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174CC4E3"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40495F">
                              <w:rPr>
                                <w:rFonts w:ascii="Tahoma" w:hAnsi="Tahoma" w:cs="Tahoma"/>
                                <w:b/>
                                <w:sz w:val="60"/>
                                <w:szCs w:val="60"/>
                              </w:rPr>
                              <w:t>SOTUTA</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174CC4E3"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40495F">
                        <w:rPr>
                          <w:rFonts w:ascii="Tahoma" w:hAnsi="Tahoma" w:cs="Tahoma"/>
                          <w:b/>
                          <w:sz w:val="60"/>
                          <w:szCs w:val="60"/>
                        </w:rPr>
                        <w:t>SOTUTA</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4045044"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o:ole="">
                            <v:imagedata r:id="rId11" o:title=""/>
                          </v:shape>
                          <o:OLEObject Type="Embed" ProgID="Word.Picture.8" ShapeID="_x0000_i1027" DrawAspect="Content" ObjectID="_1834045044"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w:t>
      </w:r>
      <w:proofErr w:type="spellStart"/>
      <w:r w:rsidRPr="00086586">
        <w:rPr>
          <w:rFonts w:ascii="Arial" w:eastAsia="Times New Roman" w:hAnsi="Arial"/>
          <w:iCs/>
          <w:sz w:val="24"/>
          <w:szCs w:val="24"/>
          <w:lang w:val="es-ES" w:eastAsia="es-ES"/>
        </w:rPr>
        <w:t>lege</w:t>
      </w:r>
      <w:proofErr w:type="spellEnd"/>
      <w:r w:rsidRPr="00086586">
        <w:rPr>
          <w:rFonts w:ascii="Arial" w:eastAsia="Times New Roman" w:hAnsi="Arial"/>
          <w:iCs/>
          <w:sz w:val="24"/>
          <w:szCs w:val="24"/>
          <w:lang w:val="es-ES" w:eastAsia="es-ES"/>
        </w:rPr>
        <w:t>”,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DC5FDD1" w14:textId="77777777" w:rsidR="00456E34" w:rsidRDefault="00456E34" w:rsidP="00086586">
      <w:pPr>
        <w:spacing w:after="0" w:line="360" w:lineRule="auto"/>
        <w:jc w:val="both"/>
        <w:rPr>
          <w:rFonts w:ascii="Arial" w:eastAsia="Times New Roman" w:hAnsi="Arial"/>
          <w:sz w:val="24"/>
          <w:szCs w:val="24"/>
          <w:lang w:val="es-ES" w:eastAsia="es-ES"/>
        </w:rPr>
      </w:pPr>
    </w:p>
    <w:p w14:paraId="1FA70196" w14:textId="77777777" w:rsidR="00456E34" w:rsidRPr="00086586" w:rsidRDefault="00456E34" w:rsidP="00086586">
      <w:pPr>
        <w:spacing w:after="0" w:line="360" w:lineRule="auto"/>
        <w:jc w:val="both"/>
        <w:rPr>
          <w:rFonts w:ascii="Arial" w:eastAsia="Times New Roman" w:hAnsi="Arial"/>
          <w:sz w:val="24"/>
          <w:szCs w:val="24"/>
          <w:lang w:val="es-ES" w:eastAsia="es-ES"/>
        </w:rPr>
      </w:pP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4F495FB" w14:textId="77777777" w:rsidR="00456E34" w:rsidRDefault="00456E34"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6ABFC040" w:rsid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w:t>
      </w:r>
      <w:r w:rsidR="00456E34">
        <w:rPr>
          <w:rFonts w:ascii="Arial" w:eastAsia="Times New Roman" w:hAnsi="Arial"/>
          <w:sz w:val="24"/>
          <w:szCs w:val="24"/>
          <w:lang w:val="es-ES" w:eastAsia="es-ES"/>
        </w:rPr>
        <w:t>raordinario, según corresponda.</w:t>
      </w:r>
    </w:p>
    <w:p w14:paraId="7DE58F84" w14:textId="77777777" w:rsidR="00456E34" w:rsidRPr="00086586" w:rsidRDefault="00456E34" w:rsidP="00086586">
      <w:pPr>
        <w:widowControl w:val="0"/>
        <w:spacing w:after="0" w:line="360" w:lineRule="auto"/>
        <w:ind w:firstLine="708"/>
        <w:jc w:val="both"/>
        <w:rPr>
          <w:rFonts w:ascii="Arial" w:eastAsia="Times New Roman" w:hAnsi="Arial"/>
          <w:sz w:val="24"/>
          <w:szCs w:val="24"/>
          <w:lang w:val="es-ES" w:eastAsia="es-ES"/>
        </w:rPr>
      </w:pP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74C70DF8" w14:textId="77777777" w:rsidR="00251903" w:rsidRDefault="00251903"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3CC175A1"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r w:rsidRPr="00456E34">
        <w:rPr>
          <w:rFonts w:ascii="Arial" w:eastAsia="Arial" w:hAnsi="Arial"/>
          <w:b/>
          <w:szCs w:val="20"/>
          <w:lang w:val="es-ES" w:eastAsia="es-ES" w:bidi="es-ES"/>
        </w:rPr>
        <w:t>D E C R E T O</w:t>
      </w:r>
    </w:p>
    <w:p w14:paraId="64CA8118"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47C76D3B" w14:textId="77777777" w:rsidR="00086586" w:rsidRPr="00456E34" w:rsidRDefault="00086586" w:rsidP="00251903">
      <w:pPr>
        <w:widowControl w:val="0"/>
        <w:tabs>
          <w:tab w:val="left" w:pos="8280"/>
          <w:tab w:val="left" w:pos="9310"/>
        </w:tabs>
        <w:autoSpaceDE w:val="0"/>
        <w:autoSpaceDN w:val="0"/>
        <w:adjustRightInd w:val="0"/>
        <w:spacing w:after="0" w:line="240" w:lineRule="auto"/>
        <w:ind w:right="-51"/>
        <w:jc w:val="center"/>
        <w:rPr>
          <w:rFonts w:ascii="Arial" w:eastAsia="Arial" w:hAnsi="Arial"/>
          <w:b/>
          <w:szCs w:val="20"/>
          <w:lang w:val="es-ES" w:eastAsia="es-ES" w:bidi="es-ES"/>
        </w:rPr>
      </w:pPr>
      <w:r w:rsidRPr="00456E34">
        <w:rPr>
          <w:rFonts w:ascii="Arial" w:eastAsia="Arial" w:hAnsi="Arial"/>
          <w:b/>
          <w:szCs w:val="20"/>
          <w:lang w:val="es-ES" w:eastAsia="es-ES" w:bidi="es-ES"/>
        </w:rPr>
        <w:t xml:space="preserve">Por el que se aprueban 54 leyes de ingresos municipales </w:t>
      </w:r>
    </w:p>
    <w:p w14:paraId="48B63F68" w14:textId="77777777" w:rsidR="00086586" w:rsidRPr="00456E34" w:rsidRDefault="00086586" w:rsidP="00251903">
      <w:pPr>
        <w:widowControl w:val="0"/>
        <w:tabs>
          <w:tab w:val="left" w:pos="8280"/>
          <w:tab w:val="left" w:pos="9310"/>
        </w:tabs>
        <w:autoSpaceDE w:val="0"/>
        <w:autoSpaceDN w:val="0"/>
        <w:adjustRightInd w:val="0"/>
        <w:spacing w:after="0" w:line="240" w:lineRule="auto"/>
        <w:ind w:right="-51"/>
        <w:jc w:val="center"/>
        <w:rPr>
          <w:rFonts w:ascii="Arial" w:eastAsia="Arial" w:hAnsi="Arial"/>
          <w:b/>
          <w:szCs w:val="20"/>
          <w:lang w:val="es-ES" w:eastAsia="es-ES" w:bidi="es-ES"/>
        </w:rPr>
      </w:pPr>
      <w:proofErr w:type="gramStart"/>
      <w:r w:rsidRPr="00456E34">
        <w:rPr>
          <w:rFonts w:ascii="Arial" w:eastAsia="Arial" w:hAnsi="Arial"/>
          <w:b/>
          <w:szCs w:val="20"/>
          <w:lang w:val="es-ES" w:eastAsia="es-ES" w:bidi="es-ES"/>
        </w:rPr>
        <w:t>correspondientes</w:t>
      </w:r>
      <w:proofErr w:type="gramEnd"/>
      <w:r w:rsidRPr="00456E34">
        <w:rPr>
          <w:rFonts w:ascii="Arial" w:eastAsia="Arial" w:hAnsi="Arial"/>
          <w:b/>
          <w:szCs w:val="20"/>
          <w:lang w:val="es-ES" w:eastAsia="es-ES" w:bidi="es-ES"/>
        </w:rPr>
        <w:t xml:space="preserve"> al ejercicio fiscal 2026</w:t>
      </w:r>
    </w:p>
    <w:p w14:paraId="12AB63DB"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542291B0" w14:textId="77777777" w:rsidR="00086586" w:rsidRPr="00456E34" w:rsidRDefault="00086586" w:rsidP="00086586">
      <w:pPr>
        <w:widowControl w:val="0"/>
        <w:autoSpaceDE w:val="0"/>
        <w:autoSpaceDN w:val="0"/>
        <w:spacing w:after="0"/>
        <w:jc w:val="both"/>
        <w:rPr>
          <w:rFonts w:ascii="Arial" w:eastAsia="Arial" w:hAnsi="Arial"/>
          <w:szCs w:val="20"/>
          <w:lang w:val="es-ES" w:eastAsia="es-ES" w:bidi="es-ES"/>
        </w:rPr>
      </w:pPr>
      <w:r w:rsidRPr="00456E34">
        <w:rPr>
          <w:rFonts w:ascii="Arial" w:eastAsia="Arial" w:hAnsi="Arial"/>
          <w:b/>
          <w:szCs w:val="20"/>
          <w:lang w:val="es-ES" w:eastAsia="es-ES" w:bidi="es-ES"/>
        </w:rPr>
        <w:t xml:space="preserve">Artículo primero. </w:t>
      </w:r>
      <w:r w:rsidRPr="00456E34">
        <w:rPr>
          <w:rFonts w:ascii="Arial" w:eastAsia="Arial" w:hAnsi="Arial"/>
          <w:szCs w:val="20"/>
          <w:lang w:val="es-ES" w:eastAsia="es-ES" w:bidi="es-ES"/>
        </w:rPr>
        <w:t xml:space="preserve">Se aprueban las leyes de ingresos de los municipios de: </w:t>
      </w:r>
      <w:r w:rsidRPr="00456E34">
        <w:rPr>
          <w:rFonts w:ascii="Arial" w:eastAsia="Arial" w:hAnsi="Arial"/>
          <w:b/>
          <w:szCs w:val="20"/>
          <w:lang w:val="es-ES" w:eastAsia="es-ES" w:bidi="es-ES"/>
        </w:rPr>
        <w:t xml:space="preserve">1.- Abalá, 2.- Acanceh, 3.- Akil, 4.- Bokobá, 5.- </w:t>
      </w:r>
      <w:proofErr w:type="spellStart"/>
      <w:r w:rsidRPr="00456E34">
        <w:rPr>
          <w:rFonts w:ascii="Arial" w:eastAsia="Arial" w:hAnsi="Arial"/>
          <w:b/>
          <w:szCs w:val="20"/>
          <w:lang w:val="es-ES" w:eastAsia="es-ES" w:bidi="es-ES"/>
        </w:rPr>
        <w:t>Calotmul</w:t>
      </w:r>
      <w:proofErr w:type="spellEnd"/>
      <w:r w:rsidRPr="00456E34">
        <w:rPr>
          <w:rFonts w:ascii="Arial" w:eastAsia="Arial" w:hAnsi="Arial"/>
          <w:b/>
          <w:szCs w:val="20"/>
          <w:lang w:val="es-ES" w:eastAsia="es-ES" w:bidi="es-ES"/>
        </w:rPr>
        <w:t xml:space="preserve">, 6.- </w:t>
      </w:r>
      <w:proofErr w:type="spellStart"/>
      <w:r w:rsidRPr="00456E34">
        <w:rPr>
          <w:rFonts w:ascii="Arial" w:eastAsia="Arial" w:hAnsi="Arial"/>
          <w:b/>
          <w:szCs w:val="20"/>
          <w:lang w:val="es-ES" w:eastAsia="es-ES" w:bidi="es-ES"/>
        </w:rPr>
        <w:t>Cantamayec</w:t>
      </w:r>
      <w:proofErr w:type="spellEnd"/>
      <w:r w:rsidRPr="00456E34">
        <w:rPr>
          <w:rFonts w:ascii="Arial" w:eastAsia="Arial" w:hAnsi="Arial"/>
          <w:b/>
          <w:szCs w:val="20"/>
          <w:lang w:val="es-ES" w:eastAsia="es-ES" w:bidi="es-ES"/>
        </w:rPr>
        <w:t xml:space="preserve">, 7.- Cenotillo, 8.- </w:t>
      </w:r>
      <w:proofErr w:type="spellStart"/>
      <w:r w:rsidRPr="00456E34">
        <w:rPr>
          <w:rFonts w:ascii="Arial" w:eastAsia="Arial" w:hAnsi="Arial"/>
          <w:b/>
          <w:szCs w:val="20"/>
          <w:lang w:val="es-ES" w:eastAsia="es-ES" w:bidi="es-ES"/>
        </w:rPr>
        <w:t>Cuncunul</w:t>
      </w:r>
      <w:proofErr w:type="spellEnd"/>
      <w:r w:rsidRPr="00456E34">
        <w:rPr>
          <w:rFonts w:ascii="Arial" w:eastAsia="Arial" w:hAnsi="Arial"/>
          <w:b/>
          <w:szCs w:val="20"/>
          <w:lang w:val="es-ES" w:eastAsia="es-ES" w:bidi="es-ES"/>
        </w:rPr>
        <w:t xml:space="preserve">, 9.- </w:t>
      </w:r>
      <w:proofErr w:type="spellStart"/>
      <w:r w:rsidRPr="00456E34">
        <w:rPr>
          <w:rFonts w:ascii="Arial" w:eastAsia="Arial" w:hAnsi="Arial"/>
          <w:b/>
          <w:szCs w:val="20"/>
          <w:lang w:val="es-ES" w:eastAsia="es-ES" w:bidi="es-ES"/>
        </w:rPr>
        <w:t>Cuzamá</w:t>
      </w:r>
      <w:proofErr w:type="spellEnd"/>
      <w:r w:rsidRPr="00456E34">
        <w:rPr>
          <w:rFonts w:ascii="Arial" w:eastAsia="Arial" w:hAnsi="Arial"/>
          <w:b/>
          <w:szCs w:val="20"/>
          <w:lang w:val="es-ES" w:eastAsia="es-ES" w:bidi="es-ES"/>
        </w:rPr>
        <w:t xml:space="preserve">, 10.- </w:t>
      </w:r>
      <w:proofErr w:type="spellStart"/>
      <w:r w:rsidRPr="00456E34">
        <w:rPr>
          <w:rFonts w:ascii="Arial" w:eastAsia="Arial" w:hAnsi="Arial"/>
          <w:b/>
          <w:szCs w:val="20"/>
          <w:lang w:val="es-ES" w:eastAsia="es-ES" w:bidi="es-ES"/>
        </w:rPr>
        <w:t>Chacsinkín</w:t>
      </w:r>
      <w:proofErr w:type="spellEnd"/>
      <w:r w:rsidRPr="00456E34">
        <w:rPr>
          <w:rFonts w:ascii="Arial" w:eastAsia="Arial" w:hAnsi="Arial"/>
          <w:b/>
          <w:szCs w:val="20"/>
          <w:lang w:val="es-ES" w:eastAsia="es-ES" w:bidi="es-ES"/>
        </w:rPr>
        <w:t xml:space="preserve">, 11.- </w:t>
      </w:r>
      <w:proofErr w:type="spellStart"/>
      <w:r w:rsidRPr="00456E34">
        <w:rPr>
          <w:rFonts w:ascii="Arial" w:eastAsia="Arial" w:hAnsi="Arial"/>
          <w:b/>
          <w:szCs w:val="20"/>
          <w:lang w:val="es-ES" w:eastAsia="es-ES" w:bidi="es-ES"/>
        </w:rPr>
        <w:t>Chapab</w:t>
      </w:r>
      <w:proofErr w:type="spellEnd"/>
      <w:r w:rsidRPr="00456E34">
        <w:rPr>
          <w:rFonts w:ascii="Arial" w:eastAsia="Arial" w:hAnsi="Arial"/>
          <w:b/>
          <w:szCs w:val="20"/>
          <w:lang w:val="es-ES" w:eastAsia="es-ES" w:bidi="es-ES"/>
        </w:rPr>
        <w:t xml:space="preserve">, 12.- </w:t>
      </w:r>
      <w:proofErr w:type="spellStart"/>
      <w:r w:rsidRPr="00456E34">
        <w:rPr>
          <w:rFonts w:ascii="Arial" w:eastAsia="Arial" w:hAnsi="Arial"/>
          <w:b/>
          <w:szCs w:val="20"/>
          <w:lang w:val="es-ES" w:eastAsia="es-ES" w:bidi="es-ES"/>
        </w:rPr>
        <w:t>Chikindzonot</w:t>
      </w:r>
      <w:proofErr w:type="spellEnd"/>
      <w:r w:rsidRPr="00456E34">
        <w:rPr>
          <w:rFonts w:ascii="Arial" w:eastAsia="Arial" w:hAnsi="Arial"/>
          <w:b/>
          <w:szCs w:val="20"/>
          <w:lang w:val="es-ES" w:eastAsia="es-ES" w:bidi="es-ES"/>
        </w:rPr>
        <w:t xml:space="preserve">, 13.- Chumayel, 14.- </w:t>
      </w:r>
      <w:proofErr w:type="spellStart"/>
      <w:r w:rsidRPr="00456E34">
        <w:rPr>
          <w:rFonts w:ascii="Arial" w:eastAsia="Arial" w:hAnsi="Arial"/>
          <w:b/>
          <w:szCs w:val="20"/>
          <w:lang w:val="es-ES" w:eastAsia="es-ES" w:bidi="es-ES"/>
        </w:rPr>
        <w:t>Dzan</w:t>
      </w:r>
      <w:proofErr w:type="spellEnd"/>
      <w:r w:rsidRPr="00456E34">
        <w:rPr>
          <w:rFonts w:ascii="Arial" w:eastAsia="Arial" w:hAnsi="Arial"/>
          <w:b/>
          <w:szCs w:val="20"/>
          <w:lang w:val="es-ES" w:eastAsia="es-ES" w:bidi="es-ES"/>
        </w:rPr>
        <w:t xml:space="preserve">, 15.- Dzilam De Bravo, 16.- </w:t>
      </w:r>
      <w:proofErr w:type="spellStart"/>
      <w:r w:rsidRPr="00456E34">
        <w:rPr>
          <w:rFonts w:ascii="Arial" w:eastAsia="Arial" w:hAnsi="Arial"/>
          <w:b/>
          <w:szCs w:val="20"/>
          <w:lang w:val="es-ES" w:eastAsia="es-ES" w:bidi="es-ES"/>
        </w:rPr>
        <w:t>Dzitás</w:t>
      </w:r>
      <w:proofErr w:type="spellEnd"/>
      <w:r w:rsidRPr="00456E34">
        <w:rPr>
          <w:rFonts w:ascii="Arial" w:eastAsia="Arial" w:hAnsi="Arial"/>
          <w:b/>
          <w:szCs w:val="20"/>
          <w:lang w:val="es-ES" w:eastAsia="es-ES" w:bidi="es-ES"/>
        </w:rPr>
        <w:t xml:space="preserve">, 17.- </w:t>
      </w:r>
      <w:proofErr w:type="spellStart"/>
      <w:r w:rsidRPr="00456E34">
        <w:rPr>
          <w:rFonts w:ascii="Arial" w:eastAsia="Arial" w:hAnsi="Arial"/>
          <w:b/>
          <w:szCs w:val="20"/>
          <w:lang w:val="es-ES" w:eastAsia="es-ES" w:bidi="es-ES"/>
        </w:rPr>
        <w:t>Dzoncauich</w:t>
      </w:r>
      <w:proofErr w:type="spellEnd"/>
      <w:r w:rsidRPr="00456E34">
        <w:rPr>
          <w:rFonts w:ascii="Arial" w:eastAsia="Arial" w:hAnsi="Arial"/>
          <w:b/>
          <w:szCs w:val="20"/>
          <w:lang w:val="es-ES" w:eastAsia="es-ES" w:bidi="es-ES"/>
        </w:rPr>
        <w:t xml:space="preserve">, 18.- Espita, 19.- </w:t>
      </w:r>
      <w:proofErr w:type="spellStart"/>
      <w:r w:rsidRPr="00456E34">
        <w:rPr>
          <w:rFonts w:ascii="Arial" w:eastAsia="Arial" w:hAnsi="Arial"/>
          <w:b/>
          <w:szCs w:val="20"/>
          <w:lang w:val="es-ES" w:eastAsia="es-ES" w:bidi="es-ES"/>
        </w:rPr>
        <w:t>Hocabá</w:t>
      </w:r>
      <w:proofErr w:type="spellEnd"/>
      <w:r w:rsidRPr="00456E34">
        <w:rPr>
          <w:rFonts w:ascii="Arial" w:eastAsia="Arial" w:hAnsi="Arial"/>
          <w:b/>
          <w:szCs w:val="20"/>
          <w:lang w:val="es-ES" w:eastAsia="es-ES" w:bidi="es-ES"/>
        </w:rPr>
        <w:t xml:space="preserve">, 20.- Hoctún, 21.- </w:t>
      </w:r>
      <w:proofErr w:type="spellStart"/>
      <w:r w:rsidRPr="00456E34">
        <w:rPr>
          <w:rFonts w:ascii="Arial" w:eastAsia="Arial" w:hAnsi="Arial"/>
          <w:b/>
          <w:szCs w:val="20"/>
          <w:lang w:val="es-ES" w:eastAsia="es-ES" w:bidi="es-ES"/>
        </w:rPr>
        <w:t>Homún</w:t>
      </w:r>
      <w:proofErr w:type="spellEnd"/>
      <w:r w:rsidRPr="00456E34">
        <w:rPr>
          <w:rFonts w:ascii="Arial" w:eastAsia="Arial" w:hAnsi="Arial"/>
          <w:b/>
          <w:szCs w:val="20"/>
          <w:lang w:val="es-ES" w:eastAsia="es-ES" w:bidi="es-ES"/>
        </w:rPr>
        <w:t xml:space="preserve">, 22.- </w:t>
      </w:r>
      <w:proofErr w:type="spellStart"/>
      <w:r w:rsidRPr="00456E34">
        <w:rPr>
          <w:rFonts w:ascii="Arial" w:eastAsia="Arial" w:hAnsi="Arial"/>
          <w:b/>
          <w:szCs w:val="20"/>
          <w:lang w:val="es-ES" w:eastAsia="es-ES" w:bidi="es-ES"/>
        </w:rPr>
        <w:t>Huhí</w:t>
      </w:r>
      <w:proofErr w:type="spellEnd"/>
      <w:r w:rsidRPr="00456E34">
        <w:rPr>
          <w:rFonts w:ascii="Arial" w:eastAsia="Arial" w:hAnsi="Arial"/>
          <w:b/>
          <w:szCs w:val="20"/>
          <w:lang w:val="es-ES" w:eastAsia="es-ES" w:bidi="es-ES"/>
        </w:rPr>
        <w:t xml:space="preserve">, 23.- Kaua, 24.- Mama, 25.- Maxcanú, 26.- Mayapán, 27.- Muna, 28.- </w:t>
      </w:r>
      <w:proofErr w:type="spellStart"/>
      <w:r w:rsidRPr="00456E34">
        <w:rPr>
          <w:rFonts w:ascii="Arial" w:eastAsia="Arial" w:hAnsi="Arial"/>
          <w:b/>
          <w:szCs w:val="20"/>
          <w:lang w:val="es-ES" w:eastAsia="es-ES" w:bidi="es-ES"/>
        </w:rPr>
        <w:t>Opichén</w:t>
      </w:r>
      <w:proofErr w:type="spellEnd"/>
      <w:r w:rsidRPr="00456E34">
        <w:rPr>
          <w:rFonts w:ascii="Arial" w:eastAsia="Arial" w:hAnsi="Arial"/>
          <w:b/>
          <w:szCs w:val="20"/>
          <w:lang w:val="es-ES" w:eastAsia="es-ES" w:bidi="es-ES"/>
        </w:rPr>
        <w:t xml:space="preserve">, 29.- </w:t>
      </w:r>
      <w:proofErr w:type="spellStart"/>
      <w:r w:rsidRPr="00456E34">
        <w:rPr>
          <w:rFonts w:ascii="Arial" w:eastAsia="Arial" w:hAnsi="Arial"/>
          <w:b/>
          <w:szCs w:val="20"/>
          <w:lang w:val="es-ES" w:eastAsia="es-ES" w:bidi="es-ES"/>
        </w:rPr>
        <w:t>Panabá</w:t>
      </w:r>
      <w:proofErr w:type="spellEnd"/>
      <w:r w:rsidRPr="00456E34">
        <w:rPr>
          <w:rFonts w:ascii="Arial" w:eastAsia="Arial" w:hAnsi="Arial"/>
          <w:b/>
          <w:szCs w:val="20"/>
          <w:lang w:val="es-ES" w:eastAsia="es-ES" w:bidi="es-ES"/>
        </w:rPr>
        <w:t xml:space="preserve">, 30.- Quintana Roo, 31.- Río Lagartos, 32.- </w:t>
      </w:r>
      <w:proofErr w:type="spellStart"/>
      <w:r w:rsidRPr="00456E34">
        <w:rPr>
          <w:rFonts w:ascii="Arial" w:eastAsia="Arial" w:hAnsi="Arial"/>
          <w:b/>
          <w:szCs w:val="20"/>
          <w:lang w:val="es-ES" w:eastAsia="es-ES" w:bidi="es-ES"/>
        </w:rPr>
        <w:t>Sanahcat</w:t>
      </w:r>
      <w:proofErr w:type="spellEnd"/>
      <w:r w:rsidRPr="00456E34">
        <w:rPr>
          <w:rFonts w:ascii="Arial" w:eastAsia="Arial" w:hAnsi="Arial"/>
          <w:b/>
          <w:szCs w:val="20"/>
          <w:lang w:val="es-ES" w:eastAsia="es-ES" w:bidi="es-ES"/>
        </w:rPr>
        <w:t xml:space="preserve">, 33.- San Felipe, 34.- Santa Elena, 35.- Sotuta, 36.- </w:t>
      </w:r>
      <w:proofErr w:type="spellStart"/>
      <w:r w:rsidRPr="00456E34">
        <w:rPr>
          <w:rFonts w:ascii="Arial" w:eastAsia="Arial" w:hAnsi="Arial"/>
          <w:b/>
          <w:szCs w:val="20"/>
          <w:lang w:val="es-ES" w:eastAsia="es-ES" w:bidi="es-ES"/>
        </w:rPr>
        <w:t>Sudzal</w:t>
      </w:r>
      <w:proofErr w:type="spellEnd"/>
      <w:r w:rsidRPr="00456E34">
        <w:rPr>
          <w:rFonts w:ascii="Arial" w:eastAsia="Arial" w:hAnsi="Arial"/>
          <w:b/>
          <w:szCs w:val="20"/>
          <w:lang w:val="es-ES" w:eastAsia="es-ES" w:bidi="es-ES"/>
        </w:rPr>
        <w:t xml:space="preserve">, 37.- Suma De Hidalgo, 38.- Tahmek, 39.- Teabo, 40.- </w:t>
      </w:r>
      <w:proofErr w:type="spellStart"/>
      <w:r w:rsidRPr="00456E34">
        <w:rPr>
          <w:rFonts w:ascii="Arial" w:eastAsia="Arial" w:hAnsi="Arial"/>
          <w:b/>
          <w:szCs w:val="20"/>
          <w:lang w:val="es-ES" w:eastAsia="es-ES" w:bidi="es-ES"/>
        </w:rPr>
        <w:t>Tecoh</w:t>
      </w:r>
      <w:proofErr w:type="spellEnd"/>
      <w:r w:rsidRPr="00456E34">
        <w:rPr>
          <w:rFonts w:ascii="Arial" w:eastAsia="Arial" w:hAnsi="Arial"/>
          <w:b/>
          <w:szCs w:val="20"/>
          <w:lang w:val="es-ES" w:eastAsia="es-ES" w:bidi="es-ES"/>
        </w:rPr>
        <w:t xml:space="preserve">, 41.- Tekal De Venegas, 42.- Tekit, 43.- Tekom, 44.- </w:t>
      </w:r>
      <w:proofErr w:type="spellStart"/>
      <w:r w:rsidRPr="00456E34">
        <w:rPr>
          <w:rFonts w:ascii="Arial" w:eastAsia="Arial" w:hAnsi="Arial"/>
          <w:b/>
          <w:szCs w:val="20"/>
          <w:lang w:val="es-ES" w:eastAsia="es-ES" w:bidi="es-ES"/>
        </w:rPr>
        <w:t>Temax</w:t>
      </w:r>
      <w:proofErr w:type="spellEnd"/>
      <w:r w:rsidRPr="00456E34">
        <w:rPr>
          <w:rFonts w:ascii="Arial" w:eastAsia="Arial" w:hAnsi="Arial"/>
          <w:b/>
          <w:szCs w:val="20"/>
          <w:lang w:val="es-ES" w:eastAsia="es-ES" w:bidi="es-ES"/>
        </w:rPr>
        <w:t xml:space="preserve">, 45.- Temozón, 46.- </w:t>
      </w:r>
      <w:proofErr w:type="spellStart"/>
      <w:r w:rsidRPr="00456E34">
        <w:rPr>
          <w:rFonts w:ascii="Arial" w:eastAsia="Arial" w:hAnsi="Arial"/>
          <w:b/>
          <w:szCs w:val="20"/>
          <w:lang w:val="es-ES" w:eastAsia="es-ES" w:bidi="es-ES"/>
        </w:rPr>
        <w:t>Tepakán</w:t>
      </w:r>
      <w:proofErr w:type="spellEnd"/>
      <w:r w:rsidRPr="00456E34">
        <w:rPr>
          <w:rFonts w:ascii="Arial" w:eastAsia="Arial" w:hAnsi="Arial"/>
          <w:b/>
          <w:szCs w:val="20"/>
          <w:lang w:val="es-ES" w:eastAsia="es-ES" w:bidi="es-ES"/>
        </w:rPr>
        <w:t xml:space="preserve">, 47.- </w:t>
      </w:r>
      <w:proofErr w:type="spellStart"/>
      <w:r w:rsidRPr="00456E34">
        <w:rPr>
          <w:rFonts w:ascii="Arial" w:eastAsia="Arial" w:hAnsi="Arial"/>
          <w:b/>
          <w:szCs w:val="20"/>
          <w:lang w:val="es-ES" w:eastAsia="es-ES" w:bidi="es-ES"/>
        </w:rPr>
        <w:t>Tetiz</w:t>
      </w:r>
      <w:proofErr w:type="spellEnd"/>
      <w:r w:rsidRPr="00456E34">
        <w:rPr>
          <w:rFonts w:ascii="Arial" w:eastAsia="Arial" w:hAnsi="Arial"/>
          <w:b/>
          <w:szCs w:val="20"/>
          <w:lang w:val="es-ES" w:eastAsia="es-ES" w:bidi="es-ES"/>
        </w:rPr>
        <w:t xml:space="preserve">, 48.- Teya, 49.- </w:t>
      </w:r>
      <w:proofErr w:type="spellStart"/>
      <w:r w:rsidRPr="00456E34">
        <w:rPr>
          <w:rFonts w:ascii="Arial" w:eastAsia="Arial" w:hAnsi="Arial"/>
          <w:b/>
          <w:szCs w:val="20"/>
          <w:lang w:val="es-ES" w:eastAsia="es-ES" w:bidi="es-ES"/>
        </w:rPr>
        <w:t>Tixcacalcupul</w:t>
      </w:r>
      <w:proofErr w:type="spellEnd"/>
      <w:r w:rsidRPr="00456E34">
        <w:rPr>
          <w:rFonts w:ascii="Arial" w:eastAsia="Arial" w:hAnsi="Arial"/>
          <w:b/>
          <w:szCs w:val="20"/>
          <w:lang w:val="es-ES" w:eastAsia="es-ES" w:bidi="es-ES"/>
        </w:rPr>
        <w:t xml:space="preserve">, 50.- </w:t>
      </w:r>
      <w:proofErr w:type="spellStart"/>
      <w:r w:rsidRPr="00456E34">
        <w:rPr>
          <w:rFonts w:ascii="Arial" w:eastAsia="Arial" w:hAnsi="Arial"/>
          <w:b/>
          <w:szCs w:val="20"/>
          <w:lang w:val="es-ES" w:eastAsia="es-ES" w:bidi="es-ES"/>
        </w:rPr>
        <w:t>Tixmehuac</w:t>
      </w:r>
      <w:proofErr w:type="spellEnd"/>
      <w:r w:rsidRPr="00456E34">
        <w:rPr>
          <w:rFonts w:ascii="Arial" w:eastAsia="Arial" w:hAnsi="Arial"/>
          <w:b/>
          <w:szCs w:val="20"/>
          <w:lang w:val="es-ES" w:eastAsia="es-ES" w:bidi="es-ES"/>
        </w:rPr>
        <w:t xml:space="preserve">, 51.- </w:t>
      </w:r>
      <w:proofErr w:type="spellStart"/>
      <w:r w:rsidRPr="00456E34">
        <w:rPr>
          <w:rFonts w:ascii="Arial" w:eastAsia="Arial" w:hAnsi="Arial"/>
          <w:b/>
          <w:szCs w:val="20"/>
          <w:lang w:val="es-ES" w:eastAsia="es-ES" w:bidi="es-ES"/>
        </w:rPr>
        <w:t>Tixpéual</w:t>
      </w:r>
      <w:proofErr w:type="spellEnd"/>
      <w:r w:rsidRPr="00456E34">
        <w:rPr>
          <w:rFonts w:ascii="Arial" w:eastAsia="Arial" w:hAnsi="Arial"/>
          <w:b/>
          <w:szCs w:val="20"/>
          <w:lang w:val="es-ES" w:eastAsia="es-ES" w:bidi="es-ES"/>
        </w:rPr>
        <w:t xml:space="preserve">, 52.- </w:t>
      </w:r>
      <w:proofErr w:type="spellStart"/>
      <w:r w:rsidRPr="00456E34">
        <w:rPr>
          <w:rFonts w:ascii="Arial" w:eastAsia="Arial" w:hAnsi="Arial"/>
          <w:b/>
          <w:szCs w:val="20"/>
          <w:lang w:val="es-ES" w:eastAsia="es-ES" w:bidi="es-ES"/>
        </w:rPr>
        <w:t>Tunkás</w:t>
      </w:r>
      <w:proofErr w:type="spellEnd"/>
      <w:r w:rsidRPr="00456E34">
        <w:rPr>
          <w:rFonts w:ascii="Arial" w:eastAsia="Arial" w:hAnsi="Arial"/>
          <w:b/>
          <w:szCs w:val="20"/>
          <w:lang w:val="es-ES" w:eastAsia="es-ES" w:bidi="es-ES"/>
        </w:rPr>
        <w:t xml:space="preserve">, 53.- Tzucacab, 54.- </w:t>
      </w:r>
      <w:proofErr w:type="spellStart"/>
      <w:r w:rsidRPr="00456E34">
        <w:rPr>
          <w:rFonts w:ascii="Arial" w:eastAsia="Arial" w:hAnsi="Arial"/>
          <w:b/>
          <w:szCs w:val="20"/>
          <w:lang w:val="es-ES" w:eastAsia="es-ES" w:bidi="es-ES"/>
        </w:rPr>
        <w:t>Xocchel</w:t>
      </w:r>
      <w:proofErr w:type="spellEnd"/>
      <w:r w:rsidRPr="00456E34">
        <w:rPr>
          <w:rFonts w:ascii="Arial" w:eastAsia="Arial" w:hAnsi="Arial"/>
          <w:szCs w:val="20"/>
          <w:lang w:val="es-ES" w:eastAsia="es-ES_tradnl" w:bidi="es-ES"/>
        </w:rPr>
        <w:t xml:space="preserve">, </w:t>
      </w:r>
      <w:r w:rsidRPr="00456E34">
        <w:rPr>
          <w:rFonts w:ascii="Arial" w:eastAsia="Arial" w:hAnsi="Arial"/>
          <w:szCs w:val="20"/>
          <w:lang w:val="es-ES" w:eastAsia="es-ES" w:bidi="es-ES"/>
        </w:rPr>
        <w:t>todos del Estado de Yucatán, para el Ejercicio Fiscal 2026.</w:t>
      </w:r>
    </w:p>
    <w:p w14:paraId="4D3BF191" w14:textId="77777777" w:rsidR="00086586" w:rsidRPr="00456E34" w:rsidRDefault="00086586" w:rsidP="00086586">
      <w:pPr>
        <w:spacing w:after="0" w:line="360" w:lineRule="auto"/>
        <w:jc w:val="both"/>
        <w:rPr>
          <w:rFonts w:ascii="Arial" w:eastAsia="Arial" w:hAnsi="Arial"/>
          <w:b/>
          <w:szCs w:val="20"/>
        </w:rPr>
      </w:pPr>
    </w:p>
    <w:p w14:paraId="0FAF1F58" w14:textId="77777777" w:rsidR="00086586" w:rsidRPr="00456E34" w:rsidRDefault="00086586" w:rsidP="00086586">
      <w:pPr>
        <w:widowControl w:val="0"/>
        <w:tabs>
          <w:tab w:val="left" w:pos="8280"/>
        </w:tabs>
        <w:autoSpaceDE w:val="0"/>
        <w:autoSpaceDN w:val="0"/>
        <w:adjustRightInd w:val="0"/>
        <w:spacing w:after="0"/>
        <w:ind w:right="-50"/>
        <w:jc w:val="both"/>
        <w:rPr>
          <w:rFonts w:ascii="Arial" w:eastAsia="Arial" w:hAnsi="Arial"/>
          <w:szCs w:val="20"/>
          <w:lang w:val="es-ES" w:eastAsia="es-ES" w:bidi="es-ES"/>
        </w:rPr>
      </w:pPr>
      <w:r w:rsidRPr="00456E34">
        <w:rPr>
          <w:rFonts w:ascii="Arial" w:eastAsia="Arial" w:hAnsi="Arial"/>
          <w:b/>
          <w:szCs w:val="20"/>
          <w:lang w:val="es-ES" w:eastAsia="es-ES" w:bidi="es-ES"/>
        </w:rPr>
        <w:t>Artículo segundo.</w:t>
      </w:r>
      <w:r w:rsidRPr="00456E34">
        <w:rPr>
          <w:rFonts w:ascii="Arial" w:eastAsia="Arial" w:hAnsi="Arial"/>
          <w:szCs w:val="20"/>
          <w:lang w:val="es-ES" w:eastAsia="es-ES" w:bidi="es-ES"/>
        </w:rPr>
        <w:t xml:space="preserve"> Las leyes de ingresos a que se refiere el artículo anterior se describen en cada una de las fracciones siguientes:</w:t>
      </w:r>
    </w:p>
    <w:p w14:paraId="4E7C72B7" w14:textId="77777777" w:rsidR="00456E34" w:rsidRDefault="00456E34"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p>
    <w:p w14:paraId="36D7C708" w14:textId="77777777" w:rsidR="0040495F" w:rsidRPr="00E57BF8" w:rsidRDefault="0040495F" w:rsidP="0040495F">
      <w:pPr>
        <w:spacing w:after="0" w:line="360" w:lineRule="auto"/>
        <w:ind w:right="43"/>
        <w:jc w:val="both"/>
        <w:rPr>
          <w:rFonts w:ascii="Arial" w:eastAsia="Arial" w:hAnsi="Arial"/>
          <w:sz w:val="20"/>
          <w:szCs w:val="20"/>
        </w:rPr>
      </w:pPr>
      <w:r>
        <w:rPr>
          <w:rFonts w:ascii="Arial" w:eastAsia="Arial" w:hAnsi="Arial"/>
          <w:b/>
          <w:sz w:val="20"/>
          <w:szCs w:val="20"/>
        </w:rPr>
        <w:t xml:space="preserve">XXXV.- </w:t>
      </w:r>
      <w:r w:rsidRPr="00E57BF8">
        <w:rPr>
          <w:rFonts w:ascii="Arial" w:eastAsia="Arial" w:hAnsi="Arial"/>
          <w:b/>
          <w:sz w:val="20"/>
          <w:szCs w:val="20"/>
        </w:rPr>
        <w:t>LEY DE INGRE</w:t>
      </w:r>
      <w:r w:rsidRPr="00E57BF8">
        <w:rPr>
          <w:rFonts w:ascii="Arial" w:eastAsia="Arial" w:hAnsi="Arial"/>
          <w:b/>
          <w:spacing w:val="-2"/>
          <w:sz w:val="20"/>
          <w:szCs w:val="20"/>
        </w:rPr>
        <w:t>S</w:t>
      </w:r>
      <w:r w:rsidRPr="00E57BF8">
        <w:rPr>
          <w:rFonts w:ascii="Arial" w:eastAsia="Arial" w:hAnsi="Arial"/>
          <w:b/>
          <w:sz w:val="20"/>
          <w:szCs w:val="20"/>
        </w:rPr>
        <w:t xml:space="preserve">OS </w:t>
      </w:r>
      <w:r w:rsidRPr="00E57BF8">
        <w:rPr>
          <w:rFonts w:ascii="Arial" w:eastAsia="Arial" w:hAnsi="Arial"/>
          <w:b/>
          <w:spacing w:val="1"/>
          <w:sz w:val="20"/>
          <w:szCs w:val="20"/>
        </w:rPr>
        <w:t>DEL</w:t>
      </w:r>
      <w:r w:rsidRPr="00E57BF8">
        <w:rPr>
          <w:rFonts w:ascii="Arial" w:eastAsia="Arial" w:hAnsi="Arial"/>
          <w:b/>
          <w:sz w:val="20"/>
          <w:szCs w:val="20"/>
        </w:rPr>
        <w:t xml:space="preserve"> MUN</w:t>
      </w:r>
      <w:r w:rsidRPr="00E57BF8">
        <w:rPr>
          <w:rFonts w:ascii="Arial" w:eastAsia="Arial" w:hAnsi="Arial"/>
          <w:b/>
          <w:spacing w:val="-2"/>
          <w:sz w:val="20"/>
          <w:szCs w:val="20"/>
        </w:rPr>
        <w:t>I</w:t>
      </w:r>
      <w:r w:rsidRPr="00E57BF8">
        <w:rPr>
          <w:rFonts w:ascii="Arial" w:eastAsia="Arial" w:hAnsi="Arial"/>
          <w:b/>
          <w:sz w:val="20"/>
          <w:szCs w:val="20"/>
        </w:rPr>
        <w:t xml:space="preserve">CIPIO DE SOTUTA YUCATÁN, PARA EL EJERCICIO FISCAL </w:t>
      </w:r>
      <w:r w:rsidRPr="00E57BF8">
        <w:rPr>
          <w:rFonts w:ascii="Arial" w:eastAsia="Arial" w:hAnsi="Arial"/>
          <w:b/>
          <w:spacing w:val="-1"/>
          <w:sz w:val="20"/>
          <w:szCs w:val="20"/>
        </w:rPr>
        <w:t>2</w:t>
      </w:r>
      <w:r w:rsidRPr="00E57BF8">
        <w:rPr>
          <w:rFonts w:ascii="Arial" w:eastAsia="Arial" w:hAnsi="Arial"/>
          <w:b/>
          <w:sz w:val="20"/>
          <w:szCs w:val="20"/>
        </w:rPr>
        <w:t>02</w:t>
      </w:r>
      <w:r w:rsidRPr="00E57BF8">
        <w:rPr>
          <w:rFonts w:ascii="Arial" w:eastAsia="Arial" w:hAnsi="Arial"/>
          <w:b/>
          <w:spacing w:val="-1"/>
          <w:sz w:val="20"/>
          <w:szCs w:val="20"/>
        </w:rPr>
        <w:t>6</w:t>
      </w:r>
      <w:r w:rsidRPr="00E57BF8">
        <w:rPr>
          <w:rFonts w:ascii="Arial" w:eastAsia="Arial" w:hAnsi="Arial"/>
          <w:b/>
          <w:sz w:val="20"/>
          <w:szCs w:val="20"/>
        </w:rPr>
        <w:t>:</w:t>
      </w:r>
    </w:p>
    <w:p w14:paraId="0EFB4C6F" w14:textId="77777777" w:rsidR="0040495F" w:rsidRPr="00E57BF8" w:rsidRDefault="0040495F" w:rsidP="0040495F">
      <w:pPr>
        <w:spacing w:after="0" w:line="360" w:lineRule="auto"/>
        <w:ind w:right="43"/>
        <w:jc w:val="both"/>
        <w:rPr>
          <w:rFonts w:ascii="Arial" w:eastAsia="Times New Roman" w:hAnsi="Arial"/>
          <w:sz w:val="20"/>
          <w:szCs w:val="20"/>
        </w:rPr>
      </w:pPr>
    </w:p>
    <w:p w14:paraId="59AFFF96" w14:textId="77777777" w:rsidR="0040495F" w:rsidRPr="00E57BF8" w:rsidRDefault="0040495F" w:rsidP="0040495F">
      <w:pPr>
        <w:spacing w:after="0" w:line="360" w:lineRule="auto"/>
        <w:ind w:right="43"/>
        <w:jc w:val="center"/>
        <w:rPr>
          <w:rFonts w:ascii="Arial" w:eastAsia="Arial" w:hAnsi="Arial"/>
          <w:b/>
          <w:sz w:val="20"/>
          <w:szCs w:val="20"/>
        </w:rPr>
      </w:pPr>
      <w:r w:rsidRPr="00E57BF8">
        <w:rPr>
          <w:rFonts w:ascii="Arial" w:eastAsia="Arial" w:hAnsi="Arial"/>
          <w:b/>
          <w:sz w:val="20"/>
          <w:szCs w:val="20"/>
        </w:rPr>
        <w:t>TÍTULO PR</w:t>
      </w:r>
      <w:r w:rsidRPr="00E57BF8">
        <w:rPr>
          <w:rFonts w:ascii="Arial" w:eastAsia="Arial" w:hAnsi="Arial"/>
          <w:b/>
          <w:spacing w:val="-2"/>
          <w:sz w:val="20"/>
          <w:szCs w:val="20"/>
        </w:rPr>
        <w:t>I</w:t>
      </w:r>
      <w:r w:rsidRPr="00E57BF8">
        <w:rPr>
          <w:rFonts w:ascii="Arial" w:eastAsia="Arial" w:hAnsi="Arial"/>
          <w:b/>
          <w:sz w:val="20"/>
          <w:szCs w:val="20"/>
        </w:rPr>
        <w:t>MERO</w:t>
      </w:r>
    </w:p>
    <w:p w14:paraId="4FECFF59"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DISPOSICIONES GENERALES</w:t>
      </w:r>
    </w:p>
    <w:p w14:paraId="520CDBB6" w14:textId="77777777" w:rsidR="0040495F" w:rsidRPr="00E57BF8" w:rsidRDefault="0040495F" w:rsidP="0040495F">
      <w:pPr>
        <w:spacing w:after="0" w:line="360" w:lineRule="auto"/>
        <w:ind w:right="43"/>
        <w:jc w:val="center"/>
        <w:rPr>
          <w:rFonts w:ascii="Arial" w:eastAsia="Times New Roman" w:hAnsi="Arial"/>
          <w:sz w:val="20"/>
          <w:szCs w:val="20"/>
        </w:rPr>
      </w:pPr>
    </w:p>
    <w:p w14:paraId="5255C1EA"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ULO I</w:t>
      </w:r>
    </w:p>
    <w:p w14:paraId="3EFCFDF5"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De la Natura</w:t>
      </w:r>
      <w:r w:rsidRPr="00E57BF8">
        <w:rPr>
          <w:rFonts w:ascii="Arial" w:eastAsia="Arial" w:hAnsi="Arial"/>
          <w:b/>
          <w:spacing w:val="-2"/>
          <w:sz w:val="20"/>
          <w:szCs w:val="20"/>
        </w:rPr>
        <w:t>l</w:t>
      </w:r>
      <w:r w:rsidRPr="00E57BF8">
        <w:rPr>
          <w:rFonts w:ascii="Arial" w:eastAsia="Arial" w:hAnsi="Arial"/>
          <w:b/>
          <w:sz w:val="20"/>
          <w:szCs w:val="20"/>
        </w:rPr>
        <w:t>e</w:t>
      </w:r>
      <w:r w:rsidRPr="00E57BF8">
        <w:rPr>
          <w:rFonts w:ascii="Arial" w:eastAsia="Arial" w:hAnsi="Arial"/>
          <w:b/>
          <w:spacing w:val="1"/>
          <w:sz w:val="20"/>
          <w:szCs w:val="20"/>
        </w:rPr>
        <w:t>z</w:t>
      </w:r>
      <w:r w:rsidRPr="00E57BF8">
        <w:rPr>
          <w:rFonts w:ascii="Arial" w:eastAsia="Arial" w:hAnsi="Arial"/>
          <w:b/>
          <w:sz w:val="20"/>
          <w:szCs w:val="20"/>
        </w:rPr>
        <w:t>a</w:t>
      </w:r>
      <w:r w:rsidRPr="00E57BF8">
        <w:rPr>
          <w:rFonts w:ascii="Arial" w:eastAsia="Arial" w:hAnsi="Arial"/>
          <w:b/>
          <w:spacing w:val="1"/>
          <w:sz w:val="20"/>
          <w:szCs w:val="20"/>
        </w:rPr>
        <w:t xml:space="preserve"> </w:t>
      </w:r>
      <w:r w:rsidRPr="00E57BF8">
        <w:rPr>
          <w:rFonts w:ascii="Arial" w:eastAsia="Arial" w:hAnsi="Arial"/>
          <w:b/>
          <w:sz w:val="20"/>
          <w:szCs w:val="20"/>
        </w:rPr>
        <w:t>y</w:t>
      </w:r>
      <w:r w:rsidRPr="00E57BF8">
        <w:rPr>
          <w:rFonts w:ascii="Arial" w:eastAsia="Arial" w:hAnsi="Arial"/>
          <w:b/>
          <w:spacing w:val="-4"/>
          <w:sz w:val="20"/>
          <w:szCs w:val="20"/>
        </w:rPr>
        <w:t xml:space="preserve"> </w:t>
      </w:r>
      <w:r w:rsidRPr="00E57BF8">
        <w:rPr>
          <w:rFonts w:ascii="Arial" w:eastAsia="Arial" w:hAnsi="Arial"/>
          <w:b/>
          <w:sz w:val="20"/>
          <w:szCs w:val="20"/>
        </w:rPr>
        <w:t>el Obj</w:t>
      </w:r>
      <w:r w:rsidRPr="00E57BF8">
        <w:rPr>
          <w:rFonts w:ascii="Arial" w:eastAsia="Arial" w:hAnsi="Arial"/>
          <w:b/>
          <w:spacing w:val="1"/>
          <w:sz w:val="20"/>
          <w:szCs w:val="20"/>
        </w:rPr>
        <w:t>e</w:t>
      </w:r>
      <w:r w:rsidRPr="00E57BF8">
        <w:rPr>
          <w:rFonts w:ascii="Arial" w:eastAsia="Arial" w:hAnsi="Arial"/>
          <w:b/>
          <w:sz w:val="20"/>
          <w:szCs w:val="20"/>
        </w:rPr>
        <w:t>to de la L</w:t>
      </w:r>
      <w:r w:rsidRPr="00E57BF8">
        <w:rPr>
          <w:rFonts w:ascii="Arial" w:eastAsia="Arial" w:hAnsi="Arial"/>
          <w:b/>
          <w:spacing w:val="1"/>
          <w:sz w:val="20"/>
          <w:szCs w:val="20"/>
        </w:rPr>
        <w:t>e</w:t>
      </w:r>
      <w:r w:rsidRPr="00E57BF8">
        <w:rPr>
          <w:rFonts w:ascii="Arial" w:eastAsia="Arial" w:hAnsi="Arial"/>
          <w:b/>
          <w:sz w:val="20"/>
          <w:szCs w:val="20"/>
        </w:rPr>
        <w:t>y</w:t>
      </w:r>
    </w:p>
    <w:p w14:paraId="0AA77294" w14:textId="77777777" w:rsidR="0040495F" w:rsidRPr="00E57BF8" w:rsidRDefault="0040495F" w:rsidP="0040495F">
      <w:pPr>
        <w:spacing w:after="0" w:line="360" w:lineRule="auto"/>
        <w:ind w:right="43"/>
        <w:jc w:val="both"/>
        <w:rPr>
          <w:rFonts w:ascii="Arial" w:eastAsia="Times New Roman" w:hAnsi="Arial"/>
          <w:sz w:val="20"/>
          <w:szCs w:val="20"/>
        </w:rPr>
      </w:pPr>
    </w:p>
    <w:p w14:paraId="54E351AF"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w:t>
      </w:r>
      <w:r w:rsidRPr="00E57BF8">
        <w:rPr>
          <w:rFonts w:ascii="Arial" w:eastAsia="Arial" w:hAnsi="Arial"/>
          <w:b/>
          <w:spacing w:val="38"/>
          <w:sz w:val="20"/>
          <w:szCs w:val="20"/>
        </w:rPr>
        <w:t xml:space="preserve"> </w:t>
      </w:r>
      <w:r w:rsidRPr="00E57BF8">
        <w:rPr>
          <w:rFonts w:ascii="Arial" w:eastAsia="Arial" w:hAnsi="Arial"/>
          <w:b/>
          <w:sz w:val="20"/>
          <w:szCs w:val="20"/>
        </w:rPr>
        <w:t>1.-</w:t>
      </w:r>
      <w:r w:rsidRPr="00E57BF8">
        <w:rPr>
          <w:rFonts w:ascii="Arial" w:eastAsia="Arial" w:hAnsi="Arial"/>
          <w:b/>
          <w:spacing w:val="37"/>
          <w:sz w:val="20"/>
          <w:szCs w:val="20"/>
        </w:rPr>
        <w:t xml:space="preserve"> </w:t>
      </w:r>
      <w:r w:rsidRPr="00E57BF8">
        <w:rPr>
          <w:rFonts w:ascii="Arial" w:eastAsia="Arial" w:hAnsi="Arial"/>
          <w:sz w:val="20"/>
          <w:szCs w:val="20"/>
        </w:rPr>
        <w:t>La</w:t>
      </w:r>
      <w:r w:rsidRPr="00E57BF8">
        <w:rPr>
          <w:rFonts w:ascii="Arial" w:eastAsia="Arial" w:hAnsi="Arial"/>
          <w:spacing w:val="39"/>
          <w:sz w:val="20"/>
          <w:szCs w:val="20"/>
        </w:rPr>
        <w:t xml:space="preserve"> </w:t>
      </w:r>
      <w:r w:rsidRPr="00E57BF8">
        <w:rPr>
          <w:rFonts w:ascii="Arial" w:eastAsia="Arial" w:hAnsi="Arial"/>
          <w:sz w:val="20"/>
          <w:szCs w:val="20"/>
        </w:rPr>
        <w:t>presente</w:t>
      </w:r>
      <w:r w:rsidRPr="00E57BF8">
        <w:rPr>
          <w:rFonts w:ascii="Arial" w:eastAsia="Arial" w:hAnsi="Arial"/>
          <w:spacing w:val="38"/>
          <w:sz w:val="20"/>
          <w:szCs w:val="20"/>
        </w:rPr>
        <w:t xml:space="preserve"> </w:t>
      </w:r>
      <w:r w:rsidRPr="00E57BF8">
        <w:rPr>
          <w:rFonts w:ascii="Arial" w:eastAsia="Arial" w:hAnsi="Arial"/>
          <w:sz w:val="20"/>
          <w:szCs w:val="20"/>
        </w:rPr>
        <w:t>Ley</w:t>
      </w:r>
      <w:r w:rsidRPr="00E57BF8">
        <w:rPr>
          <w:rFonts w:ascii="Arial" w:eastAsia="Arial" w:hAnsi="Arial"/>
          <w:spacing w:val="39"/>
          <w:sz w:val="20"/>
          <w:szCs w:val="20"/>
        </w:rPr>
        <w:t xml:space="preserve"> </w:t>
      </w:r>
      <w:r w:rsidRPr="00E57BF8">
        <w:rPr>
          <w:rFonts w:ascii="Arial" w:eastAsia="Arial" w:hAnsi="Arial"/>
          <w:sz w:val="20"/>
          <w:szCs w:val="20"/>
        </w:rPr>
        <w:t>es</w:t>
      </w:r>
      <w:r w:rsidRPr="00E57BF8">
        <w:rPr>
          <w:rFonts w:ascii="Arial" w:eastAsia="Arial" w:hAnsi="Arial"/>
          <w:spacing w:val="39"/>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39"/>
          <w:sz w:val="20"/>
          <w:szCs w:val="20"/>
        </w:rPr>
        <w:t xml:space="preserve"> </w:t>
      </w:r>
      <w:r w:rsidRPr="00E57BF8">
        <w:rPr>
          <w:rFonts w:ascii="Arial" w:eastAsia="Arial" w:hAnsi="Arial"/>
          <w:sz w:val="20"/>
          <w:szCs w:val="20"/>
        </w:rPr>
        <w:t>orden</w:t>
      </w:r>
      <w:r w:rsidRPr="00E57BF8">
        <w:rPr>
          <w:rFonts w:ascii="Arial" w:eastAsia="Arial" w:hAnsi="Arial"/>
          <w:spacing w:val="39"/>
          <w:sz w:val="20"/>
          <w:szCs w:val="20"/>
        </w:rPr>
        <w:t xml:space="preserve"> </w:t>
      </w:r>
      <w:r w:rsidRPr="00E57BF8">
        <w:rPr>
          <w:rFonts w:ascii="Arial" w:eastAsia="Arial" w:hAnsi="Arial"/>
          <w:sz w:val="20"/>
          <w:szCs w:val="20"/>
        </w:rPr>
        <w:t>p</w:t>
      </w:r>
      <w:r w:rsidRPr="00E57BF8">
        <w:rPr>
          <w:rFonts w:ascii="Arial" w:eastAsia="Arial" w:hAnsi="Arial"/>
          <w:spacing w:val="-1"/>
          <w:sz w:val="20"/>
          <w:szCs w:val="20"/>
        </w:rPr>
        <w:t>ú</w:t>
      </w:r>
      <w:r w:rsidRPr="00E57BF8">
        <w:rPr>
          <w:rFonts w:ascii="Arial" w:eastAsia="Arial" w:hAnsi="Arial"/>
          <w:sz w:val="20"/>
          <w:szCs w:val="20"/>
        </w:rPr>
        <w:t>blico</w:t>
      </w:r>
      <w:r w:rsidRPr="00E57BF8">
        <w:rPr>
          <w:rFonts w:ascii="Arial" w:eastAsia="Arial" w:hAnsi="Arial"/>
          <w:spacing w:val="39"/>
          <w:sz w:val="20"/>
          <w:szCs w:val="20"/>
        </w:rPr>
        <w:t xml:space="preserve"> </w:t>
      </w:r>
      <w:r w:rsidRPr="00E57BF8">
        <w:rPr>
          <w:rFonts w:ascii="Arial" w:eastAsia="Arial" w:hAnsi="Arial"/>
          <w:sz w:val="20"/>
          <w:szCs w:val="20"/>
        </w:rPr>
        <w:t>y</w:t>
      </w:r>
      <w:r w:rsidRPr="00E57BF8">
        <w:rPr>
          <w:rFonts w:ascii="Arial" w:eastAsia="Arial" w:hAnsi="Arial"/>
          <w:spacing w:val="39"/>
          <w:sz w:val="20"/>
          <w:szCs w:val="20"/>
        </w:rPr>
        <w:t xml:space="preserve"> </w:t>
      </w:r>
      <w:r w:rsidRPr="00E57BF8">
        <w:rPr>
          <w:rFonts w:ascii="Arial" w:eastAsia="Arial" w:hAnsi="Arial"/>
          <w:sz w:val="20"/>
          <w:szCs w:val="20"/>
        </w:rPr>
        <w:t>de</w:t>
      </w:r>
      <w:r w:rsidRPr="00E57BF8">
        <w:rPr>
          <w:rFonts w:ascii="Arial" w:eastAsia="Arial" w:hAnsi="Arial"/>
          <w:spacing w:val="39"/>
          <w:sz w:val="20"/>
          <w:szCs w:val="20"/>
        </w:rPr>
        <w:t xml:space="preserve"> </w:t>
      </w:r>
      <w:r w:rsidRPr="00E57BF8">
        <w:rPr>
          <w:rFonts w:ascii="Arial" w:eastAsia="Arial" w:hAnsi="Arial"/>
          <w:sz w:val="20"/>
          <w:szCs w:val="20"/>
        </w:rPr>
        <w:t>inter</w:t>
      </w:r>
      <w:r w:rsidRPr="00E57BF8">
        <w:rPr>
          <w:rFonts w:ascii="Arial" w:eastAsia="Arial" w:hAnsi="Arial"/>
          <w:spacing w:val="-1"/>
          <w:sz w:val="20"/>
          <w:szCs w:val="20"/>
        </w:rPr>
        <w:t>é</w:t>
      </w:r>
      <w:r w:rsidRPr="00E57BF8">
        <w:rPr>
          <w:rFonts w:ascii="Arial" w:eastAsia="Arial" w:hAnsi="Arial"/>
          <w:sz w:val="20"/>
          <w:szCs w:val="20"/>
        </w:rPr>
        <w:t>s</w:t>
      </w:r>
      <w:r w:rsidRPr="00E57BF8">
        <w:rPr>
          <w:rFonts w:ascii="Arial" w:eastAsia="Arial" w:hAnsi="Arial"/>
          <w:spacing w:val="38"/>
          <w:sz w:val="20"/>
          <w:szCs w:val="20"/>
        </w:rPr>
        <w:t xml:space="preserve"> </w:t>
      </w:r>
      <w:r w:rsidRPr="00E57BF8">
        <w:rPr>
          <w:rFonts w:ascii="Arial" w:eastAsia="Arial" w:hAnsi="Arial"/>
          <w:sz w:val="20"/>
          <w:szCs w:val="20"/>
        </w:rPr>
        <w:t>s</w:t>
      </w:r>
      <w:r w:rsidRPr="00E57BF8">
        <w:rPr>
          <w:rFonts w:ascii="Arial" w:eastAsia="Arial" w:hAnsi="Arial"/>
          <w:spacing w:val="-1"/>
          <w:sz w:val="20"/>
          <w:szCs w:val="20"/>
        </w:rPr>
        <w:t>o</w:t>
      </w:r>
      <w:r w:rsidRPr="00E57BF8">
        <w:rPr>
          <w:rFonts w:ascii="Arial" w:eastAsia="Arial" w:hAnsi="Arial"/>
          <w:sz w:val="20"/>
          <w:szCs w:val="20"/>
        </w:rPr>
        <w:t>cial,</w:t>
      </w:r>
      <w:r w:rsidRPr="00E57BF8">
        <w:rPr>
          <w:rFonts w:ascii="Arial" w:eastAsia="Arial" w:hAnsi="Arial"/>
          <w:spacing w:val="39"/>
          <w:sz w:val="20"/>
          <w:szCs w:val="20"/>
        </w:rPr>
        <w:t xml:space="preserve"> </w:t>
      </w:r>
      <w:r w:rsidRPr="00E57BF8">
        <w:rPr>
          <w:rFonts w:ascii="Arial" w:eastAsia="Arial" w:hAnsi="Arial"/>
          <w:sz w:val="20"/>
          <w:szCs w:val="20"/>
        </w:rPr>
        <w:t>y</w:t>
      </w:r>
      <w:r w:rsidRPr="00E57BF8">
        <w:rPr>
          <w:rFonts w:ascii="Arial" w:eastAsia="Arial" w:hAnsi="Arial"/>
          <w:spacing w:val="39"/>
          <w:sz w:val="20"/>
          <w:szCs w:val="20"/>
        </w:rPr>
        <w:t xml:space="preserve"> </w:t>
      </w:r>
      <w:r w:rsidRPr="00E57BF8">
        <w:rPr>
          <w:rFonts w:ascii="Arial" w:eastAsia="Arial" w:hAnsi="Arial"/>
          <w:sz w:val="20"/>
          <w:szCs w:val="20"/>
        </w:rPr>
        <w:t>tiene</w:t>
      </w:r>
      <w:r w:rsidRPr="00E57BF8">
        <w:rPr>
          <w:rFonts w:ascii="Arial" w:eastAsia="Arial" w:hAnsi="Arial"/>
          <w:spacing w:val="39"/>
          <w:sz w:val="20"/>
          <w:szCs w:val="20"/>
        </w:rPr>
        <w:t xml:space="preserve"> </w:t>
      </w:r>
      <w:r w:rsidRPr="00E57BF8">
        <w:rPr>
          <w:rFonts w:ascii="Arial" w:eastAsia="Arial" w:hAnsi="Arial"/>
          <w:sz w:val="20"/>
          <w:szCs w:val="20"/>
        </w:rPr>
        <w:t>por</w:t>
      </w:r>
      <w:r w:rsidRPr="00E57BF8">
        <w:rPr>
          <w:rFonts w:ascii="Arial" w:eastAsia="Arial" w:hAnsi="Arial"/>
          <w:spacing w:val="39"/>
          <w:sz w:val="20"/>
          <w:szCs w:val="20"/>
        </w:rPr>
        <w:t xml:space="preserve"> </w:t>
      </w:r>
      <w:r w:rsidRPr="00E57BF8">
        <w:rPr>
          <w:rFonts w:ascii="Arial" w:eastAsia="Arial" w:hAnsi="Arial"/>
          <w:spacing w:val="-1"/>
          <w:sz w:val="20"/>
          <w:szCs w:val="20"/>
        </w:rPr>
        <w:t>o</w:t>
      </w:r>
      <w:r w:rsidRPr="00E57BF8">
        <w:rPr>
          <w:rFonts w:ascii="Arial" w:eastAsia="Arial" w:hAnsi="Arial"/>
          <w:sz w:val="20"/>
          <w:szCs w:val="20"/>
        </w:rPr>
        <w:t>bjeto</w:t>
      </w:r>
      <w:r w:rsidRPr="00E57BF8">
        <w:rPr>
          <w:rFonts w:ascii="Arial" w:eastAsia="Arial" w:hAnsi="Arial"/>
          <w:spacing w:val="38"/>
          <w:sz w:val="20"/>
          <w:szCs w:val="20"/>
        </w:rPr>
        <w:t xml:space="preserve"> </w:t>
      </w:r>
      <w:r w:rsidRPr="00E57BF8">
        <w:rPr>
          <w:rFonts w:ascii="Arial" w:eastAsia="Arial" w:hAnsi="Arial"/>
          <w:sz w:val="20"/>
          <w:szCs w:val="20"/>
        </w:rPr>
        <w:t>establ</w:t>
      </w:r>
      <w:r w:rsidRPr="00E57BF8">
        <w:rPr>
          <w:rFonts w:ascii="Arial" w:eastAsia="Arial" w:hAnsi="Arial"/>
          <w:spacing w:val="-1"/>
          <w:sz w:val="20"/>
          <w:szCs w:val="20"/>
        </w:rPr>
        <w:t>e</w:t>
      </w:r>
      <w:r w:rsidRPr="00E57BF8">
        <w:rPr>
          <w:rFonts w:ascii="Arial" w:eastAsia="Arial" w:hAnsi="Arial"/>
          <w:spacing w:val="1"/>
          <w:sz w:val="20"/>
          <w:szCs w:val="20"/>
        </w:rPr>
        <w:t>c</w:t>
      </w:r>
      <w:r w:rsidRPr="00E57BF8">
        <w:rPr>
          <w:rFonts w:ascii="Arial" w:eastAsia="Arial" w:hAnsi="Arial"/>
          <w:spacing w:val="-1"/>
          <w:sz w:val="20"/>
          <w:szCs w:val="20"/>
        </w:rPr>
        <w:t>e</w:t>
      </w:r>
      <w:r w:rsidRPr="00E57BF8">
        <w:rPr>
          <w:rFonts w:ascii="Arial" w:eastAsia="Arial" w:hAnsi="Arial"/>
          <w:sz w:val="20"/>
          <w:szCs w:val="20"/>
        </w:rPr>
        <w:t>r los</w:t>
      </w:r>
      <w:r w:rsidRPr="00E57BF8">
        <w:rPr>
          <w:rFonts w:ascii="Arial" w:eastAsia="Arial" w:hAnsi="Arial"/>
          <w:spacing w:val="3"/>
          <w:sz w:val="20"/>
          <w:szCs w:val="20"/>
        </w:rPr>
        <w:t xml:space="preserve"> </w:t>
      </w:r>
      <w:r w:rsidRPr="00E57BF8">
        <w:rPr>
          <w:rFonts w:ascii="Arial" w:eastAsia="Arial" w:hAnsi="Arial"/>
          <w:sz w:val="20"/>
          <w:szCs w:val="20"/>
        </w:rPr>
        <w:t>i</w:t>
      </w:r>
      <w:r w:rsidRPr="00E57BF8">
        <w:rPr>
          <w:rFonts w:ascii="Arial" w:eastAsia="Arial" w:hAnsi="Arial"/>
          <w:spacing w:val="-1"/>
          <w:sz w:val="20"/>
          <w:szCs w:val="20"/>
        </w:rPr>
        <w:t>n</w:t>
      </w:r>
      <w:r w:rsidRPr="00E57BF8">
        <w:rPr>
          <w:rFonts w:ascii="Arial" w:eastAsia="Arial" w:hAnsi="Arial"/>
          <w:sz w:val="20"/>
          <w:szCs w:val="20"/>
        </w:rPr>
        <w:t>gresos</w:t>
      </w:r>
      <w:r w:rsidRPr="00E57BF8">
        <w:rPr>
          <w:rFonts w:ascii="Arial" w:eastAsia="Arial" w:hAnsi="Arial"/>
          <w:spacing w:val="1"/>
          <w:sz w:val="20"/>
          <w:szCs w:val="20"/>
        </w:rPr>
        <w:t xml:space="preserve"> </w:t>
      </w:r>
      <w:r w:rsidRPr="00E57BF8">
        <w:rPr>
          <w:rFonts w:ascii="Arial" w:eastAsia="Arial" w:hAnsi="Arial"/>
          <w:sz w:val="20"/>
          <w:szCs w:val="20"/>
        </w:rPr>
        <w:t>que</w:t>
      </w:r>
      <w:r w:rsidRPr="00E57BF8">
        <w:rPr>
          <w:rFonts w:ascii="Arial" w:eastAsia="Arial" w:hAnsi="Arial"/>
          <w:spacing w:val="3"/>
          <w:sz w:val="20"/>
          <w:szCs w:val="20"/>
        </w:rPr>
        <w:t xml:space="preserve"> </w:t>
      </w:r>
      <w:r w:rsidRPr="00E57BF8">
        <w:rPr>
          <w:rFonts w:ascii="Arial" w:eastAsia="Arial" w:hAnsi="Arial"/>
          <w:spacing w:val="-1"/>
          <w:sz w:val="20"/>
          <w:szCs w:val="20"/>
        </w:rPr>
        <w:t>p</w:t>
      </w:r>
      <w:r w:rsidRPr="00E57BF8">
        <w:rPr>
          <w:rFonts w:ascii="Arial" w:eastAsia="Arial" w:hAnsi="Arial"/>
          <w:sz w:val="20"/>
          <w:szCs w:val="20"/>
        </w:rPr>
        <w:t>ercib</w:t>
      </w:r>
      <w:r w:rsidRPr="00E57BF8">
        <w:rPr>
          <w:rFonts w:ascii="Arial" w:eastAsia="Arial" w:hAnsi="Arial"/>
          <w:spacing w:val="-1"/>
          <w:sz w:val="20"/>
          <w:szCs w:val="20"/>
        </w:rPr>
        <w:t>i</w:t>
      </w:r>
      <w:r w:rsidRPr="00E57BF8">
        <w:rPr>
          <w:rFonts w:ascii="Arial" w:eastAsia="Arial" w:hAnsi="Arial"/>
          <w:sz w:val="20"/>
          <w:szCs w:val="20"/>
        </w:rPr>
        <w:t>rá</w:t>
      </w:r>
      <w:r w:rsidRPr="00E57BF8">
        <w:rPr>
          <w:rFonts w:ascii="Arial" w:eastAsia="Arial" w:hAnsi="Arial"/>
          <w:spacing w:val="2"/>
          <w:sz w:val="20"/>
          <w:szCs w:val="20"/>
        </w:rPr>
        <w:t xml:space="preserve"> </w:t>
      </w:r>
      <w:r w:rsidRPr="00E57BF8">
        <w:rPr>
          <w:rFonts w:ascii="Arial" w:eastAsia="Arial" w:hAnsi="Arial"/>
          <w:sz w:val="20"/>
          <w:szCs w:val="20"/>
        </w:rPr>
        <w:t>la</w:t>
      </w:r>
      <w:r w:rsidRPr="00E57BF8">
        <w:rPr>
          <w:rFonts w:ascii="Arial" w:eastAsia="Arial" w:hAnsi="Arial"/>
          <w:spacing w:val="3"/>
          <w:sz w:val="20"/>
          <w:szCs w:val="20"/>
        </w:rPr>
        <w:t xml:space="preserve"> </w:t>
      </w:r>
      <w:r w:rsidRPr="00E57BF8">
        <w:rPr>
          <w:rFonts w:ascii="Arial" w:eastAsia="Arial" w:hAnsi="Arial"/>
          <w:sz w:val="20"/>
          <w:szCs w:val="20"/>
        </w:rPr>
        <w:t>Hac</w:t>
      </w:r>
      <w:r w:rsidRPr="00E57BF8">
        <w:rPr>
          <w:rFonts w:ascii="Arial" w:eastAsia="Arial" w:hAnsi="Arial"/>
          <w:spacing w:val="-1"/>
          <w:sz w:val="20"/>
          <w:szCs w:val="20"/>
        </w:rPr>
        <w:t>i</w:t>
      </w:r>
      <w:r w:rsidRPr="00E57BF8">
        <w:rPr>
          <w:rFonts w:ascii="Arial" w:eastAsia="Arial" w:hAnsi="Arial"/>
          <w:sz w:val="20"/>
          <w:szCs w:val="20"/>
        </w:rPr>
        <w:t>en</w:t>
      </w:r>
      <w:r w:rsidRPr="00E57BF8">
        <w:rPr>
          <w:rFonts w:ascii="Arial" w:eastAsia="Arial" w:hAnsi="Arial"/>
          <w:spacing w:val="-1"/>
          <w:sz w:val="20"/>
          <w:szCs w:val="20"/>
        </w:rPr>
        <w:t>d</w:t>
      </w:r>
      <w:r w:rsidRPr="00E57BF8">
        <w:rPr>
          <w:rFonts w:ascii="Arial" w:eastAsia="Arial" w:hAnsi="Arial"/>
          <w:sz w:val="20"/>
          <w:szCs w:val="20"/>
        </w:rPr>
        <w:t>a</w:t>
      </w:r>
      <w:r w:rsidRPr="00E57BF8">
        <w:rPr>
          <w:rFonts w:ascii="Arial" w:eastAsia="Arial" w:hAnsi="Arial"/>
          <w:spacing w:val="2"/>
          <w:sz w:val="20"/>
          <w:szCs w:val="20"/>
        </w:rPr>
        <w:t xml:space="preserve"> </w:t>
      </w:r>
      <w:r w:rsidRPr="00E57BF8">
        <w:rPr>
          <w:rFonts w:ascii="Arial" w:eastAsia="Arial" w:hAnsi="Arial"/>
          <w:sz w:val="20"/>
          <w:szCs w:val="20"/>
        </w:rPr>
        <w:t>Pública</w:t>
      </w:r>
      <w:r w:rsidRPr="00E57BF8">
        <w:rPr>
          <w:rFonts w:ascii="Arial" w:eastAsia="Arial" w:hAnsi="Arial"/>
          <w:spacing w:val="3"/>
          <w:sz w:val="20"/>
          <w:szCs w:val="20"/>
        </w:rPr>
        <w:t xml:space="preserve"> </w:t>
      </w:r>
      <w:r w:rsidRPr="00E57BF8">
        <w:rPr>
          <w:rFonts w:ascii="Arial" w:eastAsia="Arial" w:hAnsi="Arial"/>
          <w:sz w:val="20"/>
          <w:szCs w:val="20"/>
        </w:rPr>
        <w:t>del Ayuntamiento</w:t>
      </w:r>
      <w:r w:rsidRPr="00E57BF8">
        <w:rPr>
          <w:rFonts w:ascii="Arial" w:eastAsia="Arial" w:hAnsi="Arial"/>
          <w:spacing w:val="1"/>
          <w:sz w:val="20"/>
          <w:szCs w:val="20"/>
        </w:rPr>
        <w:t xml:space="preserve"> </w:t>
      </w:r>
      <w:r w:rsidRPr="00E57BF8">
        <w:rPr>
          <w:rFonts w:ascii="Arial" w:eastAsia="Arial" w:hAnsi="Arial"/>
          <w:sz w:val="20"/>
          <w:szCs w:val="20"/>
        </w:rPr>
        <w:t>de</w:t>
      </w:r>
      <w:r w:rsidRPr="00E57BF8">
        <w:rPr>
          <w:rFonts w:ascii="Arial" w:eastAsia="Arial" w:hAnsi="Arial"/>
          <w:spacing w:val="3"/>
          <w:sz w:val="20"/>
          <w:szCs w:val="20"/>
        </w:rPr>
        <w:t xml:space="preserve"> </w:t>
      </w:r>
      <w:proofErr w:type="spellStart"/>
      <w:r w:rsidRPr="00E57BF8">
        <w:rPr>
          <w:rFonts w:ascii="Arial" w:eastAsia="Arial" w:hAnsi="Arial"/>
          <w:sz w:val="20"/>
          <w:szCs w:val="20"/>
        </w:rPr>
        <w:t>Sotuta</w:t>
      </w:r>
      <w:proofErr w:type="spellEnd"/>
      <w:r w:rsidRPr="00E57BF8">
        <w:rPr>
          <w:rFonts w:ascii="Arial" w:eastAsia="Arial" w:hAnsi="Arial"/>
          <w:sz w:val="20"/>
          <w:szCs w:val="20"/>
        </w:rPr>
        <w:t>,</w:t>
      </w:r>
      <w:r w:rsidRPr="00E57BF8">
        <w:rPr>
          <w:rFonts w:ascii="Arial" w:eastAsia="Arial" w:hAnsi="Arial"/>
          <w:spacing w:val="1"/>
          <w:sz w:val="20"/>
          <w:szCs w:val="20"/>
        </w:rPr>
        <w:t xml:space="preserve"> </w:t>
      </w:r>
      <w:r w:rsidRPr="00E57BF8">
        <w:rPr>
          <w:rFonts w:ascii="Arial" w:eastAsia="Arial" w:hAnsi="Arial"/>
          <w:sz w:val="20"/>
          <w:szCs w:val="20"/>
        </w:rPr>
        <w:t>Yucatán,</w:t>
      </w:r>
      <w:r w:rsidRPr="00E57BF8">
        <w:rPr>
          <w:rFonts w:ascii="Arial" w:eastAsia="Arial" w:hAnsi="Arial"/>
          <w:spacing w:val="1"/>
          <w:sz w:val="20"/>
          <w:szCs w:val="20"/>
        </w:rPr>
        <w:t xml:space="preserve"> </w:t>
      </w:r>
      <w:r w:rsidRPr="00E57BF8">
        <w:rPr>
          <w:rFonts w:ascii="Arial" w:eastAsia="Arial" w:hAnsi="Arial"/>
          <w:sz w:val="20"/>
          <w:szCs w:val="20"/>
        </w:rPr>
        <w:t>a</w:t>
      </w:r>
      <w:r w:rsidRPr="00E57BF8">
        <w:rPr>
          <w:rFonts w:ascii="Arial" w:eastAsia="Arial" w:hAnsi="Arial"/>
          <w:spacing w:val="3"/>
          <w:sz w:val="20"/>
          <w:szCs w:val="20"/>
        </w:rPr>
        <w:t xml:space="preserve"> </w:t>
      </w:r>
      <w:r w:rsidRPr="00E57BF8">
        <w:rPr>
          <w:rFonts w:ascii="Arial" w:eastAsia="Arial" w:hAnsi="Arial"/>
          <w:sz w:val="20"/>
          <w:szCs w:val="20"/>
        </w:rPr>
        <w:t>través</w:t>
      </w:r>
      <w:r w:rsidRPr="00E57BF8">
        <w:rPr>
          <w:rFonts w:ascii="Arial" w:eastAsia="Arial" w:hAnsi="Arial"/>
          <w:spacing w:val="1"/>
          <w:sz w:val="20"/>
          <w:szCs w:val="20"/>
        </w:rPr>
        <w:t xml:space="preserve"> </w:t>
      </w:r>
      <w:r w:rsidRPr="00E57BF8">
        <w:rPr>
          <w:rFonts w:ascii="Arial" w:eastAsia="Arial" w:hAnsi="Arial"/>
          <w:sz w:val="20"/>
          <w:szCs w:val="20"/>
        </w:rPr>
        <w:t>de</w:t>
      </w:r>
      <w:r w:rsidRPr="00E57BF8">
        <w:rPr>
          <w:rFonts w:ascii="Arial" w:eastAsia="Arial" w:hAnsi="Arial"/>
          <w:spacing w:val="1"/>
          <w:sz w:val="20"/>
          <w:szCs w:val="20"/>
        </w:rPr>
        <w:t xml:space="preserve"> </w:t>
      </w:r>
      <w:r w:rsidRPr="00E57BF8">
        <w:rPr>
          <w:rFonts w:ascii="Arial" w:eastAsia="Arial" w:hAnsi="Arial"/>
          <w:sz w:val="20"/>
          <w:szCs w:val="20"/>
        </w:rPr>
        <w:t>su Tes</w:t>
      </w:r>
      <w:r w:rsidRPr="00E57BF8">
        <w:rPr>
          <w:rFonts w:ascii="Arial" w:eastAsia="Arial" w:hAnsi="Arial"/>
          <w:spacing w:val="-1"/>
          <w:sz w:val="20"/>
          <w:szCs w:val="20"/>
        </w:rPr>
        <w:t>o</w:t>
      </w:r>
      <w:r w:rsidRPr="00E57BF8">
        <w:rPr>
          <w:rFonts w:ascii="Arial" w:eastAsia="Arial" w:hAnsi="Arial"/>
          <w:sz w:val="20"/>
          <w:szCs w:val="20"/>
        </w:rPr>
        <w:t>r</w:t>
      </w:r>
      <w:r w:rsidRPr="00E57BF8">
        <w:rPr>
          <w:rFonts w:ascii="Arial" w:eastAsia="Arial" w:hAnsi="Arial"/>
          <w:spacing w:val="-1"/>
          <w:sz w:val="20"/>
          <w:szCs w:val="20"/>
        </w:rPr>
        <w:t>e</w:t>
      </w:r>
      <w:r w:rsidRPr="00E57BF8">
        <w:rPr>
          <w:rFonts w:ascii="Arial" w:eastAsia="Arial" w:hAnsi="Arial"/>
          <w:sz w:val="20"/>
          <w:szCs w:val="20"/>
        </w:rPr>
        <w:t>ría M</w:t>
      </w:r>
      <w:r w:rsidRPr="00E57BF8">
        <w:rPr>
          <w:rFonts w:ascii="Arial" w:eastAsia="Arial" w:hAnsi="Arial"/>
          <w:spacing w:val="-1"/>
          <w:sz w:val="20"/>
          <w:szCs w:val="20"/>
        </w:rPr>
        <w:t>u</w:t>
      </w:r>
      <w:r w:rsidRPr="00E57BF8">
        <w:rPr>
          <w:rFonts w:ascii="Arial" w:eastAsia="Arial" w:hAnsi="Arial"/>
          <w:sz w:val="20"/>
          <w:szCs w:val="20"/>
        </w:rPr>
        <w:t>nici</w:t>
      </w:r>
      <w:r w:rsidRPr="00E57BF8">
        <w:rPr>
          <w:rFonts w:ascii="Arial" w:eastAsia="Arial" w:hAnsi="Arial"/>
          <w:spacing w:val="-1"/>
          <w:sz w:val="20"/>
          <w:szCs w:val="20"/>
        </w:rPr>
        <w:t>p</w:t>
      </w:r>
      <w:r w:rsidRPr="00E57BF8">
        <w:rPr>
          <w:rFonts w:ascii="Arial" w:eastAsia="Arial" w:hAnsi="Arial"/>
          <w:sz w:val="20"/>
          <w:szCs w:val="20"/>
        </w:rPr>
        <w:t>al, dur</w:t>
      </w:r>
      <w:r w:rsidRPr="00E57BF8">
        <w:rPr>
          <w:rFonts w:ascii="Arial" w:eastAsia="Arial" w:hAnsi="Arial"/>
          <w:spacing w:val="-1"/>
          <w:sz w:val="20"/>
          <w:szCs w:val="20"/>
        </w:rPr>
        <w:t>an</w:t>
      </w:r>
      <w:r w:rsidRPr="00E57BF8">
        <w:rPr>
          <w:rFonts w:ascii="Arial" w:eastAsia="Arial" w:hAnsi="Arial"/>
          <w:sz w:val="20"/>
          <w:szCs w:val="20"/>
        </w:rPr>
        <w:t>te el ejerc</w:t>
      </w:r>
      <w:r w:rsidRPr="00E57BF8">
        <w:rPr>
          <w:rFonts w:ascii="Arial" w:eastAsia="Arial" w:hAnsi="Arial"/>
          <w:spacing w:val="-1"/>
          <w:sz w:val="20"/>
          <w:szCs w:val="20"/>
        </w:rPr>
        <w:t>i</w:t>
      </w:r>
      <w:r w:rsidRPr="00E57BF8">
        <w:rPr>
          <w:rFonts w:ascii="Arial" w:eastAsia="Arial" w:hAnsi="Arial"/>
          <w:sz w:val="20"/>
          <w:szCs w:val="20"/>
        </w:rPr>
        <w:t>cio</w:t>
      </w:r>
      <w:r w:rsidRPr="00E57BF8">
        <w:rPr>
          <w:rFonts w:ascii="Arial" w:eastAsia="Arial" w:hAnsi="Arial"/>
          <w:spacing w:val="-1"/>
          <w:sz w:val="20"/>
          <w:szCs w:val="20"/>
        </w:rPr>
        <w:t xml:space="preserve"> </w:t>
      </w:r>
      <w:r w:rsidRPr="00E57BF8">
        <w:rPr>
          <w:rFonts w:ascii="Arial" w:eastAsia="Arial" w:hAnsi="Arial"/>
          <w:sz w:val="20"/>
          <w:szCs w:val="20"/>
        </w:rPr>
        <w:t xml:space="preserve">fiscal </w:t>
      </w:r>
      <w:r w:rsidRPr="00E57BF8">
        <w:rPr>
          <w:rFonts w:ascii="Arial" w:eastAsia="Arial" w:hAnsi="Arial"/>
          <w:spacing w:val="-1"/>
          <w:sz w:val="20"/>
          <w:szCs w:val="20"/>
        </w:rPr>
        <w:t>d</w:t>
      </w:r>
      <w:r w:rsidRPr="00E57BF8">
        <w:rPr>
          <w:rFonts w:ascii="Arial" w:eastAsia="Arial" w:hAnsi="Arial"/>
          <w:sz w:val="20"/>
          <w:szCs w:val="20"/>
        </w:rPr>
        <w:t>el año</w:t>
      </w:r>
      <w:r w:rsidRPr="00E57BF8">
        <w:rPr>
          <w:rFonts w:ascii="Arial" w:eastAsia="Arial" w:hAnsi="Arial"/>
          <w:spacing w:val="-1"/>
          <w:sz w:val="20"/>
          <w:szCs w:val="20"/>
        </w:rPr>
        <w:t xml:space="preserve"> </w:t>
      </w:r>
      <w:r w:rsidRPr="00E57BF8">
        <w:rPr>
          <w:rFonts w:ascii="Arial" w:eastAsia="Arial" w:hAnsi="Arial"/>
          <w:sz w:val="20"/>
          <w:szCs w:val="20"/>
        </w:rPr>
        <w:t>2026.</w:t>
      </w:r>
    </w:p>
    <w:p w14:paraId="2FC19013" w14:textId="77777777" w:rsidR="0040495F" w:rsidRPr="00E57BF8" w:rsidRDefault="0040495F" w:rsidP="0040495F">
      <w:pPr>
        <w:spacing w:after="0" w:line="360" w:lineRule="auto"/>
        <w:ind w:right="43"/>
        <w:jc w:val="both"/>
        <w:rPr>
          <w:rFonts w:ascii="Arial" w:eastAsia="Arial" w:hAnsi="Arial"/>
          <w:sz w:val="20"/>
          <w:szCs w:val="20"/>
        </w:rPr>
      </w:pPr>
    </w:p>
    <w:p w14:paraId="2FC0F927"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Artículo 2.- </w:t>
      </w:r>
      <w:r w:rsidRPr="00E57BF8">
        <w:rPr>
          <w:rFonts w:ascii="Arial" w:eastAsia="Arial" w:hAnsi="Arial"/>
          <w:sz w:val="20"/>
          <w:szCs w:val="20"/>
        </w:rPr>
        <w:t>Las personas dom</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z w:val="20"/>
          <w:szCs w:val="20"/>
        </w:rPr>
        <w:t>ili</w:t>
      </w:r>
      <w:r w:rsidRPr="00E57BF8">
        <w:rPr>
          <w:rFonts w:ascii="Arial" w:eastAsia="Arial" w:hAnsi="Arial"/>
          <w:spacing w:val="-1"/>
          <w:sz w:val="20"/>
          <w:szCs w:val="20"/>
        </w:rPr>
        <w:t>a</w:t>
      </w:r>
      <w:r w:rsidRPr="00E57BF8">
        <w:rPr>
          <w:rFonts w:ascii="Arial" w:eastAsia="Arial" w:hAnsi="Arial"/>
          <w:sz w:val="20"/>
          <w:szCs w:val="20"/>
        </w:rPr>
        <w:t>das dentro del Munic</w:t>
      </w:r>
      <w:r w:rsidRPr="00E57BF8">
        <w:rPr>
          <w:rFonts w:ascii="Arial" w:eastAsia="Arial" w:hAnsi="Arial"/>
          <w:spacing w:val="-1"/>
          <w:sz w:val="20"/>
          <w:szCs w:val="20"/>
        </w:rPr>
        <w:t>i</w:t>
      </w:r>
      <w:r w:rsidRPr="00E57BF8">
        <w:rPr>
          <w:rFonts w:ascii="Arial" w:eastAsia="Arial" w:hAnsi="Arial"/>
          <w:sz w:val="20"/>
          <w:szCs w:val="20"/>
        </w:rPr>
        <w:t>p</w:t>
      </w:r>
      <w:r w:rsidRPr="00E57BF8">
        <w:rPr>
          <w:rFonts w:ascii="Arial" w:eastAsia="Arial" w:hAnsi="Arial"/>
          <w:spacing w:val="-1"/>
          <w:sz w:val="20"/>
          <w:szCs w:val="20"/>
        </w:rPr>
        <w:t>i</w:t>
      </w:r>
      <w:r w:rsidRPr="00E57BF8">
        <w:rPr>
          <w:rFonts w:ascii="Arial" w:eastAsia="Arial" w:hAnsi="Arial"/>
          <w:sz w:val="20"/>
          <w:szCs w:val="20"/>
        </w:rPr>
        <w:t xml:space="preserve">o de </w:t>
      </w:r>
      <w:proofErr w:type="spellStart"/>
      <w:r w:rsidRPr="00E57BF8">
        <w:rPr>
          <w:rFonts w:ascii="Arial" w:eastAsia="Arial" w:hAnsi="Arial"/>
          <w:sz w:val="20"/>
          <w:szCs w:val="20"/>
        </w:rPr>
        <w:t>Sotuta</w:t>
      </w:r>
      <w:proofErr w:type="spellEnd"/>
      <w:r w:rsidRPr="00E57BF8">
        <w:rPr>
          <w:rFonts w:ascii="Arial" w:eastAsia="Arial" w:hAnsi="Arial"/>
          <w:sz w:val="20"/>
          <w:szCs w:val="20"/>
        </w:rPr>
        <w:t>,</w:t>
      </w:r>
      <w:r w:rsidRPr="00E57BF8">
        <w:rPr>
          <w:rFonts w:ascii="Arial" w:eastAsia="Arial" w:hAnsi="Arial"/>
          <w:spacing w:val="1"/>
          <w:sz w:val="20"/>
          <w:szCs w:val="20"/>
        </w:rPr>
        <w:t xml:space="preserve"> </w:t>
      </w:r>
      <w:r w:rsidRPr="00E57BF8">
        <w:rPr>
          <w:rFonts w:ascii="Arial" w:eastAsia="Arial" w:hAnsi="Arial"/>
          <w:sz w:val="20"/>
          <w:szCs w:val="20"/>
        </w:rPr>
        <w:t>Yucatán</w:t>
      </w:r>
      <w:r w:rsidRPr="00E57BF8">
        <w:rPr>
          <w:rFonts w:ascii="Arial" w:eastAsia="Arial" w:hAnsi="Arial"/>
          <w:spacing w:val="1"/>
          <w:sz w:val="20"/>
          <w:szCs w:val="20"/>
        </w:rPr>
        <w:t xml:space="preserve"> </w:t>
      </w:r>
      <w:r w:rsidRPr="00E57BF8">
        <w:rPr>
          <w:rFonts w:ascii="Arial" w:eastAsia="Arial" w:hAnsi="Arial"/>
          <w:sz w:val="20"/>
          <w:szCs w:val="20"/>
        </w:rPr>
        <w:t>que</w:t>
      </w:r>
      <w:r w:rsidRPr="00E57BF8">
        <w:rPr>
          <w:rFonts w:ascii="Arial" w:eastAsia="Arial" w:hAnsi="Arial"/>
          <w:spacing w:val="1"/>
          <w:sz w:val="20"/>
          <w:szCs w:val="20"/>
        </w:rPr>
        <w:t xml:space="preserve"> </w:t>
      </w:r>
      <w:r w:rsidRPr="00E57BF8">
        <w:rPr>
          <w:rFonts w:ascii="Arial" w:eastAsia="Arial" w:hAnsi="Arial"/>
          <w:sz w:val="20"/>
          <w:szCs w:val="20"/>
        </w:rPr>
        <w:t>tuvieren bien</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28"/>
          <w:sz w:val="20"/>
          <w:szCs w:val="20"/>
        </w:rPr>
        <w:t xml:space="preserve"> </w:t>
      </w:r>
      <w:r w:rsidRPr="00E57BF8">
        <w:rPr>
          <w:rFonts w:ascii="Arial" w:eastAsia="Arial" w:hAnsi="Arial"/>
          <w:sz w:val="20"/>
          <w:szCs w:val="20"/>
        </w:rPr>
        <w:t>en</w:t>
      </w:r>
      <w:r w:rsidRPr="00E57BF8">
        <w:rPr>
          <w:rFonts w:ascii="Arial" w:eastAsia="Arial" w:hAnsi="Arial"/>
          <w:spacing w:val="27"/>
          <w:sz w:val="20"/>
          <w:szCs w:val="20"/>
        </w:rPr>
        <w:t xml:space="preserve"> </w:t>
      </w:r>
      <w:r w:rsidRPr="00E57BF8">
        <w:rPr>
          <w:rFonts w:ascii="Arial" w:eastAsia="Arial" w:hAnsi="Arial"/>
          <w:sz w:val="20"/>
          <w:szCs w:val="20"/>
        </w:rPr>
        <w:t>su</w:t>
      </w:r>
      <w:r w:rsidRPr="00E57BF8">
        <w:rPr>
          <w:rFonts w:ascii="Arial" w:eastAsia="Arial" w:hAnsi="Arial"/>
          <w:spacing w:val="28"/>
          <w:sz w:val="20"/>
          <w:szCs w:val="20"/>
        </w:rPr>
        <w:t xml:space="preserve"> </w:t>
      </w:r>
      <w:r w:rsidRPr="00E57BF8">
        <w:rPr>
          <w:rFonts w:ascii="Arial" w:eastAsia="Arial" w:hAnsi="Arial"/>
          <w:sz w:val="20"/>
          <w:szCs w:val="20"/>
        </w:rPr>
        <w:t>territ</w:t>
      </w:r>
      <w:r w:rsidRPr="00E57BF8">
        <w:rPr>
          <w:rFonts w:ascii="Arial" w:eastAsia="Arial" w:hAnsi="Arial"/>
          <w:spacing w:val="-1"/>
          <w:sz w:val="20"/>
          <w:szCs w:val="20"/>
        </w:rPr>
        <w:t>o</w:t>
      </w:r>
      <w:r w:rsidRPr="00E57BF8">
        <w:rPr>
          <w:rFonts w:ascii="Arial" w:eastAsia="Arial" w:hAnsi="Arial"/>
          <w:sz w:val="20"/>
          <w:szCs w:val="20"/>
        </w:rPr>
        <w:t>rio</w:t>
      </w:r>
      <w:r w:rsidRPr="00E57BF8">
        <w:rPr>
          <w:rFonts w:ascii="Arial" w:eastAsia="Arial" w:hAnsi="Arial"/>
          <w:spacing w:val="27"/>
          <w:sz w:val="20"/>
          <w:szCs w:val="20"/>
        </w:rPr>
        <w:t xml:space="preserve"> </w:t>
      </w:r>
      <w:r w:rsidRPr="00E57BF8">
        <w:rPr>
          <w:rFonts w:ascii="Arial" w:eastAsia="Arial" w:hAnsi="Arial"/>
          <w:sz w:val="20"/>
          <w:szCs w:val="20"/>
        </w:rPr>
        <w:t>o</w:t>
      </w:r>
      <w:r w:rsidRPr="00E57BF8">
        <w:rPr>
          <w:rFonts w:ascii="Arial" w:eastAsia="Arial" w:hAnsi="Arial"/>
          <w:spacing w:val="28"/>
          <w:sz w:val="20"/>
          <w:szCs w:val="20"/>
        </w:rPr>
        <w:t xml:space="preserve"> </w:t>
      </w:r>
      <w:r w:rsidRPr="00E57BF8">
        <w:rPr>
          <w:rFonts w:ascii="Arial" w:eastAsia="Arial" w:hAnsi="Arial"/>
          <w:sz w:val="20"/>
          <w:szCs w:val="20"/>
        </w:rPr>
        <w:t>celebren</w:t>
      </w:r>
      <w:r w:rsidRPr="00E57BF8">
        <w:rPr>
          <w:rFonts w:ascii="Arial" w:eastAsia="Arial" w:hAnsi="Arial"/>
          <w:spacing w:val="27"/>
          <w:sz w:val="20"/>
          <w:szCs w:val="20"/>
        </w:rPr>
        <w:t xml:space="preserve"> </w:t>
      </w:r>
      <w:r w:rsidRPr="00E57BF8">
        <w:rPr>
          <w:rFonts w:ascii="Arial" w:eastAsia="Arial" w:hAnsi="Arial"/>
          <w:sz w:val="20"/>
          <w:szCs w:val="20"/>
        </w:rPr>
        <w:t>act</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28"/>
          <w:sz w:val="20"/>
          <w:szCs w:val="20"/>
        </w:rPr>
        <w:t xml:space="preserve"> </w:t>
      </w:r>
      <w:r w:rsidRPr="00E57BF8">
        <w:rPr>
          <w:rFonts w:ascii="Arial" w:eastAsia="Arial" w:hAnsi="Arial"/>
          <w:spacing w:val="-1"/>
          <w:sz w:val="20"/>
          <w:szCs w:val="20"/>
        </w:rPr>
        <w:t>q</w:t>
      </w:r>
      <w:r w:rsidRPr="00E57BF8">
        <w:rPr>
          <w:rFonts w:ascii="Arial" w:eastAsia="Arial" w:hAnsi="Arial"/>
          <w:sz w:val="20"/>
          <w:szCs w:val="20"/>
        </w:rPr>
        <w:t>ue</w:t>
      </w:r>
      <w:r w:rsidRPr="00E57BF8">
        <w:rPr>
          <w:rFonts w:ascii="Arial" w:eastAsia="Arial" w:hAnsi="Arial"/>
          <w:spacing w:val="27"/>
          <w:sz w:val="20"/>
          <w:szCs w:val="20"/>
        </w:rPr>
        <w:t xml:space="preserve"> </w:t>
      </w:r>
      <w:r w:rsidRPr="00E57BF8">
        <w:rPr>
          <w:rFonts w:ascii="Arial" w:eastAsia="Arial" w:hAnsi="Arial"/>
          <w:sz w:val="20"/>
          <w:szCs w:val="20"/>
        </w:rPr>
        <w:t>s</w:t>
      </w:r>
      <w:r w:rsidRPr="00E57BF8">
        <w:rPr>
          <w:rFonts w:ascii="Arial" w:eastAsia="Arial" w:hAnsi="Arial"/>
          <w:spacing w:val="-1"/>
          <w:sz w:val="20"/>
          <w:szCs w:val="20"/>
        </w:rPr>
        <w:t>u</w:t>
      </w:r>
      <w:r w:rsidRPr="00E57BF8">
        <w:rPr>
          <w:rFonts w:ascii="Arial" w:eastAsia="Arial" w:hAnsi="Arial"/>
          <w:sz w:val="20"/>
          <w:szCs w:val="20"/>
        </w:rPr>
        <w:t>rtan</w:t>
      </w:r>
      <w:r w:rsidRPr="00E57BF8">
        <w:rPr>
          <w:rFonts w:ascii="Arial" w:eastAsia="Arial" w:hAnsi="Arial"/>
          <w:spacing w:val="28"/>
          <w:sz w:val="20"/>
          <w:szCs w:val="20"/>
        </w:rPr>
        <w:t xml:space="preserve"> </w:t>
      </w:r>
      <w:r w:rsidRPr="00E57BF8">
        <w:rPr>
          <w:rFonts w:ascii="Arial" w:eastAsia="Arial" w:hAnsi="Arial"/>
          <w:sz w:val="20"/>
          <w:szCs w:val="20"/>
        </w:rPr>
        <w:t>e</w:t>
      </w:r>
      <w:r w:rsidRPr="00E57BF8">
        <w:rPr>
          <w:rFonts w:ascii="Arial" w:eastAsia="Arial" w:hAnsi="Arial"/>
          <w:spacing w:val="-1"/>
          <w:sz w:val="20"/>
          <w:szCs w:val="20"/>
        </w:rPr>
        <w:t>f</w:t>
      </w:r>
      <w:r w:rsidRPr="00E57BF8">
        <w:rPr>
          <w:rFonts w:ascii="Arial" w:eastAsia="Arial" w:hAnsi="Arial"/>
          <w:sz w:val="20"/>
          <w:szCs w:val="20"/>
        </w:rPr>
        <w:t>ect</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27"/>
          <w:sz w:val="20"/>
          <w:szCs w:val="20"/>
        </w:rPr>
        <w:t xml:space="preserve"> </w:t>
      </w:r>
      <w:r w:rsidRPr="00E57BF8">
        <w:rPr>
          <w:rFonts w:ascii="Arial" w:eastAsia="Arial" w:hAnsi="Arial"/>
          <w:sz w:val="20"/>
          <w:szCs w:val="20"/>
        </w:rPr>
        <w:t>en</w:t>
      </w:r>
      <w:r w:rsidRPr="00E57BF8">
        <w:rPr>
          <w:rFonts w:ascii="Arial" w:eastAsia="Arial" w:hAnsi="Arial"/>
          <w:spacing w:val="27"/>
          <w:sz w:val="20"/>
          <w:szCs w:val="20"/>
        </w:rPr>
        <w:t xml:space="preserve"> </w:t>
      </w:r>
      <w:r w:rsidRPr="00E57BF8">
        <w:rPr>
          <w:rFonts w:ascii="Arial" w:eastAsia="Arial" w:hAnsi="Arial"/>
          <w:sz w:val="20"/>
          <w:szCs w:val="20"/>
        </w:rPr>
        <w:t>el</w:t>
      </w:r>
      <w:r w:rsidRPr="00E57BF8">
        <w:rPr>
          <w:rFonts w:ascii="Arial" w:eastAsia="Arial" w:hAnsi="Arial"/>
          <w:spacing w:val="28"/>
          <w:sz w:val="20"/>
          <w:szCs w:val="20"/>
        </w:rPr>
        <w:t xml:space="preserve"> </w:t>
      </w:r>
      <w:r w:rsidRPr="00E57BF8">
        <w:rPr>
          <w:rFonts w:ascii="Arial" w:eastAsia="Arial" w:hAnsi="Arial"/>
          <w:sz w:val="20"/>
          <w:szCs w:val="20"/>
        </w:rPr>
        <w:t>mismo,</w:t>
      </w:r>
      <w:r w:rsidRPr="00E57BF8">
        <w:rPr>
          <w:rFonts w:ascii="Arial" w:eastAsia="Arial" w:hAnsi="Arial"/>
          <w:spacing w:val="28"/>
          <w:sz w:val="20"/>
          <w:szCs w:val="20"/>
        </w:rPr>
        <w:t xml:space="preserve"> </w:t>
      </w:r>
      <w:r w:rsidRPr="00E57BF8">
        <w:rPr>
          <w:rFonts w:ascii="Arial" w:eastAsia="Arial" w:hAnsi="Arial"/>
          <w:spacing w:val="-1"/>
          <w:sz w:val="20"/>
          <w:szCs w:val="20"/>
        </w:rPr>
        <w:t>es</w:t>
      </w:r>
      <w:r w:rsidRPr="00E57BF8">
        <w:rPr>
          <w:rFonts w:ascii="Arial" w:eastAsia="Arial" w:hAnsi="Arial"/>
          <w:sz w:val="20"/>
          <w:szCs w:val="20"/>
        </w:rPr>
        <w:t>tán</w:t>
      </w:r>
      <w:r w:rsidRPr="00E57BF8">
        <w:rPr>
          <w:rFonts w:ascii="Arial" w:eastAsia="Arial" w:hAnsi="Arial"/>
          <w:spacing w:val="28"/>
          <w:sz w:val="20"/>
          <w:szCs w:val="20"/>
        </w:rPr>
        <w:t xml:space="preserve"> </w:t>
      </w:r>
      <w:r w:rsidRPr="00E57BF8">
        <w:rPr>
          <w:rFonts w:ascii="Arial" w:eastAsia="Arial" w:hAnsi="Arial"/>
          <w:sz w:val="20"/>
          <w:szCs w:val="20"/>
        </w:rPr>
        <w:t>obl</w:t>
      </w:r>
      <w:r w:rsidRPr="00E57BF8">
        <w:rPr>
          <w:rFonts w:ascii="Arial" w:eastAsia="Arial" w:hAnsi="Arial"/>
          <w:spacing w:val="-1"/>
          <w:sz w:val="20"/>
          <w:szCs w:val="20"/>
        </w:rPr>
        <w:t>i</w:t>
      </w:r>
      <w:r w:rsidRPr="00E57BF8">
        <w:rPr>
          <w:rFonts w:ascii="Arial" w:eastAsia="Arial" w:hAnsi="Arial"/>
          <w:sz w:val="20"/>
          <w:szCs w:val="20"/>
        </w:rPr>
        <w:t>ga</w:t>
      </w:r>
      <w:r w:rsidRPr="00E57BF8">
        <w:rPr>
          <w:rFonts w:ascii="Arial" w:eastAsia="Arial" w:hAnsi="Arial"/>
          <w:spacing w:val="-1"/>
          <w:sz w:val="20"/>
          <w:szCs w:val="20"/>
        </w:rPr>
        <w:t>d</w:t>
      </w:r>
      <w:r w:rsidRPr="00E57BF8">
        <w:rPr>
          <w:rFonts w:ascii="Arial" w:eastAsia="Arial" w:hAnsi="Arial"/>
          <w:sz w:val="20"/>
          <w:szCs w:val="20"/>
        </w:rPr>
        <w:t>os</w:t>
      </w:r>
      <w:r w:rsidRPr="00E57BF8">
        <w:rPr>
          <w:rFonts w:ascii="Arial" w:eastAsia="Arial" w:hAnsi="Arial"/>
          <w:spacing w:val="28"/>
          <w:sz w:val="20"/>
          <w:szCs w:val="20"/>
        </w:rPr>
        <w:t xml:space="preserve"> </w:t>
      </w:r>
      <w:r w:rsidRPr="00E57BF8">
        <w:rPr>
          <w:rFonts w:ascii="Arial" w:eastAsia="Arial" w:hAnsi="Arial"/>
          <w:sz w:val="20"/>
          <w:szCs w:val="20"/>
        </w:rPr>
        <w:t>a</w:t>
      </w:r>
      <w:r w:rsidRPr="00E57BF8">
        <w:rPr>
          <w:rFonts w:ascii="Arial" w:eastAsia="Arial" w:hAnsi="Arial"/>
          <w:spacing w:val="27"/>
          <w:sz w:val="20"/>
          <w:szCs w:val="20"/>
        </w:rPr>
        <w:t xml:space="preserve"> </w:t>
      </w:r>
      <w:r w:rsidRPr="00E57BF8">
        <w:rPr>
          <w:rFonts w:ascii="Arial" w:eastAsia="Arial" w:hAnsi="Arial"/>
          <w:sz w:val="20"/>
          <w:szCs w:val="20"/>
        </w:rPr>
        <w:t>con</w:t>
      </w:r>
      <w:r w:rsidRPr="00E57BF8">
        <w:rPr>
          <w:rFonts w:ascii="Arial" w:eastAsia="Arial" w:hAnsi="Arial"/>
          <w:spacing w:val="-2"/>
          <w:sz w:val="20"/>
          <w:szCs w:val="20"/>
        </w:rPr>
        <w:t>t</w:t>
      </w:r>
      <w:r w:rsidRPr="00E57BF8">
        <w:rPr>
          <w:rFonts w:ascii="Arial" w:eastAsia="Arial" w:hAnsi="Arial"/>
          <w:sz w:val="20"/>
          <w:szCs w:val="20"/>
        </w:rPr>
        <w:t>ribu</w:t>
      </w:r>
      <w:r w:rsidRPr="00E57BF8">
        <w:rPr>
          <w:rFonts w:ascii="Arial" w:eastAsia="Arial" w:hAnsi="Arial"/>
          <w:spacing w:val="-3"/>
          <w:sz w:val="20"/>
          <w:szCs w:val="20"/>
        </w:rPr>
        <w:t>i</w:t>
      </w:r>
      <w:r w:rsidRPr="00E57BF8">
        <w:rPr>
          <w:rFonts w:ascii="Arial" w:eastAsia="Arial" w:hAnsi="Arial"/>
          <w:sz w:val="20"/>
          <w:szCs w:val="20"/>
        </w:rPr>
        <w:t>r para</w:t>
      </w:r>
      <w:r w:rsidRPr="00E57BF8">
        <w:rPr>
          <w:rFonts w:ascii="Arial" w:eastAsia="Arial" w:hAnsi="Arial"/>
          <w:spacing w:val="32"/>
          <w:sz w:val="20"/>
          <w:szCs w:val="20"/>
        </w:rPr>
        <w:t xml:space="preserve"> </w:t>
      </w:r>
      <w:r w:rsidRPr="00E57BF8">
        <w:rPr>
          <w:rFonts w:ascii="Arial" w:eastAsia="Arial" w:hAnsi="Arial"/>
          <w:spacing w:val="-1"/>
          <w:sz w:val="20"/>
          <w:szCs w:val="20"/>
        </w:rPr>
        <w:t>l</w:t>
      </w:r>
      <w:r w:rsidRPr="00E57BF8">
        <w:rPr>
          <w:rFonts w:ascii="Arial" w:eastAsia="Arial" w:hAnsi="Arial"/>
          <w:sz w:val="20"/>
          <w:szCs w:val="20"/>
        </w:rPr>
        <w:t>os</w:t>
      </w:r>
      <w:r w:rsidRPr="00E57BF8">
        <w:rPr>
          <w:rFonts w:ascii="Arial" w:eastAsia="Arial" w:hAnsi="Arial"/>
          <w:spacing w:val="32"/>
          <w:sz w:val="20"/>
          <w:szCs w:val="20"/>
        </w:rPr>
        <w:t xml:space="preserve"> </w:t>
      </w:r>
      <w:r w:rsidRPr="00E57BF8">
        <w:rPr>
          <w:rFonts w:ascii="Arial" w:eastAsia="Arial" w:hAnsi="Arial"/>
          <w:spacing w:val="-1"/>
          <w:sz w:val="20"/>
          <w:szCs w:val="20"/>
        </w:rPr>
        <w:t>g</w:t>
      </w:r>
      <w:r w:rsidRPr="00E57BF8">
        <w:rPr>
          <w:rFonts w:ascii="Arial" w:eastAsia="Arial" w:hAnsi="Arial"/>
          <w:sz w:val="20"/>
          <w:szCs w:val="20"/>
        </w:rPr>
        <w:t>as</w:t>
      </w:r>
      <w:r w:rsidRPr="00E57BF8">
        <w:rPr>
          <w:rFonts w:ascii="Arial" w:eastAsia="Arial" w:hAnsi="Arial"/>
          <w:spacing w:val="-2"/>
          <w:sz w:val="20"/>
          <w:szCs w:val="20"/>
        </w:rPr>
        <w:t>t</w:t>
      </w:r>
      <w:r w:rsidRPr="00E57BF8">
        <w:rPr>
          <w:rFonts w:ascii="Arial" w:eastAsia="Arial" w:hAnsi="Arial"/>
          <w:sz w:val="20"/>
          <w:szCs w:val="20"/>
        </w:rPr>
        <w:t>os</w:t>
      </w:r>
      <w:r w:rsidRPr="00E57BF8">
        <w:rPr>
          <w:rFonts w:ascii="Arial" w:eastAsia="Arial" w:hAnsi="Arial"/>
          <w:spacing w:val="32"/>
          <w:sz w:val="20"/>
          <w:szCs w:val="20"/>
        </w:rPr>
        <w:t xml:space="preserve"> </w:t>
      </w:r>
      <w:r w:rsidRPr="00E57BF8">
        <w:rPr>
          <w:rFonts w:ascii="Arial" w:eastAsia="Arial" w:hAnsi="Arial"/>
          <w:sz w:val="20"/>
          <w:szCs w:val="20"/>
        </w:rPr>
        <w:t>p</w:t>
      </w:r>
      <w:r w:rsidRPr="00E57BF8">
        <w:rPr>
          <w:rFonts w:ascii="Arial" w:eastAsia="Arial" w:hAnsi="Arial"/>
          <w:spacing w:val="-1"/>
          <w:sz w:val="20"/>
          <w:szCs w:val="20"/>
        </w:rPr>
        <w:t>ú</w:t>
      </w:r>
      <w:r w:rsidRPr="00E57BF8">
        <w:rPr>
          <w:rFonts w:ascii="Arial" w:eastAsia="Arial" w:hAnsi="Arial"/>
          <w:sz w:val="20"/>
          <w:szCs w:val="20"/>
        </w:rPr>
        <w:t>blicos</w:t>
      </w:r>
      <w:r w:rsidRPr="00E57BF8">
        <w:rPr>
          <w:rFonts w:ascii="Arial" w:eastAsia="Arial" w:hAnsi="Arial"/>
          <w:spacing w:val="31"/>
          <w:sz w:val="20"/>
          <w:szCs w:val="20"/>
        </w:rPr>
        <w:t xml:space="preserve"> </w:t>
      </w:r>
      <w:r w:rsidRPr="00E57BF8">
        <w:rPr>
          <w:rFonts w:ascii="Arial" w:eastAsia="Arial" w:hAnsi="Arial"/>
          <w:sz w:val="20"/>
          <w:szCs w:val="20"/>
        </w:rPr>
        <w:t>de</w:t>
      </w:r>
      <w:r w:rsidRPr="00E57BF8">
        <w:rPr>
          <w:rFonts w:ascii="Arial" w:eastAsia="Arial" w:hAnsi="Arial"/>
          <w:spacing w:val="32"/>
          <w:sz w:val="20"/>
          <w:szCs w:val="20"/>
        </w:rPr>
        <w:t xml:space="preserve"> </w:t>
      </w:r>
      <w:r w:rsidRPr="00E57BF8">
        <w:rPr>
          <w:rFonts w:ascii="Arial" w:eastAsia="Arial" w:hAnsi="Arial"/>
          <w:sz w:val="20"/>
          <w:szCs w:val="20"/>
        </w:rPr>
        <w:t>la</w:t>
      </w:r>
      <w:r w:rsidRPr="00E57BF8">
        <w:rPr>
          <w:rFonts w:ascii="Arial" w:eastAsia="Arial" w:hAnsi="Arial"/>
          <w:spacing w:val="32"/>
          <w:sz w:val="20"/>
          <w:szCs w:val="20"/>
        </w:rPr>
        <w:t xml:space="preserve"> </w:t>
      </w:r>
      <w:r w:rsidRPr="00E57BF8">
        <w:rPr>
          <w:rFonts w:ascii="Arial" w:eastAsia="Arial" w:hAnsi="Arial"/>
          <w:sz w:val="20"/>
          <w:szCs w:val="20"/>
        </w:rPr>
        <w:t>ma</w:t>
      </w:r>
      <w:r w:rsidRPr="00E57BF8">
        <w:rPr>
          <w:rFonts w:ascii="Arial" w:eastAsia="Arial" w:hAnsi="Arial"/>
          <w:spacing w:val="-1"/>
          <w:sz w:val="20"/>
          <w:szCs w:val="20"/>
        </w:rPr>
        <w:t>n</w:t>
      </w:r>
      <w:r w:rsidRPr="00E57BF8">
        <w:rPr>
          <w:rFonts w:ascii="Arial" w:eastAsia="Arial" w:hAnsi="Arial"/>
          <w:sz w:val="20"/>
          <w:szCs w:val="20"/>
        </w:rPr>
        <w:t>era</w:t>
      </w:r>
      <w:r w:rsidRPr="00E57BF8">
        <w:rPr>
          <w:rFonts w:ascii="Arial" w:eastAsia="Arial" w:hAnsi="Arial"/>
          <w:spacing w:val="32"/>
          <w:sz w:val="20"/>
          <w:szCs w:val="20"/>
        </w:rPr>
        <w:t xml:space="preserve"> </w:t>
      </w:r>
      <w:r w:rsidRPr="00E57BF8">
        <w:rPr>
          <w:rFonts w:ascii="Arial" w:eastAsia="Arial" w:hAnsi="Arial"/>
          <w:sz w:val="20"/>
          <w:szCs w:val="20"/>
        </w:rPr>
        <w:t>que</w:t>
      </w:r>
      <w:r w:rsidRPr="00E57BF8">
        <w:rPr>
          <w:rFonts w:ascii="Arial" w:eastAsia="Arial" w:hAnsi="Arial"/>
          <w:spacing w:val="32"/>
          <w:sz w:val="20"/>
          <w:szCs w:val="20"/>
        </w:rPr>
        <w:t xml:space="preserve"> </w:t>
      </w:r>
      <w:r w:rsidRPr="00E57BF8">
        <w:rPr>
          <w:rFonts w:ascii="Arial" w:eastAsia="Arial" w:hAnsi="Arial"/>
          <w:sz w:val="20"/>
          <w:szCs w:val="20"/>
        </w:rPr>
        <w:t>d</w:t>
      </w:r>
      <w:r w:rsidRPr="00E57BF8">
        <w:rPr>
          <w:rFonts w:ascii="Arial" w:eastAsia="Arial" w:hAnsi="Arial"/>
          <w:spacing w:val="-1"/>
          <w:sz w:val="20"/>
          <w:szCs w:val="20"/>
        </w:rPr>
        <w:t>i</w:t>
      </w:r>
      <w:r w:rsidRPr="00E57BF8">
        <w:rPr>
          <w:rFonts w:ascii="Arial" w:eastAsia="Arial" w:hAnsi="Arial"/>
          <w:sz w:val="20"/>
          <w:szCs w:val="20"/>
        </w:rPr>
        <w:t>s</w:t>
      </w:r>
      <w:r w:rsidRPr="00E57BF8">
        <w:rPr>
          <w:rFonts w:ascii="Arial" w:eastAsia="Arial" w:hAnsi="Arial"/>
          <w:spacing w:val="-1"/>
          <w:sz w:val="20"/>
          <w:szCs w:val="20"/>
        </w:rPr>
        <w:t>p</w:t>
      </w:r>
      <w:r w:rsidRPr="00E57BF8">
        <w:rPr>
          <w:rFonts w:ascii="Arial" w:eastAsia="Arial" w:hAnsi="Arial"/>
          <w:sz w:val="20"/>
          <w:szCs w:val="20"/>
        </w:rPr>
        <w:t>o</w:t>
      </w:r>
      <w:r w:rsidRPr="00E57BF8">
        <w:rPr>
          <w:rFonts w:ascii="Arial" w:eastAsia="Arial" w:hAnsi="Arial"/>
          <w:spacing w:val="-1"/>
          <w:sz w:val="20"/>
          <w:szCs w:val="20"/>
        </w:rPr>
        <w:t>n</w:t>
      </w:r>
      <w:r w:rsidRPr="00E57BF8">
        <w:rPr>
          <w:rFonts w:ascii="Arial" w:eastAsia="Arial" w:hAnsi="Arial"/>
          <w:sz w:val="20"/>
          <w:szCs w:val="20"/>
        </w:rPr>
        <w:t>ga</w:t>
      </w:r>
      <w:r w:rsidRPr="00E57BF8">
        <w:rPr>
          <w:rFonts w:ascii="Arial" w:eastAsia="Arial" w:hAnsi="Arial"/>
          <w:spacing w:val="32"/>
          <w:sz w:val="20"/>
          <w:szCs w:val="20"/>
        </w:rPr>
        <w:t xml:space="preserve"> </w:t>
      </w:r>
      <w:r w:rsidRPr="00E57BF8">
        <w:rPr>
          <w:rFonts w:ascii="Arial" w:eastAsia="Arial" w:hAnsi="Arial"/>
          <w:sz w:val="20"/>
          <w:szCs w:val="20"/>
        </w:rPr>
        <w:t>la</w:t>
      </w:r>
      <w:r w:rsidRPr="00E57BF8">
        <w:rPr>
          <w:rFonts w:ascii="Arial" w:eastAsia="Arial" w:hAnsi="Arial"/>
          <w:spacing w:val="32"/>
          <w:sz w:val="20"/>
          <w:szCs w:val="20"/>
        </w:rPr>
        <w:t xml:space="preserve"> </w:t>
      </w:r>
      <w:r w:rsidRPr="00E57BF8">
        <w:rPr>
          <w:rFonts w:ascii="Arial" w:eastAsia="Arial" w:hAnsi="Arial"/>
          <w:sz w:val="20"/>
          <w:szCs w:val="20"/>
        </w:rPr>
        <w:t>presen</w:t>
      </w:r>
      <w:r w:rsidRPr="00E57BF8">
        <w:rPr>
          <w:rFonts w:ascii="Arial" w:eastAsia="Arial" w:hAnsi="Arial"/>
          <w:spacing w:val="-2"/>
          <w:sz w:val="20"/>
          <w:szCs w:val="20"/>
        </w:rPr>
        <w:t>t</w:t>
      </w:r>
      <w:r w:rsidRPr="00E57BF8">
        <w:rPr>
          <w:rFonts w:ascii="Arial" w:eastAsia="Arial" w:hAnsi="Arial"/>
          <w:sz w:val="20"/>
          <w:szCs w:val="20"/>
        </w:rPr>
        <w:t>e</w:t>
      </w:r>
      <w:r w:rsidRPr="00E57BF8">
        <w:rPr>
          <w:rFonts w:ascii="Arial" w:eastAsia="Arial" w:hAnsi="Arial"/>
          <w:spacing w:val="32"/>
          <w:sz w:val="20"/>
          <w:szCs w:val="20"/>
        </w:rPr>
        <w:t xml:space="preserve"> </w:t>
      </w:r>
      <w:r w:rsidRPr="00E57BF8">
        <w:rPr>
          <w:rFonts w:ascii="Arial" w:eastAsia="Arial" w:hAnsi="Arial"/>
          <w:sz w:val="20"/>
          <w:szCs w:val="20"/>
        </w:rPr>
        <w:t>Ley,</w:t>
      </w:r>
      <w:r w:rsidRPr="00E57BF8">
        <w:rPr>
          <w:rFonts w:ascii="Arial" w:eastAsia="Arial" w:hAnsi="Arial"/>
          <w:spacing w:val="32"/>
          <w:sz w:val="20"/>
          <w:szCs w:val="20"/>
        </w:rPr>
        <w:t xml:space="preserve"> </w:t>
      </w:r>
      <w:r w:rsidRPr="00E57BF8">
        <w:rPr>
          <w:rFonts w:ascii="Arial" w:eastAsia="Arial" w:hAnsi="Arial"/>
          <w:sz w:val="20"/>
          <w:szCs w:val="20"/>
        </w:rPr>
        <w:t>así</w:t>
      </w:r>
      <w:r w:rsidRPr="00E57BF8">
        <w:rPr>
          <w:rFonts w:ascii="Arial" w:eastAsia="Arial" w:hAnsi="Arial"/>
          <w:spacing w:val="32"/>
          <w:sz w:val="20"/>
          <w:szCs w:val="20"/>
        </w:rPr>
        <w:t xml:space="preserve"> </w:t>
      </w:r>
      <w:r w:rsidRPr="00E57BF8">
        <w:rPr>
          <w:rFonts w:ascii="Arial" w:eastAsia="Arial" w:hAnsi="Arial"/>
          <w:sz w:val="20"/>
          <w:szCs w:val="20"/>
        </w:rPr>
        <w:t>como</w:t>
      </w:r>
      <w:r w:rsidRPr="00E57BF8">
        <w:rPr>
          <w:rFonts w:ascii="Arial" w:eastAsia="Arial" w:hAnsi="Arial"/>
          <w:spacing w:val="32"/>
          <w:sz w:val="20"/>
          <w:szCs w:val="20"/>
        </w:rPr>
        <w:t xml:space="preserve"> </w:t>
      </w:r>
      <w:r w:rsidRPr="00E57BF8">
        <w:rPr>
          <w:rFonts w:ascii="Arial" w:eastAsia="Arial" w:hAnsi="Arial"/>
          <w:sz w:val="20"/>
          <w:szCs w:val="20"/>
        </w:rPr>
        <w:t>la</w:t>
      </w:r>
      <w:r w:rsidRPr="00E57BF8">
        <w:rPr>
          <w:rFonts w:ascii="Arial" w:eastAsia="Arial" w:hAnsi="Arial"/>
          <w:spacing w:val="32"/>
          <w:sz w:val="20"/>
          <w:szCs w:val="20"/>
        </w:rPr>
        <w:t xml:space="preserve"> </w:t>
      </w:r>
      <w:r w:rsidRPr="00E57BF8">
        <w:rPr>
          <w:rFonts w:ascii="Arial" w:eastAsia="Arial" w:hAnsi="Arial"/>
          <w:sz w:val="20"/>
          <w:szCs w:val="20"/>
        </w:rPr>
        <w:t>Ley</w:t>
      </w:r>
      <w:r w:rsidRPr="00E57BF8">
        <w:rPr>
          <w:rFonts w:ascii="Arial" w:eastAsia="Arial" w:hAnsi="Arial"/>
          <w:spacing w:val="31"/>
          <w:sz w:val="20"/>
          <w:szCs w:val="20"/>
        </w:rPr>
        <w:t xml:space="preserve"> </w:t>
      </w:r>
      <w:r w:rsidRPr="00E57BF8">
        <w:rPr>
          <w:rFonts w:ascii="Arial" w:eastAsia="Arial" w:hAnsi="Arial"/>
          <w:sz w:val="20"/>
          <w:szCs w:val="20"/>
        </w:rPr>
        <w:t>de</w:t>
      </w:r>
      <w:r w:rsidRPr="00E57BF8">
        <w:rPr>
          <w:rFonts w:ascii="Arial" w:eastAsia="Arial" w:hAnsi="Arial"/>
          <w:spacing w:val="32"/>
          <w:sz w:val="20"/>
          <w:szCs w:val="20"/>
        </w:rPr>
        <w:t xml:space="preserve"> </w:t>
      </w:r>
      <w:r w:rsidRPr="00E57BF8">
        <w:rPr>
          <w:rFonts w:ascii="Arial" w:eastAsia="Arial" w:hAnsi="Arial"/>
          <w:sz w:val="20"/>
          <w:szCs w:val="20"/>
        </w:rPr>
        <w:t>H</w:t>
      </w:r>
      <w:r w:rsidRPr="00E57BF8">
        <w:rPr>
          <w:rFonts w:ascii="Arial" w:eastAsia="Arial" w:hAnsi="Arial"/>
          <w:spacing w:val="-1"/>
          <w:sz w:val="20"/>
          <w:szCs w:val="20"/>
        </w:rPr>
        <w:t>a</w:t>
      </w:r>
      <w:r w:rsidRPr="00E57BF8">
        <w:rPr>
          <w:rFonts w:ascii="Arial" w:eastAsia="Arial" w:hAnsi="Arial"/>
          <w:sz w:val="20"/>
          <w:szCs w:val="20"/>
        </w:rPr>
        <w:t>ci</w:t>
      </w:r>
      <w:r w:rsidRPr="00E57BF8">
        <w:rPr>
          <w:rFonts w:ascii="Arial" w:eastAsia="Arial" w:hAnsi="Arial"/>
          <w:spacing w:val="-1"/>
          <w:sz w:val="20"/>
          <w:szCs w:val="20"/>
        </w:rPr>
        <w:t>e</w:t>
      </w:r>
      <w:r w:rsidRPr="00E57BF8">
        <w:rPr>
          <w:rFonts w:ascii="Arial" w:eastAsia="Arial" w:hAnsi="Arial"/>
          <w:sz w:val="20"/>
          <w:szCs w:val="20"/>
        </w:rPr>
        <w:t>n</w:t>
      </w:r>
      <w:r w:rsidRPr="00E57BF8">
        <w:rPr>
          <w:rFonts w:ascii="Arial" w:eastAsia="Arial" w:hAnsi="Arial"/>
          <w:spacing w:val="-1"/>
          <w:sz w:val="20"/>
          <w:szCs w:val="20"/>
        </w:rPr>
        <w:t>d</w:t>
      </w:r>
      <w:r w:rsidRPr="00E57BF8">
        <w:rPr>
          <w:rFonts w:ascii="Arial" w:eastAsia="Arial" w:hAnsi="Arial"/>
          <w:sz w:val="20"/>
          <w:szCs w:val="20"/>
        </w:rPr>
        <w:t>a para el</w:t>
      </w:r>
      <w:r w:rsidRPr="00E57BF8">
        <w:rPr>
          <w:rFonts w:ascii="Arial" w:eastAsia="Arial" w:hAnsi="Arial"/>
          <w:spacing w:val="1"/>
          <w:sz w:val="20"/>
          <w:szCs w:val="20"/>
        </w:rPr>
        <w:t xml:space="preserve"> </w:t>
      </w:r>
      <w:r w:rsidRPr="00E57BF8">
        <w:rPr>
          <w:rFonts w:ascii="Arial" w:eastAsia="Arial" w:hAnsi="Arial"/>
          <w:sz w:val="20"/>
          <w:szCs w:val="20"/>
        </w:rPr>
        <w:t>M</w:t>
      </w:r>
      <w:r w:rsidRPr="00E57BF8">
        <w:rPr>
          <w:rFonts w:ascii="Arial" w:eastAsia="Arial" w:hAnsi="Arial"/>
          <w:spacing w:val="-1"/>
          <w:sz w:val="20"/>
          <w:szCs w:val="20"/>
        </w:rPr>
        <w:t>u</w:t>
      </w:r>
      <w:r w:rsidRPr="00E57BF8">
        <w:rPr>
          <w:rFonts w:ascii="Arial" w:eastAsia="Arial" w:hAnsi="Arial"/>
          <w:sz w:val="20"/>
          <w:szCs w:val="20"/>
        </w:rPr>
        <w:t>nicip</w:t>
      </w:r>
      <w:r w:rsidRPr="00E57BF8">
        <w:rPr>
          <w:rFonts w:ascii="Arial" w:eastAsia="Arial" w:hAnsi="Arial"/>
          <w:spacing w:val="-1"/>
          <w:sz w:val="20"/>
          <w:szCs w:val="20"/>
        </w:rPr>
        <w:t>i</w:t>
      </w:r>
      <w:r w:rsidRPr="00E57BF8">
        <w:rPr>
          <w:rFonts w:ascii="Arial" w:eastAsia="Arial" w:hAnsi="Arial"/>
          <w:sz w:val="20"/>
          <w:szCs w:val="20"/>
        </w:rPr>
        <w:t>o</w:t>
      </w:r>
      <w:r w:rsidRPr="00E57BF8">
        <w:rPr>
          <w:rFonts w:ascii="Arial" w:eastAsia="Arial" w:hAnsi="Arial"/>
          <w:spacing w:val="1"/>
          <w:sz w:val="20"/>
          <w:szCs w:val="20"/>
        </w:rPr>
        <w:t xml:space="preserve"> </w:t>
      </w:r>
      <w:r w:rsidRPr="00E57BF8">
        <w:rPr>
          <w:rFonts w:ascii="Arial" w:eastAsia="Arial" w:hAnsi="Arial"/>
          <w:sz w:val="20"/>
          <w:szCs w:val="20"/>
        </w:rPr>
        <w:t xml:space="preserve">de </w:t>
      </w:r>
      <w:proofErr w:type="spellStart"/>
      <w:r w:rsidRPr="00E57BF8">
        <w:rPr>
          <w:rFonts w:ascii="Arial" w:eastAsia="Arial" w:hAnsi="Arial"/>
          <w:spacing w:val="-2"/>
          <w:sz w:val="20"/>
          <w:szCs w:val="20"/>
        </w:rPr>
        <w:t>S</w:t>
      </w:r>
      <w:r w:rsidRPr="00E57BF8">
        <w:rPr>
          <w:rFonts w:ascii="Arial" w:eastAsia="Arial" w:hAnsi="Arial"/>
          <w:sz w:val="20"/>
          <w:szCs w:val="20"/>
        </w:rPr>
        <w:t>otuta</w:t>
      </w:r>
      <w:proofErr w:type="spellEnd"/>
      <w:r w:rsidRPr="00E57BF8">
        <w:rPr>
          <w:rFonts w:ascii="Arial" w:eastAsia="Arial" w:hAnsi="Arial"/>
          <w:sz w:val="20"/>
          <w:szCs w:val="20"/>
        </w:rPr>
        <w:t>,</w:t>
      </w:r>
      <w:r w:rsidRPr="00E57BF8">
        <w:rPr>
          <w:rFonts w:ascii="Arial" w:eastAsia="Arial" w:hAnsi="Arial"/>
          <w:spacing w:val="1"/>
          <w:sz w:val="20"/>
          <w:szCs w:val="20"/>
        </w:rPr>
        <w:t xml:space="preserve"> </w:t>
      </w:r>
      <w:r w:rsidRPr="00E57BF8">
        <w:rPr>
          <w:rFonts w:ascii="Arial" w:eastAsia="Arial" w:hAnsi="Arial"/>
          <w:sz w:val="20"/>
          <w:szCs w:val="20"/>
        </w:rPr>
        <w:t>Yuca</w:t>
      </w:r>
      <w:r w:rsidRPr="00E57BF8">
        <w:rPr>
          <w:rFonts w:ascii="Arial" w:eastAsia="Arial" w:hAnsi="Arial"/>
          <w:spacing w:val="-2"/>
          <w:sz w:val="20"/>
          <w:szCs w:val="20"/>
        </w:rPr>
        <w:t>t</w:t>
      </w:r>
      <w:r w:rsidRPr="00E57BF8">
        <w:rPr>
          <w:rFonts w:ascii="Arial" w:eastAsia="Arial" w:hAnsi="Arial"/>
          <w:sz w:val="20"/>
          <w:szCs w:val="20"/>
        </w:rPr>
        <w:t>án, el</w:t>
      </w:r>
      <w:r w:rsidRPr="00E57BF8">
        <w:rPr>
          <w:rFonts w:ascii="Arial" w:eastAsia="Arial" w:hAnsi="Arial"/>
          <w:spacing w:val="1"/>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ó</w:t>
      </w:r>
      <w:r w:rsidRPr="00E57BF8">
        <w:rPr>
          <w:rFonts w:ascii="Arial" w:eastAsia="Arial" w:hAnsi="Arial"/>
          <w:sz w:val="20"/>
          <w:szCs w:val="20"/>
        </w:rPr>
        <w:t>d</w:t>
      </w:r>
      <w:r w:rsidRPr="00E57BF8">
        <w:rPr>
          <w:rFonts w:ascii="Arial" w:eastAsia="Arial" w:hAnsi="Arial"/>
          <w:spacing w:val="-1"/>
          <w:sz w:val="20"/>
          <w:szCs w:val="20"/>
        </w:rPr>
        <w:t>i</w:t>
      </w:r>
      <w:r w:rsidRPr="00E57BF8">
        <w:rPr>
          <w:rFonts w:ascii="Arial" w:eastAsia="Arial" w:hAnsi="Arial"/>
          <w:sz w:val="20"/>
          <w:szCs w:val="20"/>
        </w:rPr>
        <w:t xml:space="preserve">go Fiscal </w:t>
      </w:r>
      <w:r w:rsidRPr="00E57BF8">
        <w:rPr>
          <w:rFonts w:ascii="Arial" w:eastAsia="Arial" w:hAnsi="Arial"/>
          <w:spacing w:val="-1"/>
          <w:sz w:val="20"/>
          <w:szCs w:val="20"/>
        </w:rPr>
        <w:t>d</w:t>
      </w:r>
      <w:r w:rsidRPr="00E57BF8">
        <w:rPr>
          <w:rFonts w:ascii="Arial" w:eastAsia="Arial" w:hAnsi="Arial"/>
          <w:sz w:val="20"/>
          <w:szCs w:val="20"/>
        </w:rPr>
        <w:t>el</w:t>
      </w:r>
      <w:r w:rsidRPr="00E57BF8">
        <w:rPr>
          <w:rFonts w:ascii="Arial" w:eastAsia="Arial" w:hAnsi="Arial"/>
          <w:spacing w:val="1"/>
          <w:sz w:val="20"/>
          <w:szCs w:val="20"/>
        </w:rPr>
        <w:t xml:space="preserve"> </w:t>
      </w:r>
      <w:r w:rsidRPr="00E57BF8">
        <w:rPr>
          <w:rFonts w:ascii="Arial" w:eastAsia="Arial" w:hAnsi="Arial"/>
          <w:sz w:val="20"/>
          <w:szCs w:val="20"/>
        </w:rPr>
        <w:t xml:space="preserve">Estado </w:t>
      </w:r>
      <w:r w:rsidRPr="00E57BF8">
        <w:rPr>
          <w:rFonts w:ascii="Arial" w:eastAsia="Arial" w:hAnsi="Arial"/>
          <w:spacing w:val="-1"/>
          <w:sz w:val="20"/>
          <w:szCs w:val="20"/>
        </w:rPr>
        <w:t>d</w:t>
      </w:r>
      <w:r w:rsidRPr="00E57BF8">
        <w:rPr>
          <w:rFonts w:ascii="Arial" w:eastAsia="Arial" w:hAnsi="Arial"/>
          <w:sz w:val="20"/>
          <w:szCs w:val="20"/>
        </w:rPr>
        <w:t>e Yucat</w:t>
      </w:r>
      <w:r w:rsidRPr="00E57BF8">
        <w:rPr>
          <w:rFonts w:ascii="Arial" w:eastAsia="Arial" w:hAnsi="Arial"/>
          <w:spacing w:val="-1"/>
          <w:sz w:val="20"/>
          <w:szCs w:val="20"/>
        </w:rPr>
        <w:t>á</w:t>
      </w:r>
      <w:r w:rsidRPr="00E57BF8">
        <w:rPr>
          <w:rFonts w:ascii="Arial" w:eastAsia="Arial" w:hAnsi="Arial"/>
          <w:sz w:val="20"/>
          <w:szCs w:val="20"/>
        </w:rPr>
        <w:t>n y los</w:t>
      </w:r>
      <w:r w:rsidRPr="00E57BF8">
        <w:rPr>
          <w:rFonts w:ascii="Arial" w:eastAsia="Arial" w:hAnsi="Arial"/>
          <w:spacing w:val="1"/>
          <w:sz w:val="20"/>
          <w:szCs w:val="20"/>
        </w:rPr>
        <w:t xml:space="preserve"> </w:t>
      </w:r>
      <w:r w:rsidRPr="00E57BF8">
        <w:rPr>
          <w:rFonts w:ascii="Arial" w:eastAsia="Arial" w:hAnsi="Arial"/>
          <w:sz w:val="20"/>
          <w:szCs w:val="20"/>
        </w:rPr>
        <w:t>de</w:t>
      </w:r>
      <w:r w:rsidRPr="00E57BF8">
        <w:rPr>
          <w:rFonts w:ascii="Arial" w:eastAsia="Arial" w:hAnsi="Arial"/>
          <w:spacing w:val="-1"/>
          <w:sz w:val="20"/>
          <w:szCs w:val="20"/>
        </w:rPr>
        <w:t>m</w:t>
      </w:r>
      <w:r w:rsidRPr="00E57BF8">
        <w:rPr>
          <w:rFonts w:ascii="Arial" w:eastAsia="Arial" w:hAnsi="Arial"/>
          <w:sz w:val="20"/>
          <w:szCs w:val="20"/>
        </w:rPr>
        <w:t>ás ord</w:t>
      </w:r>
      <w:r w:rsidRPr="00E57BF8">
        <w:rPr>
          <w:rFonts w:ascii="Arial" w:eastAsia="Arial" w:hAnsi="Arial"/>
          <w:spacing w:val="-1"/>
          <w:sz w:val="20"/>
          <w:szCs w:val="20"/>
        </w:rPr>
        <w:t>e</w:t>
      </w:r>
      <w:r w:rsidRPr="00E57BF8">
        <w:rPr>
          <w:rFonts w:ascii="Arial" w:eastAsia="Arial" w:hAnsi="Arial"/>
          <w:sz w:val="20"/>
          <w:szCs w:val="20"/>
        </w:rPr>
        <w:t>nam</w:t>
      </w:r>
      <w:r w:rsidRPr="00E57BF8">
        <w:rPr>
          <w:rFonts w:ascii="Arial" w:eastAsia="Arial" w:hAnsi="Arial"/>
          <w:spacing w:val="-1"/>
          <w:sz w:val="20"/>
          <w:szCs w:val="20"/>
        </w:rPr>
        <w:t>i</w:t>
      </w:r>
      <w:r w:rsidRPr="00E57BF8">
        <w:rPr>
          <w:rFonts w:ascii="Arial" w:eastAsia="Arial" w:hAnsi="Arial"/>
          <w:sz w:val="20"/>
          <w:szCs w:val="20"/>
        </w:rPr>
        <w:t>ent</w:t>
      </w:r>
      <w:r w:rsidRPr="00E57BF8">
        <w:rPr>
          <w:rFonts w:ascii="Arial" w:eastAsia="Arial" w:hAnsi="Arial"/>
          <w:spacing w:val="-1"/>
          <w:sz w:val="20"/>
          <w:szCs w:val="20"/>
        </w:rPr>
        <w:t>o</w:t>
      </w:r>
      <w:r w:rsidRPr="00E57BF8">
        <w:rPr>
          <w:rFonts w:ascii="Arial" w:eastAsia="Arial" w:hAnsi="Arial"/>
          <w:sz w:val="20"/>
          <w:szCs w:val="20"/>
        </w:rPr>
        <w:t>s fiscal</w:t>
      </w:r>
      <w:r w:rsidRPr="00E57BF8">
        <w:rPr>
          <w:rFonts w:ascii="Arial" w:eastAsia="Arial" w:hAnsi="Arial"/>
          <w:spacing w:val="-1"/>
          <w:sz w:val="20"/>
          <w:szCs w:val="20"/>
        </w:rPr>
        <w:t>e</w:t>
      </w:r>
      <w:r w:rsidRPr="00E57BF8">
        <w:rPr>
          <w:rFonts w:ascii="Arial" w:eastAsia="Arial" w:hAnsi="Arial"/>
          <w:sz w:val="20"/>
          <w:szCs w:val="20"/>
        </w:rPr>
        <w:t>s de</w:t>
      </w:r>
      <w:r w:rsidRPr="00E57BF8">
        <w:rPr>
          <w:rFonts w:ascii="Arial" w:eastAsia="Arial" w:hAnsi="Arial"/>
          <w:spacing w:val="-1"/>
          <w:sz w:val="20"/>
          <w:szCs w:val="20"/>
        </w:rPr>
        <w:t xml:space="preserve"> </w:t>
      </w:r>
      <w:r w:rsidRPr="00E57BF8">
        <w:rPr>
          <w:rFonts w:ascii="Arial" w:eastAsia="Arial" w:hAnsi="Arial"/>
          <w:sz w:val="20"/>
          <w:szCs w:val="20"/>
        </w:rPr>
        <w:t>caráct</w:t>
      </w:r>
      <w:r w:rsidRPr="00E57BF8">
        <w:rPr>
          <w:rFonts w:ascii="Arial" w:eastAsia="Arial" w:hAnsi="Arial"/>
          <w:spacing w:val="-1"/>
          <w:sz w:val="20"/>
          <w:szCs w:val="20"/>
        </w:rPr>
        <w:t>e</w:t>
      </w:r>
      <w:r w:rsidRPr="00E57BF8">
        <w:rPr>
          <w:rFonts w:ascii="Arial" w:eastAsia="Arial" w:hAnsi="Arial"/>
          <w:sz w:val="20"/>
          <w:szCs w:val="20"/>
        </w:rPr>
        <w:t>r l</w:t>
      </w:r>
      <w:r w:rsidRPr="00E57BF8">
        <w:rPr>
          <w:rFonts w:ascii="Arial" w:eastAsia="Arial" w:hAnsi="Arial"/>
          <w:spacing w:val="-1"/>
          <w:sz w:val="20"/>
          <w:szCs w:val="20"/>
        </w:rPr>
        <w:t>o</w:t>
      </w:r>
      <w:r w:rsidRPr="00E57BF8">
        <w:rPr>
          <w:rFonts w:ascii="Arial" w:eastAsia="Arial" w:hAnsi="Arial"/>
          <w:sz w:val="20"/>
          <w:szCs w:val="20"/>
        </w:rPr>
        <w:t>cal</w:t>
      </w:r>
      <w:r w:rsidRPr="00E57BF8">
        <w:rPr>
          <w:rFonts w:ascii="Arial" w:eastAsia="Arial" w:hAnsi="Arial"/>
          <w:spacing w:val="-2"/>
          <w:sz w:val="20"/>
          <w:szCs w:val="20"/>
        </w:rPr>
        <w:t xml:space="preserve"> </w:t>
      </w:r>
      <w:r w:rsidRPr="00E57BF8">
        <w:rPr>
          <w:rFonts w:ascii="Arial" w:eastAsia="Arial" w:hAnsi="Arial"/>
          <w:sz w:val="20"/>
          <w:szCs w:val="20"/>
        </w:rPr>
        <w:t>y federal.</w:t>
      </w:r>
    </w:p>
    <w:p w14:paraId="19231540" w14:textId="77777777" w:rsidR="0040495F" w:rsidRPr="00E57BF8" w:rsidRDefault="0040495F" w:rsidP="0040495F">
      <w:pPr>
        <w:spacing w:after="0" w:line="360" w:lineRule="auto"/>
        <w:ind w:right="43"/>
        <w:jc w:val="both"/>
        <w:rPr>
          <w:rFonts w:ascii="Arial" w:eastAsia="Times New Roman" w:hAnsi="Arial"/>
          <w:sz w:val="20"/>
          <w:szCs w:val="20"/>
        </w:rPr>
      </w:pPr>
    </w:p>
    <w:p w14:paraId="71F3080C"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Artículo 3.- </w:t>
      </w:r>
      <w:r w:rsidRPr="00E57BF8">
        <w:rPr>
          <w:rFonts w:ascii="Arial" w:eastAsia="Arial" w:hAnsi="Arial"/>
          <w:sz w:val="20"/>
          <w:szCs w:val="20"/>
        </w:rPr>
        <w:t xml:space="preserve">Los </w:t>
      </w:r>
      <w:r w:rsidRPr="00E57BF8">
        <w:rPr>
          <w:rFonts w:ascii="Arial" w:eastAsia="Arial" w:hAnsi="Arial"/>
          <w:spacing w:val="-1"/>
          <w:sz w:val="20"/>
          <w:szCs w:val="20"/>
        </w:rPr>
        <w:t>i</w:t>
      </w:r>
      <w:r w:rsidRPr="00E57BF8">
        <w:rPr>
          <w:rFonts w:ascii="Arial" w:eastAsia="Arial" w:hAnsi="Arial"/>
          <w:sz w:val="20"/>
          <w:szCs w:val="20"/>
        </w:rPr>
        <w:t>n</w:t>
      </w:r>
      <w:r w:rsidRPr="00E57BF8">
        <w:rPr>
          <w:rFonts w:ascii="Arial" w:eastAsia="Arial" w:hAnsi="Arial"/>
          <w:spacing w:val="-1"/>
          <w:sz w:val="20"/>
          <w:szCs w:val="20"/>
        </w:rPr>
        <w:t>g</w:t>
      </w:r>
      <w:r w:rsidRPr="00E57BF8">
        <w:rPr>
          <w:rFonts w:ascii="Arial" w:eastAsia="Arial" w:hAnsi="Arial"/>
          <w:sz w:val="20"/>
          <w:szCs w:val="20"/>
        </w:rPr>
        <w:t>resos que se r</w:t>
      </w:r>
      <w:r w:rsidRPr="00E57BF8">
        <w:rPr>
          <w:rFonts w:ascii="Arial" w:eastAsia="Arial" w:hAnsi="Arial"/>
          <w:spacing w:val="-1"/>
          <w:sz w:val="20"/>
          <w:szCs w:val="20"/>
        </w:rPr>
        <w:t>e</w:t>
      </w:r>
      <w:r w:rsidRPr="00E57BF8">
        <w:rPr>
          <w:rFonts w:ascii="Arial" w:eastAsia="Arial" w:hAnsi="Arial"/>
          <w:sz w:val="20"/>
          <w:szCs w:val="20"/>
        </w:rPr>
        <w:t>caud</w:t>
      </w:r>
      <w:r w:rsidRPr="00E57BF8">
        <w:rPr>
          <w:rFonts w:ascii="Arial" w:eastAsia="Arial" w:hAnsi="Arial"/>
          <w:spacing w:val="-1"/>
          <w:sz w:val="20"/>
          <w:szCs w:val="20"/>
        </w:rPr>
        <w:t>e</w:t>
      </w:r>
      <w:r w:rsidRPr="00E57BF8">
        <w:rPr>
          <w:rFonts w:ascii="Arial" w:eastAsia="Arial" w:hAnsi="Arial"/>
          <w:sz w:val="20"/>
          <w:szCs w:val="20"/>
        </w:rPr>
        <w:t>n p</w:t>
      </w:r>
      <w:r w:rsidRPr="00E57BF8">
        <w:rPr>
          <w:rFonts w:ascii="Arial" w:eastAsia="Arial" w:hAnsi="Arial"/>
          <w:spacing w:val="-1"/>
          <w:sz w:val="20"/>
          <w:szCs w:val="20"/>
        </w:rPr>
        <w:t>o</w:t>
      </w:r>
      <w:r w:rsidRPr="00E57BF8">
        <w:rPr>
          <w:rFonts w:ascii="Arial" w:eastAsia="Arial" w:hAnsi="Arial"/>
          <w:sz w:val="20"/>
          <w:szCs w:val="20"/>
        </w:rPr>
        <w:t>r</w:t>
      </w:r>
      <w:r w:rsidRPr="00E57BF8">
        <w:rPr>
          <w:rFonts w:ascii="Arial" w:eastAsia="Arial" w:hAnsi="Arial"/>
          <w:spacing w:val="1"/>
          <w:sz w:val="20"/>
          <w:szCs w:val="20"/>
        </w:rPr>
        <w:t xml:space="preserve"> </w:t>
      </w:r>
      <w:r w:rsidRPr="00E57BF8">
        <w:rPr>
          <w:rFonts w:ascii="Arial" w:eastAsia="Arial" w:hAnsi="Arial"/>
          <w:spacing w:val="-1"/>
          <w:sz w:val="20"/>
          <w:szCs w:val="20"/>
        </w:rPr>
        <w:t>l</w:t>
      </w:r>
      <w:r w:rsidRPr="00E57BF8">
        <w:rPr>
          <w:rFonts w:ascii="Arial" w:eastAsia="Arial" w:hAnsi="Arial"/>
          <w:sz w:val="20"/>
          <w:szCs w:val="20"/>
        </w:rPr>
        <w:t>os co</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pacing w:val="-1"/>
          <w:sz w:val="20"/>
          <w:szCs w:val="20"/>
        </w:rPr>
        <w:t>e</w:t>
      </w:r>
      <w:r w:rsidRPr="00E57BF8">
        <w:rPr>
          <w:rFonts w:ascii="Arial" w:eastAsia="Arial" w:hAnsi="Arial"/>
          <w:sz w:val="20"/>
          <w:szCs w:val="20"/>
        </w:rPr>
        <w:t>pt</w:t>
      </w:r>
      <w:r w:rsidRPr="00E57BF8">
        <w:rPr>
          <w:rFonts w:ascii="Arial" w:eastAsia="Arial" w:hAnsi="Arial"/>
          <w:spacing w:val="-1"/>
          <w:sz w:val="20"/>
          <w:szCs w:val="20"/>
        </w:rPr>
        <w:t>o</w:t>
      </w:r>
      <w:r w:rsidRPr="00E57BF8">
        <w:rPr>
          <w:rFonts w:ascii="Arial" w:eastAsia="Arial" w:hAnsi="Arial"/>
          <w:sz w:val="20"/>
          <w:szCs w:val="20"/>
        </w:rPr>
        <w:t>s seña</w:t>
      </w:r>
      <w:r w:rsidRPr="00E57BF8">
        <w:rPr>
          <w:rFonts w:ascii="Arial" w:eastAsia="Arial" w:hAnsi="Arial"/>
          <w:spacing w:val="-1"/>
          <w:sz w:val="20"/>
          <w:szCs w:val="20"/>
        </w:rPr>
        <w:t>l</w:t>
      </w:r>
      <w:r w:rsidRPr="00E57BF8">
        <w:rPr>
          <w:rFonts w:ascii="Arial" w:eastAsia="Arial" w:hAnsi="Arial"/>
          <w:sz w:val="20"/>
          <w:szCs w:val="20"/>
        </w:rPr>
        <w:t>ad</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en la pr</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pacing w:val="-1"/>
          <w:sz w:val="20"/>
          <w:szCs w:val="20"/>
        </w:rPr>
        <w:t>e</w:t>
      </w:r>
      <w:r w:rsidRPr="00E57BF8">
        <w:rPr>
          <w:rFonts w:ascii="Arial" w:eastAsia="Arial" w:hAnsi="Arial"/>
          <w:sz w:val="20"/>
          <w:szCs w:val="20"/>
        </w:rPr>
        <w:t>nte</w:t>
      </w:r>
      <w:r w:rsidRPr="00E57BF8">
        <w:rPr>
          <w:rFonts w:ascii="Arial" w:eastAsia="Arial" w:hAnsi="Arial"/>
          <w:spacing w:val="1"/>
          <w:sz w:val="20"/>
          <w:szCs w:val="20"/>
        </w:rPr>
        <w:t xml:space="preserve"> </w:t>
      </w:r>
      <w:r w:rsidRPr="00E57BF8">
        <w:rPr>
          <w:rFonts w:ascii="Arial" w:eastAsia="Arial" w:hAnsi="Arial"/>
          <w:sz w:val="20"/>
          <w:szCs w:val="20"/>
        </w:rPr>
        <w:t>Ley,</w:t>
      </w:r>
      <w:r w:rsidRPr="00E57BF8">
        <w:rPr>
          <w:rFonts w:ascii="Arial" w:eastAsia="Arial" w:hAnsi="Arial"/>
          <w:spacing w:val="1"/>
          <w:sz w:val="20"/>
          <w:szCs w:val="20"/>
        </w:rPr>
        <w:t xml:space="preserve"> </w:t>
      </w:r>
      <w:r w:rsidRPr="00E57BF8">
        <w:rPr>
          <w:rFonts w:ascii="Arial" w:eastAsia="Arial" w:hAnsi="Arial"/>
          <w:sz w:val="20"/>
          <w:szCs w:val="20"/>
        </w:rPr>
        <w:t>se desti</w:t>
      </w:r>
      <w:r w:rsidRPr="00E57BF8">
        <w:rPr>
          <w:rFonts w:ascii="Arial" w:eastAsia="Arial" w:hAnsi="Arial"/>
          <w:spacing w:val="-1"/>
          <w:sz w:val="20"/>
          <w:szCs w:val="20"/>
        </w:rPr>
        <w:t>n</w:t>
      </w:r>
      <w:r w:rsidRPr="00E57BF8">
        <w:rPr>
          <w:rFonts w:ascii="Arial" w:eastAsia="Arial" w:hAnsi="Arial"/>
          <w:sz w:val="20"/>
          <w:szCs w:val="20"/>
        </w:rPr>
        <w:t>ar</w:t>
      </w:r>
      <w:r w:rsidRPr="00E57BF8">
        <w:rPr>
          <w:rFonts w:ascii="Arial" w:eastAsia="Arial" w:hAnsi="Arial"/>
          <w:spacing w:val="-1"/>
          <w:sz w:val="20"/>
          <w:szCs w:val="20"/>
        </w:rPr>
        <w:t>á</w:t>
      </w:r>
      <w:r w:rsidRPr="00E57BF8">
        <w:rPr>
          <w:rFonts w:ascii="Arial" w:eastAsia="Arial" w:hAnsi="Arial"/>
          <w:sz w:val="20"/>
          <w:szCs w:val="20"/>
        </w:rPr>
        <w:t>n</w:t>
      </w:r>
      <w:r w:rsidRPr="00E57BF8">
        <w:rPr>
          <w:rFonts w:ascii="Arial" w:eastAsia="Arial" w:hAnsi="Arial"/>
          <w:spacing w:val="39"/>
          <w:sz w:val="20"/>
          <w:szCs w:val="20"/>
        </w:rPr>
        <w:t xml:space="preserve"> </w:t>
      </w:r>
      <w:r w:rsidRPr="00E57BF8">
        <w:rPr>
          <w:rFonts w:ascii="Arial" w:eastAsia="Arial" w:hAnsi="Arial"/>
          <w:sz w:val="20"/>
          <w:szCs w:val="20"/>
        </w:rPr>
        <w:t>a</w:t>
      </w:r>
      <w:r w:rsidRPr="00E57BF8">
        <w:rPr>
          <w:rFonts w:ascii="Arial" w:eastAsia="Arial" w:hAnsi="Arial"/>
          <w:spacing w:val="38"/>
          <w:sz w:val="20"/>
          <w:szCs w:val="20"/>
        </w:rPr>
        <w:t xml:space="preserve"> </w:t>
      </w:r>
      <w:r w:rsidRPr="00E57BF8">
        <w:rPr>
          <w:rFonts w:ascii="Arial" w:eastAsia="Arial" w:hAnsi="Arial"/>
          <w:sz w:val="20"/>
          <w:szCs w:val="20"/>
        </w:rPr>
        <w:t>su</w:t>
      </w:r>
      <w:r w:rsidRPr="00E57BF8">
        <w:rPr>
          <w:rFonts w:ascii="Arial" w:eastAsia="Arial" w:hAnsi="Arial"/>
          <w:spacing w:val="-2"/>
          <w:sz w:val="20"/>
          <w:szCs w:val="20"/>
        </w:rPr>
        <w:t>f</w:t>
      </w:r>
      <w:r w:rsidRPr="00E57BF8">
        <w:rPr>
          <w:rFonts w:ascii="Arial" w:eastAsia="Arial" w:hAnsi="Arial"/>
          <w:sz w:val="20"/>
          <w:szCs w:val="20"/>
        </w:rPr>
        <w:t>ra</w:t>
      </w:r>
      <w:r w:rsidRPr="00E57BF8">
        <w:rPr>
          <w:rFonts w:ascii="Arial" w:eastAsia="Arial" w:hAnsi="Arial"/>
          <w:spacing w:val="-1"/>
          <w:sz w:val="20"/>
          <w:szCs w:val="20"/>
        </w:rPr>
        <w:t>g</w:t>
      </w:r>
      <w:r w:rsidRPr="00E57BF8">
        <w:rPr>
          <w:rFonts w:ascii="Arial" w:eastAsia="Arial" w:hAnsi="Arial"/>
          <w:sz w:val="20"/>
          <w:szCs w:val="20"/>
        </w:rPr>
        <w:t>ar</w:t>
      </w:r>
      <w:r w:rsidRPr="00E57BF8">
        <w:rPr>
          <w:rFonts w:ascii="Arial" w:eastAsia="Arial" w:hAnsi="Arial"/>
          <w:spacing w:val="39"/>
          <w:sz w:val="20"/>
          <w:szCs w:val="20"/>
        </w:rPr>
        <w:t xml:space="preserve"> </w:t>
      </w:r>
      <w:r w:rsidRPr="00E57BF8">
        <w:rPr>
          <w:rFonts w:ascii="Arial" w:eastAsia="Arial" w:hAnsi="Arial"/>
          <w:sz w:val="20"/>
          <w:szCs w:val="20"/>
        </w:rPr>
        <w:t>los</w:t>
      </w:r>
      <w:r w:rsidRPr="00E57BF8">
        <w:rPr>
          <w:rFonts w:ascii="Arial" w:eastAsia="Arial" w:hAnsi="Arial"/>
          <w:spacing w:val="39"/>
          <w:sz w:val="20"/>
          <w:szCs w:val="20"/>
        </w:rPr>
        <w:t xml:space="preserve"> </w:t>
      </w:r>
      <w:r w:rsidRPr="00E57BF8">
        <w:rPr>
          <w:rFonts w:ascii="Arial" w:eastAsia="Arial" w:hAnsi="Arial"/>
          <w:sz w:val="20"/>
          <w:szCs w:val="20"/>
        </w:rPr>
        <w:t>g</w:t>
      </w:r>
      <w:r w:rsidRPr="00E57BF8">
        <w:rPr>
          <w:rFonts w:ascii="Arial" w:eastAsia="Arial" w:hAnsi="Arial"/>
          <w:spacing w:val="-1"/>
          <w:sz w:val="20"/>
          <w:szCs w:val="20"/>
        </w:rPr>
        <w:t>a</w:t>
      </w:r>
      <w:r w:rsidRPr="00E57BF8">
        <w:rPr>
          <w:rFonts w:ascii="Arial" w:eastAsia="Arial" w:hAnsi="Arial"/>
          <w:sz w:val="20"/>
          <w:szCs w:val="20"/>
        </w:rPr>
        <w:t>stos</w:t>
      </w:r>
      <w:r w:rsidRPr="00E57BF8">
        <w:rPr>
          <w:rFonts w:ascii="Arial" w:eastAsia="Arial" w:hAnsi="Arial"/>
          <w:spacing w:val="39"/>
          <w:sz w:val="20"/>
          <w:szCs w:val="20"/>
        </w:rPr>
        <w:t xml:space="preserve"> </w:t>
      </w:r>
      <w:r w:rsidRPr="00E57BF8">
        <w:rPr>
          <w:rFonts w:ascii="Arial" w:eastAsia="Arial" w:hAnsi="Arial"/>
          <w:spacing w:val="-1"/>
          <w:sz w:val="20"/>
          <w:szCs w:val="20"/>
        </w:rPr>
        <w:t>p</w:t>
      </w:r>
      <w:r w:rsidRPr="00E57BF8">
        <w:rPr>
          <w:rFonts w:ascii="Arial" w:eastAsia="Arial" w:hAnsi="Arial"/>
          <w:sz w:val="20"/>
          <w:szCs w:val="20"/>
        </w:rPr>
        <w:t>úbl</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40"/>
          <w:sz w:val="20"/>
          <w:szCs w:val="20"/>
        </w:rPr>
        <w:t xml:space="preserve"> </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tab</w:t>
      </w:r>
      <w:r w:rsidRPr="00E57BF8">
        <w:rPr>
          <w:rFonts w:ascii="Arial" w:eastAsia="Arial" w:hAnsi="Arial"/>
          <w:spacing w:val="-1"/>
          <w:sz w:val="20"/>
          <w:szCs w:val="20"/>
        </w:rPr>
        <w:t>l</w:t>
      </w:r>
      <w:r w:rsidRPr="00E57BF8">
        <w:rPr>
          <w:rFonts w:ascii="Arial" w:eastAsia="Arial" w:hAnsi="Arial"/>
          <w:sz w:val="20"/>
          <w:szCs w:val="20"/>
        </w:rPr>
        <w:t>ec</w:t>
      </w:r>
      <w:r w:rsidRPr="00E57BF8">
        <w:rPr>
          <w:rFonts w:ascii="Arial" w:eastAsia="Arial" w:hAnsi="Arial"/>
          <w:spacing w:val="-1"/>
          <w:sz w:val="20"/>
          <w:szCs w:val="20"/>
        </w:rPr>
        <w:t>i</w:t>
      </w:r>
      <w:r w:rsidRPr="00E57BF8">
        <w:rPr>
          <w:rFonts w:ascii="Arial" w:eastAsia="Arial" w:hAnsi="Arial"/>
          <w:sz w:val="20"/>
          <w:szCs w:val="20"/>
        </w:rPr>
        <w:t>dos</w:t>
      </w:r>
      <w:r w:rsidRPr="00E57BF8">
        <w:rPr>
          <w:rFonts w:ascii="Arial" w:eastAsia="Arial" w:hAnsi="Arial"/>
          <w:spacing w:val="39"/>
          <w:sz w:val="20"/>
          <w:szCs w:val="20"/>
        </w:rPr>
        <w:t xml:space="preserve"> </w:t>
      </w:r>
      <w:r w:rsidRPr="00E57BF8">
        <w:rPr>
          <w:rFonts w:ascii="Arial" w:eastAsia="Arial" w:hAnsi="Arial"/>
          <w:sz w:val="20"/>
          <w:szCs w:val="20"/>
        </w:rPr>
        <w:t>y</w:t>
      </w:r>
      <w:r w:rsidRPr="00E57BF8">
        <w:rPr>
          <w:rFonts w:ascii="Arial" w:eastAsia="Arial" w:hAnsi="Arial"/>
          <w:spacing w:val="39"/>
          <w:sz w:val="20"/>
          <w:szCs w:val="20"/>
        </w:rPr>
        <w:t xml:space="preserve"> </w:t>
      </w:r>
      <w:r w:rsidRPr="00E57BF8">
        <w:rPr>
          <w:rFonts w:ascii="Arial" w:eastAsia="Arial" w:hAnsi="Arial"/>
          <w:sz w:val="20"/>
          <w:szCs w:val="20"/>
        </w:rPr>
        <w:t>au</w:t>
      </w:r>
      <w:r w:rsidRPr="00E57BF8">
        <w:rPr>
          <w:rFonts w:ascii="Arial" w:eastAsia="Arial" w:hAnsi="Arial"/>
          <w:spacing w:val="-2"/>
          <w:sz w:val="20"/>
          <w:szCs w:val="20"/>
        </w:rPr>
        <w:t>t</w:t>
      </w:r>
      <w:r w:rsidRPr="00E57BF8">
        <w:rPr>
          <w:rFonts w:ascii="Arial" w:eastAsia="Arial" w:hAnsi="Arial"/>
          <w:sz w:val="20"/>
          <w:szCs w:val="20"/>
        </w:rPr>
        <w:t>or</w:t>
      </w:r>
      <w:r w:rsidRPr="00E57BF8">
        <w:rPr>
          <w:rFonts w:ascii="Arial" w:eastAsia="Arial" w:hAnsi="Arial"/>
          <w:spacing w:val="-1"/>
          <w:sz w:val="20"/>
          <w:szCs w:val="20"/>
        </w:rPr>
        <w:t>iz</w:t>
      </w:r>
      <w:r w:rsidRPr="00E57BF8">
        <w:rPr>
          <w:rFonts w:ascii="Arial" w:eastAsia="Arial" w:hAnsi="Arial"/>
          <w:sz w:val="20"/>
          <w:szCs w:val="20"/>
        </w:rPr>
        <w:t>ad</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39"/>
          <w:sz w:val="20"/>
          <w:szCs w:val="20"/>
        </w:rPr>
        <w:t xml:space="preserve"> </w:t>
      </w:r>
      <w:r w:rsidRPr="00E57BF8">
        <w:rPr>
          <w:rFonts w:ascii="Arial" w:eastAsia="Arial" w:hAnsi="Arial"/>
          <w:spacing w:val="-1"/>
          <w:sz w:val="20"/>
          <w:szCs w:val="20"/>
        </w:rPr>
        <w:t>e</w:t>
      </w:r>
      <w:r w:rsidRPr="00E57BF8">
        <w:rPr>
          <w:rFonts w:ascii="Arial" w:eastAsia="Arial" w:hAnsi="Arial"/>
          <w:sz w:val="20"/>
          <w:szCs w:val="20"/>
        </w:rPr>
        <w:t>n</w:t>
      </w:r>
      <w:r w:rsidRPr="00E57BF8">
        <w:rPr>
          <w:rFonts w:ascii="Arial" w:eastAsia="Arial" w:hAnsi="Arial"/>
          <w:spacing w:val="39"/>
          <w:sz w:val="20"/>
          <w:szCs w:val="20"/>
        </w:rPr>
        <w:t xml:space="preserve"> </w:t>
      </w:r>
      <w:r w:rsidRPr="00E57BF8">
        <w:rPr>
          <w:rFonts w:ascii="Arial" w:eastAsia="Arial" w:hAnsi="Arial"/>
          <w:sz w:val="20"/>
          <w:szCs w:val="20"/>
        </w:rPr>
        <w:t>el</w:t>
      </w:r>
      <w:r w:rsidRPr="00E57BF8">
        <w:rPr>
          <w:rFonts w:ascii="Arial" w:eastAsia="Arial" w:hAnsi="Arial"/>
          <w:spacing w:val="38"/>
          <w:sz w:val="20"/>
          <w:szCs w:val="20"/>
        </w:rPr>
        <w:t xml:space="preserve"> </w:t>
      </w:r>
      <w:r w:rsidRPr="00E57BF8">
        <w:rPr>
          <w:rFonts w:ascii="Arial" w:eastAsia="Arial" w:hAnsi="Arial"/>
          <w:spacing w:val="-2"/>
          <w:sz w:val="20"/>
          <w:szCs w:val="20"/>
        </w:rPr>
        <w:t>P</w:t>
      </w:r>
      <w:r w:rsidRPr="00E57BF8">
        <w:rPr>
          <w:rFonts w:ascii="Arial" w:eastAsia="Arial" w:hAnsi="Arial"/>
          <w:sz w:val="20"/>
          <w:szCs w:val="20"/>
        </w:rPr>
        <w:t>resup</w:t>
      </w:r>
      <w:r w:rsidRPr="00E57BF8">
        <w:rPr>
          <w:rFonts w:ascii="Arial" w:eastAsia="Arial" w:hAnsi="Arial"/>
          <w:spacing w:val="-1"/>
          <w:sz w:val="20"/>
          <w:szCs w:val="20"/>
        </w:rPr>
        <w:t>u</w:t>
      </w:r>
      <w:r w:rsidRPr="00E57BF8">
        <w:rPr>
          <w:rFonts w:ascii="Arial" w:eastAsia="Arial" w:hAnsi="Arial"/>
          <w:sz w:val="20"/>
          <w:szCs w:val="20"/>
        </w:rPr>
        <w:t>esto</w:t>
      </w:r>
      <w:r w:rsidRPr="00E57BF8">
        <w:rPr>
          <w:rFonts w:ascii="Arial" w:eastAsia="Arial" w:hAnsi="Arial"/>
          <w:spacing w:val="38"/>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39"/>
          <w:sz w:val="20"/>
          <w:szCs w:val="20"/>
        </w:rPr>
        <w:t xml:space="preserve"> </w:t>
      </w:r>
      <w:r w:rsidRPr="00E57BF8">
        <w:rPr>
          <w:rFonts w:ascii="Arial" w:eastAsia="Arial" w:hAnsi="Arial"/>
          <w:sz w:val="20"/>
          <w:szCs w:val="20"/>
        </w:rPr>
        <w:t>Egres</w:t>
      </w:r>
      <w:r w:rsidRPr="00E57BF8">
        <w:rPr>
          <w:rFonts w:ascii="Arial" w:eastAsia="Arial" w:hAnsi="Arial"/>
          <w:spacing w:val="-1"/>
          <w:sz w:val="20"/>
          <w:szCs w:val="20"/>
        </w:rPr>
        <w:t>o</w:t>
      </w:r>
      <w:r w:rsidRPr="00E57BF8">
        <w:rPr>
          <w:rFonts w:ascii="Arial" w:eastAsia="Arial" w:hAnsi="Arial"/>
          <w:sz w:val="20"/>
          <w:szCs w:val="20"/>
        </w:rPr>
        <w:t>s del</w:t>
      </w:r>
      <w:r w:rsidRPr="00E57BF8">
        <w:rPr>
          <w:rFonts w:ascii="Arial" w:eastAsia="Arial" w:hAnsi="Arial"/>
          <w:spacing w:val="34"/>
          <w:sz w:val="20"/>
          <w:szCs w:val="20"/>
        </w:rPr>
        <w:t xml:space="preserve"> </w:t>
      </w:r>
      <w:r w:rsidRPr="00E57BF8">
        <w:rPr>
          <w:rFonts w:ascii="Arial" w:eastAsia="Arial" w:hAnsi="Arial"/>
          <w:sz w:val="20"/>
          <w:szCs w:val="20"/>
        </w:rPr>
        <w:t>M</w:t>
      </w:r>
      <w:r w:rsidRPr="00E57BF8">
        <w:rPr>
          <w:rFonts w:ascii="Arial" w:eastAsia="Arial" w:hAnsi="Arial"/>
          <w:spacing w:val="-1"/>
          <w:sz w:val="20"/>
          <w:szCs w:val="20"/>
        </w:rPr>
        <w:t>u</w:t>
      </w:r>
      <w:r w:rsidRPr="00E57BF8">
        <w:rPr>
          <w:rFonts w:ascii="Arial" w:eastAsia="Arial" w:hAnsi="Arial"/>
          <w:sz w:val="20"/>
          <w:szCs w:val="20"/>
        </w:rPr>
        <w:t>nicip</w:t>
      </w:r>
      <w:r w:rsidRPr="00E57BF8">
        <w:rPr>
          <w:rFonts w:ascii="Arial" w:eastAsia="Arial" w:hAnsi="Arial"/>
          <w:spacing w:val="-1"/>
          <w:sz w:val="20"/>
          <w:szCs w:val="20"/>
        </w:rPr>
        <w:t>i</w:t>
      </w:r>
      <w:r w:rsidRPr="00E57BF8">
        <w:rPr>
          <w:rFonts w:ascii="Arial" w:eastAsia="Arial" w:hAnsi="Arial"/>
          <w:sz w:val="20"/>
          <w:szCs w:val="20"/>
        </w:rPr>
        <w:t>o</w:t>
      </w:r>
      <w:r w:rsidRPr="00E57BF8">
        <w:rPr>
          <w:rFonts w:ascii="Arial" w:eastAsia="Arial" w:hAnsi="Arial"/>
          <w:spacing w:val="33"/>
          <w:sz w:val="20"/>
          <w:szCs w:val="20"/>
        </w:rPr>
        <w:t xml:space="preserve"> </w:t>
      </w:r>
      <w:r w:rsidRPr="00E57BF8">
        <w:rPr>
          <w:rFonts w:ascii="Arial" w:eastAsia="Arial" w:hAnsi="Arial"/>
          <w:sz w:val="20"/>
          <w:szCs w:val="20"/>
        </w:rPr>
        <w:t>de</w:t>
      </w:r>
      <w:r w:rsidRPr="00E57BF8">
        <w:rPr>
          <w:rFonts w:ascii="Arial" w:eastAsia="Arial" w:hAnsi="Arial"/>
          <w:spacing w:val="34"/>
          <w:sz w:val="20"/>
          <w:szCs w:val="20"/>
        </w:rPr>
        <w:t xml:space="preserve"> </w:t>
      </w:r>
      <w:proofErr w:type="spellStart"/>
      <w:r w:rsidRPr="00E57BF8">
        <w:rPr>
          <w:rFonts w:ascii="Arial" w:eastAsia="Arial" w:hAnsi="Arial"/>
          <w:sz w:val="20"/>
          <w:szCs w:val="20"/>
        </w:rPr>
        <w:t>Sotuta</w:t>
      </w:r>
      <w:proofErr w:type="spellEnd"/>
      <w:r w:rsidRPr="00E57BF8">
        <w:rPr>
          <w:rFonts w:ascii="Arial" w:eastAsia="Arial" w:hAnsi="Arial"/>
          <w:sz w:val="20"/>
          <w:szCs w:val="20"/>
        </w:rPr>
        <w:t>,</w:t>
      </w:r>
      <w:r w:rsidRPr="00E57BF8">
        <w:rPr>
          <w:rFonts w:ascii="Arial" w:eastAsia="Arial" w:hAnsi="Arial"/>
          <w:spacing w:val="33"/>
          <w:sz w:val="20"/>
          <w:szCs w:val="20"/>
        </w:rPr>
        <w:t xml:space="preserve"> </w:t>
      </w:r>
      <w:r w:rsidRPr="00E57BF8">
        <w:rPr>
          <w:rFonts w:ascii="Arial" w:eastAsia="Arial" w:hAnsi="Arial"/>
          <w:sz w:val="20"/>
          <w:szCs w:val="20"/>
        </w:rPr>
        <w:t>Yucatán,</w:t>
      </w:r>
      <w:r w:rsidRPr="00E57BF8">
        <w:rPr>
          <w:rFonts w:ascii="Arial" w:eastAsia="Arial" w:hAnsi="Arial"/>
          <w:spacing w:val="33"/>
          <w:sz w:val="20"/>
          <w:szCs w:val="20"/>
        </w:rPr>
        <w:t xml:space="preserve"> </w:t>
      </w:r>
      <w:r w:rsidRPr="00E57BF8">
        <w:rPr>
          <w:rFonts w:ascii="Arial" w:eastAsia="Arial" w:hAnsi="Arial"/>
          <w:sz w:val="20"/>
          <w:szCs w:val="20"/>
        </w:rPr>
        <w:t>así</w:t>
      </w:r>
      <w:r w:rsidRPr="00E57BF8">
        <w:rPr>
          <w:rFonts w:ascii="Arial" w:eastAsia="Arial" w:hAnsi="Arial"/>
          <w:spacing w:val="33"/>
          <w:sz w:val="20"/>
          <w:szCs w:val="20"/>
        </w:rPr>
        <w:t xml:space="preserve"> </w:t>
      </w:r>
      <w:r w:rsidRPr="00E57BF8">
        <w:rPr>
          <w:rFonts w:ascii="Arial" w:eastAsia="Arial" w:hAnsi="Arial"/>
          <w:sz w:val="20"/>
          <w:szCs w:val="20"/>
        </w:rPr>
        <w:t>co</w:t>
      </w:r>
      <w:r w:rsidRPr="00E57BF8">
        <w:rPr>
          <w:rFonts w:ascii="Arial" w:eastAsia="Arial" w:hAnsi="Arial"/>
          <w:spacing w:val="-1"/>
          <w:sz w:val="20"/>
          <w:szCs w:val="20"/>
        </w:rPr>
        <w:t>m</w:t>
      </w:r>
      <w:r w:rsidRPr="00E57BF8">
        <w:rPr>
          <w:rFonts w:ascii="Arial" w:eastAsia="Arial" w:hAnsi="Arial"/>
          <w:sz w:val="20"/>
          <w:szCs w:val="20"/>
        </w:rPr>
        <w:t>o</w:t>
      </w:r>
      <w:r w:rsidRPr="00E57BF8">
        <w:rPr>
          <w:rFonts w:ascii="Arial" w:eastAsia="Arial" w:hAnsi="Arial"/>
          <w:spacing w:val="34"/>
          <w:sz w:val="20"/>
          <w:szCs w:val="20"/>
        </w:rPr>
        <w:t xml:space="preserve"> </w:t>
      </w:r>
      <w:r w:rsidRPr="00E57BF8">
        <w:rPr>
          <w:rFonts w:ascii="Arial" w:eastAsia="Arial" w:hAnsi="Arial"/>
          <w:sz w:val="20"/>
          <w:szCs w:val="20"/>
        </w:rPr>
        <w:t>en</w:t>
      </w:r>
      <w:r w:rsidRPr="00E57BF8">
        <w:rPr>
          <w:rFonts w:ascii="Arial" w:eastAsia="Arial" w:hAnsi="Arial"/>
          <w:spacing w:val="33"/>
          <w:sz w:val="20"/>
          <w:szCs w:val="20"/>
        </w:rPr>
        <w:t xml:space="preserve"> </w:t>
      </w:r>
      <w:r w:rsidRPr="00E57BF8">
        <w:rPr>
          <w:rFonts w:ascii="Arial" w:eastAsia="Arial" w:hAnsi="Arial"/>
          <w:sz w:val="20"/>
          <w:szCs w:val="20"/>
        </w:rPr>
        <w:t>lo</w:t>
      </w:r>
      <w:r w:rsidRPr="00E57BF8">
        <w:rPr>
          <w:rFonts w:ascii="Arial" w:eastAsia="Arial" w:hAnsi="Arial"/>
          <w:spacing w:val="33"/>
          <w:sz w:val="20"/>
          <w:szCs w:val="20"/>
        </w:rPr>
        <w:t xml:space="preserve"> </w:t>
      </w:r>
      <w:r w:rsidRPr="00E57BF8">
        <w:rPr>
          <w:rFonts w:ascii="Arial" w:eastAsia="Arial" w:hAnsi="Arial"/>
          <w:sz w:val="20"/>
          <w:szCs w:val="20"/>
        </w:rPr>
        <w:t>dis</w:t>
      </w:r>
      <w:r w:rsidRPr="00E57BF8">
        <w:rPr>
          <w:rFonts w:ascii="Arial" w:eastAsia="Arial" w:hAnsi="Arial"/>
          <w:spacing w:val="-1"/>
          <w:sz w:val="20"/>
          <w:szCs w:val="20"/>
        </w:rPr>
        <w:t>p</w:t>
      </w:r>
      <w:r w:rsidRPr="00E57BF8">
        <w:rPr>
          <w:rFonts w:ascii="Arial" w:eastAsia="Arial" w:hAnsi="Arial"/>
          <w:sz w:val="20"/>
          <w:szCs w:val="20"/>
        </w:rPr>
        <w:t>u</w:t>
      </w:r>
      <w:r w:rsidRPr="00E57BF8">
        <w:rPr>
          <w:rFonts w:ascii="Arial" w:eastAsia="Arial" w:hAnsi="Arial"/>
          <w:spacing w:val="-1"/>
          <w:sz w:val="20"/>
          <w:szCs w:val="20"/>
        </w:rPr>
        <w:t>e</w:t>
      </w:r>
      <w:r w:rsidRPr="00E57BF8">
        <w:rPr>
          <w:rFonts w:ascii="Arial" w:eastAsia="Arial" w:hAnsi="Arial"/>
          <w:sz w:val="20"/>
          <w:szCs w:val="20"/>
        </w:rPr>
        <w:t>sto</w:t>
      </w:r>
      <w:r w:rsidRPr="00E57BF8">
        <w:rPr>
          <w:rFonts w:ascii="Arial" w:eastAsia="Arial" w:hAnsi="Arial"/>
          <w:spacing w:val="34"/>
          <w:sz w:val="20"/>
          <w:szCs w:val="20"/>
        </w:rPr>
        <w:t xml:space="preserve"> </w:t>
      </w:r>
      <w:r w:rsidRPr="00E57BF8">
        <w:rPr>
          <w:rFonts w:ascii="Arial" w:eastAsia="Arial" w:hAnsi="Arial"/>
          <w:sz w:val="20"/>
          <w:szCs w:val="20"/>
        </w:rPr>
        <w:t>en</w:t>
      </w:r>
      <w:r w:rsidRPr="00E57BF8">
        <w:rPr>
          <w:rFonts w:ascii="Arial" w:eastAsia="Arial" w:hAnsi="Arial"/>
          <w:spacing w:val="33"/>
          <w:sz w:val="20"/>
          <w:szCs w:val="20"/>
        </w:rPr>
        <w:t xml:space="preserve"> </w:t>
      </w:r>
      <w:r w:rsidRPr="00E57BF8">
        <w:rPr>
          <w:rFonts w:ascii="Arial" w:eastAsia="Arial" w:hAnsi="Arial"/>
          <w:sz w:val="20"/>
          <w:szCs w:val="20"/>
        </w:rPr>
        <w:t>los</w:t>
      </w:r>
      <w:r w:rsidRPr="00E57BF8">
        <w:rPr>
          <w:rFonts w:ascii="Arial" w:eastAsia="Arial" w:hAnsi="Arial"/>
          <w:spacing w:val="33"/>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o</w:t>
      </w:r>
      <w:r w:rsidRPr="00E57BF8">
        <w:rPr>
          <w:rFonts w:ascii="Arial" w:eastAsia="Arial" w:hAnsi="Arial"/>
          <w:sz w:val="20"/>
          <w:szCs w:val="20"/>
        </w:rPr>
        <w:t>nven</w:t>
      </w:r>
      <w:r w:rsidRPr="00E57BF8">
        <w:rPr>
          <w:rFonts w:ascii="Arial" w:eastAsia="Arial" w:hAnsi="Arial"/>
          <w:spacing w:val="-1"/>
          <w:sz w:val="20"/>
          <w:szCs w:val="20"/>
        </w:rPr>
        <w:t>i</w:t>
      </w:r>
      <w:r w:rsidRPr="00E57BF8">
        <w:rPr>
          <w:rFonts w:ascii="Arial" w:eastAsia="Arial" w:hAnsi="Arial"/>
          <w:sz w:val="20"/>
          <w:szCs w:val="20"/>
        </w:rPr>
        <w:t>os</w:t>
      </w:r>
      <w:r w:rsidRPr="00E57BF8">
        <w:rPr>
          <w:rFonts w:ascii="Arial" w:eastAsia="Arial" w:hAnsi="Arial"/>
          <w:spacing w:val="34"/>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33"/>
          <w:sz w:val="20"/>
          <w:szCs w:val="20"/>
        </w:rPr>
        <w:t xml:space="preserve"> </w:t>
      </w:r>
      <w:r w:rsidRPr="00E57BF8">
        <w:rPr>
          <w:rFonts w:ascii="Arial" w:eastAsia="Arial" w:hAnsi="Arial"/>
          <w:sz w:val="20"/>
          <w:szCs w:val="20"/>
        </w:rPr>
        <w:t>co</w:t>
      </w:r>
      <w:r w:rsidRPr="00E57BF8">
        <w:rPr>
          <w:rFonts w:ascii="Arial" w:eastAsia="Arial" w:hAnsi="Arial"/>
          <w:spacing w:val="-1"/>
          <w:sz w:val="20"/>
          <w:szCs w:val="20"/>
        </w:rPr>
        <w:t>o</w:t>
      </w:r>
      <w:r w:rsidRPr="00E57BF8">
        <w:rPr>
          <w:rFonts w:ascii="Arial" w:eastAsia="Arial" w:hAnsi="Arial"/>
          <w:sz w:val="20"/>
          <w:szCs w:val="20"/>
        </w:rPr>
        <w:t>rd</w:t>
      </w:r>
      <w:r w:rsidRPr="00E57BF8">
        <w:rPr>
          <w:rFonts w:ascii="Arial" w:eastAsia="Arial" w:hAnsi="Arial"/>
          <w:spacing w:val="-1"/>
          <w:sz w:val="20"/>
          <w:szCs w:val="20"/>
        </w:rPr>
        <w:t>i</w:t>
      </w:r>
      <w:r w:rsidRPr="00E57BF8">
        <w:rPr>
          <w:rFonts w:ascii="Arial" w:eastAsia="Arial" w:hAnsi="Arial"/>
          <w:sz w:val="20"/>
          <w:szCs w:val="20"/>
        </w:rPr>
        <w:t>nac</w:t>
      </w:r>
      <w:r w:rsidRPr="00E57BF8">
        <w:rPr>
          <w:rFonts w:ascii="Arial" w:eastAsia="Arial" w:hAnsi="Arial"/>
          <w:spacing w:val="-1"/>
          <w:sz w:val="20"/>
          <w:szCs w:val="20"/>
        </w:rPr>
        <w:t>i</w:t>
      </w:r>
      <w:r w:rsidRPr="00E57BF8">
        <w:rPr>
          <w:rFonts w:ascii="Arial" w:eastAsia="Arial" w:hAnsi="Arial"/>
          <w:sz w:val="20"/>
          <w:szCs w:val="20"/>
        </w:rPr>
        <w:t>ón</w:t>
      </w:r>
      <w:r w:rsidRPr="00E57BF8">
        <w:rPr>
          <w:rFonts w:ascii="Arial" w:eastAsia="Arial" w:hAnsi="Arial"/>
          <w:spacing w:val="34"/>
          <w:sz w:val="20"/>
          <w:szCs w:val="20"/>
        </w:rPr>
        <w:t xml:space="preserve"> </w:t>
      </w:r>
      <w:r w:rsidRPr="00E57BF8">
        <w:rPr>
          <w:rFonts w:ascii="Arial" w:eastAsia="Arial" w:hAnsi="Arial"/>
          <w:sz w:val="20"/>
          <w:szCs w:val="20"/>
        </w:rPr>
        <w:t>fiscal y en las leyes en que se fundam</w:t>
      </w:r>
      <w:r w:rsidRPr="00E57BF8">
        <w:rPr>
          <w:rFonts w:ascii="Arial" w:eastAsia="Arial" w:hAnsi="Arial"/>
          <w:spacing w:val="-1"/>
          <w:sz w:val="20"/>
          <w:szCs w:val="20"/>
        </w:rPr>
        <w:t>e</w:t>
      </w:r>
      <w:r w:rsidRPr="00E57BF8">
        <w:rPr>
          <w:rFonts w:ascii="Arial" w:eastAsia="Arial" w:hAnsi="Arial"/>
          <w:sz w:val="20"/>
          <w:szCs w:val="20"/>
        </w:rPr>
        <w:t>nten.</w:t>
      </w:r>
    </w:p>
    <w:p w14:paraId="13889F5C" w14:textId="77777777" w:rsidR="0040495F" w:rsidRPr="00E57BF8" w:rsidRDefault="0040495F" w:rsidP="0040495F">
      <w:pPr>
        <w:spacing w:after="0" w:line="360" w:lineRule="auto"/>
        <w:ind w:right="43"/>
        <w:jc w:val="both"/>
        <w:rPr>
          <w:rFonts w:ascii="Arial" w:eastAsia="Times New Roman" w:hAnsi="Arial"/>
          <w:sz w:val="20"/>
          <w:szCs w:val="20"/>
        </w:rPr>
      </w:pPr>
    </w:p>
    <w:p w14:paraId="7B564E95"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ULO II</w:t>
      </w:r>
    </w:p>
    <w:p w14:paraId="391192E1"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De los C</w:t>
      </w:r>
      <w:r w:rsidRPr="00E57BF8">
        <w:rPr>
          <w:rFonts w:ascii="Arial" w:eastAsia="Arial" w:hAnsi="Arial"/>
          <w:b/>
          <w:spacing w:val="-1"/>
          <w:sz w:val="20"/>
          <w:szCs w:val="20"/>
        </w:rPr>
        <w:t>o</w:t>
      </w:r>
      <w:r w:rsidRPr="00E57BF8">
        <w:rPr>
          <w:rFonts w:ascii="Arial" w:eastAsia="Arial" w:hAnsi="Arial"/>
          <w:b/>
          <w:sz w:val="20"/>
          <w:szCs w:val="20"/>
        </w:rPr>
        <w:t>n</w:t>
      </w:r>
      <w:r w:rsidRPr="00E57BF8">
        <w:rPr>
          <w:rFonts w:ascii="Arial" w:eastAsia="Arial" w:hAnsi="Arial"/>
          <w:b/>
          <w:spacing w:val="-1"/>
          <w:sz w:val="20"/>
          <w:szCs w:val="20"/>
        </w:rPr>
        <w:t>c</w:t>
      </w:r>
      <w:r w:rsidRPr="00E57BF8">
        <w:rPr>
          <w:rFonts w:ascii="Arial" w:eastAsia="Arial" w:hAnsi="Arial"/>
          <w:b/>
          <w:sz w:val="20"/>
          <w:szCs w:val="20"/>
        </w:rPr>
        <w:t>ept</w:t>
      </w:r>
      <w:r w:rsidRPr="00E57BF8">
        <w:rPr>
          <w:rFonts w:ascii="Arial" w:eastAsia="Arial" w:hAnsi="Arial"/>
          <w:b/>
          <w:spacing w:val="-1"/>
          <w:sz w:val="20"/>
          <w:szCs w:val="20"/>
        </w:rPr>
        <w:t>o</w:t>
      </w:r>
      <w:r w:rsidRPr="00E57BF8">
        <w:rPr>
          <w:rFonts w:ascii="Arial" w:eastAsia="Arial" w:hAnsi="Arial"/>
          <w:b/>
          <w:sz w:val="20"/>
          <w:szCs w:val="20"/>
        </w:rPr>
        <w:t>s de In</w:t>
      </w:r>
      <w:r w:rsidRPr="00E57BF8">
        <w:rPr>
          <w:rFonts w:ascii="Arial" w:eastAsia="Arial" w:hAnsi="Arial"/>
          <w:b/>
          <w:spacing w:val="-1"/>
          <w:sz w:val="20"/>
          <w:szCs w:val="20"/>
        </w:rPr>
        <w:t>g</w:t>
      </w:r>
      <w:r w:rsidRPr="00E57BF8">
        <w:rPr>
          <w:rFonts w:ascii="Arial" w:eastAsia="Arial" w:hAnsi="Arial"/>
          <w:b/>
          <w:sz w:val="20"/>
          <w:szCs w:val="20"/>
        </w:rPr>
        <w:t>resos</w:t>
      </w:r>
      <w:r w:rsidRPr="00E57BF8">
        <w:rPr>
          <w:rFonts w:ascii="Arial" w:eastAsia="Arial" w:hAnsi="Arial"/>
          <w:b/>
          <w:spacing w:val="1"/>
          <w:sz w:val="20"/>
          <w:szCs w:val="20"/>
        </w:rPr>
        <w:t xml:space="preserve"> </w:t>
      </w:r>
      <w:r w:rsidRPr="00E57BF8">
        <w:rPr>
          <w:rFonts w:ascii="Arial" w:eastAsia="Arial" w:hAnsi="Arial"/>
          <w:b/>
          <w:sz w:val="20"/>
          <w:szCs w:val="20"/>
        </w:rPr>
        <w:t>y</w:t>
      </w:r>
      <w:r w:rsidRPr="00E57BF8">
        <w:rPr>
          <w:rFonts w:ascii="Arial" w:eastAsia="Arial" w:hAnsi="Arial"/>
          <w:b/>
          <w:spacing w:val="-4"/>
          <w:sz w:val="20"/>
          <w:szCs w:val="20"/>
        </w:rPr>
        <w:t xml:space="preserve"> </w:t>
      </w:r>
      <w:r w:rsidRPr="00E57BF8">
        <w:rPr>
          <w:rFonts w:ascii="Arial" w:eastAsia="Arial" w:hAnsi="Arial"/>
          <w:b/>
          <w:sz w:val="20"/>
          <w:szCs w:val="20"/>
        </w:rPr>
        <w:t>su Pronó</w:t>
      </w:r>
      <w:r w:rsidRPr="00E57BF8">
        <w:rPr>
          <w:rFonts w:ascii="Arial" w:eastAsia="Arial" w:hAnsi="Arial"/>
          <w:b/>
          <w:spacing w:val="-1"/>
          <w:sz w:val="20"/>
          <w:szCs w:val="20"/>
        </w:rPr>
        <w:t>s</w:t>
      </w:r>
      <w:r w:rsidRPr="00E57BF8">
        <w:rPr>
          <w:rFonts w:ascii="Arial" w:eastAsia="Arial" w:hAnsi="Arial"/>
          <w:b/>
          <w:sz w:val="20"/>
          <w:szCs w:val="20"/>
        </w:rPr>
        <w:t>tico</w:t>
      </w:r>
    </w:p>
    <w:p w14:paraId="723C992D" w14:textId="77777777" w:rsidR="0040495F" w:rsidRPr="00E57BF8" w:rsidRDefault="0040495F" w:rsidP="0040495F">
      <w:pPr>
        <w:spacing w:after="0" w:line="360" w:lineRule="auto"/>
        <w:ind w:right="43"/>
        <w:jc w:val="center"/>
        <w:rPr>
          <w:rFonts w:ascii="Arial" w:eastAsia="Times New Roman" w:hAnsi="Arial"/>
          <w:sz w:val="20"/>
          <w:szCs w:val="20"/>
        </w:rPr>
      </w:pPr>
    </w:p>
    <w:p w14:paraId="19CD5294"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4</w:t>
      </w:r>
      <w:r w:rsidRPr="00E57BF8">
        <w:rPr>
          <w:rFonts w:ascii="Arial" w:eastAsia="Arial" w:hAnsi="Arial"/>
          <w:b/>
          <w:spacing w:val="-2"/>
          <w:sz w:val="20"/>
          <w:szCs w:val="20"/>
        </w:rPr>
        <w:t>.</w:t>
      </w:r>
      <w:r w:rsidRPr="00E57BF8">
        <w:rPr>
          <w:rFonts w:ascii="Arial" w:eastAsia="Arial" w:hAnsi="Arial"/>
          <w:b/>
          <w:sz w:val="20"/>
          <w:szCs w:val="20"/>
        </w:rPr>
        <w:t xml:space="preserve">- </w:t>
      </w:r>
      <w:r w:rsidRPr="00E57BF8">
        <w:rPr>
          <w:rFonts w:ascii="Arial" w:eastAsia="Arial" w:hAnsi="Arial"/>
          <w:sz w:val="20"/>
          <w:szCs w:val="20"/>
        </w:rPr>
        <w:t>Los co</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z w:val="20"/>
          <w:szCs w:val="20"/>
        </w:rPr>
        <w:t>e</w:t>
      </w:r>
      <w:r w:rsidRPr="00E57BF8">
        <w:rPr>
          <w:rFonts w:ascii="Arial" w:eastAsia="Arial" w:hAnsi="Arial"/>
          <w:spacing w:val="-1"/>
          <w:sz w:val="20"/>
          <w:szCs w:val="20"/>
        </w:rPr>
        <w:t>p</w:t>
      </w:r>
      <w:r w:rsidRPr="00E57BF8">
        <w:rPr>
          <w:rFonts w:ascii="Arial" w:eastAsia="Arial" w:hAnsi="Arial"/>
          <w:sz w:val="20"/>
          <w:szCs w:val="20"/>
        </w:rPr>
        <w:t>tos</w:t>
      </w:r>
      <w:r w:rsidRPr="00E57BF8">
        <w:rPr>
          <w:rFonts w:ascii="Arial" w:eastAsia="Arial" w:hAnsi="Arial"/>
          <w:spacing w:val="15"/>
          <w:sz w:val="20"/>
          <w:szCs w:val="20"/>
        </w:rPr>
        <w:t xml:space="preserve"> </w:t>
      </w:r>
      <w:r w:rsidRPr="00E57BF8">
        <w:rPr>
          <w:rFonts w:ascii="Arial" w:eastAsia="Arial" w:hAnsi="Arial"/>
          <w:sz w:val="20"/>
          <w:szCs w:val="20"/>
        </w:rPr>
        <w:t>por</w:t>
      </w:r>
      <w:r w:rsidRPr="00E57BF8">
        <w:rPr>
          <w:rFonts w:ascii="Arial" w:eastAsia="Arial" w:hAnsi="Arial"/>
          <w:spacing w:val="15"/>
          <w:sz w:val="20"/>
          <w:szCs w:val="20"/>
        </w:rPr>
        <w:t xml:space="preserve"> </w:t>
      </w:r>
      <w:r w:rsidRPr="00E57BF8">
        <w:rPr>
          <w:rFonts w:ascii="Arial" w:eastAsia="Arial" w:hAnsi="Arial"/>
          <w:sz w:val="20"/>
          <w:szCs w:val="20"/>
        </w:rPr>
        <w:t>l</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14"/>
          <w:sz w:val="20"/>
          <w:szCs w:val="20"/>
        </w:rPr>
        <w:t xml:space="preserve"> </w:t>
      </w:r>
      <w:r w:rsidRPr="00E57BF8">
        <w:rPr>
          <w:rFonts w:ascii="Arial" w:eastAsia="Arial" w:hAnsi="Arial"/>
          <w:sz w:val="20"/>
          <w:szCs w:val="20"/>
        </w:rPr>
        <w:t>que la</w:t>
      </w:r>
      <w:r w:rsidRPr="00E57BF8">
        <w:rPr>
          <w:rFonts w:ascii="Arial" w:eastAsia="Arial" w:hAnsi="Arial"/>
          <w:spacing w:val="15"/>
          <w:sz w:val="20"/>
          <w:szCs w:val="20"/>
        </w:rPr>
        <w:t xml:space="preserve"> </w:t>
      </w:r>
      <w:r w:rsidRPr="00E57BF8">
        <w:rPr>
          <w:rFonts w:ascii="Arial" w:eastAsia="Arial" w:hAnsi="Arial"/>
          <w:sz w:val="20"/>
          <w:szCs w:val="20"/>
        </w:rPr>
        <w:t>H</w:t>
      </w:r>
      <w:r w:rsidRPr="00E57BF8">
        <w:rPr>
          <w:rFonts w:ascii="Arial" w:eastAsia="Arial" w:hAnsi="Arial"/>
          <w:spacing w:val="-1"/>
          <w:sz w:val="20"/>
          <w:szCs w:val="20"/>
        </w:rPr>
        <w:t>a</w:t>
      </w:r>
      <w:r w:rsidRPr="00E57BF8">
        <w:rPr>
          <w:rFonts w:ascii="Arial" w:eastAsia="Arial" w:hAnsi="Arial"/>
          <w:sz w:val="20"/>
          <w:szCs w:val="20"/>
        </w:rPr>
        <w:t>c</w:t>
      </w:r>
      <w:r w:rsidRPr="00E57BF8">
        <w:rPr>
          <w:rFonts w:ascii="Arial" w:eastAsia="Arial" w:hAnsi="Arial"/>
          <w:spacing w:val="-1"/>
          <w:sz w:val="20"/>
          <w:szCs w:val="20"/>
        </w:rPr>
        <w:t>i</w:t>
      </w:r>
      <w:r w:rsidRPr="00E57BF8">
        <w:rPr>
          <w:rFonts w:ascii="Arial" w:eastAsia="Arial" w:hAnsi="Arial"/>
          <w:sz w:val="20"/>
          <w:szCs w:val="20"/>
        </w:rPr>
        <w:t>enda Públ</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z w:val="20"/>
          <w:szCs w:val="20"/>
        </w:rPr>
        <w:t>a del Munic</w:t>
      </w:r>
      <w:r w:rsidRPr="00E57BF8">
        <w:rPr>
          <w:rFonts w:ascii="Arial" w:eastAsia="Arial" w:hAnsi="Arial"/>
          <w:spacing w:val="-1"/>
          <w:sz w:val="20"/>
          <w:szCs w:val="20"/>
        </w:rPr>
        <w:t>ip</w:t>
      </w:r>
      <w:r w:rsidRPr="00E57BF8">
        <w:rPr>
          <w:rFonts w:ascii="Arial" w:eastAsia="Arial" w:hAnsi="Arial"/>
          <w:sz w:val="20"/>
          <w:szCs w:val="20"/>
        </w:rPr>
        <w:t>io</w:t>
      </w:r>
      <w:r w:rsidRPr="00E57BF8">
        <w:rPr>
          <w:rFonts w:ascii="Arial" w:eastAsia="Arial" w:hAnsi="Arial"/>
          <w:spacing w:val="15"/>
          <w:sz w:val="20"/>
          <w:szCs w:val="20"/>
        </w:rPr>
        <w:t xml:space="preserve"> </w:t>
      </w:r>
      <w:r w:rsidRPr="00E57BF8">
        <w:rPr>
          <w:rFonts w:ascii="Arial" w:eastAsia="Arial" w:hAnsi="Arial"/>
          <w:sz w:val="20"/>
          <w:szCs w:val="20"/>
        </w:rPr>
        <w:t>de</w:t>
      </w:r>
      <w:r w:rsidRPr="00E57BF8">
        <w:rPr>
          <w:rFonts w:ascii="Arial" w:eastAsia="Arial" w:hAnsi="Arial"/>
          <w:spacing w:val="15"/>
          <w:sz w:val="20"/>
          <w:szCs w:val="20"/>
        </w:rPr>
        <w:t xml:space="preserve"> </w:t>
      </w:r>
      <w:proofErr w:type="spellStart"/>
      <w:r w:rsidRPr="00E57BF8">
        <w:rPr>
          <w:rFonts w:ascii="Arial" w:eastAsia="Arial" w:hAnsi="Arial"/>
          <w:sz w:val="20"/>
          <w:szCs w:val="20"/>
        </w:rPr>
        <w:t>Sotuta</w:t>
      </w:r>
      <w:proofErr w:type="spellEnd"/>
      <w:r w:rsidRPr="00E57BF8">
        <w:rPr>
          <w:rFonts w:ascii="Arial" w:eastAsia="Arial" w:hAnsi="Arial"/>
          <w:sz w:val="20"/>
          <w:szCs w:val="20"/>
        </w:rPr>
        <w:t>, Yucatán, percib</w:t>
      </w:r>
      <w:r w:rsidRPr="00E57BF8">
        <w:rPr>
          <w:rFonts w:ascii="Arial" w:eastAsia="Arial" w:hAnsi="Arial"/>
          <w:spacing w:val="-1"/>
          <w:sz w:val="20"/>
          <w:szCs w:val="20"/>
        </w:rPr>
        <w:t>i</w:t>
      </w:r>
      <w:r w:rsidRPr="00E57BF8">
        <w:rPr>
          <w:rFonts w:ascii="Arial" w:eastAsia="Arial" w:hAnsi="Arial"/>
          <w:sz w:val="20"/>
          <w:szCs w:val="20"/>
        </w:rPr>
        <w:t>rá in</w:t>
      </w:r>
      <w:r w:rsidRPr="00E57BF8">
        <w:rPr>
          <w:rFonts w:ascii="Arial" w:eastAsia="Arial" w:hAnsi="Arial"/>
          <w:spacing w:val="-1"/>
          <w:sz w:val="20"/>
          <w:szCs w:val="20"/>
        </w:rPr>
        <w:t>gr</w:t>
      </w:r>
      <w:r w:rsidRPr="00E57BF8">
        <w:rPr>
          <w:rFonts w:ascii="Arial" w:eastAsia="Arial" w:hAnsi="Arial"/>
          <w:sz w:val="20"/>
          <w:szCs w:val="20"/>
        </w:rPr>
        <w:t>es</w:t>
      </w:r>
      <w:r w:rsidRPr="00E57BF8">
        <w:rPr>
          <w:rFonts w:ascii="Arial" w:eastAsia="Arial" w:hAnsi="Arial"/>
          <w:spacing w:val="-1"/>
          <w:sz w:val="20"/>
          <w:szCs w:val="20"/>
        </w:rPr>
        <w:t>o</w:t>
      </w:r>
      <w:r w:rsidRPr="00E57BF8">
        <w:rPr>
          <w:rFonts w:ascii="Arial" w:eastAsia="Arial" w:hAnsi="Arial"/>
          <w:spacing w:val="1"/>
          <w:sz w:val="20"/>
          <w:szCs w:val="20"/>
        </w:rPr>
        <w:t>s</w:t>
      </w:r>
      <w:r w:rsidRPr="00E57BF8">
        <w:rPr>
          <w:rFonts w:ascii="Arial" w:eastAsia="Arial" w:hAnsi="Arial"/>
          <w:sz w:val="20"/>
          <w:szCs w:val="20"/>
        </w:rPr>
        <w:t>, s</w:t>
      </w:r>
      <w:r w:rsidRPr="00E57BF8">
        <w:rPr>
          <w:rFonts w:ascii="Arial" w:eastAsia="Arial" w:hAnsi="Arial"/>
          <w:spacing w:val="-1"/>
          <w:sz w:val="20"/>
          <w:szCs w:val="20"/>
        </w:rPr>
        <w:t>e</w:t>
      </w:r>
      <w:r w:rsidRPr="00E57BF8">
        <w:rPr>
          <w:rFonts w:ascii="Arial" w:eastAsia="Arial" w:hAnsi="Arial"/>
          <w:sz w:val="20"/>
          <w:szCs w:val="20"/>
        </w:rPr>
        <w:t xml:space="preserve">rán </w:t>
      </w:r>
      <w:r w:rsidRPr="00E57BF8">
        <w:rPr>
          <w:rFonts w:ascii="Arial" w:eastAsia="Arial" w:hAnsi="Arial"/>
          <w:spacing w:val="-1"/>
          <w:sz w:val="20"/>
          <w:szCs w:val="20"/>
        </w:rPr>
        <w:t>l</w:t>
      </w:r>
      <w:r w:rsidRPr="00E57BF8">
        <w:rPr>
          <w:rFonts w:ascii="Arial" w:eastAsia="Arial" w:hAnsi="Arial"/>
          <w:sz w:val="20"/>
          <w:szCs w:val="20"/>
        </w:rPr>
        <w:t>os s</w:t>
      </w:r>
      <w:r w:rsidRPr="00E57BF8">
        <w:rPr>
          <w:rFonts w:ascii="Arial" w:eastAsia="Arial" w:hAnsi="Arial"/>
          <w:spacing w:val="-1"/>
          <w:sz w:val="20"/>
          <w:szCs w:val="20"/>
        </w:rPr>
        <w:t>i</w:t>
      </w:r>
      <w:r w:rsidRPr="00E57BF8">
        <w:rPr>
          <w:rFonts w:ascii="Arial" w:eastAsia="Arial" w:hAnsi="Arial"/>
          <w:sz w:val="20"/>
          <w:szCs w:val="20"/>
        </w:rPr>
        <w:t>gui</w:t>
      </w:r>
      <w:r w:rsidRPr="00E57BF8">
        <w:rPr>
          <w:rFonts w:ascii="Arial" w:eastAsia="Arial" w:hAnsi="Arial"/>
          <w:spacing w:val="-1"/>
          <w:sz w:val="20"/>
          <w:szCs w:val="20"/>
        </w:rPr>
        <w:t>e</w:t>
      </w:r>
      <w:r w:rsidRPr="00E57BF8">
        <w:rPr>
          <w:rFonts w:ascii="Arial" w:eastAsia="Arial" w:hAnsi="Arial"/>
          <w:sz w:val="20"/>
          <w:szCs w:val="20"/>
        </w:rPr>
        <w:t>ntes:</w:t>
      </w:r>
    </w:p>
    <w:p w14:paraId="74E5BBB9" w14:textId="77777777" w:rsidR="0040495F" w:rsidRPr="00E57BF8" w:rsidRDefault="0040495F" w:rsidP="0040495F">
      <w:pPr>
        <w:spacing w:after="0" w:line="360" w:lineRule="auto"/>
        <w:ind w:right="43"/>
        <w:jc w:val="both"/>
        <w:rPr>
          <w:rFonts w:ascii="Arial" w:eastAsia="Times New Roman" w:hAnsi="Arial"/>
          <w:sz w:val="20"/>
          <w:szCs w:val="20"/>
        </w:rPr>
      </w:pPr>
    </w:p>
    <w:p w14:paraId="2C5F9EBF"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 </w:t>
      </w:r>
      <w:r w:rsidRPr="00E57BF8">
        <w:rPr>
          <w:rFonts w:ascii="Arial" w:eastAsia="Arial" w:hAnsi="Arial"/>
          <w:sz w:val="20"/>
          <w:szCs w:val="20"/>
        </w:rPr>
        <w:t>Impuest</w:t>
      </w:r>
      <w:r w:rsidRPr="00E57BF8">
        <w:rPr>
          <w:rFonts w:ascii="Arial" w:eastAsia="Arial" w:hAnsi="Arial"/>
          <w:spacing w:val="-1"/>
          <w:sz w:val="20"/>
          <w:szCs w:val="20"/>
        </w:rPr>
        <w:t>o</w:t>
      </w:r>
      <w:r w:rsidRPr="00E57BF8">
        <w:rPr>
          <w:rFonts w:ascii="Arial" w:eastAsia="Arial" w:hAnsi="Arial"/>
          <w:sz w:val="20"/>
          <w:szCs w:val="20"/>
        </w:rPr>
        <w:t>s;</w:t>
      </w:r>
    </w:p>
    <w:p w14:paraId="6B59C6A6"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 </w:t>
      </w:r>
      <w:r w:rsidRPr="00E57BF8">
        <w:rPr>
          <w:rFonts w:ascii="Arial" w:eastAsia="Arial" w:hAnsi="Arial"/>
          <w:sz w:val="20"/>
          <w:szCs w:val="20"/>
        </w:rPr>
        <w:t>Der</w:t>
      </w:r>
      <w:r w:rsidRPr="00E57BF8">
        <w:rPr>
          <w:rFonts w:ascii="Arial" w:eastAsia="Arial" w:hAnsi="Arial"/>
          <w:spacing w:val="-1"/>
          <w:sz w:val="20"/>
          <w:szCs w:val="20"/>
        </w:rPr>
        <w:t>e</w:t>
      </w:r>
      <w:r w:rsidRPr="00E57BF8">
        <w:rPr>
          <w:rFonts w:ascii="Arial" w:eastAsia="Arial" w:hAnsi="Arial"/>
          <w:sz w:val="20"/>
          <w:szCs w:val="20"/>
        </w:rPr>
        <w:t>ch</w:t>
      </w:r>
      <w:r w:rsidRPr="00E57BF8">
        <w:rPr>
          <w:rFonts w:ascii="Arial" w:eastAsia="Arial" w:hAnsi="Arial"/>
          <w:spacing w:val="-1"/>
          <w:sz w:val="20"/>
          <w:szCs w:val="20"/>
        </w:rPr>
        <w:t>o</w:t>
      </w:r>
      <w:r w:rsidRPr="00E57BF8">
        <w:rPr>
          <w:rFonts w:ascii="Arial" w:eastAsia="Arial" w:hAnsi="Arial"/>
          <w:spacing w:val="1"/>
          <w:sz w:val="20"/>
          <w:szCs w:val="20"/>
        </w:rPr>
        <w:t>s</w:t>
      </w:r>
      <w:r w:rsidRPr="00E57BF8">
        <w:rPr>
          <w:rFonts w:ascii="Arial" w:eastAsia="Arial" w:hAnsi="Arial"/>
          <w:sz w:val="20"/>
          <w:szCs w:val="20"/>
        </w:rPr>
        <w:t>;</w:t>
      </w:r>
    </w:p>
    <w:p w14:paraId="6E26B029"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III.- </w:t>
      </w:r>
      <w:r w:rsidRPr="00E57BF8">
        <w:rPr>
          <w:rFonts w:ascii="Arial" w:eastAsia="Arial" w:hAnsi="Arial"/>
          <w:sz w:val="20"/>
          <w:szCs w:val="20"/>
        </w:rPr>
        <w:t>Contrib</w:t>
      </w:r>
      <w:r w:rsidRPr="00E57BF8">
        <w:rPr>
          <w:rFonts w:ascii="Arial" w:eastAsia="Arial" w:hAnsi="Arial"/>
          <w:spacing w:val="-1"/>
          <w:sz w:val="20"/>
          <w:szCs w:val="20"/>
        </w:rPr>
        <w:t>u</w:t>
      </w:r>
      <w:r w:rsidRPr="00E57BF8">
        <w:rPr>
          <w:rFonts w:ascii="Arial" w:eastAsia="Arial" w:hAnsi="Arial"/>
          <w:sz w:val="20"/>
          <w:szCs w:val="20"/>
        </w:rPr>
        <w:t>cion</w:t>
      </w:r>
      <w:r w:rsidRPr="00E57BF8">
        <w:rPr>
          <w:rFonts w:ascii="Arial" w:eastAsia="Arial" w:hAnsi="Arial"/>
          <w:spacing w:val="-1"/>
          <w:sz w:val="20"/>
          <w:szCs w:val="20"/>
        </w:rPr>
        <w:t>e</w:t>
      </w:r>
      <w:r w:rsidRPr="00E57BF8">
        <w:rPr>
          <w:rFonts w:ascii="Arial" w:eastAsia="Arial" w:hAnsi="Arial"/>
          <w:sz w:val="20"/>
          <w:szCs w:val="20"/>
        </w:rPr>
        <w:t>s de Me</w:t>
      </w:r>
      <w:r w:rsidRPr="00E57BF8">
        <w:rPr>
          <w:rFonts w:ascii="Arial" w:eastAsia="Arial" w:hAnsi="Arial"/>
          <w:spacing w:val="-1"/>
          <w:sz w:val="20"/>
          <w:szCs w:val="20"/>
        </w:rPr>
        <w:t>j</w:t>
      </w:r>
      <w:r w:rsidRPr="00E57BF8">
        <w:rPr>
          <w:rFonts w:ascii="Arial" w:eastAsia="Arial" w:hAnsi="Arial"/>
          <w:sz w:val="20"/>
          <w:szCs w:val="20"/>
        </w:rPr>
        <w:t>or</w:t>
      </w:r>
      <w:r w:rsidRPr="00E57BF8">
        <w:rPr>
          <w:rFonts w:ascii="Arial" w:eastAsia="Arial" w:hAnsi="Arial"/>
          <w:spacing w:val="-1"/>
          <w:sz w:val="20"/>
          <w:szCs w:val="20"/>
        </w:rPr>
        <w:t>a</w:t>
      </w:r>
      <w:r w:rsidRPr="00E57BF8">
        <w:rPr>
          <w:rFonts w:ascii="Arial" w:eastAsia="Arial" w:hAnsi="Arial"/>
          <w:sz w:val="20"/>
          <w:szCs w:val="20"/>
        </w:rPr>
        <w:t>s;</w:t>
      </w:r>
    </w:p>
    <w:p w14:paraId="5D40F76C" w14:textId="77777777" w:rsidR="0040495F" w:rsidRPr="00E57BF8" w:rsidRDefault="0040495F" w:rsidP="0040495F">
      <w:pPr>
        <w:spacing w:after="0" w:line="360" w:lineRule="auto"/>
        <w:ind w:right="43"/>
        <w:jc w:val="both"/>
        <w:rPr>
          <w:rFonts w:ascii="Arial" w:eastAsia="Arial" w:hAnsi="Arial"/>
          <w:b/>
          <w:sz w:val="20"/>
          <w:szCs w:val="20"/>
        </w:rPr>
      </w:pPr>
      <w:r w:rsidRPr="00E57BF8">
        <w:rPr>
          <w:rFonts w:ascii="Arial" w:eastAsia="Arial" w:hAnsi="Arial"/>
          <w:b/>
          <w:sz w:val="20"/>
          <w:szCs w:val="20"/>
        </w:rPr>
        <w:t xml:space="preserve">IV.- </w:t>
      </w:r>
      <w:r w:rsidRPr="00E57BF8">
        <w:rPr>
          <w:rFonts w:ascii="Arial" w:eastAsia="Arial" w:hAnsi="Arial"/>
          <w:sz w:val="20"/>
          <w:szCs w:val="20"/>
        </w:rPr>
        <w:t>Product</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b/>
          <w:sz w:val="20"/>
          <w:szCs w:val="20"/>
        </w:rPr>
        <w:t xml:space="preserve"> </w:t>
      </w:r>
    </w:p>
    <w:p w14:paraId="2060E50B"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V.-</w:t>
      </w:r>
      <w:r w:rsidRPr="00E57BF8">
        <w:rPr>
          <w:rFonts w:ascii="Arial" w:eastAsia="Arial" w:hAnsi="Arial"/>
          <w:b/>
          <w:spacing w:val="-1"/>
          <w:sz w:val="20"/>
          <w:szCs w:val="20"/>
        </w:rPr>
        <w:t xml:space="preserve"> </w:t>
      </w:r>
      <w:r w:rsidRPr="00E57BF8">
        <w:rPr>
          <w:rFonts w:ascii="Arial" w:eastAsia="Arial" w:hAnsi="Arial"/>
          <w:sz w:val="20"/>
          <w:szCs w:val="20"/>
        </w:rPr>
        <w:t>Aprovec</w:t>
      </w:r>
      <w:r w:rsidRPr="00E57BF8">
        <w:rPr>
          <w:rFonts w:ascii="Arial" w:eastAsia="Arial" w:hAnsi="Arial"/>
          <w:spacing w:val="-1"/>
          <w:sz w:val="20"/>
          <w:szCs w:val="20"/>
        </w:rPr>
        <w:t>h</w:t>
      </w:r>
      <w:r w:rsidRPr="00E57BF8">
        <w:rPr>
          <w:rFonts w:ascii="Arial" w:eastAsia="Arial" w:hAnsi="Arial"/>
          <w:sz w:val="20"/>
          <w:szCs w:val="20"/>
        </w:rPr>
        <w:t>amient</w:t>
      </w:r>
      <w:r w:rsidRPr="00E57BF8">
        <w:rPr>
          <w:rFonts w:ascii="Arial" w:eastAsia="Arial" w:hAnsi="Arial"/>
          <w:spacing w:val="-1"/>
          <w:sz w:val="20"/>
          <w:szCs w:val="20"/>
        </w:rPr>
        <w:t>o</w:t>
      </w:r>
      <w:r w:rsidRPr="00E57BF8">
        <w:rPr>
          <w:rFonts w:ascii="Arial" w:eastAsia="Arial" w:hAnsi="Arial"/>
          <w:spacing w:val="1"/>
          <w:sz w:val="20"/>
          <w:szCs w:val="20"/>
        </w:rPr>
        <w:t>s</w:t>
      </w:r>
      <w:r w:rsidRPr="00E57BF8">
        <w:rPr>
          <w:rFonts w:ascii="Arial" w:eastAsia="Arial" w:hAnsi="Arial"/>
          <w:sz w:val="20"/>
          <w:szCs w:val="20"/>
        </w:rPr>
        <w:t>;</w:t>
      </w:r>
    </w:p>
    <w:p w14:paraId="403FA5AC"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VI.- </w:t>
      </w:r>
      <w:r w:rsidRPr="00E57BF8">
        <w:rPr>
          <w:rFonts w:ascii="Arial" w:eastAsia="Arial" w:hAnsi="Arial"/>
          <w:sz w:val="20"/>
          <w:szCs w:val="20"/>
        </w:rPr>
        <w:t>Participaciones Federales y Estata</w:t>
      </w:r>
      <w:r w:rsidRPr="00E57BF8">
        <w:rPr>
          <w:rFonts w:ascii="Arial" w:eastAsia="Arial" w:hAnsi="Arial"/>
          <w:spacing w:val="-1"/>
          <w:sz w:val="20"/>
          <w:szCs w:val="20"/>
        </w:rPr>
        <w:t>l</w:t>
      </w:r>
      <w:r w:rsidRPr="00E57BF8">
        <w:rPr>
          <w:rFonts w:ascii="Arial" w:eastAsia="Arial" w:hAnsi="Arial"/>
          <w:sz w:val="20"/>
          <w:szCs w:val="20"/>
        </w:rPr>
        <w:t>es;</w:t>
      </w:r>
    </w:p>
    <w:p w14:paraId="64C386AF"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VII.- </w:t>
      </w:r>
      <w:r w:rsidRPr="00E57BF8">
        <w:rPr>
          <w:rFonts w:ascii="Arial" w:eastAsia="Arial" w:hAnsi="Arial"/>
          <w:sz w:val="20"/>
          <w:szCs w:val="20"/>
        </w:rPr>
        <w:t>Aportac</w:t>
      </w:r>
      <w:r w:rsidRPr="00E57BF8">
        <w:rPr>
          <w:rFonts w:ascii="Arial" w:eastAsia="Arial" w:hAnsi="Arial"/>
          <w:spacing w:val="-1"/>
          <w:sz w:val="20"/>
          <w:szCs w:val="20"/>
        </w:rPr>
        <w:t>i</w:t>
      </w:r>
      <w:r w:rsidRPr="00E57BF8">
        <w:rPr>
          <w:rFonts w:ascii="Arial" w:eastAsia="Arial" w:hAnsi="Arial"/>
          <w:sz w:val="20"/>
          <w:szCs w:val="20"/>
        </w:rPr>
        <w:t>on</w:t>
      </w:r>
      <w:r w:rsidRPr="00E57BF8">
        <w:rPr>
          <w:rFonts w:ascii="Arial" w:eastAsia="Arial" w:hAnsi="Arial"/>
          <w:spacing w:val="-1"/>
          <w:sz w:val="20"/>
          <w:szCs w:val="20"/>
        </w:rPr>
        <w:t>e</w:t>
      </w:r>
      <w:r w:rsidRPr="00E57BF8">
        <w:rPr>
          <w:rFonts w:ascii="Arial" w:eastAsia="Arial" w:hAnsi="Arial"/>
          <w:sz w:val="20"/>
          <w:szCs w:val="20"/>
        </w:rPr>
        <w:t>s, y</w:t>
      </w:r>
    </w:p>
    <w:p w14:paraId="3C12C130"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VIII.-</w:t>
      </w:r>
      <w:r w:rsidRPr="00E57BF8">
        <w:rPr>
          <w:rFonts w:ascii="Arial" w:eastAsia="Arial" w:hAnsi="Arial"/>
          <w:b/>
          <w:spacing w:val="-1"/>
          <w:sz w:val="20"/>
          <w:szCs w:val="20"/>
        </w:rPr>
        <w:t xml:space="preserve"> </w:t>
      </w:r>
      <w:r w:rsidRPr="00E57BF8">
        <w:rPr>
          <w:rFonts w:ascii="Arial" w:eastAsia="Arial" w:hAnsi="Arial"/>
          <w:sz w:val="20"/>
          <w:szCs w:val="20"/>
        </w:rPr>
        <w:t>Ingres</w:t>
      </w:r>
      <w:r w:rsidRPr="00E57BF8">
        <w:rPr>
          <w:rFonts w:ascii="Arial" w:eastAsia="Arial" w:hAnsi="Arial"/>
          <w:spacing w:val="-1"/>
          <w:sz w:val="20"/>
          <w:szCs w:val="20"/>
        </w:rPr>
        <w:t>o</w:t>
      </w:r>
      <w:r w:rsidRPr="00E57BF8">
        <w:rPr>
          <w:rFonts w:ascii="Arial" w:eastAsia="Arial" w:hAnsi="Arial"/>
          <w:sz w:val="20"/>
          <w:szCs w:val="20"/>
        </w:rPr>
        <w:t>s Extraordin</w:t>
      </w:r>
      <w:r w:rsidRPr="00E57BF8">
        <w:rPr>
          <w:rFonts w:ascii="Arial" w:eastAsia="Arial" w:hAnsi="Arial"/>
          <w:spacing w:val="-1"/>
          <w:sz w:val="20"/>
          <w:szCs w:val="20"/>
        </w:rPr>
        <w:t>a</w:t>
      </w:r>
      <w:r w:rsidRPr="00E57BF8">
        <w:rPr>
          <w:rFonts w:ascii="Arial" w:eastAsia="Arial" w:hAnsi="Arial"/>
          <w:sz w:val="20"/>
          <w:szCs w:val="20"/>
        </w:rPr>
        <w:t>rios.</w:t>
      </w:r>
    </w:p>
    <w:p w14:paraId="368A3192" w14:textId="77777777" w:rsidR="0040495F" w:rsidRPr="00E57BF8" w:rsidRDefault="0040495F" w:rsidP="0040495F">
      <w:pPr>
        <w:spacing w:after="0" w:line="360" w:lineRule="auto"/>
        <w:ind w:right="43"/>
        <w:jc w:val="both"/>
        <w:rPr>
          <w:rFonts w:ascii="Arial" w:eastAsia="Arial" w:hAnsi="Arial"/>
          <w:b/>
          <w:sz w:val="20"/>
          <w:szCs w:val="20"/>
        </w:rPr>
      </w:pPr>
    </w:p>
    <w:p w14:paraId="6E9C6D6D"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5</w:t>
      </w:r>
      <w:r w:rsidRPr="00E57BF8">
        <w:rPr>
          <w:rFonts w:ascii="Arial" w:eastAsia="Arial" w:hAnsi="Arial"/>
          <w:b/>
          <w:spacing w:val="-2"/>
          <w:sz w:val="20"/>
          <w:szCs w:val="20"/>
        </w:rPr>
        <w:t>.</w:t>
      </w:r>
      <w:r w:rsidRPr="00E57BF8">
        <w:rPr>
          <w:rFonts w:ascii="Arial" w:eastAsia="Arial" w:hAnsi="Arial"/>
          <w:b/>
          <w:sz w:val="20"/>
          <w:szCs w:val="20"/>
        </w:rPr>
        <w:t xml:space="preserve">- </w:t>
      </w:r>
      <w:r w:rsidRPr="00E57BF8">
        <w:rPr>
          <w:rFonts w:ascii="Arial" w:eastAsia="Arial" w:hAnsi="Arial"/>
          <w:spacing w:val="-1"/>
          <w:sz w:val="20"/>
          <w:szCs w:val="20"/>
        </w:rPr>
        <w:t>L</w:t>
      </w:r>
      <w:r w:rsidRPr="00E57BF8">
        <w:rPr>
          <w:rFonts w:ascii="Arial" w:eastAsia="Arial" w:hAnsi="Arial"/>
          <w:sz w:val="20"/>
          <w:szCs w:val="20"/>
        </w:rPr>
        <w:t>os imp</w:t>
      </w:r>
      <w:r w:rsidRPr="00E57BF8">
        <w:rPr>
          <w:rFonts w:ascii="Arial" w:eastAsia="Arial" w:hAnsi="Arial"/>
          <w:spacing w:val="-1"/>
          <w:sz w:val="20"/>
          <w:szCs w:val="20"/>
        </w:rPr>
        <w:t>u</w:t>
      </w:r>
      <w:r w:rsidRPr="00E57BF8">
        <w:rPr>
          <w:rFonts w:ascii="Arial" w:eastAsia="Arial" w:hAnsi="Arial"/>
          <w:sz w:val="20"/>
          <w:szCs w:val="20"/>
        </w:rPr>
        <w:t>est</w:t>
      </w:r>
      <w:r w:rsidRPr="00E57BF8">
        <w:rPr>
          <w:rFonts w:ascii="Arial" w:eastAsia="Arial" w:hAnsi="Arial"/>
          <w:spacing w:val="-1"/>
          <w:sz w:val="20"/>
          <w:szCs w:val="20"/>
        </w:rPr>
        <w:t>o</w:t>
      </w:r>
      <w:r w:rsidRPr="00E57BF8">
        <w:rPr>
          <w:rFonts w:ascii="Arial" w:eastAsia="Arial" w:hAnsi="Arial"/>
          <w:sz w:val="20"/>
          <w:szCs w:val="20"/>
        </w:rPr>
        <w:t>s que el mun</w:t>
      </w:r>
      <w:r w:rsidRPr="00E57BF8">
        <w:rPr>
          <w:rFonts w:ascii="Arial" w:eastAsia="Arial" w:hAnsi="Arial"/>
          <w:spacing w:val="-1"/>
          <w:sz w:val="20"/>
          <w:szCs w:val="20"/>
        </w:rPr>
        <w:t>i</w:t>
      </w:r>
      <w:r w:rsidRPr="00E57BF8">
        <w:rPr>
          <w:rFonts w:ascii="Arial" w:eastAsia="Arial" w:hAnsi="Arial"/>
          <w:sz w:val="20"/>
          <w:szCs w:val="20"/>
        </w:rPr>
        <w:t>cipio percib</w:t>
      </w:r>
      <w:r w:rsidRPr="00E57BF8">
        <w:rPr>
          <w:rFonts w:ascii="Arial" w:eastAsia="Arial" w:hAnsi="Arial"/>
          <w:spacing w:val="-1"/>
          <w:sz w:val="20"/>
          <w:szCs w:val="20"/>
        </w:rPr>
        <w:t>i</w:t>
      </w:r>
      <w:r w:rsidRPr="00E57BF8">
        <w:rPr>
          <w:rFonts w:ascii="Arial" w:eastAsia="Arial" w:hAnsi="Arial"/>
          <w:sz w:val="20"/>
          <w:szCs w:val="20"/>
        </w:rPr>
        <w:t>rá</w:t>
      </w:r>
      <w:r w:rsidRPr="00E57BF8">
        <w:rPr>
          <w:rFonts w:ascii="Arial" w:eastAsia="Arial" w:hAnsi="Arial"/>
          <w:spacing w:val="-1"/>
          <w:sz w:val="20"/>
          <w:szCs w:val="20"/>
        </w:rPr>
        <w:t xml:space="preserve"> </w:t>
      </w:r>
      <w:r w:rsidRPr="00E57BF8">
        <w:rPr>
          <w:rFonts w:ascii="Arial" w:eastAsia="Arial" w:hAnsi="Arial"/>
          <w:sz w:val="20"/>
          <w:szCs w:val="20"/>
        </w:rPr>
        <w:t>se c</w:t>
      </w:r>
      <w:r w:rsidRPr="00E57BF8">
        <w:rPr>
          <w:rFonts w:ascii="Arial" w:eastAsia="Arial" w:hAnsi="Arial"/>
          <w:spacing w:val="-1"/>
          <w:sz w:val="20"/>
          <w:szCs w:val="20"/>
        </w:rPr>
        <w:t>l</w:t>
      </w:r>
      <w:r w:rsidRPr="00E57BF8">
        <w:rPr>
          <w:rFonts w:ascii="Arial" w:eastAsia="Arial" w:hAnsi="Arial"/>
          <w:sz w:val="20"/>
          <w:szCs w:val="20"/>
        </w:rPr>
        <w:t>asif</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z w:val="20"/>
          <w:szCs w:val="20"/>
        </w:rPr>
        <w:t>ar</w:t>
      </w:r>
      <w:r w:rsidRPr="00E57BF8">
        <w:rPr>
          <w:rFonts w:ascii="Arial" w:eastAsia="Arial" w:hAnsi="Arial"/>
          <w:spacing w:val="-1"/>
          <w:sz w:val="20"/>
          <w:szCs w:val="20"/>
        </w:rPr>
        <w:t>á</w:t>
      </w:r>
      <w:r w:rsidRPr="00E57BF8">
        <w:rPr>
          <w:rFonts w:ascii="Arial" w:eastAsia="Arial" w:hAnsi="Arial"/>
          <w:sz w:val="20"/>
          <w:szCs w:val="20"/>
        </w:rPr>
        <w:t>n como</w:t>
      </w:r>
      <w:r w:rsidRPr="00E57BF8">
        <w:rPr>
          <w:rFonts w:ascii="Arial" w:eastAsia="Arial" w:hAnsi="Arial"/>
          <w:spacing w:val="-1"/>
          <w:sz w:val="20"/>
          <w:szCs w:val="20"/>
        </w:rPr>
        <w:t xml:space="preserve"> </w:t>
      </w:r>
      <w:r w:rsidRPr="00E57BF8">
        <w:rPr>
          <w:rFonts w:ascii="Arial" w:eastAsia="Arial" w:hAnsi="Arial"/>
          <w:sz w:val="20"/>
          <w:szCs w:val="20"/>
        </w:rPr>
        <w:t>sig</w:t>
      </w:r>
      <w:r w:rsidRPr="00E57BF8">
        <w:rPr>
          <w:rFonts w:ascii="Arial" w:eastAsia="Arial" w:hAnsi="Arial"/>
          <w:spacing w:val="-1"/>
          <w:sz w:val="20"/>
          <w:szCs w:val="20"/>
        </w:rPr>
        <w:t>ue</w:t>
      </w:r>
      <w:r w:rsidRPr="00E57BF8">
        <w:rPr>
          <w:rFonts w:ascii="Arial" w:eastAsia="Arial" w:hAnsi="Arial"/>
          <w:sz w:val="20"/>
          <w:szCs w:val="20"/>
        </w:rPr>
        <w:t>:</w:t>
      </w:r>
    </w:p>
    <w:p w14:paraId="021EE211" w14:textId="77777777" w:rsidR="0040495F" w:rsidRPr="00E57BF8" w:rsidRDefault="0040495F" w:rsidP="0040495F">
      <w:pPr>
        <w:spacing w:after="0" w:line="360" w:lineRule="auto"/>
        <w:ind w:right="43"/>
        <w:jc w:val="both"/>
        <w:rPr>
          <w:rFonts w:ascii="Arial" w:eastAsia="Arial" w:hAnsi="Arial"/>
          <w:sz w:val="20"/>
          <w:szCs w:val="20"/>
        </w:rPr>
      </w:pPr>
    </w:p>
    <w:tbl>
      <w:tblPr>
        <w:tblStyle w:val="Tablaconcuadrcula"/>
        <w:tblW w:w="5000" w:type="pct"/>
        <w:tblLook w:val="04A0" w:firstRow="1" w:lastRow="0" w:firstColumn="1" w:lastColumn="0" w:noHBand="0" w:noVBand="1"/>
      </w:tblPr>
      <w:tblGrid>
        <w:gridCol w:w="6374"/>
        <w:gridCol w:w="2737"/>
      </w:tblGrid>
      <w:tr w:rsidR="0040495F" w:rsidRPr="00E57BF8" w14:paraId="37E84C1A" w14:textId="77777777" w:rsidTr="00FC0209">
        <w:tc>
          <w:tcPr>
            <w:tcW w:w="3498" w:type="pct"/>
          </w:tcPr>
          <w:p w14:paraId="75D35634" w14:textId="77777777" w:rsidR="0040495F" w:rsidRPr="00E57BF8" w:rsidRDefault="0040495F" w:rsidP="0040495F">
            <w:pPr>
              <w:spacing w:line="240" w:lineRule="auto"/>
              <w:ind w:right="43"/>
              <w:rPr>
                <w:rFonts w:ascii="Arial" w:eastAsia="Arial" w:hAnsi="Arial"/>
                <w:b/>
                <w:bCs/>
                <w:sz w:val="20"/>
                <w:szCs w:val="20"/>
              </w:rPr>
            </w:pPr>
            <w:r w:rsidRPr="00E57BF8">
              <w:rPr>
                <w:rFonts w:ascii="Arial" w:eastAsia="Arial" w:hAnsi="Arial"/>
                <w:b/>
                <w:bCs/>
                <w:sz w:val="20"/>
                <w:szCs w:val="20"/>
              </w:rPr>
              <w:t>IMPUESTOS</w:t>
            </w:r>
          </w:p>
        </w:tc>
        <w:tc>
          <w:tcPr>
            <w:tcW w:w="1502" w:type="pct"/>
          </w:tcPr>
          <w:p w14:paraId="479EF34A" w14:textId="77777777" w:rsidR="0040495F" w:rsidRPr="004001C7" w:rsidRDefault="0040495F" w:rsidP="0040495F">
            <w:pPr>
              <w:spacing w:line="240" w:lineRule="auto"/>
              <w:ind w:right="43"/>
              <w:jc w:val="right"/>
              <w:rPr>
                <w:rFonts w:ascii="Arial" w:eastAsia="Arial" w:hAnsi="Arial"/>
                <w:b/>
                <w:bCs/>
                <w:sz w:val="20"/>
                <w:szCs w:val="20"/>
              </w:rPr>
            </w:pPr>
            <w:r w:rsidRPr="004001C7">
              <w:rPr>
                <w:rFonts w:ascii="Arial" w:eastAsia="Arial" w:hAnsi="Arial"/>
                <w:b/>
                <w:bCs/>
                <w:sz w:val="20"/>
                <w:szCs w:val="20"/>
              </w:rPr>
              <w:t>$</w:t>
            </w:r>
            <w:r>
              <w:rPr>
                <w:rFonts w:ascii="Arial" w:eastAsia="Arial" w:hAnsi="Arial"/>
                <w:b/>
                <w:bCs/>
                <w:sz w:val="20"/>
                <w:szCs w:val="20"/>
              </w:rPr>
              <w:t xml:space="preserve">                     </w:t>
            </w:r>
            <w:r w:rsidRPr="004001C7">
              <w:rPr>
                <w:rFonts w:ascii="Arial" w:eastAsia="Arial" w:hAnsi="Arial"/>
                <w:b/>
                <w:bCs/>
                <w:sz w:val="20"/>
                <w:szCs w:val="20"/>
              </w:rPr>
              <w:t xml:space="preserve"> 209,500.00</w:t>
            </w:r>
          </w:p>
        </w:tc>
      </w:tr>
      <w:tr w:rsidR="0040495F" w:rsidRPr="00E57BF8" w14:paraId="73CF115D" w14:textId="77777777" w:rsidTr="00FC0209">
        <w:tc>
          <w:tcPr>
            <w:tcW w:w="3498" w:type="pct"/>
          </w:tcPr>
          <w:p w14:paraId="65BC62B3" w14:textId="77777777" w:rsidR="0040495F" w:rsidRPr="00E57BF8" w:rsidRDefault="0040495F" w:rsidP="0040495F">
            <w:pPr>
              <w:spacing w:line="240" w:lineRule="auto"/>
              <w:ind w:right="43"/>
              <w:rPr>
                <w:rFonts w:ascii="Arial" w:eastAsia="Arial" w:hAnsi="Arial"/>
                <w:b/>
                <w:bCs/>
                <w:sz w:val="20"/>
                <w:szCs w:val="20"/>
              </w:rPr>
            </w:pPr>
            <w:r w:rsidRPr="00E57BF8">
              <w:rPr>
                <w:rFonts w:ascii="Arial" w:eastAsia="Arial" w:hAnsi="Arial"/>
                <w:b/>
                <w:bCs/>
                <w:sz w:val="20"/>
                <w:szCs w:val="20"/>
              </w:rPr>
              <w:t>Impuestos sobre los ingresos</w:t>
            </w:r>
          </w:p>
        </w:tc>
        <w:tc>
          <w:tcPr>
            <w:tcW w:w="1502" w:type="pct"/>
          </w:tcPr>
          <w:p w14:paraId="07236464" w14:textId="77777777" w:rsidR="0040495F" w:rsidRPr="004001C7" w:rsidRDefault="0040495F" w:rsidP="0040495F">
            <w:pPr>
              <w:spacing w:line="240" w:lineRule="auto"/>
              <w:ind w:right="43"/>
              <w:jc w:val="right"/>
              <w:rPr>
                <w:rFonts w:ascii="Arial" w:eastAsia="Arial" w:hAnsi="Arial"/>
                <w:b/>
                <w:bCs/>
                <w:sz w:val="20"/>
                <w:szCs w:val="20"/>
              </w:rPr>
            </w:pPr>
            <w:r w:rsidRPr="004001C7">
              <w:rPr>
                <w:rFonts w:ascii="Arial" w:eastAsia="Arial" w:hAnsi="Arial"/>
                <w:b/>
                <w:bCs/>
                <w:sz w:val="20"/>
                <w:szCs w:val="20"/>
              </w:rPr>
              <w:t>$</w:t>
            </w:r>
            <w:r>
              <w:rPr>
                <w:rFonts w:ascii="Arial" w:eastAsia="Arial" w:hAnsi="Arial"/>
                <w:b/>
                <w:bCs/>
                <w:sz w:val="20"/>
                <w:szCs w:val="20"/>
              </w:rPr>
              <w:t xml:space="preserve">                     </w:t>
            </w:r>
            <w:r w:rsidRPr="004001C7">
              <w:rPr>
                <w:rFonts w:ascii="Arial" w:eastAsia="Arial" w:hAnsi="Arial"/>
                <w:b/>
                <w:bCs/>
                <w:sz w:val="20"/>
                <w:szCs w:val="20"/>
              </w:rPr>
              <w:t xml:space="preserve"> </w:t>
            </w:r>
            <w:r>
              <w:rPr>
                <w:rFonts w:ascii="Arial" w:eastAsia="Arial" w:hAnsi="Arial"/>
                <w:b/>
                <w:bCs/>
                <w:sz w:val="20"/>
                <w:szCs w:val="20"/>
              </w:rPr>
              <w:t xml:space="preserve">  </w:t>
            </w:r>
            <w:r w:rsidRPr="004001C7">
              <w:rPr>
                <w:rFonts w:ascii="Arial" w:eastAsia="Arial" w:hAnsi="Arial"/>
                <w:b/>
                <w:bCs/>
                <w:sz w:val="20"/>
                <w:szCs w:val="20"/>
              </w:rPr>
              <w:t>15,000.00</w:t>
            </w:r>
          </w:p>
        </w:tc>
      </w:tr>
      <w:tr w:rsidR="0040495F" w:rsidRPr="00E57BF8" w14:paraId="73F2D331" w14:textId="77777777" w:rsidTr="00FC0209">
        <w:tc>
          <w:tcPr>
            <w:tcW w:w="3498" w:type="pct"/>
          </w:tcPr>
          <w:p w14:paraId="69DA1019" w14:textId="77777777" w:rsidR="0040495F" w:rsidRPr="00E57BF8" w:rsidRDefault="0040495F" w:rsidP="0040495F">
            <w:pPr>
              <w:spacing w:line="240" w:lineRule="auto"/>
              <w:ind w:right="43"/>
              <w:jc w:val="both"/>
              <w:rPr>
                <w:rFonts w:ascii="Arial" w:eastAsia="Arial" w:hAnsi="Arial"/>
                <w:sz w:val="20"/>
                <w:szCs w:val="20"/>
              </w:rPr>
            </w:pPr>
            <w:r w:rsidRPr="00E57BF8">
              <w:rPr>
                <w:rFonts w:ascii="Arial" w:eastAsia="Arial" w:hAnsi="Arial"/>
                <w:b/>
                <w:bCs/>
                <w:sz w:val="20"/>
                <w:szCs w:val="20"/>
              </w:rPr>
              <w:t>&gt;</w:t>
            </w:r>
            <w:r w:rsidRPr="00E57BF8">
              <w:rPr>
                <w:rFonts w:ascii="Arial" w:eastAsia="Arial" w:hAnsi="Arial"/>
                <w:sz w:val="20"/>
                <w:szCs w:val="20"/>
              </w:rPr>
              <w:t>Impuesto sobre Espectáculos y Diversiones Públicas</w:t>
            </w:r>
          </w:p>
        </w:tc>
        <w:tc>
          <w:tcPr>
            <w:tcW w:w="1502" w:type="pct"/>
          </w:tcPr>
          <w:p w14:paraId="6DA87DE6" w14:textId="77777777" w:rsidR="0040495F" w:rsidRPr="00E57BF8" w:rsidRDefault="0040495F" w:rsidP="0040495F">
            <w:pPr>
              <w:spacing w:line="24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Pr>
                <w:rFonts w:ascii="Arial" w:eastAsia="Arial" w:hAnsi="Arial"/>
                <w:b/>
                <w:bCs/>
                <w:sz w:val="20"/>
                <w:szCs w:val="20"/>
              </w:rPr>
              <w:t xml:space="preserve">                    </w:t>
            </w:r>
            <w:r w:rsidRPr="004001C7">
              <w:rPr>
                <w:rFonts w:ascii="Arial" w:eastAsia="Arial" w:hAnsi="Arial"/>
                <w:b/>
                <w:bCs/>
                <w:sz w:val="20"/>
                <w:szCs w:val="20"/>
              </w:rPr>
              <w:t xml:space="preserve"> </w:t>
            </w:r>
            <w:r w:rsidRPr="00E57BF8">
              <w:rPr>
                <w:rFonts w:ascii="Arial" w:eastAsia="Arial" w:hAnsi="Arial"/>
                <w:sz w:val="20"/>
                <w:szCs w:val="20"/>
              </w:rPr>
              <w:t>15,000.00</w:t>
            </w:r>
          </w:p>
        </w:tc>
      </w:tr>
      <w:tr w:rsidR="0040495F" w:rsidRPr="00E57BF8" w14:paraId="39042E57" w14:textId="77777777" w:rsidTr="00FC0209">
        <w:tc>
          <w:tcPr>
            <w:tcW w:w="3498" w:type="pct"/>
          </w:tcPr>
          <w:p w14:paraId="459CFBB5" w14:textId="77777777" w:rsidR="0040495F" w:rsidRPr="00E57BF8" w:rsidRDefault="0040495F" w:rsidP="0040495F">
            <w:pPr>
              <w:spacing w:line="240" w:lineRule="auto"/>
              <w:ind w:right="43"/>
              <w:jc w:val="both"/>
              <w:rPr>
                <w:rFonts w:ascii="Arial" w:eastAsia="Arial" w:hAnsi="Arial"/>
                <w:b/>
                <w:bCs/>
                <w:sz w:val="20"/>
                <w:szCs w:val="20"/>
              </w:rPr>
            </w:pPr>
            <w:r w:rsidRPr="00E57BF8">
              <w:rPr>
                <w:rFonts w:ascii="Arial" w:eastAsia="Arial" w:hAnsi="Arial"/>
                <w:b/>
                <w:bCs/>
                <w:sz w:val="20"/>
                <w:szCs w:val="20"/>
              </w:rPr>
              <w:t>Impuestos sobre el patrimonio</w:t>
            </w:r>
          </w:p>
        </w:tc>
        <w:tc>
          <w:tcPr>
            <w:tcW w:w="1502" w:type="pct"/>
          </w:tcPr>
          <w:p w14:paraId="327120CD" w14:textId="77777777" w:rsidR="0040495F" w:rsidRPr="004001C7" w:rsidRDefault="0040495F" w:rsidP="0040495F">
            <w:pPr>
              <w:spacing w:line="240" w:lineRule="auto"/>
              <w:ind w:right="43"/>
              <w:jc w:val="right"/>
              <w:rPr>
                <w:rFonts w:ascii="Arial" w:eastAsia="Arial" w:hAnsi="Arial"/>
                <w:b/>
                <w:bCs/>
                <w:sz w:val="20"/>
                <w:szCs w:val="20"/>
              </w:rPr>
            </w:pPr>
            <w:r w:rsidRPr="004001C7">
              <w:rPr>
                <w:rFonts w:ascii="Arial" w:eastAsia="Arial" w:hAnsi="Arial"/>
                <w:b/>
                <w:bCs/>
                <w:sz w:val="20"/>
                <w:szCs w:val="20"/>
              </w:rPr>
              <w:t xml:space="preserve">$  </w:t>
            </w:r>
            <w:r>
              <w:rPr>
                <w:rFonts w:ascii="Arial" w:eastAsia="Arial" w:hAnsi="Arial"/>
                <w:b/>
                <w:bCs/>
                <w:sz w:val="20"/>
                <w:szCs w:val="20"/>
              </w:rPr>
              <w:t xml:space="preserve">                    </w:t>
            </w:r>
            <w:r w:rsidRPr="004001C7">
              <w:rPr>
                <w:rFonts w:ascii="Arial" w:eastAsia="Arial" w:hAnsi="Arial"/>
                <w:b/>
                <w:bCs/>
                <w:sz w:val="20"/>
                <w:szCs w:val="20"/>
              </w:rPr>
              <w:t xml:space="preserve">  85,000.00</w:t>
            </w:r>
          </w:p>
        </w:tc>
      </w:tr>
      <w:tr w:rsidR="0040495F" w:rsidRPr="00E57BF8" w14:paraId="43B41C6B" w14:textId="77777777" w:rsidTr="00FC0209">
        <w:tc>
          <w:tcPr>
            <w:tcW w:w="3498" w:type="pct"/>
          </w:tcPr>
          <w:p w14:paraId="70729F96" w14:textId="77777777" w:rsidR="0040495F" w:rsidRPr="00E57BF8" w:rsidRDefault="0040495F" w:rsidP="0040495F">
            <w:pPr>
              <w:spacing w:line="240" w:lineRule="auto"/>
              <w:jc w:val="both"/>
              <w:rPr>
                <w:rFonts w:ascii="Arial" w:eastAsia="Arial" w:hAnsi="Arial"/>
                <w:sz w:val="20"/>
                <w:szCs w:val="20"/>
              </w:rPr>
            </w:pPr>
            <w:r w:rsidRPr="00E57BF8">
              <w:rPr>
                <w:rFonts w:ascii="Arial" w:eastAsia="Arial" w:hAnsi="Arial"/>
                <w:sz w:val="20"/>
                <w:szCs w:val="20"/>
              </w:rPr>
              <w:t>&gt;Impuesto Predial</w:t>
            </w:r>
          </w:p>
        </w:tc>
        <w:tc>
          <w:tcPr>
            <w:tcW w:w="1502" w:type="pct"/>
          </w:tcPr>
          <w:p w14:paraId="7861317A" w14:textId="77777777" w:rsidR="0040495F" w:rsidRPr="00E57BF8" w:rsidRDefault="0040495F" w:rsidP="0040495F">
            <w:pPr>
              <w:spacing w:line="240" w:lineRule="auto"/>
              <w:jc w:val="right"/>
              <w:rPr>
                <w:rFonts w:ascii="Arial" w:eastAsia="Arial" w:hAnsi="Arial"/>
                <w:sz w:val="20"/>
                <w:szCs w:val="20"/>
              </w:rPr>
            </w:pPr>
            <w:r w:rsidRPr="00E57BF8">
              <w:rPr>
                <w:rFonts w:ascii="Arial" w:eastAsia="Arial" w:hAnsi="Arial"/>
                <w:sz w:val="20"/>
                <w:szCs w:val="20"/>
              </w:rPr>
              <w:t>$</w:t>
            </w:r>
            <w:r>
              <w:rPr>
                <w:rFonts w:ascii="Arial" w:eastAsia="Arial" w:hAnsi="Arial"/>
                <w:sz w:val="20"/>
                <w:szCs w:val="20"/>
              </w:rPr>
              <w:t xml:space="preserve">  </w:t>
            </w:r>
            <w:r>
              <w:rPr>
                <w:rFonts w:ascii="Arial" w:eastAsia="Arial" w:hAnsi="Arial"/>
                <w:b/>
                <w:bCs/>
                <w:sz w:val="20"/>
                <w:szCs w:val="20"/>
              </w:rPr>
              <w:t xml:space="preserve">                    </w:t>
            </w:r>
            <w:r w:rsidRPr="004001C7">
              <w:rPr>
                <w:rFonts w:ascii="Arial" w:eastAsia="Arial" w:hAnsi="Arial"/>
                <w:b/>
                <w:bCs/>
                <w:sz w:val="20"/>
                <w:szCs w:val="20"/>
              </w:rPr>
              <w:t xml:space="preserve"> </w:t>
            </w:r>
            <w:r w:rsidRPr="00E57BF8">
              <w:rPr>
                <w:rFonts w:ascii="Arial" w:eastAsia="Arial" w:hAnsi="Arial"/>
                <w:sz w:val="20"/>
                <w:szCs w:val="20"/>
              </w:rPr>
              <w:t xml:space="preserve">  85,000.00</w:t>
            </w:r>
          </w:p>
        </w:tc>
      </w:tr>
      <w:tr w:rsidR="0040495F" w:rsidRPr="00E57BF8" w14:paraId="7CA793E9" w14:textId="77777777" w:rsidTr="00FC0209">
        <w:tc>
          <w:tcPr>
            <w:tcW w:w="3498" w:type="pct"/>
          </w:tcPr>
          <w:p w14:paraId="6FB2FB87" w14:textId="77777777" w:rsidR="0040495F" w:rsidRPr="00E57BF8" w:rsidRDefault="0040495F" w:rsidP="0040495F">
            <w:pPr>
              <w:spacing w:line="240" w:lineRule="auto"/>
              <w:jc w:val="both"/>
              <w:rPr>
                <w:rFonts w:ascii="Arial" w:eastAsia="Arial" w:hAnsi="Arial"/>
                <w:sz w:val="20"/>
                <w:szCs w:val="20"/>
              </w:rPr>
            </w:pPr>
            <w:r w:rsidRPr="00E57BF8">
              <w:rPr>
                <w:rFonts w:ascii="Arial" w:eastAsia="Arial" w:hAnsi="Arial"/>
                <w:b/>
                <w:sz w:val="20"/>
                <w:szCs w:val="20"/>
              </w:rPr>
              <w:t>Impuestos</w:t>
            </w:r>
            <w:r w:rsidRPr="00E57BF8">
              <w:rPr>
                <w:rFonts w:ascii="Arial" w:eastAsia="Arial" w:hAnsi="Arial"/>
                <w:b/>
                <w:spacing w:val="-1"/>
                <w:sz w:val="20"/>
                <w:szCs w:val="20"/>
              </w:rPr>
              <w:t xml:space="preserve"> </w:t>
            </w:r>
            <w:r w:rsidRPr="00E57BF8">
              <w:rPr>
                <w:rFonts w:ascii="Arial" w:eastAsia="Arial" w:hAnsi="Arial"/>
                <w:b/>
                <w:sz w:val="20"/>
                <w:szCs w:val="20"/>
              </w:rPr>
              <w:t>sobre la pr</w:t>
            </w:r>
            <w:r w:rsidRPr="00E57BF8">
              <w:rPr>
                <w:rFonts w:ascii="Arial" w:eastAsia="Arial" w:hAnsi="Arial"/>
                <w:b/>
                <w:spacing w:val="-1"/>
                <w:sz w:val="20"/>
                <w:szCs w:val="20"/>
              </w:rPr>
              <w:t>o</w:t>
            </w:r>
            <w:r w:rsidRPr="00E57BF8">
              <w:rPr>
                <w:rFonts w:ascii="Arial" w:eastAsia="Arial" w:hAnsi="Arial"/>
                <w:b/>
                <w:sz w:val="20"/>
                <w:szCs w:val="20"/>
              </w:rPr>
              <w:t xml:space="preserve">ducción, el </w:t>
            </w:r>
            <w:r w:rsidRPr="00E57BF8">
              <w:rPr>
                <w:rFonts w:ascii="Arial" w:eastAsia="Arial" w:hAnsi="Arial"/>
                <w:b/>
                <w:spacing w:val="-1"/>
                <w:sz w:val="20"/>
                <w:szCs w:val="20"/>
              </w:rPr>
              <w:t>c</w:t>
            </w:r>
            <w:r w:rsidRPr="00E57BF8">
              <w:rPr>
                <w:rFonts w:ascii="Arial" w:eastAsia="Arial" w:hAnsi="Arial"/>
                <w:b/>
                <w:sz w:val="20"/>
                <w:szCs w:val="20"/>
              </w:rPr>
              <w:t>onsumo</w:t>
            </w:r>
            <w:r w:rsidRPr="00E57BF8">
              <w:rPr>
                <w:rFonts w:ascii="Arial" w:eastAsia="Arial" w:hAnsi="Arial"/>
                <w:b/>
                <w:spacing w:val="1"/>
                <w:sz w:val="20"/>
                <w:szCs w:val="20"/>
              </w:rPr>
              <w:t xml:space="preserve"> </w:t>
            </w:r>
            <w:r w:rsidRPr="00E57BF8">
              <w:rPr>
                <w:rFonts w:ascii="Arial" w:eastAsia="Arial" w:hAnsi="Arial"/>
                <w:b/>
                <w:sz w:val="20"/>
                <w:szCs w:val="20"/>
              </w:rPr>
              <w:t>y</w:t>
            </w:r>
            <w:r w:rsidRPr="00E57BF8">
              <w:rPr>
                <w:rFonts w:ascii="Arial" w:eastAsia="Arial" w:hAnsi="Arial"/>
                <w:b/>
                <w:spacing w:val="-2"/>
                <w:sz w:val="20"/>
                <w:szCs w:val="20"/>
              </w:rPr>
              <w:t xml:space="preserve"> </w:t>
            </w:r>
            <w:r w:rsidRPr="00E57BF8">
              <w:rPr>
                <w:rFonts w:ascii="Arial" w:eastAsia="Arial" w:hAnsi="Arial"/>
                <w:b/>
                <w:sz w:val="20"/>
                <w:szCs w:val="20"/>
              </w:rPr>
              <w:t>las tran</w:t>
            </w:r>
            <w:r w:rsidRPr="00E57BF8">
              <w:rPr>
                <w:rFonts w:ascii="Arial" w:eastAsia="Arial" w:hAnsi="Arial"/>
                <w:b/>
                <w:spacing w:val="-1"/>
                <w:sz w:val="20"/>
                <w:szCs w:val="20"/>
              </w:rPr>
              <w:t>s</w:t>
            </w:r>
            <w:r w:rsidRPr="00E57BF8">
              <w:rPr>
                <w:rFonts w:ascii="Arial" w:eastAsia="Arial" w:hAnsi="Arial"/>
                <w:b/>
                <w:sz w:val="20"/>
                <w:szCs w:val="20"/>
              </w:rPr>
              <w:t>acci</w:t>
            </w:r>
            <w:r w:rsidRPr="00E57BF8">
              <w:rPr>
                <w:rFonts w:ascii="Arial" w:eastAsia="Arial" w:hAnsi="Arial"/>
                <w:b/>
                <w:spacing w:val="-1"/>
                <w:sz w:val="20"/>
                <w:szCs w:val="20"/>
              </w:rPr>
              <w:t>o</w:t>
            </w:r>
            <w:r w:rsidRPr="00E57BF8">
              <w:rPr>
                <w:rFonts w:ascii="Arial" w:eastAsia="Arial" w:hAnsi="Arial"/>
                <w:b/>
                <w:sz w:val="20"/>
                <w:szCs w:val="20"/>
              </w:rPr>
              <w:t>nes</w:t>
            </w:r>
          </w:p>
        </w:tc>
        <w:tc>
          <w:tcPr>
            <w:tcW w:w="1502" w:type="pct"/>
          </w:tcPr>
          <w:p w14:paraId="40684EE6" w14:textId="77777777" w:rsidR="0040495F" w:rsidRPr="00E57BF8" w:rsidRDefault="0040495F" w:rsidP="0040495F">
            <w:pPr>
              <w:spacing w:line="240" w:lineRule="auto"/>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bCs/>
                <w:sz w:val="20"/>
                <w:szCs w:val="20"/>
              </w:rPr>
              <w:t xml:space="preserve">                    </w:t>
            </w:r>
            <w:r w:rsidRPr="004001C7">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z w:val="20"/>
                <w:szCs w:val="20"/>
              </w:rPr>
              <w:t>105,000.</w:t>
            </w:r>
            <w:r w:rsidRPr="00E57BF8">
              <w:rPr>
                <w:rFonts w:ascii="Arial" w:eastAsia="Arial" w:hAnsi="Arial"/>
                <w:b/>
                <w:spacing w:val="-1"/>
                <w:sz w:val="20"/>
                <w:szCs w:val="20"/>
              </w:rPr>
              <w:t>0</w:t>
            </w:r>
            <w:r w:rsidRPr="00E57BF8">
              <w:rPr>
                <w:rFonts w:ascii="Arial" w:eastAsia="Arial" w:hAnsi="Arial"/>
                <w:b/>
                <w:sz w:val="20"/>
                <w:szCs w:val="20"/>
              </w:rPr>
              <w:t>0</w:t>
            </w:r>
          </w:p>
        </w:tc>
      </w:tr>
      <w:tr w:rsidR="0040495F" w:rsidRPr="00E57BF8" w14:paraId="1AFDB399" w14:textId="77777777" w:rsidTr="00FC0209">
        <w:tc>
          <w:tcPr>
            <w:tcW w:w="3498" w:type="pct"/>
          </w:tcPr>
          <w:p w14:paraId="43E240FD" w14:textId="77777777" w:rsidR="0040495F" w:rsidRPr="00E57BF8" w:rsidRDefault="0040495F" w:rsidP="0040495F">
            <w:pPr>
              <w:spacing w:line="240" w:lineRule="auto"/>
              <w:jc w:val="both"/>
              <w:rPr>
                <w:rFonts w:ascii="Arial" w:eastAsia="Arial" w:hAnsi="Arial"/>
                <w:sz w:val="20"/>
                <w:szCs w:val="20"/>
              </w:rPr>
            </w:pPr>
            <w:r w:rsidRPr="00E57BF8">
              <w:rPr>
                <w:rFonts w:ascii="Arial" w:eastAsia="Arial" w:hAnsi="Arial"/>
                <w:sz w:val="20"/>
                <w:szCs w:val="20"/>
              </w:rPr>
              <w:t xml:space="preserve">&gt; Impuesto </w:t>
            </w:r>
            <w:r w:rsidRPr="00E57BF8">
              <w:rPr>
                <w:rFonts w:ascii="Arial" w:eastAsia="Arial" w:hAnsi="Arial"/>
                <w:spacing w:val="-1"/>
                <w:sz w:val="20"/>
                <w:szCs w:val="20"/>
              </w:rPr>
              <w:t>s</w:t>
            </w:r>
            <w:r w:rsidRPr="00E57BF8">
              <w:rPr>
                <w:rFonts w:ascii="Arial" w:eastAsia="Arial" w:hAnsi="Arial"/>
                <w:sz w:val="20"/>
                <w:szCs w:val="20"/>
              </w:rPr>
              <w:t>obre A</w:t>
            </w:r>
            <w:r w:rsidRPr="00E57BF8">
              <w:rPr>
                <w:rFonts w:ascii="Arial" w:eastAsia="Arial" w:hAnsi="Arial"/>
                <w:spacing w:val="-1"/>
                <w:sz w:val="20"/>
                <w:szCs w:val="20"/>
              </w:rPr>
              <w:t>d</w:t>
            </w:r>
            <w:r w:rsidRPr="00E57BF8">
              <w:rPr>
                <w:rFonts w:ascii="Arial" w:eastAsia="Arial" w:hAnsi="Arial"/>
                <w:sz w:val="20"/>
                <w:szCs w:val="20"/>
              </w:rPr>
              <w:t>quisición de Inmuebles</w:t>
            </w:r>
          </w:p>
        </w:tc>
        <w:tc>
          <w:tcPr>
            <w:tcW w:w="1502" w:type="pct"/>
          </w:tcPr>
          <w:p w14:paraId="59E400C0" w14:textId="77777777" w:rsidR="0040495F" w:rsidRPr="00E57BF8" w:rsidRDefault="0040495F" w:rsidP="0040495F">
            <w:pPr>
              <w:spacing w:line="240" w:lineRule="auto"/>
              <w:jc w:val="right"/>
              <w:rPr>
                <w:rFonts w:ascii="Arial" w:eastAsia="Arial" w:hAnsi="Arial"/>
                <w:sz w:val="20"/>
                <w:szCs w:val="20"/>
              </w:rPr>
            </w:pPr>
            <w:r w:rsidRPr="00E57BF8">
              <w:rPr>
                <w:rFonts w:ascii="Arial" w:eastAsia="Arial" w:hAnsi="Arial"/>
                <w:sz w:val="20"/>
                <w:szCs w:val="20"/>
              </w:rPr>
              <w:t>$</w:t>
            </w:r>
            <w:r>
              <w:rPr>
                <w:rFonts w:ascii="Arial" w:eastAsia="Arial" w:hAnsi="Arial"/>
                <w:b/>
                <w:bCs/>
                <w:sz w:val="20"/>
                <w:szCs w:val="20"/>
              </w:rPr>
              <w:t xml:space="preserve">                    </w:t>
            </w:r>
            <w:r w:rsidRPr="004001C7">
              <w:rPr>
                <w:rFonts w:ascii="Arial" w:eastAsia="Arial" w:hAnsi="Arial"/>
                <w:b/>
                <w:bCs/>
                <w:sz w:val="20"/>
                <w:szCs w:val="20"/>
              </w:rPr>
              <w:t xml:space="preserve"> </w:t>
            </w:r>
            <w:r w:rsidRPr="00E57BF8">
              <w:rPr>
                <w:rFonts w:ascii="Arial" w:eastAsia="Arial" w:hAnsi="Arial"/>
                <w:sz w:val="20"/>
                <w:szCs w:val="20"/>
              </w:rPr>
              <w:t xml:space="preserve">  105,000.</w:t>
            </w:r>
            <w:r w:rsidRPr="00E57BF8">
              <w:rPr>
                <w:rFonts w:ascii="Arial" w:eastAsia="Arial" w:hAnsi="Arial"/>
                <w:spacing w:val="-1"/>
                <w:sz w:val="20"/>
                <w:szCs w:val="20"/>
              </w:rPr>
              <w:t>0</w:t>
            </w:r>
            <w:r w:rsidRPr="00E57BF8">
              <w:rPr>
                <w:rFonts w:ascii="Arial" w:eastAsia="Arial" w:hAnsi="Arial"/>
                <w:sz w:val="20"/>
                <w:szCs w:val="20"/>
              </w:rPr>
              <w:t>0</w:t>
            </w:r>
          </w:p>
        </w:tc>
      </w:tr>
      <w:tr w:rsidR="0040495F" w:rsidRPr="00E57BF8" w14:paraId="0FDBF7B1" w14:textId="77777777" w:rsidTr="00FC0209">
        <w:tc>
          <w:tcPr>
            <w:tcW w:w="3498" w:type="pct"/>
          </w:tcPr>
          <w:p w14:paraId="11DFB300" w14:textId="77777777" w:rsidR="0040495F" w:rsidRPr="00E57BF8" w:rsidRDefault="0040495F" w:rsidP="0040495F">
            <w:pPr>
              <w:widowControl w:val="0"/>
              <w:spacing w:line="240" w:lineRule="auto"/>
              <w:ind w:right="-57"/>
              <w:jc w:val="both"/>
              <w:rPr>
                <w:rFonts w:ascii="Arial" w:eastAsia="Arial" w:hAnsi="Arial"/>
                <w:b/>
                <w:sz w:val="20"/>
                <w:szCs w:val="20"/>
              </w:rPr>
            </w:pPr>
            <w:r w:rsidRPr="00E57BF8">
              <w:rPr>
                <w:rFonts w:ascii="Arial" w:eastAsia="Arial" w:hAnsi="Arial"/>
                <w:b/>
                <w:sz w:val="20"/>
                <w:szCs w:val="20"/>
              </w:rPr>
              <w:t>A</w:t>
            </w:r>
            <w:r w:rsidRPr="00E57BF8">
              <w:rPr>
                <w:rFonts w:ascii="Arial" w:eastAsia="Arial" w:hAnsi="Arial"/>
                <w:b/>
                <w:spacing w:val="-1"/>
                <w:sz w:val="20"/>
                <w:szCs w:val="20"/>
              </w:rPr>
              <w:t>c</w:t>
            </w:r>
            <w:r w:rsidRPr="00E57BF8">
              <w:rPr>
                <w:rFonts w:ascii="Arial" w:eastAsia="Arial" w:hAnsi="Arial"/>
                <w:b/>
                <w:sz w:val="20"/>
                <w:szCs w:val="20"/>
              </w:rPr>
              <w:t>ces</w:t>
            </w:r>
            <w:r w:rsidRPr="00E57BF8">
              <w:rPr>
                <w:rFonts w:ascii="Arial" w:eastAsia="Arial" w:hAnsi="Arial"/>
                <w:b/>
                <w:spacing w:val="-1"/>
                <w:sz w:val="20"/>
                <w:szCs w:val="20"/>
              </w:rPr>
              <w:t>o</w:t>
            </w:r>
            <w:r w:rsidRPr="00E57BF8">
              <w:rPr>
                <w:rFonts w:ascii="Arial" w:eastAsia="Arial" w:hAnsi="Arial"/>
                <w:b/>
                <w:sz w:val="20"/>
                <w:szCs w:val="20"/>
              </w:rPr>
              <w:t>rios</w:t>
            </w:r>
          </w:p>
        </w:tc>
        <w:tc>
          <w:tcPr>
            <w:tcW w:w="1502" w:type="pct"/>
          </w:tcPr>
          <w:p w14:paraId="4DE2C63D" w14:textId="77777777" w:rsidR="0040495F" w:rsidRPr="00E57BF8" w:rsidRDefault="0040495F" w:rsidP="0040495F">
            <w:pPr>
              <w:widowControl w:val="0"/>
              <w:spacing w:line="240" w:lineRule="auto"/>
              <w:ind w:right="-57"/>
              <w:jc w:val="right"/>
              <w:rPr>
                <w:rFonts w:ascii="Arial" w:eastAsia="Arial" w:hAnsi="Arial"/>
                <w:b/>
                <w:sz w:val="20"/>
                <w:szCs w:val="20"/>
              </w:rPr>
            </w:pPr>
            <w:r w:rsidRPr="00E57BF8">
              <w:rPr>
                <w:rFonts w:ascii="Arial" w:eastAsia="Arial" w:hAnsi="Arial"/>
                <w:b/>
                <w:sz w:val="20"/>
                <w:szCs w:val="20"/>
              </w:rPr>
              <w:t xml:space="preserve">$    </w:t>
            </w:r>
            <w:r>
              <w:rPr>
                <w:rFonts w:ascii="Arial" w:eastAsia="Arial" w:hAnsi="Arial"/>
                <w:b/>
                <w:bCs/>
                <w:sz w:val="20"/>
                <w:szCs w:val="20"/>
              </w:rPr>
              <w:t xml:space="preserve">                    </w:t>
            </w:r>
            <w:r w:rsidRPr="004001C7">
              <w:rPr>
                <w:rFonts w:ascii="Arial" w:eastAsia="Arial" w:hAnsi="Arial"/>
                <w:b/>
                <w:bCs/>
                <w:sz w:val="20"/>
                <w:szCs w:val="20"/>
              </w:rPr>
              <w:t xml:space="preserve"> </w:t>
            </w:r>
            <w:r w:rsidRPr="00E57BF8">
              <w:rPr>
                <w:rFonts w:ascii="Arial" w:eastAsia="Arial" w:hAnsi="Arial"/>
                <w:b/>
                <w:sz w:val="20"/>
                <w:szCs w:val="20"/>
              </w:rPr>
              <w:t xml:space="preserve">   4,500.00</w:t>
            </w:r>
          </w:p>
        </w:tc>
      </w:tr>
      <w:tr w:rsidR="0040495F" w:rsidRPr="00E57BF8" w14:paraId="7C59B73A" w14:textId="77777777" w:rsidTr="00FC0209">
        <w:tc>
          <w:tcPr>
            <w:tcW w:w="3498" w:type="pct"/>
          </w:tcPr>
          <w:p w14:paraId="04B9F980" w14:textId="77777777" w:rsidR="0040495F" w:rsidRPr="00E57BF8" w:rsidRDefault="0040495F" w:rsidP="0040495F">
            <w:pPr>
              <w:widowControl w:val="0"/>
              <w:spacing w:line="240" w:lineRule="auto"/>
              <w:ind w:right="-57"/>
              <w:jc w:val="both"/>
              <w:rPr>
                <w:rFonts w:ascii="Arial" w:eastAsia="Arial" w:hAnsi="Arial"/>
                <w:b/>
                <w:sz w:val="20"/>
                <w:szCs w:val="20"/>
              </w:rPr>
            </w:pPr>
            <w:r w:rsidRPr="00E57BF8">
              <w:rPr>
                <w:rFonts w:ascii="Arial" w:eastAsia="Arial" w:hAnsi="Arial"/>
                <w:sz w:val="20"/>
                <w:szCs w:val="20"/>
              </w:rPr>
              <w:t>&gt; A</w:t>
            </w:r>
            <w:r w:rsidRPr="00E57BF8">
              <w:rPr>
                <w:rFonts w:ascii="Arial" w:eastAsia="Arial" w:hAnsi="Arial"/>
                <w:spacing w:val="-1"/>
                <w:sz w:val="20"/>
                <w:szCs w:val="20"/>
              </w:rPr>
              <w:t>c</w:t>
            </w:r>
            <w:r w:rsidRPr="00E57BF8">
              <w:rPr>
                <w:rFonts w:ascii="Arial" w:eastAsia="Arial" w:hAnsi="Arial"/>
                <w:sz w:val="20"/>
                <w:szCs w:val="20"/>
              </w:rPr>
              <w:t>tualizac</w:t>
            </w:r>
            <w:r w:rsidRPr="00E57BF8">
              <w:rPr>
                <w:rFonts w:ascii="Arial" w:eastAsia="Arial" w:hAnsi="Arial"/>
                <w:spacing w:val="-2"/>
                <w:sz w:val="20"/>
                <w:szCs w:val="20"/>
              </w:rPr>
              <w:t>i</w:t>
            </w:r>
            <w:r w:rsidRPr="00E57BF8">
              <w:rPr>
                <w:rFonts w:ascii="Arial" w:eastAsia="Arial" w:hAnsi="Arial"/>
                <w:sz w:val="20"/>
                <w:szCs w:val="20"/>
              </w:rPr>
              <w:t>ones</w:t>
            </w:r>
            <w:r w:rsidRPr="00E57BF8">
              <w:rPr>
                <w:rFonts w:ascii="Arial" w:eastAsia="Arial" w:hAnsi="Arial"/>
                <w:spacing w:val="1"/>
                <w:sz w:val="20"/>
                <w:szCs w:val="20"/>
              </w:rPr>
              <w:t xml:space="preserve"> </w:t>
            </w:r>
            <w:r w:rsidRPr="00E57BF8">
              <w:rPr>
                <w:rFonts w:ascii="Arial" w:eastAsia="Arial" w:hAnsi="Arial"/>
                <w:sz w:val="20"/>
                <w:szCs w:val="20"/>
              </w:rPr>
              <w:t>y</w:t>
            </w:r>
            <w:r w:rsidRPr="00E57BF8">
              <w:rPr>
                <w:rFonts w:ascii="Arial" w:eastAsia="Arial" w:hAnsi="Arial"/>
                <w:spacing w:val="-4"/>
                <w:sz w:val="20"/>
                <w:szCs w:val="20"/>
              </w:rPr>
              <w:t xml:space="preserve"> </w:t>
            </w:r>
            <w:r w:rsidRPr="00E57BF8">
              <w:rPr>
                <w:rFonts w:ascii="Arial" w:eastAsia="Arial" w:hAnsi="Arial"/>
                <w:sz w:val="20"/>
                <w:szCs w:val="20"/>
              </w:rPr>
              <w:t>Recargos de Impuestos</w:t>
            </w:r>
          </w:p>
        </w:tc>
        <w:tc>
          <w:tcPr>
            <w:tcW w:w="1502" w:type="pct"/>
          </w:tcPr>
          <w:p w14:paraId="6DA55FD1" w14:textId="77777777" w:rsidR="0040495F" w:rsidRPr="00E57BF8" w:rsidRDefault="0040495F" w:rsidP="0040495F">
            <w:pPr>
              <w:widowControl w:val="0"/>
              <w:spacing w:line="240" w:lineRule="auto"/>
              <w:ind w:right="-57"/>
              <w:jc w:val="right"/>
              <w:rPr>
                <w:rFonts w:ascii="Arial" w:eastAsia="Arial" w:hAnsi="Arial"/>
                <w:b/>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4001C7">
              <w:rPr>
                <w:rFonts w:ascii="Arial" w:eastAsia="Arial" w:hAnsi="Arial"/>
                <w:b/>
                <w:bCs/>
                <w:sz w:val="20"/>
                <w:szCs w:val="20"/>
              </w:rPr>
              <w:t xml:space="preserve"> </w:t>
            </w:r>
            <w:r w:rsidRPr="00E57BF8">
              <w:rPr>
                <w:rFonts w:ascii="Arial" w:eastAsia="Arial" w:hAnsi="Arial"/>
                <w:sz w:val="20"/>
                <w:szCs w:val="20"/>
              </w:rPr>
              <w:t xml:space="preserve">            0.00</w:t>
            </w:r>
          </w:p>
        </w:tc>
      </w:tr>
      <w:tr w:rsidR="0040495F" w:rsidRPr="00E57BF8" w14:paraId="04B50C37" w14:textId="77777777" w:rsidTr="00FC0209">
        <w:tc>
          <w:tcPr>
            <w:tcW w:w="3498" w:type="pct"/>
          </w:tcPr>
          <w:p w14:paraId="18D73844" w14:textId="77777777" w:rsidR="0040495F" w:rsidRPr="00E57BF8" w:rsidRDefault="0040495F" w:rsidP="0040495F">
            <w:pPr>
              <w:widowControl w:val="0"/>
              <w:spacing w:line="240" w:lineRule="auto"/>
              <w:ind w:right="-57"/>
              <w:jc w:val="both"/>
              <w:rPr>
                <w:rFonts w:ascii="Arial" w:eastAsia="Arial" w:hAnsi="Arial"/>
                <w:b/>
                <w:sz w:val="20"/>
                <w:szCs w:val="20"/>
              </w:rPr>
            </w:pPr>
            <w:r w:rsidRPr="00E57BF8">
              <w:rPr>
                <w:rFonts w:ascii="Arial" w:eastAsia="Arial" w:hAnsi="Arial"/>
                <w:sz w:val="20"/>
                <w:szCs w:val="20"/>
              </w:rPr>
              <w:t>&gt; Multas de Impuestos</w:t>
            </w:r>
          </w:p>
        </w:tc>
        <w:tc>
          <w:tcPr>
            <w:tcW w:w="1502" w:type="pct"/>
          </w:tcPr>
          <w:p w14:paraId="1396367D" w14:textId="77777777" w:rsidR="0040495F" w:rsidRPr="00E57BF8" w:rsidRDefault="0040495F" w:rsidP="0040495F">
            <w:pPr>
              <w:widowControl w:val="0"/>
              <w:spacing w:line="240" w:lineRule="auto"/>
              <w:ind w:right="-57"/>
              <w:jc w:val="right"/>
              <w:rPr>
                <w:rFonts w:ascii="Arial" w:eastAsia="Arial" w:hAnsi="Arial"/>
                <w:b/>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4001C7">
              <w:rPr>
                <w:rFonts w:ascii="Arial" w:eastAsia="Arial" w:hAnsi="Arial"/>
                <w:b/>
                <w:bCs/>
                <w:sz w:val="20"/>
                <w:szCs w:val="20"/>
              </w:rPr>
              <w:t xml:space="preserve"> </w:t>
            </w:r>
            <w:r w:rsidRPr="00E57BF8">
              <w:rPr>
                <w:rFonts w:ascii="Arial" w:eastAsia="Arial" w:hAnsi="Arial"/>
                <w:sz w:val="20"/>
                <w:szCs w:val="20"/>
              </w:rPr>
              <w:t xml:space="preserve">     4,500.00</w:t>
            </w:r>
          </w:p>
        </w:tc>
      </w:tr>
      <w:tr w:rsidR="0040495F" w:rsidRPr="00E57BF8" w14:paraId="05320236" w14:textId="77777777" w:rsidTr="00FC0209">
        <w:tc>
          <w:tcPr>
            <w:tcW w:w="3498" w:type="pct"/>
          </w:tcPr>
          <w:p w14:paraId="30A2534D" w14:textId="77777777" w:rsidR="0040495F" w:rsidRPr="00E57BF8" w:rsidRDefault="0040495F" w:rsidP="0040495F">
            <w:pPr>
              <w:widowControl w:val="0"/>
              <w:spacing w:line="240" w:lineRule="auto"/>
              <w:ind w:right="-57"/>
              <w:jc w:val="both"/>
              <w:rPr>
                <w:rFonts w:ascii="Arial" w:eastAsia="Arial" w:hAnsi="Arial"/>
                <w:b/>
                <w:sz w:val="20"/>
                <w:szCs w:val="20"/>
              </w:rPr>
            </w:pPr>
            <w:r w:rsidRPr="00E57BF8">
              <w:rPr>
                <w:rFonts w:ascii="Arial" w:eastAsia="Arial" w:hAnsi="Arial"/>
                <w:sz w:val="20"/>
                <w:szCs w:val="20"/>
              </w:rPr>
              <w:t>&gt; Ga</w:t>
            </w:r>
            <w:r w:rsidRPr="00E57BF8">
              <w:rPr>
                <w:rFonts w:ascii="Arial" w:eastAsia="Arial" w:hAnsi="Arial"/>
                <w:spacing w:val="-1"/>
                <w:sz w:val="20"/>
                <w:szCs w:val="20"/>
              </w:rPr>
              <w:t>s</w:t>
            </w:r>
            <w:r w:rsidRPr="00E57BF8">
              <w:rPr>
                <w:rFonts w:ascii="Arial" w:eastAsia="Arial" w:hAnsi="Arial"/>
                <w:sz w:val="20"/>
                <w:szCs w:val="20"/>
              </w:rPr>
              <w:t xml:space="preserve">tos </w:t>
            </w:r>
            <w:r w:rsidRPr="00E57BF8">
              <w:rPr>
                <w:rFonts w:ascii="Arial" w:eastAsia="Arial" w:hAnsi="Arial"/>
                <w:spacing w:val="-1"/>
                <w:sz w:val="20"/>
                <w:szCs w:val="20"/>
              </w:rPr>
              <w:t>d</w:t>
            </w:r>
            <w:r w:rsidRPr="00E57BF8">
              <w:rPr>
                <w:rFonts w:ascii="Arial" w:eastAsia="Arial" w:hAnsi="Arial"/>
                <w:sz w:val="20"/>
                <w:szCs w:val="20"/>
              </w:rPr>
              <w:t xml:space="preserve">e Ejecución </w:t>
            </w:r>
            <w:r w:rsidRPr="00E57BF8">
              <w:rPr>
                <w:rFonts w:ascii="Arial" w:eastAsia="Arial" w:hAnsi="Arial"/>
                <w:spacing w:val="-1"/>
                <w:sz w:val="20"/>
                <w:szCs w:val="20"/>
              </w:rPr>
              <w:t>d</w:t>
            </w:r>
            <w:r w:rsidRPr="00E57BF8">
              <w:rPr>
                <w:rFonts w:ascii="Arial" w:eastAsia="Arial" w:hAnsi="Arial"/>
                <w:sz w:val="20"/>
                <w:szCs w:val="20"/>
              </w:rPr>
              <w:t>e Impuest</w:t>
            </w:r>
            <w:r w:rsidRPr="00E57BF8">
              <w:rPr>
                <w:rFonts w:ascii="Arial" w:eastAsia="Arial" w:hAnsi="Arial"/>
                <w:spacing w:val="-1"/>
                <w:sz w:val="20"/>
                <w:szCs w:val="20"/>
              </w:rPr>
              <w:t>o</w:t>
            </w:r>
            <w:r w:rsidRPr="00E57BF8">
              <w:rPr>
                <w:rFonts w:ascii="Arial" w:eastAsia="Arial" w:hAnsi="Arial"/>
                <w:sz w:val="20"/>
                <w:szCs w:val="20"/>
              </w:rPr>
              <w:t>s</w:t>
            </w:r>
          </w:p>
        </w:tc>
        <w:tc>
          <w:tcPr>
            <w:tcW w:w="1502" w:type="pct"/>
          </w:tcPr>
          <w:p w14:paraId="5E628916" w14:textId="77777777" w:rsidR="0040495F" w:rsidRPr="00E57BF8" w:rsidRDefault="0040495F" w:rsidP="0040495F">
            <w:pPr>
              <w:widowControl w:val="0"/>
              <w:spacing w:line="240" w:lineRule="auto"/>
              <w:ind w:right="-57"/>
              <w:jc w:val="right"/>
              <w:rPr>
                <w:rFonts w:ascii="Arial" w:eastAsia="Arial" w:hAnsi="Arial"/>
                <w:b/>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4001C7">
              <w:rPr>
                <w:rFonts w:ascii="Arial" w:eastAsia="Arial" w:hAnsi="Arial"/>
                <w:b/>
                <w:bCs/>
                <w:sz w:val="20"/>
                <w:szCs w:val="20"/>
              </w:rPr>
              <w:t xml:space="preserve"> </w:t>
            </w:r>
            <w:r w:rsidRPr="00E57BF8">
              <w:rPr>
                <w:rFonts w:ascii="Arial" w:eastAsia="Arial" w:hAnsi="Arial"/>
                <w:sz w:val="20"/>
                <w:szCs w:val="20"/>
              </w:rPr>
              <w:t xml:space="preserve">            0.00</w:t>
            </w:r>
          </w:p>
        </w:tc>
      </w:tr>
      <w:tr w:rsidR="0040495F" w:rsidRPr="00E57BF8" w14:paraId="7E2DF905" w14:textId="77777777" w:rsidTr="00FC0209">
        <w:tc>
          <w:tcPr>
            <w:tcW w:w="3498" w:type="pct"/>
          </w:tcPr>
          <w:p w14:paraId="6A8B96B3" w14:textId="77777777" w:rsidR="0040495F" w:rsidRPr="00E57BF8" w:rsidRDefault="0040495F" w:rsidP="0040495F">
            <w:pPr>
              <w:widowControl w:val="0"/>
              <w:spacing w:line="240" w:lineRule="auto"/>
              <w:ind w:right="-57"/>
              <w:jc w:val="both"/>
              <w:rPr>
                <w:rFonts w:ascii="Arial" w:eastAsia="Arial" w:hAnsi="Arial"/>
                <w:b/>
                <w:sz w:val="20"/>
                <w:szCs w:val="20"/>
              </w:rPr>
            </w:pPr>
            <w:r w:rsidRPr="00E57BF8">
              <w:rPr>
                <w:rFonts w:ascii="Arial" w:eastAsia="Arial" w:hAnsi="Arial"/>
                <w:b/>
                <w:sz w:val="20"/>
                <w:szCs w:val="20"/>
              </w:rPr>
              <w:t>Otros Impuest</w:t>
            </w:r>
            <w:r w:rsidRPr="00E57BF8">
              <w:rPr>
                <w:rFonts w:ascii="Arial" w:eastAsia="Arial" w:hAnsi="Arial"/>
                <w:b/>
                <w:spacing w:val="-1"/>
                <w:sz w:val="20"/>
                <w:szCs w:val="20"/>
              </w:rPr>
              <w:t>o</w:t>
            </w:r>
            <w:r w:rsidRPr="00E57BF8">
              <w:rPr>
                <w:rFonts w:ascii="Arial" w:eastAsia="Arial" w:hAnsi="Arial"/>
                <w:b/>
                <w:sz w:val="20"/>
                <w:szCs w:val="20"/>
              </w:rPr>
              <w:t>s</w:t>
            </w:r>
          </w:p>
        </w:tc>
        <w:tc>
          <w:tcPr>
            <w:tcW w:w="1502" w:type="pct"/>
          </w:tcPr>
          <w:p w14:paraId="08213D01" w14:textId="77777777" w:rsidR="0040495F" w:rsidRPr="00E57BF8" w:rsidRDefault="0040495F" w:rsidP="0040495F">
            <w:pPr>
              <w:widowControl w:val="0"/>
              <w:spacing w:line="240" w:lineRule="auto"/>
              <w:ind w:right="-57"/>
              <w:jc w:val="right"/>
              <w:rPr>
                <w:rFonts w:ascii="Arial" w:eastAsia="Arial" w:hAnsi="Arial"/>
                <w:b/>
                <w:sz w:val="20"/>
                <w:szCs w:val="20"/>
              </w:rPr>
            </w:pPr>
            <w:r w:rsidRPr="00E57BF8">
              <w:rPr>
                <w:rFonts w:ascii="Arial" w:eastAsia="Arial" w:hAnsi="Arial"/>
                <w:b/>
                <w:sz w:val="20"/>
                <w:szCs w:val="20"/>
              </w:rPr>
              <w:t xml:space="preserve">$  </w:t>
            </w:r>
            <w:r>
              <w:rPr>
                <w:rFonts w:ascii="Arial" w:eastAsia="Arial" w:hAnsi="Arial"/>
                <w:b/>
                <w:bCs/>
                <w:sz w:val="20"/>
                <w:szCs w:val="20"/>
              </w:rPr>
              <w:t xml:space="preserve">                    </w:t>
            </w:r>
            <w:r w:rsidRPr="004001C7">
              <w:rPr>
                <w:rFonts w:ascii="Arial" w:eastAsia="Arial" w:hAnsi="Arial"/>
                <w:b/>
                <w:bCs/>
                <w:sz w:val="20"/>
                <w:szCs w:val="20"/>
              </w:rPr>
              <w:t xml:space="preserve"> </w:t>
            </w:r>
            <w:r w:rsidRPr="00E57BF8">
              <w:rPr>
                <w:rFonts w:ascii="Arial" w:eastAsia="Arial" w:hAnsi="Arial"/>
                <w:b/>
                <w:sz w:val="20"/>
                <w:szCs w:val="20"/>
              </w:rPr>
              <w:t xml:space="preserve">            0.00</w:t>
            </w:r>
          </w:p>
        </w:tc>
      </w:tr>
      <w:tr w:rsidR="0040495F" w:rsidRPr="00E57BF8" w14:paraId="7A76171B" w14:textId="77777777" w:rsidTr="00FC0209">
        <w:tc>
          <w:tcPr>
            <w:tcW w:w="3498" w:type="pct"/>
          </w:tcPr>
          <w:p w14:paraId="44B734B8" w14:textId="77777777" w:rsidR="0040495F" w:rsidRPr="00E57BF8" w:rsidRDefault="0040495F" w:rsidP="0040495F">
            <w:pPr>
              <w:widowControl w:val="0"/>
              <w:spacing w:line="240" w:lineRule="auto"/>
              <w:ind w:right="-57"/>
              <w:jc w:val="both"/>
              <w:rPr>
                <w:rFonts w:ascii="Arial" w:eastAsia="Arial" w:hAnsi="Arial"/>
                <w:b/>
                <w:sz w:val="20"/>
                <w:szCs w:val="20"/>
              </w:rPr>
            </w:pPr>
            <w:r w:rsidRPr="00E57BF8">
              <w:rPr>
                <w:rFonts w:ascii="Arial" w:eastAsia="Arial" w:hAnsi="Arial"/>
                <w:b/>
                <w:sz w:val="20"/>
                <w:szCs w:val="20"/>
              </w:rPr>
              <w:t>Impuestos no comprendidos en las fracciones de La Ley de Ingresos Vigente, causados en ejercicios fiscales anteriores pendientes de liquidación o pago</w:t>
            </w:r>
          </w:p>
        </w:tc>
        <w:tc>
          <w:tcPr>
            <w:tcW w:w="1502" w:type="pct"/>
          </w:tcPr>
          <w:p w14:paraId="436E5315" w14:textId="77777777" w:rsidR="0040495F" w:rsidRPr="00E57BF8" w:rsidRDefault="0040495F" w:rsidP="0040495F">
            <w:pPr>
              <w:widowControl w:val="0"/>
              <w:spacing w:line="240" w:lineRule="auto"/>
              <w:ind w:right="-57"/>
              <w:jc w:val="right"/>
              <w:rPr>
                <w:rFonts w:ascii="Arial" w:eastAsia="Arial" w:hAnsi="Arial"/>
                <w:b/>
                <w:sz w:val="20"/>
                <w:szCs w:val="20"/>
              </w:rPr>
            </w:pPr>
            <w:r w:rsidRPr="00E57BF8">
              <w:rPr>
                <w:rFonts w:ascii="Arial" w:eastAsia="Arial" w:hAnsi="Arial"/>
                <w:b/>
                <w:sz w:val="20"/>
                <w:szCs w:val="20"/>
              </w:rPr>
              <w:t xml:space="preserve">$  </w:t>
            </w:r>
            <w:r>
              <w:rPr>
                <w:rFonts w:ascii="Arial" w:eastAsia="Arial" w:hAnsi="Arial"/>
                <w:b/>
                <w:bCs/>
                <w:sz w:val="20"/>
                <w:szCs w:val="20"/>
              </w:rPr>
              <w:t xml:space="preserve">                    </w:t>
            </w:r>
            <w:r w:rsidRPr="004001C7">
              <w:rPr>
                <w:rFonts w:ascii="Arial" w:eastAsia="Arial" w:hAnsi="Arial"/>
                <w:b/>
                <w:bCs/>
                <w:sz w:val="20"/>
                <w:szCs w:val="20"/>
              </w:rPr>
              <w:t xml:space="preserve"> </w:t>
            </w:r>
            <w:r w:rsidRPr="00E57BF8">
              <w:rPr>
                <w:rFonts w:ascii="Arial" w:eastAsia="Arial" w:hAnsi="Arial"/>
                <w:b/>
                <w:sz w:val="20"/>
                <w:szCs w:val="20"/>
              </w:rPr>
              <w:t xml:space="preserve">            0.00</w:t>
            </w:r>
          </w:p>
        </w:tc>
      </w:tr>
    </w:tbl>
    <w:p w14:paraId="1F6155C8" w14:textId="77777777" w:rsidR="0040495F" w:rsidRPr="00E57BF8" w:rsidRDefault="0040495F" w:rsidP="0040495F">
      <w:pPr>
        <w:spacing w:after="0" w:line="360" w:lineRule="auto"/>
        <w:ind w:right="43"/>
        <w:jc w:val="both"/>
        <w:rPr>
          <w:rFonts w:ascii="Arial" w:eastAsia="Times New Roman" w:hAnsi="Arial"/>
          <w:sz w:val="20"/>
          <w:szCs w:val="20"/>
        </w:rPr>
      </w:pPr>
    </w:p>
    <w:p w14:paraId="74248D94"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position w:val="-1"/>
          <w:sz w:val="20"/>
          <w:szCs w:val="20"/>
        </w:rPr>
        <w:t>Artículo 6</w:t>
      </w:r>
      <w:r w:rsidRPr="00E57BF8">
        <w:rPr>
          <w:rFonts w:ascii="Arial" w:eastAsia="Arial" w:hAnsi="Arial"/>
          <w:b/>
          <w:spacing w:val="-2"/>
          <w:position w:val="-1"/>
          <w:sz w:val="20"/>
          <w:szCs w:val="20"/>
        </w:rPr>
        <w:t>.</w:t>
      </w:r>
      <w:r w:rsidRPr="00E57BF8">
        <w:rPr>
          <w:rFonts w:ascii="Arial" w:eastAsia="Arial" w:hAnsi="Arial"/>
          <w:b/>
          <w:position w:val="-1"/>
          <w:sz w:val="20"/>
          <w:szCs w:val="20"/>
        </w:rPr>
        <w:t xml:space="preserve">- </w:t>
      </w:r>
      <w:r w:rsidRPr="00E57BF8">
        <w:rPr>
          <w:rFonts w:ascii="Arial" w:eastAsia="Arial" w:hAnsi="Arial"/>
          <w:spacing w:val="-1"/>
          <w:position w:val="-1"/>
          <w:sz w:val="20"/>
          <w:szCs w:val="20"/>
        </w:rPr>
        <w:t>L</w:t>
      </w:r>
      <w:r w:rsidRPr="00E57BF8">
        <w:rPr>
          <w:rFonts w:ascii="Arial" w:eastAsia="Arial" w:hAnsi="Arial"/>
          <w:position w:val="-1"/>
          <w:sz w:val="20"/>
          <w:szCs w:val="20"/>
        </w:rPr>
        <w:t>os d</w:t>
      </w:r>
      <w:r w:rsidRPr="00E57BF8">
        <w:rPr>
          <w:rFonts w:ascii="Arial" w:eastAsia="Arial" w:hAnsi="Arial"/>
          <w:spacing w:val="-1"/>
          <w:position w:val="-1"/>
          <w:sz w:val="20"/>
          <w:szCs w:val="20"/>
        </w:rPr>
        <w:t>e</w:t>
      </w:r>
      <w:r w:rsidRPr="00E57BF8">
        <w:rPr>
          <w:rFonts w:ascii="Arial" w:eastAsia="Arial" w:hAnsi="Arial"/>
          <w:position w:val="-1"/>
          <w:sz w:val="20"/>
          <w:szCs w:val="20"/>
        </w:rPr>
        <w:t>r</w:t>
      </w:r>
      <w:r w:rsidRPr="00E57BF8">
        <w:rPr>
          <w:rFonts w:ascii="Arial" w:eastAsia="Arial" w:hAnsi="Arial"/>
          <w:spacing w:val="-1"/>
          <w:position w:val="-1"/>
          <w:sz w:val="20"/>
          <w:szCs w:val="20"/>
        </w:rPr>
        <w:t>e</w:t>
      </w:r>
      <w:r w:rsidRPr="00E57BF8">
        <w:rPr>
          <w:rFonts w:ascii="Arial" w:eastAsia="Arial" w:hAnsi="Arial"/>
          <w:position w:val="-1"/>
          <w:sz w:val="20"/>
          <w:szCs w:val="20"/>
        </w:rPr>
        <w:t>ch</w:t>
      </w:r>
      <w:r w:rsidRPr="00E57BF8">
        <w:rPr>
          <w:rFonts w:ascii="Arial" w:eastAsia="Arial" w:hAnsi="Arial"/>
          <w:spacing w:val="-1"/>
          <w:position w:val="-1"/>
          <w:sz w:val="20"/>
          <w:szCs w:val="20"/>
        </w:rPr>
        <w:t>o</w:t>
      </w:r>
      <w:r w:rsidRPr="00E57BF8">
        <w:rPr>
          <w:rFonts w:ascii="Arial" w:eastAsia="Arial" w:hAnsi="Arial"/>
          <w:position w:val="-1"/>
          <w:sz w:val="20"/>
          <w:szCs w:val="20"/>
        </w:rPr>
        <w:t>s</w:t>
      </w:r>
      <w:r w:rsidRPr="00E57BF8">
        <w:rPr>
          <w:rFonts w:ascii="Arial" w:eastAsia="Arial" w:hAnsi="Arial"/>
          <w:spacing w:val="-1"/>
          <w:position w:val="-1"/>
          <w:sz w:val="20"/>
          <w:szCs w:val="20"/>
        </w:rPr>
        <w:t xml:space="preserve"> </w:t>
      </w:r>
      <w:r w:rsidRPr="00E57BF8">
        <w:rPr>
          <w:rFonts w:ascii="Arial" w:eastAsia="Arial" w:hAnsi="Arial"/>
          <w:position w:val="-1"/>
          <w:sz w:val="20"/>
          <w:szCs w:val="20"/>
        </w:rPr>
        <w:t>que el mun</w:t>
      </w:r>
      <w:r w:rsidRPr="00E57BF8">
        <w:rPr>
          <w:rFonts w:ascii="Arial" w:eastAsia="Arial" w:hAnsi="Arial"/>
          <w:spacing w:val="-1"/>
          <w:position w:val="-1"/>
          <w:sz w:val="20"/>
          <w:szCs w:val="20"/>
        </w:rPr>
        <w:t>i</w:t>
      </w:r>
      <w:r w:rsidRPr="00E57BF8">
        <w:rPr>
          <w:rFonts w:ascii="Arial" w:eastAsia="Arial" w:hAnsi="Arial"/>
          <w:position w:val="-1"/>
          <w:sz w:val="20"/>
          <w:szCs w:val="20"/>
        </w:rPr>
        <w:t>c</w:t>
      </w:r>
      <w:r w:rsidRPr="00E57BF8">
        <w:rPr>
          <w:rFonts w:ascii="Arial" w:eastAsia="Arial" w:hAnsi="Arial"/>
          <w:spacing w:val="-1"/>
          <w:position w:val="-1"/>
          <w:sz w:val="20"/>
          <w:szCs w:val="20"/>
        </w:rPr>
        <w:t>i</w:t>
      </w:r>
      <w:r w:rsidRPr="00E57BF8">
        <w:rPr>
          <w:rFonts w:ascii="Arial" w:eastAsia="Arial" w:hAnsi="Arial"/>
          <w:position w:val="-1"/>
          <w:sz w:val="20"/>
          <w:szCs w:val="20"/>
        </w:rPr>
        <w:t>pio percib</w:t>
      </w:r>
      <w:r w:rsidRPr="00E57BF8">
        <w:rPr>
          <w:rFonts w:ascii="Arial" w:eastAsia="Arial" w:hAnsi="Arial"/>
          <w:spacing w:val="-1"/>
          <w:position w:val="-1"/>
          <w:sz w:val="20"/>
          <w:szCs w:val="20"/>
        </w:rPr>
        <w:t>i</w:t>
      </w:r>
      <w:r w:rsidRPr="00E57BF8">
        <w:rPr>
          <w:rFonts w:ascii="Arial" w:eastAsia="Arial" w:hAnsi="Arial"/>
          <w:position w:val="-1"/>
          <w:sz w:val="20"/>
          <w:szCs w:val="20"/>
        </w:rPr>
        <w:t>rá</w:t>
      </w:r>
      <w:r w:rsidRPr="00E57BF8">
        <w:rPr>
          <w:rFonts w:ascii="Arial" w:eastAsia="Arial" w:hAnsi="Arial"/>
          <w:spacing w:val="-1"/>
          <w:position w:val="-1"/>
          <w:sz w:val="20"/>
          <w:szCs w:val="20"/>
        </w:rPr>
        <w:t xml:space="preserve"> </w:t>
      </w:r>
      <w:r w:rsidRPr="00E57BF8">
        <w:rPr>
          <w:rFonts w:ascii="Arial" w:eastAsia="Arial" w:hAnsi="Arial"/>
          <w:position w:val="-1"/>
          <w:sz w:val="20"/>
          <w:szCs w:val="20"/>
        </w:rPr>
        <w:t>se ca</w:t>
      </w:r>
      <w:r w:rsidRPr="00E57BF8">
        <w:rPr>
          <w:rFonts w:ascii="Arial" w:eastAsia="Arial" w:hAnsi="Arial"/>
          <w:spacing w:val="-1"/>
          <w:position w:val="-1"/>
          <w:sz w:val="20"/>
          <w:szCs w:val="20"/>
        </w:rPr>
        <w:t>u</w:t>
      </w:r>
      <w:r w:rsidRPr="00E57BF8">
        <w:rPr>
          <w:rFonts w:ascii="Arial" w:eastAsia="Arial" w:hAnsi="Arial"/>
          <w:spacing w:val="1"/>
          <w:position w:val="-1"/>
          <w:sz w:val="20"/>
          <w:szCs w:val="20"/>
        </w:rPr>
        <w:t>s</w:t>
      </w:r>
      <w:r w:rsidRPr="00E57BF8">
        <w:rPr>
          <w:rFonts w:ascii="Arial" w:eastAsia="Arial" w:hAnsi="Arial"/>
          <w:position w:val="-1"/>
          <w:sz w:val="20"/>
          <w:szCs w:val="20"/>
        </w:rPr>
        <w:t>arán</w:t>
      </w:r>
      <w:r w:rsidRPr="00E57BF8">
        <w:rPr>
          <w:rFonts w:ascii="Arial" w:eastAsia="Arial" w:hAnsi="Arial"/>
          <w:spacing w:val="-1"/>
          <w:position w:val="-1"/>
          <w:sz w:val="20"/>
          <w:szCs w:val="20"/>
        </w:rPr>
        <w:t xml:space="preserve"> </w:t>
      </w:r>
      <w:r w:rsidRPr="00E57BF8">
        <w:rPr>
          <w:rFonts w:ascii="Arial" w:eastAsia="Arial" w:hAnsi="Arial"/>
          <w:position w:val="-1"/>
          <w:sz w:val="20"/>
          <w:szCs w:val="20"/>
        </w:rPr>
        <w:t>por l</w:t>
      </w:r>
      <w:r w:rsidRPr="00E57BF8">
        <w:rPr>
          <w:rFonts w:ascii="Arial" w:eastAsia="Arial" w:hAnsi="Arial"/>
          <w:spacing w:val="-1"/>
          <w:position w:val="-1"/>
          <w:sz w:val="20"/>
          <w:szCs w:val="20"/>
        </w:rPr>
        <w:t>o</w:t>
      </w:r>
      <w:r w:rsidRPr="00E57BF8">
        <w:rPr>
          <w:rFonts w:ascii="Arial" w:eastAsia="Arial" w:hAnsi="Arial"/>
          <w:position w:val="-1"/>
          <w:sz w:val="20"/>
          <w:szCs w:val="20"/>
        </w:rPr>
        <w:t>s si</w:t>
      </w:r>
      <w:r w:rsidRPr="00E57BF8">
        <w:rPr>
          <w:rFonts w:ascii="Arial" w:eastAsia="Arial" w:hAnsi="Arial"/>
          <w:spacing w:val="-1"/>
          <w:position w:val="-1"/>
          <w:sz w:val="20"/>
          <w:szCs w:val="20"/>
        </w:rPr>
        <w:t>g</w:t>
      </w:r>
      <w:r w:rsidRPr="00E57BF8">
        <w:rPr>
          <w:rFonts w:ascii="Arial" w:eastAsia="Arial" w:hAnsi="Arial"/>
          <w:position w:val="-1"/>
          <w:sz w:val="20"/>
          <w:szCs w:val="20"/>
        </w:rPr>
        <w:t>ui</w:t>
      </w:r>
      <w:r w:rsidRPr="00E57BF8">
        <w:rPr>
          <w:rFonts w:ascii="Arial" w:eastAsia="Arial" w:hAnsi="Arial"/>
          <w:spacing w:val="-1"/>
          <w:position w:val="-1"/>
          <w:sz w:val="20"/>
          <w:szCs w:val="20"/>
        </w:rPr>
        <w:t>e</w:t>
      </w:r>
      <w:r w:rsidRPr="00E57BF8">
        <w:rPr>
          <w:rFonts w:ascii="Arial" w:eastAsia="Arial" w:hAnsi="Arial"/>
          <w:position w:val="-1"/>
          <w:sz w:val="20"/>
          <w:szCs w:val="20"/>
        </w:rPr>
        <w:t>ntes co</w:t>
      </w:r>
      <w:r w:rsidRPr="00E57BF8">
        <w:rPr>
          <w:rFonts w:ascii="Arial" w:eastAsia="Arial" w:hAnsi="Arial"/>
          <w:spacing w:val="-1"/>
          <w:position w:val="-1"/>
          <w:sz w:val="20"/>
          <w:szCs w:val="20"/>
        </w:rPr>
        <w:t>n</w:t>
      </w:r>
      <w:r w:rsidRPr="00E57BF8">
        <w:rPr>
          <w:rFonts w:ascii="Arial" w:eastAsia="Arial" w:hAnsi="Arial"/>
          <w:spacing w:val="1"/>
          <w:position w:val="-1"/>
          <w:sz w:val="20"/>
          <w:szCs w:val="20"/>
        </w:rPr>
        <w:t>c</w:t>
      </w:r>
      <w:r w:rsidRPr="00E57BF8">
        <w:rPr>
          <w:rFonts w:ascii="Arial" w:eastAsia="Arial" w:hAnsi="Arial"/>
          <w:position w:val="-1"/>
          <w:sz w:val="20"/>
          <w:szCs w:val="20"/>
        </w:rPr>
        <w:t>ep</w:t>
      </w:r>
      <w:r w:rsidRPr="00E57BF8">
        <w:rPr>
          <w:rFonts w:ascii="Arial" w:eastAsia="Arial" w:hAnsi="Arial"/>
          <w:spacing w:val="-2"/>
          <w:position w:val="-1"/>
          <w:sz w:val="20"/>
          <w:szCs w:val="20"/>
        </w:rPr>
        <w:t>t</w:t>
      </w:r>
      <w:r w:rsidRPr="00E57BF8">
        <w:rPr>
          <w:rFonts w:ascii="Arial" w:eastAsia="Arial" w:hAnsi="Arial"/>
          <w:position w:val="-1"/>
          <w:sz w:val="20"/>
          <w:szCs w:val="20"/>
        </w:rPr>
        <w:t>os:</w:t>
      </w:r>
    </w:p>
    <w:p w14:paraId="39586240" w14:textId="77777777" w:rsidR="0040495F" w:rsidRPr="00E57BF8" w:rsidRDefault="0040495F" w:rsidP="0040495F">
      <w:pPr>
        <w:spacing w:after="0" w:line="360" w:lineRule="auto"/>
        <w:ind w:right="43"/>
        <w:jc w:val="both"/>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6602"/>
        <w:gridCol w:w="2507"/>
      </w:tblGrid>
      <w:tr w:rsidR="0040495F" w:rsidRPr="00E57BF8" w14:paraId="33F941AC" w14:textId="77777777" w:rsidTr="00FC0209">
        <w:trPr>
          <w:trHeight w:hRule="exact" w:val="355"/>
        </w:trPr>
        <w:tc>
          <w:tcPr>
            <w:tcW w:w="3624" w:type="pct"/>
            <w:tcBorders>
              <w:top w:val="single" w:sz="5" w:space="0" w:color="000000"/>
              <w:left w:val="single" w:sz="5" w:space="0" w:color="000000"/>
              <w:bottom w:val="single" w:sz="5" w:space="0" w:color="000000"/>
              <w:right w:val="single" w:sz="5" w:space="0" w:color="000000"/>
            </w:tcBorders>
          </w:tcPr>
          <w:p w14:paraId="0EBDF1EB"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&gt; DE</w:t>
            </w:r>
            <w:r w:rsidRPr="00E57BF8">
              <w:rPr>
                <w:rFonts w:ascii="Arial" w:eastAsia="Arial" w:hAnsi="Arial"/>
                <w:b/>
                <w:spacing w:val="-1"/>
                <w:sz w:val="20"/>
                <w:szCs w:val="20"/>
              </w:rPr>
              <w:t>R</w:t>
            </w:r>
            <w:r w:rsidRPr="00E57BF8">
              <w:rPr>
                <w:rFonts w:ascii="Arial" w:eastAsia="Arial" w:hAnsi="Arial"/>
                <w:b/>
                <w:sz w:val="20"/>
                <w:szCs w:val="20"/>
              </w:rPr>
              <w:t>ECH</w:t>
            </w:r>
            <w:r w:rsidRPr="00E57BF8">
              <w:rPr>
                <w:rFonts w:ascii="Arial" w:eastAsia="Arial" w:hAnsi="Arial"/>
                <w:b/>
                <w:spacing w:val="-1"/>
                <w:sz w:val="20"/>
                <w:szCs w:val="20"/>
              </w:rPr>
              <w:t>O</w:t>
            </w:r>
            <w:r w:rsidRPr="00E57BF8">
              <w:rPr>
                <w:rFonts w:ascii="Arial" w:eastAsia="Arial" w:hAnsi="Arial"/>
                <w:b/>
                <w:sz w:val="20"/>
                <w:szCs w:val="20"/>
              </w:rPr>
              <w:t>S</w:t>
            </w:r>
          </w:p>
        </w:tc>
        <w:tc>
          <w:tcPr>
            <w:tcW w:w="1376" w:type="pct"/>
            <w:tcBorders>
              <w:top w:val="single" w:sz="5" w:space="0" w:color="000000"/>
              <w:left w:val="single" w:sz="5" w:space="0" w:color="000000"/>
              <w:bottom w:val="single" w:sz="5" w:space="0" w:color="000000"/>
              <w:right w:val="single" w:sz="5" w:space="0" w:color="000000"/>
            </w:tcBorders>
          </w:tcPr>
          <w:p w14:paraId="27F66E7C"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w:t>
            </w:r>
            <w:r>
              <w:rPr>
                <w:rFonts w:ascii="Arial" w:eastAsia="Arial" w:hAnsi="Arial"/>
                <w:b/>
                <w:sz w:val="20"/>
                <w:szCs w:val="20"/>
              </w:rPr>
              <w:t xml:space="preserve"> </w:t>
            </w:r>
            <w:r>
              <w:rPr>
                <w:rFonts w:ascii="Arial" w:eastAsia="Arial" w:hAnsi="Arial"/>
                <w:b/>
                <w:bCs/>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4</w:t>
            </w:r>
            <w:r>
              <w:rPr>
                <w:rFonts w:ascii="Arial" w:eastAsia="Arial" w:hAnsi="Arial"/>
                <w:b/>
                <w:sz w:val="20"/>
                <w:szCs w:val="20"/>
              </w:rPr>
              <w:t>46,1</w:t>
            </w:r>
            <w:r w:rsidRPr="00E57BF8">
              <w:rPr>
                <w:rFonts w:ascii="Arial" w:eastAsia="Arial" w:hAnsi="Arial"/>
                <w:b/>
                <w:spacing w:val="-1"/>
                <w:sz w:val="20"/>
                <w:szCs w:val="20"/>
              </w:rPr>
              <w:t>0</w:t>
            </w:r>
            <w:r w:rsidRPr="00E57BF8">
              <w:rPr>
                <w:rFonts w:ascii="Arial" w:eastAsia="Arial" w:hAnsi="Arial"/>
                <w:b/>
                <w:sz w:val="20"/>
                <w:szCs w:val="20"/>
              </w:rPr>
              <w:t>0.00</w:t>
            </w:r>
          </w:p>
        </w:tc>
      </w:tr>
      <w:tr w:rsidR="0040495F" w:rsidRPr="00E57BF8" w14:paraId="6DDB4CCE" w14:textId="77777777" w:rsidTr="00FC0209">
        <w:trPr>
          <w:trHeight w:hRule="exact" w:val="700"/>
        </w:trPr>
        <w:tc>
          <w:tcPr>
            <w:tcW w:w="3624" w:type="pct"/>
            <w:tcBorders>
              <w:top w:val="single" w:sz="5" w:space="0" w:color="000000"/>
              <w:left w:val="single" w:sz="5" w:space="0" w:color="000000"/>
              <w:bottom w:val="single" w:sz="5" w:space="0" w:color="000000"/>
              <w:right w:val="single" w:sz="5" w:space="0" w:color="000000"/>
            </w:tcBorders>
          </w:tcPr>
          <w:p w14:paraId="7C5926EB"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De</w:t>
            </w:r>
            <w:r w:rsidRPr="00E57BF8">
              <w:rPr>
                <w:rFonts w:ascii="Arial" w:eastAsia="Arial" w:hAnsi="Arial"/>
                <w:b/>
                <w:spacing w:val="-1"/>
                <w:sz w:val="20"/>
                <w:szCs w:val="20"/>
              </w:rPr>
              <w:t>r</w:t>
            </w:r>
            <w:r w:rsidRPr="00E57BF8">
              <w:rPr>
                <w:rFonts w:ascii="Arial" w:eastAsia="Arial" w:hAnsi="Arial"/>
                <w:b/>
                <w:sz w:val="20"/>
                <w:szCs w:val="20"/>
              </w:rPr>
              <w:t>ech</w:t>
            </w:r>
            <w:r w:rsidRPr="00E57BF8">
              <w:rPr>
                <w:rFonts w:ascii="Arial" w:eastAsia="Arial" w:hAnsi="Arial"/>
                <w:b/>
                <w:spacing w:val="-1"/>
                <w:sz w:val="20"/>
                <w:szCs w:val="20"/>
              </w:rPr>
              <w:t>o</w:t>
            </w:r>
            <w:r w:rsidRPr="00E57BF8">
              <w:rPr>
                <w:rFonts w:ascii="Arial" w:eastAsia="Arial" w:hAnsi="Arial"/>
                <w:b/>
                <w:sz w:val="20"/>
                <w:szCs w:val="20"/>
              </w:rPr>
              <w:t>s por el uso, goce, apro</w:t>
            </w:r>
            <w:r w:rsidRPr="00E57BF8">
              <w:rPr>
                <w:rFonts w:ascii="Arial" w:eastAsia="Arial" w:hAnsi="Arial"/>
                <w:b/>
                <w:spacing w:val="-2"/>
                <w:sz w:val="20"/>
                <w:szCs w:val="20"/>
              </w:rPr>
              <w:t>v</w:t>
            </w:r>
            <w:r w:rsidRPr="00E57BF8">
              <w:rPr>
                <w:rFonts w:ascii="Arial" w:eastAsia="Arial" w:hAnsi="Arial"/>
                <w:b/>
                <w:sz w:val="20"/>
                <w:szCs w:val="20"/>
              </w:rPr>
              <w:t>echamiento o</w:t>
            </w:r>
            <w:r w:rsidRPr="00E57BF8">
              <w:rPr>
                <w:rFonts w:ascii="Arial" w:eastAsia="Arial" w:hAnsi="Arial"/>
                <w:b/>
                <w:spacing w:val="-1"/>
                <w:sz w:val="20"/>
                <w:szCs w:val="20"/>
              </w:rPr>
              <w:t xml:space="preserve"> </w:t>
            </w:r>
            <w:r w:rsidRPr="00E57BF8">
              <w:rPr>
                <w:rFonts w:ascii="Arial" w:eastAsia="Arial" w:hAnsi="Arial"/>
                <w:b/>
                <w:sz w:val="20"/>
                <w:szCs w:val="20"/>
              </w:rPr>
              <w:t>explotación</w:t>
            </w:r>
            <w:r w:rsidRPr="00E57BF8">
              <w:rPr>
                <w:rFonts w:ascii="Arial" w:eastAsia="Arial" w:hAnsi="Arial"/>
                <w:b/>
                <w:spacing w:val="-1"/>
                <w:sz w:val="20"/>
                <w:szCs w:val="20"/>
              </w:rPr>
              <w:t xml:space="preserve"> </w:t>
            </w:r>
            <w:r w:rsidRPr="00E57BF8">
              <w:rPr>
                <w:rFonts w:ascii="Arial" w:eastAsia="Arial" w:hAnsi="Arial"/>
                <w:b/>
                <w:sz w:val="20"/>
                <w:szCs w:val="20"/>
              </w:rPr>
              <w:t>de bienes de</w:t>
            </w:r>
            <w:r>
              <w:rPr>
                <w:rFonts w:ascii="Arial" w:eastAsia="Arial" w:hAnsi="Arial"/>
                <w:b/>
                <w:sz w:val="20"/>
                <w:szCs w:val="20"/>
              </w:rPr>
              <w:t xml:space="preserve"> </w:t>
            </w:r>
            <w:r w:rsidRPr="00E57BF8">
              <w:rPr>
                <w:rFonts w:ascii="Arial" w:eastAsia="Arial" w:hAnsi="Arial"/>
                <w:b/>
                <w:sz w:val="20"/>
                <w:szCs w:val="20"/>
              </w:rPr>
              <w:t>dominio público</w:t>
            </w:r>
          </w:p>
        </w:tc>
        <w:tc>
          <w:tcPr>
            <w:tcW w:w="1376" w:type="pct"/>
            <w:tcBorders>
              <w:top w:val="single" w:sz="5" w:space="0" w:color="000000"/>
              <w:left w:val="single" w:sz="5" w:space="0" w:color="000000"/>
              <w:bottom w:val="single" w:sz="5" w:space="0" w:color="000000"/>
              <w:right w:val="single" w:sz="5" w:space="0" w:color="000000"/>
            </w:tcBorders>
          </w:tcPr>
          <w:p w14:paraId="0336F17F"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sidRPr="00E57BF8">
              <w:rPr>
                <w:rFonts w:ascii="Arial" w:eastAsia="Arial" w:hAnsi="Arial"/>
                <w:b/>
                <w:spacing w:val="32"/>
                <w:sz w:val="20"/>
                <w:szCs w:val="20"/>
              </w:rPr>
              <w:t xml:space="preserve"> </w:t>
            </w:r>
            <w:r>
              <w:rPr>
                <w:rFonts w:ascii="Arial" w:eastAsia="Arial" w:hAnsi="Arial"/>
                <w:b/>
                <w:bCs/>
                <w:sz w:val="20"/>
                <w:szCs w:val="20"/>
              </w:rPr>
              <w:t xml:space="preserve">                    </w:t>
            </w:r>
            <w:r w:rsidRPr="00E57BF8">
              <w:rPr>
                <w:rFonts w:ascii="Arial" w:eastAsia="Arial" w:hAnsi="Arial"/>
                <w:b/>
                <w:sz w:val="20"/>
                <w:szCs w:val="20"/>
              </w:rPr>
              <w:t>32,500.</w:t>
            </w:r>
            <w:r w:rsidRPr="00E57BF8">
              <w:rPr>
                <w:rFonts w:ascii="Arial" w:eastAsia="Arial" w:hAnsi="Arial"/>
                <w:b/>
                <w:spacing w:val="-1"/>
                <w:sz w:val="20"/>
                <w:szCs w:val="20"/>
              </w:rPr>
              <w:t>0</w:t>
            </w:r>
            <w:r w:rsidRPr="00E57BF8">
              <w:rPr>
                <w:rFonts w:ascii="Arial" w:eastAsia="Arial" w:hAnsi="Arial"/>
                <w:b/>
                <w:sz w:val="20"/>
                <w:szCs w:val="20"/>
              </w:rPr>
              <w:t>0</w:t>
            </w:r>
          </w:p>
        </w:tc>
      </w:tr>
      <w:tr w:rsidR="0040495F" w:rsidRPr="00E57BF8" w14:paraId="3DBE3231" w14:textId="77777777" w:rsidTr="00FC0209">
        <w:trPr>
          <w:trHeight w:hRule="exact" w:val="701"/>
        </w:trPr>
        <w:tc>
          <w:tcPr>
            <w:tcW w:w="3624" w:type="pct"/>
            <w:tcBorders>
              <w:top w:val="single" w:sz="5" w:space="0" w:color="000000"/>
              <w:left w:val="single" w:sz="5" w:space="0" w:color="000000"/>
              <w:bottom w:val="single" w:sz="5" w:space="0" w:color="000000"/>
              <w:right w:val="single" w:sz="5" w:space="0" w:color="000000"/>
            </w:tcBorders>
          </w:tcPr>
          <w:p w14:paraId="111E7978"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sz w:val="20"/>
                <w:szCs w:val="20"/>
              </w:rPr>
              <w:t>&gt; Por el uso de locales o</w:t>
            </w:r>
            <w:r w:rsidRPr="00E57BF8">
              <w:rPr>
                <w:rFonts w:ascii="Arial" w:eastAsia="Arial" w:hAnsi="Arial"/>
                <w:spacing w:val="-1"/>
                <w:sz w:val="20"/>
                <w:szCs w:val="20"/>
              </w:rPr>
              <w:t xml:space="preserve"> </w:t>
            </w:r>
            <w:r w:rsidRPr="00E57BF8">
              <w:rPr>
                <w:rFonts w:ascii="Arial" w:eastAsia="Arial" w:hAnsi="Arial"/>
                <w:sz w:val="20"/>
                <w:szCs w:val="20"/>
              </w:rPr>
              <w:t>pisos de m</w:t>
            </w:r>
            <w:r w:rsidRPr="00E57BF8">
              <w:rPr>
                <w:rFonts w:ascii="Arial" w:eastAsia="Arial" w:hAnsi="Arial"/>
                <w:spacing w:val="-1"/>
                <w:sz w:val="20"/>
                <w:szCs w:val="20"/>
              </w:rPr>
              <w:t>e</w:t>
            </w:r>
            <w:r w:rsidRPr="00E57BF8">
              <w:rPr>
                <w:rFonts w:ascii="Arial" w:eastAsia="Arial" w:hAnsi="Arial"/>
                <w:sz w:val="20"/>
                <w:szCs w:val="20"/>
              </w:rPr>
              <w:t>rcados, e</w:t>
            </w:r>
            <w:r w:rsidRPr="00E57BF8">
              <w:rPr>
                <w:rFonts w:ascii="Arial" w:eastAsia="Arial" w:hAnsi="Arial"/>
                <w:spacing w:val="-1"/>
                <w:sz w:val="20"/>
                <w:szCs w:val="20"/>
              </w:rPr>
              <w:t>s</w:t>
            </w:r>
            <w:r w:rsidRPr="00E57BF8">
              <w:rPr>
                <w:rFonts w:ascii="Arial" w:eastAsia="Arial" w:hAnsi="Arial"/>
                <w:sz w:val="20"/>
                <w:szCs w:val="20"/>
              </w:rPr>
              <w:t>p</w:t>
            </w:r>
            <w:r w:rsidRPr="00E57BF8">
              <w:rPr>
                <w:rFonts w:ascii="Arial" w:eastAsia="Arial" w:hAnsi="Arial"/>
                <w:spacing w:val="-1"/>
                <w:sz w:val="20"/>
                <w:szCs w:val="20"/>
              </w:rPr>
              <w:t>a</w:t>
            </w:r>
            <w:r w:rsidRPr="00E57BF8">
              <w:rPr>
                <w:rFonts w:ascii="Arial" w:eastAsia="Arial" w:hAnsi="Arial"/>
                <w:sz w:val="20"/>
                <w:szCs w:val="20"/>
              </w:rPr>
              <w:t>cios en la</w:t>
            </w:r>
            <w:r w:rsidRPr="00E57BF8">
              <w:rPr>
                <w:rFonts w:ascii="Arial" w:eastAsia="Arial" w:hAnsi="Arial"/>
                <w:spacing w:val="1"/>
                <w:sz w:val="20"/>
                <w:szCs w:val="20"/>
              </w:rPr>
              <w:t xml:space="preserve"> </w:t>
            </w:r>
            <w:r w:rsidRPr="00E57BF8">
              <w:rPr>
                <w:rFonts w:ascii="Arial" w:eastAsia="Arial" w:hAnsi="Arial"/>
                <w:spacing w:val="-2"/>
                <w:sz w:val="20"/>
                <w:szCs w:val="20"/>
              </w:rPr>
              <w:t>v</w:t>
            </w:r>
            <w:r w:rsidRPr="00E57BF8">
              <w:rPr>
                <w:rFonts w:ascii="Arial" w:eastAsia="Arial" w:hAnsi="Arial"/>
                <w:spacing w:val="1"/>
                <w:sz w:val="20"/>
                <w:szCs w:val="20"/>
              </w:rPr>
              <w:t>í</w:t>
            </w:r>
            <w:r w:rsidRPr="00E57BF8">
              <w:rPr>
                <w:rFonts w:ascii="Arial" w:eastAsia="Arial" w:hAnsi="Arial"/>
                <w:sz w:val="20"/>
                <w:szCs w:val="20"/>
              </w:rPr>
              <w:t>a o parqu</w:t>
            </w:r>
            <w:r w:rsidRPr="00E57BF8">
              <w:rPr>
                <w:rFonts w:ascii="Arial" w:eastAsia="Arial" w:hAnsi="Arial"/>
                <w:spacing w:val="-1"/>
                <w:sz w:val="20"/>
                <w:szCs w:val="20"/>
              </w:rPr>
              <w:t>e</w:t>
            </w:r>
            <w:r w:rsidRPr="00E57BF8">
              <w:rPr>
                <w:rFonts w:ascii="Arial" w:eastAsia="Arial" w:hAnsi="Arial"/>
                <w:sz w:val="20"/>
                <w:szCs w:val="20"/>
              </w:rPr>
              <w:t>s</w:t>
            </w:r>
            <w:r>
              <w:rPr>
                <w:rFonts w:ascii="Arial" w:eastAsia="Arial" w:hAnsi="Arial"/>
                <w:sz w:val="20"/>
                <w:szCs w:val="20"/>
              </w:rPr>
              <w:t xml:space="preserve"> </w:t>
            </w:r>
            <w:r w:rsidRPr="00E57BF8">
              <w:rPr>
                <w:rFonts w:ascii="Arial" w:eastAsia="Arial" w:hAnsi="Arial"/>
                <w:sz w:val="20"/>
                <w:szCs w:val="20"/>
              </w:rPr>
              <w:t>Públicos</w:t>
            </w:r>
          </w:p>
        </w:tc>
        <w:tc>
          <w:tcPr>
            <w:tcW w:w="1376" w:type="pct"/>
            <w:tcBorders>
              <w:top w:val="single" w:sz="5" w:space="0" w:color="000000"/>
              <w:left w:val="single" w:sz="5" w:space="0" w:color="000000"/>
              <w:bottom w:val="single" w:sz="5" w:space="0" w:color="000000"/>
              <w:right w:val="single" w:sz="5" w:space="0" w:color="000000"/>
            </w:tcBorders>
          </w:tcPr>
          <w:p w14:paraId="5926BA19"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w:t>
            </w:r>
            <w:r w:rsidRPr="00E57BF8">
              <w:rPr>
                <w:rFonts w:ascii="Arial" w:eastAsia="Arial" w:hAnsi="Arial"/>
                <w:spacing w:val="31"/>
                <w:sz w:val="20"/>
                <w:szCs w:val="20"/>
              </w:rPr>
              <w:t xml:space="preserve"> </w:t>
            </w:r>
            <w:r w:rsidRPr="00E57BF8">
              <w:rPr>
                <w:rFonts w:ascii="Arial" w:eastAsia="Arial" w:hAnsi="Arial"/>
                <w:sz w:val="20"/>
                <w:szCs w:val="20"/>
              </w:rPr>
              <w:t>10,500.00</w:t>
            </w:r>
          </w:p>
        </w:tc>
      </w:tr>
      <w:tr w:rsidR="0040495F" w:rsidRPr="00E57BF8" w14:paraId="4CDAD5E1" w14:textId="77777777" w:rsidTr="00FC0209">
        <w:trPr>
          <w:trHeight w:hRule="exact" w:val="700"/>
        </w:trPr>
        <w:tc>
          <w:tcPr>
            <w:tcW w:w="3624" w:type="pct"/>
            <w:tcBorders>
              <w:top w:val="single" w:sz="5" w:space="0" w:color="000000"/>
              <w:left w:val="single" w:sz="5" w:space="0" w:color="000000"/>
              <w:bottom w:val="single" w:sz="5" w:space="0" w:color="000000"/>
              <w:right w:val="single" w:sz="5" w:space="0" w:color="000000"/>
            </w:tcBorders>
          </w:tcPr>
          <w:p w14:paraId="449844DD"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sz w:val="20"/>
                <w:szCs w:val="20"/>
              </w:rPr>
              <w:t>&gt; Por el uso y</w:t>
            </w:r>
            <w:r w:rsidRPr="00E57BF8">
              <w:rPr>
                <w:rFonts w:ascii="Arial" w:eastAsia="Arial" w:hAnsi="Arial"/>
                <w:spacing w:val="-1"/>
                <w:sz w:val="20"/>
                <w:szCs w:val="20"/>
              </w:rPr>
              <w:t xml:space="preserve"> </w:t>
            </w:r>
            <w:r w:rsidRPr="00E57BF8">
              <w:rPr>
                <w:rFonts w:ascii="Arial" w:eastAsia="Arial" w:hAnsi="Arial"/>
                <w:sz w:val="20"/>
                <w:szCs w:val="20"/>
              </w:rPr>
              <w:t>apr</w:t>
            </w:r>
            <w:r w:rsidRPr="00E57BF8">
              <w:rPr>
                <w:rFonts w:ascii="Arial" w:eastAsia="Arial" w:hAnsi="Arial"/>
                <w:spacing w:val="1"/>
                <w:sz w:val="20"/>
                <w:szCs w:val="20"/>
              </w:rPr>
              <w:t>o</w:t>
            </w:r>
            <w:r w:rsidRPr="00E57BF8">
              <w:rPr>
                <w:rFonts w:ascii="Arial" w:eastAsia="Arial" w:hAnsi="Arial"/>
                <w:spacing w:val="-2"/>
                <w:sz w:val="20"/>
                <w:szCs w:val="20"/>
              </w:rPr>
              <w:t>v</w:t>
            </w:r>
            <w:r w:rsidRPr="00E57BF8">
              <w:rPr>
                <w:rFonts w:ascii="Arial" w:eastAsia="Arial" w:hAnsi="Arial"/>
                <w:sz w:val="20"/>
                <w:szCs w:val="20"/>
              </w:rPr>
              <w:t>echamiento de l</w:t>
            </w:r>
            <w:r w:rsidRPr="00E57BF8">
              <w:rPr>
                <w:rFonts w:ascii="Arial" w:eastAsia="Arial" w:hAnsi="Arial"/>
                <w:spacing w:val="-1"/>
                <w:sz w:val="20"/>
                <w:szCs w:val="20"/>
              </w:rPr>
              <w:t>o</w:t>
            </w:r>
            <w:r w:rsidRPr="00E57BF8">
              <w:rPr>
                <w:rFonts w:ascii="Arial" w:eastAsia="Arial" w:hAnsi="Arial"/>
                <w:sz w:val="20"/>
                <w:szCs w:val="20"/>
              </w:rPr>
              <w:t>s bienes de</w:t>
            </w:r>
            <w:r w:rsidRPr="00E57BF8">
              <w:rPr>
                <w:rFonts w:ascii="Arial" w:eastAsia="Arial" w:hAnsi="Arial"/>
                <w:spacing w:val="-1"/>
                <w:sz w:val="20"/>
                <w:szCs w:val="20"/>
              </w:rPr>
              <w:t xml:space="preserve"> </w:t>
            </w:r>
            <w:r w:rsidRPr="00E57BF8">
              <w:rPr>
                <w:rFonts w:ascii="Arial" w:eastAsia="Arial" w:hAnsi="Arial"/>
                <w:sz w:val="20"/>
                <w:szCs w:val="20"/>
              </w:rPr>
              <w:t>dominio público del</w:t>
            </w:r>
            <w:r>
              <w:rPr>
                <w:rFonts w:ascii="Arial" w:eastAsia="Arial" w:hAnsi="Arial"/>
                <w:sz w:val="20"/>
                <w:szCs w:val="20"/>
              </w:rPr>
              <w:t xml:space="preserve"> </w:t>
            </w:r>
            <w:r w:rsidRPr="00E57BF8">
              <w:rPr>
                <w:rFonts w:ascii="Arial" w:eastAsia="Arial" w:hAnsi="Arial"/>
                <w:sz w:val="20"/>
                <w:szCs w:val="20"/>
              </w:rPr>
              <w:t>patrimonio</w:t>
            </w:r>
            <w:r w:rsidRPr="00E57BF8">
              <w:rPr>
                <w:rFonts w:ascii="Arial" w:eastAsia="Arial" w:hAnsi="Arial"/>
                <w:spacing w:val="-1"/>
                <w:sz w:val="20"/>
                <w:szCs w:val="20"/>
              </w:rPr>
              <w:t xml:space="preserve"> </w:t>
            </w:r>
            <w:r w:rsidRPr="00E57BF8">
              <w:rPr>
                <w:rFonts w:ascii="Arial" w:eastAsia="Arial" w:hAnsi="Arial"/>
                <w:sz w:val="20"/>
                <w:szCs w:val="20"/>
              </w:rPr>
              <w:t>municipal</w:t>
            </w:r>
          </w:p>
        </w:tc>
        <w:tc>
          <w:tcPr>
            <w:tcW w:w="1376" w:type="pct"/>
            <w:tcBorders>
              <w:top w:val="single" w:sz="5" w:space="0" w:color="000000"/>
              <w:left w:val="single" w:sz="5" w:space="0" w:color="000000"/>
              <w:bottom w:val="single" w:sz="5" w:space="0" w:color="000000"/>
              <w:right w:val="single" w:sz="5" w:space="0" w:color="000000"/>
            </w:tcBorders>
          </w:tcPr>
          <w:p w14:paraId="20969B91"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w:t>
            </w:r>
            <w:r w:rsidRPr="00E57BF8">
              <w:rPr>
                <w:rFonts w:ascii="Arial" w:eastAsia="Arial" w:hAnsi="Arial"/>
                <w:spacing w:val="32"/>
                <w:sz w:val="20"/>
                <w:szCs w:val="20"/>
              </w:rPr>
              <w:t xml:space="preserve"> </w:t>
            </w:r>
            <w:r w:rsidRPr="00E57BF8">
              <w:rPr>
                <w:rFonts w:ascii="Arial" w:eastAsia="Arial" w:hAnsi="Arial"/>
                <w:sz w:val="20"/>
                <w:szCs w:val="20"/>
              </w:rPr>
              <w:t>22,000.</w:t>
            </w:r>
            <w:r w:rsidRPr="00E57BF8">
              <w:rPr>
                <w:rFonts w:ascii="Arial" w:eastAsia="Arial" w:hAnsi="Arial"/>
                <w:spacing w:val="-1"/>
                <w:sz w:val="20"/>
                <w:szCs w:val="20"/>
              </w:rPr>
              <w:t>0</w:t>
            </w:r>
            <w:r w:rsidRPr="00E57BF8">
              <w:rPr>
                <w:rFonts w:ascii="Arial" w:eastAsia="Arial" w:hAnsi="Arial"/>
                <w:sz w:val="20"/>
                <w:szCs w:val="20"/>
              </w:rPr>
              <w:t>0</w:t>
            </w:r>
          </w:p>
        </w:tc>
      </w:tr>
      <w:tr w:rsidR="0040495F" w:rsidRPr="00E57BF8" w14:paraId="35BDC847" w14:textId="77777777" w:rsidTr="00FC0209">
        <w:trPr>
          <w:trHeight w:hRule="exact" w:val="355"/>
        </w:trPr>
        <w:tc>
          <w:tcPr>
            <w:tcW w:w="3624" w:type="pct"/>
            <w:tcBorders>
              <w:top w:val="single" w:sz="5" w:space="0" w:color="000000"/>
              <w:left w:val="single" w:sz="5" w:space="0" w:color="000000"/>
              <w:bottom w:val="single" w:sz="5" w:space="0" w:color="000000"/>
              <w:right w:val="single" w:sz="5" w:space="0" w:color="000000"/>
            </w:tcBorders>
          </w:tcPr>
          <w:p w14:paraId="024BE82B"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 De</w:t>
            </w:r>
            <w:r w:rsidRPr="00E57BF8">
              <w:rPr>
                <w:rFonts w:ascii="Arial" w:eastAsia="Arial" w:hAnsi="Arial"/>
                <w:b/>
                <w:spacing w:val="-1"/>
                <w:sz w:val="20"/>
                <w:szCs w:val="20"/>
              </w:rPr>
              <w:t>r</w:t>
            </w:r>
            <w:r w:rsidRPr="00E57BF8">
              <w:rPr>
                <w:rFonts w:ascii="Arial" w:eastAsia="Arial" w:hAnsi="Arial"/>
                <w:b/>
                <w:sz w:val="20"/>
                <w:szCs w:val="20"/>
              </w:rPr>
              <w:t>ech</w:t>
            </w:r>
            <w:r w:rsidRPr="00E57BF8">
              <w:rPr>
                <w:rFonts w:ascii="Arial" w:eastAsia="Arial" w:hAnsi="Arial"/>
                <w:b/>
                <w:spacing w:val="-1"/>
                <w:sz w:val="20"/>
                <w:szCs w:val="20"/>
              </w:rPr>
              <w:t>o</w:t>
            </w:r>
            <w:r w:rsidRPr="00E57BF8">
              <w:rPr>
                <w:rFonts w:ascii="Arial" w:eastAsia="Arial" w:hAnsi="Arial"/>
                <w:b/>
                <w:sz w:val="20"/>
                <w:szCs w:val="20"/>
              </w:rPr>
              <w:t>s por pre</w:t>
            </w:r>
            <w:r w:rsidRPr="00E57BF8">
              <w:rPr>
                <w:rFonts w:ascii="Arial" w:eastAsia="Arial" w:hAnsi="Arial"/>
                <w:b/>
                <w:spacing w:val="-1"/>
                <w:sz w:val="20"/>
                <w:szCs w:val="20"/>
              </w:rPr>
              <w:t>s</w:t>
            </w:r>
            <w:r w:rsidRPr="00E57BF8">
              <w:rPr>
                <w:rFonts w:ascii="Arial" w:eastAsia="Arial" w:hAnsi="Arial"/>
                <w:b/>
                <w:sz w:val="20"/>
                <w:szCs w:val="20"/>
              </w:rPr>
              <w:t>tac</w:t>
            </w:r>
            <w:r w:rsidRPr="00E57BF8">
              <w:rPr>
                <w:rFonts w:ascii="Arial" w:eastAsia="Arial" w:hAnsi="Arial"/>
                <w:b/>
                <w:spacing w:val="-2"/>
                <w:sz w:val="20"/>
                <w:szCs w:val="20"/>
              </w:rPr>
              <w:t>i</w:t>
            </w:r>
            <w:r w:rsidRPr="00E57BF8">
              <w:rPr>
                <w:rFonts w:ascii="Arial" w:eastAsia="Arial" w:hAnsi="Arial"/>
                <w:b/>
                <w:sz w:val="20"/>
                <w:szCs w:val="20"/>
              </w:rPr>
              <w:t>ón de ser</w:t>
            </w:r>
            <w:r w:rsidRPr="00E57BF8">
              <w:rPr>
                <w:rFonts w:ascii="Arial" w:eastAsia="Arial" w:hAnsi="Arial"/>
                <w:b/>
                <w:spacing w:val="-2"/>
                <w:sz w:val="20"/>
                <w:szCs w:val="20"/>
              </w:rPr>
              <w:t>v</w:t>
            </w:r>
            <w:r w:rsidRPr="00E57BF8">
              <w:rPr>
                <w:rFonts w:ascii="Arial" w:eastAsia="Arial" w:hAnsi="Arial"/>
                <w:b/>
                <w:sz w:val="20"/>
                <w:szCs w:val="20"/>
              </w:rPr>
              <w:t>icios</w:t>
            </w:r>
          </w:p>
        </w:tc>
        <w:tc>
          <w:tcPr>
            <w:tcW w:w="1376" w:type="pct"/>
            <w:tcBorders>
              <w:top w:val="single" w:sz="5" w:space="0" w:color="000000"/>
              <w:left w:val="single" w:sz="5" w:space="0" w:color="000000"/>
              <w:bottom w:val="single" w:sz="5" w:space="0" w:color="000000"/>
              <w:right w:val="single" w:sz="5" w:space="0" w:color="000000"/>
            </w:tcBorders>
          </w:tcPr>
          <w:p w14:paraId="35165B6A"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bCs/>
                <w:sz w:val="20"/>
                <w:szCs w:val="20"/>
              </w:rPr>
              <w:t xml:space="preserve">                    </w:t>
            </w:r>
            <w:r w:rsidRPr="00E57BF8">
              <w:rPr>
                <w:rFonts w:ascii="Arial" w:eastAsia="Arial" w:hAnsi="Arial"/>
                <w:b/>
                <w:sz w:val="20"/>
                <w:szCs w:val="20"/>
              </w:rPr>
              <w:t xml:space="preserve">  </w:t>
            </w:r>
            <w:r w:rsidRPr="00E57BF8">
              <w:rPr>
                <w:rFonts w:ascii="Arial" w:eastAsia="Arial" w:hAnsi="Arial"/>
                <w:b/>
                <w:spacing w:val="19"/>
                <w:sz w:val="20"/>
                <w:szCs w:val="20"/>
              </w:rPr>
              <w:t xml:space="preserve"> </w:t>
            </w:r>
            <w:r w:rsidRPr="00E57BF8">
              <w:rPr>
                <w:rFonts w:ascii="Arial" w:eastAsia="Arial" w:hAnsi="Arial"/>
                <w:b/>
                <w:sz w:val="20"/>
                <w:szCs w:val="20"/>
              </w:rPr>
              <w:t>86,200.</w:t>
            </w:r>
            <w:r w:rsidRPr="00E57BF8">
              <w:rPr>
                <w:rFonts w:ascii="Arial" w:eastAsia="Arial" w:hAnsi="Arial"/>
                <w:b/>
                <w:spacing w:val="-1"/>
                <w:sz w:val="20"/>
                <w:szCs w:val="20"/>
              </w:rPr>
              <w:t>0</w:t>
            </w:r>
            <w:r w:rsidRPr="00E57BF8">
              <w:rPr>
                <w:rFonts w:ascii="Arial" w:eastAsia="Arial" w:hAnsi="Arial"/>
                <w:b/>
                <w:sz w:val="20"/>
                <w:szCs w:val="20"/>
              </w:rPr>
              <w:t>0</w:t>
            </w:r>
          </w:p>
        </w:tc>
      </w:tr>
      <w:tr w:rsidR="0040495F" w:rsidRPr="00E57BF8" w14:paraId="2752E076" w14:textId="77777777" w:rsidTr="00FC0209">
        <w:trPr>
          <w:trHeight w:hRule="exact" w:val="354"/>
        </w:trPr>
        <w:tc>
          <w:tcPr>
            <w:tcW w:w="3624" w:type="pct"/>
            <w:tcBorders>
              <w:top w:val="single" w:sz="5" w:space="0" w:color="000000"/>
              <w:left w:val="single" w:sz="5" w:space="0" w:color="000000"/>
              <w:bottom w:val="single" w:sz="5" w:space="0" w:color="000000"/>
              <w:right w:val="single" w:sz="5" w:space="0" w:color="000000"/>
            </w:tcBorders>
          </w:tcPr>
          <w:p w14:paraId="4CB9234F"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sz w:val="20"/>
                <w:szCs w:val="20"/>
              </w:rPr>
              <w:t>&gt; Ser</w:t>
            </w:r>
            <w:r w:rsidRPr="00E57BF8">
              <w:rPr>
                <w:rFonts w:ascii="Arial" w:eastAsia="Arial" w:hAnsi="Arial"/>
                <w:spacing w:val="-2"/>
                <w:sz w:val="20"/>
                <w:szCs w:val="20"/>
              </w:rPr>
              <w:t>v</w:t>
            </w:r>
            <w:r w:rsidRPr="00E57BF8">
              <w:rPr>
                <w:rFonts w:ascii="Arial" w:eastAsia="Arial" w:hAnsi="Arial"/>
                <w:sz w:val="20"/>
                <w:szCs w:val="20"/>
              </w:rPr>
              <w:t>icios</w:t>
            </w:r>
            <w:r w:rsidRPr="00E57BF8">
              <w:rPr>
                <w:rFonts w:ascii="Arial" w:eastAsia="Arial" w:hAnsi="Arial"/>
                <w:spacing w:val="1"/>
                <w:sz w:val="20"/>
                <w:szCs w:val="20"/>
              </w:rPr>
              <w:t xml:space="preserve"> </w:t>
            </w:r>
            <w:r w:rsidRPr="00E57BF8">
              <w:rPr>
                <w:rFonts w:ascii="Arial" w:eastAsia="Arial" w:hAnsi="Arial"/>
                <w:sz w:val="20"/>
                <w:szCs w:val="20"/>
              </w:rPr>
              <w:t>de Agua potable, drenaje</w:t>
            </w:r>
            <w:r w:rsidRPr="00E57BF8">
              <w:rPr>
                <w:rFonts w:ascii="Arial" w:eastAsia="Arial" w:hAnsi="Arial"/>
                <w:spacing w:val="1"/>
                <w:sz w:val="20"/>
                <w:szCs w:val="20"/>
              </w:rPr>
              <w:t xml:space="preserve"> </w:t>
            </w:r>
            <w:r w:rsidRPr="00E57BF8">
              <w:rPr>
                <w:rFonts w:ascii="Arial" w:eastAsia="Arial" w:hAnsi="Arial"/>
                <w:sz w:val="20"/>
                <w:szCs w:val="20"/>
              </w:rPr>
              <w:t>y</w:t>
            </w:r>
            <w:r w:rsidRPr="00E57BF8">
              <w:rPr>
                <w:rFonts w:ascii="Arial" w:eastAsia="Arial" w:hAnsi="Arial"/>
                <w:spacing w:val="-2"/>
                <w:sz w:val="20"/>
                <w:szCs w:val="20"/>
              </w:rPr>
              <w:t xml:space="preserve"> </w:t>
            </w:r>
            <w:r w:rsidRPr="00E57BF8">
              <w:rPr>
                <w:rFonts w:ascii="Arial" w:eastAsia="Arial" w:hAnsi="Arial"/>
                <w:sz w:val="20"/>
                <w:szCs w:val="20"/>
              </w:rPr>
              <w:t>alcantarillado</w:t>
            </w:r>
          </w:p>
        </w:tc>
        <w:tc>
          <w:tcPr>
            <w:tcW w:w="1376" w:type="pct"/>
            <w:tcBorders>
              <w:top w:val="single" w:sz="5" w:space="0" w:color="000000"/>
              <w:left w:val="single" w:sz="5" w:space="0" w:color="000000"/>
              <w:bottom w:val="single" w:sz="5" w:space="0" w:color="000000"/>
              <w:right w:val="single" w:sz="5" w:space="0" w:color="000000"/>
            </w:tcBorders>
          </w:tcPr>
          <w:p w14:paraId="758C6D88"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w:t>
            </w:r>
            <w:r w:rsidRPr="00E57BF8">
              <w:rPr>
                <w:rFonts w:ascii="Arial" w:eastAsia="Arial" w:hAnsi="Arial"/>
                <w:spacing w:val="18"/>
                <w:sz w:val="20"/>
                <w:szCs w:val="20"/>
              </w:rPr>
              <w:t xml:space="preserve"> </w:t>
            </w:r>
            <w:r w:rsidRPr="00E57BF8">
              <w:rPr>
                <w:rFonts w:ascii="Arial" w:eastAsia="Arial" w:hAnsi="Arial"/>
                <w:sz w:val="20"/>
                <w:szCs w:val="20"/>
              </w:rPr>
              <w:t>48,200.</w:t>
            </w:r>
            <w:r w:rsidRPr="00E57BF8">
              <w:rPr>
                <w:rFonts w:ascii="Arial" w:eastAsia="Arial" w:hAnsi="Arial"/>
                <w:spacing w:val="-1"/>
                <w:sz w:val="20"/>
                <w:szCs w:val="20"/>
              </w:rPr>
              <w:t>0</w:t>
            </w:r>
            <w:r w:rsidRPr="00E57BF8">
              <w:rPr>
                <w:rFonts w:ascii="Arial" w:eastAsia="Arial" w:hAnsi="Arial"/>
                <w:sz w:val="20"/>
                <w:szCs w:val="20"/>
              </w:rPr>
              <w:t>0</w:t>
            </w:r>
          </w:p>
        </w:tc>
      </w:tr>
      <w:tr w:rsidR="0040495F" w:rsidRPr="00E57BF8" w14:paraId="2AAD7DAA" w14:textId="77777777" w:rsidTr="00FC0209">
        <w:trPr>
          <w:trHeight w:hRule="exact" w:val="355"/>
        </w:trPr>
        <w:tc>
          <w:tcPr>
            <w:tcW w:w="3624" w:type="pct"/>
            <w:tcBorders>
              <w:top w:val="single" w:sz="5" w:space="0" w:color="000000"/>
              <w:left w:val="single" w:sz="5" w:space="0" w:color="000000"/>
              <w:bottom w:val="single" w:sz="5" w:space="0" w:color="000000"/>
              <w:right w:val="single" w:sz="5" w:space="0" w:color="000000"/>
            </w:tcBorders>
          </w:tcPr>
          <w:p w14:paraId="3179D1A1"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sz w:val="20"/>
                <w:szCs w:val="20"/>
              </w:rPr>
              <w:t>&gt; Ser</w:t>
            </w:r>
            <w:r w:rsidRPr="00E57BF8">
              <w:rPr>
                <w:rFonts w:ascii="Arial" w:eastAsia="Arial" w:hAnsi="Arial"/>
                <w:spacing w:val="-2"/>
                <w:sz w:val="20"/>
                <w:szCs w:val="20"/>
              </w:rPr>
              <w:t>v</w:t>
            </w:r>
            <w:r w:rsidRPr="00E57BF8">
              <w:rPr>
                <w:rFonts w:ascii="Arial" w:eastAsia="Arial" w:hAnsi="Arial"/>
                <w:sz w:val="20"/>
                <w:szCs w:val="20"/>
              </w:rPr>
              <w:t xml:space="preserve">icio </w:t>
            </w:r>
            <w:r w:rsidRPr="00E57BF8">
              <w:rPr>
                <w:rFonts w:ascii="Arial" w:eastAsia="Arial" w:hAnsi="Arial"/>
                <w:spacing w:val="1"/>
                <w:sz w:val="20"/>
                <w:szCs w:val="20"/>
              </w:rPr>
              <w:t>d</w:t>
            </w:r>
            <w:r w:rsidRPr="00E57BF8">
              <w:rPr>
                <w:rFonts w:ascii="Arial" w:eastAsia="Arial" w:hAnsi="Arial"/>
                <w:sz w:val="20"/>
                <w:szCs w:val="20"/>
              </w:rPr>
              <w:t>e Alumbrado publico</w:t>
            </w:r>
          </w:p>
        </w:tc>
        <w:tc>
          <w:tcPr>
            <w:tcW w:w="1376" w:type="pct"/>
            <w:tcBorders>
              <w:top w:val="single" w:sz="5" w:space="0" w:color="000000"/>
              <w:left w:val="single" w:sz="5" w:space="0" w:color="000000"/>
              <w:bottom w:val="single" w:sz="5" w:space="0" w:color="000000"/>
              <w:right w:val="single" w:sz="5" w:space="0" w:color="000000"/>
            </w:tcBorders>
          </w:tcPr>
          <w:p w14:paraId="296BE143"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w:t>
            </w:r>
            <w:r w:rsidRPr="00E57BF8">
              <w:rPr>
                <w:rFonts w:ascii="Arial" w:eastAsia="Arial" w:hAnsi="Arial"/>
                <w:spacing w:val="20"/>
                <w:sz w:val="20"/>
                <w:szCs w:val="20"/>
              </w:rPr>
              <w:t xml:space="preserve"> </w:t>
            </w:r>
            <w:r w:rsidRPr="00E57BF8">
              <w:rPr>
                <w:rFonts w:ascii="Arial" w:eastAsia="Arial" w:hAnsi="Arial"/>
                <w:sz w:val="20"/>
                <w:szCs w:val="20"/>
              </w:rPr>
              <w:t>0.00</w:t>
            </w:r>
          </w:p>
        </w:tc>
      </w:tr>
      <w:tr w:rsidR="0040495F" w:rsidRPr="00E57BF8" w14:paraId="371AD163" w14:textId="77777777" w:rsidTr="00FC0209">
        <w:trPr>
          <w:trHeight w:hRule="exact" w:val="610"/>
        </w:trPr>
        <w:tc>
          <w:tcPr>
            <w:tcW w:w="3624" w:type="pct"/>
            <w:tcBorders>
              <w:top w:val="single" w:sz="5" w:space="0" w:color="000000"/>
              <w:left w:val="single" w:sz="5" w:space="0" w:color="000000"/>
              <w:bottom w:val="single" w:sz="5" w:space="0" w:color="000000"/>
              <w:right w:val="single" w:sz="5" w:space="0" w:color="000000"/>
            </w:tcBorders>
          </w:tcPr>
          <w:p w14:paraId="5CBAB0AF"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sz w:val="20"/>
                <w:szCs w:val="20"/>
              </w:rPr>
              <w:t>&gt; Ser</w:t>
            </w:r>
            <w:r w:rsidRPr="00E57BF8">
              <w:rPr>
                <w:rFonts w:ascii="Arial" w:eastAsia="Arial" w:hAnsi="Arial"/>
                <w:spacing w:val="-2"/>
                <w:sz w:val="20"/>
                <w:szCs w:val="20"/>
              </w:rPr>
              <w:t>v</w:t>
            </w:r>
            <w:r w:rsidRPr="00E57BF8">
              <w:rPr>
                <w:rFonts w:ascii="Arial" w:eastAsia="Arial" w:hAnsi="Arial"/>
                <w:sz w:val="20"/>
                <w:szCs w:val="20"/>
              </w:rPr>
              <w:t xml:space="preserve">icio </w:t>
            </w:r>
            <w:r w:rsidRPr="00E57BF8">
              <w:rPr>
                <w:rFonts w:ascii="Arial" w:eastAsia="Arial" w:hAnsi="Arial"/>
                <w:spacing w:val="1"/>
                <w:sz w:val="20"/>
                <w:szCs w:val="20"/>
              </w:rPr>
              <w:t>d</w:t>
            </w:r>
            <w:r w:rsidRPr="00E57BF8">
              <w:rPr>
                <w:rFonts w:ascii="Arial" w:eastAsia="Arial" w:hAnsi="Arial"/>
                <w:sz w:val="20"/>
                <w:szCs w:val="20"/>
              </w:rPr>
              <w:t xml:space="preserve">e Limpia, Recolección, </w:t>
            </w:r>
            <w:r w:rsidRPr="00E57BF8">
              <w:rPr>
                <w:rFonts w:ascii="Arial" w:eastAsia="Arial" w:hAnsi="Arial"/>
                <w:spacing w:val="-1"/>
                <w:sz w:val="20"/>
                <w:szCs w:val="20"/>
              </w:rPr>
              <w:t>T</w:t>
            </w:r>
            <w:r w:rsidRPr="00E57BF8">
              <w:rPr>
                <w:rFonts w:ascii="Arial" w:eastAsia="Arial" w:hAnsi="Arial"/>
                <w:sz w:val="20"/>
                <w:szCs w:val="20"/>
              </w:rPr>
              <w:t>raslado</w:t>
            </w:r>
            <w:r w:rsidRPr="00E57BF8">
              <w:rPr>
                <w:rFonts w:ascii="Arial" w:eastAsia="Arial" w:hAnsi="Arial"/>
                <w:spacing w:val="1"/>
                <w:sz w:val="20"/>
                <w:szCs w:val="20"/>
              </w:rPr>
              <w:t xml:space="preserve"> </w:t>
            </w:r>
            <w:r w:rsidRPr="00E57BF8">
              <w:rPr>
                <w:rFonts w:ascii="Arial" w:eastAsia="Arial" w:hAnsi="Arial"/>
                <w:sz w:val="20"/>
                <w:szCs w:val="20"/>
              </w:rPr>
              <w:t>y</w:t>
            </w:r>
            <w:r w:rsidRPr="00E57BF8">
              <w:rPr>
                <w:rFonts w:ascii="Arial" w:eastAsia="Arial" w:hAnsi="Arial"/>
                <w:spacing w:val="-4"/>
                <w:sz w:val="20"/>
                <w:szCs w:val="20"/>
              </w:rPr>
              <w:t xml:space="preserve"> </w:t>
            </w:r>
            <w:r w:rsidRPr="00E57BF8">
              <w:rPr>
                <w:rFonts w:ascii="Arial" w:eastAsia="Arial" w:hAnsi="Arial"/>
                <w:sz w:val="20"/>
                <w:szCs w:val="20"/>
              </w:rPr>
              <w:t>di</w:t>
            </w:r>
            <w:r w:rsidRPr="00E57BF8">
              <w:rPr>
                <w:rFonts w:ascii="Arial" w:eastAsia="Arial" w:hAnsi="Arial"/>
                <w:spacing w:val="1"/>
                <w:sz w:val="20"/>
                <w:szCs w:val="20"/>
              </w:rPr>
              <w:t>s</w:t>
            </w:r>
            <w:r w:rsidRPr="00E57BF8">
              <w:rPr>
                <w:rFonts w:ascii="Arial" w:eastAsia="Arial" w:hAnsi="Arial"/>
                <w:sz w:val="20"/>
                <w:szCs w:val="20"/>
              </w:rPr>
              <w:t>posición fi</w:t>
            </w:r>
            <w:r w:rsidRPr="00E57BF8">
              <w:rPr>
                <w:rFonts w:ascii="Arial" w:eastAsia="Arial" w:hAnsi="Arial"/>
                <w:spacing w:val="-1"/>
                <w:sz w:val="20"/>
                <w:szCs w:val="20"/>
              </w:rPr>
              <w:t>n</w:t>
            </w:r>
            <w:r w:rsidRPr="00E57BF8">
              <w:rPr>
                <w:rFonts w:ascii="Arial" w:eastAsia="Arial" w:hAnsi="Arial"/>
                <w:sz w:val="20"/>
                <w:szCs w:val="20"/>
              </w:rPr>
              <w:t>al de resid</w:t>
            </w:r>
            <w:r w:rsidRPr="00E57BF8">
              <w:rPr>
                <w:rFonts w:ascii="Arial" w:eastAsia="Arial" w:hAnsi="Arial"/>
                <w:spacing w:val="-1"/>
                <w:sz w:val="20"/>
                <w:szCs w:val="20"/>
              </w:rPr>
              <w:t>u</w:t>
            </w:r>
            <w:r w:rsidRPr="00E57BF8">
              <w:rPr>
                <w:rFonts w:ascii="Arial" w:eastAsia="Arial" w:hAnsi="Arial"/>
                <w:sz w:val="20"/>
                <w:szCs w:val="20"/>
              </w:rPr>
              <w:t>os</w:t>
            </w:r>
          </w:p>
        </w:tc>
        <w:tc>
          <w:tcPr>
            <w:tcW w:w="1376" w:type="pct"/>
            <w:tcBorders>
              <w:top w:val="single" w:sz="5" w:space="0" w:color="000000"/>
              <w:left w:val="single" w:sz="5" w:space="0" w:color="000000"/>
              <w:bottom w:val="single" w:sz="5" w:space="0" w:color="000000"/>
              <w:right w:val="single" w:sz="5" w:space="0" w:color="000000"/>
            </w:tcBorders>
          </w:tcPr>
          <w:p w14:paraId="0118FFD2"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   </w:t>
            </w:r>
            <w:r>
              <w:rPr>
                <w:rFonts w:ascii="Arial" w:eastAsia="Arial" w:hAnsi="Arial"/>
                <w:b/>
                <w:bCs/>
                <w:sz w:val="20"/>
                <w:szCs w:val="20"/>
              </w:rPr>
              <w:t xml:space="preserve">                   </w:t>
            </w:r>
            <w:r w:rsidRPr="00E57BF8">
              <w:rPr>
                <w:rFonts w:ascii="Arial" w:eastAsia="Arial" w:hAnsi="Arial"/>
                <w:sz w:val="20"/>
                <w:szCs w:val="20"/>
              </w:rPr>
              <w:t xml:space="preserve">  10,000.00</w:t>
            </w:r>
          </w:p>
        </w:tc>
      </w:tr>
      <w:tr w:rsidR="0040495F" w:rsidRPr="00E57BF8" w14:paraId="6BEF28BC" w14:textId="77777777" w:rsidTr="00FC0209">
        <w:trPr>
          <w:trHeight w:hRule="exact" w:val="354"/>
        </w:trPr>
        <w:tc>
          <w:tcPr>
            <w:tcW w:w="3624" w:type="pct"/>
            <w:tcBorders>
              <w:top w:val="single" w:sz="5" w:space="0" w:color="000000"/>
              <w:left w:val="single" w:sz="5" w:space="0" w:color="000000"/>
              <w:bottom w:val="single" w:sz="5" w:space="0" w:color="000000"/>
              <w:right w:val="single" w:sz="5" w:space="0" w:color="000000"/>
            </w:tcBorders>
          </w:tcPr>
          <w:p w14:paraId="1ADFA25A"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sz w:val="20"/>
                <w:szCs w:val="20"/>
              </w:rPr>
              <w:t>&gt; Ser</w:t>
            </w:r>
            <w:r w:rsidRPr="00E57BF8">
              <w:rPr>
                <w:rFonts w:ascii="Arial" w:eastAsia="Arial" w:hAnsi="Arial"/>
                <w:spacing w:val="-2"/>
                <w:sz w:val="20"/>
                <w:szCs w:val="20"/>
              </w:rPr>
              <w:t>v</w:t>
            </w:r>
            <w:r w:rsidRPr="00E57BF8">
              <w:rPr>
                <w:rFonts w:ascii="Arial" w:eastAsia="Arial" w:hAnsi="Arial"/>
                <w:sz w:val="20"/>
                <w:szCs w:val="20"/>
              </w:rPr>
              <w:t xml:space="preserve">icio </w:t>
            </w:r>
            <w:r w:rsidRPr="00E57BF8">
              <w:rPr>
                <w:rFonts w:ascii="Arial" w:eastAsia="Arial" w:hAnsi="Arial"/>
                <w:spacing w:val="1"/>
                <w:sz w:val="20"/>
                <w:szCs w:val="20"/>
              </w:rPr>
              <w:t>d</w:t>
            </w:r>
            <w:r w:rsidRPr="00E57BF8">
              <w:rPr>
                <w:rFonts w:ascii="Arial" w:eastAsia="Arial" w:hAnsi="Arial"/>
                <w:sz w:val="20"/>
                <w:szCs w:val="20"/>
              </w:rPr>
              <w:t>e Merca</w:t>
            </w:r>
            <w:r w:rsidRPr="00E57BF8">
              <w:rPr>
                <w:rFonts w:ascii="Arial" w:eastAsia="Arial" w:hAnsi="Arial"/>
                <w:spacing w:val="-1"/>
                <w:sz w:val="20"/>
                <w:szCs w:val="20"/>
              </w:rPr>
              <w:t>d</w:t>
            </w:r>
            <w:r w:rsidRPr="00E57BF8">
              <w:rPr>
                <w:rFonts w:ascii="Arial" w:eastAsia="Arial" w:hAnsi="Arial"/>
                <w:sz w:val="20"/>
                <w:szCs w:val="20"/>
              </w:rPr>
              <w:t>os</w:t>
            </w:r>
            <w:r w:rsidRPr="00E57BF8">
              <w:rPr>
                <w:rFonts w:ascii="Arial" w:eastAsia="Arial" w:hAnsi="Arial"/>
                <w:spacing w:val="-1"/>
                <w:sz w:val="20"/>
                <w:szCs w:val="20"/>
              </w:rPr>
              <w:t xml:space="preserve"> </w:t>
            </w:r>
            <w:r w:rsidRPr="00E57BF8">
              <w:rPr>
                <w:rFonts w:ascii="Arial" w:eastAsia="Arial" w:hAnsi="Arial"/>
                <w:sz w:val="20"/>
                <w:szCs w:val="20"/>
              </w:rPr>
              <w:t>y</w:t>
            </w:r>
            <w:r w:rsidRPr="00E57BF8">
              <w:rPr>
                <w:rFonts w:ascii="Arial" w:eastAsia="Arial" w:hAnsi="Arial"/>
                <w:spacing w:val="-1"/>
                <w:sz w:val="20"/>
                <w:szCs w:val="20"/>
              </w:rPr>
              <w:t xml:space="preserve"> </w:t>
            </w:r>
            <w:r w:rsidRPr="00E57BF8">
              <w:rPr>
                <w:rFonts w:ascii="Arial" w:eastAsia="Arial" w:hAnsi="Arial"/>
                <w:sz w:val="20"/>
                <w:szCs w:val="20"/>
              </w:rPr>
              <w:t xml:space="preserve">centrales </w:t>
            </w:r>
            <w:r w:rsidRPr="00E57BF8">
              <w:rPr>
                <w:rFonts w:ascii="Arial" w:eastAsia="Arial" w:hAnsi="Arial"/>
                <w:spacing w:val="-1"/>
                <w:sz w:val="20"/>
                <w:szCs w:val="20"/>
              </w:rPr>
              <w:t>d</w:t>
            </w:r>
            <w:r w:rsidRPr="00E57BF8">
              <w:rPr>
                <w:rFonts w:ascii="Arial" w:eastAsia="Arial" w:hAnsi="Arial"/>
                <w:sz w:val="20"/>
                <w:szCs w:val="20"/>
              </w:rPr>
              <w:t>e aba</w:t>
            </w:r>
            <w:r w:rsidRPr="00E57BF8">
              <w:rPr>
                <w:rFonts w:ascii="Arial" w:eastAsia="Arial" w:hAnsi="Arial"/>
                <w:spacing w:val="-1"/>
                <w:sz w:val="20"/>
                <w:szCs w:val="20"/>
              </w:rPr>
              <w:t>s</w:t>
            </w:r>
            <w:r w:rsidRPr="00E57BF8">
              <w:rPr>
                <w:rFonts w:ascii="Arial" w:eastAsia="Arial" w:hAnsi="Arial"/>
                <w:sz w:val="20"/>
                <w:szCs w:val="20"/>
              </w:rPr>
              <w:t>to</w:t>
            </w:r>
          </w:p>
        </w:tc>
        <w:tc>
          <w:tcPr>
            <w:tcW w:w="1376" w:type="pct"/>
            <w:tcBorders>
              <w:top w:val="single" w:sz="5" w:space="0" w:color="000000"/>
              <w:left w:val="single" w:sz="5" w:space="0" w:color="000000"/>
              <w:bottom w:val="single" w:sz="5" w:space="0" w:color="000000"/>
              <w:right w:val="single" w:sz="5" w:space="0" w:color="000000"/>
            </w:tcBorders>
          </w:tcPr>
          <w:p w14:paraId="10641E68"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w:t>
            </w:r>
            <w:r w:rsidRPr="00E57BF8">
              <w:rPr>
                <w:rFonts w:ascii="Arial" w:eastAsia="Arial" w:hAnsi="Arial"/>
                <w:spacing w:val="18"/>
                <w:sz w:val="20"/>
                <w:szCs w:val="20"/>
              </w:rPr>
              <w:t xml:space="preserve"> </w:t>
            </w:r>
            <w:r w:rsidRPr="00E57BF8">
              <w:rPr>
                <w:rFonts w:ascii="Arial" w:eastAsia="Arial" w:hAnsi="Arial"/>
                <w:sz w:val="20"/>
                <w:szCs w:val="20"/>
              </w:rPr>
              <w:t>3,500.00</w:t>
            </w:r>
          </w:p>
        </w:tc>
      </w:tr>
      <w:tr w:rsidR="0040495F" w:rsidRPr="00E57BF8" w14:paraId="3B3E561F" w14:textId="77777777" w:rsidTr="00FC0209">
        <w:trPr>
          <w:trHeight w:hRule="exact" w:val="355"/>
        </w:trPr>
        <w:tc>
          <w:tcPr>
            <w:tcW w:w="3624" w:type="pct"/>
            <w:tcBorders>
              <w:top w:val="single" w:sz="5" w:space="0" w:color="000000"/>
              <w:left w:val="single" w:sz="5" w:space="0" w:color="000000"/>
              <w:bottom w:val="single" w:sz="5" w:space="0" w:color="000000"/>
              <w:right w:val="single" w:sz="5" w:space="0" w:color="000000"/>
            </w:tcBorders>
          </w:tcPr>
          <w:p w14:paraId="50FAB3E6"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sz w:val="20"/>
                <w:szCs w:val="20"/>
              </w:rPr>
              <w:t>&gt; Ser</w:t>
            </w:r>
            <w:r w:rsidRPr="00E57BF8">
              <w:rPr>
                <w:rFonts w:ascii="Arial" w:eastAsia="Arial" w:hAnsi="Arial"/>
                <w:spacing w:val="-2"/>
                <w:sz w:val="20"/>
                <w:szCs w:val="20"/>
              </w:rPr>
              <w:t>v</w:t>
            </w:r>
            <w:r w:rsidRPr="00E57BF8">
              <w:rPr>
                <w:rFonts w:ascii="Arial" w:eastAsia="Arial" w:hAnsi="Arial"/>
                <w:sz w:val="20"/>
                <w:szCs w:val="20"/>
              </w:rPr>
              <w:t xml:space="preserve">icio </w:t>
            </w:r>
            <w:r w:rsidRPr="00E57BF8">
              <w:rPr>
                <w:rFonts w:ascii="Arial" w:eastAsia="Arial" w:hAnsi="Arial"/>
                <w:spacing w:val="1"/>
                <w:sz w:val="20"/>
                <w:szCs w:val="20"/>
              </w:rPr>
              <w:t>d</w:t>
            </w:r>
            <w:r w:rsidRPr="00E57BF8">
              <w:rPr>
                <w:rFonts w:ascii="Arial" w:eastAsia="Arial" w:hAnsi="Arial"/>
                <w:sz w:val="20"/>
                <w:szCs w:val="20"/>
              </w:rPr>
              <w:t>e Panteones</w:t>
            </w:r>
          </w:p>
        </w:tc>
        <w:tc>
          <w:tcPr>
            <w:tcW w:w="1376" w:type="pct"/>
            <w:tcBorders>
              <w:top w:val="single" w:sz="5" w:space="0" w:color="000000"/>
              <w:left w:val="single" w:sz="5" w:space="0" w:color="000000"/>
              <w:bottom w:val="single" w:sz="5" w:space="0" w:color="000000"/>
              <w:right w:val="single" w:sz="5" w:space="0" w:color="000000"/>
            </w:tcBorders>
          </w:tcPr>
          <w:p w14:paraId="3CD46548"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4001C7">
              <w:rPr>
                <w:rFonts w:ascii="Arial" w:eastAsia="Arial" w:hAnsi="Arial"/>
                <w:b/>
                <w:bCs/>
                <w:sz w:val="20"/>
                <w:szCs w:val="20"/>
              </w:rPr>
              <w:t xml:space="preserve"> </w:t>
            </w:r>
            <w:r w:rsidRPr="00E57BF8">
              <w:rPr>
                <w:rFonts w:ascii="Arial" w:eastAsia="Arial" w:hAnsi="Arial"/>
                <w:sz w:val="20"/>
                <w:szCs w:val="20"/>
              </w:rPr>
              <w:t xml:space="preserve"> 15,500.</w:t>
            </w:r>
            <w:r w:rsidRPr="00E57BF8">
              <w:rPr>
                <w:rFonts w:ascii="Arial" w:eastAsia="Arial" w:hAnsi="Arial"/>
                <w:spacing w:val="-1"/>
                <w:sz w:val="20"/>
                <w:szCs w:val="20"/>
              </w:rPr>
              <w:t>0</w:t>
            </w:r>
            <w:r w:rsidRPr="00E57BF8">
              <w:rPr>
                <w:rFonts w:ascii="Arial" w:eastAsia="Arial" w:hAnsi="Arial"/>
                <w:sz w:val="20"/>
                <w:szCs w:val="20"/>
              </w:rPr>
              <w:t>0</w:t>
            </w:r>
          </w:p>
        </w:tc>
      </w:tr>
      <w:tr w:rsidR="0040495F" w:rsidRPr="00E57BF8" w14:paraId="6471CF9F" w14:textId="77777777" w:rsidTr="00FC0209">
        <w:trPr>
          <w:trHeight w:hRule="exact" w:val="355"/>
        </w:trPr>
        <w:tc>
          <w:tcPr>
            <w:tcW w:w="3624" w:type="pct"/>
            <w:tcBorders>
              <w:top w:val="single" w:sz="5" w:space="0" w:color="000000"/>
              <w:left w:val="single" w:sz="5" w:space="0" w:color="000000"/>
              <w:bottom w:val="single" w:sz="5" w:space="0" w:color="000000"/>
              <w:right w:val="single" w:sz="5" w:space="0" w:color="000000"/>
            </w:tcBorders>
          </w:tcPr>
          <w:p w14:paraId="617AAA5E"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sz w:val="20"/>
                <w:szCs w:val="20"/>
              </w:rPr>
              <w:t>&gt; Ser</w:t>
            </w:r>
            <w:r w:rsidRPr="00E57BF8">
              <w:rPr>
                <w:rFonts w:ascii="Arial" w:eastAsia="Arial" w:hAnsi="Arial"/>
                <w:spacing w:val="-2"/>
                <w:sz w:val="20"/>
                <w:szCs w:val="20"/>
              </w:rPr>
              <w:t>v</w:t>
            </w:r>
            <w:r w:rsidRPr="00E57BF8">
              <w:rPr>
                <w:rFonts w:ascii="Arial" w:eastAsia="Arial" w:hAnsi="Arial"/>
                <w:sz w:val="20"/>
                <w:szCs w:val="20"/>
              </w:rPr>
              <w:t xml:space="preserve">icio </w:t>
            </w:r>
            <w:r w:rsidRPr="00E57BF8">
              <w:rPr>
                <w:rFonts w:ascii="Arial" w:eastAsia="Arial" w:hAnsi="Arial"/>
                <w:spacing w:val="1"/>
                <w:sz w:val="20"/>
                <w:szCs w:val="20"/>
              </w:rPr>
              <w:t>d</w:t>
            </w:r>
            <w:r w:rsidRPr="00E57BF8">
              <w:rPr>
                <w:rFonts w:ascii="Arial" w:eastAsia="Arial" w:hAnsi="Arial"/>
                <w:sz w:val="20"/>
                <w:szCs w:val="20"/>
              </w:rPr>
              <w:t>e Rastro</w:t>
            </w:r>
          </w:p>
        </w:tc>
        <w:tc>
          <w:tcPr>
            <w:tcW w:w="1376" w:type="pct"/>
            <w:tcBorders>
              <w:top w:val="single" w:sz="5" w:space="0" w:color="000000"/>
              <w:left w:val="single" w:sz="5" w:space="0" w:color="000000"/>
              <w:bottom w:val="single" w:sz="5" w:space="0" w:color="000000"/>
              <w:right w:val="single" w:sz="5" w:space="0" w:color="000000"/>
            </w:tcBorders>
          </w:tcPr>
          <w:p w14:paraId="39E6C073"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w:t>
            </w:r>
            <w:r w:rsidRPr="00E57BF8">
              <w:rPr>
                <w:rFonts w:ascii="Arial" w:eastAsia="Arial" w:hAnsi="Arial"/>
                <w:spacing w:val="18"/>
                <w:sz w:val="20"/>
                <w:szCs w:val="20"/>
              </w:rPr>
              <w:t xml:space="preserve"> </w:t>
            </w:r>
            <w:r w:rsidRPr="00E57BF8">
              <w:rPr>
                <w:rFonts w:ascii="Arial" w:eastAsia="Arial" w:hAnsi="Arial"/>
                <w:sz w:val="20"/>
                <w:szCs w:val="20"/>
              </w:rPr>
              <w:t>3,500.00</w:t>
            </w:r>
          </w:p>
        </w:tc>
      </w:tr>
      <w:tr w:rsidR="0040495F" w:rsidRPr="00E57BF8" w14:paraId="2CAAC78B" w14:textId="77777777" w:rsidTr="00FC0209">
        <w:trPr>
          <w:trHeight w:hRule="exact" w:val="355"/>
        </w:trPr>
        <w:tc>
          <w:tcPr>
            <w:tcW w:w="3624" w:type="pct"/>
            <w:tcBorders>
              <w:top w:val="single" w:sz="5" w:space="0" w:color="000000"/>
              <w:left w:val="single" w:sz="5" w:space="0" w:color="000000"/>
              <w:bottom w:val="single" w:sz="5" w:space="0" w:color="000000"/>
              <w:right w:val="single" w:sz="5" w:space="0" w:color="000000"/>
            </w:tcBorders>
          </w:tcPr>
          <w:p w14:paraId="7D36EA6A"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sz w:val="20"/>
                <w:szCs w:val="20"/>
              </w:rPr>
              <w:t>&gt; Ser</w:t>
            </w:r>
            <w:r w:rsidRPr="00E57BF8">
              <w:rPr>
                <w:rFonts w:ascii="Arial" w:eastAsia="Arial" w:hAnsi="Arial"/>
                <w:spacing w:val="-2"/>
                <w:sz w:val="20"/>
                <w:szCs w:val="20"/>
              </w:rPr>
              <w:t>v</w:t>
            </w:r>
            <w:r w:rsidRPr="00E57BF8">
              <w:rPr>
                <w:rFonts w:ascii="Arial" w:eastAsia="Arial" w:hAnsi="Arial"/>
                <w:sz w:val="20"/>
                <w:szCs w:val="20"/>
              </w:rPr>
              <w:t xml:space="preserve">icio </w:t>
            </w:r>
            <w:r w:rsidRPr="00E57BF8">
              <w:rPr>
                <w:rFonts w:ascii="Arial" w:eastAsia="Arial" w:hAnsi="Arial"/>
                <w:spacing w:val="1"/>
                <w:sz w:val="20"/>
                <w:szCs w:val="20"/>
              </w:rPr>
              <w:t>d</w:t>
            </w:r>
            <w:r w:rsidRPr="00E57BF8">
              <w:rPr>
                <w:rFonts w:ascii="Arial" w:eastAsia="Arial" w:hAnsi="Arial"/>
                <w:sz w:val="20"/>
                <w:szCs w:val="20"/>
              </w:rPr>
              <w:t>e Seguridad</w:t>
            </w:r>
            <w:r w:rsidRPr="00E57BF8">
              <w:rPr>
                <w:rFonts w:ascii="Arial" w:eastAsia="Arial" w:hAnsi="Arial"/>
                <w:spacing w:val="-1"/>
                <w:sz w:val="20"/>
                <w:szCs w:val="20"/>
              </w:rPr>
              <w:t xml:space="preserve"> </w:t>
            </w:r>
            <w:r w:rsidRPr="00E57BF8">
              <w:rPr>
                <w:rFonts w:ascii="Arial" w:eastAsia="Arial" w:hAnsi="Arial"/>
                <w:sz w:val="20"/>
                <w:szCs w:val="20"/>
              </w:rPr>
              <w:t>pública (Policía Pre</w:t>
            </w:r>
            <w:r w:rsidRPr="00E57BF8">
              <w:rPr>
                <w:rFonts w:ascii="Arial" w:eastAsia="Arial" w:hAnsi="Arial"/>
                <w:spacing w:val="-2"/>
                <w:sz w:val="20"/>
                <w:szCs w:val="20"/>
              </w:rPr>
              <w:t>v</w:t>
            </w:r>
            <w:r w:rsidRPr="00E57BF8">
              <w:rPr>
                <w:rFonts w:ascii="Arial" w:eastAsia="Arial" w:hAnsi="Arial"/>
                <w:sz w:val="20"/>
                <w:szCs w:val="20"/>
              </w:rPr>
              <w:t>ent</w:t>
            </w:r>
            <w:r w:rsidRPr="00E57BF8">
              <w:rPr>
                <w:rFonts w:ascii="Arial" w:eastAsia="Arial" w:hAnsi="Arial"/>
                <w:spacing w:val="1"/>
                <w:sz w:val="20"/>
                <w:szCs w:val="20"/>
              </w:rPr>
              <w:t>i</w:t>
            </w:r>
            <w:r w:rsidRPr="00E57BF8">
              <w:rPr>
                <w:rFonts w:ascii="Arial" w:eastAsia="Arial" w:hAnsi="Arial"/>
                <w:spacing w:val="-2"/>
                <w:sz w:val="20"/>
                <w:szCs w:val="20"/>
              </w:rPr>
              <w:t>v</w:t>
            </w:r>
            <w:r w:rsidRPr="00E57BF8">
              <w:rPr>
                <w:rFonts w:ascii="Arial" w:eastAsia="Arial" w:hAnsi="Arial"/>
                <w:sz w:val="20"/>
                <w:szCs w:val="20"/>
              </w:rPr>
              <w:t>a</w:t>
            </w:r>
            <w:r w:rsidRPr="00E57BF8">
              <w:rPr>
                <w:rFonts w:ascii="Arial" w:eastAsia="Arial" w:hAnsi="Arial"/>
                <w:spacing w:val="2"/>
                <w:sz w:val="20"/>
                <w:szCs w:val="20"/>
              </w:rPr>
              <w:t xml:space="preserve"> </w:t>
            </w:r>
            <w:r w:rsidRPr="00E57BF8">
              <w:rPr>
                <w:rFonts w:ascii="Arial" w:eastAsia="Arial" w:hAnsi="Arial"/>
                <w:sz w:val="20"/>
                <w:szCs w:val="20"/>
              </w:rPr>
              <w:t>y</w:t>
            </w:r>
            <w:r w:rsidRPr="00E57BF8">
              <w:rPr>
                <w:rFonts w:ascii="Arial" w:eastAsia="Arial" w:hAnsi="Arial"/>
                <w:spacing w:val="-2"/>
                <w:sz w:val="20"/>
                <w:szCs w:val="20"/>
              </w:rPr>
              <w:t xml:space="preserve"> </w:t>
            </w:r>
            <w:r w:rsidRPr="00E57BF8">
              <w:rPr>
                <w:rFonts w:ascii="Arial" w:eastAsia="Arial" w:hAnsi="Arial"/>
                <w:sz w:val="20"/>
                <w:szCs w:val="20"/>
              </w:rPr>
              <w:t>Tránsito Municipal)</w:t>
            </w:r>
          </w:p>
        </w:tc>
        <w:tc>
          <w:tcPr>
            <w:tcW w:w="1376" w:type="pct"/>
            <w:tcBorders>
              <w:top w:val="single" w:sz="5" w:space="0" w:color="000000"/>
              <w:left w:val="single" w:sz="5" w:space="0" w:color="000000"/>
              <w:bottom w:val="single" w:sz="6" w:space="0" w:color="000000"/>
              <w:right w:val="single" w:sz="5" w:space="0" w:color="000000"/>
            </w:tcBorders>
          </w:tcPr>
          <w:p w14:paraId="3ECBD4AD"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w:t>
            </w:r>
            <w:r w:rsidRPr="00E57BF8">
              <w:rPr>
                <w:rFonts w:ascii="Arial" w:eastAsia="Arial" w:hAnsi="Arial"/>
                <w:spacing w:val="17"/>
                <w:sz w:val="20"/>
                <w:szCs w:val="20"/>
              </w:rPr>
              <w:t xml:space="preserve"> </w:t>
            </w:r>
            <w:r w:rsidRPr="00E57BF8">
              <w:rPr>
                <w:rFonts w:ascii="Arial" w:eastAsia="Arial" w:hAnsi="Arial"/>
                <w:sz w:val="20"/>
                <w:szCs w:val="20"/>
              </w:rPr>
              <w:t>5,500.00</w:t>
            </w:r>
          </w:p>
        </w:tc>
      </w:tr>
      <w:tr w:rsidR="0040495F" w:rsidRPr="00E57BF8" w14:paraId="68678885" w14:textId="77777777" w:rsidTr="00FC0209">
        <w:trPr>
          <w:trHeight w:hRule="exact" w:val="355"/>
        </w:trPr>
        <w:tc>
          <w:tcPr>
            <w:tcW w:w="3624" w:type="pct"/>
            <w:tcBorders>
              <w:top w:val="single" w:sz="5" w:space="0" w:color="000000"/>
              <w:left w:val="single" w:sz="5" w:space="0" w:color="000000"/>
              <w:bottom w:val="single" w:sz="5" w:space="0" w:color="000000"/>
              <w:right w:val="single" w:sz="6" w:space="0" w:color="000000"/>
            </w:tcBorders>
          </w:tcPr>
          <w:p w14:paraId="2EB5D90B" w14:textId="77777777" w:rsidR="0040495F" w:rsidRPr="00E57BF8" w:rsidRDefault="0040495F" w:rsidP="00FC0209">
            <w:pPr>
              <w:widowControl w:val="0"/>
              <w:spacing w:after="0" w:line="360" w:lineRule="auto"/>
              <w:jc w:val="both"/>
              <w:rPr>
                <w:rFonts w:ascii="Arial" w:eastAsia="Arial" w:hAnsi="Arial"/>
                <w:sz w:val="20"/>
                <w:szCs w:val="20"/>
              </w:rPr>
            </w:pPr>
            <w:r w:rsidRPr="00E57BF8">
              <w:rPr>
                <w:rFonts w:ascii="Arial" w:eastAsia="Arial" w:hAnsi="Arial"/>
                <w:sz w:val="20"/>
                <w:szCs w:val="20"/>
              </w:rPr>
              <w:t>&gt; Ser</w:t>
            </w:r>
            <w:r w:rsidRPr="00E57BF8">
              <w:rPr>
                <w:rFonts w:ascii="Arial" w:eastAsia="Arial" w:hAnsi="Arial"/>
                <w:spacing w:val="-2"/>
                <w:sz w:val="20"/>
                <w:szCs w:val="20"/>
              </w:rPr>
              <w:t>v</w:t>
            </w:r>
            <w:r w:rsidRPr="00E57BF8">
              <w:rPr>
                <w:rFonts w:ascii="Arial" w:eastAsia="Arial" w:hAnsi="Arial"/>
                <w:sz w:val="20"/>
                <w:szCs w:val="20"/>
              </w:rPr>
              <w:t xml:space="preserve">icio </w:t>
            </w:r>
            <w:r w:rsidRPr="00E57BF8">
              <w:rPr>
                <w:rFonts w:ascii="Arial" w:eastAsia="Arial" w:hAnsi="Arial"/>
                <w:spacing w:val="1"/>
                <w:sz w:val="20"/>
                <w:szCs w:val="20"/>
              </w:rPr>
              <w:t>d</w:t>
            </w:r>
            <w:r w:rsidRPr="00E57BF8">
              <w:rPr>
                <w:rFonts w:ascii="Arial" w:eastAsia="Arial" w:hAnsi="Arial"/>
                <w:sz w:val="20"/>
                <w:szCs w:val="20"/>
              </w:rPr>
              <w:t>e Catastro</w:t>
            </w:r>
          </w:p>
        </w:tc>
        <w:tc>
          <w:tcPr>
            <w:tcW w:w="1376" w:type="pct"/>
            <w:tcBorders>
              <w:top w:val="single" w:sz="6" w:space="0" w:color="000000"/>
              <w:left w:val="single" w:sz="6" w:space="0" w:color="000000"/>
              <w:bottom w:val="single" w:sz="6" w:space="0" w:color="000000"/>
              <w:right w:val="single" w:sz="6" w:space="0" w:color="000000"/>
            </w:tcBorders>
          </w:tcPr>
          <w:p w14:paraId="115441A8" w14:textId="77777777" w:rsidR="0040495F" w:rsidRPr="00E57BF8" w:rsidRDefault="0040495F" w:rsidP="00FC0209">
            <w:pPr>
              <w:widowControl w:val="0"/>
              <w:spacing w:after="0" w:line="360" w:lineRule="auto"/>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w:t>
            </w:r>
            <w:r w:rsidRPr="00E57BF8">
              <w:rPr>
                <w:rFonts w:ascii="Arial" w:eastAsia="Arial" w:hAnsi="Arial"/>
                <w:spacing w:val="20"/>
                <w:sz w:val="20"/>
                <w:szCs w:val="20"/>
              </w:rPr>
              <w:t xml:space="preserve"> </w:t>
            </w:r>
            <w:r w:rsidRPr="00E57BF8">
              <w:rPr>
                <w:rFonts w:ascii="Arial" w:eastAsia="Arial" w:hAnsi="Arial"/>
                <w:sz w:val="20"/>
                <w:szCs w:val="20"/>
              </w:rPr>
              <w:t>0.00</w:t>
            </w:r>
          </w:p>
        </w:tc>
      </w:tr>
      <w:tr w:rsidR="0040495F" w:rsidRPr="00E57BF8" w14:paraId="29384CF3" w14:textId="77777777" w:rsidTr="00FC0209">
        <w:trPr>
          <w:trHeight w:hRule="exact" w:val="355"/>
        </w:trPr>
        <w:tc>
          <w:tcPr>
            <w:tcW w:w="3624" w:type="pct"/>
            <w:tcBorders>
              <w:top w:val="single" w:sz="5" w:space="0" w:color="000000"/>
              <w:left w:val="single" w:sz="5" w:space="0" w:color="000000"/>
              <w:bottom w:val="single" w:sz="5" w:space="0" w:color="000000"/>
              <w:right w:val="single" w:sz="6" w:space="0" w:color="000000"/>
            </w:tcBorders>
          </w:tcPr>
          <w:p w14:paraId="66ED42E3" w14:textId="77777777" w:rsidR="0040495F" w:rsidRPr="00E57BF8" w:rsidRDefault="0040495F" w:rsidP="00FC0209">
            <w:pPr>
              <w:widowControl w:val="0"/>
              <w:spacing w:after="0" w:line="360" w:lineRule="auto"/>
              <w:jc w:val="both"/>
              <w:rPr>
                <w:rFonts w:ascii="Arial" w:eastAsia="Arial" w:hAnsi="Arial"/>
                <w:sz w:val="20"/>
                <w:szCs w:val="20"/>
              </w:rPr>
            </w:pPr>
            <w:r w:rsidRPr="00E57BF8">
              <w:rPr>
                <w:rFonts w:ascii="Arial" w:eastAsia="Arial" w:hAnsi="Arial"/>
                <w:b/>
                <w:sz w:val="20"/>
                <w:szCs w:val="20"/>
              </w:rPr>
              <w:t>Ot</w:t>
            </w:r>
            <w:r w:rsidRPr="00E57BF8">
              <w:rPr>
                <w:rFonts w:ascii="Arial" w:eastAsia="Arial" w:hAnsi="Arial"/>
                <w:b/>
                <w:spacing w:val="-1"/>
                <w:sz w:val="20"/>
                <w:szCs w:val="20"/>
              </w:rPr>
              <w:t>r</w:t>
            </w:r>
            <w:r w:rsidRPr="00E57BF8">
              <w:rPr>
                <w:rFonts w:ascii="Arial" w:eastAsia="Arial" w:hAnsi="Arial"/>
                <w:b/>
                <w:sz w:val="20"/>
                <w:szCs w:val="20"/>
              </w:rPr>
              <w:t>os Der</w:t>
            </w:r>
            <w:r w:rsidRPr="00E57BF8">
              <w:rPr>
                <w:rFonts w:ascii="Arial" w:eastAsia="Arial" w:hAnsi="Arial"/>
                <w:b/>
                <w:spacing w:val="-1"/>
                <w:sz w:val="20"/>
                <w:szCs w:val="20"/>
              </w:rPr>
              <w:t>e</w:t>
            </w:r>
            <w:r w:rsidRPr="00E57BF8">
              <w:rPr>
                <w:rFonts w:ascii="Arial" w:eastAsia="Arial" w:hAnsi="Arial"/>
                <w:b/>
                <w:sz w:val="20"/>
                <w:szCs w:val="20"/>
              </w:rPr>
              <w:t>chos</w:t>
            </w:r>
          </w:p>
        </w:tc>
        <w:tc>
          <w:tcPr>
            <w:tcW w:w="1376" w:type="pct"/>
            <w:tcBorders>
              <w:top w:val="single" w:sz="6" w:space="0" w:color="000000"/>
              <w:left w:val="single" w:sz="6" w:space="0" w:color="000000"/>
              <w:bottom w:val="single" w:sz="6" w:space="0" w:color="000000"/>
              <w:right w:val="single" w:sz="6" w:space="0" w:color="000000"/>
            </w:tcBorders>
          </w:tcPr>
          <w:p w14:paraId="372BDFDF" w14:textId="77777777" w:rsidR="0040495F" w:rsidRPr="00E57BF8" w:rsidRDefault="0040495F" w:rsidP="00FC0209">
            <w:pPr>
              <w:widowControl w:val="0"/>
              <w:spacing w:after="0" w:line="360" w:lineRule="auto"/>
              <w:jc w:val="right"/>
              <w:rPr>
                <w:rFonts w:ascii="Arial" w:eastAsia="Arial" w:hAnsi="Arial"/>
                <w:sz w:val="20"/>
                <w:szCs w:val="20"/>
              </w:rPr>
            </w:pPr>
            <w:r>
              <w:rPr>
                <w:rFonts w:ascii="Arial" w:eastAsia="Arial" w:hAnsi="Arial"/>
                <w:b/>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327,4</w:t>
            </w:r>
            <w:r w:rsidRPr="00E57BF8">
              <w:rPr>
                <w:rFonts w:ascii="Arial" w:eastAsia="Arial" w:hAnsi="Arial"/>
                <w:b/>
                <w:sz w:val="20"/>
                <w:szCs w:val="20"/>
              </w:rPr>
              <w:t>00.00</w:t>
            </w:r>
          </w:p>
        </w:tc>
      </w:tr>
      <w:tr w:rsidR="0040495F" w:rsidRPr="00E57BF8" w14:paraId="6D5C40B8" w14:textId="77777777" w:rsidTr="00FC0209">
        <w:trPr>
          <w:trHeight w:hRule="exact" w:val="355"/>
        </w:trPr>
        <w:tc>
          <w:tcPr>
            <w:tcW w:w="3624" w:type="pct"/>
            <w:tcBorders>
              <w:top w:val="single" w:sz="5" w:space="0" w:color="000000"/>
              <w:left w:val="single" w:sz="5" w:space="0" w:color="000000"/>
              <w:bottom w:val="single" w:sz="5" w:space="0" w:color="000000"/>
              <w:right w:val="single" w:sz="6" w:space="0" w:color="000000"/>
            </w:tcBorders>
          </w:tcPr>
          <w:p w14:paraId="6FECBF12" w14:textId="77777777" w:rsidR="0040495F" w:rsidRPr="00E57BF8" w:rsidRDefault="0040495F" w:rsidP="00FC0209">
            <w:pPr>
              <w:widowControl w:val="0"/>
              <w:spacing w:after="0" w:line="360" w:lineRule="auto"/>
              <w:jc w:val="both"/>
              <w:rPr>
                <w:rFonts w:ascii="Arial" w:eastAsia="Arial" w:hAnsi="Arial"/>
                <w:sz w:val="20"/>
                <w:szCs w:val="20"/>
              </w:rPr>
            </w:pPr>
            <w:r w:rsidRPr="00E57BF8">
              <w:rPr>
                <w:rFonts w:ascii="Arial" w:eastAsia="Arial" w:hAnsi="Arial"/>
                <w:sz w:val="20"/>
                <w:szCs w:val="20"/>
              </w:rPr>
              <w:t>&gt; Licenci</w:t>
            </w:r>
            <w:r w:rsidRPr="00E57BF8">
              <w:rPr>
                <w:rFonts w:ascii="Arial" w:eastAsia="Arial" w:hAnsi="Arial"/>
                <w:spacing w:val="-1"/>
                <w:sz w:val="20"/>
                <w:szCs w:val="20"/>
              </w:rPr>
              <w:t>a</w:t>
            </w:r>
            <w:r w:rsidRPr="00E57BF8">
              <w:rPr>
                <w:rFonts w:ascii="Arial" w:eastAsia="Arial" w:hAnsi="Arial"/>
                <w:sz w:val="20"/>
                <w:szCs w:val="20"/>
              </w:rPr>
              <w:t>s de funci</w:t>
            </w:r>
            <w:r w:rsidRPr="00E57BF8">
              <w:rPr>
                <w:rFonts w:ascii="Arial" w:eastAsia="Arial" w:hAnsi="Arial"/>
                <w:spacing w:val="-1"/>
                <w:sz w:val="20"/>
                <w:szCs w:val="20"/>
              </w:rPr>
              <w:t>o</w:t>
            </w:r>
            <w:r w:rsidRPr="00E57BF8">
              <w:rPr>
                <w:rFonts w:ascii="Arial" w:eastAsia="Arial" w:hAnsi="Arial"/>
                <w:sz w:val="20"/>
                <w:szCs w:val="20"/>
              </w:rPr>
              <w:t>n</w:t>
            </w:r>
            <w:r w:rsidRPr="00E57BF8">
              <w:rPr>
                <w:rFonts w:ascii="Arial" w:eastAsia="Arial" w:hAnsi="Arial"/>
                <w:spacing w:val="-1"/>
                <w:sz w:val="20"/>
                <w:szCs w:val="20"/>
              </w:rPr>
              <w:t>a</w:t>
            </w:r>
            <w:r w:rsidRPr="00E57BF8">
              <w:rPr>
                <w:rFonts w:ascii="Arial" w:eastAsia="Arial" w:hAnsi="Arial"/>
                <w:sz w:val="20"/>
                <w:szCs w:val="20"/>
              </w:rPr>
              <w:t>miento</w:t>
            </w:r>
            <w:r w:rsidRPr="00E57BF8">
              <w:rPr>
                <w:rFonts w:ascii="Arial" w:eastAsia="Arial" w:hAnsi="Arial"/>
                <w:spacing w:val="1"/>
                <w:sz w:val="20"/>
                <w:szCs w:val="20"/>
              </w:rPr>
              <w:t xml:space="preserve"> </w:t>
            </w:r>
            <w:r w:rsidRPr="00E57BF8">
              <w:rPr>
                <w:rFonts w:ascii="Arial" w:eastAsia="Arial" w:hAnsi="Arial"/>
                <w:sz w:val="20"/>
                <w:szCs w:val="20"/>
              </w:rPr>
              <w:t>y</w:t>
            </w:r>
            <w:r w:rsidRPr="00E57BF8">
              <w:rPr>
                <w:rFonts w:ascii="Arial" w:eastAsia="Arial" w:hAnsi="Arial"/>
                <w:spacing w:val="-2"/>
                <w:sz w:val="20"/>
                <w:szCs w:val="20"/>
              </w:rPr>
              <w:t xml:space="preserve"> </w:t>
            </w:r>
            <w:r w:rsidRPr="00E57BF8">
              <w:rPr>
                <w:rFonts w:ascii="Arial" w:eastAsia="Arial" w:hAnsi="Arial"/>
                <w:sz w:val="20"/>
                <w:szCs w:val="20"/>
              </w:rPr>
              <w:t>Permisos</w:t>
            </w:r>
          </w:p>
        </w:tc>
        <w:tc>
          <w:tcPr>
            <w:tcW w:w="1376" w:type="pct"/>
            <w:tcBorders>
              <w:top w:val="single" w:sz="6" w:space="0" w:color="000000"/>
              <w:left w:val="single" w:sz="6" w:space="0" w:color="000000"/>
              <w:bottom w:val="single" w:sz="6" w:space="0" w:color="000000"/>
              <w:right w:val="single" w:sz="6" w:space="0" w:color="000000"/>
            </w:tcBorders>
          </w:tcPr>
          <w:p w14:paraId="686B099A" w14:textId="77777777" w:rsidR="0040495F" w:rsidRPr="00E57BF8" w:rsidRDefault="0040495F" w:rsidP="00FC0209">
            <w:pPr>
              <w:widowControl w:val="0"/>
              <w:spacing w:after="0" w:line="360" w:lineRule="auto"/>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290,0</w:t>
            </w:r>
            <w:r w:rsidRPr="00E57BF8">
              <w:rPr>
                <w:rFonts w:ascii="Arial" w:eastAsia="Arial" w:hAnsi="Arial"/>
                <w:spacing w:val="-1"/>
                <w:sz w:val="20"/>
                <w:szCs w:val="20"/>
              </w:rPr>
              <w:t>0</w:t>
            </w:r>
            <w:r w:rsidRPr="00E57BF8">
              <w:rPr>
                <w:rFonts w:ascii="Arial" w:eastAsia="Arial" w:hAnsi="Arial"/>
                <w:sz w:val="20"/>
                <w:szCs w:val="20"/>
              </w:rPr>
              <w:t>0.00</w:t>
            </w:r>
          </w:p>
        </w:tc>
      </w:tr>
      <w:tr w:rsidR="0040495F" w:rsidRPr="00E57BF8" w14:paraId="2DC4873E" w14:textId="77777777" w:rsidTr="00FC0209">
        <w:trPr>
          <w:trHeight w:hRule="exact" w:val="355"/>
        </w:trPr>
        <w:tc>
          <w:tcPr>
            <w:tcW w:w="3624" w:type="pct"/>
            <w:tcBorders>
              <w:top w:val="single" w:sz="5" w:space="0" w:color="000000"/>
              <w:left w:val="single" w:sz="5" w:space="0" w:color="000000"/>
              <w:bottom w:val="single" w:sz="5" w:space="0" w:color="000000"/>
              <w:right w:val="single" w:sz="6" w:space="0" w:color="000000"/>
            </w:tcBorders>
          </w:tcPr>
          <w:p w14:paraId="072BC2A4" w14:textId="77777777" w:rsidR="0040495F" w:rsidRPr="00E57BF8" w:rsidRDefault="0040495F" w:rsidP="00FC0209">
            <w:pPr>
              <w:widowControl w:val="0"/>
              <w:spacing w:after="0" w:line="360" w:lineRule="auto"/>
              <w:jc w:val="both"/>
              <w:rPr>
                <w:rFonts w:ascii="Arial" w:eastAsia="Arial" w:hAnsi="Arial"/>
                <w:sz w:val="20"/>
                <w:szCs w:val="20"/>
              </w:rPr>
            </w:pPr>
            <w:r w:rsidRPr="00E57BF8">
              <w:rPr>
                <w:rFonts w:ascii="Arial" w:eastAsia="Arial" w:hAnsi="Arial"/>
                <w:sz w:val="20"/>
                <w:szCs w:val="20"/>
              </w:rPr>
              <w:t>&gt; Ser</w:t>
            </w:r>
            <w:r w:rsidRPr="00E57BF8">
              <w:rPr>
                <w:rFonts w:ascii="Arial" w:eastAsia="Arial" w:hAnsi="Arial"/>
                <w:spacing w:val="-2"/>
                <w:sz w:val="20"/>
                <w:szCs w:val="20"/>
              </w:rPr>
              <w:t>v</w:t>
            </w:r>
            <w:r w:rsidRPr="00E57BF8">
              <w:rPr>
                <w:rFonts w:ascii="Arial" w:eastAsia="Arial" w:hAnsi="Arial"/>
                <w:sz w:val="20"/>
                <w:szCs w:val="20"/>
              </w:rPr>
              <w:t>icios</w:t>
            </w:r>
            <w:r w:rsidRPr="00E57BF8">
              <w:rPr>
                <w:rFonts w:ascii="Arial" w:eastAsia="Arial" w:hAnsi="Arial"/>
                <w:spacing w:val="1"/>
                <w:sz w:val="20"/>
                <w:szCs w:val="20"/>
              </w:rPr>
              <w:t xml:space="preserve"> </w:t>
            </w:r>
            <w:r w:rsidRPr="00E57BF8">
              <w:rPr>
                <w:rFonts w:ascii="Arial" w:eastAsia="Arial" w:hAnsi="Arial"/>
                <w:sz w:val="20"/>
                <w:szCs w:val="20"/>
              </w:rPr>
              <w:t>que pre</w:t>
            </w:r>
            <w:r w:rsidRPr="00E57BF8">
              <w:rPr>
                <w:rFonts w:ascii="Arial" w:eastAsia="Arial" w:hAnsi="Arial"/>
                <w:spacing w:val="-1"/>
                <w:sz w:val="20"/>
                <w:szCs w:val="20"/>
              </w:rPr>
              <w:t>s</w:t>
            </w:r>
            <w:r w:rsidRPr="00E57BF8">
              <w:rPr>
                <w:rFonts w:ascii="Arial" w:eastAsia="Arial" w:hAnsi="Arial"/>
                <w:sz w:val="20"/>
                <w:szCs w:val="20"/>
              </w:rPr>
              <w:t xml:space="preserve">ta </w:t>
            </w:r>
            <w:r w:rsidRPr="00E57BF8">
              <w:rPr>
                <w:rFonts w:ascii="Arial" w:eastAsia="Arial" w:hAnsi="Arial"/>
                <w:spacing w:val="-2"/>
                <w:sz w:val="20"/>
                <w:szCs w:val="20"/>
              </w:rPr>
              <w:t>l</w:t>
            </w:r>
            <w:r w:rsidRPr="00E57BF8">
              <w:rPr>
                <w:rFonts w:ascii="Arial" w:eastAsia="Arial" w:hAnsi="Arial"/>
                <w:sz w:val="20"/>
                <w:szCs w:val="20"/>
              </w:rPr>
              <w:t>a Direcci</w:t>
            </w:r>
            <w:r w:rsidRPr="00E57BF8">
              <w:rPr>
                <w:rFonts w:ascii="Arial" w:eastAsia="Arial" w:hAnsi="Arial"/>
                <w:spacing w:val="-1"/>
                <w:sz w:val="20"/>
                <w:szCs w:val="20"/>
              </w:rPr>
              <w:t>ó</w:t>
            </w:r>
            <w:r w:rsidRPr="00E57BF8">
              <w:rPr>
                <w:rFonts w:ascii="Arial" w:eastAsia="Arial" w:hAnsi="Arial"/>
                <w:sz w:val="20"/>
                <w:szCs w:val="20"/>
              </w:rPr>
              <w:t>n de Obr</w:t>
            </w:r>
            <w:r w:rsidRPr="00E57BF8">
              <w:rPr>
                <w:rFonts w:ascii="Arial" w:eastAsia="Arial" w:hAnsi="Arial"/>
                <w:spacing w:val="-1"/>
                <w:sz w:val="20"/>
                <w:szCs w:val="20"/>
              </w:rPr>
              <w:t>a</w:t>
            </w:r>
            <w:r w:rsidRPr="00E57BF8">
              <w:rPr>
                <w:rFonts w:ascii="Arial" w:eastAsia="Arial" w:hAnsi="Arial"/>
                <w:sz w:val="20"/>
                <w:szCs w:val="20"/>
              </w:rPr>
              <w:t>s Públicas</w:t>
            </w:r>
            <w:r w:rsidRPr="00E57BF8">
              <w:rPr>
                <w:rFonts w:ascii="Arial" w:eastAsia="Arial" w:hAnsi="Arial"/>
                <w:spacing w:val="1"/>
                <w:sz w:val="20"/>
                <w:szCs w:val="20"/>
              </w:rPr>
              <w:t xml:space="preserve"> </w:t>
            </w:r>
            <w:r w:rsidRPr="00E57BF8">
              <w:rPr>
                <w:rFonts w:ascii="Arial" w:eastAsia="Arial" w:hAnsi="Arial"/>
                <w:sz w:val="20"/>
                <w:szCs w:val="20"/>
              </w:rPr>
              <w:t>y</w:t>
            </w:r>
            <w:r w:rsidRPr="00E57BF8">
              <w:rPr>
                <w:rFonts w:ascii="Arial" w:eastAsia="Arial" w:hAnsi="Arial"/>
                <w:spacing w:val="-2"/>
                <w:sz w:val="20"/>
                <w:szCs w:val="20"/>
              </w:rPr>
              <w:t xml:space="preserve"> </w:t>
            </w:r>
            <w:r w:rsidRPr="00E57BF8">
              <w:rPr>
                <w:rFonts w:ascii="Arial" w:eastAsia="Arial" w:hAnsi="Arial"/>
                <w:sz w:val="20"/>
                <w:szCs w:val="20"/>
              </w:rPr>
              <w:t>Desarrollo Urb</w:t>
            </w:r>
            <w:r w:rsidRPr="00E57BF8">
              <w:rPr>
                <w:rFonts w:ascii="Arial" w:eastAsia="Arial" w:hAnsi="Arial"/>
                <w:spacing w:val="-1"/>
                <w:sz w:val="20"/>
                <w:szCs w:val="20"/>
              </w:rPr>
              <w:t>a</w:t>
            </w:r>
            <w:r w:rsidRPr="00E57BF8">
              <w:rPr>
                <w:rFonts w:ascii="Arial" w:eastAsia="Arial" w:hAnsi="Arial"/>
                <w:sz w:val="20"/>
                <w:szCs w:val="20"/>
              </w:rPr>
              <w:t>no</w:t>
            </w:r>
          </w:p>
        </w:tc>
        <w:tc>
          <w:tcPr>
            <w:tcW w:w="1376" w:type="pct"/>
            <w:tcBorders>
              <w:top w:val="single" w:sz="6" w:space="0" w:color="000000"/>
              <w:left w:val="single" w:sz="6" w:space="0" w:color="000000"/>
              <w:bottom w:val="single" w:sz="6" w:space="0" w:color="000000"/>
              <w:right w:val="single" w:sz="6" w:space="0" w:color="000000"/>
            </w:tcBorders>
          </w:tcPr>
          <w:p w14:paraId="34D6C15B" w14:textId="77777777" w:rsidR="0040495F" w:rsidRPr="00E57BF8" w:rsidRDefault="0040495F" w:rsidP="00FC0209">
            <w:pPr>
              <w:widowControl w:val="0"/>
              <w:spacing w:after="0" w:line="360" w:lineRule="auto"/>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w:t>
            </w:r>
            <w:r w:rsidRPr="00E57BF8">
              <w:rPr>
                <w:rFonts w:ascii="Arial" w:eastAsia="Arial" w:hAnsi="Arial"/>
                <w:spacing w:val="10"/>
                <w:sz w:val="20"/>
                <w:szCs w:val="20"/>
              </w:rPr>
              <w:t xml:space="preserve"> </w:t>
            </w:r>
            <w:r w:rsidRPr="00E57BF8">
              <w:rPr>
                <w:rFonts w:ascii="Arial" w:eastAsia="Arial" w:hAnsi="Arial"/>
                <w:sz w:val="20"/>
                <w:szCs w:val="20"/>
              </w:rPr>
              <w:t>28,400.</w:t>
            </w:r>
            <w:r w:rsidRPr="00E57BF8">
              <w:rPr>
                <w:rFonts w:ascii="Arial" w:eastAsia="Arial" w:hAnsi="Arial"/>
                <w:spacing w:val="-1"/>
                <w:sz w:val="20"/>
                <w:szCs w:val="20"/>
              </w:rPr>
              <w:t>0</w:t>
            </w:r>
            <w:r w:rsidRPr="00E57BF8">
              <w:rPr>
                <w:rFonts w:ascii="Arial" w:eastAsia="Arial" w:hAnsi="Arial"/>
                <w:sz w:val="20"/>
                <w:szCs w:val="20"/>
              </w:rPr>
              <w:t>0</w:t>
            </w:r>
          </w:p>
        </w:tc>
      </w:tr>
      <w:tr w:rsidR="0040495F" w:rsidRPr="00E57BF8" w14:paraId="3E97EA9B" w14:textId="77777777" w:rsidTr="00FC0209">
        <w:trPr>
          <w:trHeight w:hRule="exact" w:val="355"/>
        </w:trPr>
        <w:tc>
          <w:tcPr>
            <w:tcW w:w="3624" w:type="pct"/>
            <w:tcBorders>
              <w:top w:val="single" w:sz="5" w:space="0" w:color="000000"/>
              <w:left w:val="single" w:sz="5" w:space="0" w:color="000000"/>
              <w:bottom w:val="single" w:sz="5" w:space="0" w:color="000000"/>
              <w:right w:val="single" w:sz="6" w:space="0" w:color="000000"/>
            </w:tcBorders>
          </w:tcPr>
          <w:p w14:paraId="67851E6D" w14:textId="77777777" w:rsidR="0040495F" w:rsidRPr="00E57BF8" w:rsidRDefault="0040495F" w:rsidP="00FC0209">
            <w:pPr>
              <w:widowControl w:val="0"/>
              <w:spacing w:after="0" w:line="360" w:lineRule="auto"/>
              <w:jc w:val="both"/>
              <w:rPr>
                <w:rFonts w:ascii="Arial" w:eastAsia="Arial" w:hAnsi="Arial"/>
                <w:sz w:val="20"/>
                <w:szCs w:val="20"/>
              </w:rPr>
            </w:pPr>
            <w:r w:rsidRPr="00E57BF8">
              <w:rPr>
                <w:rFonts w:ascii="Arial" w:eastAsia="Arial" w:hAnsi="Arial"/>
                <w:sz w:val="20"/>
                <w:szCs w:val="20"/>
              </w:rPr>
              <w:t>&gt; Expedici</w:t>
            </w:r>
            <w:r w:rsidRPr="00E57BF8">
              <w:rPr>
                <w:rFonts w:ascii="Arial" w:eastAsia="Arial" w:hAnsi="Arial"/>
                <w:spacing w:val="-1"/>
                <w:sz w:val="20"/>
                <w:szCs w:val="20"/>
              </w:rPr>
              <w:t>ó</w:t>
            </w:r>
            <w:r w:rsidRPr="00E57BF8">
              <w:rPr>
                <w:rFonts w:ascii="Arial" w:eastAsia="Arial" w:hAnsi="Arial"/>
                <w:sz w:val="20"/>
                <w:szCs w:val="20"/>
              </w:rPr>
              <w:t>n de cert</w:t>
            </w:r>
            <w:r w:rsidRPr="00E57BF8">
              <w:rPr>
                <w:rFonts w:ascii="Arial" w:eastAsia="Arial" w:hAnsi="Arial"/>
                <w:spacing w:val="-2"/>
                <w:sz w:val="20"/>
                <w:szCs w:val="20"/>
              </w:rPr>
              <w:t>i</w:t>
            </w:r>
            <w:r w:rsidRPr="00E57BF8">
              <w:rPr>
                <w:rFonts w:ascii="Arial" w:eastAsia="Arial" w:hAnsi="Arial"/>
                <w:sz w:val="20"/>
                <w:szCs w:val="20"/>
              </w:rPr>
              <w:t>fi</w:t>
            </w:r>
            <w:r w:rsidRPr="00E57BF8">
              <w:rPr>
                <w:rFonts w:ascii="Arial" w:eastAsia="Arial" w:hAnsi="Arial"/>
                <w:spacing w:val="-1"/>
                <w:sz w:val="20"/>
                <w:szCs w:val="20"/>
              </w:rPr>
              <w:t>c</w:t>
            </w:r>
            <w:r w:rsidRPr="00E57BF8">
              <w:rPr>
                <w:rFonts w:ascii="Arial" w:eastAsia="Arial" w:hAnsi="Arial"/>
                <w:sz w:val="20"/>
                <w:szCs w:val="20"/>
              </w:rPr>
              <w:t>ados, con</w:t>
            </w:r>
            <w:r w:rsidRPr="00E57BF8">
              <w:rPr>
                <w:rFonts w:ascii="Arial" w:eastAsia="Arial" w:hAnsi="Arial"/>
                <w:spacing w:val="-1"/>
                <w:sz w:val="20"/>
                <w:szCs w:val="20"/>
              </w:rPr>
              <w:t>s</w:t>
            </w:r>
            <w:r w:rsidRPr="00E57BF8">
              <w:rPr>
                <w:rFonts w:ascii="Arial" w:eastAsia="Arial" w:hAnsi="Arial"/>
                <w:sz w:val="20"/>
                <w:szCs w:val="20"/>
              </w:rPr>
              <w:t>t</w:t>
            </w:r>
            <w:r w:rsidRPr="00E57BF8">
              <w:rPr>
                <w:rFonts w:ascii="Arial" w:eastAsia="Arial" w:hAnsi="Arial"/>
                <w:spacing w:val="-1"/>
                <w:sz w:val="20"/>
                <w:szCs w:val="20"/>
              </w:rPr>
              <w:t>a</w:t>
            </w:r>
            <w:r w:rsidRPr="00E57BF8">
              <w:rPr>
                <w:rFonts w:ascii="Arial" w:eastAsia="Arial" w:hAnsi="Arial"/>
                <w:sz w:val="20"/>
                <w:szCs w:val="20"/>
              </w:rPr>
              <w:t>ncias, copi</w:t>
            </w:r>
            <w:r w:rsidRPr="00E57BF8">
              <w:rPr>
                <w:rFonts w:ascii="Arial" w:eastAsia="Arial" w:hAnsi="Arial"/>
                <w:spacing w:val="-1"/>
                <w:sz w:val="20"/>
                <w:szCs w:val="20"/>
              </w:rPr>
              <w:t>a</w:t>
            </w:r>
            <w:r w:rsidRPr="00E57BF8">
              <w:rPr>
                <w:rFonts w:ascii="Arial" w:eastAsia="Arial" w:hAnsi="Arial"/>
                <w:sz w:val="20"/>
                <w:szCs w:val="20"/>
              </w:rPr>
              <w:t>s, fotog</w:t>
            </w:r>
            <w:r w:rsidRPr="00E57BF8">
              <w:rPr>
                <w:rFonts w:ascii="Arial" w:eastAsia="Arial" w:hAnsi="Arial"/>
                <w:spacing w:val="-1"/>
                <w:sz w:val="20"/>
                <w:szCs w:val="20"/>
              </w:rPr>
              <w:t>r</w:t>
            </w:r>
            <w:r w:rsidRPr="00E57BF8">
              <w:rPr>
                <w:rFonts w:ascii="Arial" w:eastAsia="Arial" w:hAnsi="Arial"/>
                <w:sz w:val="20"/>
                <w:szCs w:val="20"/>
              </w:rPr>
              <w:t>afí</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y</w:t>
            </w:r>
            <w:r w:rsidRPr="00E57BF8">
              <w:rPr>
                <w:rFonts w:ascii="Arial" w:eastAsia="Arial" w:hAnsi="Arial"/>
                <w:spacing w:val="-2"/>
                <w:sz w:val="20"/>
                <w:szCs w:val="20"/>
              </w:rPr>
              <w:t xml:space="preserve"> </w:t>
            </w:r>
            <w:r w:rsidRPr="00E57BF8">
              <w:rPr>
                <w:rFonts w:ascii="Arial" w:eastAsia="Arial" w:hAnsi="Arial"/>
                <w:sz w:val="20"/>
                <w:szCs w:val="20"/>
              </w:rPr>
              <w:t>formas oficiales</w:t>
            </w:r>
          </w:p>
        </w:tc>
        <w:tc>
          <w:tcPr>
            <w:tcW w:w="1376" w:type="pct"/>
            <w:tcBorders>
              <w:top w:val="single" w:sz="6" w:space="0" w:color="000000"/>
              <w:left w:val="single" w:sz="6" w:space="0" w:color="000000"/>
              <w:bottom w:val="single" w:sz="6" w:space="0" w:color="000000"/>
              <w:right w:val="single" w:sz="6" w:space="0" w:color="000000"/>
            </w:tcBorders>
          </w:tcPr>
          <w:p w14:paraId="78ED31AE" w14:textId="77777777" w:rsidR="0040495F" w:rsidRPr="00E57BF8" w:rsidRDefault="0040495F" w:rsidP="00FC0209">
            <w:pPr>
              <w:widowControl w:val="0"/>
              <w:spacing w:after="0" w:line="360" w:lineRule="auto"/>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w:t>
            </w:r>
            <w:r w:rsidRPr="00E57BF8">
              <w:rPr>
                <w:rFonts w:ascii="Arial" w:eastAsia="Arial" w:hAnsi="Arial"/>
                <w:spacing w:val="10"/>
                <w:sz w:val="20"/>
                <w:szCs w:val="20"/>
              </w:rPr>
              <w:t xml:space="preserve"> </w:t>
            </w:r>
            <w:r w:rsidRPr="00E57BF8">
              <w:rPr>
                <w:rFonts w:ascii="Arial" w:eastAsia="Arial" w:hAnsi="Arial"/>
                <w:sz w:val="20"/>
                <w:szCs w:val="20"/>
              </w:rPr>
              <w:t>4,500.00</w:t>
            </w:r>
          </w:p>
        </w:tc>
      </w:tr>
      <w:tr w:rsidR="0040495F" w:rsidRPr="00E57BF8" w14:paraId="54A67323" w14:textId="77777777" w:rsidTr="00FC0209">
        <w:trPr>
          <w:trHeight w:hRule="exact" w:val="355"/>
        </w:trPr>
        <w:tc>
          <w:tcPr>
            <w:tcW w:w="3624" w:type="pct"/>
            <w:tcBorders>
              <w:top w:val="single" w:sz="5" w:space="0" w:color="000000"/>
              <w:left w:val="single" w:sz="5" w:space="0" w:color="000000"/>
              <w:bottom w:val="single" w:sz="5" w:space="0" w:color="000000"/>
              <w:right w:val="single" w:sz="6" w:space="0" w:color="000000"/>
            </w:tcBorders>
          </w:tcPr>
          <w:p w14:paraId="651002AA" w14:textId="77777777" w:rsidR="0040495F" w:rsidRPr="00E57BF8" w:rsidRDefault="0040495F" w:rsidP="00FC0209">
            <w:pPr>
              <w:widowControl w:val="0"/>
              <w:spacing w:after="0" w:line="360" w:lineRule="auto"/>
              <w:jc w:val="both"/>
              <w:rPr>
                <w:rFonts w:ascii="Arial" w:eastAsia="Arial" w:hAnsi="Arial"/>
                <w:sz w:val="20"/>
                <w:szCs w:val="20"/>
              </w:rPr>
            </w:pPr>
            <w:r w:rsidRPr="00E57BF8">
              <w:rPr>
                <w:rFonts w:ascii="Arial" w:eastAsia="Arial" w:hAnsi="Arial"/>
                <w:sz w:val="20"/>
                <w:szCs w:val="20"/>
              </w:rPr>
              <w:t>&gt; Ser</w:t>
            </w:r>
            <w:r w:rsidRPr="00E57BF8">
              <w:rPr>
                <w:rFonts w:ascii="Arial" w:eastAsia="Arial" w:hAnsi="Arial"/>
                <w:spacing w:val="-2"/>
                <w:sz w:val="20"/>
                <w:szCs w:val="20"/>
              </w:rPr>
              <w:t>v</w:t>
            </w:r>
            <w:r w:rsidRPr="00E57BF8">
              <w:rPr>
                <w:rFonts w:ascii="Arial" w:eastAsia="Arial" w:hAnsi="Arial"/>
                <w:sz w:val="20"/>
                <w:szCs w:val="20"/>
              </w:rPr>
              <w:t>icios</w:t>
            </w:r>
            <w:r w:rsidRPr="00E57BF8">
              <w:rPr>
                <w:rFonts w:ascii="Arial" w:eastAsia="Arial" w:hAnsi="Arial"/>
                <w:spacing w:val="1"/>
                <w:sz w:val="20"/>
                <w:szCs w:val="20"/>
              </w:rPr>
              <w:t xml:space="preserve"> </w:t>
            </w:r>
            <w:r w:rsidRPr="00E57BF8">
              <w:rPr>
                <w:rFonts w:ascii="Arial" w:eastAsia="Arial" w:hAnsi="Arial"/>
                <w:sz w:val="20"/>
                <w:szCs w:val="20"/>
              </w:rPr>
              <w:t xml:space="preserve">que presta </w:t>
            </w:r>
            <w:r w:rsidRPr="00E57BF8">
              <w:rPr>
                <w:rFonts w:ascii="Arial" w:eastAsia="Arial" w:hAnsi="Arial"/>
                <w:spacing w:val="-2"/>
                <w:sz w:val="20"/>
                <w:szCs w:val="20"/>
              </w:rPr>
              <w:t>l</w:t>
            </w:r>
            <w:r w:rsidRPr="00E57BF8">
              <w:rPr>
                <w:rFonts w:ascii="Arial" w:eastAsia="Arial" w:hAnsi="Arial"/>
                <w:sz w:val="20"/>
                <w:szCs w:val="20"/>
              </w:rPr>
              <w:t>a Unidad de</w:t>
            </w:r>
            <w:r w:rsidRPr="00E57BF8">
              <w:rPr>
                <w:rFonts w:ascii="Arial" w:eastAsia="Arial" w:hAnsi="Arial"/>
                <w:spacing w:val="-1"/>
                <w:sz w:val="20"/>
                <w:szCs w:val="20"/>
              </w:rPr>
              <w:t xml:space="preserve"> </w:t>
            </w:r>
            <w:r w:rsidRPr="00E57BF8">
              <w:rPr>
                <w:rFonts w:ascii="Arial" w:eastAsia="Arial" w:hAnsi="Arial"/>
                <w:sz w:val="20"/>
                <w:szCs w:val="20"/>
              </w:rPr>
              <w:t>Acceso a la Información Pública</w:t>
            </w:r>
          </w:p>
        </w:tc>
        <w:tc>
          <w:tcPr>
            <w:tcW w:w="1376" w:type="pct"/>
            <w:tcBorders>
              <w:top w:val="single" w:sz="6" w:space="0" w:color="000000"/>
              <w:left w:val="single" w:sz="6" w:space="0" w:color="000000"/>
              <w:bottom w:val="single" w:sz="6" w:space="0" w:color="000000"/>
              <w:right w:val="single" w:sz="6" w:space="0" w:color="000000"/>
            </w:tcBorders>
          </w:tcPr>
          <w:p w14:paraId="3243231A" w14:textId="77777777" w:rsidR="0040495F" w:rsidRPr="00E57BF8" w:rsidRDefault="0040495F" w:rsidP="00FC0209">
            <w:pPr>
              <w:widowControl w:val="0"/>
              <w:spacing w:after="0" w:line="360" w:lineRule="auto"/>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10"/>
                <w:sz w:val="20"/>
                <w:szCs w:val="20"/>
              </w:rPr>
              <w:t xml:space="preserve"> </w:t>
            </w:r>
            <w:r>
              <w:rPr>
                <w:rFonts w:ascii="Arial" w:eastAsia="Arial" w:hAnsi="Arial"/>
                <w:b/>
                <w:bCs/>
                <w:sz w:val="20"/>
                <w:szCs w:val="20"/>
              </w:rPr>
              <w:t xml:space="preserve">                    </w:t>
            </w:r>
            <w:r w:rsidRPr="00E57BF8">
              <w:rPr>
                <w:rFonts w:ascii="Arial" w:eastAsia="Arial" w:hAnsi="Arial"/>
                <w:spacing w:val="10"/>
                <w:sz w:val="20"/>
                <w:szCs w:val="20"/>
              </w:rPr>
              <w:t xml:space="preserve"> </w:t>
            </w:r>
            <w:r>
              <w:rPr>
                <w:rFonts w:ascii="Arial" w:eastAsia="Arial" w:hAnsi="Arial"/>
                <w:sz w:val="20"/>
                <w:szCs w:val="20"/>
              </w:rPr>
              <w:t xml:space="preserve">       </w:t>
            </w:r>
            <w:r w:rsidRPr="00E57BF8">
              <w:rPr>
                <w:rFonts w:ascii="Arial" w:eastAsia="Arial" w:hAnsi="Arial"/>
                <w:sz w:val="20"/>
                <w:szCs w:val="20"/>
              </w:rPr>
              <w:t>0.00</w:t>
            </w:r>
          </w:p>
        </w:tc>
      </w:tr>
      <w:tr w:rsidR="0040495F" w:rsidRPr="00E57BF8" w14:paraId="697C6A82" w14:textId="77777777" w:rsidTr="00FC0209">
        <w:trPr>
          <w:trHeight w:hRule="exact" w:val="355"/>
        </w:trPr>
        <w:tc>
          <w:tcPr>
            <w:tcW w:w="3624" w:type="pct"/>
            <w:tcBorders>
              <w:top w:val="single" w:sz="5" w:space="0" w:color="000000"/>
              <w:left w:val="single" w:sz="5" w:space="0" w:color="000000"/>
              <w:bottom w:val="single" w:sz="5" w:space="0" w:color="000000"/>
              <w:right w:val="single" w:sz="6" w:space="0" w:color="000000"/>
            </w:tcBorders>
          </w:tcPr>
          <w:p w14:paraId="109BE5A0" w14:textId="77777777" w:rsidR="0040495F" w:rsidRPr="00E57BF8" w:rsidRDefault="0040495F" w:rsidP="00FC0209">
            <w:pPr>
              <w:widowControl w:val="0"/>
              <w:spacing w:after="0" w:line="360" w:lineRule="auto"/>
              <w:jc w:val="both"/>
              <w:rPr>
                <w:rFonts w:ascii="Arial" w:eastAsia="Arial" w:hAnsi="Arial"/>
                <w:sz w:val="20"/>
                <w:szCs w:val="20"/>
              </w:rPr>
            </w:pPr>
            <w:r w:rsidRPr="00E57BF8">
              <w:rPr>
                <w:rFonts w:ascii="Arial" w:eastAsia="Arial" w:hAnsi="Arial"/>
                <w:sz w:val="20"/>
                <w:szCs w:val="20"/>
              </w:rPr>
              <w:t>&gt; Ser</w:t>
            </w:r>
            <w:r w:rsidRPr="00E57BF8">
              <w:rPr>
                <w:rFonts w:ascii="Arial" w:eastAsia="Arial" w:hAnsi="Arial"/>
                <w:spacing w:val="-2"/>
                <w:sz w:val="20"/>
                <w:szCs w:val="20"/>
              </w:rPr>
              <w:t>v</w:t>
            </w:r>
            <w:r w:rsidRPr="00E57BF8">
              <w:rPr>
                <w:rFonts w:ascii="Arial" w:eastAsia="Arial" w:hAnsi="Arial"/>
                <w:sz w:val="20"/>
                <w:szCs w:val="20"/>
              </w:rPr>
              <w:t xml:space="preserve">icio </w:t>
            </w:r>
            <w:r w:rsidRPr="00E57BF8">
              <w:rPr>
                <w:rFonts w:ascii="Arial" w:eastAsia="Arial" w:hAnsi="Arial"/>
                <w:spacing w:val="1"/>
                <w:sz w:val="20"/>
                <w:szCs w:val="20"/>
              </w:rPr>
              <w:t>d</w:t>
            </w:r>
            <w:r w:rsidRPr="00E57BF8">
              <w:rPr>
                <w:rFonts w:ascii="Arial" w:eastAsia="Arial" w:hAnsi="Arial"/>
                <w:sz w:val="20"/>
                <w:szCs w:val="20"/>
              </w:rPr>
              <w:t>e Super</w:t>
            </w:r>
            <w:r w:rsidRPr="00E57BF8">
              <w:rPr>
                <w:rFonts w:ascii="Arial" w:eastAsia="Arial" w:hAnsi="Arial"/>
                <w:spacing w:val="-2"/>
                <w:sz w:val="20"/>
                <w:szCs w:val="20"/>
              </w:rPr>
              <w:t>v</w:t>
            </w:r>
            <w:r w:rsidRPr="00E57BF8">
              <w:rPr>
                <w:rFonts w:ascii="Arial" w:eastAsia="Arial" w:hAnsi="Arial"/>
                <w:sz w:val="20"/>
                <w:szCs w:val="20"/>
              </w:rPr>
              <w:t>isi</w:t>
            </w:r>
            <w:r w:rsidRPr="00E57BF8">
              <w:rPr>
                <w:rFonts w:ascii="Arial" w:eastAsia="Arial" w:hAnsi="Arial"/>
                <w:spacing w:val="1"/>
                <w:sz w:val="20"/>
                <w:szCs w:val="20"/>
              </w:rPr>
              <w:t>ó</w:t>
            </w:r>
            <w:r w:rsidRPr="00E57BF8">
              <w:rPr>
                <w:rFonts w:ascii="Arial" w:eastAsia="Arial" w:hAnsi="Arial"/>
                <w:sz w:val="20"/>
                <w:szCs w:val="20"/>
              </w:rPr>
              <w:t>n Sanitaria de Matan</w:t>
            </w:r>
            <w:r w:rsidRPr="00E57BF8">
              <w:rPr>
                <w:rFonts w:ascii="Arial" w:eastAsia="Arial" w:hAnsi="Arial"/>
                <w:spacing w:val="1"/>
                <w:sz w:val="20"/>
                <w:szCs w:val="20"/>
              </w:rPr>
              <w:t>z</w:t>
            </w:r>
            <w:r w:rsidRPr="00E57BF8">
              <w:rPr>
                <w:rFonts w:ascii="Arial" w:eastAsia="Arial" w:hAnsi="Arial"/>
                <w:sz w:val="20"/>
                <w:szCs w:val="20"/>
              </w:rPr>
              <w:t>a de Ganado</w:t>
            </w:r>
          </w:p>
        </w:tc>
        <w:tc>
          <w:tcPr>
            <w:tcW w:w="1376" w:type="pct"/>
            <w:tcBorders>
              <w:top w:val="single" w:sz="6" w:space="0" w:color="000000"/>
              <w:left w:val="single" w:sz="6" w:space="0" w:color="000000"/>
              <w:bottom w:val="single" w:sz="6" w:space="0" w:color="000000"/>
              <w:right w:val="single" w:sz="6" w:space="0" w:color="000000"/>
            </w:tcBorders>
          </w:tcPr>
          <w:p w14:paraId="47C4F1C8" w14:textId="77777777" w:rsidR="0040495F" w:rsidRPr="00E57BF8" w:rsidRDefault="0040495F" w:rsidP="00FC0209">
            <w:pPr>
              <w:widowControl w:val="0"/>
              <w:spacing w:after="0" w:line="360" w:lineRule="auto"/>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w:t>
            </w:r>
            <w:r w:rsidRPr="00E57BF8">
              <w:rPr>
                <w:rFonts w:ascii="Arial" w:eastAsia="Arial" w:hAnsi="Arial"/>
                <w:spacing w:val="12"/>
                <w:sz w:val="20"/>
                <w:szCs w:val="20"/>
              </w:rPr>
              <w:t xml:space="preserve"> </w:t>
            </w:r>
            <w:r w:rsidRPr="00E57BF8">
              <w:rPr>
                <w:rFonts w:ascii="Arial" w:eastAsia="Arial" w:hAnsi="Arial"/>
                <w:sz w:val="20"/>
                <w:szCs w:val="20"/>
              </w:rPr>
              <w:t>4,500.00</w:t>
            </w:r>
          </w:p>
        </w:tc>
      </w:tr>
      <w:tr w:rsidR="0040495F" w:rsidRPr="00E57BF8" w14:paraId="1EB55EE4" w14:textId="77777777" w:rsidTr="00FC0209">
        <w:trPr>
          <w:trHeight w:hRule="exact" w:val="355"/>
        </w:trPr>
        <w:tc>
          <w:tcPr>
            <w:tcW w:w="3624" w:type="pct"/>
            <w:tcBorders>
              <w:top w:val="single" w:sz="5" w:space="0" w:color="000000"/>
              <w:left w:val="single" w:sz="5" w:space="0" w:color="000000"/>
              <w:bottom w:val="single" w:sz="5" w:space="0" w:color="000000"/>
              <w:right w:val="single" w:sz="6" w:space="0" w:color="000000"/>
            </w:tcBorders>
          </w:tcPr>
          <w:p w14:paraId="650EE9CC" w14:textId="77777777" w:rsidR="0040495F" w:rsidRPr="00E57BF8" w:rsidRDefault="0040495F" w:rsidP="00FC0209">
            <w:pPr>
              <w:widowControl w:val="0"/>
              <w:spacing w:after="0" w:line="360" w:lineRule="auto"/>
              <w:jc w:val="both"/>
              <w:rPr>
                <w:rFonts w:ascii="Arial" w:eastAsia="Arial" w:hAnsi="Arial"/>
                <w:sz w:val="20"/>
                <w:szCs w:val="20"/>
              </w:rPr>
            </w:pPr>
            <w:r w:rsidRPr="00E57BF8">
              <w:rPr>
                <w:rFonts w:ascii="Arial" w:eastAsia="Arial" w:hAnsi="Arial"/>
                <w:b/>
                <w:sz w:val="20"/>
                <w:szCs w:val="20"/>
              </w:rPr>
              <w:t>Accesorios</w:t>
            </w:r>
          </w:p>
        </w:tc>
        <w:tc>
          <w:tcPr>
            <w:tcW w:w="1376" w:type="pct"/>
            <w:tcBorders>
              <w:top w:val="single" w:sz="6" w:space="0" w:color="000000"/>
              <w:left w:val="single" w:sz="6" w:space="0" w:color="000000"/>
              <w:bottom w:val="single" w:sz="6" w:space="0" w:color="000000"/>
              <w:right w:val="single" w:sz="6" w:space="0" w:color="000000"/>
            </w:tcBorders>
          </w:tcPr>
          <w:p w14:paraId="082C1885" w14:textId="77777777" w:rsidR="0040495F" w:rsidRPr="00E57BF8" w:rsidRDefault="0040495F" w:rsidP="00FC0209">
            <w:pPr>
              <w:widowControl w:val="0"/>
              <w:spacing w:after="0" w:line="360" w:lineRule="auto"/>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bCs/>
                <w:sz w:val="20"/>
                <w:szCs w:val="20"/>
              </w:rPr>
              <w:t xml:space="preserve">                    </w:t>
            </w:r>
            <w:r w:rsidRPr="00E57BF8">
              <w:rPr>
                <w:rFonts w:ascii="Arial" w:eastAsia="Arial" w:hAnsi="Arial"/>
                <w:b/>
                <w:sz w:val="20"/>
                <w:szCs w:val="20"/>
              </w:rPr>
              <w:t xml:space="preserve">             0.00</w:t>
            </w:r>
          </w:p>
        </w:tc>
      </w:tr>
      <w:tr w:rsidR="0040495F" w:rsidRPr="00E57BF8" w14:paraId="0474E25B" w14:textId="77777777" w:rsidTr="00FC0209">
        <w:trPr>
          <w:trHeight w:hRule="exact" w:val="355"/>
        </w:trPr>
        <w:tc>
          <w:tcPr>
            <w:tcW w:w="3624" w:type="pct"/>
            <w:tcBorders>
              <w:top w:val="single" w:sz="5" w:space="0" w:color="000000"/>
              <w:left w:val="single" w:sz="5" w:space="0" w:color="000000"/>
              <w:bottom w:val="single" w:sz="5" w:space="0" w:color="000000"/>
              <w:right w:val="single" w:sz="6" w:space="0" w:color="000000"/>
            </w:tcBorders>
          </w:tcPr>
          <w:p w14:paraId="2F0609A0" w14:textId="77777777" w:rsidR="0040495F" w:rsidRPr="00E57BF8" w:rsidRDefault="0040495F" w:rsidP="00FC0209">
            <w:pPr>
              <w:widowControl w:val="0"/>
              <w:spacing w:after="0" w:line="360" w:lineRule="auto"/>
              <w:jc w:val="both"/>
              <w:rPr>
                <w:rFonts w:ascii="Arial" w:eastAsia="Arial" w:hAnsi="Arial"/>
                <w:sz w:val="20"/>
                <w:szCs w:val="20"/>
              </w:rPr>
            </w:pPr>
            <w:r w:rsidRPr="00E57BF8">
              <w:rPr>
                <w:rFonts w:ascii="Arial" w:eastAsia="Arial" w:hAnsi="Arial"/>
                <w:sz w:val="20"/>
                <w:szCs w:val="20"/>
              </w:rPr>
              <w:t>&gt; A</w:t>
            </w:r>
            <w:r w:rsidRPr="00E57BF8">
              <w:rPr>
                <w:rFonts w:ascii="Arial" w:eastAsia="Arial" w:hAnsi="Arial"/>
                <w:spacing w:val="-1"/>
                <w:sz w:val="20"/>
                <w:szCs w:val="20"/>
              </w:rPr>
              <w:t>c</w:t>
            </w:r>
            <w:r w:rsidRPr="00E57BF8">
              <w:rPr>
                <w:rFonts w:ascii="Arial" w:eastAsia="Arial" w:hAnsi="Arial"/>
                <w:sz w:val="20"/>
                <w:szCs w:val="20"/>
              </w:rPr>
              <w:t>tualizac</w:t>
            </w:r>
            <w:r w:rsidRPr="00E57BF8">
              <w:rPr>
                <w:rFonts w:ascii="Arial" w:eastAsia="Arial" w:hAnsi="Arial"/>
                <w:spacing w:val="-2"/>
                <w:sz w:val="20"/>
                <w:szCs w:val="20"/>
              </w:rPr>
              <w:t>i</w:t>
            </w:r>
            <w:r w:rsidRPr="00E57BF8">
              <w:rPr>
                <w:rFonts w:ascii="Arial" w:eastAsia="Arial" w:hAnsi="Arial"/>
                <w:sz w:val="20"/>
                <w:szCs w:val="20"/>
              </w:rPr>
              <w:t>ones</w:t>
            </w:r>
            <w:r w:rsidRPr="00E57BF8">
              <w:rPr>
                <w:rFonts w:ascii="Arial" w:eastAsia="Arial" w:hAnsi="Arial"/>
                <w:spacing w:val="1"/>
                <w:sz w:val="20"/>
                <w:szCs w:val="20"/>
              </w:rPr>
              <w:t xml:space="preserve"> </w:t>
            </w:r>
            <w:r w:rsidRPr="00E57BF8">
              <w:rPr>
                <w:rFonts w:ascii="Arial" w:eastAsia="Arial" w:hAnsi="Arial"/>
                <w:sz w:val="20"/>
                <w:szCs w:val="20"/>
              </w:rPr>
              <w:t>y</w:t>
            </w:r>
            <w:r w:rsidRPr="00E57BF8">
              <w:rPr>
                <w:rFonts w:ascii="Arial" w:eastAsia="Arial" w:hAnsi="Arial"/>
                <w:spacing w:val="-4"/>
                <w:sz w:val="20"/>
                <w:szCs w:val="20"/>
              </w:rPr>
              <w:t xml:space="preserve"> </w:t>
            </w:r>
            <w:r w:rsidRPr="00E57BF8">
              <w:rPr>
                <w:rFonts w:ascii="Arial" w:eastAsia="Arial" w:hAnsi="Arial"/>
                <w:sz w:val="20"/>
                <w:szCs w:val="20"/>
              </w:rPr>
              <w:t>Recargos de Der</w:t>
            </w:r>
            <w:r w:rsidRPr="00E57BF8">
              <w:rPr>
                <w:rFonts w:ascii="Arial" w:eastAsia="Arial" w:hAnsi="Arial"/>
                <w:spacing w:val="-1"/>
                <w:sz w:val="20"/>
                <w:szCs w:val="20"/>
              </w:rPr>
              <w:t>e</w:t>
            </w:r>
            <w:r w:rsidRPr="00E57BF8">
              <w:rPr>
                <w:rFonts w:ascii="Arial" w:eastAsia="Arial" w:hAnsi="Arial"/>
                <w:sz w:val="20"/>
                <w:szCs w:val="20"/>
              </w:rPr>
              <w:t>chos</w:t>
            </w:r>
          </w:p>
        </w:tc>
        <w:tc>
          <w:tcPr>
            <w:tcW w:w="1376" w:type="pct"/>
            <w:tcBorders>
              <w:top w:val="single" w:sz="6" w:space="0" w:color="000000"/>
              <w:left w:val="single" w:sz="6" w:space="0" w:color="000000"/>
              <w:bottom w:val="single" w:sz="6" w:space="0" w:color="000000"/>
              <w:right w:val="single" w:sz="6" w:space="0" w:color="000000"/>
            </w:tcBorders>
          </w:tcPr>
          <w:p w14:paraId="15AC0CD4" w14:textId="77777777" w:rsidR="0040495F" w:rsidRPr="00E57BF8" w:rsidRDefault="0040495F" w:rsidP="00FC0209">
            <w:pPr>
              <w:widowControl w:val="0"/>
              <w:spacing w:after="0" w:line="360" w:lineRule="auto"/>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0.00</w:t>
            </w:r>
          </w:p>
        </w:tc>
      </w:tr>
      <w:tr w:rsidR="0040495F" w:rsidRPr="00E57BF8" w14:paraId="2077C793" w14:textId="77777777" w:rsidTr="00FC0209">
        <w:trPr>
          <w:trHeight w:hRule="exact" w:val="355"/>
        </w:trPr>
        <w:tc>
          <w:tcPr>
            <w:tcW w:w="3624" w:type="pct"/>
            <w:tcBorders>
              <w:top w:val="single" w:sz="5" w:space="0" w:color="000000"/>
              <w:left w:val="single" w:sz="5" w:space="0" w:color="000000"/>
              <w:bottom w:val="single" w:sz="5" w:space="0" w:color="000000"/>
              <w:right w:val="single" w:sz="6" w:space="0" w:color="000000"/>
            </w:tcBorders>
          </w:tcPr>
          <w:p w14:paraId="131C7F86" w14:textId="77777777" w:rsidR="0040495F" w:rsidRPr="00E57BF8" w:rsidRDefault="0040495F" w:rsidP="00FC0209">
            <w:pPr>
              <w:widowControl w:val="0"/>
              <w:spacing w:after="0" w:line="360" w:lineRule="auto"/>
              <w:jc w:val="both"/>
              <w:rPr>
                <w:rFonts w:ascii="Arial" w:eastAsia="Arial" w:hAnsi="Arial"/>
                <w:sz w:val="20"/>
                <w:szCs w:val="20"/>
              </w:rPr>
            </w:pPr>
            <w:r w:rsidRPr="00E57BF8">
              <w:rPr>
                <w:rFonts w:ascii="Arial" w:eastAsia="Arial" w:hAnsi="Arial"/>
                <w:sz w:val="20"/>
                <w:szCs w:val="20"/>
              </w:rPr>
              <w:t>&gt; Mult</w:t>
            </w:r>
            <w:r w:rsidRPr="00E57BF8">
              <w:rPr>
                <w:rFonts w:ascii="Arial" w:eastAsia="Arial" w:hAnsi="Arial"/>
                <w:spacing w:val="-1"/>
                <w:sz w:val="20"/>
                <w:szCs w:val="20"/>
              </w:rPr>
              <w:t>a</w:t>
            </w:r>
            <w:r w:rsidRPr="00E57BF8">
              <w:rPr>
                <w:rFonts w:ascii="Arial" w:eastAsia="Arial" w:hAnsi="Arial"/>
                <w:sz w:val="20"/>
                <w:szCs w:val="20"/>
              </w:rPr>
              <w:t>s de Der</w:t>
            </w:r>
            <w:r w:rsidRPr="00E57BF8">
              <w:rPr>
                <w:rFonts w:ascii="Arial" w:eastAsia="Arial" w:hAnsi="Arial"/>
                <w:spacing w:val="-1"/>
                <w:sz w:val="20"/>
                <w:szCs w:val="20"/>
              </w:rPr>
              <w:t>e</w:t>
            </w:r>
            <w:r w:rsidRPr="00E57BF8">
              <w:rPr>
                <w:rFonts w:ascii="Arial" w:eastAsia="Arial" w:hAnsi="Arial"/>
                <w:sz w:val="20"/>
                <w:szCs w:val="20"/>
              </w:rPr>
              <w:t>chos</w:t>
            </w:r>
          </w:p>
        </w:tc>
        <w:tc>
          <w:tcPr>
            <w:tcW w:w="1376" w:type="pct"/>
            <w:tcBorders>
              <w:top w:val="single" w:sz="6" w:space="0" w:color="000000"/>
              <w:left w:val="single" w:sz="6" w:space="0" w:color="000000"/>
              <w:bottom w:val="single" w:sz="6" w:space="0" w:color="000000"/>
              <w:right w:val="single" w:sz="6" w:space="0" w:color="000000"/>
            </w:tcBorders>
          </w:tcPr>
          <w:p w14:paraId="4754EF93" w14:textId="77777777" w:rsidR="0040495F" w:rsidRPr="00E57BF8" w:rsidRDefault="0040495F" w:rsidP="00FC0209">
            <w:pPr>
              <w:widowControl w:val="0"/>
              <w:spacing w:after="0" w:line="360" w:lineRule="auto"/>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0.00</w:t>
            </w:r>
          </w:p>
        </w:tc>
      </w:tr>
      <w:tr w:rsidR="0040495F" w:rsidRPr="00E57BF8" w14:paraId="47570520" w14:textId="77777777" w:rsidTr="00FC0209">
        <w:trPr>
          <w:trHeight w:hRule="exact" w:val="355"/>
        </w:trPr>
        <w:tc>
          <w:tcPr>
            <w:tcW w:w="3624" w:type="pct"/>
            <w:tcBorders>
              <w:top w:val="single" w:sz="5" w:space="0" w:color="000000"/>
              <w:left w:val="single" w:sz="5" w:space="0" w:color="000000"/>
              <w:bottom w:val="single" w:sz="5" w:space="0" w:color="000000"/>
              <w:right w:val="single" w:sz="6" w:space="0" w:color="000000"/>
            </w:tcBorders>
          </w:tcPr>
          <w:p w14:paraId="2E301ED5" w14:textId="77777777" w:rsidR="0040495F" w:rsidRPr="00E57BF8" w:rsidRDefault="0040495F" w:rsidP="00FC0209">
            <w:pPr>
              <w:widowControl w:val="0"/>
              <w:spacing w:after="0" w:line="360" w:lineRule="auto"/>
              <w:jc w:val="both"/>
              <w:rPr>
                <w:rFonts w:ascii="Arial" w:eastAsia="Arial" w:hAnsi="Arial"/>
                <w:sz w:val="20"/>
                <w:szCs w:val="20"/>
              </w:rPr>
            </w:pPr>
            <w:r w:rsidRPr="00E57BF8">
              <w:rPr>
                <w:rFonts w:ascii="Arial" w:eastAsia="Arial" w:hAnsi="Arial"/>
                <w:sz w:val="20"/>
                <w:szCs w:val="20"/>
              </w:rPr>
              <w:t>&gt; Ga</w:t>
            </w:r>
            <w:r w:rsidRPr="00E57BF8">
              <w:rPr>
                <w:rFonts w:ascii="Arial" w:eastAsia="Arial" w:hAnsi="Arial"/>
                <w:spacing w:val="-1"/>
                <w:sz w:val="20"/>
                <w:szCs w:val="20"/>
              </w:rPr>
              <w:t>s</w:t>
            </w:r>
            <w:r w:rsidRPr="00E57BF8">
              <w:rPr>
                <w:rFonts w:ascii="Arial" w:eastAsia="Arial" w:hAnsi="Arial"/>
                <w:sz w:val="20"/>
                <w:szCs w:val="20"/>
              </w:rPr>
              <w:t xml:space="preserve">tos </w:t>
            </w:r>
            <w:r w:rsidRPr="00E57BF8">
              <w:rPr>
                <w:rFonts w:ascii="Arial" w:eastAsia="Arial" w:hAnsi="Arial"/>
                <w:spacing w:val="-1"/>
                <w:sz w:val="20"/>
                <w:szCs w:val="20"/>
              </w:rPr>
              <w:t>d</w:t>
            </w:r>
            <w:r w:rsidRPr="00E57BF8">
              <w:rPr>
                <w:rFonts w:ascii="Arial" w:eastAsia="Arial" w:hAnsi="Arial"/>
                <w:sz w:val="20"/>
                <w:szCs w:val="20"/>
              </w:rPr>
              <w:t xml:space="preserve">e Ejecución </w:t>
            </w:r>
            <w:r w:rsidRPr="00E57BF8">
              <w:rPr>
                <w:rFonts w:ascii="Arial" w:eastAsia="Arial" w:hAnsi="Arial"/>
                <w:spacing w:val="-1"/>
                <w:sz w:val="20"/>
                <w:szCs w:val="20"/>
              </w:rPr>
              <w:t>d</w:t>
            </w:r>
            <w:r w:rsidRPr="00E57BF8">
              <w:rPr>
                <w:rFonts w:ascii="Arial" w:eastAsia="Arial" w:hAnsi="Arial"/>
                <w:sz w:val="20"/>
                <w:szCs w:val="20"/>
              </w:rPr>
              <w:t>e Der</w:t>
            </w:r>
            <w:r w:rsidRPr="00E57BF8">
              <w:rPr>
                <w:rFonts w:ascii="Arial" w:eastAsia="Arial" w:hAnsi="Arial"/>
                <w:spacing w:val="-1"/>
                <w:sz w:val="20"/>
                <w:szCs w:val="20"/>
              </w:rPr>
              <w:t>e</w:t>
            </w:r>
            <w:r w:rsidRPr="00E57BF8">
              <w:rPr>
                <w:rFonts w:ascii="Arial" w:eastAsia="Arial" w:hAnsi="Arial"/>
                <w:sz w:val="20"/>
                <w:szCs w:val="20"/>
              </w:rPr>
              <w:t>chos</w:t>
            </w:r>
          </w:p>
        </w:tc>
        <w:tc>
          <w:tcPr>
            <w:tcW w:w="1376" w:type="pct"/>
            <w:tcBorders>
              <w:top w:val="single" w:sz="6" w:space="0" w:color="000000"/>
              <w:left w:val="single" w:sz="6" w:space="0" w:color="000000"/>
              <w:bottom w:val="single" w:sz="6" w:space="0" w:color="000000"/>
              <w:right w:val="single" w:sz="6" w:space="0" w:color="000000"/>
            </w:tcBorders>
          </w:tcPr>
          <w:p w14:paraId="071B8F59" w14:textId="77777777" w:rsidR="0040495F" w:rsidRPr="00E57BF8" w:rsidRDefault="0040495F" w:rsidP="00FC0209">
            <w:pPr>
              <w:widowControl w:val="0"/>
              <w:spacing w:after="0" w:line="360" w:lineRule="auto"/>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0.00</w:t>
            </w:r>
          </w:p>
        </w:tc>
      </w:tr>
      <w:tr w:rsidR="0040495F" w:rsidRPr="00E57BF8" w14:paraId="3115AA27" w14:textId="77777777" w:rsidTr="00FC0209">
        <w:trPr>
          <w:trHeight w:hRule="exact" w:val="961"/>
        </w:trPr>
        <w:tc>
          <w:tcPr>
            <w:tcW w:w="3624" w:type="pct"/>
            <w:tcBorders>
              <w:top w:val="single" w:sz="5" w:space="0" w:color="000000"/>
              <w:left w:val="single" w:sz="5" w:space="0" w:color="000000"/>
              <w:bottom w:val="single" w:sz="5" w:space="0" w:color="000000"/>
              <w:right w:val="single" w:sz="6" w:space="0" w:color="000000"/>
            </w:tcBorders>
          </w:tcPr>
          <w:p w14:paraId="706C7483" w14:textId="77777777" w:rsidR="0040495F" w:rsidRPr="00E57BF8" w:rsidRDefault="0040495F" w:rsidP="00FC0209">
            <w:pPr>
              <w:widowControl w:val="0"/>
              <w:spacing w:after="0" w:line="360" w:lineRule="auto"/>
              <w:jc w:val="both"/>
              <w:rPr>
                <w:rFonts w:ascii="Arial" w:eastAsia="Arial" w:hAnsi="Arial"/>
                <w:sz w:val="20"/>
                <w:szCs w:val="20"/>
              </w:rPr>
            </w:pPr>
            <w:r w:rsidRPr="00E57BF8">
              <w:rPr>
                <w:rFonts w:ascii="Arial" w:eastAsia="Arial" w:hAnsi="Arial"/>
                <w:b/>
                <w:sz w:val="20"/>
                <w:szCs w:val="20"/>
              </w:rPr>
              <w:t>Derechos</w:t>
            </w:r>
            <w:r w:rsidRPr="00E57BF8">
              <w:rPr>
                <w:rFonts w:ascii="Arial" w:eastAsia="Arial" w:hAnsi="Arial"/>
                <w:b/>
                <w:spacing w:val="-1"/>
                <w:sz w:val="20"/>
                <w:szCs w:val="20"/>
              </w:rPr>
              <w:t xml:space="preserve"> </w:t>
            </w:r>
            <w:r w:rsidRPr="00E57BF8">
              <w:rPr>
                <w:rFonts w:ascii="Arial" w:eastAsia="Arial" w:hAnsi="Arial"/>
                <w:b/>
                <w:sz w:val="20"/>
                <w:szCs w:val="20"/>
              </w:rPr>
              <w:t>no compre</w:t>
            </w:r>
            <w:r w:rsidRPr="00E57BF8">
              <w:rPr>
                <w:rFonts w:ascii="Arial" w:eastAsia="Arial" w:hAnsi="Arial"/>
                <w:b/>
                <w:spacing w:val="-1"/>
                <w:sz w:val="20"/>
                <w:szCs w:val="20"/>
              </w:rPr>
              <w:t>n</w:t>
            </w:r>
            <w:r w:rsidRPr="00E57BF8">
              <w:rPr>
                <w:rFonts w:ascii="Arial" w:eastAsia="Arial" w:hAnsi="Arial"/>
                <w:b/>
                <w:sz w:val="20"/>
                <w:szCs w:val="20"/>
              </w:rPr>
              <w:t>didos en las</w:t>
            </w:r>
            <w:r w:rsidRPr="00E57BF8">
              <w:rPr>
                <w:rFonts w:ascii="Arial" w:eastAsia="Arial" w:hAnsi="Arial"/>
                <w:b/>
                <w:spacing w:val="-1"/>
                <w:sz w:val="20"/>
                <w:szCs w:val="20"/>
              </w:rPr>
              <w:t xml:space="preserve"> </w:t>
            </w:r>
            <w:r w:rsidRPr="00E57BF8">
              <w:rPr>
                <w:rFonts w:ascii="Arial" w:eastAsia="Arial" w:hAnsi="Arial"/>
                <w:b/>
                <w:sz w:val="20"/>
                <w:szCs w:val="20"/>
              </w:rPr>
              <w:t>fra</w:t>
            </w:r>
            <w:r w:rsidRPr="00E57BF8">
              <w:rPr>
                <w:rFonts w:ascii="Arial" w:eastAsia="Arial" w:hAnsi="Arial"/>
                <w:b/>
                <w:spacing w:val="-1"/>
                <w:sz w:val="20"/>
                <w:szCs w:val="20"/>
              </w:rPr>
              <w:t>c</w:t>
            </w:r>
            <w:r w:rsidRPr="00E57BF8">
              <w:rPr>
                <w:rFonts w:ascii="Arial" w:eastAsia="Arial" w:hAnsi="Arial"/>
                <w:b/>
                <w:sz w:val="20"/>
                <w:szCs w:val="20"/>
              </w:rPr>
              <w:t xml:space="preserve">ciones </w:t>
            </w:r>
            <w:r w:rsidRPr="00E57BF8">
              <w:rPr>
                <w:rFonts w:ascii="Arial" w:eastAsia="Arial" w:hAnsi="Arial"/>
                <w:b/>
                <w:spacing w:val="-1"/>
                <w:sz w:val="20"/>
                <w:szCs w:val="20"/>
              </w:rPr>
              <w:t>d</w:t>
            </w:r>
            <w:r w:rsidRPr="00E57BF8">
              <w:rPr>
                <w:rFonts w:ascii="Arial" w:eastAsia="Arial" w:hAnsi="Arial"/>
                <w:b/>
                <w:sz w:val="20"/>
                <w:szCs w:val="20"/>
              </w:rPr>
              <w:t>e la L</w:t>
            </w:r>
            <w:r w:rsidRPr="00E57BF8">
              <w:rPr>
                <w:rFonts w:ascii="Arial" w:eastAsia="Arial" w:hAnsi="Arial"/>
                <w:b/>
                <w:spacing w:val="1"/>
                <w:sz w:val="20"/>
                <w:szCs w:val="20"/>
              </w:rPr>
              <w:t>e</w:t>
            </w:r>
            <w:r w:rsidRPr="00E57BF8">
              <w:rPr>
                <w:rFonts w:ascii="Arial" w:eastAsia="Arial" w:hAnsi="Arial"/>
                <w:b/>
                <w:sz w:val="20"/>
                <w:szCs w:val="20"/>
              </w:rPr>
              <w:t>y</w:t>
            </w:r>
            <w:r w:rsidRPr="00E57BF8">
              <w:rPr>
                <w:rFonts w:ascii="Arial" w:eastAsia="Arial" w:hAnsi="Arial"/>
                <w:b/>
                <w:spacing w:val="-2"/>
                <w:sz w:val="20"/>
                <w:szCs w:val="20"/>
              </w:rPr>
              <w:t xml:space="preserve"> </w:t>
            </w:r>
            <w:r w:rsidRPr="00E57BF8">
              <w:rPr>
                <w:rFonts w:ascii="Arial" w:eastAsia="Arial" w:hAnsi="Arial"/>
                <w:b/>
                <w:sz w:val="20"/>
                <w:szCs w:val="20"/>
              </w:rPr>
              <w:t xml:space="preserve">de Ingreso vigente </w:t>
            </w:r>
            <w:r w:rsidRPr="00E57BF8">
              <w:rPr>
                <w:rFonts w:ascii="Arial" w:eastAsia="Arial" w:hAnsi="Arial"/>
                <w:b/>
                <w:spacing w:val="-1"/>
                <w:sz w:val="20"/>
                <w:szCs w:val="20"/>
              </w:rPr>
              <w:t>c</w:t>
            </w:r>
            <w:r w:rsidRPr="00E57BF8">
              <w:rPr>
                <w:rFonts w:ascii="Arial" w:eastAsia="Arial" w:hAnsi="Arial"/>
                <w:b/>
                <w:sz w:val="20"/>
                <w:szCs w:val="20"/>
              </w:rPr>
              <w:t>au</w:t>
            </w:r>
            <w:r w:rsidRPr="00E57BF8">
              <w:rPr>
                <w:rFonts w:ascii="Arial" w:eastAsia="Arial" w:hAnsi="Arial"/>
                <w:b/>
                <w:spacing w:val="-1"/>
                <w:sz w:val="20"/>
                <w:szCs w:val="20"/>
              </w:rPr>
              <w:t>s</w:t>
            </w:r>
            <w:r w:rsidRPr="00E57BF8">
              <w:rPr>
                <w:rFonts w:ascii="Arial" w:eastAsia="Arial" w:hAnsi="Arial"/>
                <w:b/>
                <w:sz w:val="20"/>
                <w:szCs w:val="20"/>
              </w:rPr>
              <w:t>adas en ejercicios fi</w:t>
            </w:r>
            <w:r w:rsidRPr="00E57BF8">
              <w:rPr>
                <w:rFonts w:ascii="Arial" w:eastAsia="Arial" w:hAnsi="Arial"/>
                <w:b/>
                <w:spacing w:val="-1"/>
                <w:sz w:val="20"/>
                <w:szCs w:val="20"/>
              </w:rPr>
              <w:t>s</w:t>
            </w:r>
            <w:r w:rsidRPr="00E57BF8">
              <w:rPr>
                <w:rFonts w:ascii="Arial" w:eastAsia="Arial" w:hAnsi="Arial"/>
                <w:b/>
                <w:sz w:val="20"/>
                <w:szCs w:val="20"/>
              </w:rPr>
              <w:t>cales a</w:t>
            </w:r>
            <w:r w:rsidRPr="00E57BF8">
              <w:rPr>
                <w:rFonts w:ascii="Arial" w:eastAsia="Arial" w:hAnsi="Arial"/>
                <w:b/>
                <w:spacing w:val="-1"/>
                <w:sz w:val="20"/>
                <w:szCs w:val="20"/>
              </w:rPr>
              <w:t>n</w:t>
            </w:r>
            <w:r w:rsidRPr="00E57BF8">
              <w:rPr>
                <w:rFonts w:ascii="Arial" w:eastAsia="Arial" w:hAnsi="Arial"/>
                <w:b/>
                <w:sz w:val="20"/>
                <w:szCs w:val="20"/>
              </w:rPr>
              <w:t>teri</w:t>
            </w:r>
            <w:r w:rsidRPr="00E57BF8">
              <w:rPr>
                <w:rFonts w:ascii="Arial" w:eastAsia="Arial" w:hAnsi="Arial"/>
                <w:b/>
                <w:spacing w:val="-1"/>
                <w:sz w:val="20"/>
                <w:szCs w:val="20"/>
              </w:rPr>
              <w:t>o</w:t>
            </w:r>
            <w:r w:rsidRPr="00E57BF8">
              <w:rPr>
                <w:rFonts w:ascii="Arial" w:eastAsia="Arial" w:hAnsi="Arial"/>
                <w:b/>
                <w:sz w:val="20"/>
                <w:szCs w:val="20"/>
              </w:rPr>
              <w:t>res pendi</w:t>
            </w:r>
            <w:r w:rsidRPr="00E57BF8">
              <w:rPr>
                <w:rFonts w:ascii="Arial" w:eastAsia="Arial" w:hAnsi="Arial"/>
                <w:b/>
                <w:spacing w:val="-1"/>
                <w:sz w:val="20"/>
                <w:szCs w:val="20"/>
              </w:rPr>
              <w:t>e</w:t>
            </w:r>
            <w:r w:rsidRPr="00E57BF8">
              <w:rPr>
                <w:rFonts w:ascii="Arial" w:eastAsia="Arial" w:hAnsi="Arial"/>
                <w:b/>
                <w:sz w:val="20"/>
                <w:szCs w:val="20"/>
              </w:rPr>
              <w:t>ntes de liquid</w:t>
            </w:r>
            <w:r w:rsidRPr="00E57BF8">
              <w:rPr>
                <w:rFonts w:ascii="Arial" w:eastAsia="Arial" w:hAnsi="Arial"/>
                <w:b/>
                <w:spacing w:val="-1"/>
                <w:sz w:val="20"/>
                <w:szCs w:val="20"/>
              </w:rPr>
              <w:t>a</w:t>
            </w:r>
            <w:r w:rsidRPr="00E57BF8">
              <w:rPr>
                <w:rFonts w:ascii="Arial" w:eastAsia="Arial" w:hAnsi="Arial"/>
                <w:b/>
                <w:sz w:val="20"/>
                <w:szCs w:val="20"/>
              </w:rPr>
              <w:t>ción o pago</w:t>
            </w:r>
          </w:p>
        </w:tc>
        <w:tc>
          <w:tcPr>
            <w:tcW w:w="1376" w:type="pct"/>
            <w:tcBorders>
              <w:top w:val="single" w:sz="6" w:space="0" w:color="000000"/>
              <w:left w:val="single" w:sz="6" w:space="0" w:color="000000"/>
              <w:bottom w:val="single" w:sz="4" w:space="0" w:color="auto"/>
              <w:right w:val="single" w:sz="6" w:space="0" w:color="000000"/>
            </w:tcBorders>
          </w:tcPr>
          <w:p w14:paraId="0BBEC845" w14:textId="77777777" w:rsidR="0040495F" w:rsidRPr="00E57BF8" w:rsidRDefault="0040495F" w:rsidP="00FC0209">
            <w:pPr>
              <w:widowControl w:val="0"/>
              <w:spacing w:after="0" w:line="360" w:lineRule="auto"/>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bCs/>
                <w:sz w:val="20"/>
                <w:szCs w:val="20"/>
              </w:rPr>
              <w:t xml:space="preserve">                    </w:t>
            </w:r>
            <w:r w:rsidRPr="00E57BF8">
              <w:rPr>
                <w:rFonts w:ascii="Arial" w:eastAsia="Arial" w:hAnsi="Arial"/>
                <w:b/>
                <w:sz w:val="20"/>
                <w:szCs w:val="20"/>
              </w:rPr>
              <w:t xml:space="preserve">    0.00</w:t>
            </w:r>
          </w:p>
        </w:tc>
      </w:tr>
    </w:tbl>
    <w:p w14:paraId="272D5EA7" w14:textId="77777777" w:rsidR="0040495F" w:rsidRPr="00E57BF8" w:rsidRDefault="0040495F" w:rsidP="0040495F">
      <w:pPr>
        <w:widowControl w:val="0"/>
        <w:spacing w:after="0" w:line="360" w:lineRule="auto"/>
        <w:jc w:val="both"/>
        <w:rPr>
          <w:rFonts w:ascii="Arial" w:eastAsia="Times New Roman" w:hAnsi="Arial"/>
          <w:sz w:val="20"/>
          <w:szCs w:val="20"/>
        </w:rPr>
      </w:pPr>
    </w:p>
    <w:p w14:paraId="12950742"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7.-</w:t>
      </w:r>
      <w:r w:rsidRPr="00E57BF8">
        <w:rPr>
          <w:rFonts w:ascii="Arial" w:eastAsia="Arial" w:hAnsi="Arial"/>
          <w:b/>
          <w:spacing w:val="7"/>
          <w:sz w:val="20"/>
          <w:szCs w:val="20"/>
        </w:rPr>
        <w:t xml:space="preserve"> </w:t>
      </w:r>
      <w:r w:rsidRPr="00E57BF8">
        <w:rPr>
          <w:rFonts w:ascii="Arial" w:eastAsia="Arial" w:hAnsi="Arial"/>
          <w:sz w:val="20"/>
          <w:szCs w:val="20"/>
        </w:rPr>
        <w:t>Las</w:t>
      </w:r>
      <w:r w:rsidRPr="00E57BF8">
        <w:rPr>
          <w:rFonts w:ascii="Arial" w:eastAsia="Arial" w:hAnsi="Arial"/>
          <w:spacing w:val="8"/>
          <w:sz w:val="20"/>
          <w:szCs w:val="20"/>
        </w:rPr>
        <w:t xml:space="preserve"> </w:t>
      </w:r>
      <w:r w:rsidRPr="00E57BF8">
        <w:rPr>
          <w:rFonts w:ascii="Arial" w:eastAsia="Arial" w:hAnsi="Arial"/>
          <w:sz w:val="20"/>
          <w:szCs w:val="20"/>
        </w:rPr>
        <w:t>contr</w:t>
      </w:r>
      <w:r w:rsidRPr="00E57BF8">
        <w:rPr>
          <w:rFonts w:ascii="Arial" w:eastAsia="Arial" w:hAnsi="Arial"/>
          <w:spacing w:val="-1"/>
          <w:sz w:val="20"/>
          <w:szCs w:val="20"/>
        </w:rPr>
        <w:t>i</w:t>
      </w:r>
      <w:r w:rsidRPr="00E57BF8">
        <w:rPr>
          <w:rFonts w:ascii="Arial" w:eastAsia="Arial" w:hAnsi="Arial"/>
          <w:sz w:val="20"/>
          <w:szCs w:val="20"/>
        </w:rPr>
        <w:t>b</w:t>
      </w:r>
      <w:r w:rsidRPr="00E57BF8">
        <w:rPr>
          <w:rFonts w:ascii="Arial" w:eastAsia="Arial" w:hAnsi="Arial"/>
          <w:spacing w:val="-1"/>
          <w:sz w:val="20"/>
          <w:szCs w:val="20"/>
        </w:rPr>
        <w:t>u</w:t>
      </w:r>
      <w:r w:rsidRPr="00E57BF8">
        <w:rPr>
          <w:rFonts w:ascii="Arial" w:eastAsia="Arial" w:hAnsi="Arial"/>
          <w:sz w:val="20"/>
          <w:szCs w:val="20"/>
        </w:rPr>
        <w:t>cio</w:t>
      </w:r>
      <w:r w:rsidRPr="00E57BF8">
        <w:rPr>
          <w:rFonts w:ascii="Arial" w:eastAsia="Arial" w:hAnsi="Arial"/>
          <w:spacing w:val="-1"/>
          <w:sz w:val="20"/>
          <w:szCs w:val="20"/>
        </w:rPr>
        <w:t>n</w:t>
      </w:r>
      <w:r w:rsidRPr="00E57BF8">
        <w:rPr>
          <w:rFonts w:ascii="Arial" w:eastAsia="Arial" w:hAnsi="Arial"/>
          <w:sz w:val="20"/>
          <w:szCs w:val="20"/>
        </w:rPr>
        <w:t>es</w:t>
      </w:r>
      <w:r w:rsidRPr="00E57BF8">
        <w:rPr>
          <w:rFonts w:ascii="Arial" w:eastAsia="Arial" w:hAnsi="Arial"/>
          <w:spacing w:val="8"/>
          <w:sz w:val="20"/>
          <w:szCs w:val="20"/>
        </w:rPr>
        <w:t xml:space="preserve"> </w:t>
      </w:r>
      <w:r w:rsidRPr="00E57BF8">
        <w:rPr>
          <w:rFonts w:ascii="Arial" w:eastAsia="Arial" w:hAnsi="Arial"/>
          <w:sz w:val="20"/>
          <w:szCs w:val="20"/>
        </w:rPr>
        <w:t>de</w:t>
      </w:r>
      <w:r w:rsidRPr="00E57BF8">
        <w:rPr>
          <w:rFonts w:ascii="Arial" w:eastAsia="Arial" w:hAnsi="Arial"/>
          <w:spacing w:val="7"/>
          <w:sz w:val="20"/>
          <w:szCs w:val="20"/>
        </w:rPr>
        <w:t xml:space="preserve"> </w:t>
      </w:r>
      <w:r w:rsidRPr="00E57BF8">
        <w:rPr>
          <w:rFonts w:ascii="Arial" w:eastAsia="Arial" w:hAnsi="Arial"/>
          <w:spacing w:val="-1"/>
          <w:sz w:val="20"/>
          <w:szCs w:val="20"/>
        </w:rPr>
        <w:t>m</w:t>
      </w:r>
      <w:r w:rsidRPr="00E57BF8">
        <w:rPr>
          <w:rFonts w:ascii="Arial" w:eastAsia="Arial" w:hAnsi="Arial"/>
          <w:sz w:val="20"/>
          <w:szCs w:val="20"/>
        </w:rPr>
        <w:t>ejor</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8"/>
          <w:sz w:val="20"/>
          <w:szCs w:val="20"/>
        </w:rPr>
        <w:t xml:space="preserve"> </w:t>
      </w:r>
      <w:r w:rsidRPr="00E57BF8">
        <w:rPr>
          <w:rFonts w:ascii="Arial" w:eastAsia="Arial" w:hAnsi="Arial"/>
          <w:sz w:val="20"/>
          <w:szCs w:val="20"/>
        </w:rPr>
        <w:t xml:space="preserve">que </w:t>
      </w:r>
      <w:r w:rsidRPr="00E57BF8">
        <w:rPr>
          <w:rFonts w:ascii="Arial" w:eastAsia="Arial" w:hAnsi="Arial"/>
          <w:spacing w:val="-1"/>
          <w:sz w:val="20"/>
          <w:szCs w:val="20"/>
        </w:rPr>
        <w:t>l</w:t>
      </w:r>
      <w:r w:rsidRPr="00E57BF8">
        <w:rPr>
          <w:rFonts w:ascii="Arial" w:eastAsia="Arial" w:hAnsi="Arial"/>
          <w:sz w:val="20"/>
          <w:szCs w:val="20"/>
        </w:rPr>
        <w:t>a Hac</w:t>
      </w:r>
      <w:r w:rsidRPr="00E57BF8">
        <w:rPr>
          <w:rFonts w:ascii="Arial" w:eastAsia="Arial" w:hAnsi="Arial"/>
          <w:spacing w:val="-1"/>
          <w:sz w:val="20"/>
          <w:szCs w:val="20"/>
        </w:rPr>
        <w:t>i</w:t>
      </w:r>
      <w:r w:rsidRPr="00E57BF8">
        <w:rPr>
          <w:rFonts w:ascii="Arial" w:eastAsia="Arial" w:hAnsi="Arial"/>
          <w:sz w:val="20"/>
          <w:szCs w:val="20"/>
        </w:rPr>
        <w:t>en</w:t>
      </w:r>
      <w:r w:rsidRPr="00E57BF8">
        <w:rPr>
          <w:rFonts w:ascii="Arial" w:eastAsia="Arial" w:hAnsi="Arial"/>
          <w:spacing w:val="-1"/>
          <w:sz w:val="20"/>
          <w:szCs w:val="20"/>
        </w:rPr>
        <w:t>d</w:t>
      </w:r>
      <w:r w:rsidRPr="00E57BF8">
        <w:rPr>
          <w:rFonts w:ascii="Arial" w:eastAsia="Arial" w:hAnsi="Arial"/>
          <w:sz w:val="20"/>
          <w:szCs w:val="20"/>
        </w:rPr>
        <w:t>a Pública M</w:t>
      </w:r>
      <w:r w:rsidRPr="00E57BF8">
        <w:rPr>
          <w:rFonts w:ascii="Arial" w:eastAsia="Arial" w:hAnsi="Arial"/>
          <w:spacing w:val="-1"/>
          <w:sz w:val="20"/>
          <w:szCs w:val="20"/>
        </w:rPr>
        <w:t>u</w:t>
      </w:r>
      <w:r w:rsidRPr="00E57BF8">
        <w:rPr>
          <w:rFonts w:ascii="Arial" w:eastAsia="Arial" w:hAnsi="Arial"/>
          <w:sz w:val="20"/>
          <w:szCs w:val="20"/>
        </w:rPr>
        <w:t>n</w:t>
      </w:r>
      <w:r w:rsidRPr="00E57BF8">
        <w:rPr>
          <w:rFonts w:ascii="Arial" w:eastAsia="Arial" w:hAnsi="Arial"/>
          <w:spacing w:val="-1"/>
          <w:sz w:val="20"/>
          <w:szCs w:val="20"/>
        </w:rPr>
        <w:t>i</w:t>
      </w:r>
      <w:r w:rsidRPr="00E57BF8">
        <w:rPr>
          <w:rFonts w:ascii="Arial" w:eastAsia="Arial" w:hAnsi="Arial"/>
          <w:sz w:val="20"/>
          <w:szCs w:val="20"/>
        </w:rPr>
        <w:t>cipal</w:t>
      </w:r>
      <w:r w:rsidRPr="00E57BF8">
        <w:rPr>
          <w:rFonts w:ascii="Arial" w:eastAsia="Arial" w:hAnsi="Arial"/>
          <w:spacing w:val="7"/>
          <w:sz w:val="20"/>
          <w:szCs w:val="20"/>
        </w:rPr>
        <w:t xml:space="preserve"> </w:t>
      </w:r>
      <w:r w:rsidRPr="00E57BF8">
        <w:rPr>
          <w:rFonts w:ascii="Arial" w:eastAsia="Arial" w:hAnsi="Arial"/>
          <w:sz w:val="20"/>
          <w:szCs w:val="20"/>
        </w:rPr>
        <w:t xml:space="preserve">tiene </w:t>
      </w:r>
      <w:r w:rsidRPr="00E57BF8">
        <w:rPr>
          <w:rFonts w:ascii="Arial" w:eastAsia="Arial" w:hAnsi="Arial"/>
          <w:spacing w:val="-1"/>
          <w:sz w:val="20"/>
          <w:szCs w:val="20"/>
        </w:rPr>
        <w:t>d</w:t>
      </w:r>
      <w:r w:rsidRPr="00E57BF8">
        <w:rPr>
          <w:rFonts w:ascii="Arial" w:eastAsia="Arial" w:hAnsi="Arial"/>
          <w:sz w:val="20"/>
          <w:szCs w:val="20"/>
        </w:rPr>
        <w:t>er</w:t>
      </w:r>
      <w:r w:rsidRPr="00E57BF8">
        <w:rPr>
          <w:rFonts w:ascii="Arial" w:eastAsia="Arial" w:hAnsi="Arial"/>
          <w:spacing w:val="-1"/>
          <w:sz w:val="20"/>
          <w:szCs w:val="20"/>
        </w:rPr>
        <w:t>e</w:t>
      </w:r>
      <w:r w:rsidRPr="00E57BF8">
        <w:rPr>
          <w:rFonts w:ascii="Arial" w:eastAsia="Arial" w:hAnsi="Arial"/>
          <w:sz w:val="20"/>
          <w:szCs w:val="20"/>
        </w:rPr>
        <w:t>cho</w:t>
      </w:r>
      <w:r w:rsidRPr="00E57BF8">
        <w:rPr>
          <w:rFonts w:ascii="Arial" w:eastAsia="Arial" w:hAnsi="Arial"/>
          <w:spacing w:val="7"/>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Pr>
          <w:rFonts w:ascii="Arial" w:eastAsia="Arial" w:hAnsi="Arial"/>
          <w:sz w:val="20"/>
          <w:szCs w:val="20"/>
        </w:rPr>
        <w:t xml:space="preserve"> </w:t>
      </w:r>
      <w:r w:rsidRPr="00E57BF8">
        <w:rPr>
          <w:rFonts w:ascii="Arial" w:eastAsia="Arial" w:hAnsi="Arial"/>
          <w:position w:val="-1"/>
          <w:sz w:val="20"/>
          <w:szCs w:val="20"/>
        </w:rPr>
        <w:t>percib</w:t>
      </w:r>
      <w:r w:rsidRPr="00E57BF8">
        <w:rPr>
          <w:rFonts w:ascii="Arial" w:eastAsia="Arial" w:hAnsi="Arial"/>
          <w:spacing w:val="-1"/>
          <w:position w:val="-1"/>
          <w:sz w:val="20"/>
          <w:szCs w:val="20"/>
        </w:rPr>
        <w:t>i</w:t>
      </w:r>
      <w:r w:rsidRPr="00E57BF8">
        <w:rPr>
          <w:rFonts w:ascii="Arial" w:eastAsia="Arial" w:hAnsi="Arial"/>
          <w:position w:val="-1"/>
          <w:sz w:val="20"/>
          <w:szCs w:val="20"/>
        </w:rPr>
        <w:t>r, ser</w:t>
      </w:r>
      <w:r w:rsidRPr="00E57BF8">
        <w:rPr>
          <w:rFonts w:ascii="Arial" w:eastAsia="Arial" w:hAnsi="Arial"/>
          <w:spacing w:val="-1"/>
          <w:position w:val="-1"/>
          <w:sz w:val="20"/>
          <w:szCs w:val="20"/>
        </w:rPr>
        <w:t>á</w:t>
      </w:r>
      <w:r w:rsidRPr="00E57BF8">
        <w:rPr>
          <w:rFonts w:ascii="Arial" w:eastAsia="Arial" w:hAnsi="Arial"/>
          <w:position w:val="-1"/>
          <w:sz w:val="20"/>
          <w:szCs w:val="20"/>
        </w:rPr>
        <w:t>n las s</w:t>
      </w:r>
      <w:r w:rsidRPr="00E57BF8">
        <w:rPr>
          <w:rFonts w:ascii="Arial" w:eastAsia="Arial" w:hAnsi="Arial"/>
          <w:spacing w:val="-1"/>
          <w:position w:val="-1"/>
          <w:sz w:val="20"/>
          <w:szCs w:val="20"/>
        </w:rPr>
        <w:t>i</w:t>
      </w:r>
      <w:r w:rsidRPr="00E57BF8">
        <w:rPr>
          <w:rFonts w:ascii="Arial" w:eastAsia="Arial" w:hAnsi="Arial"/>
          <w:position w:val="-1"/>
          <w:sz w:val="20"/>
          <w:szCs w:val="20"/>
        </w:rPr>
        <w:t>gui</w:t>
      </w:r>
      <w:r w:rsidRPr="00E57BF8">
        <w:rPr>
          <w:rFonts w:ascii="Arial" w:eastAsia="Arial" w:hAnsi="Arial"/>
          <w:spacing w:val="-1"/>
          <w:position w:val="-1"/>
          <w:sz w:val="20"/>
          <w:szCs w:val="20"/>
        </w:rPr>
        <w:t>e</w:t>
      </w:r>
      <w:r w:rsidRPr="00E57BF8">
        <w:rPr>
          <w:rFonts w:ascii="Arial" w:eastAsia="Arial" w:hAnsi="Arial"/>
          <w:position w:val="-1"/>
          <w:sz w:val="20"/>
          <w:szCs w:val="20"/>
        </w:rPr>
        <w:t>ntes:</w:t>
      </w:r>
    </w:p>
    <w:p w14:paraId="7A44399A" w14:textId="77777777" w:rsidR="0040495F" w:rsidRPr="00E57BF8" w:rsidRDefault="0040495F" w:rsidP="0040495F">
      <w:pPr>
        <w:spacing w:after="0" w:line="360" w:lineRule="auto"/>
        <w:ind w:right="43"/>
        <w:jc w:val="both"/>
        <w:rPr>
          <w:rFonts w:ascii="Arial" w:eastAsia="Times New Roman" w:hAnsi="Arial"/>
          <w:sz w:val="20"/>
          <w:szCs w:val="20"/>
        </w:rPr>
      </w:pPr>
    </w:p>
    <w:tbl>
      <w:tblPr>
        <w:tblW w:w="4893" w:type="pct"/>
        <w:tblCellMar>
          <w:left w:w="0" w:type="dxa"/>
          <w:right w:w="0" w:type="dxa"/>
        </w:tblCellMar>
        <w:tblLook w:val="01E0" w:firstRow="1" w:lastRow="1" w:firstColumn="1" w:lastColumn="1" w:noHBand="0" w:noVBand="0"/>
      </w:tblPr>
      <w:tblGrid>
        <w:gridCol w:w="6509"/>
        <w:gridCol w:w="2405"/>
      </w:tblGrid>
      <w:tr w:rsidR="0040495F" w:rsidRPr="00E57BF8" w14:paraId="45283664" w14:textId="77777777" w:rsidTr="00FC0209">
        <w:trPr>
          <w:trHeight w:hRule="exact" w:val="355"/>
        </w:trPr>
        <w:tc>
          <w:tcPr>
            <w:tcW w:w="3651" w:type="pct"/>
            <w:tcBorders>
              <w:top w:val="single" w:sz="5" w:space="0" w:color="000000"/>
              <w:left w:val="single" w:sz="5" w:space="0" w:color="000000"/>
              <w:bottom w:val="single" w:sz="5" w:space="0" w:color="000000"/>
              <w:right w:val="single" w:sz="5" w:space="0" w:color="000000"/>
            </w:tcBorders>
          </w:tcPr>
          <w:p w14:paraId="2662C5DA" w14:textId="77777777" w:rsidR="0040495F" w:rsidRPr="00E57BF8" w:rsidRDefault="0040495F" w:rsidP="00FC0209">
            <w:pPr>
              <w:spacing w:after="0" w:line="360" w:lineRule="auto"/>
              <w:ind w:right="43"/>
              <w:jc w:val="both"/>
              <w:rPr>
                <w:rFonts w:ascii="Arial" w:eastAsia="Arial" w:hAnsi="Arial"/>
                <w:b/>
                <w:sz w:val="20"/>
                <w:szCs w:val="20"/>
              </w:rPr>
            </w:pPr>
            <w:r w:rsidRPr="00E57BF8">
              <w:rPr>
                <w:rFonts w:ascii="Arial" w:eastAsia="Arial" w:hAnsi="Arial"/>
                <w:b/>
                <w:sz w:val="20"/>
                <w:szCs w:val="20"/>
              </w:rPr>
              <w:t>CONTRIBUCIONES DE MEJORAS</w:t>
            </w:r>
          </w:p>
        </w:tc>
        <w:tc>
          <w:tcPr>
            <w:tcW w:w="1349" w:type="pct"/>
            <w:tcBorders>
              <w:top w:val="single" w:sz="5" w:space="0" w:color="000000"/>
              <w:left w:val="single" w:sz="5" w:space="0" w:color="000000"/>
              <w:bottom w:val="single" w:sz="5" w:space="0" w:color="000000"/>
              <w:right w:val="single" w:sz="5" w:space="0" w:color="000000"/>
            </w:tcBorders>
          </w:tcPr>
          <w:p w14:paraId="364D0E3E" w14:textId="77777777" w:rsidR="0040495F" w:rsidRPr="00E57BF8" w:rsidRDefault="0040495F" w:rsidP="00FC0209">
            <w:pPr>
              <w:spacing w:after="0" w:line="360" w:lineRule="auto"/>
              <w:ind w:right="43"/>
              <w:jc w:val="right"/>
              <w:rPr>
                <w:rFonts w:ascii="Arial" w:eastAsia="Arial" w:hAnsi="Arial"/>
                <w:b/>
                <w:sz w:val="20"/>
                <w:szCs w:val="20"/>
              </w:rPr>
            </w:pPr>
            <w:r w:rsidRPr="00E57BF8">
              <w:rPr>
                <w:rFonts w:ascii="Arial" w:eastAsia="Arial" w:hAnsi="Arial"/>
                <w:b/>
                <w:sz w:val="20"/>
                <w:szCs w:val="20"/>
              </w:rPr>
              <w:t xml:space="preserve">$    </w:t>
            </w:r>
            <w:r>
              <w:rPr>
                <w:rFonts w:ascii="Arial" w:eastAsia="Arial" w:hAnsi="Arial"/>
                <w:b/>
                <w:bCs/>
                <w:sz w:val="20"/>
                <w:szCs w:val="20"/>
              </w:rPr>
              <w:t xml:space="preserve">                   </w:t>
            </w:r>
            <w:r w:rsidRPr="00E57BF8">
              <w:rPr>
                <w:rFonts w:ascii="Arial" w:eastAsia="Arial" w:hAnsi="Arial"/>
                <w:b/>
                <w:sz w:val="20"/>
                <w:szCs w:val="20"/>
              </w:rPr>
              <w:t xml:space="preserve">          0.00</w:t>
            </w:r>
          </w:p>
        </w:tc>
      </w:tr>
      <w:tr w:rsidR="0040495F" w:rsidRPr="00E57BF8" w14:paraId="65696CAB" w14:textId="77777777" w:rsidTr="00FC0209">
        <w:trPr>
          <w:trHeight w:hRule="exact" w:val="355"/>
        </w:trPr>
        <w:tc>
          <w:tcPr>
            <w:tcW w:w="3651" w:type="pct"/>
            <w:tcBorders>
              <w:top w:val="single" w:sz="5" w:space="0" w:color="000000"/>
              <w:left w:val="single" w:sz="5" w:space="0" w:color="000000"/>
              <w:bottom w:val="single" w:sz="5" w:space="0" w:color="000000"/>
              <w:right w:val="single" w:sz="5" w:space="0" w:color="000000"/>
            </w:tcBorders>
          </w:tcPr>
          <w:p w14:paraId="32BB7A50"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sz w:val="20"/>
                <w:szCs w:val="20"/>
              </w:rPr>
              <w:t>&gt; Co</w:t>
            </w:r>
            <w:r w:rsidRPr="00E57BF8">
              <w:rPr>
                <w:rFonts w:ascii="Arial" w:eastAsia="Arial" w:hAnsi="Arial"/>
                <w:spacing w:val="-1"/>
                <w:sz w:val="20"/>
                <w:szCs w:val="20"/>
              </w:rPr>
              <w:t>n</w:t>
            </w:r>
            <w:r w:rsidRPr="00E57BF8">
              <w:rPr>
                <w:rFonts w:ascii="Arial" w:eastAsia="Arial" w:hAnsi="Arial"/>
                <w:sz w:val="20"/>
                <w:szCs w:val="20"/>
              </w:rPr>
              <w:t>tribuc</w:t>
            </w:r>
            <w:r w:rsidRPr="00E57BF8">
              <w:rPr>
                <w:rFonts w:ascii="Arial" w:eastAsia="Arial" w:hAnsi="Arial"/>
                <w:spacing w:val="-2"/>
                <w:sz w:val="20"/>
                <w:szCs w:val="20"/>
              </w:rPr>
              <w:t>i</w:t>
            </w:r>
            <w:r w:rsidRPr="00E57BF8">
              <w:rPr>
                <w:rFonts w:ascii="Arial" w:eastAsia="Arial" w:hAnsi="Arial"/>
                <w:sz w:val="20"/>
                <w:szCs w:val="20"/>
              </w:rPr>
              <w:t>ones de me</w:t>
            </w:r>
            <w:r w:rsidRPr="00E57BF8">
              <w:rPr>
                <w:rFonts w:ascii="Arial" w:eastAsia="Arial" w:hAnsi="Arial"/>
                <w:spacing w:val="-2"/>
                <w:sz w:val="20"/>
                <w:szCs w:val="20"/>
              </w:rPr>
              <w:t>j</w:t>
            </w:r>
            <w:r w:rsidRPr="00E57BF8">
              <w:rPr>
                <w:rFonts w:ascii="Arial" w:eastAsia="Arial" w:hAnsi="Arial"/>
                <w:sz w:val="20"/>
                <w:szCs w:val="20"/>
              </w:rPr>
              <w:t>oras por ob</w:t>
            </w:r>
            <w:r w:rsidRPr="00E57BF8">
              <w:rPr>
                <w:rFonts w:ascii="Arial" w:eastAsia="Arial" w:hAnsi="Arial"/>
                <w:spacing w:val="-1"/>
                <w:sz w:val="20"/>
                <w:szCs w:val="20"/>
              </w:rPr>
              <w:t>r</w:t>
            </w:r>
            <w:r w:rsidRPr="00E57BF8">
              <w:rPr>
                <w:rFonts w:ascii="Arial" w:eastAsia="Arial" w:hAnsi="Arial"/>
                <w:sz w:val="20"/>
                <w:szCs w:val="20"/>
              </w:rPr>
              <w:t>as públicas</w:t>
            </w:r>
          </w:p>
        </w:tc>
        <w:tc>
          <w:tcPr>
            <w:tcW w:w="1349" w:type="pct"/>
            <w:tcBorders>
              <w:top w:val="single" w:sz="5" w:space="0" w:color="000000"/>
              <w:left w:val="single" w:sz="5" w:space="0" w:color="000000"/>
              <w:bottom w:val="single" w:sz="5" w:space="0" w:color="000000"/>
              <w:right w:val="single" w:sz="5" w:space="0" w:color="000000"/>
            </w:tcBorders>
          </w:tcPr>
          <w:p w14:paraId="5D501CB0"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0.00</w:t>
            </w:r>
          </w:p>
        </w:tc>
      </w:tr>
      <w:tr w:rsidR="0040495F" w:rsidRPr="00E57BF8" w14:paraId="0F318325" w14:textId="77777777" w:rsidTr="00FC0209">
        <w:trPr>
          <w:trHeight w:hRule="exact" w:val="355"/>
        </w:trPr>
        <w:tc>
          <w:tcPr>
            <w:tcW w:w="3651" w:type="pct"/>
            <w:tcBorders>
              <w:top w:val="single" w:sz="5" w:space="0" w:color="000000"/>
              <w:left w:val="single" w:sz="5" w:space="0" w:color="000000"/>
              <w:bottom w:val="single" w:sz="5" w:space="0" w:color="000000"/>
              <w:right w:val="single" w:sz="5" w:space="0" w:color="000000"/>
            </w:tcBorders>
          </w:tcPr>
          <w:p w14:paraId="187AC912"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sz w:val="20"/>
                <w:szCs w:val="20"/>
              </w:rPr>
              <w:t>&gt; Co</w:t>
            </w:r>
            <w:r w:rsidRPr="00E57BF8">
              <w:rPr>
                <w:rFonts w:ascii="Arial" w:eastAsia="Arial" w:hAnsi="Arial"/>
                <w:spacing w:val="-1"/>
                <w:sz w:val="20"/>
                <w:szCs w:val="20"/>
              </w:rPr>
              <w:t>n</w:t>
            </w:r>
            <w:r w:rsidRPr="00E57BF8">
              <w:rPr>
                <w:rFonts w:ascii="Arial" w:eastAsia="Arial" w:hAnsi="Arial"/>
                <w:sz w:val="20"/>
                <w:szCs w:val="20"/>
              </w:rPr>
              <w:t>tribuc</w:t>
            </w:r>
            <w:r w:rsidRPr="00E57BF8">
              <w:rPr>
                <w:rFonts w:ascii="Arial" w:eastAsia="Arial" w:hAnsi="Arial"/>
                <w:spacing w:val="-2"/>
                <w:sz w:val="20"/>
                <w:szCs w:val="20"/>
              </w:rPr>
              <w:t>i</w:t>
            </w:r>
            <w:r w:rsidRPr="00E57BF8">
              <w:rPr>
                <w:rFonts w:ascii="Arial" w:eastAsia="Arial" w:hAnsi="Arial"/>
                <w:sz w:val="20"/>
                <w:szCs w:val="20"/>
              </w:rPr>
              <w:t>ones de me</w:t>
            </w:r>
            <w:r w:rsidRPr="00E57BF8">
              <w:rPr>
                <w:rFonts w:ascii="Arial" w:eastAsia="Arial" w:hAnsi="Arial"/>
                <w:spacing w:val="-2"/>
                <w:sz w:val="20"/>
                <w:szCs w:val="20"/>
              </w:rPr>
              <w:t>j</w:t>
            </w:r>
            <w:r w:rsidRPr="00E57BF8">
              <w:rPr>
                <w:rFonts w:ascii="Arial" w:eastAsia="Arial" w:hAnsi="Arial"/>
                <w:sz w:val="20"/>
                <w:szCs w:val="20"/>
              </w:rPr>
              <w:t xml:space="preserve">oras por </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rv</w:t>
            </w:r>
            <w:r w:rsidRPr="00E57BF8">
              <w:rPr>
                <w:rFonts w:ascii="Arial" w:eastAsia="Arial" w:hAnsi="Arial"/>
                <w:sz w:val="20"/>
                <w:szCs w:val="20"/>
              </w:rPr>
              <w:t>icios públicos</w:t>
            </w:r>
          </w:p>
        </w:tc>
        <w:tc>
          <w:tcPr>
            <w:tcW w:w="1349" w:type="pct"/>
            <w:tcBorders>
              <w:top w:val="single" w:sz="5" w:space="0" w:color="000000"/>
              <w:left w:val="single" w:sz="5" w:space="0" w:color="000000"/>
              <w:bottom w:val="single" w:sz="5" w:space="0" w:color="000000"/>
              <w:right w:val="single" w:sz="5" w:space="0" w:color="000000"/>
            </w:tcBorders>
          </w:tcPr>
          <w:p w14:paraId="39806F10"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0.00</w:t>
            </w:r>
          </w:p>
        </w:tc>
      </w:tr>
    </w:tbl>
    <w:p w14:paraId="7980DD1B" w14:textId="77777777" w:rsidR="0040495F" w:rsidRPr="00E57BF8" w:rsidRDefault="0040495F" w:rsidP="0040495F">
      <w:pPr>
        <w:spacing w:after="0" w:line="360" w:lineRule="auto"/>
        <w:ind w:right="43"/>
        <w:jc w:val="both"/>
        <w:rPr>
          <w:rFonts w:ascii="Arial" w:eastAsia="Times New Roman" w:hAnsi="Arial"/>
          <w:sz w:val="20"/>
          <w:szCs w:val="20"/>
        </w:rPr>
      </w:pPr>
    </w:p>
    <w:p w14:paraId="5FAF5DA0"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w:t>
      </w:r>
      <w:r w:rsidRPr="00E57BF8">
        <w:rPr>
          <w:rFonts w:ascii="Arial" w:eastAsia="Arial" w:hAnsi="Arial"/>
          <w:b/>
          <w:spacing w:val="48"/>
          <w:sz w:val="20"/>
          <w:szCs w:val="20"/>
        </w:rPr>
        <w:t xml:space="preserve"> </w:t>
      </w:r>
      <w:r w:rsidRPr="00E57BF8">
        <w:rPr>
          <w:rFonts w:ascii="Arial" w:eastAsia="Arial" w:hAnsi="Arial"/>
          <w:b/>
          <w:sz w:val="20"/>
          <w:szCs w:val="20"/>
        </w:rPr>
        <w:t>8.-</w:t>
      </w:r>
      <w:r w:rsidRPr="00E57BF8">
        <w:rPr>
          <w:rFonts w:ascii="Arial" w:eastAsia="Arial" w:hAnsi="Arial"/>
          <w:b/>
          <w:spacing w:val="47"/>
          <w:sz w:val="20"/>
          <w:szCs w:val="20"/>
        </w:rPr>
        <w:t xml:space="preserve"> </w:t>
      </w:r>
      <w:r w:rsidRPr="00E57BF8">
        <w:rPr>
          <w:rFonts w:ascii="Arial" w:eastAsia="Arial" w:hAnsi="Arial"/>
          <w:sz w:val="20"/>
          <w:szCs w:val="20"/>
        </w:rPr>
        <w:t>Los</w:t>
      </w:r>
      <w:r w:rsidRPr="00E57BF8">
        <w:rPr>
          <w:rFonts w:ascii="Arial" w:eastAsia="Arial" w:hAnsi="Arial"/>
          <w:spacing w:val="49"/>
          <w:sz w:val="20"/>
          <w:szCs w:val="20"/>
        </w:rPr>
        <w:t xml:space="preserve"> </w:t>
      </w:r>
      <w:r w:rsidRPr="00E57BF8">
        <w:rPr>
          <w:rFonts w:ascii="Arial" w:eastAsia="Arial" w:hAnsi="Arial"/>
          <w:sz w:val="20"/>
          <w:szCs w:val="20"/>
        </w:rPr>
        <w:t>i</w:t>
      </w:r>
      <w:r w:rsidRPr="00E57BF8">
        <w:rPr>
          <w:rFonts w:ascii="Arial" w:eastAsia="Arial" w:hAnsi="Arial"/>
          <w:spacing w:val="-1"/>
          <w:sz w:val="20"/>
          <w:szCs w:val="20"/>
        </w:rPr>
        <w:t>n</w:t>
      </w:r>
      <w:r w:rsidRPr="00E57BF8">
        <w:rPr>
          <w:rFonts w:ascii="Arial" w:eastAsia="Arial" w:hAnsi="Arial"/>
          <w:sz w:val="20"/>
          <w:szCs w:val="20"/>
        </w:rPr>
        <w:t>gresos</w:t>
      </w:r>
      <w:r w:rsidRPr="00E57BF8">
        <w:rPr>
          <w:rFonts w:ascii="Arial" w:eastAsia="Arial" w:hAnsi="Arial"/>
          <w:spacing w:val="49"/>
          <w:sz w:val="20"/>
          <w:szCs w:val="20"/>
        </w:rPr>
        <w:t xml:space="preserve"> </w:t>
      </w:r>
      <w:r w:rsidRPr="00E57BF8">
        <w:rPr>
          <w:rFonts w:ascii="Arial" w:eastAsia="Arial" w:hAnsi="Arial"/>
          <w:sz w:val="20"/>
          <w:szCs w:val="20"/>
        </w:rPr>
        <w:t>que</w:t>
      </w:r>
      <w:r w:rsidRPr="00E57BF8">
        <w:rPr>
          <w:rFonts w:ascii="Arial" w:eastAsia="Arial" w:hAnsi="Arial"/>
          <w:spacing w:val="49"/>
          <w:sz w:val="20"/>
          <w:szCs w:val="20"/>
        </w:rPr>
        <w:t xml:space="preserve"> </w:t>
      </w:r>
      <w:r w:rsidRPr="00E57BF8">
        <w:rPr>
          <w:rFonts w:ascii="Arial" w:eastAsia="Arial" w:hAnsi="Arial"/>
          <w:sz w:val="20"/>
          <w:szCs w:val="20"/>
        </w:rPr>
        <w:t>la</w:t>
      </w:r>
      <w:r w:rsidRPr="00E57BF8">
        <w:rPr>
          <w:rFonts w:ascii="Arial" w:eastAsia="Arial" w:hAnsi="Arial"/>
          <w:spacing w:val="49"/>
          <w:sz w:val="20"/>
          <w:szCs w:val="20"/>
        </w:rPr>
        <w:t xml:space="preserve"> </w:t>
      </w:r>
      <w:r w:rsidRPr="00E57BF8">
        <w:rPr>
          <w:rFonts w:ascii="Arial" w:eastAsia="Arial" w:hAnsi="Arial"/>
          <w:sz w:val="20"/>
          <w:szCs w:val="20"/>
        </w:rPr>
        <w:t>Hac</w:t>
      </w:r>
      <w:r w:rsidRPr="00E57BF8">
        <w:rPr>
          <w:rFonts w:ascii="Arial" w:eastAsia="Arial" w:hAnsi="Arial"/>
          <w:spacing w:val="-1"/>
          <w:sz w:val="20"/>
          <w:szCs w:val="20"/>
        </w:rPr>
        <w:t>i</w:t>
      </w:r>
      <w:r w:rsidRPr="00E57BF8">
        <w:rPr>
          <w:rFonts w:ascii="Arial" w:eastAsia="Arial" w:hAnsi="Arial"/>
          <w:sz w:val="20"/>
          <w:szCs w:val="20"/>
        </w:rPr>
        <w:t>enda</w:t>
      </w:r>
      <w:r w:rsidRPr="00E57BF8">
        <w:rPr>
          <w:rFonts w:ascii="Arial" w:eastAsia="Arial" w:hAnsi="Arial"/>
          <w:spacing w:val="49"/>
          <w:sz w:val="20"/>
          <w:szCs w:val="20"/>
        </w:rPr>
        <w:t xml:space="preserve"> </w:t>
      </w:r>
      <w:r w:rsidRPr="00E57BF8">
        <w:rPr>
          <w:rFonts w:ascii="Arial" w:eastAsia="Arial" w:hAnsi="Arial"/>
          <w:sz w:val="20"/>
          <w:szCs w:val="20"/>
        </w:rPr>
        <w:t>P</w:t>
      </w:r>
      <w:r w:rsidRPr="00E57BF8">
        <w:rPr>
          <w:rFonts w:ascii="Arial" w:eastAsia="Arial" w:hAnsi="Arial"/>
          <w:spacing w:val="-1"/>
          <w:sz w:val="20"/>
          <w:szCs w:val="20"/>
        </w:rPr>
        <w:t>ú</w:t>
      </w:r>
      <w:r w:rsidRPr="00E57BF8">
        <w:rPr>
          <w:rFonts w:ascii="Arial" w:eastAsia="Arial" w:hAnsi="Arial"/>
          <w:sz w:val="20"/>
          <w:szCs w:val="20"/>
        </w:rPr>
        <w:t>blica</w:t>
      </w:r>
      <w:r w:rsidRPr="00E57BF8">
        <w:rPr>
          <w:rFonts w:ascii="Arial" w:eastAsia="Arial" w:hAnsi="Arial"/>
          <w:spacing w:val="47"/>
          <w:sz w:val="20"/>
          <w:szCs w:val="20"/>
        </w:rPr>
        <w:t xml:space="preserve"> </w:t>
      </w:r>
      <w:r w:rsidRPr="00E57BF8">
        <w:rPr>
          <w:rFonts w:ascii="Arial" w:eastAsia="Arial" w:hAnsi="Arial"/>
          <w:sz w:val="20"/>
          <w:szCs w:val="20"/>
        </w:rPr>
        <w:t>Munic</w:t>
      </w:r>
      <w:r w:rsidRPr="00E57BF8">
        <w:rPr>
          <w:rFonts w:ascii="Arial" w:eastAsia="Arial" w:hAnsi="Arial"/>
          <w:spacing w:val="-1"/>
          <w:sz w:val="20"/>
          <w:szCs w:val="20"/>
        </w:rPr>
        <w:t>i</w:t>
      </w:r>
      <w:r w:rsidRPr="00E57BF8">
        <w:rPr>
          <w:rFonts w:ascii="Arial" w:eastAsia="Arial" w:hAnsi="Arial"/>
          <w:sz w:val="20"/>
          <w:szCs w:val="20"/>
        </w:rPr>
        <w:t>pal</w:t>
      </w:r>
      <w:r w:rsidRPr="00E57BF8">
        <w:rPr>
          <w:rFonts w:ascii="Arial" w:eastAsia="Arial" w:hAnsi="Arial"/>
          <w:spacing w:val="49"/>
          <w:sz w:val="20"/>
          <w:szCs w:val="20"/>
        </w:rPr>
        <w:t xml:space="preserve"> </w:t>
      </w:r>
      <w:r w:rsidRPr="00E57BF8">
        <w:rPr>
          <w:rFonts w:ascii="Arial" w:eastAsia="Arial" w:hAnsi="Arial"/>
          <w:spacing w:val="-1"/>
          <w:sz w:val="20"/>
          <w:szCs w:val="20"/>
        </w:rPr>
        <w:t>p</w:t>
      </w:r>
      <w:r w:rsidRPr="00E57BF8">
        <w:rPr>
          <w:rFonts w:ascii="Arial" w:eastAsia="Arial" w:hAnsi="Arial"/>
          <w:sz w:val="20"/>
          <w:szCs w:val="20"/>
        </w:rPr>
        <w:t>erc</w:t>
      </w:r>
      <w:r w:rsidRPr="00E57BF8">
        <w:rPr>
          <w:rFonts w:ascii="Arial" w:eastAsia="Arial" w:hAnsi="Arial"/>
          <w:spacing w:val="-1"/>
          <w:sz w:val="20"/>
          <w:szCs w:val="20"/>
        </w:rPr>
        <w:t>i</w:t>
      </w:r>
      <w:r w:rsidRPr="00E57BF8">
        <w:rPr>
          <w:rFonts w:ascii="Arial" w:eastAsia="Arial" w:hAnsi="Arial"/>
          <w:sz w:val="20"/>
          <w:szCs w:val="20"/>
        </w:rPr>
        <w:t>birá</w:t>
      </w:r>
      <w:r w:rsidRPr="00E57BF8">
        <w:rPr>
          <w:rFonts w:ascii="Arial" w:eastAsia="Arial" w:hAnsi="Arial"/>
          <w:spacing w:val="49"/>
          <w:sz w:val="20"/>
          <w:szCs w:val="20"/>
        </w:rPr>
        <w:t xml:space="preserve"> </w:t>
      </w:r>
      <w:r w:rsidRPr="00E57BF8">
        <w:rPr>
          <w:rFonts w:ascii="Arial" w:eastAsia="Arial" w:hAnsi="Arial"/>
          <w:sz w:val="20"/>
          <w:szCs w:val="20"/>
        </w:rPr>
        <w:t>p</w:t>
      </w:r>
      <w:r w:rsidRPr="00E57BF8">
        <w:rPr>
          <w:rFonts w:ascii="Arial" w:eastAsia="Arial" w:hAnsi="Arial"/>
          <w:spacing w:val="-1"/>
          <w:sz w:val="20"/>
          <w:szCs w:val="20"/>
        </w:rPr>
        <w:t>o</w:t>
      </w:r>
      <w:r w:rsidRPr="00E57BF8">
        <w:rPr>
          <w:rFonts w:ascii="Arial" w:eastAsia="Arial" w:hAnsi="Arial"/>
          <w:sz w:val="20"/>
          <w:szCs w:val="20"/>
        </w:rPr>
        <w:t>r</w:t>
      </w:r>
      <w:r w:rsidRPr="00E57BF8">
        <w:rPr>
          <w:rFonts w:ascii="Arial" w:eastAsia="Arial" w:hAnsi="Arial"/>
          <w:spacing w:val="49"/>
          <w:sz w:val="20"/>
          <w:szCs w:val="20"/>
        </w:rPr>
        <w:t xml:space="preserve"> </w:t>
      </w:r>
      <w:r w:rsidRPr="00E57BF8">
        <w:rPr>
          <w:rFonts w:ascii="Arial" w:eastAsia="Arial" w:hAnsi="Arial"/>
          <w:sz w:val="20"/>
          <w:szCs w:val="20"/>
        </w:rPr>
        <w:t>co</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pacing w:val="-1"/>
          <w:sz w:val="20"/>
          <w:szCs w:val="20"/>
        </w:rPr>
        <w:t>e</w:t>
      </w:r>
      <w:r w:rsidRPr="00E57BF8">
        <w:rPr>
          <w:rFonts w:ascii="Arial" w:eastAsia="Arial" w:hAnsi="Arial"/>
          <w:sz w:val="20"/>
          <w:szCs w:val="20"/>
        </w:rPr>
        <w:t>pto</w:t>
      </w:r>
      <w:r w:rsidRPr="00E57BF8">
        <w:rPr>
          <w:rFonts w:ascii="Arial" w:eastAsia="Arial" w:hAnsi="Arial"/>
          <w:spacing w:val="49"/>
          <w:sz w:val="20"/>
          <w:szCs w:val="20"/>
        </w:rPr>
        <w:t xml:space="preserve"> </w:t>
      </w:r>
      <w:r w:rsidRPr="00E57BF8">
        <w:rPr>
          <w:rFonts w:ascii="Arial" w:eastAsia="Arial" w:hAnsi="Arial"/>
          <w:sz w:val="20"/>
          <w:szCs w:val="20"/>
        </w:rPr>
        <w:t>de</w:t>
      </w:r>
      <w:r w:rsidRPr="00E57BF8">
        <w:rPr>
          <w:rFonts w:ascii="Arial" w:eastAsia="Arial" w:hAnsi="Arial"/>
          <w:spacing w:val="48"/>
          <w:sz w:val="20"/>
          <w:szCs w:val="20"/>
        </w:rPr>
        <w:t xml:space="preserve"> </w:t>
      </w:r>
      <w:r w:rsidRPr="00E57BF8">
        <w:rPr>
          <w:rFonts w:ascii="Arial" w:eastAsia="Arial" w:hAnsi="Arial"/>
          <w:sz w:val="20"/>
          <w:szCs w:val="20"/>
        </w:rPr>
        <w:t>pro</w:t>
      </w:r>
      <w:r w:rsidRPr="00E57BF8">
        <w:rPr>
          <w:rFonts w:ascii="Arial" w:eastAsia="Arial" w:hAnsi="Arial"/>
          <w:spacing w:val="-1"/>
          <w:sz w:val="20"/>
          <w:szCs w:val="20"/>
        </w:rPr>
        <w:t>d</w:t>
      </w:r>
      <w:r w:rsidRPr="00E57BF8">
        <w:rPr>
          <w:rFonts w:ascii="Arial" w:eastAsia="Arial" w:hAnsi="Arial"/>
          <w:sz w:val="20"/>
          <w:szCs w:val="20"/>
        </w:rPr>
        <w:t>uct</w:t>
      </w:r>
      <w:r w:rsidRPr="00E57BF8">
        <w:rPr>
          <w:rFonts w:ascii="Arial" w:eastAsia="Arial" w:hAnsi="Arial"/>
          <w:spacing w:val="-1"/>
          <w:sz w:val="20"/>
          <w:szCs w:val="20"/>
        </w:rPr>
        <w:t>o</w:t>
      </w:r>
      <w:r w:rsidRPr="00E57BF8">
        <w:rPr>
          <w:rFonts w:ascii="Arial" w:eastAsia="Arial" w:hAnsi="Arial"/>
          <w:sz w:val="20"/>
          <w:szCs w:val="20"/>
        </w:rPr>
        <w:t>s,</w:t>
      </w:r>
      <w:r>
        <w:rPr>
          <w:rFonts w:ascii="Arial" w:eastAsia="Arial" w:hAnsi="Arial"/>
          <w:sz w:val="20"/>
          <w:szCs w:val="20"/>
        </w:rPr>
        <w:t xml:space="preserve"> </w:t>
      </w:r>
      <w:r w:rsidRPr="00E57BF8">
        <w:rPr>
          <w:rFonts w:ascii="Arial" w:eastAsia="Arial" w:hAnsi="Arial"/>
          <w:position w:val="-1"/>
          <w:sz w:val="20"/>
          <w:szCs w:val="20"/>
        </w:rPr>
        <w:t>se</w:t>
      </w:r>
      <w:r w:rsidRPr="00E57BF8">
        <w:rPr>
          <w:rFonts w:ascii="Arial" w:eastAsia="Arial" w:hAnsi="Arial"/>
          <w:spacing w:val="-1"/>
          <w:position w:val="-1"/>
          <w:sz w:val="20"/>
          <w:szCs w:val="20"/>
        </w:rPr>
        <w:t>r</w:t>
      </w:r>
      <w:r w:rsidRPr="00E57BF8">
        <w:rPr>
          <w:rFonts w:ascii="Arial" w:eastAsia="Arial" w:hAnsi="Arial"/>
          <w:position w:val="-1"/>
          <w:sz w:val="20"/>
          <w:szCs w:val="20"/>
        </w:rPr>
        <w:t>án l</w:t>
      </w:r>
      <w:r w:rsidRPr="00E57BF8">
        <w:rPr>
          <w:rFonts w:ascii="Arial" w:eastAsia="Arial" w:hAnsi="Arial"/>
          <w:spacing w:val="-1"/>
          <w:position w:val="-1"/>
          <w:sz w:val="20"/>
          <w:szCs w:val="20"/>
        </w:rPr>
        <w:t>a</w:t>
      </w:r>
      <w:r w:rsidRPr="00E57BF8">
        <w:rPr>
          <w:rFonts w:ascii="Arial" w:eastAsia="Arial" w:hAnsi="Arial"/>
          <w:position w:val="-1"/>
          <w:sz w:val="20"/>
          <w:szCs w:val="20"/>
        </w:rPr>
        <w:t>s si</w:t>
      </w:r>
      <w:r w:rsidRPr="00E57BF8">
        <w:rPr>
          <w:rFonts w:ascii="Arial" w:eastAsia="Arial" w:hAnsi="Arial"/>
          <w:spacing w:val="-1"/>
          <w:position w:val="-1"/>
          <w:sz w:val="20"/>
          <w:szCs w:val="20"/>
        </w:rPr>
        <w:t>g</w:t>
      </w:r>
      <w:r w:rsidRPr="00E57BF8">
        <w:rPr>
          <w:rFonts w:ascii="Arial" w:eastAsia="Arial" w:hAnsi="Arial"/>
          <w:position w:val="-1"/>
          <w:sz w:val="20"/>
          <w:szCs w:val="20"/>
        </w:rPr>
        <w:t>uien</w:t>
      </w:r>
      <w:r w:rsidRPr="00E57BF8">
        <w:rPr>
          <w:rFonts w:ascii="Arial" w:eastAsia="Arial" w:hAnsi="Arial"/>
          <w:spacing w:val="-1"/>
          <w:position w:val="-1"/>
          <w:sz w:val="20"/>
          <w:szCs w:val="20"/>
        </w:rPr>
        <w:t>te</w:t>
      </w:r>
      <w:r w:rsidRPr="00E57BF8">
        <w:rPr>
          <w:rFonts w:ascii="Arial" w:eastAsia="Arial" w:hAnsi="Arial"/>
          <w:spacing w:val="1"/>
          <w:position w:val="-1"/>
          <w:sz w:val="20"/>
          <w:szCs w:val="20"/>
        </w:rPr>
        <w:t>s</w:t>
      </w:r>
      <w:r w:rsidRPr="00E57BF8">
        <w:rPr>
          <w:rFonts w:ascii="Arial" w:eastAsia="Arial" w:hAnsi="Arial"/>
          <w:position w:val="-1"/>
          <w:sz w:val="20"/>
          <w:szCs w:val="20"/>
        </w:rPr>
        <w:t>:</w:t>
      </w:r>
    </w:p>
    <w:p w14:paraId="65A7B709" w14:textId="77777777" w:rsidR="0040495F" w:rsidRPr="00E57BF8" w:rsidRDefault="0040495F" w:rsidP="0040495F">
      <w:pPr>
        <w:spacing w:after="0" w:line="360" w:lineRule="auto"/>
        <w:ind w:right="43"/>
        <w:jc w:val="both"/>
        <w:rPr>
          <w:rFonts w:ascii="Arial" w:eastAsia="Times New Roman" w:hAnsi="Arial"/>
          <w:sz w:val="20"/>
          <w:szCs w:val="20"/>
        </w:rPr>
      </w:pPr>
    </w:p>
    <w:tbl>
      <w:tblPr>
        <w:tblW w:w="0" w:type="auto"/>
        <w:tblCellMar>
          <w:left w:w="0" w:type="dxa"/>
          <w:right w:w="0" w:type="dxa"/>
        </w:tblCellMar>
        <w:tblLook w:val="01E0" w:firstRow="1" w:lastRow="1" w:firstColumn="1" w:lastColumn="1" w:noHBand="0" w:noVBand="0"/>
      </w:tblPr>
      <w:tblGrid>
        <w:gridCol w:w="6526"/>
        <w:gridCol w:w="2410"/>
      </w:tblGrid>
      <w:tr w:rsidR="0040495F" w:rsidRPr="00E57BF8" w14:paraId="34664B10" w14:textId="77777777" w:rsidTr="00FC0209">
        <w:trPr>
          <w:trHeight w:hRule="exact" w:val="474"/>
        </w:trPr>
        <w:tc>
          <w:tcPr>
            <w:tcW w:w="6526" w:type="dxa"/>
            <w:tcBorders>
              <w:top w:val="single" w:sz="6" w:space="0" w:color="000000"/>
              <w:left w:val="single" w:sz="4" w:space="0" w:color="auto"/>
              <w:bottom w:val="single" w:sz="6" w:space="0" w:color="000000"/>
              <w:right w:val="single" w:sz="6" w:space="0" w:color="000000"/>
            </w:tcBorders>
          </w:tcPr>
          <w:p w14:paraId="6E25D465" w14:textId="77777777" w:rsidR="0040495F" w:rsidRPr="00E57BF8" w:rsidRDefault="0040495F" w:rsidP="0040495F">
            <w:pPr>
              <w:spacing w:after="0" w:line="240" w:lineRule="auto"/>
              <w:jc w:val="both"/>
              <w:rPr>
                <w:rFonts w:ascii="Arial" w:eastAsia="Arial" w:hAnsi="Arial"/>
                <w:sz w:val="20"/>
                <w:szCs w:val="20"/>
              </w:rPr>
            </w:pPr>
            <w:r w:rsidRPr="00E57BF8">
              <w:rPr>
                <w:rFonts w:ascii="Arial" w:eastAsia="Arial" w:hAnsi="Arial"/>
                <w:b/>
                <w:sz w:val="20"/>
                <w:szCs w:val="20"/>
              </w:rPr>
              <w:t>PRODUCTOS</w:t>
            </w:r>
          </w:p>
        </w:tc>
        <w:tc>
          <w:tcPr>
            <w:tcW w:w="2410" w:type="dxa"/>
            <w:tcBorders>
              <w:top w:val="single" w:sz="6" w:space="0" w:color="000000"/>
              <w:left w:val="single" w:sz="6" w:space="0" w:color="000000"/>
              <w:bottom w:val="single" w:sz="6" w:space="0" w:color="000000"/>
              <w:right w:val="single" w:sz="4" w:space="0" w:color="auto"/>
            </w:tcBorders>
          </w:tcPr>
          <w:p w14:paraId="3C5217C2" w14:textId="77777777" w:rsidR="0040495F" w:rsidRPr="00E57BF8" w:rsidRDefault="0040495F" w:rsidP="0040495F">
            <w:pPr>
              <w:spacing w:after="0" w:line="240" w:lineRule="auto"/>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bCs/>
                <w:sz w:val="20"/>
                <w:szCs w:val="20"/>
              </w:rPr>
              <w:t xml:space="preserve">                   </w:t>
            </w:r>
            <w:r w:rsidRPr="00E57BF8">
              <w:rPr>
                <w:rFonts w:ascii="Arial" w:eastAsia="Arial" w:hAnsi="Arial"/>
                <w:b/>
                <w:sz w:val="20"/>
                <w:szCs w:val="20"/>
              </w:rPr>
              <w:t xml:space="preserve"> </w:t>
            </w:r>
            <w:r w:rsidRPr="00E57BF8">
              <w:rPr>
                <w:rFonts w:ascii="Arial" w:eastAsia="Arial" w:hAnsi="Arial"/>
                <w:b/>
                <w:spacing w:val="17"/>
                <w:sz w:val="20"/>
                <w:szCs w:val="20"/>
              </w:rPr>
              <w:t xml:space="preserve"> </w:t>
            </w:r>
            <w:r w:rsidRPr="00E57BF8">
              <w:rPr>
                <w:rFonts w:ascii="Arial" w:eastAsia="Arial" w:hAnsi="Arial"/>
                <w:b/>
                <w:sz w:val="20"/>
                <w:szCs w:val="20"/>
              </w:rPr>
              <w:t>11,500.00</w:t>
            </w:r>
          </w:p>
        </w:tc>
      </w:tr>
      <w:tr w:rsidR="0040495F" w:rsidRPr="00E57BF8" w14:paraId="7C8E9251" w14:textId="77777777" w:rsidTr="00FC0209">
        <w:trPr>
          <w:trHeight w:hRule="exact" w:val="475"/>
        </w:trPr>
        <w:tc>
          <w:tcPr>
            <w:tcW w:w="6526" w:type="dxa"/>
            <w:tcBorders>
              <w:top w:val="single" w:sz="6" w:space="0" w:color="000000"/>
              <w:left w:val="single" w:sz="5" w:space="0" w:color="000000"/>
              <w:bottom w:val="single" w:sz="5" w:space="0" w:color="000000"/>
              <w:right w:val="single" w:sz="5" w:space="0" w:color="000000"/>
            </w:tcBorders>
          </w:tcPr>
          <w:p w14:paraId="535A79A1" w14:textId="77777777" w:rsidR="0040495F" w:rsidRPr="00E57BF8" w:rsidRDefault="0040495F" w:rsidP="0040495F">
            <w:pPr>
              <w:spacing w:after="0" w:line="240" w:lineRule="auto"/>
              <w:jc w:val="both"/>
              <w:rPr>
                <w:rFonts w:ascii="Arial" w:eastAsia="Arial" w:hAnsi="Arial"/>
                <w:sz w:val="20"/>
                <w:szCs w:val="20"/>
              </w:rPr>
            </w:pPr>
            <w:r w:rsidRPr="00E57BF8">
              <w:rPr>
                <w:rFonts w:ascii="Arial" w:eastAsia="Arial" w:hAnsi="Arial"/>
                <w:b/>
                <w:sz w:val="20"/>
                <w:szCs w:val="20"/>
              </w:rPr>
              <w:t xml:space="preserve">Productos </w:t>
            </w:r>
            <w:r w:rsidRPr="00E57BF8">
              <w:rPr>
                <w:rFonts w:ascii="Arial" w:eastAsia="Arial" w:hAnsi="Arial"/>
                <w:b/>
                <w:spacing w:val="-1"/>
                <w:sz w:val="20"/>
                <w:szCs w:val="20"/>
              </w:rPr>
              <w:t>d</w:t>
            </w:r>
            <w:r w:rsidRPr="00E57BF8">
              <w:rPr>
                <w:rFonts w:ascii="Arial" w:eastAsia="Arial" w:hAnsi="Arial"/>
                <w:b/>
                <w:sz w:val="20"/>
                <w:szCs w:val="20"/>
              </w:rPr>
              <w:t>e tipo corri</w:t>
            </w:r>
            <w:r w:rsidRPr="00E57BF8">
              <w:rPr>
                <w:rFonts w:ascii="Arial" w:eastAsia="Arial" w:hAnsi="Arial"/>
                <w:b/>
                <w:spacing w:val="-1"/>
                <w:sz w:val="20"/>
                <w:szCs w:val="20"/>
              </w:rPr>
              <w:t>e</w:t>
            </w:r>
            <w:r w:rsidRPr="00E57BF8">
              <w:rPr>
                <w:rFonts w:ascii="Arial" w:eastAsia="Arial" w:hAnsi="Arial"/>
                <w:b/>
                <w:sz w:val="20"/>
                <w:szCs w:val="20"/>
              </w:rPr>
              <w:t>nte</w:t>
            </w:r>
          </w:p>
        </w:tc>
        <w:tc>
          <w:tcPr>
            <w:tcW w:w="2410" w:type="dxa"/>
            <w:tcBorders>
              <w:top w:val="single" w:sz="6" w:space="0" w:color="000000"/>
              <w:left w:val="single" w:sz="5" w:space="0" w:color="000000"/>
              <w:bottom w:val="single" w:sz="5" w:space="0" w:color="000000"/>
              <w:right w:val="single" w:sz="5" w:space="0" w:color="000000"/>
            </w:tcBorders>
          </w:tcPr>
          <w:p w14:paraId="50F90701" w14:textId="77777777" w:rsidR="0040495F" w:rsidRPr="00E57BF8" w:rsidRDefault="0040495F" w:rsidP="0040495F">
            <w:pPr>
              <w:spacing w:after="0" w:line="240" w:lineRule="auto"/>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bCs/>
                <w:sz w:val="20"/>
                <w:szCs w:val="20"/>
              </w:rPr>
              <w:t xml:space="preserve">                   </w:t>
            </w:r>
            <w:r w:rsidRPr="00E57BF8">
              <w:rPr>
                <w:rFonts w:ascii="Arial" w:eastAsia="Arial" w:hAnsi="Arial"/>
                <w:b/>
                <w:sz w:val="20"/>
                <w:szCs w:val="20"/>
              </w:rPr>
              <w:t xml:space="preserve">   </w:t>
            </w:r>
            <w:r w:rsidRPr="00E57BF8">
              <w:rPr>
                <w:rFonts w:ascii="Arial" w:eastAsia="Arial" w:hAnsi="Arial"/>
                <w:b/>
                <w:spacing w:val="17"/>
                <w:sz w:val="20"/>
                <w:szCs w:val="20"/>
              </w:rPr>
              <w:t>10</w:t>
            </w:r>
            <w:r w:rsidRPr="00E57BF8">
              <w:rPr>
                <w:rFonts w:ascii="Arial" w:eastAsia="Arial" w:hAnsi="Arial"/>
                <w:b/>
                <w:sz w:val="20"/>
                <w:szCs w:val="20"/>
              </w:rPr>
              <w:t>,000.00</w:t>
            </w:r>
          </w:p>
        </w:tc>
      </w:tr>
      <w:tr w:rsidR="0040495F" w:rsidRPr="00E57BF8" w14:paraId="06E736C1" w14:textId="77777777" w:rsidTr="00FC0209">
        <w:trPr>
          <w:trHeight w:hRule="exact" w:val="474"/>
        </w:trPr>
        <w:tc>
          <w:tcPr>
            <w:tcW w:w="6526" w:type="dxa"/>
            <w:tcBorders>
              <w:top w:val="single" w:sz="5" w:space="0" w:color="000000"/>
              <w:left w:val="single" w:sz="5" w:space="0" w:color="000000"/>
              <w:bottom w:val="single" w:sz="5" w:space="0" w:color="000000"/>
              <w:right w:val="single" w:sz="5" w:space="0" w:color="000000"/>
            </w:tcBorders>
          </w:tcPr>
          <w:p w14:paraId="04902F48" w14:textId="77777777" w:rsidR="0040495F" w:rsidRPr="00E57BF8" w:rsidRDefault="0040495F" w:rsidP="0040495F">
            <w:pPr>
              <w:spacing w:after="0" w:line="240" w:lineRule="auto"/>
              <w:jc w:val="both"/>
              <w:rPr>
                <w:rFonts w:ascii="Arial" w:eastAsia="Arial" w:hAnsi="Arial"/>
                <w:sz w:val="20"/>
                <w:szCs w:val="20"/>
              </w:rPr>
            </w:pPr>
            <w:r w:rsidRPr="00E57BF8">
              <w:rPr>
                <w:rFonts w:ascii="Arial" w:eastAsia="Arial" w:hAnsi="Arial"/>
                <w:sz w:val="20"/>
                <w:szCs w:val="20"/>
              </w:rPr>
              <w:t>&gt;Deri</w:t>
            </w:r>
            <w:r w:rsidRPr="00E57BF8">
              <w:rPr>
                <w:rFonts w:ascii="Arial" w:eastAsia="Arial" w:hAnsi="Arial"/>
                <w:spacing w:val="-2"/>
                <w:sz w:val="20"/>
                <w:szCs w:val="20"/>
              </w:rPr>
              <w:t>v</w:t>
            </w:r>
            <w:r w:rsidRPr="00E57BF8">
              <w:rPr>
                <w:rFonts w:ascii="Arial" w:eastAsia="Arial" w:hAnsi="Arial"/>
                <w:sz w:val="20"/>
                <w:szCs w:val="20"/>
              </w:rPr>
              <w:t>ados</w:t>
            </w:r>
            <w:r w:rsidRPr="00E57BF8">
              <w:rPr>
                <w:rFonts w:ascii="Arial" w:eastAsia="Arial" w:hAnsi="Arial"/>
                <w:spacing w:val="1"/>
                <w:sz w:val="20"/>
                <w:szCs w:val="20"/>
              </w:rPr>
              <w:t xml:space="preserve"> </w:t>
            </w:r>
            <w:r w:rsidRPr="00E57BF8">
              <w:rPr>
                <w:rFonts w:ascii="Arial" w:eastAsia="Arial" w:hAnsi="Arial"/>
                <w:sz w:val="20"/>
                <w:szCs w:val="20"/>
              </w:rPr>
              <w:t>de Produ</w:t>
            </w:r>
            <w:r w:rsidRPr="00E57BF8">
              <w:rPr>
                <w:rFonts w:ascii="Arial" w:eastAsia="Arial" w:hAnsi="Arial"/>
                <w:spacing w:val="-1"/>
                <w:sz w:val="20"/>
                <w:szCs w:val="20"/>
              </w:rPr>
              <w:t>c</w:t>
            </w:r>
            <w:r w:rsidRPr="00E57BF8">
              <w:rPr>
                <w:rFonts w:ascii="Arial" w:eastAsia="Arial" w:hAnsi="Arial"/>
                <w:sz w:val="20"/>
                <w:szCs w:val="20"/>
              </w:rPr>
              <w:t>t</w:t>
            </w:r>
            <w:r w:rsidRPr="00E57BF8">
              <w:rPr>
                <w:rFonts w:ascii="Arial" w:eastAsia="Arial" w:hAnsi="Arial"/>
                <w:spacing w:val="-1"/>
                <w:sz w:val="20"/>
                <w:szCs w:val="20"/>
              </w:rPr>
              <w:t>o</w:t>
            </w:r>
            <w:r w:rsidRPr="00E57BF8">
              <w:rPr>
                <w:rFonts w:ascii="Arial" w:eastAsia="Arial" w:hAnsi="Arial"/>
                <w:sz w:val="20"/>
                <w:szCs w:val="20"/>
              </w:rPr>
              <w:t>s Financier</w:t>
            </w:r>
            <w:r w:rsidRPr="00E57BF8">
              <w:rPr>
                <w:rFonts w:ascii="Arial" w:eastAsia="Arial" w:hAnsi="Arial"/>
                <w:spacing w:val="-1"/>
                <w:sz w:val="20"/>
                <w:szCs w:val="20"/>
              </w:rPr>
              <w:t>o</w:t>
            </w:r>
            <w:r w:rsidRPr="00E57BF8">
              <w:rPr>
                <w:rFonts w:ascii="Arial" w:eastAsia="Arial" w:hAnsi="Arial"/>
                <w:sz w:val="20"/>
                <w:szCs w:val="20"/>
              </w:rPr>
              <w:t>s</w:t>
            </w:r>
          </w:p>
        </w:tc>
        <w:tc>
          <w:tcPr>
            <w:tcW w:w="2410" w:type="dxa"/>
            <w:tcBorders>
              <w:top w:val="single" w:sz="5" w:space="0" w:color="000000"/>
              <w:left w:val="single" w:sz="5" w:space="0" w:color="000000"/>
              <w:bottom w:val="single" w:sz="5" w:space="0" w:color="000000"/>
              <w:right w:val="single" w:sz="5" w:space="0" w:color="000000"/>
            </w:tcBorders>
          </w:tcPr>
          <w:p w14:paraId="2A728864" w14:textId="77777777" w:rsidR="0040495F" w:rsidRPr="00E57BF8" w:rsidRDefault="0040495F" w:rsidP="0040495F">
            <w:pPr>
              <w:spacing w:after="0" w:line="240" w:lineRule="auto"/>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w:t>
            </w:r>
            <w:r w:rsidRPr="00E57BF8">
              <w:rPr>
                <w:rFonts w:ascii="Arial" w:eastAsia="Arial" w:hAnsi="Arial"/>
                <w:spacing w:val="17"/>
                <w:sz w:val="20"/>
                <w:szCs w:val="20"/>
              </w:rPr>
              <w:t xml:space="preserve"> </w:t>
            </w:r>
            <w:r w:rsidRPr="00E57BF8">
              <w:rPr>
                <w:rFonts w:ascii="Arial" w:eastAsia="Arial" w:hAnsi="Arial"/>
                <w:sz w:val="20"/>
                <w:szCs w:val="20"/>
              </w:rPr>
              <w:t>10,000.00</w:t>
            </w:r>
          </w:p>
        </w:tc>
      </w:tr>
      <w:tr w:rsidR="0040495F" w:rsidRPr="00E57BF8" w14:paraId="1C310685" w14:textId="77777777" w:rsidTr="00FC0209">
        <w:trPr>
          <w:trHeight w:hRule="exact" w:val="475"/>
        </w:trPr>
        <w:tc>
          <w:tcPr>
            <w:tcW w:w="6526" w:type="dxa"/>
            <w:tcBorders>
              <w:top w:val="single" w:sz="5" w:space="0" w:color="000000"/>
              <w:left w:val="single" w:sz="5" w:space="0" w:color="000000"/>
              <w:bottom w:val="single" w:sz="5" w:space="0" w:color="000000"/>
              <w:right w:val="single" w:sz="5" w:space="0" w:color="000000"/>
            </w:tcBorders>
          </w:tcPr>
          <w:p w14:paraId="6F2C3618" w14:textId="77777777" w:rsidR="0040495F" w:rsidRPr="00E57BF8" w:rsidRDefault="0040495F" w:rsidP="0040495F">
            <w:pPr>
              <w:spacing w:after="0" w:line="240" w:lineRule="auto"/>
              <w:jc w:val="both"/>
              <w:rPr>
                <w:rFonts w:ascii="Arial" w:eastAsia="Arial" w:hAnsi="Arial"/>
                <w:sz w:val="20"/>
                <w:szCs w:val="20"/>
              </w:rPr>
            </w:pPr>
            <w:r w:rsidRPr="00E57BF8">
              <w:rPr>
                <w:rFonts w:ascii="Arial" w:eastAsia="Arial" w:hAnsi="Arial"/>
                <w:b/>
                <w:sz w:val="20"/>
                <w:szCs w:val="20"/>
              </w:rPr>
              <w:t xml:space="preserve">Productos </w:t>
            </w:r>
            <w:r w:rsidRPr="00E57BF8">
              <w:rPr>
                <w:rFonts w:ascii="Arial" w:eastAsia="Arial" w:hAnsi="Arial"/>
                <w:b/>
                <w:spacing w:val="-1"/>
                <w:sz w:val="20"/>
                <w:szCs w:val="20"/>
              </w:rPr>
              <w:t>d</w:t>
            </w:r>
            <w:r w:rsidRPr="00E57BF8">
              <w:rPr>
                <w:rFonts w:ascii="Arial" w:eastAsia="Arial" w:hAnsi="Arial"/>
                <w:b/>
                <w:sz w:val="20"/>
                <w:szCs w:val="20"/>
              </w:rPr>
              <w:t>e capital</w:t>
            </w:r>
          </w:p>
        </w:tc>
        <w:tc>
          <w:tcPr>
            <w:tcW w:w="2410" w:type="dxa"/>
            <w:tcBorders>
              <w:top w:val="single" w:sz="5" w:space="0" w:color="000000"/>
              <w:left w:val="single" w:sz="5" w:space="0" w:color="000000"/>
              <w:bottom w:val="single" w:sz="5" w:space="0" w:color="000000"/>
              <w:right w:val="single" w:sz="5" w:space="0" w:color="000000"/>
            </w:tcBorders>
          </w:tcPr>
          <w:p w14:paraId="0E242877" w14:textId="77777777" w:rsidR="0040495F" w:rsidRPr="00E57BF8" w:rsidRDefault="0040495F" w:rsidP="0040495F">
            <w:pPr>
              <w:spacing w:after="0" w:line="240" w:lineRule="auto"/>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bCs/>
                <w:sz w:val="20"/>
                <w:szCs w:val="20"/>
              </w:rPr>
              <w:t xml:space="preserve">                   </w:t>
            </w:r>
            <w:r w:rsidRPr="00E57BF8">
              <w:rPr>
                <w:rFonts w:ascii="Arial" w:eastAsia="Arial" w:hAnsi="Arial"/>
                <w:b/>
                <w:sz w:val="20"/>
                <w:szCs w:val="20"/>
              </w:rPr>
              <w:t xml:space="preserve">   </w:t>
            </w:r>
            <w:r w:rsidRPr="00E57BF8">
              <w:rPr>
                <w:rFonts w:ascii="Arial" w:eastAsia="Arial" w:hAnsi="Arial"/>
                <w:b/>
                <w:spacing w:val="18"/>
                <w:sz w:val="20"/>
                <w:szCs w:val="20"/>
              </w:rPr>
              <w:t xml:space="preserve"> </w:t>
            </w:r>
            <w:r w:rsidRPr="00E57BF8">
              <w:rPr>
                <w:rFonts w:ascii="Arial" w:eastAsia="Arial" w:hAnsi="Arial"/>
                <w:b/>
                <w:sz w:val="20"/>
                <w:szCs w:val="20"/>
              </w:rPr>
              <w:t>1,500.00</w:t>
            </w:r>
          </w:p>
        </w:tc>
      </w:tr>
      <w:tr w:rsidR="0040495F" w:rsidRPr="00E57BF8" w14:paraId="38D45B8F" w14:textId="77777777" w:rsidTr="00FC0209">
        <w:trPr>
          <w:trHeight w:hRule="exact" w:val="700"/>
        </w:trPr>
        <w:tc>
          <w:tcPr>
            <w:tcW w:w="6526" w:type="dxa"/>
            <w:tcBorders>
              <w:top w:val="single" w:sz="5" w:space="0" w:color="000000"/>
              <w:left w:val="single" w:sz="5" w:space="0" w:color="000000"/>
              <w:bottom w:val="single" w:sz="5" w:space="0" w:color="000000"/>
              <w:right w:val="single" w:sz="5" w:space="0" w:color="000000"/>
            </w:tcBorders>
          </w:tcPr>
          <w:p w14:paraId="1FD3D304" w14:textId="77777777" w:rsidR="0040495F" w:rsidRPr="00E57BF8" w:rsidRDefault="0040495F" w:rsidP="0040495F">
            <w:pPr>
              <w:spacing w:after="0" w:line="240" w:lineRule="auto"/>
              <w:jc w:val="both"/>
              <w:rPr>
                <w:rFonts w:ascii="Arial" w:eastAsia="Arial" w:hAnsi="Arial"/>
                <w:sz w:val="20"/>
                <w:szCs w:val="20"/>
              </w:rPr>
            </w:pPr>
            <w:r w:rsidRPr="00E57BF8">
              <w:rPr>
                <w:rFonts w:ascii="Arial" w:eastAsia="Arial" w:hAnsi="Arial"/>
                <w:sz w:val="20"/>
                <w:szCs w:val="20"/>
              </w:rPr>
              <w:t>&gt; Arre</w:t>
            </w:r>
            <w:r w:rsidRPr="00E57BF8">
              <w:rPr>
                <w:rFonts w:ascii="Arial" w:eastAsia="Arial" w:hAnsi="Arial"/>
                <w:spacing w:val="-1"/>
                <w:sz w:val="20"/>
                <w:szCs w:val="20"/>
              </w:rPr>
              <w:t>n</w:t>
            </w:r>
            <w:r w:rsidRPr="00E57BF8">
              <w:rPr>
                <w:rFonts w:ascii="Arial" w:eastAsia="Arial" w:hAnsi="Arial"/>
                <w:sz w:val="20"/>
                <w:szCs w:val="20"/>
              </w:rPr>
              <w:t>d</w:t>
            </w:r>
            <w:r w:rsidRPr="00E57BF8">
              <w:rPr>
                <w:rFonts w:ascii="Arial" w:eastAsia="Arial" w:hAnsi="Arial"/>
                <w:spacing w:val="-1"/>
                <w:sz w:val="20"/>
                <w:szCs w:val="20"/>
              </w:rPr>
              <w:t>am</w:t>
            </w:r>
            <w:r w:rsidRPr="00E57BF8">
              <w:rPr>
                <w:rFonts w:ascii="Arial" w:eastAsia="Arial" w:hAnsi="Arial"/>
                <w:sz w:val="20"/>
                <w:szCs w:val="20"/>
              </w:rPr>
              <w:t>iento, e</w:t>
            </w:r>
            <w:r w:rsidRPr="00E57BF8">
              <w:rPr>
                <w:rFonts w:ascii="Arial" w:eastAsia="Arial" w:hAnsi="Arial"/>
                <w:spacing w:val="-1"/>
                <w:sz w:val="20"/>
                <w:szCs w:val="20"/>
              </w:rPr>
              <w:t>n</w:t>
            </w:r>
            <w:r w:rsidRPr="00E57BF8">
              <w:rPr>
                <w:rFonts w:ascii="Arial" w:eastAsia="Arial" w:hAnsi="Arial"/>
                <w:sz w:val="20"/>
                <w:szCs w:val="20"/>
              </w:rPr>
              <w:t>ajenación,</w:t>
            </w:r>
            <w:r w:rsidRPr="00E57BF8">
              <w:rPr>
                <w:rFonts w:ascii="Arial" w:eastAsia="Arial" w:hAnsi="Arial"/>
                <w:spacing w:val="12"/>
                <w:sz w:val="20"/>
                <w:szCs w:val="20"/>
              </w:rPr>
              <w:t xml:space="preserve"> </w:t>
            </w:r>
            <w:r w:rsidRPr="00E57BF8">
              <w:rPr>
                <w:rFonts w:ascii="Arial" w:eastAsia="Arial" w:hAnsi="Arial"/>
                <w:sz w:val="20"/>
                <w:szCs w:val="20"/>
              </w:rPr>
              <w:t>uso y explotación de</w:t>
            </w:r>
            <w:r w:rsidRPr="00E57BF8">
              <w:rPr>
                <w:rFonts w:ascii="Arial" w:eastAsia="Arial" w:hAnsi="Arial"/>
                <w:spacing w:val="12"/>
                <w:sz w:val="20"/>
                <w:szCs w:val="20"/>
              </w:rPr>
              <w:t xml:space="preserve"> </w:t>
            </w:r>
            <w:r w:rsidRPr="00E57BF8">
              <w:rPr>
                <w:rFonts w:ascii="Arial" w:eastAsia="Arial" w:hAnsi="Arial"/>
                <w:sz w:val="20"/>
                <w:szCs w:val="20"/>
              </w:rPr>
              <w:t>bie</w:t>
            </w:r>
            <w:r w:rsidRPr="00E57BF8">
              <w:rPr>
                <w:rFonts w:ascii="Arial" w:eastAsia="Arial" w:hAnsi="Arial"/>
                <w:spacing w:val="-1"/>
                <w:sz w:val="20"/>
                <w:szCs w:val="20"/>
              </w:rPr>
              <w:t>ne</w:t>
            </w:r>
            <w:r w:rsidRPr="00E57BF8">
              <w:rPr>
                <w:rFonts w:ascii="Arial" w:eastAsia="Arial" w:hAnsi="Arial"/>
                <w:sz w:val="20"/>
                <w:szCs w:val="20"/>
              </w:rPr>
              <w:t>s</w:t>
            </w:r>
            <w:r>
              <w:rPr>
                <w:rFonts w:ascii="Arial" w:eastAsia="Arial" w:hAnsi="Arial"/>
                <w:sz w:val="20"/>
                <w:szCs w:val="20"/>
              </w:rPr>
              <w:t xml:space="preserve"> </w:t>
            </w:r>
            <w:r w:rsidRPr="00E57BF8">
              <w:rPr>
                <w:rFonts w:ascii="Arial" w:eastAsia="Arial" w:hAnsi="Arial"/>
                <w:sz w:val="20"/>
                <w:szCs w:val="20"/>
              </w:rPr>
              <w:t>muebles del dominio pri</w:t>
            </w:r>
            <w:r w:rsidRPr="00E57BF8">
              <w:rPr>
                <w:rFonts w:ascii="Arial" w:eastAsia="Arial" w:hAnsi="Arial"/>
                <w:spacing w:val="-1"/>
                <w:sz w:val="20"/>
                <w:szCs w:val="20"/>
              </w:rPr>
              <w:t>v</w:t>
            </w:r>
            <w:r w:rsidRPr="00E57BF8">
              <w:rPr>
                <w:rFonts w:ascii="Arial" w:eastAsia="Arial" w:hAnsi="Arial"/>
                <w:sz w:val="20"/>
                <w:szCs w:val="20"/>
              </w:rPr>
              <w:t>ado del Mun</w:t>
            </w:r>
            <w:r w:rsidRPr="00E57BF8">
              <w:rPr>
                <w:rFonts w:ascii="Arial" w:eastAsia="Arial" w:hAnsi="Arial"/>
                <w:spacing w:val="-2"/>
                <w:sz w:val="20"/>
                <w:szCs w:val="20"/>
              </w:rPr>
              <w:t>i</w:t>
            </w:r>
            <w:r w:rsidRPr="00E57BF8">
              <w:rPr>
                <w:rFonts w:ascii="Arial" w:eastAsia="Arial" w:hAnsi="Arial"/>
                <w:sz w:val="20"/>
                <w:szCs w:val="20"/>
              </w:rPr>
              <w:t>cipio.</w:t>
            </w:r>
          </w:p>
        </w:tc>
        <w:tc>
          <w:tcPr>
            <w:tcW w:w="2410" w:type="dxa"/>
            <w:tcBorders>
              <w:top w:val="single" w:sz="5" w:space="0" w:color="000000"/>
              <w:left w:val="single" w:sz="5" w:space="0" w:color="000000"/>
              <w:bottom w:val="single" w:sz="5" w:space="0" w:color="000000"/>
              <w:right w:val="single" w:sz="5" w:space="0" w:color="000000"/>
            </w:tcBorders>
          </w:tcPr>
          <w:p w14:paraId="1C530ADC" w14:textId="77777777" w:rsidR="0040495F" w:rsidRPr="00E57BF8" w:rsidRDefault="0040495F" w:rsidP="0040495F">
            <w:pPr>
              <w:spacing w:after="0" w:line="240" w:lineRule="auto"/>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w:t>
            </w:r>
            <w:r w:rsidRPr="00E57BF8">
              <w:rPr>
                <w:rFonts w:ascii="Arial" w:eastAsia="Arial" w:hAnsi="Arial"/>
                <w:spacing w:val="17"/>
                <w:sz w:val="20"/>
                <w:szCs w:val="20"/>
              </w:rPr>
              <w:t xml:space="preserve"> </w:t>
            </w:r>
            <w:r w:rsidRPr="00E57BF8">
              <w:rPr>
                <w:rFonts w:ascii="Arial" w:eastAsia="Arial" w:hAnsi="Arial"/>
                <w:sz w:val="20"/>
                <w:szCs w:val="20"/>
              </w:rPr>
              <w:t>0.00</w:t>
            </w:r>
          </w:p>
        </w:tc>
      </w:tr>
      <w:tr w:rsidR="0040495F" w:rsidRPr="00E57BF8" w14:paraId="5133A4EA" w14:textId="77777777" w:rsidTr="00FC0209">
        <w:trPr>
          <w:trHeight w:hRule="exact" w:val="700"/>
        </w:trPr>
        <w:tc>
          <w:tcPr>
            <w:tcW w:w="6526" w:type="dxa"/>
            <w:tcBorders>
              <w:top w:val="single" w:sz="5" w:space="0" w:color="000000"/>
              <w:left w:val="single" w:sz="5" w:space="0" w:color="000000"/>
              <w:bottom w:val="single" w:sz="5" w:space="0" w:color="000000"/>
              <w:right w:val="single" w:sz="5" w:space="0" w:color="000000"/>
            </w:tcBorders>
          </w:tcPr>
          <w:p w14:paraId="45C95B49" w14:textId="77777777" w:rsidR="0040495F" w:rsidRPr="00E57BF8" w:rsidRDefault="0040495F" w:rsidP="0040495F">
            <w:pPr>
              <w:spacing w:after="0" w:line="240" w:lineRule="auto"/>
              <w:jc w:val="both"/>
              <w:rPr>
                <w:rFonts w:ascii="Arial" w:eastAsia="Arial" w:hAnsi="Arial"/>
                <w:sz w:val="20"/>
                <w:szCs w:val="20"/>
              </w:rPr>
            </w:pPr>
            <w:r w:rsidRPr="00E57BF8">
              <w:rPr>
                <w:rFonts w:ascii="Arial" w:eastAsia="Arial" w:hAnsi="Arial"/>
                <w:sz w:val="20"/>
                <w:szCs w:val="20"/>
              </w:rPr>
              <w:t>&gt;</w:t>
            </w:r>
            <w:r w:rsidRPr="00E57BF8">
              <w:rPr>
                <w:rFonts w:ascii="Arial" w:eastAsia="Arial" w:hAnsi="Arial"/>
                <w:spacing w:val="11"/>
                <w:sz w:val="20"/>
                <w:szCs w:val="20"/>
              </w:rPr>
              <w:t xml:space="preserve"> </w:t>
            </w:r>
            <w:r w:rsidRPr="00E57BF8">
              <w:rPr>
                <w:rFonts w:ascii="Arial" w:eastAsia="Arial" w:hAnsi="Arial"/>
                <w:sz w:val="20"/>
                <w:szCs w:val="20"/>
              </w:rPr>
              <w:t>Arre</w:t>
            </w:r>
            <w:r w:rsidRPr="00E57BF8">
              <w:rPr>
                <w:rFonts w:ascii="Arial" w:eastAsia="Arial" w:hAnsi="Arial"/>
                <w:spacing w:val="-1"/>
                <w:sz w:val="20"/>
                <w:szCs w:val="20"/>
              </w:rPr>
              <w:t>n</w:t>
            </w:r>
            <w:r w:rsidRPr="00E57BF8">
              <w:rPr>
                <w:rFonts w:ascii="Arial" w:eastAsia="Arial" w:hAnsi="Arial"/>
                <w:sz w:val="20"/>
                <w:szCs w:val="20"/>
              </w:rPr>
              <w:t>d</w:t>
            </w:r>
            <w:r w:rsidRPr="00E57BF8">
              <w:rPr>
                <w:rFonts w:ascii="Arial" w:eastAsia="Arial" w:hAnsi="Arial"/>
                <w:spacing w:val="-1"/>
                <w:sz w:val="20"/>
                <w:szCs w:val="20"/>
              </w:rPr>
              <w:t>am</w:t>
            </w:r>
            <w:r w:rsidRPr="00E57BF8">
              <w:rPr>
                <w:rFonts w:ascii="Arial" w:eastAsia="Arial" w:hAnsi="Arial"/>
                <w:sz w:val="20"/>
                <w:szCs w:val="20"/>
              </w:rPr>
              <w:t>iento,</w:t>
            </w:r>
            <w:r w:rsidRPr="00E57BF8">
              <w:rPr>
                <w:rFonts w:ascii="Arial" w:eastAsia="Arial" w:hAnsi="Arial"/>
                <w:spacing w:val="13"/>
                <w:sz w:val="20"/>
                <w:szCs w:val="20"/>
              </w:rPr>
              <w:t xml:space="preserve"> </w:t>
            </w:r>
            <w:r w:rsidRPr="00E57BF8">
              <w:rPr>
                <w:rFonts w:ascii="Arial" w:eastAsia="Arial" w:hAnsi="Arial"/>
                <w:sz w:val="20"/>
                <w:szCs w:val="20"/>
              </w:rPr>
              <w:t>e</w:t>
            </w:r>
            <w:r w:rsidRPr="00E57BF8">
              <w:rPr>
                <w:rFonts w:ascii="Arial" w:eastAsia="Arial" w:hAnsi="Arial"/>
                <w:spacing w:val="-1"/>
                <w:sz w:val="20"/>
                <w:szCs w:val="20"/>
              </w:rPr>
              <w:t>n</w:t>
            </w:r>
            <w:r w:rsidRPr="00E57BF8">
              <w:rPr>
                <w:rFonts w:ascii="Arial" w:eastAsia="Arial" w:hAnsi="Arial"/>
                <w:sz w:val="20"/>
                <w:szCs w:val="20"/>
              </w:rPr>
              <w:t>ajenación, uso</w:t>
            </w:r>
            <w:r w:rsidRPr="00E57BF8">
              <w:rPr>
                <w:rFonts w:ascii="Arial" w:eastAsia="Arial" w:hAnsi="Arial"/>
                <w:spacing w:val="14"/>
                <w:sz w:val="20"/>
                <w:szCs w:val="20"/>
              </w:rPr>
              <w:t xml:space="preserve"> </w:t>
            </w:r>
            <w:r w:rsidRPr="00E57BF8">
              <w:rPr>
                <w:rFonts w:ascii="Arial" w:eastAsia="Arial" w:hAnsi="Arial"/>
                <w:sz w:val="20"/>
                <w:szCs w:val="20"/>
              </w:rPr>
              <w:t>y explotación</w:t>
            </w:r>
            <w:r w:rsidRPr="00E57BF8">
              <w:rPr>
                <w:rFonts w:ascii="Arial" w:eastAsia="Arial" w:hAnsi="Arial"/>
                <w:spacing w:val="11"/>
                <w:sz w:val="20"/>
                <w:szCs w:val="20"/>
              </w:rPr>
              <w:t xml:space="preserve"> </w:t>
            </w:r>
            <w:r w:rsidRPr="00E57BF8">
              <w:rPr>
                <w:rFonts w:ascii="Arial" w:eastAsia="Arial" w:hAnsi="Arial"/>
                <w:sz w:val="20"/>
                <w:szCs w:val="20"/>
              </w:rPr>
              <w:t>de</w:t>
            </w:r>
            <w:r w:rsidRPr="00E57BF8">
              <w:rPr>
                <w:rFonts w:ascii="Arial" w:eastAsia="Arial" w:hAnsi="Arial"/>
                <w:spacing w:val="12"/>
                <w:sz w:val="20"/>
                <w:szCs w:val="20"/>
              </w:rPr>
              <w:t xml:space="preserve"> </w:t>
            </w:r>
            <w:r w:rsidRPr="00E57BF8">
              <w:rPr>
                <w:rFonts w:ascii="Arial" w:eastAsia="Arial" w:hAnsi="Arial"/>
                <w:sz w:val="20"/>
                <w:szCs w:val="20"/>
              </w:rPr>
              <w:t>bie</w:t>
            </w:r>
            <w:r w:rsidRPr="00E57BF8">
              <w:rPr>
                <w:rFonts w:ascii="Arial" w:eastAsia="Arial" w:hAnsi="Arial"/>
                <w:spacing w:val="-1"/>
                <w:sz w:val="20"/>
                <w:szCs w:val="20"/>
              </w:rPr>
              <w:t>ne</w:t>
            </w:r>
            <w:r w:rsidRPr="00E57BF8">
              <w:rPr>
                <w:rFonts w:ascii="Arial" w:eastAsia="Arial" w:hAnsi="Arial"/>
                <w:sz w:val="20"/>
                <w:szCs w:val="20"/>
              </w:rPr>
              <w:t>s</w:t>
            </w:r>
            <w:r>
              <w:rPr>
                <w:rFonts w:ascii="Arial" w:eastAsia="Arial" w:hAnsi="Arial"/>
                <w:sz w:val="20"/>
                <w:szCs w:val="20"/>
              </w:rPr>
              <w:t xml:space="preserve"> </w:t>
            </w:r>
            <w:r w:rsidRPr="00E57BF8">
              <w:rPr>
                <w:rFonts w:ascii="Arial" w:eastAsia="Arial" w:hAnsi="Arial"/>
                <w:sz w:val="20"/>
                <w:szCs w:val="20"/>
              </w:rPr>
              <w:t xml:space="preserve">Inmuebles </w:t>
            </w:r>
            <w:r w:rsidRPr="00E57BF8">
              <w:rPr>
                <w:rFonts w:ascii="Arial" w:eastAsia="Arial" w:hAnsi="Arial"/>
                <w:spacing w:val="-1"/>
                <w:sz w:val="20"/>
                <w:szCs w:val="20"/>
              </w:rPr>
              <w:t>d</w:t>
            </w:r>
            <w:r w:rsidRPr="00E57BF8">
              <w:rPr>
                <w:rFonts w:ascii="Arial" w:eastAsia="Arial" w:hAnsi="Arial"/>
                <w:sz w:val="20"/>
                <w:szCs w:val="20"/>
              </w:rPr>
              <w:t>el dominio pri</w:t>
            </w:r>
            <w:r w:rsidRPr="00E57BF8">
              <w:rPr>
                <w:rFonts w:ascii="Arial" w:eastAsia="Arial" w:hAnsi="Arial"/>
                <w:spacing w:val="-2"/>
                <w:sz w:val="20"/>
                <w:szCs w:val="20"/>
              </w:rPr>
              <w:t>v</w:t>
            </w:r>
            <w:r w:rsidRPr="00E57BF8">
              <w:rPr>
                <w:rFonts w:ascii="Arial" w:eastAsia="Arial" w:hAnsi="Arial"/>
                <w:sz w:val="20"/>
                <w:szCs w:val="20"/>
              </w:rPr>
              <w:t>ado del Municipio.</w:t>
            </w:r>
          </w:p>
        </w:tc>
        <w:tc>
          <w:tcPr>
            <w:tcW w:w="2410" w:type="dxa"/>
            <w:tcBorders>
              <w:top w:val="single" w:sz="5" w:space="0" w:color="000000"/>
              <w:left w:val="single" w:sz="5" w:space="0" w:color="000000"/>
              <w:bottom w:val="single" w:sz="5" w:space="0" w:color="000000"/>
              <w:right w:val="single" w:sz="5" w:space="0" w:color="000000"/>
            </w:tcBorders>
          </w:tcPr>
          <w:p w14:paraId="58BFCD4B" w14:textId="77777777" w:rsidR="0040495F" w:rsidRPr="00E57BF8" w:rsidRDefault="0040495F" w:rsidP="0040495F">
            <w:pPr>
              <w:spacing w:after="0" w:line="240" w:lineRule="auto"/>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w:t>
            </w:r>
            <w:r w:rsidRPr="00E57BF8">
              <w:rPr>
                <w:rFonts w:ascii="Arial" w:eastAsia="Arial" w:hAnsi="Arial"/>
                <w:spacing w:val="17"/>
                <w:sz w:val="20"/>
                <w:szCs w:val="20"/>
              </w:rPr>
              <w:t xml:space="preserve"> </w:t>
            </w:r>
            <w:r w:rsidRPr="00E57BF8">
              <w:rPr>
                <w:rFonts w:ascii="Arial" w:eastAsia="Arial" w:hAnsi="Arial"/>
                <w:sz w:val="20"/>
                <w:szCs w:val="20"/>
              </w:rPr>
              <w:t>1,500.00</w:t>
            </w:r>
          </w:p>
        </w:tc>
      </w:tr>
      <w:tr w:rsidR="0040495F" w:rsidRPr="00E57BF8" w14:paraId="13C15467" w14:textId="77777777" w:rsidTr="00FC0209">
        <w:trPr>
          <w:trHeight w:hRule="exact" w:val="984"/>
        </w:trPr>
        <w:tc>
          <w:tcPr>
            <w:tcW w:w="6526" w:type="dxa"/>
            <w:tcBorders>
              <w:top w:val="single" w:sz="5" w:space="0" w:color="000000"/>
              <w:left w:val="single" w:sz="5" w:space="0" w:color="000000"/>
              <w:bottom w:val="single" w:sz="5" w:space="0" w:color="000000"/>
              <w:right w:val="single" w:sz="5" w:space="0" w:color="000000"/>
            </w:tcBorders>
          </w:tcPr>
          <w:p w14:paraId="454A89B6" w14:textId="77777777" w:rsidR="0040495F" w:rsidRPr="00E57BF8" w:rsidRDefault="0040495F" w:rsidP="0040495F">
            <w:pPr>
              <w:spacing w:after="0" w:line="240" w:lineRule="auto"/>
              <w:jc w:val="both"/>
              <w:rPr>
                <w:rFonts w:ascii="Arial" w:eastAsia="Arial" w:hAnsi="Arial"/>
                <w:sz w:val="20"/>
                <w:szCs w:val="20"/>
              </w:rPr>
            </w:pPr>
            <w:r w:rsidRPr="00E57BF8">
              <w:rPr>
                <w:rFonts w:ascii="Arial" w:eastAsia="Arial" w:hAnsi="Arial"/>
                <w:b/>
                <w:sz w:val="20"/>
                <w:szCs w:val="20"/>
              </w:rPr>
              <w:t>Productos</w:t>
            </w:r>
            <w:r w:rsidRPr="00E57BF8">
              <w:rPr>
                <w:rFonts w:ascii="Arial" w:eastAsia="Arial" w:hAnsi="Arial"/>
                <w:b/>
                <w:spacing w:val="40"/>
                <w:sz w:val="20"/>
                <w:szCs w:val="20"/>
              </w:rPr>
              <w:t xml:space="preserve"> </w:t>
            </w:r>
            <w:r w:rsidRPr="00E57BF8">
              <w:rPr>
                <w:rFonts w:ascii="Arial" w:eastAsia="Arial" w:hAnsi="Arial"/>
                <w:b/>
                <w:spacing w:val="-1"/>
                <w:sz w:val="20"/>
                <w:szCs w:val="20"/>
              </w:rPr>
              <w:t>n</w:t>
            </w:r>
            <w:r w:rsidRPr="00E57BF8">
              <w:rPr>
                <w:rFonts w:ascii="Arial" w:eastAsia="Arial" w:hAnsi="Arial"/>
                <w:b/>
                <w:sz w:val="20"/>
                <w:szCs w:val="20"/>
              </w:rPr>
              <w:t>o</w:t>
            </w:r>
            <w:r w:rsidRPr="00E57BF8">
              <w:rPr>
                <w:rFonts w:ascii="Arial" w:eastAsia="Arial" w:hAnsi="Arial"/>
                <w:b/>
                <w:spacing w:val="40"/>
                <w:sz w:val="20"/>
                <w:szCs w:val="20"/>
              </w:rPr>
              <w:t xml:space="preserve"> </w:t>
            </w:r>
            <w:r w:rsidRPr="00E57BF8">
              <w:rPr>
                <w:rFonts w:ascii="Arial" w:eastAsia="Arial" w:hAnsi="Arial"/>
                <w:b/>
                <w:sz w:val="20"/>
                <w:szCs w:val="20"/>
              </w:rPr>
              <w:t>compren</w:t>
            </w:r>
            <w:r w:rsidRPr="00E57BF8">
              <w:rPr>
                <w:rFonts w:ascii="Arial" w:eastAsia="Arial" w:hAnsi="Arial"/>
                <w:b/>
                <w:spacing w:val="-1"/>
                <w:sz w:val="20"/>
                <w:szCs w:val="20"/>
              </w:rPr>
              <w:t>d</w:t>
            </w:r>
            <w:r w:rsidRPr="00E57BF8">
              <w:rPr>
                <w:rFonts w:ascii="Arial" w:eastAsia="Arial" w:hAnsi="Arial"/>
                <w:b/>
                <w:sz w:val="20"/>
                <w:szCs w:val="20"/>
              </w:rPr>
              <w:t>idos</w:t>
            </w:r>
            <w:r w:rsidRPr="00E57BF8">
              <w:rPr>
                <w:rFonts w:ascii="Arial" w:eastAsia="Arial" w:hAnsi="Arial"/>
                <w:b/>
                <w:spacing w:val="40"/>
                <w:sz w:val="20"/>
                <w:szCs w:val="20"/>
              </w:rPr>
              <w:t xml:space="preserve"> </w:t>
            </w:r>
            <w:r w:rsidRPr="00E57BF8">
              <w:rPr>
                <w:rFonts w:ascii="Arial" w:eastAsia="Arial" w:hAnsi="Arial"/>
                <w:b/>
                <w:sz w:val="20"/>
                <w:szCs w:val="20"/>
              </w:rPr>
              <w:t>en</w:t>
            </w:r>
            <w:r w:rsidRPr="00E57BF8">
              <w:rPr>
                <w:rFonts w:ascii="Arial" w:eastAsia="Arial" w:hAnsi="Arial"/>
                <w:b/>
                <w:spacing w:val="40"/>
                <w:sz w:val="20"/>
                <w:szCs w:val="20"/>
              </w:rPr>
              <w:t xml:space="preserve"> </w:t>
            </w:r>
            <w:r w:rsidRPr="00E57BF8">
              <w:rPr>
                <w:rFonts w:ascii="Arial" w:eastAsia="Arial" w:hAnsi="Arial"/>
                <w:b/>
                <w:sz w:val="20"/>
                <w:szCs w:val="20"/>
              </w:rPr>
              <w:t>las</w:t>
            </w:r>
            <w:r w:rsidRPr="00E57BF8">
              <w:rPr>
                <w:rFonts w:ascii="Arial" w:eastAsia="Arial" w:hAnsi="Arial"/>
                <w:b/>
                <w:spacing w:val="40"/>
                <w:sz w:val="20"/>
                <w:szCs w:val="20"/>
              </w:rPr>
              <w:t xml:space="preserve"> </w:t>
            </w:r>
            <w:r w:rsidRPr="00E57BF8">
              <w:rPr>
                <w:rFonts w:ascii="Arial" w:eastAsia="Arial" w:hAnsi="Arial"/>
                <w:b/>
                <w:sz w:val="20"/>
                <w:szCs w:val="20"/>
              </w:rPr>
              <w:t>fra</w:t>
            </w:r>
            <w:r w:rsidRPr="00E57BF8">
              <w:rPr>
                <w:rFonts w:ascii="Arial" w:eastAsia="Arial" w:hAnsi="Arial"/>
                <w:b/>
                <w:spacing w:val="-1"/>
                <w:sz w:val="20"/>
                <w:szCs w:val="20"/>
              </w:rPr>
              <w:t>c</w:t>
            </w:r>
            <w:r w:rsidRPr="00E57BF8">
              <w:rPr>
                <w:rFonts w:ascii="Arial" w:eastAsia="Arial" w:hAnsi="Arial"/>
                <w:b/>
                <w:sz w:val="20"/>
                <w:szCs w:val="20"/>
              </w:rPr>
              <w:t>ciones</w:t>
            </w:r>
            <w:r w:rsidRPr="00E57BF8">
              <w:rPr>
                <w:rFonts w:ascii="Arial" w:eastAsia="Arial" w:hAnsi="Arial"/>
                <w:b/>
                <w:spacing w:val="40"/>
                <w:sz w:val="20"/>
                <w:szCs w:val="20"/>
              </w:rPr>
              <w:t xml:space="preserve"> </w:t>
            </w:r>
            <w:r w:rsidRPr="00E57BF8">
              <w:rPr>
                <w:rFonts w:ascii="Arial" w:eastAsia="Arial" w:hAnsi="Arial"/>
                <w:b/>
                <w:spacing w:val="-1"/>
                <w:sz w:val="20"/>
                <w:szCs w:val="20"/>
              </w:rPr>
              <w:t>d</w:t>
            </w:r>
            <w:r w:rsidRPr="00E57BF8">
              <w:rPr>
                <w:rFonts w:ascii="Arial" w:eastAsia="Arial" w:hAnsi="Arial"/>
                <w:b/>
                <w:sz w:val="20"/>
                <w:szCs w:val="20"/>
              </w:rPr>
              <w:t>e</w:t>
            </w:r>
            <w:r w:rsidRPr="00E57BF8">
              <w:rPr>
                <w:rFonts w:ascii="Arial" w:eastAsia="Arial" w:hAnsi="Arial"/>
                <w:b/>
                <w:spacing w:val="40"/>
                <w:sz w:val="20"/>
                <w:szCs w:val="20"/>
              </w:rPr>
              <w:t xml:space="preserve"> </w:t>
            </w:r>
            <w:r w:rsidRPr="00E57BF8">
              <w:rPr>
                <w:rFonts w:ascii="Arial" w:eastAsia="Arial" w:hAnsi="Arial"/>
                <w:b/>
                <w:sz w:val="20"/>
                <w:szCs w:val="20"/>
              </w:rPr>
              <w:t>la</w:t>
            </w:r>
            <w:r w:rsidRPr="00E57BF8">
              <w:rPr>
                <w:rFonts w:ascii="Arial" w:eastAsia="Arial" w:hAnsi="Arial"/>
                <w:b/>
                <w:spacing w:val="40"/>
                <w:sz w:val="20"/>
                <w:szCs w:val="20"/>
              </w:rPr>
              <w:t xml:space="preserve"> </w:t>
            </w:r>
            <w:r w:rsidRPr="00E57BF8">
              <w:rPr>
                <w:rFonts w:ascii="Arial" w:eastAsia="Arial" w:hAnsi="Arial"/>
                <w:b/>
                <w:sz w:val="20"/>
                <w:szCs w:val="20"/>
              </w:rPr>
              <w:t>L</w:t>
            </w:r>
            <w:r w:rsidRPr="00E57BF8">
              <w:rPr>
                <w:rFonts w:ascii="Arial" w:eastAsia="Arial" w:hAnsi="Arial"/>
                <w:b/>
                <w:spacing w:val="1"/>
                <w:sz w:val="20"/>
                <w:szCs w:val="20"/>
              </w:rPr>
              <w:t>e</w:t>
            </w:r>
            <w:r w:rsidRPr="00E57BF8">
              <w:rPr>
                <w:rFonts w:ascii="Arial" w:eastAsia="Arial" w:hAnsi="Arial"/>
                <w:b/>
                <w:sz w:val="20"/>
                <w:szCs w:val="20"/>
              </w:rPr>
              <w:t>y</w:t>
            </w:r>
            <w:r w:rsidRPr="00E57BF8">
              <w:rPr>
                <w:rFonts w:ascii="Arial" w:eastAsia="Arial" w:hAnsi="Arial"/>
                <w:b/>
                <w:spacing w:val="38"/>
                <w:sz w:val="20"/>
                <w:szCs w:val="20"/>
              </w:rPr>
              <w:t xml:space="preserve"> </w:t>
            </w:r>
            <w:r w:rsidRPr="00E57BF8">
              <w:rPr>
                <w:rFonts w:ascii="Arial" w:eastAsia="Arial" w:hAnsi="Arial"/>
                <w:b/>
                <w:sz w:val="20"/>
                <w:szCs w:val="20"/>
              </w:rPr>
              <w:t>de</w:t>
            </w:r>
            <w:r w:rsidRPr="00E57BF8">
              <w:rPr>
                <w:rFonts w:ascii="Arial" w:eastAsia="Arial" w:hAnsi="Arial"/>
                <w:b/>
                <w:spacing w:val="42"/>
                <w:sz w:val="20"/>
                <w:szCs w:val="20"/>
              </w:rPr>
              <w:t xml:space="preserve"> </w:t>
            </w:r>
            <w:r w:rsidRPr="00E57BF8">
              <w:rPr>
                <w:rFonts w:ascii="Arial" w:eastAsia="Arial" w:hAnsi="Arial"/>
                <w:b/>
                <w:sz w:val="20"/>
                <w:szCs w:val="20"/>
              </w:rPr>
              <w:t>Ingresos</w:t>
            </w:r>
            <w:r>
              <w:rPr>
                <w:rFonts w:ascii="Arial" w:eastAsia="Arial" w:hAnsi="Arial"/>
                <w:b/>
                <w:sz w:val="20"/>
                <w:szCs w:val="20"/>
              </w:rPr>
              <w:t xml:space="preserve"> </w:t>
            </w:r>
            <w:r w:rsidRPr="00E57BF8">
              <w:rPr>
                <w:rFonts w:ascii="Arial" w:eastAsia="Arial" w:hAnsi="Arial"/>
                <w:b/>
                <w:sz w:val="20"/>
                <w:szCs w:val="20"/>
              </w:rPr>
              <w:t>Vigente, caus</w:t>
            </w:r>
            <w:r w:rsidRPr="00E57BF8">
              <w:rPr>
                <w:rFonts w:ascii="Arial" w:eastAsia="Arial" w:hAnsi="Arial"/>
                <w:b/>
                <w:spacing w:val="-1"/>
                <w:sz w:val="20"/>
                <w:szCs w:val="20"/>
              </w:rPr>
              <w:t>a</w:t>
            </w:r>
            <w:r w:rsidRPr="00E57BF8">
              <w:rPr>
                <w:rFonts w:ascii="Arial" w:eastAsia="Arial" w:hAnsi="Arial"/>
                <w:b/>
                <w:sz w:val="20"/>
                <w:szCs w:val="20"/>
              </w:rPr>
              <w:t>das en</w:t>
            </w:r>
            <w:r w:rsidRPr="00E57BF8">
              <w:rPr>
                <w:rFonts w:ascii="Arial" w:eastAsia="Arial" w:hAnsi="Arial"/>
                <w:b/>
                <w:spacing w:val="-1"/>
                <w:sz w:val="20"/>
                <w:szCs w:val="20"/>
              </w:rPr>
              <w:t xml:space="preserve"> </w:t>
            </w:r>
            <w:r w:rsidRPr="00E57BF8">
              <w:rPr>
                <w:rFonts w:ascii="Arial" w:eastAsia="Arial" w:hAnsi="Arial"/>
                <w:b/>
                <w:sz w:val="20"/>
                <w:szCs w:val="20"/>
              </w:rPr>
              <w:t>ejercicios f</w:t>
            </w:r>
            <w:r w:rsidRPr="00E57BF8">
              <w:rPr>
                <w:rFonts w:ascii="Arial" w:eastAsia="Arial" w:hAnsi="Arial"/>
                <w:b/>
                <w:spacing w:val="-2"/>
                <w:sz w:val="20"/>
                <w:szCs w:val="20"/>
              </w:rPr>
              <w:t>i</w:t>
            </w:r>
            <w:r w:rsidRPr="00E57BF8">
              <w:rPr>
                <w:rFonts w:ascii="Arial" w:eastAsia="Arial" w:hAnsi="Arial"/>
                <w:b/>
                <w:sz w:val="20"/>
                <w:szCs w:val="20"/>
              </w:rPr>
              <w:t>scales a</w:t>
            </w:r>
            <w:r w:rsidRPr="00E57BF8">
              <w:rPr>
                <w:rFonts w:ascii="Arial" w:eastAsia="Arial" w:hAnsi="Arial"/>
                <w:b/>
                <w:spacing w:val="-1"/>
                <w:sz w:val="20"/>
                <w:szCs w:val="20"/>
              </w:rPr>
              <w:t>n</w:t>
            </w:r>
            <w:r w:rsidRPr="00E57BF8">
              <w:rPr>
                <w:rFonts w:ascii="Arial" w:eastAsia="Arial" w:hAnsi="Arial"/>
                <w:b/>
                <w:sz w:val="20"/>
                <w:szCs w:val="20"/>
              </w:rPr>
              <w:t>ter</w:t>
            </w:r>
            <w:r w:rsidRPr="00E57BF8">
              <w:rPr>
                <w:rFonts w:ascii="Arial" w:eastAsia="Arial" w:hAnsi="Arial"/>
                <w:b/>
                <w:spacing w:val="-2"/>
                <w:sz w:val="20"/>
                <w:szCs w:val="20"/>
              </w:rPr>
              <w:t>i</w:t>
            </w:r>
            <w:r w:rsidRPr="00E57BF8">
              <w:rPr>
                <w:rFonts w:ascii="Arial" w:eastAsia="Arial" w:hAnsi="Arial"/>
                <w:b/>
                <w:sz w:val="20"/>
                <w:szCs w:val="20"/>
              </w:rPr>
              <w:t>ores pe</w:t>
            </w:r>
            <w:r w:rsidRPr="00E57BF8">
              <w:rPr>
                <w:rFonts w:ascii="Arial" w:eastAsia="Arial" w:hAnsi="Arial"/>
                <w:b/>
                <w:spacing w:val="-1"/>
                <w:sz w:val="20"/>
                <w:szCs w:val="20"/>
              </w:rPr>
              <w:t>n</w:t>
            </w:r>
            <w:r w:rsidRPr="00E57BF8">
              <w:rPr>
                <w:rFonts w:ascii="Arial" w:eastAsia="Arial" w:hAnsi="Arial"/>
                <w:b/>
                <w:sz w:val="20"/>
                <w:szCs w:val="20"/>
              </w:rPr>
              <w:t>di</w:t>
            </w:r>
            <w:r w:rsidRPr="00E57BF8">
              <w:rPr>
                <w:rFonts w:ascii="Arial" w:eastAsia="Arial" w:hAnsi="Arial"/>
                <w:b/>
                <w:spacing w:val="-1"/>
                <w:sz w:val="20"/>
                <w:szCs w:val="20"/>
              </w:rPr>
              <w:t>e</w:t>
            </w:r>
            <w:r w:rsidRPr="00E57BF8">
              <w:rPr>
                <w:rFonts w:ascii="Arial" w:eastAsia="Arial" w:hAnsi="Arial"/>
                <w:b/>
                <w:sz w:val="20"/>
                <w:szCs w:val="20"/>
              </w:rPr>
              <w:t xml:space="preserve">ntes </w:t>
            </w:r>
            <w:r w:rsidRPr="00E57BF8">
              <w:rPr>
                <w:rFonts w:ascii="Arial" w:eastAsia="Arial" w:hAnsi="Arial"/>
                <w:b/>
                <w:spacing w:val="-1"/>
                <w:sz w:val="20"/>
                <w:szCs w:val="20"/>
              </w:rPr>
              <w:t>d</w:t>
            </w:r>
            <w:r w:rsidRPr="00E57BF8">
              <w:rPr>
                <w:rFonts w:ascii="Arial" w:eastAsia="Arial" w:hAnsi="Arial"/>
                <w:b/>
                <w:sz w:val="20"/>
                <w:szCs w:val="20"/>
              </w:rPr>
              <w:t>e liquidación o p</w:t>
            </w:r>
            <w:r w:rsidRPr="00E57BF8">
              <w:rPr>
                <w:rFonts w:ascii="Arial" w:eastAsia="Arial" w:hAnsi="Arial"/>
                <w:b/>
                <w:spacing w:val="-1"/>
                <w:sz w:val="20"/>
                <w:szCs w:val="20"/>
              </w:rPr>
              <w:t>a</w:t>
            </w:r>
            <w:r w:rsidRPr="00E57BF8">
              <w:rPr>
                <w:rFonts w:ascii="Arial" w:eastAsia="Arial" w:hAnsi="Arial"/>
                <w:b/>
                <w:sz w:val="20"/>
                <w:szCs w:val="20"/>
              </w:rPr>
              <w:t>go</w:t>
            </w:r>
          </w:p>
        </w:tc>
        <w:tc>
          <w:tcPr>
            <w:tcW w:w="2410" w:type="dxa"/>
            <w:tcBorders>
              <w:top w:val="single" w:sz="5" w:space="0" w:color="000000"/>
              <w:left w:val="single" w:sz="5" w:space="0" w:color="000000"/>
              <w:bottom w:val="single" w:sz="6" w:space="0" w:color="000000"/>
              <w:right w:val="single" w:sz="5" w:space="0" w:color="000000"/>
            </w:tcBorders>
          </w:tcPr>
          <w:p w14:paraId="5791E9C0" w14:textId="77777777" w:rsidR="0040495F" w:rsidRPr="00E57BF8" w:rsidRDefault="0040495F" w:rsidP="0040495F">
            <w:pPr>
              <w:spacing w:after="0" w:line="240" w:lineRule="auto"/>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bCs/>
                <w:sz w:val="20"/>
                <w:szCs w:val="20"/>
              </w:rPr>
              <w:t xml:space="preserve">                   </w:t>
            </w:r>
            <w:r w:rsidRPr="00E57BF8">
              <w:rPr>
                <w:rFonts w:ascii="Arial" w:eastAsia="Arial" w:hAnsi="Arial"/>
                <w:b/>
                <w:sz w:val="20"/>
                <w:szCs w:val="20"/>
              </w:rPr>
              <w:t xml:space="preserve">       </w:t>
            </w:r>
            <w:r w:rsidRPr="00E57BF8">
              <w:rPr>
                <w:rFonts w:ascii="Arial" w:eastAsia="Arial" w:hAnsi="Arial"/>
                <w:b/>
                <w:spacing w:val="20"/>
                <w:sz w:val="20"/>
                <w:szCs w:val="20"/>
              </w:rPr>
              <w:t xml:space="preserve"> </w:t>
            </w:r>
            <w:r w:rsidRPr="00E57BF8">
              <w:rPr>
                <w:rFonts w:ascii="Arial" w:eastAsia="Arial" w:hAnsi="Arial"/>
                <w:b/>
                <w:sz w:val="20"/>
                <w:szCs w:val="20"/>
              </w:rPr>
              <w:t>0.00</w:t>
            </w:r>
          </w:p>
        </w:tc>
      </w:tr>
      <w:tr w:rsidR="0040495F" w:rsidRPr="00E57BF8" w14:paraId="0AE4A556" w14:textId="77777777" w:rsidTr="00FC0209">
        <w:trPr>
          <w:trHeight w:hRule="exact" w:val="475"/>
        </w:trPr>
        <w:tc>
          <w:tcPr>
            <w:tcW w:w="6526" w:type="dxa"/>
            <w:tcBorders>
              <w:top w:val="single" w:sz="5" w:space="0" w:color="000000"/>
              <w:left w:val="single" w:sz="5" w:space="0" w:color="000000"/>
              <w:bottom w:val="single" w:sz="5" w:space="0" w:color="000000"/>
              <w:right w:val="single" w:sz="6" w:space="0" w:color="000000"/>
            </w:tcBorders>
          </w:tcPr>
          <w:p w14:paraId="7ACFAB3C" w14:textId="77777777" w:rsidR="0040495F" w:rsidRPr="00E57BF8" w:rsidRDefault="0040495F" w:rsidP="0040495F">
            <w:pPr>
              <w:spacing w:after="0" w:line="240" w:lineRule="auto"/>
              <w:jc w:val="both"/>
              <w:rPr>
                <w:rFonts w:ascii="Arial" w:eastAsia="Arial" w:hAnsi="Arial"/>
                <w:sz w:val="20"/>
                <w:szCs w:val="20"/>
              </w:rPr>
            </w:pPr>
            <w:r w:rsidRPr="00E57BF8">
              <w:rPr>
                <w:rFonts w:ascii="Arial" w:eastAsia="Arial" w:hAnsi="Arial"/>
                <w:sz w:val="20"/>
                <w:szCs w:val="20"/>
              </w:rPr>
              <w:t>&gt; Ot</w:t>
            </w:r>
            <w:r w:rsidRPr="00E57BF8">
              <w:rPr>
                <w:rFonts w:ascii="Arial" w:eastAsia="Arial" w:hAnsi="Arial"/>
                <w:spacing w:val="-1"/>
                <w:sz w:val="20"/>
                <w:szCs w:val="20"/>
              </w:rPr>
              <w:t>r</w:t>
            </w:r>
            <w:r w:rsidRPr="00E57BF8">
              <w:rPr>
                <w:rFonts w:ascii="Arial" w:eastAsia="Arial" w:hAnsi="Arial"/>
                <w:sz w:val="20"/>
                <w:szCs w:val="20"/>
              </w:rPr>
              <w:t>os Pro</w:t>
            </w:r>
            <w:r w:rsidRPr="00E57BF8">
              <w:rPr>
                <w:rFonts w:ascii="Arial" w:eastAsia="Arial" w:hAnsi="Arial"/>
                <w:spacing w:val="-1"/>
                <w:sz w:val="20"/>
                <w:szCs w:val="20"/>
              </w:rPr>
              <w:t>d</w:t>
            </w:r>
            <w:r w:rsidRPr="00E57BF8">
              <w:rPr>
                <w:rFonts w:ascii="Arial" w:eastAsia="Arial" w:hAnsi="Arial"/>
                <w:sz w:val="20"/>
                <w:szCs w:val="20"/>
              </w:rPr>
              <w:t>uct</w:t>
            </w:r>
            <w:r w:rsidRPr="00E57BF8">
              <w:rPr>
                <w:rFonts w:ascii="Arial" w:eastAsia="Arial" w:hAnsi="Arial"/>
                <w:spacing w:val="-1"/>
                <w:sz w:val="20"/>
                <w:szCs w:val="20"/>
              </w:rPr>
              <w:t>o</w:t>
            </w:r>
            <w:r w:rsidRPr="00E57BF8">
              <w:rPr>
                <w:rFonts w:ascii="Arial" w:eastAsia="Arial" w:hAnsi="Arial"/>
                <w:sz w:val="20"/>
                <w:szCs w:val="20"/>
              </w:rPr>
              <w:t>s</w:t>
            </w:r>
          </w:p>
        </w:tc>
        <w:tc>
          <w:tcPr>
            <w:tcW w:w="2410" w:type="dxa"/>
            <w:tcBorders>
              <w:top w:val="single" w:sz="6" w:space="0" w:color="000000"/>
              <w:left w:val="single" w:sz="6" w:space="0" w:color="000000"/>
              <w:bottom w:val="single" w:sz="4" w:space="0" w:color="auto"/>
              <w:right w:val="single" w:sz="6" w:space="0" w:color="000000"/>
            </w:tcBorders>
          </w:tcPr>
          <w:p w14:paraId="0BE9295E" w14:textId="77777777" w:rsidR="0040495F" w:rsidRPr="00E57BF8" w:rsidRDefault="0040495F" w:rsidP="0040495F">
            <w:pPr>
              <w:spacing w:after="0" w:line="240" w:lineRule="auto"/>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w:t>
            </w:r>
            <w:r w:rsidRPr="00E57BF8">
              <w:rPr>
                <w:rFonts w:ascii="Arial" w:eastAsia="Arial" w:hAnsi="Arial"/>
                <w:spacing w:val="19"/>
                <w:sz w:val="20"/>
                <w:szCs w:val="20"/>
              </w:rPr>
              <w:t xml:space="preserve"> </w:t>
            </w:r>
            <w:r w:rsidRPr="00E57BF8">
              <w:rPr>
                <w:rFonts w:ascii="Arial" w:eastAsia="Arial" w:hAnsi="Arial"/>
                <w:sz w:val="20"/>
                <w:szCs w:val="20"/>
              </w:rPr>
              <w:t>0.00</w:t>
            </w:r>
          </w:p>
        </w:tc>
      </w:tr>
    </w:tbl>
    <w:p w14:paraId="00A791D6" w14:textId="77777777" w:rsidR="0040495F" w:rsidRPr="00E57BF8" w:rsidRDefault="0040495F" w:rsidP="0040495F">
      <w:pPr>
        <w:spacing w:after="0" w:line="360" w:lineRule="auto"/>
        <w:ind w:right="43"/>
        <w:jc w:val="both"/>
        <w:rPr>
          <w:rFonts w:ascii="Arial" w:eastAsia="Times New Roman" w:hAnsi="Arial"/>
          <w:sz w:val="20"/>
          <w:szCs w:val="20"/>
        </w:rPr>
      </w:pPr>
    </w:p>
    <w:p w14:paraId="37927E0F"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w:t>
      </w:r>
      <w:r w:rsidRPr="00E57BF8">
        <w:rPr>
          <w:rFonts w:ascii="Arial" w:eastAsia="Arial" w:hAnsi="Arial"/>
          <w:b/>
          <w:spacing w:val="25"/>
          <w:sz w:val="20"/>
          <w:szCs w:val="20"/>
        </w:rPr>
        <w:t xml:space="preserve"> </w:t>
      </w:r>
      <w:r w:rsidRPr="00E57BF8">
        <w:rPr>
          <w:rFonts w:ascii="Arial" w:eastAsia="Arial" w:hAnsi="Arial"/>
          <w:b/>
          <w:sz w:val="20"/>
          <w:szCs w:val="20"/>
        </w:rPr>
        <w:t>9</w:t>
      </w:r>
      <w:r w:rsidRPr="00E57BF8">
        <w:rPr>
          <w:rFonts w:ascii="Arial" w:eastAsia="Arial" w:hAnsi="Arial"/>
          <w:b/>
          <w:spacing w:val="-2"/>
          <w:sz w:val="20"/>
          <w:szCs w:val="20"/>
        </w:rPr>
        <w:t>.</w:t>
      </w:r>
      <w:r w:rsidRPr="00E57BF8">
        <w:rPr>
          <w:rFonts w:ascii="Arial" w:eastAsia="Arial" w:hAnsi="Arial"/>
          <w:b/>
          <w:sz w:val="20"/>
          <w:szCs w:val="20"/>
        </w:rPr>
        <w:t xml:space="preserve">- </w:t>
      </w:r>
      <w:r w:rsidRPr="00E57BF8">
        <w:rPr>
          <w:rFonts w:ascii="Arial" w:eastAsia="Arial" w:hAnsi="Arial"/>
          <w:sz w:val="20"/>
          <w:szCs w:val="20"/>
        </w:rPr>
        <w:t>Los in</w:t>
      </w:r>
      <w:r w:rsidRPr="00E57BF8">
        <w:rPr>
          <w:rFonts w:ascii="Arial" w:eastAsia="Arial" w:hAnsi="Arial"/>
          <w:spacing w:val="-1"/>
          <w:sz w:val="20"/>
          <w:szCs w:val="20"/>
        </w:rPr>
        <w:t>g</w:t>
      </w:r>
      <w:r w:rsidRPr="00E57BF8">
        <w:rPr>
          <w:rFonts w:ascii="Arial" w:eastAsia="Arial" w:hAnsi="Arial"/>
          <w:sz w:val="20"/>
          <w:szCs w:val="20"/>
        </w:rPr>
        <w:t>r</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pacing w:val="-1"/>
          <w:sz w:val="20"/>
          <w:szCs w:val="20"/>
        </w:rPr>
        <w:t>o</w:t>
      </w:r>
      <w:r w:rsidRPr="00E57BF8">
        <w:rPr>
          <w:rFonts w:ascii="Arial" w:eastAsia="Arial" w:hAnsi="Arial"/>
          <w:sz w:val="20"/>
          <w:szCs w:val="20"/>
        </w:rPr>
        <w:t>s que</w:t>
      </w:r>
      <w:r w:rsidRPr="00E57BF8">
        <w:rPr>
          <w:rFonts w:ascii="Arial" w:eastAsia="Arial" w:hAnsi="Arial"/>
          <w:spacing w:val="25"/>
          <w:sz w:val="20"/>
          <w:szCs w:val="20"/>
        </w:rPr>
        <w:t xml:space="preserve"> </w:t>
      </w:r>
      <w:r w:rsidRPr="00E57BF8">
        <w:rPr>
          <w:rFonts w:ascii="Arial" w:eastAsia="Arial" w:hAnsi="Arial"/>
          <w:sz w:val="20"/>
          <w:szCs w:val="20"/>
        </w:rPr>
        <w:t>l</w:t>
      </w:r>
      <w:r>
        <w:rPr>
          <w:rFonts w:ascii="Arial" w:eastAsia="Arial" w:hAnsi="Arial"/>
          <w:sz w:val="20"/>
          <w:szCs w:val="20"/>
        </w:rPr>
        <w:t>a</w:t>
      </w:r>
      <w:r w:rsidRPr="00E57BF8">
        <w:rPr>
          <w:rFonts w:ascii="Arial" w:eastAsia="Arial" w:hAnsi="Arial"/>
          <w:spacing w:val="24"/>
          <w:sz w:val="20"/>
          <w:szCs w:val="20"/>
        </w:rPr>
        <w:t xml:space="preserve"> </w:t>
      </w:r>
      <w:r w:rsidRPr="00E57BF8">
        <w:rPr>
          <w:rFonts w:ascii="Arial" w:eastAsia="Arial" w:hAnsi="Arial"/>
          <w:sz w:val="20"/>
          <w:szCs w:val="20"/>
        </w:rPr>
        <w:t>Hac</w:t>
      </w:r>
      <w:r w:rsidRPr="00E57BF8">
        <w:rPr>
          <w:rFonts w:ascii="Arial" w:eastAsia="Arial" w:hAnsi="Arial"/>
          <w:spacing w:val="-1"/>
          <w:sz w:val="20"/>
          <w:szCs w:val="20"/>
        </w:rPr>
        <w:t>i</w:t>
      </w:r>
      <w:r w:rsidRPr="00E57BF8">
        <w:rPr>
          <w:rFonts w:ascii="Arial" w:eastAsia="Arial" w:hAnsi="Arial"/>
          <w:sz w:val="20"/>
          <w:szCs w:val="20"/>
        </w:rPr>
        <w:t>en</w:t>
      </w:r>
      <w:r w:rsidRPr="00E57BF8">
        <w:rPr>
          <w:rFonts w:ascii="Arial" w:eastAsia="Arial" w:hAnsi="Arial"/>
          <w:spacing w:val="-1"/>
          <w:sz w:val="20"/>
          <w:szCs w:val="20"/>
        </w:rPr>
        <w:t>d</w:t>
      </w:r>
      <w:r w:rsidRPr="00E57BF8">
        <w:rPr>
          <w:rFonts w:ascii="Arial" w:eastAsia="Arial" w:hAnsi="Arial"/>
          <w:sz w:val="20"/>
          <w:szCs w:val="20"/>
        </w:rPr>
        <w:t xml:space="preserve">a Pública </w:t>
      </w:r>
      <w:r w:rsidRPr="00E57BF8">
        <w:rPr>
          <w:rFonts w:ascii="Arial" w:eastAsia="Arial" w:hAnsi="Arial"/>
          <w:spacing w:val="-1"/>
          <w:sz w:val="20"/>
          <w:szCs w:val="20"/>
        </w:rPr>
        <w:t>Mu</w:t>
      </w:r>
      <w:r w:rsidRPr="00E57BF8">
        <w:rPr>
          <w:rFonts w:ascii="Arial" w:eastAsia="Arial" w:hAnsi="Arial"/>
          <w:sz w:val="20"/>
          <w:szCs w:val="20"/>
        </w:rPr>
        <w:t>nici</w:t>
      </w:r>
      <w:r w:rsidRPr="00E57BF8">
        <w:rPr>
          <w:rFonts w:ascii="Arial" w:eastAsia="Arial" w:hAnsi="Arial"/>
          <w:spacing w:val="-1"/>
          <w:sz w:val="20"/>
          <w:szCs w:val="20"/>
        </w:rPr>
        <w:t>p</w:t>
      </w:r>
      <w:r w:rsidRPr="00E57BF8">
        <w:rPr>
          <w:rFonts w:ascii="Arial" w:eastAsia="Arial" w:hAnsi="Arial"/>
          <w:sz w:val="20"/>
          <w:szCs w:val="20"/>
        </w:rPr>
        <w:t>al</w:t>
      </w:r>
      <w:r w:rsidRPr="00E57BF8">
        <w:rPr>
          <w:rFonts w:ascii="Arial" w:eastAsia="Arial" w:hAnsi="Arial"/>
          <w:spacing w:val="25"/>
          <w:sz w:val="20"/>
          <w:szCs w:val="20"/>
        </w:rPr>
        <w:t xml:space="preserve"> </w:t>
      </w:r>
      <w:r w:rsidRPr="00E57BF8">
        <w:rPr>
          <w:rFonts w:ascii="Arial" w:eastAsia="Arial" w:hAnsi="Arial"/>
          <w:sz w:val="20"/>
          <w:szCs w:val="20"/>
        </w:rPr>
        <w:t>perc</w:t>
      </w:r>
      <w:r w:rsidRPr="00E57BF8">
        <w:rPr>
          <w:rFonts w:ascii="Arial" w:eastAsia="Arial" w:hAnsi="Arial"/>
          <w:spacing w:val="-1"/>
          <w:sz w:val="20"/>
          <w:szCs w:val="20"/>
        </w:rPr>
        <w:t>i</w:t>
      </w:r>
      <w:r w:rsidRPr="00E57BF8">
        <w:rPr>
          <w:rFonts w:ascii="Arial" w:eastAsia="Arial" w:hAnsi="Arial"/>
          <w:sz w:val="20"/>
          <w:szCs w:val="20"/>
        </w:rPr>
        <w:t>birá p</w:t>
      </w:r>
      <w:r w:rsidRPr="00E57BF8">
        <w:rPr>
          <w:rFonts w:ascii="Arial" w:eastAsia="Arial" w:hAnsi="Arial"/>
          <w:spacing w:val="-1"/>
          <w:sz w:val="20"/>
          <w:szCs w:val="20"/>
        </w:rPr>
        <w:t>o</w:t>
      </w:r>
      <w:r w:rsidRPr="00E57BF8">
        <w:rPr>
          <w:rFonts w:ascii="Arial" w:eastAsia="Arial" w:hAnsi="Arial"/>
          <w:sz w:val="20"/>
          <w:szCs w:val="20"/>
        </w:rPr>
        <w:t>r c</w:t>
      </w:r>
      <w:r w:rsidRPr="00E57BF8">
        <w:rPr>
          <w:rFonts w:ascii="Arial" w:eastAsia="Arial" w:hAnsi="Arial"/>
          <w:spacing w:val="-1"/>
          <w:sz w:val="20"/>
          <w:szCs w:val="20"/>
        </w:rPr>
        <w:t>o</w:t>
      </w:r>
      <w:r w:rsidRPr="00E57BF8">
        <w:rPr>
          <w:rFonts w:ascii="Arial" w:eastAsia="Arial" w:hAnsi="Arial"/>
          <w:sz w:val="20"/>
          <w:szCs w:val="20"/>
        </w:rPr>
        <w:t>nc</w:t>
      </w:r>
      <w:r w:rsidRPr="00E57BF8">
        <w:rPr>
          <w:rFonts w:ascii="Arial" w:eastAsia="Arial" w:hAnsi="Arial"/>
          <w:spacing w:val="-1"/>
          <w:sz w:val="20"/>
          <w:szCs w:val="20"/>
        </w:rPr>
        <w:t>e</w:t>
      </w:r>
      <w:r w:rsidRPr="00E57BF8">
        <w:rPr>
          <w:rFonts w:ascii="Arial" w:eastAsia="Arial" w:hAnsi="Arial"/>
          <w:sz w:val="20"/>
          <w:szCs w:val="20"/>
        </w:rPr>
        <w:t>pto de aprov</w:t>
      </w:r>
      <w:r w:rsidRPr="00E57BF8">
        <w:rPr>
          <w:rFonts w:ascii="Arial" w:eastAsia="Arial" w:hAnsi="Arial"/>
          <w:spacing w:val="-1"/>
          <w:sz w:val="20"/>
          <w:szCs w:val="20"/>
        </w:rPr>
        <w:t>e</w:t>
      </w:r>
      <w:r w:rsidRPr="00E57BF8">
        <w:rPr>
          <w:rFonts w:ascii="Arial" w:eastAsia="Arial" w:hAnsi="Arial"/>
          <w:spacing w:val="1"/>
          <w:sz w:val="20"/>
          <w:szCs w:val="20"/>
        </w:rPr>
        <w:t>c</w:t>
      </w:r>
      <w:r w:rsidRPr="00E57BF8">
        <w:rPr>
          <w:rFonts w:ascii="Arial" w:eastAsia="Arial" w:hAnsi="Arial"/>
          <w:spacing w:val="-1"/>
          <w:sz w:val="20"/>
          <w:szCs w:val="20"/>
        </w:rPr>
        <w:t>h</w:t>
      </w:r>
      <w:r w:rsidRPr="00E57BF8">
        <w:rPr>
          <w:rFonts w:ascii="Arial" w:eastAsia="Arial" w:hAnsi="Arial"/>
          <w:sz w:val="20"/>
          <w:szCs w:val="20"/>
        </w:rPr>
        <w:t>am</w:t>
      </w:r>
      <w:r w:rsidRPr="00E57BF8">
        <w:rPr>
          <w:rFonts w:ascii="Arial" w:eastAsia="Arial" w:hAnsi="Arial"/>
          <w:spacing w:val="-1"/>
          <w:sz w:val="20"/>
          <w:szCs w:val="20"/>
        </w:rPr>
        <w:t>i</w:t>
      </w:r>
      <w:r w:rsidRPr="00E57BF8">
        <w:rPr>
          <w:rFonts w:ascii="Arial" w:eastAsia="Arial" w:hAnsi="Arial"/>
          <w:sz w:val="20"/>
          <w:szCs w:val="20"/>
        </w:rPr>
        <w:t>entos, se cl</w:t>
      </w:r>
      <w:r w:rsidRPr="00E57BF8">
        <w:rPr>
          <w:rFonts w:ascii="Arial" w:eastAsia="Arial" w:hAnsi="Arial"/>
          <w:spacing w:val="-1"/>
          <w:sz w:val="20"/>
          <w:szCs w:val="20"/>
        </w:rPr>
        <w:t>as</w:t>
      </w:r>
      <w:r w:rsidRPr="00E57BF8">
        <w:rPr>
          <w:rFonts w:ascii="Arial" w:eastAsia="Arial" w:hAnsi="Arial"/>
          <w:sz w:val="20"/>
          <w:szCs w:val="20"/>
        </w:rPr>
        <w:t>ificar</w:t>
      </w:r>
      <w:r w:rsidRPr="00E57BF8">
        <w:rPr>
          <w:rFonts w:ascii="Arial" w:eastAsia="Arial" w:hAnsi="Arial"/>
          <w:spacing w:val="-1"/>
          <w:sz w:val="20"/>
          <w:szCs w:val="20"/>
        </w:rPr>
        <w:t>á</w:t>
      </w:r>
      <w:r w:rsidRPr="00E57BF8">
        <w:rPr>
          <w:rFonts w:ascii="Arial" w:eastAsia="Arial" w:hAnsi="Arial"/>
          <w:sz w:val="20"/>
          <w:szCs w:val="20"/>
        </w:rPr>
        <w:t>n de la</w:t>
      </w:r>
      <w:r w:rsidRPr="00E57BF8">
        <w:rPr>
          <w:rFonts w:ascii="Arial" w:eastAsia="Arial" w:hAnsi="Arial"/>
          <w:spacing w:val="-1"/>
          <w:sz w:val="20"/>
          <w:szCs w:val="20"/>
        </w:rPr>
        <w:t xml:space="preserve"> </w:t>
      </w:r>
      <w:r w:rsidRPr="00E57BF8">
        <w:rPr>
          <w:rFonts w:ascii="Arial" w:eastAsia="Arial" w:hAnsi="Arial"/>
          <w:sz w:val="20"/>
          <w:szCs w:val="20"/>
        </w:rPr>
        <w:t>sigu</w:t>
      </w:r>
      <w:r w:rsidRPr="00E57BF8">
        <w:rPr>
          <w:rFonts w:ascii="Arial" w:eastAsia="Arial" w:hAnsi="Arial"/>
          <w:spacing w:val="-1"/>
          <w:sz w:val="20"/>
          <w:szCs w:val="20"/>
        </w:rPr>
        <w:t>i</w:t>
      </w:r>
      <w:r w:rsidRPr="00E57BF8">
        <w:rPr>
          <w:rFonts w:ascii="Arial" w:eastAsia="Arial" w:hAnsi="Arial"/>
          <w:sz w:val="20"/>
          <w:szCs w:val="20"/>
        </w:rPr>
        <w:t>ente m</w:t>
      </w:r>
      <w:r w:rsidRPr="00E57BF8">
        <w:rPr>
          <w:rFonts w:ascii="Arial" w:eastAsia="Arial" w:hAnsi="Arial"/>
          <w:spacing w:val="-1"/>
          <w:sz w:val="20"/>
          <w:szCs w:val="20"/>
        </w:rPr>
        <w:t>a</w:t>
      </w:r>
      <w:r w:rsidRPr="00E57BF8">
        <w:rPr>
          <w:rFonts w:ascii="Arial" w:eastAsia="Arial" w:hAnsi="Arial"/>
          <w:sz w:val="20"/>
          <w:szCs w:val="20"/>
        </w:rPr>
        <w:t>nera:</w:t>
      </w:r>
    </w:p>
    <w:p w14:paraId="09FACB96" w14:textId="77777777" w:rsidR="0040495F" w:rsidRDefault="0040495F" w:rsidP="0040495F">
      <w:pPr>
        <w:spacing w:after="0" w:line="360" w:lineRule="auto"/>
        <w:ind w:right="43"/>
        <w:jc w:val="both"/>
        <w:rPr>
          <w:rFonts w:ascii="Arial" w:eastAsia="Arial" w:hAnsi="Arial"/>
          <w:sz w:val="20"/>
          <w:szCs w:val="20"/>
        </w:rPr>
      </w:pPr>
    </w:p>
    <w:tbl>
      <w:tblPr>
        <w:tblStyle w:val="Tablaconcuadrcula"/>
        <w:tblW w:w="0" w:type="auto"/>
        <w:tblInd w:w="108" w:type="dxa"/>
        <w:tblLook w:val="04A0" w:firstRow="1" w:lastRow="0" w:firstColumn="1" w:lastColumn="0" w:noHBand="0" w:noVBand="1"/>
      </w:tblPr>
      <w:tblGrid>
        <w:gridCol w:w="6379"/>
        <w:gridCol w:w="2552"/>
      </w:tblGrid>
      <w:tr w:rsidR="0040495F" w14:paraId="0D324C11" w14:textId="77777777" w:rsidTr="00FC0209">
        <w:tc>
          <w:tcPr>
            <w:tcW w:w="6379" w:type="dxa"/>
          </w:tcPr>
          <w:p w14:paraId="7560F907" w14:textId="77777777" w:rsidR="0040495F" w:rsidRDefault="0040495F" w:rsidP="0040495F">
            <w:pPr>
              <w:spacing w:line="240" w:lineRule="auto"/>
              <w:ind w:right="43"/>
              <w:jc w:val="both"/>
              <w:rPr>
                <w:rFonts w:ascii="Arial" w:eastAsia="Arial" w:hAnsi="Arial"/>
                <w:sz w:val="20"/>
                <w:szCs w:val="20"/>
              </w:rPr>
            </w:pPr>
            <w:r w:rsidRPr="00E57BF8">
              <w:rPr>
                <w:rFonts w:ascii="Arial" w:eastAsia="Arial" w:hAnsi="Arial"/>
                <w:b/>
                <w:sz w:val="20"/>
                <w:szCs w:val="20"/>
              </w:rPr>
              <w:t>&gt; AP</w:t>
            </w:r>
            <w:r w:rsidRPr="00E57BF8">
              <w:rPr>
                <w:rFonts w:ascii="Arial" w:eastAsia="Arial" w:hAnsi="Arial"/>
                <w:b/>
                <w:spacing w:val="-1"/>
                <w:sz w:val="20"/>
                <w:szCs w:val="20"/>
              </w:rPr>
              <w:t>R</w:t>
            </w:r>
            <w:r w:rsidRPr="00E57BF8">
              <w:rPr>
                <w:rFonts w:ascii="Arial" w:eastAsia="Arial" w:hAnsi="Arial"/>
                <w:b/>
                <w:sz w:val="20"/>
                <w:szCs w:val="20"/>
              </w:rPr>
              <w:t>O</w:t>
            </w:r>
            <w:r w:rsidRPr="00E57BF8">
              <w:rPr>
                <w:rFonts w:ascii="Arial" w:eastAsia="Arial" w:hAnsi="Arial"/>
                <w:b/>
                <w:spacing w:val="-2"/>
                <w:sz w:val="20"/>
                <w:szCs w:val="20"/>
              </w:rPr>
              <w:t>V</w:t>
            </w:r>
            <w:r w:rsidRPr="00E57BF8">
              <w:rPr>
                <w:rFonts w:ascii="Arial" w:eastAsia="Arial" w:hAnsi="Arial"/>
                <w:b/>
                <w:sz w:val="20"/>
                <w:szCs w:val="20"/>
              </w:rPr>
              <w:t>ECHAMIENTOS</w:t>
            </w:r>
          </w:p>
        </w:tc>
        <w:tc>
          <w:tcPr>
            <w:tcW w:w="2552" w:type="dxa"/>
          </w:tcPr>
          <w:p w14:paraId="243E82F2" w14:textId="77777777" w:rsidR="0040495F" w:rsidRDefault="0040495F" w:rsidP="0040495F">
            <w:pPr>
              <w:spacing w:line="24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bCs/>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18,000.00</w:t>
            </w:r>
          </w:p>
        </w:tc>
      </w:tr>
      <w:tr w:rsidR="0040495F" w14:paraId="4A49DABD" w14:textId="77777777" w:rsidTr="00FC0209">
        <w:tc>
          <w:tcPr>
            <w:tcW w:w="6379" w:type="dxa"/>
          </w:tcPr>
          <w:p w14:paraId="5D9CECF5" w14:textId="77777777" w:rsidR="0040495F" w:rsidRDefault="0040495F" w:rsidP="0040495F">
            <w:pPr>
              <w:spacing w:line="240" w:lineRule="auto"/>
              <w:ind w:right="43"/>
              <w:jc w:val="both"/>
              <w:rPr>
                <w:rFonts w:ascii="Arial" w:eastAsia="Arial" w:hAnsi="Arial"/>
                <w:sz w:val="20"/>
                <w:szCs w:val="20"/>
              </w:rPr>
            </w:pPr>
            <w:r w:rsidRPr="00E57BF8">
              <w:rPr>
                <w:rFonts w:ascii="Arial" w:eastAsia="Arial" w:hAnsi="Arial"/>
                <w:b/>
                <w:sz w:val="20"/>
                <w:szCs w:val="20"/>
              </w:rPr>
              <w:t xml:space="preserve"> Ap</w:t>
            </w:r>
            <w:r w:rsidRPr="00E57BF8">
              <w:rPr>
                <w:rFonts w:ascii="Arial" w:eastAsia="Arial" w:hAnsi="Arial"/>
                <w:b/>
                <w:spacing w:val="-1"/>
                <w:sz w:val="20"/>
                <w:szCs w:val="20"/>
              </w:rPr>
              <w:t>r</w:t>
            </w:r>
            <w:r w:rsidRPr="00E57BF8">
              <w:rPr>
                <w:rFonts w:ascii="Arial" w:eastAsia="Arial" w:hAnsi="Arial"/>
                <w:b/>
                <w:sz w:val="20"/>
                <w:szCs w:val="20"/>
              </w:rPr>
              <w:t>o</w:t>
            </w:r>
            <w:r w:rsidRPr="00E57BF8">
              <w:rPr>
                <w:rFonts w:ascii="Arial" w:eastAsia="Arial" w:hAnsi="Arial"/>
                <w:b/>
                <w:spacing w:val="-2"/>
                <w:sz w:val="20"/>
                <w:szCs w:val="20"/>
              </w:rPr>
              <w:t>v</w:t>
            </w:r>
            <w:r w:rsidRPr="00E57BF8">
              <w:rPr>
                <w:rFonts w:ascii="Arial" w:eastAsia="Arial" w:hAnsi="Arial"/>
                <w:b/>
                <w:sz w:val="20"/>
                <w:szCs w:val="20"/>
              </w:rPr>
              <w:t>echamientos de tipo corriente</w:t>
            </w:r>
          </w:p>
        </w:tc>
        <w:tc>
          <w:tcPr>
            <w:tcW w:w="2552" w:type="dxa"/>
          </w:tcPr>
          <w:p w14:paraId="683B6977" w14:textId="77777777" w:rsidR="0040495F" w:rsidRDefault="0040495F" w:rsidP="0040495F">
            <w:pPr>
              <w:spacing w:line="24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sz w:val="20"/>
                <w:szCs w:val="20"/>
              </w:rPr>
              <w:t xml:space="preserve"> </w:t>
            </w:r>
            <w:r>
              <w:rPr>
                <w:rFonts w:ascii="Arial" w:eastAsia="Arial" w:hAnsi="Arial"/>
                <w:b/>
                <w:bCs/>
                <w:sz w:val="20"/>
                <w:szCs w:val="20"/>
              </w:rPr>
              <w:t xml:space="preserve">                   </w:t>
            </w:r>
            <w:r w:rsidRPr="00E57BF8">
              <w:rPr>
                <w:rFonts w:ascii="Arial" w:eastAsia="Arial" w:hAnsi="Arial"/>
                <w:b/>
                <w:sz w:val="20"/>
                <w:szCs w:val="20"/>
              </w:rPr>
              <w:t xml:space="preserve">  18,000.00</w:t>
            </w:r>
          </w:p>
        </w:tc>
      </w:tr>
      <w:tr w:rsidR="0040495F" w14:paraId="3FAA5200" w14:textId="77777777" w:rsidTr="00FC0209">
        <w:tc>
          <w:tcPr>
            <w:tcW w:w="6379" w:type="dxa"/>
          </w:tcPr>
          <w:p w14:paraId="0E595CB4" w14:textId="77777777" w:rsidR="0040495F" w:rsidRDefault="0040495F" w:rsidP="0040495F">
            <w:pPr>
              <w:spacing w:line="240" w:lineRule="auto"/>
              <w:ind w:right="43"/>
              <w:jc w:val="both"/>
              <w:rPr>
                <w:rFonts w:ascii="Arial" w:eastAsia="Arial" w:hAnsi="Arial"/>
                <w:sz w:val="20"/>
                <w:szCs w:val="20"/>
              </w:rPr>
            </w:pPr>
            <w:r w:rsidRPr="00E57BF8">
              <w:rPr>
                <w:rFonts w:ascii="Arial" w:eastAsia="Arial" w:hAnsi="Arial"/>
                <w:sz w:val="20"/>
                <w:szCs w:val="20"/>
              </w:rPr>
              <w:t>&gt; Infr</w:t>
            </w:r>
            <w:r w:rsidRPr="00E57BF8">
              <w:rPr>
                <w:rFonts w:ascii="Arial" w:eastAsia="Arial" w:hAnsi="Arial"/>
                <w:spacing w:val="-1"/>
                <w:sz w:val="20"/>
                <w:szCs w:val="20"/>
              </w:rPr>
              <w:t>a</w:t>
            </w:r>
            <w:r w:rsidRPr="00E57BF8">
              <w:rPr>
                <w:rFonts w:ascii="Arial" w:eastAsia="Arial" w:hAnsi="Arial"/>
                <w:sz w:val="20"/>
                <w:szCs w:val="20"/>
              </w:rPr>
              <w:t>ccio</w:t>
            </w:r>
            <w:r w:rsidRPr="00E57BF8">
              <w:rPr>
                <w:rFonts w:ascii="Arial" w:eastAsia="Arial" w:hAnsi="Arial"/>
                <w:spacing w:val="-1"/>
                <w:sz w:val="20"/>
                <w:szCs w:val="20"/>
              </w:rPr>
              <w:t>n</w:t>
            </w:r>
            <w:r w:rsidRPr="00E57BF8">
              <w:rPr>
                <w:rFonts w:ascii="Arial" w:eastAsia="Arial" w:hAnsi="Arial"/>
                <w:sz w:val="20"/>
                <w:szCs w:val="20"/>
              </w:rPr>
              <w:t>es por fa</w:t>
            </w:r>
            <w:r w:rsidRPr="00E57BF8">
              <w:rPr>
                <w:rFonts w:ascii="Arial" w:eastAsia="Arial" w:hAnsi="Arial"/>
                <w:spacing w:val="-2"/>
                <w:sz w:val="20"/>
                <w:szCs w:val="20"/>
              </w:rPr>
              <w:t>l</w:t>
            </w:r>
            <w:r w:rsidRPr="00E57BF8">
              <w:rPr>
                <w:rFonts w:ascii="Arial" w:eastAsia="Arial" w:hAnsi="Arial"/>
                <w:sz w:val="20"/>
                <w:szCs w:val="20"/>
              </w:rPr>
              <w:t>tas</w:t>
            </w:r>
            <w:r w:rsidRPr="00E57BF8">
              <w:rPr>
                <w:rFonts w:ascii="Arial" w:eastAsia="Arial" w:hAnsi="Arial"/>
                <w:spacing w:val="-1"/>
                <w:sz w:val="20"/>
                <w:szCs w:val="20"/>
              </w:rPr>
              <w:t xml:space="preserve"> </w:t>
            </w:r>
            <w:r w:rsidRPr="00E57BF8">
              <w:rPr>
                <w:rFonts w:ascii="Arial" w:eastAsia="Arial" w:hAnsi="Arial"/>
                <w:sz w:val="20"/>
                <w:szCs w:val="20"/>
              </w:rPr>
              <w:t>administrat</w:t>
            </w:r>
            <w:r w:rsidRPr="00E57BF8">
              <w:rPr>
                <w:rFonts w:ascii="Arial" w:eastAsia="Arial" w:hAnsi="Arial"/>
                <w:spacing w:val="-2"/>
                <w:sz w:val="20"/>
                <w:szCs w:val="20"/>
              </w:rPr>
              <w:t>iv</w:t>
            </w:r>
            <w:r w:rsidRPr="00E57BF8">
              <w:rPr>
                <w:rFonts w:ascii="Arial" w:eastAsia="Arial" w:hAnsi="Arial"/>
                <w:sz w:val="20"/>
                <w:szCs w:val="20"/>
              </w:rPr>
              <w:t>as</w:t>
            </w:r>
          </w:p>
        </w:tc>
        <w:tc>
          <w:tcPr>
            <w:tcW w:w="2552" w:type="dxa"/>
          </w:tcPr>
          <w:p w14:paraId="15462947" w14:textId="77777777" w:rsidR="0040495F" w:rsidRDefault="0040495F" w:rsidP="0040495F">
            <w:pPr>
              <w:spacing w:line="240" w:lineRule="auto"/>
              <w:ind w:right="43"/>
              <w:jc w:val="right"/>
              <w:rPr>
                <w:rFonts w:ascii="Arial" w:eastAsia="Arial" w:hAnsi="Arial"/>
                <w:sz w:val="20"/>
                <w:szCs w:val="20"/>
              </w:rPr>
            </w:pPr>
            <w:r w:rsidRPr="00E57BF8">
              <w:rPr>
                <w:rFonts w:ascii="Arial" w:eastAsia="Arial" w:hAnsi="Arial"/>
                <w:sz w:val="20"/>
                <w:szCs w:val="20"/>
              </w:rPr>
              <w:t>$</w:t>
            </w:r>
            <w:r>
              <w:rPr>
                <w:rFonts w:ascii="Arial" w:eastAsia="Arial" w:hAnsi="Arial"/>
                <w:sz w:val="20"/>
                <w:szCs w:val="20"/>
              </w:rPr>
              <w:t xml:space="preserve"> </w:t>
            </w:r>
            <w:r w:rsidRPr="00E57BF8">
              <w:rPr>
                <w:rFonts w:ascii="Arial" w:eastAsia="Arial" w:hAnsi="Arial"/>
                <w:spacing w:val="8"/>
                <w:sz w:val="20"/>
                <w:szCs w:val="20"/>
              </w:rPr>
              <w:t xml:space="preserve"> </w:t>
            </w:r>
            <w:r>
              <w:rPr>
                <w:rFonts w:ascii="Arial" w:eastAsia="Arial" w:hAnsi="Arial"/>
                <w:b/>
                <w:bCs/>
                <w:sz w:val="20"/>
                <w:szCs w:val="20"/>
              </w:rPr>
              <w:t xml:space="preserve">                   </w:t>
            </w:r>
            <w:r>
              <w:rPr>
                <w:rFonts w:ascii="Arial" w:eastAsia="Arial" w:hAnsi="Arial"/>
                <w:spacing w:val="8"/>
                <w:sz w:val="20"/>
                <w:szCs w:val="20"/>
              </w:rPr>
              <w:t xml:space="preserve"> </w:t>
            </w:r>
            <w:r w:rsidRPr="00E57BF8">
              <w:rPr>
                <w:rFonts w:ascii="Arial" w:eastAsia="Arial" w:hAnsi="Arial"/>
                <w:spacing w:val="8"/>
                <w:sz w:val="20"/>
                <w:szCs w:val="20"/>
              </w:rPr>
              <w:t xml:space="preserve">  </w:t>
            </w:r>
            <w:r w:rsidRPr="00E57BF8">
              <w:rPr>
                <w:rFonts w:ascii="Arial" w:eastAsia="Arial" w:hAnsi="Arial"/>
                <w:sz w:val="20"/>
                <w:szCs w:val="20"/>
              </w:rPr>
              <w:t>9,000.00</w:t>
            </w:r>
          </w:p>
        </w:tc>
      </w:tr>
      <w:tr w:rsidR="0040495F" w14:paraId="38E82BC0" w14:textId="77777777" w:rsidTr="0040495F">
        <w:trPr>
          <w:trHeight w:val="127"/>
        </w:trPr>
        <w:tc>
          <w:tcPr>
            <w:tcW w:w="6379" w:type="dxa"/>
          </w:tcPr>
          <w:p w14:paraId="04188F3D" w14:textId="77777777" w:rsidR="0040495F" w:rsidRDefault="0040495F" w:rsidP="0040495F">
            <w:pPr>
              <w:spacing w:line="240" w:lineRule="auto"/>
              <w:ind w:right="43"/>
              <w:jc w:val="both"/>
              <w:rPr>
                <w:rFonts w:ascii="Arial" w:eastAsia="Arial" w:hAnsi="Arial"/>
                <w:sz w:val="20"/>
                <w:szCs w:val="20"/>
              </w:rPr>
            </w:pPr>
            <w:r w:rsidRPr="00E57BF8">
              <w:rPr>
                <w:rFonts w:ascii="Arial" w:eastAsia="Arial" w:hAnsi="Arial"/>
                <w:sz w:val="20"/>
                <w:szCs w:val="20"/>
              </w:rPr>
              <w:t>&gt; Sancion</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por falt</w:t>
            </w:r>
            <w:r w:rsidRPr="00E57BF8">
              <w:rPr>
                <w:rFonts w:ascii="Arial" w:eastAsia="Arial" w:hAnsi="Arial"/>
                <w:spacing w:val="-1"/>
                <w:sz w:val="20"/>
                <w:szCs w:val="20"/>
              </w:rPr>
              <w:t>a</w:t>
            </w:r>
            <w:r w:rsidRPr="00E57BF8">
              <w:rPr>
                <w:rFonts w:ascii="Arial" w:eastAsia="Arial" w:hAnsi="Arial"/>
                <w:sz w:val="20"/>
                <w:szCs w:val="20"/>
              </w:rPr>
              <w:t>s al reglamento</w:t>
            </w:r>
            <w:r w:rsidRPr="00E57BF8">
              <w:rPr>
                <w:rFonts w:ascii="Arial" w:eastAsia="Arial" w:hAnsi="Arial"/>
                <w:spacing w:val="-1"/>
                <w:sz w:val="20"/>
                <w:szCs w:val="20"/>
              </w:rPr>
              <w:t xml:space="preserve"> </w:t>
            </w:r>
            <w:r w:rsidRPr="00E57BF8">
              <w:rPr>
                <w:rFonts w:ascii="Arial" w:eastAsia="Arial" w:hAnsi="Arial"/>
                <w:sz w:val="20"/>
                <w:szCs w:val="20"/>
              </w:rPr>
              <w:t>de trá</w:t>
            </w:r>
            <w:r w:rsidRPr="00E57BF8">
              <w:rPr>
                <w:rFonts w:ascii="Arial" w:eastAsia="Arial" w:hAnsi="Arial"/>
                <w:spacing w:val="-1"/>
                <w:sz w:val="20"/>
                <w:szCs w:val="20"/>
              </w:rPr>
              <w:t>n</w:t>
            </w:r>
            <w:r w:rsidRPr="00E57BF8">
              <w:rPr>
                <w:rFonts w:ascii="Arial" w:eastAsia="Arial" w:hAnsi="Arial"/>
                <w:sz w:val="20"/>
                <w:szCs w:val="20"/>
              </w:rPr>
              <w:t>sito</w:t>
            </w:r>
          </w:p>
        </w:tc>
        <w:tc>
          <w:tcPr>
            <w:tcW w:w="2552" w:type="dxa"/>
          </w:tcPr>
          <w:p w14:paraId="3D3BC458" w14:textId="77777777" w:rsidR="0040495F" w:rsidRDefault="0040495F" w:rsidP="0040495F">
            <w:pPr>
              <w:spacing w:line="240" w:lineRule="auto"/>
              <w:ind w:right="43"/>
              <w:jc w:val="right"/>
              <w:rPr>
                <w:rFonts w:ascii="Arial" w:eastAsia="Arial" w:hAnsi="Arial"/>
                <w:sz w:val="20"/>
                <w:szCs w:val="20"/>
              </w:rPr>
            </w:pPr>
            <w:r w:rsidRPr="00E57BF8">
              <w:rPr>
                <w:rFonts w:ascii="Arial" w:eastAsia="Arial" w:hAnsi="Arial"/>
                <w:sz w:val="20"/>
                <w:szCs w:val="20"/>
              </w:rPr>
              <w:t>$</w:t>
            </w:r>
            <w:r>
              <w:rPr>
                <w:rFonts w:ascii="Arial" w:eastAsia="Arial" w:hAnsi="Arial"/>
                <w:sz w:val="20"/>
                <w:szCs w:val="20"/>
              </w:rPr>
              <w:t xml:space="preserve"> </w:t>
            </w:r>
            <w:r w:rsidRPr="00E57BF8">
              <w:rPr>
                <w:rFonts w:ascii="Arial" w:eastAsia="Arial" w:hAnsi="Arial"/>
                <w:spacing w:val="9"/>
                <w:sz w:val="20"/>
                <w:szCs w:val="20"/>
              </w:rPr>
              <w:t xml:space="preserve"> </w:t>
            </w:r>
            <w:r>
              <w:rPr>
                <w:rFonts w:ascii="Arial" w:eastAsia="Arial" w:hAnsi="Arial"/>
                <w:spacing w:val="9"/>
                <w:sz w:val="20"/>
                <w:szCs w:val="20"/>
              </w:rPr>
              <w:t xml:space="preserve"> </w:t>
            </w:r>
            <w:r w:rsidRPr="00E57BF8">
              <w:rPr>
                <w:rFonts w:ascii="Arial" w:eastAsia="Arial" w:hAnsi="Arial"/>
                <w:spacing w:val="9"/>
                <w:sz w:val="20"/>
                <w:szCs w:val="20"/>
              </w:rPr>
              <w:t xml:space="preserve"> </w:t>
            </w:r>
            <w:r>
              <w:rPr>
                <w:rFonts w:ascii="Arial" w:eastAsia="Arial" w:hAnsi="Arial"/>
                <w:b/>
                <w:bCs/>
                <w:sz w:val="20"/>
                <w:szCs w:val="20"/>
              </w:rPr>
              <w:t xml:space="preserve">                   </w:t>
            </w:r>
            <w:r w:rsidRPr="00E57BF8">
              <w:rPr>
                <w:rFonts w:ascii="Arial" w:eastAsia="Arial" w:hAnsi="Arial"/>
                <w:spacing w:val="9"/>
                <w:sz w:val="20"/>
                <w:szCs w:val="20"/>
              </w:rPr>
              <w:t xml:space="preserve"> </w:t>
            </w:r>
            <w:r w:rsidRPr="00E57BF8">
              <w:rPr>
                <w:rFonts w:ascii="Arial" w:eastAsia="Arial" w:hAnsi="Arial"/>
                <w:sz w:val="20"/>
                <w:szCs w:val="20"/>
              </w:rPr>
              <w:t>9,000.00</w:t>
            </w:r>
          </w:p>
        </w:tc>
      </w:tr>
      <w:tr w:rsidR="0040495F" w14:paraId="6DC5A7C6" w14:textId="77777777" w:rsidTr="0040495F">
        <w:trPr>
          <w:trHeight w:val="134"/>
        </w:trPr>
        <w:tc>
          <w:tcPr>
            <w:tcW w:w="6379" w:type="dxa"/>
          </w:tcPr>
          <w:p w14:paraId="3DE33F0A" w14:textId="77777777" w:rsidR="0040495F" w:rsidRDefault="0040495F" w:rsidP="0040495F">
            <w:pPr>
              <w:spacing w:line="240" w:lineRule="auto"/>
              <w:ind w:right="43"/>
              <w:jc w:val="both"/>
              <w:rPr>
                <w:rFonts w:ascii="Arial" w:eastAsia="Arial" w:hAnsi="Arial"/>
                <w:sz w:val="20"/>
                <w:szCs w:val="20"/>
              </w:rPr>
            </w:pPr>
            <w:r w:rsidRPr="00E57BF8">
              <w:rPr>
                <w:rFonts w:ascii="Arial" w:eastAsia="Arial" w:hAnsi="Arial"/>
                <w:sz w:val="20"/>
                <w:szCs w:val="20"/>
              </w:rPr>
              <w:t>&gt; C</w:t>
            </w:r>
            <w:r w:rsidRPr="00E57BF8">
              <w:rPr>
                <w:rFonts w:ascii="Arial" w:eastAsia="Arial" w:hAnsi="Arial"/>
                <w:spacing w:val="-1"/>
                <w:sz w:val="20"/>
                <w:szCs w:val="20"/>
              </w:rPr>
              <w:t>e</w:t>
            </w:r>
            <w:r w:rsidRPr="00E57BF8">
              <w:rPr>
                <w:rFonts w:ascii="Arial" w:eastAsia="Arial" w:hAnsi="Arial"/>
                <w:sz w:val="20"/>
                <w:szCs w:val="20"/>
              </w:rPr>
              <w:t>siones</w:t>
            </w:r>
          </w:p>
        </w:tc>
        <w:tc>
          <w:tcPr>
            <w:tcW w:w="2552" w:type="dxa"/>
          </w:tcPr>
          <w:p w14:paraId="51F637C0" w14:textId="77777777" w:rsidR="0040495F" w:rsidRDefault="0040495F" w:rsidP="0040495F">
            <w:pPr>
              <w:spacing w:line="24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sidRPr="00E57BF8">
              <w:rPr>
                <w:rFonts w:ascii="Arial" w:eastAsia="Arial" w:hAnsi="Arial"/>
                <w:sz w:val="20"/>
                <w:szCs w:val="20"/>
              </w:rPr>
              <w:t>0.00</w:t>
            </w:r>
          </w:p>
        </w:tc>
      </w:tr>
      <w:tr w:rsidR="0040495F" w14:paraId="1EC11BFB" w14:textId="77777777" w:rsidTr="00FC0209">
        <w:tc>
          <w:tcPr>
            <w:tcW w:w="6379" w:type="dxa"/>
          </w:tcPr>
          <w:p w14:paraId="52C24DC4" w14:textId="77777777" w:rsidR="0040495F" w:rsidRDefault="0040495F" w:rsidP="0040495F">
            <w:pPr>
              <w:spacing w:line="240" w:lineRule="auto"/>
              <w:ind w:right="43"/>
              <w:jc w:val="both"/>
              <w:rPr>
                <w:rFonts w:ascii="Arial" w:eastAsia="Arial" w:hAnsi="Arial"/>
                <w:sz w:val="20"/>
                <w:szCs w:val="20"/>
              </w:rPr>
            </w:pPr>
            <w:r w:rsidRPr="00E57BF8">
              <w:rPr>
                <w:rFonts w:ascii="Arial" w:eastAsia="Arial" w:hAnsi="Arial"/>
                <w:sz w:val="20"/>
                <w:szCs w:val="20"/>
              </w:rPr>
              <w:t>&gt; He</w:t>
            </w:r>
            <w:r w:rsidRPr="00E57BF8">
              <w:rPr>
                <w:rFonts w:ascii="Arial" w:eastAsia="Arial" w:hAnsi="Arial"/>
                <w:spacing w:val="-1"/>
                <w:sz w:val="20"/>
                <w:szCs w:val="20"/>
              </w:rPr>
              <w:t>r</w:t>
            </w:r>
            <w:r w:rsidRPr="00E57BF8">
              <w:rPr>
                <w:rFonts w:ascii="Arial" w:eastAsia="Arial" w:hAnsi="Arial"/>
                <w:sz w:val="20"/>
                <w:szCs w:val="20"/>
              </w:rPr>
              <w:t>enc</w:t>
            </w:r>
            <w:r w:rsidRPr="00E57BF8">
              <w:rPr>
                <w:rFonts w:ascii="Arial" w:eastAsia="Arial" w:hAnsi="Arial"/>
                <w:spacing w:val="-1"/>
                <w:sz w:val="20"/>
                <w:szCs w:val="20"/>
              </w:rPr>
              <w:t>ias</w:t>
            </w:r>
          </w:p>
        </w:tc>
        <w:tc>
          <w:tcPr>
            <w:tcW w:w="2552" w:type="dxa"/>
          </w:tcPr>
          <w:p w14:paraId="032E3558" w14:textId="77777777" w:rsidR="0040495F" w:rsidRDefault="0040495F" w:rsidP="0040495F">
            <w:pPr>
              <w:spacing w:line="24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b/>
                <w:bCs/>
                <w:sz w:val="20"/>
                <w:szCs w:val="20"/>
              </w:rPr>
              <w:t xml:space="preserve">                    </w:t>
            </w:r>
            <w:r w:rsidRPr="00E57BF8">
              <w:rPr>
                <w:rFonts w:ascii="Arial" w:eastAsia="Arial" w:hAnsi="Arial"/>
                <w:spacing w:val="7"/>
                <w:sz w:val="20"/>
                <w:szCs w:val="20"/>
              </w:rPr>
              <w:t xml:space="preserve">       </w:t>
            </w:r>
            <w:r w:rsidRPr="00E57BF8">
              <w:rPr>
                <w:rFonts w:ascii="Arial" w:eastAsia="Arial" w:hAnsi="Arial"/>
                <w:sz w:val="20"/>
                <w:szCs w:val="20"/>
              </w:rPr>
              <w:t>0.00</w:t>
            </w:r>
          </w:p>
        </w:tc>
      </w:tr>
      <w:tr w:rsidR="0040495F" w14:paraId="45251349" w14:textId="77777777" w:rsidTr="00FC0209">
        <w:tc>
          <w:tcPr>
            <w:tcW w:w="6379" w:type="dxa"/>
          </w:tcPr>
          <w:p w14:paraId="715B29B3" w14:textId="77777777" w:rsidR="0040495F" w:rsidRDefault="0040495F" w:rsidP="0040495F">
            <w:pPr>
              <w:spacing w:line="240" w:lineRule="auto"/>
              <w:ind w:right="43"/>
              <w:jc w:val="both"/>
              <w:rPr>
                <w:rFonts w:ascii="Arial" w:eastAsia="Arial" w:hAnsi="Arial"/>
                <w:sz w:val="20"/>
                <w:szCs w:val="20"/>
              </w:rPr>
            </w:pPr>
            <w:r w:rsidRPr="00E57BF8">
              <w:rPr>
                <w:rFonts w:ascii="Arial" w:eastAsia="Arial" w:hAnsi="Arial"/>
                <w:sz w:val="20"/>
                <w:szCs w:val="20"/>
              </w:rPr>
              <w:t>&gt; Leg</w:t>
            </w:r>
            <w:r w:rsidRPr="00E57BF8">
              <w:rPr>
                <w:rFonts w:ascii="Arial" w:eastAsia="Arial" w:hAnsi="Arial"/>
                <w:spacing w:val="-1"/>
                <w:sz w:val="20"/>
                <w:szCs w:val="20"/>
              </w:rPr>
              <w:t>a</w:t>
            </w:r>
            <w:r w:rsidRPr="00E57BF8">
              <w:rPr>
                <w:rFonts w:ascii="Arial" w:eastAsia="Arial" w:hAnsi="Arial"/>
                <w:sz w:val="20"/>
                <w:szCs w:val="20"/>
              </w:rPr>
              <w:t>dos</w:t>
            </w:r>
          </w:p>
        </w:tc>
        <w:tc>
          <w:tcPr>
            <w:tcW w:w="2552" w:type="dxa"/>
          </w:tcPr>
          <w:p w14:paraId="515BADBD" w14:textId="77777777" w:rsidR="0040495F" w:rsidRDefault="0040495F" w:rsidP="0040495F">
            <w:pPr>
              <w:spacing w:line="24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sidRPr="00E57BF8">
              <w:rPr>
                <w:rFonts w:ascii="Arial" w:eastAsia="Arial" w:hAnsi="Arial"/>
                <w:spacing w:val="7"/>
                <w:sz w:val="20"/>
                <w:szCs w:val="20"/>
              </w:rPr>
              <w:t xml:space="preserve">     </w:t>
            </w:r>
            <w:r w:rsidRPr="00E57BF8">
              <w:rPr>
                <w:rFonts w:ascii="Arial" w:eastAsia="Arial" w:hAnsi="Arial"/>
                <w:sz w:val="20"/>
                <w:szCs w:val="20"/>
              </w:rPr>
              <w:t>0.00</w:t>
            </w:r>
          </w:p>
        </w:tc>
      </w:tr>
      <w:tr w:rsidR="0040495F" w14:paraId="038BFC6A" w14:textId="77777777" w:rsidTr="00FC0209">
        <w:tc>
          <w:tcPr>
            <w:tcW w:w="6379" w:type="dxa"/>
          </w:tcPr>
          <w:p w14:paraId="3A61B960" w14:textId="77777777" w:rsidR="0040495F" w:rsidRDefault="0040495F" w:rsidP="0040495F">
            <w:pPr>
              <w:spacing w:line="240" w:lineRule="auto"/>
              <w:ind w:right="43"/>
              <w:jc w:val="both"/>
              <w:rPr>
                <w:rFonts w:ascii="Arial" w:eastAsia="Arial" w:hAnsi="Arial"/>
                <w:sz w:val="20"/>
                <w:szCs w:val="20"/>
              </w:rPr>
            </w:pPr>
            <w:r w:rsidRPr="00E57BF8">
              <w:rPr>
                <w:rFonts w:ascii="Arial" w:eastAsia="Arial" w:hAnsi="Arial"/>
                <w:sz w:val="20"/>
                <w:szCs w:val="20"/>
              </w:rPr>
              <w:t>&gt; Do</w:t>
            </w:r>
            <w:r w:rsidRPr="00E57BF8">
              <w:rPr>
                <w:rFonts w:ascii="Arial" w:eastAsia="Arial" w:hAnsi="Arial"/>
                <w:spacing w:val="-1"/>
                <w:sz w:val="20"/>
                <w:szCs w:val="20"/>
              </w:rPr>
              <w:t>n</w:t>
            </w:r>
            <w:r w:rsidRPr="00E57BF8">
              <w:rPr>
                <w:rFonts w:ascii="Arial" w:eastAsia="Arial" w:hAnsi="Arial"/>
                <w:sz w:val="20"/>
                <w:szCs w:val="20"/>
              </w:rPr>
              <w:t>acion</w:t>
            </w:r>
            <w:r w:rsidRPr="00E57BF8">
              <w:rPr>
                <w:rFonts w:ascii="Arial" w:eastAsia="Arial" w:hAnsi="Arial"/>
                <w:spacing w:val="-1"/>
                <w:sz w:val="20"/>
                <w:szCs w:val="20"/>
              </w:rPr>
              <w:t>e</w:t>
            </w:r>
            <w:r w:rsidRPr="00E57BF8">
              <w:rPr>
                <w:rFonts w:ascii="Arial" w:eastAsia="Arial" w:hAnsi="Arial"/>
                <w:sz w:val="20"/>
                <w:szCs w:val="20"/>
              </w:rPr>
              <w:t>s</w:t>
            </w:r>
          </w:p>
        </w:tc>
        <w:tc>
          <w:tcPr>
            <w:tcW w:w="2552" w:type="dxa"/>
          </w:tcPr>
          <w:p w14:paraId="52117A41" w14:textId="77777777" w:rsidR="0040495F" w:rsidRPr="00C30D02" w:rsidRDefault="0040495F" w:rsidP="0040495F">
            <w:pPr>
              <w:spacing w:line="240" w:lineRule="auto"/>
              <w:ind w:right="43"/>
              <w:jc w:val="right"/>
              <w:rPr>
                <w:rFonts w:ascii="Arial" w:eastAsia="Arial" w:hAnsi="Arial"/>
                <w:b/>
                <w:bCs/>
                <w:sz w:val="20"/>
                <w:szCs w:val="20"/>
              </w:rPr>
            </w:pP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sidRPr="00E57BF8">
              <w:rPr>
                <w:rFonts w:ascii="Arial" w:eastAsia="Arial" w:hAnsi="Arial"/>
                <w:spacing w:val="7"/>
                <w:sz w:val="20"/>
                <w:szCs w:val="20"/>
              </w:rPr>
              <w:t xml:space="preserve">     </w:t>
            </w:r>
            <w:r w:rsidRPr="00E57BF8">
              <w:rPr>
                <w:rFonts w:ascii="Arial" w:eastAsia="Arial" w:hAnsi="Arial"/>
                <w:sz w:val="20"/>
                <w:szCs w:val="20"/>
              </w:rPr>
              <w:t>0.00</w:t>
            </w:r>
          </w:p>
        </w:tc>
      </w:tr>
      <w:tr w:rsidR="0040495F" w14:paraId="5352AE2A" w14:textId="77777777" w:rsidTr="00FC0209">
        <w:tc>
          <w:tcPr>
            <w:tcW w:w="6379" w:type="dxa"/>
          </w:tcPr>
          <w:p w14:paraId="2C5F1818" w14:textId="77777777" w:rsidR="0040495F" w:rsidRDefault="0040495F" w:rsidP="0040495F">
            <w:pPr>
              <w:spacing w:line="240" w:lineRule="auto"/>
              <w:ind w:right="43"/>
              <w:jc w:val="both"/>
              <w:rPr>
                <w:rFonts w:ascii="Arial" w:eastAsia="Arial" w:hAnsi="Arial"/>
                <w:sz w:val="20"/>
                <w:szCs w:val="20"/>
              </w:rPr>
            </w:pPr>
            <w:r w:rsidRPr="00E57BF8">
              <w:rPr>
                <w:rFonts w:ascii="Arial" w:eastAsia="Arial" w:hAnsi="Arial"/>
                <w:sz w:val="20"/>
                <w:szCs w:val="20"/>
              </w:rPr>
              <w:t>&gt; Adjudi</w:t>
            </w:r>
            <w:r w:rsidRPr="00E57BF8">
              <w:rPr>
                <w:rFonts w:ascii="Arial" w:eastAsia="Arial" w:hAnsi="Arial"/>
                <w:spacing w:val="-1"/>
                <w:sz w:val="20"/>
                <w:szCs w:val="20"/>
              </w:rPr>
              <w:t>c</w:t>
            </w:r>
            <w:r w:rsidRPr="00E57BF8">
              <w:rPr>
                <w:rFonts w:ascii="Arial" w:eastAsia="Arial" w:hAnsi="Arial"/>
                <w:sz w:val="20"/>
                <w:szCs w:val="20"/>
              </w:rPr>
              <w:t>ac</w:t>
            </w:r>
            <w:r w:rsidRPr="00E57BF8">
              <w:rPr>
                <w:rFonts w:ascii="Arial" w:eastAsia="Arial" w:hAnsi="Arial"/>
                <w:spacing w:val="-2"/>
                <w:sz w:val="20"/>
                <w:szCs w:val="20"/>
              </w:rPr>
              <w:t>i</w:t>
            </w:r>
            <w:r w:rsidRPr="00E57BF8">
              <w:rPr>
                <w:rFonts w:ascii="Arial" w:eastAsia="Arial" w:hAnsi="Arial"/>
                <w:sz w:val="20"/>
                <w:szCs w:val="20"/>
              </w:rPr>
              <w:t>ones Judici</w:t>
            </w:r>
            <w:r w:rsidRPr="00E57BF8">
              <w:rPr>
                <w:rFonts w:ascii="Arial" w:eastAsia="Arial" w:hAnsi="Arial"/>
                <w:spacing w:val="-1"/>
                <w:sz w:val="20"/>
                <w:szCs w:val="20"/>
              </w:rPr>
              <w:t>a</w:t>
            </w:r>
            <w:r w:rsidRPr="00E57BF8">
              <w:rPr>
                <w:rFonts w:ascii="Arial" w:eastAsia="Arial" w:hAnsi="Arial"/>
                <w:sz w:val="20"/>
                <w:szCs w:val="20"/>
              </w:rPr>
              <w:t>les</w:t>
            </w:r>
          </w:p>
        </w:tc>
        <w:tc>
          <w:tcPr>
            <w:tcW w:w="2552" w:type="dxa"/>
          </w:tcPr>
          <w:p w14:paraId="572C234A" w14:textId="77777777" w:rsidR="0040495F" w:rsidRDefault="0040495F" w:rsidP="0040495F">
            <w:pPr>
              <w:spacing w:line="24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sidRPr="00E57BF8">
              <w:rPr>
                <w:rFonts w:ascii="Arial" w:eastAsia="Arial" w:hAnsi="Arial"/>
                <w:spacing w:val="7"/>
                <w:sz w:val="20"/>
                <w:szCs w:val="20"/>
              </w:rPr>
              <w:t xml:space="preserve">     </w:t>
            </w:r>
            <w:r w:rsidRPr="00E57BF8">
              <w:rPr>
                <w:rFonts w:ascii="Arial" w:eastAsia="Arial" w:hAnsi="Arial"/>
                <w:sz w:val="20"/>
                <w:szCs w:val="20"/>
              </w:rPr>
              <w:t>0.00</w:t>
            </w:r>
          </w:p>
        </w:tc>
      </w:tr>
      <w:tr w:rsidR="0040495F" w14:paraId="0EF0FBA8" w14:textId="77777777" w:rsidTr="00FC0209">
        <w:tc>
          <w:tcPr>
            <w:tcW w:w="6379" w:type="dxa"/>
          </w:tcPr>
          <w:p w14:paraId="25F06AC2" w14:textId="77777777" w:rsidR="0040495F" w:rsidRDefault="0040495F" w:rsidP="0040495F">
            <w:pPr>
              <w:spacing w:line="240" w:lineRule="auto"/>
              <w:ind w:right="43"/>
              <w:jc w:val="both"/>
              <w:rPr>
                <w:rFonts w:ascii="Arial" w:eastAsia="Arial" w:hAnsi="Arial"/>
                <w:sz w:val="20"/>
                <w:szCs w:val="20"/>
              </w:rPr>
            </w:pPr>
            <w:r w:rsidRPr="00E57BF8">
              <w:rPr>
                <w:rFonts w:ascii="Arial" w:eastAsia="Arial" w:hAnsi="Arial"/>
                <w:sz w:val="20"/>
                <w:szCs w:val="20"/>
              </w:rPr>
              <w:t>&gt; Adjudi</w:t>
            </w:r>
            <w:r w:rsidRPr="00E57BF8">
              <w:rPr>
                <w:rFonts w:ascii="Arial" w:eastAsia="Arial" w:hAnsi="Arial"/>
                <w:spacing w:val="-1"/>
                <w:sz w:val="20"/>
                <w:szCs w:val="20"/>
              </w:rPr>
              <w:t>c</w:t>
            </w:r>
            <w:r w:rsidRPr="00E57BF8">
              <w:rPr>
                <w:rFonts w:ascii="Arial" w:eastAsia="Arial" w:hAnsi="Arial"/>
                <w:sz w:val="20"/>
                <w:szCs w:val="20"/>
              </w:rPr>
              <w:t>ac</w:t>
            </w:r>
            <w:r w:rsidRPr="00E57BF8">
              <w:rPr>
                <w:rFonts w:ascii="Arial" w:eastAsia="Arial" w:hAnsi="Arial"/>
                <w:spacing w:val="-2"/>
                <w:sz w:val="20"/>
                <w:szCs w:val="20"/>
              </w:rPr>
              <w:t>i</w:t>
            </w:r>
            <w:r w:rsidRPr="00E57BF8">
              <w:rPr>
                <w:rFonts w:ascii="Arial" w:eastAsia="Arial" w:hAnsi="Arial"/>
                <w:sz w:val="20"/>
                <w:szCs w:val="20"/>
              </w:rPr>
              <w:t>ones admin</w:t>
            </w:r>
            <w:r w:rsidRPr="00E57BF8">
              <w:rPr>
                <w:rFonts w:ascii="Arial" w:eastAsia="Arial" w:hAnsi="Arial"/>
                <w:spacing w:val="-2"/>
                <w:sz w:val="20"/>
                <w:szCs w:val="20"/>
              </w:rPr>
              <w:t>i</w:t>
            </w:r>
            <w:r w:rsidRPr="00E57BF8">
              <w:rPr>
                <w:rFonts w:ascii="Arial" w:eastAsia="Arial" w:hAnsi="Arial"/>
                <w:sz w:val="20"/>
                <w:szCs w:val="20"/>
              </w:rPr>
              <w:t>str</w:t>
            </w:r>
            <w:r w:rsidRPr="00E57BF8">
              <w:rPr>
                <w:rFonts w:ascii="Arial" w:eastAsia="Arial" w:hAnsi="Arial"/>
                <w:spacing w:val="-1"/>
                <w:sz w:val="20"/>
                <w:szCs w:val="20"/>
              </w:rPr>
              <w:t>a</w:t>
            </w:r>
            <w:r w:rsidRPr="00E57BF8">
              <w:rPr>
                <w:rFonts w:ascii="Arial" w:eastAsia="Arial" w:hAnsi="Arial"/>
                <w:sz w:val="20"/>
                <w:szCs w:val="20"/>
              </w:rPr>
              <w:t>ti</w:t>
            </w:r>
            <w:r w:rsidRPr="00E57BF8">
              <w:rPr>
                <w:rFonts w:ascii="Arial" w:eastAsia="Arial" w:hAnsi="Arial"/>
                <w:spacing w:val="-2"/>
                <w:sz w:val="20"/>
                <w:szCs w:val="20"/>
              </w:rPr>
              <w:t>v</w:t>
            </w:r>
            <w:r w:rsidRPr="00E57BF8">
              <w:rPr>
                <w:rFonts w:ascii="Arial" w:eastAsia="Arial" w:hAnsi="Arial"/>
                <w:sz w:val="20"/>
                <w:szCs w:val="20"/>
              </w:rPr>
              <w:t>as</w:t>
            </w:r>
          </w:p>
        </w:tc>
        <w:tc>
          <w:tcPr>
            <w:tcW w:w="2552" w:type="dxa"/>
          </w:tcPr>
          <w:p w14:paraId="133C64BA" w14:textId="77777777" w:rsidR="0040495F" w:rsidRDefault="0040495F" w:rsidP="0040495F">
            <w:pPr>
              <w:spacing w:line="24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sidRPr="00E57BF8">
              <w:rPr>
                <w:rFonts w:ascii="Arial" w:eastAsia="Arial" w:hAnsi="Arial"/>
                <w:spacing w:val="7"/>
                <w:sz w:val="20"/>
                <w:szCs w:val="20"/>
              </w:rPr>
              <w:t xml:space="preserve">       </w:t>
            </w:r>
            <w:r w:rsidRPr="00E57BF8">
              <w:rPr>
                <w:rFonts w:ascii="Arial" w:eastAsia="Arial" w:hAnsi="Arial"/>
                <w:sz w:val="20"/>
                <w:szCs w:val="20"/>
              </w:rPr>
              <w:t>0.00</w:t>
            </w:r>
          </w:p>
        </w:tc>
      </w:tr>
      <w:tr w:rsidR="0040495F" w14:paraId="5F414698" w14:textId="77777777" w:rsidTr="00FC0209">
        <w:tc>
          <w:tcPr>
            <w:tcW w:w="6379" w:type="dxa"/>
          </w:tcPr>
          <w:p w14:paraId="4DF30577" w14:textId="77777777" w:rsidR="0040495F" w:rsidRDefault="0040495F" w:rsidP="0040495F">
            <w:pPr>
              <w:spacing w:line="240" w:lineRule="auto"/>
              <w:ind w:right="43"/>
              <w:jc w:val="both"/>
              <w:rPr>
                <w:rFonts w:ascii="Arial" w:eastAsia="Arial" w:hAnsi="Arial"/>
                <w:sz w:val="20"/>
                <w:szCs w:val="20"/>
              </w:rPr>
            </w:pPr>
            <w:r w:rsidRPr="00E57BF8">
              <w:rPr>
                <w:rFonts w:ascii="Arial" w:eastAsia="Arial" w:hAnsi="Arial"/>
                <w:sz w:val="20"/>
                <w:szCs w:val="20"/>
              </w:rPr>
              <w:t>&gt; Subsidios</w:t>
            </w:r>
            <w:r w:rsidRPr="00E57BF8">
              <w:rPr>
                <w:rFonts w:ascii="Arial" w:eastAsia="Arial" w:hAnsi="Arial"/>
                <w:spacing w:val="-1"/>
                <w:sz w:val="20"/>
                <w:szCs w:val="20"/>
              </w:rPr>
              <w:t xml:space="preserve"> </w:t>
            </w:r>
            <w:r w:rsidRPr="00E57BF8">
              <w:rPr>
                <w:rFonts w:ascii="Arial" w:eastAsia="Arial" w:hAnsi="Arial"/>
                <w:sz w:val="20"/>
                <w:szCs w:val="20"/>
              </w:rPr>
              <w:t>de otro ni</w:t>
            </w:r>
            <w:r w:rsidRPr="00E57BF8">
              <w:rPr>
                <w:rFonts w:ascii="Arial" w:eastAsia="Arial" w:hAnsi="Arial"/>
                <w:spacing w:val="-2"/>
                <w:sz w:val="20"/>
                <w:szCs w:val="20"/>
              </w:rPr>
              <w:t>v</w:t>
            </w:r>
            <w:r w:rsidRPr="00E57BF8">
              <w:rPr>
                <w:rFonts w:ascii="Arial" w:eastAsia="Arial" w:hAnsi="Arial"/>
                <w:sz w:val="20"/>
                <w:szCs w:val="20"/>
              </w:rPr>
              <w:t>el de gobierno</w:t>
            </w:r>
          </w:p>
        </w:tc>
        <w:tc>
          <w:tcPr>
            <w:tcW w:w="2552" w:type="dxa"/>
          </w:tcPr>
          <w:p w14:paraId="7F259139" w14:textId="77777777" w:rsidR="0040495F" w:rsidRDefault="0040495F" w:rsidP="0040495F">
            <w:pPr>
              <w:spacing w:line="24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sidRPr="00E57BF8">
              <w:rPr>
                <w:rFonts w:ascii="Arial" w:eastAsia="Arial" w:hAnsi="Arial"/>
                <w:spacing w:val="7"/>
                <w:sz w:val="20"/>
                <w:szCs w:val="20"/>
              </w:rPr>
              <w:t xml:space="preserve">     </w:t>
            </w:r>
            <w:r w:rsidRPr="00E57BF8">
              <w:rPr>
                <w:rFonts w:ascii="Arial" w:eastAsia="Arial" w:hAnsi="Arial"/>
                <w:sz w:val="20"/>
                <w:szCs w:val="20"/>
              </w:rPr>
              <w:t>0.00</w:t>
            </w:r>
          </w:p>
        </w:tc>
      </w:tr>
      <w:tr w:rsidR="0040495F" w14:paraId="1BE02CC9" w14:textId="77777777" w:rsidTr="00FC0209">
        <w:tc>
          <w:tcPr>
            <w:tcW w:w="6379" w:type="dxa"/>
          </w:tcPr>
          <w:p w14:paraId="663E1E0B" w14:textId="77777777" w:rsidR="0040495F" w:rsidRDefault="0040495F" w:rsidP="0040495F">
            <w:pPr>
              <w:spacing w:line="240" w:lineRule="auto"/>
              <w:ind w:right="43"/>
              <w:jc w:val="both"/>
              <w:rPr>
                <w:rFonts w:ascii="Arial" w:eastAsia="Arial" w:hAnsi="Arial"/>
                <w:sz w:val="20"/>
                <w:szCs w:val="20"/>
              </w:rPr>
            </w:pPr>
            <w:r w:rsidRPr="00E57BF8">
              <w:rPr>
                <w:rFonts w:ascii="Arial" w:eastAsia="Arial" w:hAnsi="Arial"/>
                <w:sz w:val="20"/>
                <w:szCs w:val="20"/>
              </w:rPr>
              <w:t>&gt; Subsidios</w:t>
            </w:r>
            <w:r w:rsidRPr="00E57BF8">
              <w:rPr>
                <w:rFonts w:ascii="Arial" w:eastAsia="Arial" w:hAnsi="Arial"/>
                <w:spacing w:val="-1"/>
                <w:sz w:val="20"/>
                <w:szCs w:val="20"/>
              </w:rPr>
              <w:t xml:space="preserve"> </w:t>
            </w:r>
            <w:r w:rsidRPr="00E57BF8">
              <w:rPr>
                <w:rFonts w:ascii="Arial" w:eastAsia="Arial" w:hAnsi="Arial"/>
                <w:sz w:val="20"/>
                <w:szCs w:val="20"/>
              </w:rPr>
              <w:t>de organis</w:t>
            </w:r>
            <w:r w:rsidRPr="00E57BF8">
              <w:rPr>
                <w:rFonts w:ascii="Arial" w:eastAsia="Arial" w:hAnsi="Arial"/>
                <w:spacing w:val="-2"/>
                <w:sz w:val="20"/>
                <w:szCs w:val="20"/>
              </w:rPr>
              <w:t>m</w:t>
            </w:r>
            <w:r w:rsidRPr="00E57BF8">
              <w:rPr>
                <w:rFonts w:ascii="Arial" w:eastAsia="Arial" w:hAnsi="Arial"/>
                <w:sz w:val="20"/>
                <w:szCs w:val="20"/>
              </w:rPr>
              <w:t>os públicos</w:t>
            </w:r>
            <w:r w:rsidRPr="00E57BF8">
              <w:rPr>
                <w:rFonts w:ascii="Arial" w:eastAsia="Arial" w:hAnsi="Arial"/>
                <w:spacing w:val="-1"/>
                <w:sz w:val="20"/>
                <w:szCs w:val="20"/>
              </w:rPr>
              <w:t xml:space="preserve"> </w:t>
            </w:r>
            <w:r w:rsidRPr="00E57BF8">
              <w:rPr>
                <w:rFonts w:ascii="Arial" w:eastAsia="Arial" w:hAnsi="Arial"/>
                <w:sz w:val="20"/>
                <w:szCs w:val="20"/>
              </w:rPr>
              <w:t>y</w:t>
            </w:r>
            <w:r w:rsidRPr="00E57BF8">
              <w:rPr>
                <w:rFonts w:ascii="Arial" w:eastAsia="Arial" w:hAnsi="Arial"/>
                <w:spacing w:val="-1"/>
                <w:sz w:val="20"/>
                <w:szCs w:val="20"/>
              </w:rPr>
              <w:t xml:space="preserve"> </w:t>
            </w:r>
            <w:r w:rsidRPr="00E57BF8">
              <w:rPr>
                <w:rFonts w:ascii="Arial" w:eastAsia="Arial" w:hAnsi="Arial"/>
                <w:sz w:val="20"/>
                <w:szCs w:val="20"/>
              </w:rPr>
              <w:t>pri</w:t>
            </w:r>
            <w:r w:rsidRPr="00E57BF8">
              <w:rPr>
                <w:rFonts w:ascii="Arial" w:eastAsia="Arial" w:hAnsi="Arial"/>
                <w:spacing w:val="-2"/>
                <w:sz w:val="20"/>
                <w:szCs w:val="20"/>
              </w:rPr>
              <w:t>v</w:t>
            </w:r>
            <w:r w:rsidRPr="00E57BF8">
              <w:rPr>
                <w:rFonts w:ascii="Arial" w:eastAsia="Arial" w:hAnsi="Arial"/>
                <w:sz w:val="20"/>
                <w:szCs w:val="20"/>
              </w:rPr>
              <w:t>ados</w:t>
            </w:r>
          </w:p>
        </w:tc>
        <w:tc>
          <w:tcPr>
            <w:tcW w:w="2552" w:type="dxa"/>
          </w:tcPr>
          <w:p w14:paraId="78136A41" w14:textId="77777777" w:rsidR="0040495F" w:rsidRDefault="0040495F" w:rsidP="0040495F">
            <w:pPr>
              <w:spacing w:line="24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sidRPr="00E57BF8">
              <w:rPr>
                <w:rFonts w:ascii="Arial" w:eastAsia="Arial" w:hAnsi="Arial"/>
                <w:spacing w:val="7"/>
                <w:sz w:val="20"/>
                <w:szCs w:val="20"/>
              </w:rPr>
              <w:t xml:space="preserve">     </w:t>
            </w:r>
            <w:r w:rsidRPr="00E57BF8">
              <w:rPr>
                <w:rFonts w:ascii="Arial" w:eastAsia="Arial" w:hAnsi="Arial"/>
                <w:sz w:val="20"/>
                <w:szCs w:val="20"/>
              </w:rPr>
              <w:t>0.00</w:t>
            </w:r>
          </w:p>
        </w:tc>
      </w:tr>
      <w:tr w:rsidR="0040495F" w14:paraId="213B9913" w14:textId="77777777" w:rsidTr="00FC0209">
        <w:tc>
          <w:tcPr>
            <w:tcW w:w="6379" w:type="dxa"/>
          </w:tcPr>
          <w:p w14:paraId="0222E787" w14:textId="77777777" w:rsidR="0040495F" w:rsidRDefault="0040495F" w:rsidP="0040495F">
            <w:pPr>
              <w:spacing w:line="240" w:lineRule="auto"/>
              <w:ind w:right="43"/>
              <w:jc w:val="both"/>
              <w:rPr>
                <w:rFonts w:ascii="Arial" w:eastAsia="Arial" w:hAnsi="Arial"/>
                <w:sz w:val="20"/>
                <w:szCs w:val="20"/>
              </w:rPr>
            </w:pPr>
            <w:r w:rsidRPr="00E57BF8">
              <w:rPr>
                <w:rFonts w:ascii="Arial" w:eastAsia="Arial" w:hAnsi="Arial"/>
                <w:sz w:val="20"/>
                <w:szCs w:val="20"/>
              </w:rPr>
              <w:t>&gt; Mult</w:t>
            </w:r>
            <w:r w:rsidRPr="00E57BF8">
              <w:rPr>
                <w:rFonts w:ascii="Arial" w:eastAsia="Arial" w:hAnsi="Arial"/>
                <w:spacing w:val="-1"/>
                <w:sz w:val="20"/>
                <w:szCs w:val="20"/>
              </w:rPr>
              <w:t>a</w:t>
            </w:r>
            <w:r w:rsidRPr="00E57BF8">
              <w:rPr>
                <w:rFonts w:ascii="Arial" w:eastAsia="Arial" w:hAnsi="Arial"/>
                <w:sz w:val="20"/>
                <w:szCs w:val="20"/>
              </w:rPr>
              <w:t xml:space="preserve">s impuestas por </w:t>
            </w:r>
            <w:r w:rsidRPr="00E57BF8">
              <w:rPr>
                <w:rFonts w:ascii="Arial" w:eastAsia="Arial" w:hAnsi="Arial"/>
                <w:spacing w:val="-1"/>
                <w:sz w:val="20"/>
                <w:szCs w:val="20"/>
              </w:rPr>
              <w:t>a</w:t>
            </w:r>
            <w:r w:rsidRPr="00E57BF8">
              <w:rPr>
                <w:rFonts w:ascii="Arial" w:eastAsia="Arial" w:hAnsi="Arial"/>
                <w:sz w:val="20"/>
                <w:szCs w:val="20"/>
              </w:rPr>
              <w:t>utorida</w:t>
            </w:r>
            <w:r w:rsidRPr="00E57BF8">
              <w:rPr>
                <w:rFonts w:ascii="Arial" w:eastAsia="Arial" w:hAnsi="Arial"/>
                <w:spacing w:val="-1"/>
                <w:sz w:val="20"/>
                <w:szCs w:val="20"/>
              </w:rPr>
              <w:t>d</w:t>
            </w:r>
            <w:r w:rsidRPr="00E57BF8">
              <w:rPr>
                <w:rFonts w:ascii="Arial" w:eastAsia="Arial" w:hAnsi="Arial"/>
                <w:sz w:val="20"/>
                <w:szCs w:val="20"/>
              </w:rPr>
              <w:t>es federal</w:t>
            </w:r>
            <w:r w:rsidRPr="00E57BF8">
              <w:rPr>
                <w:rFonts w:ascii="Arial" w:eastAsia="Arial" w:hAnsi="Arial"/>
                <w:spacing w:val="-1"/>
                <w:sz w:val="20"/>
                <w:szCs w:val="20"/>
              </w:rPr>
              <w:t>e</w:t>
            </w:r>
            <w:r w:rsidRPr="00E57BF8">
              <w:rPr>
                <w:rFonts w:ascii="Arial" w:eastAsia="Arial" w:hAnsi="Arial"/>
                <w:sz w:val="20"/>
                <w:szCs w:val="20"/>
              </w:rPr>
              <w:t>s, no fiscales</w:t>
            </w:r>
          </w:p>
        </w:tc>
        <w:tc>
          <w:tcPr>
            <w:tcW w:w="2552" w:type="dxa"/>
          </w:tcPr>
          <w:p w14:paraId="1018C49E" w14:textId="77777777" w:rsidR="0040495F" w:rsidRDefault="0040495F" w:rsidP="0040495F">
            <w:pPr>
              <w:spacing w:line="24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sidRPr="00E57BF8">
              <w:rPr>
                <w:rFonts w:ascii="Arial" w:eastAsia="Arial" w:hAnsi="Arial"/>
                <w:spacing w:val="7"/>
                <w:sz w:val="20"/>
                <w:szCs w:val="20"/>
              </w:rPr>
              <w:t xml:space="preserve">     </w:t>
            </w:r>
            <w:r w:rsidRPr="00E57BF8">
              <w:rPr>
                <w:rFonts w:ascii="Arial" w:eastAsia="Arial" w:hAnsi="Arial"/>
                <w:sz w:val="20"/>
                <w:szCs w:val="20"/>
              </w:rPr>
              <w:t>0.00</w:t>
            </w:r>
          </w:p>
        </w:tc>
      </w:tr>
      <w:tr w:rsidR="0040495F" w14:paraId="3468ABC4" w14:textId="77777777" w:rsidTr="00FC0209">
        <w:tc>
          <w:tcPr>
            <w:tcW w:w="6379" w:type="dxa"/>
          </w:tcPr>
          <w:p w14:paraId="066C36D0" w14:textId="77777777" w:rsidR="0040495F" w:rsidRDefault="0040495F" w:rsidP="0040495F">
            <w:pPr>
              <w:spacing w:line="240" w:lineRule="auto"/>
              <w:ind w:right="43"/>
              <w:jc w:val="both"/>
              <w:rPr>
                <w:rFonts w:ascii="Arial" w:eastAsia="Arial" w:hAnsi="Arial"/>
                <w:sz w:val="20"/>
                <w:szCs w:val="20"/>
              </w:rPr>
            </w:pPr>
            <w:r w:rsidRPr="00E57BF8">
              <w:rPr>
                <w:rFonts w:ascii="Arial" w:eastAsia="Arial" w:hAnsi="Arial"/>
                <w:sz w:val="20"/>
                <w:szCs w:val="20"/>
              </w:rPr>
              <w:t>&gt; Con</w:t>
            </w:r>
            <w:r w:rsidRPr="00E57BF8">
              <w:rPr>
                <w:rFonts w:ascii="Arial" w:eastAsia="Arial" w:hAnsi="Arial"/>
                <w:spacing w:val="-2"/>
                <w:sz w:val="20"/>
                <w:szCs w:val="20"/>
              </w:rPr>
              <w:t>v</w:t>
            </w:r>
            <w:r w:rsidRPr="00E57BF8">
              <w:rPr>
                <w:rFonts w:ascii="Arial" w:eastAsia="Arial" w:hAnsi="Arial"/>
                <w:sz w:val="20"/>
                <w:szCs w:val="20"/>
              </w:rPr>
              <w:t>enidos con la Fe</w:t>
            </w:r>
            <w:r w:rsidRPr="00E57BF8">
              <w:rPr>
                <w:rFonts w:ascii="Arial" w:eastAsia="Arial" w:hAnsi="Arial"/>
                <w:spacing w:val="-1"/>
                <w:sz w:val="20"/>
                <w:szCs w:val="20"/>
              </w:rPr>
              <w:t>d</w:t>
            </w:r>
            <w:r w:rsidRPr="00E57BF8">
              <w:rPr>
                <w:rFonts w:ascii="Arial" w:eastAsia="Arial" w:hAnsi="Arial"/>
                <w:sz w:val="20"/>
                <w:szCs w:val="20"/>
              </w:rPr>
              <w:t>eración</w:t>
            </w:r>
            <w:r w:rsidRPr="00E57BF8">
              <w:rPr>
                <w:rFonts w:ascii="Arial" w:eastAsia="Arial" w:hAnsi="Arial"/>
                <w:spacing w:val="1"/>
                <w:sz w:val="20"/>
                <w:szCs w:val="20"/>
              </w:rPr>
              <w:t xml:space="preserve"> </w:t>
            </w:r>
            <w:r w:rsidRPr="00E57BF8">
              <w:rPr>
                <w:rFonts w:ascii="Arial" w:eastAsia="Arial" w:hAnsi="Arial"/>
                <w:sz w:val="20"/>
                <w:szCs w:val="20"/>
              </w:rPr>
              <w:t>y</w:t>
            </w:r>
            <w:r w:rsidRPr="00E57BF8">
              <w:rPr>
                <w:rFonts w:ascii="Arial" w:eastAsia="Arial" w:hAnsi="Arial"/>
                <w:spacing w:val="-4"/>
                <w:sz w:val="20"/>
                <w:szCs w:val="20"/>
              </w:rPr>
              <w:t xml:space="preserve"> </w:t>
            </w:r>
            <w:r w:rsidRPr="00E57BF8">
              <w:rPr>
                <w:rFonts w:ascii="Arial" w:eastAsia="Arial" w:hAnsi="Arial"/>
                <w:sz w:val="20"/>
                <w:szCs w:val="20"/>
              </w:rPr>
              <w:t>el</w:t>
            </w:r>
            <w:r w:rsidRPr="00E57BF8">
              <w:rPr>
                <w:rFonts w:ascii="Arial" w:eastAsia="Arial" w:hAnsi="Arial"/>
                <w:spacing w:val="1"/>
                <w:sz w:val="20"/>
                <w:szCs w:val="20"/>
              </w:rPr>
              <w:t xml:space="preserve"> </w:t>
            </w:r>
            <w:r>
              <w:rPr>
                <w:rFonts w:ascii="Arial" w:eastAsia="Arial" w:hAnsi="Arial"/>
                <w:sz w:val="20"/>
                <w:szCs w:val="20"/>
              </w:rPr>
              <w:t>Estado</w:t>
            </w:r>
          </w:p>
        </w:tc>
        <w:tc>
          <w:tcPr>
            <w:tcW w:w="2552" w:type="dxa"/>
          </w:tcPr>
          <w:p w14:paraId="007F72ED" w14:textId="77777777" w:rsidR="0040495F" w:rsidRDefault="0040495F" w:rsidP="0040495F">
            <w:pPr>
              <w:spacing w:line="24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sidRPr="00E57BF8">
              <w:rPr>
                <w:rFonts w:ascii="Arial" w:eastAsia="Arial" w:hAnsi="Arial"/>
                <w:spacing w:val="7"/>
                <w:sz w:val="20"/>
                <w:szCs w:val="20"/>
              </w:rPr>
              <w:t xml:space="preserve">     </w:t>
            </w:r>
            <w:r w:rsidRPr="00E57BF8">
              <w:rPr>
                <w:rFonts w:ascii="Arial" w:eastAsia="Arial" w:hAnsi="Arial"/>
                <w:sz w:val="20"/>
                <w:szCs w:val="20"/>
              </w:rPr>
              <w:t>0.00</w:t>
            </w:r>
          </w:p>
        </w:tc>
      </w:tr>
      <w:tr w:rsidR="0040495F" w14:paraId="6CE01332" w14:textId="77777777" w:rsidTr="00FC0209">
        <w:tc>
          <w:tcPr>
            <w:tcW w:w="6379" w:type="dxa"/>
          </w:tcPr>
          <w:p w14:paraId="2E92447D" w14:textId="77777777" w:rsidR="0040495F" w:rsidRDefault="0040495F" w:rsidP="0040495F">
            <w:pPr>
              <w:spacing w:line="240" w:lineRule="auto"/>
              <w:ind w:right="43"/>
              <w:jc w:val="both"/>
              <w:rPr>
                <w:rFonts w:ascii="Arial" w:eastAsia="Arial" w:hAnsi="Arial"/>
                <w:sz w:val="20"/>
                <w:szCs w:val="20"/>
              </w:rPr>
            </w:pPr>
            <w:r w:rsidRPr="00E57BF8">
              <w:rPr>
                <w:rFonts w:ascii="Arial" w:eastAsia="Arial" w:hAnsi="Arial"/>
                <w:sz w:val="20"/>
                <w:szCs w:val="20"/>
              </w:rPr>
              <w:t>&gt; Ap</w:t>
            </w:r>
            <w:r w:rsidRPr="00E57BF8">
              <w:rPr>
                <w:rFonts w:ascii="Arial" w:eastAsia="Arial" w:hAnsi="Arial"/>
                <w:spacing w:val="-1"/>
                <w:sz w:val="20"/>
                <w:szCs w:val="20"/>
              </w:rPr>
              <w:t>r</w:t>
            </w:r>
            <w:r w:rsidRPr="00E57BF8">
              <w:rPr>
                <w:rFonts w:ascii="Arial" w:eastAsia="Arial" w:hAnsi="Arial"/>
                <w:sz w:val="20"/>
                <w:szCs w:val="20"/>
              </w:rPr>
              <w:t>o</w:t>
            </w:r>
            <w:r w:rsidRPr="00E57BF8">
              <w:rPr>
                <w:rFonts w:ascii="Arial" w:eastAsia="Arial" w:hAnsi="Arial"/>
                <w:spacing w:val="-2"/>
                <w:sz w:val="20"/>
                <w:szCs w:val="20"/>
              </w:rPr>
              <w:t>v</w:t>
            </w:r>
            <w:r w:rsidRPr="00E57BF8">
              <w:rPr>
                <w:rFonts w:ascii="Arial" w:eastAsia="Arial" w:hAnsi="Arial"/>
                <w:sz w:val="20"/>
                <w:szCs w:val="20"/>
              </w:rPr>
              <w:t>echamientos di</w:t>
            </w:r>
            <w:r w:rsidRPr="00E57BF8">
              <w:rPr>
                <w:rFonts w:ascii="Arial" w:eastAsia="Arial" w:hAnsi="Arial"/>
                <w:spacing w:val="-2"/>
                <w:sz w:val="20"/>
                <w:szCs w:val="20"/>
              </w:rPr>
              <w:t>v</w:t>
            </w:r>
            <w:r w:rsidRPr="00E57BF8">
              <w:rPr>
                <w:rFonts w:ascii="Arial" w:eastAsia="Arial" w:hAnsi="Arial"/>
                <w:spacing w:val="1"/>
                <w:sz w:val="20"/>
                <w:szCs w:val="20"/>
              </w:rPr>
              <w:t>e</w:t>
            </w:r>
            <w:r w:rsidRPr="00E57BF8">
              <w:rPr>
                <w:rFonts w:ascii="Arial" w:eastAsia="Arial" w:hAnsi="Arial"/>
                <w:sz w:val="20"/>
                <w:szCs w:val="20"/>
              </w:rPr>
              <w:t>rsos de tipo</w:t>
            </w:r>
            <w:r w:rsidRPr="00E57BF8">
              <w:rPr>
                <w:rFonts w:ascii="Arial" w:eastAsia="Arial" w:hAnsi="Arial"/>
                <w:spacing w:val="-1"/>
                <w:sz w:val="20"/>
                <w:szCs w:val="20"/>
              </w:rPr>
              <w:t xml:space="preserve"> </w:t>
            </w:r>
            <w:r w:rsidRPr="00E57BF8">
              <w:rPr>
                <w:rFonts w:ascii="Arial" w:eastAsia="Arial" w:hAnsi="Arial"/>
                <w:sz w:val="20"/>
                <w:szCs w:val="20"/>
              </w:rPr>
              <w:t>corrie</w:t>
            </w:r>
            <w:r w:rsidRPr="00E57BF8">
              <w:rPr>
                <w:rFonts w:ascii="Arial" w:eastAsia="Arial" w:hAnsi="Arial"/>
                <w:spacing w:val="-1"/>
                <w:sz w:val="20"/>
                <w:szCs w:val="20"/>
              </w:rPr>
              <w:t>n</w:t>
            </w:r>
            <w:r w:rsidRPr="00E57BF8">
              <w:rPr>
                <w:rFonts w:ascii="Arial" w:eastAsia="Arial" w:hAnsi="Arial"/>
                <w:sz w:val="20"/>
                <w:szCs w:val="20"/>
              </w:rPr>
              <w:t>te</w:t>
            </w:r>
          </w:p>
        </w:tc>
        <w:tc>
          <w:tcPr>
            <w:tcW w:w="2552" w:type="dxa"/>
          </w:tcPr>
          <w:p w14:paraId="3C5A3CED" w14:textId="77777777" w:rsidR="0040495F" w:rsidRDefault="0040495F" w:rsidP="0040495F">
            <w:pPr>
              <w:spacing w:line="24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sidRPr="00E57BF8">
              <w:rPr>
                <w:rFonts w:ascii="Arial" w:eastAsia="Arial" w:hAnsi="Arial"/>
                <w:spacing w:val="7"/>
                <w:sz w:val="20"/>
                <w:szCs w:val="20"/>
              </w:rPr>
              <w:t xml:space="preserve">     </w:t>
            </w:r>
            <w:r w:rsidRPr="00E57BF8">
              <w:rPr>
                <w:rFonts w:ascii="Arial" w:eastAsia="Arial" w:hAnsi="Arial"/>
                <w:sz w:val="20"/>
                <w:szCs w:val="20"/>
              </w:rPr>
              <w:t>0.00</w:t>
            </w:r>
          </w:p>
        </w:tc>
      </w:tr>
      <w:tr w:rsidR="0040495F" w14:paraId="080542E2" w14:textId="77777777" w:rsidTr="00FC0209">
        <w:tc>
          <w:tcPr>
            <w:tcW w:w="6379" w:type="dxa"/>
          </w:tcPr>
          <w:p w14:paraId="6B4D4512" w14:textId="77777777" w:rsidR="0040495F" w:rsidRDefault="0040495F" w:rsidP="0040495F">
            <w:pPr>
              <w:spacing w:line="240" w:lineRule="auto"/>
              <w:ind w:right="43"/>
              <w:jc w:val="both"/>
              <w:rPr>
                <w:rFonts w:ascii="Arial" w:eastAsia="Arial" w:hAnsi="Arial"/>
                <w:sz w:val="20"/>
                <w:szCs w:val="20"/>
              </w:rPr>
            </w:pPr>
            <w:r w:rsidRPr="00E57BF8">
              <w:rPr>
                <w:rFonts w:ascii="Arial" w:eastAsia="Arial" w:hAnsi="Arial"/>
                <w:b/>
                <w:sz w:val="20"/>
                <w:szCs w:val="20"/>
              </w:rPr>
              <w:t>Ap</w:t>
            </w:r>
            <w:r w:rsidRPr="00E57BF8">
              <w:rPr>
                <w:rFonts w:ascii="Arial" w:eastAsia="Arial" w:hAnsi="Arial"/>
                <w:b/>
                <w:spacing w:val="-1"/>
                <w:sz w:val="20"/>
                <w:szCs w:val="20"/>
              </w:rPr>
              <w:t>r</w:t>
            </w:r>
            <w:r w:rsidRPr="00E57BF8">
              <w:rPr>
                <w:rFonts w:ascii="Arial" w:eastAsia="Arial" w:hAnsi="Arial"/>
                <w:b/>
                <w:sz w:val="20"/>
                <w:szCs w:val="20"/>
              </w:rPr>
              <w:t>o</w:t>
            </w:r>
            <w:r w:rsidRPr="00E57BF8">
              <w:rPr>
                <w:rFonts w:ascii="Arial" w:eastAsia="Arial" w:hAnsi="Arial"/>
                <w:b/>
                <w:spacing w:val="-2"/>
                <w:sz w:val="20"/>
                <w:szCs w:val="20"/>
              </w:rPr>
              <w:t>v</w:t>
            </w:r>
            <w:r w:rsidRPr="00E57BF8">
              <w:rPr>
                <w:rFonts w:ascii="Arial" w:eastAsia="Arial" w:hAnsi="Arial"/>
                <w:b/>
                <w:sz w:val="20"/>
                <w:szCs w:val="20"/>
              </w:rPr>
              <w:t>echamientos de capital</w:t>
            </w:r>
          </w:p>
        </w:tc>
        <w:tc>
          <w:tcPr>
            <w:tcW w:w="2552" w:type="dxa"/>
          </w:tcPr>
          <w:p w14:paraId="0E5FB090" w14:textId="77777777" w:rsidR="0040495F" w:rsidRDefault="0040495F" w:rsidP="0040495F">
            <w:pPr>
              <w:spacing w:line="240" w:lineRule="auto"/>
              <w:ind w:right="43"/>
              <w:jc w:val="right"/>
              <w:rPr>
                <w:rFonts w:ascii="Arial" w:eastAsia="Arial" w:hAnsi="Arial"/>
                <w:sz w:val="20"/>
                <w:szCs w:val="20"/>
              </w:rPr>
            </w:pPr>
            <w:r w:rsidRPr="00E57BF8">
              <w:rPr>
                <w:rFonts w:ascii="Arial" w:eastAsia="Arial" w:hAnsi="Arial"/>
                <w:b/>
                <w:sz w:val="20"/>
                <w:szCs w:val="20"/>
              </w:rPr>
              <w:t>$</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sidRPr="00E57BF8">
              <w:rPr>
                <w:rFonts w:ascii="Arial" w:eastAsia="Arial" w:hAnsi="Arial"/>
                <w:spacing w:val="7"/>
                <w:sz w:val="20"/>
                <w:szCs w:val="20"/>
              </w:rPr>
              <w:t xml:space="preserve">     </w:t>
            </w:r>
            <w:r w:rsidRPr="00E57BF8">
              <w:rPr>
                <w:rFonts w:ascii="Arial" w:eastAsia="Arial" w:hAnsi="Arial"/>
                <w:b/>
                <w:sz w:val="20"/>
                <w:szCs w:val="20"/>
              </w:rPr>
              <w:t>0.00</w:t>
            </w:r>
          </w:p>
        </w:tc>
      </w:tr>
      <w:tr w:rsidR="0040495F" w14:paraId="6D79808D" w14:textId="77777777" w:rsidTr="00FC0209">
        <w:tc>
          <w:tcPr>
            <w:tcW w:w="6379" w:type="dxa"/>
          </w:tcPr>
          <w:p w14:paraId="4CE37EEA" w14:textId="77777777" w:rsidR="0040495F" w:rsidRDefault="0040495F" w:rsidP="0040495F">
            <w:pPr>
              <w:spacing w:line="240" w:lineRule="auto"/>
              <w:ind w:right="43"/>
              <w:jc w:val="both"/>
              <w:rPr>
                <w:rFonts w:ascii="Arial" w:eastAsia="Arial" w:hAnsi="Arial"/>
                <w:sz w:val="20"/>
                <w:szCs w:val="20"/>
              </w:rPr>
            </w:pPr>
            <w:r w:rsidRPr="00E57BF8">
              <w:rPr>
                <w:rFonts w:ascii="Arial" w:eastAsia="Arial" w:hAnsi="Arial"/>
                <w:b/>
                <w:sz w:val="20"/>
                <w:szCs w:val="20"/>
              </w:rPr>
              <w:t>Aprovechamientos</w:t>
            </w:r>
            <w:r w:rsidRPr="00E57BF8">
              <w:rPr>
                <w:rFonts w:ascii="Arial" w:eastAsia="Arial" w:hAnsi="Arial"/>
                <w:b/>
                <w:spacing w:val="40"/>
                <w:sz w:val="20"/>
                <w:szCs w:val="20"/>
              </w:rPr>
              <w:t xml:space="preserve"> </w:t>
            </w:r>
            <w:r w:rsidRPr="00E57BF8">
              <w:rPr>
                <w:rFonts w:ascii="Arial" w:eastAsia="Arial" w:hAnsi="Arial"/>
                <w:b/>
                <w:spacing w:val="-1"/>
                <w:sz w:val="20"/>
                <w:szCs w:val="20"/>
              </w:rPr>
              <w:t>n</w:t>
            </w:r>
            <w:r w:rsidRPr="00E57BF8">
              <w:rPr>
                <w:rFonts w:ascii="Arial" w:eastAsia="Arial" w:hAnsi="Arial"/>
                <w:b/>
                <w:sz w:val="20"/>
                <w:szCs w:val="20"/>
              </w:rPr>
              <w:t>o</w:t>
            </w:r>
            <w:r w:rsidRPr="00E57BF8">
              <w:rPr>
                <w:rFonts w:ascii="Arial" w:eastAsia="Arial" w:hAnsi="Arial"/>
                <w:b/>
                <w:spacing w:val="40"/>
                <w:sz w:val="20"/>
                <w:szCs w:val="20"/>
              </w:rPr>
              <w:t xml:space="preserve"> </w:t>
            </w:r>
            <w:r w:rsidRPr="00E57BF8">
              <w:rPr>
                <w:rFonts w:ascii="Arial" w:eastAsia="Arial" w:hAnsi="Arial"/>
                <w:b/>
                <w:sz w:val="20"/>
                <w:szCs w:val="20"/>
              </w:rPr>
              <w:t>compren</w:t>
            </w:r>
            <w:r w:rsidRPr="00E57BF8">
              <w:rPr>
                <w:rFonts w:ascii="Arial" w:eastAsia="Arial" w:hAnsi="Arial"/>
                <w:b/>
                <w:spacing w:val="-1"/>
                <w:sz w:val="20"/>
                <w:szCs w:val="20"/>
              </w:rPr>
              <w:t>d</w:t>
            </w:r>
            <w:r w:rsidRPr="00E57BF8">
              <w:rPr>
                <w:rFonts w:ascii="Arial" w:eastAsia="Arial" w:hAnsi="Arial"/>
                <w:b/>
                <w:sz w:val="20"/>
                <w:szCs w:val="20"/>
              </w:rPr>
              <w:t>idos</w:t>
            </w:r>
            <w:r w:rsidRPr="00E57BF8">
              <w:rPr>
                <w:rFonts w:ascii="Arial" w:eastAsia="Arial" w:hAnsi="Arial"/>
                <w:b/>
                <w:spacing w:val="40"/>
                <w:sz w:val="20"/>
                <w:szCs w:val="20"/>
              </w:rPr>
              <w:t xml:space="preserve"> </w:t>
            </w:r>
            <w:r w:rsidRPr="00E57BF8">
              <w:rPr>
                <w:rFonts w:ascii="Arial" w:eastAsia="Arial" w:hAnsi="Arial"/>
                <w:b/>
                <w:sz w:val="20"/>
                <w:szCs w:val="20"/>
              </w:rPr>
              <w:t>en</w:t>
            </w:r>
            <w:r w:rsidRPr="00E57BF8">
              <w:rPr>
                <w:rFonts w:ascii="Arial" w:eastAsia="Arial" w:hAnsi="Arial"/>
                <w:b/>
                <w:spacing w:val="40"/>
                <w:sz w:val="20"/>
                <w:szCs w:val="20"/>
              </w:rPr>
              <w:t xml:space="preserve"> </w:t>
            </w:r>
            <w:r w:rsidRPr="00E57BF8">
              <w:rPr>
                <w:rFonts w:ascii="Arial" w:eastAsia="Arial" w:hAnsi="Arial"/>
                <w:b/>
                <w:sz w:val="20"/>
                <w:szCs w:val="20"/>
              </w:rPr>
              <w:t>las</w:t>
            </w:r>
            <w:r w:rsidRPr="00E57BF8">
              <w:rPr>
                <w:rFonts w:ascii="Arial" w:eastAsia="Arial" w:hAnsi="Arial"/>
                <w:b/>
                <w:spacing w:val="40"/>
                <w:sz w:val="20"/>
                <w:szCs w:val="20"/>
              </w:rPr>
              <w:t xml:space="preserve"> </w:t>
            </w:r>
            <w:r w:rsidRPr="00E57BF8">
              <w:rPr>
                <w:rFonts w:ascii="Arial" w:eastAsia="Arial" w:hAnsi="Arial"/>
                <w:b/>
                <w:sz w:val="20"/>
                <w:szCs w:val="20"/>
              </w:rPr>
              <w:t>fra</w:t>
            </w:r>
            <w:r w:rsidRPr="00E57BF8">
              <w:rPr>
                <w:rFonts w:ascii="Arial" w:eastAsia="Arial" w:hAnsi="Arial"/>
                <w:b/>
                <w:spacing w:val="-1"/>
                <w:sz w:val="20"/>
                <w:szCs w:val="20"/>
              </w:rPr>
              <w:t>c</w:t>
            </w:r>
            <w:r w:rsidRPr="00E57BF8">
              <w:rPr>
                <w:rFonts w:ascii="Arial" w:eastAsia="Arial" w:hAnsi="Arial"/>
                <w:b/>
                <w:sz w:val="20"/>
                <w:szCs w:val="20"/>
              </w:rPr>
              <w:t>ciones</w:t>
            </w:r>
            <w:r w:rsidRPr="00E57BF8">
              <w:rPr>
                <w:rFonts w:ascii="Arial" w:eastAsia="Arial" w:hAnsi="Arial"/>
                <w:b/>
                <w:spacing w:val="40"/>
                <w:sz w:val="20"/>
                <w:szCs w:val="20"/>
              </w:rPr>
              <w:t xml:space="preserve"> </w:t>
            </w:r>
            <w:r w:rsidRPr="00E57BF8">
              <w:rPr>
                <w:rFonts w:ascii="Arial" w:eastAsia="Arial" w:hAnsi="Arial"/>
                <w:b/>
                <w:spacing w:val="-1"/>
                <w:sz w:val="20"/>
                <w:szCs w:val="20"/>
              </w:rPr>
              <w:t>d</w:t>
            </w:r>
            <w:r w:rsidRPr="00E57BF8">
              <w:rPr>
                <w:rFonts w:ascii="Arial" w:eastAsia="Arial" w:hAnsi="Arial"/>
                <w:b/>
                <w:sz w:val="20"/>
                <w:szCs w:val="20"/>
              </w:rPr>
              <w:t>e</w:t>
            </w:r>
            <w:r w:rsidRPr="00E57BF8">
              <w:rPr>
                <w:rFonts w:ascii="Arial" w:eastAsia="Arial" w:hAnsi="Arial"/>
                <w:b/>
                <w:spacing w:val="40"/>
                <w:sz w:val="20"/>
                <w:szCs w:val="20"/>
              </w:rPr>
              <w:t xml:space="preserve"> </w:t>
            </w:r>
            <w:r w:rsidRPr="00E57BF8">
              <w:rPr>
                <w:rFonts w:ascii="Arial" w:eastAsia="Arial" w:hAnsi="Arial"/>
                <w:b/>
                <w:sz w:val="20"/>
                <w:szCs w:val="20"/>
              </w:rPr>
              <w:t>la</w:t>
            </w:r>
            <w:r w:rsidRPr="00E57BF8">
              <w:rPr>
                <w:rFonts w:ascii="Arial" w:eastAsia="Arial" w:hAnsi="Arial"/>
                <w:b/>
                <w:spacing w:val="40"/>
                <w:sz w:val="20"/>
                <w:szCs w:val="20"/>
              </w:rPr>
              <w:t xml:space="preserve"> </w:t>
            </w:r>
            <w:r w:rsidRPr="00E57BF8">
              <w:rPr>
                <w:rFonts w:ascii="Arial" w:eastAsia="Arial" w:hAnsi="Arial"/>
                <w:b/>
                <w:sz w:val="20"/>
                <w:szCs w:val="20"/>
              </w:rPr>
              <w:t>L</w:t>
            </w:r>
            <w:r w:rsidRPr="00E57BF8">
              <w:rPr>
                <w:rFonts w:ascii="Arial" w:eastAsia="Arial" w:hAnsi="Arial"/>
                <w:b/>
                <w:spacing w:val="1"/>
                <w:sz w:val="20"/>
                <w:szCs w:val="20"/>
              </w:rPr>
              <w:t>e</w:t>
            </w:r>
            <w:r w:rsidRPr="00E57BF8">
              <w:rPr>
                <w:rFonts w:ascii="Arial" w:eastAsia="Arial" w:hAnsi="Arial"/>
                <w:b/>
                <w:sz w:val="20"/>
                <w:szCs w:val="20"/>
              </w:rPr>
              <w:t>y</w:t>
            </w:r>
            <w:r w:rsidRPr="00E57BF8">
              <w:rPr>
                <w:rFonts w:ascii="Arial" w:eastAsia="Arial" w:hAnsi="Arial"/>
                <w:b/>
                <w:spacing w:val="38"/>
                <w:sz w:val="20"/>
                <w:szCs w:val="20"/>
              </w:rPr>
              <w:t xml:space="preserve"> </w:t>
            </w:r>
            <w:r w:rsidRPr="00E57BF8">
              <w:rPr>
                <w:rFonts w:ascii="Arial" w:eastAsia="Arial" w:hAnsi="Arial"/>
                <w:b/>
                <w:sz w:val="20"/>
                <w:szCs w:val="20"/>
              </w:rPr>
              <w:t>de</w:t>
            </w:r>
            <w:r w:rsidRPr="00E57BF8">
              <w:rPr>
                <w:rFonts w:ascii="Arial" w:eastAsia="Arial" w:hAnsi="Arial"/>
                <w:b/>
                <w:spacing w:val="42"/>
                <w:sz w:val="20"/>
                <w:szCs w:val="20"/>
              </w:rPr>
              <w:t xml:space="preserve"> </w:t>
            </w:r>
            <w:r w:rsidRPr="00E57BF8">
              <w:rPr>
                <w:rFonts w:ascii="Arial" w:eastAsia="Arial" w:hAnsi="Arial"/>
                <w:b/>
                <w:sz w:val="20"/>
                <w:szCs w:val="20"/>
              </w:rPr>
              <w:t>Ingresos vigente,</w:t>
            </w:r>
            <w:r w:rsidRPr="00E57BF8">
              <w:rPr>
                <w:rFonts w:ascii="Arial" w:eastAsia="Arial" w:hAnsi="Arial"/>
                <w:sz w:val="20"/>
                <w:szCs w:val="20"/>
              </w:rPr>
              <w:t xml:space="preserve"> </w:t>
            </w:r>
            <w:r w:rsidRPr="00E57BF8">
              <w:rPr>
                <w:rFonts w:ascii="Arial" w:eastAsia="Arial" w:hAnsi="Arial"/>
                <w:b/>
                <w:sz w:val="20"/>
                <w:szCs w:val="20"/>
              </w:rPr>
              <w:t>caus</w:t>
            </w:r>
            <w:r w:rsidRPr="00E57BF8">
              <w:rPr>
                <w:rFonts w:ascii="Arial" w:eastAsia="Arial" w:hAnsi="Arial"/>
                <w:b/>
                <w:spacing w:val="-1"/>
                <w:sz w:val="20"/>
                <w:szCs w:val="20"/>
              </w:rPr>
              <w:t>a</w:t>
            </w:r>
            <w:r w:rsidRPr="00E57BF8">
              <w:rPr>
                <w:rFonts w:ascii="Arial" w:eastAsia="Arial" w:hAnsi="Arial"/>
                <w:b/>
                <w:sz w:val="20"/>
                <w:szCs w:val="20"/>
              </w:rPr>
              <w:t>das en</w:t>
            </w:r>
            <w:r w:rsidRPr="00E57BF8">
              <w:rPr>
                <w:rFonts w:ascii="Arial" w:eastAsia="Arial" w:hAnsi="Arial"/>
                <w:b/>
                <w:spacing w:val="-1"/>
                <w:sz w:val="20"/>
                <w:szCs w:val="20"/>
              </w:rPr>
              <w:t xml:space="preserve"> </w:t>
            </w:r>
            <w:r w:rsidRPr="00E57BF8">
              <w:rPr>
                <w:rFonts w:ascii="Arial" w:eastAsia="Arial" w:hAnsi="Arial"/>
                <w:b/>
                <w:sz w:val="20"/>
                <w:szCs w:val="20"/>
              </w:rPr>
              <w:t>ejercicios f</w:t>
            </w:r>
            <w:r w:rsidRPr="00E57BF8">
              <w:rPr>
                <w:rFonts w:ascii="Arial" w:eastAsia="Arial" w:hAnsi="Arial"/>
                <w:b/>
                <w:spacing w:val="-2"/>
                <w:sz w:val="20"/>
                <w:szCs w:val="20"/>
              </w:rPr>
              <w:t>i</w:t>
            </w:r>
            <w:r w:rsidRPr="00E57BF8">
              <w:rPr>
                <w:rFonts w:ascii="Arial" w:eastAsia="Arial" w:hAnsi="Arial"/>
                <w:b/>
                <w:sz w:val="20"/>
                <w:szCs w:val="20"/>
              </w:rPr>
              <w:t>scales a</w:t>
            </w:r>
            <w:r w:rsidRPr="00E57BF8">
              <w:rPr>
                <w:rFonts w:ascii="Arial" w:eastAsia="Arial" w:hAnsi="Arial"/>
                <w:b/>
                <w:spacing w:val="-1"/>
                <w:sz w:val="20"/>
                <w:szCs w:val="20"/>
              </w:rPr>
              <w:t>n</w:t>
            </w:r>
            <w:r w:rsidRPr="00E57BF8">
              <w:rPr>
                <w:rFonts w:ascii="Arial" w:eastAsia="Arial" w:hAnsi="Arial"/>
                <w:b/>
                <w:sz w:val="20"/>
                <w:szCs w:val="20"/>
              </w:rPr>
              <w:t>ter</w:t>
            </w:r>
            <w:r w:rsidRPr="00E57BF8">
              <w:rPr>
                <w:rFonts w:ascii="Arial" w:eastAsia="Arial" w:hAnsi="Arial"/>
                <w:b/>
                <w:spacing w:val="-2"/>
                <w:sz w:val="20"/>
                <w:szCs w:val="20"/>
              </w:rPr>
              <w:t>i</w:t>
            </w:r>
            <w:r w:rsidRPr="00E57BF8">
              <w:rPr>
                <w:rFonts w:ascii="Arial" w:eastAsia="Arial" w:hAnsi="Arial"/>
                <w:b/>
                <w:sz w:val="20"/>
                <w:szCs w:val="20"/>
              </w:rPr>
              <w:t>ores pe</w:t>
            </w:r>
            <w:r w:rsidRPr="00E57BF8">
              <w:rPr>
                <w:rFonts w:ascii="Arial" w:eastAsia="Arial" w:hAnsi="Arial"/>
                <w:b/>
                <w:spacing w:val="-1"/>
                <w:sz w:val="20"/>
                <w:szCs w:val="20"/>
              </w:rPr>
              <w:t>n</w:t>
            </w:r>
            <w:r w:rsidRPr="00E57BF8">
              <w:rPr>
                <w:rFonts w:ascii="Arial" w:eastAsia="Arial" w:hAnsi="Arial"/>
                <w:b/>
                <w:sz w:val="20"/>
                <w:szCs w:val="20"/>
              </w:rPr>
              <w:t>di</w:t>
            </w:r>
            <w:r w:rsidRPr="00E57BF8">
              <w:rPr>
                <w:rFonts w:ascii="Arial" w:eastAsia="Arial" w:hAnsi="Arial"/>
                <w:b/>
                <w:spacing w:val="-1"/>
                <w:sz w:val="20"/>
                <w:szCs w:val="20"/>
              </w:rPr>
              <w:t>e</w:t>
            </w:r>
            <w:r w:rsidRPr="00E57BF8">
              <w:rPr>
                <w:rFonts w:ascii="Arial" w:eastAsia="Arial" w:hAnsi="Arial"/>
                <w:b/>
                <w:sz w:val="20"/>
                <w:szCs w:val="20"/>
              </w:rPr>
              <w:t xml:space="preserve">ntes </w:t>
            </w:r>
            <w:r w:rsidRPr="00E57BF8">
              <w:rPr>
                <w:rFonts w:ascii="Arial" w:eastAsia="Arial" w:hAnsi="Arial"/>
                <w:b/>
                <w:spacing w:val="-1"/>
                <w:sz w:val="20"/>
                <w:szCs w:val="20"/>
              </w:rPr>
              <w:t>d</w:t>
            </w:r>
            <w:r w:rsidRPr="00E57BF8">
              <w:rPr>
                <w:rFonts w:ascii="Arial" w:eastAsia="Arial" w:hAnsi="Arial"/>
                <w:b/>
                <w:sz w:val="20"/>
                <w:szCs w:val="20"/>
              </w:rPr>
              <w:t>e liquidación o p</w:t>
            </w:r>
            <w:r w:rsidRPr="00E57BF8">
              <w:rPr>
                <w:rFonts w:ascii="Arial" w:eastAsia="Arial" w:hAnsi="Arial"/>
                <w:b/>
                <w:spacing w:val="-1"/>
                <w:sz w:val="20"/>
                <w:szCs w:val="20"/>
              </w:rPr>
              <w:t>a</w:t>
            </w:r>
            <w:r w:rsidRPr="00E57BF8">
              <w:rPr>
                <w:rFonts w:ascii="Arial" w:eastAsia="Arial" w:hAnsi="Arial"/>
                <w:b/>
                <w:sz w:val="20"/>
                <w:szCs w:val="20"/>
              </w:rPr>
              <w:t>go</w:t>
            </w:r>
          </w:p>
        </w:tc>
        <w:tc>
          <w:tcPr>
            <w:tcW w:w="2552" w:type="dxa"/>
          </w:tcPr>
          <w:p w14:paraId="4E88B44B" w14:textId="77777777" w:rsidR="0040495F" w:rsidRDefault="0040495F" w:rsidP="0040495F">
            <w:pPr>
              <w:spacing w:line="240" w:lineRule="auto"/>
              <w:ind w:right="43"/>
              <w:jc w:val="right"/>
              <w:rPr>
                <w:rFonts w:ascii="Arial" w:eastAsia="Arial" w:hAnsi="Arial"/>
                <w:sz w:val="20"/>
                <w:szCs w:val="20"/>
              </w:rPr>
            </w:pPr>
            <w:r w:rsidRPr="00E57BF8">
              <w:rPr>
                <w:rFonts w:ascii="Arial" w:eastAsia="Arial" w:hAnsi="Arial"/>
                <w:b/>
                <w:sz w:val="20"/>
                <w:szCs w:val="20"/>
              </w:rPr>
              <w:t>$</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sidRPr="00E57BF8">
              <w:rPr>
                <w:rFonts w:ascii="Arial" w:eastAsia="Arial" w:hAnsi="Arial"/>
                <w:spacing w:val="7"/>
                <w:sz w:val="20"/>
                <w:szCs w:val="20"/>
              </w:rPr>
              <w:t xml:space="preserve">     </w:t>
            </w:r>
            <w:r w:rsidRPr="00E57BF8">
              <w:rPr>
                <w:rFonts w:ascii="Arial" w:eastAsia="Arial" w:hAnsi="Arial"/>
                <w:b/>
                <w:sz w:val="20"/>
                <w:szCs w:val="20"/>
              </w:rPr>
              <w:t>0.00</w:t>
            </w:r>
          </w:p>
        </w:tc>
      </w:tr>
    </w:tbl>
    <w:p w14:paraId="6945A339" w14:textId="77777777" w:rsidR="0040495F" w:rsidRDefault="0040495F" w:rsidP="0040495F">
      <w:pPr>
        <w:spacing w:after="0" w:line="360" w:lineRule="auto"/>
        <w:ind w:right="43"/>
        <w:jc w:val="both"/>
        <w:rPr>
          <w:rFonts w:ascii="Arial" w:eastAsia="Arial" w:hAnsi="Arial"/>
          <w:sz w:val="20"/>
          <w:szCs w:val="20"/>
        </w:rPr>
      </w:pPr>
    </w:p>
    <w:p w14:paraId="4D9D91B4" w14:textId="7032BCC1" w:rsidR="0040495F" w:rsidRDefault="0040495F" w:rsidP="0040495F">
      <w:pPr>
        <w:spacing w:after="0" w:line="360" w:lineRule="auto"/>
        <w:ind w:right="43"/>
        <w:jc w:val="both"/>
        <w:rPr>
          <w:rFonts w:ascii="Arial" w:eastAsia="Arial" w:hAnsi="Arial"/>
          <w:position w:val="-1"/>
          <w:sz w:val="20"/>
          <w:szCs w:val="20"/>
        </w:rPr>
      </w:pPr>
      <w:r w:rsidRPr="00E57BF8">
        <w:rPr>
          <w:rFonts w:ascii="Arial" w:eastAsia="Arial" w:hAnsi="Arial"/>
          <w:b/>
          <w:sz w:val="20"/>
          <w:szCs w:val="20"/>
        </w:rPr>
        <w:t>Artículo 10.-</w:t>
      </w:r>
      <w:r w:rsidRPr="00E57BF8">
        <w:rPr>
          <w:rFonts w:ascii="Arial" w:eastAsia="Arial" w:hAnsi="Arial"/>
          <w:b/>
          <w:spacing w:val="-1"/>
          <w:sz w:val="20"/>
          <w:szCs w:val="20"/>
        </w:rPr>
        <w:t xml:space="preserve"> </w:t>
      </w:r>
      <w:r w:rsidRPr="00E57BF8">
        <w:rPr>
          <w:rFonts w:ascii="Arial" w:eastAsia="Arial" w:hAnsi="Arial"/>
          <w:sz w:val="20"/>
          <w:szCs w:val="20"/>
        </w:rPr>
        <w:t>Los i</w:t>
      </w:r>
      <w:r w:rsidRPr="00E57BF8">
        <w:rPr>
          <w:rFonts w:ascii="Arial" w:eastAsia="Arial" w:hAnsi="Arial"/>
          <w:spacing w:val="-1"/>
          <w:sz w:val="20"/>
          <w:szCs w:val="20"/>
        </w:rPr>
        <w:t>n</w:t>
      </w:r>
      <w:r w:rsidRPr="00E57BF8">
        <w:rPr>
          <w:rFonts w:ascii="Arial" w:eastAsia="Arial" w:hAnsi="Arial"/>
          <w:sz w:val="20"/>
          <w:szCs w:val="20"/>
        </w:rPr>
        <w:t>gr</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por Part</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z w:val="20"/>
          <w:szCs w:val="20"/>
        </w:rPr>
        <w:t>ip</w:t>
      </w:r>
      <w:r w:rsidRPr="00E57BF8">
        <w:rPr>
          <w:rFonts w:ascii="Arial" w:eastAsia="Arial" w:hAnsi="Arial"/>
          <w:spacing w:val="-1"/>
          <w:sz w:val="20"/>
          <w:szCs w:val="20"/>
        </w:rPr>
        <w:t>ac</w:t>
      </w:r>
      <w:r w:rsidRPr="00E57BF8">
        <w:rPr>
          <w:rFonts w:ascii="Arial" w:eastAsia="Arial" w:hAnsi="Arial"/>
          <w:sz w:val="20"/>
          <w:szCs w:val="20"/>
        </w:rPr>
        <w:t>ion</w:t>
      </w:r>
      <w:r w:rsidRPr="00E57BF8">
        <w:rPr>
          <w:rFonts w:ascii="Arial" w:eastAsia="Arial" w:hAnsi="Arial"/>
          <w:spacing w:val="-1"/>
          <w:sz w:val="20"/>
          <w:szCs w:val="20"/>
        </w:rPr>
        <w:t>e</w:t>
      </w:r>
      <w:r w:rsidRPr="00E57BF8">
        <w:rPr>
          <w:rFonts w:ascii="Arial" w:eastAsia="Arial" w:hAnsi="Arial"/>
          <w:sz w:val="20"/>
          <w:szCs w:val="20"/>
        </w:rPr>
        <w:t xml:space="preserve">s que </w:t>
      </w:r>
      <w:r w:rsidRPr="00E57BF8">
        <w:rPr>
          <w:rFonts w:ascii="Arial" w:eastAsia="Arial" w:hAnsi="Arial"/>
          <w:spacing w:val="-1"/>
          <w:sz w:val="20"/>
          <w:szCs w:val="20"/>
        </w:rPr>
        <w:t>p</w:t>
      </w:r>
      <w:r w:rsidRPr="00E57BF8">
        <w:rPr>
          <w:rFonts w:ascii="Arial" w:eastAsia="Arial" w:hAnsi="Arial"/>
          <w:sz w:val="20"/>
          <w:szCs w:val="20"/>
        </w:rPr>
        <w:t>ercibirá la H</w:t>
      </w:r>
      <w:r w:rsidRPr="00E57BF8">
        <w:rPr>
          <w:rFonts w:ascii="Arial" w:eastAsia="Arial" w:hAnsi="Arial"/>
          <w:spacing w:val="-1"/>
          <w:sz w:val="20"/>
          <w:szCs w:val="20"/>
        </w:rPr>
        <w:t>a</w:t>
      </w:r>
      <w:r w:rsidRPr="00E57BF8">
        <w:rPr>
          <w:rFonts w:ascii="Arial" w:eastAsia="Arial" w:hAnsi="Arial"/>
          <w:sz w:val="20"/>
          <w:szCs w:val="20"/>
        </w:rPr>
        <w:t>c</w:t>
      </w:r>
      <w:r w:rsidRPr="00E57BF8">
        <w:rPr>
          <w:rFonts w:ascii="Arial" w:eastAsia="Arial" w:hAnsi="Arial"/>
          <w:spacing w:val="-1"/>
          <w:sz w:val="20"/>
          <w:szCs w:val="20"/>
        </w:rPr>
        <w:t>i</w:t>
      </w:r>
      <w:r w:rsidRPr="00E57BF8">
        <w:rPr>
          <w:rFonts w:ascii="Arial" w:eastAsia="Arial" w:hAnsi="Arial"/>
          <w:sz w:val="20"/>
          <w:szCs w:val="20"/>
        </w:rPr>
        <w:t>enda Públ</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z w:val="20"/>
          <w:szCs w:val="20"/>
        </w:rPr>
        <w:t>a</w:t>
      </w:r>
      <w:r w:rsidRPr="00E57BF8">
        <w:rPr>
          <w:rFonts w:ascii="Arial" w:eastAsia="Arial" w:hAnsi="Arial"/>
          <w:spacing w:val="-1"/>
          <w:sz w:val="20"/>
          <w:szCs w:val="20"/>
        </w:rPr>
        <w:t xml:space="preserve"> </w:t>
      </w:r>
      <w:r w:rsidRPr="00E57BF8">
        <w:rPr>
          <w:rFonts w:ascii="Arial" w:eastAsia="Arial" w:hAnsi="Arial"/>
          <w:sz w:val="20"/>
          <w:szCs w:val="20"/>
        </w:rPr>
        <w:t>Munic</w:t>
      </w:r>
      <w:r w:rsidRPr="00E57BF8">
        <w:rPr>
          <w:rFonts w:ascii="Arial" w:eastAsia="Arial" w:hAnsi="Arial"/>
          <w:spacing w:val="-1"/>
          <w:sz w:val="20"/>
          <w:szCs w:val="20"/>
        </w:rPr>
        <w:t>i</w:t>
      </w:r>
      <w:r w:rsidRPr="00E57BF8">
        <w:rPr>
          <w:rFonts w:ascii="Arial" w:eastAsia="Arial" w:hAnsi="Arial"/>
          <w:sz w:val="20"/>
          <w:szCs w:val="20"/>
        </w:rPr>
        <w:t>pal se</w:t>
      </w:r>
      <w:r>
        <w:rPr>
          <w:rFonts w:ascii="Arial" w:eastAsia="Arial" w:hAnsi="Arial"/>
          <w:sz w:val="20"/>
          <w:szCs w:val="20"/>
        </w:rPr>
        <w:t xml:space="preserve"> </w:t>
      </w:r>
      <w:r w:rsidRPr="00E57BF8">
        <w:rPr>
          <w:rFonts w:ascii="Arial" w:eastAsia="Arial" w:hAnsi="Arial"/>
          <w:position w:val="-1"/>
          <w:sz w:val="20"/>
          <w:szCs w:val="20"/>
        </w:rPr>
        <w:t>integr</w:t>
      </w:r>
      <w:r w:rsidRPr="00E57BF8">
        <w:rPr>
          <w:rFonts w:ascii="Arial" w:eastAsia="Arial" w:hAnsi="Arial"/>
          <w:spacing w:val="-1"/>
          <w:position w:val="-1"/>
          <w:sz w:val="20"/>
          <w:szCs w:val="20"/>
        </w:rPr>
        <w:t>a</w:t>
      </w:r>
      <w:r w:rsidRPr="00E57BF8">
        <w:rPr>
          <w:rFonts w:ascii="Arial" w:eastAsia="Arial" w:hAnsi="Arial"/>
          <w:position w:val="-1"/>
          <w:sz w:val="20"/>
          <w:szCs w:val="20"/>
        </w:rPr>
        <w:t>r</w:t>
      </w:r>
      <w:r w:rsidRPr="00E57BF8">
        <w:rPr>
          <w:rFonts w:ascii="Arial" w:eastAsia="Arial" w:hAnsi="Arial"/>
          <w:spacing w:val="-1"/>
          <w:position w:val="-1"/>
          <w:sz w:val="20"/>
          <w:szCs w:val="20"/>
        </w:rPr>
        <w:t>á</w:t>
      </w:r>
      <w:r w:rsidRPr="00E57BF8">
        <w:rPr>
          <w:rFonts w:ascii="Arial" w:eastAsia="Arial" w:hAnsi="Arial"/>
          <w:position w:val="-1"/>
          <w:sz w:val="20"/>
          <w:szCs w:val="20"/>
        </w:rPr>
        <w:t>n p</w:t>
      </w:r>
      <w:r w:rsidRPr="00E57BF8">
        <w:rPr>
          <w:rFonts w:ascii="Arial" w:eastAsia="Arial" w:hAnsi="Arial"/>
          <w:spacing w:val="-1"/>
          <w:position w:val="-1"/>
          <w:sz w:val="20"/>
          <w:szCs w:val="20"/>
        </w:rPr>
        <w:t>o</w:t>
      </w:r>
      <w:r w:rsidRPr="00E57BF8">
        <w:rPr>
          <w:rFonts w:ascii="Arial" w:eastAsia="Arial" w:hAnsi="Arial"/>
          <w:position w:val="-1"/>
          <w:sz w:val="20"/>
          <w:szCs w:val="20"/>
        </w:rPr>
        <w:t>r los</w:t>
      </w:r>
      <w:r w:rsidRPr="00E57BF8">
        <w:rPr>
          <w:rFonts w:ascii="Arial" w:eastAsia="Arial" w:hAnsi="Arial"/>
          <w:spacing w:val="-1"/>
          <w:position w:val="-1"/>
          <w:sz w:val="20"/>
          <w:szCs w:val="20"/>
        </w:rPr>
        <w:t xml:space="preserve"> </w:t>
      </w:r>
      <w:r w:rsidRPr="00E57BF8">
        <w:rPr>
          <w:rFonts w:ascii="Arial" w:eastAsia="Arial" w:hAnsi="Arial"/>
          <w:position w:val="-1"/>
          <w:sz w:val="20"/>
          <w:szCs w:val="20"/>
        </w:rPr>
        <w:t>sigui</w:t>
      </w:r>
      <w:r w:rsidRPr="00E57BF8">
        <w:rPr>
          <w:rFonts w:ascii="Arial" w:eastAsia="Arial" w:hAnsi="Arial"/>
          <w:spacing w:val="-1"/>
          <w:position w:val="-1"/>
          <w:sz w:val="20"/>
          <w:szCs w:val="20"/>
        </w:rPr>
        <w:t>e</w:t>
      </w:r>
      <w:r w:rsidRPr="00E57BF8">
        <w:rPr>
          <w:rFonts w:ascii="Arial" w:eastAsia="Arial" w:hAnsi="Arial"/>
          <w:position w:val="-1"/>
          <w:sz w:val="20"/>
          <w:szCs w:val="20"/>
        </w:rPr>
        <w:t>ntes co</w:t>
      </w:r>
      <w:r w:rsidRPr="00E57BF8">
        <w:rPr>
          <w:rFonts w:ascii="Arial" w:eastAsia="Arial" w:hAnsi="Arial"/>
          <w:spacing w:val="-1"/>
          <w:position w:val="-1"/>
          <w:sz w:val="20"/>
          <w:szCs w:val="20"/>
        </w:rPr>
        <w:t>n</w:t>
      </w:r>
      <w:r w:rsidRPr="00E57BF8">
        <w:rPr>
          <w:rFonts w:ascii="Arial" w:eastAsia="Arial" w:hAnsi="Arial"/>
          <w:spacing w:val="1"/>
          <w:position w:val="-1"/>
          <w:sz w:val="20"/>
          <w:szCs w:val="20"/>
        </w:rPr>
        <w:t>c</w:t>
      </w:r>
      <w:r w:rsidRPr="00E57BF8">
        <w:rPr>
          <w:rFonts w:ascii="Arial" w:eastAsia="Arial" w:hAnsi="Arial"/>
          <w:position w:val="-1"/>
          <w:sz w:val="20"/>
          <w:szCs w:val="20"/>
        </w:rPr>
        <w:t>ept</w:t>
      </w:r>
      <w:r w:rsidRPr="00E57BF8">
        <w:rPr>
          <w:rFonts w:ascii="Arial" w:eastAsia="Arial" w:hAnsi="Arial"/>
          <w:spacing w:val="-1"/>
          <w:position w:val="-1"/>
          <w:sz w:val="20"/>
          <w:szCs w:val="20"/>
        </w:rPr>
        <w:t>os</w:t>
      </w:r>
      <w:r w:rsidRPr="00E57BF8">
        <w:rPr>
          <w:rFonts w:ascii="Arial" w:eastAsia="Arial" w:hAnsi="Arial"/>
          <w:position w:val="-1"/>
          <w:sz w:val="20"/>
          <w:szCs w:val="20"/>
        </w:rPr>
        <w:t>:</w:t>
      </w:r>
    </w:p>
    <w:p w14:paraId="0AF8752F" w14:textId="77777777" w:rsidR="0040495F" w:rsidRPr="0040495F" w:rsidRDefault="0040495F" w:rsidP="0040495F">
      <w:pPr>
        <w:spacing w:after="0" w:line="360" w:lineRule="auto"/>
        <w:ind w:right="43"/>
        <w:jc w:val="both"/>
        <w:rPr>
          <w:rFonts w:ascii="Arial" w:eastAsia="Arial" w:hAnsi="Arial"/>
          <w:position w:val="-1"/>
          <w:sz w:val="20"/>
          <w:szCs w:val="20"/>
        </w:rPr>
      </w:pPr>
    </w:p>
    <w:tbl>
      <w:tblPr>
        <w:tblW w:w="4930" w:type="pct"/>
        <w:tblCellMar>
          <w:left w:w="0" w:type="dxa"/>
          <w:right w:w="0" w:type="dxa"/>
        </w:tblCellMar>
        <w:tblLook w:val="01E0" w:firstRow="1" w:lastRow="1" w:firstColumn="1" w:lastColumn="1" w:noHBand="0" w:noVBand="0"/>
      </w:tblPr>
      <w:tblGrid>
        <w:gridCol w:w="6287"/>
        <w:gridCol w:w="2694"/>
      </w:tblGrid>
      <w:tr w:rsidR="0040495F" w:rsidRPr="00E57BF8" w14:paraId="2AAB900A" w14:textId="77777777" w:rsidTr="00FC0209">
        <w:trPr>
          <w:trHeight w:hRule="exact" w:val="355"/>
        </w:trPr>
        <w:tc>
          <w:tcPr>
            <w:tcW w:w="3500" w:type="pct"/>
            <w:tcBorders>
              <w:top w:val="single" w:sz="5" w:space="0" w:color="000000"/>
              <w:left w:val="single" w:sz="5" w:space="0" w:color="000000"/>
              <w:bottom w:val="single" w:sz="5" w:space="0" w:color="000000"/>
              <w:right w:val="single" w:sz="5" w:space="0" w:color="000000"/>
            </w:tcBorders>
          </w:tcPr>
          <w:p w14:paraId="30EB797D"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Participaci</w:t>
            </w:r>
            <w:r w:rsidRPr="00E57BF8">
              <w:rPr>
                <w:rFonts w:ascii="Arial" w:eastAsia="Arial" w:hAnsi="Arial"/>
                <w:b/>
                <w:spacing w:val="-1"/>
                <w:sz w:val="20"/>
                <w:szCs w:val="20"/>
              </w:rPr>
              <w:t>o</w:t>
            </w:r>
            <w:r w:rsidRPr="00E57BF8">
              <w:rPr>
                <w:rFonts w:ascii="Arial" w:eastAsia="Arial" w:hAnsi="Arial"/>
                <w:b/>
                <w:sz w:val="20"/>
                <w:szCs w:val="20"/>
              </w:rPr>
              <w:t>nes</w:t>
            </w:r>
          </w:p>
        </w:tc>
        <w:tc>
          <w:tcPr>
            <w:tcW w:w="1500" w:type="pct"/>
            <w:tcBorders>
              <w:top w:val="single" w:sz="5" w:space="0" w:color="000000"/>
              <w:left w:val="single" w:sz="5" w:space="0" w:color="000000"/>
              <w:bottom w:val="single" w:sz="5" w:space="0" w:color="000000"/>
              <w:right w:val="single" w:sz="5" w:space="0" w:color="000000"/>
            </w:tcBorders>
          </w:tcPr>
          <w:p w14:paraId="54A074BE"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sidRPr="00E57BF8">
              <w:rPr>
                <w:rFonts w:ascii="Arial" w:eastAsia="Arial" w:hAnsi="Arial"/>
                <w:b/>
                <w:sz w:val="20"/>
                <w:szCs w:val="20"/>
              </w:rPr>
              <w:t>2</w:t>
            </w:r>
            <w:r>
              <w:rPr>
                <w:rFonts w:ascii="Arial" w:eastAsia="Arial" w:hAnsi="Arial"/>
                <w:b/>
                <w:sz w:val="20"/>
                <w:szCs w:val="20"/>
              </w:rPr>
              <w:t>8,144,782</w:t>
            </w:r>
            <w:r w:rsidRPr="00E57BF8">
              <w:rPr>
                <w:rFonts w:ascii="Arial" w:eastAsia="Arial" w:hAnsi="Arial"/>
                <w:b/>
                <w:sz w:val="20"/>
                <w:szCs w:val="20"/>
              </w:rPr>
              <w:t>.00</w:t>
            </w:r>
          </w:p>
        </w:tc>
      </w:tr>
      <w:tr w:rsidR="0040495F" w:rsidRPr="00770D29" w14:paraId="48B37A0C" w14:textId="77777777" w:rsidTr="00FC0209">
        <w:trPr>
          <w:trHeight w:hRule="exact" w:val="355"/>
        </w:trPr>
        <w:tc>
          <w:tcPr>
            <w:tcW w:w="3500" w:type="pct"/>
            <w:tcBorders>
              <w:top w:val="single" w:sz="5" w:space="0" w:color="000000"/>
              <w:left w:val="single" w:sz="5" w:space="0" w:color="000000"/>
              <w:bottom w:val="single" w:sz="5" w:space="0" w:color="000000"/>
              <w:right w:val="single" w:sz="5" w:space="0" w:color="000000"/>
            </w:tcBorders>
          </w:tcPr>
          <w:p w14:paraId="12C1A282" w14:textId="77777777" w:rsidR="0040495F" w:rsidRPr="00770D29" w:rsidRDefault="0040495F" w:rsidP="00FC0209">
            <w:pPr>
              <w:spacing w:after="0" w:line="360" w:lineRule="auto"/>
              <w:ind w:right="43"/>
              <w:jc w:val="both"/>
              <w:rPr>
                <w:rFonts w:ascii="Arial" w:eastAsia="Arial" w:hAnsi="Arial"/>
                <w:sz w:val="20"/>
                <w:szCs w:val="20"/>
              </w:rPr>
            </w:pPr>
            <w:r w:rsidRPr="00770D29">
              <w:rPr>
                <w:rFonts w:ascii="Arial" w:eastAsia="Arial" w:hAnsi="Arial"/>
                <w:sz w:val="20"/>
                <w:szCs w:val="20"/>
              </w:rPr>
              <w:t>&gt; Particip</w:t>
            </w:r>
            <w:r w:rsidRPr="00770D29">
              <w:rPr>
                <w:rFonts w:ascii="Arial" w:eastAsia="Arial" w:hAnsi="Arial"/>
                <w:spacing w:val="-1"/>
                <w:sz w:val="20"/>
                <w:szCs w:val="20"/>
              </w:rPr>
              <w:t>a</w:t>
            </w:r>
            <w:r w:rsidRPr="00770D29">
              <w:rPr>
                <w:rFonts w:ascii="Arial" w:eastAsia="Arial" w:hAnsi="Arial"/>
                <w:sz w:val="20"/>
                <w:szCs w:val="20"/>
              </w:rPr>
              <w:t>ciones Fe</w:t>
            </w:r>
            <w:r w:rsidRPr="00770D29">
              <w:rPr>
                <w:rFonts w:ascii="Arial" w:eastAsia="Arial" w:hAnsi="Arial"/>
                <w:spacing w:val="-1"/>
                <w:sz w:val="20"/>
                <w:szCs w:val="20"/>
              </w:rPr>
              <w:t>d</w:t>
            </w:r>
            <w:r w:rsidRPr="00770D29">
              <w:rPr>
                <w:rFonts w:ascii="Arial" w:eastAsia="Arial" w:hAnsi="Arial"/>
                <w:sz w:val="20"/>
                <w:szCs w:val="20"/>
              </w:rPr>
              <w:t>er</w:t>
            </w:r>
            <w:r w:rsidRPr="00770D29">
              <w:rPr>
                <w:rFonts w:ascii="Arial" w:eastAsia="Arial" w:hAnsi="Arial"/>
                <w:spacing w:val="-1"/>
                <w:sz w:val="20"/>
                <w:szCs w:val="20"/>
              </w:rPr>
              <w:t>a</w:t>
            </w:r>
            <w:r w:rsidRPr="00770D29">
              <w:rPr>
                <w:rFonts w:ascii="Arial" w:eastAsia="Arial" w:hAnsi="Arial"/>
                <w:sz w:val="20"/>
                <w:szCs w:val="20"/>
              </w:rPr>
              <w:t>les</w:t>
            </w:r>
            <w:r w:rsidRPr="00770D29">
              <w:rPr>
                <w:rFonts w:ascii="Arial" w:eastAsia="Arial" w:hAnsi="Arial"/>
                <w:spacing w:val="1"/>
                <w:sz w:val="20"/>
                <w:szCs w:val="20"/>
              </w:rPr>
              <w:t xml:space="preserve"> </w:t>
            </w:r>
            <w:r w:rsidRPr="00770D29">
              <w:rPr>
                <w:rFonts w:ascii="Arial" w:eastAsia="Arial" w:hAnsi="Arial"/>
                <w:sz w:val="20"/>
                <w:szCs w:val="20"/>
              </w:rPr>
              <w:t>y</w:t>
            </w:r>
            <w:r w:rsidRPr="00770D29">
              <w:rPr>
                <w:rFonts w:ascii="Arial" w:eastAsia="Arial" w:hAnsi="Arial"/>
                <w:spacing w:val="-2"/>
                <w:sz w:val="20"/>
                <w:szCs w:val="20"/>
              </w:rPr>
              <w:t xml:space="preserve"> </w:t>
            </w:r>
            <w:r w:rsidRPr="00770D29">
              <w:rPr>
                <w:rFonts w:ascii="Arial" w:eastAsia="Arial" w:hAnsi="Arial"/>
                <w:sz w:val="20"/>
                <w:szCs w:val="20"/>
              </w:rPr>
              <w:t>Estatales</w:t>
            </w:r>
          </w:p>
        </w:tc>
        <w:tc>
          <w:tcPr>
            <w:tcW w:w="1500" w:type="pct"/>
            <w:tcBorders>
              <w:top w:val="single" w:sz="5" w:space="0" w:color="000000"/>
              <w:left w:val="single" w:sz="5" w:space="0" w:color="000000"/>
              <w:bottom w:val="single" w:sz="5" w:space="0" w:color="000000"/>
              <w:right w:val="single" w:sz="5" w:space="0" w:color="000000"/>
            </w:tcBorders>
          </w:tcPr>
          <w:p w14:paraId="298404A8" w14:textId="77777777" w:rsidR="0040495F" w:rsidRPr="00770D29" w:rsidRDefault="0040495F" w:rsidP="00FC0209">
            <w:pPr>
              <w:spacing w:after="0" w:line="360" w:lineRule="auto"/>
              <w:ind w:right="43"/>
              <w:jc w:val="right"/>
              <w:rPr>
                <w:rFonts w:ascii="Arial" w:eastAsia="Arial" w:hAnsi="Arial"/>
                <w:sz w:val="20"/>
                <w:szCs w:val="20"/>
              </w:rPr>
            </w:pPr>
            <w:r w:rsidRPr="00770D29">
              <w:rPr>
                <w:rFonts w:ascii="Arial" w:eastAsia="Arial" w:hAnsi="Arial"/>
                <w:sz w:val="20"/>
                <w:szCs w:val="20"/>
              </w:rPr>
              <w:t>$</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sidRPr="00770D29">
              <w:rPr>
                <w:rFonts w:ascii="Arial" w:eastAsia="Arial" w:hAnsi="Arial"/>
                <w:sz w:val="20"/>
                <w:szCs w:val="20"/>
              </w:rPr>
              <w:t xml:space="preserve"> 28,144,782.00</w:t>
            </w:r>
          </w:p>
        </w:tc>
      </w:tr>
    </w:tbl>
    <w:p w14:paraId="285DF01C" w14:textId="77777777" w:rsidR="0040495F" w:rsidRPr="00770D29" w:rsidRDefault="0040495F" w:rsidP="0040495F">
      <w:pPr>
        <w:spacing w:after="0" w:line="360" w:lineRule="auto"/>
        <w:ind w:right="43"/>
        <w:jc w:val="both"/>
        <w:rPr>
          <w:rFonts w:ascii="Arial" w:eastAsia="Times New Roman" w:hAnsi="Arial"/>
          <w:sz w:val="20"/>
          <w:szCs w:val="20"/>
        </w:rPr>
      </w:pPr>
    </w:p>
    <w:p w14:paraId="77892A49" w14:textId="77777777" w:rsidR="0040495F" w:rsidRDefault="0040495F" w:rsidP="0040495F">
      <w:pPr>
        <w:spacing w:after="0" w:line="360" w:lineRule="auto"/>
        <w:ind w:right="43"/>
        <w:jc w:val="both"/>
        <w:rPr>
          <w:rFonts w:ascii="Arial" w:eastAsia="Arial" w:hAnsi="Arial"/>
          <w:b/>
          <w:sz w:val="20"/>
          <w:szCs w:val="20"/>
        </w:rPr>
      </w:pPr>
    </w:p>
    <w:p w14:paraId="0F3267BA" w14:textId="53B209E7" w:rsidR="0040495F" w:rsidRP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11.-</w:t>
      </w:r>
      <w:r w:rsidRPr="00E57BF8">
        <w:rPr>
          <w:rFonts w:ascii="Arial" w:eastAsia="Arial" w:hAnsi="Arial"/>
          <w:b/>
          <w:spacing w:val="-1"/>
          <w:sz w:val="20"/>
          <w:szCs w:val="20"/>
        </w:rPr>
        <w:t xml:space="preserve"> </w:t>
      </w:r>
      <w:r w:rsidRPr="00E57BF8">
        <w:rPr>
          <w:rFonts w:ascii="Arial" w:eastAsia="Arial" w:hAnsi="Arial"/>
          <w:sz w:val="20"/>
          <w:szCs w:val="20"/>
        </w:rPr>
        <w:t xml:space="preserve">Las </w:t>
      </w:r>
      <w:r w:rsidRPr="00E57BF8">
        <w:rPr>
          <w:rFonts w:ascii="Arial" w:eastAsia="Arial" w:hAnsi="Arial"/>
          <w:spacing w:val="-1"/>
          <w:sz w:val="20"/>
          <w:szCs w:val="20"/>
        </w:rPr>
        <w:t>a</w:t>
      </w:r>
      <w:r w:rsidRPr="00E57BF8">
        <w:rPr>
          <w:rFonts w:ascii="Arial" w:eastAsia="Arial" w:hAnsi="Arial"/>
          <w:sz w:val="20"/>
          <w:szCs w:val="20"/>
        </w:rPr>
        <w:t>port</w:t>
      </w:r>
      <w:r w:rsidRPr="00E57BF8">
        <w:rPr>
          <w:rFonts w:ascii="Arial" w:eastAsia="Arial" w:hAnsi="Arial"/>
          <w:spacing w:val="-1"/>
          <w:sz w:val="20"/>
          <w:szCs w:val="20"/>
        </w:rPr>
        <w:t>a</w:t>
      </w:r>
      <w:r w:rsidRPr="00E57BF8">
        <w:rPr>
          <w:rFonts w:ascii="Arial" w:eastAsia="Arial" w:hAnsi="Arial"/>
          <w:sz w:val="20"/>
          <w:szCs w:val="20"/>
        </w:rPr>
        <w:t>ci</w:t>
      </w:r>
      <w:r w:rsidRPr="00E57BF8">
        <w:rPr>
          <w:rFonts w:ascii="Arial" w:eastAsia="Arial" w:hAnsi="Arial"/>
          <w:spacing w:val="-1"/>
          <w:sz w:val="20"/>
          <w:szCs w:val="20"/>
        </w:rPr>
        <w:t>o</w:t>
      </w:r>
      <w:r w:rsidRPr="00E57BF8">
        <w:rPr>
          <w:rFonts w:ascii="Arial" w:eastAsia="Arial" w:hAnsi="Arial"/>
          <w:sz w:val="20"/>
          <w:szCs w:val="20"/>
        </w:rPr>
        <w:t xml:space="preserve">nes </w:t>
      </w:r>
      <w:r w:rsidRPr="00E57BF8">
        <w:rPr>
          <w:rFonts w:ascii="Arial" w:eastAsia="Arial" w:hAnsi="Arial"/>
          <w:spacing w:val="-1"/>
          <w:sz w:val="20"/>
          <w:szCs w:val="20"/>
        </w:rPr>
        <w:t>q</w:t>
      </w:r>
      <w:r w:rsidRPr="00E57BF8">
        <w:rPr>
          <w:rFonts w:ascii="Arial" w:eastAsia="Arial" w:hAnsi="Arial"/>
          <w:sz w:val="20"/>
          <w:szCs w:val="20"/>
        </w:rPr>
        <w:t>ue r</w:t>
      </w:r>
      <w:r w:rsidRPr="00E57BF8">
        <w:rPr>
          <w:rFonts w:ascii="Arial" w:eastAsia="Arial" w:hAnsi="Arial"/>
          <w:spacing w:val="-1"/>
          <w:sz w:val="20"/>
          <w:szCs w:val="20"/>
        </w:rPr>
        <w:t>e</w:t>
      </w:r>
      <w:r w:rsidRPr="00E57BF8">
        <w:rPr>
          <w:rFonts w:ascii="Arial" w:eastAsia="Arial" w:hAnsi="Arial"/>
          <w:sz w:val="20"/>
          <w:szCs w:val="20"/>
        </w:rPr>
        <w:t>c</w:t>
      </w:r>
      <w:r w:rsidRPr="00E57BF8">
        <w:rPr>
          <w:rFonts w:ascii="Arial" w:eastAsia="Arial" w:hAnsi="Arial"/>
          <w:spacing w:val="-1"/>
          <w:sz w:val="20"/>
          <w:szCs w:val="20"/>
        </w:rPr>
        <w:t>a</w:t>
      </w:r>
      <w:r w:rsidRPr="00E57BF8">
        <w:rPr>
          <w:rFonts w:ascii="Arial" w:eastAsia="Arial" w:hAnsi="Arial"/>
          <w:sz w:val="20"/>
          <w:szCs w:val="20"/>
        </w:rPr>
        <w:t>udará la H</w:t>
      </w:r>
      <w:r w:rsidRPr="00E57BF8">
        <w:rPr>
          <w:rFonts w:ascii="Arial" w:eastAsia="Arial" w:hAnsi="Arial"/>
          <w:spacing w:val="-1"/>
          <w:sz w:val="20"/>
          <w:szCs w:val="20"/>
        </w:rPr>
        <w:t>a</w:t>
      </w:r>
      <w:r w:rsidRPr="00E57BF8">
        <w:rPr>
          <w:rFonts w:ascii="Arial" w:eastAsia="Arial" w:hAnsi="Arial"/>
          <w:sz w:val="20"/>
          <w:szCs w:val="20"/>
        </w:rPr>
        <w:t>c</w:t>
      </w:r>
      <w:r w:rsidRPr="00E57BF8">
        <w:rPr>
          <w:rFonts w:ascii="Arial" w:eastAsia="Arial" w:hAnsi="Arial"/>
          <w:spacing w:val="-1"/>
          <w:sz w:val="20"/>
          <w:szCs w:val="20"/>
        </w:rPr>
        <w:t>i</w:t>
      </w:r>
      <w:r w:rsidRPr="00E57BF8">
        <w:rPr>
          <w:rFonts w:ascii="Arial" w:eastAsia="Arial" w:hAnsi="Arial"/>
          <w:sz w:val="20"/>
          <w:szCs w:val="20"/>
        </w:rPr>
        <w:t>enda Públ</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z w:val="20"/>
          <w:szCs w:val="20"/>
        </w:rPr>
        <w:t>a</w:t>
      </w:r>
      <w:r w:rsidRPr="00E57BF8">
        <w:rPr>
          <w:rFonts w:ascii="Arial" w:eastAsia="Arial" w:hAnsi="Arial"/>
          <w:spacing w:val="-1"/>
          <w:sz w:val="20"/>
          <w:szCs w:val="20"/>
        </w:rPr>
        <w:t xml:space="preserve"> </w:t>
      </w:r>
      <w:r w:rsidRPr="00E57BF8">
        <w:rPr>
          <w:rFonts w:ascii="Arial" w:eastAsia="Arial" w:hAnsi="Arial"/>
          <w:sz w:val="20"/>
          <w:szCs w:val="20"/>
        </w:rPr>
        <w:t>Munic</w:t>
      </w:r>
      <w:r w:rsidRPr="00E57BF8">
        <w:rPr>
          <w:rFonts w:ascii="Arial" w:eastAsia="Arial" w:hAnsi="Arial"/>
          <w:spacing w:val="-1"/>
          <w:sz w:val="20"/>
          <w:szCs w:val="20"/>
        </w:rPr>
        <w:t>i</w:t>
      </w:r>
      <w:r w:rsidRPr="00E57BF8">
        <w:rPr>
          <w:rFonts w:ascii="Arial" w:eastAsia="Arial" w:hAnsi="Arial"/>
          <w:sz w:val="20"/>
          <w:szCs w:val="20"/>
        </w:rPr>
        <w:t>pal se integr</w:t>
      </w:r>
      <w:r w:rsidRPr="00E57BF8">
        <w:rPr>
          <w:rFonts w:ascii="Arial" w:eastAsia="Arial" w:hAnsi="Arial"/>
          <w:spacing w:val="-1"/>
          <w:sz w:val="20"/>
          <w:szCs w:val="20"/>
        </w:rPr>
        <w:t>a</w:t>
      </w:r>
      <w:r w:rsidRPr="00E57BF8">
        <w:rPr>
          <w:rFonts w:ascii="Arial" w:eastAsia="Arial" w:hAnsi="Arial"/>
          <w:sz w:val="20"/>
          <w:szCs w:val="20"/>
        </w:rPr>
        <w:t>r</w:t>
      </w:r>
      <w:r w:rsidRPr="00E57BF8">
        <w:rPr>
          <w:rFonts w:ascii="Arial" w:eastAsia="Arial" w:hAnsi="Arial"/>
          <w:spacing w:val="-1"/>
          <w:sz w:val="20"/>
          <w:szCs w:val="20"/>
        </w:rPr>
        <w:t>á</w:t>
      </w:r>
      <w:r w:rsidRPr="00E57BF8">
        <w:rPr>
          <w:rFonts w:ascii="Arial" w:eastAsia="Arial" w:hAnsi="Arial"/>
          <w:sz w:val="20"/>
          <w:szCs w:val="20"/>
        </w:rPr>
        <w:t>n c</w:t>
      </w:r>
      <w:r w:rsidRPr="00E57BF8">
        <w:rPr>
          <w:rFonts w:ascii="Arial" w:eastAsia="Arial" w:hAnsi="Arial"/>
          <w:spacing w:val="-1"/>
          <w:sz w:val="20"/>
          <w:szCs w:val="20"/>
        </w:rPr>
        <w:t>o</w:t>
      </w:r>
      <w:r w:rsidRPr="00E57BF8">
        <w:rPr>
          <w:rFonts w:ascii="Arial" w:eastAsia="Arial" w:hAnsi="Arial"/>
          <w:sz w:val="20"/>
          <w:szCs w:val="20"/>
        </w:rPr>
        <w:t>n los</w:t>
      </w:r>
      <w:r>
        <w:rPr>
          <w:rFonts w:ascii="Arial" w:eastAsia="Arial" w:hAnsi="Arial"/>
          <w:sz w:val="20"/>
          <w:szCs w:val="20"/>
        </w:rPr>
        <w:t xml:space="preserve"> </w:t>
      </w:r>
      <w:r w:rsidRPr="00E57BF8">
        <w:rPr>
          <w:rFonts w:ascii="Arial" w:eastAsia="Arial" w:hAnsi="Arial"/>
          <w:position w:val="-1"/>
          <w:sz w:val="20"/>
          <w:szCs w:val="20"/>
        </w:rPr>
        <w:t>sigu</w:t>
      </w:r>
      <w:r w:rsidRPr="00E57BF8">
        <w:rPr>
          <w:rFonts w:ascii="Arial" w:eastAsia="Arial" w:hAnsi="Arial"/>
          <w:spacing w:val="-1"/>
          <w:position w:val="-1"/>
          <w:sz w:val="20"/>
          <w:szCs w:val="20"/>
        </w:rPr>
        <w:t>i</w:t>
      </w:r>
      <w:r w:rsidRPr="00E57BF8">
        <w:rPr>
          <w:rFonts w:ascii="Arial" w:eastAsia="Arial" w:hAnsi="Arial"/>
          <w:position w:val="-1"/>
          <w:sz w:val="20"/>
          <w:szCs w:val="20"/>
        </w:rPr>
        <w:t>ent</w:t>
      </w:r>
      <w:r w:rsidRPr="00E57BF8">
        <w:rPr>
          <w:rFonts w:ascii="Arial" w:eastAsia="Arial" w:hAnsi="Arial"/>
          <w:spacing w:val="-1"/>
          <w:position w:val="-1"/>
          <w:sz w:val="20"/>
          <w:szCs w:val="20"/>
        </w:rPr>
        <w:t>e</w:t>
      </w:r>
      <w:r w:rsidRPr="00E57BF8">
        <w:rPr>
          <w:rFonts w:ascii="Arial" w:eastAsia="Arial" w:hAnsi="Arial"/>
          <w:position w:val="-1"/>
          <w:sz w:val="20"/>
          <w:szCs w:val="20"/>
        </w:rPr>
        <w:t>s c</w:t>
      </w:r>
      <w:r w:rsidRPr="00E57BF8">
        <w:rPr>
          <w:rFonts w:ascii="Arial" w:eastAsia="Arial" w:hAnsi="Arial"/>
          <w:spacing w:val="-1"/>
          <w:position w:val="-1"/>
          <w:sz w:val="20"/>
          <w:szCs w:val="20"/>
        </w:rPr>
        <w:t>o</w:t>
      </w:r>
      <w:r w:rsidRPr="00E57BF8">
        <w:rPr>
          <w:rFonts w:ascii="Arial" w:eastAsia="Arial" w:hAnsi="Arial"/>
          <w:position w:val="-1"/>
          <w:sz w:val="20"/>
          <w:szCs w:val="20"/>
        </w:rPr>
        <w:t>nc</w:t>
      </w:r>
      <w:r w:rsidRPr="00E57BF8">
        <w:rPr>
          <w:rFonts w:ascii="Arial" w:eastAsia="Arial" w:hAnsi="Arial"/>
          <w:spacing w:val="-1"/>
          <w:position w:val="-1"/>
          <w:sz w:val="20"/>
          <w:szCs w:val="20"/>
        </w:rPr>
        <w:t>e</w:t>
      </w:r>
      <w:r w:rsidRPr="00E57BF8">
        <w:rPr>
          <w:rFonts w:ascii="Arial" w:eastAsia="Arial" w:hAnsi="Arial"/>
          <w:position w:val="-1"/>
          <w:sz w:val="20"/>
          <w:szCs w:val="20"/>
        </w:rPr>
        <w:t>ptos:</w:t>
      </w:r>
    </w:p>
    <w:tbl>
      <w:tblPr>
        <w:tblW w:w="8826" w:type="dxa"/>
        <w:tblLayout w:type="fixed"/>
        <w:tblCellMar>
          <w:left w:w="0" w:type="dxa"/>
          <w:right w:w="0" w:type="dxa"/>
        </w:tblCellMar>
        <w:tblLook w:val="01E0" w:firstRow="1" w:lastRow="1" w:firstColumn="1" w:lastColumn="1" w:noHBand="0" w:noVBand="0"/>
      </w:tblPr>
      <w:tblGrid>
        <w:gridCol w:w="6306"/>
        <w:gridCol w:w="2520"/>
      </w:tblGrid>
      <w:tr w:rsidR="0040495F" w:rsidRPr="00E57BF8" w14:paraId="5925F653" w14:textId="77777777" w:rsidTr="00FC0209">
        <w:trPr>
          <w:trHeight w:hRule="exact" w:val="355"/>
        </w:trPr>
        <w:tc>
          <w:tcPr>
            <w:tcW w:w="6306" w:type="dxa"/>
            <w:tcBorders>
              <w:top w:val="single" w:sz="5" w:space="0" w:color="000000"/>
              <w:left w:val="single" w:sz="5" w:space="0" w:color="000000"/>
              <w:bottom w:val="single" w:sz="5" w:space="0" w:color="000000"/>
              <w:right w:val="single" w:sz="5" w:space="0" w:color="000000"/>
            </w:tcBorders>
          </w:tcPr>
          <w:p w14:paraId="1BC216B3"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Apo</w:t>
            </w:r>
            <w:r w:rsidRPr="00E57BF8">
              <w:rPr>
                <w:rFonts w:ascii="Arial" w:eastAsia="Arial" w:hAnsi="Arial"/>
                <w:b/>
                <w:spacing w:val="-1"/>
                <w:sz w:val="20"/>
                <w:szCs w:val="20"/>
              </w:rPr>
              <w:t>r</w:t>
            </w:r>
            <w:r w:rsidRPr="00E57BF8">
              <w:rPr>
                <w:rFonts w:ascii="Arial" w:eastAsia="Arial" w:hAnsi="Arial"/>
                <w:b/>
                <w:sz w:val="20"/>
                <w:szCs w:val="20"/>
              </w:rPr>
              <w:t>tacio</w:t>
            </w:r>
            <w:r w:rsidRPr="00E57BF8">
              <w:rPr>
                <w:rFonts w:ascii="Arial" w:eastAsia="Arial" w:hAnsi="Arial"/>
                <w:b/>
                <w:spacing w:val="-1"/>
                <w:sz w:val="20"/>
                <w:szCs w:val="20"/>
              </w:rPr>
              <w:t>ne</w:t>
            </w:r>
            <w:r w:rsidRPr="00E57BF8">
              <w:rPr>
                <w:rFonts w:ascii="Arial" w:eastAsia="Arial" w:hAnsi="Arial"/>
                <w:b/>
                <w:sz w:val="20"/>
                <w:szCs w:val="20"/>
              </w:rPr>
              <w:t>s</w:t>
            </w:r>
          </w:p>
        </w:tc>
        <w:tc>
          <w:tcPr>
            <w:tcW w:w="2520" w:type="dxa"/>
            <w:tcBorders>
              <w:top w:val="single" w:sz="5" w:space="0" w:color="000000"/>
              <w:left w:val="single" w:sz="5" w:space="0" w:color="000000"/>
              <w:bottom w:val="single" w:sz="5" w:space="0" w:color="000000"/>
              <w:right w:val="single" w:sz="5" w:space="0" w:color="000000"/>
            </w:tcBorders>
          </w:tcPr>
          <w:p w14:paraId="7FED997B"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sidRPr="00E57BF8">
              <w:rPr>
                <w:rFonts w:ascii="Arial" w:eastAsia="Arial" w:hAnsi="Arial"/>
                <w:b/>
                <w:sz w:val="20"/>
                <w:szCs w:val="20"/>
              </w:rPr>
              <w:t>3</w:t>
            </w:r>
            <w:r>
              <w:rPr>
                <w:rFonts w:ascii="Arial" w:eastAsia="Arial" w:hAnsi="Arial"/>
                <w:b/>
                <w:sz w:val="20"/>
                <w:szCs w:val="20"/>
              </w:rPr>
              <w:t>6,016,858</w:t>
            </w:r>
            <w:r w:rsidRPr="00E57BF8">
              <w:rPr>
                <w:rFonts w:ascii="Arial" w:eastAsia="Arial" w:hAnsi="Arial"/>
                <w:b/>
                <w:sz w:val="20"/>
                <w:szCs w:val="20"/>
              </w:rPr>
              <w:t>.00</w:t>
            </w:r>
          </w:p>
        </w:tc>
      </w:tr>
      <w:tr w:rsidR="0040495F" w:rsidRPr="00E57BF8" w14:paraId="26A5C61E" w14:textId="77777777" w:rsidTr="00FC0209">
        <w:trPr>
          <w:trHeight w:hRule="exact" w:val="354"/>
        </w:trPr>
        <w:tc>
          <w:tcPr>
            <w:tcW w:w="6306" w:type="dxa"/>
            <w:tcBorders>
              <w:top w:val="single" w:sz="5" w:space="0" w:color="000000"/>
              <w:left w:val="single" w:sz="5" w:space="0" w:color="000000"/>
              <w:bottom w:val="single" w:sz="5" w:space="0" w:color="000000"/>
              <w:right w:val="single" w:sz="5" w:space="0" w:color="000000"/>
            </w:tcBorders>
          </w:tcPr>
          <w:p w14:paraId="2067A4B2" w14:textId="77777777" w:rsidR="0040495F" w:rsidRPr="00770D29" w:rsidRDefault="0040495F" w:rsidP="00FC0209">
            <w:pPr>
              <w:spacing w:after="0" w:line="360" w:lineRule="auto"/>
              <w:ind w:right="43"/>
              <w:jc w:val="both"/>
              <w:rPr>
                <w:rFonts w:ascii="Arial" w:eastAsia="Arial" w:hAnsi="Arial"/>
                <w:sz w:val="20"/>
                <w:szCs w:val="20"/>
              </w:rPr>
            </w:pPr>
            <w:r w:rsidRPr="00770D29">
              <w:rPr>
                <w:rFonts w:ascii="Arial" w:eastAsia="Arial" w:hAnsi="Arial"/>
                <w:sz w:val="20"/>
                <w:szCs w:val="20"/>
              </w:rPr>
              <w:t xml:space="preserve">&gt; Fondo </w:t>
            </w:r>
            <w:r w:rsidRPr="00770D29">
              <w:rPr>
                <w:rFonts w:ascii="Arial" w:eastAsia="Arial" w:hAnsi="Arial"/>
                <w:spacing w:val="-1"/>
                <w:sz w:val="20"/>
                <w:szCs w:val="20"/>
              </w:rPr>
              <w:t>d</w:t>
            </w:r>
            <w:r w:rsidRPr="00770D29">
              <w:rPr>
                <w:rFonts w:ascii="Arial" w:eastAsia="Arial" w:hAnsi="Arial"/>
                <w:sz w:val="20"/>
                <w:szCs w:val="20"/>
              </w:rPr>
              <w:t>e Apo</w:t>
            </w:r>
            <w:r w:rsidRPr="00770D29">
              <w:rPr>
                <w:rFonts w:ascii="Arial" w:eastAsia="Arial" w:hAnsi="Arial"/>
                <w:spacing w:val="-1"/>
                <w:sz w:val="20"/>
                <w:szCs w:val="20"/>
              </w:rPr>
              <w:t>r</w:t>
            </w:r>
            <w:r w:rsidRPr="00770D29">
              <w:rPr>
                <w:rFonts w:ascii="Arial" w:eastAsia="Arial" w:hAnsi="Arial"/>
                <w:sz w:val="20"/>
                <w:szCs w:val="20"/>
              </w:rPr>
              <w:t>tacio</w:t>
            </w:r>
            <w:r w:rsidRPr="00770D29">
              <w:rPr>
                <w:rFonts w:ascii="Arial" w:eastAsia="Arial" w:hAnsi="Arial"/>
                <w:spacing w:val="-1"/>
                <w:sz w:val="20"/>
                <w:szCs w:val="20"/>
              </w:rPr>
              <w:t>ne</w:t>
            </w:r>
            <w:r w:rsidRPr="00770D29">
              <w:rPr>
                <w:rFonts w:ascii="Arial" w:eastAsia="Arial" w:hAnsi="Arial"/>
                <w:sz w:val="20"/>
                <w:szCs w:val="20"/>
              </w:rPr>
              <w:t>s para la Inf</w:t>
            </w:r>
            <w:r w:rsidRPr="00770D29">
              <w:rPr>
                <w:rFonts w:ascii="Arial" w:eastAsia="Arial" w:hAnsi="Arial"/>
                <w:spacing w:val="-1"/>
                <w:sz w:val="20"/>
                <w:szCs w:val="20"/>
              </w:rPr>
              <w:t>r</w:t>
            </w:r>
            <w:r w:rsidRPr="00770D29">
              <w:rPr>
                <w:rFonts w:ascii="Arial" w:eastAsia="Arial" w:hAnsi="Arial"/>
                <w:sz w:val="20"/>
                <w:szCs w:val="20"/>
              </w:rPr>
              <w:t>aestru</w:t>
            </w:r>
            <w:r w:rsidRPr="00770D29">
              <w:rPr>
                <w:rFonts w:ascii="Arial" w:eastAsia="Arial" w:hAnsi="Arial"/>
                <w:spacing w:val="-1"/>
                <w:sz w:val="20"/>
                <w:szCs w:val="20"/>
              </w:rPr>
              <w:t>c</w:t>
            </w:r>
            <w:r w:rsidRPr="00770D29">
              <w:rPr>
                <w:rFonts w:ascii="Arial" w:eastAsia="Arial" w:hAnsi="Arial"/>
                <w:sz w:val="20"/>
                <w:szCs w:val="20"/>
              </w:rPr>
              <w:t>tura</w:t>
            </w:r>
            <w:r w:rsidRPr="00770D29">
              <w:rPr>
                <w:rFonts w:ascii="Arial" w:eastAsia="Arial" w:hAnsi="Arial"/>
                <w:spacing w:val="-1"/>
                <w:sz w:val="20"/>
                <w:szCs w:val="20"/>
              </w:rPr>
              <w:t xml:space="preserve"> </w:t>
            </w:r>
            <w:r w:rsidRPr="00770D29">
              <w:rPr>
                <w:rFonts w:ascii="Arial" w:eastAsia="Arial" w:hAnsi="Arial"/>
                <w:sz w:val="20"/>
                <w:szCs w:val="20"/>
              </w:rPr>
              <w:t>Social Municipal</w:t>
            </w:r>
          </w:p>
        </w:tc>
        <w:tc>
          <w:tcPr>
            <w:tcW w:w="2520" w:type="dxa"/>
            <w:tcBorders>
              <w:top w:val="single" w:sz="5" w:space="0" w:color="000000"/>
              <w:left w:val="single" w:sz="5" w:space="0" w:color="000000"/>
              <w:bottom w:val="single" w:sz="5" w:space="0" w:color="000000"/>
              <w:right w:val="single" w:sz="5" w:space="0" w:color="000000"/>
            </w:tcBorders>
          </w:tcPr>
          <w:p w14:paraId="432612A3" w14:textId="77777777" w:rsidR="0040495F" w:rsidRPr="00770D29" w:rsidRDefault="0040495F" w:rsidP="00FC0209">
            <w:pPr>
              <w:spacing w:after="0" w:line="360" w:lineRule="auto"/>
              <w:ind w:right="43"/>
              <w:jc w:val="right"/>
              <w:rPr>
                <w:rFonts w:ascii="Arial" w:eastAsia="Arial" w:hAnsi="Arial"/>
                <w:sz w:val="20"/>
                <w:szCs w:val="20"/>
              </w:rPr>
            </w:pPr>
            <w:r w:rsidRPr="00770D29">
              <w:rPr>
                <w:rFonts w:ascii="Arial" w:eastAsia="Arial" w:hAnsi="Arial"/>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sidRPr="00770D29">
              <w:rPr>
                <w:rFonts w:ascii="Arial" w:eastAsia="Arial" w:hAnsi="Arial"/>
                <w:sz w:val="20"/>
                <w:szCs w:val="20"/>
              </w:rPr>
              <w:t>26,462,011.00</w:t>
            </w:r>
          </w:p>
        </w:tc>
      </w:tr>
      <w:tr w:rsidR="0040495F" w:rsidRPr="00E57BF8" w14:paraId="37C18345" w14:textId="77777777" w:rsidTr="00FC0209">
        <w:trPr>
          <w:trHeight w:hRule="exact" w:val="355"/>
        </w:trPr>
        <w:tc>
          <w:tcPr>
            <w:tcW w:w="6306" w:type="dxa"/>
            <w:tcBorders>
              <w:top w:val="single" w:sz="5" w:space="0" w:color="000000"/>
              <w:left w:val="single" w:sz="5" w:space="0" w:color="000000"/>
              <w:bottom w:val="single" w:sz="5" w:space="0" w:color="000000"/>
              <w:right w:val="single" w:sz="5" w:space="0" w:color="000000"/>
            </w:tcBorders>
          </w:tcPr>
          <w:p w14:paraId="40AE2AA4" w14:textId="77777777" w:rsidR="0040495F" w:rsidRPr="00770D29" w:rsidRDefault="0040495F" w:rsidP="00FC0209">
            <w:pPr>
              <w:spacing w:after="0" w:line="360" w:lineRule="auto"/>
              <w:ind w:right="43"/>
              <w:jc w:val="both"/>
              <w:rPr>
                <w:rFonts w:ascii="Arial" w:eastAsia="Arial" w:hAnsi="Arial"/>
                <w:sz w:val="20"/>
                <w:szCs w:val="20"/>
              </w:rPr>
            </w:pPr>
            <w:r w:rsidRPr="00770D29">
              <w:rPr>
                <w:rFonts w:ascii="Arial" w:eastAsia="Arial" w:hAnsi="Arial"/>
                <w:sz w:val="20"/>
                <w:szCs w:val="20"/>
              </w:rPr>
              <w:t xml:space="preserve">&gt; Fondo </w:t>
            </w:r>
            <w:r w:rsidRPr="00770D29">
              <w:rPr>
                <w:rFonts w:ascii="Arial" w:eastAsia="Arial" w:hAnsi="Arial"/>
                <w:spacing w:val="-1"/>
                <w:sz w:val="20"/>
                <w:szCs w:val="20"/>
              </w:rPr>
              <w:t>d</w:t>
            </w:r>
            <w:r w:rsidRPr="00770D29">
              <w:rPr>
                <w:rFonts w:ascii="Arial" w:eastAsia="Arial" w:hAnsi="Arial"/>
                <w:sz w:val="20"/>
                <w:szCs w:val="20"/>
              </w:rPr>
              <w:t>e Apo</w:t>
            </w:r>
            <w:r w:rsidRPr="00770D29">
              <w:rPr>
                <w:rFonts w:ascii="Arial" w:eastAsia="Arial" w:hAnsi="Arial"/>
                <w:spacing w:val="-1"/>
                <w:sz w:val="20"/>
                <w:szCs w:val="20"/>
              </w:rPr>
              <w:t>r</w:t>
            </w:r>
            <w:r w:rsidRPr="00770D29">
              <w:rPr>
                <w:rFonts w:ascii="Arial" w:eastAsia="Arial" w:hAnsi="Arial"/>
                <w:sz w:val="20"/>
                <w:szCs w:val="20"/>
              </w:rPr>
              <w:t>tacio</w:t>
            </w:r>
            <w:r w:rsidRPr="00770D29">
              <w:rPr>
                <w:rFonts w:ascii="Arial" w:eastAsia="Arial" w:hAnsi="Arial"/>
                <w:spacing w:val="-1"/>
                <w:sz w:val="20"/>
                <w:szCs w:val="20"/>
              </w:rPr>
              <w:t>ne</w:t>
            </w:r>
            <w:r w:rsidRPr="00770D29">
              <w:rPr>
                <w:rFonts w:ascii="Arial" w:eastAsia="Arial" w:hAnsi="Arial"/>
                <w:sz w:val="20"/>
                <w:szCs w:val="20"/>
              </w:rPr>
              <w:t>s para el Fo</w:t>
            </w:r>
            <w:r w:rsidRPr="00770D29">
              <w:rPr>
                <w:rFonts w:ascii="Arial" w:eastAsia="Arial" w:hAnsi="Arial"/>
                <w:spacing w:val="-1"/>
                <w:sz w:val="20"/>
                <w:szCs w:val="20"/>
              </w:rPr>
              <w:t>r</w:t>
            </w:r>
            <w:r w:rsidRPr="00770D29">
              <w:rPr>
                <w:rFonts w:ascii="Arial" w:eastAsia="Arial" w:hAnsi="Arial"/>
                <w:sz w:val="20"/>
                <w:szCs w:val="20"/>
              </w:rPr>
              <w:t>talecimiento Municipal</w:t>
            </w:r>
          </w:p>
        </w:tc>
        <w:tc>
          <w:tcPr>
            <w:tcW w:w="2520" w:type="dxa"/>
            <w:tcBorders>
              <w:top w:val="single" w:sz="5" w:space="0" w:color="000000"/>
              <w:left w:val="single" w:sz="5" w:space="0" w:color="000000"/>
              <w:bottom w:val="single" w:sz="5" w:space="0" w:color="000000"/>
              <w:right w:val="single" w:sz="5" w:space="0" w:color="000000"/>
            </w:tcBorders>
          </w:tcPr>
          <w:p w14:paraId="74A6A2D4" w14:textId="77777777" w:rsidR="0040495F" w:rsidRPr="00770D29" w:rsidRDefault="0040495F" w:rsidP="00FC0209">
            <w:pPr>
              <w:spacing w:after="0" w:line="360" w:lineRule="auto"/>
              <w:ind w:right="43"/>
              <w:jc w:val="right"/>
              <w:rPr>
                <w:rFonts w:ascii="Arial" w:eastAsia="Arial" w:hAnsi="Arial"/>
                <w:sz w:val="20"/>
                <w:szCs w:val="20"/>
              </w:rPr>
            </w:pPr>
            <w:r w:rsidRPr="00770D29">
              <w:rPr>
                <w:rFonts w:ascii="Arial" w:eastAsia="Arial" w:hAnsi="Arial"/>
                <w:sz w:val="20"/>
                <w:szCs w:val="20"/>
              </w:rPr>
              <w:t>$</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sidRPr="00770D29">
              <w:rPr>
                <w:rFonts w:ascii="Arial" w:eastAsia="Arial" w:hAnsi="Arial"/>
                <w:sz w:val="20"/>
                <w:szCs w:val="20"/>
              </w:rPr>
              <w:t>9,554,847.00</w:t>
            </w:r>
          </w:p>
        </w:tc>
      </w:tr>
    </w:tbl>
    <w:p w14:paraId="15D5C968" w14:textId="77777777" w:rsidR="0040495F" w:rsidRPr="00E57BF8" w:rsidRDefault="0040495F" w:rsidP="0040495F">
      <w:pPr>
        <w:spacing w:after="0" w:line="360" w:lineRule="auto"/>
        <w:ind w:right="43"/>
        <w:jc w:val="both"/>
        <w:rPr>
          <w:rFonts w:ascii="Arial" w:eastAsia="Times New Roman" w:hAnsi="Arial"/>
          <w:sz w:val="20"/>
          <w:szCs w:val="20"/>
        </w:rPr>
      </w:pPr>
    </w:p>
    <w:p w14:paraId="1ADD0FD9" w14:textId="712C8332" w:rsidR="0040495F" w:rsidRPr="0040495F" w:rsidRDefault="0040495F" w:rsidP="0040495F">
      <w:pPr>
        <w:spacing w:after="0" w:line="360" w:lineRule="auto"/>
        <w:ind w:right="43"/>
        <w:jc w:val="both"/>
        <w:rPr>
          <w:rFonts w:ascii="Arial" w:eastAsia="Arial" w:hAnsi="Arial"/>
          <w:spacing w:val="-1"/>
          <w:sz w:val="20"/>
          <w:szCs w:val="20"/>
        </w:rPr>
      </w:pPr>
      <w:r w:rsidRPr="00E57BF8">
        <w:rPr>
          <w:rFonts w:ascii="Arial" w:eastAsia="Arial" w:hAnsi="Arial"/>
          <w:b/>
          <w:sz w:val="20"/>
          <w:szCs w:val="20"/>
        </w:rPr>
        <w:t>Artículo 12.-</w:t>
      </w:r>
      <w:r w:rsidRPr="00E57BF8">
        <w:rPr>
          <w:rFonts w:ascii="Arial" w:eastAsia="Arial" w:hAnsi="Arial"/>
          <w:b/>
          <w:spacing w:val="-1"/>
          <w:sz w:val="20"/>
          <w:szCs w:val="20"/>
        </w:rPr>
        <w:t xml:space="preserve"> </w:t>
      </w:r>
      <w:r w:rsidRPr="00E57BF8">
        <w:rPr>
          <w:rFonts w:ascii="Arial" w:eastAsia="Arial" w:hAnsi="Arial"/>
          <w:sz w:val="20"/>
          <w:szCs w:val="20"/>
        </w:rPr>
        <w:t>Los i</w:t>
      </w:r>
      <w:r w:rsidRPr="00E57BF8">
        <w:rPr>
          <w:rFonts w:ascii="Arial" w:eastAsia="Arial" w:hAnsi="Arial"/>
          <w:spacing w:val="-1"/>
          <w:sz w:val="20"/>
          <w:szCs w:val="20"/>
        </w:rPr>
        <w:t>n</w:t>
      </w:r>
      <w:r w:rsidRPr="00E57BF8">
        <w:rPr>
          <w:rFonts w:ascii="Arial" w:eastAsia="Arial" w:hAnsi="Arial"/>
          <w:sz w:val="20"/>
          <w:szCs w:val="20"/>
        </w:rPr>
        <w:t>gr</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extraordin</w:t>
      </w:r>
      <w:r w:rsidRPr="00E57BF8">
        <w:rPr>
          <w:rFonts w:ascii="Arial" w:eastAsia="Arial" w:hAnsi="Arial"/>
          <w:spacing w:val="-1"/>
          <w:sz w:val="20"/>
          <w:szCs w:val="20"/>
        </w:rPr>
        <w:t>a</w:t>
      </w:r>
      <w:r w:rsidRPr="00E57BF8">
        <w:rPr>
          <w:rFonts w:ascii="Arial" w:eastAsia="Arial" w:hAnsi="Arial"/>
          <w:sz w:val="20"/>
          <w:szCs w:val="20"/>
        </w:rPr>
        <w:t>ri</w:t>
      </w:r>
      <w:r w:rsidRPr="00E57BF8">
        <w:rPr>
          <w:rFonts w:ascii="Arial" w:eastAsia="Arial" w:hAnsi="Arial"/>
          <w:spacing w:val="-1"/>
          <w:sz w:val="20"/>
          <w:szCs w:val="20"/>
        </w:rPr>
        <w:t>o</w:t>
      </w:r>
      <w:r w:rsidRPr="00E57BF8">
        <w:rPr>
          <w:rFonts w:ascii="Arial" w:eastAsia="Arial" w:hAnsi="Arial"/>
          <w:sz w:val="20"/>
          <w:szCs w:val="20"/>
        </w:rPr>
        <w:t xml:space="preserve">s que </w:t>
      </w:r>
      <w:r w:rsidRPr="00E57BF8">
        <w:rPr>
          <w:rFonts w:ascii="Arial" w:eastAsia="Arial" w:hAnsi="Arial"/>
          <w:spacing w:val="-1"/>
          <w:sz w:val="20"/>
          <w:szCs w:val="20"/>
        </w:rPr>
        <w:t>p</w:t>
      </w:r>
      <w:r w:rsidRPr="00E57BF8">
        <w:rPr>
          <w:rFonts w:ascii="Arial" w:eastAsia="Arial" w:hAnsi="Arial"/>
          <w:sz w:val="20"/>
          <w:szCs w:val="20"/>
        </w:rPr>
        <w:t xml:space="preserve">odrá </w:t>
      </w:r>
      <w:r w:rsidRPr="00E57BF8">
        <w:rPr>
          <w:rFonts w:ascii="Arial" w:eastAsia="Arial" w:hAnsi="Arial"/>
          <w:spacing w:val="-1"/>
          <w:sz w:val="20"/>
          <w:szCs w:val="20"/>
        </w:rPr>
        <w:t>p</w:t>
      </w:r>
      <w:r w:rsidRPr="00E57BF8">
        <w:rPr>
          <w:rFonts w:ascii="Arial" w:eastAsia="Arial" w:hAnsi="Arial"/>
          <w:sz w:val="20"/>
          <w:szCs w:val="20"/>
        </w:rPr>
        <w:t>er</w:t>
      </w:r>
      <w:r w:rsidRPr="00E57BF8">
        <w:rPr>
          <w:rFonts w:ascii="Arial" w:eastAsia="Arial" w:hAnsi="Arial"/>
          <w:spacing w:val="2"/>
          <w:sz w:val="20"/>
          <w:szCs w:val="20"/>
        </w:rPr>
        <w:t>c</w:t>
      </w:r>
      <w:r w:rsidRPr="00E57BF8">
        <w:rPr>
          <w:rFonts w:ascii="Arial" w:eastAsia="Arial" w:hAnsi="Arial"/>
          <w:spacing w:val="-1"/>
          <w:sz w:val="20"/>
          <w:szCs w:val="20"/>
        </w:rPr>
        <w:t>i</w:t>
      </w:r>
      <w:r w:rsidRPr="00E57BF8">
        <w:rPr>
          <w:rFonts w:ascii="Arial" w:eastAsia="Arial" w:hAnsi="Arial"/>
          <w:sz w:val="20"/>
          <w:szCs w:val="20"/>
        </w:rPr>
        <w:t>bir la</w:t>
      </w:r>
      <w:r w:rsidRPr="00E57BF8">
        <w:rPr>
          <w:rFonts w:ascii="Arial" w:eastAsia="Arial" w:hAnsi="Arial"/>
          <w:spacing w:val="-1"/>
          <w:sz w:val="20"/>
          <w:szCs w:val="20"/>
        </w:rPr>
        <w:t xml:space="preserve"> </w:t>
      </w:r>
      <w:r w:rsidRPr="00E57BF8">
        <w:rPr>
          <w:rFonts w:ascii="Arial" w:eastAsia="Arial" w:hAnsi="Arial"/>
          <w:sz w:val="20"/>
          <w:szCs w:val="20"/>
        </w:rPr>
        <w:t>H</w:t>
      </w:r>
      <w:r w:rsidRPr="00E57BF8">
        <w:rPr>
          <w:rFonts w:ascii="Arial" w:eastAsia="Arial" w:hAnsi="Arial"/>
          <w:spacing w:val="-1"/>
          <w:sz w:val="20"/>
          <w:szCs w:val="20"/>
        </w:rPr>
        <w:t>a</w:t>
      </w:r>
      <w:r w:rsidRPr="00E57BF8">
        <w:rPr>
          <w:rFonts w:ascii="Arial" w:eastAsia="Arial" w:hAnsi="Arial"/>
          <w:sz w:val="20"/>
          <w:szCs w:val="20"/>
        </w:rPr>
        <w:t>c</w:t>
      </w:r>
      <w:r w:rsidRPr="00E57BF8">
        <w:rPr>
          <w:rFonts w:ascii="Arial" w:eastAsia="Arial" w:hAnsi="Arial"/>
          <w:spacing w:val="-1"/>
          <w:sz w:val="20"/>
          <w:szCs w:val="20"/>
        </w:rPr>
        <w:t>i</w:t>
      </w:r>
      <w:r w:rsidRPr="00E57BF8">
        <w:rPr>
          <w:rFonts w:ascii="Arial" w:eastAsia="Arial" w:hAnsi="Arial"/>
          <w:sz w:val="20"/>
          <w:szCs w:val="20"/>
        </w:rPr>
        <w:t>enda Públ</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z w:val="20"/>
          <w:szCs w:val="20"/>
        </w:rPr>
        <w:t>a</w:t>
      </w:r>
      <w:r w:rsidRPr="00E57BF8">
        <w:rPr>
          <w:rFonts w:ascii="Arial" w:eastAsia="Arial" w:hAnsi="Arial"/>
          <w:spacing w:val="-1"/>
          <w:sz w:val="20"/>
          <w:szCs w:val="20"/>
        </w:rPr>
        <w:t xml:space="preserve"> </w:t>
      </w:r>
      <w:r w:rsidRPr="00E57BF8">
        <w:rPr>
          <w:rFonts w:ascii="Arial" w:eastAsia="Arial" w:hAnsi="Arial"/>
          <w:sz w:val="20"/>
          <w:szCs w:val="20"/>
        </w:rPr>
        <w:t>Munic</w:t>
      </w:r>
      <w:r w:rsidRPr="00E57BF8">
        <w:rPr>
          <w:rFonts w:ascii="Arial" w:eastAsia="Arial" w:hAnsi="Arial"/>
          <w:spacing w:val="-1"/>
          <w:sz w:val="20"/>
          <w:szCs w:val="20"/>
        </w:rPr>
        <w:t>i</w:t>
      </w:r>
      <w:r w:rsidRPr="00E57BF8">
        <w:rPr>
          <w:rFonts w:ascii="Arial" w:eastAsia="Arial" w:hAnsi="Arial"/>
          <w:sz w:val="20"/>
          <w:szCs w:val="20"/>
        </w:rPr>
        <w:t>pal serán los s</w:t>
      </w:r>
      <w:r w:rsidRPr="00E57BF8">
        <w:rPr>
          <w:rFonts w:ascii="Arial" w:eastAsia="Arial" w:hAnsi="Arial"/>
          <w:spacing w:val="-1"/>
          <w:sz w:val="20"/>
          <w:szCs w:val="20"/>
        </w:rPr>
        <w:t>i</w:t>
      </w:r>
      <w:r w:rsidRPr="00E57BF8">
        <w:rPr>
          <w:rFonts w:ascii="Arial" w:eastAsia="Arial" w:hAnsi="Arial"/>
          <w:sz w:val="20"/>
          <w:szCs w:val="20"/>
        </w:rPr>
        <w:t>gui</w:t>
      </w:r>
      <w:r w:rsidRPr="00E57BF8">
        <w:rPr>
          <w:rFonts w:ascii="Arial" w:eastAsia="Arial" w:hAnsi="Arial"/>
          <w:spacing w:val="-1"/>
          <w:sz w:val="20"/>
          <w:szCs w:val="20"/>
        </w:rPr>
        <w:t>e</w:t>
      </w:r>
      <w:r w:rsidRPr="00E57BF8">
        <w:rPr>
          <w:rFonts w:ascii="Arial" w:eastAsia="Arial" w:hAnsi="Arial"/>
          <w:sz w:val="20"/>
          <w:szCs w:val="20"/>
        </w:rPr>
        <w:t>nte</w:t>
      </w:r>
      <w:r>
        <w:rPr>
          <w:rFonts w:ascii="Arial" w:eastAsia="Arial" w:hAnsi="Arial"/>
          <w:sz w:val="20"/>
          <w:szCs w:val="20"/>
        </w:rPr>
        <w:t>s</w:t>
      </w:r>
      <w:r w:rsidRPr="00E57BF8">
        <w:rPr>
          <w:rFonts w:ascii="Arial" w:eastAsia="Arial" w:hAnsi="Arial"/>
          <w:spacing w:val="-1"/>
          <w:sz w:val="20"/>
          <w:szCs w:val="20"/>
        </w:rPr>
        <w:t>:</w:t>
      </w:r>
    </w:p>
    <w:tbl>
      <w:tblPr>
        <w:tblW w:w="4832" w:type="pct"/>
        <w:tblCellMar>
          <w:left w:w="0" w:type="dxa"/>
          <w:right w:w="0" w:type="dxa"/>
        </w:tblCellMar>
        <w:tblLook w:val="01E0" w:firstRow="1" w:lastRow="1" w:firstColumn="1" w:lastColumn="1" w:noHBand="0" w:noVBand="0"/>
      </w:tblPr>
      <w:tblGrid>
        <w:gridCol w:w="6289"/>
        <w:gridCol w:w="2514"/>
      </w:tblGrid>
      <w:tr w:rsidR="0040495F" w:rsidRPr="00E57BF8" w14:paraId="02C1A0EB" w14:textId="77777777" w:rsidTr="00FC0209">
        <w:trPr>
          <w:trHeight w:hRule="exact" w:val="354"/>
        </w:trPr>
        <w:tc>
          <w:tcPr>
            <w:tcW w:w="3572" w:type="pct"/>
            <w:tcBorders>
              <w:top w:val="single" w:sz="5" w:space="0" w:color="000000"/>
              <w:left w:val="single" w:sz="5" w:space="0" w:color="000000"/>
              <w:bottom w:val="single" w:sz="5" w:space="0" w:color="000000"/>
              <w:right w:val="single" w:sz="5" w:space="0" w:color="000000"/>
            </w:tcBorders>
          </w:tcPr>
          <w:p w14:paraId="2DB5A730"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&gt; Ingres</w:t>
            </w:r>
            <w:r w:rsidRPr="00E57BF8">
              <w:rPr>
                <w:rFonts w:ascii="Arial" w:eastAsia="Arial" w:hAnsi="Arial"/>
                <w:b/>
                <w:spacing w:val="-1"/>
                <w:sz w:val="20"/>
                <w:szCs w:val="20"/>
              </w:rPr>
              <w:t>o</w:t>
            </w:r>
            <w:r w:rsidRPr="00E57BF8">
              <w:rPr>
                <w:rFonts w:ascii="Arial" w:eastAsia="Arial" w:hAnsi="Arial"/>
                <w:b/>
                <w:sz w:val="20"/>
                <w:szCs w:val="20"/>
              </w:rPr>
              <w:t xml:space="preserve">s </w:t>
            </w:r>
            <w:r w:rsidRPr="00E57BF8">
              <w:rPr>
                <w:rFonts w:ascii="Arial" w:eastAsia="Arial" w:hAnsi="Arial"/>
                <w:b/>
                <w:spacing w:val="-1"/>
                <w:sz w:val="20"/>
                <w:szCs w:val="20"/>
              </w:rPr>
              <w:t>p</w:t>
            </w:r>
            <w:r w:rsidRPr="00E57BF8">
              <w:rPr>
                <w:rFonts w:ascii="Arial" w:eastAsia="Arial" w:hAnsi="Arial"/>
                <w:b/>
                <w:sz w:val="20"/>
                <w:szCs w:val="20"/>
              </w:rPr>
              <w:t>or</w:t>
            </w:r>
            <w:r w:rsidRPr="00E57BF8">
              <w:rPr>
                <w:rFonts w:ascii="Arial" w:eastAsia="Arial" w:hAnsi="Arial"/>
                <w:b/>
                <w:spacing w:val="1"/>
                <w:sz w:val="20"/>
                <w:szCs w:val="20"/>
              </w:rPr>
              <w:t xml:space="preserve"> </w:t>
            </w:r>
            <w:r w:rsidRPr="00E57BF8">
              <w:rPr>
                <w:rFonts w:ascii="Arial" w:eastAsia="Arial" w:hAnsi="Arial"/>
                <w:b/>
                <w:spacing w:val="-2"/>
                <w:sz w:val="20"/>
                <w:szCs w:val="20"/>
              </w:rPr>
              <w:t>v</w:t>
            </w:r>
            <w:r w:rsidRPr="00E57BF8">
              <w:rPr>
                <w:rFonts w:ascii="Arial" w:eastAsia="Arial" w:hAnsi="Arial"/>
                <w:b/>
                <w:sz w:val="20"/>
                <w:szCs w:val="20"/>
              </w:rPr>
              <w:t>entas de</w:t>
            </w:r>
            <w:r w:rsidRPr="00E57BF8">
              <w:rPr>
                <w:rFonts w:ascii="Arial" w:eastAsia="Arial" w:hAnsi="Arial"/>
                <w:b/>
                <w:spacing w:val="-1"/>
                <w:sz w:val="20"/>
                <w:szCs w:val="20"/>
              </w:rPr>
              <w:t xml:space="preserve"> </w:t>
            </w:r>
            <w:r w:rsidRPr="00E57BF8">
              <w:rPr>
                <w:rFonts w:ascii="Arial" w:eastAsia="Arial" w:hAnsi="Arial"/>
                <w:b/>
                <w:sz w:val="20"/>
                <w:szCs w:val="20"/>
              </w:rPr>
              <w:t>bienes</w:t>
            </w:r>
            <w:r w:rsidRPr="00E57BF8">
              <w:rPr>
                <w:rFonts w:ascii="Arial" w:eastAsia="Arial" w:hAnsi="Arial"/>
                <w:b/>
                <w:spacing w:val="1"/>
                <w:sz w:val="20"/>
                <w:szCs w:val="20"/>
              </w:rPr>
              <w:t xml:space="preserve"> </w:t>
            </w:r>
            <w:r w:rsidRPr="00E57BF8">
              <w:rPr>
                <w:rFonts w:ascii="Arial" w:eastAsia="Arial" w:hAnsi="Arial"/>
                <w:b/>
                <w:sz w:val="20"/>
                <w:szCs w:val="20"/>
              </w:rPr>
              <w:t>y</w:t>
            </w:r>
            <w:r w:rsidRPr="00E57BF8">
              <w:rPr>
                <w:rFonts w:ascii="Arial" w:eastAsia="Arial" w:hAnsi="Arial"/>
                <w:b/>
                <w:spacing w:val="-2"/>
                <w:sz w:val="20"/>
                <w:szCs w:val="20"/>
              </w:rPr>
              <w:t xml:space="preserve"> </w:t>
            </w:r>
            <w:r w:rsidRPr="00E57BF8">
              <w:rPr>
                <w:rFonts w:ascii="Arial" w:eastAsia="Arial" w:hAnsi="Arial"/>
                <w:b/>
                <w:sz w:val="20"/>
                <w:szCs w:val="20"/>
              </w:rPr>
              <w:t>ser</w:t>
            </w:r>
            <w:r w:rsidRPr="00E57BF8">
              <w:rPr>
                <w:rFonts w:ascii="Arial" w:eastAsia="Arial" w:hAnsi="Arial"/>
                <w:b/>
                <w:spacing w:val="-1"/>
                <w:sz w:val="20"/>
                <w:szCs w:val="20"/>
              </w:rPr>
              <w:t>v</w:t>
            </w:r>
            <w:r w:rsidRPr="00E57BF8">
              <w:rPr>
                <w:rFonts w:ascii="Arial" w:eastAsia="Arial" w:hAnsi="Arial"/>
                <w:b/>
                <w:sz w:val="20"/>
                <w:szCs w:val="20"/>
              </w:rPr>
              <w:t>icios</w:t>
            </w:r>
          </w:p>
        </w:tc>
        <w:tc>
          <w:tcPr>
            <w:tcW w:w="1428" w:type="pct"/>
            <w:tcBorders>
              <w:top w:val="single" w:sz="5" w:space="0" w:color="000000"/>
              <w:left w:val="single" w:sz="5" w:space="0" w:color="000000"/>
              <w:bottom w:val="single" w:sz="5" w:space="0" w:color="000000"/>
              <w:right w:val="single" w:sz="5" w:space="0" w:color="000000"/>
            </w:tcBorders>
          </w:tcPr>
          <w:p w14:paraId="2CDBAE7C"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31"/>
                <w:sz w:val="20"/>
                <w:szCs w:val="20"/>
              </w:rPr>
              <w:t xml:space="preserve"> </w:t>
            </w:r>
            <w:r w:rsidRPr="00E57BF8">
              <w:rPr>
                <w:rFonts w:ascii="Arial" w:eastAsia="Arial" w:hAnsi="Arial"/>
                <w:b/>
                <w:sz w:val="20"/>
                <w:szCs w:val="20"/>
              </w:rPr>
              <w:t>0.00</w:t>
            </w:r>
          </w:p>
        </w:tc>
      </w:tr>
      <w:tr w:rsidR="0040495F" w:rsidRPr="00E57BF8" w14:paraId="0913484B" w14:textId="77777777" w:rsidTr="00FC0209">
        <w:trPr>
          <w:trHeight w:hRule="exact" w:val="355"/>
        </w:trPr>
        <w:tc>
          <w:tcPr>
            <w:tcW w:w="3572" w:type="pct"/>
            <w:tcBorders>
              <w:top w:val="single" w:sz="5" w:space="0" w:color="000000"/>
              <w:left w:val="single" w:sz="5" w:space="0" w:color="000000"/>
              <w:bottom w:val="single" w:sz="5" w:space="0" w:color="000000"/>
              <w:right w:val="single" w:sz="5" w:space="0" w:color="000000"/>
            </w:tcBorders>
          </w:tcPr>
          <w:p w14:paraId="594710FD"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&gt; Ingres</w:t>
            </w:r>
            <w:r w:rsidRPr="00E57BF8">
              <w:rPr>
                <w:rFonts w:ascii="Arial" w:eastAsia="Arial" w:hAnsi="Arial"/>
                <w:b/>
                <w:spacing w:val="-1"/>
                <w:sz w:val="20"/>
                <w:szCs w:val="20"/>
              </w:rPr>
              <w:t>o</w:t>
            </w:r>
            <w:r w:rsidRPr="00E57BF8">
              <w:rPr>
                <w:rFonts w:ascii="Arial" w:eastAsia="Arial" w:hAnsi="Arial"/>
                <w:b/>
                <w:sz w:val="20"/>
                <w:szCs w:val="20"/>
              </w:rPr>
              <w:t xml:space="preserve">s </w:t>
            </w:r>
            <w:r w:rsidRPr="00E57BF8">
              <w:rPr>
                <w:rFonts w:ascii="Arial" w:eastAsia="Arial" w:hAnsi="Arial"/>
                <w:b/>
                <w:spacing w:val="-1"/>
                <w:sz w:val="20"/>
                <w:szCs w:val="20"/>
              </w:rPr>
              <w:t>p</w:t>
            </w:r>
            <w:r w:rsidRPr="00E57BF8">
              <w:rPr>
                <w:rFonts w:ascii="Arial" w:eastAsia="Arial" w:hAnsi="Arial"/>
                <w:b/>
                <w:sz w:val="20"/>
                <w:szCs w:val="20"/>
              </w:rPr>
              <w:t>or</w:t>
            </w:r>
            <w:r w:rsidRPr="00E57BF8">
              <w:rPr>
                <w:rFonts w:ascii="Arial" w:eastAsia="Arial" w:hAnsi="Arial"/>
                <w:b/>
                <w:spacing w:val="1"/>
                <w:sz w:val="20"/>
                <w:szCs w:val="20"/>
              </w:rPr>
              <w:t xml:space="preserve"> </w:t>
            </w:r>
            <w:r w:rsidRPr="00E57BF8">
              <w:rPr>
                <w:rFonts w:ascii="Arial" w:eastAsia="Arial" w:hAnsi="Arial"/>
                <w:b/>
                <w:spacing w:val="-2"/>
                <w:sz w:val="20"/>
                <w:szCs w:val="20"/>
              </w:rPr>
              <w:t>v</w:t>
            </w:r>
            <w:r w:rsidRPr="00E57BF8">
              <w:rPr>
                <w:rFonts w:ascii="Arial" w:eastAsia="Arial" w:hAnsi="Arial"/>
                <w:b/>
                <w:sz w:val="20"/>
                <w:szCs w:val="20"/>
              </w:rPr>
              <w:t>entas de</w:t>
            </w:r>
            <w:r w:rsidRPr="00E57BF8">
              <w:rPr>
                <w:rFonts w:ascii="Arial" w:eastAsia="Arial" w:hAnsi="Arial"/>
                <w:b/>
                <w:spacing w:val="-1"/>
                <w:sz w:val="20"/>
                <w:szCs w:val="20"/>
              </w:rPr>
              <w:t xml:space="preserve"> </w:t>
            </w:r>
            <w:r w:rsidRPr="00E57BF8">
              <w:rPr>
                <w:rFonts w:ascii="Arial" w:eastAsia="Arial" w:hAnsi="Arial"/>
                <w:b/>
                <w:sz w:val="20"/>
                <w:szCs w:val="20"/>
              </w:rPr>
              <w:t>bienes</w:t>
            </w:r>
            <w:r w:rsidRPr="00E57BF8">
              <w:rPr>
                <w:rFonts w:ascii="Arial" w:eastAsia="Arial" w:hAnsi="Arial"/>
                <w:b/>
                <w:spacing w:val="1"/>
                <w:sz w:val="20"/>
                <w:szCs w:val="20"/>
              </w:rPr>
              <w:t xml:space="preserve"> </w:t>
            </w:r>
            <w:r w:rsidRPr="00E57BF8">
              <w:rPr>
                <w:rFonts w:ascii="Arial" w:eastAsia="Arial" w:hAnsi="Arial"/>
                <w:b/>
                <w:sz w:val="20"/>
                <w:szCs w:val="20"/>
              </w:rPr>
              <w:t>y</w:t>
            </w:r>
            <w:r w:rsidRPr="00E57BF8">
              <w:rPr>
                <w:rFonts w:ascii="Arial" w:eastAsia="Arial" w:hAnsi="Arial"/>
                <w:b/>
                <w:spacing w:val="-2"/>
                <w:sz w:val="20"/>
                <w:szCs w:val="20"/>
              </w:rPr>
              <w:t xml:space="preserve"> </w:t>
            </w:r>
            <w:r w:rsidRPr="00E57BF8">
              <w:rPr>
                <w:rFonts w:ascii="Arial" w:eastAsia="Arial" w:hAnsi="Arial"/>
                <w:b/>
                <w:sz w:val="20"/>
                <w:szCs w:val="20"/>
              </w:rPr>
              <w:t>ser</w:t>
            </w:r>
            <w:r w:rsidRPr="00E57BF8">
              <w:rPr>
                <w:rFonts w:ascii="Arial" w:eastAsia="Arial" w:hAnsi="Arial"/>
                <w:b/>
                <w:spacing w:val="-1"/>
                <w:sz w:val="20"/>
                <w:szCs w:val="20"/>
              </w:rPr>
              <w:t>v</w:t>
            </w:r>
            <w:r w:rsidRPr="00E57BF8">
              <w:rPr>
                <w:rFonts w:ascii="Arial" w:eastAsia="Arial" w:hAnsi="Arial"/>
                <w:b/>
                <w:sz w:val="20"/>
                <w:szCs w:val="20"/>
              </w:rPr>
              <w:t>icios de organismos d</w:t>
            </w:r>
            <w:r w:rsidRPr="00E57BF8">
              <w:rPr>
                <w:rFonts w:ascii="Arial" w:eastAsia="Arial" w:hAnsi="Arial"/>
                <w:b/>
                <w:spacing w:val="-1"/>
                <w:sz w:val="20"/>
                <w:szCs w:val="20"/>
              </w:rPr>
              <w:t>e</w:t>
            </w:r>
            <w:r w:rsidRPr="00E57BF8">
              <w:rPr>
                <w:rFonts w:ascii="Arial" w:eastAsia="Arial" w:hAnsi="Arial"/>
                <w:b/>
                <w:sz w:val="20"/>
                <w:szCs w:val="20"/>
              </w:rPr>
              <w:t>sce</w:t>
            </w:r>
            <w:r w:rsidRPr="00E57BF8">
              <w:rPr>
                <w:rFonts w:ascii="Arial" w:eastAsia="Arial" w:hAnsi="Arial"/>
                <w:b/>
                <w:spacing w:val="-1"/>
                <w:sz w:val="20"/>
                <w:szCs w:val="20"/>
              </w:rPr>
              <w:t>n</w:t>
            </w:r>
            <w:r w:rsidRPr="00E57BF8">
              <w:rPr>
                <w:rFonts w:ascii="Arial" w:eastAsia="Arial" w:hAnsi="Arial"/>
                <w:b/>
                <w:sz w:val="20"/>
                <w:szCs w:val="20"/>
              </w:rPr>
              <w:t>traliz</w:t>
            </w:r>
            <w:r w:rsidRPr="00E57BF8">
              <w:rPr>
                <w:rFonts w:ascii="Arial" w:eastAsia="Arial" w:hAnsi="Arial"/>
                <w:b/>
                <w:spacing w:val="-1"/>
                <w:sz w:val="20"/>
                <w:szCs w:val="20"/>
              </w:rPr>
              <w:t>ad</w:t>
            </w:r>
            <w:r w:rsidRPr="00E57BF8">
              <w:rPr>
                <w:rFonts w:ascii="Arial" w:eastAsia="Arial" w:hAnsi="Arial"/>
                <w:b/>
                <w:sz w:val="20"/>
                <w:szCs w:val="20"/>
              </w:rPr>
              <w:t>os</w:t>
            </w:r>
          </w:p>
        </w:tc>
        <w:tc>
          <w:tcPr>
            <w:tcW w:w="1428" w:type="pct"/>
            <w:tcBorders>
              <w:top w:val="single" w:sz="5" w:space="0" w:color="000000"/>
              <w:left w:val="single" w:sz="5" w:space="0" w:color="000000"/>
              <w:bottom w:val="single" w:sz="5" w:space="0" w:color="000000"/>
              <w:right w:val="single" w:sz="5" w:space="0" w:color="000000"/>
            </w:tcBorders>
          </w:tcPr>
          <w:p w14:paraId="1663ADE8" w14:textId="77777777" w:rsidR="0040495F" w:rsidRPr="00E57BF8" w:rsidRDefault="0040495F" w:rsidP="00FC0209">
            <w:pPr>
              <w:spacing w:after="0" w:line="360" w:lineRule="auto"/>
              <w:ind w:right="43"/>
              <w:jc w:val="right"/>
              <w:rPr>
                <w:rFonts w:ascii="Arial" w:eastAsia="Arial" w:hAnsi="Arial"/>
                <w:sz w:val="20"/>
                <w:szCs w:val="20"/>
              </w:rPr>
            </w:pPr>
            <w:r w:rsidRPr="00F1750B">
              <w:rPr>
                <w:rFonts w:ascii="Arial" w:eastAsia="Arial" w:hAnsi="Arial"/>
                <w:b/>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31"/>
                <w:sz w:val="20"/>
                <w:szCs w:val="20"/>
              </w:rPr>
              <w:t xml:space="preserve"> </w:t>
            </w:r>
            <w:r w:rsidRPr="00F1750B">
              <w:rPr>
                <w:rFonts w:ascii="Arial" w:eastAsia="Arial" w:hAnsi="Arial"/>
                <w:b/>
                <w:sz w:val="20"/>
                <w:szCs w:val="20"/>
              </w:rPr>
              <w:t>0.00</w:t>
            </w:r>
          </w:p>
        </w:tc>
      </w:tr>
      <w:tr w:rsidR="0040495F" w:rsidRPr="00E57BF8" w14:paraId="4DDBF87A" w14:textId="77777777" w:rsidTr="00FC0209">
        <w:trPr>
          <w:trHeight w:hRule="exact" w:val="355"/>
        </w:trPr>
        <w:tc>
          <w:tcPr>
            <w:tcW w:w="3572" w:type="pct"/>
            <w:tcBorders>
              <w:top w:val="single" w:sz="5" w:space="0" w:color="000000"/>
              <w:left w:val="single" w:sz="5" w:space="0" w:color="000000"/>
              <w:bottom w:val="single" w:sz="5" w:space="0" w:color="000000"/>
              <w:right w:val="single" w:sz="5" w:space="0" w:color="000000"/>
            </w:tcBorders>
          </w:tcPr>
          <w:p w14:paraId="43C922C3"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&gt; Ingres</w:t>
            </w:r>
            <w:r w:rsidRPr="00E57BF8">
              <w:rPr>
                <w:rFonts w:ascii="Arial" w:eastAsia="Arial" w:hAnsi="Arial"/>
                <w:b/>
                <w:spacing w:val="-1"/>
                <w:sz w:val="20"/>
                <w:szCs w:val="20"/>
              </w:rPr>
              <w:t>o</w:t>
            </w:r>
            <w:r w:rsidRPr="00E57BF8">
              <w:rPr>
                <w:rFonts w:ascii="Arial" w:eastAsia="Arial" w:hAnsi="Arial"/>
                <w:b/>
                <w:sz w:val="20"/>
                <w:szCs w:val="20"/>
              </w:rPr>
              <w:t xml:space="preserve">s </w:t>
            </w:r>
            <w:r w:rsidRPr="00E57BF8">
              <w:rPr>
                <w:rFonts w:ascii="Arial" w:eastAsia="Arial" w:hAnsi="Arial"/>
                <w:b/>
                <w:spacing w:val="-1"/>
                <w:sz w:val="20"/>
                <w:szCs w:val="20"/>
              </w:rPr>
              <w:t>d</w:t>
            </w:r>
            <w:r w:rsidRPr="00E57BF8">
              <w:rPr>
                <w:rFonts w:ascii="Arial" w:eastAsia="Arial" w:hAnsi="Arial"/>
                <w:b/>
                <w:sz w:val="20"/>
                <w:szCs w:val="20"/>
              </w:rPr>
              <w:t>e operaci</w:t>
            </w:r>
            <w:r w:rsidRPr="00E57BF8">
              <w:rPr>
                <w:rFonts w:ascii="Arial" w:eastAsia="Arial" w:hAnsi="Arial"/>
                <w:b/>
                <w:spacing w:val="-1"/>
                <w:sz w:val="20"/>
                <w:szCs w:val="20"/>
              </w:rPr>
              <w:t>ó</w:t>
            </w:r>
            <w:r w:rsidRPr="00E57BF8">
              <w:rPr>
                <w:rFonts w:ascii="Arial" w:eastAsia="Arial" w:hAnsi="Arial"/>
                <w:b/>
                <w:sz w:val="20"/>
                <w:szCs w:val="20"/>
              </w:rPr>
              <w:t>n de entid</w:t>
            </w:r>
            <w:r w:rsidRPr="00E57BF8">
              <w:rPr>
                <w:rFonts w:ascii="Arial" w:eastAsia="Arial" w:hAnsi="Arial"/>
                <w:b/>
                <w:spacing w:val="-1"/>
                <w:sz w:val="20"/>
                <w:szCs w:val="20"/>
              </w:rPr>
              <w:t>a</w:t>
            </w:r>
            <w:r w:rsidRPr="00E57BF8">
              <w:rPr>
                <w:rFonts w:ascii="Arial" w:eastAsia="Arial" w:hAnsi="Arial"/>
                <w:b/>
                <w:sz w:val="20"/>
                <w:szCs w:val="20"/>
              </w:rPr>
              <w:t>des</w:t>
            </w:r>
            <w:r w:rsidRPr="00E57BF8">
              <w:rPr>
                <w:rFonts w:ascii="Arial" w:eastAsia="Arial" w:hAnsi="Arial"/>
                <w:b/>
                <w:spacing w:val="-1"/>
                <w:sz w:val="20"/>
                <w:szCs w:val="20"/>
              </w:rPr>
              <w:t xml:space="preserve"> </w:t>
            </w:r>
            <w:r w:rsidRPr="00E57BF8">
              <w:rPr>
                <w:rFonts w:ascii="Arial" w:eastAsia="Arial" w:hAnsi="Arial"/>
                <w:b/>
                <w:sz w:val="20"/>
                <w:szCs w:val="20"/>
              </w:rPr>
              <w:t>parae</w:t>
            </w:r>
            <w:r w:rsidRPr="00E57BF8">
              <w:rPr>
                <w:rFonts w:ascii="Arial" w:eastAsia="Arial" w:hAnsi="Arial"/>
                <w:b/>
                <w:spacing w:val="-1"/>
                <w:sz w:val="20"/>
                <w:szCs w:val="20"/>
              </w:rPr>
              <w:t>s</w:t>
            </w:r>
            <w:r w:rsidRPr="00E57BF8">
              <w:rPr>
                <w:rFonts w:ascii="Arial" w:eastAsia="Arial" w:hAnsi="Arial"/>
                <w:b/>
                <w:sz w:val="20"/>
                <w:szCs w:val="20"/>
              </w:rPr>
              <w:t>t</w:t>
            </w:r>
            <w:r w:rsidRPr="00E57BF8">
              <w:rPr>
                <w:rFonts w:ascii="Arial" w:eastAsia="Arial" w:hAnsi="Arial"/>
                <w:b/>
                <w:spacing w:val="-1"/>
                <w:sz w:val="20"/>
                <w:szCs w:val="20"/>
              </w:rPr>
              <w:t>a</w:t>
            </w:r>
            <w:r w:rsidRPr="00E57BF8">
              <w:rPr>
                <w:rFonts w:ascii="Arial" w:eastAsia="Arial" w:hAnsi="Arial"/>
                <w:b/>
                <w:sz w:val="20"/>
                <w:szCs w:val="20"/>
              </w:rPr>
              <w:t>tal</w:t>
            </w:r>
            <w:r w:rsidRPr="00E57BF8">
              <w:rPr>
                <w:rFonts w:ascii="Arial" w:eastAsia="Arial" w:hAnsi="Arial"/>
                <w:b/>
                <w:spacing w:val="-1"/>
                <w:sz w:val="20"/>
                <w:szCs w:val="20"/>
              </w:rPr>
              <w:t>e</w:t>
            </w:r>
            <w:r w:rsidRPr="00E57BF8">
              <w:rPr>
                <w:rFonts w:ascii="Arial" w:eastAsia="Arial" w:hAnsi="Arial"/>
                <w:b/>
                <w:sz w:val="20"/>
                <w:szCs w:val="20"/>
              </w:rPr>
              <w:t>s empres</w:t>
            </w:r>
            <w:r w:rsidRPr="00E57BF8">
              <w:rPr>
                <w:rFonts w:ascii="Arial" w:eastAsia="Arial" w:hAnsi="Arial"/>
                <w:b/>
                <w:spacing w:val="-1"/>
                <w:sz w:val="20"/>
                <w:szCs w:val="20"/>
              </w:rPr>
              <w:t>a</w:t>
            </w:r>
            <w:r w:rsidRPr="00E57BF8">
              <w:rPr>
                <w:rFonts w:ascii="Arial" w:eastAsia="Arial" w:hAnsi="Arial"/>
                <w:b/>
                <w:sz w:val="20"/>
                <w:szCs w:val="20"/>
              </w:rPr>
              <w:t>riales</w:t>
            </w:r>
          </w:p>
        </w:tc>
        <w:tc>
          <w:tcPr>
            <w:tcW w:w="1428" w:type="pct"/>
            <w:tcBorders>
              <w:top w:val="single" w:sz="5" w:space="0" w:color="000000"/>
              <w:left w:val="single" w:sz="5" w:space="0" w:color="000000"/>
              <w:bottom w:val="single" w:sz="6" w:space="0" w:color="000000"/>
              <w:right w:val="single" w:sz="5" w:space="0" w:color="000000"/>
            </w:tcBorders>
          </w:tcPr>
          <w:p w14:paraId="1647718D" w14:textId="77777777" w:rsidR="0040495F" w:rsidRPr="00E57BF8" w:rsidRDefault="0040495F" w:rsidP="00FC0209">
            <w:pPr>
              <w:spacing w:after="0" w:line="360" w:lineRule="auto"/>
              <w:ind w:right="43"/>
              <w:jc w:val="right"/>
              <w:rPr>
                <w:rFonts w:ascii="Arial" w:eastAsia="Arial" w:hAnsi="Arial"/>
                <w:sz w:val="20"/>
                <w:szCs w:val="20"/>
              </w:rPr>
            </w:pPr>
            <w:r w:rsidRPr="00F1750B">
              <w:rPr>
                <w:rFonts w:ascii="Arial" w:eastAsia="Arial" w:hAnsi="Arial"/>
                <w:b/>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31"/>
                <w:sz w:val="20"/>
                <w:szCs w:val="20"/>
              </w:rPr>
              <w:t xml:space="preserve"> </w:t>
            </w:r>
            <w:r w:rsidRPr="00F1750B">
              <w:rPr>
                <w:rFonts w:ascii="Arial" w:eastAsia="Arial" w:hAnsi="Arial"/>
                <w:b/>
                <w:sz w:val="20"/>
                <w:szCs w:val="20"/>
              </w:rPr>
              <w:t>0.00</w:t>
            </w:r>
          </w:p>
        </w:tc>
      </w:tr>
      <w:tr w:rsidR="0040495F" w:rsidRPr="00E57BF8" w14:paraId="78F4B9BC" w14:textId="77777777" w:rsidTr="00FC0209">
        <w:trPr>
          <w:trHeight w:hRule="exact" w:val="701"/>
        </w:trPr>
        <w:tc>
          <w:tcPr>
            <w:tcW w:w="3572" w:type="pct"/>
            <w:tcBorders>
              <w:top w:val="single" w:sz="5" w:space="0" w:color="000000"/>
              <w:left w:val="single" w:sz="5" w:space="0" w:color="000000"/>
              <w:bottom w:val="single" w:sz="5" w:space="0" w:color="000000"/>
              <w:right w:val="single" w:sz="6" w:space="0" w:color="000000"/>
            </w:tcBorders>
          </w:tcPr>
          <w:p w14:paraId="0AD83A63"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&gt; Ingres</w:t>
            </w:r>
            <w:r w:rsidRPr="00E57BF8">
              <w:rPr>
                <w:rFonts w:ascii="Arial" w:eastAsia="Arial" w:hAnsi="Arial"/>
                <w:b/>
                <w:spacing w:val="-1"/>
                <w:sz w:val="20"/>
                <w:szCs w:val="20"/>
              </w:rPr>
              <w:t>o</w:t>
            </w:r>
            <w:r w:rsidRPr="00E57BF8">
              <w:rPr>
                <w:rFonts w:ascii="Arial" w:eastAsia="Arial" w:hAnsi="Arial"/>
                <w:b/>
                <w:sz w:val="20"/>
                <w:szCs w:val="20"/>
              </w:rPr>
              <w:t xml:space="preserve">s </w:t>
            </w:r>
            <w:r w:rsidRPr="00E57BF8">
              <w:rPr>
                <w:rFonts w:ascii="Arial" w:eastAsia="Arial" w:hAnsi="Arial"/>
                <w:b/>
                <w:spacing w:val="-1"/>
                <w:sz w:val="20"/>
                <w:szCs w:val="20"/>
              </w:rPr>
              <w:t>p</w:t>
            </w:r>
            <w:r w:rsidRPr="00E57BF8">
              <w:rPr>
                <w:rFonts w:ascii="Arial" w:eastAsia="Arial" w:hAnsi="Arial"/>
                <w:b/>
                <w:sz w:val="20"/>
                <w:szCs w:val="20"/>
              </w:rPr>
              <w:t>or</w:t>
            </w:r>
            <w:r w:rsidRPr="00E57BF8">
              <w:rPr>
                <w:rFonts w:ascii="Arial" w:eastAsia="Arial" w:hAnsi="Arial"/>
                <w:b/>
                <w:spacing w:val="1"/>
                <w:sz w:val="20"/>
                <w:szCs w:val="20"/>
              </w:rPr>
              <w:t xml:space="preserve"> </w:t>
            </w:r>
            <w:r w:rsidRPr="00E57BF8">
              <w:rPr>
                <w:rFonts w:ascii="Arial" w:eastAsia="Arial" w:hAnsi="Arial"/>
                <w:b/>
                <w:spacing w:val="-2"/>
                <w:sz w:val="20"/>
                <w:szCs w:val="20"/>
              </w:rPr>
              <w:t>v</w:t>
            </w:r>
            <w:r w:rsidRPr="00E57BF8">
              <w:rPr>
                <w:rFonts w:ascii="Arial" w:eastAsia="Arial" w:hAnsi="Arial"/>
                <w:b/>
                <w:sz w:val="20"/>
                <w:szCs w:val="20"/>
              </w:rPr>
              <w:t>entas de</w:t>
            </w:r>
            <w:r w:rsidRPr="00E57BF8">
              <w:rPr>
                <w:rFonts w:ascii="Arial" w:eastAsia="Arial" w:hAnsi="Arial"/>
                <w:b/>
                <w:spacing w:val="-1"/>
                <w:sz w:val="20"/>
                <w:szCs w:val="20"/>
              </w:rPr>
              <w:t xml:space="preserve"> </w:t>
            </w:r>
            <w:r w:rsidRPr="00E57BF8">
              <w:rPr>
                <w:rFonts w:ascii="Arial" w:eastAsia="Arial" w:hAnsi="Arial"/>
                <w:b/>
                <w:sz w:val="20"/>
                <w:szCs w:val="20"/>
              </w:rPr>
              <w:t>bienes</w:t>
            </w:r>
            <w:r w:rsidRPr="00E57BF8">
              <w:rPr>
                <w:rFonts w:ascii="Arial" w:eastAsia="Arial" w:hAnsi="Arial"/>
                <w:b/>
                <w:spacing w:val="1"/>
                <w:sz w:val="20"/>
                <w:szCs w:val="20"/>
              </w:rPr>
              <w:t xml:space="preserve"> </w:t>
            </w:r>
            <w:r w:rsidRPr="00E57BF8">
              <w:rPr>
                <w:rFonts w:ascii="Arial" w:eastAsia="Arial" w:hAnsi="Arial"/>
                <w:b/>
                <w:sz w:val="20"/>
                <w:szCs w:val="20"/>
              </w:rPr>
              <w:t>y</w:t>
            </w:r>
            <w:r w:rsidRPr="00E57BF8">
              <w:rPr>
                <w:rFonts w:ascii="Arial" w:eastAsia="Arial" w:hAnsi="Arial"/>
                <w:b/>
                <w:spacing w:val="-2"/>
                <w:sz w:val="20"/>
                <w:szCs w:val="20"/>
              </w:rPr>
              <w:t xml:space="preserve"> </w:t>
            </w:r>
            <w:r w:rsidRPr="00E57BF8">
              <w:rPr>
                <w:rFonts w:ascii="Arial" w:eastAsia="Arial" w:hAnsi="Arial"/>
                <w:b/>
                <w:sz w:val="20"/>
                <w:szCs w:val="20"/>
              </w:rPr>
              <w:t>ser</w:t>
            </w:r>
            <w:r w:rsidRPr="00E57BF8">
              <w:rPr>
                <w:rFonts w:ascii="Arial" w:eastAsia="Arial" w:hAnsi="Arial"/>
                <w:b/>
                <w:spacing w:val="-1"/>
                <w:sz w:val="20"/>
                <w:szCs w:val="20"/>
              </w:rPr>
              <w:t>v</w:t>
            </w:r>
            <w:r w:rsidRPr="00E57BF8">
              <w:rPr>
                <w:rFonts w:ascii="Arial" w:eastAsia="Arial" w:hAnsi="Arial"/>
                <w:b/>
                <w:sz w:val="20"/>
                <w:szCs w:val="20"/>
              </w:rPr>
              <w:t>icios producidos en e</w:t>
            </w:r>
            <w:r w:rsidRPr="00E57BF8">
              <w:rPr>
                <w:rFonts w:ascii="Arial" w:eastAsia="Arial" w:hAnsi="Arial"/>
                <w:b/>
                <w:spacing w:val="-1"/>
                <w:sz w:val="20"/>
                <w:szCs w:val="20"/>
              </w:rPr>
              <w:t>s</w:t>
            </w:r>
            <w:r w:rsidRPr="00E57BF8">
              <w:rPr>
                <w:rFonts w:ascii="Arial" w:eastAsia="Arial" w:hAnsi="Arial"/>
                <w:b/>
                <w:sz w:val="20"/>
                <w:szCs w:val="20"/>
              </w:rPr>
              <w:t>tablecimient</w:t>
            </w:r>
            <w:r w:rsidRPr="00E57BF8">
              <w:rPr>
                <w:rFonts w:ascii="Arial" w:eastAsia="Arial" w:hAnsi="Arial"/>
                <w:b/>
                <w:spacing w:val="-1"/>
                <w:sz w:val="20"/>
                <w:szCs w:val="20"/>
              </w:rPr>
              <w:t>o</w:t>
            </w:r>
            <w:r w:rsidRPr="00E57BF8">
              <w:rPr>
                <w:rFonts w:ascii="Arial" w:eastAsia="Arial" w:hAnsi="Arial"/>
                <w:b/>
                <w:sz w:val="20"/>
                <w:szCs w:val="20"/>
              </w:rPr>
              <w:t>s del</w:t>
            </w:r>
            <w:r>
              <w:rPr>
                <w:rFonts w:ascii="Arial" w:eastAsia="Arial" w:hAnsi="Arial"/>
                <w:b/>
                <w:sz w:val="20"/>
                <w:szCs w:val="20"/>
              </w:rPr>
              <w:t xml:space="preserve"> </w:t>
            </w:r>
            <w:r w:rsidRPr="00E57BF8">
              <w:rPr>
                <w:rFonts w:ascii="Arial" w:eastAsia="Arial" w:hAnsi="Arial"/>
                <w:b/>
                <w:sz w:val="20"/>
                <w:szCs w:val="20"/>
              </w:rPr>
              <w:t>Gobierno</w:t>
            </w:r>
            <w:r w:rsidRPr="00E57BF8">
              <w:rPr>
                <w:rFonts w:ascii="Arial" w:eastAsia="Arial" w:hAnsi="Arial"/>
                <w:b/>
                <w:spacing w:val="-1"/>
                <w:sz w:val="20"/>
                <w:szCs w:val="20"/>
              </w:rPr>
              <w:t xml:space="preserve"> </w:t>
            </w:r>
            <w:r w:rsidRPr="00E57BF8">
              <w:rPr>
                <w:rFonts w:ascii="Arial" w:eastAsia="Arial" w:hAnsi="Arial"/>
                <w:b/>
                <w:sz w:val="20"/>
                <w:szCs w:val="20"/>
              </w:rPr>
              <w:t>C</w:t>
            </w:r>
            <w:r w:rsidRPr="00E57BF8">
              <w:rPr>
                <w:rFonts w:ascii="Arial" w:eastAsia="Arial" w:hAnsi="Arial"/>
                <w:b/>
                <w:spacing w:val="-1"/>
                <w:sz w:val="20"/>
                <w:szCs w:val="20"/>
              </w:rPr>
              <w:t>e</w:t>
            </w:r>
            <w:r w:rsidRPr="00E57BF8">
              <w:rPr>
                <w:rFonts w:ascii="Arial" w:eastAsia="Arial" w:hAnsi="Arial"/>
                <w:b/>
                <w:sz w:val="20"/>
                <w:szCs w:val="20"/>
              </w:rPr>
              <w:t>ntral</w:t>
            </w:r>
          </w:p>
        </w:tc>
        <w:tc>
          <w:tcPr>
            <w:tcW w:w="1428" w:type="pct"/>
            <w:tcBorders>
              <w:top w:val="single" w:sz="6" w:space="0" w:color="000000"/>
              <w:left w:val="single" w:sz="6" w:space="0" w:color="000000"/>
              <w:bottom w:val="single" w:sz="4" w:space="0" w:color="auto"/>
              <w:right w:val="single" w:sz="6" w:space="0" w:color="000000"/>
            </w:tcBorders>
          </w:tcPr>
          <w:p w14:paraId="2444A82E"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31"/>
                <w:sz w:val="20"/>
                <w:szCs w:val="20"/>
              </w:rPr>
              <w:t xml:space="preserve"> </w:t>
            </w:r>
            <w:r w:rsidRPr="00E57BF8">
              <w:rPr>
                <w:rFonts w:ascii="Arial" w:eastAsia="Arial" w:hAnsi="Arial"/>
                <w:b/>
                <w:sz w:val="20"/>
                <w:szCs w:val="20"/>
              </w:rPr>
              <w:t>0.00</w:t>
            </w:r>
          </w:p>
        </w:tc>
      </w:tr>
      <w:tr w:rsidR="0040495F" w:rsidRPr="00E57BF8" w14:paraId="7C53918C" w14:textId="77777777" w:rsidTr="00FC0209">
        <w:trPr>
          <w:trHeight w:hRule="exact" w:val="455"/>
        </w:trPr>
        <w:tc>
          <w:tcPr>
            <w:tcW w:w="3572" w:type="pct"/>
            <w:tcBorders>
              <w:top w:val="single" w:sz="5" w:space="0" w:color="000000"/>
              <w:left w:val="single" w:sz="5" w:space="0" w:color="000000"/>
              <w:bottom w:val="single" w:sz="5" w:space="0" w:color="000000"/>
              <w:right w:val="single" w:sz="5" w:space="0" w:color="000000"/>
            </w:tcBorders>
          </w:tcPr>
          <w:p w14:paraId="5F865702"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&gt; Tran</w:t>
            </w:r>
            <w:r w:rsidRPr="00E57BF8">
              <w:rPr>
                <w:rFonts w:ascii="Arial" w:eastAsia="Arial" w:hAnsi="Arial"/>
                <w:b/>
                <w:spacing w:val="-1"/>
                <w:sz w:val="20"/>
                <w:szCs w:val="20"/>
              </w:rPr>
              <w:t>s</w:t>
            </w:r>
            <w:r w:rsidRPr="00E57BF8">
              <w:rPr>
                <w:rFonts w:ascii="Arial" w:eastAsia="Arial" w:hAnsi="Arial"/>
                <w:b/>
                <w:sz w:val="20"/>
                <w:szCs w:val="20"/>
              </w:rPr>
              <w:t>fer</w:t>
            </w:r>
            <w:r w:rsidRPr="00E57BF8">
              <w:rPr>
                <w:rFonts w:ascii="Arial" w:eastAsia="Arial" w:hAnsi="Arial"/>
                <w:b/>
                <w:spacing w:val="-1"/>
                <w:sz w:val="20"/>
                <w:szCs w:val="20"/>
              </w:rPr>
              <w:t>e</w:t>
            </w:r>
            <w:r w:rsidRPr="00E57BF8">
              <w:rPr>
                <w:rFonts w:ascii="Arial" w:eastAsia="Arial" w:hAnsi="Arial"/>
                <w:b/>
                <w:sz w:val="20"/>
                <w:szCs w:val="20"/>
              </w:rPr>
              <w:t>ncias, Asig</w:t>
            </w:r>
            <w:r w:rsidRPr="00E57BF8">
              <w:rPr>
                <w:rFonts w:ascii="Arial" w:eastAsia="Arial" w:hAnsi="Arial"/>
                <w:b/>
                <w:spacing w:val="-1"/>
                <w:sz w:val="20"/>
                <w:szCs w:val="20"/>
              </w:rPr>
              <w:t>n</w:t>
            </w:r>
            <w:r w:rsidRPr="00E57BF8">
              <w:rPr>
                <w:rFonts w:ascii="Arial" w:eastAsia="Arial" w:hAnsi="Arial"/>
                <w:b/>
                <w:sz w:val="20"/>
                <w:szCs w:val="20"/>
              </w:rPr>
              <w:t>aciones, S</w:t>
            </w:r>
            <w:r w:rsidRPr="00E57BF8">
              <w:rPr>
                <w:rFonts w:ascii="Arial" w:eastAsia="Arial" w:hAnsi="Arial"/>
                <w:b/>
                <w:spacing w:val="-1"/>
                <w:sz w:val="20"/>
                <w:szCs w:val="20"/>
              </w:rPr>
              <w:t>u</w:t>
            </w:r>
            <w:r w:rsidRPr="00E57BF8">
              <w:rPr>
                <w:rFonts w:ascii="Arial" w:eastAsia="Arial" w:hAnsi="Arial"/>
                <w:b/>
                <w:sz w:val="20"/>
                <w:szCs w:val="20"/>
              </w:rPr>
              <w:t>bsidios</w:t>
            </w:r>
            <w:r w:rsidRPr="00E57BF8">
              <w:rPr>
                <w:rFonts w:ascii="Arial" w:eastAsia="Arial" w:hAnsi="Arial"/>
                <w:b/>
                <w:spacing w:val="1"/>
                <w:sz w:val="20"/>
                <w:szCs w:val="20"/>
              </w:rPr>
              <w:t xml:space="preserve"> </w:t>
            </w:r>
            <w:r w:rsidRPr="00E57BF8">
              <w:rPr>
                <w:rFonts w:ascii="Arial" w:eastAsia="Arial" w:hAnsi="Arial"/>
                <w:b/>
                <w:sz w:val="20"/>
                <w:szCs w:val="20"/>
              </w:rPr>
              <w:t>y</w:t>
            </w:r>
            <w:r w:rsidRPr="00E57BF8">
              <w:rPr>
                <w:rFonts w:ascii="Arial" w:eastAsia="Arial" w:hAnsi="Arial"/>
                <w:b/>
                <w:spacing w:val="-2"/>
                <w:sz w:val="20"/>
                <w:szCs w:val="20"/>
              </w:rPr>
              <w:t xml:space="preserve"> </w:t>
            </w:r>
            <w:r w:rsidRPr="00E57BF8">
              <w:rPr>
                <w:rFonts w:ascii="Arial" w:eastAsia="Arial" w:hAnsi="Arial"/>
                <w:b/>
                <w:sz w:val="20"/>
                <w:szCs w:val="20"/>
              </w:rPr>
              <w:t xml:space="preserve">Otras </w:t>
            </w:r>
            <w:r w:rsidRPr="00E57BF8">
              <w:rPr>
                <w:rFonts w:ascii="Arial" w:eastAsia="Arial" w:hAnsi="Arial"/>
                <w:b/>
                <w:spacing w:val="2"/>
                <w:sz w:val="20"/>
                <w:szCs w:val="20"/>
              </w:rPr>
              <w:t>A</w:t>
            </w:r>
            <w:r w:rsidRPr="00E57BF8">
              <w:rPr>
                <w:rFonts w:ascii="Arial" w:eastAsia="Arial" w:hAnsi="Arial"/>
                <w:b/>
                <w:spacing w:val="-3"/>
                <w:sz w:val="20"/>
                <w:szCs w:val="20"/>
              </w:rPr>
              <w:t>y</w:t>
            </w:r>
            <w:r w:rsidRPr="00E57BF8">
              <w:rPr>
                <w:rFonts w:ascii="Arial" w:eastAsia="Arial" w:hAnsi="Arial"/>
                <w:b/>
                <w:sz w:val="20"/>
                <w:szCs w:val="20"/>
              </w:rPr>
              <w:t>udas</w:t>
            </w:r>
          </w:p>
        </w:tc>
        <w:tc>
          <w:tcPr>
            <w:tcW w:w="1428" w:type="pct"/>
            <w:tcBorders>
              <w:top w:val="single" w:sz="5" w:space="0" w:color="000000"/>
              <w:left w:val="single" w:sz="5" w:space="0" w:color="000000"/>
              <w:bottom w:val="single" w:sz="5" w:space="0" w:color="000000"/>
              <w:right w:val="single" w:sz="5" w:space="0" w:color="000000"/>
            </w:tcBorders>
          </w:tcPr>
          <w:p w14:paraId="3FC4CF5A"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0.00</w:t>
            </w:r>
          </w:p>
        </w:tc>
      </w:tr>
      <w:tr w:rsidR="0040495F" w:rsidRPr="00E57BF8" w14:paraId="301558D8" w14:textId="77777777" w:rsidTr="00FC0209">
        <w:trPr>
          <w:trHeight w:hRule="exact" w:val="455"/>
        </w:trPr>
        <w:tc>
          <w:tcPr>
            <w:tcW w:w="3572" w:type="pct"/>
            <w:tcBorders>
              <w:top w:val="single" w:sz="5" w:space="0" w:color="000000"/>
              <w:left w:val="single" w:sz="5" w:space="0" w:color="000000"/>
              <w:bottom w:val="single" w:sz="5" w:space="0" w:color="000000"/>
              <w:right w:val="single" w:sz="5" w:space="0" w:color="000000"/>
            </w:tcBorders>
          </w:tcPr>
          <w:p w14:paraId="2D03B09B"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&gt; Tran</w:t>
            </w:r>
            <w:r w:rsidRPr="00E57BF8">
              <w:rPr>
                <w:rFonts w:ascii="Arial" w:eastAsia="Arial" w:hAnsi="Arial"/>
                <w:b/>
                <w:spacing w:val="-1"/>
                <w:sz w:val="20"/>
                <w:szCs w:val="20"/>
              </w:rPr>
              <w:t>s</w:t>
            </w:r>
            <w:r w:rsidRPr="00E57BF8">
              <w:rPr>
                <w:rFonts w:ascii="Arial" w:eastAsia="Arial" w:hAnsi="Arial"/>
                <w:b/>
                <w:sz w:val="20"/>
                <w:szCs w:val="20"/>
              </w:rPr>
              <w:t>fer</w:t>
            </w:r>
            <w:r w:rsidRPr="00E57BF8">
              <w:rPr>
                <w:rFonts w:ascii="Arial" w:eastAsia="Arial" w:hAnsi="Arial"/>
                <w:b/>
                <w:spacing w:val="-1"/>
                <w:sz w:val="20"/>
                <w:szCs w:val="20"/>
              </w:rPr>
              <w:t>e</w:t>
            </w:r>
            <w:r w:rsidRPr="00E57BF8">
              <w:rPr>
                <w:rFonts w:ascii="Arial" w:eastAsia="Arial" w:hAnsi="Arial"/>
                <w:b/>
                <w:sz w:val="20"/>
                <w:szCs w:val="20"/>
              </w:rPr>
              <w:t>ncias Inte</w:t>
            </w:r>
            <w:r w:rsidRPr="00E57BF8">
              <w:rPr>
                <w:rFonts w:ascii="Arial" w:eastAsia="Arial" w:hAnsi="Arial"/>
                <w:b/>
                <w:spacing w:val="-1"/>
                <w:sz w:val="20"/>
                <w:szCs w:val="20"/>
              </w:rPr>
              <w:t>rn</w:t>
            </w:r>
            <w:r w:rsidRPr="00E57BF8">
              <w:rPr>
                <w:rFonts w:ascii="Arial" w:eastAsia="Arial" w:hAnsi="Arial"/>
                <w:b/>
                <w:sz w:val="20"/>
                <w:szCs w:val="20"/>
              </w:rPr>
              <w:t>as</w:t>
            </w:r>
            <w:r w:rsidRPr="00E57BF8">
              <w:rPr>
                <w:rFonts w:ascii="Arial" w:eastAsia="Arial" w:hAnsi="Arial"/>
                <w:b/>
                <w:spacing w:val="1"/>
                <w:sz w:val="20"/>
                <w:szCs w:val="20"/>
              </w:rPr>
              <w:t xml:space="preserve"> </w:t>
            </w:r>
            <w:r w:rsidRPr="00E57BF8">
              <w:rPr>
                <w:rFonts w:ascii="Arial" w:eastAsia="Arial" w:hAnsi="Arial"/>
                <w:b/>
                <w:sz w:val="20"/>
                <w:szCs w:val="20"/>
              </w:rPr>
              <w:t>y</w:t>
            </w:r>
            <w:r w:rsidRPr="00E57BF8">
              <w:rPr>
                <w:rFonts w:ascii="Arial" w:eastAsia="Arial" w:hAnsi="Arial"/>
                <w:b/>
                <w:spacing w:val="-2"/>
                <w:sz w:val="20"/>
                <w:szCs w:val="20"/>
              </w:rPr>
              <w:t xml:space="preserve"> </w:t>
            </w:r>
            <w:r w:rsidRPr="00E57BF8">
              <w:rPr>
                <w:rFonts w:ascii="Arial" w:eastAsia="Arial" w:hAnsi="Arial"/>
                <w:b/>
                <w:sz w:val="20"/>
                <w:szCs w:val="20"/>
              </w:rPr>
              <w:t>Asigna</w:t>
            </w:r>
            <w:r w:rsidRPr="00E57BF8">
              <w:rPr>
                <w:rFonts w:ascii="Arial" w:eastAsia="Arial" w:hAnsi="Arial"/>
                <w:b/>
                <w:spacing w:val="-1"/>
                <w:sz w:val="20"/>
                <w:szCs w:val="20"/>
              </w:rPr>
              <w:t>c</w:t>
            </w:r>
            <w:r w:rsidRPr="00E57BF8">
              <w:rPr>
                <w:rFonts w:ascii="Arial" w:eastAsia="Arial" w:hAnsi="Arial"/>
                <w:b/>
                <w:sz w:val="20"/>
                <w:szCs w:val="20"/>
              </w:rPr>
              <w:t>iones del Sector Público</w:t>
            </w:r>
          </w:p>
        </w:tc>
        <w:tc>
          <w:tcPr>
            <w:tcW w:w="1428" w:type="pct"/>
            <w:tcBorders>
              <w:top w:val="single" w:sz="5" w:space="0" w:color="000000"/>
              <w:left w:val="single" w:sz="5" w:space="0" w:color="000000"/>
              <w:bottom w:val="single" w:sz="5" w:space="0" w:color="000000"/>
              <w:right w:val="single" w:sz="5" w:space="0" w:color="000000"/>
            </w:tcBorders>
          </w:tcPr>
          <w:p w14:paraId="019AF0D2"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0.00</w:t>
            </w:r>
          </w:p>
        </w:tc>
      </w:tr>
      <w:tr w:rsidR="0040495F" w:rsidRPr="00E57BF8" w14:paraId="49EE2AA2" w14:textId="77777777" w:rsidTr="00FC0209">
        <w:trPr>
          <w:trHeight w:hRule="exact" w:val="900"/>
        </w:trPr>
        <w:tc>
          <w:tcPr>
            <w:tcW w:w="3572" w:type="pct"/>
            <w:tcBorders>
              <w:top w:val="single" w:sz="5" w:space="0" w:color="000000"/>
              <w:left w:val="single" w:sz="5" w:space="0" w:color="000000"/>
              <w:bottom w:val="single" w:sz="5" w:space="0" w:color="000000"/>
              <w:right w:val="single" w:sz="5" w:space="0" w:color="000000"/>
            </w:tcBorders>
          </w:tcPr>
          <w:p w14:paraId="3DFE24EC"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&gt; Las r</w:t>
            </w:r>
            <w:r w:rsidRPr="00E57BF8">
              <w:rPr>
                <w:rFonts w:ascii="Arial" w:eastAsia="Arial" w:hAnsi="Arial"/>
                <w:b/>
                <w:spacing w:val="-1"/>
                <w:sz w:val="20"/>
                <w:szCs w:val="20"/>
              </w:rPr>
              <w:t>e</w:t>
            </w:r>
            <w:r w:rsidRPr="00E57BF8">
              <w:rPr>
                <w:rFonts w:ascii="Arial" w:eastAsia="Arial" w:hAnsi="Arial"/>
                <w:b/>
                <w:sz w:val="20"/>
                <w:szCs w:val="20"/>
              </w:rPr>
              <w:t>cibidas por co</w:t>
            </w:r>
            <w:r w:rsidRPr="00E57BF8">
              <w:rPr>
                <w:rFonts w:ascii="Arial" w:eastAsia="Arial" w:hAnsi="Arial"/>
                <w:b/>
                <w:spacing w:val="-1"/>
                <w:sz w:val="20"/>
                <w:szCs w:val="20"/>
              </w:rPr>
              <w:t>n</w:t>
            </w:r>
            <w:r w:rsidRPr="00E57BF8">
              <w:rPr>
                <w:rFonts w:ascii="Arial" w:eastAsia="Arial" w:hAnsi="Arial"/>
                <w:b/>
                <w:sz w:val="20"/>
                <w:szCs w:val="20"/>
              </w:rPr>
              <w:t>ceptos di</w:t>
            </w:r>
            <w:r w:rsidRPr="00E57BF8">
              <w:rPr>
                <w:rFonts w:ascii="Arial" w:eastAsia="Arial" w:hAnsi="Arial"/>
                <w:b/>
                <w:spacing w:val="-2"/>
                <w:sz w:val="20"/>
                <w:szCs w:val="20"/>
              </w:rPr>
              <w:t>v</w:t>
            </w:r>
            <w:r w:rsidRPr="00E57BF8">
              <w:rPr>
                <w:rFonts w:ascii="Arial" w:eastAsia="Arial" w:hAnsi="Arial"/>
                <w:b/>
                <w:sz w:val="20"/>
                <w:szCs w:val="20"/>
              </w:rPr>
              <w:t>e</w:t>
            </w:r>
            <w:r w:rsidRPr="00E57BF8">
              <w:rPr>
                <w:rFonts w:ascii="Arial" w:eastAsia="Arial" w:hAnsi="Arial"/>
                <w:b/>
                <w:spacing w:val="1"/>
                <w:sz w:val="20"/>
                <w:szCs w:val="20"/>
              </w:rPr>
              <w:t>r</w:t>
            </w:r>
            <w:r w:rsidRPr="00E57BF8">
              <w:rPr>
                <w:rFonts w:ascii="Arial" w:eastAsia="Arial" w:hAnsi="Arial"/>
                <w:b/>
                <w:sz w:val="20"/>
                <w:szCs w:val="20"/>
              </w:rPr>
              <w:t>sos a pa</w:t>
            </w:r>
            <w:r w:rsidRPr="00E57BF8">
              <w:rPr>
                <w:rFonts w:ascii="Arial" w:eastAsia="Arial" w:hAnsi="Arial"/>
                <w:b/>
                <w:spacing w:val="-1"/>
                <w:sz w:val="20"/>
                <w:szCs w:val="20"/>
              </w:rPr>
              <w:t>r</w:t>
            </w:r>
            <w:r w:rsidRPr="00E57BF8">
              <w:rPr>
                <w:rFonts w:ascii="Arial" w:eastAsia="Arial" w:hAnsi="Arial"/>
                <w:b/>
                <w:sz w:val="20"/>
                <w:szCs w:val="20"/>
              </w:rPr>
              <w:t>ticipacion</w:t>
            </w:r>
            <w:r w:rsidRPr="00E57BF8">
              <w:rPr>
                <w:rFonts w:ascii="Arial" w:eastAsia="Arial" w:hAnsi="Arial"/>
                <w:b/>
                <w:spacing w:val="-1"/>
                <w:sz w:val="20"/>
                <w:szCs w:val="20"/>
              </w:rPr>
              <w:t>e</w:t>
            </w:r>
            <w:r w:rsidRPr="00E57BF8">
              <w:rPr>
                <w:rFonts w:ascii="Arial" w:eastAsia="Arial" w:hAnsi="Arial"/>
                <w:b/>
                <w:sz w:val="20"/>
                <w:szCs w:val="20"/>
              </w:rPr>
              <w:t>s, aportaci</w:t>
            </w:r>
            <w:r w:rsidRPr="00E57BF8">
              <w:rPr>
                <w:rFonts w:ascii="Arial" w:eastAsia="Arial" w:hAnsi="Arial"/>
                <w:b/>
                <w:spacing w:val="-1"/>
                <w:sz w:val="20"/>
                <w:szCs w:val="20"/>
              </w:rPr>
              <w:t>o</w:t>
            </w:r>
            <w:r w:rsidRPr="00E57BF8">
              <w:rPr>
                <w:rFonts w:ascii="Arial" w:eastAsia="Arial" w:hAnsi="Arial"/>
                <w:b/>
                <w:sz w:val="20"/>
                <w:szCs w:val="20"/>
              </w:rPr>
              <w:t>nes o apro</w:t>
            </w:r>
            <w:r w:rsidRPr="00E57BF8">
              <w:rPr>
                <w:rFonts w:ascii="Arial" w:eastAsia="Arial" w:hAnsi="Arial"/>
                <w:b/>
                <w:spacing w:val="-2"/>
                <w:sz w:val="20"/>
                <w:szCs w:val="20"/>
              </w:rPr>
              <w:t>v</w:t>
            </w:r>
            <w:r w:rsidRPr="00E57BF8">
              <w:rPr>
                <w:rFonts w:ascii="Arial" w:eastAsia="Arial" w:hAnsi="Arial"/>
                <w:b/>
                <w:sz w:val="20"/>
                <w:szCs w:val="20"/>
              </w:rPr>
              <w:t>echamientos</w:t>
            </w:r>
          </w:p>
        </w:tc>
        <w:tc>
          <w:tcPr>
            <w:tcW w:w="1428" w:type="pct"/>
            <w:tcBorders>
              <w:top w:val="single" w:sz="5" w:space="0" w:color="000000"/>
              <w:left w:val="single" w:sz="5" w:space="0" w:color="000000"/>
              <w:bottom w:val="single" w:sz="5" w:space="0" w:color="000000"/>
              <w:right w:val="single" w:sz="5" w:space="0" w:color="000000"/>
            </w:tcBorders>
          </w:tcPr>
          <w:p w14:paraId="59DB3787"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0.00</w:t>
            </w:r>
          </w:p>
        </w:tc>
      </w:tr>
      <w:tr w:rsidR="0040495F" w:rsidRPr="00E57BF8" w14:paraId="0CEDF368" w14:textId="77777777" w:rsidTr="00FC0209">
        <w:trPr>
          <w:trHeight w:hRule="exact" w:val="455"/>
        </w:trPr>
        <w:tc>
          <w:tcPr>
            <w:tcW w:w="3572" w:type="pct"/>
            <w:tcBorders>
              <w:top w:val="single" w:sz="5" w:space="0" w:color="000000"/>
              <w:left w:val="single" w:sz="5" w:space="0" w:color="000000"/>
              <w:bottom w:val="single" w:sz="5" w:space="0" w:color="000000"/>
              <w:right w:val="single" w:sz="5" w:space="0" w:color="000000"/>
            </w:tcBorders>
          </w:tcPr>
          <w:p w14:paraId="50E6549A"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&gt; Tran</w:t>
            </w:r>
            <w:r w:rsidRPr="00E57BF8">
              <w:rPr>
                <w:rFonts w:ascii="Arial" w:eastAsia="Arial" w:hAnsi="Arial"/>
                <w:b/>
                <w:spacing w:val="-1"/>
                <w:sz w:val="20"/>
                <w:szCs w:val="20"/>
              </w:rPr>
              <w:t>s</w:t>
            </w:r>
            <w:r w:rsidRPr="00E57BF8">
              <w:rPr>
                <w:rFonts w:ascii="Arial" w:eastAsia="Arial" w:hAnsi="Arial"/>
                <w:b/>
                <w:sz w:val="20"/>
                <w:szCs w:val="20"/>
              </w:rPr>
              <w:t>fer</w:t>
            </w:r>
            <w:r w:rsidRPr="00E57BF8">
              <w:rPr>
                <w:rFonts w:ascii="Arial" w:eastAsia="Arial" w:hAnsi="Arial"/>
                <w:b/>
                <w:spacing w:val="-1"/>
                <w:sz w:val="20"/>
                <w:szCs w:val="20"/>
              </w:rPr>
              <w:t>e</w:t>
            </w:r>
            <w:r w:rsidRPr="00E57BF8">
              <w:rPr>
                <w:rFonts w:ascii="Arial" w:eastAsia="Arial" w:hAnsi="Arial"/>
                <w:b/>
                <w:sz w:val="20"/>
                <w:szCs w:val="20"/>
              </w:rPr>
              <w:t>ncias del S</w:t>
            </w:r>
            <w:r w:rsidRPr="00E57BF8">
              <w:rPr>
                <w:rFonts w:ascii="Arial" w:eastAsia="Arial" w:hAnsi="Arial"/>
                <w:b/>
                <w:spacing w:val="-1"/>
                <w:sz w:val="20"/>
                <w:szCs w:val="20"/>
              </w:rPr>
              <w:t>e</w:t>
            </w:r>
            <w:r w:rsidRPr="00E57BF8">
              <w:rPr>
                <w:rFonts w:ascii="Arial" w:eastAsia="Arial" w:hAnsi="Arial"/>
                <w:b/>
                <w:sz w:val="20"/>
                <w:szCs w:val="20"/>
              </w:rPr>
              <w:t>ctor Público</w:t>
            </w:r>
          </w:p>
        </w:tc>
        <w:tc>
          <w:tcPr>
            <w:tcW w:w="1428" w:type="pct"/>
            <w:tcBorders>
              <w:top w:val="single" w:sz="5" w:space="0" w:color="000000"/>
              <w:left w:val="single" w:sz="5" w:space="0" w:color="000000"/>
              <w:bottom w:val="single" w:sz="5" w:space="0" w:color="000000"/>
              <w:right w:val="single" w:sz="5" w:space="0" w:color="000000"/>
            </w:tcBorders>
          </w:tcPr>
          <w:p w14:paraId="2F488A4A"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0.00</w:t>
            </w:r>
          </w:p>
        </w:tc>
      </w:tr>
      <w:tr w:rsidR="0040495F" w:rsidRPr="00E57BF8" w14:paraId="4D542C75" w14:textId="77777777" w:rsidTr="00FC0209">
        <w:trPr>
          <w:trHeight w:hRule="exact" w:val="455"/>
        </w:trPr>
        <w:tc>
          <w:tcPr>
            <w:tcW w:w="3572" w:type="pct"/>
            <w:tcBorders>
              <w:top w:val="single" w:sz="5" w:space="0" w:color="000000"/>
              <w:left w:val="single" w:sz="5" w:space="0" w:color="000000"/>
              <w:bottom w:val="single" w:sz="5" w:space="0" w:color="000000"/>
              <w:right w:val="single" w:sz="5" w:space="0" w:color="000000"/>
            </w:tcBorders>
          </w:tcPr>
          <w:p w14:paraId="1F9F8AF0"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&gt; Subsidios y</w:t>
            </w:r>
            <w:r w:rsidRPr="00E57BF8">
              <w:rPr>
                <w:rFonts w:ascii="Arial" w:eastAsia="Arial" w:hAnsi="Arial"/>
                <w:b/>
                <w:spacing w:val="-2"/>
                <w:sz w:val="20"/>
                <w:szCs w:val="20"/>
              </w:rPr>
              <w:t xml:space="preserve"> </w:t>
            </w:r>
            <w:r w:rsidRPr="00E57BF8">
              <w:rPr>
                <w:rFonts w:ascii="Arial" w:eastAsia="Arial" w:hAnsi="Arial"/>
                <w:b/>
                <w:sz w:val="20"/>
                <w:szCs w:val="20"/>
              </w:rPr>
              <w:t>Su</w:t>
            </w:r>
            <w:r w:rsidRPr="00E57BF8">
              <w:rPr>
                <w:rFonts w:ascii="Arial" w:eastAsia="Arial" w:hAnsi="Arial"/>
                <w:b/>
                <w:spacing w:val="1"/>
                <w:sz w:val="20"/>
                <w:szCs w:val="20"/>
              </w:rPr>
              <w:t>b</w:t>
            </w:r>
            <w:r w:rsidRPr="00E57BF8">
              <w:rPr>
                <w:rFonts w:ascii="Arial" w:eastAsia="Arial" w:hAnsi="Arial"/>
                <w:b/>
                <w:spacing w:val="-2"/>
                <w:sz w:val="20"/>
                <w:szCs w:val="20"/>
              </w:rPr>
              <w:t>v</w:t>
            </w:r>
            <w:r w:rsidRPr="00E57BF8">
              <w:rPr>
                <w:rFonts w:ascii="Arial" w:eastAsia="Arial" w:hAnsi="Arial"/>
                <w:b/>
                <w:sz w:val="20"/>
                <w:szCs w:val="20"/>
              </w:rPr>
              <w:t>enciones</w:t>
            </w:r>
          </w:p>
        </w:tc>
        <w:tc>
          <w:tcPr>
            <w:tcW w:w="1428" w:type="pct"/>
            <w:tcBorders>
              <w:top w:val="single" w:sz="5" w:space="0" w:color="000000"/>
              <w:left w:val="single" w:sz="5" w:space="0" w:color="000000"/>
              <w:bottom w:val="single" w:sz="5" w:space="0" w:color="000000"/>
              <w:right w:val="single" w:sz="5" w:space="0" w:color="000000"/>
            </w:tcBorders>
          </w:tcPr>
          <w:p w14:paraId="46A1EED5"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pacing w:val="31"/>
                <w:sz w:val="20"/>
                <w:szCs w:val="20"/>
              </w:rPr>
              <w:t xml:space="preserve"> </w:t>
            </w:r>
            <w:r w:rsidRPr="00E57BF8">
              <w:rPr>
                <w:rFonts w:ascii="Arial" w:eastAsia="Arial" w:hAnsi="Arial"/>
                <w:b/>
                <w:sz w:val="20"/>
                <w:szCs w:val="20"/>
              </w:rPr>
              <w:t>0.00</w:t>
            </w:r>
          </w:p>
        </w:tc>
      </w:tr>
      <w:tr w:rsidR="0040495F" w:rsidRPr="00E57BF8" w14:paraId="0C846BC1" w14:textId="77777777" w:rsidTr="00FC0209">
        <w:trPr>
          <w:trHeight w:hRule="exact" w:val="455"/>
        </w:trPr>
        <w:tc>
          <w:tcPr>
            <w:tcW w:w="3572" w:type="pct"/>
            <w:tcBorders>
              <w:top w:val="single" w:sz="5" w:space="0" w:color="000000"/>
              <w:left w:val="single" w:sz="5" w:space="0" w:color="000000"/>
              <w:bottom w:val="single" w:sz="5" w:space="0" w:color="000000"/>
              <w:right w:val="single" w:sz="5" w:space="0" w:color="000000"/>
            </w:tcBorders>
          </w:tcPr>
          <w:p w14:paraId="313A5E7E"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&gt; </w:t>
            </w:r>
            <w:r w:rsidRPr="00E57BF8">
              <w:rPr>
                <w:rFonts w:ascii="Arial" w:eastAsia="Arial" w:hAnsi="Arial"/>
                <w:b/>
                <w:spacing w:val="2"/>
                <w:sz w:val="20"/>
                <w:szCs w:val="20"/>
              </w:rPr>
              <w:t>A</w:t>
            </w:r>
            <w:r w:rsidRPr="00E57BF8">
              <w:rPr>
                <w:rFonts w:ascii="Arial" w:eastAsia="Arial" w:hAnsi="Arial"/>
                <w:b/>
                <w:spacing w:val="-3"/>
                <w:sz w:val="20"/>
                <w:szCs w:val="20"/>
              </w:rPr>
              <w:t>y</w:t>
            </w:r>
            <w:r w:rsidRPr="00E57BF8">
              <w:rPr>
                <w:rFonts w:ascii="Arial" w:eastAsia="Arial" w:hAnsi="Arial"/>
                <w:b/>
                <w:sz w:val="20"/>
                <w:szCs w:val="20"/>
              </w:rPr>
              <w:t>udas sociales</w:t>
            </w:r>
          </w:p>
        </w:tc>
        <w:tc>
          <w:tcPr>
            <w:tcW w:w="1428" w:type="pct"/>
            <w:tcBorders>
              <w:top w:val="single" w:sz="5" w:space="0" w:color="000000"/>
              <w:left w:val="single" w:sz="5" w:space="0" w:color="000000"/>
              <w:bottom w:val="single" w:sz="6" w:space="0" w:color="000000"/>
              <w:right w:val="single" w:sz="5" w:space="0" w:color="000000"/>
            </w:tcBorders>
          </w:tcPr>
          <w:p w14:paraId="2747E762"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0.00</w:t>
            </w:r>
          </w:p>
        </w:tc>
      </w:tr>
      <w:tr w:rsidR="0040495F" w:rsidRPr="00E57BF8" w14:paraId="564A7249" w14:textId="77777777" w:rsidTr="00FC0209">
        <w:trPr>
          <w:trHeight w:hRule="exact" w:val="456"/>
        </w:trPr>
        <w:tc>
          <w:tcPr>
            <w:tcW w:w="3572" w:type="pct"/>
            <w:tcBorders>
              <w:top w:val="single" w:sz="5" w:space="0" w:color="000000"/>
              <w:left w:val="single" w:sz="5" w:space="0" w:color="000000"/>
              <w:bottom w:val="single" w:sz="5" w:space="0" w:color="000000"/>
              <w:right w:val="single" w:sz="6" w:space="0" w:color="000000"/>
            </w:tcBorders>
          </w:tcPr>
          <w:p w14:paraId="4F2673B9"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&gt; Tra</w:t>
            </w:r>
            <w:r w:rsidRPr="00E57BF8">
              <w:rPr>
                <w:rFonts w:ascii="Arial" w:eastAsia="Arial" w:hAnsi="Arial"/>
                <w:b/>
                <w:spacing w:val="-1"/>
                <w:sz w:val="20"/>
                <w:szCs w:val="20"/>
              </w:rPr>
              <w:t>n</w:t>
            </w:r>
            <w:r w:rsidRPr="00E57BF8">
              <w:rPr>
                <w:rFonts w:ascii="Arial" w:eastAsia="Arial" w:hAnsi="Arial"/>
                <w:b/>
                <w:sz w:val="20"/>
                <w:szCs w:val="20"/>
              </w:rPr>
              <w:t>sfe</w:t>
            </w:r>
            <w:r w:rsidRPr="00E57BF8">
              <w:rPr>
                <w:rFonts w:ascii="Arial" w:eastAsia="Arial" w:hAnsi="Arial"/>
                <w:b/>
                <w:spacing w:val="-1"/>
                <w:sz w:val="20"/>
                <w:szCs w:val="20"/>
              </w:rPr>
              <w:t>r</w:t>
            </w:r>
            <w:r w:rsidRPr="00E57BF8">
              <w:rPr>
                <w:rFonts w:ascii="Arial" w:eastAsia="Arial" w:hAnsi="Arial"/>
                <w:b/>
                <w:sz w:val="20"/>
                <w:szCs w:val="20"/>
              </w:rPr>
              <w:t>e</w:t>
            </w:r>
            <w:r w:rsidRPr="00E57BF8">
              <w:rPr>
                <w:rFonts w:ascii="Arial" w:eastAsia="Arial" w:hAnsi="Arial"/>
                <w:b/>
                <w:spacing w:val="-1"/>
                <w:sz w:val="20"/>
                <w:szCs w:val="20"/>
              </w:rPr>
              <w:t>n</w:t>
            </w:r>
            <w:r w:rsidRPr="00E57BF8">
              <w:rPr>
                <w:rFonts w:ascii="Arial" w:eastAsia="Arial" w:hAnsi="Arial"/>
                <w:b/>
                <w:sz w:val="20"/>
                <w:szCs w:val="20"/>
              </w:rPr>
              <w:t>cias de Fide</w:t>
            </w:r>
            <w:r w:rsidRPr="00E57BF8">
              <w:rPr>
                <w:rFonts w:ascii="Arial" w:eastAsia="Arial" w:hAnsi="Arial"/>
                <w:b/>
                <w:spacing w:val="-2"/>
                <w:sz w:val="20"/>
                <w:szCs w:val="20"/>
              </w:rPr>
              <w:t>i</w:t>
            </w:r>
            <w:r w:rsidRPr="00E57BF8">
              <w:rPr>
                <w:rFonts w:ascii="Arial" w:eastAsia="Arial" w:hAnsi="Arial"/>
                <w:b/>
                <w:sz w:val="20"/>
                <w:szCs w:val="20"/>
              </w:rPr>
              <w:t>comisos, mandat</w:t>
            </w:r>
            <w:r w:rsidRPr="00E57BF8">
              <w:rPr>
                <w:rFonts w:ascii="Arial" w:eastAsia="Arial" w:hAnsi="Arial"/>
                <w:b/>
                <w:spacing w:val="-1"/>
                <w:sz w:val="20"/>
                <w:szCs w:val="20"/>
              </w:rPr>
              <w:t>o</w:t>
            </w:r>
            <w:r w:rsidRPr="00E57BF8">
              <w:rPr>
                <w:rFonts w:ascii="Arial" w:eastAsia="Arial" w:hAnsi="Arial"/>
                <w:b/>
                <w:sz w:val="20"/>
                <w:szCs w:val="20"/>
              </w:rPr>
              <w:t>s</w:t>
            </w:r>
            <w:r w:rsidRPr="00E57BF8">
              <w:rPr>
                <w:rFonts w:ascii="Arial" w:eastAsia="Arial" w:hAnsi="Arial"/>
                <w:b/>
                <w:spacing w:val="1"/>
                <w:sz w:val="20"/>
                <w:szCs w:val="20"/>
              </w:rPr>
              <w:t xml:space="preserve"> </w:t>
            </w:r>
            <w:r w:rsidRPr="00E57BF8">
              <w:rPr>
                <w:rFonts w:ascii="Arial" w:eastAsia="Arial" w:hAnsi="Arial"/>
                <w:b/>
                <w:sz w:val="20"/>
                <w:szCs w:val="20"/>
              </w:rPr>
              <w:t>y</w:t>
            </w:r>
            <w:r w:rsidRPr="00E57BF8">
              <w:rPr>
                <w:rFonts w:ascii="Arial" w:eastAsia="Arial" w:hAnsi="Arial"/>
                <w:b/>
                <w:spacing w:val="-2"/>
                <w:sz w:val="20"/>
                <w:szCs w:val="20"/>
              </w:rPr>
              <w:t xml:space="preserve"> </w:t>
            </w:r>
            <w:r w:rsidRPr="00E57BF8">
              <w:rPr>
                <w:rFonts w:ascii="Arial" w:eastAsia="Arial" w:hAnsi="Arial"/>
                <w:b/>
                <w:sz w:val="20"/>
                <w:szCs w:val="20"/>
              </w:rPr>
              <w:t>análogos</w:t>
            </w:r>
          </w:p>
        </w:tc>
        <w:tc>
          <w:tcPr>
            <w:tcW w:w="1428" w:type="pct"/>
            <w:tcBorders>
              <w:top w:val="single" w:sz="6" w:space="0" w:color="000000"/>
              <w:left w:val="single" w:sz="6" w:space="0" w:color="000000"/>
              <w:bottom w:val="single" w:sz="4" w:space="0" w:color="auto"/>
              <w:right w:val="single" w:sz="6" w:space="0" w:color="000000"/>
            </w:tcBorders>
          </w:tcPr>
          <w:p w14:paraId="11326B48"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pacing w:val="31"/>
                <w:sz w:val="20"/>
                <w:szCs w:val="20"/>
              </w:rPr>
              <w:t xml:space="preserve"> </w:t>
            </w:r>
            <w:r w:rsidRPr="00E57BF8">
              <w:rPr>
                <w:rFonts w:ascii="Arial" w:eastAsia="Arial" w:hAnsi="Arial"/>
                <w:b/>
                <w:sz w:val="20"/>
                <w:szCs w:val="20"/>
              </w:rPr>
              <w:t>0.00</w:t>
            </w:r>
          </w:p>
        </w:tc>
      </w:tr>
      <w:tr w:rsidR="0040495F" w:rsidRPr="00E57BF8" w14:paraId="48AC255D" w14:textId="77777777" w:rsidTr="00FC0209">
        <w:trPr>
          <w:trHeight w:hRule="exact" w:val="314"/>
        </w:trPr>
        <w:tc>
          <w:tcPr>
            <w:tcW w:w="3572" w:type="pct"/>
            <w:tcBorders>
              <w:top w:val="single" w:sz="5" w:space="0" w:color="000000"/>
              <w:left w:val="single" w:sz="5" w:space="0" w:color="000000"/>
              <w:bottom w:val="single" w:sz="5" w:space="0" w:color="000000"/>
              <w:right w:val="single" w:sz="5" w:space="0" w:color="000000"/>
            </w:tcBorders>
          </w:tcPr>
          <w:p w14:paraId="010F3F27"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position w:val="-2"/>
                <w:sz w:val="20"/>
                <w:szCs w:val="20"/>
              </w:rPr>
              <w:t>Con</w:t>
            </w:r>
            <w:r w:rsidRPr="00E57BF8">
              <w:rPr>
                <w:rFonts w:ascii="Arial" w:eastAsia="Arial" w:hAnsi="Arial"/>
                <w:b/>
                <w:spacing w:val="-2"/>
                <w:position w:val="-2"/>
                <w:sz w:val="20"/>
                <w:szCs w:val="20"/>
              </w:rPr>
              <w:t>v</w:t>
            </w:r>
            <w:r w:rsidRPr="00E57BF8">
              <w:rPr>
                <w:rFonts w:ascii="Arial" w:eastAsia="Arial" w:hAnsi="Arial"/>
                <w:b/>
                <w:position w:val="-2"/>
                <w:sz w:val="20"/>
                <w:szCs w:val="20"/>
              </w:rPr>
              <w:t>enios</w:t>
            </w:r>
          </w:p>
        </w:tc>
        <w:tc>
          <w:tcPr>
            <w:tcW w:w="1428" w:type="pct"/>
            <w:tcBorders>
              <w:top w:val="single" w:sz="5" w:space="0" w:color="000000"/>
              <w:left w:val="single" w:sz="5" w:space="0" w:color="000000"/>
              <w:bottom w:val="single" w:sz="5" w:space="0" w:color="000000"/>
              <w:right w:val="single" w:sz="5" w:space="0" w:color="000000"/>
            </w:tcBorders>
          </w:tcPr>
          <w:p w14:paraId="40F66C79"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0.00</w:t>
            </w:r>
          </w:p>
        </w:tc>
      </w:tr>
      <w:tr w:rsidR="0040495F" w:rsidRPr="00E57BF8" w14:paraId="1705E9FA" w14:textId="77777777" w:rsidTr="00FC0209">
        <w:trPr>
          <w:trHeight w:hRule="exact" w:val="326"/>
        </w:trPr>
        <w:tc>
          <w:tcPr>
            <w:tcW w:w="3572" w:type="pct"/>
            <w:tcBorders>
              <w:top w:val="single" w:sz="5" w:space="0" w:color="000000"/>
              <w:left w:val="single" w:sz="5" w:space="0" w:color="000000"/>
              <w:bottom w:val="single" w:sz="5" w:space="0" w:color="000000"/>
              <w:right w:val="single" w:sz="5" w:space="0" w:color="000000"/>
            </w:tcBorders>
          </w:tcPr>
          <w:p w14:paraId="0F224A10"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position w:val="-1"/>
                <w:sz w:val="20"/>
                <w:szCs w:val="20"/>
              </w:rPr>
              <w:t>&gt; Con la F</w:t>
            </w:r>
            <w:r w:rsidRPr="00E57BF8">
              <w:rPr>
                <w:rFonts w:ascii="Arial" w:eastAsia="Arial" w:hAnsi="Arial"/>
                <w:b/>
                <w:spacing w:val="-1"/>
                <w:position w:val="-1"/>
                <w:sz w:val="20"/>
                <w:szCs w:val="20"/>
              </w:rPr>
              <w:t>ed</w:t>
            </w:r>
            <w:r w:rsidRPr="00E57BF8">
              <w:rPr>
                <w:rFonts w:ascii="Arial" w:eastAsia="Arial" w:hAnsi="Arial"/>
                <w:b/>
                <w:position w:val="-1"/>
                <w:sz w:val="20"/>
                <w:szCs w:val="20"/>
              </w:rPr>
              <w:t>eración o el Estad</w:t>
            </w:r>
            <w:r w:rsidRPr="00E57BF8">
              <w:rPr>
                <w:rFonts w:ascii="Arial" w:eastAsia="Arial" w:hAnsi="Arial"/>
                <w:b/>
                <w:spacing w:val="-1"/>
                <w:position w:val="-1"/>
                <w:sz w:val="20"/>
                <w:szCs w:val="20"/>
              </w:rPr>
              <w:t>o</w:t>
            </w:r>
            <w:r w:rsidRPr="00E57BF8">
              <w:rPr>
                <w:rFonts w:ascii="Arial" w:eastAsia="Arial" w:hAnsi="Arial"/>
                <w:b/>
                <w:position w:val="-1"/>
                <w:sz w:val="20"/>
                <w:szCs w:val="20"/>
              </w:rPr>
              <w:t>: Hábita</w:t>
            </w:r>
            <w:r w:rsidRPr="00E57BF8">
              <w:rPr>
                <w:rFonts w:ascii="Arial" w:eastAsia="Arial" w:hAnsi="Arial"/>
                <w:b/>
                <w:spacing w:val="1"/>
                <w:position w:val="-1"/>
                <w:sz w:val="20"/>
                <w:szCs w:val="20"/>
              </w:rPr>
              <w:t>t</w:t>
            </w:r>
            <w:r w:rsidRPr="00E57BF8">
              <w:rPr>
                <w:rFonts w:ascii="Arial" w:eastAsia="Arial" w:hAnsi="Arial"/>
                <w:b/>
                <w:position w:val="-1"/>
                <w:sz w:val="20"/>
                <w:szCs w:val="20"/>
              </w:rPr>
              <w:t>,</w:t>
            </w:r>
            <w:r w:rsidRPr="00E57BF8">
              <w:rPr>
                <w:rFonts w:ascii="Arial" w:eastAsia="Arial" w:hAnsi="Arial"/>
                <w:b/>
                <w:spacing w:val="-1"/>
                <w:position w:val="-1"/>
                <w:sz w:val="20"/>
                <w:szCs w:val="20"/>
              </w:rPr>
              <w:t xml:space="preserve"> </w:t>
            </w:r>
            <w:r w:rsidRPr="00E57BF8">
              <w:rPr>
                <w:rFonts w:ascii="Arial" w:eastAsia="Arial" w:hAnsi="Arial"/>
                <w:b/>
                <w:position w:val="-1"/>
                <w:sz w:val="20"/>
                <w:szCs w:val="20"/>
              </w:rPr>
              <w:t>Tu Casa,</w:t>
            </w:r>
            <w:r w:rsidRPr="00E57BF8">
              <w:rPr>
                <w:rFonts w:ascii="Arial" w:eastAsia="Arial" w:hAnsi="Arial"/>
                <w:b/>
                <w:spacing w:val="-2"/>
                <w:position w:val="-1"/>
                <w:sz w:val="20"/>
                <w:szCs w:val="20"/>
              </w:rPr>
              <w:t xml:space="preserve"> </w:t>
            </w:r>
            <w:r w:rsidRPr="00E57BF8">
              <w:rPr>
                <w:rFonts w:ascii="Arial" w:eastAsia="Arial" w:hAnsi="Arial"/>
                <w:b/>
                <w:position w:val="-1"/>
                <w:sz w:val="20"/>
                <w:szCs w:val="20"/>
              </w:rPr>
              <w:t>3x1 migrantes,</w:t>
            </w:r>
          </w:p>
        </w:tc>
        <w:tc>
          <w:tcPr>
            <w:tcW w:w="1428" w:type="pct"/>
            <w:tcBorders>
              <w:top w:val="single" w:sz="5" w:space="0" w:color="000000"/>
              <w:left w:val="single" w:sz="5" w:space="0" w:color="000000"/>
              <w:bottom w:val="single" w:sz="6" w:space="0" w:color="000000"/>
              <w:right w:val="single" w:sz="5" w:space="0" w:color="000000"/>
            </w:tcBorders>
          </w:tcPr>
          <w:p w14:paraId="31800328"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0.00</w:t>
            </w:r>
          </w:p>
        </w:tc>
      </w:tr>
      <w:tr w:rsidR="0040495F" w:rsidRPr="00E57BF8" w14:paraId="3E2391DB" w14:textId="77777777" w:rsidTr="00FC0209">
        <w:trPr>
          <w:trHeight w:hRule="exact" w:val="456"/>
        </w:trPr>
        <w:tc>
          <w:tcPr>
            <w:tcW w:w="3572" w:type="pct"/>
            <w:tcBorders>
              <w:top w:val="single" w:sz="5" w:space="0" w:color="000000"/>
              <w:left w:val="single" w:sz="5" w:space="0" w:color="000000"/>
              <w:bottom w:val="single" w:sz="5" w:space="0" w:color="000000"/>
              <w:right w:val="single" w:sz="6" w:space="0" w:color="000000"/>
            </w:tcBorders>
          </w:tcPr>
          <w:p w14:paraId="58EDEA7E"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&gt; R</w:t>
            </w:r>
            <w:r w:rsidRPr="00E57BF8">
              <w:rPr>
                <w:rFonts w:ascii="Arial" w:eastAsia="Arial" w:hAnsi="Arial"/>
                <w:b/>
                <w:spacing w:val="-1"/>
                <w:sz w:val="20"/>
                <w:szCs w:val="20"/>
              </w:rPr>
              <w:t>e</w:t>
            </w:r>
            <w:r w:rsidRPr="00E57BF8">
              <w:rPr>
                <w:rFonts w:ascii="Arial" w:eastAsia="Arial" w:hAnsi="Arial"/>
                <w:b/>
                <w:sz w:val="20"/>
                <w:szCs w:val="20"/>
              </w:rPr>
              <w:t>sc</w:t>
            </w:r>
            <w:r w:rsidRPr="00E57BF8">
              <w:rPr>
                <w:rFonts w:ascii="Arial" w:eastAsia="Arial" w:hAnsi="Arial"/>
                <w:b/>
                <w:spacing w:val="-1"/>
                <w:sz w:val="20"/>
                <w:szCs w:val="20"/>
              </w:rPr>
              <w:t>a</w:t>
            </w:r>
            <w:r w:rsidRPr="00E57BF8">
              <w:rPr>
                <w:rFonts w:ascii="Arial" w:eastAsia="Arial" w:hAnsi="Arial"/>
                <w:b/>
                <w:sz w:val="20"/>
                <w:szCs w:val="20"/>
              </w:rPr>
              <w:t xml:space="preserve">te </w:t>
            </w:r>
            <w:r w:rsidRPr="00E57BF8">
              <w:rPr>
                <w:rFonts w:ascii="Arial" w:eastAsia="Arial" w:hAnsi="Arial"/>
                <w:b/>
                <w:spacing w:val="-1"/>
                <w:sz w:val="20"/>
                <w:szCs w:val="20"/>
              </w:rPr>
              <w:t>d</w:t>
            </w:r>
            <w:r w:rsidRPr="00E57BF8">
              <w:rPr>
                <w:rFonts w:ascii="Arial" w:eastAsia="Arial" w:hAnsi="Arial"/>
                <w:b/>
                <w:sz w:val="20"/>
                <w:szCs w:val="20"/>
              </w:rPr>
              <w:t>e Espacios</w:t>
            </w:r>
            <w:r w:rsidRPr="00E57BF8">
              <w:rPr>
                <w:rFonts w:ascii="Arial" w:eastAsia="Arial" w:hAnsi="Arial"/>
                <w:b/>
                <w:spacing w:val="-1"/>
                <w:sz w:val="20"/>
                <w:szCs w:val="20"/>
              </w:rPr>
              <w:t xml:space="preserve"> </w:t>
            </w:r>
            <w:r w:rsidRPr="00E57BF8">
              <w:rPr>
                <w:rFonts w:ascii="Arial" w:eastAsia="Arial" w:hAnsi="Arial"/>
                <w:b/>
                <w:sz w:val="20"/>
                <w:szCs w:val="20"/>
              </w:rPr>
              <w:t>Públicos, entre ot</w:t>
            </w:r>
            <w:r w:rsidRPr="00E57BF8">
              <w:rPr>
                <w:rFonts w:ascii="Arial" w:eastAsia="Arial" w:hAnsi="Arial"/>
                <w:b/>
                <w:spacing w:val="-1"/>
                <w:sz w:val="20"/>
                <w:szCs w:val="20"/>
              </w:rPr>
              <w:t>r</w:t>
            </w:r>
            <w:r w:rsidRPr="00E57BF8">
              <w:rPr>
                <w:rFonts w:ascii="Arial" w:eastAsia="Arial" w:hAnsi="Arial"/>
                <w:b/>
                <w:sz w:val="20"/>
                <w:szCs w:val="20"/>
              </w:rPr>
              <w:t>os.</w:t>
            </w:r>
          </w:p>
        </w:tc>
        <w:tc>
          <w:tcPr>
            <w:tcW w:w="1428" w:type="pct"/>
            <w:tcBorders>
              <w:top w:val="single" w:sz="6" w:space="0" w:color="000000"/>
              <w:left w:val="single" w:sz="6" w:space="0" w:color="000000"/>
              <w:bottom w:val="single" w:sz="4" w:space="0" w:color="auto"/>
              <w:right w:val="single" w:sz="6" w:space="0" w:color="000000"/>
            </w:tcBorders>
          </w:tcPr>
          <w:p w14:paraId="3A49D956"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0.00</w:t>
            </w:r>
          </w:p>
        </w:tc>
      </w:tr>
      <w:tr w:rsidR="0040495F" w:rsidRPr="00E57BF8" w14:paraId="30698D8E" w14:textId="77777777" w:rsidTr="00FC0209">
        <w:trPr>
          <w:trHeight w:hRule="exact" w:val="355"/>
        </w:trPr>
        <w:tc>
          <w:tcPr>
            <w:tcW w:w="3572" w:type="pct"/>
            <w:tcBorders>
              <w:top w:val="single" w:sz="5" w:space="0" w:color="000000"/>
              <w:left w:val="single" w:sz="5" w:space="0" w:color="000000"/>
              <w:bottom w:val="single" w:sz="5" w:space="0" w:color="000000"/>
              <w:right w:val="single" w:sz="5" w:space="0" w:color="000000"/>
            </w:tcBorders>
          </w:tcPr>
          <w:p w14:paraId="759F61B0"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&gt; Ingresos</w:t>
            </w:r>
            <w:r w:rsidRPr="00E57BF8">
              <w:rPr>
                <w:rFonts w:ascii="Arial" w:eastAsia="Arial" w:hAnsi="Arial"/>
                <w:b/>
                <w:spacing w:val="-1"/>
                <w:sz w:val="20"/>
                <w:szCs w:val="20"/>
              </w:rPr>
              <w:t xml:space="preserve"> </w:t>
            </w:r>
            <w:r w:rsidRPr="00E57BF8">
              <w:rPr>
                <w:rFonts w:ascii="Arial" w:eastAsia="Arial" w:hAnsi="Arial"/>
                <w:b/>
                <w:sz w:val="20"/>
                <w:szCs w:val="20"/>
              </w:rPr>
              <w:t>deri</w:t>
            </w:r>
            <w:r w:rsidRPr="00E57BF8">
              <w:rPr>
                <w:rFonts w:ascii="Arial" w:eastAsia="Arial" w:hAnsi="Arial"/>
                <w:b/>
                <w:spacing w:val="-2"/>
                <w:sz w:val="20"/>
                <w:szCs w:val="20"/>
              </w:rPr>
              <w:t>v</w:t>
            </w:r>
            <w:r w:rsidRPr="00E57BF8">
              <w:rPr>
                <w:rFonts w:ascii="Arial" w:eastAsia="Arial" w:hAnsi="Arial"/>
                <w:b/>
                <w:sz w:val="20"/>
                <w:szCs w:val="20"/>
              </w:rPr>
              <w:t>ados de Financiamient</w:t>
            </w:r>
            <w:r w:rsidRPr="00E57BF8">
              <w:rPr>
                <w:rFonts w:ascii="Arial" w:eastAsia="Arial" w:hAnsi="Arial"/>
                <w:b/>
                <w:spacing w:val="-1"/>
                <w:sz w:val="20"/>
                <w:szCs w:val="20"/>
              </w:rPr>
              <w:t>o</w:t>
            </w:r>
            <w:r w:rsidRPr="00E57BF8">
              <w:rPr>
                <w:rFonts w:ascii="Arial" w:eastAsia="Arial" w:hAnsi="Arial"/>
                <w:b/>
                <w:sz w:val="20"/>
                <w:szCs w:val="20"/>
              </w:rPr>
              <w:t>s</w:t>
            </w:r>
          </w:p>
        </w:tc>
        <w:tc>
          <w:tcPr>
            <w:tcW w:w="1428" w:type="pct"/>
            <w:tcBorders>
              <w:top w:val="single" w:sz="5" w:space="0" w:color="000000"/>
              <w:left w:val="single" w:sz="5" w:space="0" w:color="000000"/>
              <w:bottom w:val="single" w:sz="5" w:space="0" w:color="000000"/>
              <w:right w:val="single" w:sz="5" w:space="0" w:color="000000"/>
            </w:tcBorders>
          </w:tcPr>
          <w:p w14:paraId="7E7382B0"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0.00</w:t>
            </w:r>
          </w:p>
        </w:tc>
      </w:tr>
      <w:tr w:rsidR="0040495F" w:rsidRPr="00E57BF8" w14:paraId="48872621" w14:textId="77777777" w:rsidTr="00FC0209">
        <w:trPr>
          <w:trHeight w:hRule="exact" w:val="354"/>
        </w:trPr>
        <w:tc>
          <w:tcPr>
            <w:tcW w:w="3572" w:type="pct"/>
            <w:tcBorders>
              <w:top w:val="single" w:sz="5" w:space="0" w:color="000000"/>
              <w:left w:val="single" w:sz="5" w:space="0" w:color="000000"/>
              <w:bottom w:val="single" w:sz="5" w:space="0" w:color="000000"/>
              <w:right w:val="single" w:sz="5" w:space="0" w:color="000000"/>
            </w:tcBorders>
          </w:tcPr>
          <w:p w14:paraId="5C683E8D"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&gt; Endeu</w:t>
            </w:r>
            <w:r w:rsidRPr="00E57BF8">
              <w:rPr>
                <w:rFonts w:ascii="Arial" w:eastAsia="Arial" w:hAnsi="Arial"/>
                <w:b/>
                <w:spacing w:val="-1"/>
                <w:sz w:val="20"/>
                <w:szCs w:val="20"/>
              </w:rPr>
              <w:t>d</w:t>
            </w:r>
            <w:r w:rsidRPr="00E57BF8">
              <w:rPr>
                <w:rFonts w:ascii="Arial" w:eastAsia="Arial" w:hAnsi="Arial"/>
                <w:b/>
                <w:sz w:val="20"/>
                <w:szCs w:val="20"/>
              </w:rPr>
              <w:t>amiento inte</w:t>
            </w:r>
            <w:r w:rsidRPr="00E57BF8">
              <w:rPr>
                <w:rFonts w:ascii="Arial" w:eastAsia="Arial" w:hAnsi="Arial"/>
                <w:b/>
                <w:spacing w:val="-1"/>
                <w:sz w:val="20"/>
                <w:szCs w:val="20"/>
              </w:rPr>
              <w:t>r</w:t>
            </w:r>
            <w:r w:rsidRPr="00E57BF8">
              <w:rPr>
                <w:rFonts w:ascii="Arial" w:eastAsia="Arial" w:hAnsi="Arial"/>
                <w:b/>
                <w:sz w:val="20"/>
                <w:szCs w:val="20"/>
              </w:rPr>
              <w:t>no</w:t>
            </w:r>
          </w:p>
        </w:tc>
        <w:tc>
          <w:tcPr>
            <w:tcW w:w="1428" w:type="pct"/>
            <w:tcBorders>
              <w:top w:val="single" w:sz="5" w:space="0" w:color="000000"/>
              <w:left w:val="single" w:sz="5" w:space="0" w:color="000000"/>
              <w:bottom w:val="single" w:sz="5" w:space="0" w:color="000000"/>
              <w:right w:val="single" w:sz="5" w:space="0" w:color="000000"/>
            </w:tcBorders>
          </w:tcPr>
          <w:p w14:paraId="26348961"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0.00</w:t>
            </w:r>
          </w:p>
        </w:tc>
      </w:tr>
      <w:tr w:rsidR="0040495F" w:rsidRPr="00E57BF8" w14:paraId="7ADC7EB7" w14:textId="77777777" w:rsidTr="00FC0209">
        <w:trPr>
          <w:trHeight w:hRule="exact" w:val="355"/>
        </w:trPr>
        <w:tc>
          <w:tcPr>
            <w:tcW w:w="3572" w:type="pct"/>
            <w:tcBorders>
              <w:top w:val="single" w:sz="5" w:space="0" w:color="000000"/>
              <w:left w:val="single" w:sz="5" w:space="0" w:color="000000"/>
              <w:bottom w:val="single" w:sz="5" w:space="0" w:color="000000"/>
              <w:right w:val="single" w:sz="5" w:space="0" w:color="000000"/>
            </w:tcBorders>
          </w:tcPr>
          <w:p w14:paraId="03CE9C4E"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&gt; Emprést</w:t>
            </w:r>
            <w:r w:rsidRPr="00E57BF8">
              <w:rPr>
                <w:rFonts w:ascii="Arial" w:eastAsia="Arial" w:hAnsi="Arial"/>
                <w:b/>
                <w:spacing w:val="-2"/>
                <w:sz w:val="20"/>
                <w:szCs w:val="20"/>
              </w:rPr>
              <w:t>i</w:t>
            </w:r>
            <w:r w:rsidRPr="00E57BF8">
              <w:rPr>
                <w:rFonts w:ascii="Arial" w:eastAsia="Arial" w:hAnsi="Arial"/>
                <w:b/>
                <w:sz w:val="20"/>
                <w:szCs w:val="20"/>
              </w:rPr>
              <w:t>t</w:t>
            </w:r>
            <w:r w:rsidRPr="00E57BF8">
              <w:rPr>
                <w:rFonts w:ascii="Arial" w:eastAsia="Arial" w:hAnsi="Arial"/>
                <w:b/>
                <w:spacing w:val="-1"/>
                <w:sz w:val="20"/>
                <w:szCs w:val="20"/>
              </w:rPr>
              <w:t>o</w:t>
            </w:r>
            <w:r w:rsidRPr="00E57BF8">
              <w:rPr>
                <w:rFonts w:ascii="Arial" w:eastAsia="Arial" w:hAnsi="Arial"/>
                <w:b/>
                <w:sz w:val="20"/>
                <w:szCs w:val="20"/>
              </w:rPr>
              <w:t>s o anticipos</w:t>
            </w:r>
            <w:r w:rsidRPr="00E57BF8">
              <w:rPr>
                <w:rFonts w:ascii="Arial" w:eastAsia="Arial" w:hAnsi="Arial"/>
                <w:b/>
                <w:spacing w:val="-1"/>
                <w:sz w:val="20"/>
                <w:szCs w:val="20"/>
              </w:rPr>
              <w:t xml:space="preserve"> </w:t>
            </w:r>
            <w:r w:rsidRPr="00E57BF8">
              <w:rPr>
                <w:rFonts w:ascii="Arial" w:eastAsia="Arial" w:hAnsi="Arial"/>
                <w:b/>
                <w:sz w:val="20"/>
                <w:szCs w:val="20"/>
              </w:rPr>
              <w:t>del Gobier</w:t>
            </w:r>
            <w:r w:rsidRPr="00E57BF8">
              <w:rPr>
                <w:rFonts w:ascii="Arial" w:eastAsia="Arial" w:hAnsi="Arial"/>
                <w:b/>
                <w:spacing w:val="-1"/>
                <w:sz w:val="20"/>
                <w:szCs w:val="20"/>
              </w:rPr>
              <w:t>n</w:t>
            </w:r>
            <w:r w:rsidRPr="00E57BF8">
              <w:rPr>
                <w:rFonts w:ascii="Arial" w:eastAsia="Arial" w:hAnsi="Arial"/>
                <w:b/>
                <w:sz w:val="20"/>
                <w:szCs w:val="20"/>
              </w:rPr>
              <w:t>o del Estado</w:t>
            </w:r>
          </w:p>
        </w:tc>
        <w:tc>
          <w:tcPr>
            <w:tcW w:w="1428" w:type="pct"/>
            <w:tcBorders>
              <w:top w:val="single" w:sz="5" w:space="0" w:color="000000"/>
              <w:left w:val="single" w:sz="5" w:space="0" w:color="000000"/>
              <w:bottom w:val="single" w:sz="5" w:space="0" w:color="000000"/>
              <w:right w:val="single" w:sz="5" w:space="0" w:color="000000"/>
            </w:tcBorders>
          </w:tcPr>
          <w:p w14:paraId="284F076C"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0.00</w:t>
            </w:r>
          </w:p>
        </w:tc>
      </w:tr>
      <w:tr w:rsidR="0040495F" w:rsidRPr="00E57BF8" w14:paraId="53E18E21" w14:textId="77777777" w:rsidTr="00FC0209">
        <w:trPr>
          <w:trHeight w:hRule="exact" w:val="355"/>
        </w:trPr>
        <w:tc>
          <w:tcPr>
            <w:tcW w:w="3572" w:type="pct"/>
            <w:tcBorders>
              <w:top w:val="single" w:sz="5" w:space="0" w:color="000000"/>
              <w:left w:val="single" w:sz="5" w:space="0" w:color="000000"/>
              <w:bottom w:val="single" w:sz="5" w:space="0" w:color="000000"/>
              <w:right w:val="single" w:sz="5" w:space="0" w:color="000000"/>
            </w:tcBorders>
          </w:tcPr>
          <w:p w14:paraId="77F6336E"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&gt; Emprést</w:t>
            </w:r>
            <w:r w:rsidRPr="00E57BF8">
              <w:rPr>
                <w:rFonts w:ascii="Arial" w:eastAsia="Arial" w:hAnsi="Arial"/>
                <w:b/>
                <w:spacing w:val="-2"/>
                <w:sz w:val="20"/>
                <w:szCs w:val="20"/>
              </w:rPr>
              <w:t>i</w:t>
            </w:r>
            <w:r w:rsidRPr="00E57BF8">
              <w:rPr>
                <w:rFonts w:ascii="Arial" w:eastAsia="Arial" w:hAnsi="Arial"/>
                <w:b/>
                <w:sz w:val="20"/>
                <w:szCs w:val="20"/>
              </w:rPr>
              <w:t>t</w:t>
            </w:r>
            <w:r w:rsidRPr="00E57BF8">
              <w:rPr>
                <w:rFonts w:ascii="Arial" w:eastAsia="Arial" w:hAnsi="Arial"/>
                <w:b/>
                <w:spacing w:val="-1"/>
                <w:sz w:val="20"/>
                <w:szCs w:val="20"/>
              </w:rPr>
              <w:t>o</w:t>
            </w:r>
            <w:r w:rsidRPr="00E57BF8">
              <w:rPr>
                <w:rFonts w:ascii="Arial" w:eastAsia="Arial" w:hAnsi="Arial"/>
                <w:b/>
                <w:sz w:val="20"/>
                <w:szCs w:val="20"/>
              </w:rPr>
              <w:t>s o financi</w:t>
            </w:r>
            <w:r w:rsidRPr="00E57BF8">
              <w:rPr>
                <w:rFonts w:ascii="Arial" w:eastAsia="Arial" w:hAnsi="Arial"/>
                <w:b/>
                <w:spacing w:val="-1"/>
                <w:sz w:val="20"/>
                <w:szCs w:val="20"/>
              </w:rPr>
              <w:t>a</w:t>
            </w:r>
            <w:r w:rsidRPr="00E57BF8">
              <w:rPr>
                <w:rFonts w:ascii="Arial" w:eastAsia="Arial" w:hAnsi="Arial"/>
                <w:b/>
                <w:sz w:val="20"/>
                <w:szCs w:val="20"/>
              </w:rPr>
              <w:t>mientos de</w:t>
            </w:r>
            <w:r w:rsidRPr="00E57BF8">
              <w:rPr>
                <w:rFonts w:ascii="Arial" w:eastAsia="Arial" w:hAnsi="Arial"/>
                <w:b/>
                <w:spacing w:val="-1"/>
                <w:sz w:val="20"/>
                <w:szCs w:val="20"/>
              </w:rPr>
              <w:t xml:space="preserve"> </w:t>
            </w:r>
            <w:r w:rsidRPr="00E57BF8">
              <w:rPr>
                <w:rFonts w:ascii="Arial" w:eastAsia="Arial" w:hAnsi="Arial"/>
                <w:b/>
                <w:sz w:val="20"/>
                <w:szCs w:val="20"/>
              </w:rPr>
              <w:t>Ban</w:t>
            </w:r>
            <w:r w:rsidRPr="00E57BF8">
              <w:rPr>
                <w:rFonts w:ascii="Arial" w:eastAsia="Arial" w:hAnsi="Arial"/>
                <w:b/>
                <w:spacing w:val="-1"/>
                <w:sz w:val="20"/>
                <w:szCs w:val="20"/>
              </w:rPr>
              <w:t>c</w:t>
            </w:r>
            <w:r w:rsidRPr="00E57BF8">
              <w:rPr>
                <w:rFonts w:ascii="Arial" w:eastAsia="Arial" w:hAnsi="Arial"/>
                <w:b/>
                <w:sz w:val="20"/>
                <w:szCs w:val="20"/>
              </w:rPr>
              <w:t>a de D</w:t>
            </w:r>
            <w:r w:rsidRPr="00E57BF8">
              <w:rPr>
                <w:rFonts w:ascii="Arial" w:eastAsia="Arial" w:hAnsi="Arial"/>
                <w:b/>
                <w:spacing w:val="-1"/>
                <w:sz w:val="20"/>
                <w:szCs w:val="20"/>
              </w:rPr>
              <w:t>e</w:t>
            </w:r>
            <w:r w:rsidRPr="00E57BF8">
              <w:rPr>
                <w:rFonts w:ascii="Arial" w:eastAsia="Arial" w:hAnsi="Arial"/>
                <w:b/>
                <w:sz w:val="20"/>
                <w:szCs w:val="20"/>
              </w:rPr>
              <w:t>sarrollo</w:t>
            </w:r>
          </w:p>
        </w:tc>
        <w:tc>
          <w:tcPr>
            <w:tcW w:w="1428" w:type="pct"/>
            <w:tcBorders>
              <w:top w:val="single" w:sz="5" w:space="0" w:color="000000"/>
              <w:left w:val="single" w:sz="5" w:space="0" w:color="000000"/>
              <w:bottom w:val="single" w:sz="6" w:space="0" w:color="000000"/>
              <w:right w:val="single" w:sz="5" w:space="0" w:color="000000"/>
            </w:tcBorders>
          </w:tcPr>
          <w:p w14:paraId="3B1FF407"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0.00</w:t>
            </w:r>
          </w:p>
        </w:tc>
      </w:tr>
      <w:tr w:rsidR="0040495F" w:rsidRPr="00E57BF8" w14:paraId="795F29A6" w14:textId="77777777" w:rsidTr="00FC0209">
        <w:trPr>
          <w:trHeight w:hRule="exact" w:val="355"/>
        </w:trPr>
        <w:tc>
          <w:tcPr>
            <w:tcW w:w="3572" w:type="pct"/>
            <w:tcBorders>
              <w:top w:val="single" w:sz="5" w:space="0" w:color="000000"/>
              <w:left w:val="single" w:sz="5" w:space="0" w:color="000000"/>
              <w:bottom w:val="single" w:sz="5" w:space="0" w:color="000000"/>
              <w:right w:val="single" w:sz="6" w:space="0" w:color="000000"/>
            </w:tcBorders>
          </w:tcPr>
          <w:p w14:paraId="0F165CCF"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&gt; Emprést</w:t>
            </w:r>
            <w:r w:rsidRPr="00E57BF8">
              <w:rPr>
                <w:rFonts w:ascii="Arial" w:eastAsia="Arial" w:hAnsi="Arial"/>
                <w:b/>
                <w:spacing w:val="-2"/>
                <w:sz w:val="20"/>
                <w:szCs w:val="20"/>
              </w:rPr>
              <w:t>i</w:t>
            </w:r>
            <w:r w:rsidRPr="00E57BF8">
              <w:rPr>
                <w:rFonts w:ascii="Arial" w:eastAsia="Arial" w:hAnsi="Arial"/>
                <w:b/>
                <w:sz w:val="20"/>
                <w:szCs w:val="20"/>
              </w:rPr>
              <w:t>t</w:t>
            </w:r>
            <w:r w:rsidRPr="00E57BF8">
              <w:rPr>
                <w:rFonts w:ascii="Arial" w:eastAsia="Arial" w:hAnsi="Arial"/>
                <w:b/>
                <w:spacing w:val="-1"/>
                <w:sz w:val="20"/>
                <w:szCs w:val="20"/>
              </w:rPr>
              <w:t>o</w:t>
            </w:r>
            <w:r w:rsidRPr="00E57BF8">
              <w:rPr>
                <w:rFonts w:ascii="Arial" w:eastAsia="Arial" w:hAnsi="Arial"/>
                <w:b/>
                <w:sz w:val="20"/>
                <w:szCs w:val="20"/>
              </w:rPr>
              <w:t>s o financi</w:t>
            </w:r>
            <w:r w:rsidRPr="00E57BF8">
              <w:rPr>
                <w:rFonts w:ascii="Arial" w:eastAsia="Arial" w:hAnsi="Arial"/>
                <w:b/>
                <w:spacing w:val="-1"/>
                <w:sz w:val="20"/>
                <w:szCs w:val="20"/>
              </w:rPr>
              <w:t>a</w:t>
            </w:r>
            <w:r w:rsidRPr="00E57BF8">
              <w:rPr>
                <w:rFonts w:ascii="Arial" w:eastAsia="Arial" w:hAnsi="Arial"/>
                <w:b/>
                <w:sz w:val="20"/>
                <w:szCs w:val="20"/>
              </w:rPr>
              <w:t>mientos de</w:t>
            </w:r>
            <w:r w:rsidRPr="00E57BF8">
              <w:rPr>
                <w:rFonts w:ascii="Arial" w:eastAsia="Arial" w:hAnsi="Arial"/>
                <w:b/>
                <w:spacing w:val="-1"/>
                <w:sz w:val="20"/>
                <w:szCs w:val="20"/>
              </w:rPr>
              <w:t xml:space="preserve"> </w:t>
            </w:r>
            <w:r w:rsidRPr="00E57BF8">
              <w:rPr>
                <w:rFonts w:ascii="Arial" w:eastAsia="Arial" w:hAnsi="Arial"/>
                <w:b/>
                <w:sz w:val="20"/>
                <w:szCs w:val="20"/>
              </w:rPr>
              <w:t>Ban</w:t>
            </w:r>
            <w:r w:rsidRPr="00E57BF8">
              <w:rPr>
                <w:rFonts w:ascii="Arial" w:eastAsia="Arial" w:hAnsi="Arial"/>
                <w:b/>
                <w:spacing w:val="-1"/>
                <w:sz w:val="20"/>
                <w:szCs w:val="20"/>
              </w:rPr>
              <w:t>c</w:t>
            </w:r>
            <w:r w:rsidRPr="00E57BF8">
              <w:rPr>
                <w:rFonts w:ascii="Arial" w:eastAsia="Arial" w:hAnsi="Arial"/>
                <w:b/>
                <w:sz w:val="20"/>
                <w:szCs w:val="20"/>
              </w:rPr>
              <w:t>a Com</w:t>
            </w:r>
            <w:r w:rsidRPr="00E57BF8">
              <w:rPr>
                <w:rFonts w:ascii="Arial" w:eastAsia="Arial" w:hAnsi="Arial"/>
                <w:b/>
                <w:spacing w:val="-1"/>
                <w:sz w:val="20"/>
                <w:szCs w:val="20"/>
              </w:rPr>
              <w:t>e</w:t>
            </w:r>
            <w:r w:rsidRPr="00E57BF8">
              <w:rPr>
                <w:rFonts w:ascii="Arial" w:eastAsia="Arial" w:hAnsi="Arial"/>
                <w:b/>
                <w:sz w:val="20"/>
                <w:szCs w:val="20"/>
              </w:rPr>
              <w:t>rcial</w:t>
            </w:r>
          </w:p>
        </w:tc>
        <w:tc>
          <w:tcPr>
            <w:tcW w:w="1428" w:type="pct"/>
            <w:tcBorders>
              <w:top w:val="single" w:sz="6" w:space="0" w:color="000000"/>
              <w:left w:val="single" w:sz="6" w:space="0" w:color="000000"/>
              <w:bottom w:val="single" w:sz="4" w:space="0" w:color="auto"/>
              <w:right w:val="single" w:sz="6" w:space="0" w:color="000000"/>
            </w:tcBorders>
          </w:tcPr>
          <w:p w14:paraId="67F33C5A"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0.00</w:t>
            </w:r>
          </w:p>
        </w:tc>
      </w:tr>
    </w:tbl>
    <w:p w14:paraId="52CDC728" w14:textId="77777777" w:rsidR="0040495F" w:rsidRPr="00E57BF8" w:rsidRDefault="0040495F" w:rsidP="0040495F">
      <w:pPr>
        <w:spacing w:after="0" w:line="360" w:lineRule="auto"/>
        <w:ind w:right="43"/>
        <w:jc w:val="both"/>
        <w:rPr>
          <w:rFonts w:ascii="Arial" w:eastAsia="Times New Roman" w:hAnsi="Arial"/>
          <w:sz w:val="20"/>
          <w:szCs w:val="20"/>
        </w:rPr>
      </w:pPr>
    </w:p>
    <w:p w14:paraId="3B5E1B21" w14:textId="77777777" w:rsidR="0040495F" w:rsidRDefault="0040495F" w:rsidP="0040495F">
      <w:pPr>
        <w:spacing w:after="0" w:line="360" w:lineRule="auto"/>
        <w:ind w:right="43"/>
        <w:jc w:val="both"/>
        <w:rPr>
          <w:rFonts w:ascii="Arial" w:eastAsia="Arial" w:hAnsi="Arial"/>
          <w:b/>
          <w:sz w:val="20"/>
          <w:szCs w:val="20"/>
        </w:rPr>
      </w:pPr>
    </w:p>
    <w:tbl>
      <w:tblPr>
        <w:tblStyle w:val="Tablaconcuadrcula"/>
        <w:tblW w:w="0" w:type="auto"/>
        <w:tblInd w:w="108" w:type="dxa"/>
        <w:tblLook w:val="04A0" w:firstRow="1" w:lastRow="0" w:firstColumn="1" w:lastColumn="0" w:noHBand="0" w:noVBand="1"/>
      </w:tblPr>
      <w:tblGrid>
        <w:gridCol w:w="6300"/>
        <w:gridCol w:w="2520"/>
      </w:tblGrid>
      <w:tr w:rsidR="0040495F" w14:paraId="3B28AE27" w14:textId="77777777" w:rsidTr="00FC0209">
        <w:trPr>
          <w:trHeight w:val="1023"/>
        </w:trPr>
        <w:tc>
          <w:tcPr>
            <w:tcW w:w="6300" w:type="dxa"/>
            <w:vAlign w:val="center"/>
          </w:tcPr>
          <w:p w14:paraId="24439369" w14:textId="77777777" w:rsidR="0040495F" w:rsidRPr="00355D3D" w:rsidRDefault="0040495F" w:rsidP="00FC0209">
            <w:pPr>
              <w:spacing w:line="360" w:lineRule="auto"/>
              <w:ind w:right="43"/>
              <w:rPr>
                <w:rFonts w:ascii="Arial" w:eastAsia="Arial" w:hAnsi="Arial"/>
                <w:b/>
                <w:sz w:val="20"/>
                <w:szCs w:val="20"/>
              </w:rPr>
            </w:pPr>
            <w:r w:rsidRPr="00E57BF8">
              <w:rPr>
                <w:rFonts w:ascii="Arial" w:eastAsia="Arial" w:hAnsi="Arial"/>
                <w:b/>
                <w:sz w:val="20"/>
                <w:szCs w:val="20"/>
              </w:rPr>
              <w:t>EL TOTAL</w:t>
            </w:r>
            <w:r w:rsidRPr="00E57BF8">
              <w:rPr>
                <w:rFonts w:ascii="Arial" w:eastAsia="Arial" w:hAnsi="Arial"/>
                <w:b/>
                <w:spacing w:val="-1"/>
                <w:sz w:val="20"/>
                <w:szCs w:val="20"/>
              </w:rPr>
              <w:t xml:space="preserve"> </w:t>
            </w:r>
            <w:r w:rsidRPr="00E57BF8">
              <w:rPr>
                <w:rFonts w:ascii="Arial" w:eastAsia="Arial" w:hAnsi="Arial"/>
                <w:b/>
                <w:sz w:val="20"/>
                <w:szCs w:val="20"/>
              </w:rPr>
              <w:t>DE INGRESOS QUE EL MUN</w:t>
            </w:r>
            <w:r w:rsidRPr="00E57BF8">
              <w:rPr>
                <w:rFonts w:ascii="Arial" w:eastAsia="Arial" w:hAnsi="Arial"/>
                <w:b/>
                <w:spacing w:val="-2"/>
                <w:sz w:val="20"/>
                <w:szCs w:val="20"/>
              </w:rPr>
              <w:t>I</w:t>
            </w:r>
            <w:r w:rsidRPr="00E57BF8">
              <w:rPr>
                <w:rFonts w:ascii="Arial" w:eastAsia="Arial" w:hAnsi="Arial"/>
                <w:b/>
                <w:sz w:val="20"/>
                <w:szCs w:val="20"/>
              </w:rPr>
              <w:t>CIPIO DE SOTU</w:t>
            </w:r>
            <w:r w:rsidRPr="00E57BF8">
              <w:rPr>
                <w:rFonts w:ascii="Arial" w:eastAsia="Arial" w:hAnsi="Arial"/>
                <w:b/>
                <w:spacing w:val="-1"/>
                <w:sz w:val="20"/>
                <w:szCs w:val="20"/>
              </w:rPr>
              <w:t>T</w:t>
            </w:r>
            <w:r w:rsidRPr="00E57BF8">
              <w:rPr>
                <w:rFonts w:ascii="Arial" w:eastAsia="Arial" w:hAnsi="Arial"/>
                <w:b/>
                <w:sz w:val="20"/>
                <w:szCs w:val="20"/>
              </w:rPr>
              <w:t>A Y</w:t>
            </w:r>
            <w:r w:rsidRPr="00E57BF8">
              <w:rPr>
                <w:rFonts w:ascii="Arial" w:eastAsia="Arial" w:hAnsi="Arial"/>
                <w:b/>
                <w:spacing w:val="-1"/>
                <w:sz w:val="20"/>
                <w:szCs w:val="20"/>
              </w:rPr>
              <w:t>U</w:t>
            </w:r>
            <w:r w:rsidRPr="00E57BF8">
              <w:rPr>
                <w:rFonts w:ascii="Arial" w:eastAsia="Arial" w:hAnsi="Arial"/>
                <w:b/>
                <w:sz w:val="20"/>
                <w:szCs w:val="20"/>
              </w:rPr>
              <w:t>CA</w:t>
            </w:r>
            <w:r w:rsidRPr="00E57BF8">
              <w:rPr>
                <w:rFonts w:ascii="Arial" w:eastAsia="Arial" w:hAnsi="Arial"/>
                <w:b/>
                <w:spacing w:val="-1"/>
                <w:sz w:val="20"/>
                <w:szCs w:val="20"/>
              </w:rPr>
              <w:t>TÁ</w:t>
            </w:r>
            <w:r w:rsidRPr="00E57BF8">
              <w:rPr>
                <w:rFonts w:ascii="Arial" w:eastAsia="Arial" w:hAnsi="Arial"/>
                <w:b/>
                <w:sz w:val="20"/>
                <w:szCs w:val="20"/>
              </w:rPr>
              <w:t>N</w:t>
            </w:r>
            <w:r>
              <w:rPr>
                <w:rFonts w:ascii="Arial" w:eastAsia="Arial" w:hAnsi="Arial"/>
                <w:b/>
                <w:sz w:val="20"/>
                <w:szCs w:val="20"/>
              </w:rPr>
              <w:t xml:space="preserve"> PERCIBIRÁ DURANTE EL EJERCICIO FISCAL 2026 SERÁ DE:</w:t>
            </w:r>
          </w:p>
        </w:tc>
        <w:tc>
          <w:tcPr>
            <w:tcW w:w="2520" w:type="dxa"/>
            <w:vAlign w:val="center"/>
          </w:tcPr>
          <w:p w14:paraId="4F7AF57D" w14:textId="77777777" w:rsidR="0040495F" w:rsidRDefault="0040495F" w:rsidP="00FC0209">
            <w:pPr>
              <w:spacing w:line="360" w:lineRule="auto"/>
              <w:ind w:right="43"/>
              <w:rPr>
                <w:rFonts w:ascii="Arial" w:eastAsia="Arial" w:hAnsi="Arial"/>
                <w:b/>
                <w:sz w:val="20"/>
                <w:szCs w:val="20"/>
              </w:rPr>
            </w:pP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Pr>
                <w:rFonts w:ascii="Arial" w:eastAsia="Arial" w:hAnsi="Arial"/>
                <w:b/>
                <w:sz w:val="20"/>
                <w:szCs w:val="20"/>
              </w:rPr>
              <w:t>64,846,740.00</w:t>
            </w:r>
          </w:p>
        </w:tc>
      </w:tr>
    </w:tbl>
    <w:p w14:paraId="22ADDDAB" w14:textId="77777777" w:rsidR="0040495F" w:rsidRDefault="0040495F" w:rsidP="0040495F">
      <w:pPr>
        <w:spacing w:after="0" w:line="360" w:lineRule="auto"/>
        <w:ind w:right="43"/>
        <w:jc w:val="both"/>
        <w:rPr>
          <w:rFonts w:ascii="Arial" w:eastAsia="Arial" w:hAnsi="Arial"/>
          <w:b/>
          <w:sz w:val="20"/>
          <w:szCs w:val="20"/>
        </w:rPr>
      </w:pPr>
    </w:p>
    <w:p w14:paraId="031DB840" w14:textId="77777777" w:rsidR="0040495F" w:rsidRPr="00E57BF8" w:rsidRDefault="0040495F" w:rsidP="0040495F">
      <w:pPr>
        <w:spacing w:after="0" w:line="240" w:lineRule="auto"/>
        <w:ind w:right="43"/>
        <w:jc w:val="center"/>
        <w:rPr>
          <w:rFonts w:ascii="Arial" w:eastAsia="Arial" w:hAnsi="Arial"/>
          <w:b/>
          <w:sz w:val="20"/>
          <w:szCs w:val="20"/>
        </w:rPr>
      </w:pPr>
      <w:r>
        <w:rPr>
          <w:rFonts w:ascii="Arial" w:eastAsia="Arial" w:hAnsi="Arial"/>
          <w:b/>
          <w:sz w:val="20"/>
          <w:szCs w:val="20"/>
        </w:rPr>
        <w:br w:type="page"/>
      </w:r>
      <w:r w:rsidRPr="00E57BF8">
        <w:rPr>
          <w:rFonts w:ascii="Arial" w:eastAsia="Arial" w:hAnsi="Arial"/>
          <w:b/>
          <w:sz w:val="20"/>
          <w:szCs w:val="20"/>
        </w:rPr>
        <w:t>TÍTULO SE</w:t>
      </w:r>
      <w:r w:rsidRPr="00E57BF8">
        <w:rPr>
          <w:rFonts w:ascii="Arial" w:eastAsia="Arial" w:hAnsi="Arial"/>
          <w:b/>
          <w:spacing w:val="-1"/>
          <w:sz w:val="20"/>
          <w:szCs w:val="20"/>
        </w:rPr>
        <w:t>G</w:t>
      </w:r>
      <w:r w:rsidRPr="00E57BF8">
        <w:rPr>
          <w:rFonts w:ascii="Arial" w:eastAsia="Arial" w:hAnsi="Arial"/>
          <w:b/>
          <w:sz w:val="20"/>
          <w:szCs w:val="20"/>
        </w:rPr>
        <w:t>UNDO</w:t>
      </w:r>
    </w:p>
    <w:p w14:paraId="26321B89" w14:textId="77777777" w:rsidR="0040495F" w:rsidRPr="00E57BF8" w:rsidRDefault="0040495F" w:rsidP="0040495F">
      <w:pPr>
        <w:spacing w:after="0" w:line="240" w:lineRule="auto"/>
        <w:ind w:right="43"/>
        <w:jc w:val="center"/>
        <w:rPr>
          <w:rFonts w:ascii="Arial" w:eastAsia="Arial" w:hAnsi="Arial"/>
          <w:sz w:val="20"/>
          <w:szCs w:val="20"/>
        </w:rPr>
      </w:pPr>
      <w:r w:rsidRPr="00E57BF8">
        <w:rPr>
          <w:rFonts w:ascii="Arial" w:eastAsia="Arial" w:hAnsi="Arial"/>
          <w:b/>
          <w:sz w:val="20"/>
          <w:szCs w:val="20"/>
        </w:rPr>
        <w:t>IMPUESTOS</w:t>
      </w:r>
    </w:p>
    <w:p w14:paraId="6B5717A8" w14:textId="77777777" w:rsidR="0040495F" w:rsidRPr="00E57BF8" w:rsidRDefault="0040495F" w:rsidP="0040495F">
      <w:pPr>
        <w:spacing w:after="0" w:line="240" w:lineRule="auto"/>
        <w:ind w:right="43"/>
        <w:jc w:val="center"/>
        <w:rPr>
          <w:rFonts w:ascii="Arial" w:eastAsia="Times New Roman" w:hAnsi="Arial"/>
          <w:sz w:val="20"/>
          <w:szCs w:val="20"/>
        </w:rPr>
      </w:pPr>
    </w:p>
    <w:p w14:paraId="0733846A" w14:textId="77777777" w:rsidR="0040495F" w:rsidRPr="00E57BF8" w:rsidRDefault="0040495F" w:rsidP="0040495F">
      <w:pPr>
        <w:spacing w:after="0" w:line="240" w:lineRule="auto"/>
        <w:ind w:right="43"/>
        <w:jc w:val="center"/>
        <w:rPr>
          <w:rFonts w:ascii="Arial" w:eastAsia="Arial" w:hAnsi="Arial"/>
          <w:b/>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ULO I</w:t>
      </w:r>
    </w:p>
    <w:p w14:paraId="5E6B9E10" w14:textId="77777777" w:rsidR="0040495F" w:rsidRDefault="0040495F" w:rsidP="0040495F">
      <w:pPr>
        <w:spacing w:after="0" w:line="240" w:lineRule="auto"/>
        <w:ind w:right="43"/>
        <w:jc w:val="center"/>
        <w:rPr>
          <w:rFonts w:ascii="Arial" w:eastAsia="Arial" w:hAnsi="Arial"/>
          <w:b/>
          <w:sz w:val="20"/>
          <w:szCs w:val="20"/>
        </w:rPr>
      </w:pPr>
      <w:r w:rsidRPr="00E57BF8">
        <w:rPr>
          <w:rFonts w:ascii="Arial" w:eastAsia="Arial" w:hAnsi="Arial"/>
          <w:b/>
          <w:sz w:val="20"/>
          <w:szCs w:val="20"/>
        </w:rPr>
        <w:t>Impuesto P</w:t>
      </w:r>
      <w:r w:rsidRPr="00E57BF8">
        <w:rPr>
          <w:rFonts w:ascii="Arial" w:eastAsia="Arial" w:hAnsi="Arial"/>
          <w:b/>
          <w:spacing w:val="-1"/>
          <w:sz w:val="20"/>
          <w:szCs w:val="20"/>
        </w:rPr>
        <w:t>r</w:t>
      </w:r>
      <w:r w:rsidRPr="00E57BF8">
        <w:rPr>
          <w:rFonts w:ascii="Arial" w:eastAsia="Arial" w:hAnsi="Arial"/>
          <w:b/>
          <w:sz w:val="20"/>
          <w:szCs w:val="20"/>
        </w:rPr>
        <w:t>edial</w:t>
      </w:r>
    </w:p>
    <w:p w14:paraId="619BB78F" w14:textId="77777777" w:rsidR="0040495F" w:rsidRPr="00E57BF8" w:rsidRDefault="0040495F" w:rsidP="0040495F">
      <w:pPr>
        <w:spacing w:after="0" w:line="360" w:lineRule="auto"/>
        <w:ind w:right="43"/>
        <w:jc w:val="center"/>
        <w:rPr>
          <w:rFonts w:ascii="Arial" w:eastAsia="Arial" w:hAnsi="Arial"/>
          <w:sz w:val="20"/>
          <w:szCs w:val="20"/>
        </w:rPr>
      </w:pPr>
    </w:p>
    <w:p w14:paraId="33BDAF81" w14:textId="00C758C1"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13.-</w:t>
      </w:r>
      <w:r w:rsidRPr="00E57BF8">
        <w:rPr>
          <w:rFonts w:ascii="Arial" w:eastAsia="Arial" w:hAnsi="Arial"/>
          <w:b/>
          <w:spacing w:val="-1"/>
          <w:sz w:val="20"/>
          <w:szCs w:val="20"/>
        </w:rPr>
        <w:t xml:space="preserve"> </w:t>
      </w:r>
      <w:r w:rsidRPr="00E57BF8">
        <w:rPr>
          <w:rFonts w:ascii="Arial" w:eastAsia="Arial" w:hAnsi="Arial"/>
          <w:sz w:val="20"/>
          <w:szCs w:val="20"/>
        </w:rPr>
        <w:t>Para ef</w:t>
      </w:r>
      <w:r w:rsidRPr="00E57BF8">
        <w:rPr>
          <w:rFonts w:ascii="Arial" w:eastAsia="Arial" w:hAnsi="Arial"/>
          <w:spacing w:val="-1"/>
          <w:sz w:val="20"/>
          <w:szCs w:val="20"/>
        </w:rPr>
        <w:t>e</w:t>
      </w:r>
      <w:r w:rsidRPr="00E57BF8">
        <w:rPr>
          <w:rFonts w:ascii="Arial" w:eastAsia="Arial" w:hAnsi="Arial"/>
          <w:spacing w:val="1"/>
          <w:sz w:val="20"/>
          <w:szCs w:val="20"/>
        </w:rPr>
        <w:t>c</w:t>
      </w:r>
      <w:r w:rsidRPr="00E57BF8">
        <w:rPr>
          <w:rFonts w:ascii="Arial" w:eastAsia="Arial" w:hAnsi="Arial"/>
          <w:sz w:val="20"/>
          <w:szCs w:val="20"/>
        </w:rPr>
        <w:t>tos</w:t>
      </w:r>
      <w:r w:rsidRPr="00E57BF8">
        <w:rPr>
          <w:rFonts w:ascii="Arial" w:eastAsia="Arial" w:hAnsi="Arial"/>
          <w:spacing w:val="-1"/>
          <w:sz w:val="20"/>
          <w:szCs w:val="20"/>
        </w:rPr>
        <w:t xml:space="preserve"> </w:t>
      </w:r>
      <w:r w:rsidRPr="00E57BF8">
        <w:rPr>
          <w:rFonts w:ascii="Arial" w:eastAsia="Arial" w:hAnsi="Arial"/>
          <w:sz w:val="20"/>
          <w:szCs w:val="20"/>
        </w:rPr>
        <w:t>de la determ</w:t>
      </w:r>
      <w:r w:rsidRPr="00E57BF8">
        <w:rPr>
          <w:rFonts w:ascii="Arial" w:eastAsia="Arial" w:hAnsi="Arial"/>
          <w:spacing w:val="-1"/>
          <w:sz w:val="20"/>
          <w:szCs w:val="20"/>
        </w:rPr>
        <w:t>i</w:t>
      </w:r>
      <w:r w:rsidRPr="00E57BF8">
        <w:rPr>
          <w:rFonts w:ascii="Arial" w:eastAsia="Arial" w:hAnsi="Arial"/>
          <w:sz w:val="20"/>
          <w:szCs w:val="20"/>
        </w:rPr>
        <w:t>nac</w:t>
      </w:r>
      <w:r w:rsidRPr="00E57BF8">
        <w:rPr>
          <w:rFonts w:ascii="Arial" w:eastAsia="Arial" w:hAnsi="Arial"/>
          <w:spacing w:val="-1"/>
          <w:sz w:val="20"/>
          <w:szCs w:val="20"/>
        </w:rPr>
        <w:t>i</w:t>
      </w:r>
      <w:r w:rsidRPr="00E57BF8">
        <w:rPr>
          <w:rFonts w:ascii="Arial" w:eastAsia="Arial" w:hAnsi="Arial"/>
          <w:sz w:val="20"/>
          <w:szCs w:val="20"/>
        </w:rPr>
        <w:t>ón del i</w:t>
      </w:r>
      <w:r w:rsidRPr="00E57BF8">
        <w:rPr>
          <w:rFonts w:ascii="Arial" w:eastAsia="Arial" w:hAnsi="Arial"/>
          <w:spacing w:val="-1"/>
          <w:sz w:val="20"/>
          <w:szCs w:val="20"/>
        </w:rPr>
        <w:t>m</w:t>
      </w:r>
      <w:r w:rsidRPr="00E57BF8">
        <w:rPr>
          <w:rFonts w:ascii="Arial" w:eastAsia="Arial" w:hAnsi="Arial"/>
          <w:sz w:val="20"/>
          <w:szCs w:val="20"/>
        </w:rPr>
        <w:t>pu</w:t>
      </w:r>
      <w:r w:rsidRPr="00E57BF8">
        <w:rPr>
          <w:rFonts w:ascii="Arial" w:eastAsia="Arial" w:hAnsi="Arial"/>
          <w:spacing w:val="-1"/>
          <w:sz w:val="20"/>
          <w:szCs w:val="20"/>
        </w:rPr>
        <w:t>e</w:t>
      </w:r>
      <w:r w:rsidRPr="00E57BF8">
        <w:rPr>
          <w:rFonts w:ascii="Arial" w:eastAsia="Arial" w:hAnsi="Arial"/>
          <w:sz w:val="20"/>
          <w:szCs w:val="20"/>
        </w:rPr>
        <w:t>sto pr</w:t>
      </w:r>
      <w:r w:rsidRPr="00E57BF8">
        <w:rPr>
          <w:rFonts w:ascii="Arial" w:eastAsia="Arial" w:hAnsi="Arial"/>
          <w:spacing w:val="-1"/>
          <w:sz w:val="20"/>
          <w:szCs w:val="20"/>
        </w:rPr>
        <w:t>e</w:t>
      </w:r>
      <w:r w:rsidRPr="00E57BF8">
        <w:rPr>
          <w:rFonts w:ascii="Arial" w:eastAsia="Arial" w:hAnsi="Arial"/>
          <w:sz w:val="20"/>
          <w:szCs w:val="20"/>
        </w:rPr>
        <w:t>di</w:t>
      </w:r>
      <w:r w:rsidRPr="00E57BF8">
        <w:rPr>
          <w:rFonts w:ascii="Arial" w:eastAsia="Arial" w:hAnsi="Arial"/>
          <w:spacing w:val="-1"/>
          <w:sz w:val="20"/>
          <w:szCs w:val="20"/>
        </w:rPr>
        <w:t>a</w:t>
      </w:r>
      <w:r w:rsidRPr="00E57BF8">
        <w:rPr>
          <w:rFonts w:ascii="Arial" w:eastAsia="Arial" w:hAnsi="Arial"/>
          <w:sz w:val="20"/>
          <w:szCs w:val="20"/>
        </w:rPr>
        <w:t>l</w:t>
      </w:r>
      <w:r w:rsidRPr="00E57BF8">
        <w:rPr>
          <w:rFonts w:ascii="Arial" w:eastAsia="Arial" w:hAnsi="Arial"/>
          <w:spacing w:val="2"/>
          <w:sz w:val="20"/>
          <w:szCs w:val="20"/>
        </w:rPr>
        <w:t xml:space="preserve"> </w:t>
      </w:r>
      <w:r w:rsidRPr="00E57BF8">
        <w:rPr>
          <w:rFonts w:ascii="Arial" w:eastAsia="Arial" w:hAnsi="Arial"/>
          <w:sz w:val="20"/>
          <w:szCs w:val="20"/>
        </w:rPr>
        <w:t>con b</w:t>
      </w:r>
      <w:r w:rsidRPr="00E57BF8">
        <w:rPr>
          <w:rFonts w:ascii="Arial" w:eastAsia="Arial" w:hAnsi="Arial"/>
          <w:spacing w:val="-1"/>
          <w:sz w:val="20"/>
          <w:szCs w:val="20"/>
        </w:rPr>
        <w:t>a</w:t>
      </w:r>
      <w:r w:rsidRPr="00E57BF8">
        <w:rPr>
          <w:rFonts w:ascii="Arial" w:eastAsia="Arial" w:hAnsi="Arial"/>
          <w:sz w:val="20"/>
          <w:szCs w:val="20"/>
        </w:rPr>
        <w:t xml:space="preserve">se </w:t>
      </w:r>
      <w:r w:rsidRPr="00E57BF8">
        <w:rPr>
          <w:rFonts w:ascii="Arial" w:eastAsia="Arial" w:hAnsi="Arial"/>
          <w:spacing w:val="-1"/>
          <w:sz w:val="20"/>
          <w:szCs w:val="20"/>
        </w:rPr>
        <w:t>e</w:t>
      </w:r>
      <w:r w:rsidRPr="00E57BF8">
        <w:rPr>
          <w:rFonts w:ascii="Arial" w:eastAsia="Arial" w:hAnsi="Arial"/>
          <w:sz w:val="20"/>
          <w:szCs w:val="20"/>
        </w:rPr>
        <w:t>n</w:t>
      </w:r>
      <w:r w:rsidRPr="00E57BF8">
        <w:rPr>
          <w:rFonts w:ascii="Arial" w:eastAsia="Arial" w:hAnsi="Arial"/>
          <w:spacing w:val="-1"/>
          <w:sz w:val="20"/>
          <w:szCs w:val="20"/>
        </w:rPr>
        <w:t xml:space="preserve"> </w:t>
      </w:r>
      <w:r w:rsidRPr="00E57BF8">
        <w:rPr>
          <w:rFonts w:ascii="Arial" w:eastAsia="Arial" w:hAnsi="Arial"/>
          <w:sz w:val="20"/>
          <w:szCs w:val="20"/>
        </w:rPr>
        <w:t>el valor cat</w:t>
      </w:r>
      <w:r w:rsidRPr="00E57BF8">
        <w:rPr>
          <w:rFonts w:ascii="Arial" w:eastAsia="Arial" w:hAnsi="Arial"/>
          <w:spacing w:val="-1"/>
          <w:sz w:val="20"/>
          <w:szCs w:val="20"/>
        </w:rPr>
        <w:t>a</w:t>
      </w:r>
      <w:r w:rsidRPr="00E57BF8">
        <w:rPr>
          <w:rFonts w:ascii="Arial" w:eastAsia="Arial" w:hAnsi="Arial"/>
          <w:sz w:val="20"/>
          <w:szCs w:val="20"/>
        </w:rPr>
        <w:t>stral, se determinará en base a la sigu</w:t>
      </w:r>
      <w:r w:rsidRPr="00E57BF8">
        <w:rPr>
          <w:rFonts w:ascii="Arial" w:eastAsia="Arial" w:hAnsi="Arial"/>
          <w:spacing w:val="-1"/>
          <w:sz w:val="20"/>
          <w:szCs w:val="20"/>
        </w:rPr>
        <w:t>i</w:t>
      </w:r>
      <w:r w:rsidRPr="00E57BF8">
        <w:rPr>
          <w:rFonts w:ascii="Arial" w:eastAsia="Arial" w:hAnsi="Arial"/>
          <w:sz w:val="20"/>
          <w:szCs w:val="20"/>
        </w:rPr>
        <w:t xml:space="preserve">ente </w:t>
      </w:r>
      <w:r w:rsidRPr="00E57BF8">
        <w:rPr>
          <w:rFonts w:ascii="Arial" w:eastAsia="Arial" w:hAnsi="Arial"/>
          <w:spacing w:val="-1"/>
          <w:sz w:val="20"/>
          <w:szCs w:val="20"/>
        </w:rPr>
        <w:t>T</w:t>
      </w:r>
      <w:r w:rsidRPr="00E57BF8">
        <w:rPr>
          <w:rFonts w:ascii="Arial" w:eastAsia="Arial" w:hAnsi="Arial"/>
          <w:sz w:val="20"/>
          <w:szCs w:val="20"/>
        </w:rPr>
        <w:t>abla de Val</w:t>
      </w:r>
      <w:r w:rsidRPr="00E57BF8">
        <w:rPr>
          <w:rFonts w:ascii="Arial" w:eastAsia="Arial" w:hAnsi="Arial"/>
          <w:spacing w:val="-1"/>
          <w:sz w:val="20"/>
          <w:szCs w:val="20"/>
        </w:rPr>
        <w:t>o</w:t>
      </w:r>
      <w:r w:rsidRPr="00E57BF8">
        <w:rPr>
          <w:rFonts w:ascii="Arial" w:eastAsia="Arial" w:hAnsi="Arial"/>
          <w:sz w:val="20"/>
          <w:szCs w:val="20"/>
        </w:rPr>
        <w:t>res Unitari</w:t>
      </w:r>
      <w:r w:rsidRPr="00E57BF8">
        <w:rPr>
          <w:rFonts w:ascii="Arial" w:eastAsia="Arial" w:hAnsi="Arial"/>
          <w:spacing w:val="-1"/>
          <w:sz w:val="20"/>
          <w:szCs w:val="20"/>
        </w:rPr>
        <w:t>o</w:t>
      </w:r>
      <w:r w:rsidRPr="00E57BF8">
        <w:rPr>
          <w:rFonts w:ascii="Arial" w:eastAsia="Arial" w:hAnsi="Arial"/>
          <w:sz w:val="20"/>
          <w:szCs w:val="20"/>
        </w:rPr>
        <w:t xml:space="preserve">s </w:t>
      </w:r>
      <w:r w:rsidRPr="00E57BF8">
        <w:rPr>
          <w:rFonts w:ascii="Arial" w:eastAsia="Arial" w:hAnsi="Arial"/>
          <w:spacing w:val="-1"/>
          <w:sz w:val="20"/>
          <w:szCs w:val="20"/>
        </w:rPr>
        <w:t>d</w:t>
      </w:r>
      <w:r w:rsidRPr="00E57BF8">
        <w:rPr>
          <w:rFonts w:ascii="Arial" w:eastAsia="Arial" w:hAnsi="Arial"/>
          <w:sz w:val="20"/>
          <w:szCs w:val="20"/>
        </w:rPr>
        <w:t>e Terreno y Construcci</w:t>
      </w:r>
      <w:r w:rsidRPr="00E57BF8">
        <w:rPr>
          <w:rFonts w:ascii="Arial" w:eastAsia="Arial" w:hAnsi="Arial"/>
          <w:spacing w:val="-1"/>
          <w:sz w:val="20"/>
          <w:szCs w:val="20"/>
        </w:rPr>
        <w:t>ó</w:t>
      </w:r>
      <w:r w:rsidRPr="00E57BF8">
        <w:rPr>
          <w:rFonts w:ascii="Arial" w:eastAsia="Arial" w:hAnsi="Arial"/>
          <w:sz w:val="20"/>
          <w:szCs w:val="20"/>
        </w:rPr>
        <w:t>n:</w:t>
      </w:r>
    </w:p>
    <w:tbl>
      <w:tblPr>
        <w:tblW w:w="9015" w:type="dxa"/>
        <w:tblInd w:w="55" w:type="dxa"/>
        <w:tblCellMar>
          <w:left w:w="70" w:type="dxa"/>
          <w:right w:w="70" w:type="dxa"/>
        </w:tblCellMar>
        <w:tblLook w:val="04A0" w:firstRow="1" w:lastRow="0" w:firstColumn="1" w:lastColumn="0" w:noHBand="0" w:noVBand="1"/>
      </w:tblPr>
      <w:tblGrid>
        <w:gridCol w:w="2904"/>
        <w:gridCol w:w="1239"/>
        <w:gridCol w:w="2765"/>
        <w:gridCol w:w="2107"/>
      </w:tblGrid>
      <w:tr w:rsidR="0040495F" w:rsidRPr="00E57BF8" w14:paraId="5095CE3A" w14:textId="77777777" w:rsidTr="00FC0209">
        <w:trPr>
          <w:trHeight w:val="300"/>
        </w:trPr>
        <w:tc>
          <w:tcPr>
            <w:tcW w:w="9015"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4885D053" w14:textId="77777777" w:rsidR="0040495F" w:rsidRPr="00E57BF8" w:rsidRDefault="0040495F" w:rsidP="00FC0209">
            <w:pPr>
              <w:spacing w:after="0" w:line="360" w:lineRule="auto"/>
              <w:ind w:right="43"/>
              <w:jc w:val="center"/>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VALORES UNITARIOS DE TERRENO (TABLA A)</w:t>
            </w:r>
          </w:p>
        </w:tc>
      </w:tr>
      <w:tr w:rsidR="0040495F" w:rsidRPr="00E57BF8" w14:paraId="36C04A78" w14:textId="77777777" w:rsidTr="00FC0209">
        <w:trPr>
          <w:trHeight w:val="375"/>
        </w:trPr>
        <w:tc>
          <w:tcPr>
            <w:tcW w:w="9015" w:type="dxa"/>
            <w:gridSpan w:val="4"/>
            <w:tcBorders>
              <w:top w:val="single" w:sz="4" w:space="0" w:color="auto"/>
              <w:left w:val="single" w:sz="4" w:space="0" w:color="auto"/>
              <w:bottom w:val="single" w:sz="4" w:space="0" w:color="auto"/>
              <w:right w:val="single" w:sz="4" w:space="0" w:color="auto"/>
            </w:tcBorders>
            <w:vAlign w:val="bottom"/>
            <w:hideMark/>
          </w:tcPr>
          <w:p w14:paraId="1E156B40" w14:textId="77777777" w:rsidR="0040495F" w:rsidRPr="00E57BF8" w:rsidRDefault="0040495F" w:rsidP="00FC0209">
            <w:pPr>
              <w:spacing w:after="0" w:line="360" w:lineRule="auto"/>
              <w:ind w:right="43"/>
              <w:jc w:val="both"/>
              <w:rPr>
                <w:rFonts w:ascii="Arial" w:eastAsia="Times New Roman" w:hAnsi="Arial"/>
                <w:b/>
                <w:bCs/>
                <w:color w:val="000000"/>
                <w:sz w:val="20"/>
                <w:szCs w:val="20"/>
                <w:lang w:eastAsia="es-MX"/>
              </w:rPr>
            </w:pPr>
          </w:p>
        </w:tc>
      </w:tr>
      <w:tr w:rsidR="0040495F" w:rsidRPr="00E57BF8" w14:paraId="337C6422" w14:textId="77777777" w:rsidTr="00FC0209">
        <w:trPr>
          <w:trHeight w:val="300"/>
        </w:trPr>
        <w:tc>
          <w:tcPr>
            <w:tcW w:w="9015" w:type="dxa"/>
            <w:gridSpan w:val="4"/>
            <w:tcBorders>
              <w:top w:val="single" w:sz="4" w:space="0" w:color="auto"/>
              <w:left w:val="single" w:sz="4" w:space="0" w:color="auto"/>
              <w:bottom w:val="single" w:sz="4" w:space="0" w:color="auto"/>
              <w:right w:val="single" w:sz="4" w:space="0" w:color="auto"/>
            </w:tcBorders>
            <w:noWrap/>
            <w:vAlign w:val="bottom"/>
            <w:hideMark/>
          </w:tcPr>
          <w:p w14:paraId="09F5BDBB" w14:textId="77777777" w:rsidR="0040495F" w:rsidRPr="00E57BF8" w:rsidRDefault="0040495F" w:rsidP="00FC0209">
            <w:pPr>
              <w:spacing w:after="0" w:line="360" w:lineRule="auto"/>
              <w:ind w:right="43"/>
              <w:jc w:val="center"/>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VALORES UNITARIOS DE TERRENO</w:t>
            </w:r>
          </w:p>
        </w:tc>
      </w:tr>
      <w:tr w:rsidR="0040495F" w:rsidRPr="00E57BF8" w14:paraId="6D590EEE" w14:textId="77777777" w:rsidTr="00FC0209">
        <w:trPr>
          <w:trHeight w:val="300"/>
        </w:trPr>
        <w:tc>
          <w:tcPr>
            <w:tcW w:w="2904" w:type="dxa"/>
            <w:tcBorders>
              <w:top w:val="nil"/>
              <w:left w:val="single" w:sz="4" w:space="0" w:color="auto"/>
              <w:bottom w:val="single" w:sz="4" w:space="0" w:color="auto"/>
              <w:right w:val="single" w:sz="4" w:space="0" w:color="auto"/>
            </w:tcBorders>
            <w:shd w:val="clear" w:color="000000" w:fill="D9D9D9"/>
            <w:noWrap/>
            <w:vAlign w:val="bottom"/>
            <w:hideMark/>
          </w:tcPr>
          <w:p w14:paraId="461A44D8" w14:textId="77777777" w:rsidR="0040495F" w:rsidRPr="00E57BF8" w:rsidRDefault="0040495F" w:rsidP="00FC0209">
            <w:pPr>
              <w:spacing w:after="0" w:line="360" w:lineRule="auto"/>
              <w:ind w:right="43"/>
              <w:jc w:val="center"/>
              <w:rPr>
                <w:rFonts w:ascii="Arial" w:eastAsia="Times New Roman" w:hAnsi="Arial"/>
                <w:i/>
                <w:iCs/>
                <w:color w:val="000000"/>
                <w:sz w:val="20"/>
                <w:szCs w:val="20"/>
                <w:lang w:eastAsia="es-MX"/>
              </w:rPr>
            </w:pPr>
            <w:r w:rsidRPr="00E57BF8">
              <w:rPr>
                <w:rFonts w:ascii="Arial" w:eastAsia="Times New Roman" w:hAnsi="Arial"/>
                <w:i/>
                <w:iCs/>
                <w:color w:val="000000"/>
                <w:sz w:val="20"/>
                <w:szCs w:val="20"/>
                <w:lang w:eastAsia="es-MX"/>
              </w:rPr>
              <w:t>SECCION</w:t>
            </w:r>
          </w:p>
        </w:tc>
        <w:tc>
          <w:tcPr>
            <w:tcW w:w="1239" w:type="dxa"/>
            <w:tcBorders>
              <w:top w:val="nil"/>
              <w:left w:val="nil"/>
              <w:bottom w:val="single" w:sz="4" w:space="0" w:color="auto"/>
              <w:right w:val="single" w:sz="4" w:space="0" w:color="auto"/>
            </w:tcBorders>
            <w:shd w:val="clear" w:color="000000" w:fill="D9D9D9"/>
            <w:noWrap/>
            <w:vAlign w:val="bottom"/>
            <w:hideMark/>
          </w:tcPr>
          <w:p w14:paraId="78CFD9CC" w14:textId="77777777" w:rsidR="0040495F" w:rsidRPr="00E57BF8" w:rsidRDefault="0040495F" w:rsidP="00FC0209">
            <w:pPr>
              <w:spacing w:after="0" w:line="360" w:lineRule="auto"/>
              <w:ind w:right="43"/>
              <w:jc w:val="center"/>
              <w:rPr>
                <w:rFonts w:ascii="Arial" w:eastAsia="Times New Roman" w:hAnsi="Arial"/>
                <w:i/>
                <w:iCs/>
                <w:color w:val="000000"/>
                <w:sz w:val="20"/>
                <w:szCs w:val="20"/>
                <w:lang w:eastAsia="es-MX"/>
              </w:rPr>
            </w:pPr>
            <w:r w:rsidRPr="00E57BF8">
              <w:rPr>
                <w:rFonts w:ascii="Arial" w:eastAsia="Times New Roman" w:hAnsi="Arial"/>
                <w:i/>
                <w:iCs/>
                <w:color w:val="000000"/>
                <w:sz w:val="20"/>
                <w:szCs w:val="20"/>
                <w:lang w:eastAsia="es-MX"/>
              </w:rPr>
              <w:t>AREA</w:t>
            </w:r>
          </w:p>
        </w:tc>
        <w:tc>
          <w:tcPr>
            <w:tcW w:w="2765" w:type="dxa"/>
            <w:tcBorders>
              <w:top w:val="nil"/>
              <w:left w:val="nil"/>
              <w:bottom w:val="single" w:sz="4" w:space="0" w:color="auto"/>
              <w:right w:val="single" w:sz="4" w:space="0" w:color="auto"/>
            </w:tcBorders>
            <w:shd w:val="clear" w:color="000000" w:fill="D9D9D9"/>
            <w:noWrap/>
            <w:vAlign w:val="bottom"/>
            <w:hideMark/>
          </w:tcPr>
          <w:p w14:paraId="58E36450" w14:textId="77777777" w:rsidR="0040495F" w:rsidRPr="00E57BF8" w:rsidRDefault="0040495F" w:rsidP="00FC0209">
            <w:pPr>
              <w:spacing w:after="0" w:line="360" w:lineRule="auto"/>
              <w:ind w:right="43"/>
              <w:jc w:val="center"/>
              <w:rPr>
                <w:rFonts w:ascii="Arial" w:eastAsia="Times New Roman" w:hAnsi="Arial"/>
                <w:i/>
                <w:iCs/>
                <w:color w:val="000000"/>
                <w:sz w:val="20"/>
                <w:szCs w:val="20"/>
                <w:lang w:eastAsia="es-MX"/>
              </w:rPr>
            </w:pPr>
            <w:r w:rsidRPr="00E57BF8">
              <w:rPr>
                <w:rFonts w:ascii="Arial" w:eastAsia="Times New Roman" w:hAnsi="Arial"/>
                <w:i/>
                <w:iCs/>
                <w:color w:val="000000"/>
                <w:sz w:val="20"/>
                <w:szCs w:val="20"/>
                <w:lang w:eastAsia="es-MX"/>
              </w:rPr>
              <w:t>MANZANA</w:t>
            </w:r>
          </w:p>
        </w:tc>
        <w:tc>
          <w:tcPr>
            <w:tcW w:w="2107" w:type="dxa"/>
            <w:tcBorders>
              <w:top w:val="nil"/>
              <w:left w:val="nil"/>
              <w:bottom w:val="single" w:sz="4" w:space="0" w:color="auto"/>
              <w:right w:val="single" w:sz="4" w:space="0" w:color="auto"/>
            </w:tcBorders>
            <w:shd w:val="clear" w:color="000000" w:fill="D9D9D9"/>
            <w:noWrap/>
            <w:vAlign w:val="bottom"/>
            <w:hideMark/>
          </w:tcPr>
          <w:p w14:paraId="268C3EFC" w14:textId="77777777" w:rsidR="0040495F" w:rsidRPr="00E57BF8" w:rsidRDefault="0040495F" w:rsidP="00FC0209">
            <w:pPr>
              <w:spacing w:after="0" w:line="360" w:lineRule="auto"/>
              <w:ind w:right="43"/>
              <w:jc w:val="center"/>
              <w:rPr>
                <w:rFonts w:ascii="Arial" w:eastAsia="Times New Roman" w:hAnsi="Arial"/>
                <w:i/>
                <w:iCs/>
                <w:color w:val="000000"/>
                <w:sz w:val="20"/>
                <w:szCs w:val="20"/>
                <w:lang w:eastAsia="es-MX"/>
              </w:rPr>
            </w:pPr>
            <w:r w:rsidRPr="00E57BF8">
              <w:rPr>
                <w:rFonts w:ascii="Arial" w:eastAsia="Times New Roman" w:hAnsi="Arial"/>
                <w:i/>
                <w:iCs/>
                <w:color w:val="000000"/>
                <w:sz w:val="20"/>
                <w:szCs w:val="20"/>
                <w:lang w:eastAsia="es-MX"/>
              </w:rPr>
              <w:t>$ POR M2</w:t>
            </w:r>
          </w:p>
        </w:tc>
      </w:tr>
      <w:tr w:rsidR="0040495F" w:rsidRPr="00E57BF8" w14:paraId="0D676268" w14:textId="77777777" w:rsidTr="00FC0209">
        <w:trPr>
          <w:trHeight w:val="300"/>
        </w:trPr>
        <w:tc>
          <w:tcPr>
            <w:tcW w:w="290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C9EA1F2"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1</w:t>
            </w:r>
          </w:p>
        </w:tc>
        <w:tc>
          <w:tcPr>
            <w:tcW w:w="1239" w:type="dxa"/>
            <w:tcBorders>
              <w:top w:val="single" w:sz="4" w:space="0" w:color="auto"/>
              <w:left w:val="single" w:sz="4" w:space="0" w:color="auto"/>
              <w:bottom w:val="single" w:sz="4" w:space="0" w:color="auto"/>
              <w:right w:val="single" w:sz="4" w:space="0" w:color="auto"/>
            </w:tcBorders>
            <w:noWrap/>
            <w:vAlign w:val="bottom"/>
            <w:hideMark/>
          </w:tcPr>
          <w:p w14:paraId="3CB78087"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CENTRO</w:t>
            </w:r>
          </w:p>
        </w:tc>
        <w:tc>
          <w:tcPr>
            <w:tcW w:w="2765" w:type="dxa"/>
            <w:tcBorders>
              <w:top w:val="single" w:sz="4" w:space="0" w:color="auto"/>
              <w:left w:val="single" w:sz="4" w:space="0" w:color="auto"/>
              <w:bottom w:val="single" w:sz="4" w:space="0" w:color="auto"/>
              <w:right w:val="single" w:sz="4" w:space="0" w:color="auto"/>
            </w:tcBorders>
            <w:vAlign w:val="bottom"/>
            <w:hideMark/>
          </w:tcPr>
          <w:p w14:paraId="66CA9D0C"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1, 2, 11, 12</w:t>
            </w:r>
          </w:p>
        </w:tc>
        <w:tc>
          <w:tcPr>
            <w:tcW w:w="2107" w:type="dxa"/>
            <w:tcBorders>
              <w:top w:val="single" w:sz="4" w:space="0" w:color="auto"/>
              <w:left w:val="single" w:sz="4" w:space="0" w:color="auto"/>
              <w:bottom w:val="single" w:sz="4" w:space="0" w:color="auto"/>
              <w:right w:val="single" w:sz="4" w:space="0" w:color="auto"/>
            </w:tcBorders>
            <w:noWrap/>
            <w:vAlign w:val="center"/>
            <w:hideMark/>
          </w:tcPr>
          <w:p w14:paraId="05F7C5AE"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52.00</w:t>
            </w:r>
          </w:p>
        </w:tc>
      </w:tr>
      <w:tr w:rsidR="0040495F" w:rsidRPr="00E57BF8" w14:paraId="652CC290" w14:textId="77777777" w:rsidTr="00FC0209">
        <w:trPr>
          <w:trHeight w:val="600"/>
        </w:trPr>
        <w:tc>
          <w:tcPr>
            <w:tcW w:w="2904" w:type="dxa"/>
            <w:vMerge/>
            <w:tcBorders>
              <w:top w:val="single" w:sz="4" w:space="0" w:color="auto"/>
              <w:left w:val="single" w:sz="4" w:space="0" w:color="auto"/>
              <w:bottom w:val="single" w:sz="4" w:space="0" w:color="auto"/>
              <w:right w:val="single" w:sz="4" w:space="0" w:color="auto"/>
            </w:tcBorders>
            <w:vAlign w:val="center"/>
            <w:hideMark/>
          </w:tcPr>
          <w:p w14:paraId="5236DA1D"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c>
          <w:tcPr>
            <w:tcW w:w="1239" w:type="dxa"/>
            <w:tcBorders>
              <w:top w:val="single" w:sz="4" w:space="0" w:color="auto"/>
              <w:left w:val="nil"/>
              <w:bottom w:val="single" w:sz="4" w:space="0" w:color="auto"/>
              <w:right w:val="single" w:sz="4" w:space="0" w:color="auto"/>
            </w:tcBorders>
            <w:noWrap/>
            <w:vAlign w:val="bottom"/>
            <w:hideMark/>
          </w:tcPr>
          <w:p w14:paraId="1D5A7C6E"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xml:space="preserve">MEDIA </w:t>
            </w:r>
          </w:p>
        </w:tc>
        <w:tc>
          <w:tcPr>
            <w:tcW w:w="2765" w:type="dxa"/>
            <w:tcBorders>
              <w:top w:val="single" w:sz="4" w:space="0" w:color="auto"/>
              <w:left w:val="nil"/>
              <w:bottom w:val="single" w:sz="4" w:space="0" w:color="auto"/>
              <w:right w:val="single" w:sz="4" w:space="0" w:color="auto"/>
            </w:tcBorders>
            <w:vAlign w:val="bottom"/>
            <w:hideMark/>
          </w:tcPr>
          <w:p w14:paraId="33643F09"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3, 4, 13, 14, 21, 22, 23, 31, 32, 33, 34</w:t>
            </w:r>
          </w:p>
        </w:tc>
        <w:tc>
          <w:tcPr>
            <w:tcW w:w="2107" w:type="dxa"/>
            <w:tcBorders>
              <w:top w:val="single" w:sz="4" w:space="0" w:color="auto"/>
              <w:left w:val="nil"/>
              <w:bottom w:val="single" w:sz="4" w:space="0" w:color="auto"/>
              <w:right w:val="single" w:sz="4" w:space="0" w:color="auto"/>
            </w:tcBorders>
            <w:noWrap/>
            <w:vAlign w:val="center"/>
            <w:hideMark/>
          </w:tcPr>
          <w:p w14:paraId="27D30327"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41.00</w:t>
            </w:r>
          </w:p>
        </w:tc>
      </w:tr>
      <w:tr w:rsidR="0040495F" w:rsidRPr="00E57BF8" w14:paraId="3C28D644" w14:textId="77777777" w:rsidTr="00FC0209">
        <w:trPr>
          <w:trHeight w:val="300"/>
        </w:trPr>
        <w:tc>
          <w:tcPr>
            <w:tcW w:w="2904" w:type="dxa"/>
            <w:vMerge/>
            <w:tcBorders>
              <w:top w:val="single" w:sz="4" w:space="0" w:color="auto"/>
              <w:left w:val="single" w:sz="4" w:space="0" w:color="auto"/>
              <w:bottom w:val="single" w:sz="4" w:space="0" w:color="auto"/>
              <w:right w:val="single" w:sz="4" w:space="0" w:color="auto"/>
            </w:tcBorders>
            <w:vAlign w:val="center"/>
            <w:hideMark/>
          </w:tcPr>
          <w:p w14:paraId="0130EE86"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c>
          <w:tcPr>
            <w:tcW w:w="1239" w:type="dxa"/>
            <w:tcBorders>
              <w:top w:val="nil"/>
              <w:left w:val="nil"/>
              <w:bottom w:val="single" w:sz="4" w:space="0" w:color="auto"/>
              <w:right w:val="single" w:sz="4" w:space="0" w:color="auto"/>
            </w:tcBorders>
            <w:noWrap/>
            <w:vAlign w:val="bottom"/>
            <w:hideMark/>
          </w:tcPr>
          <w:p w14:paraId="4D3B46D9"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PERIFERIA</w:t>
            </w:r>
          </w:p>
        </w:tc>
        <w:tc>
          <w:tcPr>
            <w:tcW w:w="2765" w:type="dxa"/>
            <w:tcBorders>
              <w:top w:val="nil"/>
              <w:left w:val="nil"/>
              <w:bottom w:val="single" w:sz="4" w:space="0" w:color="auto"/>
              <w:right w:val="single" w:sz="4" w:space="0" w:color="auto"/>
            </w:tcBorders>
            <w:noWrap/>
            <w:vAlign w:val="bottom"/>
            <w:hideMark/>
          </w:tcPr>
          <w:p w14:paraId="7619C733"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RESTO DE SECCION</w:t>
            </w:r>
          </w:p>
        </w:tc>
        <w:tc>
          <w:tcPr>
            <w:tcW w:w="2107" w:type="dxa"/>
            <w:tcBorders>
              <w:top w:val="nil"/>
              <w:left w:val="nil"/>
              <w:bottom w:val="single" w:sz="4" w:space="0" w:color="auto"/>
              <w:right w:val="single" w:sz="4" w:space="0" w:color="auto"/>
            </w:tcBorders>
            <w:noWrap/>
            <w:vAlign w:val="center"/>
            <w:hideMark/>
          </w:tcPr>
          <w:p w14:paraId="55FBE90F"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31.00</w:t>
            </w:r>
          </w:p>
        </w:tc>
      </w:tr>
      <w:tr w:rsidR="0040495F" w:rsidRPr="00E57BF8" w14:paraId="1AF21993" w14:textId="77777777" w:rsidTr="00FC0209">
        <w:trPr>
          <w:trHeight w:val="300"/>
        </w:trPr>
        <w:tc>
          <w:tcPr>
            <w:tcW w:w="2904" w:type="dxa"/>
            <w:tcBorders>
              <w:top w:val="single" w:sz="4" w:space="0" w:color="auto"/>
              <w:left w:val="single" w:sz="4" w:space="0" w:color="auto"/>
              <w:bottom w:val="single" w:sz="4" w:space="0" w:color="auto"/>
              <w:right w:val="single" w:sz="4" w:space="0" w:color="auto"/>
            </w:tcBorders>
            <w:noWrap/>
            <w:vAlign w:val="bottom"/>
            <w:hideMark/>
          </w:tcPr>
          <w:p w14:paraId="05B0C52D"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w:t>
            </w:r>
          </w:p>
        </w:tc>
        <w:tc>
          <w:tcPr>
            <w:tcW w:w="1239" w:type="dxa"/>
            <w:tcBorders>
              <w:top w:val="nil"/>
              <w:left w:val="nil"/>
              <w:bottom w:val="single" w:sz="4" w:space="0" w:color="auto"/>
              <w:right w:val="single" w:sz="4" w:space="0" w:color="auto"/>
            </w:tcBorders>
            <w:noWrap/>
            <w:vAlign w:val="bottom"/>
            <w:hideMark/>
          </w:tcPr>
          <w:p w14:paraId="6988F3FC"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w:t>
            </w:r>
          </w:p>
        </w:tc>
        <w:tc>
          <w:tcPr>
            <w:tcW w:w="2765" w:type="dxa"/>
            <w:tcBorders>
              <w:top w:val="nil"/>
              <w:left w:val="nil"/>
              <w:bottom w:val="single" w:sz="4" w:space="0" w:color="auto"/>
              <w:right w:val="single" w:sz="4" w:space="0" w:color="auto"/>
            </w:tcBorders>
            <w:noWrap/>
            <w:vAlign w:val="bottom"/>
            <w:hideMark/>
          </w:tcPr>
          <w:p w14:paraId="460503EE"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w:t>
            </w:r>
          </w:p>
        </w:tc>
        <w:tc>
          <w:tcPr>
            <w:tcW w:w="2107" w:type="dxa"/>
            <w:tcBorders>
              <w:top w:val="nil"/>
              <w:left w:val="nil"/>
              <w:bottom w:val="single" w:sz="4" w:space="0" w:color="auto"/>
              <w:right w:val="single" w:sz="4" w:space="0" w:color="auto"/>
            </w:tcBorders>
            <w:noWrap/>
            <w:vAlign w:val="center"/>
            <w:hideMark/>
          </w:tcPr>
          <w:p w14:paraId="4974A531"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w:t>
            </w:r>
          </w:p>
        </w:tc>
      </w:tr>
      <w:tr w:rsidR="0040495F" w:rsidRPr="00E57BF8" w14:paraId="1818D728" w14:textId="77777777" w:rsidTr="00FC0209">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54CBEEE6"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2</w:t>
            </w:r>
          </w:p>
        </w:tc>
        <w:tc>
          <w:tcPr>
            <w:tcW w:w="1239" w:type="dxa"/>
            <w:tcBorders>
              <w:top w:val="nil"/>
              <w:left w:val="nil"/>
              <w:bottom w:val="single" w:sz="4" w:space="0" w:color="auto"/>
              <w:right w:val="single" w:sz="4" w:space="0" w:color="auto"/>
            </w:tcBorders>
            <w:noWrap/>
            <w:vAlign w:val="bottom"/>
            <w:hideMark/>
          </w:tcPr>
          <w:p w14:paraId="2E98C6DF"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CENTRO</w:t>
            </w:r>
          </w:p>
        </w:tc>
        <w:tc>
          <w:tcPr>
            <w:tcW w:w="2765" w:type="dxa"/>
            <w:tcBorders>
              <w:top w:val="nil"/>
              <w:left w:val="nil"/>
              <w:bottom w:val="single" w:sz="4" w:space="0" w:color="auto"/>
              <w:right w:val="single" w:sz="4" w:space="0" w:color="auto"/>
            </w:tcBorders>
            <w:vAlign w:val="bottom"/>
            <w:hideMark/>
          </w:tcPr>
          <w:p w14:paraId="36122045"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1, 2, 3, 4, 11, 12, 14, 15</w:t>
            </w:r>
          </w:p>
        </w:tc>
        <w:tc>
          <w:tcPr>
            <w:tcW w:w="2107" w:type="dxa"/>
            <w:tcBorders>
              <w:top w:val="nil"/>
              <w:left w:val="nil"/>
              <w:bottom w:val="single" w:sz="4" w:space="0" w:color="auto"/>
              <w:right w:val="single" w:sz="4" w:space="0" w:color="auto"/>
            </w:tcBorders>
            <w:noWrap/>
            <w:vAlign w:val="center"/>
            <w:hideMark/>
          </w:tcPr>
          <w:p w14:paraId="706CC6F0"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52.00</w:t>
            </w:r>
          </w:p>
        </w:tc>
      </w:tr>
      <w:tr w:rsidR="0040495F" w:rsidRPr="00E57BF8" w14:paraId="0D90F1E2" w14:textId="77777777" w:rsidTr="00FC0209">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0C02D7A6"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c>
          <w:tcPr>
            <w:tcW w:w="1239" w:type="dxa"/>
            <w:tcBorders>
              <w:top w:val="nil"/>
              <w:left w:val="nil"/>
              <w:bottom w:val="single" w:sz="4" w:space="0" w:color="auto"/>
              <w:right w:val="single" w:sz="4" w:space="0" w:color="auto"/>
            </w:tcBorders>
            <w:noWrap/>
            <w:vAlign w:val="bottom"/>
            <w:hideMark/>
          </w:tcPr>
          <w:p w14:paraId="6417C508"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xml:space="preserve">MEDIA </w:t>
            </w:r>
          </w:p>
        </w:tc>
        <w:tc>
          <w:tcPr>
            <w:tcW w:w="2765" w:type="dxa"/>
            <w:tcBorders>
              <w:top w:val="nil"/>
              <w:left w:val="nil"/>
              <w:bottom w:val="single" w:sz="4" w:space="0" w:color="auto"/>
              <w:right w:val="single" w:sz="4" w:space="0" w:color="auto"/>
            </w:tcBorders>
            <w:vAlign w:val="bottom"/>
            <w:hideMark/>
          </w:tcPr>
          <w:p w14:paraId="7EEEB9EA"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5, 13, 16, 21, 22, 23</w:t>
            </w:r>
          </w:p>
        </w:tc>
        <w:tc>
          <w:tcPr>
            <w:tcW w:w="2107" w:type="dxa"/>
            <w:tcBorders>
              <w:top w:val="nil"/>
              <w:left w:val="nil"/>
              <w:bottom w:val="single" w:sz="4" w:space="0" w:color="auto"/>
              <w:right w:val="single" w:sz="4" w:space="0" w:color="auto"/>
            </w:tcBorders>
            <w:noWrap/>
            <w:vAlign w:val="center"/>
            <w:hideMark/>
          </w:tcPr>
          <w:p w14:paraId="275F496F"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41.00</w:t>
            </w:r>
          </w:p>
        </w:tc>
      </w:tr>
      <w:tr w:rsidR="0040495F" w:rsidRPr="00E57BF8" w14:paraId="2C838FFA" w14:textId="77777777" w:rsidTr="00FC0209">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0C9C1451"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c>
          <w:tcPr>
            <w:tcW w:w="1239" w:type="dxa"/>
            <w:tcBorders>
              <w:top w:val="nil"/>
              <w:left w:val="nil"/>
              <w:bottom w:val="single" w:sz="4" w:space="0" w:color="auto"/>
              <w:right w:val="single" w:sz="4" w:space="0" w:color="auto"/>
            </w:tcBorders>
            <w:noWrap/>
            <w:vAlign w:val="bottom"/>
            <w:hideMark/>
          </w:tcPr>
          <w:p w14:paraId="5AC41727"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PERIFERIA</w:t>
            </w:r>
          </w:p>
        </w:tc>
        <w:tc>
          <w:tcPr>
            <w:tcW w:w="2765" w:type="dxa"/>
            <w:tcBorders>
              <w:top w:val="nil"/>
              <w:left w:val="nil"/>
              <w:bottom w:val="single" w:sz="4" w:space="0" w:color="auto"/>
              <w:right w:val="single" w:sz="4" w:space="0" w:color="auto"/>
            </w:tcBorders>
            <w:noWrap/>
            <w:vAlign w:val="bottom"/>
            <w:hideMark/>
          </w:tcPr>
          <w:p w14:paraId="2FB9280F"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RESTO DE SECCION</w:t>
            </w:r>
          </w:p>
        </w:tc>
        <w:tc>
          <w:tcPr>
            <w:tcW w:w="2107" w:type="dxa"/>
            <w:tcBorders>
              <w:top w:val="nil"/>
              <w:left w:val="nil"/>
              <w:bottom w:val="single" w:sz="4" w:space="0" w:color="auto"/>
              <w:right w:val="single" w:sz="4" w:space="0" w:color="auto"/>
            </w:tcBorders>
            <w:noWrap/>
            <w:vAlign w:val="center"/>
            <w:hideMark/>
          </w:tcPr>
          <w:p w14:paraId="6D4288B6"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31.00</w:t>
            </w:r>
          </w:p>
        </w:tc>
      </w:tr>
      <w:tr w:rsidR="0040495F" w:rsidRPr="00E57BF8" w14:paraId="187E648D" w14:textId="77777777" w:rsidTr="00FC0209">
        <w:trPr>
          <w:trHeight w:val="300"/>
        </w:trPr>
        <w:tc>
          <w:tcPr>
            <w:tcW w:w="2904" w:type="dxa"/>
            <w:tcBorders>
              <w:top w:val="nil"/>
              <w:left w:val="single" w:sz="4" w:space="0" w:color="auto"/>
              <w:bottom w:val="single" w:sz="4" w:space="0" w:color="auto"/>
              <w:right w:val="single" w:sz="4" w:space="0" w:color="auto"/>
            </w:tcBorders>
            <w:noWrap/>
            <w:vAlign w:val="center"/>
            <w:hideMark/>
          </w:tcPr>
          <w:p w14:paraId="4E3725FD"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w:t>
            </w:r>
          </w:p>
        </w:tc>
        <w:tc>
          <w:tcPr>
            <w:tcW w:w="1239" w:type="dxa"/>
            <w:tcBorders>
              <w:top w:val="nil"/>
              <w:left w:val="nil"/>
              <w:bottom w:val="single" w:sz="4" w:space="0" w:color="auto"/>
              <w:right w:val="single" w:sz="4" w:space="0" w:color="auto"/>
            </w:tcBorders>
            <w:noWrap/>
            <w:vAlign w:val="bottom"/>
            <w:hideMark/>
          </w:tcPr>
          <w:p w14:paraId="34B92F48"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w:t>
            </w:r>
          </w:p>
        </w:tc>
        <w:tc>
          <w:tcPr>
            <w:tcW w:w="2765" w:type="dxa"/>
            <w:tcBorders>
              <w:top w:val="nil"/>
              <w:left w:val="nil"/>
              <w:bottom w:val="single" w:sz="4" w:space="0" w:color="auto"/>
              <w:right w:val="single" w:sz="4" w:space="0" w:color="auto"/>
            </w:tcBorders>
            <w:noWrap/>
            <w:vAlign w:val="bottom"/>
            <w:hideMark/>
          </w:tcPr>
          <w:p w14:paraId="3F57A4DD"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w:t>
            </w:r>
          </w:p>
        </w:tc>
        <w:tc>
          <w:tcPr>
            <w:tcW w:w="2107" w:type="dxa"/>
            <w:tcBorders>
              <w:top w:val="nil"/>
              <w:left w:val="nil"/>
              <w:bottom w:val="single" w:sz="4" w:space="0" w:color="auto"/>
              <w:right w:val="single" w:sz="4" w:space="0" w:color="auto"/>
            </w:tcBorders>
            <w:noWrap/>
            <w:vAlign w:val="center"/>
            <w:hideMark/>
          </w:tcPr>
          <w:p w14:paraId="205C859C"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w:t>
            </w:r>
          </w:p>
        </w:tc>
      </w:tr>
      <w:tr w:rsidR="0040495F" w:rsidRPr="00E57BF8" w14:paraId="7F4969EE" w14:textId="77777777" w:rsidTr="00FC0209">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43E43583"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3</w:t>
            </w:r>
          </w:p>
        </w:tc>
        <w:tc>
          <w:tcPr>
            <w:tcW w:w="1239" w:type="dxa"/>
            <w:tcBorders>
              <w:top w:val="nil"/>
              <w:left w:val="nil"/>
              <w:bottom w:val="single" w:sz="4" w:space="0" w:color="auto"/>
              <w:right w:val="single" w:sz="4" w:space="0" w:color="auto"/>
            </w:tcBorders>
            <w:noWrap/>
            <w:vAlign w:val="bottom"/>
            <w:hideMark/>
          </w:tcPr>
          <w:p w14:paraId="24E5B696"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CENTRO</w:t>
            </w:r>
          </w:p>
        </w:tc>
        <w:tc>
          <w:tcPr>
            <w:tcW w:w="2765" w:type="dxa"/>
            <w:tcBorders>
              <w:top w:val="nil"/>
              <w:left w:val="nil"/>
              <w:bottom w:val="single" w:sz="4" w:space="0" w:color="auto"/>
              <w:right w:val="single" w:sz="4" w:space="0" w:color="auto"/>
            </w:tcBorders>
            <w:vAlign w:val="bottom"/>
            <w:hideMark/>
          </w:tcPr>
          <w:p w14:paraId="1B9A63B9"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1, 2, 3, 11, 12, 21, 22</w:t>
            </w:r>
          </w:p>
        </w:tc>
        <w:tc>
          <w:tcPr>
            <w:tcW w:w="2107" w:type="dxa"/>
            <w:tcBorders>
              <w:top w:val="nil"/>
              <w:left w:val="nil"/>
              <w:bottom w:val="single" w:sz="4" w:space="0" w:color="auto"/>
              <w:right w:val="single" w:sz="4" w:space="0" w:color="auto"/>
            </w:tcBorders>
            <w:noWrap/>
            <w:vAlign w:val="center"/>
            <w:hideMark/>
          </w:tcPr>
          <w:p w14:paraId="0CF071C6"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52.00</w:t>
            </w:r>
          </w:p>
        </w:tc>
      </w:tr>
      <w:tr w:rsidR="0040495F" w:rsidRPr="00E57BF8" w14:paraId="64BF61A6" w14:textId="77777777" w:rsidTr="00FC0209">
        <w:trPr>
          <w:trHeight w:val="900"/>
        </w:trPr>
        <w:tc>
          <w:tcPr>
            <w:tcW w:w="2904" w:type="dxa"/>
            <w:vMerge/>
            <w:tcBorders>
              <w:top w:val="nil"/>
              <w:left w:val="single" w:sz="4" w:space="0" w:color="auto"/>
              <w:bottom w:val="single" w:sz="4" w:space="0" w:color="000000"/>
              <w:right w:val="single" w:sz="4" w:space="0" w:color="auto"/>
            </w:tcBorders>
            <w:vAlign w:val="center"/>
            <w:hideMark/>
          </w:tcPr>
          <w:p w14:paraId="3E71C7B9"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c>
          <w:tcPr>
            <w:tcW w:w="1239" w:type="dxa"/>
            <w:tcBorders>
              <w:top w:val="nil"/>
              <w:left w:val="nil"/>
              <w:bottom w:val="single" w:sz="4" w:space="0" w:color="auto"/>
              <w:right w:val="single" w:sz="4" w:space="0" w:color="auto"/>
            </w:tcBorders>
            <w:noWrap/>
            <w:vAlign w:val="bottom"/>
            <w:hideMark/>
          </w:tcPr>
          <w:p w14:paraId="2E07CC37"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xml:space="preserve">MEDIA </w:t>
            </w:r>
          </w:p>
        </w:tc>
        <w:tc>
          <w:tcPr>
            <w:tcW w:w="2765" w:type="dxa"/>
            <w:tcBorders>
              <w:top w:val="nil"/>
              <w:left w:val="nil"/>
              <w:bottom w:val="single" w:sz="4" w:space="0" w:color="auto"/>
              <w:right w:val="single" w:sz="4" w:space="0" w:color="auto"/>
            </w:tcBorders>
            <w:vAlign w:val="bottom"/>
            <w:hideMark/>
          </w:tcPr>
          <w:p w14:paraId="7C3222CF"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4, 5, 6, 7, 13, 14, 15, 16, 23, 24, 25, 26, 37, 38, 39, 40, 41</w:t>
            </w:r>
          </w:p>
        </w:tc>
        <w:tc>
          <w:tcPr>
            <w:tcW w:w="2107" w:type="dxa"/>
            <w:tcBorders>
              <w:top w:val="nil"/>
              <w:left w:val="nil"/>
              <w:bottom w:val="single" w:sz="4" w:space="0" w:color="auto"/>
              <w:right w:val="single" w:sz="4" w:space="0" w:color="auto"/>
            </w:tcBorders>
            <w:noWrap/>
            <w:vAlign w:val="center"/>
            <w:hideMark/>
          </w:tcPr>
          <w:p w14:paraId="2A6E4E52"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41.00</w:t>
            </w:r>
          </w:p>
        </w:tc>
      </w:tr>
      <w:tr w:rsidR="0040495F" w:rsidRPr="00E57BF8" w14:paraId="4C8C28FE" w14:textId="77777777" w:rsidTr="00FC0209">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1D12108C"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c>
          <w:tcPr>
            <w:tcW w:w="1239" w:type="dxa"/>
            <w:tcBorders>
              <w:top w:val="nil"/>
              <w:left w:val="nil"/>
              <w:bottom w:val="single" w:sz="4" w:space="0" w:color="auto"/>
              <w:right w:val="single" w:sz="4" w:space="0" w:color="auto"/>
            </w:tcBorders>
            <w:noWrap/>
            <w:vAlign w:val="bottom"/>
            <w:hideMark/>
          </w:tcPr>
          <w:p w14:paraId="59118C45"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PERIFERIA</w:t>
            </w:r>
          </w:p>
        </w:tc>
        <w:tc>
          <w:tcPr>
            <w:tcW w:w="2765" w:type="dxa"/>
            <w:tcBorders>
              <w:top w:val="nil"/>
              <w:left w:val="nil"/>
              <w:bottom w:val="single" w:sz="4" w:space="0" w:color="auto"/>
              <w:right w:val="single" w:sz="4" w:space="0" w:color="auto"/>
            </w:tcBorders>
            <w:noWrap/>
            <w:vAlign w:val="bottom"/>
            <w:hideMark/>
          </w:tcPr>
          <w:p w14:paraId="113F22DD"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RESTO DE SECCION</w:t>
            </w:r>
          </w:p>
        </w:tc>
        <w:tc>
          <w:tcPr>
            <w:tcW w:w="2107" w:type="dxa"/>
            <w:tcBorders>
              <w:top w:val="nil"/>
              <w:left w:val="nil"/>
              <w:bottom w:val="single" w:sz="4" w:space="0" w:color="auto"/>
              <w:right w:val="single" w:sz="4" w:space="0" w:color="auto"/>
            </w:tcBorders>
            <w:noWrap/>
            <w:vAlign w:val="center"/>
            <w:hideMark/>
          </w:tcPr>
          <w:p w14:paraId="3E292C10"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31.00</w:t>
            </w:r>
          </w:p>
        </w:tc>
      </w:tr>
      <w:tr w:rsidR="0040495F" w:rsidRPr="00E57BF8" w14:paraId="3E0B9EC7" w14:textId="77777777" w:rsidTr="00FC0209">
        <w:trPr>
          <w:trHeight w:val="300"/>
        </w:trPr>
        <w:tc>
          <w:tcPr>
            <w:tcW w:w="2904" w:type="dxa"/>
            <w:tcBorders>
              <w:top w:val="nil"/>
              <w:left w:val="single" w:sz="4" w:space="0" w:color="auto"/>
              <w:bottom w:val="single" w:sz="4" w:space="0" w:color="auto"/>
              <w:right w:val="single" w:sz="4" w:space="0" w:color="auto"/>
            </w:tcBorders>
            <w:noWrap/>
            <w:vAlign w:val="center"/>
            <w:hideMark/>
          </w:tcPr>
          <w:p w14:paraId="380D878B"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w:t>
            </w:r>
          </w:p>
        </w:tc>
        <w:tc>
          <w:tcPr>
            <w:tcW w:w="1239" w:type="dxa"/>
            <w:tcBorders>
              <w:top w:val="nil"/>
              <w:left w:val="nil"/>
              <w:bottom w:val="single" w:sz="4" w:space="0" w:color="auto"/>
              <w:right w:val="single" w:sz="4" w:space="0" w:color="auto"/>
            </w:tcBorders>
            <w:noWrap/>
            <w:vAlign w:val="bottom"/>
            <w:hideMark/>
          </w:tcPr>
          <w:p w14:paraId="7A15AF37"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w:t>
            </w:r>
          </w:p>
        </w:tc>
        <w:tc>
          <w:tcPr>
            <w:tcW w:w="2765" w:type="dxa"/>
            <w:tcBorders>
              <w:top w:val="nil"/>
              <w:left w:val="nil"/>
              <w:bottom w:val="single" w:sz="4" w:space="0" w:color="auto"/>
              <w:right w:val="single" w:sz="4" w:space="0" w:color="auto"/>
            </w:tcBorders>
            <w:noWrap/>
            <w:vAlign w:val="bottom"/>
            <w:hideMark/>
          </w:tcPr>
          <w:p w14:paraId="2CEFDB60"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w:t>
            </w:r>
          </w:p>
        </w:tc>
        <w:tc>
          <w:tcPr>
            <w:tcW w:w="2107" w:type="dxa"/>
            <w:tcBorders>
              <w:top w:val="nil"/>
              <w:left w:val="nil"/>
              <w:bottom w:val="single" w:sz="4" w:space="0" w:color="auto"/>
              <w:right w:val="single" w:sz="4" w:space="0" w:color="auto"/>
            </w:tcBorders>
            <w:noWrap/>
            <w:vAlign w:val="center"/>
            <w:hideMark/>
          </w:tcPr>
          <w:p w14:paraId="08BFB83D"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w:t>
            </w:r>
          </w:p>
        </w:tc>
      </w:tr>
      <w:tr w:rsidR="0040495F" w:rsidRPr="00E57BF8" w14:paraId="051554D5" w14:textId="77777777" w:rsidTr="00FC0209">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5ED70EFC"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4</w:t>
            </w:r>
          </w:p>
        </w:tc>
        <w:tc>
          <w:tcPr>
            <w:tcW w:w="1239" w:type="dxa"/>
            <w:tcBorders>
              <w:top w:val="nil"/>
              <w:left w:val="nil"/>
              <w:bottom w:val="single" w:sz="4" w:space="0" w:color="auto"/>
              <w:right w:val="single" w:sz="4" w:space="0" w:color="auto"/>
            </w:tcBorders>
            <w:noWrap/>
            <w:vAlign w:val="bottom"/>
            <w:hideMark/>
          </w:tcPr>
          <w:p w14:paraId="7B66B974"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CENTRO</w:t>
            </w:r>
          </w:p>
        </w:tc>
        <w:tc>
          <w:tcPr>
            <w:tcW w:w="2765" w:type="dxa"/>
            <w:tcBorders>
              <w:top w:val="nil"/>
              <w:left w:val="nil"/>
              <w:bottom w:val="single" w:sz="4" w:space="0" w:color="auto"/>
              <w:right w:val="single" w:sz="4" w:space="0" w:color="auto"/>
            </w:tcBorders>
            <w:vAlign w:val="bottom"/>
            <w:hideMark/>
          </w:tcPr>
          <w:p w14:paraId="2EE5842A"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2, 3, 4, 5, 18, 19</w:t>
            </w:r>
          </w:p>
        </w:tc>
        <w:tc>
          <w:tcPr>
            <w:tcW w:w="2107" w:type="dxa"/>
            <w:tcBorders>
              <w:top w:val="nil"/>
              <w:left w:val="nil"/>
              <w:bottom w:val="single" w:sz="4" w:space="0" w:color="auto"/>
              <w:right w:val="single" w:sz="4" w:space="0" w:color="auto"/>
            </w:tcBorders>
            <w:noWrap/>
            <w:vAlign w:val="center"/>
            <w:hideMark/>
          </w:tcPr>
          <w:p w14:paraId="360BFDD3"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52.00</w:t>
            </w:r>
          </w:p>
        </w:tc>
      </w:tr>
      <w:tr w:rsidR="0040495F" w:rsidRPr="00E57BF8" w14:paraId="3BE1AA78" w14:textId="77777777" w:rsidTr="00FC0209">
        <w:trPr>
          <w:trHeight w:val="900"/>
        </w:trPr>
        <w:tc>
          <w:tcPr>
            <w:tcW w:w="2904" w:type="dxa"/>
            <w:vMerge/>
            <w:tcBorders>
              <w:top w:val="nil"/>
              <w:left w:val="single" w:sz="4" w:space="0" w:color="auto"/>
              <w:bottom w:val="single" w:sz="4" w:space="0" w:color="auto"/>
              <w:right w:val="single" w:sz="4" w:space="0" w:color="auto"/>
            </w:tcBorders>
            <w:vAlign w:val="center"/>
            <w:hideMark/>
          </w:tcPr>
          <w:p w14:paraId="1E64264E"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c>
          <w:tcPr>
            <w:tcW w:w="1239" w:type="dxa"/>
            <w:tcBorders>
              <w:top w:val="nil"/>
              <w:left w:val="nil"/>
              <w:bottom w:val="single" w:sz="4" w:space="0" w:color="auto"/>
              <w:right w:val="single" w:sz="4" w:space="0" w:color="auto"/>
            </w:tcBorders>
            <w:noWrap/>
            <w:vAlign w:val="bottom"/>
            <w:hideMark/>
          </w:tcPr>
          <w:p w14:paraId="031E3749"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xml:space="preserve">MEDIA </w:t>
            </w:r>
          </w:p>
        </w:tc>
        <w:tc>
          <w:tcPr>
            <w:tcW w:w="2765" w:type="dxa"/>
            <w:tcBorders>
              <w:top w:val="nil"/>
              <w:left w:val="nil"/>
              <w:bottom w:val="single" w:sz="4" w:space="0" w:color="auto"/>
              <w:right w:val="single" w:sz="4" w:space="0" w:color="auto"/>
            </w:tcBorders>
            <w:vAlign w:val="bottom"/>
            <w:hideMark/>
          </w:tcPr>
          <w:p w14:paraId="393BA0CB"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6, 7, 8, 9, 20, 21, 22, 23, 34, 35, 36, 37, 38, 39, 40, 52, 53, 54, 55, 56, 57</w:t>
            </w:r>
          </w:p>
        </w:tc>
        <w:tc>
          <w:tcPr>
            <w:tcW w:w="2107" w:type="dxa"/>
            <w:tcBorders>
              <w:top w:val="nil"/>
              <w:left w:val="nil"/>
              <w:bottom w:val="single" w:sz="4" w:space="0" w:color="auto"/>
              <w:right w:val="single" w:sz="4" w:space="0" w:color="auto"/>
            </w:tcBorders>
            <w:noWrap/>
            <w:vAlign w:val="center"/>
            <w:hideMark/>
          </w:tcPr>
          <w:p w14:paraId="3F946B35"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41.00</w:t>
            </w:r>
          </w:p>
        </w:tc>
      </w:tr>
      <w:tr w:rsidR="0040495F" w:rsidRPr="00E57BF8" w14:paraId="24823BA1" w14:textId="77777777" w:rsidTr="00FC0209">
        <w:trPr>
          <w:trHeight w:val="300"/>
        </w:trPr>
        <w:tc>
          <w:tcPr>
            <w:tcW w:w="2904" w:type="dxa"/>
            <w:vMerge/>
            <w:tcBorders>
              <w:top w:val="single" w:sz="4" w:space="0" w:color="auto"/>
              <w:left w:val="single" w:sz="4" w:space="0" w:color="auto"/>
              <w:bottom w:val="single" w:sz="4" w:space="0" w:color="000000"/>
              <w:right w:val="single" w:sz="4" w:space="0" w:color="auto"/>
            </w:tcBorders>
            <w:vAlign w:val="center"/>
            <w:hideMark/>
          </w:tcPr>
          <w:p w14:paraId="5B558BBE"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c>
          <w:tcPr>
            <w:tcW w:w="1239" w:type="dxa"/>
            <w:tcBorders>
              <w:top w:val="single" w:sz="4" w:space="0" w:color="auto"/>
              <w:left w:val="nil"/>
              <w:bottom w:val="single" w:sz="4" w:space="0" w:color="auto"/>
              <w:right w:val="single" w:sz="4" w:space="0" w:color="auto"/>
            </w:tcBorders>
            <w:noWrap/>
            <w:vAlign w:val="bottom"/>
            <w:hideMark/>
          </w:tcPr>
          <w:p w14:paraId="7BDEE32B"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PERIFERIA</w:t>
            </w:r>
          </w:p>
        </w:tc>
        <w:tc>
          <w:tcPr>
            <w:tcW w:w="2765" w:type="dxa"/>
            <w:tcBorders>
              <w:top w:val="single" w:sz="4" w:space="0" w:color="auto"/>
              <w:left w:val="nil"/>
              <w:bottom w:val="single" w:sz="4" w:space="0" w:color="auto"/>
              <w:right w:val="single" w:sz="4" w:space="0" w:color="auto"/>
            </w:tcBorders>
            <w:noWrap/>
            <w:vAlign w:val="bottom"/>
            <w:hideMark/>
          </w:tcPr>
          <w:p w14:paraId="30BDDF16"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RESTO DE SECCION</w:t>
            </w:r>
          </w:p>
        </w:tc>
        <w:tc>
          <w:tcPr>
            <w:tcW w:w="2107" w:type="dxa"/>
            <w:tcBorders>
              <w:top w:val="single" w:sz="4" w:space="0" w:color="auto"/>
              <w:left w:val="nil"/>
              <w:bottom w:val="single" w:sz="4" w:space="0" w:color="auto"/>
              <w:right w:val="single" w:sz="4" w:space="0" w:color="auto"/>
            </w:tcBorders>
            <w:noWrap/>
            <w:vAlign w:val="center"/>
            <w:hideMark/>
          </w:tcPr>
          <w:p w14:paraId="7F240935"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31.00</w:t>
            </w:r>
          </w:p>
        </w:tc>
      </w:tr>
      <w:tr w:rsidR="0040495F" w:rsidRPr="00E57BF8" w14:paraId="05FC53DF" w14:textId="77777777" w:rsidTr="00FC0209">
        <w:trPr>
          <w:trHeight w:val="300"/>
        </w:trPr>
        <w:tc>
          <w:tcPr>
            <w:tcW w:w="2904" w:type="dxa"/>
            <w:tcBorders>
              <w:top w:val="nil"/>
              <w:left w:val="single" w:sz="4" w:space="0" w:color="auto"/>
              <w:bottom w:val="single" w:sz="4" w:space="0" w:color="auto"/>
              <w:right w:val="single" w:sz="4" w:space="0" w:color="auto"/>
            </w:tcBorders>
            <w:shd w:val="clear" w:color="000000" w:fill="F2F2F2"/>
            <w:noWrap/>
            <w:vAlign w:val="bottom"/>
            <w:hideMark/>
          </w:tcPr>
          <w:p w14:paraId="33364F41" w14:textId="77777777" w:rsidR="0040495F" w:rsidRPr="00E57BF8" w:rsidRDefault="0040495F" w:rsidP="00FC0209">
            <w:pPr>
              <w:spacing w:after="0" w:line="360" w:lineRule="auto"/>
              <w:ind w:right="43"/>
              <w:jc w:val="both"/>
              <w:rPr>
                <w:rFonts w:ascii="Arial" w:eastAsia="Times New Roman" w:hAnsi="Arial"/>
                <w:i/>
                <w:iCs/>
                <w:color w:val="000000"/>
                <w:sz w:val="20"/>
                <w:szCs w:val="20"/>
                <w:lang w:eastAsia="es-MX"/>
              </w:rPr>
            </w:pPr>
            <w:r w:rsidRPr="00E57BF8">
              <w:rPr>
                <w:rFonts w:ascii="Arial" w:eastAsia="Times New Roman" w:hAnsi="Arial"/>
                <w:i/>
                <w:iCs/>
                <w:color w:val="000000"/>
                <w:sz w:val="20"/>
                <w:szCs w:val="20"/>
                <w:lang w:eastAsia="es-MX"/>
              </w:rPr>
              <w:t>TODAS LAS COMISARIAS</w:t>
            </w:r>
          </w:p>
        </w:tc>
        <w:tc>
          <w:tcPr>
            <w:tcW w:w="1239" w:type="dxa"/>
            <w:tcBorders>
              <w:top w:val="nil"/>
              <w:left w:val="nil"/>
              <w:bottom w:val="single" w:sz="4" w:space="0" w:color="auto"/>
              <w:right w:val="single" w:sz="4" w:space="0" w:color="auto"/>
            </w:tcBorders>
            <w:noWrap/>
            <w:vAlign w:val="bottom"/>
            <w:hideMark/>
          </w:tcPr>
          <w:p w14:paraId="458B3A31"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w:t>
            </w:r>
          </w:p>
        </w:tc>
        <w:tc>
          <w:tcPr>
            <w:tcW w:w="2765" w:type="dxa"/>
            <w:tcBorders>
              <w:top w:val="nil"/>
              <w:left w:val="nil"/>
              <w:bottom w:val="single" w:sz="4" w:space="0" w:color="auto"/>
              <w:right w:val="single" w:sz="4" w:space="0" w:color="auto"/>
            </w:tcBorders>
            <w:noWrap/>
            <w:vAlign w:val="bottom"/>
            <w:hideMark/>
          </w:tcPr>
          <w:p w14:paraId="094451E1" w14:textId="77777777" w:rsidR="0040495F" w:rsidRPr="00E57BF8" w:rsidRDefault="0040495F" w:rsidP="00FC0209">
            <w:pPr>
              <w:spacing w:after="0" w:line="360" w:lineRule="auto"/>
              <w:ind w:right="43"/>
              <w:jc w:val="both"/>
              <w:rPr>
                <w:rFonts w:ascii="Arial" w:eastAsia="Times New Roman" w:hAnsi="Arial"/>
                <w:b/>
                <w:bCs/>
                <w:color w:val="000000"/>
                <w:sz w:val="20"/>
                <w:szCs w:val="20"/>
                <w:lang w:eastAsia="es-MX"/>
              </w:rPr>
            </w:pPr>
          </w:p>
        </w:tc>
        <w:tc>
          <w:tcPr>
            <w:tcW w:w="2107" w:type="dxa"/>
            <w:tcBorders>
              <w:top w:val="nil"/>
              <w:left w:val="nil"/>
              <w:bottom w:val="single" w:sz="4" w:space="0" w:color="auto"/>
              <w:right w:val="single" w:sz="4" w:space="0" w:color="auto"/>
            </w:tcBorders>
            <w:noWrap/>
            <w:vAlign w:val="center"/>
            <w:hideMark/>
          </w:tcPr>
          <w:p w14:paraId="1D05E3AE"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31.00</w:t>
            </w:r>
          </w:p>
        </w:tc>
      </w:tr>
      <w:tr w:rsidR="0040495F" w:rsidRPr="00E57BF8" w14:paraId="790BAD52" w14:textId="77777777" w:rsidTr="00FC0209">
        <w:trPr>
          <w:trHeight w:val="300"/>
        </w:trPr>
        <w:tc>
          <w:tcPr>
            <w:tcW w:w="2904" w:type="dxa"/>
            <w:tcBorders>
              <w:top w:val="nil"/>
              <w:left w:val="nil"/>
              <w:bottom w:val="nil"/>
              <w:right w:val="nil"/>
            </w:tcBorders>
            <w:noWrap/>
            <w:vAlign w:val="bottom"/>
            <w:hideMark/>
          </w:tcPr>
          <w:p w14:paraId="3C2A3454"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c>
          <w:tcPr>
            <w:tcW w:w="1239" w:type="dxa"/>
            <w:tcBorders>
              <w:top w:val="nil"/>
              <w:left w:val="nil"/>
              <w:bottom w:val="nil"/>
              <w:right w:val="nil"/>
            </w:tcBorders>
            <w:noWrap/>
            <w:vAlign w:val="bottom"/>
            <w:hideMark/>
          </w:tcPr>
          <w:p w14:paraId="3A265BB3"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c>
          <w:tcPr>
            <w:tcW w:w="2765" w:type="dxa"/>
            <w:tcBorders>
              <w:top w:val="nil"/>
              <w:left w:val="nil"/>
              <w:bottom w:val="nil"/>
              <w:right w:val="nil"/>
            </w:tcBorders>
            <w:noWrap/>
            <w:vAlign w:val="bottom"/>
            <w:hideMark/>
          </w:tcPr>
          <w:p w14:paraId="6C98AC0E"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c>
          <w:tcPr>
            <w:tcW w:w="2107" w:type="dxa"/>
            <w:tcBorders>
              <w:top w:val="nil"/>
              <w:left w:val="nil"/>
              <w:bottom w:val="nil"/>
              <w:right w:val="nil"/>
            </w:tcBorders>
            <w:noWrap/>
            <w:vAlign w:val="bottom"/>
            <w:hideMark/>
          </w:tcPr>
          <w:p w14:paraId="380D809C"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r>
      <w:tr w:rsidR="0040495F" w:rsidRPr="00E57BF8" w14:paraId="76A5D436" w14:textId="77777777" w:rsidTr="00FC0209">
        <w:trPr>
          <w:trHeight w:val="300"/>
        </w:trPr>
        <w:tc>
          <w:tcPr>
            <w:tcW w:w="414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0051C06" w14:textId="77777777" w:rsidR="0040495F" w:rsidRPr="00E57BF8" w:rsidRDefault="0040495F" w:rsidP="00FC0209">
            <w:pPr>
              <w:spacing w:after="0" w:line="360" w:lineRule="auto"/>
              <w:ind w:right="43"/>
              <w:jc w:val="center"/>
              <w:rPr>
                <w:rFonts w:ascii="Arial" w:eastAsia="Times New Roman" w:hAnsi="Arial"/>
                <w:i/>
                <w:iCs/>
                <w:color w:val="000000"/>
                <w:sz w:val="20"/>
                <w:szCs w:val="20"/>
                <w:lang w:eastAsia="es-MX"/>
              </w:rPr>
            </w:pPr>
            <w:r w:rsidRPr="00E57BF8">
              <w:rPr>
                <w:rFonts w:ascii="Arial" w:eastAsia="Times New Roman" w:hAnsi="Arial"/>
                <w:i/>
                <w:iCs/>
                <w:color w:val="000000"/>
                <w:sz w:val="20"/>
                <w:szCs w:val="20"/>
                <w:lang w:eastAsia="es-MX"/>
              </w:rPr>
              <w:t>RUSTICOS</w:t>
            </w:r>
          </w:p>
        </w:tc>
        <w:tc>
          <w:tcPr>
            <w:tcW w:w="4872"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6F10E81F" w14:textId="77777777" w:rsidR="0040495F" w:rsidRPr="00E57BF8" w:rsidRDefault="0040495F" w:rsidP="00FC0209">
            <w:pPr>
              <w:spacing w:after="0" w:line="360" w:lineRule="auto"/>
              <w:ind w:right="43"/>
              <w:jc w:val="center"/>
              <w:rPr>
                <w:rFonts w:ascii="Arial" w:eastAsia="Times New Roman" w:hAnsi="Arial"/>
                <w:i/>
                <w:iCs/>
                <w:color w:val="000000"/>
                <w:sz w:val="20"/>
                <w:szCs w:val="20"/>
                <w:lang w:eastAsia="es-MX"/>
              </w:rPr>
            </w:pPr>
            <w:r w:rsidRPr="00E57BF8">
              <w:rPr>
                <w:rFonts w:ascii="Arial" w:eastAsia="Times New Roman" w:hAnsi="Arial"/>
                <w:i/>
                <w:iCs/>
                <w:color w:val="000000"/>
                <w:sz w:val="20"/>
                <w:szCs w:val="20"/>
                <w:lang w:eastAsia="es-MX"/>
              </w:rPr>
              <w:t>VXHAS</w:t>
            </w:r>
          </w:p>
        </w:tc>
      </w:tr>
      <w:tr w:rsidR="0040495F" w:rsidRPr="00E57BF8" w14:paraId="1B1EF63F" w14:textId="77777777" w:rsidTr="00FC0209">
        <w:trPr>
          <w:trHeight w:val="300"/>
        </w:trPr>
        <w:tc>
          <w:tcPr>
            <w:tcW w:w="4143" w:type="dxa"/>
            <w:gridSpan w:val="2"/>
            <w:tcBorders>
              <w:top w:val="single" w:sz="4" w:space="0" w:color="auto"/>
              <w:left w:val="single" w:sz="4" w:space="0" w:color="auto"/>
              <w:bottom w:val="single" w:sz="4" w:space="0" w:color="auto"/>
              <w:right w:val="single" w:sz="4" w:space="0" w:color="auto"/>
            </w:tcBorders>
            <w:noWrap/>
            <w:vAlign w:val="bottom"/>
            <w:hideMark/>
          </w:tcPr>
          <w:p w14:paraId="52CB0BA2"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BRECHA</w:t>
            </w:r>
          </w:p>
        </w:tc>
        <w:tc>
          <w:tcPr>
            <w:tcW w:w="4872" w:type="dxa"/>
            <w:gridSpan w:val="2"/>
            <w:tcBorders>
              <w:top w:val="single" w:sz="4" w:space="0" w:color="auto"/>
              <w:left w:val="nil"/>
              <w:bottom w:val="single" w:sz="4" w:space="0" w:color="auto"/>
              <w:right w:val="single" w:sz="4" w:space="0" w:color="auto"/>
            </w:tcBorders>
            <w:vAlign w:val="bottom"/>
            <w:hideMark/>
          </w:tcPr>
          <w:p w14:paraId="528A34F8"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450.00</w:t>
            </w:r>
          </w:p>
        </w:tc>
      </w:tr>
      <w:tr w:rsidR="0040495F" w:rsidRPr="00E57BF8" w14:paraId="56E751FF" w14:textId="77777777" w:rsidTr="00FC0209">
        <w:trPr>
          <w:trHeight w:val="300"/>
        </w:trPr>
        <w:tc>
          <w:tcPr>
            <w:tcW w:w="4143" w:type="dxa"/>
            <w:gridSpan w:val="2"/>
            <w:tcBorders>
              <w:top w:val="single" w:sz="4" w:space="0" w:color="auto"/>
              <w:left w:val="single" w:sz="4" w:space="0" w:color="auto"/>
              <w:bottom w:val="single" w:sz="4" w:space="0" w:color="auto"/>
              <w:right w:val="single" w:sz="4" w:space="0" w:color="auto"/>
            </w:tcBorders>
            <w:noWrap/>
            <w:vAlign w:val="bottom"/>
            <w:hideMark/>
          </w:tcPr>
          <w:p w14:paraId="0DD994CC"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CAMINO BLANCO</w:t>
            </w:r>
          </w:p>
        </w:tc>
        <w:tc>
          <w:tcPr>
            <w:tcW w:w="4872" w:type="dxa"/>
            <w:gridSpan w:val="2"/>
            <w:tcBorders>
              <w:top w:val="single" w:sz="4" w:space="0" w:color="auto"/>
              <w:left w:val="nil"/>
              <w:bottom w:val="single" w:sz="4" w:space="0" w:color="auto"/>
              <w:right w:val="single" w:sz="4" w:space="0" w:color="auto"/>
            </w:tcBorders>
            <w:vAlign w:val="bottom"/>
            <w:hideMark/>
          </w:tcPr>
          <w:p w14:paraId="6F2E1BA4"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901.00</w:t>
            </w:r>
          </w:p>
        </w:tc>
      </w:tr>
      <w:tr w:rsidR="0040495F" w:rsidRPr="00E57BF8" w14:paraId="2436A5FB" w14:textId="77777777" w:rsidTr="00FC0209">
        <w:trPr>
          <w:trHeight w:val="300"/>
        </w:trPr>
        <w:tc>
          <w:tcPr>
            <w:tcW w:w="4143" w:type="dxa"/>
            <w:gridSpan w:val="2"/>
            <w:tcBorders>
              <w:top w:val="single" w:sz="4" w:space="0" w:color="auto"/>
              <w:left w:val="single" w:sz="4" w:space="0" w:color="auto"/>
              <w:bottom w:val="single" w:sz="4" w:space="0" w:color="auto"/>
              <w:right w:val="single" w:sz="4" w:space="0" w:color="auto"/>
            </w:tcBorders>
            <w:noWrap/>
            <w:vAlign w:val="bottom"/>
            <w:hideMark/>
          </w:tcPr>
          <w:p w14:paraId="03418160"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CARRETERA</w:t>
            </w:r>
          </w:p>
        </w:tc>
        <w:tc>
          <w:tcPr>
            <w:tcW w:w="4872" w:type="dxa"/>
            <w:gridSpan w:val="2"/>
            <w:tcBorders>
              <w:top w:val="single" w:sz="4" w:space="0" w:color="auto"/>
              <w:left w:val="nil"/>
              <w:bottom w:val="single" w:sz="4" w:space="0" w:color="auto"/>
              <w:right w:val="single" w:sz="4" w:space="0" w:color="auto"/>
            </w:tcBorders>
            <w:vAlign w:val="bottom"/>
            <w:hideMark/>
          </w:tcPr>
          <w:p w14:paraId="030CFC45"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1,353.00</w:t>
            </w:r>
          </w:p>
        </w:tc>
      </w:tr>
    </w:tbl>
    <w:p w14:paraId="5F8A6086" w14:textId="77777777" w:rsidR="0040495F" w:rsidRPr="00E57BF8" w:rsidRDefault="0040495F" w:rsidP="0040495F">
      <w:pPr>
        <w:spacing w:after="0" w:line="360" w:lineRule="auto"/>
        <w:ind w:right="43"/>
        <w:jc w:val="both"/>
        <w:rPr>
          <w:rFonts w:ascii="Arial" w:eastAsia="Arial" w:hAnsi="Arial"/>
          <w:sz w:val="20"/>
          <w:szCs w:val="20"/>
        </w:rPr>
      </w:pPr>
    </w:p>
    <w:tbl>
      <w:tblPr>
        <w:tblW w:w="9015" w:type="dxa"/>
        <w:tblInd w:w="55" w:type="dxa"/>
        <w:tblCellMar>
          <w:left w:w="70" w:type="dxa"/>
          <w:right w:w="70" w:type="dxa"/>
        </w:tblCellMar>
        <w:tblLook w:val="04A0" w:firstRow="1" w:lastRow="0" w:firstColumn="1" w:lastColumn="0" w:noHBand="0" w:noVBand="1"/>
      </w:tblPr>
      <w:tblGrid>
        <w:gridCol w:w="3407"/>
        <w:gridCol w:w="2833"/>
        <w:gridCol w:w="1289"/>
        <w:gridCol w:w="1486"/>
      </w:tblGrid>
      <w:tr w:rsidR="0040495F" w:rsidRPr="00E57BF8" w14:paraId="286059ED" w14:textId="77777777" w:rsidTr="00FC0209">
        <w:trPr>
          <w:trHeight w:val="300"/>
        </w:trPr>
        <w:tc>
          <w:tcPr>
            <w:tcW w:w="9015" w:type="dxa"/>
            <w:gridSpan w:val="4"/>
            <w:tcBorders>
              <w:top w:val="single" w:sz="4" w:space="0" w:color="auto"/>
              <w:left w:val="single" w:sz="4" w:space="0" w:color="auto"/>
              <w:bottom w:val="single" w:sz="4" w:space="0" w:color="auto"/>
              <w:right w:val="single" w:sz="4" w:space="0" w:color="auto"/>
            </w:tcBorders>
            <w:shd w:val="clear" w:color="000000" w:fill="D9D9D9"/>
            <w:vAlign w:val="bottom"/>
            <w:hideMark/>
          </w:tcPr>
          <w:p w14:paraId="5AA5DEC7" w14:textId="77777777" w:rsidR="0040495F" w:rsidRPr="00E57BF8" w:rsidRDefault="0040495F" w:rsidP="00FC0209">
            <w:pPr>
              <w:spacing w:after="0" w:line="360" w:lineRule="auto"/>
              <w:ind w:right="43"/>
              <w:jc w:val="center"/>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VALORES UNITARIOS DE CONSTRUCCION (TABLA B)</w:t>
            </w:r>
          </w:p>
        </w:tc>
      </w:tr>
      <w:tr w:rsidR="0040495F" w:rsidRPr="00E57BF8" w14:paraId="013FFB5B" w14:textId="77777777" w:rsidTr="00FC0209">
        <w:trPr>
          <w:trHeight w:val="300"/>
        </w:trPr>
        <w:tc>
          <w:tcPr>
            <w:tcW w:w="3407" w:type="dxa"/>
            <w:vMerge w:val="restart"/>
            <w:tcBorders>
              <w:top w:val="nil"/>
              <w:left w:val="single" w:sz="4" w:space="0" w:color="auto"/>
              <w:bottom w:val="single" w:sz="4" w:space="0" w:color="000000"/>
              <w:right w:val="single" w:sz="4" w:space="0" w:color="auto"/>
            </w:tcBorders>
            <w:vAlign w:val="bottom"/>
            <w:hideMark/>
          </w:tcPr>
          <w:p w14:paraId="1366A694"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TIPO DE CONSTRUCCION</w:t>
            </w:r>
          </w:p>
        </w:tc>
        <w:tc>
          <w:tcPr>
            <w:tcW w:w="5608" w:type="dxa"/>
            <w:gridSpan w:val="3"/>
            <w:tcBorders>
              <w:top w:val="single" w:sz="4" w:space="0" w:color="auto"/>
              <w:left w:val="nil"/>
              <w:bottom w:val="single" w:sz="4" w:space="0" w:color="auto"/>
              <w:right w:val="single" w:sz="4" w:space="0" w:color="000000"/>
            </w:tcBorders>
            <w:noWrap/>
            <w:vAlign w:val="bottom"/>
            <w:hideMark/>
          </w:tcPr>
          <w:p w14:paraId="64112832" w14:textId="77777777" w:rsidR="0040495F" w:rsidRPr="00E57BF8" w:rsidRDefault="0040495F" w:rsidP="00FC0209">
            <w:pPr>
              <w:spacing w:after="0" w:line="360" w:lineRule="auto"/>
              <w:ind w:right="43"/>
              <w:jc w:val="center"/>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POR M2</w:t>
            </w:r>
          </w:p>
        </w:tc>
      </w:tr>
      <w:tr w:rsidR="0040495F" w:rsidRPr="00E57BF8" w14:paraId="48B464EF" w14:textId="77777777" w:rsidTr="00FC0209">
        <w:trPr>
          <w:trHeight w:val="300"/>
        </w:trPr>
        <w:tc>
          <w:tcPr>
            <w:tcW w:w="3407" w:type="dxa"/>
            <w:vMerge/>
            <w:tcBorders>
              <w:top w:val="nil"/>
              <w:left w:val="single" w:sz="4" w:space="0" w:color="auto"/>
              <w:bottom w:val="single" w:sz="4" w:space="0" w:color="000000"/>
              <w:right w:val="single" w:sz="4" w:space="0" w:color="auto"/>
            </w:tcBorders>
            <w:vAlign w:val="center"/>
            <w:hideMark/>
          </w:tcPr>
          <w:p w14:paraId="0E9A88D6"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c>
          <w:tcPr>
            <w:tcW w:w="2833" w:type="dxa"/>
            <w:tcBorders>
              <w:top w:val="nil"/>
              <w:left w:val="nil"/>
              <w:bottom w:val="single" w:sz="4" w:space="0" w:color="auto"/>
              <w:right w:val="single" w:sz="4" w:space="0" w:color="auto"/>
            </w:tcBorders>
            <w:noWrap/>
            <w:vAlign w:val="bottom"/>
            <w:hideMark/>
          </w:tcPr>
          <w:p w14:paraId="598024C0"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xml:space="preserve"> CENTRO </w:t>
            </w:r>
          </w:p>
        </w:tc>
        <w:tc>
          <w:tcPr>
            <w:tcW w:w="1289" w:type="dxa"/>
            <w:tcBorders>
              <w:top w:val="nil"/>
              <w:left w:val="nil"/>
              <w:bottom w:val="single" w:sz="4" w:space="0" w:color="auto"/>
              <w:right w:val="single" w:sz="4" w:space="0" w:color="auto"/>
            </w:tcBorders>
            <w:noWrap/>
            <w:vAlign w:val="bottom"/>
            <w:hideMark/>
          </w:tcPr>
          <w:p w14:paraId="240EC922"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xml:space="preserve">MEDIA </w:t>
            </w:r>
          </w:p>
        </w:tc>
        <w:tc>
          <w:tcPr>
            <w:tcW w:w="1486" w:type="dxa"/>
            <w:tcBorders>
              <w:top w:val="nil"/>
              <w:left w:val="nil"/>
              <w:bottom w:val="single" w:sz="4" w:space="0" w:color="auto"/>
              <w:right w:val="single" w:sz="4" w:space="0" w:color="auto"/>
            </w:tcBorders>
            <w:noWrap/>
            <w:vAlign w:val="bottom"/>
            <w:hideMark/>
          </w:tcPr>
          <w:p w14:paraId="6646E462"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PERIFERIA</w:t>
            </w:r>
          </w:p>
        </w:tc>
      </w:tr>
      <w:tr w:rsidR="0040495F" w:rsidRPr="00E57BF8" w14:paraId="1CB59544" w14:textId="77777777" w:rsidTr="00FC0209">
        <w:trPr>
          <w:trHeight w:val="300"/>
        </w:trPr>
        <w:tc>
          <w:tcPr>
            <w:tcW w:w="3407" w:type="dxa"/>
            <w:tcBorders>
              <w:top w:val="nil"/>
              <w:left w:val="single" w:sz="4" w:space="0" w:color="auto"/>
              <w:bottom w:val="single" w:sz="4" w:space="0" w:color="auto"/>
              <w:right w:val="single" w:sz="4" w:space="0" w:color="auto"/>
            </w:tcBorders>
            <w:noWrap/>
            <w:vAlign w:val="bottom"/>
            <w:hideMark/>
          </w:tcPr>
          <w:p w14:paraId="4B90FCCA"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CONCRETO</w:t>
            </w:r>
          </w:p>
        </w:tc>
        <w:tc>
          <w:tcPr>
            <w:tcW w:w="2833" w:type="dxa"/>
            <w:tcBorders>
              <w:top w:val="nil"/>
              <w:left w:val="nil"/>
              <w:bottom w:val="single" w:sz="4" w:space="0" w:color="auto"/>
              <w:right w:val="single" w:sz="4" w:space="0" w:color="auto"/>
            </w:tcBorders>
            <w:noWrap/>
            <w:vAlign w:val="center"/>
            <w:hideMark/>
          </w:tcPr>
          <w:p w14:paraId="143EB4AA"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2,000.00</w:t>
            </w:r>
          </w:p>
        </w:tc>
        <w:tc>
          <w:tcPr>
            <w:tcW w:w="1289" w:type="dxa"/>
            <w:tcBorders>
              <w:top w:val="nil"/>
              <w:left w:val="nil"/>
              <w:bottom w:val="single" w:sz="4" w:space="0" w:color="auto"/>
              <w:right w:val="single" w:sz="4" w:space="0" w:color="auto"/>
            </w:tcBorders>
            <w:noWrap/>
            <w:vAlign w:val="center"/>
            <w:hideMark/>
          </w:tcPr>
          <w:p w14:paraId="44A5AB15"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1,500.00</w:t>
            </w:r>
          </w:p>
        </w:tc>
        <w:tc>
          <w:tcPr>
            <w:tcW w:w="1486" w:type="dxa"/>
            <w:tcBorders>
              <w:top w:val="nil"/>
              <w:left w:val="nil"/>
              <w:bottom w:val="single" w:sz="4" w:space="0" w:color="auto"/>
              <w:right w:val="single" w:sz="4" w:space="0" w:color="auto"/>
            </w:tcBorders>
            <w:noWrap/>
            <w:vAlign w:val="bottom"/>
            <w:hideMark/>
          </w:tcPr>
          <w:p w14:paraId="22A12FDA"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500.00</w:t>
            </w:r>
          </w:p>
        </w:tc>
      </w:tr>
      <w:tr w:rsidR="0040495F" w:rsidRPr="00E57BF8" w14:paraId="7576A5CC" w14:textId="77777777" w:rsidTr="00FC0209">
        <w:trPr>
          <w:trHeight w:val="300"/>
        </w:trPr>
        <w:tc>
          <w:tcPr>
            <w:tcW w:w="3407" w:type="dxa"/>
            <w:tcBorders>
              <w:top w:val="nil"/>
              <w:left w:val="single" w:sz="4" w:space="0" w:color="auto"/>
              <w:bottom w:val="single" w:sz="4" w:space="0" w:color="auto"/>
              <w:right w:val="single" w:sz="4" w:space="0" w:color="auto"/>
            </w:tcBorders>
            <w:noWrap/>
            <w:vAlign w:val="bottom"/>
            <w:hideMark/>
          </w:tcPr>
          <w:p w14:paraId="7D2C07B9"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HIERRO Y ROLLIZOS</w:t>
            </w:r>
          </w:p>
        </w:tc>
        <w:tc>
          <w:tcPr>
            <w:tcW w:w="2833" w:type="dxa"/>
            <w:tcBorders>
              <w:top w:val="nil"/>
              <w:left w:val="nil"/>
              <w:bottom w:val="single" w:sz="4" w:space="0" w:color="auto"/>
              <w:right w:val="single" w:sz="4" w:space="0" w:color="auto"/>
            </w:tcBorders>
            <w:noWrap/>
            <w:vAlign w:val="center"/>
            <w:hideMark/>
          </w:tcPr>
          <w:p w14:paraId="1D3142FD" w14:textId="77777777" w:rsidR="0040495F" w:rsidRPr="000839B1" w:rsidRDefault="0040495F" w:rsidP="00FC0209">
            <w:pPr>
              <w:spacing w:after="0" w:line="360" w:lineRule="auto"/>
              <w:ind w:right="43"/>
              <w:jc w:val="right"/>
              <w:rPr>
                <w:rFonts w:ascii="Arial" w:eastAsia="Times New Roman" w:hAnsi="Arial"/>
                <w:color w:val="000000"/>
                <w:sz w:val="20"/>
                <w:szCs w:val="20"/>
                <w:lang w:eastAsia="es-MX"/>
              </w:rPr>
            </w:pPr>
            <w:r w:rsidRPr="000839B1">
              <w:rPr>
                <w:rFonts w:ascii="Arial" w:eastAsia="Times New Roman" w:hAnsi="Arial"/>
                <w:color w:val="000000"/>
                <w:sz w:val="20"/>
                <w:szCs w:val="20"/>
                <w:lang w:eastAsia="es-MX"/>
              </w:rPr>
              <w:t>1,500.00</w:t>
            </w:r>
          </w:p>
        </w:tc>
        <w:tc>
          <w:tcPr>
            <w:tcW w:w="1289" w:type="dxa"/>
            <w:tcBorders>
              <w:top w:val="nil"/>
              <w:left w:val="nil"/>
              <w:bottom w:val="single" w:sz="4" w:space="0" w:color="auto"/>
              <w:right w:val="single" w:sz="4" w:space="0" w:color="auto"/>
            </w:tcBorders>
            <w:noWrap/>
            <w:vAlign w:val="center"/>
            <w:hideMark/>
          </w:tcPr>
          <w:p w14:paraId="05E3A447" w14:textId="77777777" w:rsidR="0040495F" w:rsidRPr="000839B1" w:rsidRDefault="0040495F" w:rsidP="00FC0209">
            <w:pPr>
              <w:spacing w:after="0" w:line="360" w:lineRule="auto"/>
              <w:ind w:right="43"/>
              <w:jc w:val="right"/>
              <w:rPr>
                <w:rFonts w:ascii="Arial" w:eastAsia="Times New Roman" w:hAnsi="Arial"/>
                <w:color w:val="000000"/>
                <w:sz w:val="20"/>
                <w:szCs w:val="20"/>
                <w:lang w:eastAsia="es-MX"/>
              </w:rPr>
            </w:pPr>
            <w:r w:rsidRPr="000839B1">
              <w:rPr>
                <w:rFonts w:ascii="Arial" w:eastAsia="Times New Roman" w:hAnsi="Arial"/>
                <w:color w:val="000000"/>
                <w:sz w:val="20"/>
                <w:szCs w:val="20"/>
                <w:lang w:eastAsia="es-MX"/>
              </w:rPr>
              <w:t>1,000.00</w:t>
            </w:r>
          </w:p>
        </w:tc>
        <w:tc>
          <w:tcPr>
            <w:tcW w:w="1486" w:type="dxa"/>
            <w:tcBorders>
              <w:top w:val="nil"/>
              <w:left w:val="nil"/>
              <w:bottom w:val="single" w:sz="4" w:space="0" w:color="auto"/>
              <w:right w:val="single" w:sz="4" w:space="0" w:color="auto"/>
            </w:tcBorders>
            <w:noWrap/>
            <w:vAlign w:val="bottom"/>
            <w:hideMark/>
          </w:tcPr>
          <w:p w14:paraId="0921EC65"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250.00</w:t>
            </w:r>
          </w:p>
        </w:tc>
      </w:tr>
      <w:tr w:rsidR="0040495F" w:rsidRPr="00E57BF8" w14:paraId="0C5B544E" w14:textId="77777777" w:rsidTr="00FC0209">
        <w:trPr>
          <w:trHeight w:val="300"/>
        </w:trPr>
        <w:tc>
          <w:tcPr>
            <w:tcW w:w="3407" w:type="dxa"/>
            <w:tcBorders>
              <w:top w:val="nil"/>
              <w:left w:val="single" w:sz="4" w:space="0" w:color="auto"/>
              <w:bottom w:val="single" w:sz="4" w:space="0" w:color="auto"/>
              <w:right w:val="single" w:sz="4" w:space="0" w:color="auto"/>
            </w:tcBorders>
            <w:noWrap/>
            <w:vAlign w:val="bottom"/>
            <w:hideMark/>
          </w:tcPr>
          <w:p w14:paraId="63C36B68"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ZINC, ASBESTO, TEJA</w:t>
            </w:r>
          </w:p>
        </w:tc>
        <w:tc>
          <w:tcPr>
            <w:tcW w:w="2833" w:type="dxa"/>
            <w:tcBorders>
              <w:top w:val="nil"/>
              <w:left w:val="nil"/>
              <w:bottom w:val="single" w:sz="4" w:space="0" w:color="auto"/>
              <w:right w:val="single" w:sz="4" w:space="0" w:color="auto"/>
            </w:tcBorders>
            <w:noWrap/>
            <w:vAlign w:val="center"/>
            <w:hideMark/>
          </w:tcPr>
          <w:p w14:paraId="5AFC6EFD"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500.00</w:t>
            </w:r>
          </w:p>
        </w:tc>
        <w:tc>
          <w:tcPr>
            <w:tcW w:w="1289" w:type="dxa"/>
            <w:tcBorders>
              <w:top w:val="nil"/>
              <w:left w:val="nil"/>
              <w:bottom w:val="single" w:sz="4" w:space="0" w:color="auto"/>
              <w:right w:val="single" w:sz="4" w:space="0" w:color="auto"/>
            </w:tcBorders>
            <w:noWrap/>
            <w:vAlign w:val="center"/>
            <w:hideMark/>
          </w:tcPr>
          <w:p w14:paraId="213AC391"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350.00</w:t>
            </w:r>
          </w:p>
        </w:tc>
        <w:tc>
          <w:tcPr>
            <w:tcW w:w="1486" w:type="dxa"/>
            <w:tcBorders>
              <w:top w:val="nil"/>
              <w:left w:val="nil"/>
              <w:bottom w:val="single" w:sz="4" w:space="0" w:color="auto"/>
              <w:right w:val="single" w:sz="4" w:space="0" w:color="auto"/>
            </w:tcBorders>
            <w:noWrap/>
            <w:vAlign w:val="bottom"/>
            <w:hideMark/>
          </w:tcPr>
          <w:p w14:paraId="666D5B7A"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250.00</w:t>
            </w:r>
          </w:p>
        </w:tc>
      </w:tr>
      <w:tr w:rsidR="0040495F" w:rsidRPr="00E57BF8" w14:paraId="3C192715" w14:textId="77777777" w:rsidTr="00FC0209">
        <w:trPr>
          <w:trHeight w:val="300"/>
        </w:trPr>
        <w:tc>
          <w:tcPr>
            <w:tcW w:w="3407" w:type="dxa"/>
            <w:tcBorders>
              <w:top w:val="nil"/>
              <w:left w:val="single" w:sz="4" w:space="0" w:color="auto"/>
              <w:bottom w:val="single" w:sz="4" w:space="0" w:color="auto"/>
              <w:right w:val="single" w:sz="4" w:space="0" w:color="auto"/>
            </w:tcBorders>
            <w:noWrap/>
            <w:vAlign w:val="bottom"/>
            <w:hideMark/>
          </w:tcPr>
          <w:p w14:paraId="26BDE6EA"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CARTON Y PAJA</w:t>
            </w:r>
          </w:p>
        </w:tc>
        <w:tc>
          <w:tcPr>
            <w:tcW w:w="2833" w:type="dxa"/>
            <w:tcBorders>
              <w:top w:val="nil"/>
              <w:left w:val="nil"/>
              <w:bottom w:val="single" w:sz="4" w:space="0" w:color="auto"/>
              <w:right w:val="single" w:sz="4" w:space="0" w:color="auto"/>
            </w:tcBorders>
            <w:noWrap/>
            <w:vAlign w:val="center"/>
            <w:hideMark/>
          </w:tcPr>
          <w:p w14:paraId="5E5069C9"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200.00</w:t>
            </w:r>
          </w:p>
        </w:tc>
        <w:tc>
          <w:tcPr>
            <w:tcW w:w="1289" w:type="dxa"/>
            <w:tcBorders>
              <w:top w:val="nil"/>
              <w:left w:val="nil"/>
              <w:bottom w:val="single" w:sz="4" w:space="0" w:color="auto"/>
              <w:right w:val="single" w:sz="4" w:space="0" w:color="auto"/>
            </w:tcBorders>
            <w:noWrap/>
            <w:vAlign w:val="center"/>
            <w:hideMark/>
          </w:tcPr>
          <w:p w14:paraId="4DF7287F"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100.00</w:t>
            </w:r>
          </w:p>
        </w:tc>
        <w:tc>
          <w:tcPr>
            <w:tcW w:w="1486" w:type="dxa"/>
            <w:tcBorders>
              <w:top w:val="nil"/>
              <w:left w:val="nil"/>
              <w:bottom w:val="single" w:sz="4" w:space="0" w:color="auto"/>
              <w:right w:val="single" w:sz="4" w:space="0" w:color="auto"/>
            </w:tcBorders>
            <w:noWrap/>
            <w:vAlign w:val="bottom"/>
            <w:hideMark/>
          </w:tcPr>
          <w:p w14:paraId="1DD9803B" w14:textId="77777777" w:rsidR="0040495F" w:rsidRPr="00E57BF8" w:rsidRDefault="0040495F" w:rsidP="00FC0209">
            <w:pPr>
              <w:spacing w:after="0" w:line="360" w:lineRule="auto"/>
              <w:ind w:right="43"/>
              <w:jc w:val="right"/>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50.00</w:t>
            </w:r>
          </w:p>
        </w:tc>
      </w:tr>
      <w:tr w:rsidR="0040495F" w:rsidRPr="00E57BF8" w14:paraId="4E1E6F88" w14:textId="77777777" w:rsidTr="00FC0209">
        <w:trPr>
          <w:trHeight w:val="300"/>
        </w:trPr>
        <w:tc>
          <w:tcPr>
            <w:tcW w:w="3407" w:type="dxa"/>
            <w:tcBorders>
              <w:top w:val="nil"/>
              <w:left w:val="nil"/>
              <w:bottom w:val="nil"/>
              <w:right w:val="nil"/>
            </w:tcBorders>
            <w:noWrap/>
            <w:vAlign w:val="bottom"/>
            <w:hideMark/>
          </w:tcPr>
          <w:p w14:paraId="2BFD2DB1"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c>
          <w:tcPr>
            <w:tcW w:w="2833" w:type="dxa"/>
            <w:tcBorders>
              <w:top w:val="nil"/>
              <w:left w:val="nil"/>
              <w:bottom w:val="nil"/>
              <w:right w:val="nil"/>
            </w:tcBorders>
            <w:noWrap/>
            <w:vAlign w:val="center"/>
            <w:hideMark/>
          </w:tcPr>
          <w:p w14:paraId="2ACEA9B5"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c>
          <w:tcPr>
            <w:tcW w:w="1289" w:type="dxa"/>
            <w:tcBorders>
              <w:top w:val="nil"/>
              <w:left w:val="nil"/>
              <w:bottom w:val="nil"/>
              <w:right w:val="nil"/>
            </w:tcBorders>
            <w:noWrap/>
            <w:vAlign w:val="bottom"/>
            <w:hideMark/>
          </w:tcPr>
          <w:p w14:paraId="55514664"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c>
          <w:tcPr>
            <w:tcW w:w="1486" w:type="dxa"/>
            <w:tcBorders>
              <w:top w:val="nil"/>
              <w:left w:val="nil"/>
              <w:bottom w:val="nil"/>
              <w:right w:val="nil"/>
            </w:tcBorders>
            <w:noWrap/>
            <w:vAlign w:val="bottom"/>
            <w:hideMark/>
          </w:tcPr>
          <w:p w14:paraId="2A0648AA"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r>
      <w:tr w:rsidR="0040495F" w:rsidRPr="00E57BF8" w14:paraId="176A5EB4" w14:textId="77777777" w:rsidTr="00FC0209">
        <w:trPr>
          <w:trHeight w:val="1485"/>
        </w:trPr>
        <w:tc>
          <w:tcPr>
            <w:tcW w:w="3407" w:type="dxa"/>
            <w:vMerge w:val="restart"/>
            <w:tcBorders>
              <w:top w:val="single" w:sz="4" w:space="0" w:color="auto"/>
              <w:left w:val="single" w:sz="4" w:space="0" w:color="auto"/>
              <w:bottom w:val="single" w:sz="4" w:space="0" w:color="000000"/>
              <w:right w:val="single" w:sz="4" w:space="0" w:color="auto"/>
            </w:tcBorders>
            <w:shd w:val="clear" w:color="000000" w:fill="D9D9D9"/>
            <w:noWrap/>
            <w:textDirection w:val="btLr"/>
            <w:vAlign w:val="center"/>
            <w:hideMark/>
          </w:tcPr>
          <w:p w14:paraId="00A9A314" w14:textId="77777777" w:rsidR="0040495F" w:rsidRPr="00E57BF8" w:rsidRDefault="0040495F" w:rsidP="00FC0209">
            <w:pPr>
              <w:spacing w:after="0" w:line="360" w:lineRule="auto"/>
              <w:ind w:right="43"/>
              <w:jc w:val="center"/>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CONSTRUCCIONES</w:t>
            </w:r>
          </w:p>
        </w:tc>
        <w:tc>
          <w:tcPr>
            <w:tcW w:w="2833" w:type="dxa"/>
            <w:tcBorders>
              <w:top w:val="single" w:sz="4" w:space="0" w:color="auto"/>
              <w:left w:val="nil"/>
              <w:bottom w:val="single" w:sz="4" w:space="0" w:color="auto"/>
              <w:right w:val="single" w:sz="4" w:space="0" w:color="auto"/>
            </w:tcBorders>
            <w:noWrap/>
            <w:vAlign w:val="center"/>
            <w:hideMark/>
          </w:tcPr>
          <w:p w14:paraId="06E1F49C"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CONCRETO</w:t>
            </w:r>
          </w:p>
        </w:tc>
        <w:tc>
          <w:tcPr>
            <w:tcW w:w="2775" w:type="dxa"/>
            <w:gridSpan w:val="2"/>
            <w:tcBorders>
              <w:top w:val="single" w:sz="4" w:space="0" w:color="auto"/>
              <w:left w:val="nil"/>
              <w:bottom w:val="single" w:sz="4" w:space="0" w:color="auto"/>
              <w:right w:val="single" w:sz="4" w:space="0" w:color="000000"/>
            </w:tcBorders>
            <w:hideMark/>
          </w:tcPr>
          <w:p w14:paraId="2571BCF2"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xml:space="preserve">Muros de mampostería o block; techos de concreto armado; muebles de baños completos de buena calidad; drenaje entubado; aplanados con estuco o molduras; </w:t>
            </w:r>
            <w:proofErr w:type="spellStart"/>
            <w:r w:rsidRPr="00E57BF8">
              <w:rPr>
                <w:rFonts w:ascii="Arial" w:eastAsia="Times New Roman" w:hAnsi="Arial"/>
                <w:color w:val="000000"/>
                <w:sz w:val="20"/>
                <w:szCs w:val="20"/>
                <w:lang w:eastAsia="es-MX"/>
              </w:rPr>
              <w:t>lambrines</w:t>
            </w:r>
            <w:proofErr w:type="spellEnd"/>
            <w:r w:rsidRPr="00E57BF8">
              <w:rPr>
                <w:rFonts w:ascii="Arial" w:eastAsia="Times New Roman" w:hAnsi="Arial"/>
                <w:color w:val="000000"/>
                <w:sz w:val="20"/>
                <w:szCs w:val="20"/>
                <w:lang w:eastAsia="es-MX"/>
              </w:rPr>
              <w:t xml:space="preserve"> de pasta, azulejo, pisos de cerámica, mármol o cantera; puertas de ventana de madera, herrería o aluminio.</w:t>
            </w:r>
          </w:p>
        </w:tc>
      </w:tr>
      <w:tr w:rsidR="0040495F" w:rsidRPr="00E57BF8" w14:paraId="6DB3C58D" w14:textId="77777777" w:rsidTr="00FC0209">
        <w:trPr>
          <w:trHeight w:val="1335"/>
        </w:trPr>
        <w:tc>
          <w:tcPr>
            <w:tcW w:w="3407" w:type="dxa"/>
            <w:vMerge/>
            <w:tcBorders>
              <w:top w:val="single" w:sz="4" w:space="0" w:color="auto"/>
              <w:left w:val="single" w:sz="4" w:space="0" w:color="auto"/>
              <w:bottom w:val="single" w:sz="4" w:space="0" w:color="000000"/>
              <w:right w:val="single" w:sz="4" w:space="0" w:color="auto"/>
            </w:tcBorders>
            <w:vAlign w:val="center"/>
            <w:hideMark/>
          </w:tcPr>
          <w:p w14:paraId="66BFE5DC"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c>
          <w:tcPr>
            <w:tcW w:w="2833" w:type="dxa"/>
            <w:tcBorders>
              <w:top w:val="single" w:sz="4" w:space="0" w:color="auto"/>
              <w:left w:val="nil"/>
              <w:bottom w:val="single" w:sz="4" w:space="0" w:color="auto"/>
              <w:right w:val="single" w:sz="4" w:space="0" w:color="auto"/>
            </w:tcBorders>
            <w:vAlign w:val="center"/>
            <w:hideMark/>
          </w:tcPr>
          <w:p w14:paraId="6AE20F89"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HIERRO Y ROLLIZOS</w:t>
            </w:r>
          </w:p>
        </w:tc>
        <w:tc>
          <w:tcPr>
            <w:tcW w:w="2775" w:type="dxa"/>
            <w:gridSpan w:val="2"/>
            <w:tcBorders>
              <w:top w:val="single" w:sz="4" w:space="0" w:color="auto"/>
              <w:left w:val="nil"/>
              <w:bottom w:val="single" w:sz="4" w:space="0" w:color="auto"/>
              <w:right w:val="single" w:sz="4" w:space="0" w:color="000000"/>
            </w:tcBorders>
            <w:hideMark/>
          </w:tcPr>
          <w:p w14:paraId="7D7ADE6C"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 xml:space="preserve">Muros de mampostería o block; techos de con vigas de madera o hierro; muebles de baños completos de mediana calidad; </w:t>
            </w:r>
            <w:proofErr w:type="spellStart"/>
            <w:r w:rsidRPr="00E57BF8">
              <w:rPr>
                <w:rFonts w:ascii="Arial" w:eastAsia="Times New Roman" w:hAnsi="Arial"/>
                <w:color w:val="000000"/>
                <w:sz w:val="20"/>
                <w:szCs w:val="20"/>
                <w:lang w:eastAsia="es-MX"/>
              </w:rPr>
              <w:t>lambrines</w:t>
            </w:r>
            <w:proofErr w:type="spellEnd"/>
            <w:r w:rsidRPr="00E57BF8">
              <w:rPr>
                <w:rFonts w:ascii="Arial" w:eastAsia="Times New Roman" w:hAnsi="Arial"/>
                <w:color w:val="000000"/>
                <w:sz w:val="20"/>
                <w:szCs w:val="20"/>
                <w:lang w:eastAsia="es-MX"/>
              </w:rPr>
              <w:t xml:space="preserve"> de pasta, azulejo o cerámico; piso de cerámica puertas y ventanas de madera o herrería.</w:t>
            </w:r>
          </w:p>
        </w:tc>
      </w:tr>
      <w:tr w:rsidR="0040495F" w:rsidRPr="00E57BF8" w14:paraId="6565FF00" w14:textId="77777777" w:rsidTr="00FC0209">
        <w:trPr>
          <w:trHeight w:val="1365"/>
        </w:trPr>
        <w:tc>
          <w:tcPr>
            <w:tcW w:w="3407" w:type="dxa"/>
            <w:vMerge/>
            <w:tcBorders>
              <w:top w:val="single" w:sz="4" w:space="0" w:color="auto"/>
              <w:left w:val="single" w:sz="4" w:space="0" w:color="auto"/>
              <w:bottom w:val="single" w:sz="4" w:space="0" w:color="000000"/>
              <w:right w:val="single" w:sz="4" w:space="0" w:color="auto"/>
            </w:tcBorders>
            <w:vAlign w:val="center"/>
            <w:hideMark/>
          </w:tcPr>
          <w:p w14:paraId="24AE96DA"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c>
          <w:tcPr>
            <w:tcW w:w="2833" w:type="dxa"/>
            <w:tcBorders>
              <w:top w:val="nil"/>
              <w:left w:val="nil"/>
              <w:bottom w:val="single" w:sz="4" w:space="0" w:color="auto"/>
              <w:right w:val="single" w:sz="4" w:space="0" w:color="auto"/>
            </w:tcBorders>
            <w:vAlign w:val="center"/>
            <w:hideMark/>
          </w:tcPr>
          <w:p w14:paraId="58DE00EF"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ZINC, ASBESTO Y TEJA</w:t>
            </w:r>
          </w:p>
        </w:tc>
        <w:tc>
          <w:tcPr>
            <w:tcW w:w="2775" w:type="dxa"/>
            <w:gridSpan w:val="2"/>
            <w:tcBorders>
              <w:top w:val="single" w:sz="4" w:space="0" w:color="auto"/>
              <w:left w:val="nil"/>
              <w:bottom w:val="single" w:sz="4" w:space="0" w:color="auto"/>
              <w:right w:val="single" w:sz="4" w:space="0" w:color="000000"/>
            </w:tcBorders>
            <w:hideMark/>
          </w:tcPr>
          <w:p w14:paraId="57D6C590"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Muros de mampostería o block; techos de teja, paja, lamina o similar;  muebles de baños completos; pisos de pasta; puertas y ventanas de madera o herrería.</w:t>
            </w:r>
          </w:p>
        </w:tc>
      </w:tr>
      <w:tr w:rsidR="0040495F" w:rsidRPr="00E57BF8" w14:paraId="05609FCE" w14:textId="77777777" w:rsidTr="00FC0209">
        <w:trPr>
          <w:trHeight w:val="1260"/>
        </w:trPr>
        <w:tc>
          <w:tcPr>
            <w:tcW w:w="3407" w:type="dxa"/>
            <w:vMerge/>
            <w:tcBorders>
              <w:top w:val="single" w:sz="4" w:space="0" w:color="auto"/>
              <w:left w:val="single" w:sz="4" w:space="0" w:color="auto"/>
              <w:bottom w:val="single" w:sz="4" w:space="0" w:color="000000"/>
              <w:right w:val="single" w:sz="4" w:space="0" w:color="auto"/>
            </w:tcBorders>
            <w:vAlign w:val="center"/>
            <w:hideMark/>
          </w:tcPr>
          <w:p w14:paraId="14F48D1A"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p>
        </w:tc>
        <w:tc>
          <w:tcPr>
            <w:tcW w:w="2833" w:type="dxa"/>
            <w:tcBorders>
              <w:top w:val="nil"/>
              <w:left w:val="nil"/>
              <w:bottom w:val="single" w:sz="4" w:space="0" w:color="auto"/>
              <w:right w:val="single" w:sz="4" w:space="0" w:color="auto"/>
            </w:tcBorders>
            <w:vAlign w:val="center"/>
            <w:hideMark/>
          </w:tcPr>
          <w:p w14:paraId="04D5D9B8"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CARTÓN Y PAJA</w:t>
            </w:r>
          </w:p>
        </w:tc>
        <w:tc>
          <w:tcPr>
            <w:tcW w:w="2775" w:type="dxa"/>
            <w:gridSpan w:val="2"/>
            <w:tcBorders>
              <w:top w:val="single" w:sz="4" w:space="0" w:color="auto"/>
              <w:left w:val="nil"/>
              <w:bottom w:val="single" w:sz="4" w:space="0" w:color="auto"/>
              <w:right w:val="single" w:sz="4" w:space="0" w:color="000000"/>
            </w:tcBorders>
            <w:hideMark/>
          </w:tcPr>
          <w:p w14:paraId="1B0E0EF5" w14:textId="77777777" w:rsidR="0040495F" w:rsidRPr="00E57BF8" w:rsidRDefault="0040495F" w:rsidP="00FC0209">
            <w:pPr>
              <w:spacing w:after="0" w:line="360" w:lineRule="auto"/>
              <w:ind w:right="43"/>
              <w:jc w:val="both"/>
              <w:rPr>
                <w:rFonts w:ascii="Arial" w:eastAsia="Times New Roman" w:hAnsi="Arial"/>
                <w:color w:val="000000"/>
                <w:sz w:val="20"/>
                <w:szCs w:val="20"/>
                <w:lang w:eastAsia="es-MX"/>
              </w:rPr>
            </w:pPr>
            <w:r w:rsidRPr="00E57BF8">
              <w:rPr>
                <w:rFonts w:ascii="Arial" w:eastAsia="Times New Roman" w:hAnsi="Arial"/>
                <w:color w:val="000000"/>
                <w:sz w:val="20"/>
                <w:szCs w:val="20"/>
                <w:lang w:eastAsia="es-MX"/>
              </w:rPr>
              <w:t>Muros de madera; techos de teja, pasta, lámina o similar; pisos de tierra; puertas y ventanas de madera o herrería</w:t>
            </w:r>
            <w:r>
              <w:rPr>
                <w:rFonts w:ascii="Arial" w:eastAsia="Times New Roman" w:hAnsi="Arial"/>
                <w:color w:val="000000"/>
                <w:sz w:val="20"/>
                <w:szCs w:val="20"/>
                <w:lang w:eastAsia="es-MX"/>
              </w:rPr>
              <w:t>.</w:t>
            </w:r>
          </w:p>
        </w:tc>
      </w:tr>
      <w:tr w:rsidR="0040495F" w:rsidRPr="00E57BF8" w14:paraId="1F3222BF" w14:textId="77777777" w:rsidTr="00FC0209">
        <w:trPr>
          <w:trHeight w:val="537"/>
        </w:trPr>
        <w:tc>
          <w:tcPr>
            <w:tcW w:w="9015" w:type="dxa"/>
            <w:gridSpan w:val="4"/>
            <w:tcBorders>
              <w:top w:val="nil"/>
              <w:left w:val="nil"/>
              <w:bottom w:val="nil"/>
              <w:right w:val="nil"/>
            </w:tcBorders>
            <w:vAlign w:val="center"/>
            <w:hideMark/>
          </w:tcPr>
          <w:p w14:paraId="66DF4A4C" w14:textId="77777777" w:rsidR="0040495F" w:rsidRPr="00E57BF8" w:rsidRDefault="0040495F" w:rsidP="00FC0209">
            <w:pPr>
              <w:spacing w:after="0" w:line="360" w:lineRule="auto"/>
              <w:ind w:right="43"/>
              <w:jc w:val="both"/>
              <w:rPr>
                <w:rFonts w:ascii="Arial" w:eastAsia="Times New Roman" w:hAnsi="Arial"/>
                <w:bCs/>
                <w:color w:val="000000"/>
                <w:sz w:val="20"/>
                <w:szCs w:val="20"/>
                <w:lang w:eastAsia="es-MX"/>
              </w:rPr>
            </w:pPr>
          </w:p>
        </w:tc>
      </w:tr>
    </w:tbl>
    <w:p w14:paraId="616BCAC2"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Times New Roman" w:hAnsi="Arial"/>
          <w:bCs/>
          <w:color w:val="000000"/>
          <w:sz w:val="20"/>
          <w:szCs w:val="20"/>
          <w:lang w:eastAsia="es-MX"/>
        </w:rPr>
        <w:t>Las construcciones existentes, en caso de no estar clasificadas en la tabla antes descrita tendrán un valor genérico del tipo de construcción concreto de zona media correspondiente a $ 1,500.00 por m2</w:t>
      </w:r>
      <w:r>
        <w:rPr>
          <w:rFonts w:ascii="Arial" w:eastAsia="Times New Roman" w:hAnsi="Arial"/>
          <w:bCs/>
          <w:color w:val="000000"/>
          <w:sz w:val="20"/>
          <w:szCs w:val="20"/>
          <w:lang w:eastAsia="es-MX"/>
        </w:rPr>
        <w:t xml:space="preserve">. </w:t>
      </w:r>
    </w:p>
    <w:p w14:paraId="7F4E585A" w14:textId="77777777" w:rsidR="0040495F" w:rsidRDefault="0040495F" w:rsidP="0040495F">
      <w:pPr>
        <w:spacing w:after="0" w:line="360" w:lineRule="auto"/>
        <w:ind w:right="43"/>
        <w:jc w:val="both"/>
        <w:rPr>
          <w:rFonts w:ascii="Arial" w:eastAsia="Arial" w:hAnsi="Arial"/>
          <w:sz w:val="20"/>
          <w:szCs w:val="20"/>
        </w:rPr>
      </w:pPr>
    </w:p>
    <w:p w14:paraId="7BA079C4"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sz w:val="20"/>
          <w:szCs w:val="20"/>
        </w:rPr>
        <w:t>El cálculo del impuesto predial se realizará de la siguiente manera:</w:t>
      </w:r>
    </w:p>
    <w:p w14:paraId="566C44D2" w14:textId="77777777" w:rsidR="0040495F" w:rsidRPr="00E57BF8" w:rsidRDefault="0040495F" w:rsidP="0040495F">
      <w:pPr>
        <w:spacing w:after="0" w:line="360" w:lineRule="auto"/>
        <w:ind w:right="43"/>
        <w:jc w:val="both"/>
        <w:rPr>
          <w:rFonts w:ascii="Arial" w:eastAsia="Arial" w:hAnsi="Arial"/>
          <w:sz w:val="20"/>
          <w:szCs w:val="20"/>
        </w:rPr>
      </w:pPr>
    </w:p>
    <w:p w14:paraId="1299066E"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sz w:val="20"/>
          <w:szCs w:val="20"/>
        </w:rPr>
        <w:t>1.- Se determina el valor por m2 unitario del terreno correspondiente a su ubicación según su sección y manzana.</w:t>
      </w:r>
    </w:p>
    <w:p w14:paraId="13987125"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sz w:val="20"/>
          <w:szCs w:val="20"/>
        </w:rPr>
        <w:t>2.- Se clasifica el tipo de construcción de acuerdo a los materiales de las construcciones techadas en concreto, vigas de hierro y rollizos, zinc, asbesto o teja, cartón o paja y se vincula a la zona centro, media o periferia.</w:t>
      </w:r>
    </w:p>
    <w:p w14:paraId="5A396158"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sz w:val="20"/>
          <w:szCs w:val="20"/>
        </w:rPr>
        <w:t>3.- Al sumarse ambos puntos anteriores se obtiene el valor catastral del inmueble o terreno.</w:t>
      </w:r>
    </w:p>
    <w:p w14:paraId="6658630E"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sz w:val="20"/>
          <w:szCs w:val="20"/>
        </w:rPr>
        <w:t>4.- La sumatoria anteriormente mencionada se multiplica por el factor 0.00025 y el producto obtenido será la tarifa del impuesto predial.</w:t>
      </w:r>
      <w:r>
        <w:rPr>
          <w:rFonts w:ascii="Arial" w:eastAsia="Arial" w:hAnsi="Arial"/>
          <w:sz w:val="20"/>
          <w:szCs w:val="20"/>
        </w:rPr>
        <w:t xml:space="preserve"> C= (Tabla A + Tabla B) (.00025)</w:t>
      </w:r>
    </w:p>
    <w:p w14:paraId="67DCF41D"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sz w:val="20"/>
          <w:szCs w:val="20"/>
        </w:rPr>
        <w:t>5.- Cuando los predios cuyo valor catastral sea igual o menor a $200,000.00, el contribuyente pagará como cuota fija para el impuesto predial $55.00</w:t>
      </w:r>
    </w:p>
    <w:p w14:paraId="228DE92F" w14:textId="77777777" w:rsidR="0040495F" w:rsidRPr="00E57BF8" w:rsidRDefault="0040495F" w:rsidP="0040495F">
      <w:pPr>
        <w:spacing w:after="0" w:line="360" w:lineRule="auto"/>
        <w:ind w:right="43"/>
        <w:jc w:val="both"/>
        <w:rPr>
          <w:rFonts w:ascii="Arial" w:eastAsia="Times New Roman" w:hAnsi="Arial"/>
          <w:sz w:val="20"/>
          <w:szCs w:val="20"/>
        </w:rPr>
      </w:pPr>
    </w:p>
    <w:p w14:paraId="39377216"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w:t>
      </w:r>
      <w:r w:rsidRPr="00E57BF8">
        <w:rPr>
          <w:rFonts w:ascii="Arial" w:eastAsia="Arial" w:hAnsi="Arial"/>
          <w:b/>
          <w:spacing w:val="43"/>
          <w:sz w:val="20"/>
          <w:szCs w:val="20"/>
        </w:rPr>
        <w:t xml:space="preserve"> </w:t>
      </w:r>
      <w:r w:rsidRPr="00E57BF8">
        <w:rPr>
          <w:rFonts w:ascii="Arial" w:eastAsia="Arial" w:hAnsi="Arial"/>
          <w:b/>
          <w:sz w:val="20"/>
          <w:szCs w:val="20"/>
        </w:rPr>
        <w:t>14.-</w:t>
      </w:r>
      <w:r w:rsidRPr="00E57BF8">
        <w:rPr>
          <w:rFonts w:ascii="Arial" w:eastAsia="Arial" w:hAnsi="Arial"/>
          <w:b/>
          <w:spacing w:val="44"/>
          <w:sz w:val="20"/>
          <w:szCs w:val="20"/>
        </w:rPr>
        <w:t xml:space="preserve"> </w:t>
      </w:r>
      <w:r w:rsidRPr="00E57BF8">
        <w:rPr>
          <w:rFonts w:ascii="Arial" w:eastAsia="Arial" w:hAnsi="Arial"/>
          <w:sz w:val="20"/>
          <w:szCs w:val="20"/>
        </w:rPr>
        <w:t>Para</w:t>
      </w:r>
      <w:r w:rsidRPr="00E57BF8">
        <w:rPr>
          <w:rFonts w:ascii="Arial" w:eastAsia="Arial" w:hAnsi="Arial"/>
          <w:spacing w:val="44"/>
          <w:sz w:val="20"/>
          <w:szCs w:val="20"/>
        </w:rPr>
        <w:t xml:space="preserve"> </w:t>
      </w:r>
      <w:r w:rsidRPr="00E57BF8">
        <w:rPr>
          <w:rFonts w:ascii="Arial" w:eastAsia="Arial" w:hAnsi="Arial"/>
          <w:sz w:val="20"/>
          <w:szCs w:val="20"/>
        </w:rPr>
        <w:t>ef</w:t>
      </w:r>
      <w:r w:rsidRPr="00E57BF8">
        <w:rPr>
          <w:rFonts w:ascii="Arial" w:eastAsia="Arial" w:hAnsi="Arial"/>
          <w:spacing w:val="-1"/>
          <w:sz w:val="20"/>
          <w:szCs w:val="20"/>
        </w:rPr>
        <w:t>e</w:t>
      </w:r>
      <w:r w:rsidRPr="00E57BF8">
        <w:rPr>
          <w:rFonts w:ascii="Arial" w:eastAsia="Arial" w:hAnsi="Arial"/>
          <w:spacing w:val="1"/>
          <w:sz w:val="20"/>
          <w:szCs w:val="20"/>
        </w:rPr>
        <w:t>c</w:t>
      </w:r>
      <w:r w:rsidRPr="00E57BF8">
        <w:rPr>
          <w:rFonts w:ascii="Arial" w:eastAsia="Arial" w:hAnsi="Arial"/>
          <w:sz w:val="20"/>
          <w:szCs w:val="20"/>
        </w:rPr>
        <w:t>t</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44"/>
          <w:sz w:val="20"/>
          <w:szCs w:val="20"/>
        </w:rPr>
        <w:t xml:space="preserve"> </w:t>
      </w:r>
      <w:r w:rsidRPr="00E57BF8">
        <w:rPr>
          <w:rFonts w:ascii="Arial" w:eastAsia="Arial" w:hAnsi="Arial"/>
          <w:sz w:val="20"/>
          <w:szCs w:val="20"/>
        </w:rPr>
        <w:t>de</w:t>
      </w:r>
      <w:r w:rsidRPr="00E57BF8">
        <w:rPr>
          <w:rFonts w:ascii="Arial" w:eastAsia="Arial" w:hAnsi="Arial"/>
          <w:spacing w:val="44"/>
          <w:sz w:val="20"/>
          <w:szCs w:val="20"/>
        </w:rPr>
        <w:t xml:space="preserve"> </w:t>
      </w:r>
      <w:r w:rsidRPr="00E57BF8">
        <w:rPr>
          <w:rFonts w:ascii="Arial" w:eastAsia="Arial" w:hAnsi="Arial"/>
          <w:spacing w:val="-1"/>
          <w:sz w:val="20"/>
          <w:szCs w:val="20"/>
        </w:rPr>
        <w:t>l</w:t>
      </w:r>
      <w:r w:rsidRPr="00E57BF8">
        <w:rPr>
          <w:rFonts w:ascii="Arial" w:eastAsia="Arial" w:hAnsi="Arial"/>
          <w:sz w:val="20"/>
          <w:szCs w:val="20"/>
        </w:rPr>
        <w:t>o</w:t>
      </w:r>
      <w:r w:rsidRPr="00E57BF8">
        <w:rPr>
          <w:rFonts w:ascii="Arial" w:eastAsia="Arial" w:hAnsi="Arial"/>
          <w:spacing w:val="44"/>
          <w:sz w:val="20"/>
          <w:szCs w:val="20"/>
        </w:rPr>
        <w:t xml:space="preserve"> </w:t>
      </w:r>
      <w:r w:rsidRPr="00E57BF8">
        <w:rPr>
          <w:rFonts w:ascii="Arial" w:eastAsia="Arial" w:hAnsi="Arial"/>
          <w:sz w:val="20"/>
          <w:szCs w:val="20"/>
        </w:rPr>
        <w:t>d</w:t>
      </w:r>
      <w:r w:rsidRPr="00E57BF8">
        <w:rPr>
          <w:rFonts w:ascii="Arial" w:eastAsia="Arial" w:hAnsi="Arial"/>
          <w:spacing w:val="-1"/>
          <w:sz w:val="20"/>
          <w:szCs w:val="20"/>
        </w:rPr>
        <w:t>i</w:t>
      </w:r>
      <w:r w:rsidRPr="00E57BF8">
        <w:rPr>
          <w:rFonts w:ascii="Arial" w:eastAsia="Arial" w:hAnsi="Arial"/>
          <w:sz w:val="20"/>
          <w:szCs w:val="20"/>
        </w:rPr>
        <w:t>s</w:t>
      </w:r>
      <w:r w:rsidRPr="00E57BF8">
        <w:rPr>
          <w:rFonts w:ascii="Arial" w:eastAsia="Arial" w:hAnsi="Arial"/>
          <w:spacing w:val="-1"/>
          <w:sz w:val="20"/>
          <w:szCs w:val="20"/>
        </w:rPr>
        <w:t>p</w:t>
      </w:r>
      <w:r w:rsidRPr="00E57BF8">
        <w:rPr>
          <w:rFonts w:ascii="Arial" w:eastAsia="Arial" w:hAnsi="Arial"/>
          <w:sz w:val="20"/>
          <w:szCs w:val="20"/>
        </w:rPr>
        <w:t>uesto</w:t>
      </w:r>
      <w:r w:rsidRPr="00E57BF8">
        <w:rPr>
          <w:rFonts w:ascii="Arial" w:eastAsia="Arial" w:hAnsi="Arial"/>
          <w:spacing w:val="43"/>
          <w:sz w:val="20"/>
          <w:szCs w:val="20"/>
        </w:rPr>
        <w:t xml:space="preserve"> </w:t>
      </w:r>
      <w:r w:rsidRPr="00E57BF8">
        <w:rPr>
          <w:rFonts w:ascii="Arial" w:eastAsia="Arial" w:hAnsi="Arial"/>
          <w:sz w:val="20"/>
          <w:szCs w:val="20"/>
        </w:rPr>
        <w:t>en</w:t>
      </w:r>
      <w:r w:rsidRPr="00E57BF8">
        <w:rPr>
          <w:rFonts w:ascii="Arial" w:eastAsia="Arial" w:hAnsi="Arial"/>
          <w:spacing w:val="44"/>
          <w:sz w:val="20"/>
          <w:szCs w:val="20"/>
        </w:rPr>
        <w:t xml:space="preserve"> </w:t>
      </w:r>
      <w:r w:rsidRPr="00E57BF8">
        <w:rPr>
          <w:rFonts w:ascii="Arial" w:eastAsia="Arial" w:hAnsi="Arial"/>
          <w:sz w:val="20"/>
          <w:szCs w:val="20"/>
        </w:rPr>
        <w:t>la</w:t>
      </w:r>
      <w:r w:rsidRPr="00E57BF8">
        <w:rPr>
          <w:rFonts w:ascii="Arial" w:eastAsia="Arial" w:hAnsi="Arial"/>
          <w:spacing w:val="43"/>
          <w:sz w:val="20"/>
          <w:szCs w:val="20"/>
        </w:rPr>
        <w:t xml:space="preserve"> </w:t>
      </w:r>
      <w:r w:rsidRPr="00E57BF8">
        <w:rPr>
          <w:rFonts w:ascii="Arial" w:eastAsia="Arial" w:hAnsi="Arial"/>
          <w:sz w:val="20"/>
          <w:szCs w:val="20"/>
        </w:rPr>
        <w:t>Ley</w:t>
      </w:r>
      <w:r w:rsidRPr="00E57BF8">
        <w:rPr>
          <w:rFonts w:ascii="Arial" w:eastAsia="Arial" w:hAnsi="Arial"/>
          <w:spacing w:val="44"/>
          <w:sz w:val="20"/>
          <w:szCs w:val="20"/>
        </w:rPr>
        <w:t xml:space="preserve"> </w:t>
      </w:r>
      <w:r w:rsidRPr="00E57BF8">
        <w:rPr>
          <w:rFonts w:ascii="Arial" w:eastAsia="Arial" w:hAnsi="Arial"/>
          <w:sz w:val="20"/>
          <w:szCs w:val="20"/>
        </w:rPr>
        <w:t>de</w:t>
      </w:r>
      <w:r w:rsidRPr="00E57BF8">
        <w:rPr>
          <w:rFonts w:ascii="Arial" w:eastAsia="Arial" w:hAnsi="Arial"/>
          <w:spacing w:val="43"/>
          <w:sz w:val="20"/>
          <w:szCs w:val="20"/>
        </w:rPr>
        <w:t xml:space="preserve"> </w:t>
      </w:r>
      <w:r w:rsidRPr="00E57BF8">
        <w:rPr>
          <w:rFonts w:ascii="Arial" w:eastAsia="Arial" w:hAnsi="Arial"/>
          <w:sz w:val="20"/>
          <w:szCs w:val="20"/>
        </w:rPr>
        <w:t>H</w:t>
      </w:r>
      <w:r w:rsidRPr="00E57BF8">
        <w:rPr>
          <w:rFonts w:ascii="Arial" w:eastAsia="Arial" w:hAnsi="Arial"/>
          <w:spacing w:val="-1"/>
          <w:sz w:val="20"/>
          <w:szCs w:val="20"/>
        </w:rPr>
        <w:t>a</w:t>
      </w:r>
      <w:r w:rsidRPr="00E57BF8">
        <w:rPr>
          <w:rFonts w:ascii="Arial" w:eastAsia="Arial" w:hAnsi="Arial"/>
          <w:sz w:val="20"/>
          <w:szCs w:val="20"/>
        </w:rPr>
        <w:t>c</w:t>
      </w:r>
      <w:r w:rsidRPr="00E57BF8">
        <w:rPr>
          <w:rFonts w:ascii="Arial" w:eastAsia="Arial" w:hAnsi="Arial"/>
          <w:spacing w:val="-1"/>
          <w:sz w:val="20"/>
          <w:szCs w:val="20"/>
        </w:rPr>
        <w:t>i</w:t>
      </w:r>
      <w:r w:rsidRPr="00E57BF8">
        <w:rPr>
          <w:rFonts w:ascii="Arial" w:eastAsia="Arial" w:hAnsi="Arial"/>
          <w:sz w:val="20"/>
          <w:szCs w:val="20"/>
        </w:rPr>
        <w:t>enda</w:t>
      </w:r>
      <w:r w:rsidRPr="00E57BF8">
        <w:rPr>
          <w:rFonts w:ascii="Arial" w:eastAsia="Arial" w:hAnsi="Arial"/>
          <w:spacing w:val="43"/>
          <w:sz w:val="20"/>
          <w:szCs w:val="20"/>
        </w:rPr>
        <w:t xml:space="preserve"> </w:t>
      </w:r>
      <w:r w:rsidRPr="00E57BF8">
        <w:rPr>
          <w:rFonts w:ascii="Arial" w:eastAsia="Arial" w:hAnsi="Arial"/>
          <w:sz w:val="20"/>
          <w:szCs w:val="20"/>
        </w:rPr>
        <w:t>para</w:t>
      </w:r>
      <w:r w:rsidRPr="00E57BF8">
        <w:rPr>
          <w:rFonts w:ascii="Arial" w:eastAsia="Arial" w:hAnsi="Arial"/>
          <w:spacing w:val="44"/>
          <w:sz w:val="20"/>
          <w:szCs w:val="20"/>
        </w:rPr>
        <w:t xml:space="preserve"> </w:t>
      </w:r>
      <w:r w:rsidRPr="00E57BF8">
        <w:rPr>
          <w:rFonts w:ascii="Arial" w:eastAsia="Arial" w:hAnsi="Arial"/>
          <w:sz w:val="20"/>
          <w:szCs w:val="20"/>
        </w:rPr>
        <w:t>el</w:t>
      </w:r>
      <w:r w:rsidRPr="00E57BF8">
        <w:rPr>
          <w:rFonts w:ascii="Arial" w:eastAsia="Arial" w:hAnsi="Arial"/>
          <w:spacing w:val="42"/>
          <w:sz w:val="20"/>
          <w:szCs w:val="20"/>
        </w:rPr>
        <w:t xml:space="preserve"> </w:t>
      </w:r>
      <w:r w:rsidRPr="00E57BF8">
        <w:rPr>
          <w:rFonts w:ascii="Arial" w:eastAsia="Arial" w:hAnsi="Arial"/>
          <w:sz w:val="20"/>
          <w:szCs w:val="20"/>
        </w:rPr>
        <w:t>Munic</w:t>
      </w:r>
      <w:r w:rsidRPr="00E57BF8">
        <w:rPr>
          <w:rFonts w:ascii="Arial" w:eastAsia="Arial" w:hAnsi="Arial"/>
          <w:spacing w:val="-1"/>
          <w:sz w:val="20"/>
          <w:szCs w:val="20"/>
        </w:rPr>
        <w:t>i</w:t>
      </w:r>
      <w:r w:rsidRPr="00E57BF8">
        <w:rPr>
          <w:rFonts w:ascii="Arial" w:eastAsia="Arial" w:hAnsi="Arial"/>
          <w:sz w:val="20"/>
          <w:szCs w:val="20"/>
        </w:rPr>
        <w:t>pio</w:t>
      </w:r>
      <w:r w:rsidRPr="00E57BF8">
        <w:rPr>
          <w:rFonts w:ascii="Arial" w:eastAsia="Arial" w:hAnsi="Arial"/>
          <w:spacing w:val="44"/>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44"/>
          <w:sz w:val="20"/>
          <w:szCs w:val="20"/>
        </w:rPr>
        <w:t xml:space="preserve"> </w:t>
      </w:r>
      <w:proofErr w:type="spellStart"/>
      <w:r w:rsidRPr="00E57BF8">
        <w:rPr>
          <w:rFonts w:ascii="Arial" w:eastAsia="Arial" w:hAnsi="Arial"/>
          <w:sz w:val="20"/>
          <w:szCs w:val="20"/>
        </w:rPr>
        <w:t>Sotuta</w:t>
      </w:r>
      <w:proofErr w:type="spellEnd"/>
      <w:r w:rsidRPr="00E57BF8">
        <w:rPr>
          <w:rFonts w:ascii="Arial" w:eastAsia="Arial" w:hAnsi="Arial"/>
          <w:spacing w:val="44"/>
          <w:sz w:val="20"/>
          <w:szCs w:val="20"/>
        </w:rPr>
        <w:t>,</w:t>
      </w:r>
      <w:r w:rsidRPr="00E57BF8">
        <w:rPr>
          <w:rFonts w:ascii="Arial" w:eastAsia="Arial" w:hAnsi="Arial"/>
          <w:sz w:val="20"/>
          <w:szCs w:val="20"/>
        </w:rPr>
        <w:t xml:space="preserve"> Yucatán,</w:t>
      </w:r>
      <w:r w:rsidRPr="00E57BF8">
        <w:rPr>
          <w:rFonts w:ascii="Arial" w:eastAsia="Arial" w:hAnsi="Arial"/>
          <w:spacing w:val="37"/>
          <w:sz w:val="20"/>
          <w:szCs w:val="20"/>
        </w:rPr>
        <w:t xml:space="preserve"> </w:t>
      </w:r>
      <w:r w:rsidRPr="00E57BF8">
        <w:rPr>
          <w:rFonts w:ascii="Arial" w:eastAsia="Arial" w:hAnsi="Arial"/>
          <w:sz w:val="20"/>
          <w:szCs w:val="20"/>
        </w:rPr>
        <w:t>cu</w:t>
      </w:r>
      <w:r w:rsidRPr="00E57BF8">
        <w:rPr>
          <w:rFonts w:ascii="Arial" w:eastAsia="Arial" w:hAnsi="Arial"/>
          <w:spacing w:val="-1"/>
          <w:sz w:val="20"/>
          <w:szCs w:val="20"/>
        </w:rPr>
        <w:t>a</w:t>
      </w:r>
      <w:r w:rsidRPr="00E57BF8">
        <w:rPr>
          <w:rFonts w:ascii="Arial" w:eastAsia="Arial" w:hAnsi="Arial"/>
          <w:sz w:val="20"/>
          <w:szCs w:val="20"/>
        </w:rPr>
        <w:t>ndo</w:t>
      </w:r>
      <w:r w:rsidRPr="00E57BF8">
        <w:rPr>
          <w:rFonts w:ascii="Arial" w:eastAsia="Arial" w:hAnsi="Arial"/>
          <w:spacing w:val="38"/>
          <w:sz w:val="20"/>
          <w:szCs w:val="20"/>
        </w:rPr>
        <w:t xml:space="preserve"> </w:t>
      </w:r>
      <w:r w:rsidRPr="00E57BF8">
        <w:rPr>
          <w:rFonts w:ascii="Arial" w:eastAsia="Arial" w:hAnsi="Arial"/>
          <w:sz w:val="20"/>
          <w:szCs w:val="20"/>
        </w:rPr>
        <w:t>se</w:t>
      </w:r>
      <w:r w:rsidRPr="00E57BF8">
        <w:rPr>
          <w:rFonts w:ascii="Arial" w:eastAsia="Arial" w:hAnsi="Arial"/>
          <w:spacing w:val="38"/>
          <w:sz w:val="20"/>
          <w:szCs w:val="20"/>
        </w:rPr>
        <w:t xml:space="preserve"> </w:t>
      </w:r>
      <w:r w:rsidRPr="00E57BF8">
        <w:rPr>
          <w:rFonts w:ascii="Arial" w:eastAsia="Arial" w:hAnsi="Arial"/>
          <w:sz w:val="20"/>
          <w:szCs w:val="20"/>
        </w:rPr>
        <w:t>pa</w:t>
      </w:r>
      <w:r w:rsidRPr="00E57BF8">
        <w:rPr>
          <w:rFonts w:ascii="Arial" w:eastAsia="Arial" w:hAnsi="Arial"/>
          <w:spacing w:val="-1"/>
          <w:sz w:val="20"/>
          <w:szCs w:val="20"/>
        </w:rPr>
        <w:t>gu</w:t>
      </w:r>
      <w:r w:rsidRPr="00E57BF8">
        <w:rPr>
          <w:rFonts w:ascii="Arial" w:eastAsia="Arial" w:hAnsi="Arial"/>
          <w:sz w:val="20"/>
          <w:szCs w:val="20"/>
        </w:rPr>
        <w:t>e</w:t>
      </w:r>
      <w:r w:rsidRPr="00E57BF8">
        <w:rPr>
          <w:rFonts w:ascii="Arial" w:eastAsia="Arial" w:hAnsi="Arial"/>
          <w:spacing w:val="38"/>
          <w:sz w:val="20"/>
          <w:szCs w:val="20"/>
        </w:rPr>
        <w:t xml:space="preserve"> </w:t>
      </w:r>
      <w:r w:rsidRPr="00E57BF8">
        <w:rPr>
          <w:rFonts w:ascii="Arial" w:eastAsia="Arial" w:hAnsi="Arial"/>
          <w:sz w:val="20"/>
          <w:szCs w:val="20"/>
        </w:rPr>
        <w:t>el</w:t>
      </w:r>
      <w:r w:rsidRPr="00E57BF8">
        <w:rPr>
          <w:rFonts w:ascii="Arial" w:eastAsia="Arial" w:hAnsi="Arial"/>
          <w:spacing w:val="38"/>
          <w:sz w:val="20"/>
          <w:szCs w:val="20"/>
        </w:rPr>
        <w:t xml:space="preserve"> </w:t>
      </w:r>
      <w:r w:rsidRPr="00E57BF8">
        <w:rPr>
          <w:rFonts w:ascii="Arial" w:eastAsia="Arial" w:hAnsi="Arial"/>
          <w:sz w:val="20"/>
          <w:szCs w:val="20"/>
        </w:rPr>
        <w:t>impu</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2"/>
          <w:sz w:val="20"/>
          <w:szCs w:val="20"/>
        </w:rPr>
        <w:t>t</w:t>
      </w:r>
      <w:r w:rsidRPr="00E57BF8">
        <w:rPr>
          <w:rFonts w:ascii="Arial" w:eastAsia="Arial" w:hAnsi="Arial"/>
          <w:sz w:val="20"/>
          <w:szCs w:val="20"/>
        </w:rPr>
        <w:t>o</w:t>
      </w:r>
      <w:r w:rsidRPr="00E57BF8">
        <w:rPr>
          <w:rFonts w:ascii="Arial" w:eastAsia="Arial" w:hAnsi="Arial"/>
          <w:spacing w:val="38"/>
          <w:sz w:val="20"/>
          <w:szCs w:val="20"/>
        </w:rPr>
        <w:t xml:space="preserve"> </w:t>
      </w:r>
      <w:r w:rsidRPr="00E57BF8">
        <w:rPr>
          <w:rFonts w:ascii="Arial" w:eastAsia="Arial" w:hAnsi="Arial"/>
          <w:sz w:val="20"/>
          <w:szCs w:val="20"/>
        </w:rPr>
        <w:t>durante</w:t>
      </w:r>
      <w:r w:rsidRPr="00E57BF8">
        <w:rPr>
          <w:rFonts w:ascii="Arial" w:eastAsia="Arial" w:hAnsi="Arial"/>
          <w:spacing w:val="38"/>
          <w:sz w:val="20"/>
          <w:szCs w:val="20"/>
        </w:rPr>
        <w:t xml:space="preserve"> </w:t>
      </w:r>
      <w:r w:rsidRPr="00E57BF8">
        <w:rPr>
          <w:rFonts w:ascii="Arial" w:eastAsia="Arial" w:hAnsi="Arial"/>
          <w:sz w:val="20"/>
          <w:szCs w:val="20"/>
        </w:rPr>
        <w:t>el</w:t>
      </w:r>
      <w:r w:rsidRPr="00E57BF8">
        <w:rPr>
          <w:rFonts w:ascii="Arial" w:eastAsia="Arial" w:hAnsi="Arial"/>
          <w:spacing w:val="37"/>
          <w:sz w:val="20"/>
          <w:szCs w:val="20"/>
        </w:rPr>
        <w:t xml:space="preserve"> </w:t>
      </w:r>
      <w:r w:rsidRPr="00E57BF8">
        <w:rPr>
          <w:rFonts w:ascii="Arial" w:eastAsia="Arial" w:hAnsi="Arial"/>
          <w:sz w:val="20"/>
          <w:szCs w:val="20"/>
        </w:rPr>
        <w:t>prim</w:t>
      </w:r>
      <w:r w:rsidRPr="00E57BF8">
        <w:rPr>
          <w:rFonts w:ascii="Arial" w:eastAsia="Arial" w:hAnsi="Arial"/>
          <w:spacing w:val="-1"/>
          <w:sz w:val="20"/>
          <w:szCs w:val="20"/>
        </w:rPr>
        <w:t>e</w:t>
      </w:r>
      <w:r w:rsidRPr="00E57BF8">
        <w:rPr>
          <w:rFonts w:ascii="Arial" w:eastAsia="Arial" w:hAnsi="Arial"/>
          <w:sz w:val="20"/>
          <w:szCs w:val="20"/>
        </w:rPr>
        <w:t>r</w:t>
      </w:r>
      <w:r w:rsidRPr="00E57BF8">
        <w:rPr>
          <w:rFonts w:ascii="Arial" w:eastAsia="Arial" w:hAnsi="Arial"/>
          <w:spacing w:val="38"/>
          <w:sz w:val="20"/>
          <w:szCs w:val="20"/>
        </w:rPr>
        <w:t xml:space="preserve"> </w:t>
      </w:r>
      <w:r w:rsidRPr="00E57BF8">
        <w:rPr>
          <w:rFonts w:ascii="Arial" w:eastAsia="Arial" w:hAnsi="Arial"/>
          <w:sz w:val="20"/>
          <w:szCs w:val="20"/>
        </w:rPr>
        <w:t>bim</w:t>
      </w:r>
      <w:r w:rsidRPr="00E57BF8">
        <w:rPr>
          <w:rFonts w:ascii="Arial" w:eastAsia="Arial" w:hAnsi="Arial"/>
          <w:spacing w:val="-1"/>
          <w:sz w:val="20"/>
          <w:szCs w:val="20"/>
        </w:rPr>
        <w:t>e</w:t>
      </w:r>
      <w:r w:rsidRPr="00E57BF8">
        <w:rPr>
          <w:rFonts w:ascii="Arial" w:eastAsia="Arial" w:hAnsi="Arial"/>
          <w:sz w:val="20"/>
          <w:szCs w:val="20"/>
        </w:rPr>
        <w:t>stre</w:t>
      </w:r>
      <w:r w:rsidRPr="00E57BF8">
        <w:rPr>
          <w:rFonts w:ascii="Arial" w:eastAsia="Arial" w:hAnsi="Arial"/>
          <w:spacing w:val="38"/>
          <w:sz w:val="20"/>
          <w:szCs w:val="20"/>
        </w:rPr>
        <w:t xml:space="preserve"> </w:t>
      </w:r>
      <w:r w:rsidRPr="00E57BF8">
        <w:rPr>
          <w:rFonts w:ascii="Arial" w:eastAsia="Arial" w:hAnsi="Arial"/>
          <w:sz w:val="20"/>
          <w:szCs w:val="20"/>
        </w:rPr>
        <w:t>del</w:t>
      </w:r>
      <w:r w:rsidRPr="00E57BF8">
        <w:rPr>
          <w:rFonts w:ascii="Arial" w:eastAsia="Arial" w:hAnsi="Arial"/>
          <w:spacing w:val="38"/>
          <w:sz w:val="20"/>
          <w:szCs w:val="20"/>
        </w:rPr>
        <w:t xml:space="preserve"> </w:t>
      </w:r>
      <w:r w:rsidRPr="00E57BF8">
        <w:rPr>
          <w:rFonts w:ascii="Arial" w:eastAsia="Arial" w:hAnsi="Arial"/>
          <w:sz w:val="20"/>
          <w:szCs w:val="20"/>
        </w:rPr>
        <w:t>a</w:t>
      </w:r>
      <w:r w:rsidRPr="00E57BF8">
        <w:rPr>
          <w:rFonts w:ascii="Arial" w:eastAsia="Arial" w:hAnsi="Arial"/>
          <w:spacing w:val="-1"/>
          <w:sz w:val="20"/>
          <w:szCs w:val="20"/>
        </w:rPr>
        <w:t>ñ</w:t>
      </w:r>
      <w:r w:rsidRPr="00E57BF8">
        <w:rPr>
          <w:rFonts w:ascii="Arial" w:eastAsia="Arial" w:hAnsi="Arial"/>
          <w:sz w:val="20"/>
          <w:szCs w:val="20"/>
        </w:rPr>
        <w:t>o,</w:t>
      </w:r>
      <w:r w:rsidRPr="00E57BF8">
        <w:rPr>
          <w:rFonts w:ascii="Arial" w:eastAsia="Arial" w:hAnsi="Arial"/>
          <w:spacing w:val="38"/>
          <w:sz w:val="20"/>
          <w:szCs w:val="20"/>
        </w:rPr>
        <w:t xml:space="preserve"> </w:t>
      </w:r>
      <w:r w:rsidRPr="00E57BF8">
        <w:rPr>
          <w:rFonts w:ascii="Arial" w:eastAsia="Arial" w:hAnsi="Arial"/>
          <w:sz w:val="20"/>
          <w:szCs w:val="20"/>
        </w:rPr>
        <w:t>el</w:t>
      </w:r>
      <w:r w:rsidRPr="00E57BF8">
        <w:rPr>
          <w:rFonts w:ascii="Arial" w:eastAsia="Arial" w:hAnsi="Arial"/>
          <w:spacing w:val="38"/>
          <w:sz w:val="20"/>
          <w:szCs w:val="20"/>
        </w:rPr>
        <w:t xml:space="preserve"> </w:t>
      </w:r>
      <w:r w:rsidRPr="00E57BF8">
        <w:rPr>
          <w:rFonts w:ascii="Arial" w:eastAsia="Arial" w:hAnsi="Arial"/>
          <w:sz w:val="20"/>
          <w:szCs w:val="20"/>
        </w:rPr>
        <w:t>con</w:t>
      </w:r>
      <w:r w:rsidRPr="00E57BF8">
        <w:rPr>
          <w:rFonts w:ascii="Arial" w:eastAsia="Arial" w:hAnsi="Arial"/>
          <w:spacing w:val="-2"/>
          <w:sz w:val="20"/>
          <w:szCs w:val="20"/>
        </w:rPr>
        <w:t>t</w:t>
      </w:r>
      <w:r w:rsidRPr="00E57BF8">
        <w:rPr>
          <w:rFonts w:ascii="Arial" w:eastAsia="Arial" w:hAnsi="Arial"/>
          <w:sz w:val="20"/>
          <w:szCs w:val="20"/>
        </w:rPr>
        <w:t>ribuy</w:t>
      </w:r>
      <w:r w:rsidRPr="00E57BF8">
        <w:rPr>
          <w:rFonts w:ascii="Arial" w:eastAsia="Arial" w:hAnsi="Arial"/>
          <w:spacing w:val="-1"/>
          <w:sz w:val="20"/>
          <w:szCs w:val="20"/>
        </w:rPr>
        <w:t>e</w:t>
      </w:r>
      <w:r w:rsidRPr="00E57BF8">
        <w:rPr>
          <w:rFonts w:ascii="Arial" w:eastAsia="Arial" w:hAnsi="Arial"/>
          <w:sz w:val="20"/>
          <w:szCs w:val="20"/>
        </w:rPr>
        <w:t>nte</w:t>
      </w:r>
      <w:r w:rsidRPr="00E57BF8">
        <w:rPr>
          <w:rFonts w:ascii="Arial" w:eastAsia="Arial" w:hAnsi="Arial"/>
          <w:spacing w:val="38"/>
          <w:sz w:val="20"/>
          <w:szCs w:val="20"/>
        </w:rPr>
        <w:t xml:space="preserve"> </w:t>
      </w:r>
      <w:r w:rsidRPr="00E57BF8">
        <w:rPr>
          <w:rFonts w:ascii="Arial" w:eastAsia="Arial" w:hAnsi="Arial"/>
          <w:sz w:val="20"/>
          <w:szCs w:val="20"/>
        </w:rPr>
        <w:t>gozará de un d</w:t>
      </w:r>
      <w:r w:rsidRPr="00E57BF8">
        <w:rPr>
          <w:rFonts w:ascii="Arial" w:eastAsia="Arial" w:hAnsi="Arial"/>
          <w:spacing w:val="-1"/>
          <w:sz w:val="20"/>
          <w:szCs w:val="20"/>
        </w:rPr>
        <w:t>e</w:t>
      </w:r>
      <w:r w:rsidRPr="00E57BF8">
        <w:rPr>
          <w:rFonts w:ascii="Arial" w:eastAsia="Arial" w:hAnsi="Arial"/>
          <w:sz w:val="20"/>
          <w:szCs w:val="20"/>
        </w:rPr>
        <w:t>scu</w:t>
      </w:r>
      <w:r w:rsidRPr="00E57BF8">
        <w:rPr>
          <w:rFonts w:ascii="Arial" w:eastAsia="Arial" w:hAnsi="Arial"/>
          <w:spacing w:val="-1"/>
          <w:sz w:val="20"/>
          <w:szCs w:val="20"/>
        </w:rPr>
        <w:t>e</w:t>
      </w:r>
      <w:r w:rsidRPr="00E57BF8">
        <w:rPr>
          <w:rFonts w:ascii="Arial" w:eastAsia="Arial" w:hAnsi="Arial"/>
          <w:sz w:val="20"/>
          <w:szCs w:val="20"/>
        </w:rPr>
        <w:t xml:space="preserve">nto del 12% </w:t>
      </w:r>
      <w:r w:rsidRPr="00E57BF8">
        <w:rPr>
          <w:rFonts w:ascii="Arial" w:eastAsia="Arial" w:hAnsi="Arial"/>
          <w:spacing w:val="-1"/>
          <w:sz w:val="20"/>
          <w:szCs w:val="20"/>
        </w:rPr>
        <w:t>a</w:t>
      </w:r>
      <w:r w:rsidRPr="00E57BF8">
        <w:rPr>
          <w:rFonts w:ascii="Arial" w:eastAsia="Arial" w:hAnsi="Arial"/>
          <w:sz w:val="20"/>
          <w:szCs w:val="20"/>
        </w:rPr>
        <w:t>nual.</w:t>
      </w:r>
    </w:p>
    <w:p w14:paraId="1F2090CF" w14:textId="77777777" w:rsidR="0040495F" w:rsidRPr="00E57BF8" w:rsidRDefault="0040495F" w:rsidP="0040495F">
      <w:pPr>
        <w:spacing w:after="0" w:line="360" w:lineRule="auto"/>
        <w:ind w:right="43"/>
        <w:jc w:val="both"/>
        <w:rPr>
          <w:rFonts w:ascii="Arial" w:eastAsia="Times New Roman" w:hAnsi="Arial"/>
          <w:sz w:val="20"/>
          <w:szCs w:val="20"/>
        </w:rPr>
      </w:pPr>
    </w:p>
    <w:p w14:paraId="3F600E5F"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15.-</w:t>
      </w:r>
      <w:r w:rsidRPr="00E57BF8">
        <w:rPr>
          <w:rFonts w:ascii="Arial" w:eastAsia="Arial" w:hAnsi="Arial"/>
          <w:b/>
          <w:spacing w:val="-1"/>
          <w:sz w:val="20"/>
          <w:szCs w:val="20"/>
        </w:rPr>
        <w:t xml:space="preserve"> </w:t>
      </w:r>
      <w:r w:rsidRPr="00E57BF8">
        <w:rPr>
          <w:rFonts w:ascii="Arial" w:eastAsia="Arial" w:hAnsi="Arial"/>
          <w:sz w:val="20"/>
          <w:szCs w:val="20"/>
        </w:rPr>
        <w:t xml:space="preserve">El Impuesto </w:t>
      </w:r>
      <w:r w:rsidRPr="00E57BF8">
        <w:rPr>
          <w:rFonts w:ascii="Arial" w:eastAsia="Arial" w:hAnsi="Arial"/>
          <w:spacing w:val="-1"/>
          <w:sz w:val="20"/>
          <w:szCs w:val="20"/>
        </w:rPr>
        <w:t>p</w:t>
      </w:r>
      <w:r w:rsidRPr="00E57BF8">
        <w:rPr>
          <w:rFonts w:ascii="Arial" w:eastAsia="Arial" w:hAnsi="Arial"/>
          <w:sz w:val="20"/>
          <w:szCs w:val="20"/>
        </w:rPr>
        <w:t>redial</w:t>
      </w:r>
      <w:r w:rsidRPr="00E57BF8">
        <w:rPr>
          <w:rFonts w:ascii="Arial" w:eastAsia="Arial" w:hAnsi="Arial"/>
          <w:spacing w:val="-1"/>
          <w:sz w:val="20"/>
          <w:szCs w:val="20"/>
        </w:rPr>
        <w:t xml:space="preserve"> </w:t>
      </w:r>
      <w:r w:rsidRPr="00E57BF8">
        <w:rPr>
          <w:rFonts w:ascii="Arial" w:eastAsia="Arial" w:hAnsi="Arial"/>
          <w:sz w:val="20"/>
          <w:szCs w:val="20"/>
        </w:rPr>
        <w:t>ca</w:t>
      </w:r>
      <w:r w:rsidRPr="00E57BF8">
        <w:rPr>
          <w:rFonts w:ascii="Arial" w:eastAsia="Arial" w:hAnsi="Arial"/>
          <w:spacing w:val="-1"/>
          <w:sz w:val="20"/>
          <w:szCs w:val="20"/>
        </w:rPr>
        <w:t>l</w:t>
      </w:r>
      <w:r w:rsidRPr="00E57BF8">
        <w:rPr>
          <w:rFonts w:ascii="Arial" w:eastAsia="Arial" w:hAnsi="Arial"/>
          <w:spacing w:val="1"/>
          <w:sz w:val="20"/>
          <w:szCs w:val="20"/>
        </w:rPr>
        <w:t>c</w:t>
      </w:r>
      <w:r w:rsidRPr="00E57BF8">
        <w:rPr>
          <w:rFonts w:ascii="Arial" w:eastAsia="Arial" w:hAnsi="Arial"/>
          <w:sz w:val="20"/>
          <w:szCs w:val="20"/>
        </w:rPr>
        <w:t>ul</w:t>
      </w:r>
      <w:r w:rsidRPr="00E57BF8">
        <w:rPr>
          <w:rFonts w:ascii="Arial" w:eastAsia="Arial" w:hAnsi="Arial"/>
          <w:spacing w:val="-1"/>
          <w:sz w:val="20"/>
          <w:szCs w:val="20"/>
        </w:rPr>
        <w:t>a</w:t>
      </w:r>
      <w:r w:rsidRPr="00E57BF8">
        <w:rPr>
          <w:rFonts w:ascii="Arial" w:eastAsia="Arial" w:hAnsi="Arial"/>
          <w:sz w:val="20"/>
          <w:szCs w:val="20"/>
        </w:rPr>
        <w:t>do c</w:t>
      </w:r>
      <w:r w:rsidRPr="00E57BF8">
        <w:rPr>
          <w:rFonts w:ascii="Arial" w:eastAsia="Arial" w:hAnsi="Arial"/>
          <w:spacing w:val="-1"/>
          <w:sz w:val="20"/>
          <w:szCs w:val="20"/>
        </w:rPr>
        <w:t>o</w:t>
      </w:r>
      <w:r w:rsidRPr="00E57BF8">
        <w:rPr>
          <w:rFonts w:ascii="Arial" w:eastAsia="Arial" w:hAnsi="Arial"/>
          <w:sz w:val="20"/>
          <w:szCs w:val="20"/>
        </w:rPr>
        <w:t>n b</w:t>
      </w:r>
      <w:r w:rsidRPr="00E57BF8">
        <w:rPr>
          <w:rFonts w:ascii="Arial" w:eastAsia="Arial" w:hAnsi="Arial"/>
          <w:spacing w:val="-1"/>
          <w:sz w:val="20"/>
          <w:szCs w:val="20"/>
        </w:rPr>
        <w:t>a</w:t>
      </w:r>
      <w:r w:rsidRPr="00E57BF8">
        <w:rPr>
          <w:rFonts w:ascii="Arial" w:eastAsia="Arial" w:hAnsi="Arial"/>
          <w:sz w:val="20"/>
          <w:szCs w:val="20"/>
        </w:rPr>
        <w:t>se</w:t>
      </w:r>
      <w:r w:rsidRPr="00E57BF8">
        <w:rPr>
          <w:rFonts w:ascii="Arial" w:eastAsia="Arial" w:hAnsi="Arial"/>
          <w:spacing w:val="-1"/>
          <w:sz w:val="20"/>
          <w:szCs w:val="20"/>
        </w:rPr>
        <w:t xml:space="preserve"> </w:t>
      </w:r>
      <w:r w:rsidRPr="00E57BF8">
        <w:rPr>
          <w:rFonts w:ascii="Arial" w:eastAsia="Arial" w:hAnsi="Arial"/>
          <w:sz w:val="20"/>
          <w:szCs w:val="20"/>
        </w:rPr>
        <w:t>en l</w:t>
      </w:r>
      <w:r w:rsidRPr="00E57BF8">
        <w:rPr>
          <w:rFonts w:ascii="Arial" w:eastAsia="Arial" w:hAnsi="Arial"/>
          <w:spacing w:val="1"/>
          <w:sz w:val="20"/>
          <w:szCs w:val="20"/>
        </w:rPr>
        <w:t>o</w:t>
      </w:r>
      <w:r w:rsidRPr="00E57BF8">
        <w:rPr>
          <w:rFonts w:ascii="Arial" w:eastAsia="Arial" w:hAnsi="Arial"/>
          <w:sz w:val="20"/>
          <w:szCs w:val="20"/>
        </w:rPr>
        <w:t>s frut</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 xml:space="preserve">civiles </w:t>
      </w:r>
      <w:r w:rsidRPr="00E57BF8">
        <w:rPr>
          <w:rFonts w:ascii="Arial" w:eastAsia="Arial" w:hAnsi="Arial"/>
          <w:spacing w:val="-1"/>
          <w:sz w:val="20"/>
          <w:szCs w:val="20"/>
        </w:rPr>
        <w:t>q</w:t>
      </w:r>
      <w:r w:rsidRPr="00E57BF8">
        <w:rPr>
          <w:rFonts w:ascii="Arial" w:eastAsia="Arial" w:hAnsi="Arial"/>
          <w:sz w:val="20"/>
          <w:szCs w:val="20"/>
        </w:rPr>
        <w:t>ue prod</w:t>
      </w:r>
      <w:r w:rsidRPr="00E57BF8">
        <w:rPr>
          <w:rFonts w:ascii="Arial" w:eastAsia="Arial" w:hAnsi="Arial"/>
          <w:spacing w:val="-1"/>
          <w:sz w:val="20"/>
          <w:szCs w:val="20"/>
        </w:rPr>
        <w:t>u</w:t>
      </w:r>
      <w:r w:rsidRPr="00E57BF8">
        <w:rPr>
          <w:rFonts w:ascii="Arial" w:eastAsia="Arial" w:hAnsi="Arial"/>
          <w:sz w:val="20"/>
          <w:szCs w:val="20"/>
        </w:rPr>
        <w:t>zcan l</w:t>
      </w:r>
      <w:r w:rsidRPr="00E57BF8">
        <w:rPr>
          <w:rFonts w:ascii="Arial" w:eastAsia="Arial" w:hAnsi="Arial"/>
          <w:spacing w:val="-1"/>
          <w:sz w:val="20"/>
          <w:szCs w:val="20"/>
        </w:rPr>
        <w:t>o</w:t>
      </w:r>
      <w:r w:rsidRPr="00E57BF8">
        <w:rPr>
          <w:rFonts w:ascii="Arial" w:eastAsia="Arial" w:hAnsi="Arial"/>
          <w:sz w:val="20"/>
          <w:szCs w:val="20"/>
        </w:rPr>
        <w:t>s pred</w:t>
      </w:r>
      <w:r w:rsidRPr="00E57BF8">
        <w:rPr>
          <w:rFonts w:ascii="Arial" w:eastAsia="Arial" w:hAnsi="Arial"/>
          <w:spacing w:val="-1"/>
          <w:sz w:val="20"/>
          <w:szCs w:val="20"/>
        </w:rPr>
        <w:t>i</w:t>
      </w:r>
      <w:r w:rsidRPr="00E57BF8">
        <w:rPr>
          <w:rFonts w:ascii="Arial" w:eastAsia="Arial" w:hAnsi="Arial"/>
          <w:sz w:val="20"/>
          <w:szCs w:val="20"/>
        </w:rPr>
        <w:t>os se det</w:t>
      </w:r>
      <w:r w:rsidRPr="00E57BF8">
        <w:rPr>
          <w:rFonts w:ascii="Arial" w:eastAsia="Arial" w:hAnsi="Arial"/>
          <w:spacing w:val="-1"/>
          <w:sz w:val="20"/>
          <w:szCs w:val="20"/>
        </w:rPr>
        <w:t>e</w:t>
      </w:r>
      <w:r w:rsidRPr="00E57BF8">
        <w:rPr>
          <w:rFonts w:ascii="Arial" w:eastAsia="Arial" w:hAnsi="Arial"/>
          <w:sz w:val="20"/>
          <w:szCs w:val="20"/>
        </w:rPr>
        <w:t>rmi</w:t>
      </w:r>
      <w:r w:rsidRPr="00E57BF8">
        <w:rPr>
          <w:rFonts w:ascii="Arial" w:eastAsia="Arial" w:hAnsi="Arial"/>
          <w:spacing w:val="-1"/>
          <w:sz w:val="20"/>
          <w:szCs w:val="20"/>
        </w:rPr>
        <w:t>n</w:t>
      </w:r>
      <w:r w:rsidRPr="00E57BF8">
        <w:rPr>
          <w:rFonts w:ascii="Arial" w:eastAsia="Arial" w:hAnsi="Arial"/>
          <w:sz w:val="20"/>
          <w:szCs w:val="20"/>
        </w:rPr>
        <w:t xml:space="preserve">ará aplicando </w:t>
      </w:r>
      <w:r w:rsidRPr="00E57BF8">
        <w:rPr>
          <w:rFonts w:ascii="Arial" w:eastAsia="Arial" w:hAnsi="Arial"/>
          <w:spacing w:val="-1"/>
          <w:sz w:val="20"/>
          <w:szCs w:val="20"/>
        </w:rPr>
        <w:t>l</w:t>
      </w:r>
      <w:r w:rsidRPr="00E57BF8">
        <w:rPr>
          <w:rFonts w:ascii="Arial" w:eastAsia="Arial" w:hAnsi="Arial"/>
          <w:sz w:val="20"/>
          <w:szCs w:val="20"/>
        </w:rPr>
        <w:t>a sigu</w:t>
      </w:r>
      <w:r w:rsidRPr="00E57BF8">
        <w:rPr>
          <w:rFonts w:ascii="Arial" w:eastAsia="Arial" w:hAnsi="Arial"/>
          <w:spacing w:val="-1"/>
          <w:sz w:val="20"/>
          <w:szCs w:val="20"/>
        </w:rPr>
        <w:t>i</w:t>
      </w:r>
      <w:r w:rsidRPr="00E57BF8">
        <w:rPr>
          <w:rFonts w:ascii="Arial" w:eastAsia="Arial" w:hAnsi="Arial"/>
          <w:sz w:val="20"/>
          <w:szCs w:val="20"/>
        </w:rPr>
        <w:t>ente t</w:t>
      </w:r>
      <w:r w:rsidRPr="00E57BF8">
        <w:rPr>
          <w:rFonts w:ascii="Arial" w:eastAsia="Arial" w:hAnsi="Arial"/>
          <w:spacing w:val="-1"/>
          <w:sz w:val="20"/>
          <w:szCs w:val="20"/>
        </w:rPr>
        <w:t>a</w:t>
      </w:r>
      <w:r w:rsidRPr="00E57BF8">
        <w:rPr>
          <w:rFonts w:ascii="Arial" w:eastAsia="Arial" w:hAnsi="Arial"/>
          <w:sz w:val="20"/>
          <w:szCs w:val="20"/>
        </w:rPr>
        <w:t>rifa:</w:t>
      </w:r>
    </w:p>
    <w:p w14:paraId="63141CB0" w14:textId="77777777" w:rsidR="0040495F" w:rsidRPr="00E57BF8" w:rsidRDefault="0040495F" w:rsidP="0040495F">
      <w:pPr>
        <w:spacing w:after="0" w:line="360" w:lineRule="auto"/>
        <w:ind w:right="43"/>
        <w:jc w:val="both"/>
        <w:rPr>
          <w:rFonts w:ascii="Arial" w:eastAsia="Times New Roman" w:hAnsi="Arial"/>
          <w:sz w:val="20"/>
          <w:szCs w:val="20"/>
        </w:rPr>
      </w:pPr>
    </w:p>
    <w:p w14:paraId="159D8566"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I.</w:t>
      </w:r>
      <w:r w:rsidRPr="00E57BF8">
        <w:rPr>
          <w:rFonts w:ascii="Arial" w:eastAsia="Arial" w:hAnsi="Arial"/>
          <w:sz w:val="20"/>
          <w:szCs w:val="20"/>
        </w:rPr>
        <w:t>- Habit</w:t>
      </w:r>
      <w:r w:rsidRPr="00E57BF8">
        <w:rPr>
          <w:rFonts w:ascii="Arial" w:eastAsia="Arial" w:hAnsi="Arial"/>
          <w:spacing w:val="-1"/>
          <w:sz w:val="20"/>
          <w:szCs w:val="20"/>
        </w:rPr>
        <w:t>a</w:t>
      </w:r>
      <w:r w:rsidRPr="00E57BF8">
        <w:rPr>
          <w:rFonts w:ascii="Arial" w:eastAsia="Arial" w:hAnsi="Arial"/>
          <w:sz w:val="20"/>
          <w:szCs w:val="20"/>
        </w:rPr>
        <w:t>cio</w:t>
      </w:r>
      <w:r w:rsidRPr="00E57BF8">
        <w:rPr>
          <w:rFonts w:ascii="Arial" w:eastAsia="Arial" w:hAnsi="Arial"/>
          <w:spacing w:val="-1"/>
          <w:sz w:val="20"/>
          <w:szCs w:val="20"/>
        </w:rPr>
        <w:t>n</w:t>
      </w:r>
      <w:r w:rsidRPr="00E57BF8">
        <w:rPr>
          <w:rFonts w:ascii="Arial" w:eastAsia="Arial" w:hAnsi="Arial"/>
          <w:sz w:val="20"/>
          <w:szCs w:val="20"/>
        </w:rPr>
        <w:t>al 3% mens</w:t>
      </w:r>
      <w:r w:rsidRPr="00E57BF8">
        <w:rPr>
          <w:rFonts w:ascii="Arial" w:eastAsia="Arial" w:hAnsi="Arial"/>
          <w:spacing w:val="-1"/>
          <w:sz w:val="20"/>
          <w:szCs w:val="20"/>
        </w:rPr>
        <w:t>u</w:t>
      </w:r>
      <w:r w:rsidRPr="00E57BF8">
        <w:rPr>
          <w:rFonts w:ascii="Arial" w:eastAsia="Arial" w:hAnsi="Arial"/>
          <w:sz w:val="20"/>
          <w:szCs w:val="20"/>
        </w:rPr>
        <w:t>al so</w:t>
      </w:r>
      <w:r w:rsidRPr="00E57BF8">
        <w:rPr>
          <w:rFonts w:ascii="Arial" w:eastAsia="Arial" w:hAnsi="Arial"/>
          <w:spacing w:val="-1"/>
          <w:sz w:val="20"/>
          <w:szCs w:val="20"/>
        </w:rPr>
        <w:t>b</w:t>
      </w:r>
      <w:r w:rsidRPr="00E57BF8">
        <w:rPr>
          <w:rFonts w:ascii="Arial" w:eastAsia="Arial" w:hAnsi="Arial"/>
          <w:sz w:val="20"/>
          <w:szCs w:val="20"/>
        </w:rPr>
        <w:t xml:space="preserve">re el </w:t>
      </w:r>
      <w:r w:rsidRPr="00E57BF8">
        <w:rPr>
          <w:rFonts w:ascii="Arial" w:eastAsia="Arial" w:hAnsi="Arial"/>
          <w:spacing w:val="-1"/>
          <w:sz w:val="20"/>
          <w:szCs w:val="20"/>
        </w:rPr>
        <w:t>m</w:t>
      </w:r>
      <w:r w:rsidRPr="00E57BF8">
        <w:rPr>
          <w:rFonts w:ascii="Arial" w:eastAsia="Arial" w:hAnsi="Arial"/>
          <w:sz w:val="20"/>
          <w:szCs w:val="20"/>
        </w:rPr>
        <w:t>onto de la c</w:t>
      </w:r>
      <w:r w:rsidRPr="00E57BF8">
        <w:rPr>
          <w:rFonts w:ascii="Arial" w:eastAsia="Arial" w:hAnsi="Arial"/>
          <w:spacing w:val="-1"/>
          <w:sz w:val="20"/>
          <w:szCs w:val="20"/>
        </w:rPr>
        <w:t>o</w:t>
      </w:r>
      <w:r w:rsidRPr="00E57BF8">
        <w:rPr>
          <w:rFonts w:ascii="Arial" w:eastAsia="Arial" w:hAnsi="Arial"/>
          <w:sz w:val="20"/>
          <w:szCs w:val="20"/>
        </w:rPr>
        <w:t>ntra</w:t>
      </w:r>
      <w:r w:rsidRPr="00E57BF8">
        <w:rPr>
          <w:rFonts w:ascii="Arial" w:eastAsia="Arial" w:hAnsi="Arial"/>
          <w:spacing w:val="-1"/>
          <w:sz w:val="20"/>
          <w:szCs w:val="20"/>
        </w:rPr>
        <w:t>p</w:t>
      </w:r>
      <w:r w:rsidRPr="00E57BF8">
        <w:rPr>
          <w:rFonts w:ascii="Arial" w:eastAsia="Arial" w:hAnsi="Arial"/>
          <w:sz w:val="20"/>
          <w:szCs w:val="20"/>
        </w:rPr>
        <w:t>r</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tac</w:t>
      </w:r>
      <w:r w:rsidRPr="00E57BF8">
        <w:rPr>
          <w:rFonts w:ascii="Arial" w:eastAsia="Arial" w:hAnsi="Arial"/>
          <w:spacing w:val="-1"/>
          <w:sz w:val="20"/>
          <w:szCs w:val="20"/>
        </w:rPr>
        <w:t>ió</w:t>
      </w:r>
      <w:r w:rsidRPr="00E57BF8">
        <w:rPr>
          <w:rFonts w:ascii="Arial" w:eastAsia="Arial" w:hAnsi="Arial"/>
          <w:sz w:val="20"/>
          <w:szCs w:val="20"/>
        </w:rPr>
        <w:t>n.</w:t>
      </w:r>
    </w:p>
    <w:p w14:paraId="1D18EEFB" w14:textId="7AA49723" w:rsidR="0040495F" w:rsidRP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II</w:t>
      </w:r>
      <w:r w:rsidRPr="00E57BF8">
        <w:rPr>
          <w:rFonts w:ascii="Arial" w:eastAsia="Arial" w:hAnsi="Arial"/>
          <w:b/>
          <w:spacing w:val="-1"/>
          <w:sz w:val="20"/>
          <w:szCs w:val="20"/>
        </w:rPr>
        <w:t>.</w:t>
      </w:r>
      <w:r w:rsidRPr="00E57BF8">
        <w:rPr>
          <w:rFonts w:ascii="Arial" w:eastAsia="Arial" w:hAnsi="Arial"/>
          <w:sz w:val="20"/>
          <w:szCs w:val="20"/>
        </w:rPr>
        <w:t>- Comercial</w:t>
      </w:r>
      <w:r w:rsidRPr="00E57BF8">
        <w:rPr>
          <w:rFonts w:ascii="Arial" w:eastAsia="Arial" w:hAnsi="Arial"/>
          <w:spacing w:val="-2"/>
          <w:sz w:val="20"/>
          <w:szCs w:val="20"/>
        </w:rPr>
        <w:t xml:space="preserve"> </w:t>
      </w:r>
      <w:r w:rsidRPr="00E57BF8">
        <w:rPr>
          <w:rFonts w:ascii="Arial" w:eastAsia="Arial" w:hAnsi="Arial"/>
          <w:sz w:val="20"/>
          <w:szCs w:val="20"/>
        </w:rPr>
        <w:t>5% mens</w:t>
      </w:r>
      <w:r w:rsidRPr="00E57BF8">
        <w:rPr>
          <w:rFonts w:ascii="Arial" w:eastAsia="Arial" w:hAnsi="Arial"/>
          <w:spacing w:val="-1"/>
          <w:sz w:val="20"/>
          <w:szCs w:val="20"/>
        </w:rPr>
        <w:t>u</w:t>
      </w:r>
      <w:r w:rsidRPr="00E57BF8">
        <w:rPr>
          <w:rFonts w:ascii="Arial" w:eastAsia="Arial" w:hAnsi="Arial"/>
          <w:sz w:val="20"/>
          <w:szCs w:val="20"/>
        </w:rPr>
        <w:t>al so</w:t>
      </w:r>
      <w:r w:rsidRPr="00E57BF8">
        <w:rPr>
          <w:rFonts w:ascii="Arial" w:eastAsia="Arial" w:hAnsi="Arial"/>
          <w:spacing w:val="-1"/>
          <w:sz w:val="20"/>
          <w:szCs w:val="20"/>
        </w:rPr>
        <w:t>b</w:t>
      </w:r>
      <w:r w:rsidRPr="00E57BF8">
        <w:rPr>
          <w:rFonts w:ascii="Arial" w:eastAsia="Arial" w:hAnsi="Arial"/>
          <w:sz w:val="20"/>
          <w:szCs w:val="20"/>
        </w:rPr>
        <w:t>re el m</w:t>
      </w:r>
      <w:r w:rsidRPr="00E57BF8">
        <w:rPr>
          <w:rFonts w:ascii="Arial" w:eastAsia="Arial" w:hAnsi="Arial"/>
          <w:spacing w:val="-1"/>
          <w:sz w:val="20"/>
          <w:szCs w:val="20"/>
        </w:rPr>
        <w:t>o</w:t>
      </w:r>
      <w:r w:rsidRPr="00E57BF8">
        <w:rPr>
          <w:rFonts w:ascii="Arial" w:eastAsia="Arial" w:hAnsi="Arial"/>
          <w:sz w:val="20"/>
          <w:szCs w:val="20"/>
        </w:rPr>
        <w:t>nto de la c</w:t>
      </w:r>
      <w:r w:rsidRPr="00E57BF8">
        <w:rPr>
          <w:rFonts w:ascii="Arial" w:eastAsia="Arial" w:hAnsi="Arial"/>
          <w:spacing w:val="-1"/>
          <w:sz w:val="20"/>
          <w:szCs w:val="20"/>
        </w:rPr>
        <w:t>o</w:t>
      </w:r>
      <w:r w:rsidRPr="00E57BF8">
        <w:rPr>
          <w:rFonts w:ascii="Arial" w:eastAsia="Arial" w:hAnsi="Arial"/>
          <w:sz w:val="20"/>
          <w:szCs w:val="20"/>
        </w:rPr>
        <w:t>ntr</w:t>
      </w:r>
      <w:r w:rsidRPr="00E57BF8">
        <w:rPr>
          <w:rFonts w:ascii="Arial" w:eastAsia="Arial" w:hAnsi="Arial"/>
          <w:spacing w:val="-1"/>
          <w:sz w:val="20"/>
          <w:szCs w:val="20"/>
        </w:rPr>
        <w:t>a</w:t>
      </w:r>
      <w:r w:rsidRPr="00E57BF8">
        <w:rPr>
          <w:rFonts w:ascii="Arial" w:eastAsia="Arial" w:hAnsi="Arial"/>
          <w:sz w:val="20"/>
          <w:szCs w:val="20"/>
        </w:rPr>
        <w:t>pr</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tac</w:t>
      </w:r>
      <w:r w:rsidRPr="00E57BF8">
        <w:rPr>
          <w:rFonts w:ascii="Arial" w:eastAsia="Arial" w:hAnsi="Arial"/>
          <w:spacing w:val="-1"/>
          <w:sz w:val="20"/>
          <w:szCs w:val="20"/>
        </w:rPr>
        <w:t>i</w:t>
      </w:r>
      <w:r w:rsidRPr="00E57BF8">
        <w:rPr>
          <w:rFonts w:ascii="Arial" w:eastAsia="Arial" w:hAnsi="Arial"/>
          <w:sz w:val="20"/>
          <w:szCs w:val="20"/>
        </w:rPr>
        <w:t>ón.</w:t>
      </w:r>
    </w:p>
    <w:p w14:paraId="6094E60D"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ULO ll</w:t>
      </w:r>
    </w:p>
    <w:p w14:paraId="4B4A7CE1"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Impuesto Sobre Adquisición de Inmuebles</w:t>
      </w:r>
    </w:p>
    <w:p w14:paraId="03A59CC2" w14:textId="77777777" w:rsidR="0040495F" w:rsidRPr="00E57BF8" w:rsidRDefault="0040495F" w:rsidP="0040495F">
      <w:pPr>
        <w:spacing w:after="0" w:line="360" w:lineRule="auto"/>
        <w:ind w:right="43"/>
        <w:jc w:val="both"/>
        <w:rPr>
          <w:rFonts w:ascii="Arial" w:eastAsia="Times New Roman" w:hAnsi="Arial"/>
          <w:sz w:val="20"/>
          <w:szCs w:val="20"/>
        </w:rPr>
      </w:pPr>
    </w:p>
    <w:p w14:paraId="037B69DD"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16.-</w:t>
      </w:r>
      <w:r w:rsidRPr="00E57BF8">
        <w:rPr>
          <w:rFonts w:ascii="Arial" w:eastAsia="Arial" w:hAnsi="Arial"/>
          <w:b/>
          <w:spacing w:val="-1"/>
          <w:sz w:val="20"/>
          <w:szCs w:val="20"/>
        </w:rPr>
        <w:t xml:space="preserve"> </w:t>
      </w:r>
      <w:r w:rsidRPr="00E57BF8">
        <w:rPr>
          <w:rFonts w:ascii="Arial" w:eastAsia="Arial" w:hAnsi="Arial"/>
          <w:sz w:val="20"/>
          <w:szCs w:val="20"/>
        </w:rPr>
        <w:t>El impuesto a</w:t>
      </w:r>
      <w:r w:rsidRPr="00E57BF8">
        <w:rPr>
          <w:rFonts w:ascii="Arial" w:eastAsia="Arial" w:hAnsi="Arial"/>
          <w:spacing w:val="-1"/>
          <w:sz w:val="20"/>
          <w:szCs w:val="20"/>
        </w:rPr>
        <w:t xml:space="preserve"> </w:t>
      </w:r>
      <w:r w:rsidRPr="00E57BF8">
        <w:rPr>
          <w:rFonts w:ascii="Arial" w:eastAsia="Arial" w:hAnsi="Arial"/>
          <w:sz w:val="20"/>
          <w:szCs w:val="20"/>
        </w:rPr>
        <w:t>que se</w:t>
      </w:r>
      <w:r w:rsidRPr="00E57BF8">
        <w:rPr>
          <w:rFonts w:ascii="Arial" w:eastAsia="Arial" w:hAnsi="Arial"/>
          <w:spacing w:val="-1"/>
          <w:sz w:val="20"/>
          <w:szCs w:val="20"/>
        </w:rPr>
        <w:t xml:space="preserve"> </w:t>
      </w:r>
      <w:r w:rsidRPr="00E57BF8">
        <w:rPr>
          <w:rFonts w:ascii="Arial" w:eastAsia="Arial" w:hAnsi="Arial"/>
          <w:sz w:val="20"/>
          <w:szCs w:val="20"/>
        </w:rPr>
        <w:t>refiere este capítu</w:t>
      </w:r>
      <w:r w:rsidRPr="00E57BF8">
        <w:rPr>
          <w:rFonts w:ascii="Arial" w:eastAsia="Arial" w:hAnsi="Arial"/>
          <w:spacing w:val="-1"/>
          <w:sz w:val="20"/>
          <w:szCs w:val="20"/>
        </w:rPr>
        <w:t>l</w:t>
      </w:r>
      <w:r w:rsidRPr="00E57BF8">
        <w:rPr>
          <w:rFonts w:ascii="Arial" w:eastAsia="Arial" w:hAnsi="Arial"/>
          <w:sz w:val="20"/>
          <w:szCs w:val="20"/>
        </w:rPr>
        <w:t>o, se ca</w:t>
      </w:r>
      <w:r w:rsidRPr="00E57BF8">
        <w:rPr>
          <w:rFonts w:ascii="Arial" w:eastAsia="Arial" w:hAnsi="Arial"/>
          <w:spacing w:val="-1"/>
          <w:sz w:val="20"/>
          <w:szCs w:val="20"/>
        </w:rPr>
        <w:t>l</w:t>
      </w:r>
      <w:r w:rsidRPr="00E57BF8">
        <w:rPr>
          <w:rFonts w:ascii="Arial" w:eastAsia="Arial" w:hAnsi="Arial"/>
          <w:spacing w:val="1"/>
          <w:sz w:val="20"/>
          <w:szCs w:val="20"/>
        </w:rPr>
        <w:t>c</w:t>
      </w:r>
      <w:r w:rsidRPr="00E57BF8">
        <w:rPr>
          <w:rFonts w:ascii="Arial" w:eastAsia="Arial" w:hAnsi="Arial"/>
          <w:sz w:val="20"/>
          <w:szCs w:val="20"/>
        </w:rPr>
        <w:t>u</w:t>
      </w:r>
      <w:r w:rsidRPr="00E57BF8">
        <w:rPr>
          <w:rFonts w:ascii="Arial" w:eastAsia="Arial" w:hAnsi="Arial"/>
          <w:spacing w:val="-1"/>
          <w:sz w:val="20"/>
          <w:szCs w:val="20"/>
        </w:rPr>
        <w:t>l</w:t>
      </w:r>
      <w:r w:rsidRPr="00E57BF8">
        <w:rPr>
          <w:rFonts w:ascii="Arial" w:eastAsia="Arial" w:hAnsi="Arial"/>
          <w:sz w:val="20"/>
          <w:szCs w:val="20"/>
        </w:rPr>
        <w:t xml:space="preserve">ará aplicando </w:t>
      </w:r>
      <w:r w:rsidRPr="00E57BF8">
        <w:rPr>
          <w:rFonts w:ascii="Arial" w:eastAsia="Arial" w:hAnsi="Arial"/>
          <w:spacing w:val="-1"/>
          <w:sz w:val="20"/>
          <w:szCs w:val="20"/>
        </w:rPr>
        <w:t>l</w:t>
      </w:r>
      <w:r w:rsidRPr="00E57BF8">
        <w:rPr>
          <w:rFonts w:ascii="Arial" w:eastAsia="Arial" w:hAnsi="Arial"/>
          <w:sz w:val="20"/>
          <w:szCs w:val="20"/>
        </w:rPr>
        <w:t>a tasa del 2.5 %</w:t>
      </w:r>
      <w:r w:rsidRPr="00E57BF8">
        <w:rPr>
          <w:rFonts w:ascii="Arial" w:eastAsia="Arial" w:hAnsi="Arial"/>
          <w:spacing w:val="-2"/>
          <w:sz w:val="20"/>
          <w:szCs w:val="20"/>
        </w:rPr>
        <w:t xml:space="preserve"> </w:t>
      </w:r>
      <w:r w:rsidRPr="00E57BF8">
        <w:rPr>
          <w:rFonts w:ascii="Arial" w:eastAsia="Arial" w:hAnsi="Arial"/>
          <w:sz w:val="20"/>
          <w:szCs w:val="20"/>
        </w:rPr>
        <w:t>a la base grav</w:t>
      </w:r>
      <w:r w:rsidRPr="00E57BF8">
        <w:rPr>
          <w:rFonts w:ascii="Arial" w:eastAsia="Arial" w:hAnsi="Arial"/>
          <w:spacing w:val="-1"/>
          <w:sz w:val="20"/>
          <w:szCs w:val="20"/>
        </w:rPr>
        <w:t>a</w:t>
      </w:r>
      <w:r w:rsidRPr="00E57BF8">
        <w:rPr>
          <w:rFonts w:ascii="Arial" w:eastAsia="Arial" w:hAnsi="Arial"/>
          <w:sz w:val="20"/>
          <w:szCs w:val="20"/>
        </w:rPr>
        <w:t>b</w:t>
      </w:r>
      <w:r w:rsidRPr="00E57BF8">
        <w:rPr>
          <w:rFonts w:ascii="Arial" w:eastAsia="Arial" w:hAnsi="Arial"/>
          <w:spacing w:val="-1"/>
          <w:sz w:val="20"/>
          <w:szCs w:val="20"/>
        </w:rPr>
        <w:t>l</w:t>
      </w:r>
      <w:r w:rsidRPr="00E57BF8">
        <w:rPr>
          <w:rFonts w:ascii="Arial" w:eastAsia="Arial" w:hAnsi="Arial"/>
          <w:sz w:val="20"/>
          <w:szCs w:val="20"/>
        </w:rPr>
        <w:t>e se</w:t>
      </w:r>
      <w:r w:rsidRPr="00E57BF8">
        <w:rPr>
          <w:rFonts w:ascii="Arial" w:eastAsia="Arial" w:hAnsi="Arial"/>
          <w:spacing w:val="-1"/>
          <w:sz w:val="20"/>
          <w:szCs w:val="20"/>
        </w:rPr>
        <w:t>ñ</w:t>
      </w:r>
      <w:r w:rsidRPr="00E57BF8">
        <w:rPr>
          <w:rFonts w:ascii="Arial" w:eastAsia="Arial" w:hAnsi="Arial"/>
          <w:sz w:val="20"/>
          <w:szCs w:val="20"/>
        </w:rPr>
        <w:t>ala</w:t>
      </w:r>
      <w:r w:rsidRPr="00E57BF8">
        <w:rPr>
          <w:rFonts w:ascii="Arial" w:eastAsia="Arial" w:hAnsi="Arial"/>
          <w:spacing w:val="-1"/>
          <w:sz w:val="20"/>
          <w:szCs w:val="20"/>
        </w:rPr>
        <w:t>d</w:t>
      </w:r>
      <w:r w:rsidRPr="00E57BF8">
        <w:rPr>
          <w:rFonts w:ascii="Arial" w:eastAsia="Arial" w:hAnsi="Arial"/>
          <w:sz w:val="20"/>
          <w:szCs w:val="20"/>
        </w:rPr>
        <w:t xml:space="preserve">a </w:t>
      </w:r>
      <w:r w:rsidRPr="00E57BF8">
        <w:rPr>
          <w:rFonts w:ascii="Arial" w:eastAsia="Arial" w:hAnsi="Arial"/>
          <w:spacing w:val="-1"/>
          <w:sz w:val="20"/>
          <w:szCs w:val="20"/>
        </w:rPr>
        <w:t>e</w:t>
      </w:r>
      <w:r w:rsidRPr="00E57BF8">
        <w:rPr>
          <w:rFonts w:ascii="Arial" w:eastAsia="Arial" w:hAnsi="Arial"/>
          <w:sz w:val="20"/>
          <w:szCs w:val="20"/>
        </w:rPr>
        <w:t>n la Ley de Haci</w:t>
      </w:r>
      <w:r w:rsidRPr="00E57BF8">
        <w:rPr>
          <w:rFonts w:ascii="Arial" w:eastAsia="Arial" w:hAnsi="Arial"/>
          <w:spacing w:val="-1"/>
          <w:sz w:val="20"/>
          <w:szCs w:val="20"/>
        </w:rPr>
        <w:t>e</w:t>
      </w:r>
      <w:r w:rsidRPr="00E57BF8">
        <w:rPr>
          <w:rFonts w:ascii="Arial" w:eastAsia="Arial" w:hAnsi="Arial"/>
          <w:sz w:val="20"/>
          <w:szCs w:val="20"/>
        </w:rPr>
        <w:t xml:space="preserve">nda </w:t>
      </w:r>
      <w:r w:rsidRPr="00E57BF8">
        <w:rPr>
          <w:rFonts w:ascii="Arial" w:eastAsia="Arial" w:hAnsi="Arial"/>
          <w:spacing w:val="-1"/>
          <w:sz w:val="20"/>
          <w:szCs w:val="20"/>
        </w:rPr>
        <w:t>p</w:t>
      </w:r>
      <w:r w:rsidRPr="00E57BF8">
        <w:rPr>
          <w:rFonts w:ascii="Arial" w:eastAsia="Arial" w:hAnsi="Arial"/>
          <w:sz w:val="20"/>
          <w:szCs w:val="20"/>
        </w:rPr>
        <w:t>ara</w:t>
      </w:r>
      <w:r w:rsidRPr="00E57BF8">
        <w:rPr>
          <w:rFonts w:ascii="Arial" w:eastAsia="Arial" w:hAnsi="Arial"/>
          <w:spacing w:val="-1"/>
          <w:sz w:val="20"/>
          <w:szCs w:val="20"/>
        </w:rPr>
        <w:t xml:space="preserve"> </w:t>
      </w:r>
      <w:r w:rsidRPr="00E57BF8">
        <w:rPr>
          <w:rFonts w:ascii="Arial" w:eastAsia="Arial" w:hAnsi="Arial"/>
          <w:sz w:val="20"/>
          <w:szCs w:val="20"/>
        </w:rPr>
        <w:t>el Munic</w:t>
      </w:r>
      <w:r w:rsidRPr="00E57BF8">
        <w:rPr>
          <w:rFonts w:ascii="Arial" w:eastAsia="Arial" w:hAnsi="Arial"/>
          <w:spacing w:val="-1"/>
          <w:sz w:val="20"/>
          <w:szCs w:val="20"/>
        </w:rPr>
        <w:t>i</w:t>
      </w:r>
      <w:r w:rsidRPr="00E57BF8">
        <w:rPr>
          <w:rFonts w:ascii="Arial" w:eastAsia="Arial" w:hAnsi="Arial"/>
          <w:sz w:val="20"/>
          <w:szCs w:val="20"/>
        </w:rPr>
        <w:t xml:space="preserve">pio </w:t>
      </w:r>
      <w:r w:rsidRPr="00E57BF8">
        <w:rPr>
          <w:rFonts w:ascii="Arial" w:eastAsia="Arial" w:hAnsi="Arial"/>
          <w:spacing w:val="-1"/>
          <w:sz w:val="20"/>
          <w:szCs w:val="20"/>
        </w:rPr>
        <w:t>d</w:t>
      </w:r>
      <w:r w:rsidRPr="00E57BF8">
        <w:rPr>
          <w:rFonts w:ascii="Arial" w:eastAsia="Arial" w:hAnsi="Arial"/>
          <w:sz w:val="20"/>
          <w:szCs w:val="20"/>
        </w:rPr>
        <w:t xml:space="preserve">e </w:t>
      </w:r>
      <w:proofErr w:type="spellStart"/>
      <w:r w:rsidRPr="00E57BF8">
        <w:rPr>
          <w:rFonts w:ascii="Arial" w:eastAsia="Arial" w:hAnsi="Arial"/>
          <w:sz w:val="20"/>
          <w:szCs w:val="20"/>
        </w:rPr>
        <w:t>Sotuta</w:t>
      </w:r>
      <w:proofErr w:type="spellEnd"/>
      <w:r w:rsidRPr="00E57BF8">
        <w:rPr>
          <w:rFonts w:ascii="Arial" w:eastAsia="Arial" w:hAnsi="Arial"/>
          <w:sz w:val="20"/>
          <w:szCs w:val="20"/>
        </w:rPr>
        <w:t>, Yucatán.</w:t>
      </w:r>
    </w:p>
    <w:p w14:paraId="3098FD48" w14:textId="77777777" w:rsidR="0040495F" w:rsidRPr="00E57BF8" w:rsidRDefault="0040495F" w:rsidP="0040495F">
      <w:pPr>
        <w:spacing w:after="0" w:line="360" w:lineRule="auto"/>
        <w:ind w:right="43"/>
        <w:jc w:val="both"/>
        <w:rPr>
          <w:rFonts w:ascii="Arial" w:eastAsia="Times New Roman" w:hAnsi="Arial"/>
          <w:sz w:val="20"/>
          <w:szCs w:val="20"/>
        </w:rPr>
      </w:pPr>
    </w:p>
    <w:p w14:paraId="78397D42"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 xml:space="preserve">ULO </w:t>
      </w:r>
      <w:proofErr w:type="spellStart"/>
      <w:r w:rsidRPr="00E57BF8">
        <w:rPr>
          <w:rFonts w:ascii="Arial" w:eastAsia="Arial" w:hAnsi="Arial"/>
          <w:b/>
          <w:sz w:val="20"/>
          <w:szCs w:val="20"/>
        </w:rPr>
        <w:t>lll</w:t>
      </w:r>
      <w:proofErr w:type="spellEnd"/>
    </w:p>
    <w:p w14:paraId="50873F77"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Impuesto s</w:t>
      </w:r>
      <w:r w:rsidRPr="00E57BF8">
        <w:rPr>
          <w:rFonts w:ascii="Arial" w:eastAsia="Arial" w:hAnsi="Arial"/>
          <w:b/>
          <w:spacing w:val="-1"/>
          <w:sz w:val="20"/>
          <w:szCs w:val="20"/>
        </w:rPr>
        <w:t>o</w:t>
      </w:r>
      <w:r w:rsidRPr="00E57BF8">
        <w:rPr>
          <w:rFonts w:ascii="Arial" w:eastAsia="Arial" w:hAnsi="Arial"/>
          <w:b/>
          <w:sz w:val="20"/>
          <w:szCs w:val="20"/>
        </w:rPr>
        <w:t>bre Di</w:t>
      </w:r>
      <w:r w:rsidRPr="00E57BF8">
        <w:rPr>
          <w:rFonts w:ascii="Arial" w:eastAsia="Arial" w:hAnsi="Arial"/>
          <w:b/>
          <w:spacing w:val="-2"/>
          <w:sz w:val="20"/>
          <w:szCs w:val="20"/>
        </w:rPr>
        <w:t>v</w:t>
      </w:r>
      <w:r w:rsidRPr="00E57BF8">
        <w:rPr>
          <w:rFonts w:ascii="Arial" w:eastAsia="Arial" w:hAnsi="Arial"/>
          <w:b/>
          <w:sz w:val="20"/>
          <w:szCs w:val="20"/>
        </w:rPr>
        <w:t>ersiones</w:t>
      </w:r>
      <w:r w:rsidRPr="00E57BF8">
        <w:rPr>
          <w:rFonts w:ascii="Arial" w:eastAsia="Arial" w:hAnsi="Arial"/>
          <w:b/>
          <w:spacing w:val="1"/>
          <w:sz w:val="20"/>
          <w:szCs w:val="20"/>
        </w:rPr>
        <w:t xml:space="preserve"> </w:t>
      </w:r>
      <w:r w:rsidRPr="00E57BF8">
        <w:rPr>
          <w:rFonts w:ascii="Arial" w:eastAsia="Arial" w:hAnsi="Arial"/>
          <w:b/>
          <w:sz w:val="20"/>
          <w:szCs w:val="20"/>
        </w:rPr>
        <w:t>y</w:t>
      </w:r>
      <w:r w:rsidRPr="00E57BF8">
        <w:rPr>
          <w:rFonts w:ascii="Arial" w:eastAsia="Arial" w:hAnsi="Arial"/>
          <w:b/>
          <w:spacing w:val="-2"/>
          <w:sz w:val="20"/>
          <w:szCs w:val="20"/>
        </w:rPr>
        <w:t xml:space="preserve"> </w:t>
      </w:r>
      <w:r w:rsidRPr="00E57BF8">
        <w:rPr>
          <w:rFonts w:ascii="Arial" w:eastAsia="Arial" w:hAnsi="Arial"/>
          <w:b/>
          <w:sz w:val="20"/>
          <w:szCs w:val="20"/>
        </w:rPr>
        <w:t>Espectáculos Públicos</w:t>
      </w:r>
    </w:p>
    <w:p w14:paraId="6F9AA70C" w14:textId="77777777" w:rsidR="0040495F" w:rsidRPr="00E57BF8" w:rsidRDefault="0040495F" w:rsidP="0040495F">
      <w:pPr>
        <w:spacing w:after="0" w:line="360" w:lineRule="auto"/>
        <w:ind w:right="43"/>
        <w:jc w:val="both"/>
        <w:rPr>
          <w:rFonts w:ascii="Arial" w:eastAsia="Times New Roman" w:hAnsi="Arial"/>
          <w:sz w:val="20"/>
          <w:szCs w:val="20"/>
        </w:rPr>
      </w:pPr>
    </w:p>
    <w:p w14:paraId="1B076A01"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17.-</w:t>
      </w:r>
      <w:r w:rsidRPr="00E57BF8">
        <w:rPr>
          <w:rFonts w:ascii="Arial" w:eastAsia="Arial" w:hAnsi="Arial"/>
          <w:b/>
          <w:spacing w:val="-1"/>
          <w:sz w:val="20"/>
          <w:szCs w:val="20"/>
        </w:rPr>
        <w:t xml:space="preserve"> </w:t>
      </w:r>
      <w:r w:rsidRPr="00E57BF8">
        <w:rPr>
          <w:rFonts w:ascii="Arial" w:eastAsia="Arial" w:hAnsi="Arial"/>
          <w:sz w:val="20"/>
          <w:szCs w:val="20"/>
        </w:rPr>
        <w:t>La c</w:t>
      </w:r>
      <w:r w:rsidRPr="00E57BF8">
        <w:rPr>
          <w:rFonts w:ascii="Arial" w:eastAsia="Arial" w:hAnsi="Arial"/>
          <w:spacing w:val="-1"/>
          <w:sz w:val="20"/>
          <w:szCs w:val="20"/>
        </w:rPr>
        <w:t>u</w:t>
      </w:r>
      <w:r w:rsidRPr="00E57BF8">
        <w:rPr>
          <w:rFonts w:ascii="Arial" w:eastAsia="Arial" w:hAnsi="Arial"/>
          <w:sz w:val="20"/>
          <w:szCs w:val="20"/>
        </w:rPr>
        <w:t xml:space="preserve">ota del </w:t>
      </w:r>
      <w:r w:rsidRPr="00E57BF8">
        <w:rPr>
          <w:rFonts w:ascii="Arial" w:eastAsia="Arial" w:hAnsi="Arial"/>
          <w:spacing w:val="-1"/>
          <w:sz w:val="20"/>
          <w:szCs w:val="20"/>
        </w:rPr>
        <w:t>i</w:t>
      </w:r>
      <w:r w:rsidRPr="00E57BF8">
        <w:rPr>
          <w:rFonts w:ascii="Arial" w:eastAsia="Arial" w:hAnsi="Arial"/>
          <w:sz w:val="20"/>
          <w:szCs w:val="20"/>
        </w:rPr>
        <w:t>mpu</w:t>
      </w:r>
      <w:r w:rsidRPr="00E57BF8">
        <w:rPr>
          <w:rFonts w:ascii="Arial" w:eastAsia="Arial" w:hAnsi="Arial"/>
          <w:spacing w:val="-1"/>
          <w:sz w:val="20"/>
          <w:szCs w:val="20"/>
        </w:rPr>
        <w:t>e</w:t>
      </w:r>
      <w:r w:rsidRPr="00E57BF8">
        <w:rPr>
          <w:rFonts w:ascii="Arial" w:eastAsia="Arial" w:hAnsi="Arial"/>
          <w:sz w:val="20"/>
          <w:szCs w:val="20"/>
        </w:rPr>
        <w:t>sto s</w:t>
      </w:r>
      <w:r w:rsidRPr="00E57BF8">
        <w:rPr>
          <w:rFonts w:ascii="Arial" w:eastAsia="Arial" w:hAnsi="Arial"/>
          <w:spacing w:val="-1"/>
          <w:sz w:val="20"/>
          <w:szCs w:val="20"/>
        </w:rPr>
        <w:t>o</w:t>
      </w:r>
      <w:r w:rsidRPr="00E57BF8">
        <w:rPr>
          <w:rFonts w:ascii="Arial" w:eastAsia="Arial" w:hAnsi="Arial"/>
          <w:sz w:val="20"/>
          <w:szCs w:val="20"/>
        </w:rPr>
        <w:t>bre es</w:t>
      </w:r>
      <w:r w:rsidRPr="00E57BF8">
        <w:rPr>
          <w:rFonts w:ascii="Arial" w:eastAsia="Arial" w:hAnsi="Arial"/>
          <w:spacing w:val="-1"/>
          <w:sz w:val="20"/>
          <w:szCs w:val="20"/>
        </w:rPr>
        <w:t>p</w:t>
      </w:r>
      <w:r w:rsidRPr="00E57BF8">
        <w:rPr>
          <w:rFonts w:ascii="Arial" w:eastAsia="Arial" w:hAnsi="Arial"/>
          <w:sz w:val="20"/>
          <w:szCs w:val="20"/>
        </w:rPr>
        <w:t>ect</w:t>
      </w:r>
      <w:r w:rsidRPr="00E57BF8">
        <w:rPr>
          <w:rFonts w:ascii="Arial" w:eastAsia="Arial" w:hAnsi="Arial"/>
          <w:spacing w:val="-1"/>
          <w:sz w:val="20"/>
          <w:szCs w:val="20"/>
        </w:rPr>
        <w:t>á</w:t>
      </w:r>
      <w:r w:rsidRPr="00E57BF8">
        <w:rPr>
          <w:rFonts w:ascii="Arial" w:eastAsia="Arial" w:hAnsi="Arial"/>
          <w:spacing w:val="1"/>
          <w:sz w:val="20"/>
          <w:szCs w:val="20"/>
        </w:rPr>
        <w:t>c</w:t>
      </w:r>
      <w:r w:rsidRPr="00E57BF8">
        <w:rPr>
          <w:rFonts w:ascii="Arial" w:eastAsia="Arial" w:hAnsi="Arial"/>
          <w:sz w:val="20"/>
          <w:szCs w:val="20"/>
        </w:rPr>
        <w:t>u</w:t>
      </w:r>
      <w:r w:rsidRPr="00E57BF8">
        <w:rPr>
          <w:rFonts w:ascii="Arial" w:eastAsia="Arial" w:hAnsi="Arial"/>
          <w:spacing w:val="-1"/>
          <w:sz w:val="20"/>
          <w:szCs w:val="20"/>
        </w:rPr>
        <w:t>l</w:t>
      </w:r>
      <w:r w:rsidRPr="00E57BF8">
        <w:rPr>
          <w:rFonts w:ascii="Arial" w:eastAsia="Arial" w:hAnsi="Arial"/>
          <w:sz w:val="20"/>
          <w:szCs w:val="20"/>
        </w:rPr>
        <w:t>os y d</w:t>
      </w:r>
      <w:r w:rsidRPr="00E57BF8">
        <w:rPr>
          <w:rFonts w:ascii="Arial" w:eastAsia="Arial" w:hAnsi="Arial"/>
          <w:spacing w:val="1"/>
          <w:sz w:val="20"/>
          <w:szCs w:val="20"/>
        </w:rPr>
        <w:t>i</w:t>
      </w:r>
      <w:r w:rsidRPr="00E57BF8">
        <w:rPr>
          <w:rFonts w:ascii="Arial" w:eastAsia="Arial" w:hAnsi="Arial"/>
          <w:sz w:val="20"/>
          <w:szCs w:val="20"/>
        </w:rPr>
        <w:t>vers</w:t>
      </w:r>
      <w:r w:rsidRPr="00E57BF8">
        <w:rPr>
          <w:rFonts w:ascii="Arial" w:eastAsia="Arial" w:hAnsi="Arial"/>
          <w:spacing w:val="-1"/>
          <w:sz w:val="20"/>
          <w:szCs w:val="20"/>
        </w:rPr>
        <w:t>i</w:t>
      </w:r>
      <w:r w:rsidRPr="00E57BF8">
        <w:rPr>
          <w:rFonts w:ascii="Arial" w:eastAsia="Arial" w:hAnsi="Arial"/>
          <w:sz w:val="20"/>
          <w:szCs w:val="20"/>
        </w:rPr>
        <w:t>o</w:t>
      </w:r>
      <w:r w:rsidRPr="00E57BF8">
        <w:rPr>
          <w:rFonts w:ascii="Arial" w:eastAsia="Arial" w:hAnsi="Arial"/>
          <w:spacing w:val="-1"/>
          <w:sz w:val="20"/>
          <w:szCs w:val="20"/>
        </w:rPr>
        <w:t>n</w:t>
      </w:r>
      <w:r w:rsidRPr="00E57BF8">
        <w:rPr>
          <w:rFonts w:ascii="Arial" w:eastAsia="Arial" w:hAnsi="Arial"/>
          <w:sz w:val="20"/>
          <w:szCs w:val="20"/>
        </w:rPr>
        <w:t>es p</w:t>
      </w:r>
      <w:r w:rsidRPr="00E57BF8">
        <w:rPr>
          <w:rFonts w:ascii="Arial" w:eastAsia="Arial" w:hAnsi="Arial"/>
          <w:spacing w:val="-1"/>
          <w:sz w:val="20"/>
          <w:szCs w:val="20"/>
        </w:rPr>
        <w:t>ú</w:t>
      </w:r>
      <w:r w:rsidRPr="00E57BF8">
        <w:rPr>
          <w:rFonts w:ascii="Arial" w:eastAsia="Arial" w:hAnsi="Arial"/>
          <w:sz w:val="20"/>
          <w:szCs w:val="20"/>
        </w:rPr>
        <w:t>blicas</w:t>
      </w:r>
      <w:r w:rsidRPr="00E57BF8">
        <w:rPr>
          <w:rFonts w:ascii="Arial" w:eastAsia="Arial" w:hAnsi="Arial"/>
          <w:spacing w:val="-1"/>
          <w:sz w:val="20"/>
          <w:szCs w:val="20"/>
        </w:rPr>
        <w:t xml:space="preserve"> </w:t>
      </w:r>
      <w:r w:rsidRPr="00E57BF8">
        <w:rPr>
          <w:rFonts w:ascii="Arial" w:eastAsia="Arial" w:hAnsi="Arial"/>
          <w:sz w:val="20"/>
          <w:szCs w:val="20"/>
        </w:rPr>
        <w:t>se ca</w:t>
      </w:r>
      <w:r w:rsidRPr="00E57BF8">
        <w:rPr>
          <w:rFonts w:ascii="Arial" w:eastAsia="Arial" w:hAnsi="Arial"/>
          <w:spacing w:val="-1"/>
          <w:sz w:val="20"/>
          <w:szCs w:val="20"/>
        </w:rPr>
        <w:t>l</w:t>
      </w:r>
      <w:r w:rsidRPr="00E57BF8">
        <w:rPr>
          <w:rFonts w:ascii="Arial" w:eastAsia="Arial" w:hAnsi="Arial"/>
          <w:spacing w:val="1"/>
          <w:sz w:val="20"/>
          <w:szCs w:val="20"/>
        </w:rPr>
        <w:t>c</w:t>
      </w:r>
      <w:r w:rsidRPr="00E57BF8">
        <w:rPr>
          <w:rFonts w:ascii="Arial" w:eastAsia="Arial" w:hAnsi="Arial"/>
          <w:sz w:val="20"/>
          <w:szCs w:val="20"/>
        </w:rPr>
        <w:t>ul</w:t>
      </w:r>
      <w:r w:rsidRPr="00E57BF8">
        <w:rPr>
          <w:rFonts w:ascii="Arial" w:eastAsia="Arial" w:hAnsi="Arial"/>
          <w:spacing w:val="-1"/>
          <w:sz w:val="20"/>
          <w:szCs w:val="20"/>
        </w:rPr>
        <w:t>a</w:t>
      </w:r>
      <w:r w:rsidRPr="00E57BF8">
        <w:rPr>
          <w:rFonts w:ascii="Arial" w:eastAsia="Arial" w:hAnsi="Arial"/>
          <w:sz w:val="20"/>
          <w:szCs w:val="20"/>
        </w:rPr>
        <w:t>rá sobre el monto total de los in</w:t>
      </w:r>
      <w:r w:rsidRPr="00E57BF8">
        <w:rPr>
          <w:rFonts w:ascii="Arial" w:eastAsia="Arial" w:hAnsi="Arial"/>
          <w:spacing w:val="-1"/>
          <w:sz w:val="20"/>
          <w:szCs w:val="20"/>
        </w:rPr>
        <w:t>g</w:t>
      </w:r>
      <w:r w:rsidRPr="00E57BF8">
        <w:rPr>
          <w:rFonts w:ascii="Arial" w:eastAsia="Arial" w:hAnsi="Arial"/>
          <w:sz w:val="20"/>
          <w:szCs w:val="20"/>
        </w:rPr>
        <w:t>r</w:t>
      </w:r>
      <w:r w:rsidRPr="00E57BF8">
        <w:rPr>
          <w:rFonts w:ascii="Arial" w:eastAsia="Arial" w:hAnsi="Arial"/>
          <w:spacing w:val="-1"/>
          <w:sz w:val="20"/>
          <w:szCs w:val="20"/>
        </w:rPr>
        <w:t>es</w:t>
      </w:r>
      <w:r w:rsidRPr="00E57BF8">
        <w:rPr>
          <w:rFonts w:ascii="Arial" w:eastAsia="Arial" w:hAnsi="Arial"/>
          <w:sz w:val="20"/>
          <w:szCs w:val="20"/>
        </w:rPr>
        <w:t>os p</w:t>
      </w:r>
      <w:r w:rsidRPr="00E57BF8">
        <w:rPr>
          <w:rFonts w:ascii="Arial" w:eastAsia="Arial" w:hAnsi="Arial"/>
          <w:spacing w:val="-1"/>
          <w:sz w:val="20"/>
          <w:szCs w:val="20"/>
        </w:rPr>
        <w:t>e</w:t>
      </w:r>
      <w:r w:rsidRPr="00E57BF8">
        <w:rPr>
          <w:rFonts w:ascii="Arial" w:eastAsia="Arial" w:hAnsi="Arial"/>
          <w:sz w:val="20"/>
          <w:szCs w:val="20"/>
        </w:rPr>
        <w:t>rc</w:t>
      </w:r>
      <w:r w:rsidRPr="00E57BF8">
        <w:rPr>
          <w:rFonts w:ascii="Arial" w:eastAsia="Arial" w:hAnsi="Arial"/>
          <w:spacing w:val="-1"/>
          <w:sz w:val="20"/>
          <w:szCs w:val="20"/>
        </w:rPr>
        <w:t>i</w:t>
      </w:r>
      <w:r w:rsidRPr="00E57BF8">
        <w:rPr>
          <w:rFonts w:ascii="Arial" w:eastAsia="Arial" w:hAnsi="Arial"/>
          <w:sz w:val="20"/>
          <w:szCs w:val="20"/>
        </w:rPr>
        <w:t>bid</w:t>
      </w:r>
      <w:r w:rsidRPr="00E57BF8">
        <w:rPr>
          <w:rFonts w:ascii="Arial" w:eastAsia="Arial" w:hAnsi="Arial"/>
          <w:spacing w:val="-1"/>
          <w:sz w:val="20"/>
          <w:szCs w:val="20"/>
        </w:rPr>
        <w:t>os</w:t>
      </w:r>
      <w:r w:rsidRPr="00E57BF8">
        <w:rPr>
          <w:rFonts w:ascii="Arial" w:eastAsia="Arial" w:hAnsi="Arial"/>
          <w:sz w:val="20"/>
          <w:szCs w:val="20"/>
        </w:rPr>
        <w:t>.</w:t>
      </w:r>
    </w:p>
    <w:p w14:paraId="067A588C" w14:textId="77777777" w:rsidR="0040495F" w:rsidRPr="00E57BF8" w:rsidRDefault="0040495F" w:rsidP="0040495F">
      <w:pPr>
        <w:spacing w:after="0" w:line="360" w:lineRule="auto"/>
        <w:ind w:right="43"/>
        <w:jc w:val="both"/>
        <w:rPr>
          <w:rFonts w:ascii="Arial" w:eastAsia="Arial" w:hAnsi="Arial"/>
          <w:sz w:val="20"/>
          <w:szCs w:val="20"/>
        </w:rPr>
      </w:pPr>
    </w:p>
    <w:p w14:paraId="1EA39E78" w14:textId="77777777" w:rsidR="0040495F" w:rsidRPr="00E57BF8" w:rsidRDefault="0040495F" w:rsidP="0040495F">
      <w:pPr>
        <w:spacing w:after="0" w:line="360" w:lineRule="auto"/>
        <w:ind w:right="43"/>
        <w:jc w:val="both"/>
        <w:rPr>
          <w:rFonts w:ascii="Arial" w:eastAsia="Times New Roman" w:hAnsi="Arial"/>
          <w:sz w:val="20"/>
          <w:szCs w:val="20"/>
        </w:rPr>
      </w:pPr>
      <w:r w:rsidRPr="00E57BF8">
        <w:rPr>
          <w:rFonts w:ascii="Arial" w:eastAsia="Arial" w:hAnsi="Arial"/>
          <w:sz w:val="20"/>
          <w:szCs w:val="20"/>
        </w:rPr>
        <w:t>El impuesto</w:t>
      </w:r>
      <w:r w:rsidRPr="00E57BF8">
        <w:rPr>
          <w:rFonts w:ascii="Arial" w:eastAsia="Arial" w:hAnsi="Arial"/>
          <w:spacing w:val="-2"/>
          <w:sz w:val="20"/>
          <w:szCs w:val="20"/>
        </w:rPr>
        <w:t xml:space="preserve"> </w:t>
      </w:r>
      <w:r w:rsidRPr="00E57BF8">
        <w:rPr>
          <w:rFonts w:ascii="Arial" w:eastAsia="Arial" w:hAnsi="Arial"/>
          <w:sz w:val="20"/>
          <w:szCs w:val="20"/>
        </w:rPr>
        <w:t>se determ</w:t>
      </w:r>
      <w:r w:rsidRPr="00E57BF8">
        <w:rPr>
          <w:rFonts w:ascii="Arial" w:eastAsia="Arial" w:hAnsi="Arial"/>
          <w:spacing w:val="-1"/>
          <w:sz w:val="20"/>
          <w:szCs w:val="20"/>
        </w:rPr>
        <w:t>i</w:t>
      </w:r>
      <w:r w:rsidRPr="00E57BF8">
        <w:rPr>
          <w:rFonts w:ascii="Arial" w:eastAsia="Arial" w:hAnsi="Arial"/>
          <w:sz w:val="20"/>
          <w:szCs w:val="20"/>
        </w:rPr>
        <w:t>nará aplicando</w:t>
      </w:r>
      <w:r w:rsidRPr="00E57BF8">
        <w:rPr>
          <w:rFonts w:ascii="Arial" w:eastAsia="Arial" w:hAnsi="Arial"/>
          <w:spacing w:val="-2"/>
          <w:sz w:val="20"/>
          <w:szCs w:val="20"/>
        </w:rPr>
        <w:t xml:space="preserve"> </w:t>
      </w:r>
      <w:r w:rsidRPr="00E57BF8">
        <w:rPr>
          <w:rFonts w:ascii="Arial" w:eastAsia="Arial" w:hAnsi="Arial"/>
          <w:sz w:val="20"/>
          <w:szCs w:val="20"/>
        </w:rPr>
        <w:t>a</w:t>
      </w:r>
      <w:r w:rsidRPr="00E57BF8">
        <w:rPr>
          <w:rFonts w:ascii="Arial" w:eastAsia="Arial" w:hAnsi="Arial"/>
          <w:spacing w:val="-1"/>
          <w:sz w:val="20"/>
          <w:szCs w:val="20"/>
        </w:rPr>
        <w:t xml:space="preserve"> </w:t>
      </w:r>
      <w:r w:rsidRPr="00E57BF8">
        <w:rPr>
          <w:rFonts w:ascii="Arial" w:eastAsia="Arial" w:hAnsi="Arial"/>
          <w:sz w:val="20"/>
          <w:szCs w:val="20"/>
        </w:rPr>
        <w:t xml:space="preserve">la base </w:t>
      </w:r>
      <w:r w:rsidRPr="00E57BF8">
        <w:rPr>
          <w:rFonts w:ascii="Arial" w:eastAsia="Arial" w:hAnsi="Arial"/>
          <w:spacing w:val="-1"/>
          <w:sz w:val="20"/>
          <w:szCs w:val="20"/>
        </w:rPr>
        <w:t>a</w:t>
      </w:r>
      <w:r w:rsidRPr="00E57BF8">
        <w:rPr>
          <w:rFonts w:ascii="Arial" w:eastAsia="Arial" w:hAnsi="Arial"/>
          <w:sz w:val="20"/>
          <w:szCs w:val="20"/>
        </w:rPr>
        <w:t>nt</w:t>
      </w:r>
      <w:r w:rsidRPr="00E57BF8">
        <w:rPr>
          <w:rFonts w:ascii="Arial" w:eastAsia="Arial" w:hAnsi="Arial"/>
          <w:spacing w:val="-1"/>
          <w:sz w:val="20"/>
          <w:szCs w:val="20"/>
        </w:rPr>
        <w:t>e</w:t>
      </w:r>
      <w:r w:rsidRPr="00E57BF8">
        <w:rPr>
          <w:rFonts w:ascii="Arial" w:eastAsia="Arial" w:hAnsi="Arial"/>
          <w:sz w:val="20"/>
          <w:szCs w:val="20"/>
        </w:rPr>
        <w:t>s ref</w:t>
      </w:r>
      <w:r w:rsidRPr="00E57BF8">
        <w:rPr>
          <w:rFonts w:ascii="Arial" w:eastAsia="Arial" w:hAnsi="Arial"/>
          <w:spacing w:val="-1"/>
          <w:sz w:val="20"/>
          <w:szCs w:val="20"/>
        </w:rPr>
        <w:t>e</w:t>
      </w:r>
      <w:r w:rsidRPr="00E57BF8">
        <w:rPr>
          <w:rFonts w:ascii="Arial" w:eastAsia="Arial" w:hAnsi="Arial"/>
          <w:sz w:val="20"/>
          <w:szCs w:val="20"/>
        </w:rPr>
        <w:t xml:space="preserve">rida, la tasa </w:t>
      </w:r>
      <w:r w:rsidRPr="00E57BF8">
        <w:rPr>
          <w:rFonts w:ascii="Arial" w:eastAsia="Arial" w:hAnsi="Arial"/>
          <w:spacing w:val="-1"/>
          <w:sz w:val="20"/>
          <w:szCs w:val="20"/>
        </w:rPr>
        <w:t>q</w:t>
      </w:r>
      <w:r w:rsidRPr="00E57BF8">
        <w:rPr>
          <w:rFonts w:ascii="Arial" w:eastAsia="Arial" w:hAnsi="Arial"/>
          <w:sz w:val="20"/>
          <w:szCs w:val="20"/>
        </w:rPr>
        <w:t>ue p</w:t>
      </w:r>
      <w:r w:rsidRPr="00E57BF8">
        <w:rPr>
          <w:rFonts w:ascii="Arial" w:eastAsia="Arial" w:hAnsi="Arial"/>
          <w:spacing w:val="-1"/>
          <w:sz w:val="20"/>
          <w:szCs w:val="20"/>
        </w:rPr>
        <w:t>a</w:t>
      </w:r>
      <w:r w:rsidRPr="00E57BF8">
        <w:rPr>
          <w:rFonts w:ascii="Arial" w:eastAsia="Arial" w:hAnsi="Arial"/>
          <w:sz w:val="20"/>
          <w:szCs w:val="20"/>
        </w:rPr>
        <w:t>ra</w:t>
      </w:r>
      <w:r w:rsidRPr="00E57BF8">
        <w:rPr>
          <w:rFonts w:ascii="Arial" w:eastAsia="Arial" w:hAnsi="Arial"/>
          <w:spacing w:val="-1"/>
          <w:sz w:val="20"/>
          <w:szCs w:val="20"/>
        </w:rPr>
        <w:t xml:space="preserve"> </w:t>
      </w:r>
      <w:r w:rsidRPr="00E57BF8">
        <w:rPr>
          <w:rFonts w:ascii="Arial" w:eastAsia="Arial" w:hAnsi="Arial"/>
          <w:sz w:val="20"/>
          <w:szCs w:val="20"/>
        </w:rPr>
        <w:t>ca</w:t>
      </w:r>
      <w:r w:rsidRPr="00E57BF8">
        <w:rPr>
          <w:rFonts w:ascii="Arial" w:eastAsia="Arial" w:hAnsi="Arial"/>
          <w:spacing w:val="-1"/>
          <w:sz w:val="20"/>
          <w:szCs w:val="20"/>
        </w:rPr>
        <w:t>d</w:t>
      </w:r>
      <w:r w:rsidRPr="00E57BF8">
        <w:rPr>
          <w:rFonts w:ascii="Arial" w:eastAsia="Arial" w:hAnsi="Arial"/>
          <w:sz w:val="20"/>
          <w:szCs w:val="20"/>
        </w:rPr>
        <w:t>a evento</w:t>
      </w:r>
      <w:r w:rsidRPr="00E57BF8">
        <w:rPr>
          <w:rFonts w:ascii="Arial" w:eastAsia="Arial" w:hAnsi="Arial"/>
          <w:spacing w:val="-1"/>
          <w:sz w:val="20"/>
          <w:szCs w:val="20"/>
        </w:rPr>
        <w:t xml:space="preserve"> </w:t>
      </w:r>
      <w:r w:rsidRPr="00E57BF8">
        <w:rPr>
          <w:rFonts w:ascii="Arial" w:eastAsia="Arial" w:hAnsi="Arial"/>
          <w:sz w:val="20"/>
          <w:szCs w:val="20"/>
        </w:rPr>
        <w:t>se estab</w:t>
      </w:r>
      <w:r w:rsidRPr="00E57BF8">
        <w:rPr>
          <w:rFonts w:ascii="Arial" w:eastAsia="Arial" w:hAnsi="Arial"/>
          <w:spacing w:val="-1"/>
          <w:sz w:val="20"/>
          <w:szCs w:val="20"/>
        </w:rPr>
        <w:t>l</w:t>
      </w:r>
      <w:r w:rsidRPr="00E57BF8">
        <w:rPr>
          <w:rFonts w:ascii="Arial" w:eastAsia="Arial" w:hAnsi="Arial"/>
          <w:sz w:val="20"/>
          <w:szCs w:val="20"/>
        </w:rPr>
        <w:t>ece a continu</w:t>
      </w:r>
      <w:r w:rsidRPr="00E57BF8">
        <w:rPr>
          <w:rFonts w:ascii="Arial" w:eastAsia="Arial" w:hAnsi="Arial"/>
          <w:spacing w:val="-1"/>
          <w:sz w:val="20"/>
          <w:szCs w:val="20"/>
        </w:rPr>
        <w:t>a</w:t>
      </w:r>
      <w:r w:rsidRPr="00E57BF8">
        <w:rPr>
          <w:rFonts w:ascii="Arial" w:eastAsia="Arial" w:hAnsi="Arial"/>
          <w:sz w:val="20"/>
          <w:szCs w:val="20"/>
        </w:rPr>
        <w:t>ción:</w:t>
      </w:r>
    </w:p>
    <w:p w14:paraId="0603307F" w14:textId="77777777" w:rsidR="0040495F" w:rsidRPr="00E57BF8" w:rsidRDefault="0040495F" w:rsidP="0040495F">
      <w:pPr>
        <w:spacing w:after="0" w:line="360" w:lineRule="auto"/>
        <w:ind w:right="43"/>
        <w:jc w:val="both"/>
        <w:rPr>
          <w:rFonts w:ascii="Arial" w:eastAsia="Times New Roman" w:hAnsi="Arial"/>
          <w:sz w:val="20"/>
          <w:szCs w:val="20"/>
        </w:rPr>
      </w:pPr>
    </w:p>
    <w:tbl>
      <w:tblPr>
        <w:tblW w:w="4832" w:type="pct"/>
        <w:tblCellMar>
          <w:left w:w="0" w:type="dxa"/>
          <w:right w:w="0" w:type="dxa"/>
        </w:tblCellMar>
        <w:tblLook w:val="01E0" w:firstRow="1" w:lastRow="1" w:firstColumn="1" w:lastColumn="1" w:noHBand="0" w:noVBand="0"/>
      </w:tblPr>
      <w:tblGrid>
        <w:gridCol w:w="6159"/>
        <w:gridCol w:w="2644"/>
      </w:tblGrid>
      <w:tr w:rsidR="0040495F" w:rsidRPr="00E57BF8" w14:paraId="49A35F2A" w14:textId="77777777" w:rsidTr="00FC0209">
        <w:trPr>
          <w:trHeight w:hRule="exact" w:val="346"/>
        </w:trPr>
        <w:tc>
          <w:tcPr>
            <w:tcW w:w="3498" w:type="pct"/>
            <w:tcBorders>
              <w:top w:val="single" w:sz="5" w:space="0" w:color="000000"/>
              <w:left w:val="single" w:sz="5" w:space="0" w:color="000000"/>
              <w:bottom w:val="single" w:sz="5" w:space="0" w:color="000000"/>
              <w:right w:val="single" w:sz="5" w:space="0" w:color="000000"/>
            </w:tcBorders>
          </w:tcPr>
          <w:p w14:paraId="436835E1" w14:textId="77777777" w:rsidR="0040495F" w:rsidRPr="00E57BF8" w:rsidRDefault="0040495F" w:rsidP="00FC0209">
            <w:pPr>
              <w:spacing w:after="0" w:line="360" w:lineRule="auto"/>
              <w:ind w:right="43"/>
              <w:jc w:val="center"/>
              <w:rPr>
                <w:rFonts w:ascii="Arial" w:eastAsia="Arial" w:hAnsi="Arial"/>
                <w:sz w:val="20"/>
                <w:szCs w:val="20"/>
              </w:rPr>
            </w:pPr>
            <w:r w:rsidRPr="00E57BF8">
              <w:rPr>
                <w:rFonts w:ascii="Arial" w:eastAsia="Arial" w:hAnsi="Arial"/>
                <w:b/>
                <w:sz w:val="20"/>
                <w:szCs w:val="20"/>
              </w:rPr>
              <w:t>C</w:t>
            </w:r>
            <w:r w:rsidRPr="00E57BF8">
              <w:rPr>
                <w:rFonts w:ascii="Arial" w:eastAsia="Arial" w:hAnsi="Arial"/>
                <w:b/>
                <w:spacing w:val="-1"/>
                <w:sz w:val="20"/>
                <w:szCs w:val="20"/>
              </w:rPr>
              <w:t>O</w:t>
            </w:r>
            <w:r w:rsidRPr="00E57BF8">
              <w:rPr>
                <w:rFonts w:ascii="Arial" w:eastAsia="Arial" w:hAnsi="Arial"/>
                <w:b/>
                <w:sz w:val="20"/>
                <w:szCs w:val="20"/>
              </w:rPr>
              <w:t>NCEP</w:t>
            </w:r>
            <w:r w:rsidRPr="00E57BF8">
              <w:rPr>
                <w:rFonts w:ascii="Arial" w:eastAsia="Arial" w:hAnsi="Arial"/>
                <w:b/>
                <w:spacing w:val="-1"/>
                <w:sz w:val="20"/>
                <w:szCs w:val="20"/>
              </w:rPr>
              <w:t>T</w:t>
            </w:r>
            <w:r w:rsidRPr="00E57BF8">
              <w:rPr>
                <w:rFonts w:ascii="Arial" w:eastAsia="Arial" w:hAnsi="Arial"/>
                <w:b/>
                <w:sz w:val="20"/>
                <w:szCs w:val="20"/>
              </w:rPr>
              <w:t>O</w:t>
            </w:r>
          </w:p>
        </w:tc>
        <w:tc>
          <w:tcPr>
            <w:tcW w:w="1502" w:type="pct"/>
            <w:tcBorders>
              <w:top w:val="single" w:sz="5" w:space="0" w:color="000000"/>
              <w:left w:val="single" w:sz="5" w:space="0" w:color="000000"/>
              <w:bottom w:val="single" w:sz="5" w:space="0" w:color="000000"/>
              <w:right w:val="single" w:sz="5" w:space="0" w:color="000000"/>
            </w:tcBorders>
          </w:tcPr>
          <w:p w14:paraId="0FE7C5FE" w14:textId="77777777" w:rsidR="0040495F" w:rsidRPr="00E57BF8" w:rsidRDefault="0040495F" w:rsidP="00FC0209">
            <w:pPr>
              <w:spacing w:after="0" w:line="360" w:lineRule="auto"/>
              <w:ind w:right="43"/>
              <w:jc w:val="center"/>
              <w:rPr>
                <w:rFonts w:ascii="Arial" w:eastAsia="Arial" w:hAnsi="Arial"/>
                <w:sz w:val="20"/>
                <w:szCs w:val="20"/>
              </w:rPr>
            </w:pPr>
            <w:r w:rsidRPr="00E57BF8">
              <w:rPr>
                <w:rFonts w:ascii="Arial" w:eastAsia="Arial" w:hAnsi="Arial"/>
                <w:b/>
                <w:sz w:val="20"/>
                <w:szCs w:val="20"/>
              </w:rPr>
              <w:t>C</w:t>
            </w:r>
            <w:r w:rsidRPr="00E57BF8">
              <w:rPr>
                <w:rFonts w:ascii="Arial" w:eastAsia="Arial" w:hAnsi="Arial"/>
                <w:b/>
                <w:spacing w:val="-1"/>
                <w:sz w:val="20"/>
                <w:szCs w:val="20"/>
              </w:rPr>
              <w:t>U</w:t>
            </w:r>
            <w:r w:rsidRPr="00E57BF8">
              <w:rPr>
                <w:rFonts w:ascii="Arial" w:eastAsia="Arial" w:hAnsi="Arial"/>
                <w:b/>
                <w:sz w:val="20"/>
                <w:szCs w:val="20"/>
              </w:rPr>
              <w:t>OTA FI</w:t>
            </w:r>
            <w:r w:rsidRPr="00E57BF8">
              <w:rPr>
                <w:rFonts w:ascii="Arial" w:eastAsia="Arial" w:hAnsi="Arial"/>
                <w:b/>
                <w:spacing w:val="-1"/>
                <w:sz w:val="20"/>
                <w:szCs w:val="20"/>
              </w:rPr>
              <w:t>J</w:t>
            </w:r>
            <w:r w:rsidRPr="00E57BF8">
              <w:rPr>
                <w:rFonts w:ascii="Arial" w:eastAsia="Arial" w:hAnsi="Arial"/>
                <w:b/>
                <w:sz w:val="20"/>
                <w:szCs w:val="20"/>
              </w:rPr>
              <w:t>A</w:t>
            </w:r>
          </w:p>
        </w:tc>
      </w:tr>
      <w:tr w:rsidR="0040495F" w:rsidRPr="00E57BF8" w14:paraId="05436F8A" w14:textId="77777777" w:rsidTr="00FC0209">
        <w:trPr>
          <w:trHeight w:hRule="exact" w:val="346"/>
        </w:trPr>
        <w:tc>
          <w:tcPr>
            <w:tcW w:w="3498" w:type="pct"/>
            <w:tcBorders>
              <w:top w:val="single" w:sz="5" w:space="0" w:color="000000"/>
              <w:left w:val="single" w:sz="5" w:space="0" w:color="000000"/>
              <w:bottom w:val="single" w:sz="5" w:space="0" w:color="000000"/>
              <w:right w:val="single" w:sz="5" w:space="0" w:color="000000"/>
            </w:tcBorders>
          </w:tcPr>
          <w:p w14:paraId="1B86A973"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 </w:t>
            </w:r>
            <w:r w:rsidRPr="00E57BF8">
              <w:rPr>
                <w:rFonts w:ascii="Arial" w:eastAsia="Arial" w:hAnsi="Arial"/>
                <w:sz w:val="20"/>
                <w:szCs w:val="20"/>
              </w:rPr>
              <w:t>Bailes Po</w:t>
            </w:r>
            <w:r w:rsidRPr="00E57BF8">
              <w:rPr>
                <w:rFonts w:ascii="Arial" w:eastAsia="Arial" w:hAnsi="Arial"/>
                <w:spacing w:val="-1"/>
                <w:sz w:val="20"/>
                <w:szCs w:val="20"/>
              </w:rPr>
              <w:t>p</w:t>
            </w:r>
            <w:r w:rsidRPr="00E57BF8">
              <w:rPr>
                <w:rFonts w:ascii="Arial" w:eastAsia="Arial" w:hAnsi="Arial"/>
                <w:sz w:val="20"/>
                <w:szCs w:val="20"/>
              </w:rPr>
              <w:t>ular</w:t>
            </w:r>
            <w:r w:rsidRPr="00E57BF8">
              <w:rPr>
                <w:rFonts w:ascii="Arial" w:eastAsia="Arial" w:hAnsi="Arial"/>
                <w:spacing w:val="-1"/>
                <w:sz w:val="20"/>
                <w:szCs w:val="20"/>
              </w:rPr>
              <w:t>e</w:t>
            </w:r>
            <w:r w:rsidRPr="00E57BF8">
              <w:rPr>
                <w:rFonts w:ascii="Arial" w:eastAsia="Arial" w:hAnsi="Arial"/>
                <w:sz w:val="20"/>
                <w:szCs w:val="20"/>
              </w:rPr>
              <w:t>s</w:t>
            </w:r>
          </w:p>
        </w:tc>
        <w:tc>
          <w:tcPr>
            <w:tcW w:w="1502" w:type="pct"/>
            <w:tcBorders>
              <w:top w:val="single" w:sz="5" w:space="0" w:color="000000"/>
              <w:left w:val="single" w:sz="5" w:space="0" w:color="000000"/>
              <w:bottom w:val="single" w:sz="5" w:space="0" w:color="000000"/>
              <w:right w:val="single" w:sz="5" w:space="0" w:color="000000"/>
            </w:tcBorders>
          </w:tcPr>
          <w:p w14:paraId="181F566E"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spacing w:val="3"/>
                <w:sz w:val="20"/>
                <w:szCs w:val="20"/>
              </w:rPr>
              <w:t xml:space="preserve"> </w:t>
            </w:r>
            <w:r w:rsidRPr="00E57BF8">
              <w:rPr>
                <w:rFonts w:ascii="Arial" w:eastAsia="Arial" w:hAnsi="Arial"/>
                <w:sz w:val="20"/>
                <w:szCs w:val="20"/>
              </w:rPr>
              <w:t>4,500.00</w:t>
            </w:r>
          </w:p>
        </w:tc>
      </w:tr>
      <w:tr w:rsidR="0040495F" w:rsidRPr="00E57BF8" w14:paraId="6DA6A476" w14:textId="77777777" w:rsidTr="00FC0209">
        <w:trPr>
          <w:trHeight w:hRule="exact" w:val="343"/>
        </w:trPr>
        <w:tc>
          <w:tcPr>
            <w:tcW w:w="3498" w:type="pct"/>
            <w:tcBorders>
              <w:top w:val="single" w:sz="5" w:space="0" w:color="000000"/>
              <w:left w:val="single" w:sz="5" w:space="0" w:color="000000"/>
              <w:bottom w:val="single" w:sz="5" w:space="0" w:color="000000"/>
              <w:right w:val="single" w:sz="5" w:space="0" w:color="000000"/>
            </w:tcBorders>
          </w:tcPr>
          <w:p w14:paraId="071AAFBE"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 </w:t>
            </w:r>
            <w:r w:rsidRPr="00E57BF8">
              <w:rPr>
                <w:rFonts w:ascii="Arial" w:eastAsia="Arial" w:hAnsi="Arial"/>
                <w:sz w:val="20"/>
                <w:szCs w:val="20"/>
              </w:rPr>
              <w:t>Bailes Intern</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z w:val="20"/>
                <w:szCs w:val="20"/>
              </w:rPr>
              <w:t>io</w:t>
            </w:r>
            <w:r w:rsidRPr="00E57BF8">
              <w:rPr>
                <w:rFonts w:ascii="Arial" w:eastAsia="Arial" w:hAnsi="Arial"/>
                <w:spacing w:val="-1"/>
                <w:sz w:val="20"/>
                <w:szCs w:val="20"/>
              </w:rPr>
              <w:t>n</w:t>
            </w:r>
            <w:r w:rsidRPr="00E57BF8">
              <w:rPr>
                <w:rFonts w:ascii="Arial" w:eastAsia="Arial" w:hAnsi="Arial"/>
                <w:sz w:val="20"/>
                <w:szCs w:val="20"/>
              </w:rPr>
              <w:t>al</w:t>
            </w:r>
            <w:r w:rsidRPr="00E57BF8">
              <w:rPr>
                <w:rFonts w:ascii="Arial" w:eastAsia="Arial" w:hAnsi="Arial"/>
                <w:spacing w:val="-1"/>
                <w:sz w:val="20"/>
                <w:szCs w:val="20"/>
              </w:rPr>
              <w:t>e</w:t>
            </w:r>
            <w:r w:rsidRPr="00E57BF8">
              <w:rPr>
                <w:rFonts w:ascii="Arial" w:eastAsia="Arial" w:hAnsi="Arial"/>
                <w:sz w:val="20"/>
                <w:szCs w:val="20"/>
              </w:rPr>
              <w:t>s</w:t>
            </w:r>
          </w:p>
        </w:tc>
        <w:tc>
          <w:tcPr>
            <w:tcW w:w="1502" w:type="pct"/>
            <w:tcBorders>
              <w:top w:val="single" w:sz="5" w:space="0" w:color="000000"/>
              <w:left w:val="single" w:sz="5" w:space="0" w:color="000000"/>
              <w:bottom w:val="single" w:sz="5" w:space="0" w:color="000000"/>
              <w:right w:val="single" w:sz="5" w:space="0" w:color="000000"/>
            </w:tcBorders>
          </w:tcPr>
          <w:p w14:paraId="25D4BEC0"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spacing w:val="3"/>
                <w:sz w:val="20"/>
                <w:szCs w:val="20"/>
              </w:rPr>
              <w:t xml:space="preserve"> </w:t>
            </w:r>
            <w:r w:rsidRPr="00E57BF8">
              <w:rPr>
                <w:rFonts w:ascii="Arial" w:eastAsia="Arial" w:hAnsi="Arial"/>
                <w:sz w:val="20"/>
                <w:szCs w:val="20"/>
              </w:rPr>
              <w:t>5,400.00</w:t>
            </w:r>
          </w:p>
        </w:tc>
      </w:tr>
      <w:tr w:rsidR="0040495F" w:rsidRPr="00E57BF8" w14:paraId="09CB9C62" w14:textId="77777777" w:rsidTr="00FC0209">
        <w:trPr>
          <w:trHeight w:hRule="exact" w:val="350"/>
        </w:trPr>
        <w:tc>
          <w:tcPr>
            <w:tcW w:w="3498" w:type="pct"/>
            <w:tcBorders>
              <w:top w:val="single" w:sz="5" w:space="0" w:color="000000"/>
              <w:left w:val="single" w:sz="5" w:space="0" w:color="000000"/>
              <w:bottom w:val="single" w:sz="5" w:space="0" w:color="000000"/>
              <w:right w:val="single" w:sz="5" w:space="0" w:color="000000"/>
            </w:tcBorders>
          </w:tcPr>
          <w:p w14:paraId="2D004578"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III.- </w:t>
            </w:r>
            <w:r w:rsidRPr="00E57BF8">
              <w:rPr>
                <w:rFonts w:ascii="Arial" w:eastAsia="Arial" w:hAnsi="Arial"/>
                <w:sz w:val="20"/>
                <w:szCs w:val="20"/>
              </w:rPr>
              <w:t>Luz y S</w:t>
            </w:r>
            <w:r w:rsidRPr="00E57BF8">
              <w:rPr>
                <w:rFonts w:ascii="Arial" w:eastAsia="Arial" w:hAnsi="Arial"/>
                <w:spacing w:val="1"/>
                <w:sz w:val="20"/>
                <w:szCs w:val="20"/>
              </w:rPr>
              <w:t>o</w:t>
            </w:r>
            <w:r w:rsidRPr="00E57BF8">
              <w:rPr>
                <w:rFonts w:ascii="Arial" w:eastAsia="Arial" w:hAnsi="Arial"/>
                <w:sz w:val="20"/>
                <w:szCs w:val="20"/>
              </w:rPr>
              <w:t>nido</w:t>
            </w:r>
          </w:p>
        </w:tc>
        <w:tc>
          <w:tcPr>
            <w:tcW w:w="1502" w:type="pct"/>
            <w:tcBorders>
              <w:top w:val="single" w:sz="5" w:space="0" w:color="000000"/>
              <w:left w:val="single" w:sz="5" w:space="0" w:color="000000"/>
              <w:bottom w:val="single" w:sz="5" w:space="0" w:color="000000"/>
              <w:right w:val="single" w:sz="5" w:space="0" w:color="000000"/>
            </w:tcBorders>
          </w:tcPr>
          <w:p w14:paraId="7E75D725"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spacing w:val="3"/>
                <w:sz w:val="20"/>
                <w:szCs w:val="20"/>
              </w:rPr>
              <w:t xml:space="preserve"> </w:t>
            </w:r>
            <w:r w:rsidRPr="00E57BF8">
              <w:rPr>
                <w:rFonts w:ascii="Arial" w:eastAsia="Arial" w:hAnsi="Arial"/>
                <w:sz w:val="20"/>
                <w:szCs w:val="20"/>
              </w:rPr>
              <w:t>2,300.00</w:t>
            </w:r>
          </w:p>
        </w:tc>
      </w:tr>
      <w:tr w:rsidR="0040495F" w:rsidRPr="00E57BF8" w14:paraId="500D4CD3" w14:textId="77777777" w:rsidTr="00FC0209">
        <w:trPr>
          <w:trHeight w:hRule="exact" w:val="346"/>
        </w:trPr>
        <w:tc>
          <w:tcPr>
            <w:tcW w:w="3498" w:type="pct"/>
            <w:tcBorders>
              <w:top w:val="single" w:sz="5" w:space="0" w:color="000000"/>
              <w:left w:val="single" w:sz="5" w:space="0" w:color="000000"/>
              <w:bottom w:val="single" w:sz="5" w:space="0" w:color="000000"/>
              <w:right w:val="single" w:sz="5" w:space="0" w:color="000000"/>
            </w:tcBorders>
          </w:tcPr>
          <w:p w14:paraId="633B0B7B"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IV.- </w:t>
            </w:r>
            <w:r w:rsidRPr="00E57BF8">
              <w:rPr>
                <w:rFonts w:ascii="Arial" w:eastAsia="Arial" w:hAnsi="Arial"/>
                <w:sz w:val="20"/>
                <w:szCs w:val="20"/>
              </w:rPr>
              <w:t>Cir</w:t>
            </w:r>
            <w:r w:rsidRPr="00E57BF8">
              <w:rPr>
                <w:rFonts w:ascii="Arial" w:eastAsia="Arial" w:hAnsi="Arial"/>
                <w:spacing w:val="-1"/>
                <w:sz w:val="20"/>
                <w:szCs w:val="20"/>
              </w:rPr>
              <w:t>c</w:t>
            </w:r>
            <w:r w:rsidRPr="00E57BF8">
              <w:rPr>
                <w:rFonts w:ascii="Arial" w:eastAsia="Arial" w:hAnsi="Arial"/>
                <w:sz w:val="20"/>
                <w:szCs w:val="20"/>
              </w:rPr>
              <w:t>os</w:t>
            </w:r>
          </w:p>
        </w:tc>
        <w:tc>
          <w:tcPr>
            <w:tcW w:w="1502" w:type="pct"/>
            <w:tcBorders>
              <w:top w:val="single" w:sz="5" w:space="0" w:color="000000"/>
              <w:left w:val="single" w:sz="5" w:space="0" w:color="000000"/>
              <w:bottom w:val="single" w:sz="5" w:space="0" w:color="000000"/>
              <w:right w:val="single" w:sz="5" w:space="0" w:color="000000"/>
            </w:tcBorders>
          </w:tcPr>
          <w:p w14:paraId="6B344A25"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8 %</w:t>
            </w:r>
          </w:p>
        </w:tc>
      </w:tr>
      <w:tr w:rsidR="0040495F" w:rsidRPr="00E57BF8" w14:paraId="48CD78E7" w14:textId="77777777" w:rsidTr="00FC0209">
        <w:trPr>
          <w:trHeight w:hRule="exact" w:val="346"/>
        </w:trPr>
        <w:tc>
          <w:tcPr>
            <w:tcW w:w="3498" w:type="pct"/>
            <w:tcBorders>
              <w:top w:val="single" w:sz="5" w:space="0" w:color="000000"/>
              <w:left w:val="single" w:sz="5" w:space="0" w:color="000000"/>
              <w:bottom w:val="single" w:sz="5" w:space="0" w:color="000000"/>
              <w:right w:val="single" w:sz="5" w:space="0" w:color="000000"/>
            </w:tcBorders>
          </w:tcPr>
          <w:p w14:paraId="29491D56"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V.-</w:t>
            </w:r>
            <w:r w:rsidRPr="00E57BF8">
              <w:rPr>
                <w:rFonts w:ascii="Arial" w:eastAsia="Arial" w:hAnsi="Arial"/>
                <w:b/>
                <w:spacing w:val="-1"/>
                <w:sz w:val="20"/>
                <w:szCs w:val="20"/>
              </w:rPr>
              <w:t xml:space="preserve"> </w:t>
            </w:r>
            <w:r w:rsidRPr="00E57BF8">
              <w:rPr>
                <w:rFonts w:ascii="Arial" w:eastAsia="Arial" w:hAnsi="Arial"/>
                <w:sz w:val="20"/>
                <w:szCs w:val="20"/>
              </w:rPr>
              <w:t>Carr</w:t>
            </w:r>
            <w:r w:rsidRPr="00E57BF8">
              <w:rPr>
                <w:rFonts w:ascii="Arial" w:eastAsia="Arial" w:hAnsi="Arial"/>
                <w:spacing w:val="-1"/>
                <w:sz w:val="20"/>
                <w:szCs w:val="20"/>
              </w:rPr>
              <w:t>e</w:t>
            </w:r>
            <w:r w:rsidRPr="00E57BF8">
              <w:rPr>
                <w:rFonts w:ascii="Arial" w:eastAsia="Arial" w:hAnsi="Arial"/>
                <w:sz w:val="20"/>
                <w:szCs w:val="20"/>
              </w:rPr>
              <w:t>ras</w:t>
            </w:r>
            <w:r w:rsidRPr="00E57BF8">
              <w:rPr>
                <w:rFonts w:ascii="Arial" w:eastAsia="Arial" w:hAnsi="Arial"/>
                <w:spacing w:val="-1"/>
                <w:sz w:val="20"/>
                <w:szCs w:val="20"/>
              </w:rPr>
              <w:t xml:space="preserve"> </w:t>
            </w:r>
            <w:r w:rsidRPr="00E57BF8">
              <w:rPr>
                <w:rFonts w:ascii="Arial" w:eastAsia="Arial" w:hAnsi="Arial"/>
                <w:sz w:val="20"/>
                <w:szCs w:val="20"/>
              </w:rPr>
              <w:t>de c</w:t>
            </w:r>
            <w:r w:rsidRPr="00E57BF8">
              <w:rPr>
                <w:rFonts w:ascii="Arial" w:eastAsia="Arial" w:hAnsi="Arial"/>
                <w:spacing w:val="-1"/>
                <w:sz w:val="20"/>
                <w:szCs w:val="20"/>
              </w:rPr>
              <w:t>a</w:t>
            </w:r>
            <w:r w:rsidRPr="00E57BF8">
              <w:rPr>
                <w:rFonts w:ascii="Arial" w:eastAsia="Arial" w:hAnsi="Arial"/>
                <w:sz w:val="20"/>
                <w:szCs w:val="20"/>
              </w:rPr>
              <w:t>ball</w:t>
            </w:r>
            <w:r w:rsidRPr="00E57BF8">
              <w:rPr>
                <w:rFonts w:ascii="Arial" w:eastAsia="Arial" w:hAnsi="Arial"/>
                <w:spacing w:val="-1"/>
                <w:sz w:val="20"/>
                <w:szCs w:val="20"/>
              </w:rPr>
              <w:t>o</w:t>
            </w:r>
            <w:r>
              <w:rPr>
                <w:rFonts w:ascii="Arial" w:eastAsia="Arial" w:hAnsi="Arial"/>
                <w:sz w:val="20"/>
                <w:szCs w:val="20"/>
              </w:rPr>
              <w:t>s</w:t>
            </w:r>
          </w:p>
        </w:tc>
        <w:tc>
          <w:tcPr>
            <w:tcW w:w="1502" w:type="pct"/>
            <w:tcBorders>
              <w:top w:val="single" w:sz="5" w:space="0" w:color="000000"/>
              <w:left w:val="single" w:sz="5" w:space="0" w:color="000000"/>
              <w:bottom w:val="single" w:sz="5" w:space="0" w:color="000000"/>
              <w:right w:val="single" w:sz="5" w:space="0" w:color="000000"/>
            </w:tcBorders>
          </w:tcPr>
          <w:p w14:paraId="74F7282F"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spacing w:val="3"/>
                <w:sz w:val="20"/>
                <w:szCs w:val="20"/>
              </w:rPr>
              <w:t xml:space="preserve"> </w:t>
            </w:r>
            <w:r w:rsidRPr="00E57BF8">
              <w:rPr>
                <w:rFonts w:ascii="Arial" w:eastAsia="Arial" w:hAnsi="Arial"/>
                <w:sz w:val="20"/>
                <w:szCs w:val="20"/>
              </w:rPr>
              <w:t>1,100.00</w:t>
            </w:r>
          </w:p>
        </w:tc>
      </w:tr>
      <w:tr w:rsidR="0040495F" w:rsidRPr="00E57BF8" w14:paraId="7A1DB680" w14:textId="77777777" w:rsidTr="00FC0209">
        <w:trPr>
          <w:trHeight w:hRule="exact" w:val="343"/>
        </w:trPr>
        <w:tc>
          <w:tcPr>
            <w:tcW w:w="3498" w:type="pct"/>
            <w:tcBorders>
              <w:top w:val="single" w:sz="5" w:space="0" w:color="000000"/>
              <w:left w:val="single" w:sz="5" w:space="0" w:color="000000"/>
              <w:bottom w:val="single" w:sz="5" w:space="0" w:color="000000"/>
              <w:right w:val="single" w:sz="5" w:space="0" w:color="000000"/>
            </w:tcBorders>
          </w:tcPr>
          <w:p w14:paraId="0DA40A11"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VI.- </w:t>
            </w:r>
            <w:r w:rsidRPr="00E57BF8">
              <w:rPr>
                <w:rFonts w:ascii="Arial" w:eastAsia="Arial" w:hAnsi="Arial"/>
                <w:sz w:val="20"/>
                <w:szCs w:val="20"/>
              </w:rPr>
              <w:t>Jueg</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mec</w:t>
            </w:r>
            <w:r w:rsidRPr="00E57BF8">
              <w:rPr>
                <w:rFonts w:ascii="Arial" w:eastAsia="Arial" w:hAnsi="Arial"/>
                <w:spacing w:val="-1"/>
                <w:sz w:val="20"/>
                <w:szCs w:val="20"/>
              </w:rPr>
              <w:t>á</w:t>
            </w:r>
            <w:r w:rsidRPr="00E57BF8">
              <w:rPr>
                <w:rFonts w:ascii="Arial" w:eastAsia="Arial" w:hAnsi="Arial"/>
                <w:sz w:val="20"/>
                <w:szCs w:val="20"/>
              </w:rPr>
              <w:t xml:space="preserve">nicos </w:t>
            </w:r>
            <w:r w:rsidRPr="00E57BF8">
              <w:rPr>
                <w:rFonts w:ascii="Arial" w:eastAsia="Arial" w:hAnsi="Arial"/>
                <w:spacing w:val="-1"/>
                <w:sz w:val="20"/>
                <w:szCs w:val="20"/>
              </w:rPr>
              <w:t>gr</w:t>
            </w:r>
            <w:r w:rsidRPr="00E57BF8">
              <w:rPr>
                <w:rFonts w:ascii="Arial" w:eastAsia="Arial" w:hAnsi="Arial"/>
                <w:sz w:val="20"/>
                <w:szCs w:val="20"/>
              </w:rPr>
              <w:t>and</w:t>
            </w:r>
            <w:r w:rsidRPr="00E57BF8">
              <w:rPr>
                <w:rFonts w:ascii="Arial" w:eastAsia="Arial" w:hAnsi="Arial"/>
                <w:spacing w:val="-1"/>
                <w:sz w:val="20"/>
                <w:szCs w:val="20"/>
              </w:rPr>
              <w:t>e</w:t>
            </w:r>
            <w:r w:rsidRPr="00E57BF8">
              <w:rPr>
                <w:rFonts w:ascii="Arial" w:eastAsia="Arial" w:hAnsi="Arial"/>
                <w:sz w:val="20"/>
                <w:szCs w:val="20"/>
              </w:rPr>
              <w:t xml:space="preserve">s (6 </w:t>
            </w:r>
            <w:r w:rsidRPr="00E57BF8">
              <w:rPr>
                <w:rFonts w:ascii="Arial" w:eastAsia="Arial" w:hAnsi="Arial"/>
                <w:spacing w:val="-1"/>
                <w:sz w:val="20"/>
                <w:szCs w:val="20"/>
              </w:rPr>
              <w:t>e</w:t>
            </w:r>
            <w:r w:rsidRPr="00E57BF8">
              <w:rPr>
                <w:rFonts w:ascii="Arial" w:eastAsia="Arial" w:hAnsi="Arial"/>
                <w:sz w:val="20"/>
                <w:szCs w:val="20"/>
              </w:rPr>
              <w:t xml:space="preserve">n </w:t>
            </w:r>
            <w:r w:rsidRPr="00E57BF8">
              <w:rPr>
                <w:rFonts w:ascii="Arial" w:eastAsia="Arial" w:hAnsi="Arial"/>
                <w:spacing w:val="-1"/>
                <w:sz w:val="20"/>
                <w:szCs w:val="20"/>
              </w:rPr>
              <w:t>a</w:t>
            </w:r>
            <w:r w:rsidRPr="00E57BF8">
              <w:rPr>
                <w:rFonts w:ascii="Arial" w:eastAsia="Arial" w:hAnsi="Arial"/>
                <w:sz w:val="20"/>
                <w:szCs w:val="20"/>
              </w:rPr>
              <w:t>delant</w:t>
            </w:r>
            <w:r w:rsidRPr="00E57BF8">
              <w:rPr>
                <w:rFonts w:ascii="Arial" w:eastAsia="Arial" w:hAnsi="Arial"/>
                <w:spacing w:val="-1"/>
                <w:sz w:val="20"/>
                <w:szCs w:val="20"/>
              </w:rPr>
              <w:t>e</w:t>
            </w:r>
            <w:r w:rsidRPr="00E57BF8">
              <w:rPr>
                <w:rFonts w:ascii="Arial" w:eastAsia="Arial" w:hAnsi="Arial"/>
                <w:sz w:val="20"/>
                <w:szCs w:val="20"/>
              </w:rPr>
              <w:t>)</w:t>
            </w:r>
          </w:p>
        </w:tc>
        <w:tc>
          <w:tcPr>
            <w:tcW w:w="1502" w:type="pct"/>
            <w:tcBorders>
              <w:top w:val="single" w:sz="5" w:space="0" w:color="000000"/>
              <w:left w:val="single" w:sz="5" w:space="0" w:color="000000"/>
              <w:bottom w:val="single" w:sz="5" w:space="0" w:color="000000"/>
              <w:right w:val="single" w:sz="5" w:space="0" w:color="000000"/>
            </w:tcBorders>
          </w:tcPr>
          <w:p w14:paraId="6922E0FA"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2,100.00 por día</w:t>
            </w:r>
          </w:p>
        </w:tc>
      </w:tr>
      <w:tr w:rsidR="0040495F" w:rsidRPr="00E57BF8" w14:paraId="735126B7" w14:textId="77777777" w:rsidTr="00FC0209">
        <w:trPr>
          <w:trHeight w:hRule="exact" w:val="347"/>
        </w:trPr>
        <w:tc>
          <w:tcPr>
            <w:tcW w:w="3498" w:type="pct"/>
            <w:tcBorders>
              <w:top w:val="single" w:sz="5" w:space="0" w:color="000000"/>
              <w:left w:val="single" w:sz="5" w:space="0" w:color="000000"/>
              <w:bottom w:val="single" w:sz="5" w:space="0" w:color="000000"/>
              <w:right w:val="single" w:sz="5" w:space="0" w:color="000000"/>
            </w:tcBorders>
          </w:tcPr>
          <w:p w14:paraId="60EF4AFA"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VII.- </w:t>
            </w:r>
            <w:r w:rsidRPr="00E57BF8">
              <w:rPr>
                <w:rFonts w:ascii="Arial" w:eastAsia="Arial" w:hAnsi="Arial"/>
                <w:sz w:val="20"/>
                <w:szCs w:val="20"/>
              </w:rPr>
              <w:t>Bus Turístico</w:t>
            </w:r>
          </w:p>
        </w:tc>
        <w:tc>
          <w:tcPr>
            <w:tcW w:w="1502" w:type="pct"/>
            <w:tcBorders>
              <w:top w:val="single" w:sz="5" w:space="0" w:color="000000"/>
              <w:left w:val="single" w:sz="5" w:space="0" w:color="000000"/>
              <w:bottom w:val="single" w:sz="5" w:space="0" w:color="000000"/>
              <w:right w:val="single" w:sz="5" w:space="0" w:color="000000"/>
            </w:tcBorders>
          </w:tcPr>
          <w:p w14:paraId="571C4A09"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sz w:val="20"/>
                <w:szCs w:val="20"/>
              </w:rPr>
              <w:t>1,200.00 por día</w:t>
            </w:r>
          </w:p>
        </w:tc>
      </w:tr>
      <w:tr w:rsidR="0040495F" w:rsidRPr="00E57BF8" w14:paraId="2C6504AB" w14:textId="77777777" w:rsidTr="00FC0209">
        <w:trPr>
          <w:trHeight w:hRule="exact" w:val="346"/>
        </w:trPr>
        <w:tc>
          <w:tcPr>
            <w:tcW w:w="3498" w:type="pct"/>
            <w:tcBorders>
              <w:top w:val="single" w:sz="5" w:space="0" w:color="000000"/>
              <w:left w:val="single" w:sz="5" w:space="0" w:color="000000"/>
              <w:bottom w:val="single" w:sz="5" w:space="0" w:color="000000"/>
              <w:right w:val="single" w:sz="5" w:space="0" w:color="000000"/>
            </w:tcBorders>
          </w:tcPr>
          <w:p w14:paraId="0B472675"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VIII.-</w:t>
            </w:r>
            <w:r w:rsidRPr="00E57BF8">
              <w:rPr>
                <w:rFonts w:ascii="Arial" w:eastAsia="Arial" w:hAnsi="Arial"/>
                <w:b/>
                <w:spacing w:val="-1"/>
                <w:sz w:val="20"/>
                <w:szCs w:val="20"/>
              </w:rPr>
              <w:t xml:space="preserve"> </w:t>
            </w:r>
            <w:r w:rsidRPr="00E57BF8">
              <w:rPr>
                <w:rFonts w:ascii="Arial" w:eastAsia="Arial" w:hAnsi="Arial"/>
                <w:sz w:val="20"/>
                <w:szCs w:val="20"/>
              </w:rPr>
              <w:t>Carritos y Motociclet</w:t>
            </w:r>
            <w:r w:rsidRPr="00E57BF8">
              <w:rPr>
                <w:rFonts w:ascii="Arial" w:eastAsia="Arial" w:hAnsi="Arial"/>
                <w:spacing w:val="-1"/>
                <w:sz w:val="20"/>
                <w:szCs w:val="20"/>
              </w:rPr>
              <w:t>a</w:t>
            </w:r>
            <w:r w:rsidRPr="00E57BF8">
              <w:rPr>
                <w:rFonts w:ascii="Arial" w:eastAsia="Arial" w:hAnsi="Arial"/>
                <w:sz w:val="20"/>
                <w:szCs w:val="20"/>
              </w:rPr>
              <w:t>s</w:t>
            </w:r>
          </w:p>
        </w:tc>
        <w:tc>
          <w:tcPr>
            <w:tcW w:w="1502" w:type="pct"/>
            <w:tcBorders>
              <w:top w:val="single" w:sz="5" w:space="0" w:color="000000"/>
              <w:left w:val="single" w:sz="5" w:space="0" w:color="000000"/>
              <w:bottom w:val="single" w:sz="5" w:space="0" w:color="000000"/>
              <w:right w:val="single" w:sz="5" w:space="0" w:color="000000"/>
            </w:tcBorders>
          </w:tcPr>
          <w:p w14:paraId="439B003D"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sidRPr="00E57BF8">
              <w:rPr>
                <w:rFonts w:ascii="Arial" w:eastAsia="Arial" w:hAnsi="Arial"/>
                <w:b/>
                <w:spacing w:val="55"/>
                <w:sz w:val="20"/>
                <w:szCs w:val="20"/>
              </w:rPr>
              <w:t xml:space="preserve"> </w:t>
            </w:r>
            <w:r w:rsidRPr="00E57BF8">
              <w:rPr>
                <w:rFonts w:ascii="Arial" w:eastAsia="Arial" w:hAnsi="Arial"/>
                <w:sz w:val="20"/>
                <w:szCs w:val="20"/>
              </w:rPr>
              <w:t xml:space="preserve">   </w:t>
            </w:r>
            <w:r w:rsidRPr="00E57BF8">
              <w:rPr>
                <w:rFonts w:ascii="Arial" w:eastAsia="Arial" w:hAnsi="Arial"/>
                <w:spacing w:val="7"/>
                <w:sz w:val="20"/>
                <w:szCs w:val="20"/>
              </w:rPr>
              <w:t xml:space="preserve">   </w:t>
            </w:r>
            <w:r>
              <w:rPr>
                <w:rFonts w:ascii="Arial" w:eastAsia="Arial" w:hAnsi="Arial"/>
                <w:b/>
                <w:bCs/>
                <w:sz w:val="20"/>
                <w:szCs w:val="20"/>
              </w:rPr>
              <w:t xml:space="preserve">       </w:t>
            </w:r>
            <w:r>
              <w:rPr>
                <w:rFonts w:ascii="Arial" w:eastAsia="Arial" w:hAnsi="Arial"/>
                <w:b/>
                <w:sz w:val="20"/>
                <w:szCs w:val="20"/>
              </w:rPr>
              <w:t xml:space="preserve">   </w:t>
            </w:r>
            <w:r w:rsidRPr="00E57BF8">
              <w:rPr>
                <w:rFonts w:ascii="Arial" w:eastAsia="Arial" w:hAnsi="Arial"/>
                <w:sz w:val="20"/>
                <w:szCs w:val="20"/>
              </w:rPr>
              <w:t>1,200.00 por día</w:t>
            </w:r>
          </w:p>
        </w:tc>
      </w:tr>
    </w:tbl>
    <w:p w14:paraId="3A70EC2A" w14:textId="77777777" w:rsidR="0040495F" w:rsidRPr="00E57BF8" w:rsidRDefault="0040495F" w:rsidP="0040495F">
      <w:pPr>
        <w:spacing w:after="0" w:line="360" w:lineRule="auto"/>
        <w:ind w:right="43"/>
        <w:jc w:val="both"/>
        <w:rPr>
          <w:rFonts w:ascii="Arial" w:eastAsia="Times New Roman" w:hAnsi="Arial"/>
          <w:sz w:val="20"/>
          <w:szCs w:val="20"/>
        </w:rPr>
      </w:pPr>
    </w:p>
    <w:p w14:paraId="1920CB25"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sz w:val="20"/>
          <w:szCs w:val="20"/>
        </w:rPr>
        <w:t>No ca</w:t>
      </w:r>
      <w:r w:rsidRPr="00E57BF8">
        <w:rPr>
          <w:rFonts w:ascii="Arial" w:eastAsia="Arial" w:hAnsi="Arial"/>
          <w:spacing w:val="-1"/>
          <w:sz w:val="20"/>
          <w:szCs w:val="20"/>
        </w:rPr>
        <w:t>u</w:t>
      </w:r>
      <w:r w:rsidRPr="00E57BF8">
        <w:rPr>
          <w:rFonts w:ascii="Arial" w:eastAsia="Arial" w:hAnsi="Arial"/>
          <w:spacing w:val="1"/>
          <w:sz w:val="20"/>
          <w:szCs w:val="20"/>
        </w:rPr>
        <w:t>s</w:t>
      </w:r>
      <w:r w:rsidRPr="00E57BF8">
        <w:rPr>
          <w:rFonts w:ascii="Arial" w:eastAsia="Arial" w:hAnsi="Arial"/>
          <w:sz w:val="20"/>
          <w:szCs w:val="20"/>
        </w:rPr>
        <w:t>arán</w:t>
      </w:r>
      <w:r w:rsidRPr="00E57BF8">
        <w:rPr>
          <w:rFonts w:ascii="Arial" w:eastAsia="Arial" w:hAnsi="Arial"/>
          <w:spacing w:val="-1"/>
          <w:sz w:val="20"/>
          <w:szCs w:val="20"/>
        </w:rPr>
        <w:t xml:space="preserve"> </w:t>
      </w:r>
      <w:r w:rsidRPr="00E57BF8">
        <w:rPr>
          <w:rFonts w:ascii="Arial" w:eastAsia="Arial" w:hAnsi="Arial"/>
          <w:sz w:val="20"/>
          <w:szCs w:val="20"/>
        </w:rPr>
        <w:t>impu</w:t>
      </w:r>
      <w:r w:rsidRPr="00E57BF8">
        <w:rPr>
          <w:rFonts w:ascii="Arial" w:eastAsia="Arial" w:hAnsi="Arial"/>
          <w:spacing w:val="-1"/>
          <w:sz w:val="20"/>
          <w:szCs w:val="20"/>
        </w:rPr>
        <w:t>e</w:t>
      </w:r>
      <w:r w:rsidRPr="00E57BF8">
        <w:rPr>
          <w:rFonts w:ascii="Arial" w:eastAsia="Arial" w:hAnsi="Arial"/>
          <w:sz w:val="20"/>
          <w:szCs w:val="20"/>
        </w:rPr>
        <w:t>sto los</w:t>
      </w:r>
      <w:r w:rsidRPr="00E57BF8">
        <w:rPr>
          <w:rFonts w:ascii="Arial" w:eastAsia="Arial" w:hAnsi="Arial"/>
          <w:spacing w:val="-1"/>
          <w:sz w:val="20"/>
          <w:szCs w:val="20"/>
        </w:rPr>
        <w:t xml:space="preserve"> </w:t>
      </w:r>
      <w:r w:rsidRPr="00E57BF8">
        <w:rPr>
          <w:rFonts w:ascii="Arial" w:eastAsia="Arial" w:hAnsi="Arial"/>
          <w:sz w:val="20"/>
          <w:szCs w:val="20"/>
        </w:rPr>
        <w:t>eventos</w:t>
      </w:r>
      <w:r w:rsidRPr="00E57BF8">
        <w:rPr>
          <w:rFonts w:ascii="Arial" w:eastAsia="Arial" w:hAnsi="Arial"/>
          <w:spacing w:val="-1"/>
          <w:sz w:val="20"/>
          <w:szCs w:val="20"/>
        </w:rPr>
        <w:t xml:space="preserve"> c</w:t>
      </w:r>
      <w:r w:rsidRPr="00E57BF8">
        <w:rPr>
          <w:rFonts w:ascii="Arial" w:eastAsia="Arial" w:hAnsi="Arial"/>
          <w:sz w:val="20"/>
          <w:szCs w:val="20"/>
        </w:rPr>
        <w:t>ult</w:t>
      </w:r>
      <w:r w:rsidRPr="00E57BF8">
        <w:rPr>
          <w:rFonts w:ascii="Arial" w:eastAsia="Arial" w:hAnsi="Arial"/>
          <w:spacing w:val="-1"/>
          <w:sz w:val="20"/>
          <w:szCs w:val="20"/>
        </w:rPr>
        <w:t>u</w:t>
      </w:r>
      <w:r w:rsidRPr="00E57BF8">
        <w:rPr>
          <w:rFonts w:ascii="Arial" w:eastAsia="Arial" w:hAnsi="Arial"/>
          <w:sz w:val="20"/>
          <w:szCs w:val="20"/>
        </w:rPr>
        <w:t>ral</w:t>
      </w:r>
      <w:r w:rsidRPr="00E57BF8">
        <w:rPr>
          <w:rFonts w:ascii="Arial" w:eastAsia="Arial" w:hAnsi="Arial"/>
          <w:spacing w:val="-1"/>
          <w:sz w:val="20"/>
          <w:szCs w:val="20"/>
        </w:rPr>
        <w:t>e</w:t>
      </w:r>
      <w:r w:rsidRPr="00E57BF8">
        <w:rPr>
          <w:rFonts w:ascii="Arial" w:eastAsia="Arial" w:hAnsi="Arial"/>
          <w:spacing w:val="1"/>
          <w:sz w:val="20"/>
          <w:szCs w:val="20"/>
        </w:rPr>
        <w:t>s.</w:t>
      </w:r>
    </w:p>
    <w:p w14:paraId="1A1E13A6" w14:textId="77777777" w:rsidR="0040495F" w:rsidRPr="00E57BF8" w:rsidRDefault="0040495F" w:rsidP="0040495F">
      <w:pPr>
        <w:spacing w:after="0" w:line="360" w:lineRule="auto"/>
        <w:ind w:right="43"/>
        <w:jc w:val="both"/>
        <w:rPr>
          <w:rFonts w:ascii="Arial" w:eastAsia="Times New Roman" w:hAnsi="Arial"/>
          <w:sz w:val="20"/>
          <w:szCs w:val="20"/>
        </w:rPr>
      </w:pPr>
    </w:p>
    <w:p w14:paraId="0EE48C8B"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sz w:val="20"/>
          <w:szCs w:val="20"/>
        </w:rPr>
        <w:t>Para la aut</w:t>
      </w:r>
      <w:r w:rsidRPr="00E57BF8">
        <w:rPr>
          <w:rFonts w:ascii="Arial" w:eastAsia="Arial" w:hAnsi="Arial"/>
          <w:spacing w:val="-1"/>
          <w:sz w:val="20"/>
          <w:szCs w:val="20"/>
        </w:rPr>
        <w:t>o</w:t>
      </w:r>
      <w:r w:rsidRPr="00E57BF8">
        <w:rPr>
          <w:rFonts w:ascii="Arial" w:eastAsia="Arial" w:hAnsi="Arial"/>
          <w:sz w:val="20"/>
          <w:szCs w:val="20"/>
        </w:rPr>
        <w:t>riz</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ó</w:t>
      </w:r>
      <w:r w:rsidRPr="00E57BF8">
        <w:rPr>
          <w:rFonts w:ascii="Arial" w:eastAsia="Arial" w:hAnsi="Arial"/>
          <w:sz w:val="20"/>
          <w:szCs w:val="20"/>
        </w:rPr>
        <w:t xml:space="preserve">n y </w:t>
      </w:r>
      <w:r w:rsidRPr="00E57BF8">
        <w:rPr>
          <w:rFonts w:ascii="Arial" w:eastAsia="Arial" w:hAnsi="Arial"/>
          <w:spacing w:val="-1"/>
          <w:sz w:val="20"/>
          <w:szCs w:val="20"/>
        </w:rPr>
        <w:t>p</w:t>
      </w:r>
      <w:r w:rsidRPr="00E57BF8">
        <w:rPr>
          <w:rFonts w:ascii="Arial" w:eastAsia="Arial" w:hAnsi="Arial"/>
          <w:sz w:val="20"/>
          <w:szCs w:val="20"/>
        </w:rPr>
        <w:t>ago r</w:t>
      </w:r>
      <w:r w:rsidRPr="00E57BF8">
        <w:rPr>
          <w:rFonts w:ascii="Arial" w:eastAsia="Arial" w:hAnsi="Arial"/>
          <w:spacing w:val="-1"/>
          <w:sz w:val="20"/>
          <w:szCs w:val="20"/>
        </w:rPr>
        <w:t>e</w:t>
      </w:r>
      <w:r w:rsidRPr="00E57BF8">
        <w:rPr>
          <w:rFonts w:ascii="Arial" w:eastAsia="Arial" w:hAnsi="Arial"/>
          <w:sz w:val="20"/>
          <w:szCs w:val="20"/>
        </w:rPr>
        <w:t>sp</w:t>
      </w:r>
      <w:r w:rsidRPr="00E57BF8">
        <w:rPr>
          <w:rFonts w:ascii="Arial" w:eastAsia="Arial" w:hAnsi="Arial"/>
          <w:spacing w:val="-1"/>
          <w:sz w:val="20"/>
          <w:szCs w:val="20"/>
        </w:rPr>
        <w:t>e</w:t>
      </w:r>
      <w:r w:rsidRPr="00E57BF8">
        <w:rPr>
          <w:rFonts w:ascii="Arial" w:eastAsia="Arial" w:hAnsi="Arial"/>
          <w:spacing w:val="1"/>
          <w:sz w:val="20"/>
          <w:szCs w:val="20"/>
        </w:rPr>
        <w:t>c</w:t>
      </w:r>
      <w:r w:rsidRPr="00E57BF8">
        <w:rPr>
          <w:rFonts w:ascii="Arial" w:eastAsia="Arial" w:hAnsi="Arial"/>
          <w:sz w:val="20"/>
          <w:szCs w:val="20"/>
        </w:rPr>
        <w:t>t</w:t>
      </w:r>
      <w:r w:rsidRPr="00E57BF8">
        <w:rPr>
          <w:rFonts w:ascii="Arial" w:eastAsia="Arial" w:hAnsi="Arial"/>
          <w:spacing w:val="-1"/>
          <w:sz w:val="20"/>
          <w:szCs w:val="20"/>
        </w:rPr>
        <w:t>i</w:t>
      </w:r>
      <w:r w:rsidRPr="00E57BF8">
        <w:rPr>
          <w:rFonts w:ascii="Arial" w:eastAsia="Arial" w:hAnsi="Arial"/>
          <w:sz w:val="20"/>
          <w:szCs w:val="20"/>
        </w:rPr>
        <w:t>vo</w:t>
      </w:r>
      <w:r>
        <w:rPr>
          <w:rFonts w:ascii="Arial" w:eastAsia="Arial" w:hAnsi="Arial"/>
          <w:sz w:val="20"/>
          <w:szCs w:val="20"/>
        </w:rPr>
        <w:t>,</w:t>
      </w:r>
      <w:r w:rsidRPr="00E57BF8">
        <w:rPr>
          <w:rFonts w:ascii="Arial" w:eastAsia="Arial" w:hAnsi="Arial"/>
          <w:spacing w:val="1"/>
          <w:sz w:val="20"/>
          <w:szCs w:val="20"/>
        </w:rPr>
        <w:t xml:space="preserve"> </w:t>
      </w:r>
      <w:r w:rsidRPr="00E57BF8">
        <w:rPr>
          <w:rFonts w:ascii="Arial" w:eastAsia="Arial" w:hAnsi="Arial"/>
          <w:sz w:val="20"/>
          <w:szCs w:val="20"/>
        </w:rPr>
        <w:t>tratán</w:t>
      </w:r>
      <w:r w:rsidRPr="00E57BF8">
        <w:rPr>
          <w:rFonts w:ascii="Arial" w:eastAsia="Arial" w:hAnsi="Arial"/>
          <w:spacing w:val="-1"/>
          <w:sz w:val="20"/>
          <w:szCs w:val="20"/>
        </w:rPr>
        <w:t>d</w:t>
      </w:r>
      <w:r w:rsidRPr="00E57BF8">
        <w:rPr>
          <w:rFonts w:ascii="Arial" w:eastAsia="Arial" w:hAnsi="Arial"/>
          <w:sz w:val="20"/>
          <w:szCs w:val="20"/>
        </w:rPr>
        <w:t>ose de</w:t>
      </w:r>
      <w:r w:rsidRPr="00E57BF8">
        <w:rPr>
          <w:rFonts w:ascii="Arial" w:eastAsia="Arial" w:hAnsi="Arial"/>
          <w:spacing w:val="55"/>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a</w:t>
      </w:r>
      <w:r w:rsidRPr="00E57BF8">
        <w:rPr>
          <w:rFonts w:ascii="Arial" w:eastAsia="Arial" w:hAnsi="Arial"/>
          <w:sz w:val="20"/>
          <w:szCs w:val="20"/>
        </w:rPr>
        <w:t>rrer</w:t>
      </w:r>
      <w:r w:rsidRPr="00E57BF8">
        <w:rPr>
          <w:rFonts w:ascii="Arial" w:eastAsia="Arial" w:hAnsi="Arial"/>
          <w:spacing w:val="-1"/>
          <w:sz w:val="20"/>
          <w:szCs w:val="20"/>
        </w:rPr>
        <w:t>a</w:t>
      </w:r>
      <w:r w:rsidRPr="00E57BF8">
        <w:rPr>
          <w:rFonts w:ascii="Arial" w:eastAsia="Arial" w:hAnsi="Arial"/>
          <w:sz w:val="20"/>
          <w:szCs w:val="20"/>
        </w:rPr>
        <w:t xml:space="preserve">s </w:t>
      </w:r>
      <w:r w:rsidRPr="00E57BF8">
        <w:rPr>
          <w:rFonts w:ascii="Arial" w:eastAsia="Arial" w:hAnsi="Arial"/>
          <w:spacing w:val="-1"/>
          <w:sz w:val="20"/>
          <w:szCs w:val="20"/>
        </w:rPr>
        <w:t>d</w:t>
      </w:r>
      <w:r w:rsidRPr="00E57BF8">
        <w:rPr>
          <w:rFonts w:ascii="Arial" w:eastAsia="Arial" w:hAnsi="Arial"/>
          <w:sz w:val="20"/>
          <w:szCs w:val="20"/>
        </w:rPr>
        <w:t>e cabal</w:t>
      </w:r>
      <w:r w:rsidRPr="00E57BF8">
        <w:rPr>
          <w:rFonts w:ascii="Arial" w:eastAsia="Arial" w:hAnsi="Arial"/>
          <w:spacing w:val="-1"/>
          <w:sz w:val="20"/>
          <w:szCs w:val="20"/>
        </w:rPr>
        <w:t>lo</w:t>
      </w:r>
      <w:r w:rsidRPr="00E57BF8">
        <w:rPr>
          <w:rFonts w:ascii="Arial" w:eastAsia="Arial" w:hAnsi="Arial"/>
          <w:sz w:val="20"/>
          <w:szCs w:val="20"/>
        </w:rPr>
        <w:t>s,</w:t>
      </w:r>
      <w:r w:rsidRPr="00E57BF8">
        <w:rPr>
          <w:rFonts w:ascii="Arial" w:eastAsia="Arial" w:hAnsi="Arial"/>
          <w:spacing w:val="55"/>
          <w:sz w:val="20"/>
          <w:szCs w:val="20"/>
        </w:rPr>
        <w:t xml:space="preserve"> </w:t>
      </w:r>
      <w:r w:rsidRPr="00E57BF8">
        <w:rPr>
          <w:rFonts w:ascii="Arial" w:eastAsia="Arial" w:hAnsi="Arial"/>
          <w:sz w:val="20"/>
          <w:szCs w:val="20"/>
        </w:rPr>
        <w:t>el contr</w:t>
      </w:r>
      <w:r w:rsidRPr="00E57BF8">
        <w:rPr>
          <w:rFonts w:ascii="Arial" w:eastAsia="Arial" w:hAnsi="Arial"/>
          <w:spacing w:val="-1"/>
          <w:sz w:val="20"/>
          <w:szCs w:val="20"/>
        </w:rPr>
        <w:t>i</w:t>
      </w:r>
      <w:r w:rsidRPr="00E57BF8">
        <w:rPr>
          <w:rFonts w:ascii="Arial" w:eastAsia="Arial" w:hAnsi="Arial"/>
          <w:sz w:val="20"/>
          <w:szCs w:val="20"/>
        </w:rPr>
        <w:t>buyente</w:t>
      </w:r>
      <w:r w:rsidRPr="00E57BF8">
        <w:rPr>
          <w:rFonts w:ascii="Arial" w:eastAsia="Arial" w:hAnsi="Arial"/>
          <w:spacing w:val="1"/>
          <w:sz w:val="20"/>
          <w:szCs w:val="20"/>
        </w:rPr>
        <w:t xml:space="preserve"> </w:t>
      </w:r>
      <w:r w:rsidRPr="00E57BF8">
        <w:rPr>
          <w:rFonts w:ascii="Arial" w:eastAsia="Arial" w:hAnsi="Arial"/>
          <w:sz w:val="20"/>
          <w:szCs w:val="20"/>
        </w:rPr>
        <w:t>deb</w:t>
      </w:r>
      <w:r w:rsidRPr="00E57BF8">
        <w:rPr>
          <w:rFonts w:ascii="Arial" w:eastAsia="Arial" w:hAnsi="Arial"/>
          <w:spacing w:val="-1"/>
          <w:sz w:val="20"/>
          <w:szCs w:val="20"/>
        </w:rPr>
        <w:t>e</w:t>
      </w:r>
      <w:r w:rsidRPr="00E57BF8">
        <w:rPr>
          <w:rFonts w:ascii="Arial" w:eastAsia="Arial" w:hAnsi="Arial"/>
          <w:sz w:val="20"/>
          <w:szCs w:val="20"/>
        </w:rPr>
        <w:t>rá</w:t>
      </w:r>
      <w:r w:rsidRPr="00E57BF8">
        <w:rPr>
          <w:rFonts w:ascii="Arial" w:eastAsia="Arial" w:hAnsi="Arial"/>
          <w:spacing w:val="1"/>
          <w:sz w:val="20"/>
          <w:szCs w:val="20"/>
        </w:rPr>
        <w:t xml:space="preserve"> </w:t>
      </w:r>
      <w:r w:rsidRPr="00E57BF8">
        <w:rPr>
          <w:rFonts w:ascii="Arial" w:eastAsia="Arial" w:hAnsi="Arial"/>
          <w:sz w:val="20"/>
          <w:szCs w:val="20"/>
        </w:rPr>
        <w:t>acredit</w:t>
      </w:r>
      <w:r w:rsidRPr="00E57BF8">
        <w:rPr>
          <w:rFonts w:ascii="Arial" w:eastAsia="Arial" w:hAnsi="Arial"/>
          <w:spacing w:val="-1"/>
          <w:sz w:val="20"/>
          <w:szCs w:val="20"/>
        </w:rPr>
        <w:t>a</w:t>
      </w:r>
      <w:r w:rsidRPr="00E57BF8">
        <w:rPr>
          <w:rFonts w:ascii="Arial" w:eastAsia="Arial" w:hAnsi="Arial"/>
          <w:sz w:val="20"/>
          <w:szCs w:val="20"/>
        </w:rPr>
        <w:t>r</w:t>
      </w:r>
      <w:r w:rsidRPr="00E57BF8">
        <w:rPr>
          <w:rFonts w:ascii="Arial" w:eastAsia="Arial" w:hAnsi="Arial"/>
          <w:spacing w:val="2"/>
          <w:sz w:val="20"/>
          <w:szCs w:val="20"/>
        </w:rPr>
        <w:t xml:space="preserve"> </w:t>
      </w:r>
      <w:r w:rsidRPr="00E57BF8">
        <w:rPr>
          <w:rFonts w:ascii="Arial" w:eastAsia="Arial" w:hAnsi="Arial"/>
          <w:sz w:val="20"/>
          <w:szCs w:val="20"/>
        </w:rPr>
        <w:t>h</w:t>
      </w:r>
      <w:r w:rsidRPr="00E57BF8">
        <w:rPr>
          <w:rFonts w:ascii="Arial" w:eastAsia="Arial" w:hAnsi="Arial"/>
          <w:spacing w:val="-1"/>
          <w:sz w:val="20"/>
          <w:szCs w:val="20"/>
        </w:rPr>
        <w:t>a</w:t>
      </w:r>
      <w:r w:rsidRPr="00E57BF8">
        <w:rPr>
          <w:rFonts w:ascii="Arial" w:eastAsia="Arial" w:hAnsi="Arial"/>
          <w:sz w:val="20"/>
          <w:szCs w:val="20"/>
        </w:rPr>
        <w:t>b</w:t>
      </w:r>
      <w:r w:rsidRPr="00E57BF8">
        <w:rPr>
          <w:rFonts w:ascii="Arial" w:eastAsia="Arial" w:hAnsi="Arial"/>
          <w:spacing w:val="-1"/>
          <w:sz w:val="20"/>
          <w:szCs w:val="20"/>
        </w:rPr>
        <w:t>e</w:t>
      </w:r>
      <w:r w:rsidRPr="00E57BF8">
        <w:rPr>
          <w:rFonts w:ascii="Arial" w:eastAsia="Arial" w:hAnsi="Arial"/>
          <w:sz w:val="20"/>
          <w:szCs w:val="20"/>
        </w:rPr>
        <w:t>r</w:t>
      </w:r>
      <w:r w:rsidRPr="00E57BF8">
        <w:rPr>
          <w:rFonts w:ascii="Arial" w:eastAsia="Arial" w:hAnsi="Arial"/>
          <w:spacing w:val="2"/>
          <w:sz w:val="20"/>
          <w:szCs w:val="20"/>
        </w:rPr>
        <w:t xml:space="preserve"> </w:t>
      </w:r>
      <w:r w:rsidRPr="00E57BF8">
        <w:rPr>
          <w:rFonts w:ascii="Arial" w:eastAsia="Arial" w:hAnsi="Arial"/>
          <w:sz w:val="20"/>
          <w:szCs w:val="20"/>
        </w:rPr>
        <w:t>obt</w:t>
      </w:r>
      <w:r w:rsidRPr="00E57BF8">
        <w:rPr>
          <w:rFonts w:ascii="Arial" w:eastAsia="Arial" w:hAnsi="Arial"/>
          <w:spacing w:val="-1"/>
          <w:sz w:val="20"/>
          <w:szCs w:val="20"/>
        </w:rPr>
        <w:t>e</w:t>
      </w:r>
      <w:r w:rsidRPr="00E57BF8">
        <w:rPr>
          <w:rFonts w:ascii="Arial" w:eastAsia="Arial" w:hAnsi="Arial"/>
          <w:sz w:val="20"/>
          <w:szCs w:val="20"/>
        </w:rPr>
        <w:t>nido</w:t>
      </w:r>
      <w:r w:rsidRPr="00E57BF8">
        <w:rPr>
          <w:rFonts w:ascii="Arial" w:eastAsia="Arial" w:hAnsi="Arial"/>
          <w:spacing w:val="1"/>
          <w:sz w:val="20"/>
          <w:szCs w:val="20"/>
        </w:rPr>
        <w:t xml:space="preserve"> </w:t>
      </w:r>
      <w:r w:rsidRPr="00E57BF8">
        <w:rPr>
          <w:rFonts w:ascii="Arial" w:eastAsia="Arial" w:hAnsi="Arial"/>
          <w:sz w:val="20"/>
          <w:szCs w:val="20"/>
        </w:rPr>
        <w:t>el</w:t>
      </w:r>
      <w:r w:rsidRPr="00E57BF8">
        <w:rPr>
          <w:rFonts w:ascii="Arial" w:eastAsia="Arial" w:hAnsi="Arial"/>
          <w:spacing w:val="1"/>
          <w:sz w:val="20"/>
          <w:szCs w:val="20"/>
        </w:rPr>
        <w:t xml:space="preserve"> </w:t>
      </w:r>
      <w:r w:rsidRPr="00E57BF8">
        <w:rPr>
          <w:rFonts w:ascii="Arial" w:eastAsia="Arial" w:hAnsi="Arial"/>
          <w:sz w:val="20"/>
          <w:szCs w:val="20"/>
        </w:rPr>
        <w:t>p</w:t>
      </w:r>
      <w:r w:rsidRPr="00E57BF8">
        <w:rPr>
          <w:rFonts w:ascii="Arial" w:eastAsia="Arial" w:hAnsi="Arial"/>
          <w:spacing w:val="-1"/>
          <w:sz w:val="20"/>
          <w:szCs w:val="20"/>
        </w:rPr>
        <w:t>e</w:t>
      </w:r>
      <w:r w:rsidRPr="00E57BF8">
        <w:rPr>
          <w:rFonts w:ascii="Arial" w:eastAsia="Arial" w:hAnsi="Arial"/>
          <w:sz w:val="20"/>
          <w:szCs w:val="20"/>
        </w:rPr>
        <w:t>rmiso</w:t>
      </w:r>
      <w:r w:rsidRPr="00E57BF8">
        <w:rPr>
          <w:rFonts w:ascii="Arial" w:eastAsia="Arial" w:hAnsi="Arial"/>
          <w:spacing w:val="1"/>
          <w:sz w:val="20"/>
          <w:szCs w:val="20"/>
        </w:rPr>
        <w:t xml:space="preserve"> </w:t>
      </w:r>
      <w:r w:rsidRPr="00E57BF8">
        <w:rPr>
          <w:rFonts w:ascii="Arial" w:eastAsia="Arial" w:hAnsi="Arial"/>
          <w:sz w:val="20"/>
          <w:szCs w:val="20"/>
        </w:rPr>
        <w:t>de</w:t>
      </w:r>
      <w:r w:rsidRPr="00E57BF8">
        <w:rPr>
          <w:rFonts w:ascii="Arial" w:eastAsia="Arial" w:hAnsi="Arial"/>
          <w:spacing w:val="2"/>
          <w:sz w:val="20"/>
          <w:szCs w:val="20"/>
        </w:rPr>
        <w:t xml:space="preserve"> </w:t>
      </w:r>
      <w:r w:rsidRPr="00E57BF8">
        <w:rPr>
          <w:rFonts w:ascii="Arial" w:eastAsia="Arial" w:hAnsi="Arial"/>
          <w:sz w:val="20"/>
          <w:szCs w:val="20"/>
        </w:rPr>
        <w:t>la</w:t>
      </w:r>
      <w:r w:rsidRPr="00E57BF8">
        <w:rPr>
          <w:rFonts w:ascii="Arial" w:eastAsia="Arial" w:hAnsi="Arial"/>
          <w:spacing w:val="2"/>
          <w:sz w:val="20"/>
          <w:szCs w:val="20"/>
        </w:rPr>
        <w:t xml:space="preserve"> </w:t>
      </w:r>
      <w:r w:rsidRPr="00E57BF8">
        <w:rPr>
          <w:rFonts w:ascii="Arial" w:eastAsia="Arial" w:hAnsi="Arial"/>
          <w:spacing w:val="-1"/>
          <w:sz w:val="20"/>
          <w:szCs w:val="20"/>
        </w:rPr>
        <w:t>a</w:t>
      </w:r>
      <w:r w:rsidRPr="00E57BF8">
        <w:rPr>
          <w:rFonts w:ascii="Arial" w:eastAsia="Arial" w:hAnsi="Arial"/>
          <w:sz w:val="20"/>
          <w:szCs w:val="20"/>
        </w:rPr>
        <w:t>utor</w:t>
      </w:r>
      <w:r w:rsidRPr="00E57BF8">
        <w:rPr>
          <w:rFonts w:ascii="Arial" w:eastAsia="Arial" w:hAnsi="Arial"/>
          <w:spacing w:val="-1"/>
          <w:sz w:val="20"/>
          <w:szCs w:val="20"/>
        </w:rPr>
        <w:t>i</w:t>
      </w:r>
      <w:r w:rsidRPr="00E57BF8">
        <w:rPr>
          <w:rFonts w:ascii="Arial" w:eastAsia="Arial" w:hAnsi="Arial"/>
          <w:sz w:val="20"/>
          <w:szCs w:val="20"/>
        </w:rPr>
        <w:t>dad</w:t>
      </w:r>
      <w:r w:rsidRPr="00E57BF8">
        <w:rPr>
          <w:rFonts w:ascii="Arial" w:eastAsia="Arial" w:hAnsi="Arial"/>
          <w:spacing w:val="2"/>
          <w:sz w:val="20"/>
          <w:szCs w:val="20"/>
        </w:rPr>
        <w:t xml:space="preserve"> </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tatal o</w:t>
      </w:r>
      <w:r w:rsidRPr="00E57BF8">
        <w:rPr>
          <w:rFonts w:ascii="Arial" w:eastAsia="Arial" w:hAnsi="Arial"/>
          <w:spacing w:val="2"/>
          <w:sz w:val="20"/>
          <w:szCs w:val="20"/>
        </w:rPr>
        <w:t xml:space="preserve"> </w:t>
      </w:r>
      <w:r w:rsidRPr="00E57BF8">
        <w:rPr>
          <w:rFonts w:ascii="Arial" w:eastAsia="Arial" w:hAnsi="Arial"/>
          <w:sz w:val="20"/>
          <w:szCs w:val="20"/>
        </w:rPr>
        <w:t>fed</w:t>
      </w:r>
      <w:r w:rsidRPr="00E57BF8">
        <w:rPr>
          <w:rFonts w:ascii="Arial" w:eastAsia="Arial" w:hAnsi="Arial"/>
          <w:spacing w:val="-1"/>
          <w:sz w:val="20"/>
          <w:szCs w:val="20"/>
        </w:rPr>
        <w:t>e</w:t>
      </w:r>
      <w:r w:rsidRPr="00E57BF8">
        <w:rPr>
          <w:rFonts w:ascii="Arial" w:eastAsia="Arial" w:hAnsi="Arial"/>
          <w:sz w:val="20"/>
          <w:szCs w:val="20"/>
        </w:rPr>
        <w:t>r</w:t>
      </w:r>
      <w:r w:rsidRPr="00E57BF8">
        <w:rPr>
          <w:rFonts w:ascii="Arial" w:eastAsia="Arial" w:hAnsi="Arial"/>
          <w:spacing w:val="-1"/>
          <w:sz w:val="20"/>
          <w:szCs w:val="20"/>
        </w:rPr>
        <w:t>a</w:t>
      </w:r>
      <w:r w:rsidRPr="00E57BF8">
        <w:rPr>
          <w:rFonts w:ascii="Arial" w:eastAsia="Arial" w:hAnsi="Arial"/>
          <w:sz w:val="20"/>
          <w:szCs w:val="20"/>
        </w:rPr>
        <w:t>l corr</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pacing w:val="-1"/>
          <w:sz w:val="20"/>
          <w:szCs w:val="20"/>
        </w:rPr>
        <w:t>p</w:t>
      </w:r>
      <w:r w:rsidRPr="00E57BF8">
        <w:rPr>
          <w:rFonts w:ascii="Arial" w:eastAsia="Arial" w:hAnsi="Arial"/>
          <w:sz w:val="20"/>
          <w:szCs w:val="20"/>
        </w:rPr>
        <w:t>ondi</w:t>
      </w:r>
      <w:r w:rsidRPr="00E57BF8">
        <w:rPr>
          <w:rFonts w:ascii="Arial" w:eastAsia="Arial" w:hAnsi="Arial"/>
          <w:spacing w:val="-1"/>
          <w:sz w:val="20"/>
          <w:szCs w:val="20"/>
        </w:rPr>
        <w:t>e</w:t>
      </w:r>
      <w:r w:rsidRPr="00E57BF8">
        <w:rPr>
          <w:rFonts w:ascii="Arial" w:eastAsia="Arial" w:hAnsi="Arial"/>
          <w:sz w:val="20"/>
          <w:szCs w:val="20"/>
        </w:rPr>
        <w:t>nte.</w:t>
      </w:r>
    </w:p>
    <w:p w14:paraId="70F05DAD" w14:textId="77777777" w:rsidR="0040495F" w:rsidRDefault="0040495F" w:rsidP="0040495F">
      <w:pPr>
        <w:spacing w:after="0" w:line="360" w:lineRule="auto"/>
        <w:ind w:right="43"/>
        <w:jc w:val="both"/>
        <w:rPr>
          <w:rFonts w:ascii="Arial" w:eastAsia="Times New Roman" w:hAnsi="Arial"/>
          <w:sz w:val="20"/>
          <w:szCs w:val="20"/>
        </w:rPr>
      </w:pPr>
    </w:p>
    <w:p w14:paraId="17470E4F" w14:textId="77777777" w:rsidR="0040495F" w:rsidRDefault="0040495F" w:rsidP="0040495F">
      <w:pPr>
        <w:spacing w:after="0" w:line="360" w:lineRule="auto"/>
        <w:ind w:right="43"/>
        <w:jc w:val="both"/>
        <w:rPr>
          <w:rFonts w:ascii="Arial" w:eastAsia="Times New Roman" w:hAnsi="Arial"/>
          <w:sz w:val="20"/>
          <w:szCs w:val="20"/>
        </w:rPr>
      </w:pPr>
    </w:p>
    <w:p w14:paraId="1BFC9DA1" w14:textId="77777777" w:rsidR="0040495F" w:rsidRDefault="0040495F" w:rsidP="0040495F">
      <w:pPr>
        <w:spacing w:after="0" w:line="360" w:lineRule="auto"/>
        <w:ind w:right="43"/>
        <w:jc w:val="both"/>
        <w:rPr>
          <w:rFonts w:ascii="Arial" w:eastAsia="Times New Roman" w:hAnsi="Arial"/>
          <w:sz w:val="20"/>
          <w:szCs w:val="20"/>
        </w:rPr>
      </w:pPr>
    </w:p>
    <w:p w14:paraId="4537F46B" w14:textId="77777777" w:rsidR="0040495F" w:rsidRDefault="0040495F" w:rsidP="0040495F">
      <w:pPr>
        <w:spacing w:after="0" w:line="360" w:lineRule="auto"/>
        <w:ind w:right="43"/>
        <w:jc w:val="both"/>
        <w:rPr>
          <w:rFonts w:ascii="Arial" w:eastAsia="Times New Roman" w:hAnsi="Arial"/>
          <w:sz w:val="20"/>
          <w:szCs w:val="20"/>
        </w:rPr>
      </w:pPr>
    </w:p>
    <w:p w14:paraId="0EA878ED" w14:textId="77777777" w:rsidR="0040495F" w:rsidRDefault="0040495F" w:rsidP="0040495F">
      <w:pPr>
        <w:spacing w:after="0" w:line="360" w:lineRule="auto"/>
        <w:ind w:right="43"/>
        <w:jc w:val="both"/>
        <w:rPr>
          <w:rFonts w:ascii="Arial" w:eastAsia="Times New Roman" w:hAnsi="Arial"/>
          <w:sz w:val="20"/>
          <w:szCs w:val="20"/>
        </w:rPr>
      </w:pPr>
    </w:p>
    <w:p w14:paraId="7033DD95" w14:textId="77777777" w:rsidR="0040495F" w:rsidRPr="00E57BF8" w:rsidRDefault="0040495F" w:rsidP="0040495F">
      <w:pPr>
        <w:spacing w:after="0" w:line="360" w:lineRule="auto"/>
        <w:ind w:right="43"/>
        <w:jc w:val="both"/>
        <w:rPr>
          <w:rFonts w:ascii="Arial" w:eastAsia="Times New Roman" w:hAnsi="Arial"/>
          <w:sz w:val="20"/>
          <w:szCs w:val="20"/>
        </w:rPr>
      </w:pPr>
    </w:p>
    <w:p w14:paraId="5046A3FE" w14:textId="77777777" w:rsidR="0040495F" w:rsidRDefault="0040495F" w:rsidP="0040495F">
      <w:pPr>
        <w:spacing w:after="0" w:line="360" w:lineRule="auto"/>
        <w:ind w:right="43"/>
        <w:jc w:val="center"/>
        <w:rPr>
          <w:rFonts w:ascii="Arial" w:eastAsia="Arial" w:hAnsi="Arial"/>
          <w:b/>
          <w:sz w:val="20"/>
          <w:szCs w:val="20"/>
        </w:rPr>
      </w:pPr>
      <w:r w:rsidRPr="00E57BF8">
        <w:rPr>
          <w:rFonts w:ascii="Arial" w:eastAsia="Arial" w:hAnsi="Arial"/>
          <w:b/>
          <w:sz w:val="20"/>
          <w:szCs w:val="20"/>
        </w:rPr>
        <w:t>TÍTULO T</w:t>
      </w:r>
      <w:r w:rsidRPr="00E57BF8">
        <w:rPr>
          <w:rFonts w:ascii="Arial" w:eastAsia="Arial" w:hAnsi="Arial"/>
          <w:b/>
          <w:spacing w:val="-2"/>
          <w:sz w:val="20"/>
          <w:szCs w:val="20"/>
        </w:rPr>
        <w:t>E</w:t>
      </w:r>
      <w:r w:rsidRPr="00E57BF8">
        <w:rPr>
          <w:rFonts w:ascii="Arial" w:eastAsia="Arial" w:hAnsi="Arial"/>
          <w:b/>
          <w:sz w:val="20"/>
          <w:szCs w:val="20"/>
        </w:rPr>
        <w:t>RCERO</w:t>
      </w:r>
    </w:p>
    <w:p w14:paraId="410E21B6"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DER</w:t>
      </w:r>
      <w:r w:rsidRPr="00E57BF8">
        <w:rPr>
          <w:rFonts w:ascii="Arial" w:eastAsia="Arial" w:hAnsi="Arial"/>
          <w:b/>
          <w:spacing w:val="-2"/>
          <w:sz w:val="20"/>
          <w:szCs w:val="20"/>
        </w:rPr>
        <w:t>E</w:t>
      </w:r>
      <w:r w:rsidRPr="00E57BF8">
        <w:rPr>
          <w:rFonts w:ascii="Arial" w:eastAsia="Arial" w:hAnsi="Arial"/>
          <w:b/>
          <w:sz w:val="20"/>
          <w:szCs w:val="20"/>
        </w:rPr>
        <w:t>C</w:t>
      </w:r>
      <w:r w:rsidRPr="00E57BF8">
        <w:rPr>
          <w:rFonts w:ascii="Arial" w:eastAsia="Arial" w:hAnsi="Arial"/>
          <w:b/>
          <w:spacing w:val="-1"/>
          <w:sz w:val="20"/>
          <w:szCs w:val="20"/>
        </w:rPr>
        <w:t>H</w:t>
      </w:r>
      <w:r w:rsidRPr="00E57BF8">
        <w:rPr>
          <w:rFonts w:ascii="Arial" w:eastAsia="Arial" w:hAnsi="Arial"/>
          <w:b/>
          <w:sz w:val="20"/>
          <w:szCs w:val="20"/>
        </w:rPr>
        <w:t>OS</w:t>
      </w:r>
    </w:p>
    <w:p w14:paraId="5630262C" w14:textId="77777777" w:rsidR="0040495F" w:rsidRPr="00E57BF8" w:rsidRDefault="0040495F" w:rsidP="0040495F">
      <w:pPr>
        <w:spacing w:after="0" w:line="360" w:lineRule="auto"/>
        <w:ind w:right="43"/>
        <w:jc w:val="center"/>
        <w:rPr>
          <w:rFonts w:ascii="Arial" w:eastAsia="Times New Roman" w:hAnsi="Arial"/>
          <w:sz w:val="20"/>
          <w:szCs w:val="20"/>
        </w:rPr>
      </w:pPr>
    </w:p>
    <w:p w14:paraId="103544C6"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ULO l</w:t>
      </w:r>
    </w:p>
    <w:p w14:paraId="669C0AC9"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Der</w:t>
      </w:r>
      <w:r w:rsidRPr="00E57BF8">
        <w:rPr>
          <w:rFonts w:ascii="Arial" w:eastAsia="Arial" w:hAnsi="Arial"/>
          <w:b/>
          <w:spacing w:val="-1"/>
          <w:sz w:val="20"/>
          <w:szCs w:val="20"/>
        </w:rPr>
        <w:t>e</w:t>
      </w:r>
      <w:r w:rsidRPr="00E57BF8">
        <w:rPr>
          <w:rFonts w:ascii="Arial" w:eastAsia="Arial" w:hAnsi="Arial"/>
          <w:b/>
          <w:sz w:val="20"/>
          <w:szCs w:val="20"/>
        </w:rPr>
        <w:t xml:space="preserve">chos </w:t>
      </w:r>
      <w:r w:rsidRPr="00E57BF8">
        <w:rPr>
          <w:rFonts w:ascii="Arial" w:eastAsia="Arial" w:hAnsi="Arial"/>
          <w:b/>
          <w:spacing w:val="-1"/>
          <w:sz w:val="20"/>
          <w:szCs w:val="20"/>
        </w:rPr>
        <w:t>po</w:t>
      </w:r>
      <w:r w:rsidRPr="00E57BF8">
        <w:rPr>
          <w:rFonts w:ascii="Arial" w:eastAsia="Arial" w:hAnsi="Arial"/>
          <w:b/>
          <w:sz w:val="20"/>
          <w:szCs w:val="20"/>
        </w:rPr>
        <w:t>r Se</w:t>
      </w:r>
      <w:r w:rsidRPr="00E57BF8">
        <w:rPr>
          <w:rFonts w:ascii="Arial" w:eastAsia="Arial" w:hAnsi="Arial"/>
          <w:b/>
          <w:spacing w:val="1"/>
          <w:sz w:val="20"/>
          <w:szCs w:val="20"/>
        </w:rPr>
        <w:t>r</w:t>
      </w:r>
      <w:r w:rsidRPr="00E57BF8">
        <w:rPr>
          <w:rFonts w:ascii="Arial" w:eastAsia="Arial" w:hAnsi="Arial"/>
          <w:b/>
          <w:spacing w:val="-2"/>
          <w:sz w:val="20"/>
          <w:szCs w:val="20"/>
        </w:rPr>
        <w:t>v</w:t>
      </w:r>
      <w:r w:rsidRPr="00E57BF8">
        <w:rPr>
          <w:rFonts w:ascii="Arial" w:eastAsia="Arial" w:hAnsi="Arial"/>
          <w:b/>
          <w:sz w:val="20"/>
          <w:szCs w:val="20"/>
        </w:rPr>
        <w:t>icios de Licencias</w:t>
      </w:r>
      <w:r w:rsidRPr="00E57BF8">
        <w:rPr>
          <w:rFonts w:ascii="Arial" w:eastAsia="Arial" w:hAnsi="Arial"/>
          <w:b/>
          <w:spacing w:val="-1"/>
          <w:sz w:val="20"/>
          <w:szCs w:val="20"/>
        </w:rPr>
        <w:t xml:space="preserve"> </w:t>
      </w:r>
      <w:r w:rsidRPr="00E57BF8">
        <w:rPr>
          <w:rFonts w:ascii="Arial" w:eastAsia="Arial" w:hAnsi="Arial"/>
          <w:b/>
          <w:sz w:val="20"/>
          <w:szCs w:val="20"/>
        </w:rPr>
        <w:t>y</w:t>
      </w:r>
      <w:r w:rsidRPr="00E57BF8">
        <w:rPr>
          <w:rFonts w:ascii="Arial" w:eastAsia="Arial" w:hAnsi="Arial"/>
          <w:b/>
          <w:spacing w:val="-1"/>
          <w:sz w:val="20"/>
          <w:szCs w:val="20"/>
        </w:rPr>
        <w:t xml:space="preserve"> </w:t>
      </w:r>
      <w:r w:rsidRPr="00E57BF8">
        <w:rPr>
          <w:rFonts w:ascii="Arial" w:eastAsia="Arial" w:hAnsi="Arial"/>
          <w:b/>
          <w:sz w:val="20"/>
          <w:szCs w:val="20"/>
        </w:rPr>
        <w:t>Permisos</w:t>
      </w:r>
    </w:p>
    <w:p w14:paraId="0B56BD54" w14:textId="77777777" w:rsidR="0040495F" w:rsidRPr="00E57BF8" w:rsidRDefault="0040495F" w:rsidP="0040495F">
      <w:pPr>
        <w:spacing w:after="0" w:line="360" w:lineRule="auto"/>
        <w:ind w:right="43"/>
        <w:jc w:val="center"/>
        <w:rPr>
          <w:rFonts w:ascii="Arial" w:eastAsia="Times New Roman" w:hAnsi="Arial"/>
          <w:sz w:val="20"/>
          <w:szCs w:val="20"/>
        </w:rPr>
      </w:pPr>
    </w:p>
    <w:p w14:paraId="19AA001B"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Artículo 18.- </w:t>
      </w:r>
      <w:r w:rsidRPr="00E57BF8">
        <w:rPr>
          <w:rFonts w:ascii="Arial" w:eastAsia="Arial" w:hAnsi="Arial"/>
          <w:sz w:val="20"/>
          <w:szCs w:val="20"/>
        </w:rPr>
        <w:t>Por</w:t>
      </w:r>
      <w:r w:rsidRPr="00E57BF8">
        <w:rPr>
          <w:rFonts w:ascii="Arial" w:eastAsia="Arial" w:hAnsi="Arial"/>
          <w:spacing w:val="1"/>
          <w:sz w:val="20"/>
          <w:szCs w:val="20"/>
        </w:rPr>
        <w:t xml:space="preserve"> </w:t>
      </w:r>
      <w:r w:rsidRPr="00E57BF8">
        <w:rPr>
          <w:rFonts w:ascii="Arial" w:eastAsia="Arial" w:hAnsi="Arial"/>
          <w:sz w:val="20"/>
          <w:szCs w:val="20"/>
        </w:rPr>
        <w:t>el ot</w:t>
      </w:r>
      <w:r w:rsidRPr="00E57BF8">
        <w:rPr>
          <w:rFonts w:ascii="Arial" w:eastAsia="Arial" w:hAnsi="Arial"/>
          <w:spacing w:val="-1"/>
          <w:sz w:val="20"/>
          <w:szCs w:val="20"/>
        </w:rPr>
        <w:t>or</w:t>
      </w:r>
      <w:r w:rsidRPr="00E57BF8">
        <w:rPr>
          <w:rFonts w:ascii="Arial" w:eastAsia="Arial" w:hAnsi="Arial"/>
          <w:sz w:val="20"/>
          <w:szCs w:val="20"/>
        </w:rPr>
        <w:t>gamiento de las</w:t>
      </w:r>
      <w:r w:rsidRPr="00E57BF8">
        <w:rPr>
          <w:rFonts w:ascii="Arial" w:eastAsia="Arial" w:hAnsi="Arial"/>
          <w:spacing w:val="1"/>
          <w:sz w:val="20"/>
          <w:szCs w:val="20"/>
        </w:rPr>
        <w:t xml:space="preserve"> </w:t>
      </w:r>
      <w:r w:rsidRPr="00E57BF8">
        <w:rPr>
          <w:rFonts w:ascii="Arial" w:eastAsia="Arial" w:hAnsi="Arial"/>
          <w:sz w:val="20"/>
          <w:szCs w:val="20"/>
        </w:rPr>
        <w:t>l</w:t>
      </w:r>
      <w:r w:rsidRPr="00E57BF8">
        <w:rPr>
          <w:rFonts w:ascii="Arial" w:eastAsia="Arial" w:hAnsi="Arial"/>
          <w:spacing w:val="-1"/>
          <w:sz w:val="20"/>
          <w:szCs w:val="20"/>
        </w:rPr>
        <w:t>i</w:t>
      </w:r>
      <w:r w:rsidRPr="00E57BF8">
        <w:rPr>
          <w:rFonts w:ascii="Arial" w:eastAsia="Arial" w:hAnsi="Arial"/>
          <w:sz w:val="20"/>
          <w:szCs w:val="20"/>
        </w:rPr>
        <w:t>c</w:t>
      </w:r>
      <w:r w:rsidRPr="00E57BF8">
        <w:rPr>
          <w:rFonts w:ascii="Arial" w:eastAsia="Arial" w:hAnsi="Arial"/>
          <w:spacing w:val="-1"/>
          <w:sz w:val="20"/>
          <w:szCs w:val="20"/>
        </w:rPr>
        <w:t>e</w:t>
      </w:r>
      <w:r w:rsidRPr="00E57BF8">
        <w:rPr>
          <w:rFonts w:ascii="Arial" w:eastAsia="Arial" w:hAnsi="Arial"/>
          <w:sz w:val="20"/>
          <w:szCs w:val="20"/>
        </w:rPr>
        <w:t>nc</w:t>
      </w:r>
      <w:r w:rsidRPr="00E57BF8">
        <w:rPr>
          <w:rFonts w:ascii="Arial" w:eastAsia="Arial" w:hAnsi="Arial"/>
          <w:spacing w:val="-1"/>
          <w:sz w:val="20"/>
          <w:szCs w:val="20"/>
        </w:rPr>
        <w:t>ia</w:t>
      </w:r>
      <w:r w:rsidRPr="00E57BF8">
        <w:rPr>
          <w:rFonts w:ascii="Arial" w:eastAsia="Arial" w:hAnsi="Arial"/>
          <w:sz w:val="20"/>
          <w:szCs w:val="20"/>
        </w:rPr>
        <w:t>s o p</w:t>
      </w:r>
      <w:r w:rsidRPr="00E57BF8">
        <w:rPr>
          <w:rFonts w:ascii="Arial" w:eastAsia="Arial" w:hAnsi="Arial"/>
          <w:spacing w:val="-1"/>
          <w:sz w:val="20"/>
          <w:szCs w:val="20"/>
        </w:rPr>
        <w:t>e</w:t>
      </w:r>
      <w:r w:rsidRPr="00E57BF8">
        <w:rPr>
          <w:rFonts w:ascii="Arial" w:eastAsia="Arial" w:hAnsi="Arial"/>
          <w:sz w:val="20"/>
          <w:szCs w:val="20"/>
        </w:rPr>
        <w:t>rmis</w:t>
      </w:r>
      <w:r w:rsidRPr="00E57BF8">
        <w:rPr>
          <w:rFonts w:ascii="Arial" w:eastAsia="Arial" w:hAnsi="Arial"/>
          <w:spacing w:val="-1"/>
          <w:sz w:val="20"/>
          <w:szCs w:val="20"/>
        </w:rPr>
        <w:t>o</w:t>
      </w:r>
      <w:r w:rsidRPr="00E57BF8">
        <w:rPr>
          <w:rFonts w:ascii="Arial" w:eastAsia="Arial" w:hAnsi="Arial"/>
          <w:sz w:val="20"/>
          <w:szCs w:val="20"/>
        </w:rPr>
        <w:t>s a que h</w:t>
      </w:r>
      <w:r w:rsidRPr="00E57BF8">
        <w:rPr>
          <w:rFonts w:ascii="Arial" w:eastAsia="Arial" w:hAnsi="Arial"/>
          <w:spacing w:val="-1"/>
          <w:sz w:val="20"/>
          <w:szCs w:val="20"/>
        </w:rPr>
        <w:t>a</w:t>
      </w:r>
      <w:r w:rsidRPr="00E57BF8">
        <w:rPr>
          <w:rFonts w:ascii="Arial" w:eastAsia="Arial" w:hAnsi="Arial"/>
          <w:sz w:val="20"/>
          <w:szCs w:val="20"/>
        </w:rPr>
        <w:t>ce ref</w:t>
      </w:r>
      <w:r w:rsidRPr="00E57BF8">
        <w:rPr>
          <w:rFonts w:ascii="Arial" w:eastAsia="Arial" w:hAnsi="Arial"/>
          <w:spacing w:val="-1"/>
          <w:sz w:val="20"/>
          <w:szCs w:val="20"/>
        </w:rPr>
        <w:t>e</w:t>
      </w:r>
      <w:r w:rsidRPr="00E57BF8">
        <w:rPr>
          <w:rFonts w:ascii="Arial" w:eastAsia="Arial" w:hAnsi="Arial"/>
          <w:sz w:val="20"/>
          <w:szCs w:val="20"/>
        </w:rPr>
        <w:t>r</w:t>
      </w:r>
      <w:r w:rsidRPr="00E57BF8">
        <w:rPr>
          <w:rFonts w:ascii="Arial" w:eastAsia="Arial" w:hAnsi="Arial"/>
          <w:spacing w:val="-1"/>
          <w:sz w:val="20"/>
          <w:szCs w:val="20"/>
        </w:rPr>
        <w:t>e</w:t>
      </w:r>
      <w:r w:rsidRPr="00E57BF8">
        <w:rPr>
          <w:rFonts w:ascii="Arial" w:eastAsia="Arial" w:hAnsi="Arial"/>
          <w:sz w:val="20"/>
          <w:szCs w:val="20"/>
        </w:rPr>
        <w:t>ncia la Ley de H</w:t>
      </w:r>
      <w:r w:rsidRPr="00E57BF8">
        <w:rPr>
          <w:rFonts w:ascii="Arial" w:eastAsia="Arial" w:hAnsi="Arial"/>
          <w:spacing w:val="-1"/>
          <w:sz w:val="20"/>
          <w:szCs w:val="20"/>
        </w:rPr>
        <w:t>a</w:t>
      </w:r>
      <w:r w:rsidRPr="00E57BF8">
        <w:rPr>
          <w:rFonts w:ascii="Arial" w:eastAsia="Arial" w:hAnsi="Arial"/>
          <w:sz w:val="20"/>
          <w:szCs w:val="20"/>
        </w:rPr>
        <w:t>cie</w:t>
      </w:r>
      <w:r w:rsidRPr="00E57BF8">
        <w:rPr>
          <w:rFonts w:ascii="Arial" w:eastAsia="Arial" w:hAnsi="Arial"/>
          <w:spacing w:val="-1"/>
          <w:sz w:val="20"/>
          <w:szCs w:val="20"/>
        </w:rPr>
        <w:t>n</w:t>
      </w:r>
      <w:r w:rsidRPr="00E57BF8">
        <w:rPr>
          <w:rFonts w:ascii="Arial" w:eastAsia="Arial" w:hAnsi="Arial"/>
          <w:sz w:val="20"/>
          <w:szCs w:val="20"/>
        </w:rPr>
        <w:t>da</w:t>
      </w:r>
      <w:r w:rsidRPr="00E57BF8">
        <w:rPr>
          <w:rFonts w:ascii="Arial" w:eastAsia="Arial" w:hAnsi="Arial"/>
          <w:spacing w:val="50"/>
          <w:sz w:val="20"/>
          <w:szCs w:val="20"/>
        </w:rPr>
        <w:t xml:space="preserve"> </w:t>
      </w:r>
      <w:r w:rsidRPr="00E57BF8">
        <w:rPr>
          <w:rFonts w:ascii="Arial" w:eastAsia="Arial" w:hAnsi="Arial"/>
          <w:sz w:val="20"/>
          <w:szCs w:val="20"/>
        </w:rPr>
        <w:t>p</w:t>
      </w:r>
      <w:r w:rsidRPr="00E57BF8">
        <w:rPr>
          <w:rFonts w:ascii="Arial" w:eastAsia="Arial" w:hAnsi="Arial"/>
          <w:spacing w:val="-1"/>
          <w:sz w:val="20"/>
          <w:szCs w:val="20"/>
        </w:rPr>
        <w:t>a</w:t>
      </w:r>
      <w:r w:rsidRPr="00E57BF8">
        <w:rPr>
          <w:rFonts w:ascii="Arial" w:eastAsia="Arial" w:hAnsi="Arial"/>
          <w:sz w:val="20"/>
          <w:szCs w:val="20"/>
        </w:rPr>
        <w:t>ra</w:t>
      </w:r>
      <w:r w:rsidRPr="00E57BF8">
        <w:rPr>
          <w:rFonts w:ascii="Arial" w:eastAsia="Arial" w:hAnsi="Arial"/>
          <w:spacing w:val="50"/>
          <w:sz w:val="20"/>
          <w:szCs w:val="20"/>
        </w:rPr>
        <w:t xml:space="preserve"> </w:t>
      </w:r>
      <w:r w:rsidRPr="00E57BF8">
        <w:rPr>
          <w:rFonts w:ascii="Arial" w:eastAsia="Arial" w:hAnsi="Arial"/>
          <w:sz w:val="20"/>
          <w:szCs w:val="20"/>
        </w:rPr>
        <w:t>el</w:t>
      </w:r>
      <w:r w:rsidRPr="00E57BF8">
        <w:rPr>
          <w:rFonts w:ascii="Arial" w:eastAsia="Arial" w:hAnsi="Arial"/>
          <w:spacing w:val="51"/>
          <w:sz w:val="20"/>
          <w:szCs w:val="20"/>
        </w:rPr>
        <w:t xml:space="preserve"> </w:t>
      </w:r>
      <w:r w:rsidRPr="00E57BF8">
        <w:rPr>
          <w:rFonts w:ascii="Arial" w:eastAsia="Arial" w:hAnsi="Arial"/>
          <w:spacing w:val="-1"/>
          <w:sz w:val="20"/>
          <w:szCs w:val="20"/>
        </w:rPr>
        <w:t>M</w:t>
      </w:r>
      <w:r w:rsidRPr="00E57BF8">
        <w:rPr>
          <w:rFonts w:ascii="Arial" w:eastAsia="Arial" w:hAnsi="Arial"/>
          <w:sz w:val="20"/>
          <w:szCs w:val="20"/>
        </w:rPr>
        <w:t>un</w:t>
      </w:r>
      <w:r w:rsidRPr="00E57BF8">
        <w:rPr>
          <w:rFonts w:ascii="Arial" w:eastAsia="Arial" w:hAnsi="Arial"/>
          <w:spacing w:val="-1"/>
          <w:sz w:val="20"/>
          <w:szCs w:val="20"/>
        </w:rPr>
        <w:t>i</w:t>
      </w:r>
      <w:r w:rsidRPr="00E57BF8">
        <w:rPr>
          <w:rFonts w:ascii="Arial" w:eastAsia="Arial" w:hAnsi="Arial"/>
          <w:sz w:val="20"/>
          <w:szCs w:val="20"/>
        </w:rPr>
        <w:t>cipio</w:t>
      </w:r>
      <w:r w:rsidRPr="00E57BF8">
        <w:rPr>
          <w:rFonts w:ascii="Arial" w:eastAsia="Arial" w:hAnsi="Arial"/>
          <w:spacing w:val="51"/>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51"/>
          <w:sz w:val="20"/>
          <w:szCs w:val="20"/>
        </w:rPr>
        <w:t xml:space="preserve"> </w:t>
      </w:r>
      <w:proofErr w:type="spellStart"/>
      <w:r w:rsidRPr="00E57BF8">
        <w:rPr>
          <w:rFonts w:ascii="Arial" w:eastAsia="Arial" w:hAnsi="Arial"/>
          <w:sz w:val="20"/>
          <w:szCs w:val="20"/>
        </w:rPr>
        <w:t>Sotu</w:t>
      </w:r>
      <w:r w:rsidRPr="00E57BF8">
        <w:rPr>
          <w:rFonts w:ascii="Arial" w:eastAsia="Arial" w:hAnsi="Arial"/>
          <w:spacing w:val="-2"/>
          <w:sz w:val="20"/>
          <w:szCs w:val="20"/>
        </w:rPr>
        <w:t>t</w:t>
      </w:r>
      <w:r w:rsidRPr="00E57BF8">
        <w:rPr>
          <w:rFonts w:ascii="Arial" w:eastAsia="Arial" w:hAnsi="Arial"/>
          <w:sz w:val="20"/>
          <w:szCs w:val="20"/>
        </w:rPr>
        <w:t>a</w:t>
      </w:r>
      <w:proofErr w:type="spellEnd"/>
      <w:r w:rsidRPr="00E57BF8">
        <w:rPr>
          <w:rFonts w:ascii="Arial" w:eastAsia="Arial" w:hAnsi="Arial"/>
          <w:sz w:val="20"/>
          <w:szCs w:val="20"/>
        </w:rPr>
        <w:t>,</w:t>
      </w:r>
      <w:r w:rsidRPr="00E57BF8">
        <w:rPr>
          <w:rFonts w:ascii="Arial" w:eastAsia="Arial" w:hAnsi="Arial"/>
          <w:spacing w:val="51"/>
          <w:sz w:val="20"/>
          <w:szCs w:val="20"/>
        </w:rPr>
        <w:t xml:space="preserve"> </w:t>
      </w:r>
      <w:r w:rsidRPr="00E57BF8">
        <w:rPr>
          <w:rFonts w:ascii="Arial" w:eastAsia="Arial" w:hAnsi="Arial"/>
          <w:sz w:val="20"/>
          <w:szCs w:val="20"/>
        </w:rPr>
        <w:t>Yucatán,</w:t>
      </w:r>
      <w:r w:rsidRPr="00E57BF8">
        <w:rPr>
          <w:rFonts w:ascii="Arial" w:eastAsia="Arial" w:hAnsi="Arial"/>
          <w:spacing w:val="50"/>
          <w:sz w:val="20"/>
          <w:szCs w:val="20"/>
        </w:rPr>
        <w:t xml:space="preserve"> </w:t>
      </w:r>
      <w:r w:rsidRPr="00E57BF8">
        <w:rPr>
          <w:rFonts w:ascii="Arial" w:eastAsia="Arial" w:hAnsi="Arial"/>
          <w:sz w:val="20"/>
          <w:szCs w:val="20"/>
        </w:rPr>
        <w:t>se</w:t>
      </w:r>
      <w:r w:rsidRPr="00E57BF8">
        <w:rPr>
          <w:rFonts w:ascii="Arial" w:eastAsia="Arial" w:hAnsi="Arial"/>
          <w:spacing w:val="50"/>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a</w:t>
      </w:r>
      <w:r w:rsidRPr="00E57BF8">
        <w:rPr>
          <w:rFonts w:ascii="Arial" w:eastAsia="Arial" w:hAnsi="Arial"/>
          <w:sz w:val="20"/>
          <w:szCs w:val="20"/>
        </w:rPr>
        <w:t>usarán</w:t>
      </w:r>
      <w:r w:rsidRPr="00E57BF8">
        <w:rPr>
          <w:rFonts w:ascii="Arial" w:eastAsia="Arial" w:hAnsi="Arial"/>
          <w:spacing w:val="50"/>
          <w:sz w:val="20"/>
          <w:szCs w:val="20"/>
        </w:rPr>
        <w:t xml:space="preserve"> </w:t>
      </w:r>
      <w:r w:rsidRPr="00E57BF8">
        <w:rPr>
          <w:rFonts w:ascii="Arial" w:eastAsia="Arial" w:hAnsi="Arial"/>
          <w:sz w:val="20"/>
          <w:szCs w:val="20"/>
        </w:rPr>
        <w:t>y</w:t>
      </w:r>
      <w:r w:rsidRPr="00E57BF8">
        <w:rPr>
          <w:rFonts w:ascii="Arial" w:eastAsia="Arial" w:hAnsi="Arial"/>
          <w:spacing w:val="51"/>
          <w:sz w:val="20"/>
          <w:szCs w:val="20"/>
        </w:rPr>
        <w:t xml:space="preserve"> </w:t>
      </w:r>
      <w:r w:rsidRPr="00E57BF8">
        <w:rPr>
          <w:rFonts w:ascii="Arial" w:eastAsia="Arial" w:hAnsi="Arial"/>
          <w:sz w:val="20"/>
          <w:szCs w:val="20"/>
        </w:rPr>
        <w:t>p</w:t>
      </w:r>
      <w:r w:rsidRPr="00E57BF8">
        <w:rPr>
          <w:rFonts w:ascii="Arial" w:eastAsia="Arial" w:hAnsi="Arial"/>
          <w:spacing w:val="-1"/>
          <w:sz w:val="20"/>
          <w:szCs w:val="20"/>
        </w:rPr>
        <w:t>a</w:t>
      </w:r>
      <w:r w:rsidRPr="00E57BF8">
        <w:rPr>
          <w:rFonts w:ascii="Arial" w:eastAsia="Arial" w:hAnsi="Arial"/>
          <w:sz w:val="20"/>
          <w:szCs w:val="20"/>
        </w:rPr>
        <w:t>garán</w:t>
      </w:r>
      <w:r w:rsidRPr="00E57BF8">
        <w:rPr>
          <w:rFonts w:ascii="Arial" w:eastAsia="Arial" w:hAnsi="Arial"/>
          <w:spacing w:val="49"/>
          <w:sz w:val="20"/>
          <w:szCs w:val="20"/>
        </w:rPr>
        <w:t xml:space="preserve"> </w:t>
      </w:r>
      <w:r w:rsidRPr="00E57BF8">
        <w:rPr>
          <w:rFonts w:ascii="Arial" w:eastAsia="Arial" w:hAnsi="Arial"/>
          <w:sz w:val="20"/>
          <w:szCs w:val="20"/>
        </w:rPr>
        <w:t>der</w:t>
      </w:r>
      <w:r w:rsidRPr="00E57BF8">
        <w:rPr>
          <w:rFonts w:ascii="Arial" w:eastAsia="Arial" w:hAnsi="Arial"/>
          <w:spacing w:val="-1"/>
          <w:sz w:val="20"/>
          <w:szCs w:val="20"/>
        </w:rPr>
        <w:t>e</w:t>
      </w:r>
      <w:r w:rsidRPr="00E57BF8">
        <w:rPr>
          <w:rFonts w:ascii="Arial" w:eastAsia="Arial" w:hAnsi="Arial"/>
          <w:spacing w:val="1"/>
          <w:sz w:val="20"/>
          <w:szCs w:val="20"/>
        </w:rPr>
        <w:t>c</w:t>
      </w:r>
      <w:r w:rsidRPr="00E57BF8">
        <w:rPr>
          <w:rFonts w:ascii="Arial" w:eastAsia="Arial" w:hAnsi="Arial"/>
          <w:spacing w:val="-1"/>
          <w:sz w:val="20"/>
          <w:szCs w:val="20"/>
        </w:rPr>
        <w:t>h</w:t>
      </w:r>
      <w:r w:rsidRPr="00E57BF8">
        <w:rPr>
          <w:rFonts w:ascii="Arial" w:eastAsia="Arial" w:hAnsi="Arial"/>
          <w:sz w:val="20"/>
          <w:szCs w:val="20"/>
        </w:rPr>
        <w:t>os</w:t>
      </w:r>
      <w:r w:rsidRPr="00E57BF8">
        <w:rPr>
          <w:rFonts w:ascii="Arial" w:eastAsia="Arial" w:hAnsi="Arial"/>
          <w:spacing w:val="51"/>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50"/>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o</w:t>
      </w:r>
      <w:r w:rsidRPr="00E57BF8">
        <w:rPr>
          <w:rFonts w:ascii="Arial" w:eastAsia="Arial" w:hAnsi="Arial"/>
          <w:sz w:val="20"/>
          <w:szCs w:val="20"/>
        </w:rPr>
        <w:t>nform</w:t>
      </w:r>
      <w:r w:rsidRPr="00E57BF8">
        <w:rPr>
          <w:rFonts w:ascii="Arial" w:eastAsia="Arial" w:hAnsi="Arial"/>
          <w:spacing w:val="-1"/>
          <w:sz w:val="20"/>
          <w:szCs w:val="20"/>
        </w:rPr>
        <w:t>i</w:t>
      </w:r>
      <w:r w:rsidRPr="00E57BF8">
        <w:rPr>
          <w:rFonts w:ascii="Arial" w:eastAsia="Arial" w:hAnsi="Arial"/>
          <w:sz w:val="20"/>
          <w:szCs w:val="20"/>
        </w:rPr>
        <w:t>dad con l</w:t>
      </w:r>
      <w:r w:rsidRPr="00E57BF8">
        <w:rPr>
          <w:rFonts w:ascii="Arial" w:eastAsia="Arial" w:hAnsi="Arial"/>
          <w:spacing w:val="-1"/>
          <w:sz w:val="20"/>
          <w:szCs w:val="20"/>
        </w:rPr>
        <w:t>a</w:t>
      </w:r>
      <w:r w:rsidRPr="00E57BF8">
        <w:rPr>
          <w:rFonts w:ascii="Arial" w:eastAsia="Arial" w:hAnsi="Arial"/>
          <w:sz w:val="20"/>
          <w:szCs w:val="20"/>
        </w:rPr>
        <w:t>s tarif</w:t>
      </w:r>
      <w:r w:rsidRPr="00E57BF8">
        <w:rPr>
          <w:rFonts w:ascii="Arial" w:eastAsia="Arial" w:hAnsi="Arial"/>
          <w:spacing w:val="-1"/>
          <w:sz w:val="20"/>
          <w:szCs w:val="20"/>
        </w:rPr>
        <w:t>a</w:t>
      </w:r>
      <w:r w:rsidRPr="00E57BF8">
        <w:rPr>
          <w:rFonts w:ascii="Arial" w:eastAsia="Arial" w:hAnsi="Arial"/>
          <w:sz w:val="20"/>
          <w:szCs w:val="20"/>
        </w:rPr>
        <w:t>s est</w:t>
      </w:r>
      <w:r w:rsidRPr="00E57BF8">
        <w:rPr>
          <w:rFonts w:ascii="Arial" w:eastAsia="Arial" w:hAnsi="Arial"/>
          <w:spacing w:val="-1"/>
          <w:sz w:val="20"/>
          <w:szCs w:val="20"/>
        </w:rPr>
        <w:t>a</w:t>
      </w:r>
      <w:r w:rsidRPr="00E57BF8">
        <w:rPr>
          <w:rFonts w:ascii="Arial" w:eastAsia="Arial" w:hAnsi="Arial"/>
          <w:sz w:val="20"/>
          <w:szCs w:val="20"/>
        </w:rPr>
        <w:t>bl</w:t>
      </w:r>
      <w:r w:rsidRPr="00E57BF8">
        <w:rPr>
          <w:rFonts w:ascii="Arial" w:eastAsia="Arial" w:hAnsi="Arial"/>
          <w:spacing w:val="-1"/>
          <w:sz w:val="20"/>
          <w:szCs w:val="20"/>
        </w:rPr>
        <w:t>e</w:t>
      </w:r>
      <w:r w:rsidRPr="00E57BF8">
        <w:rPr>
          <w:rFonts w:ascii="Arial" w:eastAsia="Arial" w:hAnsi="Arial"/>
          <w:spacing w:val="1"/>
          <w:sz w:val="20"/>
          <w:szCs w:val="20"/>
        </w:rPr>
        <w:t>c</w:t>
      </w:r>
      <w:r w:rsidRPr="00E57BF8">
        <w:rPr>
          <w:rFonts w:ascii="Arial" w:eastAsia="Arial" w:hAnsi="Arial"/>
          <w:sz w:val="20"/>
          <w:szCs w:val="20"/>
        </w:rPr>
        <w:t>id</w:t>
      </w:r>
      <w:r w:rsidRPr="00E57BF8">
        <w:rPr>
          <w:rFonts w:ascii="Arial" w:eastAsia="Arial" w:hAnsi="Arial"/>
          <w:spacing w:val="-1"/>
          <w:sz w:val="20"/>
          <w:szCs w:val="20"/>
        </w:rPr>
        <w:t>a</w:t>
      </w:r>
      <w:r w:rsidRPr="00E57BF8">
        <w:rPr>
          <w:rFonts w:ascii="Arial" w:eastAsia="Arial" w:hAnsi="Arial"/>
          <w:sz w:val="20"/>
          <w:szCs w:val="20"/>
        </w:rPr>
        <w:t>s en l</w:t>
      </w:r>
      <w:r w:rsidRPr="00E57BF8">
        <w:rPr>
          <w:rFonts w:ascii="Arial" w:eastAsia="Arial" w:hAnsi="Arial"/>
          <w:spacing w:val="-1"/>
          <w:sz w:val="20"/>
          <w:szCs w:val="20"/>
        </w:rPr>
        <w:t>o</w:t>
      </w:r>
      <w:r w:rsidRPr="00E57BF8">
        <w:rPr>
          <w:rFonts w:ascii="Arial" w:eastAsia="Arial" w:hAnsi="Arial"/>
          <w:sz w:val="20"/>
          <w:szCs w:val="20"/>
        </w:rPr>
        <w:t>s si</w:t>
      </w:r>
      <w:r w:rsidRPr="00E57BF8">
        <w:rPr>
          <w:rFonts w:ascii="Arial" w:eastAsia="Arial" w:hAnsi="Arial"/>
          <w:spacing w:val="-1"/>
          <w:sz w:val="20"/>
          <w:szCs w:val="20"/>
        </w:rPr>
        <w:t>g</w:t>
      </w:r>
      <w:r w:rsidRPr="00E57BF8">
        <w:rPr>
          <w:rFonts w:ascii="Arial" w:eastAsia="Arial" w:hAnsi="Arial"/>
          <w:sz w:val="20"/>
          <w:szCs w:val="20"/>
        </w:rPr>
        <w:t>u</w:t>
      </w:r>
      <w:r w:rsidRPr="00E57BF8">
        <w:rPr>
          <w:rFonts w:ascii="Arial" w:eastAsia="Arial" w:hAnsi="Arial"/>
          <w:spacing w:val="-1"/>
          <w:sz w:val="20"/>
          <w:szCs w:val="20"/>
        </w:rPr>
        <w:t>i</w:t>
      </w:r>
      <w:r w:rsidRPr="00E57BF8">
        <w:rPr>
          <w:rFonts w:ascii="Arial" w:eastAsia="Arial" w:hAnsi="Arial"/>
          <w:sz w:val="20"/>
          <w:szCs w:val="20"/>
        </w:rPr>
        <w:t xml:space="preserve">entes </w:t>
      </w:r>
      <w:r w:rsidRPr="00E57BF8">
        <w:rPr>
          <w:rFonts w:ascii="Arial" w:eastAsia="Arial" w:hAnsi="Arial"/>
          <w:spacing w:val="-1"/>
          <w:sz w:val="20"/>
          <w:szCs w:val="20"/>
        </w:rPr>
        <w:t>a</w:t>
      </w:r>
      <w:r w:rsidRPr="00E57BF8">
        <w:rPr>
          <w:rFonts w:ascii="Arial" w:eastAsia="Arial" w:hAnsi="Arial"/>
          <w:sz w:val="20"/>
          <w:szCs w:val="20"/>
        </w:rPr>
        <w:t>rtícul</w:t>
      </w:r>
      <w:r w:rsidRPr="00E57BF8">
        <w:rPr>
          <w:rFonts w:ascii="Arial" w:eastAsia="Arial" w:hAnsi="Arial"/>
          <w:spacing w:val="-1"/>
          <w:sz w:val="20"/>
          <w:szCs w:val="20"/>
        </w:rPr>
        <w:t>o</w:t>
      </w:r>
      <w:r w:rsidRPr="00E57BF8">
        <w:rPr>
          <w:rFonts w:ascii="Arial" w:eastAsia="Arial" w:hAnsi="Arial"/>
          <w:spacing w:val="1"/>
          <w:sz w:val="20"/>
          <w:szCs w:val="20"/>
        </w:rPr>
        <w:t>s</w:t>
      </w:r>
      <w:r w:rsidRPr="00E57BF8">
        <w:rPr>
          <w:rFonts w:ascii="Arial" w:eastAsia="Arial" w:hAnsi="Arial"/>
          <w:sz w:val="20"/>
          <w:szCs w:val="20"/>
        </w:rPr>
        <w:t>.</w:t>
      </w:r>
    </w:p>
    <w:p w14:paraId="29D2D551" w14:textId="77777777" w:rsidR="0040495F" w:rsidRPr="00E57BF8" w:rsidRDefault="0040495F" w:rsidP="0040495F">
      <w:pPr>
        <w:spacing w:after="0" w:line="360" w:lineRule="auto"/>
        <w:ind w:right="43"/>
        <w:jc w:val="both"/>
        <w:rPr>
          <w:rFonts w:ascii="Arial" w:eastAsia="Times New Roman" w:hAnsi="Arial"/>
          <w:sz w:val="20"/>
          <w:szCs w:val="20"/>
        </w:rPr>
      </w:pPr>
    </w:p>
    <w:p w14:paraId="184E3F2C"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w:t>
      </w:r>
      <w:r w:rsidRPr="00E57BF8">
        <w:rPr>
          <w:rFonts w:ascii="Arial" w:eastAsia="Arial" w:hAnsi="Arial"/>
          <w:b/>
          <w:spacing w:val="40"/>
          <w:sz w:val="20"/>
          <w:szCs w:val="20"/>
        </w:rPr>
        <w:t xml:space="preserve"> </w:t>
      </w:r>
      <w:r w:rsidRPr="00E57BF8">
        <w:rPr>
          <w:rFonts w:ascii="Arial" w:eastAsia="Arial" w:hAnsi="Arial"/>
          <w:b/>
          <w:sz w:val="20"/>
          <w:szCs w:val="20"/>
        </w:rPr>
        <w:t>19.-</w:t>
      </w:r>
      <w:r w:rsidRPr="00E57BF8">
        <w:rPr>
          <w:rFonts w:ascii="Arial" w:eastAsia="Arial" w:hAnsi="Arial"/>
          <w:b/>
          <w:spacing w:val="40"/>
          <w:sz w:val="20"/>
          <w:szCs w:val="20"/>
        </w:rPr>
        <w:t xml:space="preserve"> </w:t>
      </w:r>
      <w:r w:rsidRPr="00E57BF8">
        <w:rPr>
          <w:rFonts w:ascii="Arial" w:eastAsia="Arial" w:hAnsi="Arial"/>
          <w:sz w:val="20"/>
          <w:szCs w:val="20"/>
        </w:rPr>
        <w:t>En</w:t>
      </w:r>
      <w:r w:rsidRPr="00E57BF8">
        <w:rPr>
          <w:rFonts w:ascii="Arial" w:eastAsia="Arial" w:hAnsi="Arial"/>
          <w:spacing w:val="40"/>
          <w:sz w:val="20"/>
          <w:szCs w:val="20"/>
        </w:rPr>
        <w:t xml:space="preserve"> </w:t>
      </w:r>
      <w:r w:rsidRPr="00E57BF8">
        <w:rPr>
          <w:rFonts w:ascii="Arial" w:eastAsia="Arial" w:hAnsi="Arial"/>
          <w:sz w:val="20"/>
          <w:szCs w:val="20"/>
        </w:rPr>
        <w:t>el</w:t>
      </w:r>
      <w:r w:rsidRPr="00E57BF8">
        <w:rPr>
          <w:rFonts w:ascii="Arial" w:eastAsia="Arial" w:hAnsi="Arial"/>
          <w:spacing w:val="40"/>
          <w:sz w:val="20"/>
          <w:szCs w:val="20"/>
        </w:rPr>
        <w:t xml:space="preserve"> </w:t>
      </w:r>
      <w:r w:rsidRPr="00E57BF8">
        <w:rPr>
          <w:rFonts w:ascii="Arial" w:eastAsia="Arial" w:hAnsi="Arial"/>
          <w:sz w:val="20"/>
          <w:szCs w:val="20"/>
        </w:rPr>
        <w:t>otor</w:t>
      </w:r>
      <w:r w:rsidRPr="00E57BF8">
        <w:rPr>
          <w:rFonts w:ascii="Arial" w:eastAsia="Arial" w:hAnsi="Arial"/>
          <w:spacing w:val="-1"/>
          <w:sz w:val="20"/>
          <w:szCs w:val="20"/>
        </w:rPr>
        <w:t>g</w:t>
      </w:r>
      <w:r w:rsidRPr="00E57BF8">
        <w:rPr>
          <w:rFonts w:ascii="Arial" w:eastAsia="Arial" w:hAnsi="Arial"/>
          <w:sz w:val="20"/>
          <w:szCs w:val="20"/>
        </w:rPr>
        <w:t>amiento</w:t>
      </w:r>
      <w:r w:rsidRPr="00E57BF8">
        <w:rPr>
          <w:rFonts w:ascii="Arial" w:eastAsia="Arial" w:hAnsi="Arial"/>
          <w:spacing w:val="40"/>
          <w:sz w:val="20"/>
          <w:szCs w:val="20"/>
        </w:rPr>
        <w:t xml:space="preserve"> </w:t>
      </w:r>
      <w:r w:rsidRPr="00E57BF8">
        <w:rPr>
          <w:rFonts w:ascii="Arial" w:eastAsia="Arial" w:hAnsi="Arial"/>
          <w:sz w:val="20"/>
          <w:szCs w:val="20"/>
        </w:rPr>
        <w:t>de</w:t>
      </w:r>
      <w:r w:rsidRPr="00E57BF8">
        <w:rPr>
          <w:rFonts w:ascii="Arial" w:eastAsia="Arial" w:hAnsi="Arial"/>
          <w:spacing w:val="40"/>
          <w:sz w:val="20"/>
          <w:szCs w:val="20"/>
        </w:rPr>
        <w:t xml:space="preserve"> </w:t>
      </w:r>
      <w:r w:rsidRPr="00E57BF8">
        <w:rPr>
          <w:rFonts w:ascii="Arial" w:eastAsia="Arial" w:hAnsi="Arial"/>
          <w:spacing w:val="-1"/>
          <w:sz w:val="20"/>
          <w:szCs w:val="20"/>
        </w:rPr>
        <w:t>l</w:t>
      </w:r>
      <w:r w:rsidRPr="00E57BF8">
        <w:rPr>
          <w:rFonts w:ascii="Arial" w:eastAsia="Arial" w:hAnsi="Arial"/>
          <w:sz w:val="20"/>
          <w:szCs w:val="20"/>
        </w:rPr>
        <w:t>as</w:t>
      </w:r>
      <w:r w:rsidRPr="00E57BF8">
        <w:rPr>
          <w:rFonts w:ascii="Arial" w:eastAsia="Arial" w:hAnsi="Arial"/>
          <w:spacing w:val="40"/>
          <w:sz w:val="20"/>
          <w:szCs w:val="20"/>
        </w:rPr>
        <w:t xml:space="preserve"> </w:t>
      </w:r>
      <w:r w:rsidRPr="00E57BF8">
        <w:rPr>
          <w:rFonts w:ascii="Arial" w:eastAsia="Arial" w:hAnsi="Arial"/>
          <w:sz w:val="20"/>
          <w:szCs w:val="20"/>
        </w:rPr>
        <w:t>lice</w:t>
      </w:r>
      <w:r w:rsidRPr="00E57BF8">
        <w:rPr>
          <w:rFonts w:ascii="Arial" w:eastAsia="Arial" w:hAnsi="Arial"/>
          <w:spacing w:val="-1"/>
          <w:sz w:val="20"/>
          <w:szCs w:val="20"/>
        </w:rPr>
        <w:t>n</w:t>
      </w:r>
      <w:r w:rsidRPr="00E57BF8">
        <w:rPr>
          <w:rFonts w:ascii="Arial" w:eastAsia="Arial" w:hAnsi="Arial"/>
          <w:sz w:val="20"/>
          <w:szCs w:val="20"/>
        </w:rPr>
        <w:t>ci</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41"/>
          <w:sz w:val="20"/>
          <w:szCs w:val="20"/>
        </w:rPr>
        <w:t xml:space="preserve"> </w:t>
      </w:r>
      <w:r w:rsidRPr="00E57BF8">
        <w:rPr>
          <w:rFonts w:ascii="Arial" w:eastAsia="Arial" w:hAnsi="Arial"/>
          <w:sz w:val="20"/>
          <w:szCs w:val="20"/>
        </w:rPr>
        <w:t>para</w:t>
      </w:r>
      <w:r w:rsidRPr="00E57BF8">
        <w:rPr>
          <w:rFonts w:ascii="Arial" w:eastAsia="Arial" w:hAnsi="Arial"/>
          <w:spacing w:val="39"/>
          <w:sz w:val="20"/>
          <w:szCs w:val="20"/>
        </w:rPr>
        <w:t xml:space="preserve"> </w:t>
      </w:r>
      <w:r w:rsidRPr="00E57BF8">
        <w:rPr>
          <w:rFonts w:ascii="Arial" w:eastAsia="Arial" w:hAnsi="Arial"/>
          <w:sz w:val="20"/>
          <w:szCs w:val="20"/>
        </w:rPr>
        <w:t>el</w:t>
      </w:r>
      <w:r w:rsidRPr="00E57BF8">
        <w:rPr>
          <w:rFonts w:ascii="Arial" w:eastAsia="Arial" w:hAnsi="Arial"/>
          <w:spacing w:val="40"/>
          <w:sz w:val="20"/>
          <w:szCs w:val="20"/>
        </w:rPr>
        <w:t xml:space="preserve"> </w:t>
      </w:r>
      <w:r w:rsidRPr="00E57BF8">
        <w:rPr>
          <w:rFonts w:ascii="Arial" w:eastAsia="Arial" w:hAnsi="Arial"/>
          <w:sz w:val="20"/>
          <w:szCs w:val="20"/>
        </w:rPr>
        <w:t>func</w:t>
      </w:r>
      <w:r w:rsidRPr="00E57BF8">
        <w:rPr>
          <w:rFonts w:ascii="Arial" w:eastAsia="Arial" w:hAnsi="Arial"/>
          <w:spacing w:val="-1"/>
          <w:sz w:val="20"/>
          <w:szCs w:val="20"/>
        </w:rPr>
        <w:t>i</w:t>
      </w:r>
      <w:r w:rsidRPr="00E57BF8">
        <w:rPr>
          <w:rFonts w:ascii="Arial" w:eastAsia="Arial" w:hAnsi="Arial"/>
          <w:sz w:val="20"/>
          <w:szCs w:val="20"/>
        </w:rPr>
        <w:t>onami</w:t>
      </w:r>
      <w:r w:rsidRPr="00E57BF8">
        <w:rPr>
          <w:rFonts w:ascii="Arial" w:eastAsia="Arial" w:hAnsi="Arial"/>
          <w:spacing w:val="-1"/>
          <w:sz w:val="20"/>
          <w:szCs w:val="20"/>
        </w:rPr>
        <w:t>e</w:t>
      </w:r>
      <w:r w:rsidRPr="00E57BF8">
        <w:rPr>
          <w:rFonts w:ascii="Arial" w:eastAsia="Arial" w:hAnsi="Arial"/>
          <w:sz w:val="20"/>
          <w:szCs w:val="20"/>
        </w:rPr>
        <w:t>nto</w:t>
      </w:r>
      <w:r w:rsidRPr="00E57BF8">
        <w:rPr>
          <w:rFonts w:ascii="Arial" w:eastAsia="Arial" w:hAnsi="Arial"/>
          <w:spacing w:val="40"/>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40"/>
          <w:sz w:val="20"/>
          <w:szCs w:val="20"/>
        </w:rPr>
        <w:t xml:space="preserve"> </w:t>
      </w:r>
      <w:r w:rsidRPr="00E57BF8">
        <w:rPr>
          <w:rFonts w:ascii="Arial" w:eastAsia="Arial" w:hAnsi="Arial"/>
          <w:sz w:val="20"/>
          <w:szCs w:val="20"/>
        </w:rPr>
        <w:t>gir</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40"/>
          <w:sz w:val="20"/>
          <w:szCs w:val="20"/>
        </w:rPr>
        <w:t xml:space="preserve"> </w:t>
      </w:r>
      <w:r w:rsidRPr="00E57BF8">
        <w:rPr>
          <w:rFonts w:ascii="Arial" w:eastAsia="Arial" w:hAnsi="Arial"/>
          <w:sz w:val="20"/>
          <w:szCs w:val="20"/>
        </w:rPr>
        <w:t>re</w:t>
      </w:r>
      <w:r w:rsidRPr="00E57BF8">
        <w:rPr>
          <w:rFonts w:ascii="Arial" w:eastAsia="Arial" w:hAnsi="Arial"/>
          <w:spacing w:val="-1"/>
          <w:sz w:val="20"/>
          <w:szCs w:val="20"/>
        </w:rPr>
        <w:t>l</w:t>
      </w:r>
      <w:r w:rsidRPr="00E57BF8">
        <w:rPr>
          <w:rFonts w:ascii="Arial" w:eastAsia="Arial" w:hAnsi="Arial"/>
          <w:sz w:val="20"/>
          <w:szCs w:val="20"/>
        </w:rPr>
        <w:t>ac</w:t>
      </w:r>
      <w:r w:rsidRPr="00E57BF8">
        <w:rPr>
          <w:rFonts w:ascii="Arial" w:eastAsia="Arial" w:hAnsi="Arial"/>
          <w:spacing w:val="-1"/>
          <w:sz w:val="20"/>
          <w:szCs w:val="20"/>
        </w:rPr>
        <w:t>i</w:t>
      </w:r>
      <w:r w:rsidRPr="00E57BF8">
        <w:rPr>
          <w:rFonts w:ascii="Arial" w:eastAsia="Arial" w:hAnsi="Arial"/>
          <w:sz w:val="20"/>
          <w:szCs w:val="20"/>
        </w:rPr>
        <w:t>ona</w:t>
      </w:r>
      <w:r w:rsidRPr="00E57BF8">
        <w:rPr>
          <w:rFonts w:ascii="Arial" w:eastAsia="Arial" w:hAnsi="Arial"/>
          <w:spacing w:val="-1"/>
          <w:sz w:val="20"/>
          <w:szCs w:val="20"/>
        </w:rPr>
        <w:t>d</w:t>
      </w:r>
      <w:r w:rsidRPr="00E57BF8">
        <w:rPr>
          <w:rFonts w:ascii="Arial" w:eastAsia="Arial" w:hAnsi="Arial"/>
          <w:sz w:val="20"/>
          <w:szCs w:val="20"/>
        </w:rPr>
        <w:t>os</w:t>
      </w:r>
      <w:r w:rsidRPr="00E57BF8">
        <w:rPr>
          <w:rFonts w:ascii="Arial" w:eastAsia="Arial" w:hAnsi="Arial"/>
          <w:spacing w:val="39"/>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o</w:t>
      </w:r>
      <w:r w:rsidRPr="00E57BF8">
        <w:rPr>
          <w:rFonts w:ascii="Arial" w:eastAsia="Arial" w:hAnsi="Arial"/>
          <w:sz w:val="20"/>
          <w:szCs w:val="20"/>
        </w:rPr>
        <w:t xml:space="preserve">n la venta de </w:t>
      </w:r>
      <w:r w:rsidRPr="00E57BF8">
        <w:rPr>
          <w:rFonts w:ascii="Arial" w:eastAsia="Arial" w:hAnsi="Arial"/>
          <w:spacing w:val="-1"/>
          <w:sz w:val="20"/>
          <w:szCs w:val="20"/>
        </w:rPr>
        <w:t>b</w:t>
      </w:r>
      <w:r w:rsidRPr="00E57BF8">
        <w:rPr>
          <w:rFonts w:ascii="Arial" w:eastAsia="Arial" w:hAnsi="Arial"/>
          <w:sz w:val="20"/>
          <w:szCs w:val="20"/>
        </w:rPr>
        <w:t>ebid</w:t>
      </w:r>
      <w:r w:rsidRPr="00E57BF8">
        <w:rPr>
          <w:rFonts w:ascii="Arial" w:eastAsia="Arial" w:hAnsi="Arial"/>
          <w:spacing w:val="-1"/>
          <w:sz w:val="20"/>
          <w:szCs w:val="20"/>
        </w:rPr>
        <w:t>a</w:t>
      </w:r>
      <w:r w:rsidRPr="00E57BF8">
        <w:rPr>
          <w:rFonts w:ascii="Arial" w:eastAsia="Arial" w:hAnsi="Arial"/>
          <w:sz w:val="20"/>
          <w:szCs w:val="20"/>
        </w:rPr>
        <w:t>s a</w:t>
      </w:r>
      <w:r w:rsidRPr="00E57BF8">
        <w:rPr>
          <w:rFonts w:ascii="Arial" w:eastAsia="Arial" w:hAnsi="Arial"/>
          <w:spacing w:val="-1"/>
          <w:sz w:val="20"/>
          <w:szCs w:val="20"/>
        </w:rPr>
        <w:t>l</w:t>
      </w:r>
      <w:r w:rsidRPr="00E57BF8">
        <w:rPr>
          <w:rFonts w:ascii="Arial" w:eastAsia="Arial" w:hAnsi="Arial"/>
          <w:sz w:val="20"/>
          <w:szCs w:val="20"/>
        </w:rPr>
        <w:t>co</w:t>
      </w:r>
      <w:r w:rsidRPr="00E57BF8">
        <w:rPr>
          <w:rFonts w:ascii="Arial" w:eastAsia="Arial" w:hAnsi="Arial"/>
          <w:spacing w:val="-1"/>
          <w:sz w:val="20"/>
          <w:szCs w:val="20"/>
        </w:rPr>
        <w:t>h</w:t>
      </w:r>
      <w:r w:rsidRPr="00E57BF8">
        <w:rPr>
          <w:rFonts w:ascii="Arial" w:eastAsia="Arial" w:hAnsi="Arial"/>
          <w:sz w:val="20"/>
          <w:szCs w:val="20"/>
        </w:rPr>
        <w:t>ólic</w:t>
      </w:r>
      <w:r w:rsidRPr="00E57BF8">
        <w:rPr>
          <w:rFonts w:ascii="Arial" w:eastAsia="Arial" w:hAnsi="Arial"/>
          <w:spacing w:val="-1"/>
          <w:sz w:val="20"/>
          <w:szCs w:val="20"/>
        </w:rPr>
        <w:t>a</w:t>
      </w:r>
      <w:r w:rsidRPr="00E57BF8">
        <w:rPr>
          <w:rFonts w:ascii="Arial" w:eastAsia="Arial" w:hAnsi="Arial"/>
          <w:sz w:val="20"/>
          <w:szCs w:val="20"/>
        </w:rPr>
        <w:t>s se c</w:t>
      </w:r>
      <w:r w:rsidRPr="00E57BF8">
        <w:rPr>
          <w:rFonts w:ascii="Arial" w:eastAsia="Arial" w:hAnsi="Arial"/>
          <w:spacing w:val="-1"/>
          <w:sz w:val="20"/>
          <w:szCs w:val="20"/>
        </w:rPr>
        <w:t>o</w:t>
      </w:r>
      <w:r w:rsidRPr="00E57BF8">
        <w:rPr>
          <w:rFonts w:ascii="Arial" w:eastAsia="Arial" w:hAnsi="Arial"/>
          <w:sz w:val="20"/>
          <w:szCs w:val="20"/>
        </w:rPr>
        <w:t>brará u</w:t>
      </w:r>
      <w:r w:rsidRPr="00E57BF8">
        <w:rPr>
          <w:rFonts w:ascii="Arial" w:eastAsia="Arial" w:hAnsi="Arial"/>
          <w:spacing w:val="-1"/>
          <w:sz w:val="20"/>
          <w:szCs w:val="20"/>
        </w:rPr>
        <w:t>n</w:t>
      </w:r>
      <w:r w:rsidRPr="00E57BF8">
        <w:rPr>
          <w:rFonts w:ascii="Arial" w:eastAsia="Arial" w:hAnsi="Arial"/>
          <w:sz w:val="20"/>
          <w:szCs w:val="20"/>
        </w:rPr>
        <w:t>a c</w:t>
      </w:r>
      <w:r w:rsidRPr="00E57BF8">
        <w:rPr>
          <w:rFonts w:ascii="Arial" w:eastAsia="Arial" w:hAnsi="Arial"/>
          <w:spacing w:val="-1"/>
          <w:sz w:val="20"/>
          <w:szCs w:val="20"/>
        </w:rPr>
        <w:t>u</w:t>
      </w:r>
      <w:r w:rsidRPr="00E57BF8">
        <w:rPr>
          <w:rFonts w:ascii="Arial" w:eastAsia="Arial" w:hAnsi="Arial"/>
          <w:sz w:val="20"/>
          <w:szCs w:val="20"/>
        </w:rPr>
        <w:t>ota</w:t>
      </w:r>
      <w:r w:rsidRPr="00E57BF8">
        <w:rPr>
          <w:rFonts w:ascii="Arial" w:eastAsia="Arial" w:hAnsi="Arial"/>
          <w:spacing w:val="-1"/>
          <w:sz w:val="20"/>
          <w:szCs w:val="20"/>
        </w:rPr>
        <w:t xml:space="preserve"> </w:t>
      </w:r>
      <w:r w:rsidRPr="00E57BF8">
        <w:rPr>
          <w:rFonts w:ascii="Arial" w:eastAsia="Arial" w:hAnsi="Arial"/>
          <w:sz w:val="20"/>
          <w:szCs w:val="20"/>
        </w:rPr>
        <w:t>de ac</w:t>
      </w:r>
      <w:r w:rsidRPr="00E57BF8">
        <w:rPr>
          <w:rFonts w:ascii="Arial" w:eastAsia="Arial" w:hAnsi="Arial"/>
          <w:spacing w:val="-1"/>
          <w:sz w:val="20"/>
          <w:szCs w:val="20"/>
        </w:rPr>
        <w:t>u</w:t>
      </w:r>
      <w:r w:rsidRPr="00E57BF8">
        <w:rPr>
          <w:rFonts w:ascii="Arial" w:eastAsia="Arial" w:hAnsi="Arial"/>
          <w:sz w:val="20"/>
          <w:szCs w:val="20"/>
        </w:rPr>
        <w:t>er</w:t>
      </w:r>
      <w:r w:rsidRPr="00E57BF8">
        <w:rPr>
          <w:rFonts w:ascii="Arial" w:eastAsia="Arial" w:hAnsi="Arial"/>
          <w:spacing w:val="-1"/>
          <w:sz w:val="20"/>
          <w:szCs w:val="20"/>
        </w:rPr>
        <w:t>d</w:t>
      </w:r>
      <w:r w:rsidRPr="00E57BF8">
        <w:rPr>
          <w:rFonts w:ascii="Arial" w:eastAsia="Arial" w:hAnsi="Arial"/>
          <w:sz w:val="20"/>
          <w:szCs w:val="20"/>
        </w:rPr>
        <w:t>o a</w:t>
      </w:r>
      <w:r w:rsidRPr="00E57BF8">
        <w:rPr>
          <w:rFonts w:ascii="Arial" w:eastAsia="Arial" w:hAnsi="Arial"/>
          <w:spacing w:val="-1"/>
          <w:sz w:val="20"/>
          <w:szCs w:val="20"/>
        </w:rPr>
        <w:t xml:space="preserve"> </w:t>
      </w:r>
      <w:r w:rsidRPr="00E57BF8">
        <w:rPr>
          <w:rFonts w:ascii="Arial" w:eastAsia="Arial" w:hAnsi="Arial"/>
          <w:sz w:val="20"/>
          <w:szCs w:val="20"/>
        </w:rPr>
        <w:t>la sigui</w:t>
      </w:r>
      <w:r w:rsidRPr="00E57BF8">
        <w:rPr>
          <w:rFonts w:ascii="Arial" w:eastAsia="Arial" w:hAnsi="Arial"/>
          <w:spacing w:val="-1"/>
          <w:sz w:val="20"/>
          <w:szCs w:val="20"/>
        </w:rPr>
        <w:t>e</w:t>
      </w:r>
      <w:r w:rsidRPr="00E57BF8">
        <w:rPr>
          <w:rFonts w:ascii="Arial" w:eastAsia="Arial" w:hAnsi="Arial"/>
          <w:sz w:val="20"/>
          <w:szCs w:val="20"/>
        </w:rPr>
        <w:t>nte tarifa:</w:t>
      </w:r>
    </w:p>
    <w:p w14:paraId="0CDA3E0C" w14:textId="77777777" w:rsidR="0040495F" w:rsidRPr="00E57BF8" w:rsidRDefault="0040495F" w:rsidP="0040495F">
      <w:pPr>
        <w:spacing w:after="0" w:line="360" w:lineRule="auto"/>
        <w:ind w:right="43"/>
        <w:jc w:val="both"/>
        <w:rPr>
          <w:rFonts w:ascii="Arial" w:eastAsia="Times New Roman" w:hAnsi="Arial"/>
          <w:sz w:val="20"/>
          <w:szCs w:val="20"/>
        </w:rPr>
      </w:pPr>
    </w:p>
    <w:p w14:paraId="2B8B1BA4"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 </w:t>
      </w:r>
      <w:r w:rsidRPr="00E57BF8">
        <w:rPr>
          <w:rFonts w:ascii="Arial" w:eastAsia="Arial" w:hAnsi="Arial"/>
          <w:sz w:val="20"/>
          <w:szCs w:val="20"/>
        </w:rPr>
        <w:t>Vinaterías</w:t>
      </w:r>
      <w:r w:rsidRPr="00E57BF8">
        <w:rPr>
          <w:rFonts w:ascii="Arial" w:eastAsia="Arial" w:hAnsi="Arial"/>
          <w:spacing w:val="-1"/>
          <w:sz w:val="20"/>
          <w:szCs w:val="20"/>
        </w:rPr>
        <w:t xml:space="preserve"> </w:t>
      </w:r>
      <w:r w:rsidRPr="00E57BF8">
        <w:rPr>
          <w:rFonts w:ascii="Arial" w:eastAsia="Arial" w:hAnsi="Arial"/>
          <w:sz w:val="20"/>
          <w:szCs w:val="20"/>
        </w:rPr>
        <w:t>o licorerí</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2"/>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w:t>
      </w:r>
      <w:r>
        <w:rPr>
          <w:rFonts w:ascii="Arial" w:eastAsia="Arial" w:hAnsi="Arial"/>
          <w:sz w:val="20"/>
          <w:szCs w:val="20"/>
        </w:rPr>
        <w:t>……..</w:t>
      </w:r>
      <w:r>
        <w:rPr>
          <w:rFonts w:ascii="Arial" w:eastAsia="Arial" w:hAnsi="Arial"/>
          <w:sz w:val="20"/>
          <w:szCs w:val="20"/>
        </w:rPr>
        <w:tab/>
      </w:r>
      <w:r w:rsidRPr="00E57BF8">
        <w:rPr>
          <w:rFonts w:ascii="Arial" w:eastAsia="Arial" w:hAnsi="Arial"/>
          <w:sz w:val="20"/>
          <w:szCs w:val="20"/>
        </w:rPr>
        <w:t>$ 65,000.</w:t>
      </w:r>
      <w:r w:rsidRPr="00E57BF8">
        <w:rPr>
          <w:rFonts w:ascii="Arial" w:eastAsia="Arial" w:hAnsi="Arial"/>
          <w:spacing w:val="-1"/>
          <w:sz w:val="20"/>
          <w:szCs w:val="20"/>
        </w:rPr>
        <w:t>0</w:t>
      </w:r>
      <w:r w:rsidRPr="00E57BF8">
        <w:rPr>
          <w:rFonts w:ascii="Arial" w:eastAsia="Arial" w:hAnsi="Arial"/>
          <w:sz w:val="20"/>
          <w:szCs w:val="20"/>
        </w:rPr>
        <w:t>0</w:t>
      </w:r>
    </w:p>
    <w:p w14:paraId="12B02EC9"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 </w:t>
      </w:r>
      <w:r w:rsidRPr="00E57BF8">
        <w:rPr>
          <w:rFonts w:ascii="Arial" w:eastAsia="Arial" w:hAnsi="Arial"/>
          <w:sz w:val="20"/>
          <w:szCs w:val="20"/>
        </w:rPr>
        <w:t>Expendios de cerv</w:t>
      </w:r>
      <w:r w:rsidRPr="00E57BF8">
        <w:rPr>
          <w:rFonts w:ascii="Arial" w:eastAsia="Arial" w:hAnsi="Arial"/>
          <w:spacing w:val="-1"/>
          <w:sz w:val="20"/>
          <w:szCs w:val="20"/>
        </w:rPr>
        <w:t>e</w:t>
      </w:r>
      <w:r w:rsidRPr="00E57BF8">
        <w:rPr>
          <w:rFonts w:ascii="Arial" w:eastAsia="Arial" w:hAnsi="Arial"/>
          <w:spacing w:val="1"/>
          <w:sz w:val="20"/>
          <w:szCs w:val="20"/>
        </w:rPr>
        <w:t>z</w:t>
      </w:r>
      <w:r w:rsidRPr="00E57BF8">
        <w:rPr>
          <w:rFonts w:ascii="Arial" w:eastAsia="Arial" w:hAnsi="Arial"/>
          <w:spacing w:val="-1"/>
          <w:sz w:val="20"/>
          <w:szCs w:val="20"/>
        </w:rPr>
        <w:t>a</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w:t>
      </w:r>
      <w:r>
        <w:rPr>
          <w:rFonts w:ascii="Arial" w:eastAsia="Arial" w:hAnsi="Arial"/>
          <w:sz w:val="20"/>
          <w:szCs w:val="20"/>
        </w:rPr>
        <w:t>……...</w:t>
      </w:r>
      <w:r>
        <w:rPr>
          <w:rFonts w:ascii="Arial" w:eastAsia="Arial" w:hAnsi="Arial"/>
          <w:sz w:val="20"/>
          <w:szCs w:val="20"/>
        </w:rPr>
        <w:tab/>
      </w:r>
      <w:r w:rsidRPr="00E57BF8">
        <w:rPr>
          <w:rFonts w:ascii="Arial" w:eastAsia="Arial" w:hAnsi="Arial"/>
          <w:sz w:val="20"/>
          <w:szCs w:val="20"/>
        </w:rPr>
        <w:t xml:space="preserve">$ </w:t>
      </w:r>
      <w:r w:rsidRPr="00E57BF8">
        <w:rPr>
          <w:rFonts w:ascii="Arial" w:eastAsia="Arial" w:hAnsi="Arial"/>
          <w:spacing w:val="-1"/>
          <w:sz w:val="20"/>
          <w:szCs w:val="20"/>
        </w:rPr>
        <w:t>66</w:t>
      </w:r>
      <w:r w:rsidRPr="00E57BF8">
        <w:rPr>
          <w:rFonts w:ascii="Arial" w:eastAsia="Arial" w:hAnsi="Arial"/>
          <w:sz w:val="20"/>
          <w:szCs w:val="20"/>
        </w:rPr>
        <w:t>,000.00</w:t>
      </w:r>
    </w:p>
    <w:p w14:paraId="0BFF7E15"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III.- </w:t>
      </w:r>
      <w:r w:rsidRPr="00E57BF8">
        <w:rPr>
          <w:rFonts w:ascii="Arial" w:eastAsia="Arial" w:hAnsi="Arial"/>
          <w:sz w:val="20"/>
          <w:szCs w:val="20"/>
        </w:rPr>
        <w:t>Supermercados y minisúper</w:t>
      </w:r>
      <w:r w:rsidRPr="00E57BF8">
        <w:rPr>
          <w:rFonts w:ascii="Arial" w:eastAsia="Arial" w:hAnsi="Arial"/>
          <w:spacing w:val="-2"/>
          <w:sz w:val="20"/>
          <w:szCs w:val="20"/>
        </w:rPr>
        <w:t xml:space="preserve"> </w:t>
      </w:r>
      <w:r w:rsidRPr="00E57BF8">
        <w:rPr>
          <w:rFonts w:ascii="Arial" w:eastAsia="Arial" w:hAnsi="Arial"/>
          <w:sz w:val="20"/>
          <w:szCs w:val="20"/>
        </w:rPr>
        <w:t>con departamento de licores</w:t>
      </w:r>
      <w:r w:rsidRPr="00E57BF8">
        <w:rPr>
          <w:rFonts w:ascii="Arial" w:eastAsia="Arial" w:hAnsi="Arial"/>
          <w:spacing w:val="-1"/>
          <w:sz w:val="20"/>
          <w:szCs w:val="20"/>
        </w:rPr>
        <w:t>……</w:t>
      </w:r>
      <w:r w:rsidRPr="00E57BF8">
        <w:rPr>
          <w:rFonts w:ascii="Arial" w:eastAsia="Arial" w:hAnsi="Arial"/>
          <w:sz w:val="20"/>
          <w:szCs w:val="20"/>
        </w:rPr>
        <w:t>………...</w:t>
      </w:r>
      <w:r>
        <w:rPr>
          <w:rFonts w:ascii="Arial" w:eastAsia="Arial" w:hAnsi="Arial"/>
          <w:sz w:val="20"/>
          <w:szCs w:val="20"/>
        </w:rPr>
        <w:t>.........</w:t>
      </w:r>
      <w:r>
        <w:rPr>
          <w:rFonts w:ascii="Arial" w:eastAsia="Arial" w:hAnsi="Arial"/>
          <w:sz w:val="20"/>
          <w:szCs w:val="20"/>
        </w:rPr>
        <w:tab/>
      </w:r>
      <w:r w:rsidRPr="00E57BF8">
        <w:rPr>
          <w:rFonts w:ascii="Arial" w:eastAsia="Arial" w:hAnsi="Arial"/>
          <w:sz w:val="20"/>
          <w:szCs w:val="20"/>
        </w:rPr>
        <w:t>$ 70,000.00</w:t>
      </w:r>
    </w:p>
    <w:p w14:paraId="6394B3C8"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IV.- </w:t>
      </w:r>
      <w:r w:rsidRPr="00E57BF8">
        <w:rPr>
          <w:rFonts w:ascii="Arial" w:eastAsia="Arial" w:hAnsi="Arial"/>
          <w:sz w:val="20"/>
          <w:szCs w:val="20"/>
        </w:rPr>
        <w:t>Tiendas de Conveniencia con venta de cerveza…………...</w:t>
      </w:r>
      <w:r w:rsidRPr="00E57BF8">
        <w:rPr>
          <w:rFonts w:ascii="Arial" w:eastAsia="Arial" w:hAnsi="Arial"/>
          <w:spacing w:val="-1"/>
          <w:sz w:val="20"/>
          <w:szCs w:val="20"/>
        </w:rPr>
        <w:t>….</w:t>
      </w:r>
      <w:r w:rsidRPr="00E57BF8">
        <w:rPr>
          <w:rFonts w:ascii="Arial" w:eastAsia="Arial" w:hAnsi="Arial"/>
          <w:sz w:val="20"/>
          <w:szCs w:val="20"/>
        </w:rPr>
        <w:t>………...</w:t>
      </w:r>
      <w:r>
        <w:rPr>
          <w:rFonts w:ascii="Arial" w:eastAsia="Arial" w:hAnsi="Arial"/>
          <w:sz w:val="20"/>
          <w:szCs w:val="20"/>
        </w:rPr>
        <w:t>.........</w:t>
      </w:r>
      <w:r>
        <w:rPr>
          <w:rFonts w:ascii="Arial" w:eastAsia="Arial" w:hAnsi="Arial"/>
          <w:sz w:val="20"/>
          <w:szCs w:val="20"/>
        </w:rPr>
        <w:tab/>
      </w:r>
      <w:r w:rsidRPr="00E57BF8">
        <w:rPr>
          <w:rFonts w:ascii="Arial" w:eastAsia="Arial" w:hAnsi="Arial"/>
          <w:sz w:val="20"/>
          <w:szCs w:val="20"/>
        </w:rPr>
        <w:t>$ 75,000.00</w:t>
      </w:r>
    </w:p>
    <w:p w14:paraId="5AC1FCC9" w14:textId="77777777" w:rsidR="0040495F" w:rsidRPr="00E57BF8" w:rsidRDefault="0040495F" w:rsidP="0040495F">
      <w:pPr>
        <w:spacing w:after="0" w:line="360" w:lineRule="auto"/>
        <w:ind w:right="43"/>
        <w:jc w:val="both"/>
        <w:rPr>
          <w:rFonts w:ascii="Arial" w:eastAsia="Times New Roman" w:hAnsi="Arial"/>
          <w:sz w:val="20"/>
          <w:szCs w:val="20"/>
        </w:rPr>
      </w:pPr>
    </w:p>
    <w:p w14:paraId="5F0B91E5" w14:textId="77777777" w:rsidR="0040495F" w:rsidRPr="00E57BF8" w:rsidRDefault="0040495F" w:rsidP="0040495F">
      <w:pPr>
        <w:spacing w:after="0" w:line="360" w:lineRule="auto"/>
        <w:ind w:right="43"/>
        <w:jc w:val="both"/>
        <w:rPr>
          <w:rFonts w:ascii="Arial" w:eastAsia="Times New Roman" w:hAnsi="Arial"/>
          <w:sz w:val="20"/>
          <w:szCs w:val="20"/>
        </w:rPr>
      </w:pPr>
      <w:r w:rsidRPr="00E57BF8">
        <w:rPr>
          <w:rFonts w:ascii="Arial" w:eastAsia="Arial" w:hAnsi="Arial"/>
          <w:b/>
          <w:sz w:val="20"/>
          <w:szCs w:val="20"/>
        </w:rPr>
        <w:t xml:space="preserve">Artículo 20.- </w:t>
      </w:r>
      <w:r w:rsidRPr="00E57BF8">
        <w:rPr>
          <w:rFonts w:ascii="Arial" w:eastAsia="Arial" w:hAnsi="Arial"/>
          <w:sz w:val="20"/>
          <w:szCs w:val="20"/>
        </w:rPr>
        <w:t>Por los p</w:t>
      </w:r>
      <w:r w:rsidRPr="00E57BF8">
        <w:rPr>
          <w:rFonts w:ascii="Arial" w:eastAsia="Arial" w:hAnsi="Arial"/>
          <w:spacing w:val="-1"/>
          <w:sz w:val="20"/>
          <w:szCs w:val="20"/>
        </w:rPr>
        <w:t>e</w:t>
      </w:r>
      <w:r w:rsidRPr="00E57BF8">
        <w:rPr>
          <w:rFonts w:ascii="Arial" w:eastAsia="Arial" w:hAnsi="Arial"/>
          <w:sz w:val="20"/>
          <w:szCs w:val="20"/>
        </w:rPr>
        <w:t>rmisos</w:t>
      </w:r>
      <w:r w:rsidRPr="00E57BF8">
        <w:rPr>
          <w:rFonts w:ascii="Arial" w:eastAsia="Arial" w:hAnsi="Arial"/>
          <w:spacing w:val="1"/>
          <w:sz w:val="20"/>
          <w:szCs w:val="20"/>
        </w:rPr>
        <w:t xml:space="preserve"> </w:t>
      </w:r>
      <w:r w:rsidRPr="00E57BF8">
        <w:rPr>
          <w:rFonts w:ascii="Arial" w:eastAsia="Arial" w:hAnsi="Arial"/>
          <w:sz w:val="20"/>
          <w:szCs w:val="20"/>
        </w:rPr>
        <w:t>ev</w:t>
      </w:r>
      <w:r w:rsidRPr="00E57BF8">
        <w:rPr>
          <w:rFonts w:ascii="Arial" w:eastAsia="Arial" w:hAnsi="Arial"/>
          <w:spacing w:val="-1"/>
          <w:sz w:val="20"/>
          <w:szCs w:val="20"/>
        </w:rPr>
        <w:t>e</w:t>
      </w:r>
      <w:r w:rsidRPr="00E57BF8">
        <w:rPr>
          <w:rFonts w:ascii="Arial" w:eastAsia="Arial" w:hAnsi="Arial"/>
          <w:sz w:val="20"/>
          <w:szCs w:val="20"/>
        </w:rPr>
        <w:t>ntual</w:t>
      </w:r>
      <w:r w:rsidRPr="00E57BF8">
        <w:rPr>
          <w:rFonts w:ascii="Arial" w:eastAsia="Arial" w:hAnsi="Arial"/>
          <w:spacing w:val="-1"/>
          <w:sz w:val="20"/>
          <w:szCs w:val="20"/>
        </w:rPr>
        <w:t>e</w:t>
      </w:r>
      <w:r w:rsidRPr="00E57BF8">
        <w:rPr>
          <w:rFonts w:ascii="Arial" w:eastAsia="Arial" w:hAnsi="Arial"/>
          <w:sz w:val="20"/>
          <w:szCs w:val="20"/>
        </w:rPr>
        <w:t xml:space="preserve">s </w:t>
      </w:r>
      <w:r w:rsidRPr="00E57BF8">
        <w:rPr>
          <w:rFonts w:ascii="Arial" w:eastAsia="Arial" w:hAnsi="Arial"/>
          <w:spacing w:val="2"/>
          <w:sz w:val="20"/>
          <w:szCs w:val="20"/>
        </w:rPr>
        <w:t>para</w:t>
      </w:r>
      <w:r w:rsidRPr="00E57BF8">
        <w:rPr>
          <w:rFonts w:ascii="Arial" w:eastAsia="Arial" w:hAnsi="Arial"/>
          <w:spacing w:val="1"/>
          <w:sz w:val="20"/>
          <w:szCs w:val="20"/>
        </w:rPr>
        <w:t xml:space="preserve"> </w:t>
      </w:r>
      <w:r w:rsidRPr="00E57BF8">
        <w:rPr>
          <w:rFonts w:ascii="Arial" w:eastAsia="Arial" w:hAnsi="Arial"/>
          <w:sz w:val="20"/>
          <w:szCs w:val="20"/>
        </w:rPr>
        <w:t>el</w:t>
      </w:r>
      <w:r w:rsidRPr="00E57BF8">
        <w:rPr>
          <w:rFonts w:ascii="Arial" w:eastAsia="Arial" w:hAnsi="Arial"/>
          <w:spacing w:val="1"/>
          <w:sz w:val="20"/>
          <w:szCs w:val="20"/>
        </w:rPr>
        <w:t xml:space="preserve"> </w:t>
      </w:r>
      <w:r w:rsidRPr="00E57BF8">
        <w:rPr>
          <w:rFonts w:ascii="Arial" w:eastAsia="Arial" w:hAnsi="Arial"/>
          <w:sz w:val="20"/>
          <w:szCs w:val="20"/>
        </w:rPr>
        <w:t>funcio</w:t>
      </w:r>
      <w:r w:rsidRPr="00E57BF8">
        <w:rPr>
          <w:rFonts w:ascii="Arial" w:eastAsia="Arial" w:hAnsi="Arial"/>
          <w:spacing w:val="-1"/>
          <w:sz w:val="20"/>
          <w:szCs w:val="20"/>
        </w:rPr>
        <w:t>n</w:t>
      </w:r>
      <w:r w:rsidRPr="00E57BF8">
        <w:rPr>
          <w:rFonts w:ascii="Arial" w:eastAsia="Arial" w:hAnsi="Arial"/>
          <w:sz w:val="20"/>
          <w:szCs w:val="20"/>
        </w:rPr>
        <w:t>a</w:t>
      </w:r>
      <w:r w:rsidRPr="00E57BF8">
        <w:rPr>
          <w:rFonts w:ascii="Arial" w:eastAsia="Arial" w:hAnsi="Arial"/>
          <w:spacing w:val="-1"/>
          <w:sz w:val="20"/>
          <w:szCs w:val="20"/>
        </w:rPr>
        <w:t>m</w:t>
      </w:r>
      <w:r w:rsidRPr="00E57BF8">
        <w:rPr>
          <w:rFonts w:ascii="Arial" w:eastAsia="Arial" w:hAnsi="Arial"/>
          <w:sz w:val="20"/>
          <w:szCs w:val="20"/>
        </w:rPr>
        <w:t>iento de</w:t>
      </w:r>
      <w:r w:rsidRPr="00E57BF8">
        <w:rPr>
          <w:rFonts w:ascii="Arial" w:eastAsia="Arial" w:hAnsi="Arial"/>
          <w:spacing w:val="2"/>
          <w:sz w:val="20"/>
          <w:szCs w:val="20"/>
        </w:rPr>
        <w:t xml:space="preserve"> </w:t>
      </w:r>
      <w:r w:rsidRPr="00E57BF8">
        <w:rPr>
          <w:rFonts w:ascii="Arial" w:eastAsia="Arial" w:hAnsi="Arial"/>
          <w:sz w:val="20"/>
          <w:szCs w:val="20"/>
        </w:rPr>
        <w:t>giros re</w:t>
      </w:r>
      <w:r w:rsidRPr="00E57BF8">
        <w:rPr>
          <w:rFonts w:ascii="Arial" w:eastAsia="Arial" w:hAnsi="Arial"/>
          <w:spacing w:val="-1"/>
          <w:sz w:val="20"/>
          <w:szCs w:val="20"/>
        </w:rPr>
        <w:t>l</w:t>
      </w:r>
      <w:r w:rsidRPr="00E57BF8">
        <w:rPr>
          <w:rFonts w:ascii="Arial" w:eastAsia="Arial" w:hAnsi="Arial"/>
          <w:sz w:val="20"/>
          <w:szCs w:val="20"/>
        </w:rPr>
        <w:t>ac</w:t>
      </w:r>
      <w:r w:rsidRPr="00E57BF8">
        <w:rPr>
          <w:rFonts w:ascii="Arial" w:eastAsia="Arial" w:hAnsi="Arial"/>
          <w:spacing w:val="-1"/>
          <w:sz w:val="20"/>
          <w:szCs w:val="20"/>
        </w:rPr>
        <w:t>i</w:t>
      </w:r>
      <w:r w:rsidRPr="00E57BF8">
        <w:rPr>
          <w:rFonts w:ascii="Arial" w:eastAsia="Arial" w:hAnsi="Arial"/>
          <w:sz w:val="20"/>
          <w:szCs w:val="20"/>
        </w:rPr>
        <w:t>on</w:t>
      </w:r>
      <w:r w:rsidRPr="00E57BF8">
        <w:rPr>
          <w:rFonts w:ascii="Arial" w:eastAsia="Arial" w:hAnsi="Arial"/>
          <w:spacing w:val="-1"/>
          <w:sz w:val="20"/>
          <w:szCs w:val="20"/>
        </w:rPr>
        <w:t>a</w:t>
      </w:r>
      <w:r w:rsidRPr="00E57BF8">
        <w:rPr>
          <w:rFonts w:ascii="Arial" w:eastAsia="Arial" w:hAnsi="Arial"/>
          <w:sz w:val="20"/>
          <w:szCs w:val="20"/>
        </w:rPr>
        <w:t>dos con</w:t>
      </w:r>
      <w:r w:rsidRPr="00E57BF8">
        <w:rPr>
          <w:rFonts w:ascii="Arial" w:eastAsia="Arial" w:hAnsi="Arial"/>
          <w:spacing w:val="2"/>
          <w:sz w:val="20"/>
          <w:szCs w:val="20"/>
        </w:rPr>
        <w:t xml:space="preserve"> </w:t>
      </w:r>
      <w:r w:rsidRPr="00E57BF8">
        <w:rPr>
          <w:rFonts w:ascii="Arial" w:eastAsia="Arial" w:hAnsi="Arial"/>
          <w:spacing w:val="-1"/>
          <w:sz w:val="20"/>
          <w:szCs w:val="20"/>
        </w:rPr>
        <w:t>l</w:t>
      </w:r>
      <w:r w:rsidRPr="00E57BF8">
        <w:rPr>
          <w:rFonts w:ascii="Arial" w:eastAsia="Arial" w:hAnsi="Arial"/>
          <w:sz w:val="20"/>
          <w:szCs w:val="20"/>
        </w:rPr>
        <w:t>a venta de beb</w:t>
      </w:r>
      <w:r w:rsidRPr="00E57BF8">
        <w:rPr>
          <w:rFonts w:ascii="Arial" w:eastAsia="Arial" w:hAnsi="Arial"/>
          <w:spacing w:val="-1"/>
          <w:sz w:val="20"/>
          <w:szCs w:val="20"/>
        </w:rPr>
        <w:t>i</w:t>
      </w:r>
      <w:r w:rsidRPr="00E57BF8">
        <w:rPr>
          <w:rFonts w:ascii="Arial" w:eastAsia="Arial" w:hAnsi="Arial"/>
          <w:sz w:val="20"/>
          <w:szCs w:val="20"/>
        </w:rPr>
        <w:t>das a</w:t>
      </w:r>
      <w:r w:rsidRPr="00E57BF8">
        <w:rPr>
          <w:rFonts w:ascii="Arial" w:eastAsia="Arial" w:hAnsi="Arial"/>
          <w:spacing w:val="-1"/>
          <w:sz w:val="20"/>
          <w:szCs w:val="20"/>
        </w:rPr>
        <w:t>l</w:t>
      </w:r>
      <w:r w:rsidRPr="00E57BF8">
        <w:rPr>
          <w:rFonts w:ascii="Arial" w:eastAsia="Arial" w:hAnsi="Arial"/>
          <w:sz w:val="20"/>
          <w:szCs w:val="20"/>
        </w:rPr>
        <w:t>c</w:t>
      </w:r>
      <w:r w:rsidRPr="00E57BF8">
        <w:rPr>
          <w:rFonts w:ascii="Arial" w:eastAsia="Arial" w:hAnsi="Arial"/>
          <w:spacing w:val="-1"/>
          <w:sz w:val="20"/>
          <w:szCs w:val="20"/>
        </w:rPr>
        <w:t>o</w:t>
      </w:r>
      <w:r w:rsidRPr="00E57BF8">
        <w:rPr>
          <w:rFonts w:ascii="Arial" w:eastAsia="Arial" w:hAnsi="Arial"/>
          <w:sz w:val="20"/>
          <w:szCs w:val="20"/>
        </w:rPr>
        <w:t xml:space="preserve">hólicas se les </w:t>
      </w:r>
      <w:r w:rsidRPr="00E57BF8">
        <w:rPr>
          <w:rFonts w:ascii="Arial" w:eastAsia="Arial" w:hAnsi="Arial"/>
          <w:spacing w:val="-1"/>
          <w:sz w:val="20"/>
          <w:szCs w:val="20"/>
        </w:rPr>
        <w:t>a</w:t>
      </w:r>
      <w:r w:rsidRPr="00E57BF8">
        <w:rPr>
          <w:rFonts w:ascii="Arial" w:eastAsia="Arial" w:hAnsi="Arial"/>
          <w:sz w:val="20"/>
          <w:szCs w:val="20"/>
        </w:rPr>
        <w:t>plicará la c</w:t>
      </w:r>
      <w:r w:rsidRPr="00E57BF8">
        <w:rPr>
          <w:rFonts w:ascii="Arial" w:eastAsia="Arial" w:hAnsi="Arial"/>
          <w:spacing w:val="-1"/>
          <w:sz w:val="20"/>
          <w:szCs w:val="20"/>
        </w:rPr>
        <w:t>u</w:t>
      </w:r>
      <w:r w:rsidRPr="00E57BF8">
        <w:rPr>
          <w:rFonts w:ascii="Arial" w:eastAsia="Arial" w:hAnsi="Arial"/>
          <w:sz w:val="20"/>
          <w:szCs w:val="20"/>
        </w:rPr>
        <w:t>ota de $ 1,800.</w:t>
      </w:r>
      <w:r w:rsidRPr="00E57BF8">
        <w:rPr>
          <w:rFonts w:ascii="Arial" w:eastAsia="Arial" w:hAnsi="Arial"/>
          <w:spacing w:val="-1"/>
          <w:sz w:val="20"/>
          <w:szCs w:val="20"/>
        </w:rPr>
        <w:t>0</w:t>
      </w:r>
      <w:r w:rsidRPr="00E57BF8">
        <w:rPr>
          <w:rFonts w:ascii="Arial" w:eastAsia="Arial" w:hAnsi="Arial"/>
          <w:sz w:val="20"/>
          <w:szCs w:val="20"/>
        </w:rPr>
        <w:t>0</w:t>
      </w:r>
      <w:r w:rsidRPr="00E57BF8">
        <w:rPr>
          <w:rFonts w:ascii="Arial" w:eastAsia="Arial" w:hAnsi="Arial"/>
          <w:spacing w:val="-1"/>
          <w:sz w:val="20"/>
          <w:szCs w:val="20"/>
        </w:rPr>
        <w:t xml:space="preserve"> </w:t>
      </w:r>
      <w:r w:rsidRPr="00E57BF8">
        <w:rPr>
          <w:rFonts w:ascii="Arial" w:eastAsia="Arial" w:hAnsi="Arial"/>
          <w:sz w:val="20"/>
          <w:szCs w:val="20"/>
        </w:rPr>
        <w:t>diari</w:t>
      </w:r>
      <w:r w:rsidRPr="00E57BF8">
        <w:rPr>
          <w:rFonts w:ascii="Arial" w:eastAsia="Arial" w:hAnsi="Arial"/>
          <w:spacing w:val="-1"/>
          <w:sz w:val="20"/>
          <w:szCs w:val="20"/>
        </w:rPr>
        <w:t>o</w:t>
      </w:r>
      <w:r w:rsidRPr="00E57BF8">
        <w:rPr>
          <w:rFonts w:ascii="Arial" w:eastAsia="Arial" w:hAnsi="Arial"/>
          <w:sz w:val="20"/>
          <w:szCs w:val="20"/>
        </w:rPr>
        <w:t>s.</w:t>
      </w:r>
    </w:p>
    <w:p w14:paraId="59E8E717" w14:textId="77777777" w:rsidR="0040495F" w:rsidRPr="00E57BF8" w:rsidRDefault="0040495F" w:rsidP="0040495F">
      <w:pPr>
        <w:spacing w:after="0" w:line="360" w:lineRule="auto"/>
        <w:ind w:right="43"/>
        <w:jc w:val="both"/>
        <w:rPr>
          <w:rFonts w:ascii="Arial" w:eastAsia="Times New Roman" w:hAnsi="Arial"/>
          <w:sz w:val="20"/>
          <w:szCs w:val="20"/>
        </w:rPr>
      </w:pPr>
    </w:p>
    <w:p w14:paraId="56F64295" w14:textId="77777777" w:rsidR="0040495F" w:rsidRDefault="0040495F" w:rsidP="0040495F">
      <w:pPr>
        <w:spacing w:after="0" w:line="360" w:lineRule="auto"/>
        <w:ind w:right="43"/>
        <w:jc w:val="both"/>
        <w:rPr>
          <w:rFonts w:ascii="Arial" w:eastAsia="Arial" w:hAnsi="Arial"/>
          <w:b/>
          <w:sz w:val="20"/>
          <w:szCs w:val="20"/>
        </w:rPr>
      </w:pPr>
    </w:p>
    <w:p w14:paraId="4065372E" w14:textId="77777777" w:rsidR="0040495F" w:rsidRDefault="0040495F" w:rsidP="0040495F">
      <w:pPr>
        <w:spacing w:after="0" w:line="360" w:lineRule="auto"/>
        <w:ind w:right="43"/>
        <w:jc w:val="both"/>
        <w:rPr>
          <w:rFonts w:ascii="Arial" w:eastAsia="Arial" w:hAnsi="Arial"/>
          <w:b/>
          <w:sz w:val="20"/>
          <w:szCs w:val="20"/>
        </w:rPr>
      </w:pPr>
    </w:p>
    <w:p w14:paraId="0602AC84" w14:textId="77777777" w:rsidR="0040495F" w:rsidRPr="00E57BF8" w:rsidRDefault="0040495F" w:rsidP="0040495F">
      <w:pPr>
        <w:spacing w:after="0" w:line="360" w:lineRule="auto"/>
        <w:ind w:right="43"/>
        <w:jc w:val="both"/>
        <w:rPr>
          <w:rFonts w:ascii="Arial" w:eastAsia="Times New Roman" w:hAnsi="Arial"/>
          <w:sz w:val="20"/>
          <w:szCs w:val="20"/>
        </w:rPr>
      </w:pPr>
      <w:r w:rsidRPr="00E57BF8">
        <w:rPr>
          <w:rFonts w:ascii="Arial" w:eastAsia="Arial" w:hAnsi="Arial"/>
          <w:b/>
          <w:sz w:val="20"/>
          <w:szCs w:val="20"/>
        </w:rPr>
        <w:t>Artículo 21.-</w:t>
      </w:r>
      <w:r w:rsidRPr="00E57BF8">
        <w:rPr>
          <w:rFonts w:ascii="Arial" w:eastAsia="Arial" w:hAnsi="Arial"/>
          <w:b/>
          <w:spacing w:val="14"/>
          <w:sz w:val="20"/>
          <w:szCs w:val="20"/>
        </w:rPr>
        <w:t xml:space="preserve"> </w:t>
      </w:r>
      <w:r w:rsidRPr="00E57BF8">
        <w:rPr>
          <w:rFonts w:ascii="Arial" w:eastAsia="Arial" w:hAnsi="Arial"/>
          <w:sz w:val="20"/>
          <w:szCs w:val="20"/>
        </w:rPr>
        <w:t>Para</w:t>
      </w:r>
      <w:r w:rsidRPr="00E57BF8">
        <w:rPr>
          <w:rFonts w:ascii="Arial" w:eastAsia="Arial" w:hAnsi="Arial"/>
          <w:spacing w:val="12"/>
          <w:sz w:val="20"/>
          <w:szCs w:val="20"/>
        </w:rPr>
        <w:t xml:space="preserve"> </w:t>
      </w:r>
      <w:r w:rsidRPr="00E57BF8">
        <w:rPr>
          <w:rFonts w:ascii="Arial" w:eastAsia="Arial" w:hAnsi="Arial"/>
          <w:sz w:val="20"/>
          <w:szCs w:val="20"/>
        </w:rPr>
        <w:t>el ot</w:t>
      </w:r>
      <w:r w:rsidRPr="00E57BF8">
        <w:rPr>
          <w:rFonts w:ascii="Arial" w:eastAsia="Arial" w:hAnsi="Arial"/>
          <w:spacing w:val="-1"/>
          <w:sz w:val="20"/>
          <w:szCs w:val="20"/>
        </w:rPr>
        <w:t>o</w:t>
      </w:r>
      <w:r w:rsidRPr="00E57BF8">
        <w:rPr>
          <w:rFonts w:ascii="Arial" w:eastAsia="Arial" w:hAnsi="Arial"/>
          <w:sz w:val="20"/>
          <w:szCs w:val="20"/>
        </w:rPr>
        <w:t>rgam</w:t>
      </w:r>
      <w:r w:rsidRPr="00E57BF8">
        <w:rPr>
          <w:rFonts w:ascii="Arial" w:eastAsia="Arial" w:hAnsi="Arial"/>
          <w:spacing w:val="-1"/>
          <w:sz w:val="20"/>
          <w:szCs w:val="20"/>
        </w:rPr>
        <w:t>i</w:t>
      </w:r>
      <w:r w:rsidRPr="00E57BF8">
        <w:rPr>
          <w:rFonts w:ascii="Arial" w:eastAsia="Arial" w:hAnsi="Arial"/>
          <w:sz w:val="20"/>
          <w:szCs w:val="20"/>
        </w:rPr>
        <w:t>ento</w:t>
      </w:r>
      <w:r w:rsidRPr="00E57BF8">
        <w:rPr>
          <w:rFonts w:ascii="Arial" w:eastAsia="Arial" w:hAnsi="Arial"/>
          <w:spacing w:val="13"/>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13"/>
          <w:sz w:val="20"/>
          <w:szCs w:val="20"/>
        </w:rPr>
        <w:t xml:space="preserve"> </w:t>
      </w:r>
      <w:r w:rsidRPr="00E57BF8">
        <w:rPr>
          <w:rFonts w:ascii="Arial" w:eastAsia="Arial" w:hAnsi="Arial"/>
          <w:sz w:val="20"/>
          <w:szCs w:val="20"/>
        </w:rPr>
        <w:t>lic</w:t>
      </w:r>
      <w:r w:rsidRPr="00E57BF8">
        <w:rPr>
          <w:rFonts w:ascii="Arial" w:eastAsia="Arial" w:hAnsi="Arial"/>
          <w:spacing w:val="-1"/>
          <w:sz w:val="20"/>
          <w:szCs w:val="20"/>
        </w:rPr>
        <w:t>e</w:t>
      </w:r>
      <w:r w:rsidRPr="00E57BF8">
        <w:rPr>
          <w:rFonts w:ascii="Arial" w:eastAsia="Arial" w:hAnsi="Arial"/>
          <w:sz w:val="20"/>
          <w:szCs w:val="20"/>
        </w:rPr>
        <w:t>nc</w:t>
      </w:r>
      <w:r w:rsidRPr="00E57BF8">
        <w:rPr>
          <w:rFonts w:ascii="Arial" w:eastAsia="Arial" w:hAnsi="Arial"/>
          <w:spacing w:val="-1"/>
          <w:sz w:val="20"/>
          <w:szCs w:val="20"/>
        </w:rPr>
        <w:t>i</w:t>
      </w:r>
      <w:r w:rsidRPr="00E57BF8">
        <w:rPr>
          <w:rFonts w:ascii="Arial" w:eastAsia="Arial" w:hAnsi="Arial"/>
          <w:sz w:val="20"/>
          <w:szCs w:val="20"/>
        </w:rPr>
        <w:t>as de</w:t>
      </w:r>
      <w:r w:rsidRPr="00E57BF8">
        <w:rPr>
          <w:rFonts w:ascii="Arial" w:eastAsia="Arial" w:hAnsi="Arial"/>
          <w:spacing w:val="13"/>
          <w:sz w:val="20"/>
          <w:szCs w:val="20"/>
        </w:rPr>
        <w:t xml:space="preserve"> </w:t>
      </w:r>
      <w:r w:rsidRPr="00E57BF8">
        <w:rPr>
          <w:rFonts w:ascii="Arial" w:eastAsia="Arial" w:hAnsi="Arial"/>
          <w:sz w:val="20"/>
          <w:szCs w:val="20"/>
        </w:rPr>
        <w:t>fu</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z w:val="20"/>
          <w:szCs w:val="20"/>
        </w:rPr>
        <w:t>io</w:t>
      </w:r>
      <w:r w:rsidRPr="00E57BF8">
        <w:rPr>
          <w:rFonts w:ascii="Arial" w:eastAsia="Arial" w:hAnsi="Arial"/>
          <w:spacing w:val="-1"/>
          <w:sz w:val="20"/>
          <w:szCs w:val="20"/>
        </w:rPr>
        <w:t>na</w:t>
      </w:r>
      <w:r w:rsidRPr="00E57BF8">
        <w:rPr>
          <w:rFonts w:ascii="Arial" w:eastAsia="Arial" w:hAnsi="Arial"/>
          <w:sz w:val="20"/>
          <w:szCs w:val="20"/>
        </w:rPr>
        <w:t>miento</w:t>
      </w:r>
      <w:r w:rsidRPr="00E57BF8">
        <w:rPr>
          <w:rFonts w:ascii="Arial" w:eastAsia="Arial" w:hAnsi="Arial"/>
          <w:spacing w:val="13"/>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13"/>
          <w:sz w:val="20"/>
          <w:szCs w:val="20"/>
        </w:rPr>
        <w:t xml:space="preserve"> </w:t>
      </w:r>
      <w:r w:rsidRPr="00E57BF8">
        <w:rPr>
          <w:rFonts w:ascii="Arial" w:eastAsia="Arial" w:hAnsi="Arial"/>
          <w:sz w:val="20"/>
          <w:szCs w:val="20"/>
        </w:rPr>
        <w:t>g</w:t>
      </w:r>
      <w:r w:rsidRPr="00E57BF8">
        <w:rPr>
          <w:rFonts w:ascii="Arial" w:eastAsia="Arial" w:hAnsi="Arial"/>
          <w:spacing w:val="-1"/>
          <w:sz w:val="20"/>
          <w:szCs w:val="20"/>
        </w:rPr>
        <w:t>i</w:t>
      </w:r>
      <w:r w:rsidRPr="00E57BF8">
        <w:rPr>
          <w:rFonts w:ascii="Arial" w:eastAsia="Arial" w:hAnsi="Arial"/>
          <w:sz w:val="20"/>
          <w:szCs w:val="20"/>
        </w:rPr>
        <w:t>ros</w:t>
      </w:r>
      <w:r w:rsidRPr="00E57BF8">
        <w:rPr>
          <w:rFonts w:ascii="Arial" w:eastAsia="Arial" w:hAnsi="Arial"/>
          <w:spacing w:val="13"/>
          <w:sz w:val="20"/>
          <w:szCs w:val="20"/>
        </w:rPr>
        <w:t xml:space="preserve"> </w:t>
      </w:r>
      <w:r w:rsidRPr="00E57BF8">
        <w:rPr>
          <w:rFonts w:ascii="Arial" w:eastAsia="Arial" w:hAnsi="Arial"/>
          <w:sz w:val="20"/>
          <w:szCs w:val="20"/>
        </w:rPr>
        <w:t>re</w:t>
      </w:r>
      <w:r w:rsidRPr="00E57BF8">
        <w:rPr>
          <w:rFonts w:ascii="Arial" w:eastAsia="Arial" w:hAnsi="Arial"/>
          <w:spacing w:val="-1"/>
          <w:sz w:val="20"/>
          <w:szCs w:val="20"/>
        </w:rPr>
        <w:t>l</w:t>
      </w:r>
      <w:r w:rsidRPr="00E57BF8">
        <w:rPr>
          <w:rFonts w:ascii="Arial" w:eastAsia="Arial" w:hAnsi="Arial"/>
          <w:sz w:val="20"/>
          <w:szCs w:val="20"/>
        </w:rPr>
        <w:t>ac</w:t>
      </w:r>
      <w:r w:rsidRPr="00E57BF8">
        <w:rPr>
          <w:rFonts w:ascii="Arial" w:eastAsia="Arial" w:hAnsi="Arial"/>
          <w:spacing w:val="-1"/>
          <w:sz w:val="20"/>
          <w:szCs w:val="20"/>
        </w:rPr>
        <w:t>i</w:t>
      </w:r>
      <w:r w:rsidRPr="00E57BF8">
        <w:rPr>
          <w:rFonts w:ascii="Arial" w:eastAsia="Arial" w:hAnsi="Arial"/>
          <w:sz w:val="20"/>
          <w:szCs w:val="20"/>
        </w:rPr>
        <w:t>on</w:t>
      </w:r>
      <w:r w:rsidRPr="00E57BF8">
        <w:rPr>
          <w:rFonts w:ascii="Arial" w:eastAsia="Arial" w:hAnsi="Arial"/>
          <w:spacing w:val="-1"/>
          <w:sz w:val="20"/>
          <w:szCs w:val="20"/>
        </w:rPr>
        <w:t>a</w:t>
      </w:r>
      <w:r w:rsidRPr="00E57BF8">
        <w:rPr>
          <w:rFonts w:ascii="Arial" w:eastAsia="Arial" w:hAnsi="Arial"/>
          <w:sz w:val="20"/>
          <w:szCs w:val="20"/>
        </w:rPr>
        <w:t>dos</w:t>
      </w:r>
      <w:r w:rsidRPr="00E57BF8">
        <w:rPr>
          <w:rFonts w:ascii="Arial" w:eastAsia="Arial" w:hAnsi="Arial"/>
          <w:spacing w:val="12"/>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o</w:t>
      </w:r>
      <w:r w:rsidRPr="00E57BF8">
        <w:rPr>
          <w:rFonts w:ascii="Arial" w:eastAsia="Arial" w:hAnsi="Arial"/>
          <w:sz w:val="20"/>
          <w:szCs w:val="20"/>
        </w:rPr>
        <w:t>n</w:t>
      </w:r>
      <w:r w:rsidRPr="00E57BF8">
        <w:rPr>
          <w:rFonts w:ascii="Arial" w:eastAsia="Arial" w:hAnsi="Arial"/>
          <w:spacing w:val="13"/>
          <w:sz w:val="20"/>
          <w:szCs w:val="20"/>
        </w:rPr>
        <w:t xml:space="preserve"> </w:t>
      </w:r>
      <w:r w:rsidRPr="00E57BF8">
        <w:rPr>
          <w:rFonts w:ascii="Arial" w:eastAsia="Arial" w:hAnsi="Arial"/>
          <w:spacing w:val="-1"/>
          <w:sz w:val="20"/>
          <w:szCs w:val="20"/>
        </w:rPr>
        <w:t>l</w:t>
      </w:r>
      <w:r w:rsidRPr="00E57BF8">
        <w:rPr>
          <w:rFonts w:ascii="Arial" w:eastAsia="Arial" w:hAnsi="Arial"/>
          <w:sz w:val="20"/>
          <w:szCs w:val="20"/>
        </w:rPr>
        <w:t>a pr</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tac</w:t>
      </w:r>
      <w:r w:rsidRPr="00E57BF8">
        <w:rPr>
          <w:rFonts w:ascii="Arial" w:eastAsia="Arial" w:hAnsi="Arial"/>
          <w:spacing w:val="-1"/>
          <w:sz w:val="20"/>
          <w:szCs w:val="20"/>
        </w:rPr>
        <w:t>i</w:t>
      </w:r>
      <w:r w:rsidRPr="00E57BF8">
        <w:rPr>
          <w:rFonts w:ascii="Arial" w:eastAsia="Arial" w:hAnsi="Arial"/>
          <w:sz w:val="20"/>
          <w:szCs w:val="20"/>
        </w:rPr>
        <w:t>ón</w:t>
      </w:r>
      <w:r w:rsidRPr="00E57BF8">
        <w:rPr>
          <w:rFonts w:ascii="Arial" w:eastAsia="Arial" w:hAnsi="Arial"/>
          <w:spacing w:val="34"/>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34"/>
          <w:sz w:val="20"/>
          <w:szCs w:val="20"/>
        </w:rPr>
        <w:t xml:space="preserve"> </w:t>
      </w:r>
      <w:r w:rsidRPr="00E57BF8">
        <w:rPr>
          <w:rFonts w:ascii="Arial" w:eastAsia="Arial" w:hAnsi="Arial"/>
          <w:sz w:val="20"/>
          <w:szCs w:val="20"/>
        </w:rPr>
        <w:t>serv</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34"/>
          <w:sz w:val="20"/>
          <w:szCs w:val="20"/>
        </w:rPr>
        <w:t xml:space="preserve"> </w:t>
      </w:r>
      <w:r w:rsidRPr="00E57BF8">
        <w:rPr>
          <w:rFonts w:ascii="Arial" w:eastAsia="Arial" w:hAnsi="Arial"/>
          <w:sz w:val="20"/>
          <w:szCs w:val="20"/>
        </w:rPr>
        <w:t>que</w:t>
      </w:r>
      <w:r w:rsidRPr="00E57BF8">
        <w:rPr>
          <w:rFonts w:ascii="Arial" w:eastAsia="Arial" w:hAnsi="Arial"/>
          <w:spacing w:val="34"/>
          <w:sz w:val="20"/>
          <w:szCs w:val="20"/>
        </w:rPr>
        <w:t xml:space="preserve"> </w:t>
      </w:r>
      <w:r w:rsidRPr="00E57BF8">
        <w:rPr>
          <w:rFonts w:ascii="Arial" w:eastAsia="Arial" w:hAnsi="Arial"/>
          <w:sz w:val="20"/>
          <w:szCs w:val="20"/>
        </w:rPr>
        <w:t>incluy</w:t>
      </w:r>
      <w:r w:rsidRPr="00E57BF8">
        <w:rPr>
          <w:rFonts w:ascii="Arial" w:eastAsia="Arial" w:hAnsi="Arial"/>
          <w:spacing w:val="-1"/>
          <w:sz w:val="20"/>
          <w:szCs w:val="20"/>
        </w:rPr>
        <w:t>a</w:t>
      </w:r>
      <w:r w:rsidRPr="00E57BF8">
        <w:rPr>
          <w:rFonts w:ascii="Arial" w:eastAsia="Arial" w:hAnsi="Arial"/>
          <w:sz w:val="20"/>
          <w:szCs w:val="20"/>
        </w:rPr>
        <w:t>n</w:t>
      </w:r>
      <w:r w:rsidRPr="00E57BF8">
        <w:rPr>
          <w:rFonts w:ascii="Arial" w:eastAsia="Arial" w:hAnsi="Arial"/>
          <w:spacing w:val="34"/>
          <w:sz w:val="20"/>
          <w:szCs w:val="20"/>
        </w:rPr>
        <w:t xml:space="preserve"> </w:t>
      </w:r>
      <w:r w:rsidRPr="00E57BF8">
        <w:rPr>
          <w:rFonts w:ascii="Arial" w:eastAsia="Arial" w:hAnsi="Arial"/>
          <w:sz w:val="20"/>
          <w:szCs w:val="20"/>
        </w:rPr>
        <w:t>el</w:t>
      </w:r>
      <w:r w:rsidRPr="00E57BF8">
        <w:rPr>
          <w:rFonts w:ascii="Arial" w:eastAsia="Arial" w:hAnsi="Arial"/>
          <w:spacing w:val="34"/>
          <w:sz w:val="20"/>
          <w:szCs w:val="20"/>
        </w:rPr>
        <w:t xml:space="preserve"> </w:t>
      </w:r>
      <w:r w:rsidRPr="00E57BF8">
        <w:rPr>
          <w:rFonts w:ascii="Arial" w:eastAsia="Arial" w:hAnsi="Arial"/>
          <w:sz w:val="20"/>
          <w:szCs w:val="20"/>
        </w:rPr>
        <w:t>expendio</w:t>
      </w:r>
      <w:r w:rsidRPr="00E57BF8">
        <w:rPr>
          <w:rFonts w:ascii="Arial" w:eastAsia="Arial" w:hAnsi="Arial"/>
          <w:spacing w:val="33"/>
          <w:sz w:val="20"/>
          <w:szCs w:val="20"/>
        </w:rPr>
        <w:t xml:space="preserve"> </w:t>
      </w:r>
      <w:r w:rsidRPr="00E57BF8">
        <w:rPr>
          <w:rFonts w:ascii="Arial" w:eastAsia="Arial" w:hAnsi="Arial"/>
          <w:sz w:val="20"/>
          <w:szCs w:val="20"/>
        </w:rPr>
        <w:t>de</w:t>
      </w:r>
      <w:r w:rsidRPr="00E57BF8">
        <w:rPr>
          <w:rFonts w:ascii="Arial" w:eastAsia="Arial" w:hAnsi="Arial"/>
          <w:spacing w:val="34"/>
          <w:sz w:val="20"/>
          <w:szCs w:val="20"/>
        </w:rPr>
        <w:t xml:space="preserve"> </w:t>
      </w:r>
      <w:r w:rsidRPr="00E57BF8">
        <w:rPr>
          <w:rFonts w:ascii="Arial" w:eastAsia="Arial" w:hAnsi="Arial"/>
          <w:sz w:val="20"/>
          <w:szCs w:val="20"/>
        </w:rPr>
        <w:t>bebi</w:t>
      </w:r>
      <w:r w:rsidRPr="00E57BF8">
        <w:rPr>
          <w:rFonts w:ascii="Arial" w:eastAsia="Arial" w:hAnsi="Arial"/>
          <w:spacing w:val="-1"/>
          <w:sz w:val="20"/>
          <w:szCs w:val="20"/>
        </w:rPr>
        <w:t>d</w:t>
      </w:r>
      <w:r w:rsidRPr="00E57BF8">
        <w:rPr>
          <w:rFonts w:ascii="Arial" w:eastAsia="Arial" w:hAnsi="Arial"/>
          <w:sz w:val="20"/>
          <w:szCs w:val="20"/>
        </w:rPr>
        <w:t>as</w:t>
      </w:r>
      <w:r w:rsidRPr="00E57BF8">
        <w:rPr>
          <w:rFonts w:ascii="Arial" w:eastAsia="Arial" w:hAnsi="Arial"/>
          <w:spacing w:val="34"/>
          <w:sz w:val="20"/>
          <w:szCs w:val="20"/>
        </w:rPr>
        <w:t xml:space="preserve"> </w:t>
      </w:r>
      <w:r w:rsidRPr="00E57BF8">
        <w:rPr>
          <w:rFonts w:ascii="Arial" w:eastAsia="Arial" w:hAnsi="Arial"/>
          <w:spacing w:val="-1"/>
          <w:sz w:val="20"/>
          <w:szCs w:val="20"/>
        </w:rPr>
        <w:t>a</w:t>
      </w:r>
      <w:r w:rsidRPr="00E57BF8">
        <w:rPr>
          <w:rFonts w:ascii="Arial" w:eastAsia="Arial" w:hAnsi="Arial"/>
          <w:sz w:val="20"/>
          <w:szCs w:val="20"/>
        </w:rPr>
        <w:t>lco</w:t>
      </w:r>
      <w:r w:rsidRPr="00E57BF8">
        <w:rPr>
          <w:rFonts w:ascii="Arial" w:eastAsia="Arial" w:hAnsi="Arial"/>
          <w:spacing w:val="-1"/>
          <w:sz w:val="20"/>
          <w:szCs w:val="20"/>
        </w:rPr>
        <w:t>h</w:t>
      </w:r>
      <w:r w:rsidRPr="00E57BF8">
        <w:rPr>
          <w:rFonts w:ascii="Arial" w:eastAsia="Arial" w:hAnsi="Arial"/>
          <w:sz w:val="20"/>
          <w:szCs w:val="20"/>
        </w:rPr>
        <w:t>ólicas</w:t>
      </w:r>
      <w:r w:rsidRPr="00E57BF8">
        <w:rPr>
          <w:rFonts w:ascii="Arial" w:eastAsia="Arial" w:hAnsi="Arial"/>
          <w:spacing w:val="34"/>
          <w:sz w:val="20"/>
          <w:szCs w:val="20"/>
        </w:rPr>
        <w:t xml:space="preserve"> </w:t>
      </w:r>
      <w:r w:rsidRPr="00E57BF8">
        <w:rPr>
          <w:rFonts w:ascii="Arial" w:eastAsia="Arial" w:hAnsi="Arial"/>
          <w:sz w:val="20"/>
          <w:szCs w:val="20"/>
        </w:rPr>
        <w:t>se</w:t>
      </w:r>
      <w:r w:rsidRPr="00E57BF8">
        <w:rPr>
          <w:rFonts w:ascii="Arial" w:eastAsia="Arial" w:hAnsi="Arial"/>
          <w:spacing w:val="33"/>
          <w:sz w:val="20"/>
          <w:szCs w:val="20"/>
        </w:rPr>
        <w:t xml:space="preserve"> </w:t>
      </w:r>
      <w:r w:rsidRPr="00E57BF8">
        <w:rPr>
          <w:rFonts w:ascii="Arial" w:eastAsia="Arial" w:hAnsi="Arial"/>
          <w:sz w:val="20"/>
          <w:szCs w:val="20"/>
        </w:rPr>
        <w:t>aplic</w:t>
      </w:r>
      <w:r w:rsidRPr="00E57BF8">
        <w:rPr>
          <w:rFonts w:ascii="Arial" w:eastAsia="Arial" w:hAnsi="Arial"/>
          <w:spacing w:val="-1"/>
          <w:sz w:val="20"/>
          <w:szCs w:val="20"/>
        </w:rPr>
        <w:t>a</w:t>
      </w:r>
      <w:r w:rsidRPr="00E57BF8">
        <w:rPr>
          <w:rFonts w:ascii="Arial" w:eastAsia="Arial" w:hAnsi="Arial"/>
          <w:sz w:val="20"/>
          <w:szCs w:val="20"/>
        </w:rPr>
        <w:t>rá</w:t>
      </w:r>
      <w:r w:rsidRPr="00E57BF8">
        <w:rPr>
          <w:rFonts w:ascii="Arial" w:eastAsia="Arial" w:hAnsi="Arial"/>
          <w:spacing w:val="34"/>
          <w:sz w:val="20"/>
          <w:szCs w:val="20"/>
        </w:rPr>
        <w:t xml:space="preserve"> </w:t>
      </w:r>
      <w:r w:rsidRPr="00E57BF8">
        <w:rPr>
          <w:rFonts w:ascii="Arial" w:eastAsia="Arial" w:hAnsi="Arial"/>
          <w:sz w:val="20"/>
          <w:szCs w:val="20"/>
        </w:rPr>
        <w:t>la</w:t>
      </w:r>
      <w:r w:rsidRPr="00E57BF8">
        <w:rPr>
          <w:rFonts w:ascii="Arial" w:eastAsia="Arial" w:hAnsi="Arial"/>
          <w:spacing w:val="34"/>
          <w:sz w:val="20"/>
          <w:szCs w:val="20"/>
        </w:rPr>
        <w:t xml:space="preserve"> </w:t>
      </w:r>
      <w:r w:rsidRPr="00E57BF8">
        <w:rPr>
          <w:rFonts w:ascii="Arial" w:eastAsia="Arial" w:hAnsi="Arial"/>
          <w:sz w:val="20"/>
          <w:szCs w:val="20"/>
        </w:rPr>
        <w:t>tarifa</w:t>
      </w:r>
      <w:r w:rsidRPr="00E57BF8">
        <w:rPr>
          <w:rFonts w:ascii="Arial" w:eastAsia="Arial" w:hAnsi="Arial"/>
          <w:spacing w:val="34"/>
          <w:sz w:val="20"/>
          <w:szCs w:val="20"/>
        </w:rPr>
        <w:t xml:space="preserve"> </w:t>
      </w:r>
      <w:r w:rsidRPr="00E57BF8">
        <w:rPr>
          <w:rFonts w:ascii="Arial" w:eastAsia="Arial" w:hAnsi="Arial"/>
          <w:sz w:val="20"/>
          <w:szCs w:val="20"/>
        </w:rPr>
        <w:t>que</w:t>
      </w:r>
      <w:r w:rsidRPr="00E57BF8">
        <w:rPr>
          <w:rFonts w:ascii="Arial" w:eastAsia="Arial" w:hAnsi="Arial"/>
          <w:spacing w:val="34"/>
          <w:sz w:val="20"/>
          <w:szCs w:val="20"/>
        </w:rPr>
        <w:t xml:space="preserve"> </w:t>
      </w:r>
      <w:r w:rsidRPr="00E57BF8">
        <w:rPr>
          <w:rFonts w:ascii="Arial" w:eastAsia="Arial" w:hAnsi="Arial"/>
          <w:sz w:val="20"/>
          <w:szCs w:val="20"/>
        </w:rPr>
        <w:t xml:space="preserve">se </w:t>
      </w:r>
      <w:r w:rsidRPr="00E57BF8">
        <w:rPr>
          <w:rFonts w:ascii="Arial" w:eastAsia="Arial" w:hAnsi="Arial"/>
          <w:position w:val="-1"/>
          <w:sz w:val="20"/>
          <w:szCs w:val="20"/>
        </w:rPr>
        <w:t>rel</w:t>
      </w:r>
      <w:r w:rsidRPr="00E57BF8">
        <w:rPr>
          <w:rFonts w:ascii="Arial" w:eastAsia="Arial" w:hAnsi="Arial"/>
          <w:spacing w:val="-1"/>
          <w:position w:val="-1"/>
          <w:sz w:val="20"/>
          <w:szCs w:val="20"/>
        </w:rPr>
        <w:t>a</w:t>
      </w:r>
      <w:r w:rsidRPr="00E57BF8">
        <w:rPr>
          <w:rFonts w:ascii="Arial" w:eastAsia="Arial" w:hAnsi="Arial"/>
          <w:position w:val="-1"/>
          <w:sz w:val="20"/>
          <w:szCs w:val="20"/>
        </w:rPr>
        <w:t>cio</w:t>
      </w:r>
      <w:r w:rsidRPr="00E57BF8">
        <w:rPr>
          <w:rFonts w:ascii="Arial" w:eastAsia="Arial" w:hAnsi="Arial"/>
          <w:spacing w:val="-1"/>
          <w:position w:val="-1"/>
          <w:sz w:val="20"/>
          <w:szCs w:val="20"/>
        </w:rPr>
        <w:t>n</w:t>
      </w:r>
      <w:r w:rsidRPr="00E57BF8">
        <w:rPr>
          <w:rFonts w:ascii="Arial" w:eastAsia="Arial" w:hAnsi="Arial"/>
          <w:position w:val="-1"/>
          <w:sz w:val="20"/>
          <w:szCs w:val="20"/>
        </w:rPr>
        <w:t>a a continu</w:t>
      </w:r>
      <w:r w:rsidRPr="00E57BF8">
        <w:rPr>
          <w:rFonts w:ascii="Arial" w:eastAsia="Arial" w:hAnsi="Arial"/>
          <w:spacing w:val="-1"/>
          <w:position w:val="-1"/>
          <w:sz w:val="20"/>
          <w:szCs w:val="20"/>
        </w:rPr>
        <w:t>a</w:t>
      </w:r>
      <w:r w:rsidRPr="00E57BF8">
        <w:rPr>
          <w:rFonts w:ascii="Arial" w:eastAsia="Arial" w:hAnsi="Arial"/>
          <w:position w:val="-1"/>
          <w:sz w:val="20"/>
          <w:szCs w:val="20"/>
        </w:rPr>
        <w:t>ción:</w:t>
      </w:r>
    </w:p>
    <w:p w14:paraId="2FA0FE66" w14:textId="77777777" w:rsidR="0040495F" w:rsidRPr="00E57BF8" w:rsidRDefault="0040495F" w:rsidP="0040495F">
      <w:pPr>
        <w:spacing w:after="0" w:line="360" w:lineRule="auto"/>
        <w:ind w:right="43"/>
        <w:jc w:val="both"/>
        <w:rPr>
          <w:rFonts w:ascii="Arial" w:eastAsia="Times New Roman" w:hAnsi="Arial"/>
          <w:sz w:val="20"/>
          <w:szCs w:val="20"/>
        </w:rPr>
      </w:pPr>
    </w:p>
    <w:tbl>
      <w:tblPr>
        <w:tblW w:w="4505" w:type="pct"/>
        <w:tblCellMar>
          <w:left w:w="0" w:type="dxa"/>
          <w:right w:w="0" w:type="dxa"/>
        </w:tblCellMar>
        <w:tblLook w:val="01E0" w:firstRow="1" w:lastRow="1" w:firstColumn="1" w:lastColumn="1" w:noHBand="0" w:noVBand="0"/>
      </w:tblPr>
      <w:tblGrid>
        <w:gridCol w:w="6510"/>
        <w:gridCol w:w="1697"/>
      </w:tblGrid>
      <w:tr w:rsidR="0040495F" w:rsidRPr="00E57BF8" w14:paraId="5003239B" w14:textId="77777777" w:rsidTr="00FC0209">
        <w:trPr>
          <w:trHeight w:hRule="exact" w:val="355"/>
        </w:trPr>
        <w:tc>
          <w:tcPr>
            <w:tcW w:w="3966" w:type="pct"/>
            <w:tcBorders>
              <w:top w:val="single" w:sz="5" w:space="0" w:color="000000"/>
              <w:left w:val="single" w:sz="5" w:space="0" w:color="000000"/>
              <w:bottom w:val="single" w:sz="5" w:space="0" w:color="000000"/>
              <w:right w:val="single" w:sz="5" w:space="0" w:color="000000"/>
            </w:tcBorders>
          </w:tcPr>
          <w:p w14:paraId="4E4C5C9B"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 </w:t>
            </w:r>
            <w:r w:rsidRPr="00E57BF8">
              <w:rPr>
                <w:rFonts w:ascii="Arial" w:eastAsia="Arial" w:hAnsi="Arial"/>
                <w:sz w:val="20"/>
                <w:szCs w:val="20"/>
              </w:rPr>
              <w:t>Centr</w:t>
            </w:r>
            <w:r w:rsidRPr="00E57BF8">
              <w:rPr>
                <w:rFonts w:ascii="Arial" w:eastAsia="Arial" w:hAnsi="Arial"/>
                <w:spacing w:val="-1"/>
                <w:sz w:val="20"/>
                <w:szCs w:val="20"/>
              </w:rPr>
              <w:t>o</w:t>
            </w:r>
            <w:r w:rsidRPr="00E57BF8">
              <w:rPr>
                <w:rFonts w:ascii="Arial" w:eastAsia="Arial" w:hAnsi="Arial"/>
                <w:sz w:val="20"/>
                <w:szCs w:val="20"/>
              </w:rPr>
              <w:t>s Nocturn</w:t>
            </w:r>
            <w:r w:rsidRPr="00E57BF8">
              <w:rPr>
                <w:rFonts w:ascii="Arial" w:eastAsia="Arial" w:hAnsi="Arial"/>
                <w:spacing w:val="-1"/>
                <w:sz w:val="20"/>
                <w:szCs w:val="20"/>
              </w:rPr>
              <w:t>o</w:t>
            </w:r>
            <w:r w:rsidRPr="00E57BF8">
              <w:rPr>
                <w:rFonts w:ascii="Arial" w:eastAsia="Arial" w:hAnsi="Arial"/>
                <w:sz w:val="20"/>
                <w:szCs w:val="20"/>
              </w:rPr>
              <w:t>s</w:t>
            </w:r>
          </w:p>
        </w:tc>
        <w:tc>
          <w:tcPr>
            <w:tcW w:w="1034" w:type="pct"/>
            <w:tcBorders>
              <w:top w:val="single" w:sz="5" w:space="0" w:color="000000"/>
              <w:left w:val="single" w:sz="5" w:space="0" w:color="000000"/>
              <w:bottom w:val="single" w:sz="5" w:space="0" w:color="000000"/>
              <w:right w:val="single" w:sz="5" w:space="0" w:color="000000"/>
            </w:tcBorders>
            <w:vAlign w:val="center"/>
          </w:tcPr>
          <w:p w14:paraId="62898012"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12,500.</w:t>
            </w:r>
            <w:r w:rsidRPr="00E57BF8">
              <w:rPr>
                <w:rFonts w:ascii="Arial" w:eastAsia="Arial" w:hAnsi="Arial"/>
                <w:spacing w:val="-1"/>
                <w:sz w:val="20"/>
                <w:szCs w:val="20"/>
              </w:rPr>
              <w:t>0</w:t>
            </w:r>
            <w:r w:rsidRPr="00E57BF8">
              <w:rPr>
                <w:rFonts w:ascii="Arial" w:eastAsia="Arial" w:hAnsi="Arial"/>
                <w:sz w:val="20"/>
                <w:szCs w:val="20"/>
              </w:rPr>
              <w:t>0</w:t>
            </w:r>
          </w:p>
        </w:tc>
      </w:tr>
      <w:tr w:rsidR="0040495F" w:rsidRPr="00E57BF8" w14:paraId="0644605B" w14:textId="77777777" w:rsidTr="00FC0209">
        <w:trPr>
          <w:trHeight w:hRule="exact" w:val="355"/>
        </w:trPr>
        <w:tc>
          <w:tcPr>
            <w:tcW w:w="3966" w:type="pct"/>
            <w:tcBorders>
              <w:top w:val="single" w:sz="5" w:space="0" w:color="000000"/>
              <w:left w:val="single" w:sz="5" w:space="0" w:color="000000"/>
              <w:bottom w:val="single" w:sz="5" w:space="0" w:color="000000"/>
              <w:right w:val="single" w:sz="5" w:space="0" w:color="000000"/>
            </w:tcBorders>
          </w:tcPr>
          <w:p w14:paraId="2379CED2"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 </w:t>
            </w:r>
            <w:r w:rsidRPr="00E57BF8">
              <w:rPr>
                <w:rFonts w:ascii="Arial" w:eastAsia="Arial" w:hAnsi="Arial"/>
                <w:sz w:val="20"/>
                <w:szCs w:val="20"/>
              </w:rPr>
              <w:t>Cantin</w:t>
            </w:r>
            <w:r w:rsidRPr="00E57BF8">
              <w:rPr>
                <w:rFonts w:ascii="Arial" w:eastAsia="Arial" w:hAnsi="Arial"/>
                <w:spacing w:val="-1"/>
                <w:sz w:val="20"/>
                <w:szCs w:val="20"/>
              </w:rPr>
              <w:t>a</w:t>
            </w:r>
            <w:r w:rsidRPr="00E57BF8">
              <w:rPr>
                <w:rFonts w:ascii="Arial" w:eastAsia="Arial" w:hAnsi="Arial"/>
                <w:sz w:val="20"/>
                <w:szCs w:val="20"/>
              </w:rPr>
              <w:t>s o bar</w:t>
            </w:r>
            <w:r w:rsidRPr="00E57BF8">
              <w:rPr>
                <w:rFonts w:ascii="Arial" w:eastAsia="Arial" w:hAnsi="Arial"/>
                <w:spacing w:val="-1"/>
                <w:sz w:val="20"/>
                <w:szCs w:val="20"/>
              </w:rPr>
              <w:t>e</w:t>
            </w:r>
            <w:r w:rsidRPr="00E57BF8">
              <w:rPr>
                <w:rFonts w:ascii="Arial" w:eastAsia="Arial" w:hAnsi="Arial"/>
                <w:sz w:val="20"/>
                <w:szCs w:val="20"/>
              </w:rPr>
              <w:t>s</w:t>
            </w:r>
          </w:p>
        </w:tc>
        <w:tc>
          <w:tcPr>
            <w:tcW w:w="1034" w:type="pct"/>
            <w:tcBorders>
              <w:top w:val="single" w:sz="5" w:space="0" w:color="000000"/>
              <w:left w:val="single" w:sz="5" w:space="0" w:color="000000"/>
              <w:bottom w:val="single" w:sz="5" w:space="0" w:color="000000"/>
              <w:right w:val="single" w:sz="5" w:space="0" w:color="000000"/>
            </w:tcBorders>
            <w:vAlign w:val="center"/>
          </w:tcPr>
          <w:p w14:paraId="13001C25"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17,000.</w:t>
            </w:r>
            <w:r w:rsidRPr="00E57BF8">
              <w:rPr>
                <w:rFonts w:ascii="Arial" w:eastAsia="Arial" w:hAnsi="Arial"/>
                <w:spacing w:val="-1"/>
                <w:sz w:val="20"/>
                <w:szCs w:val="20"/>
              </w:rPr>
              <w:t>0</w:t>
            </w:r>
            <w:r w:rsidRPr="00E57BF8">
              <w:rPr>
                <w:rFonts w:ascii="Arial" w:eastAsia="Arial" w:hAnsi="Arial"/>
                <w:sz w:val="20"/>
                <w:szCs w:val="20"/>
              </w:rPr>
              <w:t>0</w:t>
            </w:r>
          </w:p>
        </w:tc>
      </w:tr>
      <w:tr w:rsidR="0040495F" w:rsidRPr="00E57BF8" w14:paraId="3BB3BD9A" w14:textId="77777777" w:rsidTr="00FC0209">
        <w:trPr>
          <w:trHeight w:hRule="exact" w:val="355"/>
        </w:trPr>
        <w:tc>
          <w:tcPr>
            <w:tcW w:w="3966" w:type="pct"/>
            <w:tcBorders>
              <w:top w:val="single" w:sz="5" w:space="0" w:color="000000"/>
              <w:left w:val="single" w:sz="5" w:space="0" w:color="000000"/>
              <w:bottom w:val="single" w:sz="5" w:space="0" w:color="000000"/>
              <w:right w:val="single" w:sz="5" w:space="0" w:color="000000"/>
            </w:tcBorders>
          </w:tcPr>
          <w:p w14:paraId="08313D48"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III.- </w:t>
            </w:r>
            <w:r w:rsidRPr="00E57BF8">
              <w:rPr>
                <w:rFonts w:ascii="Arial" w:eastAsia="Arial" w:hAnsi="Arial"/>
                <w:sz w:val="20"/>
                <w:szCs w:val="20"/>
              </w:rPr>
              <w:t>Discot</w:t>
            </w:r>
            <w:r w:rsidRPr="00E57BF8">
              <w:rPr>
                <w:rFonts w:ascii="Arial" w:eastAsia="Arial" w:hAnsi="Arial"/>
                <w:spacing w:val="-1"/>
                <w:sz w:val="20"/>
                <w:szCs w:val="20"/>
              </w:rPr>
              <w:t>e</w:t>
            </w:r>
            <w:r w:rsidRPr="00E57BF8">
              <w:rPr>
                <w:rFonts w:ascii="Arial" w:eastAsia="Arial" w:hAnsi="Arial"/>
                <w:sz w:val="20"/>
                <w:szCs w:val="20"/>
              </w:rPr>
              <w:t>c</w:t>
            </w:r>
            <w:r w:rsidRPr="00E57BF8">
              <w:rPr>
                <w:rFonts w:ascii="Arial" w:eastAsia="Arial" w:hAnsi="Arial"/>
                <w:spacing w:val="-1"/>
                <w:sz w:val="20"/>
                <w:szCs w:val="20"/>
              </w:rPr>
              <w:t>a</w:t>
            </w:r>
            <w:r w:rsidRPr="00E57BF8">
              <w:rPr>
                <w:rFonts w:ascii="Arial" w:eastAsia="Arial" w:hAnsi="Arial"/>
                <w:sz w:val="20"/>
                <w:szCs w:val="20"/>
              </w:rPr>
              <w:t>s y club</w:t>
            </w:r>
            <w:r w:rsidRPr="00E57BF8">
              <w:rPr>
                <w:rFonts w:ascii="Arial" w:eastAsia="Arial" w:hAnsi="Arial"/>
                <w:spacing w:val="-1"/>
                <w:sz w:val="20"/>
                <w:szCs w:val="20"/>
              </w:rPr>
              <w:t>e</w:t>
            </w:r>
            <w:r w:rsidRPr="00E57BF8">
              <w:rPr>
                <w:rFonts w:ascii="Arial" w:eastAsia="Arial" w:hAnsi="Arial"/>
                <w:sz w:val="20"/>
                <w:szCs w:val="20"/>
              </w:rPr>
              <w:t>s s</w:t>
            </w:r>
            <w:r w:rsidRPr="00E57BF8">
              <w:rPr>
                <w:rFonts w:ascii="Arial" w:eastAsia="Arial" w:hAnsi="Arial"/>
                <w:spacing w:val="-1"/>
                <w:sz w:val="20"/>
                <w:szCs w:val="20"/>
              </w:rPr>
              <w:t>o</w:t>
            </w:r>
            <w:r w:rsidRPr="00E57BF8">
              <w:rPr>
                <w:rFonts w:ascii="Arial" w:eastAsia="Arial" w:hAnsi="Arial"/>
                <w:sz w:val="20"/>
                <w:szCs w:val="20"/>
              </w:rPr>
              <w:t>cial</w:t>
            </w:r>
            <w:r w:rsidRPr="00E57BF8">
              <w:rPr>
                <w:rFonts w:ascii="Arial" w:eastAsia="Arial" w:hAnsi="Arial"/>
                <w:spacing w:val="-1"/>
                <w:sz w:val="20"/>
                <w:szCs w:val="20"/>
              </w:rPr>
              <w:t>e</w:t>
            </w:r>
            <w:r w:rsidRPr="00E57BF8">
              <w:rPr>
                <w:rFonts w:ascii="Arial" w:eastAsia="Arial" w:hAnsi="Arial"/>
                <w:sz w:val="20"/>
                <w:szCs w:val="20"/>
              </w:rPr>
              <w:t>s</w:t>
            </w:r>
          </w:p>
        </w:tc>
        <w:tc>
          <w:tcPr>
            <w:tcW w:w="1034" w:type="pct"/>
            <w:tcBorders>
              <w:top w:val="single" w:sz="5" w:space="0" w:color="000000"/>
              <w:left w:val="single" w:sz="5" w:space="0" w:color="000000"/>
              <w:bottom w:val="single" w:sz="5" w:space="0" w:color="000000"/>
              <w:right w:val="single" w:sz="5" w:space="0" w:color="000000"/>
            </w:tcBorders>
            <w:vAlign w:val="center"/>
          </w:tcPr>
          <w:p w14:paraId="6408ABCD"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12,500.</w:t>
            </w:r>
            <w:r w:rsidRPr="00E57BF8">
              <w:rPr>
                <w:rFonts w:ascii="Arial" w:eastAsia="Arial" w:hAnsi="Arial"/>
                <w:spacing w:val="-1"/>
                <w:sz w:val="20"/>
                <w:szCs w:val="20"/>
              </w:rPr>
              <w:t>0</w:t>
            </w:r>
            <w:r w:rsidRPr="00E57BF8">
              <w:rPr>
                <w:rFonts w:ascii="Arial" w:eastAsia="Arial" w:hAnsi="Arial"/>
                <w:sz w:val="20"/>
                <w:szCs w:val="20"/>
              </w:rPr>
              <w:t>0</w:t>
            </w:r>
          </w:p>
        </w:tc>
      </w:tr>
      <w:tr w:rsidR="0040495F" w:rsidRPr="00E57BF8" w14:paraId="6509937D" w14:textId="77777777" w:rsidTr="00FC0209">
        <w:trPr>
          <w:trHeight w:hRule="exact" w:val="355"/>
        </w:trPr>
        <w:tc>
          <w:tcPr>
            <w:tcW w:w="3966" w:type="pct"/>
            <w:tcBorders>
              <w:top w:val="single" w:sz="5" w:space="0" w:color="000000"/>
              <w:left w:val="single" w:sz="5" w:space="0" w:color="000000"/>
              <w:bottom w:val="single" w:sz="5" w:space="0" w:color="000000"/>
              <w:right w:val="single" w:sz="5" w:space="0" w:color="000000"/>
            </w:tcBorders>
          </w:tcPr>
          <w:p w14:paraId="797D8686"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IV.- </w:t>
            </w:r>
            <w:r w:rsidRPr="00E57BF8">
              <w:rPr>
                <w:rFonts w:ascii="Arial" w:eastAsia="Arial" w:hAnsi="Arial"/>
                <w:sz w:val="20"/>
                <w:szCs w:val="20"/>
              </w:rPr>
              <w:t>Salones</w:t>
            </w:r>
            <w:r w:rsidRPr="00E57BF8">
              <w:rPr>
                <w:rFonts w:ascii="Arial" w:eastAsia="Arial" w:hAnsi="Arial"/>
                <w:spacing w:val="-2"/>
                <w:sz w:val="20"/>
                <w:szCs w:val="20"/>
              </w:rPr>
              <w:t xml:space="preserve"> </w:t>
            </w:r>
            <w:r w:rsidRPr="00E57BF8">
              <w:rPr>
                <w:rFonts w:ascii="Arial" w:eastAsia="Arial" w:hAnsi="Arial"/>
                <w:sz w:val="20"/>
                <w:szCs w:val="20"/>
              </w:rPr>
              <w:t>de baile, bill</w:t>
            </w:r>
            <w:r w:rsidRPr="00E57BF8">
              <w:rPr>
                <w:rFonts w:ascii="Arial" w:eastAsia="Arial" w:hAnsi="Arial"/>
                <w:spacing w:val="-1"/>
                <w:sz w:val="20"/>
                <w:szCs w:val="20"/>
              </w:rPr>
              <w:t>a</w:t>
            </w:r>
            <w:r w:rsidRPr="00E57BF8">
              <w:rPr>
                <w:rFonts w:ascii="Arial" w:eastAsia="Arial" w:hAnsi="Arial"/>
                <w:sz w:val="20"/>
                <w:szCs w:val="20"/>
              </w:rPr>
              <w:t>r o boliche</w:t>
            </w:r>
          </w:p>
        </w:tc>
        <w:tc>
          <w:tcPr>
            <w:tcW w:w="1034" w:type="pct"/>
            <w:tcBorders>
              <w:top w:val="single" w:sz="5" w:space="0" w:color="000000"/>
              <w:left w:val="single" w:sz="5" w:space="0" w:color="000000"/>
              <w:bottom w:val="single" w:sz="5" w:space="0" w:color="000000"/>
              <w:right w:val="single" w:sz="5" w:space="0" w:color="000000"/>
            </w:tcBorders>
            <w:vAlign w:val="center"/>
          </w:tcPr>
          <w:p w14:paraId="5F9EAAC1"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8,500.00</w:t>
            </w:r>
          </w:p>
        </w:tc>
      </w:tr>
      <w:tr w:rsidR="0040495F" w:rsidRPr="00E57BF8" w14:paraId="3B97C298" w14:textId="77777777" w:rsidTr="00FC0209">
        <w:trPr>
          <w:trHeight w:hRule="exact" w:val="354"/>
        </w:trPr>
        <w:tc>
          <w:tcPr>
            <w:tcW w:w="3966" w:type="pct"/>
            <w:tcBorders>
              <w:top w:val="single" w:sz="5" w:space="0" w:color="000000"/>
              <w:left w:val="single" w:sz="5" w:space="0" w:color="000000"/>
              <w:bottom w:val="single" w:sz="5" w:space="0" w:color="000000"/>
              <w:right w:val="single" w:sz="5" w:space="0" w:color="000000"/>
            </w:tcBorders>
          </w:tcPr>
          <w:p w14:paraId="3B6C1966"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V.-</w:t>
            </w:r>
            <w:r w:rsidRPr="00E57BF8">
              <w:rPr>
                <w:rFonts w:ascii="Arial" w:eastAsia="Arial" w:hAnsi="Arial"/>
                <w:b/>
                <w:spacing w:val="-1"/>
                <w:sz w:val="20"/>
                <w:szCs w:val="20"/>
              </w:rPr>
              <w:t xml:space="preserve"> </w:t>
            </w:r>
            <w:r w:rsidRPr="00E57BF8">
              <w:rPr>
                <w:rFonts w:ascii="Arial" w:eastAsia="Arial" w:hAnsi="Arial"/>
                <w:sz w:val="20"/>
                <w:szCs w:val="20"/>
              </w:rPr>
              <w:t>Re</w:t>
            </w:r>
            <w:r w:rsidRPr="00E57BF8">
              <w:rPr>
                <w:rFonts w:ascii="Arial" w:eastAsia="Arial" w:hAnsi="Arial"/>
                <w:spacing w:val="1"/>
                <w:sz w:val="20"/>
                <w:szCs w:val="20"/>
              </w:rPr>
              <w:t>s</w:t>
            </w:r>
            <w:r w:rsidRPr="00E57BF8">
              <w:rPr>
                <w:rFonts w:ascii="Arial" w:eastAsia="Arial" w:hAnsi="Arial"/>
                <w:sz w:val="20"/>
                <w:szCs w:val="20"/>
              </w:rPr>
              <w:t>taurantes, Hoteles</w:t>
            </w:r>
            <w:r w:rsidRPr="00E57BF8">
              <w:rPr>
                <w:rFonts w:ascii="Arial" w:eastAsia="Arial" w:hAnsi="Arial"/>
                <w:spacing w:val="-1"/>
                <w:sz w:val="20"/>
                <w:szCs w:val="20"/>
              </w:rPr>
              <w:t xml:space="preserve"> </w:t>
            </w:r>
            <w:r w:rsidRPr="00E57BF8">
              <w:rPr>
                <w:rFonts w:ascii="Arial" w:eastAsia="Arial" w:hAnsi="Arial"/>
                <w:sz w:val="20"/>
                <w:szCs w:val="20"/>
              </w:rPr>
              <w:t>y Moteles</w:t>
            </w:r>
          </w:p>
        </w:tc>
        <w:tc>
          <w:tcPr>
            <w:tcW w:w="1034" w:type="pct"/>
            <w:tcBorders>
              <w:top w:val="single" w:sz="5" w:space="0" w:color="000000"/>
              <w:left w:val="single" w:sz="5" w:space="0" w:color="000000"/>
              <w:bottom w:val="single" w:sz="5" w:space="0" w:color="000000"/>
              <w:right w:val="single" w:sz="5" w:space="0" w:color="000000"/>
            </w:tcBorders>
            <w:vAlign w:val="center"/>
          </w:tcPr>
          <w:p w14:paraId="3D17229D"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12,500.00</w:t>
            </w:r>
          </w:p>
        </w:tc>
      </w:tr>
      <w:tr w:rsidR="0040495F" w:rsidRPr="00E57BF8" w14:paraId="647726DC" w14:textId="77777777" w:rsidTr="00FC0209">
        <w:trPr>
          <w:trHeight w:hRule="exact" w:val="355"/>
        </w:trPr>
        <w:tc>
          <w:tcPr>
            <w:tcW w:w="3966" w:type="pct"/>
            <w:tcBorders>
              <w:top w:val="single" w:sz="5" w:space="0" w:color="000000"/>
              <w:left w:val="single" w:sz="5" w:space="0" w:color="000000"/>
              <w:bottom w:val="single" w:sz="5" w:space="0" w:color="000000"/>
              <w:right w:val="single" w:sz="5" w:space="0" w:color="000000"/>
            </w:tcBorders>
          </w:tcPr>
          <w:p w14:paraId="481107BA"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VI.- </w:t>
            </w:r>
            <w:r w:rsidRPr="00E57BF8">
              <w:rPr>
                <w:rFonts w:ascii="Arial" w:eastAsia="Arial" w:hAnsi="Arial"/>
                <w:sz w:val="20"/>
                <w:szCs w:val="20"/>
              </w:rPr>
              <w:t>Centr</w:t>
            </w:r>
            <w:r w:rsidRPr="00E57BF8">
              <w:rPr>
                <w:rFonts w:ascii="Arial" w:eastAsia="Arial" w:hAnsi="Arial"/>
                <w:spacing w:val="-1"/>
                <w:sz w:val="20"/>
                <w:szCs w:val="20"/>
              </w:rPr>
              <w:t>o</w:t>
            </w:r>
            <w:r w:rsidRPr="00E57BF8">
              <w:rPr>
                <w:rFonts w:ascii="Arial" w:eastAsia="Arial" w:hAnsi="Arial"/>
                <w:sz w:val="20"/>
                <w:szCs w:val="20"/>
              </w:rPr>
              <w:t xml:space="preserve">s recreativos, </w:t>
            </w:r>
            <w:r w:rsidRPr="00E57BF8">
              <w:rPr>
                <w:rFonts w:ascii="Arial" w:eastAsia="Arial" w:hAnsi="Arial"/>
                <w:spacing w:val="-1"/>
                <w:sz w:val="20"/>
                <w:szCs w:val="20"/>
              </w:rPr>
              <w:t>d</w:t>
            </w:r>
            <w:r w:rsidRPr="00E57BF8">
              <w:rPr>
                <w:rFonts w:ascii="Arial" w:eastAsia="Arial" w:hAnsi="Arial"/>
                <w:sz w:val="20"/>
                <w:szCs w:val="20"/>
              </w:rPr>
              <w:t>eportiv</w:t>
            </w:r>
            <w:r w:rsidRPr="00E57BF8">
              <w:rPr>
                <w:rFonts w:ascii="Arial" w:eastAsia="Arial" w:hAnsi="Arial"/>
                <w:spacing w:val="-1"/>
                <w:sz w:val="20"/>
                <w:szCs w:val="20"/>
              </w:rPr>
              <w:t>o</w:t>
            </w:r>
            <w:r w:rsidRPr="00E57BF8">
              <w:rPr>
                <w:rFonts w:ascii="Arial" w:eastAsia="Arial" w:hAnsi="Arial"/>
                <w:sz w:val="20"/>
                <w:szCs w:val="20"/>
              </w:rPr>
              <w:t>s y Salón de</w:t>
            </w:r>
            <w:r w:rsidRPr="00E57BF8">
              <w:rPr>
                <w:rFonts w:ascii="Arial" w:eastAsia="Arial" w:hAnsi="Arial"/>
                <w:spacing w:val="-1"/>
                <w:sz w:val="20"/>
                <w:szCs w:val="20"/>
              </w:rPr>
              <w:t xml:space="preserve"> </w:t>
            </w:r>
            <w:r w:rsidRPr="00E57BF8">
              <w:rPr>
                <w:rFonts w:ascii="Arial" w:eastAsia="Arial" w:hAnsi="Arial"/>
                <w:sz w:val="20"/>
                <w:szCs w:val="20"/>
              </w:rPr>
              <w:t>cerv</w:t>
            </w:r>
            <w:r w:rsidRPr="00E57BF8">
              <w:rPr>
                <w:rFonts w:ascii="Arial" w:eastAsia="Arial" w:hAnsi="Arial"/>
                <w:spacing w:val="-1"/>
                <w:sz w:val="20"/>
                <w:szCs w:val="20"/>
              </w:rPr>
              <w:t>e</w:t>
            </w:r>
            <w:r w:rsidRPr="00E57BF8">
              <w:rPr>
                <w:rFonts w:ascii="Arial" w:eastAsia="Arial" w:hAnsi="Arial"/>
                <w:spacing w:val="1"/>
                <w:sz w:val="20"/>
                <w:szCs w:val="20"/>
              </w:rPr>
              <w:t>z</w:t>
            </w:r>
            <w:r w:rsidRPr="00E57BF8">
              <w:rPr>
                <w:rFonts w:ascii="Arial" w:eastAsia="Arial" w:hAnsi="Arial"/>
                <w:sz w:val="20"/>
                <w:szCs w:val="20"/>
              </w:rPr>
              <w:t>a</w:t>
            </w:r>
          </w:p>
        </w:tc>
        <w:tc>
          <w:tcPr>
            <w:tcW w:w="1034" w:type="pct"/>
            <w:tcBorders>
              <w:top w:val="single" w:sz="5" w:space="0" w:color="000000"/>
              <w:left w:val="single" w:sz="5" w:space="0" w:color="000000"/>
              <w:bottom w:val="single" w:sz="5" w:space="0" w:color="000000"/>
              <w:right w:val="single" w:sz="5" w:space="0" w:color="000000"/>
            </w:tcBorders>
            <w:vAlign w:val="center"/>
          </w:tcPr>
          <w:p w14:paraId="5062417D"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13,500.00</w:t>
            </w:r>
          </w:p>
        </w:tc>
      </w:tr>
      <w:tr w:rsidR="0040495F" w:rsidRPr="00E57BF8" w14:paraId="61339807" w14:textId="77777777" w:rsidTr="00FC0209">
        <w:trPr>
          <w:trHeight w:hRule="exact" w:val="355"/>
        </w:trPr>
        <w:tc>
          <w:tcPr>
            <w:tcW w:w="3966" w:type="pct"/>
            <w:tcBorders>
              <w:top w:val="single" w:sz="5" w:space="0" w:color="000000"/>
              <w:left w:val="single" w:sz="5" w:space="0" w:color="000000"/>
              <w:bottom w:val="single" w:sz="5" w:space="0" w:color="000000"/>
              <w:right w:val="single" w:sz="5" w:space="0" w:color="000000"/>
            </w:tcBorders>
          </w:tcPr>
          <w:p w14:paraId="4A1AA694"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VII.- </w:t>
            </w:r>
            <w:r w:rsidRPr="00E57BF8">
              <w:rPr>
                <w:rFonts w:ascii="Arial" w:eastAsia="Arial" w:hAnsi="Arial"/>
                <w:sz w:val="20"/>
                <w:szCs w:val="20"/>
              </w:rPr>
              <w:t>Fondas,</w:t>
            </w:r>
            <w:r w:rsidRPr="00E57BF8">
              <w:rPr>
                <w:rFonts w:ascii="Arial" w:eastAsia="Arial" w:hAnsi="Arial"/>
                <w:spacing w:val="-1"/>
                <w:sz w:val="20"/>
                <w:szCs w:val="20"/>
              </w:rPr>
              <w:t xml:space="preserve"> </w:t>
            </w:r>
            <w:r w:rsidRPr="00E57BF8">
              <w:rPr>
                <w:rFonts w:ascii="Arial" w:eastAsia="Arial" w:hAnsi="Arial"/>
                <w:sz w:val="20"/>
                <w:szCs w:val="20"/>
              </w:rPr>
              <w:t>Taqu</w:t>
            </w:r>
            <w:r w:rsidRPr="00E57BF8">
              <w:rPr>
                <w:rFonts w:ascii="Arial" w:eastAsia="Arial" w:hAnsi="Arial"/>
                <w:spacing w:val="-1"/>
                <w:sz w:val="20"/>
                <w:szCs w:val="20"/>
              </w:rPr>
              <w:t>e</w:t>
            </w:r>
            <w:r w:rsidRPr="00E57BF8">
              <w:rPr>
                <w:rFonts w:ascii="Arial" w:eastAsia="Arial" w:hAnsi="Arial"/>
                <w:sz w:val="20"/>
                <w:szCs w:val="20"/>
              </w:rPr>
              <w:t>rí</w:t>
            </w:r>
            <w:r w:rsidRPr="00E57BF8">
              <w:rPr>
                <w:rFonts w:ascii="Arial" w:eastAsia="Arial" w:hAnsi="Arial"/>
                <w:spacing w:val="-1"/>
                <w:sz w:val="20"/>
                <w:szCs w:val="20"/>
              </w:rPr>
              <w:t>a</w:t>
            </w:r>
            <w:r w:rsidRPr="00E57BF8">
              <w:rPr>
                <w:rFonts w:ascii="Arial" w:eastAsia="Arial" w:hAnsi="Arial"/>
                <w:sz w:val="20"/>
                <w:szCs w:val="20"/>
              </w:rPr>
              <w:t>s y Loncherí</w:t>
            </w:r>
            <w:r w:rsidRPr="00E57BF8">
              <w:rPr>
                <w:rFonts w:ascii="Arial" w:eastAsia="Arial" w:hAnsi="Arial"/>
                <w:spacing w:val="-1"/>
                <w:sz w:val="20"/>
                <w:szCs w:val="20"/>
              </w:rPr>
              <w:t>a</w:t>
            </w:r>
            <w:r w:rsidRPr="00E57BF8">
              <w:rPr>
                <w:rFonts w:ascii="Arial" w:eastAsia="Arial" w:hAnsi="Arial"/>
                <w:sz w:val="20"/>
                <w:szCs w:val="20"/>
              </w:rPr>
              <w:t>s</w:t>
            </w:r>
          </w:p>
        </w:tc>
        <w:tc>
          <w:tcPr>
            <w:tcW w:w="1034" w:type="pct"/>
            <w:tcBorders>
              <w:top w:val="single" w:sz="5" w:space="0" w:color="000000"/>
              <w:left w:val="single" w:sz="5" w:space="0" w:color="000000"/>
              <w:bottom w:val="single" w:sz="5" w:space="0" w:color="000000"/>
              <w:right w:val="single" w:sz="5" w:space="0" w:color="000000"/>
            </w:tcBorders>
            <w:vAlign w:val="center"/>
          </w:tcPr>
          <w:p w14:paraId="7B7561BD"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10,500.00</w:t>
            </w:r>
          </w:p>
        </w:tc>
      </w:tr>
    </w:tbl>
    <w:p w14:paraId="135C34DD" w14:textId="77777777" w:rsidR="0040495F" w:rsidRPr="00E57BF8" w:rsidRDefault="0040495F" w:rsidP="0040495F">
      <w:pPr>
        <w:spacing w:after="0" w:line="360" w:lineRule="auto"/>
        <w:ind w:right="43"/>
        <w:jc w:val="both"/>
        <w:rPr>
          <w:rFonts w:ascii="Arial" w:eastAsia="Times New Roman" w:hAnsi="Arial"/>
          <w:sz w:val="20"/>
          <w:szCs w:val="20"/>
        </w:rPr>
      </w:pPr>
    </w:p>
    <w:p w14:paraId="5364C07A"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22.-</w:t>
      </w:r>
      <w:r w:rsidRPr="00E57BF8">
        <w:rPr>
          <w:rFonts w:ascii="Arial" w:eastAsia="Arial" w:hAnsi="Arial"/>
          <w:b/>
          <w:spacing w:val="-1"/>
          <w:sz w:val="20"/>
          <w:szCs w:val="20"/>
        </w:rPr>
        <w:t xml:space="preserve"> </w:t>
      </w:r>
      <w:r w:rsidRPr="00E57BF8">
        <w:rPr>
          <w:rFonts w:ascii="Arial" w:eastAsia="Arial" w:hAnsi="Arial"/>
          <w:sz w:val="20"/>
          <w:szCs w:val="20"/>
        </w:rPr>
        <w:t>Por el otor</w:t>
      </w:r>
      <w:r w:rsidRPr="00E57BF8">
        <w:rPr>
          <w:rFonts w:ascii="Arial" w:eastAsia="Arial" w:hAnsi="Arial"/>
          <w:spacing w:val="-1"/>
          <w:sz w:val="20"/>
          <w:szCs w:val="20"/>
        </w:rPr>
        <w:t>ga</w:t>
      </w:r>
      <w:r w:rsidRPr="00E57BF8">
        <w:rPr>
          <w:rFonts w:ascii="Arial" w:eastAsia="Arial" w:hAnsi="Arial"/>
          <w:sz w:val="20"/>
          <w:szCs w:val="20"/>
        </w:rPr>
        <w:t>miento de la revalid</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z w:val="20"/>
          <w:szCs w:val="20"/>
        </w:rPr>
        <w:t xml:space="preserve">ión </w:t>
      </w:r>
      <w:r w:rsidRPr="00E57BF8">
        <w:rPr>
          <w:rFonts w:ascii="Arial" w:eastAsia="Arial" w:hAnsi="Arial"/>
          <w:spacing w:val="-1"/>
          <w:sz w:val="20"/>
          <w:szCs w:val="20"/>
        </w:rPr>
        <w:t>d</w:t>
      </w:r>
      <w:r w:rsidRPr="00E57BF8">
        <w:rPr>
          <w:rFonts w:ascii="Arial" w:eastAsia="Arial" w:hAnsi="Arial"/>
          <w:sz w:val="20"/>
          <w:szCs w:val="20"/>
        </w:rPr>
        <w:t>e lice</w:t>
      </w:r>
      <w:r w:rsidRPr="00E57BF8">
        <w:rPr>
          <w:rFonts w:ascii="Arial" w:eastAsia="Arial" w:hAnsi="Arial"/>
          <w:spacing w:val="-1"/>
          <w:sz w:val="20"/>
          <w:szCs w:val="20"/>
        </w:rPr>
        <w:t>n</w:t>
      </w:r>
      <w:r w:rsidRPr="00E57BF8">
        <w:rPr>
          <w:rFonts w:ascii="Arial" w:eastAsia="Arial" w:hAnsi="Arial"/>
          <w:sz w:val="20"/>
          <w:szCs w:val="20"/>
        </w:rPr>
        <w:t>ci</w:t>
      </w:r>
      <w:r w:rsidRPr="00E57BF8">
        <w:rPr>
          <w:rFonts w:ascii="Arial" w:eastAsia="Arial" w:hAnsi="Arial"/>
          <w:spacing w:val="-1"/>
          <w:sz w:val="20"/>
          <w:szCs w:val="20"/>
        </w:rPr>
        <w:t>a</w:t>
      </w:r>
      <w:r w:rsidRPr="00E57BF8">
        <w:rPr>
          <w:rFonts w:ascii="Arial" w:eastAsia="Arial" w:hAnsi="Arial"/>
          <w:sz w:val="20"/>
          <w:szCs w:val="20"/>
        </w:rPr>
        <w:t>s p</w:t>
      </w:r>
      <w:r w:rsidRPr="00E57BF8">
        <w:rPr>
          <w:rFonts w:ascii="Arial" w:eastAsia="Arial" w:hAnsi="Arial"/>
          <w:spacing w:val="-1"/>
          <w:sz w:val="20"/>
          <w:szCs w:val="20"/>
        </w:rPr>
        <w:t>a</w:t>
      </w:r>
      <w:r w:rsidRPr="00E57BF8">
        <w:rPr>
          <w:rFonts w:ascii="Arial" w:eastAsia="Arial" w:hAnsi="Arial"/>
          <w:sz w:val="20"/>
          <w:szCs w:val="20"/>
        </w:rPr>
        <w:t>ra el func</w:t>
      </w:r>
      <w:r w:rsidRPr="00E57BF8">
        <w:rPr>
          <w:rFonts w:ascii="Arial" w:eastAsia="Arial" w:hAnsi="Arial"/>
          <w:spacing w:val="-1"/>
          <w:sz w:val="20"/>
          <w:szCs w:val="20"/>
        </w:rPr>
        <w:t>i</w:t>
      </w:r>
      <w:r w:rsidRPr="00E57BF8">
        <w:rPr>
          <w:rFonts w:ascii="Arial" w:eastAsia="Arial" w:hAnsi="Arial"/>
          <w:sz w:val="20"/>
          <w:szCs w:val="20"/>
        </w:rPr>
        <w:t>on</w:t>
      </w:r>
      <w:r w:rsidRPr="00E57BF8">
        <w:rPr>
          <w:rFonts w:ascii="Arial" w:eastAsia="Arial" w:hAnsi="Arial"/>
          <w:spacing w:val="-1"/>
          <w:sz w:val="20"/>
          <w:szCs w:val="20"/>
        </w:rPr>
        <w:t>a</w:t>
      </w:r>
      <w:r w:rsidRPr="00E57BF8">
        <w:rPr>
          <w:rFonts w:ascii="Arial" w:eastAsia="Arial" w:hAnsi="Arial"/>
          <w:sz w:val="20"/>
          <w:szCs w:val="20"/>
        </w:rPr>
        <w:t>miento de l</w:t>
      </w:r>
      <w:r w:rsidRPr="00E57BF8">
        <w:rPr>
          <w:rFonts w:ascii="Arial" w:eastAsia="Arial" w:hAnsi="Arial"/>
          <w:spacing w:val="-1"/>
          <w:sz w:val="20"/>
          <w:szCs w:val="20"/>
        </w:rPr>
        <w:t>o</w:t>
      </w:r>
      <w:r w:rsidRPr="00E57BF8">
        <w:rPr>
          <w:rFonts w:ascii="Arial" w:eastAsia="Arial" w:hAnsi="Arial"/>
          <w:sz w:val="20"/>
          <w:szCs w:val="20"/>
        </w:rPr>
        <w:t>s estab</w:t>
      </w:r>
      <w:r w:rsidRPr="00E57BF8">
        <w:rPr>
          <w:rFonts w:ascii="Arial" w:eastAsia="Arial" w:hAnsi="Arial"/>
          <w:spacing w:val="-1"/>
          <w:sz w:val="20"/>
          <w:szCs w:val="20"/>
        </w:rPr>
        <w:t>l</w:t>
      </w:r>
      <w:r w:rsidRPr="00E57BF8">
        <w:rPr>
          <w:rFonts w:ascii="Arial" w:eastAsia="Arial" w:hAnsi="Arial"/>
          <w:sz w:val="20"/>
          <w:szCs w:val="20"/>
        </w:rPr>
        <w:t>ecim</w:t>
      </w:r>
      <w:r w:rsidRPr="00E57BF8">
        <w:rPr>
          <w:rFonts w:ascii="Arial" w:eastAsia="Arial" w:hAnsi="Arial"/>
          <w:spacing w:val="-1"/>
          <w:sz w:val="20"/>
          <w:szCs w:val="20"/>
        </w:rPr>
        <w:t>i</w:t>
      </w:r>
      <w:r w:rsidRPr="00E57BF8">
        <w:rPr>
          <w:rFonts w:ascii="Arial" w:eastAsia="Arial" w:hAnsi="Arial"/>
          <w:sz w:val="20"/>
          <w:szCs w:val="20"/>
        </w:rPr>
        <w:t>e</w:t>
      </w:r>
      <w:r w:rsidRPr="00E57BF8">
        <w:rPr>
          <w:rFonts w:ascii="Arial" w:eastAsia="Arial" w:hAnsi="Arial"/>
          <w:spacing w:val="-1"/>
          <w:sz w:val="20"/>
          <w:szCs w:val="20"/>
        </w:rPr>
        <w:t>n</w:t>
      </w:r>
      <w:r w:rsidRPr="00E57BF8">
        <w:rPr>
          <w:rFonts w:ascii="Arial" w:eastAsia="Arial" w:hAnsi="Arial"/>
          <w:sz w:val="20"/>
          <w:szCs w:val="20"/>
        </w:rPr>
        <w:t>tos que</w:t>
      </w:r>
      <w:r w:rsidRPr="00E57BF8">
        <w:rPr>
          <w:rFonts w:ascii="Arial" w:eastAsia="Arial" w:hAnsi="Arial"/>
          <w:spacing w:val="-1"/>
          <w:sz w:val="20"/>
          <w:szCs w:val="20"/>
        </w:rPr>
        <w:t xml:space="preserve"> </w:t>
      </w:r>
      <w:r w:rsidRPr="00E57BF8">
        <w:rPr>
          <w:rFonts w:ascii="Arial" w:eastAsia="Arial" w:hAnsi="Arial"/>
          <w:sz w:val="20"/>
          <w:szCs w:val="20"/>
        </w:rPr>
        <w:t>se re</w:t>
      </w:r>
      <w:r w:rsidRPr="00E57BF8">
        <w:rPr>
          <w:rFonts w:ascii="Arial" w:eastAsia="Arial" w:hAnsi="Arial"/>
          <w:spacing w:val="-1"/>
          <w:sz w:val="20"/>
          <w:szCs w:val="20"/>
        </w:rPr>
        <w:t>l</w:t>
      </w:r>
      <w:r w:rsidRPr="00E57BF8">
        <w:rPr>
          <w:rFonts w:ascii="Arial" w:eastAsia="Arial" w:hAnsi="Arial"/>
          <w:sz w:val="20"/>
          <w:szCs w:val="20"/>
        </w:rPr>
        <w:t>aci</w:t>
      </w:r>
      <w:r w:rsidRPr="00E57BF8">
        <w:rPr>
          <w:rFonts w:ascii="Arial" w:eastAsia="Arial" w:hAnsi="Arial"/>
          <w:spacing w:val="-1"/>
          <w:sz w:val="20"/>
          <w:szCs w:val="20"/>
        </w:rPr>
        <w:t>o</w:t>
      </w:r>
      <w:r w:rsidRPr="00E57BF8">
        <w:rPr>
          <w:rFonts w:ascii="Arial" w:eastAsia="Arial" w:hAnsi="Arial"/>
          <w:sz w:val="20"/>
          <w:szCs w:val="20"/>
        </w:rPr>
        <w:t xml:space="preserve">nan </w:t>
      </w:r>
      <w:r w:rsidRPr="00E57BF8">
        <w:rPr>
          <w:rFonts w:ascii="Arial" w:eastAsia="Arial" w:hAnsi="Arial"/>
          <w:spacing w:val="-1"/>
          <w:sz w:val="20"/>
          <w:szCs w:val="20"/>
        </w:rPr>
        <w:t>e</w:t>
      </w:r>
      <w:r w:rsidRPr="00E57BF8">
        <w:rPr>
          <w:rFonts w:ascii="Arial" w:eastAsia="Arial" w:hAnsi="Arial"/>
          <w:sz w:val="20"/>
          <w:szCs w:val="20"/>
        </w:rPr>
        <w:t>n l</w:t>
      </w:r>
      <w:r w:rsidRPr="00E57BF8">
        <w:rPr>
          <w:rFonts w:ascii="Arial" w:eastAsia="Arial" w:hAnsi="Arial"/>
          <w:spacing w:val="-1"/>
          <w:sz w:val="20"/>
          <w:szCs w:val="20"/>
        </w:rPr>
        <w:t>o</w:t>
      </w:r>
      <w:r w:rsidRPr="00E57BF8">
        <w:rPr>
          <w:rFonts w:ascii="Arial" w:eastAsia="Arial" w:hAnsi="Arial"/>
          <w:sz w:val="20"/>
          <w:szCs w:val="20"/>
        </w:rPr>
        <w:t>s artí</w:t>
      </w:r>
      <w:r w:rsidRPr="00E57BF8">
        <w:rPr>
          <w:rFonts w:ascii="Arial" w:eastAsia="Arial" w:hAnsi="Arial"/>
          <w:spacing w:val="2"/>
          <w:sz w:val="20"/>
          <w:szCs w:val="20"/>
        </w:rPr>
        <w:t>c</w:t>
      </w:r>
      <w:r w:rsidRPr="00E57BF8">
        <w:rPr>
          <w:rFonts w:ascii="Arial" w:eastAsia="Arial" w:hAnsi="Arial"/>
          <w:sz w:val="20"/>
          <w:szCs w:val="20"/>
        </w:rPr>
        <w:t>ul</w:t>
      </w:r>
      <w:r w:rsidRPr="00E57BF8">
        <w:rPr>
          <w:rFonts w:ascii="Arial" w:eastAsia="Arial" w:hAnsi="Arial"/>
          <w:spacing w:val="-1"/>
          <w:sz w:val="20"/>
          <w:szCs w:val="20"/>
        </w:rPr>
        <w:t>o</w:t>
      </w:r>
      <w:r w:rsidRPr="00E57BF8">
        <w:rPr>
          <w:rFonts w:ascii="Arial" w:eastAsia="Arial" w:hAnsi="Arial"/>
          <w:sz w:val="20"/>
          <w:szCs w:val="20"/>
        </w:rPr>
        <w:t>s 19</w:t>
      </w:r>
      <w:r w:rsidRPr="00E57BF8">
        <w:rPr>
          <w:rFonts w:ascii="Arial" w:eastAsia="Arial" w:hAnsi="Arial"/>
          <w:spacing w:val="-1"/>
          <w:sz w:val="20"/>
          <w:szCs w:val="20"/>
        </w:rPr>
        <w:t xml:space="preserve"> </w:t>
      </w:r>
      <w:r w:rsidRPr="00E57BF8">
        <w:rPr>
          <w:rFonts w:ascii="Arial" w:eastAsia="Arial" w:hAnsi="Arial"/>
          <w:sz w:val="20"/>
          <w:szCs w:val="20"/>
        </w:rPr>
        <w:t>y 21 de esta Ley, se pa</w:t>
      </w:r>
      <w:r w:rsidRPr="00E57BF8">
        <w:rPr>
          <w:rFonts w:ascii="Arial" w:eastAsia="Arial" w:hAnsi="Arial"/>
          <w:spacing w:val="-1"/>
          <w:sz w:val="20"/>
          <w:szCs w:val="20"/>
        </w:rPr>
        <w:t>g</w:t>
      </w:r>
      <w:r w:rsidRPr="00E57BF8">
        <w:rPr>
          <w:rFonts w:ascii="Arial" w:eastAsia="Arial" w:hAnsi="Arial"/>
          <w:sz w:val="20"/>
          <w:szCs w:val="20"/>
        </w:rPr>
        <w:t xml:space="preserve">ará un derecho </w:t>
      </w:r>
      <w:r w:rsidRPr="00E57BF8">
        <w:rPr>
          <w:rFonts w:ascii="Arial" w:eastAsia="Arial" w:hAnsi="Arial"/>
          <w:spacing w:val="1"/>
          <w:position w:val="-1"/>
          <w:sz w:val="20"/>
          <w:szCs w:val="20"/>
        </w:rPr>
        <w:t>c</w:t>
      </w:r>
      <w:r w:rsidRPr="00E57BF8">
        <w:rPr>
          <w:rFonts w:ascii="Arial" w:eastAsia="Arial" w:hAnsi="Arial"/>
          <w:position w:val="-1"/>
          <w:sz w:val="20"/>
          <w:szCs w:val="20"/>
        </w:rPr>
        <w:t xml:space="preserve">onforme a la </w:t>
      </w:r>
      <w:r w:rsidRPr="00E57BF8">
        <w:rPr>
          <w:rFonts w:ascii="Arial" w:eastAsia="Arial" w:hAnsi="Arial"/>
          <w:spacing w:val="1"/>
          <w:position w:val="-1"/>
          <w:sz w:val="20"/>
          <w:szCs w:val="20"/>
        </w:rPr>
        <w:t>s</w:t>
      </w:r>
      <w:r w:rsidRPr="00E57BF8">
        <w:rPr>
          <w:rFonts w:ascii="Arial" w:eastAsia="Arial" w:hAnsi="Arial"/>
          <w:position w:val="-1"/>
          <w:sz w:val="20"/>
          <w:szCs w:val="20"/>
        </w:rPr>
        <w:t>iguiente</w:t>
      </w:r>
      <w:r w:rsidRPr="00E57BF8">
        <w:rPr>
          <w:rFonts w:ascii="Arial" w:eastAsia="Arial" w:hAnsi="Arial"/>
          <w:spacing w:val="-1"/>
          <w:position w:val="-1"/>
          <w:sz w:val="20"/>
          <w:szCs w:val="20"/>
        </w:rPr>
        <w:t xml:space="preserve"> </w:t>
      </w:r>
      <w:r w:rsidRPr="00E57BF8">
        <w:rPr>
          <w:rFonts w:ascii="Arial" w:eastAsia="Arial" w:hAnsi="Arial"/>
          <w:position w:val="-1"/>
          <w:sz w:val="20"/>
          <w:szCs w:val="20"/>
        </w:rPr>
        <w:t>tarifa:</w:t>
      </w:r>
    </w:p>
    <w:p w14:paraId="5B38D904" w14:textId="77777777" w:rsidR="0040495F" w:rsidRPr="00E57BF8" w:rsidRDefault="0040495F" w:rsidP="0040495F">
      <w:pPr>
        <w:spacing w:after="0" w:line="360" w:lineRule="auto"/>
        <w:ind w:right="43"/>
        <w:jc w:val="both"/>
        <w:rPr>
          <w:rFonts w:ascii="Arial" w:eastAsia="Times New Roman" w:hAnsi="Arial"/>
          <w:sz w:val="20"/>
          <w:szCs w:val="20"/>
        </w:rPr>
      </w:pPr>
    </w:p>
    <w:tbl>
      <w:tblPr>
        <w:tblW w:w="4243" w:type="pct"/>
        <w:tblCellMar>
          <w:left w:w="0" w:type="dxa"/>
          <w:right w:w="0" w:type="dxa"/>
        </w:tblCellMar>
        <w:tblLook w:val="01E0" w:firstRow="1" w:lastRow="1" w:firstColumn="1" w:lastColumn="1" w:noHBand="0" w:noVBand="0"/>
      </w:tblPr>
      <w:tblGrid>
        <w:gridCol w:w="6121"/>
        <w:gridCol w:w="1619"/>
      </w:tblGrid>
      <w:tr w:rsidR="0040495F" w:rsidRPr="00E57BF8" w14:paraId="506675AA" w14:textId="77777777" w:rsidTr="00FC0209">
        <w:trPr>
          <w:trHeight w:hRule="exact" w:val="372"/>
        </w:trPr>
        <w:tc>
          <w:tcPr>
            <w:tcW w:w="3954" w:type="pct"/>
          </w:tcPr>
          <w:p w14:paraId="2EEA6058"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 </w:t>
            </w:r>
            <w:r w:rsidRPr="00E57BF8">
              <w:rPr>
                <w:rFonts w:ascii="Arial" w:eastAsia="Arial" w:hAnsi="Arial"/>
                <w:sz w:val="20"/>
                <w:szCs w:val="20"/>
              </w:rPr>
              <w:t>Vinaterías</w:t>
            </w:r>
            <w:r w:rsidRPr="00E57BF8">
              <w:rPr>
                <w:rFonts w:ascii="Arial" w:eastAsia="Arial" w:hAnsi="Arial"/>
                <w:spacing w:val="-1"/>
                <w:sz w:val="20"/>
                <w:szCs w:val="20"/>
              </w:rPr>
              <w:t xml:space="preserve"> </w:t>
            </w:r>
            <w:r w:rsidRPr="00E57BF8">
              <w:rPr>
                <w:rFonts w:ascii="Arial" w:eastAsia="Arial" w:hAnsi="Arial"/>
                <w:sz w:val="20"/>
                <w:szCs w:val="20"/>
              </w:rPr>
              <w:t>o licorerí</w:t>
            </w:r>
            <w:r w:rsidRPr="00E57BF8">
              <w:rPr>
                <w:rFonts w:ascii="Arial" w:eastAsia="Arial" w:hAnsi="Arial"/>
                <w:spacing w:val="-1"/>
                <w:sz w:val="20"/>
                <w:szCs w:val="20"/>
              </w:rPr>
              <w:t>a</w:t>
            </w:r>
            <w:r w:rsidRPr="00E57BF8">
              <w:rPr>
                <w:rFonts w:ascii="Arial" w:eastAsia="Arial" w:hAnsi="Arial"/>
                <w:sz w:val="20"/>
                <w:szCs w:val="20"/>
              </w:rPr>
              <w:t>s</w:t>
            </w:r>
          </w:p>
        </w:tc>
        <w:tc>
          <w:tcPr>
            <w:tcW w:w="1046" w:type="pct"/>
          </w:tcPr>
          <w:p w14:paraId="707EED67" w14:textId="77777777" w:rsidR="0040495F" w:rsidRPr="00E57BF8" w:rsidRDefault="0040495F" w:rsidP="00FC0209">
            <w:pPr>
              <w:spacing w:after="0" w:line="360" w:lineRule="auto"/>
              <w:ind w:left="683" w:right="43" w:hanging="68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0"/>
                <w:sz w:val="20"/>
                <w:szCs w:val="20"/>
              </w:rPr>
              <w:t xml:space="preserve"> </w:t>
            </w:r>
            <w:r w:rsidRPr="00E57BF8">
              <w:rPr>
                <w:rFonts w:ascii="Arial" w:eastAsia="Arial" w:hAnsi="Arial"/>
                <w:sz w:val="20"/>
                <w:szCs w:val="20"/>
              </w:rPr>
              <w:t>3,900.00</w:t>
            </w:r>
          </w:p>
        </w:tc>
      </w:tr>
      <w:tr w:rsidR="0040495F" w:rsidRPr="00E57BF8" w14:paraId="2C18AF30" w14:textId="77777777" w:rsidTr="00FC0209">
        <w:trPr>
          <w:trHeight w:hRule="exact" w:val="345"/>
        </w:trPr>
        <w:tc>
          <w:tcPr>
            <w:tcW w:w="3954" w:type="pct"/>
          </w:tcPr>
          <w:p w14:paraId="05BCCE4F"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 </w:t>
            </w:r>
            <w:r w:rsidRPr="00E57BF8">
              <w:rPr>
                <w:rFonts w:ascii="Arial" w:eastAsia="Arial" w:hAnsi="Arial"/>
                <w:sz w:val="20"/>
                <w:szCs w:val="20"/>
              </w:rPr>
              <w:t>Expendios de cerv</w:t>
            </w:r>
            <w:r w:rsidRPr="00E57BF8">
              <w:rPr>
                <w:rFonts w:ascii="Arial" w:eastAsia="Arial" w:hAnsi="Arial"/>
                <w:spacing w:val="-1"/>
                <w:sz w:val="20"/>
                <w:szCs w:val="20"/>
              </w:rPr>
              <w:t>e</w:t>
            </w:r>
            <w:r w:rsidRPr="00E57BF8">
              <w:rPr>
                <w:rFonts w:ascii="Arial" w:eastAsia="Arial" w:hAnsi="Arial"/>
                <w:spacing w:val="1"/>
                <w:sz w:val="20"/>
                <w:szCs w:val="20"/>
              </w:rPr>
              <w:t>z</w:t>
            </w:r>
            <w:r w:rsidRPr="00E57BF8">
              <w:rPr>
                <w:rFonts w:ascii="Arial" w:eastAsia="Arial" w:hAnsi="Arial"/>
                <w:sz w:val="20"/>
                <w:szCs w:val="20"/>
              </w:rPr>
              <w:t>a</w:t>
            </w:r>
          </w:p>
        </w:tc>
        <w:tc>
          <w:tcPr>
            <w:tcW w:w="1046" w:type="pct"/>
          </w:tcPr>
          <w:p w14:paraId="37434E1E"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0"/>
                <w:sz w:val="20"/>
                <w:szCs w:val="20"/>
              </w:rPr>
              <w:t xml:space="preserve"> </w:t>
            </w:r>
            <w:r w:rsidRPr="00E57BF8">
              <w:rPr>
                <w:rFonts w:ascii="Arial" w:eastAsia="Arial" w:hAnsi="Arial"/>
                <w:sz w:val="20"/>
                <w:szCs w:val="20"/>
              </w:rPr>
              <w:t>4,800.00</w:t>
            </w:r>
          </w:p>
        </w:tc>
      </w:tr>
      <w:tr w:rsidR="0040495F" w:rsidRPr="00E57BF8" w14:paraId="70BD2E81" w14:textId="77777777" w:rsidTr="00FC0209">
        <w:trPr>
          <w:trHeight w:hRule="exact" w:val="345"/>
        </w:trPr>
        <w:tc>
          <w:tcPr>
            <w:tcW w:w="3954" w:type="pct"/>
          </w:tcPr>
          <w:p w14:paraId="4A05998E"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III.- </w:t>
            </w:r>
            <w:r w:rsidRPr="00E57BF8">
              <w:rPr>
                <w:rFonts w:ascii="Arial" w:eastAsia="Arial" w:hAnsi="Arial"/>
                <w:sz w:val="20"/>
                <w:szCs w:val="20"/>
              </w:rPr>
              <w:t>Supermerca</w:t>
            </w:r>
            <w:r w:rsidRPr="00E57BF8">
              <w:rPr>
                <w:rFonts w:ascii="Arial" w:eastAsia="Arial" w:hAnsi="Arial"/>
                <w:spacing w:val="-1"/>
                <w:sz w:val="20"/>
                <w:szCs w:val="20"/>
              </w:rPr>
              <w:t>d</w:t>
            </w:r>
            <w:r w:rsidRPr="00E57BF8">
              <w:rPr>
                <w:rFonts w:ascii="Arial" w:eastAsia="Arial" w:hAnsi="Arial"/>
                <w:sz w:val="20"/>
                <w:szCs w:val="20"/>
              </w:rPr>
              <w:t>os y minisúper</w:t>
            </w:r>
            <w:r w:rsidRPr="00E57BF8">
              <w:rPr>
                <w:rFonts w:ascii="Arial" w:eastAsia="Arial" w:hAnsi="Arial"/>
                <w:spacing w:val="-2"/>
                <w:sz w:val="20"/>
                <w:szCs w:val="20"/>
              </w:rPr>
              <w:t xml:space="preserve"> </w:t>
            </w:r>
            <w:r w:rsidRPr="00E57BF8">
              <w:rPr>
                <w:rFonts w:ascii="Arial" w:eastAsia="Arial" w:hAnsi="Arial"/>
                <w:sz w:val="20"/>
                <w:szCs w:val="20"/>
              </w:rPr>
              <w:t xml:space="preserve">con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1"/>
                <w:sz w:val="20"/>
                <w:szCs w:val="20"/>
              </w:rPr>
              <w:t>p</w:t>
            </w:r>
            <w:r w:rsidRPr="00E57BF8">
              <w:rPr>
                <w:rFonts w:ascii="Arial" w:eastAsia="Arial" w:hAnsi="Arial"/>
                <w:sz w:val="20"/>
                <w:szCs w:val="20"/>
              </w:rPr>
              <w:t>artam</w:t>
            </w:r>
            <w:r w:rsidRPr="00E57BF8">
              <w:rPr>
                <w:rFonts w:ascii="Arial" w:eastAsia="Arial" w:hAnsi="Arial"/>
                <w:spacing w:val="-1"/>
                <w:sz w:val="20"/>
                <w:szCs w:val="20"/>
              </w:rPr>
              <w:t>e</w:t>
            </w:r>
            <w:r w:rsidRPr="00E57BF8">
              <w:rPr>
                <w:rFonts w:ascii="Arial" w:eastAsia="Arial" w:hAnsi="Arial"/>
                <w:sz w:val="20"/>
                <w:szCs w:val="20"/>
              </w:rPr>
              <w:t xml:space="preserve">ntos </w:t>
            </w:r>
            <w:r w:rsidRPr="00E57BF8">
              <w:rPr>
                <w:rFonts w:ascii="Arial" w:eastAsia="Arial" w:hAnsi="Arial"/>
                <w:spacing w:val="-1"/>
                <w:sz w:val="20"/>
                <w:szCs w:val="20"/>
              </w:rPr>
              <w:t>d</w:t>
            </w:r>
            <w:r w:rsidRPr="00E57BF8">
              <w:rPr>
                <w:rFonts w:ascii="Arial" w:eastAsia="Arial" w:hAnsi="Arial"/>
                <w:sz w:val="20"/>
                <w:szCs w:val="20"/>
              </w:rPr>
              <w:t>e licores</w:t>
            </w:r>
          </w:p>
        </w:tc>
        <w:tc>
          <w:tcPr>
            <w:tcW w:w="1046" w:type="pct"/>
          </w:tcPr>
          <w:p w14:paraId="53E0C39D"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0"/>
                <w:sz w:val="20"/>
                <w:szCs w:val="20"/>
              </w:rPr>
              <w:t xml:space="preserve"> </w:t>
            </w:r>
            <w:r w:rsidRPr="00E57BF8">
              <w:rPr>
                <w:rFonts w:ascii="Arial" w:eastAsia="Arial" w:hAnsi="Arial"/>
                <w:sz w:val="20"/>
                <w:szCs w:val="20"/>
              </w:rPr>
              <w:t>4,800.00</w:t>
            </w:r>
          </w:p>
        </w:tc>
      </w:tr>
      <w:tr w:rsidR="0040495F" w:rsidRPr="00E57BF8" w14:paraId="4EE60980" w14:textId="77777777" w:rsidTr="00FC0209">
        <w:trPr>
          <w:trHeight w:hRule="exact" w:val="345"/>
        </w:trPr>
        <w:tc>
          <w:tcPr>
            <w:tcW w:w="3954" w:type="pct"/>
          </w:tcPr>
          <w:p w14:paraId="24AE0E37"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IV.- </w:t>
            </w:r>
            <w:r w:rsidRPr="00E57BF8">
              <w:rPr>
                <w:rFonts w:ascii="Arial" w:eastAsia="Arial" w:hAnsi="Arial"/>
                <w:sz w:val="20"/>
                <w:szCs w:val="20"/>
              </w:rPr>
              <w:t>Centr</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N</w:t>
            </w:r>
            <w:r w:rsidRPr="00E57BF8">
              <w:rPr>
                <w:rFonts w:ascii="Arial" w:eastAsia="Arial" w:hAnsi="Arial"/>
                <w:spacing w:val="-1"/>
                <w:sz w:val="20"/>
                <w:szCs w:val="20"/>
              </w:rPr>
              <w:t>o</w:t>
            </w:r>
            <w:r w:rsidRPr="00E57BF8">
              <w:rPr>
                <w:rFonts w:ascii="Arial" w:eastAsia="Arial" w:hAnsi="Arial"/>
                <w:sz w:val="20"/>
                <w:szCs w:val="20"/>
              </w:rPr>
              <w:t>ctur</w:t>
            </w:r>
            <w:r w:rsidRPr="00E57BF8">
              <w:rPr>
                <w:rFonts w:ascii="Arial" w:eastAsia="Arial" w:hAnsi="Arial"/>
                <w:spacing w:val="-1"/>
                <w:sz w:val="20"/>
                <w:szCs w:val="20"/>
              </w:rPr>
              <w:t>n</w:t>
            </w:r>
            <w:r w:rsidRPr="00E57BF8">
              <w:rPr>
                <w:rFonts w:ascii="Arial" w:eastAsia="Arial" w:hAnsi="Arial"/>
                <w:sz w:val="20"/>
                <w:szCs w:val="20"/>
              </w:rPr>
              <w:t>os</w:t>
            </w:r>
          </w:p>
        </w:tc>
        <w:tc>
          <w:tcPr>
            <w:tcW w:w="1046" w:type="pct"/>
          </w:tcPr>
          <w:p w14:paraId="4464177E"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0"/>
                <w:sz w:val="20"/>
                <w:szCs w:val="20"/>
              </w:rPr>
              <w:t xml:space="preserve"> </w:t>
            </w:r>
            <w:r w:rsidRPr="00E57BF8">
              <w:rPr>
                <w:rFonts w:ascii="Arial" w:eastAsia="Arial" w:hAnsi="Arial"/>
                <w:sz w:val="20"/>
                <w:szCs w:val="20"/>
              </w:rPr>
              <w:t>5,700.00</w:t>
            </w:r>
          </w:p>
        </w:tc>
      </w:tr>
      <w:tr w:rsidR="0040495F" w:rsidRPr="00E57BF8" w14:paraId="6092812E" w14:textId="77777777" w:rsidTr="00FC0209">
        <w:trPr>
          <w:trHeight w:hRule="exact" w:val="345"/>
        </w:trPr>
        <w:tc>
          <w:tcPr>
            <w:tcW w:w="3954" w:type="pct"/>
          </w:tcPr>
          <w:p w14:paraId="6A074D56"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V.-</w:t>
            </w:r>
            <w:r w:rsidRPr="00E57BF8">
              <w:rPr>
                <w:rFonts w:ascii="Arial" w:eastAsia="Arial" w:hAnsi="Arial"/>
                <w:b/>
                <w:spacing w:val="-1"/>
                <w:sz w:val="20"/>
                <w:szCs w:val="20"/>
              </w:rPr>
              <w:t xml:space="preserve"> </w:t>
            </w:r>
            <w:r w:rsidRPr="00E57BF8">
              <w:rPr>
                <w:rFonts w:ascii="Arial" w:eastAsia="Arial" w:hAnsi="Arial"/>
                <w:sz w:val="20"/>
                <w:szCs w:val="20"/>
              </w:rPr>
              <w:t>Cantin</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o bar</w:t>
            </w:r>
            <w:r w:rsidRPr="00E57BF8">
              <w:rPr>
                <w:rFonts w:ascii="Arial" w:eastAsia="Arial" w:hAnsi="Arial"/>
                <w:spacing w:val="-1"/>
                <w:sz w:val="20"/>
                <w:szCs w:val="20"/>
              </w:rPr>
              <w:t>e</w:t>
            </w:r>
            <w:r w:rsidRPr="00E57BF8">
              <w:rPr>
                <w:rFonts w:ascii="Arial" w:eastAsia="Arial" w:hAnsi="Arial"/>
                <w:sz w:val="20"/>
                <w:szCs w:val="20"/>
              </w:rPr>
              <w:t>s</w:t>
            </w:r>
          </w:p>
        </w:tc>
        <w:tc>
          <w:tcPr>
            <w:tcW w:w="1046" w:type="pct"/>
          </w:tcPr>
          <w:p w14:paraId="352ED447"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0"/>
                <w:sz w:val="20"/>
                <w:szCs w:val="20"/>
              </w:rPr>
              <w:t xml:space="preserve"> </w:t>
            </w:r>
            <w:r w:rsidRPr="00E57BF8">
              <w:rPr>
                <w:rFonts w:ascii="Arial" w:eastAsia="Arial" w:hAnsi="Arial"/>
                <w:sz w:val="20"/>
                <w:szCs w:val="20"/>
              </w:rPr>
              <w:t>4,700.</w:t>
            </w:r>
            <w:r w:rsidRPr="00E57BF8">
              <w:rPr>
                <w:rFonts w:ascii="Arial" w:eastAsia="Arial" w:hAnsi="Arial"/>
                <w:spacing w:val="-1"/>
                <w:sz w:val="20"/>
                <w:szCs w:val="20"/>
              </w:rPr>
              <w:t>0</w:t>
            </w:r>
            <w:r w:rsidRPr="00E57BF8">
              <w:rPr>
                <w:rFonts w:ascii="Arial" w:eastAsia="Arial" w:hAnsi="Arial"/>
                <w:sz w:val="20"/>
                <w:szCs w:val="20"/>
              </w:rPr>
              <w:t>0</w:t>
            </w:r>
          </w:p>
        </w:tc>
      </w:tr>
      <w:tr w:rsidR="0040495F" w:rsidRPr="00E57BF8" w14:paraId="0B0C72A0" w14:textId="77777777" w:rsidTr="00FC0209">
        <w:trPr>
          <w:trHeight w:hRule="exact" w:val="345"/>
        </w:trPr>
        <w:tc>
          <w:tcPr>
            <w:tcW w:w="3954" w:type="pct"/>
          </w:tcPr>
          <w:p w14:paraId="6F72B64C"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VI.- </w:t>
            </w:r>
            <w:r w:rsidRPr="00E57BF8">
              <w:rPr>
                <w:rFonts w:ascii="Arial" w:eastAsia="Arial" w:hAnsi="Arial"/>
                <w:sz w:val="20"/>
                <w:szCs w:val="20"/>
              </w:rPr>
              <w:t>Discotecas y clu</w:t>
            </w:r>
            <w:r w:rsidRPr="00E57BF8">
              <w:rPr>
                <w:rFonts w:ascii="Arial" w:eastAsia="Arial" w:hAnsi="Arial"/>
                <w:spacing w:val="-1"/>
                <w:sz w:val="20"/>
                <w:szCs w:val="20"/>
              </w:rPr>
              <w:t>b</w:t>
            </w:r>
            <w:r w:rsidRPr="00E57BF8">
              <w:rPr>
                <w:rFonts w:ascii="Arial" w:eastAsia="Arial" w:hAnsi="Arial"/>
                <w:sz w:val="20"/>
                <w:szCs w:val="20"/>
              </w:rPr>
              <w:t>es</w:t>
            </w:r>
            <w:r w:rsidRPr="00E57BF8">
              <w:rPr>
                <w:rFonts w:ascii="Arial" w:eastAsia="Arial" w:hAnsi="Arial"/>
                <w:spacing w:val="-1"/>
                <w:sz w:val="20"/>
                <w:szCs w:val="20"/>
              </w:rPr>
              <w:t xml:space="preserve"> </w:t>
            </w:r>
            <w:r w:rsidRPr="00E57BF8">
              <w:rPr>
                <w:rFonts w:ascii="Arial" w:eastAsia="Arial" w:hAnsi="Arial"/>
                <w:sz w:val="20"/>
                <w:szCs w:val="20"/>
              </w:rPr>
              <w:t>socia</w:t>
            </w:r>
            <w:r w:rsidRPr="00E57BF8">
              <w:rPr>
                <w:rFonts w:ascii="Arial" w:eastAsia="Arial" w:hAnsi="Arial"/>
                <w:spacing w:val="-1"/>
                <w:sz w:val="20"/>
                <w:szCs w:val="20"/>
              </w:rPr>
              <w:t>l</w:t>
            </w:r>
            <w:r w:rsidRPr="00E57BF8">
              <w:rPr>
                <w:rFonts w:ascii="Arial" w:eastAsia="Arial" w:hAnsi="Arial"/>
                <w:sz w:val="20"/>
                <w:szCs w:val="20"/>
              </w:rPr>
              <w:t>es</w:t>
            </w:r>
          </w:p>
        </w:tc>
        <w:tc>
          <w:tcPr>
            <w:tcW w:w="1046" w:type="pct"/>
          </w:tcPr>
          <w:p w14:paraId="1EC873BA"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0"/>
                <w:sz w:val="20"/>
                <w:szCs w:val="20"/>
              </w:rPr>
              <w:t xml:space="preserve"> </w:t>
            </w:r>
            <w:r w:rsidRPr="00E57BF8">
              <w:rPr>
                <w:rFonts w:ascii="Arial" w:eastAsia="Arial" w:hAnsi="Arial"/>
                <w:sz w:val="20"/>
                <w:szCs w:val="20"/>
              </w:rPr>
              <w:t>4,700.00</w:t>
            </w:r>
          </w:p>
        </w:tc>
      </w:tr>
      <w:tr w:rsidR="0040495F" w:rsidRPr="00E57BF8" w14:paraId="356F206B" w14:textId="77777777" w:rsidTr="00FC0209">
        <w:trPr>
          <w:trHeight w:hRule="exact" w:val="345"/>
        </w:trPr>
        <w:tc>
          <w:tcPr>
            <w:tcW w:w="3954" w:type="pct"/>
          </w:tcPr>
          <w:p w14:paraId="7796259C"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VII.- </w:t>
            </w:r>
            <w:r w:rsidRPr="00E57BF8">
              <w:rPr>
                <w:rFonts w:ascii="Arial" w:eastAsia="Arial" w:hAnsi="Arial"/>
                <w:sz w:val="20"/>
                <w:szCs w:val="20"/>
              </w:rPr>
              <w:t>Salones</w:t>
            </w:r>
            <w:r w:rsidRPr="00E57BF8">
              <w:rPr>
                <w:rFonts w:ascii="Arial" w:eastAsia="Arial" w:hAnsi="Arial"/>
                <w:spacing w:val="-2"/>
                <w:sz w:val="20"/>
                <w:szCs w:val="20"/>
              </w:rPr>
              <w:t xml:space="preserve"> </w:t>
            </w:r>
            <w:r w:rsidRPr="00E57BF8">
              <w:rPr>
                <w:rFonts w:ascii="Arial" w:eastAsia="Arial" w:hAnsi="Arial"/>
                <w:sz w:val="20"/>
                <w:szCs w:val="20"/>
              </w:rPr>
              <w:t>de baile, bill</w:t>
            </w:r>
            <w:r w:rsidRPr="00E57BF8">
              <w:rPr>
                <w:rFonts w:ascii="Arial" w:eastAsia="Arial" w:hAnsi="Arial"/>
                <w:spacing w:val="-1"/>
                <w:sz w:val="20"/>
                <w:szCs w:val="20"/>
              </w:rPr>
              <w:t>a</w:t>
            </w:r>
            <w:r w:rsidRPr="00E57BF8">
              <w:rPr>
                <w:rFonts w:ascii="Arial" w:eastAsia="Arial" w:hAnsi="Arial"/>
                <w:sz w:val="20"/>
                <w:szCs w:val="20"/>
              </w:rPr>
              <w:t>r o boliche</w:t>
            </w:r>
          </w:p>
        </w:tc>
        <w:tc>
          <w:tcPr>
            <w:tcW w:w="1046" w:type="pct"/>
          </w:tcPr>
          <w:p w14:paraId="562DC86F"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0"/>
                <w:sz w:val="20"/>
                <w:szCs w:val="20"/>
              </w:rPr>
              <w:t xml:space="preserve"> </w:t>
            </w:r>
            <w:r w:rsidRPr="00E57BF8">
              <w:rPr>
                <w:rFonts w:ascii="Arial" w:eastAsia="Arial" w:hAnsi="Arial"/>
                <w:sz w:val="20"/>
                <w:szCs w:val="20"/>
              </w:rPr>
              <w:t>4,700.00</w:t>
            </w:r>
          </w:p>
        </w:tc>
      </w:tr>
      <w:tr w:rsidR="0040495F" w:rsidRPr="00E57BF8" w14:paraId="57501649" w14:textId="77777777" w:rsidTr="00FC0209">
        <w:trPr>
          <w:trHeight w:hRule="exact" w:val="345"/>
        </w:trPr>
        <w:tc>
          <w:tcPr>
            <w:tcW w:w="3954" w:type="pct"/>
          </w:tcPr>
          <w:p w14:paraId="033B7766"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VIII.-</w:t>
            </w:r>
            <w:r w:rsidRPr="00E57BF8">
              <w:rPr>
                <w:rFonts w:ascii="Arial" w:eastAsia="Arial" w:hAnsi="Arial"/>
                <w:b/>
                <w:spacing w:val="-1"/>
                <w:sz w:val="20"/>
                <w:szCs w:val="20"/>
              </w:rPr>
              <w:t xml:space="preserve"> </w:t>
            </w:r>
            <w:r w:rsidRPr="00E57BF8">
              <w:rPr>
                <w:rFonts w:ascii="Arial" w:eastAsia="Arial" w:hAnsi="Arial"/>
                <w:sz w:val="20"/>
                <w:szCs w:val="20"/>
              </w:rPr>
              <w:t>Restaurantes, Hotel</w:t>
            </w:r>
            <w:r w:rsidRPr="00E57BF8">
              <w:rPr>
                <w:rFonts w:ascii="Arial" w:eastAsia="Arial" w:hAnsi="Arial"/>
                <w:spacing w:val="-1"/>
                <w:sz w:val="20"/>
                <w:szCs w:val="20"/>
              </w:rPr>
              <w:t>e</w:t>
            </w:r>
            <w:r w:rsidRPr="00E57BF8">
              <w:rPr>
                <w:rFonts w:ascii="Arial" w:eastAsia="Arial" w:hAnsi="Arial"/>
                <w:sz w:val="20"/>
                <w:szCs w:val="20"/>
              </w:rPr>
              <w:t>s y Moteles</w:t>
            </w:r>
          </w:p>
        </w:tc>
        <w:tc>
          <w:tcPr>
            <w:tcW w:w="1046" w:type="pct"/>
          </w:tcPr>
          <w:p w14:paraId="1B604552"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0"/>
                <w:sz w:val="20"/>
                <w:szCs w:val="20"/>
              </w:rPr>
              <w:t xml:space="preserve"> </w:t>
            </w:r>
            <w:r w:rsidRPr="00E57BF8">
              <w:rPr>
                <w:rFonts w:ascii="Arial" w:eastAsia="Arial" w:hAnsi="Arial"/>
                <w:sz w:val="20"/>
                <w:szCs w:val="20"/>
              </w:rPr>
              <w:t>4,700.00</w:t>
            </w:r>
          </w:p>
        </w:tc>
      </w:tr>
      <w:tr w:rsidR="0040495F" w:rsidRPr="00E57BF8" w14:paraId="2745250F" w14:textId="77777777" w:rsidTr="00FC0209">
        <w:trPr>
          <w:trHeight w:hRule="exact" w:val="345"/>
        </w:trPr>
        <w:tc>
          <w:tcPr>
            <w:tcW w:w="3954" w:type="pct"/>
          </w:tcPr>
          <w:p w14:paraId="3673C18A"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IX.- </w:t>
            </w:r>
            <w:r w:rsidRPr="00E57BF8">
              <w:rPr>
                <w:rFonts w:ascii="Arial" w:eastAsia="Arial" w:hAnsi="Arial"/>
                <w:sz w:val="20"/>
                <w:szCs w:val="20"/>
              </w:rPr>
              <w:t>Centr</w:t>
            </w:r>
            <w:r w:rsidRPr="00E57BF8">
              <w:rPr>
                <w:rFonts w:ascii="Arial" w:eastAsia="Arial" w:hAnsi="Arial"/>
                <w:spacing w:val="-1"/>
                <w:sz w:val="20"/>
                <w:szCs w:val="20"/>
              </w:rPr>
              <w:t>o</w:t>
            </w:r>
            <w:r w:rsidRPr="00E57BF8">
              <w:rPr>
                <w:rFonts w:ascii="Arial" w:eastAsia="Arial" w:hAnsi="Arial"/>
                <w:sz w:val="20"/>
                <w:szCs w:val="20"/>
              </w:rPr>
              <w:t xml:space="preserve">s recreativos, </w:t>
            </w:r>
            <w:r w:rsidRPr="00E57BF8">
              <w:rPr>
                <w:rFonts w:ascii="Arial" w:eastAsia="Arial" w:hAnsi="Arial"/>
                <w:spacing w:val="-1"/>
                <w:sz w:val="20"/>
                <w:szCs w:val="20"/>
              </w:rPr>
              <w:t>d</w:t>
            </w:r>
            <w:r w:rsidRPr="00E57BF8">
              <w:rPr>
                <w:rFonts w:ascii="Arial" w:eastAsia="Arial" w:hAnsi="Arial"/>
                <w:sz w:val="20"/>
                <w:szCs w:val="20"/>
              </w:rPr>
              <w:t>eportiv</w:t>
            </w:r>
            <w:r w:rsidRPr="00E57BF8">
              <w:rPr>
                <w:rFonts w:ascii="Arial" w:eastAsia="Arial" w:hAnsi="Arial"/>
                <w:spacing w:val="-1"/>
                <w:sz w:val="20"/>
                <w:szCs w:val="20"/>
              </w:rPr>
              <w:t>o</w:t>
            </w:r>
            <w:r w:rsidRPr="00E57BF8">
              <w:rPr>
                <w:rFonts w:ascii="Arial" w:eastAsia="Arial" w:hAnsi="Arial"/>
                <w:sz w:val="20"/>
                <w:szCs w:val="20"/>
              </w:rPr>
              <w:t>s y Salón de</w:t>
            </w:r>
            <w:r w:rsidRPr="00E57BF8">
              <w:rPr>
                <w:rFonts w:ascii="Arial" w:eastAsia="Arial" w:hAnsi="Arial"/>
                <w:spacing w:val="-1"/>
                <w:sz w:val="20"/>
                <w:szCs w:val="20"/>
              </w:rPr>
              <w:t xml:space="preserve"> </w:t>
            </w:r>
            <w:r w:rsidRPr="00E57BF8">
              <w:rPr>
                <w:rFonts w:ascii="Arial" w:eastAsia="Arial" w:hAnsi="Arial"/>
                <w:sz w:val="20"/>
                <w:szCs w:val="20"/>
              </w:rPr>
              <w:t>cerv</w:t>
            </w:r>
            <w:r w:rsidRPr="00E57BF8">
              <w:rPr>
                <w:rFonts w:ascii="Arial" w:eastAsia="Arial" w:hAnsi="Arial"/>
                <w:spacing w:val="-1"/>
                <w:sz w:val="20"/>
                <w:szCs w:val="20"/>
              </w:rPr>
              <w:t>e</w:t>
            </w:r>
            <w:r w:rsidRPr="00E57BF8">
              <w:rPr>
                <w:rFonts w:ascii="Arial" w:eastAsia="Arial" w:hAnsi="Arial"/>
                <w:spacing w:val="1"/>
                <w:sz w:val="20"/>
                <w:szCs w:val="20"/>
              </w:rPr>
              <w:t>z</w:t>
            </w:r>
            <w:r w:rsidRPr="00E57BF8">
              <w:rPr>
                <w:rFonts w:ascii="Arial" w:eastAsia="Arial" w:hAnsi="Arial"/>
                <w:sz w:val="20"/>
                <w:szCs w:val="20"/>
              </w:rPr>
              <w:t>a</w:t>
            </w:r>
          </w:p>
        </w:tc>
        <w:tc>
          <w:tcPr>
            <w:tcW w:w="1046" w:type="pct"/>
          </w:tcPr>
          <w:p w14:paraId="11D4AEDE"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0"/>
                <w:sz w:val="20"/>
                <w:szCs w:val="20"/>
              </w:rPr>
              <w:t xml:space="preserve"> </w:t>
            </w:r>
            <w:r w:rsidRPr="00E57BF8">
              <w:rPr>
                <w:rFonts w:ascii="Arial" w:eastAsia="Arial" w:hAnsi="Arial"/>
                <w:sz w:val="20"/>
                <w:szCs w:val="20"/>
              </w:rPr>
              <w:t>4,700.00</w:t>
            </w:r>
          </w:p>
        </w:tc>
      </w:tr>
      <w:tr w:rsidR="0040495F" w:rsidRPr="00E57BF8" w14:paraId="64AF2903" w14:textId="77777777" w:rsidTr="00FC0209">
        <w:trPr>
          <w:trHeight w:hRule="exact" w:val="372"/>
        </w:trPr>
        <w:tc>
          <w:tcPr>
            <w:tcW w:w="3954" w:type="pct"/>
          </w:tcPr>
          <w:p w14:paraId="22AB82F3"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X.-</w:t>
            </w:r>
            <w:r w:rsidRPr="00E57BF8">
              <w:rPr>
                <w:rFonts w:ascii="Arial" w:eastAsia="Arial" w:hAnsi="Arial"/>
                <w:b/>
                <w:spacing w:val="-1"/>
                <w:sz w:val="20"/>
                <w:szCs w:val="20"/>
              </w:rPr>
              <w:t xml:space="preserve"> </w:t>
            </w:r>
            <w:r w:rsidRPr="00E57BF8">
              <w:rPr>
                <w:rFonts w:ascii="Arial" w:eastAsia="Arial" w:hAnsi="Arial"/>
                <w:sz w:val="20"/>
                <w:szCs w:val="20"/>
              </w:rPr>
              <w:t>Fond</w:t>
            </w:r>
            <w:r w:rsidRPr="00E57BF8">
              <w:rPr>
                <w:rFonts w:ascii="Arial" w:eastAsia="Arial" w:hAnsi="Arial"/>
                <w:spacing w:val="-1"/>
                <w:sz w:val="20"/>
                <w:szCs w:val="20"/>
              </w:rPr>
              <w:t>a</w:t>
            </w:r>
            <w:r w:rsidRPr="00E57BF8">
              <w:rPr>
                <w:rFonts w:ascii="Arial" w:eastAsia="Arial" w:hAnsi="Arial"/>
                <w:sz w:val="20"/>
                <w:szCs w:val="20"/>
              </w:rPr>
              <w:t>s, Taqu</w:t>
            </w:r>
            <w:r w:rsidRPr="00E57BF8">
              <w:rPr>
                <w:rFonts w:ascii="Arial" w:eastAsia="Arial" w:hAnsi="Arial"/>
                <w:spacing w:val="-1"/>
                <w:sz w:val="20"/>
                <w:szCs w:val="20"/>
              </w:rPr>
              <w:t>e</w:t>
            </w:r>
            <w:r w:rsidRPr="00E57BF8">
              <w:rPr>
                <w:rFonts w:ascii="Arial" w:eastAsia="Arial" w:hAnsi="Arial"/>
                <w:sz w:val="20"/>
                <w:szCs w:val="20"/>
              </w:rPr>
              <w:t>rías y L</w:t>
            </w:r>
            <w:r w:rsidRPr="00E57BF8">
              <w:rPr>
                <w:rFonts w:ascii="Arial" w:eastAsia="Arial" w:hAnsi="Arial"/>
                <w:spacing w:val="-1"/>
                <w:sz w:val="20"/>
                <w:szCs w:val="20"/>
              </w:rPr>
              <w:t>o</w:t>
            </w:r>
            <w:r w:rsidRPr="00E57BF8">
              <w:rPr>
                <w:rFonts w:ascii="Arial" w:eastAsia="Arial" w:hAnsi="Arial"/>
                <w:sz w:val="20"/>
                <w:szCs w:val="20"/>
              </w:rPr>
              <w:t>nc</w:t>
            </w:r>
            <w:r w:rsidRPr="00E57BF8">
              <w:rPr>
                <w:rFonts w:ascii="Arial" w:eastAsia="Arial" w:hAnsi="Arial"/>
                <w:spacing w:val="-1"/>
                <w:sz w:val="20"/>
                <w:szCs w:val="20"/>
              </w:rPr>
              <w:t>h</w:t>
            </w:r>
            <w:r w:rsidRPr="00E57BF8">
              <w:rPr>
                <w:rFonts w:ascii="Arial" w:eastAsia="Arial" w:hAnsi="Arial"/>
                <w:sz w:val="20"/>
                <w:szCs w:val="20"/>
              </w:rPr>
              <w:t>erí</w:t>
            </w:r>
            <w:r w:rsidRPr="00E57BF8">
              <w:rPr>
                <w:rFonts w:ascii="Arial" w:eastAsia="Arial" w:hAnsi="Arial"/>
                <w:spacing w:val="-1"/>
                <w:sz w:val="20"/>
                <w:szCs w:val="20"/>
              </w:rPr>
              <w:t>a</w:t>
            </w:r>
            <w:r w:rsidRPr="00E57BF8">
              <w:rPr>
                <w:rFonts w:ascii="Arial" w:eastAsia="Arial" w:hAnsi="Arial"/>
                <w:sz w:val="20"/>
                <w:szCs w:val="20"/>
              </w:rPr>
              <w:t>s</w:t>
            </w:r>
          </w:p>
        </w:tc>
        <w:tc>
          <w:tcPr>
            <w:tcW w:w="1046" w:type="pct"/>
          </w:tcPr>
          <w:p w14:paraId="28CB573B"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0"/>
                <w:sz w:val="20"/>
                <w:szCs w:val="20"/>
              </w:rPr>
              <w:t xml:space="preserve"> </w:t>
            </w:r>
            <w:r w:rsidRPr="00E57BF8">
              <w:rPr>
                <w:rFonts w:ascii="Arial" w:eastAsia="Arial" w:hAnsi="Arial"/>
                <w:sz w:val="20"/>
                <w:szCs w:val="20"/>
              </w:rPr>
              <w:t>4,100.00</w:t>
            </w:r>
            <w:r>
              <w:rPr>
                <w:rFonts w:ascii="Arial" w:eastAsia="Arial" w:hAnsi="Arial"/>
                <w:sz w:val="20"/>
                <w:szCs w:val="20"/>
              </w:rPr>
              <w:t xml:space="preserve">  </w:t>
            </w:r>
          </w:p>
          <w:p w14:paraId="1BDE39B1" w14:textId="77777777" w:rsidR="0040495F" w:rsidRPr="00E57BF8" w:rsidRDefault="0040495F" w:rsidP="00FC0209">
            <w:pPr>
              <w:spacing w:after="0" w:line="360" w:lineRule="auto"/>
              <w:ind w:right="43"/>
              <w:jc w:val="right"/>
              <w:rPr>
                <w:rFonts w:ascii="Arial" w:eastAsia="Arial" w:hAnsi="Arial"/>
                <w:sz w:val="20"/>
                <w:szCs w:val="20"/>
              </w:rPr>
            </w:pPr>
          </w:p>
          <w:p w14:paraId="37580B2D" w14:textId="77777777" w:rsidR="0040495F" w:rsidRPr="00E57BF8" w:rsidRDefault="0040495F" w:rsidP="00FC0209">
            <w:pPr>
              <w:spacing w:after="0" w:line="360" w:lineRule="auto"/>
              <w:ind w:right="43"/>
              <w:jc w:val="right"/>
              <w:rPr>
                <w:rFonts w:ascii="Arial" w:eastAsia="Arial" w:hAnsi="Arial"/>
                <w:sz w:val="20"/>
                <w:szCs w:val="20"/>
              </w:rPr>
            </w:pPr>
          </w:p>
          <w:p w14:paraId="47B188F3" w14:textId="77777777" w:rsidR="0040495F" w:rsidRPr="00E57BF8" w:rsidRDefault="0040495F" w:rsidP="00FC0209">
            <w:pPr>
              <w:spacing w:after="0" w:line="360" w:lineRule="auto"/>
              <w:ind w:right="43"/>
              <w:jc w:val="right"/>
              <w:rPr>
                <w:rFonts w:ascii="Arial" w:eastAsia="Arial" w:hAnsi="Arial"/>
                <w:sz w:val="20"/>
                <w:szCs w:val="20"/>
              </w:rPr>
            </w:pPr>
          </w:p>
          <w:p w14:paraId="00DFB6AF" w14:textId="77777777" w:rsidR="0040495F" w:rsidRPr="00E57BF8" w:rsidRDefault="0040495F" w:rsidP="00FC0209">
            <w:pPr>
              <w:spacing w:after="0" w:line="360" w:lineRule="auto"/>
              <w:ind w:right="43"/>
              <w:jc w:val="right"/>
              <w:rPr>
                <w:rFonts w:ascii="Arial" w:eastAsia="Arial" w:hAnsi="Arial"/>
                <w:sz w:val="20"/>
                <w:szCs w:val="20"/>
              </w:rPr>
            </w:pPr>
          </w:p>
          <w:p w14:paraId="21701A56" w14:textId="77777777" w:rsidR="0040495F" w:rsidRPr="00E57BF8" w:rsidRDefault="0040495F" w:rsidP="00FC0209">
            <w:pPr>
              <w:spacing w:after="0" w:line="360" w:lineRule="auto"/>
              <w:ind w:right="43"/>
              <w:jc w:val="right"/>
              <w:rPr>
                <w:rFonts w:ascii="Arial" w:eastAsia="Arial" w:hAnsi="Arial"/>
                <w:sz w:val="20"/>
                <w:szCs w:val="20"/>
              </w:rPr>
            </w:pPr>
          </w:p>
        </w:tc>
      </w:tr>
      <w:tr w:rsidR="0040495F" w:rsidRPr="00E57BF8" w14:paraId="08C51CBE" w14:textId="77777777" w:rsidTr="00FC0209">
        <w:trPr>
          <w:trHeight w:hRule="exact" w:val="581"/>
        </w:trPr>
        <w:tc>
          <w:tcPr>
            <w:tcW w:w="3954" w:type="pct"/>
          </w:tcPr>
          <w:p w14:paraId="2EC54047"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XI.-</w:t>
            </w:r>
            <w:r w:rsidRPr="00E57BF8">
              <w:rPr>
                <w:rFonts w:ascii="Arial" w:eastAsia="Arial" w:hAnsi="Arial"/>
                <w:b/>
                <w:spacing w:val="-1"/>
                <w:sz w:val="20"/>
                <w:szCs w:val="20"/>
              </w:rPr>
              <w:t xml:space="preserve"> </w:t>
            </w:r>
            <w:r w:rsidRPr="00E57BF8">
              <w:rPr>
                <w:rFonts w:ascii="Arial" w:eastAsia="Arial" w:hAnsi="Arial"/>
                <w:sz w:val="20"/>
                <w:szCs w:val="20"/>
              </w:rPr>
              <w:t>Tiendas de Conveniencia con venta de cerveza</w:t>
            </w:r>
          </w:p>
        </w:tc>
        <w:tc>
          <w:tcPr>
            <w:tcW w:w="1046" w:type="pct"/>
          </w:tcPr>
          <w:p w14:paraId="603FC067"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$ 12,200.00</w:t>
            </w:r>
          </w:p>
        </w:tc>
      </w:tr>
    </w:tbl>
    <w:p w14:paraId="0CEC5907" w14:textId="77777777" w:rsidR="0040495F" w:rsidRDefault="0040495F" w:rsidP="0040495F">
      <w:pPr>
        <w:spacing w:after="0" w:line="360" w:lineRule="auto"/>
        <w:ind w:right="43"/>
        <w:jc w:val="both"/>
        <w:rPr>
          <w:rFonts w:ascii="Arial" w:eastAsia="Arial" w:hAnsi="Arial"/>
          <w:b/>
          <w:sz w:val="20"/>
          <w:szCs w:val="20"/>
        </w:rPr>
      </w:pPr>
    </w:p>
    <w:p w14:paraId="62201744"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w:t>
      </w:r>
      <w:r w:rsidRPr="00E57BF8">
        <w:rPr>
          <w:rFonts w:ascii="Arial" w:eastAsia="Arial" w:hAnsi="Arial"/>
          <w:b/>
          <w:spacing w:val="35"/>
          <w:sz w:val="20"/>
          <w:szCs w:val="20"/>
        </w:rPr>
        <w:t xml:space="preserve"> </w:t>
      </w:r>
      <w:r w:rsidRPr="00E57BF8">
        <w:rPr>
          <w:rFonts w:ascii="Arial" w:eastAsia="Arial" w:hAnsi="Arial"/>
          <w:b/>
          <w:sz w:val="20"/>
          <w:szCs w:val="20"/>
        </w:rPr>
        <w:t>2</w:t>
      </w:r>
      <w:r w:rsidRPr="00E57BF8">
        <w:rPr>
          <w:rFonts w:ascii="Arial" w:eastAsia="Arial" w:hAnsi="Arial"/>
          <w:b/>
          <w:spacing w:val="-1"/>
          <w:sz w:val="20"/>
          <w:szCs w:val="20"/>
        </w:rPr>
        <w:t>3</w:t>
      </w:r>
      <w:r w:rsidRPr="00E57BF8">
        <w:rPr>
          <w:rFonts w:ascii="Arial" w:eastAsia="Arial" w:hAnsi="Arial"/>
          <w:b/>
          <w:sz w:val="20"/>
          <w:szCs w:val="20"/>
        </w:rPr>
        <w:t>.-</w:t>
      </w:r>
      <w:r w:rsidRPr="00E57BF8">
        <w:rPr>
          <w:rFonts w:ascii="Arial" w:eastAsia="Arial" w:hAnsi="Arial"/>
          <w:b/>
          <w:spacing w:val="36"/>
          <w:sz w:val="20"/>
          <w:szCs w:val="20"/>
        </w:rPr>
        <w:t xml:space="preserve"> </w:t>
      </w:r>
      <w:r w:rsidRPr="00E57BF8">
        <w:rPr>
          <w:rFonts w:ascii="Arial" w:eastAsia="Arial" w:hAnsi="Arial"/>
          <w:sz w:val="20"/>
          <w:szCs w:val="20"/>
        </w:rPr>
        <w:t>Para</w:t>
      </w:r>
      <w:r w:rsidRPr="00E57BF8">
        <w:rPr>
          <w:rFonts w:ascii="Arial" w:eastAsia="Arial" w:hAnsi="Arial"/>
          <w:spacing w:val="35"/>
          <w:sz w:val="20"/>
          <w:szCs w:val="20"/>
        </w:rPr>
        <w:t xml:space="preserve"> </w:t>
      </w:r>
      <w:r w:rsidRPr="00E57BF8">
        <w:rPr>
          <w:rFonts w:ascii="Arial" w:eastAsia="Arial" w:hAnsi="Arial"/>
          <w:sz w:val="20"/>
          <w:szCs w:val="20"/>
        </w:rPr>
        <w:t>la autor</w:t>
      </w:r>
      <w:r w:rsidRPr="00E57BF8">
        <w:rPr>
          <w:rFonts w:ascii="Arial" w:eastAsia="Arial" w:hAnsi="Arial"/>
          <w:spacing w:val="-1"/>
          <w:sz w:val="20"/>
          <w:szCs w:val="20"/>
        </w:rPr>
        <w:t>i</w:t>
      </w:r>
      <w:r w:rsidRPr="00E57BF8">
        <w:rPr>
          <w:rFonts w:ascii="Arial" w:eastAsia="Arial" w:hAnsi="Arial"/>
          <w:spacing w:val="1"/>
          <w:sz w:val="20"/>
          <w:szCs w:val="20"/>
        </w:rPr>
        <w:t>z</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ó</w:t>
      </w:r>
      <w:r w:rsidRPr="00E57BF8">
        <w:rPr>
          <w:rFonts w:ascii="Arial" w:eastAsia="Arial" w:hAnsi="Arial"/>
          <w:sz w:val="20"/>
          <w:szCs w:val="20"/>
        </w:rPr>
        <w:t>n de</w:t>
      </w:r>
      <w:r w:rsidRPr="00E57BF8">
        <w:rPr>
          <w:rFonts w:ascii="Arial" w:eastAsia="Arial" w:hAnsi="Arial"/>
          <w:spacing w:val="35"/>
          <w:sz w:val="20"/>
          <w:szCs w:val="20"/>
        </w:rPr>
        <w:t xml:space="preserve"> </w:t>
      </w:r>
      <w:r w:rsidRPr="00E57BF8">
        <w:rPr>
          <w:rFonts w:ascii="Arial" w:eastAsia="Arial" w:hAnsi="Arial"/>
          <w:sz w:val="20"/>
          <w:szCs w:val="20"/>
        </w:rPr>
        <w:t>fu</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pacing w:val="-1"/>
          <w:sz w:val="20"/>
          <w:szCs w:val="20"/>
        </w:rPr>
        <w:t>i</w:t>
      </w:r>
      <w:r w:rsidRPr="00E57BF8">
        <w:rPr>
          <w:rFonts w:ascii="Arial" w:eastAsia="Arial" w:hAnsi="Arial"/>
          <w:sz w:val="20"/>
          <w:szCs w:val="20"/>
        </w:rPr>
        <w:t>onami</w:t>
      </w:r>
      <w:r w:rsidRPr="00E57BF8">
        <w:rPr>
          <w:rFonts w:ascii="Arial" w:eastAsia="Arial" w:hAnsi="Arial"/>
          <w:spacing w:val="-1"/>
          <w:sz w:val="20"/>
          <w:szCs w:val="20"/>
        </w:rPr>
        <w:t>e</w:t>
      </w:r>
      <w:r w:rsidRPr="00E57BF8">
        <w:rPr>
          <w:rFonts w:ascii="Arial" w:eastAsia="Arial" w:hAnsi="Arial"/>
          <w:sz w:val="20"/>
          <w:szCs w:val="20"/>
        </w:rPr>
        <w:t xml:space="preserve">nto en </w:t>
      </w:r>
      <w:r w:rsidRPr="00E57BF8">
        <w:rPr>
          <w:rFonts w:ascii="Arial" w:eastAsia="Arial" w:hAnsi="Arial"/>
          <w:spacing w:val="-1"/>
          <w:sz w:val="20"/>
          <w:szCs w:val="20"/>
        </w:rPr>
        <w:t>h</w:t>
      </w:r>
      <w:r w:rsidRPr="00E57BF8">
        <w:rPr>
          <w:rFonts w:ascii="Arial" w:eastAsia="Arial" w:hAnsi="Arial"/>
          <w:sz w:val="20"/>
          <w:szCs w:val="20"/>
        </w:rPr>
        <w:t>or</w:t>
      </w:r>
      <w:r w:rsidRPr="00E57BF8">
        <w:rPr>
          <w:rFonts w:ascii="Arial" w:eastAsia="Arial" w:hAnsi="Arial"/>
          <w:spacing w:val="-1"/>
          <w:sz w:val="20"/>
          <w:szCs w:val="20"/>
        </w:rPr>
        <w:t>a</w:t>
      </w:r>
      <w:r w:rsidRPr="00E57BF8">
        <w:rPr>
          <w:rFonts w:ascii="Arial" w:eastAsia="Arial" w:hAnsi="Arial"/>
          <w:sz w:val="20"/>
          <w:szCs w:val="20"/>
        </w:rPr>
        <w:t>rio extra</w:t>
      </w:r>
      <w:r w:rsidRPr="00E57BF8">
        <w:rPr>
          <w:rFonts w:ascii="Arial" w:eastAsia="Arial" w:hAnsi="Arial"/>
          <w:spacing w:val="-1"/>
          <w:sz w:val="20"/>
          <w:szCs w:val="20"/>
        </w:rPr>
        <w:t>o</w:t>
      </w:r>
      <w:r w:rsidRPr="00E57BF8">
        <w:rPr>
          <w:rFonts w:ascii="Arial" w:eastAsia="Arial" w:hAnsi="Arial"/>
          <w:sz w:val="20"/>
          <w:szCs w:val="20"/>
        </w:rPr>
        <w:t>rdi</w:t>
      </w:r>
      <w:r w:rsidRPr="00E57BF8">
        <w:rPr>
          <w:rFonts w:ascii="Arial" w:eastAsia="Arial" w:hAnsi="Arial"/>
          <w:spacing w:val="-1"/>
          <w:sz w:val="20"/>
          <w:szCs w:val="20"/>
        </w:rPr>
        <w:t>na</w:t>
      </w:r>
      <w:r w:rsidRPr="00E57BF8">
        <w:rPr>
          <w:rFonts w:ascii="Arial" w:eastAsia="Arial" w:hAnsi="Arial"/>
          <w:sz w:val="20"/>
          <w:szCs w:val="20"/>
        </w:rPr>
        <w:t xml:space="preserve">rio </w:t>
      </w:r>
      <w:r w:rsidRPr="00E57BF8">
        <w:rPr>
          <w:rFonts w:ascii="Arial" w:eastAsia="Arial" w:hAnsi="Arial"/>
          <w:spacing w:val="-1"/>
          <w:sz w:val="20"/>
          <w:szCs w:val="20"/>
        </w:rPr>
        <w:t>d</w:t>
      </w:r>
      <w:r w:rsidRPr="00E57BF8">
        <w:rPr>
          <w:rFonts w:ascii="Arial" w:eastAsia="Arial" w:hAnsi="Arial"/>
          <w:sz w:val="20"/>
          <w:szCs w:val="20"/>
        </w:rPr>
        <w:t>e g</w:t>
      </w:r>
      <w:r w:rsidRPr="00E57BF8">
        <w:rPr>
          <w:rFonts w:ascii="Arial" w:eastAsia="Arial" w:hAnsi="Arial"/>
          <w:spacing w:val="-1"/>
          <w:sz w:val="20"/>
          <w:szCs w:val="20"/>
        </w:rPr>
        <w:t>i</w:t>
      </w:r>
      <w:r w:rsidRPr="00E57BF8">
        <w:rPr>
          <w:rFonts w:ascii="Arial" w:eastAsia="Arial" w:hAnsi="Arial"/>
          <w:sz w:val="20"/>
          <w:szCs w:val="20"/>
        </w:rPr>
        <w:t>r</w:t>
      </w:r>
      <w:r w:rsidRPr="00E57BF8">
        <w:rPr>
          <w:rFonts w:ascii="Arial" w:eastAsia="Arial" w:hAnsi="Arial"/>
          <w:spacing w:val="-1"/>
          <w:sz w:val="20"/>
          <w:szCs w:val="20"/>
        </w:rPr>
        <w:t>o</w:t>
      </w:r>
      <w:r w:rsidRPr="00E57BF8">
        <w:rPr>
          <w:rFonts w:ascii="Arial" w:eastAsia="Arial" w:hAnsi="Arial"/>
          <w:sz w:val="20"/>
          <w:szCs w:val="20"/>
        </w:rPr>
        <w:t>s rel</w:t>
      </w:r>
      <w:r w:rsidRPr="00E57BF8">
        <w:rPr>
          <w:rFonts w:ascii="Arial" w:eastAsia="Arial" w:hAnsi="Arial"/>
          <w:spacing w:val="-1"/>
          <w:sz w:val="20"/>
          <w:szCs w:val="20"/>
        </w:rPr>
        <w:t>a</w:t>
      </w:r>
      <w:r w:rsidRPr="00E57BF8">
        <w:rPr>
          <w:rFonts w:ascii="Arial" w:eastAsia="Arial" w:hAnsi="Arial"/>
          <w:sz w:val="20"/>
          <w:szCs w:val="20"/>
        </w:rPr>
        <w:t>cio</w:t>
      </w:r>
      <w:r w:rsidRPr="00E57BF8">
        <w:rPr>
          <w:rFonts w:ascii="Arial" w:eastAsia="Arial" w:hAnsi="Arial"/>
          <w:spacing w:val="-1"/>
          <w:sz w:val="20"/>
          <w:szCs w:val="20"/>
        </w:rPr>
        <w:t>n</w:t>
      </w:r>
      <w:r w:rsidRPr="00E57BF8">
        <w:rPr>
          <w:rFonts w:ascii="Arial" w:eastAsia="Arial" w:hAnsi="Arial"/>
          <w:sz w:val="20"/>
          <w:szCs w:val="20"/>
        </w:rPr>
        <w:t>ad</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con la venta</w:t>
      </w:r>
      <w:r w:rsidRPr="00E57BF8">
        <w:rPr>
          <w:rFonts w:ascii="Arial" w:eastAsia="Arial" w:hAnsi="Arial"/>
          <w:spacing w:val="-1"/>
          <w:sz w:val="20"/>
          <w:szCs w:val="20"/>
        </w:rPr>
        <w:t xml:space="preserve"> </w:t>
      </w:r>
      <w:r w:rsidRPr="00E57BF8">
        <w:rPr>
          <w:rFonts w:ascii="Arial" w:eastAsia="Arial" w:hAnsi="Arial"/>
          <w:sz w:val="20"/>
          <w:szCs w:val="20"/>
        </w:rPr>
        <w:t>de beb</w:t>
      </w:r>
      <w:r w:rsidRPr="00E57BF8">
        <w:rPr>
          <w:rFonts w:ascii="Arial" w:eastAsia="Arial" w:hAnsi="Arial"/>
          <w:spacing w:val="-1"/>
          <w:sz w:val="20"/>
          <w:szCs w:val="20"/>
        </w:rPr>
        <w:t>i</w:t>
      </w:r>
      <w:r w:rsidRPr="00E57BF8">
        <w:rPr>
          <w:rFonts w:ascii="Arial" w:eastAsia="Arial" w:hAnsi="Arial"/>
          <w:sz w:val="20"/>
          <w:szCs w:val="20"/>
        </w:rPr>
        <w:t>d</w:t>
      </w:r>
      <w:r w:rsidRPr="00E57BF8">
        <w:rPr>
          <w:rFonts w:ascii="Arial" w:eastAsia="Arial" w:hAnsi="Arial"/>
          <w:spacing w:val="-1"/>
          <w:sz w:val="20"/>
          <w:szCs w:val="20"/>
        </w:rPr>
        <w:t>a</w:t>
      </w:r>
      <w:r w:rsidRPr="00E57BF8">
        <w:rPr>
          <w:rFonts w:ascii="Arial" w:eastAsia="Arial" w:hAnsi="Arial"/>
          <w:sz w:val="20"/>
          <w:szCs w:val="20"/>
        </w:rPr>
        <w:t>s a</w:t>
      </w:r>
      <w:r w:rsidRPr="00E57BF8">
        <w:rPr>
          <w:rFonts w:ascii="Arial" w:eastAsia="Arial" w:hAnsi="Arial"/>
          <w:spacing w:val="-1"/>
          <w:sz w:val="20"/>
          <w:szCs w:val="20"/>
        </w:rPr>
        <w:t>l</w:t>
      </w:r>
      <w:r w:rsidRPr="00E57BF8">
        <w:rPr>
          <w:rFonts w:ascii="Arial" w:eastAsia="Arial" w:hAnsi="Arial"/>
          <w:sz w:val="20"/>
          <w:szCs w:val="20"/>
        </w:rPr>
        <w:t>co</w:t>
      </w:r>
      <w:r w:rsidRPr="00E57BF8">
        <w:rPr>
          <w:rFonts w:ascii="Arial" w:eastAsia="Arial" w:hAnsi="Arial"/>
          <w:spacing w:val="-1"/>
          <w:sz w:val="20"/>
          <w:szCs w:val="20"/>
        </w:rPr>
        <w:t>h</w:t>
      </w:r>
      <w:r w:rsidRPr="00E57BF8">
        <w:rPr>
          <w:rFonts w:ascii="Arial" w:eastAsia="Arial" w:hAnsi="Arial"/>
          <w:sz w:val="20"/>
          <w:szCs w:val="20"/>
        </w:rPr>
        <w:t>ólicas</w:t>
      </w:r>
      <w:r w:rsidRPr="00E57BF8">
        <w:rPr>
          <w:rFonts w:ascii="Arial" w:eastAsia="Arial" w:hAnsi="Arial"/>
          <w:spacing w:val="-1"/>
          <w:sz w:val="20"/>
          <w:szCs w:val="20"/>
        </w:rPr>
        <w:t xml:space="preserve"> </w:t>
      </w:r>
      <w:r w:rsidRPr="00E57BF8">
        <w:rPr>
          <w:rFonts w:ascii="Arial" w:eastAsia="Arial" w:hAnsi="Arial"/>
          <w:sz w:val="20"/>
          <w:szCs w:val="20"/>
        </w:rPr>
        <w:t>se</w:t>
      </w:r>
      <w:r w:rsidRPr="00E57BF8">
        <w:rPr>
          <w:rFonts w:ascii="Arial" w:eastAsia="Arial" w:hAnsi="Arial"/>
          <w:spacing w:val="-1"/>
          <w:sz w:val="20"/>
          <w:szCs w:val="20"/>
        </w:rPr>
        <w:t xml:space="preserve"> </w:t>
      </w:r>
      <w:r w:rsidRPr="00E57BF8">
        <w:rPr>
          <w:rFonts w:ascii="Arial" w:eastAsia="Arial" w:hAnsi="Arial"/>
          <w:sz w:val="20"/>
          <w:szCs w:val="20"/>
        </w:rPr>
        <w:t xml:space="preserve">aplicará </w:t>
      </w:r>
      <w:r w:rsidRPr="00E57BF8">
        <w:rPr>
          <w:rFonts w:ascii="Arial" w:eastAsia="Arial" w:hAnsi="Arial"/>
          <w:spacing w:val="-1"/>
          <w:sz w:val="20"/>
          <w:szCs w:val="20"/>
        </w:rPr>
        <w:t>p</w:t>
      </w:r>
      <w:r w:rsidRPr="00E57BF8">
        <w:rPr>
          <w:rFonts w:ascii="Arial" w:eastAsia="Arial" w:hAnsi="Arial"/>
          <w:sz w:val="20"/>
          <w:szCs w:val="20"/>
        </w:rPr>
        <w:t>or</w:t>
      </w:r>
      <w:r w:rsidRPr="00E57BF8">
        <w:rPr>
          <w:rFonts w:ascii="Arial" w:eastAsia="Arial" w:hAnsi="Arial"/>
          <w:spacing w:val="-1"/>
          <w:sz w:val="20"/>
          <w:szCs w:val="20"/>
        </w:rPr>
        <w:t xml:space="preserve"> </w:t>
      </w:r>
      <w:r w:rsidRPr="00E57BF8">
        <w:rPr>
          <w:rFonts w:ascii="Arial" w:eastAsia="Arial" w:hAnsi="Arial"/>
          <w:sz w:val="20"/>
          <w:szCs w:val="20"/>
        </w:rPr>
        <w:t>cada día la s</w:t>
      </w:r>
      <w:r w:rsidRPr="00E57BF8">
        <w:rPr>
          <w:rFonts w:ascii="Arial" w:eastAsia="Arial" w:hAnsi="Arial"/>
          <w:spacing w:val="-1"/>
          <w:sz w:val="20"/>
          <w:szCs w:val="20"/>
        </w:rPr>
        <w:t>i</w:t>
      </w:r>
      <w:r w:rsidRPr="00E57BF8">
        <w:rPr>
          <w:rFonts w:ascii="Arial" w:eastAsia="Arial" w:hAnsi="Arial"/>
          <w:sz w:val="20"/>
          <w:szCs w:val="20"/>
        </w:rPr>
        <w:t>guiente tarifa:</w:t>
      </w:r>
    </w:p>
    <w:p w14:paraId="04296E9D" w14:textId="77777777" w:rsidR="0040495F" w:rsidRPr="00E57BF8" w:rsidRDefault="0040495F" w:rsidP="0040495F">
      <w:pPr>
        <w:spacing w:after="0" w:line="360" w:lineRule="auto"/>
        <w:ind w:right="43"/>
        <w:jc w:val="both"/>
        <w:rPr>
          <w:rFonts w:ascii="Arial" w:eastAsia="Times New Roman" w:hAnsi="Arial"/>
          <w:sz w:val="20"/>
          <w:szCs w:val="20"/>
        </w:rPr>
      </w:pPr>
    </w:p>
    <w:tbl>
      <w:tblPr>
        <w:tblW w:w="4243" w:type="pct"/>
        <w:tblCellMar>
          <w:left w:w="0" w:type="dxa"/>
          <w:right w:w="0" w:type="dxa"/>
        </w:tblCellMar>
        <w:tblLook w:val="01E0" w:firstRow="1" w:lastRow="1" w:firstColumn="1" w:lastColumn="1" w:noHBand="0" w:noVBand="0"/>
      </w:tblPr>
      <w:tblGrid>
        <w:gridCol w:w="6252"/>
        <w:gridCol w:w="1488"/>
      </w:tblGrid>
      <w:tr w:rsidR="0040495F" w:rsidRPr="00E57BF8" w14:paraId="06F3B7DB" w14:textId="77777777" w:rsidTr="00FC0209">
        <w:trPr>
          <w:trHeight w:hRule="exact" w:val="383"/>
        </w:trPr>
        <w:tc>
          <w:tcPr>
            <w:tcW w:w="4039" w:type="pct"/>
          </w:tcPr>
          <w:p w14:paraId="44852785"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 </w:t>
            </w:r>
            <w:r w:rsidRPr="00E57BF8">
              <w:rPr>
                <w:rFonts w:ascii="Arial" w:eastAsia="Arial" w:hAnsi="Arial"/>
                <w:sz w:val="20"/>
                <w:szCs w:val="20"/>
              </w:rPr>
              <w:t>Vinaterías</w:t>
            </w:r>
            <w:r w:rsidRPr="00E57BF8">
              <w:rPr>
                <w:rFonts w:ascii="Arial" w:eastAsia="Arial" w:hAnsi="Arial"/>
                <w:spacing w:val="-1"/>
                <w:sz w:val="20"/>
                <w:szCs w:val="20"/>
              </w:rPr>
              <w:t xml:space="preserve"> </w:t>
            </w:r>
            <w:r w:rsidRPr="00E57BF8">
              <w:rPr>
                <w:rFonts w:ascii="Arial" w:eastAsia="Arial" w:hAnsi="Arial"/>
                <w:sz w:val="20"/>
                <w:szCs w:val="20"/>
              </w:rPr>
              <w:t>o licorerí</w:t>
            </w:r>
            <w:r w:rsidRPr="00E57BF8">
              <w:rPr>
                <w:rFonts w:ascii="Arial" w:eastAsia="Arial" w:hAnsi="Arial"/>
                <w:spacing w:val="-1"/>
                <w:sz w:val="20"/>
                <w:szCs w:val="20"/>
              </w:rPr>
              <w:t>a</w:t>
            </w:r>
            <w:r w:rsidRPr="00E57BF8">
              <w:rPr>
                <w:rFonts w:ascii="Arial" w:eastAsia="Arial" w:hAnsi="Arial"/>
                <w:sz w:val="20"/>
                <w:szCs w:val="20"/>
              </w:rPr>
              <w:t>s</w:t>
            </w:r>
          </w:p>
        </w:tc>
        <w:tc>
          <w:tcPr>
            <w:tcW w:w="961" w:type="pct"/>
          </w:tcPr>
          <w:p w14:paraId="4349F2C8" w14:textId="77777777" w:rsidR="0040495F" w:rsidRPr="00E57BF8" w:rsidRDefault="0040495F" w:rsidP="00FC0209">
            <w:pPr>
              <w:spacing w:after="0" w:line="360" w:lineRule="auto"/>
              <w:ind w:left="183" w:right="43"/>
              <w:jc w:val="right"/>
              <w:rPr>
                <w:rFonts w:ascii="Arial" w:eastAsia="Arial" w:hAnsi="Arial"/>
                <w:sz w:val="20"/>
                <w:szCs w:val="20"/>
              </w:rPr>
            </w:pPr>
            <w:r w:rsidRPr="00E57BF8">
              <w:rPr>
                <w:rFonts w:ascii="Arial" w:eastAsia="Arial" w:hAnsi="Arial"/>
                <w:sz w:val="20"/>
                <w:szCs w:val="20"/>
              </w:rPr>
              <w:t>$      330.00</w:t>
            </w:r>
          </w:p>
        </w:tc>
      </w:tr>
      <w:tr w:rsidR="0040495F" w:rsidRPr="00E57BF8" w14:paraId="6864B582" w14:textId="77777777" w:rsidTr="00FC0209">
        <w:trPr>
          <w:trHeight w:hRule="exact" w:val="366"/>
        </w:trPr>
        <w:tc>
          <w:tcPr>
            <w:tcW w:w="4039" w:type="pct"/>
          </w:tcPr>
          <w:p w14:paraId="4EE0EDD4" w14:textId="77777777" w:rsidR="0040495F" w:rsidRPr="00E57BF8" w:rsidRDefault="0040495F" w:rsidP="00FC0209">
            <w:pPr>
              <w:spacing w:after="0" w:line="360" w:lineRule="auto"/>
              <w:ind w:right="43"/>
              <w:jc w:val="both"/>
              <w:rPr>
                <w:rFonts w:ascii="Arial" w:eastAsia="Arial" w:hAnsi="Arial"/>
                <w:sz w:val="20"/>
                <w:szCs w:val="20"/>
              </w:rPr>
            </w:pPr>
            <w:r>
              <w:rPr>
                <w:rFonts w:ascii="Arial" w:eastAsia="Arial" w:hAnsi="Arial"/>
                <w:b/>
                <w:sz w:val="20"/>
                <w:szCs w:val="20"/>
              </w:rPr>
              <w:t xml:space="preserve">II.- </w:t>
            </w:r>
            <w:r w:rsidRPr="00E57BF8">
              <w:rPr>
                <w:rFonts w:ascii="Arial" w:eastAsia="Arial" w:hAnsi="Arial"/>
                <w:sz w:val="20"/>
                <w:szCs w:val="20"/>
              </w:rPr>
              <w:t>Expendios de</w:t>
            </w:r>
            <w:r w:rsidRPr="00E57BF8">
              <w:rPr>
                <w:rFonts w:ascii="Arial" w:eastAsia="Arial" w:hAnsi="Arial"/>
                <w:spacing w:val="-1"/>
                <w:sz w:val="20"/>
                <w:szCs w:val="20"/>
              </w:rPr>
              <w:t xml:space="preserve"> </w:t>
            </w:r>
            <w:r w:rsidRPr="00E57BF8">
              <w:rPr>
                <w:rFonts w:ascii="Arial" w:eastAsia="Arial" w:hAnsi="Arial"/>
                <w:sz w:val="20"/>
                <w:szCs w:val="20"/>
              </w:rPr>
              <w:t>cerv</w:t>
            </w:r>
            <w:r w:rsidRPr="00E57BF8">
              <w:rPr>
                <w:rFonts w:ascii="Arial" w:eastAsia="Arial" w:hAnsi="Arial"/>
                <w:spacing w:val="-1"/>
                <w:sz w:val="20"/>
                <w:szCs w:val="20"/>
              </w:rPr>
              <w:t>ez</w:t>
            </w:r>
            <w:r w:rsidRPr="00E57BF8">
              <w:rPr>
                <w:rFonts w:ascii="Arial" w:eastAsia="Arial" w:hAnsi="Arial"/>
                <w:sz w:val="20"/>
                <w:szCs w:val="20"/>
              </w:rPr>
              <w:t>a</w:t>
            </w:r>
          </w:p>
        </w:tc>
        <w:tc>
          <w:tcPr>
            <w:tcW w:w="961" w:type="pct"/>
          </w:tcPr>
          <w:p w14:paraId="2610AA5F" w14:textId="77777777" w:rsidR="0040495F" w:rsidRPr="00E57BF8" w:rsidRDefault="0040495F" w:rsidP="00FC0209">
            <w:pPr>
              <w:spacing w:after="0" w:line="360" w:lineRule="auto"/>
              <w:ind w:left="183"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4"/>
                <w:sz w:val="20"/>
                <w:szCs w:val="20"/>
              </w:rPr>
              <w:t xml:space="preserve"> </w:t>
            </w:r>
            <w:r w:rsidRPr="00E57BF8">
              <w:rPr>
                <w:rFonts w:ascii="Arial" w:eastAsia="Arial" w:hAnsi="Arial"/>
                <w:sz w:val="20"/>
                <w:szCs w:val="20"/>
              </w:rPr>
              <w:t>330.00</w:t>
            </w:r>
          </w:p>
        </w:tc>
      </w:tr>
      <w:tr w:rsidR="0040495F" w:rsidRPr="00E57BF8" w14:paraId="35BC1713" w14:textId="77777777" w:rsidTr="00FC0209">
        <w:trPr>
          <w:trHeight w:hRule="exact" w:val="384"/>
        </w:trPr>
        <w:tc>
          <w:tcPr>
            <w:tcW w:w="4039" w:type="pct"/>
          </w:tcPr>
          <w:p w14:paraId="7A942280"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III.- </w:t>
            </w:r>
            <w:r w:rsidRPr="00E57BF8">
              <w:rPr>
                <w:rFonts w:ascii="Arial" w:eastAsia="Arial" w:hAnsi="Arial"/>
                <w:sz w:val="20"/>
                <w:szCs w:val="20"/>
              </w:rPr>
              <w:t>Supermerca</w:t>
            </w:r>
            <w:r w:rsidRPr="00E57BF8">
              <w:rPr>
                <w:rFonts w:ascii="Arial" w:eastAsia="Arial" w:hAnsi="Arial"/>
                <w:spacing w:val="-1"/>
                <w:sz w:val="20"/>
                <w:szCs w:val="20"/>
              </w:rPr>
              <w:t>d</w:t>
            </w:r>
            <w:r w:rsidRPr="00E57BF8">
              <w:rPr>
                <w:rFonts w:ascii="Arial" w:eastAsia="Arial" w:hAnsi="Arial"/>
                <w:sz w:val="20"/>
                <w:szCs w:val="20"/>
              </w:rPr>
              <w:t>os y minisúper</w:t>
            </w:r>
          </w:p>
        </w:tc>
        <w:tc>
          <w:tcPr>
            <w:tcW w:w="961" w:type="pct"/>
          </w:tcPr>
          <w:p w14:paraId="1FFC8662" w14:textId="77777777" w:rsidR="0040495F" w:rsidRPr="00E57BF8" w:rsidRDefault="0040495F" w:rsidP="00FC0209">
            <w:pPr>
              <w:tabs>
                <w:tab w:val="left" w:pos="322"/>
              </w:tabs>
              <w:spacing w:after="0" w:line="360" w:lineRule="auto"/>
              <w:ind w:left="183"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4"/>
                <w:sz w:val="20"/>
                <w:szCs w:val="20"/>
              </w:rPr>
              <w:t xml:space="preserve">  </w:t>
            </w:r>
            <w:r w:rsidRPr="00E57BF8">
              <w:rPr>
                <w:rFonts w:ascii="Arial" w:eastAsia="Arial" w:hAnsi="Arial"/>
                <w:sz w:val="20"/>
                <w:szCs w:val="20"/>
              </w:rPr>
              <w:t>350.00</w:t>
            </w:r>
          </w:p>
        </w:tc>
      </w:tr>
      <w:tr w:rsidR="0040495F" w:rsidRPr="00E57BF8" w14:paraId="5B864136" w14:textId="77777777" w:rsidTr="00FC0209">
        <w:trPr>
          <w:trHeight w:hRule="exact" w:val="334"/>
        </w:trPr>
        <w:tc>
          <w:tcPr>
            <w:tcW w:w="4039" w:type="pct"/>
          </w:tcPr>
          <w:p w14:paraId="0BCDF398" w14:textId="77777777" w:rsidR="0040495F" w:rsidRPr="00E57BF8" w:rsidRDefault="0040495F" w:rsidP="00FC0209">
            <w:pPr>
              <w:spacing w:after="0" w:line="360" w:lineRule="auto"/>
              <w:ind w:right="43"/>
              <w:jc w:val="both"/>
              <w:rPr>
                <w:rFonts w:ascii="Arial" w:eastAsia="Arial" w:hAnsi="Arial"/>
                <w:b/>
                <w:sz w:val="20"/>
                <w:szCs w:val="20"/>
              </w:rPr>
            </w:pPr>
            <w:r w:rsidRPr="00E57BF8">
              <w:rPr>
                <w:rFonts w:ascii="Arial" w:eastAsia="Arial" w:hAnsi="Arial"/>
                <w:b/>
                <w:sz w:val="20"/>
                <w:szCs w:val="20"/>
              </w:rPr>
              <w:t>IV.-</w:t>
            </w:r>
            <w:r w:rsidRPr="00E57BF8">
              <w:rPr>
                <w:rFonts w:ascii="Arial" w:eastAsia="Arial" w:hAnsi="Arial"/>
                <w:b/>
                <w:spacing w:val="-1"/>
                <w:sz w:val="20"/>
                <w:szCs w:val="20"/>
              </w:rPr>
              <w:t xml:space="preserve"> </w:t>
            </w:r>
            <w:r w:rsidRPr="00E57BF8">
              <w:rPr>
                <w:rFonts w:ascii="Arial" w:eastAsia="Arial" w:hAnsi="Arial"/>
                <w:sz w:val="20"/>
                <w:szCs w:val="20"/>
              </w:rPr>
              <w:t>Tiendas de Conveniencia con venta de cerveza</w:t>
            </w:r>
          </w:p>
        </w:tc>
        <w:tc>
          <w:tcPr>
            <w:tcW w:w="961" w:type="pct"/>
          </w:tcPr>
          <w:p w14:paraId="7706D0D4" w14:textId="77777777" w:rsidR="0040495F" w:rsidRPr="00E57BF8" w:rsidRDefault="0040495F" w:rsidP="00FC0209">
            <w:pPr>
              <w:tabs>
                <w:tab w:val="left" w:pos="322"/>
              </w:tabs>
              <w:spacing w:after="0" w:line="360" w:lineRule="auto"/>
              <w:ind w:left="183" w:right="43"/>
              <w:jc w:val="right"/>
              <w:rPr>
                <w:rFonts w:ascii="Arial" w:eastAsia="Arial" w:hAnsi="Arial"/>
                <w:sz w:val="20"/>
                <w:szCs w:val="20"/>
              </w:rPr>
            </w:pPr>
            <w:r w:rsidRPr="00E57BF8">
              <w:rPr>
                <w:rFonts w:ascii="Arial" w:eastAsia="Arial" w:hAnsi="Arial"/>
                <w:sz w:val="20"/>
                <w:szCs w:val="20"/>
              </w:rPr>
              <w:t>$      410.00</w:t>
            </w:r>
          </w:p>
        </w:tc>
      </w:tr>
    </w:tbl>
    <w:p w14:paraId="4880998C" w14:textId="77777777" w:rsidR="0040495F" w:rsidRPr="00E57BF8" w:rsidRDefault="0040495F" w:rsidP="0040495F">
      <w:pPr>
        <w:spacing w:after="0" w:line="360" w:lineRule="auto"/>
        <w:ind w:right="43"/>
        <w:jc w:val="both"/>
        <w:rPr>
          <w:rFonts w:ascii="Arial" w:eastAsia="Times New Roman" w:hAnsi="Arial"/>
          <w:sz w:val="20"/>
          <w:szCs w:val="20"/>
        </w:rPr>
      </w:pPr>
    </w:p>
    <w:p w14:paraId="088F5D0A"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24.-</w:t>
      </w:r>
      <w:r w:rsidRPr="00E57BF8">
        <w:rPr>
          <w:rFonts w:ascii="Arial" w:eastAsia="Arial" w:hAnsi="Arial"/>
          <w:b/>
          <w:spacing w:val="2"/>
          <w:sz w:val="20"/>
          <w:szCs w:val="20"/>
        </w:rPr>
        <w:t xml:space="preserve"> </w:t>
      </w:r>
      <w:r w:rsidRPr="00E57BF8">
        <w:rPr>
          <w:rFonts w:ascii="Arial" w:eastAsia="Arial" w:hAnsi="Arial"/>
          <w:sz w:val="20"/>
          <w:szCs w:val="20"/>
        </w:rPr>
        <w:t xml:space="preserve">El cobro </w:t>
      </w:r>
      <w:r w:rsidRPr="00E57BF8">
        <w:rPr>
          <w:rFonts w:ascii="Arial" w:eastAsia="Arial" w:hAnsi="Arial"/>
          <w:spacing w:val="-1"/>
          <w:sz w:val="20"/>
          <w:szCs w:val="20"/>
        </w:rPr>
        <w:t>d</w:t>
      </w:r>
      <w:r w:rsidRPr="00E57BF8">
        <w:rPr>
          <w:rFonts w:ascii="Arial" w:eastAsia="Arial" w:hAnsi="Arial"/>
          <w:sz w:val="20"/>
          <w:szCs w:val="20"/>
        </w:rPr>
        <w:t>e derech</w:t>
      </w:r>
      <w:r w:rsidRPr="00E57BF8">
        <w:rPr>
          <w:rFonts w:ascii="Arial" w:eastAsia="Arial" w:hAnsi="Arial"/>
          <w:spacing w:val="-1"/>
          <w:sz w:val="20"/>
          <w:szCs w:val="20"/>
        </w:rPr>
        <w:t>o</w:t>
      </w:r>
      <w:r w:rsidRPr="00E57BF8">
        <w:rPr>
          <w:rFonts w:ascii="Arial" w:eastAsia="Arial" w:hAnsi="Arial"/>
          <w:sz w:val="20"/>
          <w:szCs w:val="20"/>
        </w:rPr>
        <w:t>s por</w:t>
      </w:r>
      <w:r w:rsidRPr="00E57BF8">
        <w:rPr>
          <w:rFonts w:ascii="Arial" w:eastAsia="Arial" w:hAnsi="Arial"/>
          <w:spacing w:val="2"/>
          <w:sz w:val="20"/>
          <w:szCs w:val="20"/>
        </w:rPr>
        <w:t xml:space="preserve"> </w:t>
      </w:r>
      <w:r w:rsidRPr="00E57BF8">
        <w:rPr>
          <w:rFonts w:ascii="Arial" w:eastAsia="Arial" w:hAnsi="Arial"/>
          <w:sz w:val="20"/>
          <w:szCs w:val="20"/>
        </w:rPr>
        <w:t>el ot</w:t>
      </w:r>
      <w:r w:rsidRPr="00E57BF8">
        <w:rPr>
          <w:rFonts w:ascii="Arial" w:eastAsia="Arial" w:hAnsi="Arial"/>
          <w:spacing w:val="-1"/>
          <w:sz w:val="20"/>
          <w:szCs w:val="20"/>
        </w:rPr>
        <w:t>o</w:t>
      </w:r>
      <w:r w:rsidRPr="00E57BF8">
        <w:rPr>
          <w:rFonts w:ascii="Arial" w:eastAsia="Arial" w:hAnsi="Arial"/>
          <w:sz w:val="20"/>
          <w:szCs w:val="20"/>
        </w:rPr>
        <w:t>r</w:t>
      </w:r>
      <w:r w:rsidRPr="00E57BF8">
        <w:rPr>
          <w:rFonts w:ascii="Arial" w:eastAsia="Arial" w:hAnsi="Arial"/>
          <w:spacing w:val="-1"/>
          <w:sz w:val="20"/>
          <w:szCs w:val="20"/>
        </w:rPr>
        <w:t>g</w:t>
      </w:r>
      <w:r w:rsidRPr="00E57BF8">
        <w:rPr>
          <w:rFonts w:ascii="Arial" w:eastAsia="Arial" w:hAnsi="Arial"/>
          <w:sz w:val="20"/>
          <w:szCs w:val="20"/>
        </w:rPr>
        <w:t>amiento</w:t>
      </w:r>
      <w:r w:rsidRPr="00E57BF8">
        <w:rPr>
          <w:rFonts w:ascii="Arial" w:eastAsia="Arial" w:hAnsi="Arial"/>
          <w:spacing w:val="1"/>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 lice</w:t>
      </w:r>
      <w:r w:rsidRPr="00E57BF8">
        <w:rPr>
          <w:rFonts w:ascii="Arial" w:eastAsia="Arial" w:hAnsi="Arial"/>
          <w:spacing w:val="-1"/>
          <w:sz w:val="20"/>
          <w:szCs w:val="20"/>
        </w:rPr>
        <w:t>n</w:t>
      </w:r>
      <w:r w:rsidRPr="00E57BF8">
        <w:rPr>
          <w:rFonts w:ascii="Arial" w:eastAsia="Arial" w:hAnsi="Arial"/>
          <w:sz w:val="20"/>
          <w:szCs w:val="20"/>
        </w:rPr>
        <w:t>ci</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w:t>
      </w:r>
      <w:r w:rsidRPr="00E57BF8">
        <w:rPr>
          <w:rFonts w:ascii="Arial" w:eastAsia="Arial" w:hAnsi="Arial"/>
          <w:spacing w:val="2"/>
          <w:sz w:val="20"/>
          <w:szCs w:val="20"/>
        </w:rPr>
        <w:t xml:space="preserve"> </w:t>
      </w:r>
      <w:r w:rsidRPr="00E57BF8">
        <w:rPr>
          <w:rFonts w:ascii="Arial" w:eastAsia="Arial" w:hAnsi="Arial"/>
          <w:sz w:val="20"/>
          <w:szCs w:val="20"/>
        </w:rPr>
        <w:t>p</w:t>
      </w:r>
      <w:r w:rsidRPr="00E57BF8">
        <w:rPr>
          <w:rFonts w:ascii="Arial" w:eastAsia="Arial" w:hAnsi="Arial"/>
          <w:spacing w:val="-1"/>
          <w:sz w:val="20"/>
          <w:szCs w:val="20"/>
        </w:rPr>
        <w:t>e</w:t>
      </w:r>
      <w:r w:rsidRPr="00E57BF8">
        <w:rPr>
          <w:rFonts w:ascii="Arial" w:eastAsia="Arial" w:hAnsi="Arial"/>
          <w:sz w:val="20"/>
          <w:szCs w:val="20"/>
        </w:rPr>
        <w:t>rmis</w:t>
      </w:r>
      <w:r w:rsidRPr="00E57BF8">
        <w:rPr>
          <w:rFonts w:ascii="Arial" w:eastAsia="Arial" w:hAnsi="Arial"/>
          <w:spacing w:val="-1"/>
          <w:sz w:val="20"/>
          <w:szCs w:val="20"/>
        </w:rPr>
        <w:t>o</w:t>
      </w:r>
      <w:r w:rsidRPr="00E57BF8">
        <w:rPr>
          <w:rFonts w:ascii="Arial" w:eastAsia="Arial" w:hAnsi="Arial"/>
          <w:sz w:val="20"/>
          <w:szCs w:val="20"/>
        </w:rPr>
        <w:t>s o au</w:t>
      </w:r>
      <w:r w:rsidRPr="00E57BF8">
        <w:rPr>
          <w:rFonts w:ascii="Arial" w:eastAsia="Arial" w:hAnsi="Arial"/>
          <w:spacing w:val="-2"/>
          <w:sz w:val="20"/>
          <w:szCs w:val="20"/>
        </w:rPr>
        <w:t>t</w:t>
      </w:r>
      <w:r w:rsidRPr="00E57BF8">
        <w:rPr>
          <w:rFonts w:ascii="Arial" w:eastAsia="Arial" w:hAnsi="Arial"/>
          <w:sz w:val="20"/>
          <w:szCs w:val="20"/>
        </w:rPr>
        <w:t>orizac</w:t>
      </w:r>
      <w:r w:rsidRPr="00E57BF8">
        <w:rPr>
          <w:rFonts w:ascii="Arial" w:eastAsia="Arial" w:hAnsi="Arial"/>
          <w:spacing w:val="-1"/>
          <w:sz w:val="20"/>
          <w:szCs w:val="20"/>
        </w:rPr>
        <w:t>i</w:t>
      </w:r>
      <w:r w:rsidRPr="00E57BF8">
        <w:rPr>
          <w:rFonts w:ascii="Arial" w:eastAsia="Arial" w:hAnsi="Arial"/>
          <w:sz w:val="20"/>
          <w:szCs w:val="20"/>
        </w:rPr>
        <w:t>on</w:t>
      </w:r>
      <w:r w:rsidRPr="00E57BF8">
        <w:rPr>
          <w:rFonts w:ascii="Arial" w:eastAsia="Arial" w:hAnsi="Arial"/>
          <w:spacing w:val="-2"/>
          <w:sz w:val="20"/>
          <w:szCs w:val="20"/>
        </w:rPr>
        <w:t>e</w:t>
      </w:r>
      <w:r w:rsidRPr="00E57BF8">
        <w:rPr>
          <w:rFonts w:ascii="Arial" w:eastAsia="Arial" w:hAnsi="Arial"/>
          <w:sz w:val="20"/>
          <w:szCs w:val="20"/>
        </w:rPr>
        <w:t>s para e</w:t>
      </w:r>
      <w:r>
        <w:rPr>
          <w:rFonts w:ascii="Arial" w:eastAsia="Arial" w:hAnsi="Arial"/>
          <w:sz w:val="20"/>
          <w:szCs w:val="20"/>
        </w:rPr>
        <w:t>l</w:t>
      </w:r>
      <w:r w:rsidRPr="00E57BF8">
        <w:rPr>
          <w:rFonts w:ascii="Arial" w:eastAsia="Arial" w:hAnsi="Arial"/>
          <w:sz w:val="20"/>
          <w:szCs w:val="20"/>
        </w:rPr>
        <w:t xml:space="preserve"> fu</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pacing w:val="-1"/>
          <w:sz w:val="20"/>
          <w:szCs w:val="20"/>
        </w:rPr>
        <w:t>i</w:t>
      </w:r>
      <w:r w:rsidRPr="00E57BF8">
        <w:rPr>
          <w:rFonts w:ascii="Arial" w:eastAsia="Arial" w:hAnsi="Arial"/>
          <w:sz w:val="20"/>
          <w:szCs w:val="20"/>
        </w:rPr>
        <w:t>onami</w:t>
      </w:r>
      <w:r w:rsidRPr="00E57BF8">
        <w:rPr>
          <w:rFonts w:ascii="Arial" w:eastAsia="Arial" w:hAnsi="Arial"/>
          <w:spacing w:val="-1"/>
          <w:sz w:val="20"/>
          <w:szCs w:val="20"/>
        </w:rPr>
        <w:t>e</w:t>
      </w:r>
      <w:r w:rsidRPr="00E57BF8">
        <w:rPr>
          <w:rFonts w:ascii="Arial" w:eastAsia="Arial" w:hAnsi="Arial"/>
          <w:sz w:val="20"/>
          <w:szCs w:val="20"/>
        </w:rPr>
        <w:t xml:space="preserve">nto </w:t>
      </w:r>
      <w:r w:rsidRPr="00E57BF8">
        <w:rPr>
          <w:rFonts w:ascii="Arial" w:eastAsia="Arial" w:hAnsi="Arial"/>
          <w:spacing w:val="-1"/>
          <w:sz w:val="20"/>
          <w:szCs w:val="20"/>
        </w:rPr>
        <w:t>d</w:t>
      </w:r>
      <w:r w:rsidRPr="00E57BF8">
        <w:rPr>
          <w:rFonts w:ascii="Arial" w:eastAsia="Arial" w:hAnsi="Arial"/>
          <w:sz w:val="20"/>
          <w:szCs w:val="20"/>
        </w:rPr>
        <w:t xml:space="preserve">e </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tabl</w:t>
      </w:r>
      <w:r w:rsidRPr="00E57BF8">
        <w:rPr>
          <w:rFonts w:ascii="Arial" w:eastAsia="Arial" w:hAnsi="Arial"/>
          <w:spacing w:val="-1"/>
          <w:sz w:val="20"/>
          <w:szCs w:val="20"/>
        </w:rPr>
        <w:t>e</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m</w:t>
      </w:r>
      <w:r w:rsidRPr="00E57BF8">
        <w:rPr>
          <w:rFonts w:ascii="Arial" w:eastAsia="Arial" w:hAnsi="Arial"/>
          <w:sz w:val="20"/>
          <w:szCs w:val="20"/>
        </w:rPr>
        <w:t xml:space="preserve">ientos, </w:t>
      </w:r>
      <w:r w:rsidRPr="00E57BF8">
        <w:rPr>
          <w:rFonts w:ascii="Arial" w:eastAsia="Arial" w:hAnsi="Arial"/>
          <w:spacing w:val="-1"/>
          <w:sz w:val="20"/>
          <w:szCs w:val="20"/>
        </w:rPr>
        <w:t>l</w:t>
      </w:r>
      <w:r w:rsidRPr="00E57BF8">
        <w:rPr>
          <w:rFonts w:ascii="Arial" w:eastAsia="Arial" w:hAnsi="Arial"/>
          <w:sz w:val="20"/>
          <w:szCs w:val="20"/>
        </w:rPr>
        <w:t>oca</w:t>
      </w:r>
      <w:r w:rsidRPr="00E57BF8">
        <w:rPr>
          <w:rFonts w:ascii="Arial" w:eastAsia="Arial" w:hAnsi="Arial"/>
          <w:spacing w:val="-1"/>
          <w:sz w:val="20"/>
          <w:szCs w:val="20"/>
        </w:rPr>
        <w:t>l</w:t>
      </w:r>
      <w:r w:rsidRPr="00E57BF8">
        <w:rPr>
          <w:rFonts w:ascii="Arial" w:eastAsia="Arial" w:hAnsi="Arial"/>
          <w:sz w:val="20"/>
          <w:szCs w:val="20"/>
        </w:rPr>
        <w:t>es c</w:t>
      </w:r>
      <w:r w:rsidRPr="00E57BF8">
        <w:rPr>
          <w:rFonts w:ascii="Arial" w:eastAsia="Arial" w:hAnsi="Arial"/>
          <w:spacing w:val="-1"/>
          <w:sz w:val="20"/>
          <w:szCs w:val="20"/>
        </w:rPr>
        <w:t>o</w:t>
      </w:r>
      <w:r w:rsidRPr="00E57BF8">
        <w:rPr>
          <w:rFonts w:ascii="Arial" w:eastAsia="Arial" w:hAnsi="Arial"/>
          <w:sz w:val="20"/>
          <w:szCs w:val="20"/>
        </w:rPr>
        <w:t>mercia</w:t>
      </w:r>
      <w:r w:rsidRPr="00E57BF8">
        <w:rPr>
          <w:rFonts w:ascii="Arial" w:eastAsia="Arial" w:hAnsi="Arial"/>
          <w:spacing w:val="-1"/>
          <w:sz w:val="20"/>
          <w:szCs w:val="20"/>
        </w:rPr>
        <w:t>l</w:t>
      </w:r>
      <w:r w:rsidRPr="00E57BF8">
        <w:rPr>
          <w:rFonts w:ascii="Arial" w:eastAsia="Arial" w:hAnsi="Arial"/>
          <w:sz w:val="20"/>
          <w:szCs w:val="20"/>
        </w:rPr>
        <w:t xml:space="preserve">es o </w:t>
      </w:r>
      <w:r w:rsidRPr="00E57BF8">
        <w:rPr>
          <w:rFonts w:ascii="Arial" w:eastAsia="Arial" w:hAnsi="Arial"/>
          <w:spacing w:val="-1"/>
          <w:sz w:val="20"/>
          <w:szCs w:val="20"/>
        </w:rPr>
        <w:t>d</w:t>
      </w:r>
      <w:r w:rsidRPr="00E57BF8">
        <w:rPr>
          <w:rFonts w:ascii="Arial" w:eastAsia="Arial" w:hAnsi="Arial"/>
          <w:sz w:val="20"/>
          <w:szCs w:val="20"/>
        </w:rPr>
        <w:t>e s</w:t>
      </w:r>
      <w:r w:rsidRPr="00E57BF8">
        <w:rPr>
          <w:rFonts w:ascii="Arial" w:eastAsia="Arial" w:hAnsi="Arial"/>
          <w:spacing w:val="-1"/>
          <w:sz w:val="20"/>
          <w:szCs w:val="20"/>
        </w:rPr>
        <w:t>e</w:t>
      </w:r>
      <w:r w:rsidRPr="00E57BF8">
        <w:rPr>
          <w:rFonts w:ascii="Arial" w:eastAsia="Arial" w:hAnsi="Arial"/>
          <w:sz w:val="20"/>
          <w:szCs w:val="20"/>
        </w:rPr>
        <w:t>rvicios, se r</w:t>
      </w:r>
      <w:r w:rsidRPr="00E57BF8">
        <w:rPr>
          <w:rFonts w:ascii="Arial" w:eastAsia="Arial" w:hAnsi="Arial"/>
          <w:spacing w:val="-1"/>
          <w:sz w:val="20"/>
          <w:szCs w:val="20"/>
        </w:rPr>
        <w:t>e</w:t>
      </w:r>
      <w:r w:rsidRPr="00E57BF8">
        <w:rPr>
          <w:rFonts w:ascii="Arial" w:eastAsia="Arial" w:hAnsi="Arial"/>
          <w:sz w:val="20"/>
          <w:szCs w:val="20"/>
        </w:rPr>
        <w:t>aliz</w:t>
      </w:r>
      <w:r w:rsidRPr="00E57BF8">
        <w:rPr>
          <w:rFonts w:ascii="Arial" w:eastAsia="Arial" w:hAnsi="Arial"/>
          <w:spacing w:val="-1"/>
          <w:sz w:val="20"/>
          <w:szCs w:val="20"/>
        </w:rPr>
        <w:t>a</w:t>
      </w:r>
      <w:r w:rsidRPr="00E57BF8">
        <w:rPr>
          <w:rFonts w:ascii="Arial" w:eastAsia="Arial" w:hAnsi="Arial"/>
          <w:sz w:val="20"/>
          <w:szCs w:val="20"/>
        </w:rPr>
        <w:t>rá c</w:t>
      </w:r>
      <w:r w:rsidRPr="00E57BF8">
        <w:rPr>
          <w:rFonts w:ascii="Arial" w:eastAsia="Arial" w:hAnsi="Arial"/>
          <w:spacing w:val="-1"/>
          <w:sz w:val="20"/>
          <w:szCs w:val="20"/>
        </w:rPr>
        <w:t>o</w:t>
      </w:r>
      <w:r w:rsidRPr="00E57BF8">
        <w:rPr>
          <w:rFonts w:ascii="Arial" w:eastAsia="Arial" w:hAnsi="Arial"/>
          <w:sz w:val="20"/>
          <w:szCs w:val="20"/>
        </w:rPr>
        <w:t>n base en l</w:t>
      </w:r>
      <w:r w:rsidRPr="00E57BF8">
        <w:rPr>
          <w:rFonts w:ascii="Arial" w:eastAsia="Arial" w:hAnsi="Arial"/>
          <w:spacing w:val="-1"/>
          <w:sz w:val="20"/>
          <w:szCs w:val="20"/>
        </w:rPr>
        <w:t>a</w:t>
      </w:r>
      <w:r w:rsidRPr="00E57BF8">
        <w:rPr>
          <w:rFonts w:ascii="Arial" w:eastAsia="Arial" w:hAnsi="Arial"/>
          <w:sz w:val="20"/>
          <w:szCs w:val="20"/>
        </w:rPr>
        <w:t>s s</w:t>
      </w:r>
      <w:r w:rsidRPr="00E57BF8">
        <w:rPr>
          <w:rFonts w:ascii="Arial" w:eastAsia="Arial" w:hAnsi="Arial"/>
          <w:spacing w:val="-1"/>
          <w:sz w:val="20"/>
          <w:szCs w:val="20"/>
        </w:rPr>
        <w:t>i</w:t>
      </w:r>
      <w:r w:rsidRPr="00E57BF8">
        <w:rPr>
          <w:rFonts w:ascii="Arial" w:eastAsia="Arial" w:hAnsi="Arial"/>
          <w:sz w:val="20"/>
          <w:szCs w:val="20"/>
        </w:rPr>
        <w:t>guient</w:t>
      </w:r>
      <w:r w:rsidRPr="00E57BF8">
        <w:rPr>
          <w:rFonts w:ascii="Arial" w:eastAsia="Arial" w:hAnsi="Arial"/>
          <w:spacing w:val="-1"/>
          <w:sz w:val="20"/>
          <w:szCs w:val="20"/>
        </w:rPr>
        <w:t>e</w:t>
      </w:r>
      <w:r w:rsidRPr="00E57BF8">
        <w:rPr>
          <w:rFonts w:ascii="Arial" w:eastAsia="Arial" w:hAnsi="Arial"/>
          <w:sz w:val="20"/>
          <w:szCs w:val="20"/>
        </w:rPr>
        <w:t>s tari</w:t>
      </w:r>
      <w:r w:rsidRPr="00E57BF8">
        <w:rPr>
          <w:rFonts w:ascii="Arial" w:eastAsia="Arial" w:hAnsi="Arial"/>
          <w:spacing w:val="-2"/>
          <w:sz w:val="20"/>
          <w:szCs w:val="20"/>
        </w:rPr>
        <w:t>f</w:t>
      </w:r>
      <w:r w:rsidRPr="00E57BF8">
        <w:rPr>
          <w:rFonts w:ascii="Arial" w:eastAsia="Arial" w:hAnsi="Arial"/>
          <w:sz w:val="20"/>
          <w:szCs w:val="20"/>
        </w:rPr>
        <w:t>as a</w:t>
      </w:r>
      <w:r w:rsidRPr="00E57BF8">
        <w:rPr>
          <w:rFonts w:ascii="Arial" w:eastAsia="Arial" w:hAnsi="Arial"/>
          <w:spacing w:val="-1"/>
          <w:sz w:val="20"/>
          <w:szCs w:val="20"/>
        </w:rPr>
        <w:t>n</w:t>
      </w:r>
      <w:r w:rsidRPr="00E57BF8">
        <w:rPr>
          <w:rFonts w:ascii="Arial" w:eastAsia="Arial" w:hAnsi="Arial"/>
          <w:sz w:val="20"/>
          <w:szCs w:val="20"/>
        </w:rPr>
        <w:t>ual</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w:t>
      </w:r>
    </w:p>
    <w:p w14:paraId="7EF0FF8D" w14:textId="77777777" w:rsidR="0040495F" w:rsidRPr="00E57BF8" w:rsidRDefault="0040495F" w:rsidP="0040495F">
      <w:pPr>
        <w:spacing w:after="0" w:line="360" w:lineRule="auto"/>
        <w:ind w:right="43"/>
        <w:jc w:val="both"/>
        <w:rPr>
          <w:rFonts w:ascii="Arial" w:eastAsia="Times New Roman" w:hAnsi="Arial"/>
          <w:sz w:val="20"/>
          <w:szCs w:val="20"/>
        </w:rPr>
      </w:pPr>
    </w:p>
    <w:tbl>
      <w:tblPr>
        <w:tblW w:w="0" w:type="auto"/>
        <w:tblCellMar>
          <w:left w:w="0" w:type="dxa"/>
          <w:right w:w="0" w:type="dxa"/>
        </w:tblCellMar>
        <w:tblLook w:val="01E0" w:firstRow="1" w:lastRow="1" w:firstColumn="1" w:lastColumn="1" w:noHBand="0" w:noVBand="0"/>
      </w:tblPr>
      <w:tblGrid>
        <w:gridCol w:w="5730"/>
        <w:gridCol w:w="1289"/>
        <w:gridCol w:w="1407"/>
      </w:tblGrid>
      <w:tr w:rsidR="0040495F" w:rsidRPr="00E57BF8" w14:paraId="43485A83" w14:textId="77777777" w:rsidTr="00FC0209">
        <w:trPr>
          <w:trHeight w:hRule="exact" w:val="743"/>
        </w:trPr>
        <w:tc>
          <w:tcPr>
            <w:tcW w:w="0" w:type="auto"/>
            <w:tcBorders>
              <w:top w:val="single" w:sz="5" w:space="0" w:color="000000"/>
              <w:left w:val="single" w:sz="5" w:space="0" w:color="000000"/>
              <w:bottom w:val="single" w:sz="5" w:space="0" w:color="000000"/>
              <w:right w:val="single" w:sz="5" w:space="0" w:color="000000"/>
            </w:tcBorders>
            <w:vAlign w:val="center"/>
          </w:tcPr>
          <w:p w14:paraId="7E88C9E4" w14:textId="77777777" w:rsidR="0040495F" w:rsidRDefault="0040495F" w:rsidP="00FC0209">
            <w:pPr>
              <w:spacing w:after="0" w:line="360" w:lineRule="auto"/>
              <w:ind w:right="43"/>
              <w:jc w:val="center"/>
              <w:rPr>
                <w:rFonts w:ascii="Arial" w:eastAsia="Arial" w:hAnsi="Arial"/>
                <w:b/>
                <w:sz w:val="20"/>
                <w:szCs w:val="20"/>
              </w:rPr>
            </w:pPr>
            <w:r w:rsidRPr="00E57BF8">
              <w:rPr>
                <w:rFonts w:ascii="Arial" w:eastAsia="Arial" w:hAnsi="Arial"/>
                <w:b/>
                <w:sz w:val="20"/>
                <w:szCs w:val="20"/>
              </w:rPr>
              <w:t>GIRO</w:t>
            </w:r>
          </w:p>
          <w:p w14:paraId="60B631D4" w14:textId="77777777" w:rsidR="0040495F" w:rsidRPr="00E57BF8" w:rsidRDefault="0040495F" w:rsidP="00FC0209">
            <w:pPr>
              <w:spacing w:after="0" w:line="360" w:lineRule="auto"/>
              <w:ind w:right="43"/>
              <w:jc w:val="center"/>
              <w:rPr>
                <w:rFonts w:ascii="Arial" w:eastAsia="Arial" w:hAnsi="Arial"/>
                <w:sz w:val="20"/>
                <w:szCs w:val="20"/>
              </w:rPr>
            </w:pPr>
            <w:r w:rsidRPr="00E57BF8">
              <w:rPr>
                <w:rFonts w:ascii="Arial" w:eastAsia="Arial" w:hAnsi="Arial"/>
                <w:b/>
                <w:sz w:val="20"/>
                <w:szCs w:val="20"/>
              </w:rPr>
              <w:t>Comercial o</w:t>
            </w:r>
            <w:r w:rsidRPr="00E57BF8">
              <w:rPr>
                <w:rFonts w:ascii="Arial" w:eastAsia="Arial" w:hAnsi="Arial"/>
                <w:b/>
                <w:spacing w:val="-2"/>
                <w:sz w:val="20"/>
                <w:szCs w:val="20"/>
              </w:rPr>
              <w:t xml:space="preserve"> </w:t>
            </w:r>
            <w:r w:rsidRPr="00E57BF8">
              <w:rPr>
                <w:rFonts w:ascii="Arial" w:eastAsia="Arial" w:hAnsi="Arial"/>
                <w:b/>
                <w:sz w:val="20"/>
                <w:szCs w:val="20"/>
              </w:rPr>
              <w:t>de Ser</w:t>
            </w:r>
            <w:r w:rsidRPr="00E57BF8">
              <w:rPr>
                <w:rFonts w:ascii="Arial" w:eastAsia="Arial" w:hAnsi="Arial"/>
                <w:b/>
                <w:spacing w:val="-2"/>
                <w:sz w:val="20"/>
                <w:szCs w:val="20"/>
              </w:rPr>
              <w:t>v</w:t>
            </w:r>
            <w:r w:rsidRPr="00E57BF8">
              <w:rPr>
                <w:rFonts w:ascii="Arial" w:eastAsia="Arial" w:hAnsi="Arial"/>
                <w:b/>
                <w:sz w:val="20"/>
                <w:szCs w:val="20"/>
              </w:rPr>
              <w:t>icios</w:t>
            </w:r>
          </w:p>
        </w:tc>
        <w:tc>
          <w:tcPr>
            <w:tcW w:w="0" w:type="auto"/>
            <w:tcBorders>
              <w:top w:val="single" w:sz="5" w:space="0" w:color="000000"/>
              <w:left w:val="single" w:sz="5" w:space="0" w:color="000000"/>
              <w:bottom w:val="single" w:sz="5" w:space="0" w:color="000000"/>
              <w:right w:val="single" w:sz="5" w:space="0" w:color="000000"/>
            </w:tcBorders>
            <w:vAlign w:val="center"/>
          </w:tcPr>
          <w:p w14:paraId="48A2718D" w14:textId="77777777" w:rsidR="0040495F" w:rsidRPr="00E57BF8" w:rsidRDefault="0040495F" w:rsidP="00FC0209">
            <w:pPr>
              <w:spacing w:after="0" w:line="360" w:lineRule="auto"/>
              <w:ind w:right="43"/>
              <w:jc w:val="center"/>
              <w:rPr>
                <w:rFonts w:ascii="Arial" w:eastAsia="Arial" w:hAnsi="Arial"/>
                <w:sz w:val="20"/>
                <w:szCs w:val="20"/>
              </w:rPr>
            </w:pPr>
            <w:r w:rsidRPr="00E57BF8">
              <w:rPr>
                <w:rFonts w:ascii="Arial" w:eastAsia="Arial" w:hAnsi="Arial"/>
                <w:b/>
                <w:sz w:val="20"/>
                <w:szCs w:val="20"/>
              </w:rPr>
              <w:t>EXPEDICION</w:t>
            </w:r>
          </w:p>
        </w:tc>
        <w:tc>
          <w:tcPr>
            <w:tcW w:w="0" w:type="auto"/>
            <w:tcBorders>
              <w:top w:val="single" w:sz="5" w:space="0" w:color="000000"/>
              <w:left w:val="single" w:sz="5" w:space="0" w:color="000000"/>
              <w:bottom w:val="single" w:sz="5" w:space="0" w:color="000000"/>
              <w:right w:val="single" w:sz="5" w:space="0" w:color="000000"/>
            </w:tcBorders>
            <w:vAlign w:val="center"/>
          </w:tcPr>
          <w:p w14:paraId="1AEAF867" w14:textId="77777777" w:rsidR="0040495F" w:rsidRPr="00E57BF8" w:rsidRDefault="0040495F" w:rsidP="00FC0209">
            <w:pPr>
              <w:spacing w:after="0" w:line="360" w:lineRule="auto"/>
              <w:ind w:right="43"/>
              <w:jc w:val="center"/>
              <w:rPr>
                <w:rFonts w:ascii="Arial" w:eastAsia="Arial" w:hAnsi="Arial"/>
                <w:sz w:val="20"/>
                <w:szCs w:val="20"/>
              </w:rPr>
            </w:pPr>
            <w:r w:rsidRPr="00E57BF8">
              <w:rPr>
                <w:rFonts w:ascii="Arial" w:eastAsia="Arial" w:hAnsi="Arial"/>
                <w:b/>
                <w:sz w:val="20"/>
                <w:szCs w:val="20"/>
              </w:rPr>
              <w:t>RENO</w:t>
            </w:r>
            <w:r w:rsidRPr="00E57BF8">
              <w:rPr>
                <w:rFonts w:ascii="Arial" w:eastAsia="Arial" w:hAnsi="Arial"/>
                <w:b/>
                <w:spacing w:val="-2"/>
                <w:sz w:val="20"/>
                <w:szCs w:val="20"/>
              </w:rPr>
              <w:t>V</w:t>
            </w:r>
            <w:r w:rsidRPr="00E57BF8">
              <w:rPr>
                <w:rFonts w:ascii="Arial" w:eastAsia="Arial" w:hAnsi="Arial"/>
                <w:b/>
                <w:spacing w:val="-1"/>
                <w:sz w:val="20"/>
                <w:szCs w:val="20"/>
              </w:rPr>
              <w:t>A</w:t>
            </w:r>
            <w:r w:rsidRPr="00E57BF8">
              <w:rPr>
                <w:rFonts w:ascii="Arial" w:eastAsia="Arial" w:hAnsi="Arial"/>
                <w:b/>
                <w:sz w:val="20"/>
                <w:szCs w:val="20"/>
              </w:rPr>
              <w:t>CI</w:t>
            </w:r>
            <w:r w:rsidRPr="00E57BF8">
              <w:rPr>
                <w:rFonts w:ascii="Arial" w:eastAsia="Arial" w:hAnsi="Arial"/>
                <w:b/>
                <w:spacing w:val="-1"/>
                <w:sz w:val="20"/>
                <w:szCs w:val="20"/>
              </w:rPr>
              <w:t>O</w:t>
            </w:r>
            <w:r w:rsidRPr="00E57BF8">
              <w:rPr>
                <w:rFonts w:ascii="Arial" w:eastAsia="Arial" w:hAnsi="Arial"/>
                <w:b/>
                <w:sz w:val="20"/>
                <w:szCs w:val="20"/>
              </w:rPr>
              <w:t>N</w:t>
            </w:r>
          </w:p>
        </w:tc>
      </w:tr>
      <w:tr w:rsidR="0040495F" w:rsidRPr="00E57BF8" w14:paraId="52418C5F" w14:textId="77777777" w:rsidTr="00FC0209">
        <w:trPr>
          <w:trHeight w:hRule="exact" w:val="397"/>
        </w:trPr>
        <w:tc>
          <w:tcPr>
            <w:tcW w:w="0" w:type="auto"/>
            <w:tcBorders>
              <w:top w:val="single" w:sz="5" w:space="0" w:color="000000"/>
              <w:left w:val="single" w:sz="5" w:space="0" w:color="000000"/>
              <w:bottom w:val="single" w:sz="5" w:space="0" w:color="000000"/>
              <w:right w:val="single" w:sz="5" w:space="0" w:color="000000"/>
            </w:tcBorders>
          </w:tcPr>
          <w:p w14:paraId="49C53E4A"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 </w:t>
            </w:r>
            <w:r w:rsidRPr="00E57BF8">
              <w:rPr>
                <w:rFonts w:ascii="Arial" w:eastAsia="Arial" w:hAnsi="Arial"/>
                <w:sz w:val="20"/>
                <w:szCs w:val="20"/>
              </w:rPr>
              <w:t>Farm</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a</w:t>
            </w:r>
            <w:r>
              <w:rPr>
                <w:rFonts w:ascii="Arial" w:eastAsia="Arial" w:hAnsi="Arial"/>
                <w:sz w:val="20"/>
                <w:szCs w:val="20"/>
              </w:rPr>
              <w:t>s, Boticas,</w:t>
            </w:r>
            <w:r w:rsidRPr="00E57BF8">
              <w:rPr>
                <w:rFonts w:ascii="Arial" w:eastAsia="Arial" w:hAnsi="Arial"/>
                <w:sz w:val="20"/>
                <w:szCs w:val="20"/>
              </w:rPr>
              <w:t xml:space="preserve"> locales</w:t>
            </w:r>
          </w:p>
        </w:tc>
        <w:tc>
          <w:tcPr>
            <w:tcW w:w="0" w:type="auto"/>
            <w:tcBorders>
              <w:top w:val="single" w:sz="5" w:space="0" w:color="000000"/>
              <w:left w:val="single" w:sz="5" w:space="0" w:color="000000"/>
              <w:bottom w:val="single" w:sz="5" w:space="0" w:color="000000"/>
              <w:right w:val="single" w:sz="5" w:space="0" w:color="000000"/>
            </w:tcBorders>
          </w:tcPr>
          <w:p w14:paraId="2EF36989"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3,000.00</w:t>
            </w:r>
          </w:p>
        </w:tc>
        <w:tc>
          <w:tcPr>
            <w:tcW w:w="0" w:type="auto"/>
            <w:tcBorders>
              <w:top w:val="single" w:sz="5" w:space="0" w:color="000000"/>
              <w:left w:val="single" w:sz="5" w:space="0" w:color="000000"/>
              <w:bottom w:val="single" w:sz="5" w:space="0" w:color="000000"/>
              <w:right w:val="single" w:sz="5" w:space="0" w:color="000000"/>
            </w:tcBorders>
          </w:tcPr>
          <w:p w14:paraId="4B247FA4"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Pr>
                <w:rFonts w:ascii="Arial" w:eastAsia="Arial" w:hAnsi="Arial"/>
                <w:sz w:val="20"/>
                <w:szCs w:val="20"/>
              </w:rPr>
              <w:t xml:space="preserve">   </w:t>
            </w:r>
            <w:r w:rsidRPr="00E57BF8">
              <w:rPr>
                <w:rFonts w:ascii="Arial" w:eastAsia="Arial" w:hAnsi="Arial"/>
                <w:sz w:val="20"/>
                <w:szCs w:val="20"/>
              </w:rPr>
              <w:t xml:space="preserve"> 1,700.00</w:t>
            </w:r>
          </w:p>
        </w:tc>
      </w:tr>
      <w:tr w:rsidR="0040495F" w:rsidRPr="00E57BF8" w14:paraId="0DE8D522" w14:textId="77777777" w:rsidTr="00FC0209">
        <w:trPr>
          <w:trHeight w:hRule="exact" w:val="414"/>
        </w:trPr>
        <w:tc>
          <w:tcPr>
            <w:tcW w:w="0" w:type="auto"/>
            <w:tcBorders>
              <w:top w:val="single" w:sz="5" w:space="0" w:color="000000"/>
              <w:left w:val="single" w:sz="5" w:space="0" w:color="000000"/>
              <w:bottom w:val="single" w:sz="5" w:space="0" w:color="000000"/>
              <w:right w:val="single" w:sz="5" w:space="0" w:color="000000"/>
            </w:tcBorders>
          </w:tcPr>
          <w:p w14:paraId="37B2F187"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 </w:t>
            </w:r>
            <w:r w:rsidRPr="00E57BF8">
              <w:rPr>
                <w:rFonts w:ascii="Arial" w:eastAsia="Arial" w:hAnsi="Arial"/>
                <w:sz w:val="20"/>
                <w:szCs w:val="20"/>
              </w:rPr>
              <w:t>Carn</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pacing w:val="-1"/>
                <w:sz w:val="20"/>
                <w:szCs w:val="20"/>
              </w:rPr>
              <w:t>e</w:t>
            </w:r>
            <w:r w:rsidRPr="00E57BF8">
              <w:rPr>
                <w:rFonts w:ascii="Arial" w:eastAsia="Arial" w:hAnsi="Arial"/>
                <w:sz w:val="20"/>
                <w:szCs w:val="20"/>
              </w:rPr>
              <w:t>rí</w:t>
            </w:r>
            <w:r w:rsidRPr="00E57BF8">
              <w:rPr>
                <w:rFonts w:ascii="Arial" w:eastAsia="Arial" w:hAnsi="Arial"/>
                <w:spacing w:val="-1"/>
                <w:sz w:val="20"/>
                <w:szCs w:val="20"/>
              </w:rPr>
              <w:t>a</w:t>
            </w:r>
            <w:r w:rsidRPr="00E57BF8">
              <w:rPr>
                <w:rFonts w:ascii="Arial" w:eastAsia="Arial" w:hAnsi="Arial"/>
                <w:sz w:val="20"/>
                <w:szCs w:val="20"/>
              </w:rPr>
              <w:t>s, pollerí</w:t>
            </w:r>
            <w:r w:rsidRPr="00E57BF8">
              <w:rPr>
                <w:rFonts w:ascii="Arial" w:eastAsia="Arial" w:hAnsi="Arial"/>
                <w:spacing w:val="-1"/>
                <w:sz w:val="20"/>
                <w:szCs w:val="20"/>
              </w:rPr>
              <w:t>a</w:t>
            </w:r>
            <w:r w:rsidRPr="00E57BF8">
              <w:rPr>
                <w:rFonts w:ascii="Arial" w:eastAsia="Arial" w:hAnsi="Arial"/>
                <w:sz w:val="20"/>
                <w:szCs w:val="20"/>
              </w:rPr>
              <w:t>s y pesc</w:t>
            </w:r>
            <w:r w:rsidRPr="00E57BF8">
              <w:rPr>
                <w:rFonts w:ascii="Arial" w:eastAsia="Arial" w:hAnsi="Arial"/>
                <w:spacing w:val="-1"/>
                <w:sz w:val="20"/>
                <w:szCs w:val="20"/>
              </w:rPr>
              <w:t>a</w:t>
            </w:r>
            <w:r w:rsidRPr="00E57BF8">
              <w:rPr>
                <w:rFonts w:ascii="Arial" w:eastAsia="Arial" w:hAnsi="Arial"/>
                <w:sz w:val="20"/>
                <w:szCs w:val="20"/>
              </w:rPr>
              <w:t>derí</w:t>
            </w:r>
            <w:r w:rsidRPr="00E57BF8">
              <w:rPr>
                <w:rFonts w:ascii="Arial" w:eastAsia="Arial" w:hAnsi="Arial"/>
                <w:spacing w:val="-1"/>
                <w:sz w:val="20"/>
                <w:szCs w:val="20"/>
              </w:rPr>
              <w:t>a</w:t>
            </w:r>
            <w:r w:rsidRPr="00E57BF8">
              <w:rPr>
                <w:rFonts w:ascii="Arial" w:eastAsia="Arial" w:hAnsi="Arial"/>
                <w:sz w:val="20"/>
                <w:szCs w:val="20"/>
              </w:rPr>
              <w:t>s</w:t>
            </w:r>
          </w:p>
        </w:tc>
        <w:tc>
          <w:tcPr>
            <w:tcW w:w="0" w:type="auto"/>
            <w:tcBorders>
              <w:top w:val="single" w:sz="5" w:space="0" w:color="000000"/>
              <w:left w:val="single" w:sz="5" w:space="0" w:color="000000"/>
              <w:bottom w:val="single" w:sz="5" w:space="0" w:color="000000"/>
              <w:right w:val="single" w:sz="5" w:space="0" w:color="000000"/>
            </w:tcBorders>
          </w:tcPr>
          <w:p w14:paraId="66E899CA"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4"/>
                <w:sz w:val="20"/>
                <w:szCs w:val="20"/>
              </w:rPr>
              <w:t xml:space="preserve"> </w:t>
            </w:r>
            <w:r w:rsidRPr="00E57BF8">
              <w:rPr>
                <w:rFonts w:ascii="Arial" w:eastAsia="Arial" w:hAnsi="Arial"/>
                <w:sz w:val="20"/>
                <w:szCs w:val="20"/>
              </w:rPr>
              <w:t>270.00</w:t>
            </w:r>
          </w:p>
        </w:tc>
        <w:tc>
          <w:tcPr>
            <w:tcW w:w="0" w:type="auto"/>
            <w:tcBorders>
              <w:top w:val="single" w:sz="5" w:space="0" w:color="000000"/>
              <w:left w:val="single" w:sz="5" w:space="0" w:color="000000"/>
              <w:bottom w:val="single" w:sz="5" w:space="0" w:color="000000"/>
              <w:right w:val="single" w:sz="5" w:space="0" w:color="000000"/>
            </w:tcBorders>
          </w:tcPr>
          <w:p w14:paraId="0460BABF"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4"/>
                <w:sz w:val="20"/>
                <w:szCs w:val="20"/>
              </w:rPr>
              <w:t xml:space="preserve"> </w:t>
            </w:r>
            <w:r w:rsidRPr="00E57BF8">
              <w:rPr>
                <w:rFonts w:ascii="Arial" w:eastAsia="Arial" w:hAnsi="Arial"/>
                <w:sz w:val="20"/>
                <w:szCs w:val="20"/>
              </w:rPr>
              <w:t>140.00</w:t>
            </w:r>
          </w:p>
        </w:tc>
      </w:tr>
      <w:tr w:rsidR="0040495F" w:rsidRPr="00E57BF8" w14:paraId="01BB66A3" w14:textId="77777777" w:rsidTr="00FC0209">
        <w:trPr>
          <w:trHeight w:hRule="exact" w:val="402"/>
        </w:trPr>
        <w:tc>
          <w:tcPr>
            <w:tcW w:w="0" w:type="auto"/>
            <w:tcBorders>
              <w:top w:val="single" w:sz="5" w:space="0" w:color="000000"/>
              <w:left w:val="single" w:sz="5" w:space="0" w:color="000000"/>
              <w:bottom w:val="single" w:sz="5" w:space="0" w:color="000000"/>
              <w:right w:val="single" w:sz="5" w:space="0" w:color="000000"/>
            </w:tcBorders>
          </w:tcPr>
          <w:p w14:paraId="38451F1E"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III.- </w:t>
            </w:r>
            <w:r w:rsidRPr="00E57BF8">
              <w:rPr>
                <w:rFonts w:ascii="Arial" w:eastAsia="Arial" w:hAnsi="Arial"/>
                <w:sz w:val="20"/>
                <w:szCs w:val="20"/>
              </w:rPr>
              <w:t>Panader</w:t>
            </w:r>
            <w:r w:rsidRPr="00E57BF8">
              <w:rPr>
                <w:rFonts w:ascii="Arial" w:eastAsia="Arial" w:hAnsi="Arial"/>
                <w:spacing w:val="-2"/>
                <w:sz w:val="20"/>
                <w:szCs w:val="20"/>
              </w:rPr>
              <w:t>í</w:t>
            </w:r>
            <w:r w:rsidRPr="00E57BF8">
              <w:rPr>
                <w:rFonts w:ascii="Arial" w:eastAsia="Arial" w:hAnsi="Arial"/>
                <w:sz w:val="20"/>
                <w:szCs w:val="20"/>
              </w:rPr>
              <w:t>as y tortillerí</w:t>
            </w:r>
            <w:r w:rsidRPr="00E57BF8">
              <w:rPr>
                <w:rFonts w:ascii="Arial" w:eastAsia="Arial" w:hAnsi="Arial"/>
                <w:spacing w:val="-1"/>
                <w:sz w:val="20"/>
                <w:szCs w:val="20"/>
              </w:rPr>
              <w:t>a</w:t>
            </w:r>
            <w:r w:rsidRPr="00E57BF8">
              <w:rPr>
                <w:rFonts w:ascii="Arial" w:eastAsia="Arial" w:hAnsi="Arial"/>
                <w:sz w:val="20"/>
                <w:szCs w:val="20"/>
              </w:rPr>
              <w:t>s</w:t>
            </w:r>
          </w:p>
        </w:tc>
        <w:tc>
          <w:tcPr>
            <w:tcW w:w="0" w:type="auto"/>
            <w:tcBorders>
              <w:top w:val="single" w:sz="5" w:space="0" w:color="000000"/>
              <w:left w:val="single" w:sz="5" w:space="0" w:color="000000"/>
              <w:bottom w:val="single" w:sz="5" w:space="0" w:color="000000"/>
              <w:right w:val="single" w:sz="5" w:space="0" w:color="000000"/>
            </w:tcBorders>
          </w:tcPr>
          <w:p w14:paraId="4EC78A5B"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270.00</w:t>
            </w:r>
          </w:p>
        </w:tc>
        <w:tc>
          <w:tcPr>
            <w:tcW w:w="0" w:type="auto"/>
            <w:tcBorders>
              <w:top w:val="single" w:sz="5" w:space="0" w:color="000000"/>
              <w:left w:val="single" w:sz="5" w:space="0" w:color="000000"/>
              <w:bottom w:val="single" w:sz="5" w:space="0" w:color="000000"/>
              <w:right w:val="single" w:sz="5" w:space="0" w:color="000000"/>
            </w:tcBorders>
          </w:tcPr>
          <w:p w14:paraId="58139156"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140.00</w:t>
            </w:r>
          </w:p>
        </w:tc>
      </w:tr>
      <w:tr w:rsidR="0040495F" w:rsidRPr="00E57BF8" w14:paraId="09B0222B" w14:textId="77777777" w:rsidTr="00FC0209">
        <w:trPr>
          <w:trHeight w:hRule="exact" w:val="407"/>
        </w:trPr>
        <w:tc>
          <w:tcPr>
            <w:tcW w:w="0" w:type="auto"/>
            <w:tcBorders>
              <w:top w:val="single" w:sz="5" w:space="0" w:color="000000"/>
              <w:left w:val="single" w:sz="5" w:space="0" w:color="000000"/>
              <w:bottom w:val="single" w:sz="5" w:space="0" w:color="000000"/>
              <w:right w:val="single" w:sz="5" w:space="0" w:color="000000"/>
            </w:tcBorders>
          </w:tcPr>
          <w:p w14:paraId="0D5D3F41"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IV.- </w:t>
            </w:r>
            <w:r w:rsidRPr="00E57BF8">
              <w:rPr>
                <w:rFonts w:ascii="Arial" w:eastAsia="Arial" w:hAnsi="Arial"/>
                <w:sz w:val="20"/>
                <w:szCs w:val="20"/>
              </w:rPr>
              <w:t>Expendio de refr</w:t>
            </w:r>
            <w:r w:rsidRPr="00E57BF8">
              <w:rPr>
                <w:rFonts w:ascii="Arial" w:eastAsia="Arial" w:hAnsi="Arial"/>
                <w:spacing w:val="-1"/>
                <w:sz w:val="20"/>
                <w:szCs w:val="20"/>
              </w:rPr>
              <w:t>es</w:t>
            </w:r>
            <w:r w:rsidRPr="00E57BF8">
              <w:rPr>
                <w:rFonts w:ascii="Arial" w:eastAsia="Arial" w:hAnsi="Arial"/>
                <w:sz w:val="20"/>
                <w:szCs w:val="20"/>
              </w:rPr>
              <w:t>c</w:t>
            </w:r>
            <w:r w:rsidRPr="00E57BF8">
              <w:rPr>
                <w:rFonts w:ascii="Arial" w:eastAsia="Arial" w:hAnsi="Arial"/>
                <w:spacing w:val="-1"/>
                <w:sz w:val="20"/>
                <w:szCs w:val="20"/>
              </w:rPr>
              <w:t>o</w:t>
            </w:r>
            <w:r w:rsidRPr="00E57BF8">
              <w:rPr>
                <w:rFonts w:ascii="Arial" w:eastAsia="Arial" w:hAnsi="Arial"/>
                <w:sz w:val="20"/>
                <w:szCs w:val="20"/>
              </w:rPr>
              <w:t>s</w:t>
            </w:r>
          </w:p>
        </w:tc>
        <w:tc>
          <w:tcPr>
            <w:tcW w:w="0" w:type="auto"/>
            <w:tcBorders>
              <w:top w:val="single" w:sz="5" w:space="0" w:color="000000"/>
              <w:left w:val="single" w:sz="5" w:space="0" w:color="000000"/>
              <w:bottom w:val="single" w:sz="5" w:space="0" w:color="000000"/>
              <w:right w:val="single" w:sz="5" w:space="0" w:color="000000"/>
            </w:tcBorders>
          </w:tcPr>
          <w:p w14:paraId="4D505165"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4"/>
                <w:sz w:val="20"/>
                <w:szCs w:val="20"/>
              </w:rPr>
              <w:t xml:space="preserve"> </w:t>
            </w:r>
            <w:r w:rsidRPr="00E57BF8">
              <w:rPr>
                <w:rFonts w:ascii="Arial" w:eastAsia="Arial" w:hAnsi="Arial"/>
                <w:sz w:val="20"/>
                <w:szCs w:val="20"/>
              </w:rPr>
              <w:t>6,000.00</w:t>
            </w:r>
          </w:p>
        </w:tc>
        <w:tc>
          <w:tcPr>
            <w:tcW w:w="0" w:type="auto"/>
            <w:tcBorders>
              <w:top w:val="single" w:sz="5" w:space="0" w:color="000000"/>
              <w:left w:val="single" w:sz="5" w:space="0" w:color="000000"/>
              <w:bottom w:val="single" w:sz="5" w:space="0" w:color="000000"/>
              <w:right w:val="single" w:sz="5" w:space="0" w:color="000000"/>
            </w:tcBorders>
          </w:tcPr>
          <w:p w14:paraId="1D4F63B0"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3,200.00</w:t>
            </w:r>
          </w:p>
        </w:tc>
      </w:tr>
      <w:tr w:rsidR="0040495F" w:rsidRPr="00E57BF8" w14:paraId="04A82536" w14:textId="77777777" w:rsidTr="00FC0209">
        <w:trPr>
          <w:trHeight w:hRule="exact" w:val="406"/>
        </w:trPr>
        <w:tc>
          <w:tcPr>
            <w:tcW w:w="0" w:type="auto"/>
            <w:tcBorders>
              <w:top w:val="single" w:sz="5" w:space="0" w:color="000000"/>
              <w:left w:val="single" w:sz="5" w:space="0" w:color="000000"/>
              <w:bottom w:val="single" w:sz="5" w:space="0" w:color="000000"/>
              <w:right w:val="single" w:sz="5" w:space="0" w:color="000000"/>
            </w:tcBorders>
          </w:tcPr>
          <w:p w14:paraId="451B8D2F"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V.-</w:t>
            </w:r>
            <w:r w:rsidRPr="00E57BF8">
              <w:rPr>
                <w:rFonts w:ascii="Arial" w:eastAsia="Arial" w:hAnsi="Arial"/>
                <w:b/>
                <w:spacing w:val="-1"/>
                <w:sz w:val="20"/>
                <w:szCs w:val="20"/>
              </w:rPr>
              <w:t xml:space="preserve"> </w:t>
            </w:r>
            <w:r w:rsidRPr="00E57BF8">
              <w:rPr>
                <w:rFonts w:ascii="Arial" w:eastAsia="Arial" w:hAnsi="Arial"/>
                <w:sz w:val="20"/>
                <w:szCs w:val="20"/>
              </w:rPr>
              <w:t>Fabr</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z w:val="20"/>
                <w:szCs w:val="20"/>
              </w:rPr>
              <w:t xml:space="preserve">a </w:t>
            </w:r>
            <w:r w:rsidRPr="00E57BF8">
              <w:rPr>
                <w:rFonts w:ascii="Arial" w:eastAsia="Arial" w:hAnsi="Arial"/>
                <w:spacing w:val="-1"/>
                <w:sz w:val="20"/>
                <w:szCs w:val="20"/>
              </w:rPr>
              <w:t>d</w:t>
            </w:r>
            <w:r w:rsidRPr="00E57BF8">
              <w:rPr>
                <w:rFonts w:ascii="Arial" w:eastAsia="Arial" w:hAnsi="Arial"/>
                <w:sz w:val="20"/>
                <w:szCs w:val="20"/>
              </w:rPr>
              <w:t>e jug</w:t>
            </w:r>
            <w:r w:rsidRPr="00E57BF8">
              <w:rPr>
                <w:rFonts w:ascii="Arial" w:eastAsia="Arial" w:hAnsi="Arial"/>
                <w:spacing w:val="-1"/>
                <w:sz w:val="20"/>
                <w:szCs w:val="20"/>
              </w:rPr>
              <w:t>o</w:t>
            </w:r>
            <w:r w:rsidRPr="00E57BF8">
              <w:rPr>
                <w:rFonts w:ascii="Arial" w:eastAsia="Arial" w:hAnsi="Arial"/>
                <w:sz w:val="20"/>
                <w:szCs w:val="20"/>
              </w:rPr>
              <w:t>s emb</w:t>
            </w:r>
            <w:r w:rsidRPr="00E57BF8">
              <w:rPr>
                <w:rFonts w:ascii="Arial" w:eastAsia="Arial" w:hAnsi="Arial"/>
                <w:spacing w:val="-1"/>
                <w:sz w:val="20"/>
                <w:szCs w:val="20"/>
              </w:rPr>
              <w:t>o</w:t>
            </w:r>
            <w:r w:rsidRPr="00E57BF8">
              <w:rPr>
                <w:rFonts w:ascii="Arial" w:eastAsia="Arial" w:hAnsi="Arial"/>
                <w:sz w:val="20"/>
                <w:szCs w:val="20"/>
              </w:rPr>
              <w:t>lsa</w:t>
            </w:r>
            <w:r w:rsidRPr="00E57BF8">
              <w:rPr>
                <w:rFonts w:ascii="Arial" w:eastAsia="Arial" w:hAnsi="Arial"/>
                <w:spacing w:val="-1"/>
                <w:sz w:val="20"/>
                <w:szCs w:val="20"/>
              </w:rPr>
              <w:t>d</w:t>
            </w:r>
            <w:r w:rsidRPr="00E57BF8">
              <w:rPr>
                <w:rFonts w:ascii="Arial" w:eastAsia="Arial" w:hAnsi="Arial"/>
                <w:sz w:val="20"/>
                <w:szCs w:val="20"/>
              </w:rPr>
              <w:t>os</w:t>
            </w:r>
          </w:p>
        </w:tc>
        <w:tc>
          <w:tcPr>
            <w:tcW w:w="0" w:type="auto"/>
            <w:tcBorders>
              <w:top w:val="single" w:sz="5" w:space="0" w:color="000000"/>
              <w:left w:val="single" w:sz="5" w:space="0" w:color="000000"/>
              <w:bottom w:val="single" w:sz="5" w:space="0" w:color="000000"/>
              <w:right w:val="single" w:sz="5" w:space="0" w:color="000000"/>
            </w:tcBorders>
          </w:tcPr>
          <w:p w14:paraId="4D041B71"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410.00</w:t>
            </w:r>
          </w:p>
        </w:tc>
        <w:tc>
          <w:tcPr>
            <w:tcW w:w="0" w:type="auto"/>
            <w:tcBorders>
              <w:top w:val="single" w:sz="5" w:space="0" w:color="000000"/>
              <w:left w:val="single" w:sz="5" w:space="0" w:color="000000"/>
              <w:bottom w:val="single" w:sz="5" w:space="0" w:color="000000"/>
              <w:right w:val="single" w:sz="5" w:space="0" w:color="000000"/>
            </w:tcBorders>
          </w:tcPr>
          <w:p w14:paraId="319D8FF3"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190.00</w:t>
            </w:r>
          </w:p>
        </w:tc>
      </w:tr>
      <w:tr w:rsidR="0040495F" w:rsidRPr="00E57BF8" w14:paraId="2E6D4F14" w14:textId="77777777" w:rsidTr="00FC0209">
        <w:trPr>
          <w:trHeight w:hRule="exact" w:val="412"/>
        </w:trPr>
        <w:tc>
          <w:tcPr>
            <w:tcW w:w="0" w:type="auto"/>
            <w:tcBorders>
              <w:top w:val="single" w:sz="5" w:space="0" w:color="000000"/>
              <w:left w:val="single" w:sz="5" w:space="0" w:color="000000"/>
              <w:bottom w:val="single" w:sz="5" w:space="0" w:color="000000"/>
              <w:right w:val="single" w:sz="5" w:space="0" w:color="000000"/>
            </w:tcBorders>
          </w:tcPr>
          <w:p w14:paraId="41A84A7B"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VI.- </w:t>
            </w:r>
            <w:r w:rsidRPr="00E57BF8">
              <w:rPr>
                <w:rFonts w:ascii="Arial" w:eastAsia="Arial" w:hAnsi="Arial"/>
                <w:sz w:val="20"/>
                <w:szCs w:val="20"/>
              </w:rPr>
              <w:t>Expendio de refr</w:t>
            </w:r>
            <w:r w:rsidRPr="00E57BF8">
              <w:rPr>
                <w:rFonts w:ascii="Arial" w:eastAsia="Arial" w:hAnsi="Arial"/>
                <w:spacing w:val="-1"/>
                <w:sz w:val="20"/>
                <w:szCs w:val="20"/>
              </w:rPr>
              <w:t>es</w:t>
            </w:r>
            <w:r w:rsidRPr="00E57BF8">
              <w:rPr>
                <w:rFonts w:ascii="Arial" w:eastAsia="Arial" w:hAnsi="Arial"/>
                <w:sz w:val="20"/>
                <w:szCs w:val="20"/>
              </w:rPr>
              <w:t>c</w:t>
            </w:r>
            <w:r w:rsidRPr="00E57BF8">
              <w:rPr>
                <w:rFonts w:ascii="Arial" w:eastAsia="Arial" w:hAnsi="Arial"/>
                <w:spacing w:val="-1"/>
                <w:sz w:val="20"/>
                <w:szCs w:val="20"/>
              </w:rPr>
              <w:t>o</w:t>
            </w:r>
            <w:r w:rsidRPr="00E57BF8">
              <w:rPr>
                <w:rFonts w:ascii="Arial" w:eastAsia="Arial" w:hAnsi="Arial"/>
                <w:sz w:val="20"/>
                <w:szCs w:val="20"/>
              </w:rPr>
              <w:t>s natura</w:t>
            </w:r>
            <w:r w:rsidRPr="00E57BF8">
              <w:rPr>
                <w:rFonts w:ascii="Arial" w:eastAsia="Arial" w:hAnsi="Arial"/>
                <w:spacing w:val="-1"/>
                <w:sz w:val="20"/>
                <w:szCs w:val="20"/>
              </w:rPr>
              <w:t>l</w:t>
            </w:r>
            <w:r w:rsidRPr="00E57BF8">
              <w:rPr>
                <w:rFonts w:ascii="Arial" w:eastAsia="Arial" w:hAnsi="Arial"/>
                <w:sz w:val="20"/>
                <w:szCs w:val="20"/>
              </w:rPr>
              <w:t>es</w:t>
            </w:r>
          </w:p>
        </w:tc>
        <w:tc>
          <w:tcPr>
            <w:tcW w:w="0" w:type="auto"/>
            <w:tcBorders>
              <w:top w:val="single" w:sz="5" w:space="0" w:color="000000"/>
              <w:left w:val="single" w:sz="5" w:space="0" w:color="000000"/>
              <w:bottom w:val="single" w:sz="5" w:space="0" w:color="000000"/>
              <w:right w:val="single" w:sz="5" w:space="0" w:color="000000"/>
            </w:tcBorders>
          </w:tcPr>
          <w:p w14:paraId="703E1D8F"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310.00</w:t>
            </w:r>
          </w:p>
        </w:tc>
        <w:tc>
          <w:tcPr>
            <w:tcW w:w="0" w:type="auto"/>
            <w:tcBorders>
              <w:top w:val="single" w:sz="5" w:space="0" w:color="000000"/>
              <w:left w:val="single" w:sz="5" w:space="0" w:color="000000"/>
              <w:bottom w:val="single" w:sz="5" w:space="0" w:color="000000"/>
              <w:right w:val="single" w:sz="5" w:space="0" w:color="000000"/>
            </w:tcBorders>
          </w:tcPr>
          <w:p w14:paraId="1A00DEBA"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130.00</w:t>
            </w:r>
          </w:p>
        </w:tc>
      </w:tr>
      <w:tr w:rsidR="0040495F" w:rsidRPr="00E57BF8" w14:paraId="5DAB0BFA" w14:textId="77777777" w:rsidTr="00FC0209">
        <w:trPr>
          <w:trHeight w:hRule="exact" w:val="397"/>
        </w:trPr>
        <w:tc>
          <w:tcPr>
            <w:tcW w:w="0" w:type="auto"/>
            <w:tcBorders>
              <w:top w:val="single" w:sz="5" w:space="0" w:color="000000"/>
              <w:left w:val="single" w:sz="5" w:space="0" w:color="000000"/>
              <w:bottom w:val="single" w:sz="5" w:space="0" w:color="000000"/>
              <w:right w:val="single" w:sz="5" w:space="0" w:color="000000"/>
            </w:tcBorders>
          </w:tcPr>
          <w:p w14:paraId="327F6D03"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VII.- </w:t>
            </w:r>
            <w:r w:rsidRPr="00E57BF8">
              <w:rPr>
                <w:rFonts w:ascii="Arial" w:eastAsia="Arial" w:hAnsi="Arial"/>
                <w:sz w:val="20"/>
                <w:szCs w:val="20"/>
              </w:rPr>
              <w:t>Compra</w:t>
            </w:r>
            <w:r w:rsidRPr="00E57BF8">
              <w:rPr>
                <w:rFonts w:ascii="Arial" w:eastAsia="Arial" w:hAnsi="Arial"/>
                <w:spacing w:val="-2"/>
                <w:sz w:val="20"/>
                <w:szCs w:val="20"/>
              </w:rPr>
              <w:t>/</w:t>
            </w:r>
            <w:r w:rsidRPr="00E57BF8">
              <w:rPr>
                <w:rFonts w:ascii="Arial" w:eastAsia="Arial" w:hAnsi="Arial"/>
                <w:spacing w:val="-1"/>
                <w:sz w:val="20"/>
                <w:szCs w:val="20"/>
              </w:rPr>
              <w:t>v</w:t>
            </w:r>
            <w:r w:rsidRPr="00E57BF8">
              <w:rPr>
                <w:rFonts w:ascii="Arial" w:eastAsia="Arial" w:hAnsi="Arial"/>
                <w:sz w:val="20"/>
                <w:szCs w:val="20"/>
              </w:rPr>
              <w:t>enta de oro</w:t>
            </w:r>
            <w:r w:rsidRPr="00E57BF8">
              <w:rPr>
                <w:rFonts w:ascii="Arial" w:eastAsia="Arial" w:hAnsi="Arial"/>
                <w:spacing w:val="-1"/>
                <w:sz w:val="20"/>
                <w:szCs w:val="20"/>
              </w:rPr>
              <w:t xml:space="preserve"> </w:t>
            </w:r>
            <w:r w:rsidRPr="00E57BF8">
              <w:rPr>
                <w:rFonts w:ascii="Arial" w:eastAsia="Arial" w:hAnsi="Arial"/>
                <w:sz w:val="20"/>
                <w:szCs w:val="20"/>
              </w:rPr>
              <w:t>y plata</w:t>
            </w:r>
          </w:p>
        </w:tc>
        <w:tc>
          <w:tcPr>
            <w:tcW w:w="0" w:type="auto"/>
            <w:tcBorders>
              <w:top w:val="single" w:sz="5" w:space="0" w:color="000000"/>
              <w:left w:val="single" w:sz="5" w:space="0" w:color="000000"/>
              <w:bottom w:val="single" w:sz="5" w:space="0" w:color="000000"/>
              <w:right w:val="single" w:sz="5" w:space="0" w:color="000000"/>
            </w:tcBorders>
          </w:tcPr>
          <w:p w14:paraId="5D85CF26"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4"/>
                <w:sz w:val="20"/>
                <w:szCs w:val="20"/>
              </w:rPr>
              <w:t xml:space="preserve"> </w:t>
            </w:r>
            <w:r w:rsidRPr="00E57BF8">
              <w:rPr>
                <w:rFonts w:ascii="Arial" w:eastAsia="Arial" w:hAnsi="Arial"/>
                <w:sz w:val="20"/>
                <w:szCs w:val="20"/>
              </w:rPr>
              <w:t>1,500.00</w:t>
            </w:r>
          </w:p>
        </w:tc>
        <w:tc>
          <w:tcPr>
            <w:tcW w:w="0" w:type="auto"/>
            <w:tcBorders>
              <w:top w:val="single" w:sz="5" w:space="0" w:color="000000"/>
              <w:left w:val="single" w:sz="5" w:space="0" w:color="000000"/>
              <w:bottom w:val="single" w:sz="5" w:space="0" w:color="000000"/>
              <w:right w:val="single" w:sz="5" w:space="0" w:color="000000"/>
            </w:tcBorders>
          </w:tcPr>
          <w:p w14:paraId="7168D472"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Pr>
                <w:rFonts w:ascii="Arial" w:eastAsia="Arial" w:hAnsi="Arial"/>
                <w:sz w:val="20"/>
                <w:szCs w:val="20"/>
              </w:rPr>
              <w:t xml:space="preserve">    </w:t>
            </w:r>
            <w:r w:rsidRPr="00E57BF8">
              <w:rPr>
                <w:rFonts w:ascii="Arial" w:eastAsia="Arial" w:hAnsi="Arial"/>
                <w:sz w:val="20"/>
                <w:szCs w:val="20"/>
              </w:rPr>
              <w:t>1,200.00</w:t>
            </w:r>
          </w:p>
        </w:tc>
      </w:tr>
      <w:tr w:rsidR="0040495F" w:rsidRPr="00E57BF8" w14:paraId="1005FDD0" w14:textId="77777777" w:rsidTr="00FC0209">
        <w:trPr>
          <w:trHeight w:hRule="exact" w:val="407"/>
        </w:trPr>
        <w:tc>
          <w:tcPr>
            <w:tcW w:w="0" w:type="auto"/>
            <w:tcBorders>
              <w:top w:val="single" w:sz="5" w:space="0" w:color="000000"/>
              <w:left w:val="single" w:sz="5" w:space="0" w:color="000000"/>
              <w:bottom w:val="single" w:sz="5" w:space="0" w:color="000000"/>
              <w:right w:val="single" w:sz="5" w:space="0" w:color="000000"/>
            </w:tcBorders>
          </w:tcPr>
          <w:p w14:paraId="05F76BB0"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VIII.-</w:t>
            </w:r>
            <w:r w:rsidRPr="00E57BF8">
              <w:rPr>
                <w:rFonts w:ascii="Arial" w:eastAsia="Arial" w:hAnsi="Arial"/>
                <w:b/>
                <w:spacing w:val="-1"/>
                <w:sz w:val="20"/>
                <w:szCs w:val="20"/>
              </w:rPr>
              <w:t xml:space="preserve"> </w:t>
            </w:r>
            <w:r w:rsidRPr="00E57BF8">
              <w:rPr>
                <w:rFonts w:ascii="Arial" w:eastAsia="Arial" w:hAnsi="Arial"/>
                <w:sz w:val="20"/>
                <w:szCs w:val="20"/>
              </w:rPr>
              <w:t>Taquerías, lo</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z w:val="20"/>
                <w:szCs w:val="20"/>
              </w:rPr>
              <w:t>h</w:t>
            </w:r>
            <w:r w:rsidRPr="00E57BF8">
              <w:rPr>
                <w:rFonts w:ascii="Arial" w:eastAsia="Arial" w:hAnsi="Arial"/>
                <w:spacing w:val="-1"/>
                <w:sz w:val="20"/>
                <w:szCs w:val="20"/>
              </w:rPr>
              <w:t>e</w:t>
            </w:r>
            <w:r w:rsidRPr="00E57BF8">
              <w:rPr>
                <w:rFonts w:ascii="Arial" w:eastAsia="Arial" w:hAnsi="Arial"/>
                <w:sz w:val="20"/>
                <w:szCs w:val="20"/>
              </w:rPr>
              <w:t>rí</w:t>
            </w:r>
            <w:r w:rsidRPr="00E57BF8">
              <w:rPr>
                <w:rFonts w:ascii="Arial" w:eastAsia="Arial" w:hAnsi="Arial"/>
                <w:spacing w:val="-1"/>
                <w:sz w:val="20"/>
                <w:szCs w:val="20"/>
              </w:rPr>
              <w:t>a</w:t>
            </w:r>
            <w:r w:rsidRPr="00E57BF8">
              <w:rPr>
                <w:rFonts w:ascii="Arial" w:eastAsia="Arial" w:hAnsi="Arial"/>
                <w:sz w:val="20"/>
                <w:szCs w:val="20"/>
              </w:rPr>
              <w:t>s y fondas</w:t>
            </w:r>
          </w:p>
        </w:tc>
        <w:tc>
          <w:tcPr>
            <w:tcW w:w="0" w:type="auto"/>
            <w:tcBorders>
              <w:top w:val="single" w:sz="5" w:space="0" w:color="000000"/>
              <w:left w:val="single" w:sz="5" w:space="0" w:color="000000"/>
              <w:bottom w:val="single" w:sz="5" w:space="0" w:color="000000"/>
              <w:right w:val="single" w:sz="5" w:space="0" w:color="000000"/>
            </w:tcBorders>
          </w:tcPr>
          <w:p w14:paraId="7FEAE7B2"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220.00</w:t>
            </w:r>
          </w:p>
        </w:tc>
        <w:tc>
          <w:tcPr>
            <w:tcW w:w="0" w:type="auto"/>
            <w:tcBorders>
              <w:top w:val="single" w:sz="5" w:space="0" w:color="000000"/>
              <w:left w:val="single" w:sz="5" w:space="0" w:color="000000"/>
              <w:bottom w:val="single" w:sz="5" w:space="0" w:color="000000"/>
              <w:right w:val="single" w:sz="5" w:space="0" w:color="000000"/>
            </w:tcBorders>
          </w:tcPr>
          <w:p w14:paraId="71C790AC"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140.00</w:t>
            </w:r>
          </w:p>
        </w:tc>
      </w:tr>
      <w:tr w:rsidR="0040495F" w:rsidRPr="00E57BF8" w14:paraId="4122A615" w14:textId="77777777" w:rsidTr="00FC0209">
        <w:trPr>
          <w:trHeight w:hRule="exact" w:val="406"/>
        </w:trPr>
        <w:tc>
          <w:tcPr>
            <w:tcW w:w="0" w:type="auto"/>
            <w:tcBorders>
              <w:top w:val="single" w:sz="5" w:space="0" w:color="000000"/>
              <w:left w:val="single" w:sz="5" w:space="0" w:color="000000"/>
              <w:bottom w:val="single" w:sz="5" w:space="0" w:color="000000"/>
              <w:right w:val="single" w:sz="5" w:space="0" w:color="000000"/>
            </w:tcBorders>
          </w:tcPr>
          <w:p w14:paraId="50E6DA9F"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IX.- </w:t>
            </w:r>
            <w:r w:rsidRPr="00E57BF8">
              <w:rPr>
                <w:rFonts w:ascii="Arial" w:eastAsia="Arial" w:hAnsi="Arial"/>
                <w:sz w:val="20"/>
                <w:szCs w:val="20"/>
              </w:rPr>
              <w:t xml:space="preserve">Taller y expendio </w:t>
            </w:r>
            <w:r w:rsidRPr="00E57BF8">
              <w:rPr>
                <w:rFonts w:ascii="Arial" w:eastAsia="Arial" w:hAnsi="Arial"/>
                <w:spacing w:val="-1"/>
                <w:sz w:val="20"/>
                <w:szCs w:val="20"/>
              </w:rPr>
              <w:t>d</w:t>
            </w:r>
            <w:r w:rsidRPr="00E57BF8">
              <w:rPr>
                <w:rFonts w:ascii="Arial" w:eastAsia="Arial" w:hAnsi="Arial"/>
                <w:sz w:val="20"/>
                <w:szCs w:val="20"/>
              </w:rPr>
              <w:t>e a</w:t>
            </w:r>
            <w:r w:rsidRPr="00E57BF8">
              <w:rPr>
                <w:rFonts w:ascii="Arial" w:eastAsia="Arial" w:hAnsi="Arial"/>
                <w:spacing w:val="-1"/>
                <w:sz w:val="20"/>
                <w:szCs w:val="20"/>
              </w:rPr>
              <w:t>l</w:t>
            </w:r>
            <w:r w:rsidRPr="00E57BF8">
              <w:rPr>
                <w:rFonts w:ascii="Arial" w:eastAsia="Arial" w:hAnsi="Arial"/>
                <w:sz w:val="20"/>
                <w:szCs w:val="20"/>
              </w:rPr>
              <w:t>farerí</w:t>
            </w:r>
            <w:r w:rsidRPr="00E57BF8">
              <w:rPr>
                <w:rFonts w:ascii="Arial" w:eastAsia="Arial" w:hAnsi="Arial"/>
                <w:spacing w:val="-1"/>
                <w:sz w:val="20"/>
                <w:szCs w:val="20"/>
              </w:rPr>
              <w:t>a</w:t>
            </w:r>
            <w:r w:rsidRPr="00E57BF8">
              <w:rPr>
                <w:rFonts w:ascii="Arial" w:eastAsia="Arial" w:hAnsi="Arial"/>
                <w:sz w:val="20"/>
                <w:szCs w:val="20"/>
              </w:rPr>
              <w:t>s</w:t>
            </w:r>
          </w:p>
        </w:tc>
        <w:tc>
          <w:tcPr>
            <w:tcW w:w="0" w:type="auto"/>
            <w:tcBorders>
              <w:top w:val="single" w:sz="5" w:space="0" w:color="000000"/>
              <w:left w:val="single" w:sz="5" w:space="0" w:color="000000"/>
              <w:bottom w:val="single" w:sz="5" w:space="0" w:color="000000"/>
              <w:right w:val="single" w:sz="5" w:space="0" w:color="000000"/>
            </w:tcBorders>
          </w:tcPr>
          <w:p w14:paraId="435DD93B"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220.00</w:t>
            </w:r>
          </w:p>
        </w:tc>
        <w:tc>
          <w:tcPr>
            <w:tcW w:w="0" w:type="auto"/>
            <w:tcBorders>
              <w:top w:val="single" w:sz="5" w:space="0" w:color="000000"/>
              <w:left w:val="single" w:sz="5" w:space="0" w:color="000000"/>
              <w:bottom w:val="single" w:sz="5" w:space="0" w:color="000000"/>
              <w:right w:val="single" w:sz="5" w:space="0" w:color="000000"/>
            </w:tcBorders>
          </w:tcPr>
          <w:p w14:paraId="0263939D"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140.00</w:t>
            </w:r>
          </w:p>
        </w:tc>
      </w:tr>
      <w:tr w:rsidR="0040495F" w:rsidRPr="00E57BF8" w14:paraId="493A2D97" w14:textId="77777777" w:rsidTr="00FC0209">
        <w:trPr>
          <w:trHeight w:hRule="exact" w:val="406"/>
        </w:trPr>
        <w:tc>
          <w:tcPr>
            <w:tcW w:w="0" w:type="auto"/>
            <w:tcBorders>
              <w:top w:val="single" w:sz="5" w:space="0" w:color="000000"/>
              <w:left w:val="single" w:sz="5" w:space="0" w:color="000000"/>
              <w:bottom w:val="single" w:sz="5" w:space="0" w:color="000000"/>
              <w:right w:val="single" w:sz="5" w:space="0" w:color="000000"/>
            </w:tcBorders>
          </w:tcPr>
          <w:p w14:paraId="694A485F"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X.-</w:t>
            </w:r>
            <w:r w:rsidRPr="00E57BF8">
              <w:rPr>
                <w:rFonts w:ascii="Arial" w:eastAsia="Arial" w:hAnsi="Arial"/>
                <w:b/>
                <w:spacing w:val="-1"/>
                <w:sz w:val="20"/>
                <w:szCs w:val="20"/>
              </w:rPr>
              <w:t xml:space="preserve"> </w:t>
            </w:r>
            <w:r w:rsidRPr="00E57BF8">
              <w:rPr>
                <w:rFonts w:ascii="Arial" w:eastAsia="Arial" w:hAnsi="Arial"/>
                <w:sz w:val="20"/>
                <w:szCs w:val="20"/>
              </w:rPr>
              <w:t xml:space="preserve">Taller y expendio </w:t>
            </w:r>
            <w:r w:rsidRPr="00E57BF8">
              <w:rPr>
                <w:rFonts w:ascii="Arial" w:eastAsia="Arial" w:hAnsi="Arial"/>
                <w:spacing w:val="-1"/>
                <w:sz w:val="20"/>
                <w:szCs w:val="20"/>
              </w:rPr>
              <w:t>d</w:t>
            </w:r>
            <w:r w:rsidRPr="00E57BF8">
              <w:rPr>
                <w:rFonts w:ascii="Arial" w:eastAsia="Arial" w:hAnsi="Arial"/>
                <w:sz w:val="20"/>
                <w:szCs w:val="20"/>
              </w:rPr>
              <w:t>e zapaterí</w:t>
            </w:r>
            <w:r w:rsidRPr="00E57BF8">
              <w:rPr>
                <w:rFonts w:ascii="Arial" w:eastAsia="Arial" w:hAnsi="Arial"/>
                <w:spacing w:val="-1"/>
                <w:sz w:val="20"/>
                <w:szCs w:val="20"/>
              </w:rPr>
              <w:t>a</w:t>
            </w:r>
            <w:r w:rsidRPr="00E57BF8">
              <w:rPr>
                <w:rFonts w:ascii="Arial" w:eastAsia="Arial" w:hAnsi="Arial"/>
                <w:sz w:val="20"/>
                <w:szCs w:val="20"/>
              </w:rPr>
              <w:t>s</w:t>
            </w:r>
          </w:p>
        </w:tc>
        <w:tc>
          <w:tcPr>
            <w:tcW w:w="0" w:type="auto"/>
            <w:tcBorders>
              <w:top w:val="single" w:sz="5" w:space="0" w:color="000000"/>
              <w:left w:val="single" w:sz="5" w:space="0" w:color="000000"/>
              <w:bottom w:val="single" w:sz="5" w:space="0" w:color="000000"/>
              <w:right w:val="single" w:sz="5" w:space="0" w:color="000000"/>
            </w:tcBorders>
          </w:tcPr>
          <w:p w14:paraId="61C76610"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220.00</w:t>
            </w:r>
          </w:p>
        </w:tc>
        <w:tc>
          <w:tcPr>
            <w:tcW w:w="0" w:type="auto"/>
            <w:tcBorders>
              <w:top w:val="single" w:sz="5" w:space="0" w:color="000000"/>
              <w:left w:val="single" w:sz="5" w:space="0" w:color="000000"/>
              <w:bottom w:val="single" w:sz="5" w:space="0" w:color="000000"/>
              <w:right w:val="single" w:sz="5" w:space="0" w:color="000000"/>
            </w:tcBorders>
          </w:tcPr>
          <w:p w14:paraId="39A34FD3"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140.00</w:t>
            </w:r>
          </w:p>
        </w:tc>
      </w:tr>
      <w:tr w:rsidR="0040495F" w:rsidRPr="00E57BF8" w14:paraId="08A910E7" w14:textId="77777777" w:rsidTr="00FC0209">
        <w:trPr>
          <w:trHeight w:hRule="exact" w:val="403"/>
        </w:trPr>
        <w:tc>
          <w:tcPr>
            <w:tcW w:w="0" w:type="auto"/>
            <w:tcBorders>
              <w:top w:val="single" w:sz="5" w:space="0" w:color="000000"/>
              <w:left w:val="single" w:sz="5" w:space="0" w:color="000000"/>
              <w:bottom w:val="single" w:sz="5" w:space="0" w:color="000000"/>
              <w:right w:val="single" w:sz="5" w:space="0" w:color="000000"/>
            </w:tcBorders>
          </w:tcPr>
          <w:p w14:paraId="57F3CED3"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XI.- </w:t>
            </w:r>
            <w:r w:rsidRPr="00E57BF8">
              <w:rPr>
                <w:rFonts w:ascii="Arial" w:eastAsia="Arial" w:hAnsi="Arial"/>
                <w:sz w:val="20"/>
                <w:szCs w:val="20"/>
              </w:rPr>
              <w:t>Tlapaler</w:t>
            </w:r>
            <w:r w:rsidRPr="00E57BF8">
              <w:rPr>
                <w:rFonts w:ascii="Arial" w:eastAsia="Arial" w:hAnsi="Arial"/>
                <w:spacing w:val="-2"/>
                <w:sz w:val="20"/>
                <w:szCs w:val="20"/>
              </w:rPr>
              <w:t>í</w:t>
            </w:r>
            <w:r w:rsidRPr="00E57BF8">
              <w:rPr>
                <w:rFonts w:ascii="Arial" w:eastAsia="Arial" w:hAnsi="Arial"/>
                <w:sz w:val="20"/>
                <w:szCs w:val="20"/>
              </w:rPr>
              <w:t>as</w:t>
            </w:r>
          </w:p>
        </w:tc>
        <w:tc>
          <w:tcPr>
            <w:tcW w:w="0" w:type="auto"/>
            <w:tcBorders>
              <w:top w:val="single" w:sz="5" w:space="0" w:color="000000"/>
              <w:left w:val="single" w:sz="5" w:space="0" w:color="000000"/>
              <w:bottom w:val="single" w:sz="5" w:space="0" w:color="000000"/>
              <w:right w:val="single" w:sz="5" w:space="0" w:color="000000"/>
            </w:tcBorders>
          </w:tcPr>
          <w:p w14:paraId="3F524DBE"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410.00</w:t>
            </w:r>
          </w:p>
        </w:tc>
        <w:tc>
          <w:tcPr>
            <w:tcW w:w="0" w:type="auto"/>
            <w:tcBorders>
              <w:top w:val="single" w:sz="5" w:space="0" w:color="000000"/>
              <w:left w:val="single" w:sz="5" w:space="0" w:color="000000"/>
              <w:bottom w:val="single" w:sz="5" w:space="0" w:color="000000"/>
              <w:right w:val="single" w:sz="5" w:space="0" w:color="000000"/>
            </w:tcBorders>
          </w:tcPr>
          <w:p w14:paraId="537D4ABD"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230.00</w:t>
            </w:r>
          </w:p>
        </w:tc>
      </w:tr>
      <w:tr w:rsidR="0040495F" w:rsidRPr="00E57BF8" w14:paraId="1B499102" w14:textId="77777777" w:rsidTr="00FC0209">
        <w:trPr>
          <w:trHeight w:hRule="exact" w:val="406"/>
        </w:trPr>
        <w:tc>
          <w:tcPr>
            <w:tcW w:w="0" w:type="auto"/>
            <w:tcBorders>
              <w:top w:val="single" w:sz="5" w:space="0" w:color="000000"/>
              <w:left w:val="single" w:sz="5" w:space="0" w:color="000000"/>
              <w:bottom w:val="single" w:sz="5" w:space="0" w:color="000000"/>
              <w:right w:val="single" w:sz="5" w:space="0" w:color="000000"/>
            </w:tcBorders>
          </w:tcPr>
          <w:p w14:paraId="58FA1208"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XII.- </w:t>
            </w:r>
            <w:r w:rsidRPr="00E57BF8">
              <w:rPr>
                <w:rFonts w:ascii="Arial" w:eastAsia="Arial" w:hAnsi="Arial"/>
                <w:sz w:val="20"/>
                <w:szCs w:val="20"/>
              </w:rPr>
              <w:t>Compra</w:t>
            </w:r>
            <w:r w:rsidRPr="00E57BF8">
              <w:rPr>
                <w:rFonts w:ascii="Arial" w:eastAsia="Arial" w:hAnsi="Arial"/>
                <w:spacing w:val="-2"/>
                <w:sz w:val="20"/>
                <w:szCs w:val="20"/>
              </w:rPr>
              <w:t>/</w:t>
            </w:r>
            <w:r w:rsidRPr="00E57BF8">
              <w:rPr>
                <w:rFonts w:ascii="Arial" w:eastAsia="Arial" w:hAnsi="Arial"/>
                <w:spacing w:val="-1"/>
                <w:sz w:val="20"/>
                <w:szCs w:val="20"/>
              </w:rPr>
              <w:t>v</w:t>
            </w:r>
            <w:r w:rsidRPr="00E57BF8">
              <w:rPr>
                <w:rFonts w:ascii="Arial" w:eastAsia="Arial" w:hAnsi="Arial"/>
                <w:sz w:val="20"/>
                <w:szCs w:val="20"/>
              </w:rPr>
              <w:t>enta de material</w:t>
            </w:r>
            <w:r w:rsidRPr="00E57BF8">
              <w:rPr>
                <w:rFonts w:ascii="Arial" w:eastAsia="Arial" w:hAnsi="Arial"/>
                <w:spacing w:val="-1"/>
                <w:sz w:val="20"/>
                <w:szCs w:val="20"/>
              </w:rPr>
              <w:t>e</w:t>
            </w:r>
            <w:r w:rsidRPr="00E57BF8">
              <w:rPr>
                <w:rFonts w:ascii="Arial" w:eastAsia="Arial" w:hAnsi="Arial"/>
                <w:sz w:val="20"/>
                <w:szCs w:val="20"/>
              </w:rPr>
              <w:t>s de</w:t>
            </w:r>
            <w:r w:rsidRPr="00E57BF8">
              <w:rPr>
                <w:rFonts w:ascii="Arial" w:eastAsia="Arial" w:hAnsi="Arial"/>
                <w:spacing w:val="-1"/>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o</w:t>
            </w:r>
            <w:r w:rsidRPr="00E57BF8">
              <w:rPr>
                <w:rFonts w:ascii="Arial" w:eastAsia="Arial" w:hAnsi="Arial"/>
                <w:sz w:val="20"/>
                <w:szCs w:val="20"/>
              </w:rPr>
              <w:t>nstr</w:t>
            </w:r>
            <w:r w:rsidRPr="00E57BF8">
              <w:rPr>
                <w:rFonts w:ascii="Arial" w:eastAsia="Arial" w:hAnsi="Arial"/>
                <w:spacing w:val="-1"/>
                <w:sz w:val="20"/>
                <w:szCs w:val="20"/>
              </w:rPr>
              <w:t>uc</w:t>
            </w:r>
            <w:r w:rsidRPr="00E57BF8">
              <w:rPr>
                <w:rFonts w:ascii="Arial" w:eastAsia="Arial" w:hAnsi="Arial"/>
                <w:sz w:val="20"/>
                <w:szCs w:val="20"/>
              </w:rPr>
              <w:t>ción</w:t>
            </w:r>
          </w:p>
        </w:tc>
        <w:tc>
          <w:tcPr>
            <w:tcW w:w="0" w:type="auto"/>
            <w:tcBorders>
              <w:top w:val="single" w:sz="5" w:space="0" w:color="000000"/>
              <w:left w:val="single" w:sz="5" w:space="0" w:color="000000"/>
              <w:bottom w:val="single" w:sz="5" w:space="0" w:color="000000"/>
              <w:right w:val="single" w:sz="5" w:space="0" w:color="000000"/>
            </w:tcBorders>
          </w:tcPr>
          <w:p w14:paraId="0C92ABE1"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1,000.00</w:t>
            </w:r>
          </w:p>
        </w:tc>
        <w:tc>
          <w:tcPr>
            <w:tcW w:w="0" w:type="auto"/>
            <w:tcBorders>
              <w:top w:val="single" w:sz="5" w:space="0" w:color="000000"/>
              <w:left w:val="single" w:sz="5" w:space="0" w:color="000000"/>
              <w:bottom w:val="single" w:sz="5" w:space="0" w:color="000000"/>
              <w:right w:val="single" w:sz="5" w:space="0" w:color="000000"/>
            </w:tcBorders>
          </w:tcPr>
          <w:p w14:paraId="71D88A96"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610.00</w:t>
            </w:r>
          </w:p>
        </w:tc>
      </w:tr>
      <w:tr w:rsidR="0040495F" w:rsidRPr="00E57BF8" w14:paraId="1E07AC67" w14:textId="77777777" w:rsidTr="00FC0209">
        <w:trPr>
          <w:trHeight w:hRule="exact" w:val="402"/>
        </w:trPr>
        <w:tc>
          <w:tcPr>
            <w:tcW w:w="0" w:type="auto"/>
            <w:tcBorders>
              <w:top w:val="single" w:sz="5" w:space="0" w:color="000000"/>
              <w:left w:val="single" w:sz="5" w:space="0" w:color="000000"/>
              <w:bottom w:val="single" w:sz="5" w:space="0" w:color="000000"/>
              <w:right w:val="single" w:sz="5" w:space="0" w:color="000000"/>
            </w:tcBorders>
          </w:tcPr>
          <w:p w14:paraId="704CBE95"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XIII.-</w:t>
            </w:r>
            <w:r w:rsidRPr="00E57BF8">
              <w:rPr>
                <w:rFonts w:ascii="Arial" w:eastAsia="Arial" w:hAnsi="Arial"/>
                <w:b/>
                <w:spacing w:val="-1"/>
                <w:sz w:val="20"/>
                <w:szCs w:val="20"/>
              </w:rPr>
              <w:t xml:space="preserve"> </w:t>
            </w:r>
            <w:r w:rsidRPr="00E57BF8">
              <w:rPr>
                <w:rFonts w:ascii="Arial" w:eastAsia="Arial" w:hAnsi="Arial"/>
                <w:sz w:val="20"/>
                <w:szCs w:val="20"/>
              </w:rPr>
              <w:t>Tiendas, tendejon</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y miscel</w:t>
            </w:r>
            <w:r w:rsidRPr="00E57BF8">
              <w:rPr>
                <w:rFonts w:ascii="Arial" w:eastAsia="Arial" w:hAnsi="Arial"/>
                <w:spacing w:val="-1"/>
                <w:sz w:val="20"/>
                <w:szCs w:val="20"/>
              </w:rPr>
              <w:t>á</w:t>
            </w:r>
            <w:r w:rsidRPr="00E57BF8">
              <w:rPr>
                <w:rFonts w:ascii="Arial" w:eastAsia="Arial" w:hAnsi="Arial"/>
                <w:sz w:val="20"/>
                <w:szCs w:val="20"/>
              </w:rPr>
              <w:t>ne</w:t>
            </w:r>
            <w:r w:rsidRPr="00E57BF8">
              <w:rPr>
                <w:rFonts w:ascii="Arial" w:eastAsia="Arial" w:hAnsi="Arial"/>
                <w:spacing w:val="-1"/>
                <w:sz w:val="20"/>
                <w:szCs w:val="20"/>
              </w:rPr>
              <w:t>a</w:t>
            </w:r>
            <w:r w:rsidRPr="00E57BF8">
              <w:rPr>
                <w:rFonts w:ascii="Arial" w:eastAsia="Arial" w:hAnsi="Arial"/>
                <w:sz w:val="20"/>
                <w:szCs w:val="20"/>
              </w:rPr>
              <w:t>s</w:t>
            </w:r>
          </w:p>
        </w:tc>
        <w:tc>
          <w:tcPr>
            <w:tcW w:w="0" w:type="auto"/>
            <w:tcBorders>
              <w:top w:val="single" w:sz="5" w:space="0" w:color="000000"/>
              <w:left w:val="single" w:sz="5" w:space="0" w:color="000000"/>
              <w:bottom w:val="single" w:sz="5" w:space="0" w:color="000000"/>
              <w:right w:val="single" w:sz="5" w:space="0" w:color="000000"/>
            </w:tcBorders>
          </w:tcPr>
          <w:p w14:paraId="4B38578F"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260.00</w:t>
            </w:r>
          </w:p>
        </w:tc>
        <w:tc>
          <w:tcPr>
            <w:tcW w:w="0" w:type="auto"/>
            <w:tcBorders>
              <w:top w:val="single" w:sz="5" w:space="0" w:color="000000"/>
              <w:left w:val="single" w:sz="5" w:space="0" w:color="000000"/>
              <w:bottom w:val="single" w:sz="5" w:space="0" w:color="000000"/>
              <w:right w:val="single" w:sz="5" w:space="0" w:color="000000"/>
            </w:tcBorders>
          </w:tcPr>
          <w:p w14:paraId="4B83E57C"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140.00</w:t>
            </w:r>
          </w:p>
        </w:tc>
      </w:tr>
      <w:tr w:rsidR="0040495F" w:rsidRPr="00E57BF8" w14:paraId="3EAEAAA5" w14:textId="77777777" w:rsidTr="00FC0209">
        <w:trPr>
          <w:trHeight w:hRule="exact" w:val="409"/>
        </w:trPr>
        <w:tc>
          <w:tcPr>
            <w:tcW w:w="0" w:type="auto"/>
            <w:tcBorders>
              <w:top w:val="single" w:sz="5" w:space="0" w:color="000000"/>
              <w:left w:val="single" w:sz="5" w:space="0" w:color="000000"/>
              <w:bottom w:val="single" w:sz="5" w:space="0" w:color="000000"/>
              <w:right w:val="single" w:sz="5" w:space="0" w:color="000000"/>
            </w:tcBorders>
          </w:tcPr>
          <w:p w14:paraId="276DA38B"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XIV.-</w:t>
            </w:r>
            <w:r w:rsidRPr="00E57BF8">
              <w:rPr>
                <w:rFonts w:ascii="Arial" w:eastAsia="Arial" w:hAnsi="Arial"/>
                <w:b/>
                <w:spacing w:val="-1"/>
                <w:sz w:val="20"/>
                <w:szCs w:val="20"/>
              </w:rPr>
              <w:t xml:space="preserve"> </w:t>
            </w:r>
            <w:r w:rsidRPr="00E57BF8">
              <w:rPr>
                <w:rFonts w:ascii="Arial" w:eastAsia="Arial" w:hAnsi="Arial"/>
                <w:sz w:val="20"/>
                <w:szCs w:val="20"/>
              </w:rPr>
              <w:t>Super</w:t>
            </w:r>
            <w:r w:rsidRPr="00E57BF8">
              <w:rPr>
                <w:rFonts w:ascii="Arial" w:eastAsia="Arial" w:hAnsi="Arial"/>
                <w:spacing w:val="-1"/>
                <w:sz w:val="20"/>
                <w:szCs w:val="20"/>
              </w:rPr>
              <w:t>m</w:t>
            </w:r>
            <w:r w:rsidRPr="00E57BF8">
              <w:rPr>
                <w:rFonts w:ascii="Arial" w:eastAsia="Arial" w:hAnsi="Arial"/>
                <w:sz w:val="20"/>
                <w:szCs w:val="20"/>
              </w:rPr>
              <w:t>ercad</w:t>
            </w:r>
            <w:r w:rsidRPr="00E57BF8">
              <w:rPr>
                <w:rFonts w:ascii="Arial" w:eastAsia="Arial" w:hAnsi="Arial"/>
                <w:spacing w:val="-1"/>
                <w:sz w:val="20"/>
                <w:szCs w:val="20"/>
              </w:rPr>
              <w:t>o</w:t>
            </w:r>
            <w:r w:rsidRPr="00E57BF8">
              <w:rPr>
                <w:rFonts w:ascii="Arial" w:eastAsia="Arial" w:hAnsi="Arial"/>
                <w:sz w:val="20"/>
                <w:szCs w:val="20"/>
              </w:rPr>
              <w:t>s</w:t>
            </w:r>
          </w:p>
        </w:tc>
        <w:tc>
          <w:tcPr>
            <w:tcW w:w="0" w:type="auto"/>
            <w:tcBorders>
              <w:top w:val="single" w:sz="5" w:space="0" w:color="000000"/>
              <w:left w:val="single" w:sz="5" w:space="0" w:color="000000"/>
              <w:bottom w:val="single" w:sz="5" w:space="0" w:color="000000"/>
              <w:right w:val="single" w:sz="5" w:space="0" w:color="000000"/>
            </w:tcBorders>
          </w:tcPr>
          <w:p w14:paraId="3427C0D9"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25,000.00</w:t>
            </w:r>
          </w:p>
        </w:tc>
        <w:tc>
          <w:tcPr>
            <w:tcW w:w="0" w:type="auto"/>
            <w:tcBorders>
              <w:top w:val="single" w:sz="5" w:space="0" w:color="000000"/>
              <w:left w:val="single" w:sz="5" w:space="0" w:color="000000"/>
              <w:bottom w:val="single" w:sz="5" w:space="0" w:color="000000"/>
              <w:right w:val="single" w:sz="5" w:space="0" w:color="000000"/>
            </w:tcBorders>
          </w:tcPr>
          <w:p w14:paraId="741E04E5"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Pr>
                <w:rFonts w:ascii="Arial" w:eastAsia="Arial" w:hAnsi="Arial"/>
                <w:sz w:val="20"/>
                <w:szCs w:val="20"/>
              </w:rPr>
              <w:t xml:space="preserve">    </w:t>
            </w:r>
            <w:r w:rsidRPr="00E57BF8">
              <w:rPr>
                <w:rFonts w:ascii="Arial" w:eastAsia="Arial" w:hAnsi="Arial"/>
                <w:sz w:val="20"/>
                <w:szCs w:val="20"/>
              </w:rPr>
              <w:t>5,600.00</w:t>
            </w:r>
          </w:p>
        </w:tc>
      </w:tr>
      <w:tr w:rsidR="0040495F" w:rsidRPr="00E57BF8" w14:paraId="3DDB62D4" w14:textId="77777777" w:rsidTr="00FC0209">
        <w:trPr>
          <w:trHeight w:hRule="exact" w:val="403"/>
        </w:trPr>
        <w:tc>
          <w:tcPr>
            <w:tcW w:w="0" w:type="auto"/>
            <w:tcBorders>
              <w:top w:val="single" w:sz="5" w:space="0" w:color="000000"/>
              <w:left w:val="single" w:sz="5" w:space="0" w:color="000000"/>
              <w:bottom w:val="single" w:sz="5" w:space="0" w:color="000000"/>
              <w:right w:val="single" w:sz="5" w:space="0" w:color="000000"/>
            </w:tcBorders>
          </w:tcPr>
          <w:p w14:paraId="4DD553AF"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XV.-</w:t>
            </w:r>
            <w:r w:rsidRPr="00E57BF8">
              <w:rPr>
                <w:rFonts w:ascii="Arial" w:eastAsia="Arial" w:hAnsi="Arial"/>
                <w:b/>
                <w:spacing w:val="-1"/>
                <w:sz w:val="20"/>
                <w:szCs w:val="20"/>
              </w:rPr>
              <w:t xml:space="preserve"> </w:t>
            </w:r>
            <w:r w:rsidRPr="00E57BF8">
              <w:rPr>
                <w:rFonts w:ascii="Arial" w:eastAsia="Arial" w:hAnsi="Arial"/>
                <w:sz w:val="20"/>
                <w:szCs w:val="20"/>
              </w:rPr>
              <w:t>Minisú</w:t>
            </w:r>
            <w:r w:rsidRPr="00E57BF8">
              <w:rPr>
                <w:rFonts w:ascii="Arial" w:eastAsia="Arial" w:hAnsi="Arial"/>
                <w:spacing w:val="-1"/>
                <w:sz w:val="20"/>
                <w:szCs w:val="20"/>
              </w:rPr>
              <w:t>p</w:t>
            </w:r>
            <w:r w:rsidRPr="00E57BF8">
              <w:rPr>
                <w:rFonts w:ascii="Arial" w:eastAsia="Arial" w:hAnsi="Arial"/>
                <w:sz w:val="20"/>
                <w:szCs w:val="20"/>
              </w:rPr>
              <w:t xml:space="preserve">er y tiendas </w:t>
            </w:r>
            <w:r w:rsidRPr="00E57BF8">
              <w:rPr>
                <w:rFonts w:ascii="Arial" w:eastAsia="Arial" w:hAnsi="Arial"/>
                <w:spacing w:val="-1"/>
                <w:sz w:val="20"/>
                <w:szCs w:val="20"/>
              </w:rPr>
              <w:t>d</w:t>
            </w:r>
            <w:r w:rsidRPr="00E57BF8">
              <w:rPr>
                <w:rFonts w:ascii="Arial" w:eastAsia="Arial" w:hAnsi="Arial"/>
                <w:sz w:val="20"/>
                <w:szCs w:val="20"/>
              </w:rPr>
              <w:t>e autoservic</w:t>
            </w:r>
            <w:r w:rsidRPr="00E57BF8">
              <w:rPr>
                <w:rFonts w:ascii="Arial" w:eastAsia="Arial" w:hAnsi="Arial"/>
                <w:spacing w:val="-1"/>
                <w:sz w:val="20"/>
                <w:szCs w:val="20"/>
              </w:rPr>
              <w:t>i</w:t>
            </w:r>
            <w:r w:rsidRPr="00E57BF8">
              <w:rPr>
                <w:rFonts w:ascii="Arial" w:eastAsia="Arial" w:hAnsi="Arial"/>
                <w:sz w:val="20"/>
                <w:szCs w:val="20"/>
              </w:rPr>
              <w:t>o</w:t>
            </w:r>
          </w:p>
        </w:tc>
        <w:tc>
          <w:tcPr>
            <w:tcW w:w="0" w:type="auto"/>
            <w:tcBorders>
              <w:top w:val="single" w:sz="5" w:space="0" w:color="000000"/>
              <w:left w:val="single" w:sz="5" w:space="0" w:color="000000"/>
              <w:bottom w:val="single" w:sz="5" w:space="0" w:color="000000"/>
              <w:right w:val="single" w:sz="5" w:space="0" w:color="000000"/>
            </w:tcBorders>
          </w:tcPr>
          <w:p w14:paraId="0BF82EF4"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1,000.00</w:t>
            </w:r>
          </w:p>
        </w:tc>
        <w:tc>
          <w:tcPr>
            <w:tcW w:w="0" w:type="auto"/>
            <w:tcBorders>
              <w:top w:val="single" w:sz="5" w:space="0" w:color="000000"/>
              <w:left w:val="single" w:sz="5" w:space="0" w:color="000000"/>
              <w:bottom w:val="single" w:sz="5" w:space="0" w:color="000000"/>
              <w:right w:val="single" w:sz="5" w:space="0" w:color="000000"/>
            </w:tcBorders>
          </w:tcPr>
          <w:p w14:paraId="4B2DF9F7"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530.00</w:t>
            </w:r>
          </w:p>
        </w:tc>
      </w:tr>
      <w:tr w:rsidR="0040495F" w:rsidRPr="00E57BF8" w14:paraId="483204F7" w14:textId="77777777" w:rsidTr="00FC0209">
        <w:trPr>
          <w:trHeight w:hRule="exact" w:val="401"/>
        </w:trPr>
        <w:tc>
          <w:tcPr>
            <w:tcW w:w="0" w:type="auto"/>
            <w:tcBorders>
              <w:top w:val="single" w:sz="5" w:space="0" w:color="000000"/>
              <w:left w:val="single" w:sz="5" w:space="0" w:color="000000"/>
              <w:bottom w:val="single" w:sz="5" w:space="0" w:color="000000"/>
              <w:right w:val="single" w:sz="5" w:space="0" w:color="000000"/>
            </w:tcBorders>
          </w:tcPr>
          <w:p w14:paraId="246B40A6"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XVI.- </w:t>
            </w:r>
            <w:r w:rsidRPr="00E57BF8">
              <w:rPr>
                <w:rFonts w:ascii="Arial" w:eastAsia="Arial" w:hAnsi="Arial"/>
                <w:sz w:val="20"/>
                <w:szCs w:val="20"/>
              </w:rPr>
              <w:t>Bisutería</w:t>
            </w:r>
          </w:p>
        </w:tc>
        <w:tc>
          <w:tcPr>
            <w:tcW w:w="0" w:type="auto"/>
            <w:tcBorders>
              <w:top w:val="single" w:sz="5" w:space="0" w:color="000000"/>
              <w:left w:val="single" w:sz="5" w:space="0" w:color="000000"/>
              <w:bottom w:val="single" w:sz="5" w:space="0" w:color="000000"/>
              <w:right w:val="single" w:sz="5" w:space="0" w:color="000000"/>
            </w:tcBorders>
          </w:tcPr>
          <w:p w14:paraId="419BEDC8"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260.00</w:t>
            </w:r>
          </w:p>
        </w:tc>
        <w:tc>
          <w:tcPr>
            <w:tcW w:w="0" w:type="auto"/>
            <w:tcBorders>
              <w:top w:val="single" w:sz="5" w:space="0" w:color="000000"/>
              <w:left w:val="single" w:sz="5" w:space="0" w:color="000000"/>
              <w:bottom w:val="single" w:sz="5" w:space="0" w:color="000000"/>
              <w:right w:val="single" w:sz="5" w:space="0" w:color="000000"/>
            </w:tcBorders>
          </w:tcPr>
          <w:p w14:paraId="15FDE474"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140.00</w:t>
            </w:r>
          </w:p>
        </w:tc>
      </w:tr>
      <w:tr w:rsidR="0040495F" w:rsidRPr="00E57BF8" w14:paraId="6C25AC72" w14:textId="77777777" w:rsidTr="00FC0209">
        <w:trPr>
          <w:trHeight w:hRule="exact" w:val="407"/>
        </w:trPr>
        <w:tc>
          <w:tcPr>
            <w:tcW w:w="0" w:type="auto"/>
            <w:tcBorders>
              <w:top w:val="single" w:sz="5" w:space="0" w:color="000000"/>
              <w:left w:val="single" w:sz="5" w:space="0" w:color="000000"/>
              <w:bottom w:val="single" w:sz="5" w:space="0" w:color="000000"/>
              <w:right w:val="single" w:sz="5" w:space="0" w:color="000000"/>
            </w:tcBorders>
          </w:tcPr>
          <w:p w14:paraId="41F554DE"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XVII.- </w:t>
            </w:r>
            <w:r w:rsidRPr="00E57BF8">
              <w:rPr>
                <w:rFonts w:ascii="Arial" w:eastAsia="Arial" w:hAnsi="Arial"/>
                <w:sz w:val="20"/>
                <w:szCs w:val="20"/>
              </w:rPr>
              <w:t>Compra/venta de motos y ref</w:t>
            </w:r>
            <w:r w:rsidRPr="00E57BF8">
              <w:rPr>
                <w:rFonts w:ascii="Arial" w:eastAsia="Arial" w:hAnsi="Arial"/>
                <w:spacing w:val="-1"/>
                <w:sz w:val="20"/>
                <w:szCs w:val="20"/>
              </w:rPr>
              <w:t>a</w:t>
            </w:r>
            <w:r w:rsidRPr="00E57BF8">
              <w:rPr>
                <w:rFonts w:ascii="Arial" w:eastAsia="Arial" w:hAnsi="Arial"/>
                <w:sz w:val="20"/>
                <w:szCs w:val="20"/>
              </w:rPr>
              <w:t>cc</w:t>
            </w:r>
            <w:r w:rsidRPr="00E57BF8">
              <w:rPr>
                <w:rFonts w:ascii="Arial" w:eastAsia="Arial" w:hAnsi="Arial"/>
                <w:spacing w:val="-1"/>
                <w:sz w:val="20"/>
                <w:szCs w:val="20"/>
              </w:rPr>
              <w:t>i</w:t>
            </w:r>
            <w:r w:rsidRPr="00E57BF8">
              <w:rPr>
                <w:rFonts w:ascii="Arial" w:eastAsia="Arial" w:hAnsi="Arial"/>
                <w:sz w:val="20"/>
                <w:szCs w:val="20"/>
              </w:rPr>
              <w:t>onar</w:t>
            </w:r>
            <w:r w:rsidRPr="00E57BF8">
              <w:rPr>
                <w:rFonts w:ascii="Arial" w:eastAsia="Arial" w:hAnsi="Arial"/>
                <w:spacing w:val="-1"/>
                <w:sz w:val="20"/>
                <w:szCs w:val="20"/>
              </w:rPr>
              <w:t>i</w:t>
            </w:r>
            <w:r w:rsidRPr="00E57BF8">
              <w:rPr>
                <w:rFonts w:ascii="Arial" w:eastAsia="Arial" w:hAnsi="Arial"/>
                <w:sz w:val="20"/>
                <w:szCs w:val="20"/>
              </w:rPr>
              <w:t>as</w:t>
            </w:r>
          </w:p>
        </w:tc>
        <w:tc>
          <w:tcPr>
            <w:tcW w:w="0" w:type="auto"/>
            <w:tcBorders>
              <w:top w:val="single" w:sz="5" w:space="0" w:color="000000"/>
              <w:left w:val="single" w:sz="5" w:space="0" w:color="000000"/>
              <w:bottom w:val="single" w:sz="5" w:space="0" w:color="000000"/>
              <w:right w:val="single" w:sz="5" w:space="0" w:color="000000"/>
            </w:tcBorders>
          </w:tcPr>
          <w:p w14:paraId="7BC59A04"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1,000.00</w:t>
            </w:r>
          </w:p>
        </w:tc>
        <w:tc>
          <w:tcPr>
            <w:tcW w:w="0" w:type="auto"/>
            <w:tcBorders>
              <w:top w:val="single" w:sz="5" w:space="0" w:color="000000"/>
              <w:left w:val="single" w:sz="5" w:space="0" w:color="000000"/>
              <w:bottom w:val="single" w:sz="5" w:space="0" w:color="000000"/>
              <w:right w:val="single" w:sz="5" w:space="0" w:color="000000"/>
            </w:tcBorders>
          </w:tcPr>
          <w:p w14:paraId="66B295B2"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370.00</w:t>
            </w:r>
          </w:p>
        </w:tc>
      </w:tr>
      <w:tr w:rsidR="0040495F" w:rsidRPr="00E57BF8" w14:paraId="0F915C51" w14:textId="77777777" w:rsidTr="00FC0209">
        <w:trPr>
          <w:trHeight w:hRule="exact" w:val="409"/>
        </w:trPr>
        <w:tc>
          <w:tcPr>
            <w:tcW w:w="0" w:type="auto"/>
            <w:tcBorders>
              <w:top w:val="single" w:sz="5" w:space="0" w:color="000000"/>
              <w:left w:val="single" w:sz="5" w:space="0" w:color="000000"/>
              <w:bottom w:val="single" w:sz="5" w:space="0" w:color="000000"/>
              <w:right w:val="single" w:sz="5" w:space="0" w:color="000000"/>
            </w:tcBorders>
          </w:tcPr>
          <w:p w14:paraId="7C5588FF"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XVII</w:t>
            </w:r>
            <w:r w:rsidRPr="00E57BF8">
              <w:rPr>
                <w:rFonts w:ascii="Arial" w:eastAsia="Arial" w:hAnsi="Arial"/>
                <w:b/>
                <w:spacing w:val="1"/>
                <w:sz w:val="20"/>
                <w:szCs w:val="20"/>
              </w:rPr>
              <w:t>I</w:t>
            </w:r>
            <w:r w:rsidRPr="00E57BF8">
              <w:rPr>
                <w:rFonts w:ascii="Arial" w:eastAsia="Arial" w:hAnsi="Arial"/>
                <w:b/>
                <w:sz w:val="20"/>
                <w:szCs w:val="20"/>
              </w:rPr>
              <w:t xml:space="preserve">.- </w:t>
            </w:r>
            <w:r w:rsidRPr="00E57BF8">
              <w:rPr>
                <w:rFonts w:ascii="Arial" w:eastAsia="Arial" w:hAnsi="Arial"/>
                <w:sz w:val="20"/>
                <w:szCs w:val="20"/>
              </w:rPr>
              <w:t>Papelerías y centr</w:t>
            </w:r>
            <w:r w:rsidRPr="00E57BF8">
              <w:rPr>
                <w:rFonts w:ascii="Arial" w:eastAsia="Arial" w:hAnsi="Arial"/>
                <w:spacing w:val="-1"/>
                <w:sz w:val="20"/>
                <w:szCs w:val="20"/>
              </w:rPr>
              <w:t>o</w:t>
            </w:r>
            <w:r w:rsidRPr="00E57BF8">
              <w:rPr>
                <w:rFonts w:ascii="Arial" w:eastAsia="Arial" w:hAnsi="Arial"/>
                <w:sz w:val="20"/>
                <w:szCs w:val="20"/>
              </w:rPr>
              <w:t>s de copi</w:t>
            </w:r>
            <w:r w:rsidRPr="00E57BF8">
              <w:rPr>
                <w:rFonts w:ascii="Arial" w:eastAsia="Arial" w:hAnsi="Arial"/>
                <w:spacing w:val="-1"/>
                <w:sz w:val="20"/>
                <w:szCs w:val="20"/>
              </w:rPr>
              <w:t>a</w:t>
            </w:r>
            <w:r w:rsidRPr="00E57BF8">
              <w:rPr>
                <w:rFonts w:ascii="Arial" w:eastAsia="Arial" w:hAnsi="Arial"/>
                <w:sz w:val="20"/>
                <w:szCs w:val="20"/>
              </w:rPr>
              <w:t>do</w:t>
            </w:r>
          </w:p>
        </w:tc>
        <w:tc>
          <w:tcPr>
            <w:tcW w:w="0" w:type="auto"/>
            <w:tcBorders>
              <w:top w:val="single" w:sz="5" w:space="0" w:color="000000"/>
              <w:left w:val="single" w:sz="5" w:space="0" w:color="000000"/>
              <w:bottom w:val="single" w:sz="5" w:space="0" w:color="000000"/>
              <w:right w:val="single" w:sz="5" w:space="0" w:color="000000"/>
            </w:tcBorders>
          </w:tcPr>
          <w:p w14:paraId="78759AF1"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290.00</w:t>
            </w:r>
          </w:p>
        </w:tc>
        <w:tc>
          <w:tcPr>
            <w:tcW w:w="0" w:type="auto"/>
            <w:tcBorders>
              <w:top w:val="single" w:sz="5" w:space="0" w:color="000000"/>
              <w:left w:val="single" w:sz="5" w:space="0" w:color="000000"/>
              <w:bottom w:val="single" w:sz="5" w:space="0" w:color="000000"/>
              <w:right w:val="single" w:sz="5" w:space="0" w:color="000000"/>
            </w:tcBorders>
          </w:tcPr>
          <w:p w14:paraId="52C5F694"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130.00</w:t>
            </w:r>
          </w:p>
        </w:tc>
      </w:tr>
      <w:tr w:rsidR="0040495F" w:rsidRPr="00E57BF8" w14:paraId="28E14D7D" w14:textId="77777777" w:rsidTr="00FC0209">
        <w:trPr>
          <w:trHeight w:hRule="exact" w:val="403"/>
        </w:trPr>
        <w:tc>
          <w:tcPr>
            <w:tcW w:w="0" w:type="auto"/>
            <w:tcBorders>
              <w:top w:val="single" w:sz="5" w:space="0" w:color="000000"/>
              <w:left w:val="single" w:sz="5" w:space="0" w:color="000000"/>
              <w:bottom w:val="single" w:sz="5" w:space="0" w:color="000000"/>
              <w:right w:val="single" w:sz="5" w:space="0" w:color="000000"/>
            </w:tcBorders>
          </w:tcPr>
          <w:p w14:paraId="568F4D04"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XIX.-</w:t>
            </w:r>
            <w:r w:rsidRPr="00E57BF8">
              <w:rPr>
                <w:rFonts w:ascii="Arial" w:eastAsia="Arial" w:hAnsi="Arial"/>
                <w:b/>
                <w:spacing w:val="-1"/>
                <w:sz w:val="20"/>
                <w:szCs w:val="20"/>
              </w:rPr>
              <w:t xml:space="preserve"> </w:t>
            </w:r>
            <w:r w:rsidRPr="00E57BF8">
              <w:rPr>
                <w:rFonts w:ascii="Arial" w:eastAsia="Arial" w:hAnsi="Arial"/>
                <w:sz w:val="20"/>
                <w:szCs w:val="20"/>
              </w:rPr>
              <w:t>Cas</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de emp</w:t>
            </w:r>
            <w:r w:rsidRPr="00E57BF8">
              <w:rPr>
                <w:rFonts w:ascii="Arial" w:eastAsia="Arial" w:hAnsi="Arial"/>
                <w:spacing w:val="-1"/>
                <w:sz w:val="20"/>
                <w:szCs w:val="20"/>
              </w:rPr>
              <w:t>e</w:t>
            </w:r>
            <w:r w:rsidRPr="00E57BF8">
              <w:rPr>
                <w:rFonts w:ascii="Arial" w:eastAsia="Arial" w:hAnsi="Arial"/>
                <w:sz w:val="20"/>
                <w:szCs w:val="20"/>
              </w:rPr>
              <w:t>ño</w:t>
            </w:r>
          </w:p>
        </w:tc>
        <w:tc>
          <w:tcPr>
            <w:tcW w:w="0" w:type="auto"/>
            <w:tcBorders>
              <w:top w:val="single" w:sz="5" w:space="0" w:color="000000"/>
              <w:left w:val="single" w:sz="5" w:space="0" w:color="000000"/>
              <w:bottom w:val="single" w:sz="5" w:space="0" w:color="000000"/>
              <w:right w:val="single" w:sz="5" w:space="0" w:color="000000"/>
            </w:tcBorders>
          </w:tcPr>
          <w:p w14:paraId="528A7821"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6,000.00</w:t>
            </w:r>
          </w:p>
        </w:tc>
        <w:tc>
          <w:tcPr>
            <w:tcW w:w="0" w:type="auto"/>
            <w:tcBorders>
              <w:top w:val="single" w:sz="5" w:space="0" w:color="000000"/>
              <w:left w:val="single" w:sz="5" w:space="0" w:color="000000"/>
              <w:bottom w:val="single" w:sz="5" w:space="0" w:color="000000"/>
              <w:right w:val="single" w:sz="5" w:space="0" w:color="000000"/>
            </w:tcBorders>
          </w:tcPr>
          <w:p w14:paraId="252F767D"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Pr>
                <w:rFonts w:ascii="Arial" w:eastAsia="Arial" w:hAnsi="Arial"/>
                <w:sz w:val="20"/>
                <w:szCs w:val="20"/>
              </w:rPr>
              <w:t xml:space="preserve">    </w:t>
            </w:r>
            <w:r w:rsidRPr="00E57BF8">
              <w:rPr>
                <w:rFonts w:ascii="Arial" w:eastAsia="Arial" w:hAnsi="Arial"/>
                <w:sz w:val="20"/>
                <w:szCs w:val="20"/>
              </w:rPr>
              <w:t>2,750.00</w:t>
            </w:r>
          </w:p>
        </w:tc>
      </w:tr>
      <w:tr w:rsidR="0040495F" w:rsidRPr="00E57BF8" w14:paraId="311A23FA" w14:textId="77777777" w:rsidTr="00FC0209">
        <w:trPr>
          <w:trHeight w:hRule="exact" w:val="401"/>
        </w:trPr>
        <w:tc>
          <w:tcPr>
            <w:tcW w:w="0" w:type="auto"/>
            <w:tcBorders>
              <w:top w:val="single" w:sz="5" w:space="0" w:color="000000"/>
              <w:left w:val="single" w:sz="5" w:space="0" w:color="000000"/>
              <w:bottom w:val="single" w:sz="5" w:space="0" w:color="000000"/>
              <w:right w:val="single" w:sz="5" w:space="0" w:color="000000"/>
            </w:tcBorders>
          </w:tcPr>
          <w:p w14:paraId="6666711A"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XX.-</w:t>
            </w:r>
            <w:r w:rsidRPr="00E57BF8">
              <w:rPr>
                <w:rFonts w:ascii="Arial" w:eastAsia="Arial" w:hAnsi="Arial"/>
                <w:b/>
                <w:spacing w:val="-1"/>
                <w:sz w:val="20"/>
                <w:szCs w:val="20"/>
              </w:rPr>
              <w:t xml:space="preserve"> </w:t>
            </w:r>
            <w:r w:rsidRPr="00E57BF8">
              <w:rPr>
                <w:rFonts w:ascii="Arial" w:eastAsia="Arial" w:hAnsi="Arial"/>
                <w:sz w:val="20"/>
                <w:szCs w:val="20"/>
              </w:rPr>
              <w:t>Peleterías, C</w:t>
            </w:r>
            <w:r w:rsidRPr="00E57BF8">
              <w:rPr>
                <w:rFonts w:ascii="Arial" w:eastAsia="Arial" w:hAnsi="Arial"/>
                <w:spacing w:val="-1"/>
                <w:sz w:val="20"/>
                <w:szCs w:val="20"/>
              </w:rPr>
              <w:t>o</w:t>
            </w:r>
            <w:r w:rsidRPr="00E57BF8">
              <w:rPr>
                <w:rFonts w:ascii="Arial" w:eastAsia="Arial" w:hAnsi="Arial"/>
                <w:sz w:val="20"/>
                <w:szCs w:val="20"/>
              </w:rPr>
              <w:t>mpra/venta de s</w:t>
            </w:r>
            <w:r w:rsidRPr="00E57BF8">
              <w:rPr>
                <w:rFonts w:ascii="Arial" w:eastAsia="Arial" w:hAnsi="Arial"/>
                <w:spacing w:val="-1"/>
                <w:sz w:val="20"/>
                <w:szCs w:val="20"/>
              </w:rPr>
              <w:t>i</w:t>
            </w:r>
            <w:r w:rsidRPr="00E57BF8">
              <w:rPr>
                <w:rFonts w:ascii="Arial" w:eastAsia="Arial" w:hAnsi="Arial"/>
                <w:sz w:val="20"/>
                <w:szCs w:val="20"/>
              </w:rPr>
              <w:t>ntétic</w:t>
            </w:r>
            <w:r w:rsidRPr="00E57BF8">
              <w:rPr>
                <w:rFonts w:ascii="Arial" w:eastAsia="Arial" w:hAnsi="Arial"/>
                <w:spacing w:val="-1"/>
                <w:sz w:val="20"/>
                <w:szCs w:val="20"/>
              </w:rPr>
              <w:t>o</w:t>
            </w:r>
            <w:r w:rsidRPr="00E57BF8">
              <w:rPr>
                <w:rFonts w:ascii="Arial" w:eastAsia="Arial" w:hAnsi="Arial"/>
                <w:sz w:val="20"/>
                <w:szCs w:val="20"/>
              </w:rPr>
              <w:t>s</w:t>
            </w:r>
          </w:p>
        </w:tc>
        <w:tc>
          <w:tcPr>
            <w:tcW w:w="0" w:type="auto"/>
            <w:tcBorders>
              <w:top w:val="single" w:sz="5" w:space="0" w:color="000000"/>
              <w:left w:val="single" w:sz="5" w:space="0" w:color="000000"/>
              <w:bottom w:val="single" w:sz="5" w:space="0" w:color="000000"/>
              <w:right w:val="single" w:sz="5" w:space="0" w:color="000000"/>
            </w:tcBorders>
          </w:tcPr>
          <w:p w14:paraId="030DD13C"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660.00</w:t>
            </w:r>
          </w:p>
        </w:tc>
        <w:tc>
          <w:tcPr>
            <w:tcW w:w="0" w:type="auto"/>
            <w:tcBorders>
              <w:top w:val="single" w:sz="5" w:space="0" w:color="000000"/>
              <w:left w:val="single" w:sz="5" w:space="0" w:color="000000"/>
              <w:bottom w:val="single" w:sz="5" w:space="0" w:color="000000"/>
              <w:right w:val="single" w:sz="5" w:space="0" w:color="000000"/>
            </w:tcBorders>
          </w:tcPr>
          <w:p w14:paraId="442095A8"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380.00</w:t>
            </w:r>
          </w:p>
        </w:tc>
      </w:tr>
      <w:tr w:rsidR="0040495F" w:rsidRPr="00E57BF8" w14:paraId="2BF203D2" w14:textId="77777777" w:rsidTr="00FC0209">
        <w:trPr>
          <w:trHeight w:hRule="exact" w:val="409"/>
        </w:trPr>
        <w:tc>
          <w:tcPr>
            <w:tcW w:w="0" w:type="auto"/>
            <w:tcBorders>
              <w:top w:val="single" w:sz="5" w:space="0" w:color="000000"/>
              <w:left w:val="single" w:sz="5" w:space="0" w:color="000000"/>
              <w:bottom w:val="single" w:sz="5" w:space="0" w:color="000000"/>
              <w:right w:val="single" w:sz="5" w:space="0" w:color="000000"/>
            </w:tcBorders>
          </w:tcPr>
          <w:p w14:paraId="52E30569" w14:textId="77777777" w:rsidR="0040495F" w:rsidRPr="00E57BF8" w:rsidRDefault="0040495F" w:rsidP="00FC0209">
            <w:pPr>
              <w:spacing w:after="0" w:line="360" w:lineRule="auto"/>
              <w:ind w:right="43"/>
              <w:jc w:val="both"/>
              <w:rPr>
                <w:rFonts w:ascii="Arial" w:eastAsia="Arial" w:hAnsi="Arial"/>
                <w:sz w:val="20"/>
                <w:szCs w:val="20"/>
              </w:rPr>
            </w:pPr>
            <w:r>
              <w:rPr>
                <w:rFonts w:ascii="Arial" w:eastAsia="Arial" w:hAnsi="Arial"/>
                <w:b/>
                <w:sz w:val="20"/>
                <w:szCs w:val="20"/>
              </w:rPr>
              <w:t>XXI</w:t>
            </w:r>
            <w:r w:rsidRPr="00E57BF8">
              <w:rPr>
                <w:rFonts w:ascii="Arial" w:eastAsia="Arial" w:hAnsi="Arial"/>
                <w:b/>
                <w:sz w:val="20"/>
                <w:szCs w:val="20"/>
              </w:rPr>
              <w:t xml:space="preserve">.- </w:t>
            </w:r>
            <w:proofErr w:type="spellStart"/>
            <w:r w:rsidRPr="00E57BF8">
              <w:rPr>
                <w:rFonts w:ascii="Arial" w:eastAsia="Arial" w:hAnsi="Arial"/>
                <w:sz w:val="20"/>
                <w:szCs w:val="20"/>
              </w:rPr>
              <w:t>Ciber</w:t>
            </w:r>
            <w:proofErr w:type="spellEnd"/>
            <w:r w:rsidRPr="00E57BF8">
              <w:rPr>
                <w:rFonts w:ascii="Arial" w:eastAsia="Arial" w:hAnsi="Arial"/>
                <w:sz w:val="20"/>
                <w:szCs w:val="20"/>
              </w:rPr>
              <w:t xml:space="preserve"> café y centr</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de co</w:t>
            </w:r>
            <w:r w:rsidRPr="00E57BF8">
              <w:rPr>
                <w:rFonts w:ascii="Arial" w:eastAsia="Arial" w:hAnsi="Arial"/>
                <w:spacing w:val="-1"/>
                <w:sz w:val="20"/>
                <w:szCs w:val="20"/>
              </w:rPr>
              <w:t>m</w:t>
            </w:r>
            <w:r w:rsidRPr="00E57BF8">
              <w:rPr>
                <w:rFonts w:ascii="Arial" w:eastAsia="Arial" w:hAnsi="Arial"/>
                <w:sz w:val="20"/>
                <w:szCs w:val="20"/>
              </w:rPr>
              <w:t>puto</w:t>
            </w:r>
          </w:p>
        </w:tc>
        <w:tc>
          <w:tcPr>
            <w:tcW w:w="0" w:type="auto"/>
            <w:tcBorders>
              <w:top w:val="single" w:sz="5" w:space="0" w:color="000000"/>
              <w:left w:val="single" w:sz="5" w:space="0" w:color="000000"/>
              <w:bottom w:val="single" w:sz="5" w:space="0" w:color="000000"/>
              <w:right w:val="single" w:sz="5" w:space="0" w:color="000000"/>
            </w:tcBorders>
          </w:tcPr>
          <w:p w14:paraId="6A5373F2"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380.00</w:t>
            </w:r>
          </w:p>
        </w:tc>
        <w:tc>
          <w:tcPr>
            <w:tcW w:w="0" w:type="auto"/>
            <w:tcBorders>
              <w:top w:val="single" w:sz="5" w:space="0" w:color="000000"/>
              <w:left w:val="single" w:sz="5" w:space="0" w:color="000000"/>
              <w:bottom w:val="single" w:sz="5" w:space="0" w:color="000000"/>
              <w:right w:val="single" w:sz="5" w:space="0" w:color="000000"/>
            </w:tcBorders>
          </w:tcPr>
          <w:p w14:paraId="1E93ECD9"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170.00</w:t>
            </w:r>
          </w:p>
        </w:tc>
      </w:tr>
      <w:tr w:rsidR="0040495F" w:rsidRPr="00E57BF8" w14:paraId="4F96B1A6" w14:textId="77777777" w:rsidTr="00FC0209">
        <w:trPr>
          <w:trHeight w:hRule="exact" w:val="401"/>
        </w:trPr>
        <w:tc>
          <w:tcPr>
            <w:tcW w:w="0" w:type="auto"/>
            <w:tcBorders>
              <w:top w:val="single" w:sz="5" w:space="0" w:color="000000"/>
              <w:left w:val="single" w:sz="5" w:space="0" w:color="000000"/>
              <w:bottom w:val="single" w:sz="5" w:space="0" w:color="000000"/>
              <w:right w:val="single" w:sz="5" w:space="0" w:color="000000"/>
            </w:tcBorders>
          </w:tcPr>
          <w:p w14:paraId="7E895199" w14:textId="77777777" w:rsidR="0040495F" w:rsidRPr="00E57BF8" w:rsidRDefault="0040495F" w:rsidP="00FC0209">
            <w:pPr>
              <w:spacing w:after="0" w:line="360" w:lineRule="auto"/>
              <w:ind w:right="43"/>
              <w:jc w:val="both"/>
              <w:rPr>
                <w:rFonts w:ascii="Arial" w:eastAsia="Arial" w:hAnsi="Arial"/>
                <w:sz w:val="20"/>
                <w:szCs w:val="20"/>
              </w:rPr>
            </w:pPr>
            <w:r>
              <w:rPr>
                <w:rFonts w:ascii="Arial" w:eastAsia="Arial" w:hAnsi="Arial"/>
                <w:b/>
                <w:sz w:val="20"/>
                <w:szCs w:val="20"/>
              </w:rPr>
              <w:t>XXI</w:t>
            </w:r>
            <w:r w:rsidRPr="00E57BF8">
              <w:rPr>
                <w:rFonts w:ascii="Arial" w:eastAsia="Arial" w:hAnsi="Arial"/>
                <w:b/>
                <w:spacing w:val="1"/>
                <w:sz w:val="20"/>
                <w:szCs w:val="20"/>
              </w:rPr>
              <w:t>I</w:t>
            </w:r>
            <w:r w:rsidRPr="00E57BF8">
              <w:rPr>
                <w:rFonts w:ascii="Arial" w:eastAsia="Arial" w:hAnsi="Arial"/>
                <w:b/>
                <w:sz w:val="20"/>
                <w:szCs w:val="20"/>
              </w:rPr>
              <w:t xml:space="preserve">.- </w:t>
            </w:r>
            <w:r w:rsidRPr="00E57BF8">
              <w:rPr>
                <w:rFonts w:ascii="Arial" w:eastAsia="Arial" w:hAnsi="Arial"/>
                <w:sz w:val="20"/>
                <w:szCs w:val="20"/>
              </w:rPr>
              <w:t>Estéticas un</w:t>
            </w:r>
            <w:r w:rsidRPr="00E57BF8">
              <w:rPr>
                <w:rFonts w:ascii="Arial" w:eastAsia="Arial" w:hAnsi="Arial"/>
                <w:spacing w:val="-1"/>
                <w:sz w:val="20"/>
                <w:szCs w:val="20"/>
              </w:rPr>
              <w:t>i</w:t>
            </w:r>
            <w:r w:rsidRPr="00E57BF8">
              <w:rPr>
                <w:rFonts w:ascii="Arial" w:eastAsia="Arial" w:hAnsi="Arial"/>
                <w:sz w:val="20"/>
                <w:szCs w:val="20"/>
              </w:rPr>
              <w:t>sex y peluq</w:t>
            </w:r>
            <w:r w:rsidRPr="00E57BF8">
              <w:rPr>
                <w:rFonts w:ascii="Arial" w:eastAsia="Arial" w:hAnsi="Arial"/>
                <w:spacing w:val="-1"/>
                <w:sz w:val="20"/>
                <w:szCs w:val="20"/>
              </w:rPr>
              <w:t>u</w:t>
            </w:r>
            <w:r w:rsidRPr="00E57BF8">
              <w:rPr>
                <w:rFonts w:ascii="Arial" w:eastAsia="Arial" w:hAnsi="Arial"/>
                <w:sz w:val="20"/>
                <w:szCs w:val="20"/>
              </w:rPr>
              <w:t>erí</w:t>
            </w:r>
            <w:r w:rsidRPr="00E57BF8">
              <w:rPr>
                <w:rFonts w:ascii="Arial" w:eastAsia="Arial" w:hAnsi="Arial"/>
                <w:spacing w:val="-1"/>
                <w:sz w:val="20"/>
                <w:szCs w:val="20"/>
              </w:rPr>
              <w:t>a</w:t>
            </w:r>
            <w:r w:rsidRPr="00E57BF8">
              <w:rPr>
                <w:rFonts w:ascii="Arial" w:eastAsia="Arial" w:hAnsi="Arial"/>
                <w:sz w:val="20"/>
                <w:szCs w:val="20"/>
              </w:rPr>
              <w:t>s</w:t>
            </w:r>
          </w:p>
        </w:tc>
        <w:tc>
          <w:tcPr>
            <w:tcW w:w="0" w:type="auto"/>
            <w:tcBorders>
              <w:top w:val="single" w:sz="5" w:space="0" w:color="000000"/>
              <w:left w:val="single" w:sz="5" w:space="0" w:color="000000"/>
              <w:bottom w:val="single" w:sz="5" w:space="0" w:color="000000"/>
              <w:right w:val="single" w:sz="5" w:space="0" w:color="000000"/>
            </w:tcBorders>
          </w:tcPr>
          <w:p w14:paraId="750C5144"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210.00</w:t>
            </w:r>
          </w:p>
        </w:tc>
        <w:tc>
          <w:tcPr>
            <w:tcW w:w="0" w:type="auto"/>
            <w:tcBorders>
              <w:top w:val="single" w:sz="5" w:space="0" w:color="000000"/>
              <w:left w:val="single" w:sz="5" w:space="0" w:color="000000"/>
              <w:bottom w:val="single" w:sz="5" w:space="0" w:color="000000"/>
              <w:right w:val="single" w:sz="5" w:space="0" w:color="000000"/>
            </w:tcBorders>
          </w:tcPr>
          <w:p w14:paraId="7496931D"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140.00</w:t>
            </w:r>
          </w:p>
        </w:tc>
      </w:tr>
      <w:tr w:rsidR="0040495F" w:rsidRPr="00E57BF8" w14:paraId="74DA09D4" w14:textId="77777777" w:rsidTr="00FC0209">
        <w:trPr>
          <w:trHeight w:hRule="exact" w:val="404"/>
        </w:trPr>
        <w:tc>
          <w:tcPr>
            <w:tcW w:w="0" w:type="auto"/>
            <w:tcBorders>
              <w:top w:val="single" w:sz="5" w:space="0" w:color="000000"/>
              <w:left w:val="single" w:sz="5" w:space="0" w:color="000000"/>
              <w:bottom w:val="single" w:sz="5" w:space="0" w:color="000000"/>
              <w:right w:val="single" w:sz="5" w:space="0" w:color="000000"/>
            </w:tcBorders>
          </w:tcPr>
          <w:p w14:paraId="632A1FB8" w14:textId="77777777" w:rsidR="0040495F" w:rsidRPr="00E57BF8" w:rsidRDefault="0040495F" w:rsidP="00FC0209">
            <w:pPr>
              <w:spacing w:after="0" w:line="360" w:lineRule="auto"/>
              <w:ind w:right="43"/>
              <w:jc w:val="both"/>
              <w:rPr>
                <w:rFonts w:ascii="Arial" w:eastAsia="Arial" w:hAnsi="Arial"/>
                <w:sz w:val="20"/>
                <w:szCs w:val="20"/>
              </w:rPr>
            </w:pPr>
            <w:r>
              <w:rPr>
                <w:rFonts w:ascii="Arial" w:eastAsia="Arial" w:hAnsi="Arial"/>
                <w:b/>
                <w:sz w:val="20"/>
                <w:szCs w:val="20"/>
              </w:rPr>
              <w:t>XXIII</w:t>
            </w:r>
            <w:r w:rsidRPr="00E57BF8">
              <w:rPr>
                <w:rFonts w:ascii="Arial" w:eastAsia="Arial" w:hAnsi="Arial"/>
                <w:b/>
                <w:sz w:val="20"/>
                <w:szCs w:val="20"/>
              </w:rPr>
              <w:t>.-</w:t>
            </w:r>
            <w:r w:rsidRPr="00E57BF8">
              <w:rPr>
                <w:rFonts w:ascii="Arial" w:eastAsia="Arial" w:hAnsi="Arial"/>
                <w:b/>
                <w:spacing w:val="-1"/>
                <w:sz w:val="20"/>
                <w:szCs w:val="20"/>
              </w:rPr>
              <w:t xml:space="preserve"> </w:t>
            </w:r>
            <w:r w:rsidRPr="00E57BF8">
              <w:rPr>
                <w:rFonts w:ascii="Arial" w:eastAsia="Arial" w:hAnsi="Arial"/>
                <w:sz w:val="20"/>
                <w:szCs w:val="20"/>
              </w:rPr>
              <w:t>Talleres m</w:t>
            </w:r>
            <w:r w:rsidRPr="00E57BF8">
              <w:rPr>
                <w:rFonts w:ascii="Arial" w:eastAsia="Arial" w:hAnsi="Arial"/>
                <w:spacing w:val="-1"/>
                <w:sz w:val="20"/>
                <w:szCs w:val="20"/>
              </w:rPr>
              <w:t>e</w:t>
            </w:r>
            <w:r w:rsidRPr="00E57BF8">
              <w:rPr>
                <w:rFonts w:ascii="Arial" w:eastAsia="Arial" w:hAnsi="Arial"/>
                <w:sz w:val="20"/>
                <w:szCs w:val="20"/>
              </w:rPr>
              <w:t>cán</w:t>
            </w:r>
            <w:r w:rsidRPr="00E57BF8">
              <w:rPr>
                <w:rFonts w:ascii="Arial" w:eastAsia="Arial" w:hAnsi="Arial"/>
                <w:spacing w:val="-1"/>
                <w:sz w:val="20"/>
                <w:szCs w:val="20"/>
              </w:rPr>
              <w:t>i</w:t>
            </w:r>
            <w:r w:rsidRPr="00E57BF8">
              <w:rPr>
                <w:rFonts w:ascii="Arial" w:eastAsia="Arial" w:hAnsi="Arial"/>
                <w:sz w:val="20"/>
                <w:szCs w:val="20"/>
              </w:rPr>
              <w:t>c</w:t>
            </w:r>
            <w:r w:rsidRPr="00E57BF8">
              <w:rPr>
                <w:rFonts w:ascii="Arial" w:eastAsia="Arial" w:hAnsi="Arial"/>
                <w:spacing w:val="-1"/>
                <w:sz w:val="20"/>
                <w:szCs w:val="20"/>
              </w:rPr>
              <w:t>o</w:t>
            </w:r>
            <w:r w:rsidRPr="00E57BF8">
              <w:rPr>
                <w:rFonts w:ascii="Arial" w:eastAsia="Arial" w:hAnsi="Arial"/>
                <w:sz w:val="20"/>
                <w:szCs w:val="20"/>
              </w:rPr>
              <w:t>s</w:t>
            </w:r>
          </w:p>
        </w:tc>
        <w:tc>
          <w:tcPr>
            <w:tcW w:w="0" w:type="auto"/>
            <w:tcBorders>
              <w:top w:val="single" w:sz="5" w:space="0" w:color="000000"/>
              <w:left w:val="single" w:sz="5" w:space="0" w:color="000000"/>
              <w:bottom w:val="single" w:sz="5" w:space="0" w:color="000000"/>
              <w:right w:val="single" w:sz="5" w:space="0" w:color="000000"/>
            </w:tcBorders>
          </w:tcPr>
          <w:p w14:paraId="620FBDB1"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500.00</w:t>
            </w:r>
          </w:p>
        </w:tc>
        <w:tc>
          <w:tcPr>
            <w:tcW w:w="0" w:type="auto"/>
            <w:tcBorders>
              <w:top w:val="single" w:sz="5" w:space="0" w:color="000000"/>
              <w:left w:val="single" w:sz="5" w:space="0" w:color="000000"/>
              <w:bottom w:val="single" w:sz="5" w:space="0" w:color="000000"/>
              <w:right w:val="single" w:sz="5" w:space="0" w:color="000000"/>
            </w:tcBorders>
          </w:tcPr>
          <w:p w14:paraId="10ED2611"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320.00</w:t>
            </w:r>
          </w:p>
        </w:tc>
      </w:tr>
      <w:tr w:rsidR="0040495F" w:rsidRPr="00E57BF8" w14:paraId="0E7606FC" w14:textId="77777777" w:rsidTr="00FC0209">
        <w:trPr>
          <w:trHeight w:hRule="exact" w:val="406"/>
        </w:trPr>
        <w:tc>
          <w:tcPr>
            <w:tcW w:w="0" w:type="auto"/>
            <w:tcBorders>
              <w:top w:val="single" w:sz="5" w:space="0" w:color="000000"/>
              <w:left w:val="single" w:sz="5" w:space="0" w:color="000000"/>
              <w:bottom w:val="single" w:sz="5" w:space="0" w:color="000000"/>
              <w:right w:val="single" w:sz="5" w:space="0" w:color="000000"/>
            </w:tcBorders>
          </w:tcPr>
          <w:p w14:paraId="6BB7F7EF"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XX</w:t>
            </w:r>
            <w:r>
              <w:rPr>
                <w:rFonts w:ascii="Arial" w:eastAsia="Arial" w:hAnsi="Arial"/>
                <w:b/>
                <w:sz w:val="20"/>
                <w:szCs w:val="20"/>
              </w:rPr>
              <w:t>I</w:t>
            </w:r>
            <w:r w:rsidRPr="00E57BF8">
              <w:rPr>
                <w:rFonts w:ascii="Arial" w:eastAsia="Arial" w:hAnsi="Arial"/>
                <w:b/>
                <w:sz w:val="20"/>
                <w:szCs w:val="20"/>
              </w:rPr>
              <w:t>V.-</w:t>
            </w:r>
            <w:r w:rsidRPr="00E57BF8">
              <w:rPr>
                <w:rFonts w:ascii="Arial" w:eastAsia="Arial" w:hAnsi="Arial"/>
                <w:b/>
                <w:spacing w:val="-1"/>
                <w:sz w:val="20"/>
                <w:szCs w:val="20"/>
              </w:rPr>
              <w:t xml:space="preserve"> </w:t>
            </w:r>
            <w:r w:rsidRPr="00E57BF8">
              <w:rPr>
                <w:rFonts w:ascii="Arial" w:eastAsia="Arial" w:hAnsi="Arial"/>
                <w:sz w:val="20"/>
                <w:szCs w:val="20"/>
              </w:rPr>
              <w:t>Taller</w:t>
            </w:r>
            <w:r w:rsidRPr="00E57BF8">
              <w:rPr>
                <w:rFonts w:ascii="Arial" w:eastAsia="Arial" w:hAnsi="Arial"/>
                <w:spacing w:val="-1"/>
                <w:sz w:val="20"/>
                <w:szCs w:val="20"/>
              </w:rPr>
              <w:t>e</w:t>
            </w:r>
            <w:r w:rsidRPr="00E57BF8">
              <w:rPr>
                <w:rFonts w:ascii="Arial" w:eastAsia="Arial" w:hAnsi="Arial"/>
                <w:sz w:val="20"/>
                <w:szCs w:val="20"/>
              </w:rPr>
              <w:t xml:space="preserve">s de torno y herrería en </w:t>
            </w:r>
            <w:r w:rsidRPr="00E57BF8">
              <w:rPr>
                <w:rFonts w:ascii="Arial" w:eastAsia="Arial" w:hAnsi="Arial"/>
                <w:spacing w:val="-1"/>
                <w:sz w:val="20"/>
                <w:szCs w:val="20"/>
              </w:rPr>
              <w:t>ge</w:t>
            </w:r>
            <w:r w:rsidRPr="00E57BF8">
              <w:rPr>
                <w:rFonts w:ascii="Arial" w:eastAsia="Arial" w:hAnsi="Arial"/>
                <w:sz w:val="20"/>
                <w:szCs w:val="20"/>
              </w:rPr>
              <w:t>neral</w:t>
            </w:r>
          </w:p>
        </w:tc>
        <w:tc>
          <w:tcPr>
            <w:tcW w:w="0" w:type="auto"/>
            <w:tcBorders>
              <w:top w:val="single" w:sz="5" w:space="0" w:color="000000"/>
              <w:left w:val="single" w:sz="5" w:space="0" w:color="000000"/>
              <w:bottom w:val="single" w:sz="5" w:space="0" w:color="000000"/>
              <w:right w:val="single" w:sz="5" w:space="0" w:color="000000"/>
            </w:tcBorders>
          </w:tcPr>
          <w:p w14:paraId="0BAF77A6"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410.00</w:t>
            </w:r>
          </w:p>
        </w:tc>
        <w:tc>
          <w:tcPr>
            <w:tcW w:w="0" w:type="auto"/>
            <w:tcBorders>
              <w:top w:val="single" w:sz="5" w:space="0" w:color="000000"/>
              <w:left w:val="single" w:sz="5" w:space="0" w:color="000000"/>
              <w:bottom w:val="single" w:sz="5" w:space="0" w:color="000000"/>
              <w:right w:val="single" w:sz="5" w:space="0" w:color="000000"/>
            </w:tcBorders>
          </w:tcPr>
          <w:p w14:paraId="658DDD77"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230.00</w:t>
            </w:r>
          </w:p>
        </w:tc>
      </w:tr>
      <w:tr w:rsidR="0040495F" w:rsidRPr="00E57BF8" w14:paraId="47BA7DE6" w14:textId="77777777" w:rsidTr="00FC0209">
        <w:trPr>
          <w:trHeight w:hRule="exact" w:val="410"/>
        </w:trPr>
        <w:tc>
          <w:tcPr>
            <w:tcW w:w="0" w:type="auto"/>
            <w:tcBorders>
              <w:top w:val="single" w:sz="5" w:space="0" w:color="000000"/>
              <w:left w:val="single" w:sz="5" w:space="0" w:color="000000"/>
              <w:bottom w:val="single" w:sz="5" w:space="0" w:color="000000"/>
              <w:right w:val="single" w:sz="5" w:space="0" w:color="000000"/>
            </w:tcBorders>
          </w:tcPr>
          <w:p w14:paraId="60F6A279" w14:textId="77777777" w:rsidR="0040495F" w:rsidRPr="00E57BF8" w:rsidRDefault="0040495F" w:rsidP="00FC0209">
            <w:pPr>
              <w:spacing w:after="0" w:line="360" w:lineRule="auto"/>
              <w:ind w:right="43"/>
              <w:jc w:val="both"/>
              <w:rPr>
                <w:rFonts w:ascii="Arial" w:eastAsia="Arial" w:hAnsi="Arial"/>
                <w:sz w:val="20"/>
                <w:szCs w:val="20"/>
              </w:rPr>
            </w:pPr>
            <w:r>
              <w:rPr>
                <w:rFonts w:ascii="Arial" w:eastAsia="Arial" w:hAnsi="Arial"/>
                <w:b/>
                <w:sz w:val="20"/>
                <w:szCs w:val="20"/>
              </w:rPr>
              <w:t>XXV</w:t>
            </w:r>
            <w:r w:rsidRPr="00E57BF8">
              <w:rPr>
                <w:rFonts w:ascii="Arial" w:eastAsia="Arial" w:hAnsi="Arial"/>
                <w:b/>
                <w:sz w:val="20"/>
                <w:szCs w:val="20"/>
              </w:rPr>
              <w:t xml:space="preserve">.- </w:t>
            </w:r>
            <w:r w:rsidRPr="00E57BF8">
              <w:rPr>
                <w:rFonts w:ascii="Arial" w:eastAsia="Arial" w:hAnsi="Arial"/>
                <w:sz w:val="20"/>
                <w:szCs w:val="20"/>
              </w:rPr>
              <w:t>Com</w:t>
            </w:r>
            <w:r w:rsidRPr="00E57BF8">
              <w:rPr>
                <w:rFonts w:ascii="Arial" w:eastAsia="Arial" w:hAnsi="Arial"/>
                <w:spacing w:val="-1"/>
                <w:sz w:val="20"/>
                <w:szCs w:val="20"/>
              </w:rPr>
              <w:t>p</w:t>
            </w:r>
            <w:r w:rsidRPr="00E57BF8">
              <w:rPr>
                <w:rFonts w:ascii="Arial" w:eastAsia="Arial" w:hAnsi="Arial"/>
                <w:sz w:val="20"/>
                <w:szCs w:val="20"/>
              </w:rPr>
              <w:t>ra/venta de frutas y legu</w:t>
            </w:r>
            <w:r w:rsidRPr="00E57BF8">
              <w:rPr>
                <w:rFonts w:ascii="Arial" w:eastAsia="Arial" w:hAnsi="Arial"/>
                <w:spacing w:val="-1"/>
                <w:sz w:val="20"/>
                <w:szCs w:val="20"/>
              </w:rPr>
              <w:t>m</w:t>
            </w:r>
            <w:r w:rsidRPr="00E57BF8">
              <w:rPr>
                <w:rFonts w:ascii="Arial" w:eastAsia="Arial" w:hAnsi="Arial"/>
                <w:sz w:val="20"/>
                <w:szCs w:val="20"/>
              </w:rPr>
              <w:t>br</w:t>
            </w:r>
            <w:r w:rsidRPr="00E57BF8">
              <w:rPr>
                <w:rFonts w:ascii="Arial" w:eastAsia="Arial" w:hAnsi="Arial"/>
                <w:spacing w:val="-1"/>
                <w:sz w:val="20"/>
                <w:szCs w:val="20"/>
              </w:rPr>
              <w:t>e</w:t>
            </w:r>
            <w:r w:rsidRPr="00E57BF8">
              <w:rPr>
                <w:rFonts w:ascii="Arial" w:eastAsia="Arial" w:hAnsi="Arial"/>
                <w:sz w:val="20"/>
                <w:szCs w:val="20"/>
              </w:rPr>
              <w:t>s</w:t>
            </w:r>
          </w:p>
        </w:tc>
        <w:tc>
          <w:tcPr>
            <w:tcW w:w="0" w:type="auto"/>
            <w:tcBorders>
              <w:top w:val="single" w:sz="5" w:space="0" w:color="000000"/>
              <w:left w:val="single" w:sz="5" w:space="0" w:color="000000"/>
              <w:bottom w:val="single" w:sz="5" w:space="0" w:color="000000"/>
              <w:right w:val="single" w:sz="5" w:space="0" w:color="000000"/>
            </w:tcBorders>
          </w:tcPr>
          <w:p w14:paraId="70C3ED3F"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370.00</w:t>
            </w:r>
          </w:p>
        </w:tc>
        <w:tc>
          <w:tcPr>
            <w:tcW w:w="0" w:type="auto"/>
            <w:tcBorders>
              <w:top w:val="single" w:sz="5" w:space="0" w:color="000000"/>
              <w:left w:val="single" w:sz="5" w:space="0" w:color="000000"/>
              <w:bottom w:val="single" w:sz="5" w:space="0" w:color="000000"/>
              <w:right w:val="single" w:sz="5" w:space="0" w:color="000000"/>
            </w:tcBorders>
          </w:tcPr>
          <w:p w14:paraId="27717C4E"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280.00</w:t>
            </w:r>
          </w:p>
        </w:tc>
      </w:tr>
      <w:tr w:rsidR="0040495F" w:rsidRPr="00E57BF8" w14:paraId="72A470E1" w14:textId="77777777" w:rsidTr="00FC0209">
        <w:trPr>
          <w:trHeight w:hRule="exact" w:val="406"/>
        </w:trPr>
        <w:tc>
          <w:tcPr>
            <w:tcW w:w="0" w:type="auto"/>
            <w:tcBorders>
              <w:top w:val="single" w:sz="5" w:space="0" w:color="000000"/>
              <w:left w:val="single" w:sz="5" w:space="0" w:color="000000"/>
              <w:bottom w:val="single" w:sz="5" w:space="0" w:color="000000"/>
              <w:right w:val="single" w:sz="5" w:space="0" w:color="000000"/>
            </w:tcBorders>
          </w:tcPr>
          <w:p w14:paraId="587CB7EB" w14:textId="77777777" w:rsidR="0040495F" w:rsidRPr="00E57BF8" w:rsidRDefault="0040495F" w:rsidP="00FC0209">
            <w:pPr>
              <w:spacing w:after="0" w:line="360" w:lineRule="auto"/>
              <w:ind w:right="43"/>
              <w:jc w:val="both"/>
              <w:rPr>
                <w:rFonts w:ascii="Arial" w:eastAsia="Arial" w:hAnsi="Arial"/>
                <w:sz w:val="20"/>
                <w:szCs w:val="20"/>
              </w:rPr>
            </w:pPr>
            <w:r>
              <w:rPr>
                <w:rFonts w:ascii="Arial" w:eastAsia="Arial" w:hAnsi="Arial"/>
                <w:b/>
                <w:sz w:val="20"/>
                <w:szCs w:val="20"/>
              </w:rPr>
              <w:t>XXV</w:t>
            </w:r>
            <w:r w:rsidRPr="00E57BF8">
              <w:rPr>
                <w:rFonts w:ascii="Arial" w:eastAsia="Arial" w:hAnsi="Arial"/>
                <w:b/>
                <w:sz w:val="20"/>
                <w:szCs w:val="20"/>
              </w:rPr>
              <w:t xml:space="preserve">I.- </w:t>
            </w:r>
            <w:r w:rsidRPr="00E57BF8">
              <w:rPr>
                <w:rFonts w:ascii="Arial" w:eastAsia="Arial" w:hAnsi="Arial"/>
                <w:sz w:val="20"/>
                <w:szCs w:val="20"/>
              </w:rPr>
              <w:t>Tiendas de ropa y almacen</w:t>
            </w:r>
            <w:r w:rsidRPr="00E57BF8">
              <w:rPr>
                <w:rFonts w:ascii="Arial" w:eastAsia="Arial" w:hAnsi="Arial"/>
                <w:spacing w:val="-1"/>
                <w:sz w:val="20"/>
                <w:szCs w:val="20"/>
              </w:rPr>
              <w:t>e</w:t>
            </w:r>
            <w:r w:rsidRPr="00E57BF8">
              <w:rPr>
                <w:rFonts w:ascii="Arial" w:eastAsia="Arial" w:hAnsi="Arial"/>
                <w:sz w:val="20"/>
                <w:szCs w:val="20"/>
              </w:rPr>
              <w:t>s</w:t>
            </w:r>
          </w:p>
        </w:tc>
        <w:tc>
          <w:tcPr>
            <w:tcW w:w="0" w:type="auto"/>
            <w:tcBorders>
              <w:top w:val="single" w:sz="5" w:space="0" w:color="000000"/>
              <w:left w:val="single" w:sz="5" w:space="0" w:color="000000"/>
              <w:bottom w:val="single" w:sz="5" w:space="0" w:color="000000"/>
              <w:right w:val="single" w:sz="5" w:space="0" w:color="000000"/>
            </w:tcBorders>
          </w:tcPr>
          <w:p w14:paraId="43A8AAA2"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270.00</w:t>
            </w:r>
          </w:p>
        </w:tc>
        <w:tc>
          <w:tcPr>
            <w:tcW w:w="0" w:type="auto"/>
            <w:tcBorders>
              <w:top w:val="single" w:sz="5" w:space="0" w:color="000000"/>
              <w:left w:val="single" w:sz="5" w:space="0" w:color="000000"/>
              <w:bottom w:val="single" w:sz="5" w:space="0" w:color="000000"/>
              <w:right w:val="single" w:sz="5" w:space="0" w:color="000000"/>
            </w:tcBorders>
          </w:tcPr>
          <w:p w14:paraId="38A6D0C9"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190.00</w:t>
            </w:r>
          </w:p>
        </w:tc>
      </w:tr>
      <w:tr w:rsidR="0040495F" w:rsidRPr="00E57BF8" w14:paraId="28B82C03" w14:textId="77777777" w:rsidTr="00FC0209">
        <w:trPr>
          <w:trHeight w:hRule="exact" w:val="398"/>
        </w:trPr>
        <w:tc>
          <w:tcPr>
            <w:tcW w:w="0" w:type="auto"/>
            <w:tcBorders>
              <w:top w:val="single" w:sz="5" w:space="0" w:color="000000"/>
              <w:left w:val="single" w:sz="5" w:space="0" w:color="000000"/>
              <w:bottom w:val="single" w:sz="5" w:space="0" w:color="000000"/>
              <w:right w:val="single" w:sz="5" w:space="0" w:color="000000"/>
            </w:tcBorders>
          </w:tcPr>
          <w:p w14:paraId="298B5AFB" w14:textId="77777777" w:rsidR="0040495F" w:rsidRPr="00E57BF8" w:rsidRDefault="0040495F" w:rsidP="00FC0209">
            <w:pPr>
              <w:spacing w:after="0" w:line="360" w:lineRule="auto"/>
              <w:ind w:right="43"/>
              <w:jc w:val="both"/>
              <w:rPr>
                <w:rFonts w:ascii="Arial" w:eastAsia="Arial" w:hAnsi="Arial"/>
                <w:sz w:val="20"/>
                <w:szCs w:val="20"/>
              </w:rPr>
            </w:pPr>
            <w:r>
              <w:rPr>
                <w:rFonts w:ascii="Arial" w:eastAsia="Arial" w:hAnsi="Arial"/>
                <w:b/>
                <w:sz w:val="20"/>
                <w:szCs w:val="20"/>
              </w:rPr>
              <w:t>XXV</w:t>
            </w:r>
            <w:r w:rsidRPr="00E57BF8">
              <w:rPr>
                <w:rFonts w:ascii="Arial" w:eastAsia="Arial" w:hAnsi="Arial"/>
                <w:b/>
                <w:sz w:val="20"/>
                <w:szCs w:val="20"/>
              </w:rPr>
              <w:t>I</w:t>
            </w:r>
            <w:r w:rsidRPr="00E57BF8">
              <w:rPr>
                <w:rFonts w:ascii="Arial" w:eastAsia="Arial" w:hAnsi="Arial"/>
                <w:b/>
                <w:spacing w:val="1"/>
                <w:sz w:val="20"/>
                <w:szCs w:val="20"/>
              </w:rPr>
              <w:t>I</w:t>
            </w:r>
            <w:r w:rsidRPr="00E57BF8">
              <w:rPr>
                <w:rFonts w:ascii="Arial" w:eastAsia="Arial" w:hAnsi="Arial"/>
                <w:b/>
                <w:sz w:val="20"/>
                <w:szCs w:val="20"/>
              </w:rPr>
              <w:t xml:space="preserve">.- </w:t>
            </w:r>
            <w:r w:rsidRPr="00E57BF8">
              <w:rPr>
                <w:rFonts w:ascii="Arial" w:eastAsia="Arial" w:hAnsi="Arial"/>
                <w:sz w:val="20"/>
                <w:szCs w:val="20"/>
              </w:rPr>
              <w:t>Centro de fot</w:t>
            </w:r>
            <w:r w:rsidRPr="00E57BF8">
              <w:rPr>
                <w:rFonts w:ascii="Arial" w:eastAsia="Arial" w:hAnsi="Arial"/>
                <w:spacing w:val="-1"/>
                <w:sz w:val="20"/>
                <w:szCs w:val="20"/>
              </w:rPr>
              <w:t>o</w:t>
            </w:r>
            <w:r w:rsidRPr="00E57BF8">
              <w:rPr>
                <w:rFonts w:ascii="Arial" w:eastAsia="Arial" w:hAnsi="Arial"/>
                <w:sz w:val="20"/>
                <w:szCs w:val="20"/>
              </w:rPr>
              <w:t>s, estudio y gr</w:t>
            </w:r>
            <w:r w:rsidRPr="00E57BF8">
              <w:rPr>
                <w:rFonts w:ascii="Arial" w:eastAsia="Arial" w:hAnsi="Arial"/>
                <w:spacing w:val="-1"/>
                <w:sz w:val="20"/>
                <w:szCs w:val="20"/>
              </w:rPr>
              <w:t>ab</w:t>
            </w:r>
            <w:r w:rsidRPr="00E57BF8">
              <w:rPr>
                <w:rFonts w:ascii="Arial" w:eastAsia="Arial" w:hAnsi="Arial"/>
                <w:sz w:val="20"/>
                <w:szCs w:val="20"/>
              </w:rPr>
              <w:t>aci</w:t>
            </w:r>
            <w:r w:rsidRPr="00E57BF8">
              <w:rPr>
                <w:rFonts w:ascii="Arial" w:eastAsia="Arial" w:hAnsi="Arial"/>
                <w:spacing w:val="-1"/>
                <w:sz w:val="20"/>
                <w:szCs w:val="20"/>
              </w:rPr>
              <w:t>ó</w:t>
            </w:r>
            <w:r w:rsidRPr="00E57BF8">
              <w:rPr>
                <w:rFonts w:ascii="Arial" w:eastAsia="Arial" w:hAnsi="Arial"/>
                <w:sz w:val="20"/>
                <w:szCs w:val="20"/>
              </w:rPr>
              <w:t>n</w:t>
            </w:r>
          </w:p>
        </w:tc>
        <w:tc>
          <w:tcPr>
            <w:tcW w:w="0" w:type="auto"/>
            <w:tcBorders>
              <w:top w:val="single" w:sz="5" w:space="0" w:color="000000"/>
              <w:left w:val="single" w:sz="5" w:space="0" w:color="000000"/>
              <w:bottom w:val="single" w:sz="5" w:space="0" w:color="000000"/>
              <w:right w:val="single" w:sz="5" w:space="0" w:color="000000"/>
            </w:tcBorders>
          </w:tcPr>
          <w:p w14:paraId="622E10BE"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370.00</w:t>
            </w:r>
          </w:p>
        </w:tc>
        <w:tc>
          <w:tcPr>
            <w:tcW w:w="0" w:type="auto"/>
            <w:tcBorders>
              <w:top w:val="single" w:sz="5" w:space="0" w:color="000000"/>
              <w:left w:val="single" w:sz="5" w:space="0" w:color="000000"/>
              <w:bottom w:val="single" w:sz="5" w:space="0" w:color="000000"/>
              <w:right w:val="single" w:sz="5" w:space="0" w:color="000000"/>
            </w:tcBorders>
          </w:tcPr>
          <w:p w14:paraId="1C4546C1"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180.00</w:t>
            </w:r>
          </w:p>
        </w:tc>
      </w:tr>
      <w:tr w:rsidR="0040495F" w:rsidRPr="00E57BF8" w14:paraId="1584B7CA" w14:textId="77777777" w:rsidTr="00FC0209">
        <w:trPr>
          <w:trHeight w:hRule="exact" w:val="407"/>
        </w:trPr>
        <w:tc>
          <w:tcPr>
            <w:tcW w:w="0" w:type="auto"/>
            <w:tcBorders>
              <w:top w:val="single" w:sz="5" w:space="0" w:color="000000"/>
              <w:left w:val="single" w:sz="5" w:space="0" w:color="000000"/>
              <w:bottom w:val="single" w:sz="5" w:space="0" w:color="000000"/>
              <w:right w:val="single" w:sz="5" w:space="0" w:color="000000"/>
            </w:tcBorders>
          </w:tcPr>
          <w:p w14:paraId="3C7D3706" w14:textId="77777777" w:rsidR="0040495F" w:rsidRPr="00E57BF8" w:rsidRDefault="0040495F" w:rsidP="00FC0209">
            <w:pPr>
              <w:spacing w:after="0" w:line="360" w:lineRule="auto"/>
              <w:ind w:right="43"/>
              <w:jc w:val="both"/>
              <w:rPr>
                <w:rFonts w:ascii="Arial" w:eastAsia="Arial" w:hAnsi="Arial"/>
                <w:sz w:val="20"/>
                <w:szCs w:val="20"/>
              </w:rPr>
            </w:pPr>
            <w:r>
              <w:rPr>
                <w:rFonts w:ascii="Arial" w:eastAsia="Arial" w:hAnsi="Arial"/>
                <w:b/>
                <w:sz w:val="20"/>
                <w:szCs w:val="20"/>
              </w:rPr>
              <w:t>XXVIII</w:t>
            </w:r>
            <w:r w:rsidRPr="00E57BF8">
              <w:rPr>
                <w:rFonts w:ascii="Arial" w:eastAsia="Arial" w:hAnsi="Arial"/>
                <w:b/>
                <w:sz w:val="20"/>
                <w:szCs w:val="20"/>
              </w:rPr>
              <w:t>.-</w:t>
            </w:r>
            <w:r w:rsidRPr="00E57BF8">
              <w:rPr>
                <w:rFonts w:ascii="Arial" w:eastAsia="Arial" w:hAnsi="Arial"/>
                <w:b/>
                <w:spacing w:val="-1"/>
                <w:sz w:val="20"/>
                <w:szCs w:val="20"/>
              </w:rPr>
              <w:t xml:space="preserve"> </w:t>
            </w:r>
            <w:r w:rsidRPr="00E57BF8">
              <w:rPr>
                <w:rFonts w:ascii="Arial" w:eastAsia="Arial" w:hAnsi="Arial"/>
                <w:sz w:val="20"/>
                <w:szCs w:val="20"/>
              </w:rPr>
              <w:t>Banc</w:t>
            </w:r>
            <w:r w:rsidRPr="00E57BF8">
              <w:rPr>
                <w:rFonts w:ascii="Arial" w:eastAsia="Arial" w:hAnsi="Arial"/>
                <w:spacing w:val="-1"/>
                <w:sz w:val="20"/>
                <w:szCs w:val="20"/>
              </w:rPr>
              <w:t>o</w:t>
            </w:r>
            <w:r w:rsidRPr="00E57BF8">
              <w:rPr>
                <w:rFonts w:ascii="Arial" w:eastAsia="Arial" w:hAnsi="Arial"/>
                <w:sz w:val="20"/>
                <w:szCs w:val="20"/>
              </w:rPr>
              <w:t>s</w:t>
            </w:r>
          </w:p>
        </w:tc>
        <w:tc>
          <w:tcPr>
            <w:tcW w:w="0" w:type="auto"/>
            <w:tcBorders>
              <w:top w:val="single" w:sz="5" w:space="0" w:color="000000"/>
              <w:left w:val="single" w:sz="5" w:space="0" w:color="000000"/>
              <w:bottom w:val="single" w:sz="5" w:space="0" w:color="000000"/>
              <w:right w:val="single" w:sz="5" w:space="0" w:color="000000"/>
            </w:tcBorders>
          </w:tcPr>
          <w:p w14:paraId="2AB4A30B"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50,000.</w:t>
            </w:r>
            <w:r w:rsidRPr="00E57BF8">
              <w:rPr>
                <w:rFonts w:ascii="Arial" w:eastAsia="Arial" w:hAnsi="Arial"/>
                <w:spacing w:val="-1"/>
                <w:sz w:val="20"/>
                <w:szCs w:val="20"/>
              </w:rPr>
              <w:t>0</w:t>
            </w:r>
            <w:r w:rsidRPr="00E57BF8">
              <w:rPr>
                <w:rFonts w:ascii="Arial" w:eastAsia="Arial" w:hAnsi="Arial"/>
                <w:sz w:val="20"/>
                <w:szCs w:val="20"/>
              </w:rPr>
              <w:t>0</w:t>
            </w:r>
          </w:p>
        </w:tc>
        <w:tc>
          <w:tcPr>
            <w:tcW w:w="0" w:type="auto"/>
            <w:tcBorders>
              <w:top w:val="single" w:sz="5" w:space="0" w:color="000000"/>
              <w:left w:val="single" w:sz="5" w:space="0" w:color="000000"/>
              <w:bottom w:val="single" w:sz="5" w:space="0" w:color="000000"/>
              <w:right w:val="single" w:sz="5" w:space="0" w:color="000000"/>
            </w:tcBorders>
          </w:tcPr>
          <w:p w14:paraId="6EDFA9DF"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10,200.</w:t>
            </w:r>
            <w:r w:rsidRPr="00E57BF8">
              <w:rPr>
                <w:rFonts w:ascii="Arial" w:eastAsia="Arial" w:hAnsi="Arial"/>
                <w:spacing w:val="-1"/>
                <w:sz w:val="20"/>
                <w:szCs w:val="20"/>
              </w:rPr>
              <w:t>0</w:t>
            </w:r>
            <w:r w:rsidRPr="00E57BF8">
              <w:rPr>
                <w:rFonts w:ascii="Arial" w:eastAsia="Arial" w:hAnsi="Arial"/>
                <w:sz w:val="20"/>
                <w:szCs w:val="20"/>
              </w:rPr>
              <w:t>0</w:t>
            </w:r>
          </w:p>
        </w:tc>
      </w:tr>
      <w:tr w:rsidR="0040495F" w:rsidRPr="00E57BF8" w14:paraId="7E627A82" w14:textId="77777777" w:rsidTr="00FC0209">
        <w:trPr>
          <w:trHeight w:hRule="exact" w:val="408"/>
        </w:trPr>
        <w:tc>
          <w:tcPr>
            <w:tcW w:w="0" w:type="auto"/>
            <w:tcBorders>
              <w:top w:val="single" w:sz="5" w:space="0" w:color="000000"/>
              <w:left w:val="single" w:sz="5" w:space="0" w:color="000000"/>
              <w:bottom w:val="single" w:sz="5" w:space="0" w:color="000000"/>
              <w:right w:val="single" w:sz="5" w:space="0" w:color="000000"/>
            </w:tcBorders>
          </w:tcPr>
          <w:p w14:paraId="1F8B89E4"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XX</w:t>
            </w:r>
            <w:r>
              <w:rPr>
                <w:rFonts w:ascii="Arial" w:eastAsia="Arial" w:hAnsi="Arial"/>
                <w:b/>
                <w:sz w:val="20"/>
                <w:szCs w:val="20"/>
              </w:rPr>
              <w:t>I</w:t>
            </w:r>
            <w:r w:rsidRPr="00E57BF8">
              <w:rPr>
                <w:rFonts w:ascii="Arial" w:eastAsia="Arial" w:hAnsi="Arial"/>
                <w:b/>
                <w:sz w:val="20"/>
                <w:szCs w:val="20"/>
              </w:rPr>
              <w:t>X.-</w:t>
            </w:r>
            <w:r w:rsidRPr="00E57BF8">
              <w:rPr>
                <w:rFonts w:ascii="Arial" w:eastAsia="Arial" w:hAnsi="Arial"/>
                <w:b/>
                <w:spacing w:val="-1"/>
                <w:sz w:val="20"/>
                <w:szCs w:val="20"/>
              </w:rPr>
              <w:t xml:space="preserve"> </w:t>
            </w:r>
            <w:r w:rsidRPr="00E57BF8">
              <w:rPr>
                <w:rFonts w:ascii="Arial" w:eastAsia="Arial" w:hAnsi="Arial"/>
                <w:sz w:val="20"/>
                <w:szCs w:val="20"/>
              </w:rPr>
              <w:t>Puest</w:t>
            </w:r>
            <w:r w:rsidRPr="00E57BF8">
              <w:rPr>
                <w:rFonts w:ascii="Arial" w:eastAsia="Arial" w:hAnsi="Arial"/>
                <w:spacing w:val="-1"/>
                <w:sz w:val="20"/>
                <w:szCs w:val="20"/>
              </w:rPr>
              <w:t>o</w:t>
            </w:r>
            <w:r w:rsidRPr="00E57BF8">
              <w:rPr>
                <w:rFonts w:ascii="Arial" w:eastAsia="Arial" w:hAnsi="Arial"/>
                <w:sz w:val="20"/>
                <w:szCs w:val="20"/>
              </w:rPr>
              <w:t>s de venta de</w:t>
            </w:r>
            <w:r w:rsidRPr="00E57BF8">
              <w:rPr>
                <w:rFonts w:ascii="Arial" w:eastAsia="Arial" w:hAnsi="Arial"/>
                <w:spacing w:val="-1"/>
                <w:sz w:val="20"/>
                <w:szCs w:val="20"/>
              </w:rPr>
              <w:t xml:space="preserve"> </w:t>
            </w:r>
            <w:r w:rsidRPr="00E57BF8">
              <w:rPr>
                <w:rFonts w:ascii="Arial" w:eastAsia="Arial" w:hAnsi="Arial"/>
                <w:sz w:val="20"/>
                <w:szCs w:val="20"/>
              </w:rPr>
              <w:t>revist</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 per</w:t>
            </w:r>
            <w:r w:rsidRPr="00E57BF8">
              <w:rPr>
                <w:rFonts w:ascii="Arial" w:eastAsia="Arial" w:hAnsi="Arial"/>
                <w:spacing w:val="-1"/>
                <w:sz w:val="20"/>
                <w:szCs w:val="20"/>
              </w:rPr>
              <w:t>i</w:t>
            </w:r>
            <w:r w:rsidRPr="00E57BF8">
              <w:rPr>
                <w:rFonts w:ascii="Arial" w:eastAsia="Arial" w:hAnsi="Arial"/>
                <w:sz w:val="20"/>
                <w:szCs w:val="20"/>
              </w:rPr>
              <w:t>ódicos y discos</w:t>
            </w:r>
          </w:p>
        </w:tc>
        <w:tc>
          <w:tcPr>
            <w:tcW w:w="0" w:type="auto"/>
            <w:tcBorders>
              <w:top w:val="single" w:sz="5" w:space="0" w:color="000000"/>
              <w:left w:val="single" w:sz="5" w:space="0" w:color="000000"/>
              <w:bottom w:val="single" w:sz="5" w:space="0" w:color="000000"/>
              <w:right w:val="single" w:sz="5" w:space="0" w:color="000000"/>
            </w:tcBorders>
          </w:tcPr>
          <w:p w14:paraId="4735AA92"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260.00</w:t>
            </w:r>
          </w:p>
        </w:tc>
        <w:tc>
          <w:tcPr>
            <w:tcW w:w="0" w:type="auto"/>
            <w:tcBorders>
              <w:top w:val="single" w:sz="5" w:space="0" w:color="000000"/>
              <w:left w:val="single" w:sz="5" w:space="0" w:color="000000"/>
              <w:bottom w:val="single" w:sz="5" w:space="0" w:color="000000"/>
              <w:right w:val="single" w:sz="5" w:space="0" w:color="000000"/>
            </w:tcBorders>
          </w:tcPr>
          <w:p w14:paraId="70DD8C76"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130.00</w:t>
            </w:r>
          </w:p>
        </w:tc>
      </w:tr>
      <w:tr w:rsidR="0040495F" w:rsidRPr="00E57BF8" w14:paraId="4C013424" w14:textId="77777777" w:rsidTr="00FC0209">
        <w:trPr>
          <w:trHeight w:hRule="exact" w:val="407"/>
        </w:trPr>
        <w:tc>
          <w:tcPr>
            <w:tcW w:w="0" w:type="auto"/>
            <w:tcBorders>
              <w:top w:val="single" w:sz="5" w:space="0" w:color="000000"/>
              <w:left w:val="single" w:sz="5" w:space="0" w:color="000000"/>
              <w:bottom w:val="single" w:sz="5" w:space="0" w:color="000000"/>
              <w:right w:val="single" w:sz="5" w:space="0" w:color="000000"/>
            </w:tcBorders>
          </w:tcPr>
          <w:p w14:paraId="2302BFF2" w14:textId="77777777" w:rsidR="0040495F" w:rsidRPr="00E57BF8" w:rsidRDefault="0040495F" w:rsidP="00FC0209">
            <w:pPr>
              <w:spacing w:after="0" w:line="360" w:lineRule="auto"/>
              <w:ind w:right="43"/>
              <w:jc w:val="both"/>
              <w:rPr>
                <w:rFonts w:ascii="Arial" w:eastAsia="Arial" w:hAnsi="Arial"/>
                <w:sz w:val="20"/>
                <w:szCs w:val="20"/>
              </w:rPr>
            </w:pPr>
            <w:r>
              <w:rPr>
                <w:rFonts w:ascii="Arial" w:eastAsia="Arial" w:hAnsi="Arial"/>
                <w:b/>
                <w:sz w:val="20"/>
                <w:szCs w:val="20"/>
              </w:rPr>
              <w:t>XXX</w:t>
            </w:r>
            <w:r w:rsidRPr="00E57BF8">
              <w:rPr>
                <w:rFonts w:ascii="Arial" w:eastAsia="Arial" w:hAnsi="Arial"/>
                <w:b/>
                <w:sz w:val="20"/>
                <w:szCs w:val="20"/>
              </w:rPr>
              <w:t xml:space="preserve">.- </w:t>
            </w:r>
            <w:r w:rsidRPr="00E57BF8">
              <w:rPr>
                <w:rFonts w:ascii="Arial" w:eastAsia="Arial" w:hAnsi="Arial"/>
                <w:sz w:val="20"/>
                <w:szCs w:val="20"/>
              </w:rPr>
              <w:t>Cajas de ahorro</w:t>
            </w:r>
          </w:p>
        </w:tc>
        <w:tc>
          <w:tcPr>
            <w:tcW w:w="0" w:type="auto"/>
            <w:tcBorders>
              <w:top w:val="single" w:sz="5" w:space="0" w:color="000000"/>
              <w:left w:val="single" w:sz="5" w:space="0" w:color="000000"/>
              <w:bottom w:val="single" w:sz="5" w:space="0" w:color="000000"/>
              <w:right w:val="single" w:sz="5" w:space="0" w:color="000000"/>
            </w:tcBorders>
          </w:tcPr>
          <w:p w14:paraId="3B8A5DFD"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5,000.00</w:t>
            </w:r>
          </w:p>
        </w:tc>
        <w:tc>
          <w:tcPr>
            <w:tcW w:w="0" w:type="auto"/>
            <w:tcBorders>
              <w:top w:val="single" w:sz="5" w:space="0" w:color="000000"/>
              <w:left w:val="single" w:sz="5" w:space="0" w:color="000000"/>
              <w:bottom w:val="single" w:sz="5" w:space="0" w:color="000000"/>
              <w:right w:val="single" w:sz="5" w:space="0" w:color="000000"/>
            </w:tcBorders>
          </w:tcPr>
          <w:p w14:paraId="464479CB"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3,600.00</w:t>
            </w:r>
          </w:p>
        </w:tc>
      </w:tr>
      <w:tr w:rsidR="0040495F" w:rsidRPr="00E57BF8" w14:paraId="1F9F236E" w14:textId="77777777" w:rsidTr="00FC0209">
        <w:trPr>
          <w:trHeight w:hRule="exact" w:val="401"/>
        </w:trPr>
        <w:tc>
          <w:tcPr>
            <w:tcW w:w="0" w:type="auto"/>
            <w:tcBorders>
              <w:top w:val="single" w:sz="5" w:space="0" w:color="000000"/>
              <w:left w:val="single" w:sz="5" w:space="0" w:color="000000"/>
              <w:bottom w:val="single" w:sz="5" w:space="0" w:color="000000"/>
              <w:right w:val="single" w:sz="5" w:space="0" w:color="000000"/>
            </w:tcBorders>
          </w:tcPr>
          <w:p w14:paraId="653A2949" w14:textId="77777777" w:rsidR="0040495F" w:rsidRPr="00E57BF8" w:rsidRDefault="0040495F" w:rsidP="00FC0209">
            <w:pPr>
              <w:spacing w:after="0" w:line="360" w:lineRule="auto"/>
              <w:ind w:right="43"/>
              <w:jc w:val="both"/>
              <w:rPr>
                <w:rFonts w:ascii="Arial" w:eastAsia="Arial" w:hAnsi="Arial"/>
                <w:sz w:val="20"/>
                <w:szCs w:val="20"/>
              </w:rPr>
            </w:pPr>
            <w:r>
              <w:rPr>
                <w:rFonts w:ascii="Arial" w:eastAsia="Arial" w:hAnsi="Arial"/>
                <w:b/>
                <w:sz w:val="20"/>
                <w:szCs w:val="20"/>
              </w:rPr>
              <w:t>XXX</w:t>
            </w:r>
            <w:r w:rsidRPr="00E57BF8">
              <w:rPr>
                <w:rFonts w:ascii="Arial" w:eastAsia="Arial" w:hAnsi="Arial"/>
                <w:b/>
                <w:sz w:val="20"/>
                <w:szCs w:val="20"/>
              </w:rPr>
              <w:t xml:space="preserve">I.- </w:t>
            </w:r>
            <w:r w:rsidRPr="00E57BF8">
              <w:rPr>
                <w:rFonts w:ascii="Arial" w:eastAsia="Arial" w:hAnsi="Arial"/>
                <w:sz w:val="20"/>
                <w:szCs w:val="20"/>
              </w:rPr>
              <w:t>Carp</w:t>
            </w:r>
            <w:r w:rsidRPr="00E57BF8">
              <w:rPr>
                <w:rFonts w:ascii="Arial" w:eastAsia="Arial" w:hAnsi="Arial"/>
                <w:spacing w:val="-1"/>
                <w:sz w:val="20"/>
                <w:szCs w:val="20"/>
              </w:rPr>
              <w:t>i</w:t>
            </w:r>
            <w:r w:rsidRPr="00E57BF8">
              <w:rPr>
                <w:rFonts w:ascii="Arial" w:eastAsia="Arial" w:hAnsi="Arial"/>
                <w:sz w:val="20"/>
                <w:szCs w:val="20"/>
              </w:rPr>
              <w:t>nterías</w:t>
            </w:r>
          </w:p>
        </w:tc>
        <w:tc>
          <w:tcPr>
            <w:tcW w:w="0" w:type="auto"/>
            <w:tcBorders>
              <w:top w:val="single" w:sz="5" w:space="0" w:color="000000"/>
              <w:left w:val="single" w:sz="5" w:space="0" w:color="000000"/>
              <w:bottom w:val="single" w:sz="5" w:space="0" w:color="000000"/>
              <w:right w:val="single" w:sz="5" w:space="0" w:color="000000"/>
            </w:tcBorders>
          </w:tcPr>
          <w:p w14:paraId="034EB80E"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4"/>
                <w:sz w:val="20"/>
                <w:szCs w:val="20"/>
              </w:rPr>
              <w:t xml:space="preserve"> </w:t>
            </w:r>
            <w:r w:rsidRPr="00E57BF8">
              <w:rPr>
                <w:rFonts w:ascii="Arial" w:eastAsia="Arial" w:hAnsi="Arial"/>
                <w:sz w:val="20"/>
                <w:szCs w:val="20"/>
              </w:rPr>
              <w:t>410.00</w:t>
            </w:r>
          </w:p>
        </w:tc>
        <w:tc>
          <w:tcPr>
            <w:tcW w:w="0" w:type="auto"/>
            <w:tcBorders>
              <w:top w:val="single" w:sz="5" w:space="0" w:color="000000"/>
              <w:left w:val="single" w:sz="5" w:space="0" w:color="000000"/>
              <w:bottom w:val="single" w:sz="5" w:space="0" w:color="000000"/>
              <w:right w:val="single" w:sz="5" w:space="0" w:color="000000"/>
            </w:tcBorders>
          </w:tcPr>
          <w:p w14:paraId="7DF79F17"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190.00</w:t>
            </w:r>
          </w:p>
        </w:tc>
      </w:tr>
      <w:tr w:rsidR="0040495F" w:rsidRPr="00E57BF8" w14:paraId="11B42866" w14:textId="77777777" w:rsidTr="00FC0209">
        <w:trPr>
          <w:trHeight w:hRule="exact" w:val="406"/>
        </w:trPr>
        <w:tc>
          <w:tcPr>
            <w:tcW w:w="0" w:type="auto"/>
            <w:tcBorders>
              <w:top w:val="single" w:sz="5" w:space="0" w:color="000000"/>
              <w:left w:val="single" w:sz="5" w:space="0" w:color="000000"/>
              <w:bottom w:val="single" w:sz="5" w:space="0" w:color="000000"/>
              <w:right w:val="single" w:sz="5" w:space="0" w:color="000000"/>
            </w:tcBorders>
          </w:tcPr>
          <w:p w14:paraId="371EF6EC"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XXX</w:t>
            </w:r>
            <w:r>
              <w:rPr>
                <w:rFonts w:ascii="Arial" w:eastAsia="Arial" w:hAnsi="Arial"/>
                <w:b/>
                <w:sz w:val="20"/>
                <w:szCs w:val="20"/>
              </w:rPr>
              <w:t>I</w:t>
            </w:r>
            <w:r w:rsidRPr="00E57BF8">
              <w:rPr>
                <w:rFonts w:ascii="Arial" w:eastAsia="Arial" w:hAnsi="Arial"/>
                <w:b/>
                <w:spacing w:val="1"/>
                <w:sz w:val="20"/>
                <w:szCs w:val="20"/>
              </w:rPr>
              <w:t>I</w:t>
            </w:r>
            <w:r w:rsidRPr="00E57BF8">
              <w:rPr>
                <w:rFonts w:ascii="Arial" w:eastAsia="Arial" w:hAnsi="Arial"/>
                <w:b/>
                <w:sz w:val="20"/>
                <w:szCs w:val="20"/>
              </w:rPr>
              <w:t xml:space="preserve">.- </w:t>
            </w:r>
            <w:r w:rsidRPr="00E57BF8">
              <w:rPr>
                <w:rFonts w:ascii="Arial" w:eastAsia="Arial" w:hAnsi="Arial"/>
                <w:sz w:val="20"/>
                <w:szCs w:val="20"/>
              </w:rPr>
              <w:t xml:space="preserve">Bodegas </w:t>
            </w:r>
            <w:r w:rsidRPr="00E57BF8">
              <w:rPr>
                <w:rFonts w:ascii="Arial" w:eastAsia="Arial" w:hAnsi="Arial"/>
                <w:spacing w:val="-1"/>
                <w:sz w:val="20"/>
                <w:szCs w:val="20"/>
              </w:rPr>
              <w:t>d</w:t>
            </w:r>
            <w:r w:rsidRPr="00E57BF8">
              <w:rPr>
                <w:rFonts w:ascii="Arial" w:eastAsia="Arial" w:hAnsi="Arial"/>
                <w:sz w:val="20"/>
                <w:szCs w:val="20"/>
              </w:rPr>
              <w:t>e refresc</w:t>
            </w:r>
            <w:r w:rsidRPr="00E57BF8">
              <w:rPr>
                <w:rFonts w:ascii="Arial" w:eastAsia="Arial" w:hAnsi="Arial"/>
                <w:spacing w:val="-1"/>
                <w:sz w:val="20"/>
                <w:szCs w:val="20"/>
              </w:rPr>
              <w:t>o</w:t>
            </w:r>
            <w:r w:rsidRPr="00E57BF8">
              <w:rPr>
                <w:rFonts w:ascii="Arial" w:eastAsia="Arial" w:hAnsi="Arial"/>
                <w:sz w:val="20"/>
                <w:szCs w:val="20"/>
              </w:rPr>
              <w:t>s</w:t>
            </w:r>
          </w:p>
        </w:tc>
        <w:tc>
          <w:tcPr>
            <w:tcW w:w="0" w:type="auto"/>
            <w:tcBorders>
              <w:top w:val="single" w:sz="5" w:space="0" w:color="000000"/>
              <w:left w:val="single" w:sz="5" w:space="0" w:color="000000"/>
              <w:bottom w:val="single" w:sz="5" w:space="0" w:color="000000"/>
              <w:right w:val="single" w:sz="5" w:space="0" w:color="000000"/>
            </w:tcBorders>
          </w:tcPr>
          <w:p w14:paraId="39F38BE9"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8,000.00</w:t>
            </w:r>
          </w:p>
        </w:tc>
        <w:tc>
          <w:tcPr>
            <w:tcW w:w="0" w:type="auto"/>
            <w:tcBorders>
              <w:top w:val="single" w:sz="5" w:space="0" w:color="000000"/>
              <w:left w:val="single" w:sz="5" w:space="0" w:color="000000"/>
              <w:bottom w:val="single" w:sz="5" w:space="0" w:color="000000"/>
              <w:right w:val="single" w:sz="5" w:space="0" w:color="000000"/>
            </w:tcBorders>
          </w:tcPr>
          <w:p w14:paraId="4F4B2AC2"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4,300.00</w:t>
            </w:r>
          </w:p>
        </w:tc>
      </w:tr>
      <w:tr w:rsidR="0040495F" w:rsidRPr="00E57BF8" w14:paraId="120E3FAE" w14:textId="77777777" w:rsidTr="00FC0209">
        <w:trPr>
          <w:trHeight w:hRule="exact" w:val="403"/>
        </w:trPr>
        <w:tc>
          <w:tcPr>
            <w:tcW w:w="0" w:type="auto"/>
            <w:tcBorders>
              <w:top w:val="single" w:sz="5" w:space="0" w:color="000000"/>
              <w:left w:val="single" w:sz="5" w:space="0" w:color="000000"/>
              <w:bottom w:val="single" w:sz="5" w:space="0" w:color="000000"/>
              <w:right w:val="single" w:sz="5" w:space="0" w:color="000000"/>
            </w:tcBorders>
          </w:tcPr>
          <w:p w14:paraId="477E9550" w14:textId="77777777" w:rsidR="0040495F" w:rsidRPr="00E57BF8" w:rsidRDefault="0040495F" w:rsidP="00FC0209">
            <w:pPr>
              <w:spacing w:after="0" w:line="360" w:lineRule="auto"/>
              <w:ind w:right="43"/>
              <w:jc w:val="both"/>
              <w:rPr>
                <w:rFonts w:ascii="Arial" w:eastAsia="Arial" w:hAnsi="Arial"/>
                <w:sz w:val="20"/>
                <w:szCs w:val="20"/>
              </w:rPr>
            </w:pPr>
            <w:r>
              <w:rPr>
                <w:rFonts w:ascii="Arial" w:eastAsia="Arial" w:hAnsi="Arial"/>
                <w:b/>
                <w:sz w:val="20"/>
                <w:szCs w:val="20"/>
              </w:rPr>
              <w:t>XXXIII</w:t>
            </w:r>
            <w:r w:rsidRPr="00E57BF8">
              <w:rPr>
                <w:rFonts w:ascii="Arial" w:eastAsia="Arial" w:hAnsi="Arial"/>
                <w:b/>
                <w:sz w:val="20"/>
                <w:szCs w:val="20"/>
              </w:rPr>
              <w:t>.-</w:t>
            </w:r>
            <w:r w:rsidRPr="00E57BF8">
              <w:rPr>
                <w:rFonts w:ascii="Arial" w:eastAsia="Arial" w:hAnsi="Arial"/>
                <w:b/>
                <w:spacing w:val="-1"/>
                <w:sz w:val="20"/>
                <w:szCs w:val="20"/>
              </w:rPr>
              <w:t xml:space="preserve"> </w:t>
            </w:r>
            <w:r w:rsidRPr="00E57BF8">
              <w:rPr>
                <w:rFonts w:ascii="Arial" w:eastAsia="Arial" w:hAnsi="Arial"/>
                <w:sz w:val="20"/>
                <w:szCs w:val="20"/>
              </w:rPr>
              <w:t>Consultor</w:t>
            </w:r>
            <w:r w:rsidRPr="00E57BF8">
              <w:rPr>
                <w:rFonts w:ascii="Arial" w:eastAsia="Arial" w:hAnsi="Arial"/>
                <w:spacing w:val="-2"/>
                <w:sz w:val="20"/>
                <w:szCs w:val="20"/>
              </w:rPr>
              <w:t>i</w:t>
            </w:r>
            <w:r w:rsidRPr="00E57BF8">
              <w:rPr>
                <w:rFonts w:ascii="Arial" w:eastAsia="Arial" w:hAnsi="Arial"/>
                <w:sz w:val="20"/>
                <w:szCs w:val="20"/>
              </w:rPr>
              <w:t>os y cl</w:t>
            </w:r>
            <w:r w:rsidRPr="00E57BF8">
              <w:rPr>
                <w:rFonts w:ascii="Arial" w:eastAsia="Arial" w:hAnsi="Arial"/>
                <w:spacing w:val="-2"/>
                <w:sz w:val="20"/>
                <w:szCs w:val="20"/>
              </w:rPr>
              <w:t>í</w:t>
            </w:r>
            <w:r w:rsidRPr="00E57BF8">
              <w:rPr>
                <w:rFonts w:ascii="Arial" w:eastAsia="Arial" w:hAnsi="Arial"/>
                <w:sz w:val="20"/>
                <w:szCs w:val="20"/>
              </w:rPr>
              <w:t>nic</w:t>
            </w:r>
            <w:r w:rsidRPr="00E57BF8">
              <w:rPr>
                <w:rFonts w:ascii="Arial" w:eastAsia="Arial" w:hAnsi="Arial"/>
                <w:spacing w:val="-1"/>
                <w:sz w:val="20"/>
                <w:szCs w:val="20"/>
              </w:rPr>
              <w:t>a</w:t>
            </w:r>
            <w:r w:rsidRPr="00E57BF8">
              <w:rPr>
                <w:rFonts w:ascii="Arial" w:eastAsia="Arial" w:hAnsi="Arial"/>
                <w:sz w:val="20"/>
                <w:szCs w:val="20"/>
              </w:rPr>
              <w:t>s</w:t>
            </w:r>
          </w:p>
        </w:tc>
        <w:tc>
          <w:tcPr>
            <w:tcW w:w="0" w:type="auto"/>
            <w:tcBorders>
              <w:top w:val="single" w:sz="5" w:space="0" w:color="000000"/>
              <w:left w:val="single" w:sz="5" w:space="0" w:color="000000"/>
              <w:bottom w:val="single" w:sz="5" w:space="0" w:color="000000"/>
              <w:right w:val="single" w:sz="5" w:space="0" w:color="000000"/>
            </w:tcBorders>
          </w:tcPr>
          <w:p w14:paraId="5E330A1C"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4"/>
                <w:sz w:val="20"/>
                <w:szCs w:val="20"/>
              </w:rPr>
              <w:t xml:space="preserve"> </w:t>
            </w:r>
            <w:r w:rsidRPr="00E57BF8">
              <w:rPr>
                <w:rFonts w:ascii="Arial" w:eastAsia="Arial" w:hAnsi="Arial"/>
                <w:sz w:val="20"/>
                <w:szCs w:val="20"/>
              </w:rPr>
              <w:t>560.00</w:t>
            </w:r>
          </w:p>
        </w:tc>
        <w:tc>
          <w:tcPr>
            <w:tcW w:w="0" w:type="auto"/>
            <w:tcBorders>
              <w:top w:val="single" w:sz="5" w:space="0" w:color="000000"/>
              <w:left w:val="single" w:sz="5" w:space="0" w:color="000000"/>
              <w:bottom w:val="single" w:sz="5" w:space="0" w:color="000000"/>
              <w:right w:val="single" w:sz="5" w:space="0" w:color="000000"/>
            </w:tcBorders>
          </w:tcPr>
          <w:p w14:paraId="6717AB29"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260.00</w:t>
            </w:r>
          </w:p>
        </w:tc>
      </w:tr>
      <w:tr w:rsidR="0040495F" w:rsidRPr="00E57BF8" w14:paraId="7BEE5369" w14:textId="77777777" w:rsidTr="00FC0209">
        <w:trPr>
          <w:trHeight w:hRule="exact" w:val="410"/>
        </w:trPr>
        <w:tc>
          <w:tcPr>
            <w:tcW w:w="0" w:type="auto"/>
            <w:tcBorders>
              <w:top w:val="single" w:sz="5" w:space="0" w:color="000000"/>
              <w:left w:val="single" w:sz="5" w:space="0" w:color="000000"/>
              <w:bottom w:val="single" w:sz="5" w:space="0" w:color="000000"/>
              <w:right w:val="single" w:sz="5" w:space="0" w:color="000000"/>
            </w:tcBorders>
          </w:tcPr>
          <w:p w14:paraId="47ADAC62"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XXX</w:t>
            </w:r>
            <w:r>
              <w:rPr>
                <w:rFonts w:ascii="Arial" w:eastAsia="Arial" w:hAnsi="Arial"/>
                <w:b/>
                <w:sz w:val="20"/>
                <w:szCs w:val="20"/>
              </w:rPr>
              <w:t>I</w:t>
            </w:r>
            <w:r w:rsidRPr="00E57BF8">
              <w:rPr>
                <w:rFonts w:ascii="Arial" w:eastAsia="Arial" w:hAnsi="Arial"/>
                <w:b/>
                <w:sz w:val="20"/>
                <w:szCs w:val="20"/>
              </w:rPr>
              <w:t>V.-</w:t>
            </w:r>
            <w:r w:rsidRPr="00E57BF8">
              <w:rPr>
                <w:rFonts w:ascii="Arial" w:eastAsia="Arial" w:hAnsi="Arial"/>
                <w:b/>
                <w:spacing w:val="-1"/>
                <w:sz w:val="20"/>
                <w:szCs w:val="20"/>
              </w:rPr>
              <w:t xml:space="preserve"> </w:t>
            </w:r>
            <w:proofErr w:type="spellStart"/>
            <w:r w:rsidRPr="00E57BF8">
              <w:rPr>
                <w:rFonts w:ascii="Arial" w:eastAsia="Arial" w:hAnsi="Arial"/>
                <w:sz w:val="20"/>
                <w:szCs w:val="20"/>
              </w:rPr>
              <w:t>Paleterías</w:t>
            </w:r>
            <w:proofErr w:type="spellEnd"/>
            <w:r w:rsidRPr="00E57BF8">
              <w:rPr>
                <w:rFonts w:ascii="Arial" w:eastAsia="Arial" w:hAnsi="Arial"/>
                <w:sz w:val="20"/>
                <w:szCs w:val="20"/>
              </w:rPr>
              <w:t xml:space="preserve"> y du</w:t>
            </w:r>
            <w:r w:rsidRPr="00E57BF8">
              <w:rPr>
                <w:rFonts w:ascii="Arial" w:eastAsia="Arial" w:hAnsi="Arial"/>
                <w:spacing w:val="-1"/>
                <w:sz w:val="20"/>
                <w:szCs w:val="20"/>
              </w:rPr>
              <w:t>l</w:t>
            </w:r>
            <w:r w:rsidRPr="00E57BF8">
              <w:rPr>
                <w:rFonts w:ascii="Arial" w:eastAsia="Arial" w:hAnsi="Arial"/>
                <w:sz w:val="20"/>
                <w:szCs w:val="20"/>
              </w:rPr>
              <w:t>c</w:t>
            </w:r>
            <w:r w:rsidRPr="00E57BF8">
              <w:rPr>
                <w:rFonts w:ascii="Arial" w:eastAsia="Arial" w:hAnsi="Arial"/>
                <w:spacing w:val="-1"/>
                <w:sz w:val="20"/>
                <w:szCs w:val="20"/>
              </w:rPr>
              <w:t>e</w:t>
            </w:r>
            <w:r w:rsidRPr="00E57BF8">
              <w:rPr>
                <w:rFonts w:ascii="Arial" w:eastAsia="Arial" w:hAnsi="Arial"/>
                <w:sz w:val="20"/>
                <w:szCs w:val="20"/>
              </w:rPr>
              <w:t>rías</w:t>
            </w:r>
          </w:p>
        </w:tc>
        <w:tc>
          <w:tcPr>
            <w:tcW w:w="0" w:type="auto"/>
            <w:tcBorders>
              <w:top w:val="single" w:sz="5" w:space="0" w:color="000000"/>
              <w:left w:val="single" w:sz="5" w:space="0" w:color="000000"/>
              <w:bottom w:val="single" w:sz="5" w:space="0" w:color="000000"/>
              <w:right w:val="single" w:sz="5" w:space="0" w:color="000000"/>
            </w:tcBorders>
          </w:tcPr>
          <w:p w14:paraId="6CBB11F4"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4"/>
                <w:sz w:val="20"/>
                <w:szCs w:val="20"/>
              </w:rPr>
              <w:t xml:space="preserve"> </w:t>
            </w:r>
            <w:r w:rsidRPr="00E57BF8">
              <w:rPr>
                <w:rFonts w:ascii="Arial" w:eastAsia="Arial" w:hAnsi="Arial"/>
                <w:sz w:val="20"/>
                <w:szCs w:val="20"/>
              </w:rPr>
              <w:t>330.00</w:t>
            </w:r>
          </w:p>
        </w:tc>
        <w:tc>
          <w:tcPr>
            <w:tcW w:w="0" w:type="auto"/>
            <w:tcBorders>
              <w:top w:val="single" w:sz="5" w:space="0" w:color="000000"/>
              <w:left w:val="single" w:sz="5" w:space="0" w:color="000000"/>
              <w:bottom w:val="single" w:sz="5" w:space="0" w:color="000000"/>
              <w:right w:val="single" w:sz="5" w:space="0" w:color="000000"/>
            </w:tcBorders>
          </w:tcPr>
          <w:p w14:paraId="5FAC9C20"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140.00</w:t>
            </w:r>
          </w:p>
        </w:tc>
      </w:tr>
      <w:tr w:rsidR="0040495F" w:rsidRPr="00E57BF8" w14:paraId="6F619CE8" w14:textId="77777777" w:rsidTr="00FC0209">
        <w:trPr>
          <w:trHeight w:hRule="exact" w:val="406"/>
        </w:trPr>
        <w:tc>
          <w:tcPr>
            <w:tcW w:w="0" w:type="auto"/>
            <w:tcBorders>
              <w:top w:val="single" w:sz="5" w:space="0" w:color="000000"/>
              <w:left w:val="single" w:sz="5" w:space="0" w:color="000000"/>
              <w:bottom w:val="single" w:sz="5" w:space="0" w:color="000000"/>
              <w:right w:val="single" w:sz="5" w:space="0" w:color="000000"/>
            </w:tcBorders>
          </w:tcPr>
          <w:p w14:paraId="0102D08B" w14:textId="77777777" w:rsidR="0040495F" w:rsidRPr="00E57BF8" w:rsidRDefault="0040495F" w:rsidP="00FC0209">
            <w:pPr>
              <w:spacing w:after="0" w:line="360" w:lineRule="auto"/>
              <w:ind w:right="43"/>
              <w:jc w:val="both"/>
              <w:rPr>
                <w:rFonts w:ascii="Arial" w:eastAsia="Arial" w:hAnsi="Arial"/>
                <w:sz w:val="20"/>
                <w:szCs w:val="20"/>
              </w:rPr>
            </w:pPr>
            <w:r>
              <w:rPr>
                <w:rFonts w:ascii="Arial" w:eastAsia="Arial" w:hAnsi="Arial"/>
                <w:b/>
                <w:sz w:val="20"/>
                <w:szCs w:val="20"/>
              </w:rPr>
              <w:t>XXXV</w:t>
            </w:r>
            <w:r w:rsidRPr="00E57BF8">
              <w:rPr>
                <w:rFonts w:ascii="Arial" w:eastAsia="Arial" w:hAnsi="Arial"/>
                <w:b/>
                <w:sz w:val="20"/>
                <w:szCs w:val="20"/>
              </w:rPr>
              <w:t>.-</w:t>
            </w:r>
            <w:r w:rsidRPr="00E57BF8">
              <w:rPr>
                <w:rFonts w:ascii="Arial" w:eastAsia="Arial" w:hAnsi="Arial"/>
                <w:b/>
                <w:spacing w:val="-1"/>
                <w:sz w:val="20"/>
                <w:szCs w:val="20"/>
              </w:rPr>
              <w:t xml:space="preserve"> </w:t>
            </w:r>
            <w:r w:rsidRPr="00E57BF8">
              <w:rPr>
                <w:rFonts w:ascii="Arial" w:eastAsia="Arial" w:hAnsi="Arial"/>
                <w:sz w:val="20"/>
                <w:szCs w:val="20"/>
              </w:rPr>
              <w:t>Negoci</w:t>
            </w:r>
            <w:r w:rsidRPr="00E57BF8">
              <w:rPr>
                <w:rFonts w:ascii="Arial" w:eastAsia="Arial" w:hAnsi="Arial"/>
                <w:spacing w:val="-1"/>
                <w:sz w:val="20"/>
                <w:szCs w:val="20"/>
              </w:rPr>
              <w:t>o</w:t>
            </w:r>
            <w:r w:rsidRPr="00E57BF8">
              <w:rPr>
                <w:rFonts w:ascii="Arial" w:eastAsia="Arial" w:hAnsi="Arial"/>
                <w:sz w:val="20"/>
                <w:szCs w:val="20"/>
              </w:rPr>
              <w:t>s de tele</w:t>
            </w:r>
            <w:r w:rsidRPr="00E57BF8">
              <w:rPr>
                <w:rFonts w:ascii="Arial" w:eastAsia="Arial" w:hAnsi="Arial"/>
                <w:spacing w:val="-2"/>
                <w:sz w:val="20"/>
                <w:szCs w:val="20"/>
              </w:rPr>
              <w:t>f</w:t>
            </w:r>
            <w:r w:rsidRPr="00E57BF8">
              <w:rPr>
                <w:rFonts w:ascii="Arial" w:eastAsia="Arial" w:hAnsi="Arial"/>
                <w:sz w:val="20"/>
                <w:szCs w:val="20"/>
              </w:rPr>
              <w:t>onía ce</w:t>
            </w:r>
            <w:r w:rsidRPr="00E57BF8">
              <w:rPr>
                <w:rFonts w:ascii="Arial" w:eastAsia="Arial" w:hAnsi="Arial"/>
                <w:spacing w:val="-1"/>
                <w:sz w:val="20"/>
                <w:szCs w:val="20"/>
              </w:rPr>
              <w:t>l</w:t>
            </w:r>
            <w:r w:rsidRPr="00E57BF8">
              <w:rPr>
                <w:rFonts w:ascii="Arial" w:eastAsia="Arial" w:hAnsi="Arial"/>
                <w:sz w:val="20"/>
                <w:szCs w:val="20"/>
              </w:rPr>
              <w:t>ular</w:t>
            </w:r>
          </w:p>
        </w:tc>
        <w:tc>
          <w:tcPr>
            <w:tcW w:w="0" w:type="auto"/>
            <w:tcBorders>
              <w:top w:val="single" w:sz="5" w:space="0" w:color="000000"/>
              <w:left w:val="single" w:sz="5" w:space="0" w:color="000000"/>
              <w:bottom w:val="single" w:sz="5" w:space="0" w:color="000000"/>
              <w:right w:val="single" w:sz="5" w:space="0" w:color="000000"/>
            </w:tcBorders>
          </w:tcPr>
          <w:p w14:paraId="64071F76"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1,500.00</w:t>
            </w:r>
          </w:p>
        </w:tc>
        <w:tc>
          <w:tcPr>
            <w:tcW w:w="0" w:type="auto"/>
            <w:tcBorders>
              <w:top w:val="single" w:sz="5" w:space="0" w:color="000000"/>
              <w:left w:val="single" w:sz="5" w:space="0" w:color="000000"/>
              <w:bottom w:val="single" w:sz="5" w:space="0" w:color="000000"/>
              <w:right w:val="single" w:sz="5" w:space="0" w:color="000000"/>
            </w:tcBorders>
          </w:tcPr>
          <w:p w14:paraId="004EF034"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1,150.00</w:t>
            </w:r>
          </w:p>
        </w:tc>
      </w:tr>
      <w:tr w:rsidR="0040495F" w:rsidRPr="00E57BF8" w14:paraId="41AD4B5D" w14:textId="77777777" w:rsidTr="00FC0209">
        <w:trPr>
          <w:trHeight w:hRule="exact" w:val="401"/>
        </w:trPr>
        <w:tc>
          <w:tcPr>
            <w:tcW w:w="0" w:type="auto"/>
            <w:tcBorders>
              <w:top w:val="single" w:sz="5" w:space="0" w:color="000000"/>
              <w:left w:val="single" w:sz="5" w:space="0" w:color="000000"/>
              <w:bottom w:val="single" w:sz="5" w:space="0" w:color="000000"/>
              <w:right w:val="single" w:sz="5" w:space="0" w:color="000000"/>
            </w:tcBorders>
          </w:tcPr>
          <w:p w14:paraId="0ECD5BF5" w14:textId="77777777" w:rsidR="0040495F" w:rsidRPr="00E57BF8" w:rsidRDefault="0040495F" w:rsidP="00FC0209">
            <w:pPr>
              <w:spacing w:after="0" w:line="360" w:lineRule="auto"/>
              <w:ind w:right="43"/>
              <w:jc w:val="both"/>
              <w:rPr>
                <w:rFonts w:ascii="Arial" w:eastAsia="Arial" w:hAnsi="Arial"/>
                <w:sz w:val="20"/>
                <w:szCs w:val="20"/>
              </w:rPr>
            </w:pPr>
            <w:r>
              <w:rPr>
                <w:rFonts w:ascii="Arial" w:eastAsia="Arial" w:hAnsi="Arial"/>
                <w:b/>
                <w:sz w:val="20"/>
                <w:szCs w:val="20"/>
              </w:rPr>
              <w:t>XXXV</w:t>
            </w:r>
            <w:r w:rsidRPr="00E57BF8">
              <w:rPr>
                <w:rFonts w:ascii="Arial" w:eastAsia="Arial" w:hAnsi="Arial"/>
                <w:b/>
                <w:spacing w:val="1"/>
                <w:sz w:val="20"/>
                <w:szCs w:val="20"/>
              </w:rPr>
              <w:t>I</w:t>
            </w:r>
            <w:r w:rsidRPr="00E57BF8">
              <w:rPr>
                <w:rFonts w:ascii="Arial" w:eastAsia="Arial" w:hAnsi="Arial"/>
                <w:b/>
                <w:sz w:val="20"/>
                <w:szCs w:val="20"/>
              </w:rPr>
              <w:t>.-</w:t>
            </w:r>
            <w:r w:rsidRPr="00E57BF8">
              <w:rPr>
                <w:rFonts w:ascii="Arial" w:eastAsia="Arial" w:hAnsi="Arial"/>
                <w:b/>
                <w:spacing w:val="-1"/>
                <w:sz w:val="20"/>
                <w:szCs w:val="20"/>
              </w:rPr>
              <w:t xml:space="preserve"> </w:t>
            </w:r>
            <w:r w:rsidRPr="00E57BF8">
              <w:rPr>
                <w:rFonts w:ascii="Arial" w:eastAsia="Arial" w:hAnsi="Arial"/>
                <w:sz w:val="20"/>
                <w:szCs w:val="20"/>
              </w:rPr>
              <w:t>Ex</w:t>
            </w:r>
            <w:r w:rsidRPr="00E57BF8">
              <w:rPr>
                <w:rFonts w:ascii="Arial" w:eastAsia="Arial" w:hAnsi="Arial"/>
                <w:spacing w:val="1"/>
                <w:sz w:val="20"/>
                <w:szCs w:val="20"/>
              </w:rPr>
              <w:t>p</w:t>
            </w:r>
            <w:r w:rsidRPr="00E57BF8">
              <w:rPr>
                <w:rFonts w:ascii="Arial" w:eastAsia="Arial" w:hAnsi="Arial"/>
                <w:sz w:val="20"/>
                <w:szCs w:val="20"/>
              </w:rPr>
              <w:t xml:space="preserve">endio </w:t>
            </w:r>
            <w:r w:rsidRPr="00E57BF8">
              <w:rPr>
                <w:rFonts w:ascii="Arial" w:eastAsia="Arial" w:hAnsi="Arial"/>
                <w:spacing w:val="-1"/>
                <w:sz w:val="20"/>
                <w:szCs w:val="20"/>
              </w:rPr>
              <w:t>d</w:t>
            </w:r>
            <w:r w:rsidRPr="00E57BF8">
              <w:rPr>
                <w:rFonts w:ascii="Arial" w:eastAsia="Arial" w:hAnsi="Arial"/>
                <w:sz w:val="20"/>
                <w:szCs w:val="20"/>
              </w:rPr>
              <w:t>e hie</w:t>
            </w:r>
            <w:r w:rsidRPr="00E57BF8">
              <w:rPr>
                <w:rFonts w:ascii="Arial" w:eastAsia="Arial" w:hAnsi="Arial"/>
                <w:spacing w:val="-1"/>
                <w:sz w:val="20"/>
                <w:szCs w:val="20"/>
              </w:rPr>
              <w:t>l</w:t>
            </w:r>
            <w:r w:rsidRPr="00E57BF8">
              <w:rPr>
                <w:rFonts w:ascii="Arial" w:eastAsia="Arial" w:hAnsi="Arial"/>
                <w:sz w:val="20"/>
                <w:szCs w:val="20"/>
              </w:rPr>
              <w:t>o</w:t>
            </w:r>
          </w:p>
        </w:tc>
        <w:tc>
          <w:tcPr>
            <w:tcW w:w="0" w:type="auto"/>
            <w:tcBorders>
              <w:top w:val="single" w:sz="5" w:space="0" w:color="000000"/>
              <w:left w:val="single" w:sz="5" w:space="0" w:color="000000"/>
              <w:bottom w:val="single" w:sz="5" w:space="0" w:color="000000"/>
              <w:right w:val="single" w:sz="5" w:space="0" w:color="000000"/>
            </w:tcBorders>
          </w:tcPr>
          <w:p w14:paraId="774D889D"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4"/>
                <w:sz w:val="20"/>
                <w:szCs w:val="20"/>
              </w:rPr>
              <w:t xml:space="preserve"> </w:t>
            </w:r>
            <w:r w:rsidRPr="00E57BF8">
              <w:rPr>
                <w:rFonts w:ascii="Arial" w:eastAsia="Arial" w:hAnsi="Arial"/>
                <w:sz w:val="20"/>
                <w:szCs w:val="20"/>
              </w:rPr>
              <w:t>270.00</w:t>
            </w:r>
          </w:p>
        </w:tc>
        <w:tc>
          <w:tcPr>
            <w:tcW w:w="0" w:type="auto"/>
            <w:tcBorders>
              <w:top w:val="single" w:sz="5" w:space="0" w:color="000000"/>
              <w:left w:val="single" w:sz="5" w:space="0" w:color="000000"/>
              <w:bottom w:val="single" w:sz="5" w:space="0" w:color="000000"/>
              <w:right w:val="single" w:sz="5" w:space="0" w:color="000000"/>
            </w:tcBorders>
          </w:tcPr>
          <w:p w14:paraId="747EDB3B"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1950.00</w:t>
            </w:r>
          </w:p>
        </w:tc>
      </w:tr>
      <w:tr w:rsidR="0040495F" w:rsidRPr="00E57BF8" w14:paraId="07AAC4AA" w14:textId="77777777" w:rsidTr="00FC0209">
        <w:trPr>
          <w:trHeight w:hRule="exact" w:val="403"/>
        </w:trPr>
        <w:tc>
          <w:tcPr>
            <w:tcW w:w="0" w:type="auto"/>
            <w:tcBorders>
              <w:top w:val="single" w:sz="5" w:space="0" w:color="000000"/>
              <w:left w:val="single" w:sz="5" w:space="0" w:color="000000"/>
              <w:bottom w:val="single" w:sz="5" w:space="0" w:color="000000"/>
              <w:right w:val="single" w:sz="5" w:space="0" w:color="000000"/>
            </w:tcBorders>
          </w:tcPr>
          <w:p w14:paraId="3030FC0A" w14:textId="77777777" w:rsidR="0040495F" w:rsidRPr="00E57BF8" w:rsidRDefault="0040495F" w:rsidP="00FC0209">
            <w:pPr>
              <w:spacing w:after="0" w:line="360" w:lineRule="auto"/>
              <w:ind w:right="43"/>
              <w:jc w:val="both"/>
              <w:rPr>
                <w:rFonts w:ascii="Arial" w:eastAsia="Arial" w:hAnsi="Arial"/>
                <w:sz w:val="20"/>
                <w:szCs w:val="20"/>
              </w:rPr>
            </w:pPr>
            <w:r>
              <w:rPr>
                <w:rFonts w:ascii="Arial" w:eastAsia="Arial" w:hAnsi="Arial"/>
                <w:b/>
                <w:sz w:val="20"/>
                <w:szCs w:val="20"/>
              </w:rPr>
              <w:t>XXXV</w:t>
            </w:r>
            <w:r w:rsidRPr="00E57BF8">
              <w:rPr>
                <w:rFonts w:ascii="Arial" w:eastAsia="Arial" w:hAnsi="Arial"/>
                <w:b/>
                <w:spacing w:val="1"/>
                <w:sz w:val="20"/>
                <w:szCs w:val="20"/>
              </w:rPr>
              <w:t>I</w:t>
            </w:r>
            <w:r w:rsidRPr="00E57BF8">
              <w:rPr>
                <w:rFonts w:ascii="Arial" w:eastAsia="Arial" w:hAnsi="Arial"/>
                <w:b/>
                <w:sz w:val="20"/>
                <w:szCs w:val="20"/>
              </w:rPr>
              <w:t>I.-</w:t>
            </w:r>
            <w:r w:rsidRPr="00E57BF8">
              <w:rPr>
                <w:rFonts w:ascii="Arial" w:eastAsia="Arial" w:hAnsi="Arial"/>
                <w:b/>
                <w:spacing w:val="-1"/>
                <w:sz w:val="20"/>
                <w:szCs w:val="20"/>
              </w:rPr>
              <w:t xml:space="preserve"> </w:t>
            </w:r>
            <w:r w:rsidRPr="00E57BF8">
              <w:rPr>
                <w:rFonts w:ascii="Arial" w:eastAsia="Arial" w:hAnsi="Arial"/>
                <w:sz w:val="20"/>
                <w:szCs w:val="20"/>
              </w:rPr>
              <w:t>Taller</w:t>
            </w:r>
            <w:r w:rsidRPr="00E57BF8">
              <w:rPr>
                <w:rFonts w:ascii="Arial" w:eastAsia="Arial" w:hAnsi="Arial"/>
                <w:spacing w:val="-1"/>
                <w:sz w:val="20"/>
                <w:szCs w:val="20"/>
              </w:rPr>
              <w:t>e</w:t>
            </w:r>
            <w:r w:rsidRPr="00E57BF8">
              <w:rPr>
                <w:rFonts w:ascii="Arial" w:eastAsia="Arial" w:hAnsi="Arial"/>
                <w:sz w:val="20"/>
                <w:szCs w:val="20"/>
              </w:rPr>
              <w:t>s de rep</w:t>
            </w:r>
            <w:r w:rsidRPr="00E57BF8">
              <w:rPr>
                <w:rFonts w:ascii="Arial" w:eastAsia="Arial" w:hAnsi="Arial"/>
                <w:spacing w:val="-1"/>
                <w:sz w:val="20"/>
                <w:szCs w:val="20"/>
              </w:rPr>
              <w:t>a</w:t>
            </w:r>
            <w:r w:rsidRPr="00E57BF8">
              <w:rPr>
                <w:rFonts w:ascii="Arial" w:eastAsia="Arial" w:hAnsi="Arial"/>
                <w:sz w:val="20"/>
                <w:szCs w:val="20"/>
              </w:rPr>
              <w:t>raci</w:t>
            </w:r>
            <w:r w:rsidRPr="00E57BF8">
              <w:rPr>
                <w:rFonts w:ascii="Arial" w:eastAsia="Arial" w:hAnsi="Arial"/>
                <w:spacing w:val="-1"/>
                <w:sz w:val="20"/>
                <w:szCs w:val="20"/>
              </w:rPr>
              <w:t>ó</w:t>
            </w:r>
            <w:r w:rsidRPr="00E57BF8">
              <w:rPr>
                <w:rFonts w:ascii="Arial" w:eastAsia="Arial" w:hAnsi="Arial"/>
                <w:sz w:val="20"/>
                <w:szCs w:val="20"/>
              </w:rPr>
              <w:t>n de artículos</w:t>
            </w:r>
          </w:p>
        </w:tc>
        <w:tc>
          <w:tcPr>
            <w:tcW w:w="0" w:type="auto"/>
            <w:tcBorders>
              <w:top w:val="single" w:sz="5" w:space="0" w:color="000000"/>
              <w:left w:val="single" w:sz="5" w:space="0" w:color="000000"/>
              <w:bottom w:val="single" w:sz="5" w:space="0" w:color="000000"/>
              <w:right w:val="single" w:sz="5" w:space="0" w:color="000000"/>
            </w:tcBorders>
          </w:tcPr>
          <w:p w14:paraId="6241C986"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4"/>
                <w:sz w:val="20"/>
                <w:szCs w:val="20"/>
              </w:rPr>
              <w:t xml:space="preserve"> </w:t>
            </w:r>
            <w:r w:rsidRPr="00E57BF8">
              <w:rPr>
                <w:rFonts w:ascii="Arial" w:eastAsia="Arial" w:hAnsi="Arial"/>
                <w:sz w:val="20"/>
                <w:szCs w:val="20"/>
              </w:rPr>
              <w:t>410.00</w:t>
            </w:r>
          </w:p>
        </w:tc>
        <w:tc>
          <w:tcPr>
            <w:tcW w:w="0" w:type="auto"/>
            <w:tcBorders>
              <w:top w:val="single" w:sz="5" w:space="0" w:color="000000"/>
              <w:left w:val="single" w:sz="5" w:space="0" w:color="000000"/>
              <w:bottom w:val="single" w:sz="5" w:space="0" w:color="000000"/>
              <w:right w:val="single" w:sz="5" w:space="0" w:color="000000"/>
            </w:tcBorders>
          </w:tcPr>
          <w:p w14:paraId="10DCF4DF"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225.00</w:t>
            </w:r>
          </w:p>
        </w:tc>
      </w:tr>
      <w:tr w:rsidR="0040495F" w:rsidRPr="00E57BF8" w14:paraId="1D55C787" w14:textId="77777777" w:rsidTr="00FC0209">
        <w:trPr>
          <w:trHeight w:hRule="exact" w:val="410"/>
        </w:trPr>
        <w:tc>
          <w:tcPr>
            <w:tcW w:w="0" w:type="auto"/>
            <w:tcBorders>
              <w:top w:val="single" w:sz="5" w:space="0" w:color="000000"/>
              <w:left w:val="single" w:sz="5" w:space="0" w:color="000000"/>
              <w:bottom w:val="single" w:sz="5" w:space="0" w:color="000000"/>
              <w:right w:val="single" w:sz="5" w:space="0" w:color="000000"/>
            </w:tcBorders>
          </w:tcPr>
          <w:p w14:paraId="3D476355" w14:textId="77777777" w:rsidR="0040495F" w:rsidRPr="00E57BF8" w:rsidRDefault="0040495F" w:rsidP="00FC0209">
            <w:pPr>
              <w:spacing w:after="0" w:line="360" w:lineRule="auto"/>
              <w:ind w:right="43"/>
              <w:jc w:val="both"/>
              <w:rPr>
                <w:rFonts w:ascii="Arial" w:eastAsia="Arial" w:hAnsi="Arial"/>
                <w:sz w:val="20"/>
                <w:szCs w:val="20"/>
              </w:rPr>
            </w:pPr>
            <w:r>
              <w:rPr>
                <w:rFonts w:ascii="Arial" w:eastAsia="Arial" w:hAnsi="Arial"/>
                <w:b/>
                <w:sz w:val="20"/>
                <w:szCs w:val="20"/>
              </w:rPr>
              <w:t>XXXVIII</w:t>
            </w:r>
            <w:r w:rsidRPr="00E57BF8">
              <w:rPr>
                <w:rFonts w:ascii="Arial" w:eastAsia="Arial" w:hAnsi="Arial"/>
                <w:b/>
                <w:sz w:val="20"/>
                <w:szCs w:val="20"/>
              </w:rPr>
              <w:t>.-</w:t>
            </w:r>
            <w:r w:rsidRPr="00E57BF8">
              <w:rPr>
                <w:rFonts w:ascii="Arial" w:eastAsia="Arial" w:hAnsi="Arial"/>
                <w:b/>
                <w:spacing w:val="-1"/>
                <w:sz w:val="20"/>
                <w:szCs w:val="20"/>
              </w:rPr>
              <w:t xml:space="preserve"> </w:t>
            </w:r>
            <w:r w:rsidRPr="00E57BF8">
              <w:rPr>
                <w:rFonts w:ascii="Arial" w:eastAsia="Arial" w:hAnsi="Arial"/>
                <w:sz w:val="20"/>
                <w:szCs w:val="20"/>
              </w:rPr>
              <w:t xml:space="preserve">Oficinas </w:t>
            </w:r>
            <w:r w:rsidRPr="00E57BF8">
              <w:rPr>
                <w:rFonts w:ascii="Arial" w:eastAsia="Arial" w:hAnsi="Arial"/>
                <w:spacing w:val="-1"/>
                <w:sz w:val="20"/>
                <w:szCs w:val="20"/>
              </w:rPr>
              <w:t>d</w:t>
            </w:r>
            <w:r w:rsidRPr="00E57BF8">
              <w:rPr>
                <w:rFonts w:ascii="Arial" w:eastAsia="Arial" w:hAnsi="Arial"/>
                <w:sz w:val="20"/>
                <w:szCs w:val="20"/>
              </w:rPr>
              <w:t>e s</w:t>
            </w:r>
            <w:r w:rsidRPr="00E57BF8">
              <w:rPr>
                <w:rFonts w:ascii="Arial" w:eastAsia="Arial" w:hAnsi="Arial"/>
                <w:spacing w:val="-1"/>
                <w:sz w:val="20"/>
                <w:szCs w:val="20"/>
              </w:rPr>
              <w:t>e</w:t>
            </w:r>
            <w:r w:rsidRPr="00E57BF8">
              <w:rPr>
                <w:rFonts w:ascii="Arial" w:eastAsia="Arial" w:hAnsi="Arial"/>
                <w:sz w:val="20"/>
                <w:szCs w:val="20"/>
              </w:rPr>
              <w:t>rvic</w:t>
            </w:r>
            <w:r w:rsidRPr="00E57BF8">
              <w:rPr>
                <w:rFonts w:ascii="Arial" w:eastAsia="Arial" w:hAnsi="Arial"/>
                <w:spacing w:val="-1"/>
                <w:sz w:val="20"/>
                <w:szCs w:val="20"/>
              </w:rPr>
              <w:t>i</w:t>
            </w:r>
            <w:r w:rsidRPr="00E57BF8">
              <w:rPr>
                <w:rFonts w:ascii="Arial" w:eastAsia="Arial" w:hAnsi="Arial"/>
                <w:sz w:val="20"/>
                <w:szCs w:val="20"/>
              </w:rPr>
              <w:t>o de s</w:t>
            </w:r>
            <w:r w:rsidRPr="00E57BF8">
              <w:rPr>
                <w:rFonts w:ascii="Arial" w:eastAsia="Arial" w:hAnsi="Arial"/>
                <w:spacing w:val="-1"/>
                <w:sz w:val="20"/>
                <w:szCs w:val="20"/>
              </w:rPr>
              <w:t>i</w:t>
            </w:r>
            <w:r w:rsidRPr="00E57BF8">
              <w:rPr>
                <w:rFonts w:ascii="Arial" w:eastAsia="Arial" w:hAnsi="Arial"/>
                <w:sz w:val="20"/>
                <w:szCs w:val="20"/>
              </w:rPr>
              <w:t>stem</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2"/>
                <w:sz w:val="20"/>
                <w:szCs w:val="20"/>
              </w:rPr>
              <w:t xml:space="preserve"> </w:t>
            </w:r>
            <w:r w:rsidRPr="00E57BF8">
              <w:rPr>
                <w:rFonts w:ascii="Arial" w:eastAsia="Arial" w:hAnsi="Arial"/>
                <w:sz w:val="20"/>
                <w:szCs w:val="20"/>
              </w:rPr>
              <w:t>de televis</w:t>
            </w:r>
            <w:r w:rsidRPr="00E57BF8">
              <w:rPr>
                <w:rFonts w:ascii="Arial" w:eastAsia="Arial" w:hAnsi="Arial"/>
                <w:spacing w:val="-1"/>
                <w:sz w:val="20"/>
                <w:szCs w:val="20"/>
              </w:rPr>
              <w:t>ió</w:t>
            </w:r>
            <w:r w:rsidRPr="00E57BF8">
              <w:rPr>
                <w:rFonts w:ascii="Arial" w:eastAsia="Arial" w:hAnsi="Arial"/>
                <w:sz w:val="20"/>
                <w:szCs w:val="20"/>
              </w:rPr>
              <w:t>n, internet</w:t>
            </w:r>
          </w:p>
        </w:tc>
        <w:tc>
          <w:tcPr>
            <w:tcW w:w="0" w:type="auto"/>
            <w:tcBorders>
              <w:top w:val="single" w:sz="5" w:space="0" w:color="000000"/>
              <w:left w:val="single" w:sz="5" w:space="0" w:color="000000"/>
              <w:bottom w:val="single" w:sz="5" w:space="0" w:color="000000"/>
              <w:right w:val="single" w:sz="5" w:space="0" w:color="000000"/>
            </w:tcBorders>
          </w:tcPr>
          <w:p w14:paraId="76BA88D8"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5,000.00</w:t>
            </w:r>
          </w:p>
        </w:tc>
        <w:tc>
          <w:tcPr>
            <w:tcW w:w="0" w:type="auto"/>
            <w:tcBorders>
              <w:top w:val="single" w:sz="5" w:space="0" w:color="000000"/>
              <w:left w:val="single" w:sz="5" w:space="0" w:color="000000"/>
              <w:bottom w:val="single" w:sz="5" w:space="0" w:color="000000"/>
              <w:right w:val="single" w:sz="5" w:space="0" w:color="000000"/>
            </w:tcBorders>
          </w:tcPr>
          <w:p w14:paraId="6D20C5EB"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2,400.00</w:t>
            </w:r>
          </w:p>
        </w:tc>
      </w:tr>
      <w:tr w:rsidR="0040495F" w:rsidRPr="00E57BF8" w14:paraId="6170BCBF" w14:textId="77777777" w:rsidTr="00FC0209">
        <w:trPr>
          <w:trHeight w:hRule="exact" w:val="406"/>
        </w:trPr>
        <w:tc>
          <w:tcPr>
            <w:tcW w:w="0" w:type="auto"/>
            <w:tcBorders>
              <w:top w:val="single" w:sz="5" w:space="0" w:color="000000"/>
              <w:left w:val="single" w:sz="5" w:space="0" w:color="000000"/>
              <w:bottom w:val="single" w:sz="5" w:space="0" w:color="000000"/>
              <w:right w:val="single" w:sz="5" w:space="0" w:color="000000"/>
            </w:tcBorders>
          </w:tcPr>
          <w:p w14:paraId="7ED442F5" w14:textId="77777777" w:rsidR="0040495F" w:rsidRPr="00E57BF8" w:rsidRDefault="0040495F" w:rsidP="00FC0209">
            <w:pPr>
              <w:spacing w:after="0" w:line="360" w:lineRule="auto"/>
              <w:ind w:right="43"/>
              <w:jc w:val="both"/>
              <w:rPr>
                <w:rFonts w:ascii="Arial" w:eastAsia="Arial" w:hAnsi="Arial"/>
                <w:sz w:val="20"/>
                <w:szCs w:val="20"/>
              </w:rPr>
            </w:pPr>
            <w:r>
              <w:rPr>
                <w:rFonts w:ascii="Arial" w:eastAsia="Arial" w:hAnsi="Arial"/>
                <w:b/>
                <w:sz w:val="20"/>
                <w:szCs w:val="20"/>
              </w:rPr>
              <w:t>XXXIX</w:t>
            </w:r>
            <w:r w:rsidRPr="00E57BF8">
              <w:rPr>
                <w:rFonts w:ascii="Arial" w:eastAsia="Arial" w:hAnsi="Arial"/>
                <w:b/>
                <w:sz w:val="20"/>
                <w:szCs w:val="20"/>
              </w:rPr>
              <w:t xml:space="preserve">.- </w:t>
            </w:r>
            <w:r w:rsidRPr="00E57BF8">
              <w:rPr>
                <w:rFonts w:ascii="Arial" w:eastAsia="Arial" w:hAnsi="Arial"/>
                <w:sz w:val="20"/>
                <w:szCs w:val="20"/>
              </w:rPr>
              <w:t>Salas de</w:t>
            </w:r>
            <w:r w:rsidRPr="00E57BF8">
              <w:rPr>
                <w:rFonts w:ascii="Arial" w:eastAsia="Arial" w:hAnsi="Arial"/>
                <w:spacing w:val="-1"/>
                <w:sz w:val="20"/>
                <w:szCs w:val="20"/>
              </w:rPr>
              <w:t xml:space="preserve"> </w:t>
            </w:r>
            <w:r w:rsidRPr="00E57BF8">
              <w:rPr>
                <w:rFonts w:ascii="Arial" w:eastAsia="Arial" w:hAnsi="Arial"/>
                <w:sz w:val="20"/>
                <w:szCs w:val="20"/>
              </w:rPr>
              <w:t>fiesta y plaz</w:t>
            </w:r>
            <w:r w:rsidRPr="00E57BF8">
              <w:rPr>
                <w:rFonts w:ascii="Arial" w:eastAsia="Arial" w:hAnsi="Arial"/>
                <w:spacing w:val="-1"/>
                <w:sz w:val="20"/>
                <w:szCs w:val="20"/>
              </w:rPr>
              <w:t>a</w:t>
            </w:r>
            <w:r w:rsidRPr="00E57BF8">
              <w:rPr>
                <w:rFonts w:ascii="Arial" w:eastAsia="Arial" w:hAnsi="Arial"/>
                <w:sz w:val="20"/>
                <w:szCs w:val="20"/>
              </w:rPr>
              <w:t>s de toros</w:t>
            </w:r>
          </w:p>
        </w:tc>
        <w:tc>
          <w:tcPr>
            <w:tcW w:w="0" w:type="auto"/>
            <w:tcBorders>
              <w:top w:val="single" w:sz="5" w:space="0" w:color="000000"/>
              <w:left w:val="single" w:sz="5" w:space="0" w:color="000000"/>
              <w:bottom w:val="single" w:sz="5" w:space="0" w:color="000000"/>
              <w:right w:val="single" w:sz="5" w:space="0" w:color="000000"/>
            </w:tcBorders>
          </w:tcPr>
          <w:p w14:paraId="3019A4B2"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1,100.00</w:t>
            </w:r>
          </w:p>
        </w:tc>
        <w:tc>
          <w:tcPr>
            <w:tcW w:w="0" w:type="auto"/>
            <w:tcBorders>
              <w:top w:val="single" w:sz="5" w:space="0" w:color="000000"/>
              <w:left w:val="single" w:sz="5" w:space="0" w:color="000000"/>
              <w:bottom w:val="single" w:sz="5" w:space="0" w:color="000000"/>
              <w:right w:val="single" w:sz="5" w:space="0" w:color="000000"/>
            </w:tcBorders>
          </w:tcPr>
          <w:p w14:paraId="62D00585"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950.00</w:t>
            </w:r>
          </w:p>
        </w:tc>
      </w:tr>
      <w:tr w:rsidR="0040495F" w:rsidRPr="00E57BF8" w14:paraId="40500CA1" w14:textId="77777777" w:rsidTr="00FC0209">
        <w:trPr>
          <w:trHeight w:hRule="exact" w:val="401"/>
        </w:trPr>
        <w:tc>
          <w:tcPr>
            <w:tcW w:w="0" w:type="auto"/>
            <w:tcBorders>
              <w:top w:val="single" w:sz="5" w:space="0" w:color="000000"/>
              <w:left w:val="single" w:sz="5" w:space="0" w:color="000000"/>
              <w:bottom w:val="single" w:sz="5" w:space="0" w:color="000000"/>
              <w:right w:val="single" w:sz="5" w:space="0" w:color="000000"/>
            </w:tcBorders>
          </w:tcPr>
          <w:p w14:paraId="3D05C7C6" w14:textId="77777777" w:rsidR="0040495F" w:rsidRPr="00E57BF8" w:rsidRDefault="0040495F" w:rsidP="00FC0209">
            <w:pPr>
              <w:spacing w:after="0" w:line="360" w:lineRule="auto"/>
              <w:ind w:right="43"/>
              <w:jc w:val="both"/>
              <w:rPr>
                <w:rFonts w:ascii="Arial" w:eastAsia="Arial" w:hAnsi="Arial"/>
                <w:sz w:val="20"/>
                <w:szCs w:val="20"/>
              </w:rPr>
            </w:pPr>
            <w:r>
              <w:rPr>
                <w:rFonts w:ascii="Arial" w:eastAsia="Arial" w:hAnsi="Arial"/>
                <w:b/>
                <w:sz w:val="20"/>
                <w:szCs w:val="20"/>
              </w:rPr>
              <w:t>XL</w:t>
            </w:r>
            <w:r w:rsidRPr="00E57BF8">
              <w:rPr>
                <w:rFonts w:ascii="Arial" w:eastAsia="Arial" w:hAnsi="Arial"/>
                <w:b/>
                <w:sz w:val="20"/>
                <w:szCs w:val="20"/>
              </w:rPr>
              <w:t xml:space="preserve">.- </w:t>
            </w:r>
            <w:r w:rsidRPr="00E57BF8">
              <w:rPr>
                <w:rFonts w:ascii="Arial" w:eastAsia="Arial" w:hAnsi="Arial"/>
                <w:sz w:val="20"/>
                <w:szCs w:val="20"/>
              </w:rPr>
              <w:t>Expendios de ali</w:t>
            </w:r>
            <w:r w:rsidRPr="00E57BF8">
              <w:rPr>
                <w:rFonts w:ascii="Arial" w:eastAsia="Arial" w:hAnsi="Arial"/>
                <w:spacing w:val="-1"/>
                <w:sz w:val="20"/>
                <w:szCs w:val="20"/>
              </w:rPr>
              <w:t>m</w:t>
            </w:r>
            <w:r w:rsidRPr="00E57BF8">
              <w:rPr>
                <w:rFonts w:ascii="Arial" w:eastAsia="Arial" w:hAnsi="Arial"/>
                <w:sz w:val="20"/>
                <w:szCs w:val="20"/>
              </w:rPr>
              <w:t>en</w:t>
            </w:r>
            <w:r w:rsidRPr="00E57BF8">
              <w:rPr>
                <w:rFonts w:ascii="Arial" w:eastAsia="Arial" w:hAnsi="Arial"/>
                <w:spacing w:val="-2"/>
                <w:sz w:val="20"/>
                <w:szCs w:val="20"/>
              </w:rPr>
              <w:t>t</w:t>
            </w:r>
            <w:r w:rsidRPr="00E57BF8">
              <w:rPr>
                <w:rFonts w:ascii="Arial" w:eastAsia="Arial" w:hAnsi="Arial"/>
                <w:sz w:val="20"/>
                <w:szCs w:val="20"/>
              </w:rPr>
              <w:t>os ba</w:t>
            </w:r>
            <w:r w:rsidRPr="00E57BF8">
              <w:rPr>
                <w:rFonts w:ascii="Arial" w:eastAsia="Arial" w:hAnsi="Arial"/>
                <w:spacing w:val="-1"/>
                <w:sz w:val="20"/>
                <w:szCs w:val="20"/>
              </w:rPr>
              <w:t>l</w:t>
            </w:r>
            <w:r w:rsidRPr="00E57BF8">
              <w:rPr>
                <w:rFonts w:ascii="Arial" w:eastAsia="Arial" w:hAnsi="Arial"/>
                <w:sz w:val="20"/>
                <w:szCs w:val="20"/>
              </w:rPr>
              <w:t>a</w:t>
            </w:r>
            <w:r w:rsidRPr="00E57BF8">
              <w:rPr>
                <w:rFonts w:ascii="Arial" w:eastAsia="Arial" w:hAnsi="Arial"/>
                <w:spacing w:val="-1"/>
                <w:sz w:val="20"/>
                <w:szCs w:val="20"/>
              </w:rPr>
              <w:t>n</w:t>
            </w:r>
            <w:r w:rsidRPr="00E57BF8">
              <w:rPr>
                <w:rFonts w:ascii="Arial" w:eastAsia="Arial" w:hAnsi="Arial"/>
                <w:sz w:val="20"/>
                <w:szCs w:val="20"/>
              </w:rPr>
              <w:t>ce</w:t>
            </w:r>
            <w:r w:rsidRPr="00E57BF8">
              <w:rPr>
                <w:rFonts w:ascii="Arial" w:eastAsia="Arial" w:hAnsi="Arial"/>
                <w:spacing w:val="-1"/>
                <w:sz w:val="20"/>
                <w:szCs w:val="20"/>
              </w:rPr>
              <w:t>ad</w:t>
            </w:r>
            <w:r w:rsidRPr="00E57BF8">
              <w:rPr>
                <w:rFonts w:ascii="Arial" w:eastAsia="Arial" w:hAnsi="Arial"/>
                <w:sz w:val="20"/>
                <w:szCs w:val="20"/>
              </w:rPr>
              <w:t>os</w:t>
            </w:r>
          </w:p>
        </w:tc>
        <w:tc>
          <w:tcPr>
            <w:tcW w:w="0" w:type="auto"/>
            <w:tcBorders>
              <w:top w:val="single" w:sz="5" w:space="0" w:color="000000"/>
              <w:left w:val="single" w:sz="5" w:space="0" w:color="000000"/>
              <w:bottom w:val="single" w:sz="5" w:space="0" w:color="000000"/>
              <w:right w:val="single" w:sz="5" w:space="0" w:color="000000"/>
            </w:tcBorders>
          </w:tcPr>
          <w:p w14:paraId="21CDCF59"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4"/>
                <w:sz w:val="20"/>
                <w:szCs w:val="20"/>
              </w:rPr>
              <w:t xml:space="preserve"> </w:t>
            </w:r>
            <w:r w:rsidRPr="00E57BF8">
              <w:rPr>
                <w:rFonts w:ascii="Arial" w:eastAsia="Arial" w:hAnsi="Arial"/>
                <w:sz w:val="20"/>
                <w:szCs w:val="20"/>
              </w:rPr>
              <w:t>370.00</w:t>
            </w:r>
          </w:p>
        </w:tc>
        <w:tc>
          <w:tcPr>
            <w:tcW w:w="0" w:type="auto"/>
            <w:tcBorders>
              <w:top w:val="single" w:sz="5" w:space="0" w:color="000000"/>
              <w:left w:val="single" w:sz="5" w:space="0" w:color="000000"/>
              <w:bottom w:val="single" w:sz="5" w:space="0" w:color="000000"/>
              <w:right w:val="single" w:sz="5" w:space="0" w:color="000000"/>
            </w:tcBorders>
          </w:tcPr>
          <w:p w14:paraId="6F9849B1"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190.00</w:t>
            </w:r>
          </w:p>
        </w:tc>
      </w:tr>
      <w:tr w:rsidR="0040495F" w:rsidRPr="00E57BF8" w14:paraId="08F3D909" w14:textId="77777777" w:rsidTr="00FC0209">
        <w:trPr>
          <w:trHeight w:hRule="exact" w:val="403"/>
        </w:trPr>
        <w:tc>
          <w:tcPr>
            <w:tcW w:w="0" w:type="auto"/>
            <w:tcBorders>
              <w:top w:val="single" w:sz="5" w:space="0" w:color="000000"/>
              <w:left w:val="single" w:sz="5" w:space="0" w:color="000000"/>
              <w:bottom w:val="single" w:sz="5" w:space="0" w:color="000000"/>
              <w:right w:val="single" w:sz="5" w:space="0" w:color="000000"/>
            </w:tcBorders>
          </w:tcPr>
          <w:p w14:paraId="5A0143BE" w14:textId="77777777" w:rsidR="0040495F" w:rsidRPr="00E57BF8" w:rsidRDefault="0040495F" w:rsidP="00FC0209">
            <w:pPr>
              <w:spacing w:after="0" w:line="360" w:lineRule="auto"/>
              <w:ind w:right="43"/>
              <w:jc w:val="both"/>
              <w:rPr>
                <w:rFonts w:ascii="Arial" w:eastAsia="Arial" w:hAnsi="Arial"/>
                <w:sz w:val="20"/>
                <w:szCs w:val="20"/>
              </w:rPr>
            </w:pPr>
            <w:r>
              <w:rPr>
                <w:rFonts w:ascii="Arial" w:eastAsia="Arial" w:hAnsi="Arial"/>
                <w:b/>
                <w:sz w:val="20"/>
                <w:szCs w:val="20"/>
              </w:rPr>
              <w:t>XL</w:t>
            </w:r>
            <w:r w:rsidRPr="00E57BF8">
              <w:rPr>
                <w:rFonts w:ascii="Arial" w:eastAsia="Arial" w:hAnsi="Arial"/>
                <w:b/>
                <w:sz w:val="20"/>
                <w:szCs w:val="20"/>
              </w:rPr>
              <w:t>I.-</w:t>
            </w:r>
            <w:r w:rsidRPr="00E57BF8">
              <w:rPr>
                <w:rFonts w:ascii="Arial" w:eastAsia="Arial" w:hAnsi="Arial"/>
                <w:b/>
                <w:spacing w:val="-1"/>
                <w:sz w:val="20"/>
                <w:szCs w:val="20"/>
              </w:rPr>
              <w:t xml:space="preserve"> </w:t>
            </w:r>
            <w:r w:rsidRPr="00E57BF8">
              <w:rPr>
                <w:rFonts w:ascii="Arial" w:eastAsia="Arial" w:hAnsi="Arial"/>
                <w:sz w:val="20"/>
                <w:szCs w:val="20"/>
              </w:rPr>
              <w:t>Granjas apícol</w:t>
            </w:r>
            <w:r w:rsidRPr="00E57BF8">
              <w:rPr>
                <w:rFonts w:ascii="Arial" w:eastAsia="Arial" w:hAnsi="Arial"/>
                <w:spacing w:val="-1"/>
                <w:sz w:val="20"/>
                <w:szCs w:val="20"/>
              </w:rPr>
              <w:t>a</w:t>
            </w:r>
            <w:r w:rsidRPr="00E57BF8">
              <w:rPr>
                <w:rFonts w:ascii="Arial" w:eastAsia="Arial" w:hAnsi="Arial"/>
                <w:sz w:val="20"/>
                <w:szCs w:val="20"/>
              </w:rPr>
              <w:t xml:space="preserve">s, </w:t>
            </w:r>
            <w:proofErr w:type="spellStart"/>
            <w:r w:rsidRPr="00E57BF8">
              <w:rPr>
                <w:rFonts w:ascii="Arial" w:eastAsia="Arial" w:hAnsi="Arial"/>
                <w:sz w:val="20"/>
                <w:szCs w:val="20"/>
              </w:rPr>
              <w:t>porcíco</w:t>
            </w:r>
            <w:r w:rsidRPr="00E57BF8">
              <w:rPr>
                <w:rFonts w:ascii="Arial" w:eastAsia="Arial" w:hAnsi="Arial"/>
                <w:spacing w:val="-1"/>
                <w:sz w:val="20"/>
                <w:szCs w:val="20"/>
              </w:rPr>
              <w:t>l</w:t>
            </w:r>
            <w:r w:rsidRPr="00E57BF8">
              <w:rPr>
                <w:rFonts w:ascii="Arial" w:eastAsia="Arial" w:hAnsi="Arial"/>
                <w:sz w:val="20"/>
                <w:szCs w:val="20"/>
              </w:rPr>
              <w:t>as</w:t>
            </w:r>
            <w:proofErr w:type="spellEnd"/>
            <w:r w:rsidRPr="00E57BF8">
              <w:rPr>
                <w:rFonts w:ascii="Arial" w:eastAsia="Arial" w:hAnsi="Arial"/>
                <w:sz w:val="20"/>
                <w:szCs w:val="20"/>
              </w:rPr>
              <w:t>, ovino</w:t>
            </w:r>
            <w:r w:rsidRPr="00E57BF8">
              <w:rPr>
                <w:rFonts w:ascii="Arial" w:eastAsia="Arial" w:hAnsi="Arial"/>
                <w:spacing w:val="-1"/>
                <w:sz w:val="20"/>
                <w:szCs w:val="20"/>
              </w:rPr>
              <w:t xml:space="preserve"> </w:t>
            </w:r>
            <w:r w:rsidRPr="00E57BF8">
              <w:rPr>
                <w:rFonts w:ascii="Arial" w:eastAsia="Arial" w:hAnsi="Arial"/>
                <w:sz w:val="20"/>
                <w:szCs w:val="20"/>
              </w:rPr>
              <w:t>y bovino</w:t>
            </w:r>
          </w:p>
        </w:tc>
        <w:tc>
          <w:tcPr>
            <w:tcW w:w="0" w:type="auto"/>
            <w:tcBorders>
              <w:top w:val="single" w:sz="5" w:space="0" w:color="000000"/>
              <w:left w:val="single" w:sz="5" w:space="0" w:color="000000"/>
              <w:bottom w:val="single" w:sz="5" w:space="0" w:color="000000"/>
              <w:right w:val="single" w:sz="5" w:space="0" w:color="000000"/>
            </w:tcBorders>
          </w:tcPr>
          <w:p w14:paraId="7D90C642"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Pr>
                <w:rFonts w:ascii="Arial" w:eastAsia="Arial" w:hAnsi="Arial"/>
                <w:sz w:val="20"/>
                <w:szCs w:val="20"/>
              </w:rPr>
              <w:t xml:space="preserve">  </w:t>
            </w:r>
            <w:r w:rsidRPr="00E57BF8">
              <w:rPr>
                <w:rFonts w:ascii="Arial" w:eastAsia="Arial" w:hAnsi="Arial"/>
                <w:sz w:val="20"/>
                <w:szCs w:val="20"/>
              </w:rPr>
              <w:t>55,0</w:t>
            </w:r>
            <w:r w:rsidRPr="00E57BF8">
              <w:rPr>
                <w:rFonts w:ascii="Arial" w:eastAsia="Arial" w:hAnsi="Arial"/>
                <w:spacing w:val="-1"/>
                <w:sz w:val="20"/>
                <w:szCs w:val="20"/>
              </w:rPr>
              <w:t>0</w:t>
            </w:r>
            <w:r w:rsidRPr="00E57BF8">
              <w:rPr>
                <w:rFonts w:ascii="Arial" w:eastAsia="Arial" w:hAnsi="Arial"/>
                <w:sz w:val="20"/>
                <w:szCs w:val="20"/>
              </w:rPr>
              <w:t>0.00</w:t>
            </w:r>
          </w:p>
        </w:tc>
        <w:tc>
          <w:tcPr>
            <w:tcW w:w="0" w:type="auto"/>
            <w:tcBorders>
              <w:top w:val="single" w:sz="5" w:space="0" w:color="000000"/>
              <w:left w:val="single" w:sz="5" w:space="0" w:color="000000"/>
              <w:bottom w:val="single" w:sz="5" w:space="0" w:color="000000"/>
              <w:right w:val="single" w:sz="5" w:space="0" w:color="000000"/>
            </w:tcBorders>
          </w:tcPr>
          <w:p w14:paraId="3612C3F2"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Pr>
                <w:rFonts w:ascii="Arial" w:eastAsia="Arial" w:hAnsi="Arial"/>
                <w:sz w:val="20"/>
                <w:szCs w:val="20"/>
              </w:rPr>
              <w:t xml:space="preserve"> </w:t>
            </w:r>
            <w:r w:rsidRPr="00E57BF8">
              <w:rPr>
                <w:rFonts w:ascii="Arial" w:eastAsia="Arial" w:hAnsi="Arial"/>
                <w:sz w:val="20"/>
                <w:szCs w:val="20"/>
              </w:rPr>
              <w:t>26,000.</w:t>
            </w:r>
            <w:r w:rsidRPr="00E57BF8">
              <w:rPr>
                <w:rFonts w:ascii="Arial" w:eastAsia="Arial" w:hAnsi="Arial"/>
                <w:spacing w:val="-1"/>
                <w:sz w:val="20"/>
                <w:szCs w:val="20"/>
              </w:rPr>
              <w:t>0</w:t>
            </w:r>
            <w:r w:rsidRPr="00E57BF8">
              <w:rPr>
                <w:rFonts w:ascii="Arial" w:eastAsia="Arial" w:hAnsi="Arial"/>
                <w:sz w:val="20"/>
                <w:szCs w:val="20"/>
              </w:rPr>
              <w:t>0</w:t>
            </w:r>
          </w:p>
        </w:tc>
      </w:tr>
      <w:tr w:rsidR="0040495F" w:rsidRPr="00E57BF8" w14:paraId="132180E4" w14:textId="77777777" w:rsidTr="00FC0209">
        <w:trPr>
          <w:trHeight w:hRule="exact" w:val="403"/>
        </w:trPr>
        <w:tc>
          <w:tcPr>
            <w:tcW w:w="0" w:type="auto"/>
            <w:tcBorders>
              <w:top w:val="single" w:sz="5" w:space="0" w:color="000000"/>
              <w:left w:val="single" w:sz="5" w:space="0" w:color="000000"/>
              <w:bottom w:val="single" w:sz="5" w:space="0" w:color="000000"/>
              <w:right w:val="single" w:sz="5" w:space="0" w:color="000000"/>
            </w:tcBorders>
          </w:tcPr>
          <w:p w14:paraId="0DD9D1A4" w14:textId="77777777" w:rsidR="0040495F" w:rsidRPr="00E57BF8" w:rsidRDefault="0040495F" w:rsidP="00FC0209">
            <w:pPr>
              <w:spacing w:after="0" w:line="360" w:lineRule="auto"/>
              <w:ind w:right="43"/>
              <w:jc w:val="both"/>
              <w:rPr>
                <w:rFonts w:ascii="Arial" w:eastAsia="Arial" w:hAnsi="Arial"/>
                <w:b/>
                <w:sz w:val="20"/>
                <w:szCs w:val="20"/>
              </w:rPr>
            </w:pPr>
            <w:r>
              <w:rPr>
                <w:rFonts w:ascii="Arial" w:eastAsia="Arial" w:hAnsi="Arial"/>
                <w:b/>
                <w:sz w:val="20"/>
                <w:szCs w:val="20"/>
              </w:rPr>
              <w:t>XLII</w:t>
            </w:r>
            <w:r w:rsidRPr="00E57BF8">
              <w:rPr>
                <w:rFonts w:ascii="Arial" w:eastAsia="Arial" w:hAnsi="Arial"/>
                <w:b/>
                <w:sz w:val="20"/>
                <w:szCs w:val="20"/>
              </w:rPr>
              <w:t>.-</w:t>
            </w:r>
            <w:r w:rsidRPr="00E57BF8">
              <w:rPr>
                <w:rFonts w:ascii="Arial" w:eastAsia="Arial" w:hAnsi="Arial"/>
                <w:sz w:val="20"/>
                <w:szCs w:val="20"/>
              </w:rPr>
              <w:t xml:space="preserve"> Farm</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a</w:t>
            </w:r>
            <w:r w:rsidRPr="00E57BF8">
              <w:rPr>
                <w:rFonts w:ascii="Arial" w:eastAsia="Arial" w:hAnsi="Arial"/>
                <w:sz w:val="20"/>
                <w:szCs w:val="20"/>
              </w:rPr>
              <w:t>s de cadena nacional</w:t>
            </w:r>
          </w:p>
        </w:tc>
        <w:tc>
          <w:tcPr>
            <w:tcW w:w="0" w:type="auto"/>
            <w:tcBorders>
              <w:top w:val="single" w:sz="5" w:space="0" w:color="000000"/>
              <w:left w:val="single" w:sz="5" w:space="0" w:color="000000"/>
              <w:bottom w:val="single" w:sz="5" w:space="0" w:color="000000"/>
              <w:right w:val="single" w:sz="5" w:space="0" w:color="000000"/>
            </w:tcBorders>
          </w:tcPr>
          <w:p w14:paraId="784C29DC"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Pr>
                <w:rFonts w:ascii="Arial" w:eastAsia="Arial" w:hAnsi="Arial"/>
                <w:sz w:val="20"/>
                <w:szCs w:val="20"/>
              </w:rPr>
              <w:t xml:space="preserve">  </w:t>
            </w:r>
            <w:r w:rsidRPr="00E57BF8">
              <w:rPr>
                <w:rFonts w:ascii="Arial" w:eastAsia="Arial" w:hAnsi="Arial"/>
                <w:sz w:val="20"/>
                <w:szCs w:val="20"/>
              </w:rPr>
              <w:t>22,000.00</w:t>
            </w:r>
          </w:p>
        </w:tc>
        <w:tc>
          <w:tcPr>
            <w:tcW w:w="0" w:type="auto"/>
            <w:tcBorders>
              <w:top w:val="single" w:sz="5" w:space="0" w:color="000000"/>
              <w:left w:val="single" w:sz="5" w:space="0" w:color="000000"/>
              <w:bottom w:val="single" w:sz="5" w:space="0" w:color="000000"/>
              <w:right w:val="single" w:sz="5" w:space="0" w:color="000000"/>
            </w:tcBorders>
          </w:tcPr>
          <w:p w14:paraId="1CEEE059"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Pr>
                <w:rFonts w:ascii="Arial" w:eastAsia="Arial" w:hAnsi="Arial"/>
                <w:sz w:val="20"/>
                <w:szCs w:val="20"/>
              </w:rPr>
              <w:t xml:space="preserve">    </w:t>
            </w:r>
            <w:r w:rsidRPr="00E57BF8">
              <w:rPr>
                <w:rFonts w:ascii="Arial" w:eastAsia="Arial" w:hAnsi="Arial"/>
                <w:sz w:val="20"/>
                <w:szCs w:val="20"/>
              </w:rPr>
              <w:t>3,700.00</w:t>
            </w:r>
          </w:p>
        </w:tc>
      </w:tr>
      <w:tr w:rsidR="0040495F" w:rsidRPr="00E57BF8" w14:paraId="33111758" w14:textId="77777777" w:rsidTr="00FC0209">
        <w:trPr>
          <w:trHeight w:hRule="exact" w:val="403"/>
        </w:trPr>
        <w:tc>
          <w:tcPr>
            <w:tcW w:w="0" w:type="auto"/>
            <w:tcBorders>
              <w:top w:val="single" w:sz="5" w:space="0" w:color="000000"/>
              <w:left w:val="single" w:sz="5" w:space="0" w:color="000000"/>
              <w:bottom w:val="single" w:sz="5" w:space="0" w:color="000000"/>
              <w:right w:val="single" w:sz="5" w:space="0" w:color="000000"/>
            </w:tcBorders>
          </w:tcPr>
          <w:p w14:paraId="075A540B" w14:textId="77777777" w:rsidR="0040495F" w:rsidRPr="00E57BF8" w:rsidRDefault="0040495F" w:rsidP="00FC0209">
            <w:pPr>
              <w:spacing w:after="0" w:line="360" w:lineRule="auto"/>
              <w:ind w:right="43"/>
              <w:jc w:val="both"/>
              <w:rPr>
                <w:rFonts w:ascii="Arial" w:eastAsia="Arial" w:hAnsi="Arial"/>
                <w:b/>
                <w:sz w:val="20"/>
                <w:szCs w:val="20"/>
              </w:rPr>
            </w:pPr>
            <w:r>
              <w:rPr>
                <w:rFonts w:ascii="Arial" w:eastAsia="Arial" w:hAnsi="Arial"/>
                <w:b/>
                <w:sz w:val="20"/>
                <w:szCs w:val="20"/>
              </w:rPr>
              <w:t>XLIII</w:t>
            </w:r>
            <w:r w:rsidRPr="00E57BF8">
              <w:rPr>
                <w:rFonts w:ascii="Arial" w:eastAsia="Arial" w:hAnsi="Arial"/>
                <w:b/>
                <w:sz w:val="20"/>
                <w:szCs w:val="20"/>
              </w:rPr>
              <w:t>.-</w:t>
            </w:r>
            <w:r w:rsidRPr="00E57BF8">
              <w:rPr>
                <w:rFonts w:ascii="Arial" w:eastAsia="Arial" w:hAnsi="Arial"/>
                <w:sz w:val="20"/>
                <w:szCs w:val="20"/>
              </w:rPr>
              <w:t xml:space="preserve"> Gasolineras</w:t>
            </w:r>
          </w:p>
        </w:tc>
        <w:tc>
          <w:tcPr>
            <w:tcW w:w="0" w:type="auto"/>
            <w:tcBorders>
              <w:top w:val="single" w:sz="5" w:space="0" w:color="000000"/>
              <w:left w:val="single" w:sz="5" w:space="0" w:color="000000"/>
              <w:bottom w:val="single" w:sz="5" w:space="0" w:color="000000"/>
              <w:right w:val="single" w:sz="5" w:space="0" w:color="000000"/>
            </w:tcBorders>
          </w:tcPr>
          <w:p w14:paraId="2F56D9BA"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Pr>
                <w:rFonts w:ascii="Arial" w:eastAsia="Arial" w:hAnsi="Arial"/>
                <w:sz w:val="20"/>
                <w:szCs w:val="20"/>
              </w:rPr>
              <w:t xml:space="preserve">  </w:t>
            </w:r>
            <w:r w:rsidRPr="00E57BF8">
              <w:rPr>
                <w:rFonts w:ascii="Arial" w:eastAsia="Arial" w:hAnsi="Arial"/>
                <w:sz w:val="20"/>
                <w:szCs w:val="20"/>
              </w:rPr>
              <w:t>55,000.00</w:t>
            </w:r>
          </w:p>
        </w:tc>
        <w:tc>
          <w:tcPr>
            <w:tcW w:w="0" w:type="auto"/>
            <w:tcBorders>
              <w:top w:val="single" w:sz="5" w:space="0" w:color="000000"/>
              <w:left w:val="single" w:sz="5" w:space="0" w:color="000000"/>
              <w:bottom w:val="single" w:sz="5" w:space="0" w:color="000000"/>
              <w:right w:val="single" w:sz="5" w:space="0" w:color="000000"/>
            </w:tcBorders>
          </w:tcPr>
          <w:p w14:paraId="31EB8319"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Pr>
                <w:rFonts w:ascii="Arial" w:eastAsia="Arial" w:hAnsi="Arial"/>
                <w:sz w:val="20"/>
                <w:szCs w:val="20"/>
              </w:rPr>
              <w:t xml:space="preserve">  </w:t>
            </w:r>
            <w:r w:rsidRPr="00E57BF8">
              <w:rPr>
                <w:rFonts w:ascii="Arial" w:eastAsia="Arial" w:hAnsi="Arial"/>
                <w:sz w:val="20"/>
                <w:szCs w:val="20"/>
              </w:rPr>
              <w:t>17,000.00</w:t>
            </w:r>
          </w:p>
        </w:tc>
      </w:tr>
      <w:tr w:rsidR="0040495F" w:rsidRPr="00E57BF8" w14:paraId="51107157" w14:textId="77777777" w:rsidTr="00FC0209">
        <w:trPr>
          <w:trHeight w:hRule="exact" w:val="403"/>
        </w:trPr>
        <w:tc>
          <w:tcPr>
            <w:tcW w:w="0" w:type="auto"/>
            <w:tcBorders>
              <w:top w:val="single" w:sz="5" w:space="0" w:color="000000"/>
              <w:left w:val="single" w:sz="5" w:space="0" w:color="000000"/>
              <w:bottom w:val="single" w:sz="5" w:space="0" w:color="000000"/>
              <w:right w:val="single" w:sz="5" w:space="0" w:color="000000"/>
            </w:tcBorders>
          </w:tcPr>
          <w:p w14:paraId="31B96CD4" w14:textId="77777777" w:rsidR="0040495F" w:rsidRPr="00E57BF8" w:rsidRDefault="0040495F" w:rsidP="00FC0209">
            <w:pPr>
              <w:spacing w:after="0" w:line="360" w:lineRule="auto"/>
              <w:ind w:right="43"/>
              <w:jc w:val="both"/>
              <w:rPr>
                <w:rFonts w:ascii="Arial" w:eastAsia="Arial" w:hAnsi="Arial"/>
                <w:b/>
                <w:sz w:val="20"/>
                <w:szCs w:val="20"/>
              </w:rPr>
            </w:pPr>
            <w:r>
              <w:rPr>
                <w:rFonts w:ascii="Arial" w:eastAsia="Arial" w:hAnsi="Arial"/>
                <w:b/>
                <w:sz w:val="20"/>
                <w:szCs w:val="20"/>
              </w:rPr>
              <w:t>XLIV</w:t>
            </w:r>
            <w:r w:rsidRPr="00E57BF8">
              <w:rPr>
                <w:rFonts w:ascii="Arial" w:eastAsia="Arial" w:hAnsi="Arial"/>
                <w:b/>
                <w:sz w:val="20"/>
                <w:szCs w:val="20"/>
              </w:rPr>
              <w:t xml:space="preserve">.- </w:t>
            </w:r>
            <w:r w:rsidRPr="00E57BF8">
              <w:rPr>
                <w:rFonts w:ascii="Arial" w:eastAsia="Arial" w:hAnsi="Arial"/>
                <w:sz w:val="20"/>
                <w:szCs w:val="20"/>
              </w:rPr>
              <w:t>Estación de servicio de gas L.P.</w:t>
            </w:r>
          </w:p>
        </w:tc>
        <w:tc>
          <w:tcPr>
            <w:tcW w:w="0" w:type="auto"/>
            <w:tcBorders>
              <w:top w:val="single" w:sz="5" w:space="0" w:color="000000"/>
              <w:left w:val="single" w:sz="5" w:space="0" w:color="000000"/>
              <w:bottom w:val="single" w:sz="5" w:space="0" w:color="000000"/>
              <w:right w:val="single" w:sz="5" w:space="0" w:color="000000"/>
            </w:tcBorders>
          </w:tcPr>
          <w:p w14:paraId="3190BD09"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Pr>
                <w:rFonts w:ascii="Arial" w:eastAsia="Arial" w:hAnsi="Arial"/>
                <w:sz w:val="20"/>
                <w:szCs w:val="20"/>
              </w:rPr>
              <w:t xml:space="preserve">  </w:t>
            </w:r>
            <w:r w:rsidRPr="00E57BF8">
              <w:rPr>
                <w:rFonts w:ascii="Arial" w:eastAsia="Arial" w:hAnsi="Arial"/>
                <w:sz w:val="20"/>
                <w:szCs w:val="20"/>
              </w:rPr>
              <w:t>55,000.00</w:t>
            </w:r>
          </w:p>
        </w:tc>
        <w:tc>
          <w:tcPr>
            <w:tcW w:w="0" w:type="auto"/>
            <w:tcBorders>
              <w:top w:val="single" w:sz="5" w:space="0" w:color="000000"/>
              <w:left w:val="single" w:sz="5" w:space="0" w:color="000000"/>
              <w:bottom w:val="single" w:sz="5" w:space="0" w:color="000000"/>
              <w:right w:val="single" w:sz="5" w:space="0" w:color="000000"/>
            </w:tcBorders>
          </w:tcPr>
          <w:p w14:paraId="18B0C8B4"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Pr>
                <w:rFonts w:ascii="Arial" w:eastAsia="Arial" w:hAnsi="Arial"/>
                <w:sz w:val="20"/>
                <w:szCs w:val="20"/>
              </w:rPr>
              <w:t xml:space="preserve">  </w:t>
            </w:r>
            <w:r w:rsidRPr="00E57BF8">
              <w:rPr>
                <w:rFonts w:ascii="Arial" w:eastAsia="Arial" w:hAnsi="Arial"/>
                <w:sz w:val="20"/>
                <w:szCs w:val="20"/>
              </w:rPr>
              <w:t>12,000.00</w:t>
            </w:r>
          </w:p>
        </w:tc>
      </w:tr>
      <w:tr w:rsidR="0040495F" w:rsidRPr="00E57BF8" w14:paraId="12517A08" w14:textId="77777777" w:rsidTr="00FC0209">
        <w:trPr>
          <w:trHeight w:hRule="exact" w:val="403"/>
        </w:trPr>
        <w:tc>
          <w:tcPr>
            <w:tcW w:w="0" w:type="auto"/>
            <w:tcBorders>
              <w:top w:val="single" w:sz="5" w:space="0" w:color="000000"/>
              <w:left w:val="single" w:sz="5" w:space="0" w:color="000000"/>
              <w:bottom w:val="single" w:sz="5" w:space="0" w:color="000000"/>
              <w:right w:val="single" w:sz="5" w:space="0" w:color="000000"/>
            </w:tcBorders>
          </w:tcPr>
          <w:p w14:paraId="7ED8E92C" w14:textId="77777777" w:rsidR="0040495F" w:rsidRPr="00E57BF8" w:rsidRDefault="0040495F" w:rsidP="00FC0209">
            <w:pPr>
              <w:spacing w:after="0" w:line="360" w:lineRule="auto"/>
              <w:ind w:right="43"/>
              <w:jc w:val="both"/>
              <w:rPr>
                <w:rFonts w:ascii="Arial" w:eastAsia="Arial" w:hAnsi="Arial"/>
                <w:b/>
                <w:sz w:val="20"/>
                <w:szCs w:val="20"/>
              </w:rPr>
            </w:pPr>
            <w:r>
              <w:rPr>
                <w:rFonts w:ascii="Arial" w:eastAsia="Arial" w:hAnsi="Arial"/>
                <w:b/>
                <w:sz w:val="20"/>
                <w:szCs w:val="20"/>
              </w:rPr>
              <w:t>XLV</w:t>
            </w:r>
            <w:r w:rsidRPr="00E57BF8">
              <w:rPr>
                <w:rFonts w:ascii="Arial" w:eastAsia="Arial" w:hAnsi="Arial"/>
                <w:b/>
                <w:sz w:val="20"/>
                <w:szCs w:val="20"/>
              </w:rPr>
              <w:t>.-</w:t>
            </w:r>
            <w:r w:rsidRPr="00E57BF8">
              <w:rPr>
                <w:rFonts w:ascii="Arial" w:eastAsia="Arial" w:hAnsi="Arial"/>
                <w:sz w:val="20"/>
                <w:szCs w:val="20"/>
              </w:rPr>
              <w:t xml:space="preserve"> Cajeros Automáticos</w:t>
            </w:r>
          </w:p>
        </w:tc>
        <w:tc>
          <w:tcPr>
            <w:tcW w:w="0" w:type="auto"/>
            <w:tcBorders>
              <w:top w:val="single" w:sz="5" w:space="0" w:color="000000"/>
              <w:left w:val="single" w:sz="5" w:space="0" w:color="000000"/>
              <w:bottom w:val="single" w:sz="5" w:space="0" w:color="000000"/>
              <w:right w:val="single" w:sz="5" w:space="0" w:color="000000"/>
            </w:tcBorders>
          </w:tcPr>
          <w:p w14:paraId="627643A1"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Pr>
                <w:rFonts w:ascii="Arial" w:eastAsia="Arial" w:hAnsi="Arial"/>
                <w:sz w:val="20"/>
                <w:szCs w:val="20"/>
              </w:rPr>
              <w:t xml:space="preserve">    </w:t>
            </w:r>
            <w:r w:rsidRPr="00E57BF8">
              <w:rPr>
                <w:rFonts w:ascii="Arial" w:eastAsia="Arial" w:hAnsi="Arial"/>
                <w:sz w:val="20"/>
                <w:szCs w:val="20"/>
              </w:rPr>
              <w:t>5,900.00</w:t>
            </w:r>
          </w:p>
        </w:tc>
        <w:tc>
          <w:tcPr>
            <w:tcW w:w="0" w:type="auto"/>
            <w:tcBorders>
              <w:top w:val="single" w:sz="5" w:space="0" w:color="000000"/>
              <w:left w:val="single" w:sz="5" w:space="0" w:color="000000"/>
              <w:bottom w:val="single" w:sz="5" w:space="0" w:color="000000"/>
              <w:right w:val="single" w:sz="5" w:space="0" w:color="000000"/>
            </w:tcBorders>
          </w:tcPr>
          <w:p w14:paraId="6E0D610F"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Pr>
                <w:rFonts w:ascii="Arial" w:eastAsia="Arial" w:hAnsi="Arial"/>
                <w:sz w:val="20"/>
                <w:szCs w:val="20"/>
              </w:rPr>
              <w:t xml:space="preserve">    </w:t>
            </w:r>
            <w:r w:rsidRPr="00E57BF8">
              <w:rPr>
                <w:rFonts w:ascii="Arial" w:eastAsia="Arial" w:hAnsi="Arial"/>
                <w:sz w:val="20"/>
                <w:szCs w:val="20"/>
              </w:rPr>
              <w:t>2,300.00</w:t>
            </w:r>
          </w:p>
        </w:tc>
      </w:tr>
    </w:tbl>
    <w:p w14:paraId="5AC348DD" w14:textId="77777777" w:rsidR="0040495F" w:rsidRPr="00E57BF8" w:rsidRDefault="0040495F" w:rsidP="0040495F">
      <w:pPr>
        <w:spacing w:after="0" w:line="360" w:lineRule="auto"/>
        <w:ind w:right="43"/>
        <w:jc w:val="both"/>
        <w:rPr>
          <w:rFonts w:ascii="Arial" w:eastAsia="Times New Roman" w:hAnsi="Arial"/>
          <w:sz w:val="20"/>
          <w:szCs w:val="20"/>
        </w:rPr>
      </w:pPr>
    </w:p>
    <w:p w14:paraId="10CF3CD3" w14:textId="77777777" w:rsidR="0040495F" w:rsidRPr="00E57BF8" w:rsidRDefault="0040495F" w:rsidP="0040495F">
      <w:pPr>
        <w:spacing w:after="0" w:line="360" w:lineRule="auto"/>
        <w:ind w:right="43"/>
        <w:jc w:val="both"/>
        <w:rPr>
          <w:rFonts w:ascii="Arial" w:eastAsia="Times New Roman" w:hAnsi="Arial"/>
          <w:sz w:val="20"/>
          <w:szCs w:val="20"/>
        </w:rPr>
      </w:pPr>
      <w:r w:rsidRPr="00E57BF8">
        <w:rPr>
          <w:rFonts w:ascii="Arial" w:eastAsia="Arial" w:hAnsi="Arial"/>
          <w:sz w:val="20"/>
          <w:szCs w:val="20"/>
        </w:rPr>
        <w:t>Cu</w:t>
      </w:r>
      <w:r w:rsidRPr="00E57BF8">
        <w:rPr>
          <w:rFonts w:ascii="Arial" w:eastAsia="Arial" w:hAnsi="Arial"/>
          <w:spacing w:val="-1"/>
          <w:sz w:val="20"/>
          <w:szCs w:val="20"/>
        </w:rPr>
        <w:t>a</w:t>
      </w:r>
      <w:r w:rsidRPr="00E57BF8">
        <w:rPr>
          <w:rFonts w:ascii="Arial" w:eastAsia="Arial" w:hAnsi="Arial"/>
          <w:sz w:val="20"/>
          <w:szCs w:val="20"/>
        </w:rPr>
        <w:t xml:space="preserve">ndo </w:t>
      </w:r>
      <w:r w:rsidRPr="00E57BF8">
        <w:rPr>
          <w:rFonts w:ascii="Arial" w:eastAsia="Arial" w:hAnsi="Arial"/>
          <w:spacing w:val="-1"/>
          <w:sz w:val="20"/>
          <w:szCs w:val="20"/>
        </w:rPr>
        <w:t>l</w:t>
      </w:r>
      <w:r w:rsidRPr="00E57BF8">
        <w:rPr>
          <w:rFonts w:ascii="Arial" w:eastAsia="Arial" w:hAnsi="Arial"/>
          <w:sz w:val="20"/>
          <w:szCs w:val="20"/>
        </w:rPr>
        <w:t>a</w:t>
      </w:r>
      <w:r w:rsidRPr="00E57BF8">
        <w:rPr>
          <w:rFonts w:ascii="Arial" w:eastAsia="Arial" w:hAnsi="Arial"/>
          <w:spacing w:val="1"/>
          <w:sz w:val="20"/>
          <w:szCs w:val="20"/>
        </w:rPr>
        <w:t xml:space="preserve"> </w:t>
      </w:r>
      <w:r w:rsidRPr="00E57BF8">
        <w:rPr>
          <w:rFonts w:ascii="Arial" w:eastAsia="Arial" w:hAnsi="Arial"/>
          <w:sz w:val="20"/>
          <w:szCs w:val="20"/>
        </w:rPr>
        <w:t>lice</w:t>
      </w:r>
      <w:r w:rsidRPr="00E57BF8">
        <w:rPr>
          <w:rFonts w:ascii="Arial" w:eastAsia="Arial" w:hAnsi="Arial"/>
          <w:spacing w:val="-1"/>
          <w:sz w:val="20"/>
          <w:szCs w:val="20"/>
        </w:rPr>
        <w:t>n</w:t>
      </w:r>
      <w:r w:rsidRPr="00E57BF8">
        <w:rPr>
          <w:rFonts w:ascii="Arial" w:eastAsia="Arial" w:hAnsi="Arial"/>
          <w:sz w:val="20"/>
          <w:szCs w:val="20"/>
        </w:rPr>
        <w:t>cia de f</w:t>
      </w:r>
      <w:r w:rsidRPr="00E57BF8">
        <w:rPr>
          <w:rFonts w:ascii="Arial" w:eastAsia="Arial" w:hAnsi="Arial"/>
          <w:spacing w:val="-1"/>
          <w:sz w:val="20"/>
          <w:szCs w:val="20"/>
        </w:rPr>
        <w:t>u</w:t>
      </w:r>
      <w:r w:rsidRPr="00E57BF8">
        <w:rPr>
          <w:rFonts w:ascii="Arial" w:eastAsia="Arial" w:hAnsi="Arial"/>
          <w:sz w:val="20"/>
          <w:szCs w:val="20"/>
        </w:rPr>
        <w:t>nci</w:t>
      </w:r>
      <w:r w:rsidRPr="00E57BF8">
        <w:rPr>
          <w:rFonts w:ascii="Arial" w:eastAsia="Arial" w:hAnsi="Arial"/>
          <w:spacing w:val="-1"/>
          <w:sz w:val="20"/>
          <w:szCs w:val="20"/>
        </w:rPr>
        <w:t>o</w:t>
      </w:r>
      <w:r w:rsidRPr="00E57BF8">
        <w:rPr>
          <w:rFonts w:ascii="Arial" w:eastAsia="Arial" w:hAnsi="Arial"/>
          <w:sz w:val="20"/>
          <w:szCs w:val="20"/>
        </w:rPr>
        <w:t>nami</w:t>
      </w:r>
      <w:r w:rsidRPr="00E57BF8">
        <w:rPr>
          <w:rFonts w:ascii="Arial" w:eastAsia="Arial" w:hAnsi="Arial"/>
          <w:spacing w:val="-1"/>
          <w:sz w:val="20"/>
          <w:szCs w:val="20"/>
        </w:rPr>
        <w:t>e</w:t>
      </w:r>
      <w:r w:rsidRPr="00E57BF8">
        <w:rPr>
          <w:rFonts w:ascii="Arial" w:eastAsia="Arial" w:hAnsi="Arial"/>
          <w:sz w:val="20"/>
          <w:szCs w:val="20"/>
        </w:rPr>
        <w:t>nto camb</w:t>
      </w:r>
      <w:r w:rsidRPr="00E57BF8">
        <w:rPr>
          <w:rFonts w:ascii="Arial" w:eastAsia="Arial" w:hAnsi="Arial"/>
          <w:spacing w:val="-1"/>
          <w:sz w:val="20"/>
          <w:szCs w:val="20"/>
        </w:rPr>
        <w:t>i</w:t>
      </w:r>
      <w:r w:rsidRPr="00E57BF8">
        <w:rPr>
          <w:rFonts w:ascii="Arial" w:eastAsia="Arial" w:hAnsi="Arial"/>
          <w:sz w:val="20"/>
          <w:szCs w:val="20"/>
        </w:rPr>
        <w:t>e de due</w:t>
      </w:r>
      <w:r w:rsidRPr="00E57BF8">
        <w:rPr>
          <w:rFonts w:ascii="Arial" w:eastAsia="Arial" w:hAnsi="Arial"/>
          <w:spacing w:val="-1"/>
          <w:sz w:val="20"/>
          <w:szCs w:val="20"/>
        </w:rPr>
        <w:t>ñ</w:t>
      </w:r>
      <w:r w:rsidRPr="00E57BF8">
        <w:rPr>
          <w:rFonts w:ascii="Arial" w:eastAsia="Arial" w:hAnsi="Arial"/>
          <w:sz w:val="20"/>
          <w:szCs w:val="20"/>
        </w:rPr>
        <w:t>o,</w:t>
      </w:r>
      <w:r w:rsidRPr="00E57BF8">
        <w:rPr>
          <w:rFonts w:ascii="Arial" w:eastAsia="Arial" w:hAnsi="Arial"/>
          <w:spacing w:val="1"/>
          <w:sz w:val="20"/>
          <w:szCs w:val="20"/>
        </w:rPr>
        <w:t xml:space="preserve"> </w:t>
      </w:r>
      <w:r w:rsidRPr="00E57BF8">
        <w:rPr>
          <w:rFonts w:ascii="Arial" w:eastAsia="Arial" w:hAnsi="Arial"/>
          <w:sz w:val="20"/>
          <w:szCs w:val="20"/>
        </w:rPr>
        <w:t>giro o se amplié,</w:t>
      </w:r>
      <w:r w:rsidRPr="00E57BF8">
        <w:rPr>
          <w:rFonts w:ascii="Arial" w:eastAsia="Arial" w:hAnsi="Arial"/>
          <w:spacing w:val="54"/>
          <w:sz w:val="20"/>
          <w:szCs w:val="20"/>
        </w:rPr>
        <w:t xml:space="preserve"> </w:t>
      </w:r>
      <w:r w:rsidRPr="00E57BF8">
        <w:rPr>
          <w:rFonts w:ascii="Arial" w:eastAsia="Arial" w:hAnsi="Arial"/>
          <w:sz w:val="20"/>
          <w:szCs w:val="20"/>
        </w:rPr>
        <w:t xml:space="preserve">se </w:t>
      </w:r>
      <w:r w:rsidRPr="00E57BF8">
        <w:rPr>
          <w:rFonts w:ascii="Arial" w:eastAsia="Arial" w:hAnsi="Arial"/>
          <w:spacing w:val="-1"/>
          <w:sz w:val="20"/>
          <w:szCs w:val="20"/>
        </w:rPr>
        <w:t>p</w:t>
      </w:r>
      <w:r w:rsidRPr="00E57BF8">
        <w:rPr>
          <w:rFonts w:ascii="Arial" w:eastAsia="Arial" w:hAnsi="Arial"/>
          <w:sz w:val="20"/>
          <w:szCs w:val="20"/>
        </w:rPr>
        <w:t>ag</w:t>
      </w:r>
      <w:r w:rsidRPr="00E57BF8">
        <w:rPr>
          <w:rFonts w:ascii="Arial" w:eastAsia="Arial" w:hAnsi="Arial"/>
          <w:spacing w:val="-1"/>
          <w:sz w:val="20"/>
          <w:szCs w:val="20"/>
        </w:rPr>
        <w:t>a</w:t>
      </w:r>
      <w:r w:rsidRPr="00E57BF8">
        <w:rPr>
          <w:rFonts w:ascii="Arial" w:eastAsia="Arial" w:hAnsi="Arial"/>
          <w:sz w:val="20"/>
          <w:szCs w:val="20"/>
        </w:rPr>
        <w:t xml:space="preserve">rá una </w:t>
      </w:r>
      <w:r w:rsidRPr="00E57BF8">
        <w:rPr>
          <w:rFonts w:ascii="Arial" w:eastAsia="Arial" w:hAnsi="Arial"/>
          <w:spacing w:val="-1"/>
          <w:sz w:val="20"/>
          <w:szCs w:val="20"/>
        </w:rPr>
        <w:t>n</w:t>
      </w:r>
      <w:r w:rsidRPr="00E57BF8">
        <w:rPr>
          <w:rFonts w:ascii="Arial" w:eastAsia="Arial" w:hAnsi="Arial"/>
          <w:sz w:val="20"/>
          <w:szCs w:val="20"/>
        </w:rPr>
        <w:t>ue</w:t>
      </w:r>
      <w:r w:rsidRPr="00E57BF8">
        <w:rPr>
          <w:rFonts w:ascii="Arial" w:eastAsia="Arial" w:hAnsi="Arial"/>
          <w:spacing w:val="-2"/>
          <w:sz w:val="20"/>
          <w:szCs w:val="20"/>
        </w:rPr>
        <w:t>v</w:t>
      </w:r>
      <w:r w:rsidRPr="00E57BF8">
        <w:rPr>
          <w:rFonts w:ascii="Arial" w:eastAsia="Arial" w:hAnsi="Arial"/>
          <w:sz w:val="20"/>
          <w:szCs w:val="20"/>
        </w:rPr>
        <w:t>a lice</w:t>
      </w:r>
      <w:r w:rsidRPr="00E57BF8">
        <w:rPr>
          <w:rFonts w:ascii="Arial" w:eastAsia="Arial" w:hAnsi="Arial"/>
          <w:spacing w:val="-1"/>
          <w:sz w:val="20"/>
          <w:szCs w:val="20"/>
        </w:rPr>
        <w:t>n</w:t>
      </w:r>
      <w:r w:rsidRPr="00E57BF8">
        <w:rPr>
          <w:rFonts w:ascii="Arial" w:eastAsia="Arial" w:hAnsi="Arial"/>
          <w:sz w:val="20"/>
          <w:szCs w:val="20"/>
        </w:rPr>
        <w:t>cia.</w:t>
      </w:r>
    </w:p>
    <w:p w14:paraId="795D2BC3" w14:textId="77777777" w:rsidR="0040495F" w:rsidRPr="00E57BF8" w:rsidRDefault="0040495F" w:rsidP="0040495F">
      <w:pPr>
        <w:spacing w:after="0" w:line="360" w:lineRule="auto"/>
        <w:ind w:right="43"/>
        <w:jc w:val="both"/>
        <w:rPr>
          <w:rFonts w:ascii="Arial" w:eastAsia="Times New Roman" w:hAnsi="Arial"/>
          <w:sz w:val="20"/>
          <w:szCs w:val="20"/>
        </w:rPr>
      </w:pPr>
    </w:p>
    <w:p w14:paraId="0664D220" w14:textId="77777777" w:rsidR="0040495F" w:rsidRPr="00E57BF8" w:rsidRDefault="0040495F" w:rsidP="0040495F">
      <w:pPr>
        <w:spacing w:after="0" w:line="360" w:lineRule="auto"/>
        <w:ind w:right="43"/>
        <w:jc w:val="both"/>
        <w:rPr>
          <w:rFonts w:ascii="Arial" w:eastAsia="Times New Roman" w:hAnsi="Arial"/>
          <w:sz w:val="20"/>
          <w:szCs w:val="20"/>
        </w:rPr>
      </w:pPr>
      <w:r w:rsidRPr="00E57BF8">
        <w:rPr>
          <w:rFonts w:ascii="Arial" w:eastAsia="Arial" w:hAnsi="Arial"/>
          <w:sz w:val="20"/>
          <w:szCs w:val="20"/>
        </w:rPr>
        <w:t>El co</w:t>
      </w:r>
      <w:r w:rsidRPr="00E57BF8">
        <w:rPr>
          <w:rFonts w:ascii="Arial" w:eastAsia="Arial" w:hAnsi="Arial"/>
          <w:spacing w:val="-1"/>
          <w:sz w:val="20"/>
          <w:szCs w:val="20"/>
        </w:rPr>
        <w:t>b</w:t>
      </w:r>
      <w:r w:rsidRPr="00E57BF8">
        <w:rPr>
          <w:rFonts w:ascii="Arial" w:eastAsia="Arial" w:hAnsi="Arial"/>
          <w:sz w:val="20"/>
          <w:szCs w:val="20"/>
        </w:rPr>
        <w:t xml:space="preserve">ro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derech</w:t>
      </w:r>
      <w:r w:rsidRPr="00E57BF8">
        <w:rPr>
          <w:rFonts w:ascii="Arial" w:eastAsia="Arial" w:hAnsi="Arial"/>
          <w:spacing w:val="-1"/>
          <w:sz w:val="20"/>
          <w:szCs w:val="20"/>
        </w:rPr>
        <w:t>o</w:t>
      </w:r>
      <w:r w:rsidRPr="00E57BF8">
        <w:rPr>
          <w:rFonts w:ascii="Arial" w:eastAsia="Arial" w:hAnsi="Arial"/>
          <w:sz w:val="20"/>
          <w:szCs w:val="20"/>
        </w:rPr>
        <w:t>s por el ot</w:t>
      </w:r>
      <w:r w:rsidRPr="00E57BF8">
        <w:rPr>
          <w:rFonts w:ascii="Arial" w:eastAsia="Arial" w:hAnsi="Arial"/>
          <w:spacing w:val="-1"/>
          <w:sz w:val="20"/>
          <w:szCs w:val="20"/>
        </w:rPr>
        <w:t>o</w:t>
      </w:r>
      <w:r w:rsidRPr="00E57BF8">
        <w:rPr>
          <w:rFonts w:ascii="Arial" w:eastAsia="Arial" w:hAnsi="Arial"/>
          <w:sz w:val="20"/>
          <w:szCs w:val="20"/>
        </w:rPr>
        <w:t>rgam</w:t>
      </w:r>
      <w:r w:rsidRPr="00E57BF8">
        <w:rPr>
          <w:rFonts w:ascii="Arial" w:eastAsia="Arial" w:hAnsi="Arial"/>
          <w:spacing w:val="-1"/>
          <w:sz w:val="20"/>
          <w:szCs w:val="20"/>
        </w:rPr>
        <w:t>i</w:t>
      </w:r>
      <w:r w:rsidRPr="00E57BF8">
        <w:rPr>
          <w:rFonts w:ascii="Arial" w:eastAsia="Arial" w:hAnsi="Arial"/>
          <w:sz w:val="20"/>
          <w:szCs w:val="20"/>
        </w:rPr>
        <w:t xml:space="preserve">ento </w:t>
      </w:r>
      <w:r w:rsidRPr="00E57BF8">
        <w:rPr>
          <w:rFonts w:ascii="Arial" w:eastAsia="Arial" w:hAnsi="Arial"/>
          <w:spacing w:val="-1"/>
          <w:sz w:val="20"/>
          <w:szCs w:val="20"/>
        </w:rPr>
        <w:t>d</w:t>
      </w:r>
      <w:r w:rsidRPr="00E57BF8">
        <w:rPr>
          <w:rFonts w:ascii="Arial" w:eastAsia="Arial" w:hAnsi="Arial"/>
          <w:sz w:val="20"/>
          <w:szCs w:val="20"/>
        </w:rPr>
        <w:t>e lic</w:t>
      </w:r>
      <w:r w:rsidRPr="00E57BF8">
        <w:rPr>
          <w:rFonts w:ascii="Arial" w:eastAsia="Arial" w:hAnsi="Arial"/>
          <w:spacing w:val="-1"/>
          <w:sz w:val="20"/>
          <w:szCs w:val="20"/>
        </w:rPr>
        <w:t>e</w:t>
      </w:r>
      <w:r w:rsidRPr="00E57BF8">
        <w:rPr>
          <w:rFonts w:ascii="Arial" w:eastAsia="Arial" w:hAnsi="Arial"/>
          <w:sz w:val="20"/>
          <w:szCs w:val="20"/>
        </w:rPr>
        <w:t>nc</w:t>
      </w:r>
      <w:r w:rsidRPr="00E57BF8">
        <w:rPr>
          <w:rFonts w:ascii="Arial" w:eastAsia="Arial" w:hAnsi="Arial"/>
          <w:spacing w:val="-1"/>
          <w:sz w:val="20"/>
          <w:szCs w:val="20"/>
        </w:rPr>
        <w:t>i</w:t>
      </w:r>
      <w:r w:rsidRPr="00E57BF8">
        <w:rPr>
          <w:rFonts w:ascii="Arial" w:eastAsia="Arial" w:hAnsi="Arial"/>
          <w:sz w:val="20"/>
          <w:szCs w:val="20"/>
        </w:rPr>
        <w:t>as, perm</w:t>
      </w:r>
      <w:r w:rsidRPr="00E57BF8">
        <w:rPr>
          <w:rFonts w:ascii="Arial" w:eastAsia="Arial" w:hAnsi="Arial"/>
          <w:spacing w:val="-1"/>
          <w:sz w:val="20"/>
          <w:szCs w:val="20"/>
        </w:rPr>
        <w:t>i</w:t>
      </w:r>
      <w:r w:rsidRPr="00E57BF8">
        <w:rPr>
          <w:rFonts w:ascii="Arial" w:eastAsia="Arial" w:hAnsi="Arial"/>
          <w:sz w:val="20"/>
          <w:szCs w:val="20"/>
        </w:rPr>
        <w:t>s</w:t>
      </w:r>
      <w:r w:rsidRPr="00E57BF8">
        <w:rPr>
          <w:rFonts w:ascii="Arial" w:eastAsia="Arial" w:hAnsi="Arial"/>
          <w:spacing w:val="-1"/>
          <w:sz w:val="20"/>
          <w:szCs w:val="20"/>
        </w:rPr>
        <w:t>o</w:t>
      </w:r>
      <w:r w:rsidRPr="00E57BF8">
        <w:rPr>
          <w:rFonts w:ascii="Arial" w:eastAsia="Arial" w:hAnsi="Arial"/>
          <w:sz w:val="20"/>
          <w:szCs w:val="20"/>
        </w:rPr>
        <w:t>s o autor</w:t>
      </w:r>
      <w:r w:rsidRPr="00E57BF8">
        <w:rPr>
          <w:rFonts w:ascii="Arial" w:eastAsia="Arial" w:hAnsi="Arial"/>
          <w:spacing w:val="-1"/>
          <w:sz w:val="20"/>
          <w:szCs w:val="20"/>
        </w:rPr>
        <w:t>i</w:t>
      </w:r>
      <w:r w:rsidRPr="00E57BF8">
        <w:rPr>
          <w:rFonts w:ascii="Arial" w:eastAsia="Arial" w:hAnsi="Arial"/>
          <w:spacing w:val="1"/>
          <w:sz w:val="20"/>
          <w:szCs w:val="20"/>
        </w:rPr>
        <w:t>z</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pacing w:val="-1"/>
          <w:sz w:val="20"/>
          <w:szCs w:val="20"/>
        </w:rPr>
        <w:t>i</w:t>
      </w:r>
      <w:r w:rsidRPr="00E57BF8">
        <w:rPr>
          <w:rFonts w:ascii="Arial" w:eastAsia="Arial" w:hAnsi="Arial"/>
          <w:sz w:val="20"/>
          <w:szCs w:val="20"/>
        </w:rPr>
        <w:t>on</w:t>
      </w:r>
      <w:r w:rsidRPr="00E57BF8">
        <w:rPr>
          <w:rFonts w:ascii="Arial" w:eastAsia="Arial" w:hAnsi="Arial"/>
          <w:spacing w:val="-1"/>
          <w:sz w:val="20"/>
          <w:szCs w:val="20"/>
        </w:rPr>
        <w:t>e</w:t>
      </w:r>
      <w:r w:rsidRPr="00E57BF8">
        <w:rPr>
          <w:rFonts w:ascii="Arial" w:eastAsia="Arial" w:hAnsi="Arial"/>
          <w:sz w:val="20"/>
          <w:szCs w:val="20"/>
        </w:rPr>
        <w:t>s p</w:t>
      </w:r>
      <w:r w:rsidRPr="00E57BF8">
        <w:rPr>
          <w:rFonts w:ascii="Arial" w:eastAsia="Arial" w:hAnsi="Arial"/>
          <w:spacing w:val="-1"/>
          <w:sz w:val="20"/>
          <w:szCs w:val="20"/>
        </w:rPr>
        <w:t>a</w:t>
      </w:r>
      <w:r w:rsidRPr="00E57BF8">
        <w:rPr>
          <w:rFonts w:ascii="Arial" w:eastAsia="Arial" w:hAnsi="Arial"/>
          <w:sz w:val="20"/>
          <w:szCs w:val="20"/>
        </w:rPr>
        <w:t>ra el funci</w:t>
      </w:r>
      <w:r w:rsidRPr="00E57BF8">
        <w:rPr>
          <w:rFonts w:ascii="Arial" w:eastAsia="Arial" w:hAnsi="Arial"/>
          <w:spacing w:val="-1"/>
          <w:sz w:val="20"/>
          <w:szCs w:val="20"/>
        </w:rPr>
        <w:t>o</w:t>
      </w:r>
      <w:r w:rsidRPr="00E57BF8">
        <w:rPr>
          <w:rFonts w:ascii="Arial" w:eastAsia="Arial" w:hAnsi="Arial"/>
          <w:sz w:val="20"/>
          <w:szCs w:val="20"/>
        </w:rPr>
        <w:t>nami</w:t>
      </w:r>
      <w:r w:rsidRPr="00E57BF8">
        <w:rPr>
          <w:rFonts w:ascii="Arial" w:eastAsia="Arial" w:hAnsi="Arial"/>
          <w:spacing w:val="-1"/>
          <w:sz w:val="20"/>
          <w:szCs w:val="20"/>
        </w:rPr>
        <w:t>en</w:t>
      </w:r>
      <w:r w:rsidRPr="00E57BF8">
        <w:rPr>
          <w:rFonts w:ascii="Arial" w:eastAsia="Arial" w:hAnsi="Arial"/>
          <w:sz w:val="20"/>
          <w:szCs w:val="20"/>
        </w:rPr>
        <w:t>to</w:t>
      </w:r>
      <w:r w:rsidRPr="00E57BF8">
        <w:rPr>
          <w:rFonts w:ascii="Arial" w:eastAsia="Arial" w:hAnsi="Arial"/>
          <w:spacing w:val="1"/>
          <w:sz w:val="20"/>
          <w:szCs w:val="20"/>
        </w:rPr>
        <w:t xml:space="preserve"> </w:t>
      </w:r>
      <w:r w:rsidRPr="00E57BF8">
        <w:rPr>
          <w:rFonts w:ascii="Arial" w:eastAsia="Arial" w:hAnsi="Arial"/>
          <w:sz w:val="20"/>
          <w:szCs w:val="20"/>
        </w:rPr>
        <w:t>de est</w:t>
      </w:r>
      <w:r w:rsidRPr="00E57BF8">
        <w:rPr>
          <w:rFonts w:ascii="Arial" w:eastAsia="Arial" w:hAnsi="Arial"/>
          <w:spacing w:val="-1"/>
          <w:sz w:val="20"/>
          <w:szCs w:val="20"/>
        </w:rPr>
        <w:t>a</w:t>
      </w:r>
      <w:r w:rsidRPr="00E57BF8">
        <w:rPr>
          <w:rFonts w:ascii="Arial" w:eastAsia="Arial" w:hAnsi="Arial"/>
          <w:sz w:val="20"/>
          <w:szCs w:val="20"/>
        </w:rPr>
        <w:t>b</w:t>
      </w:r>
      <w:r w:rsidRPr="00E57BF8">
        <w:rPr>
          <w:rFonts w:ascii="Arial" w:eastAsia="Arial" w:hAnsi="Arial"/>
          <w:spacing w:val="-1"/>
          <w:sz w:val="20"/>
          <w:szCs w:val="20"/>
        </w:rPr>
        <w:t>l</w:t>
      </w:r>
      <w:r w:rsidRPr="00E57BF8">
        <w:rPr>
          <w:rFonts w:ascii="Arial" w:eastAsia="Arial" w:hAnsi="Arial"/>
          <w:sz w:val="20"/>
          <w:szCs w:val="20"/>
        </w:rPr>
        <w:t>ecimi</w:t>
      </w:r>
      <w:r w:rsidRPr="00E57BF8">
        <w:rPr>
          <w:rFonts w:ascii="Arial" w:eastAsia="Arial" w:hAnsi="Arial"/>
          <w:spacing w:val="-1"/>
          <w:sz w:val="20"/>
          <w:szCs w:val="20"/>
        </w:rPr>
        <w:t>e</w:t>
      </w:r>
      <w:r w:rsidRPr="00E57BF8">
        <w:rPr>
          <w:rFonts w:ascii="Arial" w:eastAsia="Arial" w:hAnsi="Arial"/>
          <w:sz w:val="20"/>
          <w:szCs w:val="20"/>
        </w:rPr>
        <w:t>ntos y local</w:t>
      </w:r>
      <w:r w:rsidRPr="00E57BF8">
        <w:rPr>
          <w:rFonts w:ascii="Arial" w:eastAsia="Arial" w:hAnsi="Arial"/>
          <w:spacing w:val="-1"/>
          <w:sz w:val="20"/>
          <w:szCs w:val="20"/>
        </w:rPr>
        <w:t>e</w:t>
      </w:r>
      <w:r w:rsidRPr="00E57BF8">
        <w:rPr>
          <w:rFonts w:ascii="Arial" w:eastAsia="Arial" w:hAnsi="Arial"/>
          <w:sz w:val="20"/>
          <w:szCs w:val="20"/>
        </w:rPr>
        <w:t>s c</w:t>
      </w:r>
      <w:r w:rsidRPr="00E57BF8">
        <w:rPr>
          <w:rFonts w:ascii="Arial" w:eastAsia="Arial" w:hAnsi="Arial"/>
          <w:spacing w:val="-1"/>
          <w:sz w:val="20"/>
          <w:szCs w:val="20"/>
        </w:rPr>
        <w:t>o</w:t>
      </w:r>
      <w:r w:rsidRPr="00E57BF8">
        <w:rPr>
          <w:rFonts w:ascii="Arial" w:eastAsia="Arial" w:hAnsi="Arial"/>
          <w:sz w:val="20"/>
          <w:szCs w:val="20"/>
        </w:rPr>
        <w:t>m</w:t>
      </w:r>
      <w:r w:rsidRPr="00E57BF8">
        <w:rPr>
          <w:rFonts w:ascii="Arial" w:eastAsia="Arial" w:hAnsi="Arial"/>
          <w:spacing w:val="1"/>
          <w:sz w:val="20"/>
          <w:szCs w:val="20"/>
        </w:rPr>
        <w:t>e</w:t>
      </w:r>
      <w:r w:rsidRPr="00E57BF8">
        <w:rPr>
          <w:rFonts w:ascii="Arial" w:eastAsia="Arial" w:hAnsi="Arial"/>
          <w:sz w:val="20"/>
          <w:szCs w:val="20"/>
        </w:rPr>
        <w:t>rciales o de servicios,</w:t>
      </w:r>
      <w:r w:rsidRPr="00E57BF8">
        <w:rPr>
          <w:rFonts w:ascii="Arial" w:eastAsia="Arial" w:hAnsi="Arial"/>
          <w:spacing w:val="1"/>
          <w:sz w:val="20"/>
          <w:szCs w:val="20"/>
        </w:rPr>
        <w:t xml:space="preserve"> </w:t>
      </w:r>
      <w:r w:rsidRPr="00E57BF8">
        <w:rPr>
          <w:rFonts w:ascii="Arial" w:eastAsia="Arial" w:hAnsi="Arial"/>
          <w:sz w:val="20"/>
          <w:szCs w:val="20"/>
        </w:rPr>
        <w:t>en cumpl</w:t>
      </w:r>
      <w:r w:rsidRPr="00E57BF8">
        <w:rPr>
          <w:rFonts w:ascii="Arial" w:eastAsia="Arial" w:hAnsi="Arial"/>
          <w:spacing w:val="-1"/>
          <w:sz w:val="20"/>
          <w:szCs w:val="20"/>
        </w:rPr>
        <w:t>i</w:t>
      </w:r>
      <w:r w:rsidRPr="00E57BF8">
        <w:rPr>
          <w:rFonts w:ascii="Arial" w:eastAsia="Arial" w:hAnsi="Arial"/>
          <w:sz w:val="20"/>
          <w:szCs w:val="20"/>
        </w:rPr>
        <w:t>miento</w:t>
      </w:r>
      <w:r w:rsidRPr="00E57BF8">
        <w:rPr>
          <w:rFonts w:ascii="Arial" w:eastAsia="Arial" w:hAnsi="Arial"/>
          <w:spacing w:val="1"/>
          <w:sz w:val="20"/>
          <w:szCs w:val="20"/>
        </w:rPr>
        <w:t xml:space="preserve"> </w:t>
      </w:r>
      <w:r w:rsidRPr="00E57BF8">
        <w:rPr>
          <w:rFonts w:ascii="Arial" w:eastAsia="Arial" w:hAnsi="Arial"/>
          <w:sz w:val="20"/>
          <w:szCs w:val="20"/>
        </w:rPr>
        <w:t>a lo dis</w:t>
      </w:r>
      <w:r w:rsidRPr="00E57BF8">
        <w:rPr>
          <w:rFonts w:ascii="Arial" w:eastAsia="Arial" w:hAnsi="Arial"/>
          <w:spacing w:val="-1"/>
          <w:sz w:val="20"/>
          <w:szCs w:val="20"/>
        </w:rPr>
        <w:t>p</w:t>
      </w:r>
      <w:r w:rsidRPr="00E57BF8">
        <w:rPr>
          <w:rFonts w:ascii="Arial" w:eastAsia="Arial" w:hAnsi="Arial"/>
          <w:sz w:val="20"/>
          <w:szCs w:val="20"/>
        </w:rPr>
        <w:t>u</w:t>
      </w:r>
      <w:r w:rsidRPr="00E57BF8">
        <w:rPr>
          <w:rFonts w:ascii="Arial" w:eastAsia="Arial" w:hAnsi="Arial"/>
          <w:spacing w:val="-1"/>
          <w:sz w:val="20"/>
          <w:szCs w:val="20"/>
        </w:rPr>
        <w:t>e</w:t>
      </w:r>
      <w:r w:rsidRPr="00E57BF8">
        <w:rPr>
          <w:rFonts w:ascii="Arial" w:eastAsia="Arial" w:hAnsi="Arial"/>
          <w:sz w:val="20"/>
          <w:szCs w:val="20"/>
        </w:rPr>
        <w:t>sto</w:t>
      </w:r>
      <w:r w:rsidRPr="00E57BF8">
        <w:rPr>
          <w:rFonts w:ascii="Arial" w:eastAsia="Arial" w:hAnsi="Arial"/>
          <w:spacing w:val="42"/>
          <w:sz w:val="20"/>
          <w:szCs w:val="20"/>
        </w:rPr>
        <w:t xml:space="preserve"> </w:t>
      </w:r>
      <w:r w:rsidRPr="00E57BF8">
        <w:rPr>
          <w:rFonts w:ascii="Arial" w:eastAsia="Arial" w:hAnsi="Arial"/>
          <w:sz w:val="20"/>
          <w:szCs w:val="20"/>
        </w:rPr>
        <w:t>p</w:t>
      </w:r>
      <w:r w:rsidRPr="00E57BF8">
        <w:rPr>
          <w:rFonts w:ascii="Arial" w:eastAsia="Arial" w:hAnsi="Arial"/>
          <w:spacing w:val="-1"/>
          <w:sz w:val="20"/>
          <w:szCs w:val="20"/>
        </w:rPr>
        <w:t>o</w:t>
      </w:r>
      <w:r w:rsidRPr="00E57BF8">
        <w:rPr>
          <w:rFonts w:ascii="Arial" w:eastAsia="Arial" w:hAnsi="Arial"/>
          <w:sz w:val="20"/>
          <w:szCs w:val="20"/>
        </w:rPr>
        <w:t>r</w:t>
      </w:r>
      <w:r w:rsidRPr="00E57BF8">
        <w:rPr>
          <w:rFonts w:ascii="Arial" w:eastAsia="Arial" w:hAnsi="Arial"/>
          <w:spacing w:val="42"/>
          <w:sz w:val="20"/>
          <w:szCs w:val="20"/>
        </w:rPr>
        <w:t xml:space="preserve"> </w:t>
      </w:r>
      <w:r w:rsidRPr="00E57BF8">
        <w:rPr>
          <w:rFonts w:ascii="Arial" w:eastAsia="Arial" w:hAnsi="Arial"/>
          <w:sz w:val="20"/>
          <w:szCs w:val="20"/>
        </w:rPr>
        <w:t>el</w:t>
      </w:r>
      <w:r w:rsidRPr="00E57BF8">
        <w:rPr>
          <w:rFonts w:ascii="Arial" w:eastAsia="Arial" w:hAnsi="Arial"/>
          <w:spacing w:val="41"/>
          <w:sz w:val="20"/>
          <w:szCs w:val="20"/>
        </w:rPr>
        <w:t xml:space="preserve"> </w:t>
      </w:r>
      <w:r w:rsidRPr="00E57BF8">
        <w:rPr>
          <w:rFonts w:ascii="Arial" w:eastAsia="Arial" w:hAnsi="Arial"/>
          <w:sz w:val="20"/>
          <w:szCs w:val="20"/>
        </w:rPr>
        <w:t>Artícu</w:t>
      </w:r>
      <w:r w:rsidRPr="00E57BF8">
        <w:rPr>
          <w:rFonts w:ascii="Arial" w:eastAsia="Arial" w:hAnsi="Arial"/>
          <w:spacing w:val="-1"/>
          <w:sz w:val="20"/>
          <w:szCs w:val="20"/>
        </w:rPr>
        <w:t>l</w:t>
      </w:r>
      <w:r w:rsidRPr="00E57BF8">
        <w:rPr>
          <w:rFonts w:ascii="Arial" w:eastAsia="Arial" w:hAnsi="Arial"/>
          <w:sz w:val="20"/>
          <w:szCs w:val="20"/>
        </w:rPr>
        <w:t>o</w:t>
      </w:r>
      <w:r w:rsidRPr="00E57BF8">
        <w:rPr>
          <w:rFonts w:ascii="Arial" w:eastAsia="Arial" w:hAnsi="Arial"/>
          <w:spacing w:val="40"/>
          <w:sz w:val="20"/>
          <w:szCs w:val="20"/>
        </w:rPr>
        <w:t xml:space="preserve"> </w:t>
      </w:r>
      <w:r w:rsidRPr="00E57BF8">
        <w:rPr>
          <w:rFonts w:ascii="Arial" w:eastAsia="Arial" w:hAnsi="Arial"/>
          <w:sz w:val="20"/>
          <w:szCs w:val="20"/>
        </w:rPr>
        <w:t>10-A</w:t>
      </w:r>
      <w:r w:rsidRPr="00E57BF8">
        <w:rPr>
          <w:rFonts w:ascii="Arial" w:eastAsia="Arial" w:hAnsi="Arial"/>
          <w:spacing w:val="41"/>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41"/>
          <w:sz w:val="20"/>
          <w:szCs w:val="20"/>
        </w:rPr>
        <w:t xml:space="preserve"> </w:t>
      </w:r>
      <w:r w:rsidRPr="00E57BF8">
        <w:rPr>
          <w:rFonts w:ascii="Arial" w:eastAsia="Arial" w:hAnsi="Arial"/>
          <w:sz w:val="20"/>
          <w:szCs w:val="20"/>
        </w:rPr>
        <w:t>la</w:t>
      </w:r>
      <w:r w:rsidRPr="00E57BF8">
        <w:rPr>
          <w:rFonts w:ascii="Arial" w:eastAsia="Arial" w:hAnsi="Arial"/>
          <w:spacing w:val="41"/>
          <w:sz w:val="20"/>
          <w:szCs w:val="20"/>
        </w:rPr>
        <w:t xml:space="preserve"> </w:t>
      </w:r>
      <w:r w:rsidRPr="00E57BF8">
        <w:rPr>
          <w:rFonts w:ascii="Arial" w:eastAsia="Arial" w:hAnsi="Arial"/>
          <w:spacing w:val="-1"/>
          <w:sz w:val="20"/>
          <w:szCs w:val="20"/>
        </w:rPr>
        <w:t>L</w:t>
      </w:r>
      <w:r w:rsidRPr="00E57BF8">
        <w:rPr>
          <w:rFonts w:ascii="Arial" w:eastAsia="Arial" w:hAnsi="Arial"/>
          <w:sz w:val="20"/>
          <w:szCs w:val="20"/>
        </w:rPr>
        <w:t>ey</w:t>
      </w:r>
      <w:r w:rsidRPr="00E57BF8">
        <w:rPr>
          <w:rFonts w:ascii="Arial" w:eastAsia="Arial" w:hAnsi="Arial"/>
          <w:spacing w:val="41"/>
          <w:sz w:val="20"/>
          <w:szCs w:val="20"/>
        </w:rPr>
        <w:t xml:space="preserve"> </w:t>
      </w:r>
      <w:r w:rsidRPr="00E57BF8">
        <w:rPr>
          <w:rFonts w:ascii="Arial" w:eastAsia="Arial" w:hAnsi="Arial"/>
          <w:sz w:val="20"/>
          <w:szCs w:val="20"/>
        </w:rPr>
        <w:t>de</w:t>
      </w:r>
      <w:r w:rsidRPr="00E57BF8">
        <w:rPr>
          <w:rFonts w:ascii="Arial" w:eastAsia="Arial" w:hAnsi="Arial"/>
          <w:spacing w:val="41"/>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o</w:t>
      </w:r>
      <w:r w:rsidRPr="00E57BF8">
        <w:rPr>
          <w:rFonts w:ascii="Arial" w:eastAsia="Arial" w:hAnsi="Arial"/>
          <w:sz w:val="20"/>
          <w:szCs w:val="20"/>
        </w:rPr>
        <w:t>ord</w:t>
      </w:r>
      <w:r w:rsidRPr="00E57BF8">
        <w:rPr>
          <w:rFonts w:ascii="Arial" w:eastAsia="Arial" w:hAnsi="Arial"/>
          <w:spacing w:val="-1"/>
          <w:sz w:val="20"/>
          <w:szCs w:val="20"/>
        </w:rPr>
        <w:t>i</w:t>
      </w:r>
      <w:r w:rsidRPr="00E57BF8">
        <w:rPr>
          <w:rFonts w:ascii="Arial" w:eastAsia="Arial" w:hAnsi="Arial"/>
          <w:sz w:val="20"/>
          <w:szCs w:val="20"/>
        </w:rPr>
        <w:t>na</w:t>
      </w:r>
      <w:r w:rsidRPr="00E57BF8">
        <w:rPr>
          <w:rFonts w:ascii="Arial" w:eastAsia="Arial" w:hAnsi="Arial"/>
          <w:spacing w:val="1"/>
          <w:sz w:val="20"/>
          <w:szCs w:val="20"/>
        </w:rPr>
        <w:t>c</w:t>
      </w:r>
      <w:r w:rsidRPr="00E57BF8">
        <w:rPr>
          <w:rFonts w:ascii="Arial" w:eastAsia="Arial" w:hAnsi="Arial"/>
          <w:spacing w:val="-1"/>
          <w:sz w:val="20"/>
          <w:szCs w:val="20"/>
        </w:rPr>
        <w:t>i</w:t>
      </w:r>
      <w:r w:rsidRPr="00E57BF8">
        <w:rPr>
          <w:rFonts w:ascii="Arial" w:eastAsia="Arial" w:hAnsi="Arial"/>
          <w:sz w:val="20"/>
          <w:szCs w:val="20"/>
        </w:rPr>
        <w:t>ón</w:t>
      </w:r>
      <w:r w:rsidRPr="00E57BF8">
        <w:rPr>
          <w:rFonts w:ascii="Arial" w:eastAsia="Arial" w:hAnsi="Arial"/>
          <w:spacing w:val="41"/>
          <w:sz w:val="20"/>
          <w:szCs w:val="20"/>
        </w:rPr>
        <w:t xml:space="preserve"> </w:t>
      </w:r>
      <w:r w:rsidRPr="00E57BF8">
        <w:rPr>
          <w:rFonts w:ascii="Arial" w:eastAsia="Arial" w:hAnsi="Arial"/>
          <w:sz w:val="20"/>
          <w:szCs w:val="20"/>
        </w:rPr>
        <w:t>F</w:t>
      </w:r>
      <w:r w:rsidRPr="00E57BF8">
        <w:rPr>
          <w:rFonts w:ascii="Arial" w:eastAsia="Arial" w:hAnsi="Arial"/>
          <w:spacing w:val="-1"/>
          <w:sz w:val="20"/>
          <w:szCs w:val="20"/>
        </w:rPr>
        <w:t>i</w:t>
      </w:r>
      <w:r w:rsidRPr="00E57BF8">
        <w:rPr>
          <w:rFonts w:ascii="Arial" w:eastAsia="Arial" w:hAnsi="Arial"/>
          <w:sz w:val="20"/>
          <w:szCs w:val="20"/>
        </w:rPr>
        <w:t>scal</w:t>
      </w:r>
      <w:r w:rsidRPr="00E57BF8">
        <w:rPr>
          <w:rFonts w:ascii="Arial" w:eastAsia="Arial" w:hAnsi="Arial"/>
          <w:spacing w:val="40"/>
          <w:sz w:val="20"/>
          <w:szCs w:val="20"/>
        </w:rPr>
        <w:t xml:space="preserve"> </w:t>
      </w:r>
      <w:r w:rsidRPr="00E57BF8">
        <w:rPr>
          <w:rFonts w:ascii="Arial" w:eastAsia="Arial" w:hAnsi="Arial"/>
          <w:sz w:val="20"/>
          <w:szCs w:val="20"/>
        </w:rPr>
        <w:t>Fed</w:t>
      </w:r>
      <w:r w:rsidRPr="00E57BF8">
        <w:rPr>
          <w:rFonts w:ascii="Arial" w:eastAsia="Arial" w:hAnsi="Arial"/>
          <w:spacing w:val="-1"/>
          <w:sz w:val="20"/>
          <w:szCs w:val="20"/>
        </w:rPr>
        <w:t>e</w:t>
      </w:r>
      <w:r w:rsidRPr="00E57BF8">
        <w:rPr>
          <w:rFonts w:ascii="Arial" w:eastAsia="Arial" w:hAnsi="Arial"/>
          <w:sz w:val="20"/>
          <w:szCs w:val="20"/>
        </w:rPr>
        <w:t>ral,</w:t>
      </w:r>
      <w:r w:rsidRPr="00E57BF8">
        <w:rPr>
          <w:rFonts w:ascii="Arial" w:eastAsia="Arial" w:hAnsi="Arial"/>
          <w:spacing w:val="42"/>
          <w:sz w:val="20"/>
          <w:szCs w:val="20"/>
        </w:rPr>
        <w:t xml:space="preserve"> </w:t>
      </w:r>
      <w:r w:rsidRPr="00E57BF8">
        <w:rPr>
          <w:rFonts w:ascii="Arial" w:eastAsia="Arial" w:hAnsi="Arial"/>
          <w:sz w:val="20"/>
          <w:szCs w:val="20"/>
        </w:rPr>
        <w:t>no</w:t>
      </w:r>
      <w:r w:rsidRPr="00E57BF8">
        <w:rPr>
          <w:rFonts w:ascii="Arial" w:eastAsia="Arial" w:hAnsi="Arial"/>
          <w:spacing w:val="40"/>
          <w:sz w:val="20"/>
          <w:szCs w:val="20"/>
        </w:rPr>
        <w:t xml:space="preserve"> </w:t>
      </w:r>
      <w:r w:rsidRPr="00E57BF8">
        <w:rPr>
          <w:rFonts w:ascii="Arial" w:eastAsia="Arial" w:hAnsi="Arial"/>
          <w:sz w:val="20"/>
          <w:szCs w:val="20"/>
        </w:rPr>
        <w:t>co</w:t>
      </w:r>
      <w:r w:rsidRPr="00E57BF8">
        <w:rPr>
          <w:rFonts w:ascii="Arial" w:eastAsia="Arial" w:hAnsi="Arial"/>
          <w:spacing w:val="-1"/>
          <w:sz w:val="20"/>
          <w:szCs w:val="20"/>
        </w:rPr>
        <w:t>n</w:t>
      </w:r>
      <w:r w:rsidRPr="00E57BF8">
        <w:rPr>
          <w:rFonts w:ascii="Arial" w:eastAsia="Arial" w:hAnsi="Arial"/>
          <w:sz w:val="20"/>
          <w:szCs w:val="20"/>
        </w:rPr>
        <w:t>dici</w:t>
      </w:r>
      <w:r w:rsidRPr="00E57BF8">
        <w:rPr>
          <w:rFonts w:ascii="Arial" w:eastAsia="Arial" w:hAnsi="Arial"/>
          <w:spacing w:val="-1"/>
          <w:sz w:val="20"/>
          <w:szCs w:val="20"/>
        </w:rPr>
        <w:t>o</w:t>
      </w:r>
      <w:r w:rsidRPr="00E57BF8">
        <w:rPr>
          <w:rFonts w:ascii="Arial" w:eastAsia="Arial" w:hAnsi="Arial"/>
          <w:sz w:val="20"/>
          <w:szCs w:val="20"/>
        </w:rPr>
        <w:t>na</w:t>
      </w:r>
      <w:r w:rsidRPr="00E57BF8">
        <w:rPr>
          <w:rFonts w:ascii="Arial" w:eastAsia="Arial" w:hAnsi="Arial"/>
          <w:spacing w:val="40"/>
          <w:sz w:val="20"/>
          <w:szCs w:val="20"/>
        </w:rPr>
        <w:t xml:space="preserve"> </w:t>
      </w:r>
      <w:r w:rsidRPr="00E57BF8">
        <w:rPr>
          <w:rFonts w:ascii="Arial" w:eastAsia="Arial" w:hAnsi="Arial"/>
          <w:sz w:val="20"/>
          <w:szCs w:val="20"/>
        </w:rPr>
        <w:t>el</w:t>
      </w:r>
      <w:r w:rsidRPr="00E57BF8">
        <w:rPr>
          <w:rFonts w:ascii="Arial" w:eastAsia="Arial" w:hAnsi="Arial"/>
          <w:spacing w:val="41"/>
          <w:sz w:val="20"/>
          <w:szCs w:val="20"/>
        </w:rPr>
        <w:t xml:space="preserve"> </w:t>
      </w:r>
      <w:r w:rsidRPr="00E57BF8">
        <w:rPr>
          <w:rFonts w:ascii="Arial" w:eastAsia="Arial" w:hAnsi="Arial"/>
          <w:sz w:val="20"/>
          <w:szCs w:val="20"/>
        </w:rPr>
        <w:t>ejerc</w:t>
      </w:r>
      <w:r w:rsidRPr="00E57BF8">
        <w:rPr>
          <w:rFonts w:ascii="Arial" w:eastAsia="Arial" w:hAnsi="Arial"/>
          <w:spacing w:val="-1"/>
          <w:sz w:val="20"/>
          <w:szCs w:val="20"/>
        </w:rPr>
        <w:t>i</w:t>
      </w:r>
      <w:r w:rsidRPr="00E57BF8">
        <w:rPr>
          <w:rFonts w:ascii="Arial" w:eastAsia="Arial" w:hAnsi="Arial"/>
          <w:sz w:val="20"/>
          <w:szCs w:val="20"/>
        </w:rPr>
        <w:t xml:space="preserve">cio de las </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z w:val="20"/>
          <w:szCs w:val="20"/>
        </w:rPr>
        <w:t>tivi</w:t>
      </w:r>
      <w:r w:rsidRPr="00E57BF8">
        <w:rPr>
          <w:rFonts w:ascii="Arial" w:eastAsia="Arial" w:hAnsi="Arial"/>
          <w:spacing w:val="-1"/>
          <w:sz w:val="20"/>
          <w:szCs w:val="20"/>
        </w:rPr>
        <w:t>d</w:t>
      </w:r>
      <w:r w:rsidRPr="00E57BF8">
        <w:rPr>
          <w:rFonts w:ascii="Arial" w:eastAsia="Arial" w:hAnsi="Arial"/>
          <w:sz w:val="20"/>
          <w:szCs w:val="20"/>
        </w:rPr>
        <w:t>ad</w:t>
      </w:r>
      <w:r w:rsidRPr="00E57BF8">
        <w:rPr>
          <w:rFonts w:ascii="Arial" w:eastAsia="Arial" w:hAnsi="Arial"/>
          <w:spacing w:val="-1"/>
          <w:sz w:val="20"/>
          <w:szCs w:val="20"/>
        </w:rPr>
        <w:t>e</w:t>
      </w:r>
      <w:r w:rsidRPr="00E57BF8">
        <w:rPr>
          <w:rFonts w:ascii="Arial" w:eastAsia="Arial" w:hAnsi="Arial"/>
          <w:sz w:val="20"/>
          <w:szCs w:val="20"/>
        </w:rPr>
        <w:t>s co</w:t>
      </w:r>
      <w:r w:rsidRPr="00E57BF8">
        <w:rPr>
          <w:rFonts w:ascii="Arial" w:eastAsia="Arial" w:hAnsi="Arial"/>
          <w:spacing w:val="-1"/>
          <w:sz w:val="20"/>
          <w:szCs w:val="20"/>
        </w:rPr>
        <w:t>m</w:t>
      </w:r>
      <w:r w:rsidRPr="00E57BF8">
        <w:rPr>
          <w:rFonts w:ascii="Arial" w:eastAsia="Arial" w:hAnsi="Arial"/>
          <w:sz w:val="20"/>
          <w:szCs w:val="20"/>
        </w:rPr>
        <w:t>erc</w:t>
      </w:r>
      <w:r w:rsidRPr="00E57BF8">
        <w:rPr>
          <w:rFonts w:ascii="Arial" w:eastAsia="Arial" w:hAnsi="Arial"/>
          <w:spacing w:val="-1"/>
          <w:sz w:val="20"/>
          <w:szCs w:val="20"/>
        </w:rPr>
        <w:t>i</w:t>
      </w:r>
      <w:r w:rsidRPr="00E57BF8">
        <w:rPr>
          <w:rFonts w:ascii="Arial" w:eastAsia="Arial" w:hAnsi="Arial"/>
          <w:sz w:val="20"/>
          <w:szCs w:val="20"/>
        </w:rPr>
        <w:t>ales, in</w:t>
      </w:r>
      <w:r w:rsidRPr="00E57BF8">
        <w:rPr>
          <w:rFonts w:ascii="Arial" w:eastAsia="Arial" w:hAnsi="Arial"/>
          <w:spacing w:val="-1"/>
          <w:sz w:val="20"/>
          <w:szCs w:val="20"/>
        </w:rPr>
        <w:t>d</w:t>
      </w:r>
      <w:r w:rsidRPr="00E57BF8">
        <w:rPr>
          <w:rFonts w:ascii="Arial" w:eastAsia="Arial" w:hAnsi="Arial"/>
          <w:sz w:val="20"/>
          <w:szCs w:val="20"/>
        </w:rPr>
        <w:t>ustr</w:t>
      </w:r>
      <w:r w:rsidRPr="00E57BF8">
        <w:rPr>
          <w:rFonts w:ascii="Arial" w:eastAsia="Arial" w:hAnsi="Arial"/>
          <w:spacing w:val="-1"/>
          <w:sz w:val="20"/>
          <w:szCs w:val="20"/>
        </w:rPr>
        <w:t>i</w:t>
      </w:r>
      <w:r w:rsidRPr="00E57BF8">
        <w:rPr>
          <w:rFonts w:ascii="Arial" w:eastAsia="Arial" w:hAnsi="Arial"/>
          <w:sz w:val="20"/>
          <w:szCs w:val="20"/>
        </w:rPr>
        <w:t xml:space="preserve">ales o </w:t>
      </w:r>
      <w:r w:rsidRPr="00E57BF8">
        <w:rPr>
          <w:rFonts w:ascii="Arial" w:eastAsia="Arial" w:hAnsi="Arial"/>
          <w:spacing w:val="-1"/>
          <w:sz w:val="20"/>
          <w:szCs w:val="20"/>
        </w:rPr>
        <w:t>d</w:t>
      </w:r>
      <w:r w:rsidRPr="00E57BF8">
        <w:rPr>
          <w:rFonts w:ascii="Arial" w:eastAsia="Arial" w:hAnsi="Arial"/>
          <w:sz w:val="20"/>
          <w:szCs w:val="20"/>
        </w:rPr>
        <w:t>e pr</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tac</w:t>
      </w:r>
      <w:r w:rsidRPr="00E57BF8">
        <w:rPr>
          <w:rFonts w:ascii="Arial" w:eastAsia="Arial" w:hAnsi="Arial"/>
          <w:spacing w:val="-1"/>
          <w:sz w:val="20"/>
          <w:szCs w:val="20"/>
        </w:rPr>
        <w:t>i</w:t>
      </w:r>
      <w:r w:rsidRPr="00E57BF8">
        <w:rPr>
          <w:rFonts w:ascii="Arial" w:eastAsia="Arial" w:hAnsi="Arial"/>
          <w:sz w:val="20"/>
          <w:szCs w:val="20"/>
        </w:rPr>
        <w:t>ón de</w:t>
      </w:r>
      <w:r w:rsidRPr="00E57BF8">
        <w:rPr>
          <w:rFonts w:ascii="Arial" w:eastAsia="Arial" w:hAnsi="Arial"/>
          <w:spacing w:val="-1"/>
          <w:sz w:val="20"/>
          <w:szCs w:val="20"/>
        </w:rPr>
        <w:t xml:space="preserve"> </w:t>
      </w:r>
      <w:r w:rsidRPr="00E57BF8">
        <w:rPr>
          <w:rFonts w:ascii="Arial" w:eastAsia="Arial" w:hAnsi="Arial"/>
          <w:sz w:val="20"/>
          <w:szCs w:val="20"/>
        </w:rPr>
        <w:t>s</w:t>
      </w:r>
      <w:r w:rsidRPr="00E57BF8">
        <w:rPr>
          <w:rFonts w:ascii="Arial" w:eastAsia="Arial" w:hAnsi="Arial"/>
          <w:spacing w:val="-1"/>
          <w:sz w:val="20"/>
          <w:szCs w:val="20"/>
        </w:rPr>
        <w:t>e</w:t>
      </w:r>
      <w:r w:rsidRPr="00E57BF8">
        <w:rPr>
          <w:rFonts w:ascii="Arial" w:eastAsia="Arial" w:hAnsi="Arial"/>
          <w:sz w:val="20"/>
          <w:szCs w:val="20"/>
        </w:rPr>
        <w:t>rvici</w:t>
      </w:r>
      <w:r w:rsidRPr="00E57BF8">
        <w:rPr>
          <w:rFonts w:ascii="Arial" w:eastAsia="Arial" w:hAnsi="Arial"/>
          <w:spacing w:val="-1"/>
          <w:sz w:val="20"/>
          <w:szCs w:val="20"/>
        </w:rPr>
        <w:t>o</w:t>
      </w:r>
      <w:r w:rsidRPr="00E57BF8">
        <w:rPr>
          <w:rFonts w:ascii="Arial" w:eastAsia="Arial" w:hAnsi="Arial"/>
          <w:sz w:val="20"/>
          <w:szCs w:val="20"/>
        </w:rPr>
        <w:t>s.</w:t>
      </w:r>
    </w:p>
    <w:p w14:paraId="64DDD9E2" w14:textId="77777777" w:rsidR="0040495F" w:rsidRPr="00E57BF8" w:rsidRDefault="0040495F" w:rsidP="0040495F">
      <w:pPr>
        <w:spacing w:after="0" w:line="360" w:lineRule="auto"/>
        <w:ind w:right="43"/>
        <w:jc w:val="both"/>
        <w:rPr>
          <w:rFonts w:ascii="Arial" w:eastAsia="Times New Roman" w:hAnsi="Arial"/>
          <w:sz w:val="20"/>
          <w:szCs w:val="20"/>
        </w:rPr>
      </w:pPr>
    </w:p>
    <w:p w14:paraId="2DFC9F26"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Artículo 25.- </w:t>
      </w:r>
      <w:r w:rsidRPr="00E57BF8">
        <w:rPr>
          <w:rFonts w:ascii="Arial" w:eastAsia="Arial" w:hAnsi="Arial"/>
          <w:sz w:val="20"/>
          <w:szCs w:val="20"/>
        </w:rPr>
        <w:t>Por el ot</w:t>
      </w:r>
      <w:r w:rsidRPr="00E57BF8">
        <w:rPr>
          <w:rFonts w:ascii="Arial" w:eastAsia="Arial" w:hAnsi="Arial"/>
          <w:spacing w:val="-1"/>
          <w:sz w:val="20"/>
          <w:szCs w:val="20"/>
        </w:rPr>
        <w:t>or</w:t>
      </w:r>
      <w:r w:rsidRPr="00E57BF8">
        <w:rPr>
          <w:rFonts w:ascii="Arial" w:eastAsia="Arial" w:hAnsi="Arial"/>
          <w:sz w:val="20"/>
          <w:szCs w:val="20"/>
        </w:rPr>
        <w:t>gamiento de las</w:t>
      </w:r>
      <w:r w:rsidRPr="00E57BF8">
        <w:rPr>
          <w:rFonts w:ascii="Arial" w:eastAsia="Arial" w:hAnsi="Arial"/>
          <w:spacing w:val="1"/>
          <w:sz w:val="20"/>
          <w:szCs w:val="20"/>
        </w:rPr>
        <w:t xml:space="preserve"> </w:t>
      </w:r>
      <w:r w:rsidRPr="00E57BF8">
        <w:rPr>
          <w:rFonts w:ascii="Arial" w:eastAsia="Arial" w:hAnsi="Arial"/>
          <w:sz w:val="20"/>
          <w:szCs w:val="20"/>
        </w:rPr>
        <w:t>lic</w:t>
      </w:r>
      <w:r w:rsidRPr="00E57BF8">
        <w:rPr>
          <w:rFonts w:ascii="Arial" w:eastAsia="Arial" w:hAnsi="Arial"/>
          <w:spacing w:val="-1"/>
          <w:sz w:val="20"/>
          <w:szCs w:val="20"/>
        </w:rPr>
        <w:t>e</w:t>
      </w:r>
      <w:r w:rsidRPr="00E57BF8">
        <w:rPr>
          <w:rFonts w:ascii="Arial" w:eastAsia="Arial" w:hAnsi="Arial"/>
          <w:sz w:val="20"/>
          <w:szCs w:val="20"/>
        </w:rPr>
        <w:t>nc</w:t>
      </w:r>
      <w:r w:rsidRPr="00E57BF8">
        <w:rPr>
          <w:rFonts w:ascii="Arial" w:eastAsia="Arial" w:hAnsi="Arial"/>
          <w:spacing w:val="-1"/>
          <w:sz w:val="20"/>
          <w:szCs w:val="20"/>
        </w:rPr>
        <w:t>ia</w:t>
      </w:r>
      <w:r w:rsidRPr="00E57BF8">
        <w:rPr>
          <w:rFonts w:ascii="Arial" w:eastAsia="Arial" w:hAnsi="Arial"/>
          <w:sz w:val="20"/>
          <w:szCs w:val="20"/>
        </w:rPr>
        <w:t xml:space="preserve">s </w:t>
      </w:r>
      <w:r w:rsidRPr="00E57BF8">
        <w:rPr>
          <w:rFonts w:ascii="Arial" w:eastAsia="Arial" w:hAnsi="Arial"/>
          <w:spacing w:val="-1"/>
          <w:sz w:val="20"/>
          <w:szCs w:val="20"/>
        </w:rPr>
        <w:t>p</w:t>
      </w:r>
      <w:r w:rsidRPr="00E57BF8">
        <w:rPr>
          <w:rFonts w:ascii="Arial" w:eastAsia="Arial" w:hAnsi="Arial"/>
          <w:sz w:val="20"/>
          <w:szCs w:val="20"/>
        </w:rPr>
        <w:t>ara i</w:t>
      </w:r>
      <w:r w:rsidRPr="00E57BF8">
        <w:rPr>
          <w:rFonts w:ascii="Arial" w:eastAsia="Arial" w:hAnsi="Arial"/>
          <w:spacing w:val="-1"/>
          <w:sz w:val="20"/>
          <w:szCs w:val="20"/>
        </w:rPr>
        <w:t>n</w:t>
      </w:r>
      <w:r w:rsidRPr="00E57BF8">
        <w:rPr>
          <w:rFonts w:ascii="Arial" w:eastAsia="Arial" w:hAnsi="Arial"/>
          <w:sz w:val="20"/>
          <w:szCs w:val="20"/>
        </w:rPr>
        <w:t>sta</w:t>
      </w:r>
      <w:r w:rsidRPr="00E57BF8">
        <w:rPr>
          <w:rFonts w:ascii="Arial" w:eastAsia="Arial" w:hAnsi="Arial"/>
          <w:spacing w:val="-1"/>
          <w:sz w:val="20"/>
          <w:szCs w:val="20"/>
        </w:rPr>
        <w:t>l</w:t>
      </w:r>
      <w:r w:rsidRPr="00E57BF8">
        <w:rPr>
          <w:rFonts w:ascii="Arial" w:eastAsia="Arial" w:hAnsi="Arial"/>
          <w:sz w:val="20"/>
          <w:szCs w:val="20"/>
        </w:rPr>
        <w:t>aci</w:t>
      </w:r>
      <w:r w:rsidRPr="00E57BF8">
        <w:rPr>
          <w:rFonts w:ascii="Arial" w:eastAsia="Arial" w:hAnsi="Arial"/>
          <w:spacing w:val="-1"/>
          <w:sz w:val="20"/>
          <w:szCs w:val="20"/>
        </w:rPr>
        <w:t>ó</w:t>
      </w:r>
      <w:r w:rsidRPr="00E57BF8">
        <w:rPr>
          <w:rFonts w:ascii="Arial" w:eastAsia="Arial" w:hAnsi="Arial"/>
          <w:sz w:val="20"/>
          <w:szCs w:val="20"/>
        </w:rPr>
        <w:t>n de a</w:t>
      </w:r>
      <w:r w:rsidRPr="00E57BF8">
        <w:rPr>
          <w:rFonts w:ascii="Arial" w:eastAsia="Arial" w:hAnsi="Arial"/>
          <w:spacing w:val="-1"/>
          <w:sz w:val="20"/>
          <w:szCs w:val="20"/>
        </w:rPr>
        <w:t>n</w:t>
      </w:r>
      <w:r w:rsidRPr="00E57BF8">
        <w:rPr>
          <w:rFonts w:ascii="Arial" w:eastAsia="Arial" w:hAnsi="Arial"/>
          <w:sz w:val="20"/>
          <w:szCs w:val="20"/>
        </w:rPr>
        <w:t>unc</w:t>
      </w:r>
      <w:r w:rsidRPr="00E57BF8">
        <w:rPr>
          <w:rFonts w:ascii="Arial" w:eastAsia="Arial" w:hAnsi="Arial"/>
          <w:spacing w:val="-1"/>
          <w:sz w:val="20"/>
          <w:szCs w:val="20"/>
        </w:rPr>
        <w:t>i</w:t>
      </w:r>
      <w:r w:rsidRPr="00E57BF8">
        <w:rPr>
          <w:rFonts w:ascii="Arial" w:eastAsia="Arial" w:hAnsi="Arial"/>
          <w:sz w:val="20"/>
          <w:szCs w:val="20"/>
        </w:rPr>
        <w:t>os de t</w:t>
      </w:r>
      <w:r w:rsidRPr="00E57BF8">
        <w:rPr>
          <w:rFonts w:ascii="Arial" w:eastAsia="Arial" w:hAnsi="Arial"/>
          <w:spacing w:val="-1"/>
          <w:sz w:val="20"/>
          <w:szCs w:val="20"/>
        </w:rPr>
        <w:t>o</w:t>
      </w:r>
      <w:r w:rsidRPr="00E57BF8">
        <w:rPr>
          <w:rFonts w:ascii="Arial" w:eastAsia="Arial" w:hAnsi="Arial"/>
          <w:sz w:val="20"/>
          <w:szCs w:val="20"/>
        </w:rPr>
        <w:t>da ín</w:t>
      </w:r>
      <w:r w:rsidRPr="00E57BF8">
        <w:rPr>
          <w:rFonts w:ascii="Arial" w:eastAsia="Arial" w:hAnsi="Arial"/>
          <w:spacing w:val="-1"/>
          <w:sz w:val="20"/>
          <w:szCs w:val="20"/>
        </w:rPr>
        <w:t>d</w:t>
      </w:r>
      <w:r w:rsidRPr="00E57BF8">
        <w:rPr>
          <w:rFonts w:ascii="Arial" w:eastAsia="Arial" w:hAnsi="Arial"/>
          <w:sz w:val="20"/>
          <w:szCs w:val="20"/>
        </w:rPr>
        <w:t>ole, ca</w:t>
      </w:r>
      <w:r w:rsidRPr="00E57BF8">
        <w:rPr>
          <w:rFonts w:ascii="Arial" w:eastAsia="Arial" w:hAnsi="Arial"/>
          <w:spacing w:val="-1"/>
          <w:sz w:val="20"/>
          <w:szCs w:val="20"/>
        </w:rPr>
        <w:t>u</w:t>
      </w:r>
      <w:r w:rsidRPr="00E57BF8">
        <w:rPr>
          <w:rFonts w:ascii="Arial" w:eastAsia="Arial" w:hAnsi="Arial"/>
          <w:spacing w:val="1"/>
          <w:sz w:val="20"/>
          <w:szCs w:val="20"/>
        </w:rPr>
        <w:t>s</w:t>
      </w:r>
      <w:r w:rsidRPr="00E57BF8">
        <w:rPr>
          <w:rFonts w:ascii="Arial" w:eastAsia="Arial" w:hAnsi="Arial"/>
          <w:spacing w:val="-1"/>
          <w:sz w:val="20"/>
          <w:szCs w:val="20"/>
        </w:rPr>
        <w:t>a</w:t>
      </w:r>
      <w:r w:rsidRPr="00E57BF8">
        <w:rPr>
          <w:rFonts w:ascii="Arial" w:eastAsia="Arial" w:hAnsi="Arial"/>
          <w:sz w:val="20"/>
          <w:szCs w:val="20"/>
        </w:rPr>
        <w:t xml:space="preserve">rán y </w:t>
      </w:r>
      <w:r w:rsidRPr="00E57BF8">
        <w:rPr>
          <w:rFonts w:ascii="Arial" w:eastAsia="Arial" w:hAnsi="Arial"/>
          <w:spacing w:val="-1"/>
          <w:sz w:val="20"/>
          <w:szCs w:val="20"/>
        </w:rPr>
        <w:t>p</w:t>
      </w:r>
      <w:r w:rsidRPr="00E57BF8">
        <w:rPr>
          <w:rFonts w:ascii="Arial" w:eastAsia="Arial" w:hAnsi="Arial"/>
          <w:sz w:val="20"/>
          <w:szCs w:val="20"/>
        </w:rPr>
        <w:t>agarán d</w:t>
      </w:r>
      <w:r w:rsidRPr="00E57BF8">
        <w:rPr>
          <w:rFonts w:ascii="Arial" w:eastAsia="Arial" w:hAnsi="Arial"/>
          <w:spacing w:val="-1"/>
          <w:sz w:val="20"/>
          <w:szCs w:val="20"/>
        </w:rPr>
        <w:t>e</w:t>
      </w:r>
      <w:r w:rsidRPr="00E57BF8">
        <w:rPr>
          <w:rFonts w:ascii="Arial" w:eastAsia="Arial" w:hAnsi="Arial"/>
          <w:sz w:val="20"/>
          <w:szCs w:val="20"/>
        </w:rPr>
        <w:t>r</w:t>
      </w:r>
      <w:r w:rsidRPr="00E57BF8">
        <w:rPr>
          <w:rFonts w:ascii="Arial" w:eastAsia="Arial" w:hAnsi="Arial"/>
          <w:spacing w:val="-1"/>
          <w:sz w:val="20"/>
          <w:szCs w:val="20"/>
        </w:rPr>
        <w:t>e</w:t>
      </w:r>
      <w:r w:rsidRPr="00E57BF8">
        <w:rPr>
          <w:rFonts w:ascii="Arial" w:eastAsia="Arial" w:hAnsi="Arial"/>
          <w:sz w:val="20"/>
          <w:szCs w:val="20"/>
        </w:rPr>
        <w:t xml:space="preserve">chos </w:t>
      </w:r>
      <w:r w:rsidRPr="00E57BF8">
        <w:rPr>
          <w:rFonts w:ascii="Arial" w:eastAsia="Arial" w:hAnsi="Arial"/>
          <w:spacing w:val="-1"/>
          <w:sz w:val="20"/>
          <w:szCs w:val="20"/>
        </w:rPr>
        <w:t>d</w:t>
      </w:r>
      <w:r w:rsidRPr="00E57BF8">
        <w:rPr>
          <w:rFonts w:ascii="Arial" w:eastAsia="Arial" w:hAnsi="Arial"/>
          <w:sz w:val="20"/>
          <w:szCs w:val="20"/>
        </w:rPr>
        <w:t>e acuerdo a la si</w:t>
      </w:r>
      <w:r w:rsidRPr="00E57BF8">
        <w:rPr>
          <w:rFonts w:ascii="Arial" w:eastAsia="Arial" w:hAnsi="Arial"/>
          <w:spacing w:val="-1"/>
          <w:sz w:val="20"/>
          <w:szCs w:val="20"/>
        </w:rPr>
        <w:t>g</w:t>
      </w:r>
      <w:r w:rsidRPr="00E57BF8">
        <w:rPr>
          <w:rFonts w:ascii="Arial" w:eastAsia="Arial" w:hAnsi="Arial"/>
          <w:sz w:val="20"/>
          <w:szCs w:val="20"/>
        </w:rPr>
        <w:t>ui</w:t>
      </w:r>
      <w:r w:rsidRPr="00E57BF8">
        <w:rPr>
          <w:rFonts w:ascii="Arial" w:eastAsia="Arial" w:hAnsi="Arial"/>
          <w:spacing w:val="-1"/>
          <w:sz w:val="20"/>
          <w:szCs w:val="20"/>
        </w:rPr>
        <w:t>e</w:t>
      </w:r>
      <w:r w:rsidRPr="00E57BF8">
        <w:rPr>
          <w:rFonts w:ascii="Arial" w:eastAsia="Arial" w:hAnsi="Arial"/>
          <w:sz w:val="20"/>
          <w:szCs w:val="20"/>
        </w:rPr>
        <w:t>nte tarifa:</w:t>
      </w:r>
    </w:p>
    <w:p w14:paraId="4F724BCC" w14:textId="77777777" w:rsidR="0040495F" w:rsidRPr="00E57BF8" w:rsidRDefault="0040495F" w:rsidP="0040495F">
      <w:pPr>
        <w:spacing w:after="0" w:line="360" w:lineRule="auto"/>
        <w:ind w:right="43"/>
        <w:jc w:val="both"/>
        <w:rPr>
          <w:rFonts w:ascii="Arial" w:eastAsia="Times New Roman" w:hAnsi="Arial"/>
          <w:sz w:val="20"/>
          <w:szCs w:val="20"/>
        </w:rPr>
      </w:pPr>
    </w:p>
    <w:p w14:paraId="6ED2A686"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I.- Por su posición o ubicación:</w:t>
      </w:r>
    </w:p>
    <w:p w14:paraId="224B6595"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sz w:val="20"/>
          <w:szCs w:val="20"/>
        </w:rPr>
        <w:t>a) De f</w:t>
      </w:r>
      <w:r w:rsidRPr="00E57BF8">
        <w:rPr>
          <w:rFonts w:ascii="Arial" w:eastAsia="Arial" w:hAnsi="Arial"/>
          <w:spacing w:val="-1"/>
          <w:sz w:val="20"/>
          <w:szCs w:val="20"/>
        </w:rPr>
        <w:t>a</w:t>
      </w:r>
      <w:r w:rsidRPr="00E57BF8">
        <w:rPr>
          <w:rFonts w:ascii="Arial" w:eastAsia="Arial" w:hAnsi="Arial"/>
          <w:sz w:val="20"/>
          <w:szCs w:val="20"/>
        </w:rPr>
        <w:t>ch</w:t>
      </w:r>
      <w:r w:rsidRPr="00E57BF8">
        <w:rPr>
          <w:rFonts w:ascii="Arial" w:eastAsia="Arial" w:hAnsi="Arial"/>
          <w:spacing w:val="-1"/>
          <w:sz w:val="20"/>
          <w:szCs w:val="20"/>
        </w:rPr>
        <w:t>ad</w:t>
      </w:r>
      <w:r w:rsidRPr="00E57BF8">
        <w:rPr>
          <w:rFonts w:ascii="Arial" w:eastAsia="Arial" w:hAnsi="Arial"/>
          <w:sz w:val="20"/>
          <w:szCs w:val="20"/>
        </w:rPr>
        <w:t>as,</w:t>
      </w:r>
      <w:r w:rsidRPr="00E57BF8">
        <w:rPr>
          <w:rFonts w:ascii="Arial" w:eastAsia="Arial" w:hAnsi="Arial"/>
          <w:spacing w:val="-1"/>
          <w:sz w:val="20"/>
          <w:szCs w:val="20"/>
        </w:rPr>
        <w:t xml:space="preserve"> </w:t>
      </w:r>
      <w:r w:rsidRPr="00E57BF8">
        <w:rPr>
          <w:rFonts w:ascii="Arial" w:eastAsia="Arial" w:hAnsi="Arial"/>
          <w:sz w:val="20"/>
          <w:szCs w:val="20"/>
        </w:rPr>
        <w:t>mu</w:t>
      </w:r>
      <w:r w:rsidRPr="00E57BF8">
        <w:rPr>
          <w:rFonts w:ascii="Arial" w:eastAsia="Arial" w:hAnsi="Arial"/>
          <w:spacing w:val="-1"/>
          <w:sz w:val="20"/>
          <w:szCs w:val="20"/>
        </w:rPr>
        <w:t>r</w:t>
      </w:r>
      <w:r w:rsidRPr="00E57BF8">
        <w:rPr>
          <w:rFonts w:ascii="Arial" w:eastAsia="Arial" w:hAnsi="Arial"/>
          <w:sz w:val="20"/>
          <w:szCs w:val="20"/>
        </w:rPr>
        <w:t>os y</w:t>
      </w:r>
      <w:r w:rsidRPr="00E57BF8">
        <w:rPr>
          <w:rFonts w:ascii="Arial" w:eastAsia="Arial" w:hAnsi="Arial"/>
          <w:spacing w:val="-1"/>
          <w:sz w:val="20"/>
          <w:szCs w:val="20"/>
        </w:rPr>
        <w:t xml:space="preserve"> b</w:t>
      </w:r>
      <w:r w:rsidRPr="00E57BF8">
        <w:rPr>
          <w:rFonts w:ascii="Arial" w:eastAsia="Arial" w:hAnsi="Arial"/>
          <w:sz w:val="20"/>
          <w:szCs w:val="20"/>
        </w:rPr>
        <w:t>ard</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 $ 15.</w:t>
      </w:r>
      <w:r w:rsidRPr="00E57BF8">
        <w:rPr>
          <w:rFonts w:ascii="Arial" w:eastAsia="Arial" w:hAnsi="Arial"/>
          <w:spacing w:val="-1"/>
          <w:sz w:val="20"/>
          <w:szCs w:val="20"/>
        </w:rPr>
        <w:t>0</w:t>
      </w:r>
      <w:r w:rsidRPr="00E57BF8">
        <w:rPr>
          <w:rFonts w:ascii="Arial" w:eastAsia="Arial" w:hAnsi="Arial"/>
          <w:sz w:val="20"/>
          <w:szCs w:val="20"/>
        </w:rPr>
        <w:t>0 por M2.</w:t>
      </w:r>
    </w:p>
    <w:p w14:paraId="4184C531" w14:textId="77777777" w:rsidR="0040495F" w:rsidRPr="00E57BF8" w:rsidRDefault="0040495F" w:rsidP="0040495F">
      <w:pPr>
        <w:spacing w:after="0" w:line="360" w:lineRule="auto"/>
        <w:ind w:right="43"/>
        <w:jc w:val="both"/>
        <w:rPr>
          <w:rFonts w:ascii="Arial" w:eastAsia="Times New Roman" w:hAnsi="Arial"/>
          <w:sz w:val="20"/>
          <w:szCs w:val="20"/>
        </w:rPr>
      </w:pPr>
    </w:p>
    <w:p w14:paraId="1D8DCE42"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II.- Por su duración:</w:t>
      </w:r>
    </w:p>
    <w:p w14:paraId="642E6B34"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a) </w:t>
      </w:r>
      <w:r w:rsidRPr="00E57BF8">
        <w:rPr>
          <w:rFonts w:ascii="Arial" w:eastAsia="Arial" w:hAnsi="Arial"/>
          <w:sz w:val="20"/>
          <w:szCs w:val="20"/>
        </w:rPr>
        <w:t>Anu</w:t>
      </w:r>
      <w:r w:rsidRPr="00E57BF8">
        <w:rPr>
          <w:rFonts w:ascii="Arial" w:eastAsia="Arial" w:hAnsi="Arial"/>
          <w:spacing w:val="-1"/>
          <w:sz w:val="20"/>
          <w:szCs w:val="20"/>
        </w:rPr>
        <w:t>n</w:t>
      </w:r>
      <w:r w:rsidRPr="00E57BF8">
        <w:rPr>
          <w:rFonts w:ascii="Arial" w:eastAsia="Arial" w:hAnsi="Arial"/>
          <w:sz w:val="20"/>
          <w:szCs w:val="20"/>
        </w:rPr>
        <w:t>ci</w:t>
      </w:r>
      <w:r w:rsidRPr="00E57BF8">
        <w:rPr>
          <w:rFonts w:ascii="Arial" w:eastAsia="Arial" w:hAnsi="Arial"/>
          <w:spacing w:val="-1"/>
          <w:sz w:val="20"/>
          <w:szCs w:val="20"/>
        </w:rPr>
        <w:t>o</w:t>
      </w:r>
      <w:r w:rsidRPr="00E57BF8">
        <w:rPr>
          <w:rFonts w:ascii="Arial" w:eastAsia="Arial" w:hAnsi="Arial"/>
          <w:sz w:val="20"/>
          <w:szCs w:val="20"/>
        </w:rPr>
        <w:t>s temp</w:t>
      </w:r>
      <w:r w:rsidRPr="00E57BF8">
        <w:rPr>
          <w:rFonts w:ascii="Arial" w:eastAsia="Arial" w:hAnsi="Arial"/>
          <w:spacing w:val="-1"/>
          <w:sz w:val="20"/>
          <w:szCs w:val="20"/>
        </w:rPr>
        <w:t>o</w:t>
      </w:r>
      <w:r w:rsidRPr="00E57BF8">
        <w:rPr>
          <w:rFonts w:ascii="Arial" w:eastAsia="Arial" w:hAnsi="Arial"/>
          <w:sz w:val="20"/>
          <w:szCs w:val="20"/>
        </w:rPr>
        <w:t>ral</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ur</w:t>
      </w:r>
      <w:r w:rsidRPr="00E57BF8">
        <w:rPr>
          <w:rFonts w:ascii="Arial" w:eastAsia="Arial" w:hAnsi="Arial"/>
          <w:spacing w:val="-1"/>
          <w:sz w:val="20"/>
          <w:szCs w:val="20"/>
        </w:rPr>
        <w:t>a</w:t>
      </w:r>
      <w:r w:rsidRPr="00E57BF8">
        <w:rPr>
          <w:rFonts w:ascii="Arial" w:eastAsia="Arial" w:hAnsi="Arial"/>
          <w:sz w:val="20"/>
          <w:szCs w:val="20"/>
        </w:rPr>
        <w:t xml:space="preserve">ción </w:t>
      </w:r>
      <w:r w:rsidRPr="00E57BF8">
        <w:rPr>
          <w:rFonts w:ascii="Arial" w:eastAsia="Arial" w:hAnsi="Arial"/>
          <w:spacing w:val="-1"/>
          <w:sz w:val="20"/>
          <w:szCs w:val="20"/>
        </w:rPr>
        <w:t>q</w:t>
      </w:r>
      <w:r w:rsidRPr="00E57BF8">
        <w:rPr>
          <w:rFonts w:ascii="Arial" w:eastAsia="Arial" w:hAnsi="Arial"/>
          <w:sz w:val="20"/>
          <w:szCs w:val="20"/>
        </w:rPr>
        <w:t xml:space="preserve">ue </w:t>
      </w:r>
      <w:r w:rsidRPr="00E57BF8">
        <w:rPr>
          <w:rFonts w:ascii="Arial" w:eastAsia="Arial" w:hAnsi="Arial"/>
          <w:spacing w:val="-1"/>
          <w:sz w:val="20"/>
          <w:szCs w:val="20"/>
        </w:rPr>
        <w:t>n</w:t>
      </w:r>
      <w:r w:rsidRPr="00E57BF8">
        <w:rPr>
          <w:rFonts w:ascii="Arial" w:eastAsia="Arial" w:hAnsi="Arial"/>
          <w:sz w:val="20"/>
          <w:szCs w:val="20"/>
        </w:rPr>
        <w:t>o exce</w:t>
      </w:r>
      <w:r w:rsidRPr="00E57BF8">
        <w:rPr>
          <w:rFonts w:ascii="Arial" w:eastAsia="Arial" w:hAnsi="Arial"/>
          <w:spacing w:val="-1"/>
          <w:sz w:val="20"/>
          <w:szCs w:val="20"/>
        </w:rPr>
        <w:t>d</w:t>
      </w:r>
      <w:r w:rsidRPr="00E57BF8">
        <w:rPr>
          <w:rFonts w:ascii="Arial" w:eastAsia="Arial" w:hAnsi="Arial"/>
          <w:sz w:val="20"/>
          <w:szCs w:val="20"/>
        </w:rPr>
        <w:t>a los</w:t>
      </w:r>
      <w:r w:rsidRPr="00E57BF8">
        <w:rPr>
          <w:rFonts w:ascii="Arial" w:eastAsia="Arial" w:hAnsi="Arial"/>
          <w:spacing w:val="-1"/>
          <w:sz w:val="20"/>
          <w:szCs w:val="20"/>
        </w:rPr>
        <w:t xml:space="preserve"> </w:t>
      </w:r>
      <w:r w:rsidRPr="00E57BF8">
        <w:rPr>
          <w:rFonts w:ascii="Arial" w:eastAsia="Arial" w:hAnsi="Arial"/>
          <w:sz w:val="20"/>
          <w:szCs w:val="20"/>
        </w:rPr>
        <w:t>60 días: $ 10</w:t>
      </w:r>
      <w:r w:rsidRPr="00E57BF8">
        <w:rPr>
          <w:rFonts w:ascii="Arial" w:eastAsia="Arial" w:hAnsi="Arial"/>
          <w:spacing w:val="-2"/>
          <w:sz w:val="20"/>
          <w:szCs w:val="20"/>
        </w:rPr>
        <w:t>.</w:t>
      </w:r>
      <w:r w:rsidRPr="00E57BF8">
        <w:rPr>
          <w:rFonts w:ascii="Arial" w:eastAsia="Arial" w:hAnsi="Arial"/>
          <w:sz w:val="20"/>
          <w:szCs w:val="20"/>
        </w:rPr>
        <w:t xml:space="preserve">00 por </w:t>
      </w:r>
      <w:r w:rsidRPr="00E57BF8">
        <w:rPr>
          <w:rFonts w:ascii="Arial" w:eastAsia="Arial" w:hAnsi="Arial"/>
          <w:spacing w:val="-1"/>
          <w:sz w:val="20"/>
          <w:szCs w:val="20"/>
        </w:rPr>
        <w:t>M</w:t>
      </w:r>
      <w:r w:rsidRPr="00E57BF8">
        <w:rPr>
          <w:rFonts w:ascii="Arial" w:eastAsia="Arial" w:hAnsi="Arial"/>
          <w:sz w:val="20"/>
          <w:szCs w:val="20"/>
        </w:rPr>
        <w:t>2.</w:t>
      </w:r>
    </w:p>
    <w:p w14:paraId="63D390B1"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b) </w:t>
      </w:r>
      <w:r w:rsidRPr="00E57BF8">
        <w:rPr>
          <w:rFonts w:ascii="Arial" w:eastAsia="Arial" w:hAnsi="Arial"/>
          <w:sz w:val="20"/>
          <w:szCs w:val="20"/>
        </w:rPr>
        <w:t>Anu</w:t>
      </w:r>
      <w:r w:rsidRPr="00E57BF8">
        <w:rPr>
          <w:rFonts w:ascii="Arial" w:eastAsia="Arial" w:hAnsi="Arial"/>
          <w:spacing w:val="-1"/>
          <w:sz w:val="20"/>
          <w:szCs w:val="20"/>
        </w:rPr>
        <w:t>n</w:t>
      </w:r>
      <w:r w:rsidRPr="00E57BF8">
        <w:rPr>
          <w:rFonts w:ascii="Arial" w:eastAsia="Arial" w:hAnsi="Arial"/>
          <w:sz w:val="20"/>
          <w:szCs w:val="20"/>
        </w:rPr>
        <w:t>ci</w:t>
      </w:r>
      <w:r w:rsidRPr="00E57BF8">
        <w:rPr>
          <w:rFonts w:ascii="Arial" w:eastAsia="Arial" w:hAnsi="Arial"/>
          <w:spacing w:val="-1"/>
          <w:sz w:val="20"/>
          <w:szCs w:val="20"/>
        </w:rPr>
        <w:t>o</w:t>
      </w:r>
      <w:r w:rsidRPr="00E57BF8">
        <w:rPr>
          <w:rFonts w:ascii="Arial" w:eastAsia="Arial" w:hAnsi="Arial"/>
          <w:sz w:val="20"/>
          <w:szCs w:val="20"/>
        </w:rPr>
        <w:t>s per</w:t>
      </w:r>
      <w:r w:rsidRPr="00E57BF8">
        <w:rPr>
          <w:rFonts w:ascii="Arial" w:eastAsia="Arial" w:hAnsi="Arial"/>
          <w:spacing w:val="-1"/>
          <w:sz w:val="20"/>
          <w:szCs w:val="20"/>
        </w:rPr>
        <w:t>m</w:t>
      </w:r>
      <w:r w:rsidRPr="00E57BF8">
        <w:rPr>
          <w:rFonts w:ascii="Arial" w:eastAsia="Arial" w:hAnsi="Arial"/>
          <w:sz w:val="20"/>
          <w:szCs w:val="20"/>
        </w:rPr>
        <w:t>an</w:t>
      </w:r>
      <w:r w:rsidRPr="00E57BF8">
        <w:rPr>
          <w:rFonts w:ascii="Arial" w:eastAsia="Arial" w:hAnsi="Arial"/>
          <w:spacing w:val="-1"/>
          <w:sz w:val="20"/>
          <w:szCs w:val="20"/>
        </w:rPr>
        <w:t>e</w:t>
      </w:r>
      <w:r w:rsidRPr="00E57BF8">
        <w:rPr>
          <w:rFonts w:ascii="Arial" w:eastAsia="Arial" w:hAnsi="Arial"/>
          <w:sz w:val="20"/>
          <w:szCs w:val="20"/>
        </w:rPr>
        <w:t>ntes:</w:t>
      </w:r>
      <w:r w:rsidRPr="00E57BF8">
        <w:rPr>
          <w:rFonts w:ascii="Arial" w:eastAsia="Arial" w:hAnsi="Arial"/>
          <w:spacing w:val="-2"/>
          <w:sz w:val="20"/>
          <w:szCs w:val="20"/>
        </w:rPr>
        <w:t xml:space="preserve"> </w:t>
      </w:r>
      <w:r w:rsidRPr="00E57BF8">
        <w:rPr>
          <w:rFonts w:ascii="Arial" w:eastAsia="Arial" w:hAnsi="Arial"/>
          <w:sz w:val="20"/>
          <w:szCs w:val="20"/>
        </w:rPr>
        <w:t>anu</w:t>
      </w:r>
      <w:r w:rsidRPr="00E57BF8">
        <w:rPr>
          <w:rFonts w:ascii="Arial" w:eastAsia="Arial" w:hAnsi="Arial"/>
          <w:spacing w:val="-1"/>
          <w:sz w:val="20"/>
          <w:szCs w:val="20"/>
        </w:rPr>
        <w:t>n</w:t>
      </w:r>
      <w:r w:rsidRPr="00E57BF8">
        <w:rPr>
          <w:rFonts w:ascii="Arial" w:eastAsia="Arial" w:hAnsi="Arial"/>
          <w:sz w:val="20"/>
          <w:szCs w:val="20"/>
        </w:rPr>
        <w:t>ci</w:t>
      </w:r>
      <w:r w:rsidRPr="00E57BF8">
        <w:rPr>
          <w:rFonts w:ascii="Arial" w:eastAsia="Arial" w:hAnsi="Arial"/>
          <w:spacing w:val="-1"/>
          <w:sz w:val="20"/>
          <w:szCs w:val="20"/>
        </w:rPr>
        <w:t>o</w:t>
      </w:r>
      <w:r w:rsidRPr="00E57BF8">
        <w:rPr>
          <w:rFonts w:ascii="Arial" w:eastAsia="Arial" w:hAnsi="Arial"/>
          <w:sz w:val="20"/>
          <w:szCs w:val="20"/>
        </w:rPr>
        <w:t>s pi</w:t>
      </w:r>
      <w:r w:rsidRPr="00E57BF8">
        <w:rPr>
          <w:rFonts w:ascii="Arial" w:eastAsia="Arial" w:hAnsi="Arial"/>
          <w:spacing w:val="-1"/>
          <w:sz w:val="20"/>
          <w:szCs w:val="20"/>
        </w:rPr>
        <w:t>n</w:t>
      </w:r>
      <w:r w:rsidRPr="00E57BF8">
        <w:rPr>
          <w:rFonts w:ascii="Arial" w:eastAsia="Arial" w:hAnsi="Arial"/>
          <w:sz w:val="20"/>
          <w:szCs w:val="20"/>
        </w:rPr>
        <w:t>tados, pl</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denomi</w:t>
      </w:r>
      <w:r w:rsidRPr="00E57BF8">
        <w:rPr>
          <w:rFonts w:ascii="Arial" w:eastAsia="Arial" w:hAnsi="Arial"/>
          <w:spacing w:val="-1"/>
          <w:sz w:val="20"/>
          <w:szCs w:val="20"/>
        </w:rPr>
        <w:t>n</w:t>
      </w:r>
      <w:r w:rsidRPr="00E57BF8">
        <w:rPr>
          <w:rFonts w:ascii="Arial" w:eastAsia="Arial" w:hAnsi="Arial"/>
          <w:sz w:val="20"/>
          <w:szCs w:val="20"/>
        </w:rPr>
        <w:t>ativas, fijad</w:t>
      </w:r>
      <w:r w:rsidRPr="00E57BF8">
        <w:rPr>
          <w:rFonts w:ascii="Arial" w:eastAsia="Arial" w:hAnsi="Arial"/>
          <w:spacing w:val="-1"/>
          <w:sz w:val="20"/>
          <w:szCs w:val="20"/>
        </w:rPr>
        <w:t>o</w:t>
      </w:r>
      <w:r w:rsidRPr="00E57BF8">
        <w:rPr>
          <w:rFonts w:ascii="Arial" w:eastAsia="Arial" w:hAnsi="Arial"/>
          <w:sz w:val="20"/>
          <w:szCs w:val="20"/>
        </w:rPr>
        <w:t>s en</w:t>
      </w:r>
      <w:r w:rsidRPr="00E57BF8">
        <w:rPr>
          <w:rFonts w:ascii="Arial" w:eastAsia="Arial" w:hAnsi="Arial"/>
          <w:spacing w:val="-1"/>
          <w:sz w:val="20"/>
          <w:szCs w:val="20"/>
        </w:rPr>
        <w:t xml:space="preserve"> </w:t>
      </w:r>
      <w:r w:rsidRPr="00E57BF8">
        <w:rPr>
          <w:rFonts w:ascii="Arial" w:eastAsia="Arial" w:hAnsi="Arial"/>
          <w:sz w:val="20"/>
          <w:szCs w:val="20"/>
        </w:rPr>
        <w:t>cerc</w:t>
      </w:r>
      <w:r w:rsidRPr="00E57BF8">
        <w:rPr>
          <w:rFonts w:ascii="Arial" w:eastAsia="Arial" w:hAnsi="Arial"/>
          <w:spacing w:val="-1"/>
          <w:sz w:val="20"/>
          <w:szCs w:val="20"/>
        </w:rPr>
        <w:t>a</w:t>
      </w:r>
      <w:r w:rsidRPr="00E57BF8">
        <w:rPr>
          <w:rFonts w:ascii="Arial" w:eastAsia="Arial" w:hAnsi="Arial"/>
          <w:sz w:val="20"/>
          <w:szCs w:val="20"/>
        </w:rPr>
        <w:t>s y muros cuya d</w:t>
      </w:r>
      <w:r w:rsidRPr="00E57BF8">
        <w:rPr>
          <w:rFonts w:ascii="Arial" w:eastAsia="Arial" w:hAnsi="Arial"/>
          <w:spacing w:val="-1"/>
          <w:sz w:val="20"/>
          <w:szCs w:val="20"/>
        </w:rPr>
        <w:t>u</w:t>
      </w:r>
      <w:r w:rsidRPr="00E57BF8">
        <w:rPr>
          <w:rFonts w:ascii="Arial" w:eastAsia="Arial" w:hAnsi="Arial"/>
          <w:sz w:val="20"/>
          <w:szCs w:val="20"/>
        </w:rPr>
        <w:t>r</w:t>
      </w:r>
      <w:r w:rsidRPr="00E57BF8">
        <w:rPr>
          <w:rFonts w:ascii="Arial" w:eastAsia="Arial" w:hAnsi="Arial"/>
          <w:spacing w:val="-1"/>
          <w:sz w:val="20"/>
          <w:szCs w:val="20"/>
        </w:rPr>
        <w:t>a</w:t>
      </w:r>
      <w:r w:rsidRPr="00E57BF8">
        <w:rPr>
          <w:rFonts w:ascii="Arial" w:eastAsia="Arial" w:hAnsi="Arial"/>
          <w:sz w:val="20"/>
          <w:szCs w:val="20"/>
        </w:rPr>
        <w:t>ci</w:t>
      </w:r>
      <w:r w:rsidRPr="00E57BF8">
        <w:rPr>
          <w:rFonts w:ascii="Arial" w:eastAsia="Arial" w:hAnsi="Arial"/>
          <w:spacing w:val="-1"/>
          <w:sz w:val="20"/>
          <w:szCs w:val="20"/>
        </w:rPr>
        <w:t>ó</w:t>
      </w:r>
      <w:r w:rsidRPr="00E57BF8">
        <w:rPr>
          <w:rFonts w:ascii="Arial" w:eastAsia="Arial" w:hAnsi="Arial"/>
          <w:sz w:val="20"/>
          <w:szCs w:val="20"/>
        </w:rPr>
        <w:t>n exce</w:t>
      </w:r>
      <w:r w:rsidRPr="00E57BF8">
        <w:rPr>
          <w:rFonts w:ascii="Arial" w:eastAsia="Arial" w:hAnsi="Arial"/>
          <w:spacing w:val="-1"/>
          <w:sz w:val="20"/>
          <w:szCs w:val="20"/>
        </w:rPr>
        <w:t>d</w:t>
      </w:r>
      <w:r w:rsidRPr="00E57BF8">
        <w:rPr>
          <w:rFonts w:ascii="Arial" w:eastAsia="Arial" w:hAnsi="Arial"/>
          <w:sz w:val="20"/>
          <w:szCs w:val="20"/>
        </w:rPr>
        <w:t xml:space="preserve">a de </w:t>
      </w:r>
      <w:r w:rsidRPr="00E57BF8">
        <w:rPr>
          <w:rFonts w:ascii="Arial" w:eastAsia="Arial" w:hAnsi="Arial"/>
          <w:spacing w:val="-1"/>
          <w:sz w:val="20"/>
          <w:szCs w:val="20"/>
        </w:rPr>
        <w:t>l</w:t>
      </w:r>
      <w:r w:rsidRPr="00E57BF8">
        <w:rPr>
          <w:rFonts w:ascii="Arial" w:eastAsia="Arial" w:hAnsi="Arial"/>
          <w:sz w:val="20"/>
          <w:szCs w:val="20"/>
        </w:rPr>
        <w:t>os 60 dí</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 $ 20.00 p</w:t>
      </w:r>
      <w:r w:rsidRPr="00E57BF8">
        <w:rPr>
          <w:rFonts w:ascii="Arial" w:eastAsia="Arial" w:hAnsi="Arial"/>
          <w:spacing w:val="-1"/>
          <w:sz w:val="20"/>
          <w:szCs w:val="20"/>
        </w:rPr>
        <w:t>o</w:t>
      </w:r>
      <w:r w:rsidRPr="00E57BF8">
        <w:rPr>
          <w:rFonts w:ascii="Arial" w:eastAsia="Arial" w:hAnsi="Arial"/>
          <w:sz w:val="20"/>
          <w:szCs w:val="20"/>
        </w:rPr>
        <w:t>r M</w:t>
      </w:r>
      <w:r w:rsidRPr="00E57BF8">
        <w:rPr>
          <w:rFonts w:ascii="Arial" w:eastAsia="Arial" w:hAnsi="Arial"/>
          <w:spacing w:val="-1"/>
          <w:sz w:val="20"/>
          <w:szCs w:val="20"/>
        </w:rPr>
        <w:t>2</w:t>
      </w:r>
      <w:r w:rsidRPr="00E57BF8">
        <w:rPr>
          <w:rFonts w:ascii="Arial" w:eastAsia="Arial" w:hAnsi="Arial"/>
          <w:sz w:val="20"/>
          <w:szCs w:val="20"/>
        </w:rPr>
        <w:t>.</w:t>
      </w:r>
    </w:p>
    <w:p w14:paraId="4662B83B" w14:textId="77777777" w:rsidR="0040495F" w:rsidRPr="00E57BF8" w:rsidRDefault="0040495F" w:rsidP="0040495F">
      <w:pPr>
        <w:spacing w:after="0" w:line="360" w:lineRule="auto"/>
        <w:ind w:right="43"/>
        <w:jc w:val="both"/>
        <w:rPr>
          <w:rFonts w:ascii="Arial" w:eastAsia="Times New Roman" w:hAnsi="Arial"/>
          <w:sz w:val="20"/>
          <w:szCs w:val="20"/>
        </w:rPr>
      </w:pPr>
    </w:p>
    <w:p w14:paraId="544298C8" w14:textId="77777777" w:rsidR="0040495F" w:rsidRDefault="0040495F" w:rsidP="0040495F">
      <w:pPr>
        <w:spacing w:after="0" w:line="360" w:lineRule="auto"/>
        <w:ind w:right="43"/>
        <w:jc w:val="both"/>
        <w:rPr>
          <w:rFonts w:ascii="Arial" w:eastAsia="Arial" w:hAnsi="Arial"/>
          <w:b/>
          <w:sz w:val="20"/>
          <w:szCs w:val="20"/>
        </w:rPr>
      </w:pPr>
      <w:r w:rsidRPr="00E57BF8">
        <w:rPr>
          <w:rFonts w:ascii="Arial" w:eastAsia="Arial" w:hAnsi="Arial"/>
          <w:b/>
          <w:sz w:val="20"/>
          <w:szCs w:val="20"/>
        </w:rPr>
        <w:t xml:space="preserve">III.- Por su </w:t>
      </w:r>
      <w:r w:rsidRPr="00E57BF8">
        <w:rPr>
          <w:rFonts w:ascii="Arial" w:eastAsia="Arial" w:hAnsi="Arial"/>
          <w:b/>
          <w:spacing w:val="1"/>
          <w:sz w:val="20"/>
          <w:szCs w:val="20"/>
        </w:rPr>
        <w:t>c</w:t>
      </w:r>
      <w:r w:rsidRPr="00E57BF8">
        <w:rPr>
          <w:rFonts w:ascii="Arial" w:eastAsia="Arial" w:hAnsi="Arial"/>
          <w:b/>
          <w:sz w:val="20"/>
          <w:szCs w:val="20"/>
        </w:rPr>
        <w:t>olocació</w:t>
      </w:r>
      <w:r w:rsidRPr="00E57BF8">
        <w:rPr>
          <w:rFonts w:ascii="Arial" w:eastAsia="Arial" w:hAnsi="Arial"/>
          <w:b/>
          <w:spacing w:val="-1"/>
          <w:sz w:val="20"/>
          <w:szCs w:val="20"/>
        </w:rPr>
        <w:t>n</w:t>
      </w:r>
      <w:r w:rsidRPr="00E57BF8">
        <w:rPr>
          <w:rFonts w:ascii="Arial" w:eastAsia="Arial" w:hAnsi="Arial"/>
          <w:b/>
          <w:sz w:val="20"/>
          <w:szCs w:val="20"/>
        </w:rPr>
        <w:t xml:space="preserve">: </w:t>
      </w:r>
      <w:r w:rsidRPr="00E57BF8">
        <w:rPr>
          <w:rFonts w:ascii="Arial" w:eastAsia="Arial" w:hAnsi="Arial"/>
          <w:b/>
          <w:spacing w:val="-1"/>
          <w:sz w:val="20"/>
          <w:szCs w:val="20"/>
        </w:rPr>
        <w:t>h</w:t>
      </w:r>
      <w:r w:rsidRPr="00E57BF8">
        <w:rPr>
          <w:rFonts w:ascii="Arial" w:eastAsia="Arial" w:hAnsi="Arial"/>
          <w:b/>
          <w:sz w:val="20"/>
          <w:szCs w:val="20"/>
        </w:rPr>
        <w:t xml:space="preserve">asta </w:t>
      </w:r>
      <w:r w:rsidRPr="00E57BF8">
        <w:rPr>
          <w:rFonts w:ascii="Arial" w:eastAsia="Arial" w:hAnsi="Arial"/>
          <w:b/>
          <w:spacing w:val="-1"/>
          <w:sz w:val="20"/>
          <w:szCs w:val="20"/>
        </w:rPr>
        <w:t>p</w:t>
      </w:r>
      <w:r w:rsidRPr="00E57BF8">
        <w:rPr>
          <w:rFonts w:ascii="Arial" w:eastAsia="Arial" w:hAnsi="Arial"/>
          <w:b/>
          <w:sz w:val="20"/>
          <w:szCs w:val="20"/>
        </w:rPr>
        <w:t>or 30</w:t>
      </w:r>
      <w:r w:rsidRPr="00E57BF8">
        <w:rPr>
          <w:rFonts w:ascii="Arial" w:eastAsia="Arial" w:hAnsi="Arial"/>
          <w:b/>
          <w:spacing w:val="-1"/>
          <w:sz w:val="20"/>
          <w:szCs w:val="20"/>
        </w:rPr>
        <w:t xml:space="preserve"> </w:t>
      </w:r>
      <w:r w:rsidRPr="00E57BF8">
        <w:rPr>
          <w:rFonts w:ascii="Arial" w:eastAsia="Arial" w:hAnsi="Arial"/>
          <w:b/>
          <w:sz w:val="20"/>
          <w:szCs w:val="20"/>
        </w:rPr>
        <w:t xml:space="preserve">días </w:t>
      </w:r>
    </w:p>
    <w:p w14:paraId="19EC1955"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a) </w:t>
      </w:r>
      <w:r w:rsidRPr="00E57BF8">
        <w:rPr>
          <w:rFonts w:ascii="Arial" w:eastAsia="Arial" w:hAnsi="Arial"/>
          <w:sz w:val="20"/>
          <w:szCs w:val="20"/>
        </w:rPr>
        <w:t>Co</w:t>
      </w:r>
      <w:r w:rsidRPr="00E57BF8">
        <w:rPr>
          <w:rFonts w:ascii="Arial" w:eastAsia="Arial" w:hAnsi="Arial"/>
          <w:spacing w:val="-1"/>
          <w:sz w:val="20"/>
          <w:szCs w:val="20"/>
        </w:rPr>
        <w:t>l</w:t>
      </w:r>
      <w:r w:rsidRPr="00E57BF8">
        <w:rPr>
          <w:rFonts w:ascii="Arial" w:eastAsia="Arial" w:hAnsi="Arial"/>
          <w:sz w:val="20"/>
          <w:szCs w:val="20"/>
        </w:rPr>
        <w:t>gant</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1"/>
          <w:sz w:val="20"/>
          <w:szCs w:val="20"/>
        </w:rPr>
        <w:t xml:space="preserve"> </w:t>
      </w:r>
      <w:r>
        <w:rPr>
          <w:rFonts w:ascii="Arial" w:eastAsia="Arial" w:hAnsi="Arial"/>
          <w:spacing w:val="-1"/>
          <w:sz w:val="20"/>
          <w:szCs w:val="20"/>
        </w:rPr>
        <w:tab/>
      </w:r>
      <w:r w:rsidRPr="00E57BF8">
        <w:rPr>
          <w:rFonts w:ascii="Arial" w:eastAsia="Arial" w:hAnsi="Arial"/>
          <w:sz w:val="20"/>
          <w:szCs w:val="20"/>
        </w:rPr>
        <w:t>$ 15.00 p</w:t>
      </w:r>
      <w:r w:rsidRPr="00E57BF8">
        <w:rPr>
          <w:rFonts w:ascii="Arial" w:eastAsia="Arial" w:hAnsi="Arial"/>
          <w:spacing w:val="-1"/>
          <w:sz w:val="20"/>
          <w:szCs w:val="20"/>
        </w:rPr>
        <w:t>o</w:t>
      </w:r>
      <w:r w:rsidRPr="00E57BF8">
        <w:rPr>
          <w:rFonts w:ascii="Arial" w:eastAsia="Arial" w:hAnsi="Arial"/>
          <w:sz w:val="20"/>
          <w:szCs w:val="20"/>
        </w:rPr>
        <w:t>r M2</w:t>
      </w:r>
    </w:p>
    <w:p w14:paraId="1194A235"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b) </w:t>
      </w:r>
      <w:r w:rsidRPr="00E57BF8">
        <w:rPr>
          <w:rFonts w:ascii="Arial" w:eastAsia="Arial" w:hAnsi="Arial"/>
          <w:sz w:val="20"/>
          <w:szCs w:val="20"/>
        </w:rPr>
        <w:t xml:space="preserve">De </w:t>
      </w:r>
      <w:r w:rsidRPr="00E57BF8">
        <w:rPr>
          <w:rFonts w:ascii="Arial" w:eastAsia="Arial" w:hAnsi="Arial"/>
          <w:spacing w:val="-1"/>
          <w:sz w:val="20"/>
          <w:szCs w:val="20"/>
        </w:rPr>
        <w:t>a</w:t>
      </w:r>
      <w:r w:rsidRPr="00E57BF8">
        <w:rPr>
          <w:rFonts w:ascii="Arial" w:eastAsia="Arial" w:hAnsi="Arial"/>
          <w:spacing w:val="1"/>
          <w:sz w:val="20"/>
          <w:szCs w:val="20"/>
        </w:rPr>
        <w:t>z</w:t>
      </w:r>
      <w:r w:rsidRPr="00E57BF8">
        <w:rPr>
          <w:rFonts w:ascii="Arial" w:eastAsia="Arial" w:hAnsi="Arial"/>
          <w:sz w:val="20"/>
          <w:szCs w:val="20"/>
        </w:rPr>
        <w:t>ot</w:t>
      </w:r>
      <w:r w:rsidRPr="00E57BF8">
        <w:rPr>
          <w:rFonts w:ascii="Arial" w:eastAsia="Arial" w:hAnsi="Arial"/>
          <w:spacing w:val="-1"/>
          <w:sz w:val="20"/>
          <w:szCs w:val="20"/>
        </w:rPr>
        <w:t>e</w:t>
      </w:r>
      <w:r w:rsidRPr="00E57BF8">
        <w:rPr>
          <w:rFonts w:ascii="Arial" w:eastAsia="Arial" w:hAnsi="Arial"/>
          <w:sz w:val="20"/>
          <w:szCs w:val="20"/>
        </w:rPr>
        <w:t xml:space="preserve">a  </w:t>
      </w:r>
      <w:r>
        <w:rPr>
          <w:rFonts w:ascii="Arial" w:eastAsia="Arial" w:hAnsi="Arial"/>
          <w:sz w:val="20"/>
          <w:szCs w:val="20"/>
        </w:rPr>
        <w:tab/>
      </w:r>
      <w:r w:rsidRPr="00E57BF8">
        <w:rPr>
          <w:rFonts w:ascii="Arial" w:eastAsia="Arial" w:hAnsi="Arial"/>
          <w:sz w:val="20"/>
          <w:szCs w:val="20"/>
        </w:rPr>
        <w:t>$ 15.00 por</w:t>
      </w:r>
      <w:r w:rsidRPr="00E57BF8">
        <w:rPr>
          <w:rFonts w:ascii="Arial" w:eastAsia="Arial" w:hAnsi="Arial"/>
          <w:spacing w:val="-1"/>
          <w:sz w:val="20"/>
          <w:szCs w:val="20"/>
        </w:rPr>
        <w:t xml:space="preserve"> </w:t>
      </w:r>
      <w:r w:rsidRPr="00E57BF8">
        <w:rPr>
          <w:rFonts w:ascii="Arial" w:eastAsia="Arial" w:hAnsi="Arial"/>
          <w:sz w:val="20"/>
          <w:szCs w:val="20"/>
        </w:rPr>
        <w:t>M2</w:t>
      </w:r>
    </w:p>
    <w:p w14:paraId="0E1F73F1" w14:textId="77777777" w:rsidR="0040495F" w:rsidRDefault="0040495F" w:rsidP="0040495F">
      <w:pPr>
        <w:spacing w:after="0" w:line="360" w:lineRule="auto"/>
        <w:ind w:right="43"/>
        <w:jc w:val="both"/>
        <w:rPr>
          <w:rFonts w:ascii="Arial" w:eastAsia="Arial" w:hAnsi="Arial"/>
          <w:spacing w:val="-1"/>
          <w:sz w:val="20"/>
          <w:szCs w:val="20"/>
        </w:rPr>
      </w:pPr>
      <w:r w:rsidRPr="00F54219">
        <w:rPr>
          <w:rFonts w:ascii="Arial" w:eastAsia="Arial" w:hAnsi="Arial"/>
          <w:b/>
          <w:sz w:val="20"/>
          <w:szCs w:val="20"/>
        </w:rPr>
        <w:t xml:space="preserve">c) </w:t>
      </w:r>
      <w:r w:rsidRPr="00F54219">
        <w:rPr>
          <w:rFonts w:ascii="Arial" w:eastAsia="Arial" w:hAnsi="Arial"/>
          <w:sz w:val="20"/>
          <w:szCs w:val="20"/>
        </w:rPr>
        <w:t>Pintad</w:t>
      </w:r>
      <w:r w:rsidRPr="00F54219">
        <w:rPr>
          <w:rFonts w:ascii="Arial" w:eastAsia="Arial" w:hAnsi="Arial"/>
          <w:spacing w:val="-1"/>
          <w:sz w:val="20"/>
          <w:szCs w:val="20"/>
        </w:rPr>
        <w:t>o</w:t>
      </w:r>
      <w:r w:rsidRPr="00F54219">
        <w:rPr>
          <w:rFonts w:ascii="Arial" w:eastAsia="Arial" w:hAnsi="Arial"/>
          <w:sz w:val="20"/>
          <w:szCs w:val="20"/>
        </w:rPr>
        <w:t xml:space="preserve">s </w:t>
      </w:r>
      <w:r>
        <w:rPr>
          <w:rFonts w:ascii="Arial" w:eastAsia="Arial" w:hAnsi="Arial"/>
          <w:sz w:val="20"/>
          <w:szCs w:val="20"/>
        </w:rPr>
        <w:tab/>
      </w:r>
      <w:r w:rsidRPr="00F54219">
        <w:rPr>
          <w:rFonts w:ascii="Arial" w:eastAsia="Arial" w:hAnsi="Arial"/>
          <w:sz w:val="20"/>
          <w:szCs w:val="20"/>
        </w:rPr>
        <w:t>$</w:t>
      </w:r>
      <w:r w:rsidRPr="00F54219">
        <w:rPr>
          <w:rFonts w:ascii="Arial" w:eastAsia="Arial" w:hAnsi="Arial"/>
          <w:spacing w:val="-1"/>
          <w:sz w:val="20"/>
          <w:szCs w:val="20"/>
        </w:rPr>
        <w:t xml:space="preserve"> </w:t>
      </w:r>
      <w:r w:rsidRPr="00F54219">
        <w:rPr>
          <w:rFonts w:ascii="Arial" w:eastAsia="Arial" w:hAnsi="Arial"/>
          <w:sz w:val="20"/>
          <w:szCs w:val="20"/>
        </w:rPr>
        <w:t xml:space="preserve">12.00 por </w:t>
      </w:r>
      <w:r w:rsidRPr="00F54219">
        <w:rPr>
          <w:rFonts w:ascii="Arial" w:eastAsia="Arial" w:hAnsi="Arial"/>
          <w:spacing w:val="-1"/>
          <w:sz w:val="20"/>
          <w:szCs w:val="20"/>
        </w:rPr>
        <w:t>M2</w:t>
      </w:r>
    </w:p>
    <w:p w14:paraId="67AFB03A" w14:textId="77777777" w:rsidR="0040495F" w:rsidRDefault="0040495F" w:rsidP="0040495F">
      <w:pPr>
        <w:spacing w:after="0" w:line="360" w:lineRule="auto"/>
        <w:ind w:right="43"/>
        <w:jc w:val="both"/>
        <w:rPr>
          <w:rFonts w:ascii="Arial" w:eastAsia="Arial" w:hAnsi="Arial"/>
          <w:spacing w:val="-1"/>
          <w:sz w:val="20"/>
          <w:szCs w:val="20"/>
        </w:rPr>
      </w:pPr>
    </w:p>
    <w:p w14:paraId="5A088C71"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 xml:space="preserve">ULO </w:t>
      </w:r>
      <w:proofErr w:type="spellStart"/>
      <w:r w:rsidRPr="00E57BF8">
        <w:rPr>
          <w:rFonts w:ascii="Arial" w:eastAsia="Arial" w:hAnsi="Arial"/>
          <w:b/>
          <w:sz w:val="20"/>
          <w:szCs w:val="20"/>
        </w:rPr>
        <w:t>Il</w:t>
      </w:r>
      <w:proofErr w:type="spellEnd"/>
    </w:p>
    <w:p w14:paraId="1500B00F"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Der</w:t>
      </w:r>
      <w:r w:rsidRPr="00E57BF8">
        <w:rPr>
          <w:rFonts w:ascii="Arial" w:eastAsia="Arial" w:hAnsi="Arial"/>
          <w:b/>
          <w:spacing w:val="-1"/>
          <w:sz w:val="20"/>
          <w:szCs w:val="20"/>
        </w:rPr>
        <w:t>e</w:t>
      </w:r>
      <w:r w:rsidRPr="00E57BF8">
        <w:rPr>
          <w:rFonts w:ascii="Arial" w:eastAsia="Arial" w:hAnsi="Arial"/>
          <w:b/>
          <w:sz w:val="20"/>
          <w:szCs w:val="20"/>
        </w:rPr>
        <w:t xml:space="preserve">chos </w:t>
      </w:r>
      <w:r w:rsidRPr="00E57BF8">
        <w:rPr>
          <w:rFonts w:ascii="Arial" w:eastAsia="Arial" w:hAnsi="Arial"/>
          <w:b/>
          <w:spacing w:val="-1"/>
          <w:sz w:val="20"/>
          <w:szCs w:val="20"/>
        </w:rPr>
        <w:t>po</w:t>
      </w:r>
      <w:r w:rsidRPr="00E57BF8">
        <w:rPr>
          <w:rFonts w:ascii="Arial" w:eastAsia="Arial" w:hAnsi="Arial"/>
          <w:b/>
          <w:sz w:val="20"/>
          <w:szCs w:val="20"/>
        </w:rPr>
        <w:t>r Se</w:t>
      </w:r>
      <w:r w:rsidRPr="00E57BF8">
        <w:rPr>
          <w:rFonts w:ascii="Arial" w:eastAsia="Arial" w:hAnsi="Arial"/>
          <w:b/>
          <w:spacing w:val="1"/>
          <w:sz w:val="20"/>
          <w:szCs w:val="20"/>
        </w:rPr>
        <w:t>r</w:t>
      </w:r>
      <w:r w:rsidRPr="00E57BF8">
        <w:rPr>
          <w:rFonts w:ascii="Arial" w:eastAsia="Arial" w:hAnsi="Arial"/>
          <w:b/>
          <w:spacing w:val="-2"/>
          <w:sz w:val="20"/>
          <w:szCs w:val="20"/>
        </w:rPr>
        <w:t>v</w:t>
      </w:r>
      <w:r w:rsidRPr="00E57BF8">
        <w:rPr>
          <w:rFonts w:ascii="Arial" w:eastAsia="Arial" w:hAnsi="Arial"/>
          <w:b/>
          <w:sz w:val="20"/>
          <w:szCs w:val="20"/>
        </w:rPr>
        <w:t>icios que pre</w:t>
      </w:r>
      <w:r w:rsidRPr="00E57BF8">
        <w:rPr>
          <w:rFonts w:ascii="Arial" w:eastAsia="Arial" w:hAnsi="Arial"/>
          <w:b/>
          <w:spacing w:val="-1"/>
          <w:sz w:val="20"/>
          <w:szCs w:val="20"/>
        </w:rPr>
        <w:t>s</w:t>
      </w:r>
      <w:r w:rsidRPr="00E57BF8">
        <w:rPr>
          <w:rFonts w:ascii="Arial" w:eastAsia="Arial" w:hAnsi="Arial"/>
          <w:b/>
          <w:sz w:val="20"/>
          <w:szCs w:val="20"/>
        </w:rPr>
        <w:t>ta la Direcci</w:t>
      </w:r>
      <w:r w:rsidRPr="00E57BF8">
        <w:rPr>
          <w:rFonts w:ascii="Arial" w:eastAsia="Arial" w:hAnsi="Arial"/>
          <w:b/>
          <w:spacing w:val="-1"/>
          <w:sz w:val="20"/>
          <w:szCs w:val="20"/>
        </w:rPr>
        <w:t>ó</w:t>
      </w:r>
      <w:r w:rsidRPr="00E57BF8">
        <w:rPr>
          <w:rFonts w:ascii="Arial" w:eastAsia="Arial" w:hAnsi="Arial"/>
          <w:b/>
          <w:sz w:val="20"/>
          <w:szCs w:val="20"/>
        </w:rPr>
        <w:t>n de</w:t>
      </w:r>
      <w:r w:rsidRPr="00E57BF8">
        <w:rPr>
          <w:rFonts w:ascii="Arial" w:eastAsia="Arial" w:hAnsi="Arial"/>
          <w:b/>
          <w:spacing w:val="-1"/>
          <w:sz w:val="20"/>
          <w:szCs w:val="20"/>
        </w:rPr>
        <w:t xml:space="preserve"> </w:t>
      </w:r>
      <w:r w:rsidRPr="00E57BF8">
        <w:rPr>
          <w:rFonts w:ascii="Arial" w:eastAsia="Arial" w:hAnsi="Arial"/>
          <w:b/>
          <w:sz w:val="20"/>
          <w:szCs w:val="20"/>
        </w:rPr>
        <w:t>Obras Públicas</w:t>
      </w:r>
    </w:p>
    <w:p w14:paraId="566EDD3B" w14:textId="77777777" w:rsidR="0040495F" w:rsidRPr="00E57BF8" w:rsidRDefault="0040495F" w:rsidP="0040495F">
      <w:pPr>
        <w:spacing w:after="0" w:line="360" w:lineRule="auto"/>
        <w:ind w:right="43"/>
        <w:jc w:val="both"/>
        <w:rPr>
          <w:rFonts w:ascii="Arial" w:eastAsia="Times New Roman" w:hAnsi="Arial"/>
          <w:sz w:val="20"/>
          <w:szCs w:val="20"/>
        </w:rPr>
      </w:pPr>
    </w:p>
    <w:p w14:paraId="7629F998"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26.-</w:t>
      </w:r>
      <w:r w:rsidRPr="00E57BF8">
        <w:rPr>
          <w:rFonts w:ascii="Arial" w:eastAsia="Arial" w:hAnsi="Arial"/>
          <w:b/>
          <w:spacing w:val="-1"/>
          <w:sz w:val="20"/>
          <w:szCs w:val="20"/>
        </w:rPr>
        <w:t xml:space="preserve"> </w:t>
      </w:r>
      <w:r w:rsidRPr="00E57BF8">
        <w:rPr>
          <w:rFonts w:ascii="Arial" w:eastAsia="Arial" w:hAnsi="Arial"/>
          <w:sz w:val="20"/>
          <w:szCs w:val="20"/>
        </w:rPr>
        <w:t>Por el otor</w:t>
      </w:r>
      <w:r w:rsidRPr="00E57BF8">
        <w:rPr>
          <w:rFonts w:ascii="Arial" w:eastAsia="Arial" w:hAnsi="Arial"/>
          <w:spacing w:val="-1"/>
          <w:sz w:val="20"/>
          <w:szCs w:val="20"/>
        </w:rPr>
        <w:t>ga</w:t>
      </w:r>
      <w:r w:rsidRPr="00E57BF8">
        <w:rPr>
          <w:rFonts w:ascii="Arial" w:eastAsia="Arial" w:hAnsi="Arial"/>
          <w:sz w:val="20"/>
          <w:szCs w:val="20"/>
        </w:rPr>
        <w:t>miento de l</w:t>
      </w:r>
      <w:r w:rsidRPr="00E57BF8">
        <w:rPr>
          <w:rFonts w:ascii="Arial" w:eastAsia="Arial" w:hAnsi="Arial"/>
          <w:spacing w:val="-1"/>
          <w:sz w:val="20"/>
          <w:szCs w:val="20"/>
        </w:rPr>
        <w:t>o</w:t>
      </w:r>
      <w:r w:rsidRPr="00E57BF8">
        <w:rPr>
          <w:rFonts w:ascii="Arial" w:eastAsia="Arial" w:hAnsi="Arial"/>
          <w:sz w:val="20"/>
          <w:szCs w:val="20"/>
        </w:rPr>
        <w:t>s perm</w:t>
      </w:r>
      <w:r w:rsidRPr="00E57BF8">
        <w:rPr>
          <w:rFonts w:ascii="Arial" w:eastAsia="Arial" w:hAnsi="Arial"/>
          <w:spacing w:val="-1"/>
          <w:sz w:val="20"/>
          <w:szCs w:val="20"/>
        </w:rPr>
        <w:t>i</w:t>
      </w:r>
      <w:r w:rsidRPr="00E57BF8">
        <w:rPr>
          <w:rFonts w:ascii="Arial" w:eastAsia="Arial" w:hAnsi="Arial"/>
          <w:sz w:val="20"/>
          <w:szCs w:val="20"/>
        </w:rPr>
        <w:t>s</w:t>
      </w:r>
      <w:r w:rsidRPr="00E57BF8">
        <w:rPr>
          <w:rFonts w:ascii="Arial" w:eastAsia="Arial" w:hAnsi="Arial"/>
          <w:spacing w:val="-1"/>
          <w:sz w:val="20"/>
          <w:szCs w:val="20"/>
        </w:rPr>
        <w:t>o</w:t>
      </w:r>
      <w:r w:rsidRPr="00E57BF8">
        <w:rPr>
          <w:rFonts w:ascii="Arial" w:eastAsia="Arial" w:hAnsi="Arial"/>
          <w:sz w:val="20"/>
          <w:szCs w:val="20"/>
        </w:rPr>
        <w:t>s q</w:t>
      </w:r>
      <w:r w:rsidRPr="00E57BF8">
        <w:rPr>
          <w:rFonts w:ascii="Arial" w:eastAsia="Arial" w:hAnsi="Arial"/>
          <w:spacing w:val="-1"/>
          <w:sz w:val="20"/>
          <w:szCs w:val="20"/>
        </w:rPr>
        <w:t>u</w:t>
      </w:r>
      <w:r w:rsidRPr="00E57BF8">
        <w:rPr>
          <w:rFonts w:ascii="Arial" w:eastAsia="Arial" w:hAnsi="Arial"/>
          <w:sz w:val="20"/>
          <w:szCs w:val="20"/>
        </w:rPr>
        <w:t>e pr</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 xml:space="preserve">ta la dirección </w:t>
      </w:r>
      <w:r w:rsidRPr="00E57BF8">
        <w:rPr>
          <w:rFonts w:ascii="Arial" w:eastAsia="Arial" w:hAnsi="Arial"/>
          <w:spacing w:val="-1"/>
          <w:sz w:val="20"/>
          <w:szCs w:val="20"/>
        </w:rPr>
        <w:t>d</w:t>
      </w:r>
      <w:r w:rsidRPr="00E57BF8">
        <w:rPr>
          <w:rFonts w:ascii="Arial" w:eastAsia="Arial" w:hAnsi="Arial"/>
          <w:sz w:val="20"/>
          <w:szCs w:val="20"/>
        </w:rPr>
        <w:t>e O</w:t>
      </w:r>
      <w:r w:rsidRPr="00E57BF8">
        <w:rPr>
          <w:rFonts w:ascii="Arial" w:eastAsia="Arial" w:hAnsi="Arial"/>
          <w:spacing w:val="-1"/>
          <w:sz w:val="20"/>
          <w:szCs w:val="20"/>
        </w:rPr>
        <w:t>b</w:t>
      </w:r>
      <w:r w:rsidRPr="00E57BF8">
        <w:rPr>
          <w:rFonts w:ascii="Arial" w:eastAsia="Arial" w:hAnsi="Arial"/>
          <w:sz w:val="20"/>
          <w:szCs w:val="20"/>
        </w:rPr>
        <w:t>ras P</w:t>
      </w:r>
      <w:r w:rsidRPr="00E57BF8">
        <w:rPr>
          <w:rFonts w:ascii="Arial" w:eastAsia="Arial" w:hAnsi="Arial"/>
          <w:spacing w:val="-1"/>
          <w:sz w:val="20"/>
          <w:szCs w:val="20"/>
        </w:rPr>
        <w:t>u</w:t>
      </w:r>
      <w:r w:rsidRPr="00E57BF8">
        <w:rPr>
          <w:rFonts w:ascii="Arial" w:eastAsia="Arial" w:hAnsi="Arial"/>
          <w:sz w:val="20"/>
          <w:szCs w:val="20"/>
        </w:rPr>
        <w:t>blicas</w:t>
      </w:r>
      <w:r w:rsidRPr="00E57BF8">
        <w:rPr>
          <w:rFonts w:ascii="Arial" w:eastAsia="Arial" w:hAnsi="Arial"/>
          <w:spacing w:val="-1"/>
          <w:sz w:val="20"/>
          <w:szCs w:val="20"/>
        </w:rPr>
        <w:t xml:space="preserve"> </w:t>
      </w:r>
      <w:r w:rsidRPr="00E57BF8">
        <w:rPr>
          <w:rFonts w:ascii="Arial" w:eastAsia="Arial" w:hAnsi="Arial"/>
          <w:sz w:val="20"/>
          <w:szCs w:val="20"/>
        </w:rPr>
        <w:t>se ca</w:t>
      </w:r>
      <w:r w:rsidRPr="00E57BF8">
        <w:rPr>
          <w:rFonts w:ascii="Arial" w:eastAsia="Arial" w:hAnsi="Arial"/>
          <w:spacing w:val="-1"/>
          <w:sz w:val="20"/>
          <w:szCs w:val="20"/>
        </w:rPr>
        <w:t>u</w:t>
      </w:r>
      <w:r w:rsidRPr="00E57BF8">
        <w:rPr>
          <w:rFonts w:ascii="Arial" w:eastAsia="Arial" w:hAnsi="Arial"/>
          <w:spacing w:val="1"/>
          <w:sz w:val="20"/>
          <w:szCs w:val="20"/>
        </w:rPr>
        <w:t>s</w:t>
      </w:r>
      <w:r w:rsidRPr="00E57BF8">
        <w:rPr>
          <w:rFonts w:ascii="Arial" w:eastAsia="Arial" w:hAnsi="Arial"/>
          <w:spacing w:val="-1"/>
          <w:sz w:val="20"/>
          <w:szCs w:val="20"/>
        </w:rPr>
        <w:t>a</w:t>
      </w:r>
      <w:r w:rsidRPr="00E57BF8">
        <w:rPr>
          <w:rFonts w:ascii="Arial" w:eastAsia="Arial" w:hAnsi="Arial"/>
          <w:sz w:val="20"/>
          <w:szCs w:val="20"/>
        </w:rPr>
        <w:t xml:space="preserve">rán y </w:t>
      </w:r>
      <w:r w:rsidRPr="00E57BF8">
        <w:rPr>
          <w:rFonts w:ascii="Arial" w:eastAsia="Arial" w:hAnsi="Arial"/>
          <w:spacing w:val="-1"/>
          <w:sz w:val="20"/>
          <w:szCs w:val="20"/>
        </w:rPr>
        <w:t>p</w:t>
      </w:r>
      <w:r w:rsidRPr="00E57BF8">
        <w:rPr>
          <w:rFonts w:ascii="Arial" w:eastAsia="Arial" w:hAnsi="Arial"/>
          <w:sz w:val="20"/>
          <w:szCs w:val="20"/>
        </w:rPr>
        <w:t>agarán d</w:t>
      </w:r>
      <w:r w:rsidRPr="00E57BF8">
        <w:rPr>
          <w:rFonts w:ascii="Arial" w:eastAsia="Arial" w:hAnsi="Arial"/>
          <w:spacing w:val="-1"/>
          <w:sz w:val="20"/>
          <w:szCs w:val="20"/>
        </w:rPr>
        <w:t>e</w:t>
      </w:r>
      <w:r w:rsidRPr="00E57BF8">
        <w:rPr>
          <w:rFonts w:ascii="Arial" w:eastAsia="Arial" w:hAnsi="Arial"/>
          <w:sz w:val="20"/>
          <w:szCs w:val="20"/>
        </w:rPr>
        <w:t>r</w:t>
      </w:r>
      <w:r w:rsidRPr="00E57BF8">
        <w:rPr>
          <w:rFonts w:ascii="Arial" w:eastAsia="Arial" w:hAnsi="Arial"/>
          <w:spacing w:val="-1"/>
          <w:sz w:val="20"/>
          <w:szCs w:val="20"/>
        </w:rPr>
        <w:t>e</w:t>
      </w:r>
      <w:r w:rsidRPr="00E57BF8">
        <w:rPr>
          <w:rFonts w:ascii="Arial" w:eastAsia="Arial" w:hAnsi="Arial"/>
          <w:sz w:val="20"/>
          <w:szCs w:val="20"/>
        </w:rPr>
        <w:t xml:space="preserve">chos </w:t>
      </w:r>
      <w:r w:rsidRPr="00E57BF8">
        <w:rPr>
          <w:rFonts w:ascii="Arial" w:eastAsia="Arial" w:hAnsi="Arial"/>
          <w:spacing w:val="-1"/>
          <w:sz w:val="20"/>
          <w:szCs w:val="20"/>
        </w:rPr>
        <w:t>d</w:t>
      </w:r>
      <w:r w:rsidRPr="00E57BF8">
        <w:rPr>
          <w:rFonts w:ascii="Arial" w:eastAsia="Arial" w:hAnsi="Arial"/>
          <w:sz w:val="20"/>
          <w:szCs w:val="20"/>
        </w:rPr>
        <w:t>e acuerdo c</w:t>
      </w:r>
      <w:r w:rsidRPr="00E57BF8">
        <w:rPr>
          <w:rFonts w:ascii="Arial" w:eastAsia="Arial" w:hAnsi="Arial"/>
          <w:spacing w:val="-1"/>
          <w:sz w:val="20"/>
          <w:szCs w:val="20"/>
        </w:rPr>
        <w:t>o</w:t>
      </w:r>
      <w:r w:rsidRPr="00E57BF8">
        <w:rPr>
          <w:rFonts w:ascii="Arial" w:eastAsia="Arial" w:hAnsi="Arial"/>
          <w:sz w:val="20"/>
          <w:szCs w:val="20"/>
        </w:rPr>
        <w:t>n las</w:t>
      </w:r>
      <w:r w:rsidRPr="00E57BF8">
        <w:rPr>
          <w:rFonts w:ascii="Arial" w:eastAsia="Arial" w:hAnsi="Arial"/>
          <w:spacing w:val="-1"/>
          <w:sz w:val="20"/>
          <w:szCs w:val="20"/>
        </w:rPr>
        <w:t xml:space="preserve"> </w:t>
      </w:r>
      <w:r w:rsidRPr="00E57BF8">
        <w:rPr>
          <w:rFonts w:ascii="Arial" w:eastAsia="Arial" w:hAnsi="Arial"/>
          <w:sz w:val="20"/>
          <w:szCs w:val="20"/>
        </w:rPr>
        <w:t>si</w:t>
      </w:r>
      <w:r w:rsidRPr="00E57BF8">
        <w:rPr>
          <w:rFonts w:ascii="Arial" w:eastAsia="Arial" w:hAnsi="Arial"/>
          <w:spacing w:val="-1"/>
          <w:sz w:val="20"/>
          <w:szCs w:val="20"/>
        </w:rPr>
        <w:t>g</w:t>
      </w:r>
      <w:r w:rsidRPr="00E57BF8">
        <w:rPr>
          <w:rFonts w:ascii="Arial" w:eastAsia="Arial" w:hAnsi="Arial"/>
          <w:sz w:val="20"/>
          <w:szCs w:val="20"/>
        </w:rPr>
        <w:t>uient</w:t>
      </w:r>
      <w:r w:rsidRPr="00E57BF8">
        <w:rPr>
          <w:rFonts w:ascii="Arial" w:eastAsia="Arial" w:hAnsi="Arial"/>
          <w:spacing w:val="-1"/>
          <w:sz w:val="20"/>
          <w:szCs w:val="20"/>
        </w:rPr>
        <w:t>e</w:t>
      </w:r>
      <w:r w:rsidRPr="00E57BF8">
        <w:rPr>
          <w:rFonts w:ascii="Arial" w:eastAsia="Arial" w:hAnsi="Arial"/>
          <w:sz w:val="20"/>
          <w:szCs w:val="20"/>
        </w:rPr>
        <w:t>s tarif</w:t>
      </w:r>
      <w:r w:rsidRPr="00E57BF8">
        <w:rPr>
          <w:rFonts w:ascii="Arial" w:eastAsia="Arial" w:hAnsi="Arial"/>
          <w:spacing w:val="-1"/>
          <w:sz w:val="20"/>
          <w:szCs w:val="20"/>
        </w:rPr>
        <w:t>a</w:t>
      </w:r>
      <w:r w:rsidRPr="00E57BF8">
        <w:rPr>
          <w:rFonts w:ascii="Arial" w:eastAsia="Arial" w:hAnsi="Arial"/>
          <w:sz w:val="20"/>
          <w:szCs w:val="20"/>
        </w:rPr>
        <w:t>s:</w:t>
      </w:r>
    </w:p>
    <w:p w14:paraId="43594244" w14:textId="77777777" w:rsidR="0040495F" w:rsidRPr="00E57BF8" w:rsidRDefault="0040495F" w:rsidP="0040495F">
      <w:pPr>
        <w:spacing w:after="0" w:line="360" w:lineRule="auto"/>
        <w:ind w:right="43"/>
        <w:jc w:val="both"/>
        <w:rPr>
          <w:rFonts w:ascii="Arial" w:eastAsia="Times New Roman" w:hAnsi="Arial"/>
          <w:sz w:val="20"/>
          <w:szCs w:val="20"/>
        </w:rPr>
      </w:pPr>
    </w:p>
    <w:p w14:paraId="525002E5" w14:textId="77777777" w:rsidR="0040495F" w:rsidRPr="00E57BF8" w:rsidRDefault="0040495F" w:rsidP="0040495F">
      <w:pPr>
        <w:spacing w:after="0"/>
        <w:ind w:right="43"/>
        <w:jc w:val="both"/>
        <w:rPr>
          <w:rFonts w:ascii="Arial" w:eastAsia="Arial" w:hAnsi="Arial"/>
          <w:sz w:val="20"/>
          <w:szCs w:val="20"/>
        </w:rPr>
      </w:pPr>
      <w:r w:rsidRPr="00E57BF8">
        <w:rPr>
          <w:rFonts w:ascii="Arial" w:eastAsia="Arial" w:hAnsi="Arial"/>
          <w:b/>
          <w:sz w:val="20"/>
          <w:szCs w:val="20"/>
        </w:rPr>
        <w:t xml:space="preserve">I.- Licencia </w:t>
      </w:r>
      <w:r w:rsidRPr="00E57BF8">
        <w:rPr>
          <w:rFonts w:ascii="Arial" w:eastAsia="Arial" w:hAnsi="Arial"/>
          <w:b/>
          <w:spacing w:val="-1"/>
          <w:sz w:val="20"/>
          <w:szCs w:val="20"/>
        </w:rPr>
        <w:t>d</w:t>
      </w:r>
      <w:r w:rsidRPr="00E57BF8">
        <w:rPr>
          <w:rFonts w:ascii="Arial" w:eastAsia="Arial" w:hAnsi="Arial"/>
          <w:b/>
          <w:sz w:val="20"/>
          <w:szCs w:val="20"/>
        </w:rPr>
        <w:t>e con</w:t>
      </w:r>
      <w:r w:rsidRPr="00E57BF8">
        <w:rPr>
          <w:rFonts w:ascii="Arial" w:eastAsia="Arial" w:hAnsi="Arial"/>
          <w:b/>
          <w:spacing w:val="-1"/>
          <w:sz w:val="20"/>
          <w:szCs w:val="20"/>
        </w:rPr>
        <w:t>s</w:t>
      </w:r>
      <w:r w:rsidRPr="00E57BF8">
        <w:rPr>
          <w:rFonts w:ascii="Arial" w:eastAsia="Arial" w:hAnsi="Arial"/>
          <w:b/>
          <w:sz w:val="20"/>
          <w:szCs w:val="20"/>
        </w:rPr>
        <w:t>trucc</w:t>
      </w:r>
      <w:r w:rsidRPr="00E57BF8">
        <w:rPr>
          <w:rFonts w:ascii="Arial" w:eastAsia="Arial" w:hAnsi="Arial"/>
          <w:b/>
          <w:spacing w:val="-2"/>
          <w:sz w:val="20"/>
          <w:szCs w:val="20"/>
        </w:rPr>
        <w:t>i</w:t>
      </w:r>
      <w:r w:rsidRPr="00E57BF8">
        <w:rPr>
          <w:rFonts w:ascii="Arial" w:eastAsia="Arial" w:hAnsi="Arial"/>
          <w:b/>
          <w:sz w:val="20"/>
          <w:szCs w:val="20"/>
        </w:rPr>
        <w:t>ón:</w:t>
      </w:r>
    </w:p>
    <w:tbl>
      <w:tblPr>
        <w:tblW w:w="4832" w:type="pct"/>
        <w:tblCellMar>
          <w:left w:w="0" w:type="dxa"/>
          <w:right w:w="0" w:type="dxa"/>
        </w:tblCellMar>
        <w:tblLook w:val="01E0" w:firstRow="1" w:lastRow="1" w:firstColumn="1" w:lastColumn="1" w:noHBand="0" w:noVBand="0"/>
      </w:tblPr>
      <w:tblGrid>
        <w:gridCol w:w="5393"/>
        <w:gridCol w:w="3410"/>
      </w:tblGrid>
      <w:tr w:rsidR="0040495F" w:rsidRPr="00E57BF8" w14:paraId="6F4C05DA" w14:textId="77777777" w:rsidTr="00FC0209">
        <w:trPr>
          <w:trHeight w:hRule="exact" w:val="440"/>
        </w:trPr>
        <w:tc>
          <w:tcPr>
            <w:tcW w:w="3063" w:type="pct"/>
            <w:tcBorders>
              <w:top w:val="single" w:sz="5" w:space="0" w:color="000000"/>
              <w:left w:val="single" w:sz="5" w:space="0" w:color="000000"/>
              <w:bottom w:val="single" w:sz="7" w:space="0" w:color="000000"/>
              <w:right w:val="single" w:sz="7" w:space="0" w:color="000000"/>
            </w:tcBorders>
          </w:tcPr>
          <w:p w14:paraId="628BDD03"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A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1</w:t>
            </w:r>
          </w:p>
        </w:tc>
        <w:tc>
          <w:tcPr>
            <w:tcW w:w="1937" w:type="pct"/>
            <w:tcBorders>
              <w:top w:val="single" w:sz="5" w:space="0" w:color="000000"/>
              <w:left w:val="single" w:sz="7" w:space="0" w:color="000000"/>
              <w:bottom w:val="single" w:sz="7" w:space="0" w:color="000000"/>
              <w:right w:val="single" w:sz="5" w:space="0" w:color="000000"/>
            </w:tcBorders>
            <w:vAlign w:val="center"/>
          </w:tcPr>
          <w:p w14:paraId="2AAAA36B"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7.50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45C5C64B" w14:textId="77777777" w:rsidTr="00FC0209">
        <w:trPr>
          <w:trHeight w:hRule="exact" w:val="430"/>
        </w:trPr>
        <w:tc>
          <w:tcPr>
            <w:tcW w:w="3063" w:type="pct"/>
            <w:tcBorders>
              <w:top w:val="single" w:sz="7" w:space="0" w:color="000000"/>
              <w:left w:val="single" w:sz="5" w:space="0" w:color="000000"/>
              <w:bottom w:val="single" w:sz="7" w:space="0" w:color="000000"/>
              <w:right w:val="single" w:sz="7" w:space="0" w:color="000000"/>
            </w:tcBorders>
          </w:tcPr>
          <w:p w14:paraId="52896F0F"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A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2</w:t>
            </w:r>
          </w:p>
        </w:tc>
        <w:tc>
          <w:tcPr>
            <w:tcW w:w="1937" w:type="pct"/>
            <w:tcBorders>
              <w:top w:val="single" w:sz="7" w:space="0" w:color="000000"/>
              <w:left w:val="single" w:sz="7" w:space="0" w:color="000000"/>
              <w:bottom w:val="single" w:sz="7" w:space="0" w:color="000000"/>
              <w:right w:val="single" w:sz="5" w:space="0" w:color="000000"/>
            </w:tcBorders>
            <w:vAlign w:val="center"/>
          </w:tcPr>
          <w:p w14:paraId="7D767DD1"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5.00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60D95975" w14:textId="77777777" w:rsidTr="00FC0209">
        <w:trPr>
          <w:trHeight w:hRule="exact" w:val="430"/>
        </w:trPr>
        <w:tc>
          <w:tcPr>
            <w:tcW w:w="3063" w:type="pct"/>
            <w:tcBorders>
              <w:top w:val="single" w:sz="7" w:space="0" w:color="000000"/>
              <w:left w:val="single" w:sz="5" w:space="0" w:color="000000"/>
              <w:bottom w:val="single" w:sz="7" w:space="0" w:color="000000"/>
              <w:right w:val="single" w:sz="7" w:space="0" w:color="000000"/>
            </w:tcBorders>
          </w:tcPr>
          <w:p w14:paraId="4F54FF64"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A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3</w:t>
            </w:r>
          </w:p>
        </w:tc>
        <w:tc>
          <w:tcPr>
            <w:tcW w:w="1937" w:type="pct"/>
            <w:tcBorders>
              <w:top w:val="single" w:sz="7" w:space="0" w:color="000000"/>
              <w:left w:val="single" w:sz="7" w:space="0" w:color="000000"/>
              <w:bottom w:val="single" w:sz="7" w:space="0" w:color="000000"/>
              <w:right w:val="single" w:sz="5" w:space="0" w:color="000000"/>
            </w:tcBorders>
            <w:vAlign w:val="center"/>
          </w:tcPr>
          <w:p w14:paraId="0AD6787F"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4.50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4B65F57B" w14:textId="77777777" w:rsidTr="00FC0209">
        <w:trPr>
          <w:trHeight w:hRule="exact" w:val="434"/>
        </w:trPr>
        <w:tc>
          <w:tcPr>
            <w:tcW w:w="3063" w:type="pct"/>
            <w:tcBorders>
              <w:top w:val="single" w:sz="7" w:space="0" w:color="000000"/>
              <w:left w:val="single" w:sz="5" w:space="0" w:color="000000"/>
              <w:bottom w:val="single" w:sz="7" w:space="0" w:color="000000"/>
              <w:right w:val="single" w:sz="7" w:space="0" w:color="000000"/>
            </w:tcBorders>
          </w:tcPr>
          <w:p w14:paraId="0D49B59F"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A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4</w:t>
            </w:r>
          </w:p>
        </w:tc>
        <w:tc>
          <w:tcPr>
            <w:tcW w:w="1937" w:type="pct"/>
            <w:tcBorders>
              <w:top w:val="single" w:sz="7" w:space="0" w:color="000000"/>
              <w:left w:val="single" w:sz="7" w:space="0" w:color="000000"/>
              <w:bottom w:val="single" w:sz="7" w:space="0" w:color="000000"/>
              <w:right w:val="single" w:sz="5" w:space="0" w:color="000000"/>
            </w:tcBorders>
            <w:vAlign w:val="center"/>
          </w:tcPr>
          <w:p w14:paraId="5FC95F9D"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3.00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41DF4EA0" w14:textId="77777777" w:rsidTr="00FC0209">
        <w:trPr>
          <w:trHeight w:hRule="exact" w:val="432"/>
        </w:trPr>
        <w:tc>
          <w:tcPr>
            <w:tcW w:w="3063" w:type="pct"/>
            <w:tcBorders>
              <w:top w:val="single" w:sz="7" w:space="0" w:color="000000"/>
              <w:left w:val="single" w:sz="5" w:space="0" w:color="000000"/>
              <w:bottom w:val="single" w:sz="7" w:space="0" w:color="000000"/>
              <w:right w:val="single" w:sz="7" w:space="0" w:color="000000"/>
            </w:tcBorders>
          </w:tcPr>
          <w:p w14:paraId="21875BA8"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B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1</w:t>
            </w:r>
          </w:p>
        </w:tc>
        <w:tc>
          <w:tcPr>
            <w:tcW w:w="1937" w:type="pct"/>
            <w:tcBorders>
              <w:top w:val="single" w:sz="7" w:space="0" w:color="000000"/>
              <w:left w:val="single" w:sz="7" w:space="0" w:color="000000"/>
              <w:bottom w:val="single" w:sz="7" w:space="0" w:color="000000"/>
              <w:right w:val="single" w:sz="5" w:space="0" w:color="000000"/>
            </w:tcBorders>
            <w:vAlign w:val="center"/>
          </w:tcPr>
          <w:p w14:paraId="60D40C0E"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6.50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3158AD6B" w14:textId="77777777" w:rsidTr="00FC0209">
        <w:trPr>
          <w:trHeight w:hRule="exact" w:val="434"/>
        </w:trPr>
        <w:tc>
          <w:tcPr>
            <w:tcW w:w="3063" w:type="pct"/>
            <w:tcBorders>
              <w:top w:val="single" w:sz="7" w:space="0" w:color="000000"/>
              <w:left w:val="single" w:sz="5" w:space="0" w:color="000000"/>
              <w:bottom w:val="single" w:sz="7" w:space="0" w:color="000000"/>
              <w:right w:val="single" w:sz="7" w:space="0" w:color="000000"/>
            </w:tcBorders>
          </w:tcPr>
          <w:p w14:paraId="2ED82C4A"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B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2</w:t>
            </w:r>
          </w:p>
        </w:tc>
        <w:tc>
          <w:tcPr>
            <w:tcW w:w="1937" w:type="pct"/>
            <w:tcBorders>
              <w:top w:val="single" w:sz="7" w:space="0" w:color="000000"/>
              <w:left w:val="single" w:sz="7" w:space="0" w:color="000000"/>
              <w:bottom w:val="single" w:sz="7" w:space="0" w:color="000000"/>
              <w:right w:val="single" w:sz="5" w:space="0" w:color="000000"/>
            </w:tcBorders>
            <w:vAlign w:val="center"/>
          </w:tcPr>
          <w:p w14:paraId="3627D665"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4.00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7B904CC5" w14:textId="77777777" w:rsidTr="00FC0209">
        <w:trPr>
          <w:trHeight w:hRule="exact" w:val="430"/>
        </w:trPr>
        <w:tc>
          <w:tcPr>
            <w:tcW w:w="3063" w:type="pct"/>
            <w:tcBorders>
              <w:top w:val="single" w:sz="7" w:space="0" w:color="000000"/>
              <w:left w:val="single" w:sz="5" w:space="0" w:color="000000"/>
              <w:bottom w:val="single" w:sz="7" w:space="0" w:color="000000"/>
              <w:right w:val="single" w:sz="7" w:space="0" w:color="000000"/>
            </w:tcBorders>
          </w:tcPr>
          <w:p w14:paraId="3201BBB6"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B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3</w:t>
            </w:r>
          </w:p>
        </w:tc>
        <w:tc>
          <w:tcPr>
            <w:tcW w:w="1937" w:type="pct"/>
            <w:tcBorders>
              <w:top w:val="single" w:sz="7" w:space="0" w:color="000000"/>
              <w:left w:val="single" w:sz="7" w:space="0" w:color="000000"/>
              <w:bottom w:val="single" w:sz="7" w:space="0" w:color="000000"/>
              <w:right w:val="single" w:sz="5" w:space="0" w:color="000000"/>
            </w:tcBorders>
            <w:vAlign w:val="center"/>
          </w:tcPr>
          <w:p w14:paraId="078B06CB"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3.50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3A84647F" w14:textId="77777777" w:rsidTr="00FC0209">
        <w:trPr>
          <w:trHeight w:hRule="exact" w:val="425"/>
        </w:trPr>
        <w:tc>
          <w:tcPr>
            <w:tcW w:w="3063" w:type="pct"/>
            <w:tcBorders>
              <w:top w:val="single" w:sz="7" w:space="0" w:color="000000"/>
              <w:left w:val="single" w:sz="5" w:space="0" w:color="000000"/>
              <w:bottom w:val="single" w:sz="5" w:space="0" w:color="000000"/>
              <w:right w:val="single" w:sz="7" w:space="0" w:color="000000"/>
            </w:tcBorders>
          </w:tcPr>
          <w:p w14:paraId="69DE1627"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B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4</w:t>
            </w:r>
          </w:p>
        </w:tc>
        <w:tc>
          <w:tcPr>
            <w:tcW w:w="1937" w:type="pct"/>
            <w:tcBorders>
              <w:top w:val="single" w:sz="7" w:space="0" w:color="000000"/>
              <w:left w:val="single" w:sz="7" w:space="0" w:color="000000"/>
              <w:bottom w:val="single" w:sz="5" w:space="0" w:color="000000"/>
              <w:right w:val="single" w:sz="5" w:space="0" w:color="000000"/>
            </w:tcBorders>
            <w:vAlign w:val="center"/>
          </w:tcPr>
          <w:p w14:paraId="0804C84A"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2.50 por </w:t>
            </w:r>
            <w:r w:rsidRPr="00E57BF8">
              <w:rPr>
                <w:rFonts w:ascii="Arial" w:eastAsia="Arial" w:hAnsi="Arial"/>
                <w:spacing w:val="-1"/>
                <w:sz w:val="20"/>
                <w:szCs w:val="20"/>
              </w:rPr>
              <w:t>M</w:t>
            </w:r>
            <w:r w:rsidRPr="00E57BF8">
              <w:rPr>
                <w:rFonts w:ascii="Arial" w:eastAsia="Arial" w:hAnsi="Arial"/>
                <w:sz w:val="20"/>
                <w:szCs w:val="20"/>
              </w:rPr>
              <w:t>2</w:t>
            </w:r>
          </w:p>
        </w:tc>
      </w:tr>
    </w:tbl>
    <w:p w14:paraId="04103D06" w14:textId="77777777" w:rsidR="0040495F" w:rsidRDefault="0040495F" w:rsidP="0040495F">
      <w:pPr>
        <w:spacing w:after="0"/>
        <w:ind w:right="43"/>
        <w:jc w:val="both"/>
        <w:rPr>
          <w:rFonts w:ascii="Arial" w:eastAsia="Arial" w:hAnsi="Arial"/>
          <w:b/>
          <w:position w:val="-1"/>
          <w:sz w:val="20"/>
          <w:szCs w:val="20"/>
        </w:rPr>
      </w:pPr>
    </w:p>
    <w:p w14:paraId="7E01BD55" w14:textId="77777777" w:rsidR="0040495F" w:rsidRPr="00E57BF8" w:rsidRDefault="0040495F" w:rsidP="0040495F">
      <w:pPr>
        <w:spacing w:after="0"/>
        <w:ind w:right="43"/>
        <w:jc w:val="both"/>
        <w:rPr>
          <w:rFonts w:ascii="Arial" w:eastAsia="Arial" w:hAnsi="Arial"/>
          <w:sz w:val="20"/>
          <w:szCs w:val="20"/>
        </w:rPr>
      </w:pPr>
      <w:r w:rsidRPr="00E57BF8">
        <w:rPr>
          <w:rFonts w:ascii="Arial" w:eastAsia="Arial" w:hAnsi="Arial"/>
          <w:b/>
          <w:position w:val="-1"/>
          <w:sz w:val="20"/>
          <w:szCs w:val="20"/>
        </w:rPr>
        <w:t>II.- Constancia de Deter</w:t>
      </w:r>
      <w:r w:rsidRPr="00E57BF8">
        <w:rPr>
          <w:rFonts w:ascii="Arial" w:eastAsia="Arial" w:hAnsi="Arial"/>
          <w:b/>
          <w:spacing w:val="-2"/>
          <w:position w:val="-1"/>
          <w:sz w:val="20"/>
          <w:szCs w:val="20"/>
        </w:rPr>
        <w:t>m</w:t>
      </w:r>
      <w:r w:rsidRPr="00E57BF8">
        <w:rPr>
          <w:rFonts w:ascii="Arial" w:eastAsia="Arial" w:hAnsi="Arial"/>
          <w:b/>
          <w:position w:val="-1"/>
          <w:sz w:val="20"/>
          <w:szCs w:val="20"/>
        </w:rPr>
        <w:t>inación de Obra:</w:t>
      </w:r>
    </w:p>
    <w:tbl>
      <w:tblPr>
        <w:tblW w:w="4832" w:type="pct"/>
        <w:tblCellMar>
          <w:left w:w="0" w:type="dxa"/>
          <w:right w:w="0" w:type="dxa"/>
        </w:tblCellMar>
        <w:tblLook w:val="01E0" w:firstRow="1" w:lastRow="1" w:firstColumn="1" w:lastColumn="1" w:noHBand="0" w:noVBand="0"/>
      </w:tblPr>
      <w:tblGrid>
        <w:gridCol w:w="5393"/>
        <w:gridCol w:w="3410"/>
      </w:tblGrid>
      <w:tr w:rsidR="0040495F" w:rsidRPr="00E57BF8" w14:paraId="1299EA5C" w14:textId="77777777" w:rsidTr="00FC0209">
        <w:trPr>
          <w:trHeight w:hRule="exact" w:val="356"/>
        </w:trPr>
        <w:tc>
          <w:tcPr>
            <w:tcW w:w="3063" w:type="pct"/>
            <w:tcBorders>
              <w:top w:val="single" w:sz="5" w:space="0" w:color="000000"/>
              <w:left w:val="single" w:sz="5" w:space="0" w:color="000000"/>
              <w:bottom w:val="single" w:sz="7" w:space="0" w:color="000000"/>
              <w:right w:val="single" w:sz="7" w:space="0" w:color="000000"/>
            </w:tcBorders>
          </w:tcPr>
          <w:p w14:paraId="23C961E3"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A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1</w:t>
            </w:r>
          </w:p>
        </w:tc>
        <w:tc>
          <w:tcPr>
            <w:tcW w:w="1937" w:type="pct"/>
            <w:tcBorders>
              <w:top w:val="single" w:sz="5" w:space="0" w:color="000000"/>
              <w:left w:val="single" w:sz="7" w:space="0" w:color="000000"/>
              <w:bottom w:val="single" w:sz="7" w:space="0" w:color="000000"/>
              <w:right w:val="single" w:sz="5" w:space="0" w:color="000000"/>
            </w:tcBorders>
            <w:vAlign w:val="center"/>
          </w:tcPr>
          <w:p w14:paraId="7FBD0C9D"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2.50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29DBEAD6" w14:textId="77777777" w:rsidTr="00FC0209">
        <w:trPr>
          <w:trHeight w:hRule="exact" w:val="360"/>
        </w:trPr>
        <w:tc>
          <w:tcPr>
            <w:tcW w:w="3063" w:type="pct"/>
            <w:tcBorders>
              <w:top w:val="single" w:sz="7" w:space="0" w:color="000000"/>
              <w:left w:val="single" w:sz="5" w:space="0" w:color="000000"/>
              <w:bottom w:val="single" w:sz="7" w:space="0" w:color="000000"/>
              <w:right w:val="single" w:sz="7" w:space="0" w:color="000000"/>
            </w:tcBorders>
          </w:tcPr>
          <w:p w14:paraId="35C080B2"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A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2</w:t>
            </w:r>
          </w:p>
        </w:tc>
        <w:tc>
          <w:tcPr>
            <w:tcW w:w="1937" w:type="pct"/>
            <w:tcBorders>
              <w:top w:val="single" w:sz="7" w:space="0" w:color="000000"/>
              <w:left w:val="single" w:sz="7" w:space="0" w:color="000000"/>
              <w:bottom w:val="single" w:sz="7" w:space="0" w:color="000000"/>
              <w:right w:val="single" w:sz="5" w:space="0" w:color="000000"/>
            </w:tcBorders>
            <w:vAlign w:val="center"/>
          </w:tcPr>
          <w:p w14:paraId="35160C20"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2.00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6DAC9DC3" w14:textId="77777777" w:rsidTr="00FC0209">
        <w:trPr>
          <w:trHeight w:hRule="exact" w:val="360"/>
        </w:trPr>
        <w:tc>
          <w:tcPr>
            <w:tcW w:w="3063" w:type="pct"/>
            <w:tcBorders>
              <w:top w:val="single" w:sz="7" w:space="0" w:color="000000"/>
              <w:left w:val="single" w:sz="5" w:space="0" w:color="000000"/>
              <w:bottom w:val="single" w:sz="7" w:space="0" w:color="000000"/>
              <w:right w:val="single" w:sz="7" w:space="0" w:color="000000"/>
            </w:tcBorders>
          </w:tcPr>
          <w:p w14:paraId="74CCEAF5"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A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3</w:t>
            </w:r>
          </w:p>
        </w:tc>
        <w:tc>
          <w:tcPr>
            <w:tcW w:w="1937" w:type="pct"/>
            <w:tcBorders>
              <w:top w:val="single" w:sz="7" w:space="0" w:color="000000"/>
              <w:left w:val="single" w:sz="7" w:space="0" w:color="000000"/>
              <w:bottom w:val="single" w:sz="7" w:space="0" w:color="000000"/>
              <w:right w:val="single" w:sz="5" w:space="0" w:color="000000"/>
            </w:tcBorders>
            <w:vAlign w:val="center"/>
          </w:tcPr>
          <w:p w14:paraId="745EA353"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1.50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596DC82F" w14:textId="77777777" w:rsidTr="00FC0209">
        <w:trPr>
          <w:trHeight w:hRule="exact" w:val="360"/>
        </w:trPr>
        <w:tc>
          <w:tcPr>
            <w:tcW w:w="3063" w:type="pct"/>
            <w:tcBorders>
              <w:top w:val="single" w:sz="7" w:space="0" w:color="000000"/>
              <w:left w:val="single" w:sz="5" w:space="0" w:color="000000"/>
              <w:bottom w:val="single" w:sz="7" w:space="0" w:color="000000"/>
              <w:right w:val="single" w:sz="7" w:space="0" w:color="000000"/>
            </w:tcBorders>
          </w:tcPr>
          <w:p w14:paraId="122D305D"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A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4</w:t>
            </w:r>
          </w:p>
        </w:tc>
        <w:tc>
          <w:tcPr>
            <w:tcW w:w="1937" w:type="pct"/>
            <w:tcBorders>
              <w:top w:val="single" w:sz="7" w:space="0" w:color="000000"/>
              <w:left w:val="single" w:sz="7" w:space="0" w:color="000000"/>
              <w:bottom w:val="single" w:sz="7" w:space="0" w:color="000000"/>
              <w:right w:val="single" w:sz="5" w:space="0" w:color="000000"/>
            </w:tcBorders>
            <w:vAlign w:val="center"/>
          </w:tcPr>
          <w:p w14:paraId="6AA51043"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1.00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649756A3" w14:textId="77777777" w:rsidTr="00FC0209">
        <w:trPr>
          <w:trHeight w:hRule="exact" w:val="360"/>
        </w:trPr>
        <w:tc>
          <w:tcPr>
            <w:tcW w:w="3063" w:type="pct"/>
            <w:tcBorders>
              <w:top w:val="single" w:sz="7" w:space="0" w:color="000000"/>
              <w:left w:val="single" w:sz="5" w:space="0" w:color="000000"/>
              <w:bottom w:val="single" w:sz="7" w:space="0" w:color="000000"/>
              <w:right w:val="single" w:sz="7" w:space="0" w:color="000000"/>
            </w:tcBorders>
          </w:tcPr>
          <w:p w14:paraId="63A597DA"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B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1</w:t>
            </w:r>
          </w:p>
        </w:tc>
        <w:tc>
          <w:tcPr>
            <w:tcW w:w="1937" w:type="pct"/>
            <w:tcBorders>
              <w:top w:val="single" w:sz="7" w:space="0" w:color="000000"/>
              <w:left w:val="single" w:sz="7" w:space="0" w:color="000000"/>
              <w:bottom w:val="single" w:sz="7" w:space="0" w:color="000000"/>
              <w:right w:val="single" w:sz="5" w:space="0" w:color="000000"/>
            </w:tcBorders>
            <w:vAlign w:val="center"/>
          </w:tcPr>
          <w:p w14:paraId="62BF6BCC"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2.00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2C7969FB" w14:textId="77777777" w:rsidTr="00FC0209">
        <w:trPr>
          <w:trHeight w:hRule="exact" w:val="360"/>
        </w:trPr>
        <w:tc>
          <w:tcPr>
            <w:tcW w:w="3063" w:type="pct"/>
            <w:tcBorders>
              <w:top w:val="single" w:sz="7" w:space="0" w:color="000000"/>
              <w:left w:val="single" w:sz="5" w:space="0" w:color="000000"/>
              <w:bottom w:val="single" w:sz="7" w:space="0" w:color="000000"/>
              <w:right w:val="single" w:sz="7" w:space="0" w:color="000000"/>
            </w:tcBorders>
          </w:tcPr>
          <w:p w14:paraId="1CE389C7"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B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2</w:t>
            </w:r>
          </w:p>
        </w:tc>
        <w:tc>
          <w:tcPr>
            <w:tcW w:w="1937" w:type="pct"/>
            <w:tcBorders>
              <w:top w:val="single" w:sz="7" w:space="0" w:color="000000"/>
              <w:left w:val="single" w:sz="7" w:space="0" w:color="000000"/>
              <w:bottom w:val="single" w:sz="7" w:space="0" w:color="000000"/>
              <w:right w:val="single" w:sz="5" w:space="0" w:color="000000"/>
            </w:tcBorders>
            <w:vAlign w:val="center"/>
          </w:tcPr>
          <w:p w14:paraId="6029539C"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1.50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0062E213" w14:textId="77777777" w:rsidTr="00FC0209">
        <w:trPr>
          <w:trHeight w:hRule="exact" w:val="360"/>
        </w:trPr>
        <w:tc>
          <w:tcPr>
            <w:tcW w:w="3063" w:type="pct"/>
            <w:tcBorders>
              <w:top w:val="single" w:sz="7" w:space="0" w:color="000000"/>
              <w:left w:val="single" w:sz="5" w:space="0" w:color="000000"/>
              <w:bottom w:val="single" w:sz="7" w:space="0" w:color="000000"/>
              <w:right w:val="single" w:sz="7" w:space="0" w:color="000000"/>
            </w:tcBorders>
          </w:tcPr>
          <w:p w14:paraId="48E381A6"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B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3</w:t>
            </w:r>
          </w:p>
        </w:tc>
        <w:tc>
          <w:tcPr>
            <w:tcW w:w="1937" w:type="pct"/>
            <w:tcBorders>
              <w:top w:val="single" w:sz="7" w:space="0" w:color="000000"/>
              <w:left w:val="single" w:sz="7" w:space="0" w:color="000000"/>
              <w:bottom w:val="single" w:sz="7" w:space="0" w:color="000000"/>
              <w:right w:val="single" w:sz="5" w:space="0" w:color="000000"/>
            </w:tcBorders>
            <w:vAlign w:val="center"/>
          </w:tcPr>
          <w:p w14:paraId="5AF1915F"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1.00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041FDDF5" w14:textId="77777777" w:rsidTr="00FC0209">
        <w:trPr>
          <w:trHeight w:hRule="exact" w:val="359"/>
        </w:trPr>
        <w:tc>
          <w:tcPr>
            <w:tcW w:w="3063" w:type="pct"/>
            <w:tcBorders>
              <w:top w:val="single" w:sz="7" w:space="0" w:color="000000"/>
              <w:left w:val="single" w:sz="5" w:space="0" w:color="000000"/>
              <w:bottom w:val="single" w:sz="5" w:space="0" w:color="000000"/>
              <w:right w:val="single" w:sz="7" w:space="0" w:color="000000"/>
            </w:tcBorders>
          </w:tcPr>
          <w:p w14:paraId="6C87B057"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B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4</w:t>
            </w:r>
          </w:p>
        </w:tc>
        <w:tc>
          <w:tcPr>
            <w:tcW w:w="1937" w:type="pct"/>
            <w:tcBorders>
              <w:top w:val="single" w:sz="7" w:space="0" w:color="000000"/>
              <w:left w:val="single" w:sz="7" w:space="0" w:color="000000"/>
              <w:bottom w:val="single" w:sz="5" w:space="0" w:color="000000"/>
              <w:right w:val="single" w:sz="5" w:space="0" w:color="000000"/>
            </w:tcBorders>
            <w:vAlign w:val="center"/>
          </w:tcPr>
          <w:p w14:paraId="2C84F7B6"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0.50 por </w:t>
            </w:r>
            <w:r w:rsidRPr="00E57BF8">
              <w:rPr>
                <w:rFonts w:ascii="Arial" w:eastAsia="Arial" w:hAnsi="Arial"/>
                <w:spacing w:val="-1"/>
                <w:sz w:val="20"/>
                <w:szCs w:val="20"/>
              </w:rPr>
              <w:t>M</w:t>
            </w:r>
            <w:r w:rsidRPr="00E57BF8">
              <w:rPr>
                <w:rFonts w:ascii="Arial" w:eastAsia="Arial" w:hAnsi="Arial"/>
                <w:sz w:val="20"/>
                <w:szCs w:val="20"/>
              </w:rPr>
              <w:t>2</w:t>
            </w:r>
          </w:p>
        </w:tc>
      </w:tr>
    </w:tbl>
    <w:p w14:paraId="5592B580" w14:textId="77777777" w:rsidR="0040495F" w:rsidRPr="00E57BF8" w:rsidRDefault="0040495F" w:rsidP="0040495F">
      <w:pPr>
        <w:spacing w:after="0"/>
        <w:ind w:right="43"/>
        <w:jc w:val="both"/>
        <w:rPr>
          <w:rFonts w:ascii="Arial" w:eastAsia="Times New Roman" w:hAnsi="Arial"/>
          <w:sz w:val="20"/>
          <w:szCs w:val="20"/>
        </w:rPr>
      </w:pPr>
    </w:p>
    <w:p w14:paraId="7849E3DC" w14:textId="77777777" w:rsidR="0040495F" w:rsidRPr="00E57BF8" w:rsidRDefault="0040495F" w:rsidP="0040495F">
      <w:pPr>
        <w:spacing w:after="0"/>
        <w:ind w:right="43"/>
        <w:jc w:val="both"/>
        <w:rPr>
          <w:rFonts w:ascii="Arial" w:eastAsia="Arial" w:hAnsi="Arial"/>
          <w:sz w:val="20"/>
          <w:szCs w:val="20"/>
        </w:rPr>
      </w:pPr>
      <w:r w:rsidRPr="00E57BF8">
        <w:rPr>
          <w:rFonts w:ascii="Arial" w:eastAsia="Arial" w:hAnsi="Arial"/>
          <w:b/>
          <w:position w:val="-1"/>
          <w:sz w:val="20"/>
          <w:szCs w:val="20"/>
        </w:rPr>
        <w:t>III.- Constancia de Unión</w:t>
      </w:r>
      <w:r w:rsidRPr="00E57BF8">
        <w:rPr>
          <w:rFonts w:ascii="Arial" w:eastAsia="Arial" w:hAnsi="Arial"/>
          <w:b/>
          <w:spacing w:val="1"/>
          <w:position w:val="-1"/>
          <w:sz w:val="20"/>
          <w:szCs w:val="20"/>
        </w:rPr>
        <w:t xml:space="preserve"> </w:t>
      </w:r>
      <w:r w:rsidRPr="00E57BF8">
        <w:rPr>
          <w:rFonts w:ascii="Arial" w:eastAsia="Arial" w:hAnsi="Arial"/>
          <w:b/>
          <w:position w:val="-1"/>
          <w:sz w:val="20"/>
          <w:szCs w:val="20"/>
        </w:rPr>
        <w:t>y</w:t>
      </w:r>
      <w:r w:rsidRPr="00E57BF8">
        <w:rPr>
          <w:rFonts w:ascii="Arial" w:eastAsia="Arial" w:hAnsi="Arial"/>
          <w:b/>
          <w:spacing w:val="-2"/>
          <w:position w:val="-1"/>
          <w:sz w:val="20"/>
          <w:szCs w:val="20"/>
        </w:rPr>
        <w:t xml:space="preserve"> </w:t>
      </w:r>
      <w:r w:rsidRPr="00E57BF8">
        <w:rPr>
          <w:rFonts w:ascii="Arial" w:eastAsia="Arial" w:hAnsi="Arial"/>
          <w:b/>
          <w:position w:val="-1"/>
          <w:sz w:val="20"/>
          <w:szCs w:val="20"/>
        </w:rPr>
        <w:t>D</w:t>
      </w:r>
      <w:r w:rsidRPr="00E57BF8">
        <w:rPr>
          <w:rFonts w:ascii="Arial" w:eastAsia="Arial" w:hAnsi="Arial"/>
          <w:b/>
          <w:spacing w:val="2"/>
          <w:position w:val="-1"/>
          <w:sz w:val="20"/>
          <w:szCs w:val="20"/>
        </w:rPr>
        <w:t>i</w:t>
      </w:r>
      <w:r w:rsidRPr="00E57BF8">
        <w:rPr>
          <w:rFonts w:ascii="Arial" w:eastAsia="Arial" w:hAnsi="Arial"/>
          <w:b/>
          <w:position w:val="-1"/>
          <w:sz w:val="20"/>
          <w:szCs w:val="20"/>
        </w:rPr>
        <w:t xml:space="preserve">visión </w:t>
      </w:r>
      <w:r w:rsidRPr="00E57BF8">
        <w:rPr>
          <w:rFonts w:ascii="Arial" w:eastAsia="Arial" w:hAnsi="Arial"/>
          <w:b/>
          <w:spacing w:val="1"/>
          <w:position w:val="-1"/>
          <w:sz w:val="20"/>
          <w:szCs w:val="20"/>
        </w:rPr>
        <w:t>d</w:t>
      </w:r>
      <w:r w:rsidRPr="00E57BF8">
        <w:rPr>
          <w:rFonts w:ascii="Arial" w:eastAsia="Arial" w:hAnsi="Arial"/>
          <w:b/>
          <w:position w:val="-1"/>
          <w:sz w:val="20"/>
          <w:szCs w:val="20"/>
        </w:rPr>
        <w:t>e Inmuebles se pagará:</w:t>
      </w:r>
    </w:p>
    <w:tbl>
      <w:tblPr>
        <w:tblW w:w="4832" w:type="pct"/>
        <w:tblCellMar>
          <w:left w:w="0" w:type="dxa"/>
          <w:right w:w="0" w:type="dxa"/>
        </w:tblCellMar>
        <w:tblLook w:val="01E0" w:firstRow="1" w:lastRow="1" w:firstColumn="1" w:lastColumn="1" w:noHBand="0" w:noVBand="0"/>
      </w:tblPr>
      <w:tblGrid>
        <w:gridCol w:w="5393"/>
        <w:gridCol w:w="3410"/>
      </w:tblGrid>
      <w:tr w:rsidR="0040495F" w:rsidRPr="00E57BF8" w14:paraId="6B260A14" w14:textId="77777777" w:rsidTr="00FC0209">
        <w:trPr>
          <w:trHeight w:hRule="exact" w:val="358"/>
        </w:trPr>
        <w:tc>
          <w:tcPr>
            <w:tcW w:w="3063" w:type="pct"/>
            <w:tcBorders>
              <w:top w:val="single" w:sz="5" w:space="0" w:color="000000"/>
              <w:left w:val="single" w:sz="5" w:space="0" w:color="000000"/>
              <w:bottom w:val="single" w:sz="7" w:space="0" w:color="000000"/>
              <w:right w:val="single" w:sz="7" w:space="0" w:color="000000"/>
            </w:tcBorders>
          </w:tcPr>
          <w:p w14:paraId="45B7727F"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A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1</w:t>
            </w:r>
          </w:p>
        </w:tc>
        <w:tc>
          <w:tcPr>
            <w:tcW w:w="1937" w:type="pct"/>
            <w:tcBorders>
              <w:top w:val="single" w:sz="5" w:space="0" w:color="000000"/>
              <w:left w:val="single" w:sz="7" w:space="0" w:color="000000"/>
              <w:bottom w:val="single" w:sz="7" w:space="0" w:color="000000"/>
              <w:right w:val="single" w:sz="5" w:space="0" w:color="000000"/>
            </w:tcBorders>
            <w:vAlign w:val="center"/>
          </w:tcPr>
          <w:p w14:paraId="29B04A7B"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3.00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7F85F849" w14:textId="77777777" w:rsidTr="00FC0209">
        <w:trPr>
          <w:trHeight w:hRule="exact" w:val="360"/>
        </w:trPr>
        <w:tc>
          <w:tcPr>
            <w:tcW w:w="3063" w:type="pct"/>
            <w:tcBorders>
              <w:top w:val="single" w:sz="7" w:space="0" w:color="000000"/>
              <w:left w:val="single" w:sz="5" w:space="0" w:color="000000"/>
              <w:bottom w:val="single" w:sz="7" w:space="0" w:color="000000"/>
              <w:right w:val="single" w:sz="7" w:space="0" w:color="000000"/>
            </w:tcBorders>
          </w:tcPr>
          <w:p w14:paraId="2D5D805A"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A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2</w:t>
            </w:r>
          </w:p>
        </w:tc>
        <w:tc>
          <w:tcPr>
            <w:tcW w:w="1937" w:type="pct"/>
            <w:tcBorders>
              <w:top w:val="single" w:sz="7" w:space="0" w:color="000000"/>
              <w:left w:val="single" w:sz="7" w:space="0" w:color="000000"/>
              <w:bottom w:val="single" w:sz="7" w:space="0" w:color="000000"/>
              <w:right w:val="single" w:sz="5" w:space="0" w:color="000000"/>
            </w:tcBorders>
            <w:vAlign w:val="center"/>
          </w:tcPr>
          <w:p w14:paraId="7711C380"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3.00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5D42C3B1" w14:textId="77777777" w:rsidTr="00FC0209">
        <w:trPr>
          <w:trHeight w:hRule="exact" w:val="358"/>
        </w:trPr>
        <w:tc>
          <w:tcPr>
            <w:tcW w:w="3063" w:type="pct"/>
            <w:tcBorders>
              <w:top w:val="single" w:sz="7" w:space="0" w:color="000000"/>
              <w:left w:val="single" w:sz="5" w:space="0" w:color="000000"/>
              <w:bottom w:val="single" w:sz="5" w:space="0" w:color="000000"/>
              <w:right w:val="single" w:sz="7" w:space="0" w:color="000000"/>
            </w:tcBorders>
          </w:tcPr>
          <w:p w14:paraId="51931336"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A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3</w:t>
            </w:r>
          </w:p>
        </w:tc>
        <w:tc>
          <w:tcPr>
            <w:tcW w:w="1937" w:type="pct"/>
            <w:tcBorders>
              <w:top w:val="single" w:sz="7" w:space="0" w:color="000000"/>
              <w:left w:val="single" w:sz="7" w:space="0" w:color="000000"/>
              <w:bottom w:val="single" w:sz="5" w:space="0" w:color="000000"/>
              <w:right w:val="single" w:sz="5" w:space="0" w:color="000000"/>
            </w:tcBorders>
            <w:vAlign w:val="center"/>
          </w:tcPr>
          <w:p w14:paraId="1254E0DA"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3.00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622E528B" w14:textId="77777777" w:rsidTr="00FC0209">
        <w:trPr>
          <w:trHeight w:hRule="exact" w:val="358"/>
        </w:trPr>
        <w:tc>
          <w:tcPr>
            <w:tcW w:w="3063" w:type="pct"/>
            <w:tcBorders>
              <w:top w:val="single" w:sz="5" w:space="0" w:color="000000"/>
              <w:left w:val="single" w:sz="5" w:space="0" w:color="000000"/>
              <w:bottom w:val="single" w:sz="7" w:space="0" w:color="000000"/>
              <w:right w:val="single" w:sz="7" w:space="0" w:color="000000"/>
            </w:tcBorders>
          </w:tcPr>
          <w:p w14:paraId="655A357D"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A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4</w:t>
            </w:r>
          </w:p>
        </w:tc>
        <w:tc>
          <w:tcPr>
            <w:tcW w:w="1937" w:type="pct"/>
            <w:tcBorders>
              <w:top w:val="single" w:sz="5" w:space="0" w:color="000000"/>
              <w:left w:val="single" w:sz="7" w:space="0" w:color="000000"/>
              <w:bottom w:val="single" w:sz="7" w:space="0" w:color="000000"/>
              <w:right w:val="single" w:sz="5" w:space="0" w:color="000000"/>
            </w:tcBorders>
            <w:vAlign w:val="center"/>
          </w:tcPr>
          <w:p w14:paraId="50C2F498"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3.00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580DB164" w14:textId="77777777" w:rsidTr="00FC0209">
        <w:trPr>
          <w:trHeight w:hRule="exact" w:val="360"/>
        </w:trPr>
        <w:tc>
          <w:tcPr>
            <w:tcW w:w="3063" w:type="pct"/>
            <w:tcBorders>
              <w:top w:val="single" w:sz="7" w:space="0" w:color="000000"/>
              <w:left w:val="single" w:sz="5" w:space="0" w:color="000000"/>
              <w:bottom w:val="single" w:sz="7" w:space="0" w:color="000000"/>
              <w:right w:val="single" w:sz="7" w:space="0" w:color="000000"/>
            </w:tcBorders>
          </w:tcPr>
          <w:p w14:paraId="26218AD8"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B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1</w:t>
            </w:r>
          </w:p>
        </w:tc>
        <w:tc>
          <w:tcPr>
            <w:tcW w:w="1937" w:type="pct"/>
            <w:tcBorders>
              <w:top w:val="single" w:sz="7" w:space="0" w:color="000000"/>
              <w:left w:val="single" w:sz="7" w:space="0" w:color="000000"/>
              <w:bottom w:val="single" w:sz="7" w:space="0" w:color="000000"/>
              <w:right w:val="single" w:sz="5" w:space="0" w:color="000000"/>
            </w:tcBorders>
            <w:vAlign w:val="center"/>
          </w:tcPr>
          <w:p w14:paraId="6FD84CF8"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2.50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39D61283" w14:textId="77777777" w:rsidTr="00FC0209">
        <w:trPr>
          <w:trHeight w:hRule="exact" w:val="360"/>
        </w:trPr>
        <w:tc>
          <w:tcPr>
            <w:tcW w:w="3063" w:type="pct"/>
            <w:tcBorders>
              <w:top w:val="single" w:sz="7" w:space="0" w:color="000000"/>
              <w:left w:val="single" w:sz="5" w:space="0" w:color="000000"/>
              <w:bottom w:val="single" w:sz="7" w:space="0" w:color="000000"/>
              <w:right w:val="single" w:sz="7" w:space="0" w:color="000000"/>
            </w:tcBorders>
          </w:tcPr>
          <w:p w14:paraId="205B275E"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B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2</w:t>
            </w:r>
          </w:p>
        </w:tc>
        <w:tc>
          <w:tcPr>
            <w:tcW w:w="1937" w:type="pct"/>
            <w:tcBorders>
              <w:top w:val="single" w:sz="7" w:space="0" w:color="000000"/>
              <w:left w:val="single" w:sz="7" w:space="0" w:color="000000"/>
              <w:bottom w:val="single" w:sz="7" w:space="0" w:color="000000"/>
              <w:right w:val="single" w:sz="5" w:space="0" w:color="000000"/>
            </w:tcBorders>
            <w:vAlign w:val="center"/>
          </w:tcPr>
          <w:p w14:paraId="6401F30C"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2.50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6827BA92" w14:textId="77777777" w:rsidTr="00FC0209">
        <w:trPr>
          <w:trHeight w:hRule="exact" w:val="360"/>
        </w:trPr>
        <w:tc>
          <w:tcPr>
            <w:tcW w:w="3063" w:type="pct"/>
            <w:tcBorders>
              <w:top w:val="single" w:sz="7" w:space="0" w:color="000000"/>
              <w:left w:val="single" w:sz="5" w:space="0" w:color="000000"/>
              <w:bottom w:val="single" w:sz="7" w:space="0" w:color="000000"/>
              <w:right w:val="single" w:sz="7" w:space="0" w:color="000000"/>
            </w:tcBorders>
          </w:tcPr>
          <w:p w14:paraId="64910ECB"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B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3</w:t>
            </w:r>
          </w:p>
        </w:tc>
        <w:tc>
          <w:tcPr>
            <w:tcW w:w="1937" w:type="pct"/>
            <w:tcBorders>
              <w:top w:val="single" w:sz="7" w:space="0" w:color="000000"/>
              <w:left w:val="single" w:sz="7" w:space="0" w:color="000000"/>
              <w:bottom w:val="single" w:sz="7" w:space="0" w:color="000000"/>
              <w:right w:val="single" w:sz="5" w:space="0" w:color="000000"/>
            </w:tcBorders>
            <w:vAlign w:val="center"/>
          </w:tcPr>
          <w:p w14:paraId="2BF16E78"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2.50 por </w:t>
            </w:r>
            <w:r w:rsidRPr="00E57BF8">
              <w:rPr>
                <w:rFonts w:ascii="Arial" w:eastAsia="Arial" w:hAnsi="Arial"/>
                <w:spacing w:val="-1"/>
                <w:sz w:val="20"/>
                <w:szCs w:val="20"/>
              </w:rPr>
              <w:t>M</w:t>
            </w:r>
            <w:r w:rsidRPr="00E57BF8">
              <w:rPr>
                <w:rFonts w:ascii="Arial" w:eastAsia="Arial" w:hAnsi="Arial"/>
                <w:sz w:val="20"/>
                <w:szCs w:val="20"/>
              </w:rPr>
              <w:t>2</w:t>
            </w:r>
          </w:p>
        </w:tc>
      </w:tr>
      <w:tr w:rsidR="0040495F" w:rsidRPr="00E57BF8" w14:paraId="704D6F25" w14:textId="77777777" w:rsidTr="00FC0209">
        <w:trPr>
          <w:trHeight w:hRule="exact" w:val="358"/>
        </w:trPr>
        <w:tc>
          <w:tcPr>
            <w:tcW w:w="3063" w:type="pct"/>
            <w:tcBorders>
              <w:top w:val="single" w:sz="7" w:space="0" w:color="000000"/>
              <w:left w:val="single" w:sz="5" w:space="0" w:color="000000"/>
              <w:bottom w:val="single" w:sz="5" w:space="0" w:color="000000"/>
              <w:right w:val="single" w:sz="7" w:space="0" w:color="000000"/>
            </w:tcBorders>
          </w:tcPr>
          <w:p w14:paraId="572D7018" w14:textId="77777777" w:rsidR="0040495F" w:rsidRPr="00E57BF8" w:rsidRDefault="0040495F" w:rsidP="00FC0209">
            <w:pPr>
              <w:spacing w:after="0"/>
              <w:ind w:right="43"/>
              <w:jc w:val="both"/>
              <w:rPr>
                <w:rFonts w:ascii="Arial" w:eastAsia="Arial" w:hAnsi="Arial"/>
                <w:sz w:val="20"/>
                <w:szCs w:val="20"/>
              </w:rPr>
            </w:pPr>
            <w:r w:rsidRPr="00E57BF8">
              <w:rPr>
                <w:rFonts w:ascii="Arial" w:eastAsia="Arial" w:hAnsi="Arial"/>
                <w:sz w:val="20"/>
                <w:szCs w:val="20"/>
              </w:rPr>
              <w:t>Tipo B cl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4</w:t>
            </w:r>
          </w:p>
        </w:tc>
        <w:tc>
          <w:tcPr>
            <w:tcW w:w="1937" w:type="pct"/>
            <w:tcBorders>
              <w:top w:val="single" w:sz="7" w:space="0" w:color="000000"/>
              <w:left w:val="single" w:sz="7" w:space="0" w:color="000000"/>
              <w:bottom w:val="single" w:sz="5" w:space="0" w:color="000000"/>
              <w:right w:val="single" w:sz="5" w:space="0" w:color="000000"/>
            </w:tcBorders>
            <w:vAlign w:val="center"/>
          </w:tcPr>
          <w:p w14:paraId="053228A2" w14:textId="77777777" w:rsidR="0040495F" w:rsidRPr="00E57BF8" w:rsidRDefault="0040495F" w:rsidP="00FC0209">
            <w:pPr>
              <w:spacing w:after="0"/>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2.50 por </w:t>
            </w:r>
            <w:r w:rsidRPr="00E57BF8">
              <w:rPr>
                <w:rFonts w:ascii="Arial" w:eastAsia="Arial" w:hAnsi="Arial"/>
                <w:spacing w:val="-1"/>
                <w:sz w:val="20"/>
                <w:szCs w:val="20"/>
              </w:rPr>
              <w:t>M</w:t>
            </w:r>
            <w:r w:rsidRPr="00E57BF8">
              <w:rPr>
                <w:rFonts w:ascii="Arial" w:eastAsia="Arial" w:hAnsi="Arial"/>
                <w:sz w:val="20"/>
                <w:szCs w:val="20"/>
              </w:rPr>
              <w:t>2</w:t>
            </w:r>
          </w:p>
        </w:tc>
      </w:tr>
    </w:tbl>
    <w:p w14:paraId="65ADC34B" w14:textId="77777777" w:rsidR="0040495F" w:rsidRPr="00E57BF8" w:rsidRDefault="0040495F" w:rsidP="0040495F">
      <w:pPr>
        <w:spacing w:after="0"/>
        <w:ind w:right="43"/>
        <w:jc w:val="both"/>
        <w:rPr>
          <w:rFonts w:ascii="Arial" w:eastAsia="Times New Roman" w:hAnsi="Arial"/>
          <w:sz w:val="20"/>
          <w:szCs w:val="20"/>
        </w:rPr>
      </w:pPr>
    </w:p>
    <w:p w14:paraId="562A00F7" w14:textId="77777777" w:rsidR="0040495F" w:rsidRDefault="0040495F" w:rsidP="0040495F">
      <w:pPr>
        <w:spacing w:after="0"/>
        <w:ind w:right="43"/>
        <w:jc w:val="both"/>
        <w:rPr>
          <w:rFonts w:ascii="Arial" w:eastAsia="Arial" w:hAnsi="Arial"/>
          <w:sz w:val="20"/>
          <w:szCs w:val="20"/>
        </w:rPr>
      </w:pPr>
      <w:r w:rsidRPr="00E57BF8">
        <w:rPr>
          <w:rFonts w:ascii="Arial" w:eastAsia="Arial" w:hAnsi="Arial"/>
          <w:sz w:val="20"/>
          <w:szCs w:val="20"/>
        </w:rPr>
        <w:t>Las</w:t>
      </w:r>
      <w:r w:rsidRPr="00E57BF8">
        <w:rPr>
          <w:rFonts w:ascii="Arial" w:eastAsia="Arial" w:hAnsi="Arial"/>
          <w:spacing w:val="46"/>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a</w:t>
      </w:r>
      <w:r w:rsidRPr="00E57BF8">
        <w:rPr>
          <w:rFonts w:ascii="Arial" w:eastAsia="Arial" w:hAnsi="Arial"/>
          <w:sz w:val="20"/>
          <w:szCs w:val="20"/>
        </w:rPr>
        <w:t>r</w:t>
      </w:r>
      <w:r w:rsidRPr="00E57BF8">
        <w:rPr>
          <w:rFonts w:ascii="Arial" w:eastAsia="Arial" w:hAnsi="Arial"/>
          <w:spacing w:val="-1"/>
          <w:sz w:val="20"/>
          <w:szCs w:val="20"/>
        </w:rPr>
        <w:t>a</w:t>
      </w:r>
      <w:r w:rsidRPr="00E57BF8">
        <w:rPr>
          <w:rFonts w:ascii="Arial" w:eastAsia="Arial" w:hAnsi="Arial"/>
          <w:sz w:val="20"/>
          <w:szCs w:val="20"/>
        </w:rPr>
        <w:t>cter</w:t>
      </w:r>
      <w:r w:rsidRPr="00E57BF8">
        <w:rPr>
          <w:rFonts w:ascii="Arial" w:eastAsia="Arial" w:hAnsi="Arial"/>
          <w:spacing w:val="-2"/>
          <w:sz w:val="20"/>
          <w:szCs w:val="20"/>
        </w:rPr>
        <w:t>í</w:t>
      </w:r>
      <w:r w:rsidRPr="00E57BF8">
        <w:rPr>
          <w:rFonts w:ascii="Arial" w:eastAsia="Arial" w:hAnsi="Arial"/>
          <w:spacing w:val="1"/>
          <w:sz w:val="20"/>
          <w:szCs w:val="20"/>
        </w:rPr>
        <w:t>s</w:t>
      </w:r>
      <w:r w:rsidRPr="00E57BF8">
        <w:rPr>
          <w:rFonts w:ascii="Arial" w:eastAsia="Arial" w:hAnsi="Arial"/>
          <w:sz w:val="20"/>
          <w:szCs w:val="20"/>
        </w:rPr>
        <w:t>tic</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45"/>
          <w:sz w:val="20"/>
          <w:szCs w:val="20"/>
        </w:rPr>
        <w:t xml:space="preserve"> </w:t>
      </w:r>
      <w:r w:rsidRPr="00E57BF8">
        <w:rPr>
          <w:rFonts w:ascii="Arial" w:eastAsia="Arial" w:hAnsi="Arial"/>
          <w:sz w:val="20"/>
          <w:szCs w:val="20"/>
        </w:rPr>
        <w:t>que</w:t>
      </w:r>
      <w:r w:rsidRPr="00E57BF8">
        <w:rPr>
          <w:rFonts w:ascii="Arial" w:eastAsia="Arial" w:hAnsi="Arial"/>
          <w:spacing w:val="46"/>
          <w:sz w:val="20"/>
          <w:szCs w:val="20"/>
        </w:rPr>
        <w:t xml:space="preserve"> </w:t>
      </w:r>
      <w:r w:rsidRPr="00E57BF8">
        <w:rPr>
          <w:rFonts w:ascii="Arial" w:eastAsia="Arial" w:hAnsi="Arial"/>
          <w:spacing w:val="-1"/>
          <w:sz w:val="20"/>
          <w:szCs w:val="20"/>
        </w:rPr>
        <w:t>id</w:t>
      </w:r>
      <w:r w:rsidRPr="00E57BF8">
        <w:rPr>
          <w:rFonts w:ascii="Arial" w:eastAsia="Arial" w:hAnsi="Arial"/>
          <w:sz w:val="20"/>
          <w:szCs w:val="20"/>
        </w:rPr>
        <w:t>entifican</w:t>
      </w:r>
      <w:r w:rsidRPr="00E57BF8">
        <w:rPr>
          <w:rFonts w:ascii="Arial" w:eastAsia="Arial" w:hAnsi="Arial"/>
          <w:spacing w:val="45"/>
          <w:sz w:val="20"/>
          <w:szCs w:val="20"/>
        </w:rPr>
        <w:t xml:space="preserve"> </w:t>
      </w:r>
      <w:r w:rsidRPr="00E57BF8">
        <w:rPr>
          <w:rFonts w:ascii="Arial" w:eastAsia="Arial" w:hAnsi="Arial"/>
          <w:sz w:val="20"/>
          <w:szCs w:val="20"/>
        </w:rPr>
        <w:t>a</w:t>
      </w:r>
      <w:r w:rsidRPr="00E57BF8">
        <w:rPr>
          <w:rFonts w:ascii="Arial" w:eastAsia="Arial" w:hAnsi="Arial"/>
          <w:spacing w:val="46"/>
          <w:sz w:val="20"/>
          <w:szCs w:val="20"/>
        </w:rPr>
        <w:t xml:space="preserve"> </w:t>
      </w:r>
      <w:r w:rsidRPr="00E57BF8">
        <w:rPr>
          <w:rFonts w:ascii="Arial" w:eastAsia="Arial" w:hAnsi="Arial"/>
          <w:sz w:val="20"/>
          <w:szCs w:val="20"/>
        </w:rPr>
        <w:t>l</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45"/>
          <w:sz w:val="20"/>
          <w:szCs w:val="20"/>
        </w:rPr>
        <w:t xml:space="preserve"> </w:t>
      </w:r>
      <w:r w:rsidRPr="00E57BF8">
        <w:rPr>
          <w:rFonts w:ascii="Arial" w:eastAsia="Arial" w:hAnsi="Arial"/>
          <w:sz w:val="20"/>
          <w:szCs w:val="20"/>
        </w:rPr>
        <w:t>co</w:t>
      </w:r>
      <w:r w:rsidRPr="00E57BF8">
        <w:rPr>
          <w:rFonts w:ascii="Arial" w:eastAsia="Arial" w:hAnsi="Arial"/>
          <w:spacing w:val="-1"/>
          <w:sz w:val="20"/>
          <w:szCs w:val="20"/>
        </w:rPr>
        <w:t>n</w:t>
      </w:r>
      <w:r w:rsidRPr="00E57BF8">
        <w:rPr>
          <w:rFonts w:ascii="Arial" w:eastAsia="Arial" w:hAnsi="Arial"/>
          <w:spacing w:val="1"/>
          <w:sz w:val="20"/>
          <w:szCs w:val="20"/>
        </w:rPr>
        <w:t>s</w:t>
      </w:r>
      <w:r w:rsidRPr="00E57BF8">
        <w:rPr>
          <w:rFonts w:ascii="Arial" w:eastAsia="Arial" w:hAnsi="Arial"/>
          <w:sz w:val="20"/>
          <w:szCs w:val="20"/>
        </w:rPr>
        <w:t>tr</w:t>
      </w:r>
      <w:r w:rsidRPr="00E57BF8">
        <w:rPr>
          <w:rFonts w:ascii="Arial" w:eastAsia="Arial" w:hAnsi="Arial"/>
          <w:spacing w:val="-1"/>
          <w:sz w:val="20"/>
          <w:szCs w:val="20"/>
        </w:rPr>
        <w:t>uc</w:t>
      </w:r>
      <w:r w:rsidRPr="00E57BF8">
        <w:rPr>
          <w:rFonts w:ascii="Arial" w:eastAsia="Arial" w:hAnsi="Arial"/>
          <w:sz w:val="20"/>
          <w:szCs w:val="20"/>
        </w:rPr>
        <w:t>ci</w:t>
      </w:r>
      <w:r w:rsidRPr="00E57BF8">
        <w:rPr>
          <w:rFonts w:ascii="Arial" w:eastAsia="Arial" w:hAnsi="Arial"/>
          <w:spacing w:val="-2"/>
          <w:sz w:val="20"/>
          <w:szCs w:val="20"/>
        </w:rPr>
        <w:t>o</w:t>
      </w:r>
      <w:r w:rsidRPr="00E57BF8">
        <w:rPr>
          <w:rFonts w:ascii="Arial" w:eastAsia="Arial" w:hAnsi="Arial"/>
          <w:sz w:val="20"/>
          <w:szCs w:val="20"/>
        </w:rPr>
        <w:t>nes</w:t>
      </w:r>
      <w:r w:rsidRPr="00E57BF8">
        <w:rPr>
          <w:rFonts w:ascii="Arial" w:eastAsia="Arial" w:hAnsi="Arial"/>
          <w:spacing w:val="46"/>
          <w:sz w:val="20"/>
          <w:szCs w:val="20"/>
        </w:rPr>
        <w:t xml:space="preserve"> </w:t>
      </w:r>
      <w:r w:rsidRPr="00E57BF8">
        <w:rPr>
          <w:rFonts w:ascii="Arial" w:eastAsia="Arial" w:hAnsi="Arial"/>
          <w:sz w:val="20"/>
          <w:szCs w:val="20"/>
        </w:rPr>
        <w:t>p</w:t>
      </w:r>
      <w:r w:rsidRPr="00E57BF8">
        <w:rPr>
          <w:rFonts w:ascii="Arial" w:eastAsia="Arial" w:hAnsi="Arial"/>
          <w:spacing w:val="-1"/>
          <w:sz w:val="20"/>
          <w:szCs w:val="20"/>
        </w:rPr>
        <w:t>o</w:t>
      </w:r>
      <w:r w:rsidRPr="00E57BF8">
        <w:rPr>
          <w:rFonts w:ascii="Arial" w:eastAsia="Arial" w:hAnsi="Arial"/>
          <w:sz w:val="20"/>
          <w:szCs w:val="20"/>
        </w:rPr>
        <w:t>r</w:t>
      </w:r>
      <w:r w:rsidRPr="00E57BF8">
        <w:rPr>
          <w:rFonts w:ascii="Arial" w:eastAsia="Arial" w:hAnsi="Arial"/>
          <w:spacing w:val="45"/>
          <w:sz w:val="20"/>
          <w:szCs w:val="20"/>
        </w:rPr>
        <w:t xml:space="preserve"> </w:t>
      </w:r>
      <w:r w:rsidRPr="00E57BF8">
        <w:rPr>
          <w:rFonts w:ascii="Arial" w:eastAsia="Arial" w:hAnsi="Arial"/>
          <w:sz w:val="20"/>
          <w:szCs w:val="20"/>
        </w:rPr>
        <w:t>su</w:t>
      </w:r>
      <w:r w:rsidRPr="00E57BF8">
        <w:rPr>
          <w:rFonts w:ascii="Arial" w:eastAsia="Arial" w:hAnsi="Arial"/>
          <w:spacing w:val="46"/>
          <w:sz w:val="20"/>
          <w:szCs w:val="20"/>
        </w:rPr>
        <w:t xml:space="preserve"> </w:t>
      </w:r>
      <w:r w:rsidRPr="00E57BF8">
        <w:rPr>
          <w:rFonts w:ascii="Arial" w:eastAsia="Arial" w:hAnsi="Arial"/>
          <w:sz w:val="20"/>
          <w:szCs w:val="20"/>
        </w:rPr>
        <w:t>t</w:t>
      </w:r>
      <w:r w:rsidRPr="00E57BF8">
        <w:rPr>
          <w:rFonts w:ascii="Arial" w:eastAsia="Arial" w:hAnsi="Arial"/>
          <w:spacing w:val="-1"/>
          <w:sz w:val="20"/>
          <w:szCs w:val="20"/>
        </w:rPr>
        <w:t>i</w:t>
      </w:r>
      <w:r w:rsidRPr="00E57BF8">
        <w:rPr>
          <w:rFonts w:ascii="Arial" w:eastAsia="Arial" w:hAnsi="Arial"/>
          <w:sz w:val="20"/>
          <w:szCs w:val="20"/>
        </w:rPr>
        <w:t>po</w:t>
      </w:r>
      <w:r w:rsidRPr="00E57BF8">
        <w:rPr>
          <w:rFonts w:ascii="Arial" w:eastAsia="Arial" w:hAnsi="Arial"/>
          <w:spacing w:val="46"/>
          <w:sz w:val="20"/>
          <w:szCs w:val="20"/>
        </w:rPr>
        <w:t xml:space="preserve"> </w:t>
      </w:r>
      <w:r w:rsidRPr="00E57BF8">
        <w:rPr>
          <w:rFonts w:ascii="Arial" w:eastAsia="Arial" w:hAnsi="Arial"/>
          <w:sz w:val="20"/>
          <w:szCs w:val="20"/>
        </w:rPr>
        <w:t>y</w:t>
      </w:r>
      <w:r w:rsidRPr="00E57BF8">
        <w:rPr>
          <w:rFonts w:ascii="Arial" w:eastAsia="Arial" w:hAnsi="Arial"/>
          <w:spacing w:val="46"/>
          <w:sz w:val="20"/>
          <w:szCs w:val="20"/>
        </w:rPr>
        <w:t xml:space="preserve"> </w:t>
      </w:r>
      <w:r w:rsidRPr="00E57BF8">
        <w:rPr>
          <w:rFonts w:ascii="Arial" w:eastAsia="Arial" w:hAnsi="Arial"/>
          <w:sz w:val="20"/>
          <w:szCs w:val="20"/>
        </w:rPr>
        <w:t>su</w:t>
      </w:r>
      <w:r w:rsidRPr="00E57BF8">
        <w:rPr>
          <w:rFonts w:ascii="Arial" w:eastAsia="Arial" w:hAnsi="Arial"/>
          <w:spacing w:val="45"/>
          <w:sz w:val="20"/>
          <w:szCs w:val="20"/>
        </w:rPr>
        <w:t xml:space="preserve"> </w:t>
      </w:r>
      <w:r w:rsidRPr="00E57BF8">
        <w:rPr>
          <w:rFonts w:ascii="Arial" w:eastAsia="Arial" w:hAnsi="Arial"/>
          <w:sz w:val="20"/>
          <w:szCs w:val="20"/>
        </w:rPr>
        <w:t>cl</w:t>
      </w:r>
      <w:r w:rsidRPr="00E57BF8">
        <w:rPr>
          <w:rFonts w:ascii="Arial" w:eastAsia="Arial" w:hAnsi="Arial"/>
          <w:spacing w:val="-1"/>
          <w:sz w:val="20"/>
          <w:szCs w:val="20"/>
        </w:rPr>
        <w:t>as</w:t>
      </w:r>
      <w:r w:rsidRPr="00E57BF8">
        <w:rPr>
          <w:rFonts w:ascii="Arial" w:eastAsia="Arial" w:hAnsi="Arial"/>
          <w:sz w:val="20"/>
          <w:szCs w:val="20"/>
        </w:rPr>
        <w:t>e</w:t>
      </w:r>
      <w:r w:rsidRPr="00E57BF8">
        <w:rPr>
          <w:rFonts w:ascii="Arial" w:eastAsia="Arial" w:hAnsi="Arial"/>
          <w:spacing w:val="46"/>
          <w:sz w:val="20"/>
          <w:szCs w:val="20"/>
        </w:rPr>
        <w:t xml:space="preserve"> </w:t>
      </w:r>
      <w:r w:rsidRPr="00E57BF8">
        <w:rPr>
          <w:rFonts w:ascii="Arial" w:eastAsia="Arial" w:hAnsi="Arial"/>
          <w:sz w:val="20"/>
          <w:szCs w:val="20"/>
        </w:rPr>
        <w:t>se</w:t>
      </w:r>
      <w:r w:rsidRPr="00E57BF8">
        <w:rPr>
          <w:rFonts w:ascii="Arial" w:eastAsia="Arial" w:hAnsi="Arial"/>
          <w:spacing w:val="46"/>
          <w:sz w:val="20"/>
          <w:szCs w:val="20"/>
        </w:rPr>
        <w:t xml:space="preserve"> </w:t>
      </w:r>
      <w:r w:rsidRPr="00E57BF8">
        <w:rPr>
          <w:rFonts w:ascii="Arial" w:eastAsia="Arial" w:hAnsi="Arial"/>
          <w:sz w:val="20"/>
          <w:szCs w:val="20"/>
        </w:rPr>
        <w:t>det</w:t>
      </w:r>
      <w:r w:rsidRPr="00E57BF8">
        <w:rPr>
          <w:rFonts w:ascii="Arial" w:eastAsia="Arial" w:hAnsi="Arial"/>
          <w:spacing w:val="-1"/>
          <w:sz w:val="20"/>
          <w:szCs w:val="20"/>
        </w:rPr>
        <w:t>e</w:t>
      </w:r>
      <w:r w:rsidRPr="00E57BF8">
        <w:rPr>
          <w:rFonts w:ascii="Arial" w:eastAsia="Arial" w:hAnsi="Arial"/>
          <w:sz w:val="20"/>
          <w:szCs w:val="20"/>
        </w:rPr>
        <w:t>rm</w:t>
      </w:r>
      <w:r w:rsidRPr="00E57BF8">
        <w:rPr>
          <w:rFonts w:ascii="Arial" w:eastAsia="Arial" w:hAnsi="Arial"/>
          <w:spacing w:val="-1"/>
          <w:sz w:val="20"/>
          <w:szCs w:val="20"/>
        </w:rPr>
        <w:t>i</w:t>
      </w:r>
      <w:r w:rsidRPr="00E57BF8">
        <w:rPr>
          <w:rFonts w:ascii="Arial" w:eastAsia="Arial" w:hAnsi="Arial"/>
          <w:sz w:val="20"/>
          <w:szCs w:val="20"/>
        </w:rPr>
        <w:t>nar</w:t>
      </w:r>
      <w:r w:rsidRPr="00E57BF8">
        <w:rPr>
          <w:rFonts w:ascii="Arial" w:eastAsia="Arial" w:hAnsi="Arial"/>
          <w:spacing w:val="-1"/>
          <w:sz w:val="20"/>
          <w:szCs w:val="20"/>
        </w:rPr>
        <w:t>á</w:t>
      </w:r>
      <w:r w:rsidRPr="00E57BF8">
        <w:rPr>
          <w:rFonts w:ascii="Arial" w:eastAsia="Arial" w:hAnsi="Arial"/>
          <w:sz w:val="20"/>
          <w:szCs w:val="20"/>
        </w:rPr>
        <w:t>n</w:t>
      </w:r>
      <w:r w:rsidRPr="00E57BF8">
        <w:rPr>
          <w:rFonts w:ascii="Arial" w:eastAsia="Arial" w:hAnsi="Arial"/>
          <w:spacing w:val="46"/>
          <w:sz w:val="20"/>
          <w:szCs w:val="20"/>
        </w:rPr>
        <w:t xml:space="preserve"> </w:t>
      </w:r>
      <w:r w:rsidRPr="00E57BF8">
        <w:rPr>
          <w:rFonts w:ascii="Arial" w:eastAsia="Arial" w:hAnsi="Arial"/>
          <w:spacing w:val="-1"/>
          <w:sz w:val="20"/>
          <w:szCs w:val="20"/>
        </w:rPr>
        <w:t>e</w:t>
      </w:r>
      <w:r w:rsidRPr="00E57BF8">
        <w:rPr>
          <w:rFonts w:ascii="Arial" w:eastAsia="Arial" w:hAnsi="Arial"/>
          <w:sz w:val="20"/>
          <w:szCs w:val="20"/>
        </w:rPr>
        <w:t>n conf</w:t>
      </w:r>
      <w:r w:rsidRPr="00E57BF8">
        <w:rPr>
          <w:rFonts w:ascii="Arial" w:eastAsia="Arial" w:hAnsi="Arial"/>
          <w:spacing w:val="-1"/>
          <w:sz w:val="20"/>
          <w:szCs w:val="20"/>
        </w:rPr>
        <w:t>o</w:t>
      </w:r>
      <w:r w:rsidRPr="00E57BF8">
        <w:rPr>
          <w:rFonts w:ascii="Arial" w:eastAsia="Arial" w:hAnsi="Arial"/>
          <w:sz w:val="20"/>
          <w:szCs w:val="20"/>
        </w:rPr>
        <w:t>rmi</w:t>
      </w:r>
      <w:r w:rsidRPr="00E57BF8">
        <w:rPr>
          <w:rFonts w:ascii="Arial" w:eastAsia="Arial" w:hAnsi="Arial"/>
          <w:spacing w:val="-1"/>
          <w:sz w:val="20"/>
          <w:szCs w:val="20"/>
        </w:rPr>
        <w:t>d</w:t>
      </w:r>
      <w:r w:rsidRPr="00E57BF8">
        <w:rPr>
          <w:rFonts w:ascii="Arial" w:eastAsia="Arial" w:hAnsi="Arial"/>
          <w:sz w:val="20"/>
          <w:szCs w:val="20"/>
        </w:rPr>
        <w:t>ad</w:t>
      </w:r>
      <w:r w:rsidRPr="00E57BF8">
        <w:rPr>
          <w:rFonts w:ascii="Arial" w:eastAsia="Arial" w:hAnsi="Arial"/>
          <w:spacing w:val="-1"/>
          <w:sz w:val="20"/>
          <w:szCs w:val="20"/>
        </w:rPr>
        <w:t xml:space="preserve"> </w:t>
      </w:r>
      <w:r w:rsidRPr="00E57BF8">
        <w:rPr>
          <w:rFonts w:ascii="Arial" w:eastAsia="Arial" w:hAnsi="Arial"/>
          <w:sz w:val="20"/>
          <w:szCs w:val="20"/>
        </w:rPr>
        <w:t xml:space="preserve">con lo </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tab</w:t>
      </w:r>
      <w:r w:rsidRPr="00E57BF8">
        <w:rPr>
          <w:rFonts w:ascii="Arial" w:eastAsia="Arial" w:hAnsi="Arial"/>
          <w:spacing w:val="-1"/>
          <w:sz w:val="20"/>
          <w:szCs w:val="20"/>
        </w:rPr>
        <w:t>l</w:t>
      </w:r>
      <w:r w:rsidRPr="00E57BF8">
        <w:rPr>
          <w:rFonts w:ascii="Arial" w:eastAsia="Arial" w:hAnsi="Arial"/>
          <w:sz w:val="20"/>
          <w:szCs w:val="20"/>
        </w:rPr>
        <w:t>eci</w:t>
      </w:r>
      <w:r w:rsidRPr="00E57BF8">
        <w:rPr>
          <w:rFonts w:ascii="Arial" w:eastAsia="Arial" w:hAnsi="Arial"/>
          <w:spacing w:val="-1"/>
          <w:sz w:val="20"/>
          <w:szCs w:val="20"/>
        </w:rPr>
        <w:t>d</w:t>
      </w:r>
      <w:r w:rsidRPr="00E57BF8">
        <w:rPr>
          <w:rFonts w:ascii="Arial" w:eastAsia="Arial" w:hAnsi="Arial"/>
          <w:sz w:val="20"/>
          <w:szCs w:val="20"/>
        </w:rPr>
        <w:t xml:space="preserve">o en la </w:t>
      </w:r>
      <w:r w:rsidRPr="00E57BF8">
        <w:rPr>
          <w:rFonts w:ascii="Arial" w:eastAsia="Arial" w:hAnsi="Arial"/>
          <w:spacing w:val="-1"/>
          <w:sz w:val="20"/>
          <w:szCs w:val="20"/>
        </w:rPr>
        <w:t>L</w:t>
      </w:r>
      <w:r w:rsidRPr="00E57BF8">
        <w:rPr>
          <w:rFonts w:ascii="Arial" w:eastAsia="Arial" w:hAnsi="Arial"/>
          <w:sz w:val="20"/>
          <w:szCs w:val="20"/>
        </w:rPr>
        <w:t>ey de H</w:t>
      </w:r>
      <w:r w:rsidRPr="00E57BF8">
        <w:rPr>
          <w:rFonts w:ascii="Arial" w:eastAsia="Arial" w:hAnsi="Arial"/>
          <w:spacing w:val="-1"/>
          <w:sz w:val="20"/>
          <w:szCs w:val="20"/>
        </w:rPr>
        <w:t>a</w:t>
      </w:r>
      <w:r w:rsidRPr="00E57BF8">
        <w:rPr>
          <w:rFonts w:ascii="Arial" w:eastAsia="Arial" w:hAnsi="Arial"/>
          <w:sz w:val="20"/>
          <w:szCs w:val="20"/>
        </w:rPr>
        <w:t>cie</w:t>
      </w:r>
      <w:r w:rsidRPr="00E57BF8">
        <w:rPr>
          <w:rFonts w:ascii="Arial" w:eastAsia="Arial" w:hAnsi="Arial"/>
          <w:spacing w:val="-1"/>
          <w:sz w:val="20"/>
          <w:szCs w:val="20"/>
        </w:rPr>
        <w:t>n</w:t>
      </w:r>
      <w:r w:rsidRPr="00E57BF8">
        <w:rPr>
          <w:rFonts w:ascii="Arial" w:eastAsia="Arial" w:hAnsi="Arial"/>
          <w:sz w:val="20"/>
          <w:szCs w:val="20"/>
        </w:rPr>
        <w:t>da para el M</w:t>
      </w:r>
      <w:r w:rsidRPr="00E57BF8">
        <w:rPr>
          <w:rFonts w:ascii="Arial" w:eastAsia="Arial" w:hAnsi="Arial"/>
          <w:spacing w:val="-1"/>
          <w:sz w:val="20"/>
          <w:szCs w:val="20"/>
        </w:rPr>
        <w:t>u</w:t>
      </w:r>
      <w:r w:rsidRPr="00E57BF8">
        <w:rPr>
          <w:rFonts w:ascii="Arial" w:eastAsia="Arial" w:hAnsi="Arial"/>
          <w:sz w:val="20"/>
          <w:szCs w:val="20"/>
        </w:rPr>
        <w:t>nicip</w:t>
      </w:r>
      <w:r w:rsidRPr="00E57BF8">
        <w:rPr>
          <w:rFonts w:ascii="Arial" w:eastAsia="Arial" w:hAnsi="Arial"/>
          <w:spacing w:val="-1"/>
          <w:sz w:val="20"/>
          <w:szCs w:val="20"/>
        </w:rPr>
        <w:t>i</w:t>
      </w:r>
      <w:r w:rsidRPr="00E57BF8">
        <w:rPr>
          <w:rFonts w:ascii="Arial" w:eastAsia="Arial" w:hAnsi="Arial"/>
          <w:sz w:val="20"/>
          <w:szCs w:val="20"/>
        </w:rPr>
        <w:t xml:space="preserve">o de </w:t>
      </w:r>
      <w:proofErr w:type="spellStart"/>
      <w:r w:rsidRPr="00E57BF8">
        <w:rPr>
          <w:rFonts w:ascii="Arial" w:eastAsia="Arial" w:hAnsi="Arial"/>
          <w:sz w:val="20"/>
          <w:szCs w:val="20"/>
        </w:rPr>
        <w:t>Sotuta</w:t>
      </w:r>
      <w:proofErr w:type="spellEnd"/>
      <w:r w:rsidRPr="00E57BF8">
        <w:rPr>
          <w:rFonts w:ascii="Arial" w:eastAsia="Arial" w:hAnsi="Arial"/>
          <w:sz w:val="20"/>
          <w:szCs w:val="20"/>
        </w:rPr>
        <w:t>, Yucatán.</w:t>
      </w:r>
    </w:p>
    <w:p w14:paraId="2473F313" w14:textId="77777777" w:rsidR="0040495F" w:rsidRPr="00E57BF8" w:rsidRDefault="0040495F" w:rsidP="0040495F">
      <w:pPr>
        <w:spacing w:after="0"/>
        <w:ind w:right="43"/>
        <w:jc w:val="both"/>
        <w:rPr>
          <w:rFonts w:ascii="Arial" w:eastAsia="Arial" w:hAnsi="Arial"/>
          <w:sz w:val="20"/>
          <w:szCs w:val="20"/>
        </w:rPr>
      </w:pPr>
    </w:p>
    <w:p w14:paraId="0F40F699" w14:textId="77777777" w:rsidR="0040495F" w:rsidRPr="00E57BF8" w:rsidRDefault="0040495F" w:rsidP="0040495F">
      <w:pPr>
        <w:spacing w:after="0"/>
        <w:ind w:right="43"/>
        <w:jc w:val="both"/>
        <w:rPr>
          <w:rFonts w:ascii="Arial" w:eastAsia="Arial" w:hAnsi="Arial"/>
          <w:sz w:val="20"/>
          <w:szCs w:val="20"/>
        </w:rPr>
      </w:pPr>
      <w:r w:rsidRPr="00E57BF8">
        <w:rPr>
          <w:rFonts w:ascii="Arial" w:eastAsia="Arial" w:hAnsi="Arial"/>
          <w:b/>
          <w:sz w:val="20"/>
          <w:szCs w:val="20"/>
        </w:rPr>
        <w:t>IV.</w:t>
      </w:r>
      <w:r w:rsidRPr="00E57BF8">
        <w:rPr>
          <w:rFonts w:ascii="Arial" w:eastAsia="Arial" w:hAnsi="Arial"/>
          <w:sz w:val="20"/>
          <w:szCs w:val="20"/>
        </w:rPr>
        <w:t>- Lice</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z w:val="20"/>
          <w:szCs w:val="20"/>
        </w:rPr>
        <w:t>ia</w:t>
      </w:r>
      <w:r w:rsidRPr="00E57BF8">
        <w:rPr>
          <w:rFonts w:ascii="Arial" w:eastAsia="Arial" w:hAnsi="Arial"/>
          <w:spacing w:val="-1"/>
          <w:sz w:val="20"/>
          <w:szCs w:val="20"/>
        </w:rPr>
        <w:t xml:space="preserve"> </w:t>
      </w:r>
      <w:r w:rsidRPr="00E57BF8">
        <w:rPr>
          <w:rFonts w:ascii="Arial" w:eastAsia="Arial" w:hAnsi="Arial"/>
          <w:sz w:val="20"/>
          <w:szCs w:val="20"/>
        </w:rPr>
        <w:t>para</w:t>
      </w:r>
      <w:r w:rsidRPr="00E57BF8">
        <w:rPr>
          <w:rFonts w:ascii="Arial" w:eastAsia="Arial" w:hAnsi="Arial"/>
          <w:spacing w:val="-1"/>
          <w:sz w:val="20"/>
          <w:szCs w:val="20"/>
        </w:rPr>
        <w:t xml:space="preserve"> </w:t>
      </w:r>
      <w:r w:rsidRPr="00E57BF8">
        <w:rPr>
          <w:rFonts w:ascii="Arial" w:eastAsia="Arial" w:hAnsi="Arial"/>
          <w:sz w:val="20"/>
          <w:szCs w:val="20"/>
        </w:rPr>
        <w:t>real</w:t>
      </w:r>
      <w:r w:rsidRPr="00E57BF8">
        <w:rPr>
          <w:rFonts w:ascii="Arial" w:eastAsia="Arial" w:hAnsi="Arial"/>
          <w:spacing w:val="-1"/>
          <w:sz w:val="20"/>
          <w:szCs w:val="20"/>
        </w:rPr>
        <w:t>i</w:t>
      </w:r>
      <w:r w:rsidRPr="00E57BF8">
        <w:rPr>
          <w:rFonts w:ascii="Arial" w:eastAsia="Arial" w:hAnsi="Arial"/>
          <w:spacing w:val="1"/>
          <w:sz w:val="20"/>
          <w:szCs w:val="20"/>
        </w:rPr>
        <w:t>z</w:t>
      </w:r>
      <w:r w:rsidRPr="00E57BF8">
        <w:rPr>
          <w:rFonts w:ascii="Arial" w:eastAsia="Arial" w:hAnsi="Arial"/>
          <w:spacing w:val="-1"/>
          <w:sz w:val="20"/>
          <w:szCs w:val="20"/>
        </w:rPr>
        <w:t>a</w:t>
      </w:r>
      <w:r w:rsidRPr="00E57BF8">
        <w:rPr>
          <w:rFonts w:ascii="Arial" w:eastAsia="Arial" w:hAnsi="Arial"/>
          <w:sz w:val="20"/>
          <w:szCs w:val="20"/>
        </w:rPr>
        <w:t>r demol</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z w:val="20"/>
          <w:szCs w:val="20"/>
        </w:rPr>
        <w:t xml:space="preserve">ión </w:t>
      </w:r>
      <w:r w:rsidRPr="00E57BF8">
        <w:rPr>
          <w:rFonts w:ascii="Arial" w:eastAsia="Arial" w:hAnsi="Arial"/>
          <w:spacing w:val="-1"/>
          <w:sz w:val="20"/>
          <w:szCs w:val="20"/>
        </w:rPr>
        <w:t>$</w:t>
      </w:r>
      <w:r w:rsidRPr="00E57BF8">
        <w:rPr>
          <w:rFonts w:ascii="Arial" w:eastAsia="Arial" w:hAnsi="Arial"/>
          <w:sz w:val="20"/>
          <w:szCs w:val="20"/>
        </w:rPr>
        <w:t xml:space="preserve">2.50 por </w:t>
      </w:r>
      <w:r w:rsidRPr="00E57BF8">
        <w:rPr>
          <w:rFonts w:ascii="Arial" w:eastAsia="Arial" w:hAnsi="Arial"/>
          <w:spacing w:val="-1"/>
          <w:sz w:val="20"/>
          <w:szCs w:val="20"/>
        </w:rPr>
        <w:t>M</w:t>
      </w:r>
      <w:r w:rsidRPr="00E57BF8">
        <w:rPr>
          <w:rFonts w:ascii="Arial" w:eastAsia="Arial" w:hAnsi="Arial"/>
          <w:sz w:val="20"/>
          <w:szCs w:val="20"/>
        </w:rPr>
        <w:t>2</w:t>
      </w:r>
    </w:p>
    <w:p w14:paraId="4A410520" w14:textId="77777777" w:rsidR="0040495F" w:rsidRPr="00E57BF8" w:rsidRDefault="0040495F" w:rsidP="0040495F">
      <w:pPr>
        <w:spacing w:after="0"/>
        <w:ind w:right="43"/>
        <w:jc w:val="both"/>
        <w:rPr>
          <w:rFonts w:ascii="Arial" w:eastAsia="Times New Roman" w:hAnsi="Arial"/>
          <w:sz w:val="20"/>
          <w:szCs w:val="20"/>
        </w:rPr>
      </w:pPr>
    </w:p>
    <w:p w14:paraId="3B6E89A5" w14:textId="77777777" w:rsidR="0040495F" w:rsidRDefault="0040495F" w:rsidP="0040495F">
      <w:pPr>
        <w:spacing w:after="0"/>
        <w:ind w:right="43"/>
        <w:jc w:val="both"/>
        <w:rPr>
          <w:rFonts w:ascii="Arial" w:eastAsia="Arial" w:hAnsi="Arial"/>
          <w:sz w:val="20"/>
          <w:szCs w:val="20"/>
        </w:rPr>
      </w:pPr>
      <w:r w:rsidRPr="00E57BF8">
        <w:rPr>
          <w:rFonts w:ascii="Arial" w:eastAsia="Arial" w:hAnsi="Arial"/>
          <w:b/>
          <w:sz w:val="20"/>
          <w:szCs w:val="20"/>
        </w:rPr>
        <w:t>V.-</w:t>
      </w:r>
      <w:r w:rsidRPr="00E57BF8">
        <w:rPr>
          <w:rFonts w:ascii="Arial" w:eastAsia="Arial" w:hAnsi="Arial"/>
          <w:b/>
          <w:spacing w:val="-1"/>
          <w:sz w:val="20"/>
          <w:szCs w:val="20"/>
        </w:rPr>
        <w:t xml:space="preserve"> </w:t>
      </w:r>
      <w:r w:rsidRPr="00E57BF8">
        <w:rPr>
          <w:rFonts w:ascii="Arial" w:eastAsia="Arial" w:hAnsi="Arial"/>
          <w:sz w:val="20"/>
          <w:szCs w:val="20"/>
        </w:rPr>
        <w:t>Co</w:t>
      </w:r>
      <w:r w:rsidRPr="00E57BF8">
        <w:rPr>
          <w:rFonts w:ascii="Arial" w:eastAsia="Arial" w:hAnsi="Arial"/>
          <w:spacing w:val="-1"/>
          <w:sz w:val="20"/>
          <w:szCs w:val="20"/>
        </w:rPr>
        <w:t>n</w:t>
      </w:r>
      <w:r w:rsidRPr="00E57BF8">
        <w:rPr>
          <w:rFonts w:ascii="Arial" w:eastAsia="Arial" w:hAnsi="Arial"/>
          <w:spacing w:val="1"/>
          <w:sz w:val="20"/>
          <w:szCs w:val="20"/>
        </w:rPr>
        <w:t>s</w:t>
      </w:r>
      <w:r w:rsidRPr="00E57BF8">
        <w:rPr>
          <w:rFonts w:ascii="Arial" w:eastAsia="Arial" w:hAnsi="Arial"/>
          <w:sz w:val="20"/>
          <w:szCs w:val="20"/>
        </w:rPr>
        <w:t>ta</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pacing w:val="-1"/>
          <w:sz w:val="20"/>
          <w:szCs w:val="20"/>
        </w:rPr>
        <w:t>i</w:t>
      </w:r>
      <w:r w:rsidRPr="00E57BF8">
        <w:rPr>
          <w:rFonts w:ascii="Arial" w:eastAsia="Arial" w:hAnsi="Arial"/>
          <w:sz w:val="20"/>
          <w:szCs w:val="20"/>
        </w:rPr>
        <w:t>a de alin</w:t>
      </w:r>
      <w:r w:rsidRPr="00E57BF8">
        <w:rPr>
          <w:rFonts w:ascii="Arial" w:eastAsia="Arial" w:hAnsi="Arial"/>
          <w:spacing w:val="-1"/>
          <w:sz w:val="20"/>
          <w:szCs w:val="20"/>
        </w:rPr>
        <w:t>e</w:t>
      </w:r>
      <w:r w:rsidRPr="00E57BF8">
        <w:rPr>
          <w:rFonts w:ascii="Arial" w:eastAsia="Arial" w:hAnsi="Arial"/>
          <w:sz w:val="20"/>
          <w:szCs w:val="20"/>
        </w:rPr>
        <w:t>am</w:t>
      </w:r>
      <w:r w:rsidRPr="00E57BF8">
        <w:rPr>
          <w:rFonts w:ascii="Arial" w:eastAsia="Arial" w:hAnsi="Arial"/>
          <w:spacing w:val="-1"/>
          <w:sz w:val="20"/>
          <w:szCs w:val="20"/>
        </w:rPr>
        <w:t>i</w:t>
      </w:r>
      <w:r w:rsidRPr="00E57BF8">
        <w:rPr>
          <w:rFonts w:ascii="Arial" w:eastAsia="Arial" w:hAnsi="Arial"/>
          <w:sz w:val="20"/>
          <w:szCs w:val="20"/>
        </w:rPr>
        <w:t xml:space="preserve">ento $2.50 </w:t>
      </w:r>
      <w:r w:rsidRPr="00E57BF8">
        <w:rPr>
          <w:rFonts w:ascii="Arial" w:eastAsia="Arial" w:hAnsi="Arial"/>
          <w:spacing w:val="-1"/>
          <w:sz w:val="20"/>
          <w:szCs w:val="20"/>
        </w:rPr>
        <w:t>po</w:t>
      </w:r>
      <w:r w:rsidRPr="00E57BF8">
        <w:rPr>
          <w:rFonts w:ascii="Arial" w:eastAsia="Arial" w:hAnsi="Arial"/>
          <w:sz w:val="20"/>
          <w:szCs w:val="20"/>
        </w:rPr>
        <w:t>r metro lin</w:t>
      </w:r>
      <w:r w:rsidRPr="00E57BF8">
        <w:rPr>
          <w:rFonts w:ascii="Arial" w:eastAsia="Arial" w:hAnsi="Arial"/>
          <w:spacing w:val="-1"/>
          <w:sz w:val="20"/>
          <w:szCs w:val="20"/>
        </w:rPr>
        <w:t>e</w:t>
      </w:r>
      <w:r w:rsidRPr="00E57BF8">
        <w:rPr>
          <w:rFonts w:ascii="Arial" w:eastAsia="Arial" w:hAnsi="Arial"/>
          <w:sz w:val="20"/>
          <w:szCs w:val="20"/>
        </w:rPr>
        <w:t xml:space="preserve">al de frente o frentes </w:t>
      </w:r>
      <w:r w:rsidRPr="00E57BF8">
        <w:rPr>
          <w:rFonts w:ascii="Arial" w:eastAsia="Arial" w:hAnsi="Arial"/>
          <w:spacing w:val="-1"/>
          <w:sz w:val="20"/>
          <w:szCs w:val="20"/>
        </w:rPr>
        <w:t>d</w:t>
      </w:r>
      <w:r w:rsidRPr="00E57BF8">
        <w:rPr>
          <w:rFonts w:ascii="Arial" w:eastAsia="Arial" w:hAnsi="Arial"/>
          <w:sz w:val="20"/>
          <w:szCs w:val="20"/>
        </w:rPr>
        <w:t>el pr</w:t>
      </w:r>
      <w:r w:rsidRPr="00E57BF8">
        <w:rPr>
          <w:rFonts w:ascii="Arial" w:eastAsia="Arial" w:hAnsi="Arial"/>
          <w:spacing w:val="-1"/>
          <w:sz w:val="20"/>
          <w:szCs w:val="20"/>
        </w:rPr>
        <w:t>e</w:t>
      </w:r>
      <w:r w:rsidRPr="00E57BF8">
        <w:rPr>
          <w:rFonts w:ascii="Arial" w:eastAsia="Arial" w:hAnsi="Arial"/>
          <w:sz w:val="20"/>
          <w:szCs w:val="20"/>
        </w:rPr>
        <w:t xml:space="preserve">dio que </w:t>
      </w:r>
      <w:r w:rsidRPr="00E57BF8">
        <w:rPr>
          <w:rFonts w:ascii="Arial" w:eastAsia="Arial" w:hAnsi="Arial"/>
          <w:spacing w:val="-1"/>
          <w:sz w:val="20"/>
          <w:szCs w:val="20"/>
        </w:rPr>
        <w:t>d</w:t>
      </w:r>
      <w:r w:rsidRPr="00E57BF8">
        <w:rPr>
          <w:rFonts w:ascii="Arial" w:eastAsia="Arial" w:hAnsi="Arial"/>
          <w:sz w:val="20"/>
          <w:szCs w:val="20"/>
        </w:rPr>
        <w:t>en a</w:t>
      </w:r>
      <w:r w:rsidRPr="00E57BF8">
        <w:rPr>
          <w:rFonts w:ascii="Arial" w:eastAsia="Arial" w:hAnsi="Arial"/>
          <w:spacing w:val="-1"/>
          <w:sz w:val="20"/>
          <w:szCs w:val="20"/>
        </w:rPr>
        <w:t xml:space="preserve"> </w:t>
      </w:r>
      <w:r w:rsidRPr="00E57BF8">
        <w:rPr>
          <w:rFonts w:ascii="Arial" w:eastAsia="Arial" w:hAnsi="Arial"/>
          <w:sz w:val="20"/>
          <w:szCs w:val="20"/>
        </w:rPr>
        <w:t>la vía pública.</w:t>
      </w:r>
    </w:p>
    <w:p w14:paraId="1AA363CC" w14:textId="77777777" w:rsidR="0040495F" w:rsidRPr="00E57BF8" w:rsidRDefault="0040495F" w:rsidP="0040495F">
      <w:pPr>
        <w:spacing w:after="0"/>
        <w:ind w:right="43"/>
        <w:jc w:val="both"/>
        <w:rPr>
          <w:rFonts w:ascii="Arial" w:eastAsia="Arial" w:hAnsi="Arial"/>
          <w:sz w:val="20"/>
          <w:szCs w:val="20"/>
        </w:rPr>
      </w:pPr>
    </w:p>
    <w:p w14:paraId="09384F52" w14:textId="77777777" w:rsidR="0040495F" w:rsidRPr="00E57BF8" w:rsidRDefault="0040495F" w:rsidP="0040495F">
      <w:pPr>
        <w:spacing w:after="0"/>
        <w:ind w:right="43"/>
        <w:jc w:val="both"/>
        <w:rPr>
          <w:rFonts w:ascii="Arial" w:eastAsia="Arial" w:hAnsi="Arial"/>
          <w:sz w:val="20"/>
          <w:szCs w:val="20"/>
        </w:rPr>
      </w:pPr>
      <w:r w:rsidRPr="00E57BF8">
        <w:rPr>
          <w:rFonts w:ascii="Arial" w:eastAsia="Arial" w:hAnsi="Arial"/>
          <w:b/>
          <w:sz w:val="20"/>
          <w:szCs w:val="20"/>
        </w:rPr>
        <w:t xml:space="preserve">VI.- </w:t>
      </w:r>
      <w:r w:rsidRPr="00E57BF8">
        <w:rPr>
          <w:rFonts w:ascii="Arial" w:eastAsia="Arial" w:hAnsi="Arial"/>
          <w:sz w:val="20"/>
          <w:szCs w:val="20"/>
        </w:rPr>
        <w:t>Sellado de plan</w:t>
      </w:r>
      <w:r w:rsidRPr="00E57BF8">
        <w:rPr>
          <w:rFonts w:ascii="Arial" w:eastAsia="Arial" w:hAnsi="Arial"/>
          <w:spacing w:val="-1"/>
          <w:sz w:val="20"/>
          <w:szCs w:val="20"/>
        </w:rPr>
        <w:t>o</w:t>
      </w:r>
      <w:r w:rsidRPr="00E57BF8">
        <w:rPr>
          <w:rFonts w:ascii="Arial" w:eastAsia="Arial" w:hAnsi="Arial"/>
          <w:sz w:val="20"/>
          <w:szCs w:val="20"/>
        </w:rPr>
        <w:t>s $</w:t>
      </w:r>
      <w:r w:rsidRPr="00E57BF8">
        <w:rPr>
          <w:rFonts w:ascii="Arial" w:eastAsia="Arial" w:hAnsi="Arial"/>
          <w:spacing w:val="-1"/>
          <w:sz w:val="20"/>
          <w:szCs w:val="20"/>
        </w:rPr>
        <w:t>4</w:t>
      </w:r>
      <w:r w:rsidRPr="00E57BF8">
        <w:rPr>
          <w:rFonts w:ascii="Arial" w:eastAsia="Arial" w:hAnsi="Arial"/>
          <w:sz w:val="20"/>
          <w:szCs w:val="20"/>
        </w:rPr>
        <w:t>0.00 por el</w:t>
      </w:r>
      <w:r w:rsidRPr="00E57BF8">
        <w:rPr>
          <w:rFonts w:ascii="Arial" w:eastAsia="Arial" w:hAnsi="Arial"/>
          <w:spacing w:val="-1"/>
          <w:sz w:val="20"/>
          <w:szCs w:val="20"/>
        </w:rPr>
        <w:t xml:space="preserve"> </w:t>
      </w:r>
      <w:r w:rsidRPr="00E57BF8">
        <w:rPr>
          <w:rFonts w:ascii="Arial" w:eastAsia="Arial" w:hAnsi="Arial"/>
          <w:sz w:val="20"/>
          <w:szCs w:val="20"/>
        </w:rPr>
        <w:t>s</w:t>
      </w:r>
      <w:r w:rsidRPr="00E57BF8">
        <w:rPr>
          <w:rFonts w:ascii="Arial" w:eastAsia="Arial" w:hAnsi="Arial"/>
          <w:spacing w:val="-1"/>
          <w:sz w:val="20"/>
          <w:szCs w:val="20"/>
        </w:rPr>
        <w:t>e</w:t>
      </w:r>
      <w:r w:rsidRPr="00E57BF8">
        <w:rPr>
          <w:rFonts w:ascii="Arial" w:eastAsia="Arial" w:hAnsi="Arial"/>
          <w:sz w:val="20"/>
          <w:szCs w:val="20"/>
        </w:rPr>
        <w:t>rvicio.</w:t>
      </w:r>
    </w:p>
    <w:p w14:paraId="5047B7D5" w14:textId="77777777" w:rsidR="0040495F" w:rsidRPr="00E57BF8" w:rsidRDefault="0040495F" w:rsidP="0040495F">
      <w:pPr>
        <w:spacing w:after="0"/>
        <w:ind w:right="43"/>
        <w:jc w:val="both"/>
        <w:rPr>
          <w:rFonts w:ascii="Arial" w:eastAsia="Times New Roman" w:hAnsi="Arial"/>
          <w:sz w:val="20"/>
          <w:szCs w:val="20"/>
        </w:rPr>
      </w:pPr>
    </w:p>
    <w:p w14:paraId="6A644550" w14:textId="77777777" w:rsidR="0040495F" w:rsidRPr="00E57BF8" w:rsidRDefault="0040495F" w:rsidP="0040495F">
      <w:pPr>
        <w:spacing w:after="0"/>
        <w:ind w:right="43"/>
        <w:jc w:val="both"/>
        <w:rPr>
          <w:rFonts w:ascii="Arial" w:eastAsia="Arial" w:hAnsi="Arial"/>
          <w:sz w:val="20"/>
          <w:szCs w:val="20"/>
        </w:rPr>
      </w:pPr>
      <w:r w:rsidRPr="00E57BF8">
        <w:rPr>
          <w:rFonts w:ascii="Arial" w:eastAsia="Arial" w:hAnsi="Arial"/>
          <w:b/>
          <w:sz w:val="20"/>
          <w:szCs w:val="20"/>
        </w:rPr>
        <w:t>VII.-</w:t>
      </w:r>
      <w:r w:rsidRPr="00E57BF8">
        <w:rPr>
          <w:rFonts w:ascii="Arial" w:eastAsia="Arial" w:hAnsi="Arial"/>
          <w:b/>
          <w:spacing w:val="40"/>
          <w:sz w:val="20"/>
          <w:szCs w:val="20"/>
        </w:rPr>
        <w:t xml:space="preserve"> </w:t>
      </w:r>
      <w:r w:rsidRPr="00E57BF8">
        <w:rPr>
          <w:rFonts w:ascii="Arial" w:eastAsia="Arial" w:hAnsi="Arial"/>
          <w:sz w:val="20"/>
          <w:szCs w:val="20"/>
        </w:rPr>
        <w:t>Lice</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z w:val="20"/>
          <w:szCs w:val="20"/>
        </w:rPr>
        <w:t>ia</w:t>
      </w:r>
      <w:r w:rsidRPr="00E57BF8">
        <w:rPr>
          <w:rFonts w:ascii="Arial" w:eastAsia="Arial" w:hAnsi="Arial"/>
          <w:spacing w:val="39"/>
          <w:sz w:val="20"/>
          <w:szCs w:val="20"/>
        </w:rPr>
        <w:t xml:space="preserve"> </w:t>
      </w:r>
      <w:r w:rsidRPr="00E57BF8">
        <w:rPr>
          <w:rFonts w:ascii="Arial" w:eastAsia="Arial" w:hAnsi="Arial"/>
          <w:sz w:val="20"/>
          <w:szCs w:val="20"/>
        </w:rPr>
        <w:t>para</w:t>
      </w:r>
      <w:r w:rsidRPr="00E57BF8">
        <w:rPr>
          <w:rFonts w:ascii="Arial" w:eastAsia="Arial" w:hAnsi="Arial"/>
          <w:spacing w:val="39"/>
          <w:sz w:val="20"/>
          <w:szCs w:val="20"/>
        </w:rPr>
        <w:t xml:space="preserve"> </w:t>
      </w:r>
      <w:r w:rsidRPr="00E57BF8">
        <w:rPr>
          <w:rFonts w:ascii="Arial" w:eastAsia="Arial" w:hAnsi="Arial"/>
          <w:sz w:val="20"/>
          <w:szCs w:val="20"/>
        </w:rPr>
        <w:t>h</w:t>
      </w:r>
      <w:r w:rsidRPr="00E57BF8">
        <w:rPr>
          <w:rFonts w:ascii="Arial" w:eastAsia="Arial" w:hAnsi="Arial"/>
          <w:spacing w:val="-1"/>
          <w:sz w:val="20"/>
          <w:szCs w:val="20"/>
        </w:rPr>
        <w:t>a</w:t>
      </w:r>
      <w:r w:rsidRPr="00E57BF8">
        <w:rPr>
          <w:rFonts w:ascii="Arial" w:eastAsia="Arial" w:hAnsi="Arial"/>
          <w:sz w:val="20"/>
          <w:szCs w:val="20"/>
        </w:rPr>
        <w:t>c</w:t>
      </w:r>
      <w:r w:rsidRPr="00E57BF8">
        <w:rPr>
          <w:rFonts w:ascii="Arial" w:eastAsia="Arial" w:hAnsi="Arial"/>
          <w:spacing w:val="-1"/>
          <w:sz w:val="20"/>
          <w:szCs w:val="20"/>
        </w:rPr>
        <w:t>e</w:t>
      </w:r>
      <w:r w:rsidRPr="00E57BF8">
        <w:rPr>
          <w:rFonts w:ascii="Arial" w:eastAsia="Arial" w:hAnsi="Arial"/>
          <w:sz w:val="20"/>
          <w:szCs w:val="20"/>
        </w:rPr>
        <w:t>r</w:t>
      </w:r>
      <w:r w:rsidRPr="00E57BF8">
        <w:rPr>
          <w:rFonts w:ascii="Arial" w:eastAsia="Arial" w:hAnsi="Arial"/>
          <w:spacing w:val="39"/>
          <w:sz w:val="20"/>
          <w:szCs w:val="20"/>
        </w:rPr>
        <w:t xml:space="preserve"> </w:t>
      </w:r>
      <w:r w:rsidRPr="00E57BF8">
        <w:rPr>
          <w:rFonts w:ascii="Arial" w:eastAsia="Arial" w:hAnsi="Arial"/>
          <w:sz w:val="20"/>
          <w:szCs w:val="20"/>
        </w:rPr>
        <w:t>cort</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41"/>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40"/>
          <w:sz w:val="20"/>
          <w:szCs w:val="20"/>
        </w:rPr>
        <w:t xml:space="preserve"> </w:t>
      </w:r>
      <w:r w:rsidRPr="00E57BF8">
        <w:rPr>
          <w:rFonts w:ascii="Arial" w:eastAsia="Arial" w:hAnsi="Arial"/>
          <w:sz w:val="20"/>
          <w:szCs w:val="20"/>
        </w:rPr>
        <w:t>b</w:t>
      </w:r>
      <w:r w:rsidRPr="00E57BF8">
        <w:rPr>
          <w:rFonts w:ascii="Arial" w:eastAsia="Arial" w:hAnsi="Arial"/>
          <w:spacing w:val="-1"/>
          <w:sz w:val="20"/>
          <w:szCs w:val="20"/>
        </w:rPr>
        <w:t>a</w:t>
      </w:r>
      <w:r w:rsidRPr="00E57BF8">
        <w:rPr>
          <w:rFonts w:ascii="Arial" w:eastAsia="Arial" w:hAnsi="Arial"/>
          <w:sz w:val="20"/>
          <w:szCs w:val="20"/>
        </w:rPr>
        <w:t>nquet</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w:t>
      </w:r>
      <w:r w:rsidRPr="00E57BF8">
        <w:rPr>
          <w:rFonts w:ascii="Arial" w:eastAsia="Arial" w:hAnsi="Arial"/>
          <w:spacing w:val="40"/>
          <w:sz w:val="20"/>
          <w:szCs w:val="20"/>
        </w:rPr>
        <w:t xml:space="preserve"> </w:t>
      </w:r>
      <w:r w:rsidRPr="00E57BF8">
        <w:rPr>
          <w:rFonts w:ascii="Arial" w:eastAsia="Arial" w:hAnsi="Arial"/>
          <w:sz w:val="20"/>
          <w:szCs w:val="20"/>
        </w:rPr>
        <w:t>pa</w:t>
      </w:r>
      <w:r w:rsidRPr="00E57BF8">
        <w:rPr>
          <w:rFonts w:ascii="Arial" w:eastAsia="Arial" w:hAnsi="Arial"/>
          <w:spacing w:val="-2"/>
          <w:sz w:val="20"/>
          <w:szCs w:val="20"/>
        </w:rPr>
        <w:t>v</w:t>
      </w:r>
      <w:r w:rsidRPr="00E57BF8">
        <w:rPr>
          <w:rFonts w:ascii="Arial" w:eastAsia="Arial" w:hAnsi="Arial"/>
          <w:sz w:val="20"/>
          <w:szCs w:val="20"/>
        </w:rPr>
        <w:t>imento</w:t>
      </w:r>
      <w:r w:rsidRPr="00E57BF8">
        <w:rPr>
          <w:rFonts w:ascii="Arial" w:eastAsia="Arial" w:hAnsi="Arial"/>
          <w:spacing w:val="40"/>
          <w:sz w:val="20"/>
          <w:szCs w:val="20"/>
        </w:rPr>
        <w:t xml:space="preserve"> </w:t>
      </w:r>
      <w:r w:rsidRPr="00E57BF8">
        <w:rPr>
          <w:rFonts w:ascii="Arial" w:eastAsia="Arial" w:hAnsi="Arial"/>
          <w:sz w:val="20"/>
          <w:szCs w:val="20"/>
        </w:rPr>
        <w:t>(z</w:t>
      </w:r>
      <w:r w:rsidRPr="00E57BF8">
        <w:rPr>
          <w:rFonts w:ascii="Arial" w:eastAsia="Arial" w:hAnsi="Arial"/>
          <w:spacing w:val="-1"/>
          <w:sz w:val="20"/>
          <w:szCs w:val="20"/>
        </w:rPr>
        <w:t>a</w:t>
      </w:r>
      <w:r w:rsidRPr="00E57BF8">
        <w:rPr>
          <w:rFonts w:ascii="Arial" w:eastAsia="Arial" w:hAnsi="Arial"/>
          <w:sz w:val="20"/>
          <w:szCs w:val="20"/>
        </w:rPr>
        <w:t>n</w:t>
      </w:r>
      <w:r w:rsidRPr="00E57BF8">
        <w:rPr>
          <w:rFonts w:ascii="Arial" w:eastAsia="Arial" w:hAnsi="Arial"/>
          <w:spacing w:val="-1"/>
          <w:sz w:val="20"/>
          <w:szCs w:val="20"/>
        </w:rPr>
        <w:t>j</w:t>
      </w:r>
      <w:r w:rsidRPr="00E57BF8">
        <w:rPr>
          <w:rFonts w:ascii="Arial" w:eastAsia="Arial" w:hAnsi="Arial"/>
          <w:sz w:val="20"/>
          <w:szCs w:val="20"/>
        </w:rPr>
        <w:t>as)</w:t>
      </w:r>
      <w:r w:rsidRPr="00E57BF8">
        <w:rPr>
          <w:rFonts w:ascii="Arial" w:eastAsia="Arial" w:hAnsi="Arial"/>
          <w:spacing w:val="40"/>
          <w:sz w:val="20"/>
          <w:szCs w:val="20"/>
        </w:rPr>
        <w:t xml:space="preserve"> </w:t>
      </w:r>
      <w:r w:rsidRPr="00E57BF8">
        <w:rPr>
          <w:rFonts w:ascii="Arial" w:eastAsia="Arial" w:hAnsi="Arial"/>
          <w:sz w:val="20"/>
          <w:szCs w:val="20"/>
        </w:rPr>
        <w:t>y</w:t>
      </w:r>
      <w:r w:rsidRPr="00E57BF8">
        <w:rPr>
          <w:rFonts w:ascii="Arial" w:eastAsia="Arial" w:hAnsi="Arial"/>
          <w:spacing w:val="40"/>
          <w:sz w:val="20"/>
          <w:szCs w:val="20"/>
        </w:rPr>
        <w:t xml:space="preserve"> </w:t>
      </w:r>
      <w:r w:rsidRPr="00E57BF8">
        <w:rPr>
          <w:rFonts w:ascii="Arial" w:eastAsia="Arial" w:hAnsi="Arial"/>
          <w:spacing w:val="-1"/>
          <w:sz w:val="20"/>
          <w:szCs w:val="20"/>
        </w:rPr>
        <w:t>g</w:t>
      </w:r>
      <w:r w:rsidRPr="00E57BF8">
        <w:rPr>
          <w:rFonts w:ascii="Arial" w:eastAsia="Arial" w:hAnsi="Arial"/>
          <w:sz w:val="20"/>
          <w:szCs w:val="20"/>
        </w:rPr>
        <w:t>u</w:t>
      </w:r>
      <w:r w:rsidRPr="00E57BF8">
        <w:rPr>
          <w:rFonts w:ascii="Arial" w:eastAsia="Arial" w:hAnsi="Arial"/>
          <w:spacing w:val="-1"/>
          <w:sz w:val="20"/>
          <w:szCs w:val="20"/>
        </w:rPr>
        <w:t>a</w:t>
      </w:r>
      <w:r w:rsidRPr="00E57BF8">
        <w:rPr>
          <w:rFonts w:ascii="Arial" w:eastAsia="Arial" w:hAnsi="Arial"/>
          <w:sz w:val="20"/>
          <w:szCs w:val="20"/>
        </w:rPr>
        <w:t>rn</w:t>
      </w:r>
      <w:r w:rsidRPr="00E57BF8">
        <w:rPr>
          <w:rFonts w:ascii="Arial" w:eastAsia="Arial" w:hAnsi="Arial"/>
          <w:spacing w:val="-1"/>
          <w:sz w:val="20"/>
          <w:szCs w:val="20"/>
        </w:rPr>
        <w:t>i</w:t>
      </w:r>
      <w:r w:rsidRPr="00E57BF8">
        <w:rPr>
          <w:rFonts w:ascii="Arial" w:eastAsia="Arial" w:hAnsi="Arial"/>
          <w:sz w:val="20"/>
          <w:szCs w:val="20"/>
        </w:rPr>
        <w:t>cion</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40"/>
          <w:sz w:val="20"/>
          <w:szCs w:val="20"/>
        </w:rPr>
        <w:t xml:space="preserve"> </w:t>
      </w:r>
      <w:r w:rsidRPr="00E57BF8">
        <w:rPr>
          <w:rFonts w:ascii="Arial" w:eastAsia="Arial" w:hAnsi="Arial"/>
          <w:sz w:val="20"/>
          <w:szCs w:val="20"/>
        </w:rPr>
        <w:t>$</w:t>
      </w:r>
      <w:r w:rsidRPr="00E57BF8">
        <w:rPr>
          <w:rFonts w:ascii="Arial" w:eastAsia="Arial" w:hAnsi="Arial"/>
          <w:spacing w:val="-1"/>
          <w:sz w:val="20"/>
          <w:szCs w:val="20"/>
        </w:rPr>
        <w:t>4</w:t>
      </w:r>
      <w:r w:rsidRPr="00E57BF8">
        <w:rPr>
          <w:rFonts w:ascii="Arial" w:eastAsia="Arial" w:hAnsi="Arial"/>
          <w:sz w:val="20"/>
          <w:szCs w:val="20"/>
        </w:rPr>
        <w:t>0.00</w:t>
      </w:r>
      <w:r w:rsidRPr="00E57BF8">
        <w:rPr>
          <w:rFonts w:ascii="Arial" w:eastAsia="Arial" w:hAnsi="Arial"/>
          <w:spacing w:val="39"/>
          <w:sz w:val="20"/>
          <w:szCs w:val="20"/>
        </w:rPr>
        <w:t xml:space="preserve"> </w:t>
      </w:r>
      <w:r w:rsidRPr="00E57BF8">
        <w:rPr>
          <w:rFonts w:ascii="Arial" w:eastAsia="Arial" w:hAnsi="Arial"/>
          <w:sz w:val="20"/>
          <w:szCs w:val="20"/>
        </w:rPr>
        <w:t>por</w:t>
      </w:r>
      <w:r w:rsidRPr="00E57BF8">
        <w:rPr>
          <w:rFonts w:ascii="Arial" w:eastAsia="Arial" w:hAnsi="Arial"/>
          <w:spacing w:val="40"/>
          <w:sz w:val="20"/>
          <w:szCs w:val="20"/>
        </w:rPr>
        <w:t xml:space="preserve"> </w:t>
      </w:r>
      <w:r w:rsidRPr="00E57BF8">
        <w:rPr>
          <w:rFonts w:ascii="Arial" w:eastAsia="Arial" w:hAnsi="Arial"/>
          <w:spacing w:val="-1"/>
          <w:sz w:val="20"/>
          <w:szCs w:val="20"/>
        </w:rPr>
        <w:t>m</w:t>
      </w:r>
      <w:r w:rsidRPr="00E57BF8">
        <w:rPr>
          <w:rFonts w:ascii="Arial" w:eastAsia="Arial" w:hAnsi="Arial"/>
          <w:sz w:val="20"/>
          <w:szCs w:val="20"/>
        </w:rPr>
        <w:t>etro lineal.</w:t>
      </w:r>
    </w:p>
    <w:p w14:paraId="23C3ED39" w14:textId="77777777" w:rsidR="0040495F" w:rsidRPr="00E57BF8" w:rsidRDefault="0040495F" w:rsidP="0040495F">
      <w:pPr>
        <w:spacing w:after="0"/>
        <w:ind w:right="43"/>
        <w:jc w:val="both"/>
        <w:rPr>
          <w:rFonts w:ascii="Arial" w:eastAsia="Times New Roman" w:hAnsi="Arial"/>
          <w:sz w:val="20"/>
          <w:szCs w:val="20"/>
        </w:rPr>
      </w:pPr>
    </w:p>
    <w:p w14:paraId="2E707169" w14:textId="77777777" w:rsidR="0040495F" w:rsidRPr="00E57BF8" w:rsidRDefault="0040495F" w:rsidP="0040495F">
      <w:pPr>
        <w:spacing w:after="0"/>
        <w:ind w:right="43"/>
        <w:jc w:val="both"/>
        <w:rPr>
          <w:rFonts w:ascii="Arial" w:eastAsia="Times New Roman" w:hAnsi="Arial"/>
          <w:sz w:val="20"/>
          <w:szCs w:val="20"/>
        </w:rPr>
      </w:pPr>
      <w:r w:rsidRPr="00E57BF8">
        <w:rPr>
          <w:rFonts w:ascii="Arial" w:eastAsia="Arial" w:hAnsi="Arial"/>
          <w:b/>
          <w:sz w:val="20"/>
          <w:szCs w:val="20"/>
        </w:rPr>
        <w:t>VIII.-</w:t>
      </w:r>
      <w:r w:rsidRPr="00E57BF8">
        <w:rPr>
          <w:rFonts w:ascii="Arial" w:eastAsia="Arial" w:hAnsi="Arial"/>
          <w:b/>
          <w:spacing w:val="-1"/>
          <w:sz w:val="20"/>
          <w:szCs w:val="20"/>
        </w:rPr>
        <w:t xml:space="preserve"> </w:t>
      </w:r>
      <w:r w:rsidRPr="00E57BF8">
        <w:rPr>
          <w:rFonts w:ascii="Arial" w:eastAsia="Arial" w:hAnsi="Arial"/>
          <w:sz w:val="20"/>
          <w:szCs w:val="20"/>
        </w:rPr>
        <w:t>Consta</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z w:val="20"/>
          <w:szCs w:val="20"/>
        </w:rPr>
        <w:t>ia de</w:t>
      </w:r>
      <w:r w:rsidRPr="00E57BF8">
        <w:rPr>
          <w:rFonts w:ascii="Arial" w:eastAsia="Arial" w:hAnsi="Arial"/>
          <w:spacing w:val="-1"/>
          <w:sz w:val="20"/>
          <w:szCs w:val="20"/>
        </w:rPr>
        <w:t xml:space="preserve"> </w:t>
      </w:r>
      <w:r w:rsidRPr="00E57BF8">
        <w:rPr>
          <w:rFonts w:ascii="Arial" w:eastAsia="Arial" w:hAnsi="Arial"/>
          <w:sz w:val="20"/>
          <w:szCs w:val="20"/>
        </w:rPr>
        <w:t>Régi</w:t>
      </w:r>
      <w:r w:rsidRPr="00E57BF8">
        <w:rPr>
          <w:rFonts w:ascii="Arial" w:eastAsia="Arial" w:hAnsi="Arial"/>
          <w:spacing w:val="-1"/>
          <w:sz w:val="20"/>
          <w:szCs w:val="20"/>
        </w:rPr>
        <w:t>m</w:t>
      </w:r>
      <w:r w:rsidRPr="00E57BF8">
        <w:rPr>
          <w:rFonts w:ascii="Arial" w:eastAsia="Arial" w:hAnsi="Arial"/>
          <w:sz w:val="20"/>
          <w:szCs w:val="20"/>
        </w:rPr>
        <w:t>en de Con</w:t>
      </w:r>
      <w:r w:rsidRPr="00E57BF8">
        <w:rPr>
          <w:rFonts w:ascii="Arial" w:eastAsia="Arial" w:hAnsi="Arial"/>
          <w:spacing w:val="-1"/>
          <w:sz w:val="20"/>
          <w:szCs w:val="20"/>
        </w:rPr>
        <w:t>do</w:t>
      </w:r>
      <w:r w:rsidRPr="00E57BF8">
        <w:rPr>
          <w:rFonts w:ascii="Arial" w:eastAsia="Arial" w:hAnsi="Arial"/>
          <w:sz w:val="20"/>
          <w:szCs w:val="20"/>
        </w:rPr>
        <w:t>minio $</w:t>
      </w:r>
      <w:r>
        <w:rPr>
          <w:rFonts w:ascii="Arial" w:eastAsia="Arial" w:hAnsi="Arial"/>
          <w:sz w:val="20"/>
          <w:szCs w:val="20"/>
        </w:rPr>
        <w:t xml:space="preserve"> </w:t>
      </w:r>
      <w:r w:rsidRPr="00E57BF8">
        <w:rPr>
          <w:rFonts w:ascii="Arial" w:eastAsia="Arial" w:hAnsi="Arial"/>
          <w:sz w:val="20"/>
          <w:szCs w:val="20"/>
        </w:rPr>
        <w:t>39.</w:t>
      </w:r>
      <w:r w:rsidRPr="00E57BF8">
        <w:rPr>
          <w:rFonts w:ascii="Arial" w:eastAsia="Arial" w:hAnsi="Arial"/>
          <w:spacing w:val="-1"/>
          <w:sz w:val="20"/>
          <w:szCs w:val="20"/>
        </w:rPr>
        <w:t>0</w:t>
      </w:r>
      <w:r w:rsidRPr="00E57BF8">
        <w:rPr>
          <w:rFonts w:ascii="Arial" w:eastAsia="Arial" w:hAnsi="Arial"/>
          <w:sz w:val="20"/>
          <w:szCs w:val="20"/>
        </w:rPr>
        <w:t xml:space="preserve">0 por </w:t>
      </w:r>
      <w:r w:rsidRPr="00E57BF8">
        <w:rPr>
          <w:rFonts w:ascii="Arial" w:eastAsia="Arial" w:hAnsi="Arial"/>
          <w:spacing w:val="-1"/>
          <w:sz w:val="20"/>
          <w:szCs w:val="20"/>
        </w:rPr>
        <w:t>p</w:t>
      </w:r>
      <w:r w:rsidRPr="00E57BF8">
        <w:rPr>
          <w:rFonts w:ascii="Arial" w:eastAsia="Arial" w:hAnsi="Arial"/>
          <w:sz w:val="20"/>
          <w:szCs w:val="20"/>
        </w:rPr>
        <w:t>red</w:t>
      </w:r>
      <w:r w:rsidRPr="00E57BF8">
        <w:rPr>
          <w:rFonts w:ascii="Arial" w:eastAsia="Arial" w:hAnsi="Arial"/>
          <w:spacing w:val="-1"/>
          <w:sz w:val="20"/>
          <w:szCs w:val="20"/>
        </w:rPr>
        <w:t>i</w:t>
      </w:r>
      <w:r w:rsidRPr="00E57BF8">
        <w:rPr>
          <w:rFonts w:ascii="Arial" w:eastAsia="Arial" w:hAnsi="Arial"/>
          <w:sz w:val="20"/>
          <w:szCs w:val="20"/>
        </w:rPr>
        <w:t>o, depart</w:t>
      </w:r>
      <w:r w:rsidRPr="00E57BF8">
        <w:rPr>
          <w:rFonts w:ascii="Arial" w:eastAsia="Arial" w:hAnsi="Arial"/>
          <w:spacing w:val="-1"/>
          <w:sz w:val="20"/>
          <w:szCs w:val="20"/>
        </w:rPr>
        <w:t>a</w:t>
      </w:r>
      <w:r w:rsidRPr="00E57BF8">
        <w:rPr>
          <w:rFonts w:ascii="Arial" w:eastAsia="Arial" w:hAnsi="Arial"/>
          <w:sz w:val="20"/>
          <w:szCs w:val="20"/>
        </w:rPr>
        <w:t>mento</w:t>
      </w:r>
      <w:r w:rsidRPr="00E57BF8">
        <w:rPr>
          <w:rFonts w:ascii="Arial" w:eastAsia="Arial" w:hAnsi="Arial"/>
          <w:spacing w:val="-1"/>
          <w:sz w:val="20"/>
          <w:szCs w:val="20"/>
        </w:rPr>
        <w:t xml:space="preserve"> </w:t>
      </w:r>
      <w:r w:rsidRPr="00E57BF8">
        <w:rPr>
          <w:rFonts w:ascii="Arial" w:eastAsia="Arial" w:hAnsi="Arial"/>
          <w:sz w:val="20"/>
          <w:szCs w:val="20"/>
        </w:rPr>
        <w:t>o local.</w:t>
      </w:r>
    </w:p>
    <w:p w14:paraId="2ABB8A7C" w14:textId="77777777" w:rsidR="0040495F" w:rsidRPr="00E57BF8" w:rsidRDefault="0040495F" w:rsidP="0040495F">
      <w:pPr>
        <w:spacing w:after="0"/>
        <w:ind w:right="43"/>
        <w:jc w:val="both"/>
        <w:rPr>
          <w:rFonts w:ascii="Arial" w:eastAsia="Times New Roman" w:hAnsi="Arial"/>
          <w:sz w:val="20"/>
          <w:szCs w:val="20"/>
        </w:rPr>
      </w:pPr>
    </w:p>
    <w:p w14:paraId="77BC7981" w14:textId="77777777" w:rsidR="0040495F" w:rsidRPr="00E57BF8" w:rsidRDefault="0040495F" w:rsidP="0040495F">
      <w:pPr>
        <w:spacing w:after="0"/>
        <w:ind w:right="43"/>
        <w:jc w:val="both"/>
        <w:rPr>
          <w:rFonts w:ascii="Arial" w:eastAsia="Arial" w:hAnsi="Arial"/>
          <w:sz w:val="20"/>
          <w:szCs w:val="20"/>
        </w:rPr>
      </w:pPr>
      <w:r w:rsidRPr="00E57BF8">
        <w:rPr>
          <w:rFonts w:ascii="Arial" w:eastAsia="Arial" w:hAnsi="Arial"/>
          <w:b/>
          <w:sz w:val="20"/>
          <w:szCs w:val="20"/>
        </w:rPr>
        <w:t>IX.</w:t>
      </w:r>
      <w:r w:rsidRPr="00E57BF8">
        <w:rPr>
          <w:rFonts w:ascii="Arial" w:eastAsia="Arial" w:hAnsi="Arial"/>
          <w:sz w:val="20"/>
          <w:szCs w:val="20"/>
        </w:rPr>
        <w:t>- Const</w:t>
      </w:r>
      <w:r w:rsidRPr="00E57BF8">
        <w:rPr>
          <w:rFonts w:ascii="Arial" w:eastAsia="Arial" w:hAnsi="Arial"/>
          <w:spacing w:val="-1"/>
          <w:sz w:val="20"/>
          <w:szCs w:val="20"/>
        </w:rPr>
        <w:t>a</w:t>
      </w:r>
      <w:r w:rsidRPr="00E57BF8">
        <w:rPr>
          <w:rFonts w:ascii="Arial" w:eastAsia="Arial" w:hAnsi="Arial"/>
          <w:sz w:val="20"/>
          <w:szCs w:val="20"/>
        </w:rPr>
        <w:t xml:space="preserve">ncia para </w:t>
      </w:r>
      <w:r w:rsidRPr="00E57BF8">
        <w:rPr>
          <w:rFonts w:ascii="Arial" w:eastAsia="Arial" w:hAnsi="Arial"/>
          <w:spacing w:val="-1"/>
          <w:sz w:val="20"/>
          <w:szCs w:val="20"/>
        </w:rPr>
        <w:t>O</w:t>
      </w:r>
      <w:r w:rsidRPr="00E57BF8">
        <w:rPr>
          <w:rFonts w:ascii="Arial" w:eastAsia="Arial" w:hAnsi="Arial"/>
          <w:sz w:val="20"/>
          <w:szCs w:val="20"/>
        </w:rPr>
        <w:t>bras de Ur</w:t>
      </w:r>
      <w:r w:rsidRPr="00E57BF8">
        <w:rPr>
          <w:rFonts w:ascii="Arial" w:eastAsia="Arial" w:hAnsi="Arial"/>
          <w:spacing w:val="-1"/>
          <w:sz w:val="20"/>
          <w:szCs w:val="20"/>
        </w:rPr>
        <w:t>b</w:t>
      </w:r>
      <w:r w:rsidRPr="00E57BF8">
        <w:rPr>
          <w:rFonts w:ascii="Arial" w:eastAsia="Arial" w:hAnsi="Arial"/>
          <w:sz w:val="20"/>
          <w:szCs w:val="20"/>
        </w:rPr>
        <w:t>an</w:t>
      </w:r>
      <w:r w:rsidRPr="00E57BF8">
        <w:rPr>
          <w:rFonts w:ascii="Arial" w:eastAsia="Arial" w:hAnsi="Arial"/>
          <w:spacing w:val="-1"/>
          <w:sz w:val="20"/>
          <w:szCs w:val="20"/>
        </w:rPr>
        <w:t>i</w:t>
      </w:r>
      <w:r w:rsidRPr="00E57BF8">
        <w:rPr>
          <w:rFonts w:ascii="Arial" w:eastAsia="Arial" w:hAnsi="Arial"/>
          <w:sz w:val="20"/>
          <w:szCs w:val="20"/>
        </w:rPr>
        <w:t>z</w:t>
      </w:r>
      <w:r w:rsidRPr="00E57BF8">
        <w:rPr>
          <w:rFonts w:ascii="Arial" w:eastAsia="Arial" w:hAnsi="Arial"/>
          <w:spacing w:val="-1"/>
          <w:sz w:val="20"/>
          <w:szCs w:val="20"/>
        </w:rPr>
        <w:t>a</w:t>
      </w:r>
      <w:r w:rsidRPr="00E57BF8">
        <w:rPr>
          <w:rFonts w:ascii="Arial" w:eastAsia="Arial" w:hAnsi="Arial"/>
          <w:sz w:val="20"/>
          <w:szCs w:val="20"/>
        </w:rPr>
        <w:t xml:space="preserve">ción </w:t>
      </w:r>
      <w:r w:rsidRPr="00E57BF8">
        <w:rPr>
          <w:rFonts w:ascii="Arial" w:eastAsia="Arial" w:hAnsi="Arial"/>
          <w:spacing w:val="-1"/>
          <w:sz w:val="20"/>
          <w:szCs w:val="20"/>
        </w:rPr>
        <w:t>$</w:t>
      </w:r>
      <w:r>
        <w:rPr>
          <w:rFonts w:ascii="Arial" w:eastAsia="Arial" w:hAnsi="Arial"/>
          <w:spacing w:val="-1"/>
          <w:sz w:val="20"/>
          <w:szCs w:val="20"/>
        </w:rPr>
        <w:t xml:space="preserve"> </w:t>
      </w:r>
      <w:r w:rsidRPr="00E57BF8">
        <w:rPr>
          <w:rFonts w:ascii="Arial" w:eastAsia="Arial" w:hAnsi="Arial"/>
          <w:sz w:val="20"/>
          <w:szCs w:val="20"/>
        </w:rPr>
        <w:t>1.00 p</w:t>
      </w:r>
      <w:r w:rsidRPr="00E57BF8">
        <w:rPr>
          <w:rFonts w:ascii="Arial" w:eastAsia="Arial" w:hAnsi="Arial"/>
          <w:spacing w:val="-1"/>
          <w:sz w:val="20"/>
          <w:szCs w:val="20"/>
        </w:rPr>
        <w:t>o</w:t>
      </w:r>
      <w:r w:rsidRPr="00E57BF8">
        <w:rPr>
          <w:rFonts w:ascii="Arial" w:eastAsia="Arial" w:hAnsi="Arial"/>
          <w:sz w:val="20"/>
          <w:szCs w:val="20"/>
        </w:rPr>
        <w:t>r M2 de vía pública.</w:t>
      </w:r>
    </w:p>
    <w:p w14:paraId="148E4E7D" w14:textId="77777777" w:rsidR="0040495F" w:rsidRPr="00E57BF8" w:rsidRDefault="0040495F" w:rsidP="0040495F">
      <w:pPr>
        <w:spacing w:after="0"/>
        <w:ind w:right="43"/>
        <w:jc w:val="both"/>
        <w:rPr>
          <w:rFonts w:ascii="Arial" w:eastAsia="Times New Roman" w:hAnsi="Arial"/>
          <w:sz w:val="20"/>
          <w:szCs w:val="20"/>
        </w:rPr>
      </w:pPr>
    </w:p>
    <w:p w14:paraId="3265D85E" w14:textId="77777777" w:rsidR="0040495F" w:rsidRPr="00E57BF8" w:rsidRDefault="0040495F" w:rsidP="0040495F">
      <w:pPr>
        <w:spacing w:after="0"/>
        <w:ind w:right="43"/>
        <w:jc w:val="both"/>
        <w:rPr>
          <w:rFonts w:ascii="Arial" w:eastAsia="Arial" w:hAnsi="Arial"/>
          <w:sz w:val="20"/>
          <w:szCs w:val="20"/>
        </w:rPr>
      </w:pPr>
      <w:r w:rsidRPr="00E57BF8">
        <w:rPr>
          <w:rFonts w:ascii="Arial" w:eastAsia="Arial" w:hAnsi="Arial"/>
          <w:b/>
          <w:sz w:val="20"/>
          <w:szCs w:val="20"/>
        </w:rPr>
        <w:t>X.</w:t>
      </w:r>
      <w:r w:rsidRPr="00E57BF8">
        <w:rPr>
          <w:rFonts w:ascii="Arial" w:eastAsia="Arial" w:hAnsi="Arial"/>
          <w:sz w:val="20"/>
          <w:szCs w:val="20"/>
        </w:rPr>
        <w:t>- Revisi</w:t>
      </w:r>
      <w:r w:rsidRPr="00E57BF8">
        <w:rPr>
          <w:rFonts w:ascii="Arial" w:eastAsia="Arial" w:hAnsi="Arial"/>
          <w:spacing w:val="-1"/>
          <w:sz w:val="20"/>
          <w:szCs w:val="20"/>
        </w:rPr>
        <w:t>ó</w:t>
      </w:r>
      <w:r w:rsidRPr="00E57BF8">
        <w:rPr>
          <w:rFonts w:ascii="Arial" w:eastAsia="Arial" w:hAnsi="Arial"/>
          <w:sz w:val="20"/>
          <w:szCs w:val="20"/>
        </w:rPr>
        <w:t>n de pla</w:t>
      </w:r>
      <w:r w:rsidRPr="00E57BF8">
        <w:rPr>
          <w:rFonts w:ascii="Arial" w:eastAsia="Arial" w:hAnsi="Arial"/>
          <w:spacing w:val="-1"/>
          <w:sz w:val="20"/>
          <w:szCs w:val="20"/>
        </w:rPr>
        <w:t>n</w:t>
      </w:r>
      <w:r w:rsidRPr="00E57BF8">
        <w:rPr>
          <w:rFonts w:ascii="Arial" w:eastAsia="Arial" w:hAnsi="Arial"/>
          <w:sz w:val="20"/>
          <w:szCs w:val="20"/>
        </w:rPr>
        <w:t xml:space="preserve">os </w:t>
      </w:r>
      <w:r w:rsidRPr="00E57BF8">
        <w:rPr>
          <w:rFonts w:ascii="Arial" w:eastAsia="Arial" w:hAnsi="Arial"/>
          <w:spacing w:val="-1"/>
          <w:sz w:val="20"/>
          <w:szCs w:val="20"/>
        </w:rPr>
        <w:t>p</w:t>
      </w:r>
      <w:r w:rsidRPr="00E57BF8">
        <w:rPr>
          <w:rFonts w:ascii="Arial" w:eastAsia="Arial" w:hAnsi="Arial"/>
          <w:sz w:val="20"/>
          <w:szCs w:val="20"/>
        </w:rPr>
        <w:t xml:space="preserve">ara tramites </w:t>
      </w:r>
      <w:r w:rsidRPr="00E57BF8">
        <w:rPr>
          <w:rFonts w:ascii="Arial" w:eastAsia="Arial" w:hAnsi="Arial"/>
          <w:spacing w:val="-1"/>
          <w:sz w:val="20"/>
          <w:szCs w:val="20"/>
        </w:rPr>
        <w:t>d</w:t>
      </w:r>
      <w:r w:rsidRPr="00E57BF8">
        <w:rPr>
          <w:rFonts w:ascii="Arial" w:eastAsia="Arial" w:hAnsi="Arial"/>
          <w:sz w:val="20"/>
          <w:szCs w:val="20"/>
        </w:rPr>
        <w:t>e Uso del Sue</w:t>
      </w:r>
      <w:r w:rsidRPr="00E57BF8">
        <w:rPr>
          <w:rFonts w:ascii="Arial" w:eastAsia="Arial" w:hAnsi="Arial"/>
          <w:spacing w:val="-1"/>
          <w:sz w:val="20"/>
          <w:szCs w:val="20"/>
        </w:rPr>
        <w:t>l</w:t>
      </w:r>
      <w:r w:rsidRPr="00E57BF8">
        <w:rPr>
          <w:rFonts w:ascii="Arial" w:eastAsia="Arial" w:hAnsi="Arial"/>
          <w:sz w:val="20"/>
          <w:szCs w:val="20"/>
        </w:rPr>
        <w:t>o $</w:t>
      </w:r>
      <w:r>
        <w:rPr>
          <w:rFonts w:ascii="Arial" w:eastAsia="Arial" w:hAnsi="Arial"/>
          <w:sz w:val="20"/>
          <w:szCs w:val="20"/>
        </w:rPr>
        <w:t xml:space="preserve"> </w:t>
      </w:r>
      <w:r w:rsidRPr="00E57BF8">
        <w:rPr>
          <w:rFonts w:ascii="Arial" w:eastAsia="Arial" w:hAnsi="Arial"/>
          <w:sz w:val="20"/>
          <w:szCs w:val="20"/>
        </w:rPr>
        <w:t>40.00</w:t>
      </w:r>
    </w:p>
    <w:p w14:paraId="082A6884" w14:textId="77777777" w:rsidR="0040495F" w:rsidRPr="00E57BF8" w:rsidRDefault="0040495F" w:rsidP="0040495F">
      <w:pPr>
        <w:spacing w:after="0"/>
        <w:ind w:right="43"/>
        <w:jc w:val="both"/>
        <w:rPr>
          <w:rFonts w:ascii="Arial" w:eastAsia="Times New Roman" w:hAnsi="Arial"/>
          <w:sz w:val="20"/>
          <w:szCs w:val="20"/>
        </w:rPr>
      </w:pPr>
    </w:p>
    <w:p w14:paraId="5DF845AD" w14:textId="77777777" w:rsidR="0040495F" w:rsidRPr="00E57BF8" w:rsidRDefault="0040495F" w:rsidP="0040495F">
      <w:pPr>
        <w:spacing w:after="0"/>
        <w:ind w:right="43"/>
        <w:jc w:val="both"/>
        <w:rPr>
          <w:rFonts w:ascii="Arial" w:eastAsia="Arial" w:hAnsi="Arial"/>
          <w:sz w:val="20"/>
          <w:szCs w:val="20"/>
        </w:rPr>
      </w:pPr>
      <w:r w:rsidRPr="00E57BF8">
        <w:rPr>
          <w:rFonts w:ascii="Arial" w:eastAsia="Arial" w:hAnsi="Arial"/>
          <w:b/>
          <w:sz w:val="20"/>
          <w:szCs w:val="20"/>
        </w:rPr>
        <w:t>XI.</w:t>
      </w:r>
      <w:r w:rsidRPr="00E57BF8">
        <w:rPr>
          <w:rFonts w:ascii="Arial" w:eastAsia="Arial" w:hAnsi="Arial"/>
          <w:sz w:val="20"/>
          <w:szCs w:val="20"/>
        </w:rPr>
        <w:t>- Lice</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a</w:t>
      </w:r>
      <w:r w:rsidRPr="00E57BF8">
        <w:rPr>
          <w:rFonts w:ascii="Arial" w:eastAsia="Arial" w:hAnsi="Arial"/>
          <w:sz w:val="20"/>
          <w:szCs w:val="20"/>
        </w:rPr>
        <w:t>s para ef</w:t>
      </w:r>
      <w:r w:rsidRPr="00E57BF8">
        <w:rPr>
          <w:rFonts w:ascii="Arial" w:eastAsia="Arial" w:hAnsi="Arial"/>
          <w:spacing w:val="-1"/>
          <w:sz w:val="20"/>
          <w:szCs w:val="20"/>
        </w:rPr>
        <w:t>e</w:t>
      </w:r>
      <w:r w:rsidRPr="00E57BF8">
        <w:rPr>
          <w:rFonts w:ascii="Arial" w:eastAsia="Arial" w:hAnsi="Arial"/>
          <w:spacing w:val="1"/>
          <w:sz w:val="20"/>
          <w:szCs w:val="20"/>
        </w:rPr>
        <w:t>c</w:t>
      </w:r>
      <w:r w:rsidRPr="00E57BF8">
        <w:rPr>
          <w:rFonts w:ascii="Arial" w:eastAsia="Arial" w:hAnsi="Arial"/>
          <w:sz w:val="20"/>
          <w:szCs w:val="20"/>
        </w:rPr>
        <w:t>tu</w:t>
      </w:r>
      <w:r w:rsidRPr="00E57BF8">
        <w:rPr>
          <w:rFonts w:ascii="Arial" w:eastAsia="Arial" w:hAnsi="Arial"/>
          <w:spacing w:val="-1"/>
          <w:sz w:val="20"/>
          <w:szCs w:val="20"/>
        </w:rPr>
        <w:t>a</w:t>
      </w:r>
      <w:r w:rsidRPr="00E57BF8">
        <w:rPr>
          <w:rFonts w:ascii="Arial" w:eastAsia="Arial" w:hAnsi="Arial"/>
          <w:sz w:val="20"/>
          <w:szCs w:val="20"/>
        </w:rPr>
        <w:t>r excav</w:t>
      </w:r>
      <w:r w:rsidRPr="00E57BF8">
        <w:rPr>
          <w:rFonts w:ascii="Arial" w:eastAsia="Arial" w:hAnsi="Arial"/>
          <w:spacing w:val="-1"/>
          <w:sz w:val="20"/>
          <w:szCs w:val="20"/>
        </w:rPr>
        <w:t>a</w:t>
      </w:r>
      <w:r w:rsidRPr="00E57BF8">
        <w:rPr>
          <w:rFonts w:ascii="Arial" w:eastAsia="Arial" w:hAnsi="Arial"/>
          <w:sz w:val="20"/>
          <w:szCs w:val="20"/>
        </w:rPr>
        <w:t>cio</w:t>
      </w:r>
      <w:r w:rsidRPr="00E57BF8">
        <w:rPr>
          <w:rFonts w:ascii="Arial" w:eastAsia="Arial" w:hAnsi="Arial"/>
          <w:spacing w:val="-1"/>
          <w:sz w:val="20"/>
          <w:szCs w:val="20"/>
        </w:rPr>
        <w:t>n</w:t>
      </w:r>
      <w:r w:rsidRPr="00E57BF8">
        <w:rPr>
          <w:rFonts w:ascii="Arial" w:eastAsia="Arial" w:hAnsi="Arial"/>
          <w:sz w:val="20"/>
          <w:szCs w:val="20"/>
        </w:rPr>
        <w:t>es $</w:t>
      </w:r>
      <w:r>
        <w:rPr>
          <w:rFonts w:ascii="Arial" w:eastAsia="Arial" w:hAnsi="Arial"/>
          <w:sz w:val="20"/>
          <w:szCs w:val="20"/>
        </w:rPr>
        <w:t xml:space="preserve"> </w:t>
      </w:r>
      <w:r w:rsidRPr="00E57BF8">
        <w:rPr>
          <w:rFonts w:ascii="Arial" w:eastAsia="Arial" w:hAnsi="Arial"/>
          <w:spacing w:val="-1"/>
          <w:sz w:val="20"/>
          <w:szCs w:val="20"/>
        </w:rPr>
        <w:t>1</w:t>
      </w:r>
      <w:r w:rsidRPr="00E57BF8">
        <w:rPr>
          <w:rFonts w:ascii="Arial" w:eastAsia="Arial" w:hAnsi="Arial"/>
          <w:sz w:val="20"/>
          <w:szCs w:val="20"/>
        </w:rPr>
        <w:t>2.00 p</w:t>
      </w:r>
      <w:r w:rsidRPr="00E57BF8">
        <w:rPr>
          <w:rFonts w:ascii="Arial" w:eastAsia="Arial" w:hAnsi="Arial"/>
          <w:spacing w:val="-1"/>
          <w:sz w:val="20"/>
          <w:szCs w:val="20"/>
        </w:rPr>
        <w:t>o</w:t>
      </w:r>
      <w:r w:rsidRPr="00E57BF8">
        <w:rPr>
          <w:rFonts w:ascii="Arial" w:eastAsia="Arial" w:hAnsi="Arial"/>
          <w:sz w:val="20"/>
          <w:szCs w:val="20"/>
        </w:rPr>
        <w:t>r M3.</w:t>
      </w:r>
    </w:p>
    <w:p w14:paraId="1895E0C1" w14:textId="77777777" w:rsidR="0040495F" w:rsidRPr="00E57BF8" w:rsidRDefault="0040495F" w:rsidP="0040495F">
      <w:pPr>
        <w:spacing w:after="0"/>
        <w:ind w:right="43"/>
        <w:jc w:val="both"/>
        <w:rPr>
          <w:rFonts w:ascii="Arial" w:eastAsia="Times New Roman" w:hAnsi="Arial"/>
          <w:sz w:val="20"/>
          <w:szCs w:val="20"/>
        </w:rPr>
      </w:pPr>
    </w:p>
    <w:p w14:paraId="48DC1CF6" w14:textId="77777777" w:rsidR="0040495F" w:rsidRPr="00E57BF8" w:rsidRDefault="0040495F" w:rsidP="0040495F">
      <w:pPr>
        <w:spacing w:after="0"/>
        <w:ind w:right="43"/>
        <w:jc w:val="both"/>
        <w:rPr>
          <w:rFonts w:ascii="Arial" w:eastAsia="Arial" w:hAnsi="Arial"/>
          <w:sz w:val="20"/>
          <w:szCs w:val="20"/>
        </w:rPr>
      </w:pPr>
      <w:r w:rsidRPr="00E57BF8">
        <w:rPr>
          <w:rFonts w:ascii="Arial" w:eastAsia="Arial" w:hAnsi="Arial"/>
          <w:b/>
          <w:sz w:val="20"/>
          <w:szCs w:val="20"/>
        </w:rPr>
        <w:t>XII.</w:t>
      </w:r>
      <w:r w:rsidRPr="00E57BF8">
        <w:rPr>
          <w:rFonts w:ascii="Arial" w:eastAsia="Arial" w:hAnsi="Arial"/>
          <w:sz w:val="20"/>
          <w:szCs w:val="20"/>
        </w:rPr>
        <w:t>- Licenc</w:t>
      </w:r>
      <w:r w:rsidRPr="00E57BF8">
        <w:rPr>
          <w:rFonts w:ascii="Arial" w:eastAsia="Arial" w:hAnsi="Arial"/>
          <w:spacing w:val="-1"/>
          <w:sz w:val="20"/>
          <w:szCs w:val="20"/>
        </w:rPr>
        <w:t>ia</w:t>
      </w:r>
      <w:r w:rsidRPr="00E57BF8">
        <w:rPr>
          <w:rFonts w:ascii="Arial" w:eastAsia="Arial" w:hAnsi="Arial"/>
          <w:sz w:val="20"/>
          <w:szCs w:val="20"/>
        </w:rPr>
        <w:t>s para c</w:t>
      </w:r>
      <w:r w:rsidRPr="00E57BF8">
        <w:rPr>
          <w:rFonts w:ascii="Arial" w:eastAsia="Arial" w:hAnsi="Arial"/>
          <w:spacing w:val="-1"/>
          <w:sz w:val="20"/>
          <w:szCs w:val="20"/>
        </w:rPr>
        <w:t>o</w:t>
      </w:r>
      <w:r w:rsidRPr="00E57BF8">
        <w:rPr>
          <w:rFonts w:ascii="Arial" w:eastAsia="Arial" w:hAnsi="Arial"/>
          <w:sz w:val="20"/>
          <w:szCs w:val="20"/>
        </w:rPr>
        <w:t>ns</w:t>
      </w:r>
      <w:r w:rsidRPr="00E57BF8">
        <w:rPr>
          <w:rFonts w:ascii="Arial" w:eastAsia="Arial" w:hAnsi="Arial"/>
          <w:spacing w:val="-2"/>
          <w:sz w:val="20"/>
          <w:szCs w:val="20"/>
        </w:rPr>
        <w:t>t</w:t>
      </w:r>
      <w:r w:rsidRPr="00E57BF8">
        <w:rPr>
          <w:rFonts w:ascii="Arial" w:eastAsia="Arial" w:hAnsi="Arial"/>
          <w:spacing w:val="-1"/>
          <w:sz w:val="20"/>
          <w:szCs w:val="20"/>
        </w:rPr>
        <w:t>r</w:t>
      </w:r>
      <w:r w:rsidRPr="00E57BF8">
        <w:rPr>
          <w:rFonts w:ascii="Arial" w:eastAsia="Arial" w:hAnsi="Arial"/>
          <w:sz w:val="20"/>
          <w:szCs w:val="20"/>
        </w:rPr>
        <w:t>uir b</w:t>
      </w:r>
      <w:r w:rsidRPr="00E57BF8">
        <w:rPr>
          <w:rFonts w:ascii="Arial" w:eastAsia="Arial" w:hAnsi="Arial"/>
          <w:spacing w:val="-1"/>
          <w:sz w:val="20"/>
          <w:szCs w:val="20"/>
        </w:rPr>
        <w:t>a</w:t>
      </w:r>
      <w:r w:rsidRPr="00E57BF8">
        <w:rPr>
          <w:rFonts w:ascii="Arial" w:eastAsia="Arial" w:hAnsi="Arial"/>
          <w:sz w:val="20"/>
          <w:szCs w:val="20"/>
        </w:rPr>
        <w:t>rd</w:t>
      </w:r>
      <w:r w:rsidRPr="00E57BF8">
        <w:rPr>
          <w:rFonts w:ascii="Arial" w:eastAsia="Arial" w:hAnsi="Arial"/>
          <w:spacing w:val="-1"/>
          <w:sz w:val="20"/>
          <w:szCs w:val="20"/>
        </w:rPr>
        <w:t>a</w:t>
      </w:r>
      <w:r w:rsidRPr="00E57BF8">
        <w:rPr>
          <w:rFonts w:ascii="Arial" w:eastAsia="Arial" w:hAnsi="Arial"/>
          <w:sz w:val="20"/>
          <w:szCs w:val="20"/>
        </w:rPr>
        <w:t>s o colocar p</w:t>
      </w:r>
      <w:r w:rsidRPr="00E57BF8">
        <w:rPr>
          <w:rFonts w:ascii="Arial" w:eastAsia="Arial" w:hAnsi="Arial"/>
          <w:spacing w:val="-1"/>
          <w:sz w:val="20"/>
          <w:szCs w:val="20"/>
        </w:rPr>
        <w:t>i</w:t>
      </w:r>
      <w:r w:rsidRPr="00E57BF8">
        <w:rPr>
          <w:rFonts w:ascii="Arial" w:eastAsia="Arial" w:hAnsi="Arial"/>
          <w:sz w:val="20"/>
          <w:szCs w:val="20"/>
        </w:rPr>
        <w:t>s</w:t>
      </w:r>
      <w:r w:rsidRPr="00E57BF8">
        <w:rPr>
          <w:rFonts w:ascii="Arial" w:eastAsia="Arial" w:hAnsi="Arial"/>
          <w:spacing w:val="-1"/>
          <w:sz w:val="20"/>
          <w:szCs w:val="20"/>
        </w:rPr>
        <w:t>o</w:t>
      </w:r>
      <w:r w:rsidRPr="00E57BF8">
        <w:rPr>
          <w:rFonts w:ascii="Arial" w:eastAsia="Arial" w:hAnsi="Arial"/>
          <w:sz w:val="20"/>
          <w:szCs w:val="20"/>
        </w:rPr>
        <w:t>s $</w:t>
      </w:r>
      <w:r>
        <w:rPr>
          <w:rFonts w:ascii="Arial" w:eastAsia="Arial" w:hAnsi="Arial"/>
          <w:sz w:val="20"/>
          <w:szCs w:val="20"/>
        </w:rPr>
        <w:t xml:space="preserve"> </w:t>
      </w:r>
      <w:r w:rsidRPr="00E57BF8">
        <w:rPr>
          <w:rFonts w:ascii="Arial" w:eastAsia="Arial" w:hAnsi="Arial"/>
          <w:sz w:val="20"/>
          <w:szCs w:val="20"/>
        </w:rPr>
        <w:t>2.00 p</w:t>
      </w:r>
      <w:r w:rsidRPr="00E57BF8">
        <w:rPr>
          <w:rFonts w:ascii="Arial" w:eastAsia="Arial" w:hAnsi="Arial"/>
          <w:spacing w:val="-1"/>
          <w:sz w:val="20"/>
          <w:szCs w:val="20"/>
        </w:rPr>
        <w:t>o</w:t>
      </w:r>
      <w:r w:rsidRPr="00E57BF8">
        <w:rPr>
          <w:rFonts w:ascii="Arial" w:eastAsia="Arial" w:hAnsi="Arial"/>
          <w:sz w:val="20"/>
          <w:szCs w:val="20"/>
        </w:rPr>
        <w:t>r M</w:t>
      </w:r>
      <w:r w:rsidRPr="00E57BF8">
        <w:rPr>
          <w:rFonts w:ascii="Arial" w:eastAsia="Arial" w:hAnsi="Arial"/>
          <w:spacing w:val="-1"/>
          <w:sz w:val="20"/>
          <w:szCs w:val="20"/>
        </w:rPr>
        <w:t>2</w:t>
      </w:r>
      <w:r w:rsidRPr="00E57BF8">
        <w:rPr>
          <w:rFonts w:ascii="Arial" w:eastAsia="Arial" w:hAnsi="Arial"/>
          <w:sz w:val="20"/>
          <w:szCs w:val="20"/>
        </w:rPr>
        <w:t>.</w:t>
      </w:r>
    </w:p>
    <w:p w14:paraId="3F4FE2D5" w14:textId="77777777" w:rsidR="0040495F" w:rsidRPr="00E57BF8" w:rsidRDefault="0040495F" w:rsidP="0040495F">
      <w:pPr>
        <w:spacing w:after="0"/>
        <w:ind w:right="43"/>
        <w:jc w:val="both"/>
        <w:rPr>
          <w:rFonts w:ascii="Arial" w:eastAsia="Times New Roman" w:hAnsi="Arial"/>
          <w:sz w:val="20"/>
          <w:szCs w:val="20"/>
        </w:rPr>
      </w:pPr>
    </w:p>
    <w:p w14:paraId="76BDDA92" w14:textId="77777777" w:rsidR="0040495F" w:rsidRPr="00E57BF8" w:rsidRDefault="0040495F" w:rsidP="0040495F">
      <w:pPr>
        <w:spacing w:after="0"/>
        <w:ind w:right="43"/>
        <w:jc w:val="both"/>
        <w:rPr>
          <w:rFonts w:ascii="Arial" w:eastAsia="Arial" w:hAnsi="Arial"/>
          <w:sz w:val="20"/>
          <w:szCs w:val="20"/>
        </w:rPr>
      </w:pPr>
      <w:r w:rsidRPr="00E57BF8">
        <w:rPr>
          <w:rFonts w:ascii="Arial" w:eastAsia="Arial" w:hAnsi="Arial"/>
          <w:b/>
          <w:sz w:val="20"/>
          <w:szCs w:val="20"/>
        </w:rPr>
        <w:t>XIII</w:t>
      </w:r>
      <w:r w:rsidRPr="00E57BF8">
        <w:rPr>
          <w:rFonts w:ascii="Arial" w:eastAsia="Arial" w:hAnsi="Arial"/>
          <w:b/>
          <w:spacing w:val="-1"/>
          <w:sz w:val="20"/>
          <w:szCs w:val="20"/>
        </w:rPr>
        <w:t>.</w:t>
      </w:r>
      <w:r w:rsidRPr="00E57BF8">
        <w:rPr>
          <w:rFonts w:ascii="Arial" w:eastAsia="Arial" w:hAnsi="Arial"/>
          <w:sz w:val="20"/>
          <w:szCs w:val="20"/>
        </w:rPr>
        <w:t>- Permis</w:t>
      </w:r>
      <w:r w:rsidRPr="00E57BF8">
        <w:rPr>
          <w:rFonts w:ascii="Arial" w:eastAsia="Arial" w:hAnsi="Arial"/>
          <w:spacing w:val="-1"/>
          <w:sz w:val="20"/>
          <w:szCs w:val="20"/>
        </w:rPr>
        <w:t>o</w:t>
      </w:r>
      <w:r w:rsidRPr="00E57BF8">
        <w:rPr>
          <w:rFonts w:ascii="Arial" w:eastAsia="Arial" w:hAnsi="Arial"/>
          <w:sz w:val="20"/>
          <w:szCs w:val="20"/>
        </w:rPr>
        <w:t>s por</w:t>
      </w:r>
      <w:r w:rsidRPr="00E57BF8">
        <w:rPr>
          <w:rFonts w:ascii="Arial" w:eastAsia="Arial" w:hAnsi="Arial"/>
          <w:spacing w:val="-1"/>
          <w:sz w:val="20"/>
          <w:szCs w:val="20"/>
        </w:rPr>
        <w:t xml:space="preserve"> </w:t>
      </w:r>
      <w:r w:rsidRPr="00E57BF8">
        <w:rPr>
          <w:rFonts w:ascii="Arial" w:eastAsia="Arial" w:hAnsi="Arial"/>
          <w:sz w:val="20"/>
          <w:szCs w:val="20"/>
        </w:rPr>
        <w:t>co</w:t>
      </w:r>
      <w:r w:rsidRPr="00E57BF8">
        <w:rPr>
          <w:rFonts w:ascii="Arial" w:eastAsia="Arial" w:hAnsi="Arial"/>
          <w:spacing w:val="-1"/>
          <w:sz w:val="20"/>
          <w:szCs w:val="20"/>
        </w:rPr>
        <w:t>n</w:t>
      </w:r>
      <w:r w:rsidRPr="00E57BF8">
        <w:rPr>
          <w:rFonts w:ascii="Arial" w:eastAsia="Arial" w:hAnsi="Arial"/>
          <w:spacing w:val="1"/>
          <w:sz w:val="20"/>
          <w:szCs w:val="20"/>
        </w:rPr>
        <w:t>s</w:t>
      </w:r>
      <w:r w:rsidRPr="00E57BF8">
        <w:rPr>
          <w:rFonts w:ascii="Arial" w:eastAsia="Arial" w:hAnsi="Arial"/>
          <w:sz w:val="20"/>
          <w:szCs w:val="20"/>
        </w:rPr>
        <w:t>tr</w:t>
      </w:r>
      <w:r w:rsidRPr="00E57BF8">
        <w:rPr>
          <w:rFonts w:ascii="Arial" w:eastAsia="Arial" w:hAnsi="Arial"/>
          <w:spacing w:val="-1"/>
          <w:sz w:val="20"/>
          <w:szCs w:val="20"/>
        </w:rPr>
        <w:t>u</w:t>
      </w:r>
      <w:r w:rsidRPr="00E57BF8">
        <w:rPr>
          <w:rFonts w:ascii="Arial" w:eastAsia="Arial" w:hAnsi="Arial"/>
          <w:sz w:val="20"/>
          <w:szCs w:val="20"/>
        </w:rPr>
        <w:t>cc</w:t>
      </w:r>
      <w:r w:rsidRPr="00E57BF8">
        <w:rPr>
          <w:rFonts w:ascii="Arial" w:eastAsia="Arial" w:hAnsi="Arial"/>
          <w:spacing w:val="-1"/>
          <w:sz w:val="20"/>
          <w:szCs w:val="20"/>
        </w:rPr>
        <w:t>i</w:t>
      </w:r>
      <w:r w:rsidRPr="00E57BF8">
        <w:rPr>
          <w:rFonts w:ascii="Arial" w:eastAsia="Arial" w:hAnsi="Arial"/>
          <w:sz w:val="20"/>
          <w:szCs w:val="20"/>
        </w:rPr>
        <w:t xml:space="preserve">ón de </w:t>
      </w:r>
      <w:r w:rsidRPr="00E57BF8">
        <w:rPr>
          <w:rFonts w:ascii="Arial" w:eastAsia="Arial" w:hAnsi="Arial"/>
          <w:spacing w:val="-1"/>
          <w:sz w:val="20"/>
          <w:szCs w:val="20"/>
        </w:rPr>
        <w:t>F</w:t>
      </w:r>
      <w:r w:rsidRPr="00E57BF8">
        <w:rPr>
          <w:rFonts w:ascii="Arial" w:eastAsia="Arial" w:hAnsi="Arial"/>
          <w:sz w:val="20"/>
          <w:szCs w:val="20"/>
        </w:rPr>
        <w:t>r</w:t>
      </w:r>
      <w:r w:rsidRPr="00E57BF8">
        <w:rPr>
          <w:rFonts w:ascii="Arial" w:eastAsia="Arial" w:hAnsi="Arial"/>
          <w:spacing w:val="-1"/>
          <w:sz w:val="20"/>
          <w:szCs w:val="20"/>
        </w:rPr>
        <w:t>ac</w:t>
      </w:r>
      <w:r w:rsidRPr="00E57BF8">
        <w:rPr>
          <w:rFonts w:ascii="Arial" w:eastAsia="Arial" w:hAnsi="Arial"/>
          <w:sz w:val="20"/>
          <w:szCs w:val="20"/>
        </w:rPr>
        <w:t>cio</w:t>
      </w:r>
      <w:r w:rsidRPr="00E57BF8">
        <w:rPr>
          <w:rFonts w:ascii="Arial" w:eastAsia="Arial" w:hAnsi="Arial"/>
          <w:spacing w:val="-1"/>
          <w:sz w:val="20"/>
          <w:szCs w:val="20"/>
        </w:rPr>
        <w:t>n</w:t>
      </w:r>
      <w:r w:rsidRPr="00E57BF8">
        <w:rPr>
          <w:rFonts w:ascii="Arial" w:eastAsia="Arial" w:hAnsi="Arial"/>
          <w:sz w:val="20"/>
          <w:szCs w:val="20"/>
        </w:rPr>
        <w:t>amient</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w:t>
      </w:r>
      <w:r>
        <w:rPr>
          <w:rFonts w:ascii="Arial" w:eastAsia="Arial" w:hAnsi="Arial"/>
          <w:sz w:val="20"/>
          <w:szCs w:val="20"/>
        </w:rPr>
        <w:t xml:space="preserve"> </w:t>
      </w:r>
      <w:r w:rsidRPr="00E57BF8">
        <w:rPr>
          <w:rFonts w:ascii="Arial" w:eastAsia="Arial" w:hAnsi="Arial"/>
          <w:sz w:val="20"/>
          <w:szCs w:val="20"/>
        </w:rPr>
        <w:t xml:space="preserve">3.00 por </w:t>
      </w:r>
      <w:r w:rsidRPr="00E57BF8">
        <w:rPr>
          <w:rFonts w:ascii="Arial" w:eastAsia="Arial" w:hAnsi="Arial"/>
          <w:spacing w:val="-1"/>
          <w:sz w:val="20"/>
          <w:szCs w:val="20"/>
        </w:rPr>
        <w:t>M</w:t>
      </w:r>
      <w:r w:rsidRPr="00E57BF8">
        <w:rPr>
          <w:rFonts w:ascii="Arial" w:eastAsia="Arial" w:hAnsi="Arial"/>
          <w:sz w:val="20"/>
          <w:szCs w:val="20"/>
        </w:rPr>
        <w:t>2.</w:t>
      </w:r>
    </w:p>
    <w:p w14:paraId="6C770108" w14:textId="77777777" w:rsidR="0040495F" w:rsidRPr="00E57BF8" w:rsidRDefault="0040495F" w:rsidP="0040495F">
      <w:pPr>
        <w:spacing w:after="0"/>
        <w:ind w:right="43"/>
        <w:jc w:val="both"/>
        <w:rPr>
          <w:rFonts w:ascii="Arial" w:eastAsia="Times New Roman" w:hAnsi="Arial"/>
          <w:sz w:val="20"/>
          <w:szCs w:val="20"/>
        </w:rPr>
      </w:pPr>
    </w:p>
    <w:p w14:paraId="2C6F829F" w14:textId="77777777" w:rsidR="0040495F" w:rsidRPr="00E57BF8" w:rsidRDefault="0040495F" w:rsidP="0040495F">
      <w:pPr>
        <w:spacing w:after="0"/>
        <w:ind w:right="43"/>
        <w:jc w:val="both"/>
        <w:rPr>
          <w:rFonts w:ascii="Arial" w:eastAsia="Arial" w:hAnsi="Arial"/>
          <w:sz w:val="20"/>
          <w:szCs w:val="20"/>
        </w:rPr>
      </w:pPr>
      <w:r w:rsidRPr="00E57BF8">
        <w:rPr>
          <w:rFonts w:ascii="Arial" w:eastAsia="Arial" w:hAnsi="Arial"/>
          <w:b/>
          <w:sz w:val="20"/>
          <w:szCs w:val="20"/>
        </w:rPr>
        <w:t>XIV</w:t>
      </w:r>
      <w:r w:rsidRPr="00E57BF8">
        <w:rPr>
          <w:rFonts w:ascii="Arial" w:eastAsia="Arial" w:hAnsi="Arial"/>
          <w:b/>
          <w:spacing w:val="-1"/>
          <w:sz w:val="20"/>
          <w:szCs w:val="20"/>
        </w:rPr>
        <w:t>.</w:t>
      </w:r>
      <w:r w:rsidRPr="00E57BF8">
        <w:rPr>
          <w:rFonts w:ascii="Arial" w:eastAsia="Arial" w:hAnsi="Arial"/>
          <w:sz w:val="20"/>
          <w:szCs w:val="20"/>
        </w:rPr>
        <w:t>- Permisos p</w:t>
      </w:r>
      <w:r w:rsidRPr="00E57BF8">
        <w:rPr>
          <w:rFonts w:ascii="Arial" w:eastAsia="Arial" w:hAnsi="Arial"/>
          <w:spacing w:val="-1"/>
          <w:sz w:val="20"/>
          <w:szCs w:val="20"/>
        </w:rPr>
        <w:t>o</w:t>
      </w:r>
      <w:r w:rsidRPr="00E57BF8">
        <w:rPr>
          <w:rFonts w:ascii="Arial" w:eastAsia="Arial" w:hAnsi="Arial"/>
          <w:sz w:val="20"/>
          <w:szCs w:val="20"/>
        </w:rPr>
        <w:t>r ci</w:t>
      </w:r>
      <w:r w:rsidRPr="00E57BF8">
        <w:rPr>
          <w:rFonts w:ascii="Arial" w:eastAsia="Arial" w:hAnsi="Arial"/>
          <w:spacing w:val="-1"/>
          <w:sz w:val="20"/>
          <w:szCs w:val="20"/>
        </w:rPr>
        <w:t>e</w:t>
      </w:r>
      <w:r w:rsidRPr="00E57BF8">
        <w:rPr>
          <w:rFonts w:ascii="Arial" w:eastAsia="Arial" w:hAnsi="Arial"/>
          <w:sz w:val="20"/>
          <w:szCs w:val="20"/>
        </w:rPr>
        <w:t>rre de cal</w:t>
      </w:r>
      <w:r w:rsidRPr="00E57BF8">
        <w:rPr>
          <w:rFonts w:ascii="Arial" w:eastAsia="Arial" w:hAnsi="Arial"/>
          <w:spacing w:val="-1"/>
          <w:sz w:val="20"/>
          <w:szCs w:val="20"/>
        </w:rPr>
        <w:t>l</w:t>
      </w:r>
      <w:r w:rsidRPr="00E57BF8">
        <w:rPr>
          <w:rFonts w:ascii="Arial" w:eastAsia="Arial" w:hAnsi="Arial"/>
          <w:sz w:val="20"/>
          <w:szCs w:val="20"/>
        </w:rPr>
        <w:t xml:space="preserve">es </w:t>
      </w:r>
      <w:r w:rsidRPr="00E57BF8">
        <w:rPr>
          <w:rFonts w:ascii="Arial" w:eastAsia="Arial" w:hAnsi="Arial"/>
          <w:spacing w:val="-1"/>
          <w:sz w:val="20"/>
          <w:szCs w:val="20"/>
        </w:rPr>
        <w:t>p</w:t>
      </w:r>
      <w:r w:rsidRPr="00E57BF8">
        <w:rPr>
          <w:rFonts w:ascii="Arial" w:eastAsia="Arial" w:hAnsi="Arial"/>
          <w:sz w:val="20"/>
          <w:szCs w:val="20"/>
        </w:rPr>
        <w:t>or</w:t>
      </w:r>
      <w:r w:rsidRPr="00E57BF8">
        <w:rPr>
          <w:rFonts w:ascii="Arial" w:eastAsia="Arial" w:hAnsi="Arial"/>
          <w:spacing w:val="-1"/>
          <w:sz w:val="20"/>
          <w:szCs w:val="20"/>
        </w:rPr>
        <w:t xml:space="preserve"> </w:t>
      </w:r>
      <w:r w:rsidRPr="00E57BF8">
        <w:rPr>
          <w:rFonts w:ascii="Arial" w:eastAsia="Arial" w:hAnsi="Arial"/>
          <w:sz w:val="20"/>
          <w:szCs w:val="20"/>
        </w:rPr>
        <w:t xml:space="preserve">obra </w:t>
      </w:r>
      <w:r w:rsidRPr="00E57BF8">
        <w:rPr>
          <w:rFonts w:ascii="Arial" w:eastAsia="Arial" w:hAnsi="Arial"/>
          <w:spacing w:val="-1"/>
          <w:sz w:val="20"/>
          <w:szCs w:val="20"/>
        </w:rPr>
        <w:t>e</w:t>
      </w:r>
      <w:r w:rsidRPr="00E57BF8">
        <w:rPr>
          <w:rFonts w:ascii="Arial" w:eastAsia="Arial" w:hAnsi="Arial"/>
          <w:sz w:val="20"/>
          <w:szCs w:val="20"/>
        </w:rPr>
        <w:t>n c</w:t>
      </w:r>
      <w:r w:rsidRPr="00E57BF8">
        <w:rPr>
          <w:rFonts w:ascii="Arial" w:eastAsia="Arial" w:hAnsi="Arial"/>
          <w:spacing w:val="-1"/>
          <w:sz w:val="20"/>
          <w:szCs w:val="20"/>
        </w:rPr>
        <w:t>o</w:t>
      </w:r>
      <w:r w:rsidRPr="00E57BF8">
        <w:rPr>
          <w:rFonts w:ascii="Arial" w:eastAsia="Arial" w:hAnsi="Arial"/>
          <w:sz w:val="20"/>
          <w:szCs w:val="20"/>
        </w:rPr>
        <w:t>ns</w:t>
      </w:r>
      <w:r w:rsidRPr="00E57BF8">
        <w:rPr>
          <w:rFonts w:ascii="Arial" w:eastAsia="Arial" w:hAnsi="Arial"/>
          <w:spacing w:val="-2"/>
          <w:sz w:val="20"/>
          <w:szCs w:val="20"/>
        </w:rPr>
        <w:t>t</w:t>
      </w:r>
      <w:r w:rsidRPr="00E57BF8">
        <w:rPr>
          <w:rFonts w:ascii="Arial" w:eastAsia="Arial" w:hAnsi="Arial"/>
          <w:sz w:val="20"/>
          <w:szCs w:val="20"/>
        </w:rPr>
        <w:t>rucci</w:t>
      </w:r>
      <w:r w:rsidRPr="00E57BF8">
        <w:rPr>
          <w:rFonts w:ascii="Arial" w:eastAsia="Arial" w:hAnsi="Arial"/>
          <w:spacing w:val="-1"/>
          <w:sz w:val="20"/>
          <w:szCs w:val="20"/>
        </w:rPr>
        <w:t>ó</w:t>
      </w:r>
      <w:r w:rsidRPr="00E57BF8">
        <w:rPr>
          <w:rFonts w:ascii="Arial" w:eastAsia="Arial" w:hAnsi="Arial"/>
          <w:sz w:val="20"/>
          <w:szCs w:val="20"/>
        </w:rPr>
        <w:t>n $</w:t>
      </w:r>
      <w:r>
        <w:rPr>
          <w:rFonts w:ascii="Arial" w:eastAsia="Arial" w:hAnsi="Arial"/>
          <w:sz w:val="20"/>
          <w:szCs w:val="20"/>
        </w:rPr>
        <w:t xml:space="preserve"> </w:t>
      </w:r>
      <w:r w:rsidRPr="00E57BF8">
        <w:rPr>
          <w:rFonts w:ascii="Arial" w:eastAsia="Arial" w:hAnsi="Arial"/>
          <w:sz w:val="20"/>
          <w:szCs w:val="20"/>
        </w:rPr>
        <w:t>1</w:t>
      </w:r>
      <w:r w:rsidRPr="00E57BF8">
        <w:rPr>
          <w:rFonts w:ascii="Arial" w:eastAsia="Arial" w:hAnsi="Arial"/>
          <w:spacing w:val="-1"/>
          <w:sz w:val="20"/>
          <w:szCs w:val="20"/>
        </w:rPr>
        <w:t>1</w:t>
      </w:r>
      <w:r w:rsidRPr="00E57BF8">
        <w:rPr>
          <w:rFonts w:ascii="Arial" w:eastAsia="Arial" w:hAnsi="Arial"/>
          <w:sz w:val="20"/>
          <w:szCs w:val="20"/>
        </w:rPr>
        <w:t>0.00 por día.</w:t>
      </w:r>
    </w:p>
    <w:p w14:paraId="4CF2EB32" w14:textId="77777777" w:rsidR="0040495F" w:rsidRPr="00E57BF8" w:rsidRDefault="0040495F" w:rsidP="0040495F">
      <w:pPr>
        <w:spacing w:after="0"/>
        <w:ind w:right="43"/>
        <w:jc w:val="both"/>
        <w:rPr>
          <w:rFonts w:ascii="Arial" w:eastAsia="Times New Roman" w:hAnsi="Arial"/>
          <w:sz w:val="20"/>
          <w:szCs w:val="20"/>
        </w:rPr>
      </w:pPr>
    </w:p>
    <w:p w14:paraId="1E35CA69" w14:textId="77777777" w:rsidR="0040495F" w:rsidRPr="00E57BF8" w:rsidRDefault="0040495F" w:rsidP="0040495F">
      <w:pPr>
        <w:spacing w:after="0"/>
        <w:ind w:right="43"/>
        <w:jc w:val="both"/>
        <w:rPr>
          <w:rFonts w:ascii="Arial" w:eastAsia="Arial" w:hAnsi="Arial"/>
          <w:sz w:val="20"/>
          <w:szCs w:val="20"/>
        </w:rPr>
      </w:pPr>
      <w:r w:rsidRPr="00E57BF8">
        <w:rPr>
          <w:rFonts w:ascii="Arial" w:eastAsia="Arial" w:hAnsi="Arial"/>
          <w:b/>
          <w:sz w:val="20"/>
          <w:szCs w:val="20"/>
        </w:rPr>
        <w:t>XV.</w:t>
      </w:r>
      <w:r w:rsidRPr="00E57BF8">
        <w:rPr>
          <w:rFonts w:ascii="Arial" w:eastAsia="Arial" w:hAnsi="Arial"/>
          <w:sz w:val="20"/>
          <w:szCs w:val="20"/>
        </w:rPr>
        <w:t xml:space="preserve">- Licencia de Factibilidad de Uso </w:t>
      </w:r>
      <w:r w:rsidRPr="00E57BF8">
        <w:rPr>
          <w:rFonts w:ascii="Arial" w:eastAsia="Arial" w:hAnsi="Arial"/>
          <w:spacing w:val="-1"/>
          <w:sz w:val="20"/>
          <w:szCs w:val="20"/>
        </w:rPr>
        <w:t>d</w:t>
      </w:r>
      <w:r w:rsidRPr="00E57BF8">
        <w:rPr>
          <w:rFonts w:ascii="Arial" w:eastAsia="Arial" w:hAnsi="Arial"/>
          <w:sz w:val="20"/>
          <w:szCs w:val="20"/>
        </w:rPr>
        <w:t>el Suelo $6.50 por M2</w:t>
      </w:r>
    </w:p>
    <w:p w14:paraId="10A2F18B" w14:textId="77777777" w:rsidR="0040495F" w:rsidRDefault="0040495F" w:rsidP="0040495F">
      <w:pPr>
        <w:spacing w:after="0" w:line="360" w:lineRule="auto"/>
        <w:ind w:right="43"/>
        <w:jc w:val="both"/>
        <w:rPr>
          <w:rFonts w:ascii="Arial" w:eastAsia="Times New Roman" w:hAnsi="Arial"/>
          <w:sz w:val="20"/>
          <w:szCs w:val="20"/>
        </w:rPr>
      </w:pPr>
    </w:p>
    <w:p w14:paraId="56191B57"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ULO III</w:t>
      </w:r>
    </w:p>
    <w:p w14:paraId="1C3ABB24"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Derechos por Se</w:t>
      </w:r>
      <w:r w:rsidRPr="00E57BF8">
        <w:rPr>
          <w:rFonts w:ascii="Arial" w:eastAsia="Arial" w:hAnsi="Arial"/>
          <w:b/>
          <w:spacing w:val="1"/>
          <w:sz w:val="20"/>
          <w:szCs w:val="20"/>
        </w:rPr>
        <w:t>r</w:t>
      </w:r>
      <w:r w:rsidRPr="00E57BF8">
        <w:rPr>
          <w:rFonts w:ascii="Arial" w:eastAsia="Arial" w:hAnsi="Arial"/>
          <w:b/>
          <w:spacing w:val="-2"/>
          <w:sz w:val="20"/>
          <w:szCs w:val="20"/>
        </w:rPr>
        <w:t>v</w:t>
      </w:r>
      <w:r w:rsidRPr="00E57BF8">
        <w:rPr>
          <w:rFonts w:ascii="Arial" w:eastAsia="Arial" w:hAnsi="Arial"/>
          <w:b/>
          <w:sz w:val="20"/>
          <w:szCs w:val="20"/>
        </w:rPr>
        <w:t>icios de Vigilancia</w:t>
      </w:r>
    </w:p>
    <w:p w14:paraId="142A0216" w14:textId="77777777" w:rsidR="0040495F" w:rsidRPr="00E57BF8" w:rsidRDefault="0040495F" w:rsidP="0040495F">
      <w:pPr>
        <w:spacing w:after="0" w:line="360" w:lineRule="auto"/>
        <w:ind w:right="43"/>
        <w:jc w:val="both"/>
        <w:rPr>
          <w:rFonts w:ascii="Arial" w:eastAsia="Times New Roman" w:hAnsi="Arial"/>
          <w:sz w:val="20"/>
          <w:szCs w:val="20"/>
        </w:rPr>
      </w:pPr>
    </w:p>
    <w:p w14:paraId="2A9ECDB3"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27.-</w:t>
      </w:r>
      <w:r w:rsidRPr="00E57BF8">
        <w:rPr>
          <w:rFonts w:ascii="Arial" w:eastAsia="Arial" w:hAnsi="Arial"/>
          <w:b/>
          <w:spacing w:val="-1"/>
          <w:sz w:val="20"/>
          <w:szCs w:val="20"/>
        </w:rPr>
        <w:t xml:space="preserve"> </w:t>
      </w:r>
      <w:r w:rsidRPr="00E57BF8">
        <w:rPr>
          <w:rFonts w:ascii="Arial" w:eastAsia="Arial" w:hAnsi="Arial"/>
          <w:sz w:val="20"/>
          <w:szCs w:val="20"/>
        </w:rPr>
        <w:t xml:space="preserve">El cobro de </w:t>
      </w:r>
      <w:r w:rsidRPr="00E57BF8">
        <w:rPr>
          <w:rFonts w:ascii="Arial" w:eastAsia="Arial" w:hAnsi="Arial"/>
          <w:spacing w:val="-1"/>
          <w:sz w:val="20"/>
          <w:szCs w:val="20"/>
        </w:rPr>
        <w:t>d</w:t>
      </w:r>
      <w:r w:rsidRPr="00E57BF8">
        <w:rPr>
          <w:rFonts w:ascii="Arial" w:eastAsia="Arial" w:hAnsi="Arial"/>
          <w:sz w:val="20"/>
          <w:szCs w:val="20"/>
        </w:rPr>
        <w:t>er</w:t>
      </w:r>
      <w:r w:rsidRPr="00E57BF8">
        <w:rPr>
          <w:rFonts w:ascii="Arial" w:eastAsia="Arial" w:hAnsi="Arial"/>
          <w:spacing w:val="-1"/>
          <w:sz w:val="20"/>
          <w:szCs w:val="20"/>
        </w:rPr>
        <w:t>e</w:t>
      </w:r>
      <w:r w:rsidRPr="00E57BF8">
        <w:rPr>
          <w:rFonts w:ascii="Arial" w:eastAsia="Arial" w:hAnsi="Arial"/>
          <w:sz w:val="20"/>
          <w:szCs w:val="20"/>
        </w:rPr>
        <w:t>ch</w:t>
      </w:r>
      <w:r w:rsidRPr="00E57BF8">
        <w:rPr>
          <w:rFonts w:ascii="Arial" w:eastAsia="Arial" w:hAnsi="Arial"/>
          <w:spacing w:val="-1"/>
          <w:sz w:val="20"/>
          <w:szCs w:val="20"/>
        </w:rPr>
        <w:t>o</w:t>
      </w:r>
      <w:r w:rsidRPr="00E57BF8">
        <w:rPr>
          <w:rFonts w:ascii="Arial" w:eastAsia="Arial" w:hAnsi="Arial"/>
          <w:sz w:val="20"/>
          <w:szCs w:val="20"/>
        </w:rPr>
        <w:t>s p</w:t>
      </w:r>
      <w:r w:rsidRPr="00E57BF8">
        <w:rPr>
          <w:rFonts w:ascii="Arial" w:eastAsia="Arial" w:hAnsi="Arial"/>
          <w:spacing w:val="-1"/>
          <w:sz w:val="20"/>
          <w:szCs w:val="20"/>
        </w:rPr>
        <w:t>o</w:t>
      </w:r>
      <w:r w:rsidRPr="00E57BF8">
        <w:rPr>
          <w:rFonts w:ascii="Arial" w:eastAsia="Arial" w:hAnsi="Arial"/>
          <w:sz w:val="20"/>
          <w:szCs w:val="20"/>
        </w:rPr>
        <w:t xml:space="preserve">r </w:t>
      </w:r>
      <w:r w:rsidRPr="00E57BF8">
        <w:rPr>
          <w:rFonts w:ascii="Arial" w:eastAsia="Arial" w:hAnsi="Arial"/>
          <w:spacing w:val="-1"/>
          <w:sz w:val="20"/>
          <w:szCs w:val="20"/>
        </w:rPr>
        <w:t>l</w:t>
      </w:r>
      <w:r w:rsidRPr="00E57BF8">
        <w:rPr>
          <w:rFonts w:ascii="Arial" w:eastAsia="Arial" w:hAnsi="Arial"/>
          <w:sz w:val="20"/>
          <w:szCs w:val="20"/>
        </w:rPr>
        <w:t>os Serv</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o</w:t>
      </w:r>
      <w:r w:rsidRPr="00E57BF8">
        <w:rPr>
          <w:rFonts w:ascii="Arial" w:eastAsia="Arial" w:hAnsi="Arial"/>
          <w:sz w:val="20"/>
          <w:szCs w:val="20"/>
        </w:rPr>
        <w:t>s que preste la</w:t>
      </w:r>
      <w:r w:rsidRPr="00E57BF8">
        <w:rPr>
          <w:rFonts w:ascii="Arial" w:eastAsia="Arial" w:hAnsi="Arial"/>
          <w:spacing w:val="-1"/>
          <w:sz w:val="20"/>
          <w:szCs w:val="20"/>
        </w:rPr>
        <w:t xml:space="preserve"> </w:t>
      </w:r>
      <w:r w:rsidRPr="00E57BF8">
        <w:rPr>
          <w:rFonts w:ascii="Arial" w:eastAsia="Arial" w:hAnsi="Arial"/>
          <w:sz w:val="20"/>
          <w:szCs w:val="20"/>
        </w:rPr>
        <w:t>Dir</w:t>
      </w:r>
      <w:r w:rsidRPr="00E57BF8">
        <w:rPr>
          <w:rFonts w:ascii="Arial" w:eastAsia="Arial" w:hAnsi="Arial"/>
          <w:spacing w:val="-1"/>
          <w:sz w:val="20"/>
          <w:szCs w:val="20"/>
        </w:rPr>
        <w:t>e</w:t>
      </w:r>
      <w:r w:rsidRPr="00E57BF8">
        <w:rPr>
          <w:rFonts w:ascii="Arial" w:eastAsia="Arial" w:hAnsi="Arial"/>
          <w:sz w:val="20"/>
          <w:szCs w:val="20"/>
        </w:rPr>
        <w:t xml:space="preserve">cción </w:t>
      </w:r>
      <w:r w:rsidRPr="00E57BF8">
        <w:rPr>
          <w:rFonts w:ascii="Arial" w:eastAsia="Arial" w:hAnsi="Arial"/>
          <w:spacing w:val="-1"/>
          <w:sz w:val="20"/>
          <w:szCs w:val="20"/>
        </w:rPr>
        <w:t>d</w:t>
      </w:r>
      <w:r w:rsidRPr="00E57BF8">
        <w:rPr>
          <w:rFonts w:ascii="Arial" w:eastAsia="Arial" w:hAnsi="Arial"/>
          <w:sz w:val="20"/>
          <w:szCs w:val="20"/>
        </w:rPr>
        <w:t>e Segur</w:t>
      </w:r>
      <w:r w:rsidRPr="00E57BF8">
        <w:rPr>
          <w:rFonts w:ascii="Arial" w:eastAsia="Arial" w:hAnsi="Arial"/>
          <w:spacing w:val="-1"/>
          <w:sz w:val="20"/>
          <w:szCs w:val="20"/>
        </w:rPr>
        <w:t>i</w:t>
      </w:r>
      <w:r w:rsidRPr="00E57BF8">
        <w:rPr>
          <w:rFonts w:ascii="Arial" w:eastAsia="Arial" w:hAnsi="Arial"/>
          <w:sz w:val="20"/>
          <w:szCs w:val="20"/>
        </w:rPr>
        <w:t>dad P</w:t>
      </w:r>
      <w:r w:rsidRPr="00E57BF8">
        <w:rPr>
          <w:rFonts w:ascii="Arial" w:eastAsia="Arial" w:hAnsi="Arial"/>
          <w:spacing w:val="-1"/>
          <w:sz w:val="20"/>
          <w:szCs w:val="20"/>
        </w:rPr>
        <w:t>u</w:t>
      </w:r>
      <w:r w:rsidRPr="00E57BF8">
        <w:rPr>
          <w:rFonts w:ascii="Arial" w:eastAsia="Arial" w:hAnsi="Arial"/>
          <w:sz w:val="20"/>
          <w:szCs w:val="20"/>
        </w:rPr>
        <w:t>blica a los part</w:t>
      </w:r>
      <w:r w:rsidRPr="00E57BF8">
        <w:rPr>
          <w:rFonts w:ascii="Arial" w:eastAsia="Arial" w:hAnsi="Arial"/>
          <w:spacing w:val="-1"/>
          <w:sz w:val="20"/>
          <w:szCs w:val="20"/>
        </w:rPr>
        <w:t>i</w:t>
      </w:r>
      <w:r w:rsidRPr="00E57BF8">
        <w:rPr>
          <w:rFonts w:ascii="Arial" w:eastAsia="Arial" w:hAnsi="Arial"/>
          <w:sz w:val="20"/>
          <w:szCs w:val="20"/>
        </w:rPr>
        <w:t>cul</w:t>
      </w:r>
      <w:r w:rsidRPr="00E57BF8">
        <w:rPr>
          <w:rFonts w:ascii="Arial" w:eastAsia="Arial" w:hAnsi="Arial"/>
          <w:spacing w:val="-1"/>
          <w:sz w:val="20"/>
          <w:szCs w:val="20"/>
        </w:rPr>
        <w:t>a</w:t>
      </w:r>
      <w:r w:rsidRPr="00E57BF8">
        <w:rPr>
          <w:rFonts w:ascii="Arial" w:eastAsia="Arial" w:hAnsi="Arial"/>
          <w:sz w:val="20"/>
          <w:szCs w:val="20"/>
        </w:rPr>
        <w:t>res q</w:t>
      </w:r>
      <w:r w:rsidRPr="00E57BF8">
        <w:rPr>
          <w:rFonts w:ascii="Arial" w:eastAsia="Arial" w:hAnsi="Arial"/>
          <w:spacing w:val="-1"/>
          <w:sz w:val="20"/>
          <w:szCs w:val="20"/>
        </w:rPr>
        <w:t>u</w:t>
      </w:r>
      <w:r w:rsidRPr="00E57BF8">
        <w:rPr>
          <w:rFonts w:ascii="Arial" w:eastAsia="Arial" w:hAnsi="Arial"/>
          <w:sz w:val="20"/>
          <w:szCs w:val="20"/>
        </w:rPr>
        <w:t>e lo sol</w:t>
      </w:r>
      <w:r w:rsidRPr="00E57BF8">
        <w:rPr>
          <w:rFonts w:ascii="Arial" w:eastAsia="Arial" w:hAnsi="Arial"/>
          <w:spacing w:val="-1"/>
          <w:sz w:val="20"/>
          <w:szCs w:val="20"/>
        </w:rPr>
        <w:t>i</w:t>
      </w:r>
      <w:r w:rsidRPr="00E57BF8">
        <w:rPr>
          <w:rFonts w:ascii="Arial" w:eastAsia="Arial" w:hAnsi="Arial"/>
          <w:sz w:val="20"/>
          <w:szCs w:val="20"/>
        </w:rPr>
        <w:t>citen se determinara apl</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pacing w:val="-1"/>
          <w:sz w:val="20"/>
          <w:szCs w:val="20"/>
        </w:rPr>
        <w:t>a</w:t>
      </w:r>
      <w:r w:rsidRPr="00E57BF8">
        <w:rPr>
          <w:rFonts w:ascii="Arial" w:eastAsia="Arial" w:hAnsi="Arial"/>
          <w:sz w:val="20"/>
          <w:szCs w:val="20"/>
        </w:rPr>
        <w:t>ndo l</w:t>
      </w:r>
      <w:r w:rsidRPr="00E57BF8">
        <w:rPr>
          <w:rFonts w:ascii="Arial" w:eastAsia="Arial" w:hAnsi="Arial"/>
          <w:spacing w:val="-1"/>
          <w:sz w:val="20"/>
          <w:szCs w:val="20"/>
        </w:rPr>
        <w:t>a</w:t>
      </w:r>
      <w:r w:rsidRPr="00E57BF8">
        <w:rPr>
          <w:rFonts w:ascii="Arial" w:eastAsia="Arial" w:hAnsi="Arial"/>
          <w:sz w:val="20"/>
          <w:szCs w:val="20"/>
        </w:rPr>
        <w:t>s si</w:t>
      </w:r>
      <w:r w:rsidRPr="00E57BF8">
        <w:rPr>
          <w:rFonts w:ascii="Arial" w:eastAsia="Arial" w:hAnsi="Arial"/>
          <w:spacing w:val="-1"/>
          <w:sz w:val="20"/>
          <w:szCs w:val="20"/>
        </w:rPr>
        <w:t>g</w:t>
      </w:r>
      <w:r w:rsidRPr="00E57BF8">
        <w:rPr>
          <w:rFonts w:ascii="Arial" w:eastAsia="Arial" w:hAnsi="Arial"/>
          <w:sz w:val="20"/>
          <w:szCs w:val="20"/>
        </w:rPr>
        <w:t>ui</w:t>
      </w:r>
      <w:r w:rsidRPr="00E57BF8">
        <w:rPr>
          <w:rFonts w:ascii="Arial" w:eastAsia="Arial" w:hAnsi="Arial"/>
          <w:spacing w:val="-1"/>
          <w:sz w:val="20"/>
          <w:szCs w:val="20"/>
        </w:rPr>
        <w:t>e</w:t>
      </w:r>
      <w:r w:rsidRPr="00E57BF8">
        <w:rPr>
          <w:rFonts w:ascii="Arial" w:eastAsia="Arial" w:hAnsi="Arial"/>
          <w:sz w:val="20"/>
          <w:szCs w:val="20"/>
        </w:rPr>
        <w:t>ntes cuot</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w:t>
      </w:r>
    </w:p>
    <w:p w14:paraId="29461F59" w14:textId="77777777" w:rsidR="0040495F" w:rsidRPr="00E57BF8" w:rsidRDefault="0040495F" w:rsidP="0040495F">
      <w:pPr>
        <w:spacing w:after="0" w:line="360" w:lineRule="auto"/>
        <w:ind w:right="43"/>
        <w:jc w:val="both"/>
        <w:rPr>
          <w:rFonts w:ascii="Arial" w:eastAsia="Times New Roman" w:hAnsi="Arial"/>
          <w:sz w:val="20"/>
          <w:szCs w:val="20"/>
        </w:rPr>
      </w:pPr>
    </w:p>
    <w:p w14:paraId="022D7293"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 </w:t>
      </w:r>
      <w:r w:rsidRPr="00E57BF8">
        <w:rPr>
          <w:rFonts w:ascii="Arial" w:eastAsia="Arial" w:hAnsi="Arial"/>
          <w:sz w:val="20"/>
          <w:szCs w:val="20"/>
        </w:rPr>
        <w:t xml:space="preserve">Por hora </w:t>
      </w:r>
      <w:r w:rsidRPr="00E57BF8">
        <w:rPr>
          <w:rFonts w:ascii="Arial" w:eastAsia="Arial" w:hAnsi="Arial"/>
          <w:spacing w:val="-1"/>
          <w:sz w:val="20"/>
          <w:szCs w:val="20"/>
        </w:rPr>
        <w:t>d</w:t>
      </w:r>
      <w:r w:rsidRPr="00E57BF8">
        <w:rPr>
          <w:rFonts w:ascii="Arial" w:eastAsia="Arial" w:hAnsi="Arial"/>
          <w:sz w:val="20"/>
          <w:szCs w:val="20"/>
        </w:rPr>
        <w:t xml:space="preserve">e Servicio </w:t>
      </w:r>
      <w:r>
        <w:rPr>
          <w:rFonts w:ascii="Arial" w:eastAsia="Arial" w:hAnsi="Arial"/>
          <w:sz w:val="20"/>
          <w:szCs w:val="20"/>
        </w:rPr>
        <w:tab/>
      </w:r>
      <w:r>
        <w:rPr>
          <w:rFonts w:ascii="Arial" w:eastAsia="Arial" w:hAnsi="Arial"/>
          <w:sz w:val="20"/>
          <w:szCs w:val="20"/>
        </w:rPr>
        <w:tab/>
      </w:r>
      <w:r w:rsidRPr="00E57BF8">
        <w:rPr>
          <w:rFonts w:ascii="Arial" w:eastAsia="Arial" w:hAnsi="Arial"/>
          <w:spacing w:val="-1"/>
          <w:sz w:val="20"/>
          <w:szCs w:val="20"/>
        </w:rPr>
        <w:t>$95</w:t>
      </w:r>
      <w:r w:rsidRPr="00E57BF8">
        <w:rPr>
          <w:rFonts w:ascii="Arial" w:eastAsia="Arial" w:hAnsi="Arial"/>
          <w:sz w:val="20"/>
          <w:szCs w:val="20"/>
        </w:rPr>
        <w:t>.00 por</w:t>
      </w:r>
      <w:r w:rsidRPr="00E57BF8">
        <w:rPr>
          <w:rFonts w:ascii="Arial" w:eastAsia="Arial" w:hAnsi="Arial"/>
          <w:spacing w:val="-1"/>
          <w:sz w:val="20"/>
          <w:szCs w:val="20"/>
        </w:rPr>
        <w:t xml:space="preserve"> </w:t>
      </w:r>
      <w:r w:rsidRPr="00E57BF8">
        <w:rPr>
          <w:rFonts w:ascii="Arial" w:eastAsia="Arial" w:hAnsi="Arial"/>
          <w:sz w:val="20"/>
          <w:szCs w:val="20"/>
        </w:rPr>
        <w:t>ca</w:t>
      </w:r>
      <w:r w:rsidRPr="00E57BF8">
        <w:rPr>
          <w:rFonts w:ascii="Arial" w:eastAsia="Arial" w:hAnsi="Arial"/>
          <w:spacing w:val="-1"/>
          <w:sz w:val="20"/>
          <w:szCs w:val="20"/>
        </w:rPr>
        <w:t>d</w:t>
      </w:r>
      <w:r w:rsidRPr="00E57BF8">
        <w:rPr>
          <w:rFonts w:ascii="Arial" w:eastAsia="Arial" w:hAnsi="Arial"/>
          <w:sz w:val="20"/>
          <w:szCs w:val="20"/>
        </w:rPr>
        <w:t>a</w:t>
      </w:r>
      <w:r w:rsidRPr="00E57BF8">
        <w:rPr>
          <w:rFonts w:ascii="Arial" w:eastAsia="Arial" w:hAnsi="Arial"/>
          <w:spacing w:val="-1"/>
          <w:sz w:val="20"/>
          <w:szCs w:val="20"/>
        </w:rPr>
        <w:t xml:space="preserve"> </w:t>
      </w:r>
      <w:r w:rsidRPr="00E57BF8">
        <w:rPr>
          <w:rFonts w:ascii="Arial" w:eastAsia="Arial" w:hAnsi="Arial"/>
          <w:sz w:val="20"/>
          <w:szCs w:val="20"/>
        </w:rPr>
        <w:t>elemento</w:t>
      </w:r>
    </w:p>
    <w:p w14:paraId="249131B1" w14:textId="77777777" w:rsidR="0040495F" w:rsidRDefault="0040495F" w:rsidP="0040495F">
      <w:pPr>
        <w:spacing w:after="0" w:line="360" w:lineRule="auto"/>
        <w:ind w:right="43"/>
        <w:jc w:val="both"/>
        <w:rPr>
          <w:rFonts w:ascii="Arial" w:eastAsia="Arial" w:hAnsi="Arial"/>
          <w:sz w:val="20"/>
          <w:szCs w:val="20"/>
        </w:rPr>
      </w:pPr>
    </w:p>
    <w:p w14:paraId="712C274C"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 </w:t>
      </w:r>
      <w:r w:rsidRPr="00E57BF8">
        <w:rPr>
          <w:rFonts w:ascii="Arial" w:eastAsia="Arial" w:hAnsi="Arial"/>
          <w:sz w:val="20"/>
          <w:szCs w:val="20"/>
        </w:rPr>
        <w:t>Por 8 hor</w:t>
      </w:r>
      <w:r w:rsidRPr="00E57BF8">
        <w:rPr>
          <w:rFonts w:ascii="Arial" w:eastAsia="Arial" w:hAnsi="Arial"/>
          <w:spacing w:val="-1"/>
          <w:sz w:val="20"/>
          <w:szCs w:val="20"/>
        </w:rPr>
        <w:t>a</w:t>
      </w:r>
      <w:r w:rsidRPr="00E57BF8">
        <w:rPr>
          <w:rFonts w:ascii="Arial" w:eastAsia="Arial" w:hAnsi="Arial"/>
          <w:sz w:val="20"/>
          <w:szCs w:val="20"/>
        </w:rPr>
        <w:t>s de Serv</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z w:val="20"/>
          <w:szCs w:val="20"/>
        </w:rPr>
        <w:t>io</w:t>
      </w:r>
      <w:r w:rsidRPr="00E57BF8">
        <w:rPr>
          <w:rFonts w:ascii="Arial" w:eastAsia="Arial" w:hAnsi="Arial"/>
          <w:spacing w:val="-1"/>
          <w:sz w:val="20"/>
          <w:szCs w:val="20"/>
        </w:rPr>
        <w:t xml:space="preserve"> </w:t>
      </w:r>
      <w:r>
        <w:rPr>
          <w:rFonts w:ascii="Arial" w:eastAsia="Arial" w:hAnsi="Arial"/>
          <w:spacing w:val="-1"/>
          <w:sz w:val="20"/>
          <w:szCs w:val="20"/>
        </w:rPr>
        <w:tab/>
      </w:r>
      <w:r w:rsidRPr="00E57BF8">
        <w:rPr>
          <w:rFonts w:ascii="Arial" w:eastAsia="Arial" w:hAnsi="Arial"/>
          <w:sz w:val="20"/>
          <w:szCs w:val="20"/>
        </w:rPr>
        <w:t>$485.</w:t>
      </w:r>
      <w:r w:rsidRPr="00E57BF8">
        <w:rPr>
          <w:rFonts w:ascii="Arial" w:eastAsia="Arial" w:hAnsi="Arial"/>
          <w:spacing w:val="-1"/>
          <w:sz w:val="20"/>
          <w:szCs w:val="20"/>
        </w:rPr>
        <w:t>0</w:t>
      </w:r>
      <w:r w:rsidRPr="00E57BF8">
        <w:rPr>
          <w:rFonts w:ascii="Arial" w:eastAsia="Arial" w:hAnsi="Arial"/>
          <w:sz w:val="20"/>
          <w:szCs w:val="20"/>
        </w:rPr>
        <w:t>0 por</w:t>
      </w:r>
      <w:r w:rsidRPr="00E57BF8">
        <w:rPr>
          <w:rFonts w:ascii="Arial" w:eastAsia="Arial" w:hAnsi="Arial"/>
          <w:spacing w:val="-1"/>
          <w:sz w:val="20"/>
          <w:szCs w:val="20"/>
        </w:rPr>
        <w:t xml:space="preserve"> </w:t>
      </w:r>
      <w:r w:rsidRPr="00E57BF8">
        <w:rPr>
          <w:rFonts w:ascii="Arial" w:eastAsia="Arial" w:hAnsi="Arial"/>
          <w:sz w:val="20"/>
          <w:szCs w:val="20"/>
        </w:rPr>
        <w:t>cada ele</w:t>
      </w:r>
      <w:r w:rsidRPr="00E57BF8">
        <w:rPr>
          <w:rFonts w:ascii="Arial" w:eastAsia="Arial" w:hAnsi="Arial"/>
          <w:spacing w:val="-1"/>
          <w:sz w:val="20"/>
          <w:szCs w:val="20"/>
        </w:rPr>
        <w:t>m</w:t>
      </w:r>
      <w:r w:rsidRPr="00E57BF8">
        <w:rPr>
          <w:rFonts w:ascii="Arial" w:eastAsia="Arial" w:hAnsi="Arial"/>
          <w:sz w:val="20"/>
          <w:szCs w:val="20"/>
        </w:rPr>
        <w:t>ent</w:t>
      </w:r>
      <w:r w:rsidRPr="00E57BF8">
        <w:rPr>
          <w:rFonts w:ascii="Arial" w:eastAsia="Arial" w:hAnsi="Arial"/>
          <w:spacing w:val="-1"/>
          <w:sz w:val="20"/>
          <w:szCs w:val="20"/>
        </w:rPr>
        <w:t>o</w:t>
      </w:r>
      <w:r w:rsidRPr="00E57BF8">
        <w:rPr>
          <w:rFonts w:ascii="Arial" w:eastAsia="Arial" w:hAnsi="Arial"/>
          <w:sz w:val="20"/>
          <w:szCs w:val="20"/>
        </w:rPr>
        <w:t>.</w:t>
      </w:r>
    </w:p>
    <w:p w14:paraId="45EC70D7" w14:textId="77777777" w:rsidR="0040495F" w:rsidRPr="00E57BF8" w:rsidRDefault="0040495F" w:rsidP="0040495F">
      <w:pPr>
        <w:spacing w:after="0" w:line="360" w:lineRule="auto"/>
        <w:ind w:right="43"/>
        <w:jc w:val="both"/>
        <w:rPr>
          <w:rFonts w:ascii="Arial" w:eastAsia="Times New Roman" w:hAnsi="Arial"/>
          <w:sz w:val="20"/>
          <w:szCs w:val="20"/>
        </w:rPr>
      </w:pPr>
    </w:p>
    <w:p w14:paraId="1AB1C70B"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sz w:val="20"/>
          <w:szCs w:val="20"/>
        </w:rPr>
        <w:t>Este s</w:t>
      </w:r>
      <w:r w:rsidRPr="00E57BF8">
        <w:rPr>
          <w:rFonts w:ascii="Arial" w:eastAsia="Arial" w:hAnsi="Arial"/>
          <w:spacing w:val="-1"/>
          <w:sz w:val="20"/>
          <w:szCs w:val="20"/>
        </w:rPr>
        <w:t>e</w:t>
      </w:r>
      <w:r w:rsidRPr="00E57BF8">
        <w:rPr>
          <w:rFonts w:ascii="Arial" w:eastAsia="Arial" w:hAnsi="Arial"/>
          <w:sz w:val="20"/>
          <w:szCs w:val="20"/>
        </w:rPr>
        <w:t>rvicio</w:t>
      </w:r>
      <w:r w:rsidRPr="00E57BF8">
        <w:rPr>
          <w:rFonts w:ascii="Arial" w:eastAsia="Arial" w:hAnsi="Arial"/>
          <w:spacing w:val="-1"/>
          <w:sz w:val="20"/>
          <w:szCs w:val="20"/>
        </w:rPr>
        <w:t xml:space="preserve"> </w:t>
      </w:r>
      <w:r w:rsidRPr="00E57BF8">
        <w:rPr>
          <w:rFonts w:ascii="Arial" w:eastAsia="Arial" w:hAnsi="Arial"/>
          <w:sz w:val="20"/>
          <w:szCs w:val="20"/>
        </w:rPr>
        <w:t>no se ot</w:t>
      </w:r>
      <w:r w:rsidRPr="00E57BF8">
        <w:rPr>
          <w:rFonts w:ascii="Arial" w:eastAsia="Arial" w:hAnsi="Arial"/>
          <w:spacing w:val="-1"/>
          <w:sz w:val="20"/>
          <w:szCs w:val="20"/>
        </w:rPr>
        <w:t>o</w:t>
      </w:r>
      <w:r w:rsidRPr="00E57BF8">
        <w:rPr>
          <w:rFonts w:ascii="Arial" w:eastAsia="Arial" w:hAnsi="Arial"/>
          <w:sz w:val="20"/>
          <w:szCs w:val="20"/>
        </w:rPr>
        <w:t>rg</w:t>
      </w:r>
      <w:r w:rsidRPr="00E57BF8">
        <w:rPr>
          <w:rFonts w:ascii="Arial" w:eastAsia="Arial" w:hAnsi="Arial"/>
          <w:spacing w:val="-1"/>
          <w:sz w:val="20"/>
          <w:szCs w:val="20"/>
        </w:rPr>
        <w:t>a</w:t>
      </w:r>
      <w:r w:rsidRPr="00E57BF8">
        <w:rPr>
          <w:rFonts w:ascii="Arial" w:eastAsia="Arial" w:hAnsi="Arial"/>
          <w:sz w:val="20"/>
          <w:szCs w:val="20"/>
        </w:rPr>
        <w:t>rá a es</w:t>
      </w:r>
      <w:r w:rsidRPr="00E57BF8">
        <w:rPr>
          <w:rFonts w:ascii="Arial" w:eastAsia="Arial" w:hAnsi="Arial"/>
          <w:spacing w:val="-1"/>
          <w:sz w:val="20"/>
          <w:szCs w:val="20"/>
        </w:rPr>
        <w:t>p</w:t>
      </w:r>
      <w:r w:rsidRPr="00E57BF8">
        <w:rPr>
          <w:rFonts w:ascii="Arial" w:eastAsia="Arial" w:hAnsi="Arial"/>
          <w:sz w:val="20"/>
          <w:szCs w:val="20"/>
        </w:rPr>
        <w:t>ect</w:t>
      </w:r>
      <w:r w:rsidRPr="00E57BF8">
        <w:rPr>
          <w:rFonts w:ascii="Arial" w:eastAsia="Arial" w:hAnsi="Arial"/>
          <w:spacing w:val="-1"/>
          <w:sz w:val="20"/>
          <w:szCs w:val="20"/>
        </w:rPr>
        <w:t>ác</w:t>
      </w:r>
      <w:r w:rsidRPr="00E57BF8">
        <w:rPr>
          <w:rFonts w:ascii="Arial" w:eastAsia="Arial" w:hAnsi="Arial"/>
          <w:sz w:val="20"/>
          <w:szCs w:val="20"/>
        </w:rPr>
        <w:t>ulos</w:t>
      </w:r>
      <w:r w:rsidRPr="00E57BF8">
        <w:rPr>
          <w:rFonts w:ascii="Arial" w:eastAsia="Arial" w:hAnsi="Arial"/>
          <w:spacing w:val="-1"/>
          <w:sz w:val="20"/>
          <w:szCs w:val="20"/>
        </w:rPr>
        <w:t xml:space="preserve"> </w:t>
      </w:r>
      <w:r w:rsidRPr="00E57BF8">
        <w:rPr>
          <w:rFonts w:ascii="Arial" w:eastAsia="Arial" w:hAnsi="Arial"/>
          <w:sz w:val="20"/>
          <w:szCs w:val="20"/>
        </w:rPr>
        <w:t>co</w:t>
      </w:r>
      <w:r w:rsidRPr="00E57BF8">
        <w:rPr>
          <w:rFonts w:ascii="Arial" w:eastAsia="Arial" w:hAnsi="Arial"/>
          <w:spacing w:val="-1"/>
          <w:sz w:val="20"/>
          <w:szCs w:val="20"/>
        </w:rPr>
        <w:t>n</w:t>
      </w:r>
      <w:r w:rsidRPr="00E57BF8">
        <w:rPr>
          <w:rFonts w:ascii="Arial" w:eastAsia="Arial" w:hAnsi="Arial"/>
          <w:spacing w:val="1"/>
          <w:sz w:val="20"/>
          <w:szCs w:val="20"/>
        </w:rPr>
        <w:t>s</w:t>
      </w:r>
      <w:r w:rsidRPr="00E57BF8">
        <w:rPr>
          <w:rFonts w:ascii="Arial" w:eastAsia="Arial" w:hAnsi="Arial"/>
          <w:spacing w:val="-1"/>
          <w:sz w:val="20"/>
          <w:szCs w:val="20"/>
        </w:rPr>
        <w:t>i</w:t>
      </w:r>
      <w:r w:rsidRPr="00E57BF8">
        <w:rPr>
          <w:rFonts w:ascii="Arial" w:eastAsia="Arial" w:hAnsi="Arial"/>
          <w:spacing w:val="2"/>
          <w:sz w:val="20"/>
          <w:szCs w:val="20"/>
        </w:rPr>
        <w:t>s</w:t>
      </w:r>
      <w:r w:rsidRPr="00E57BF8">
        <w:rPr>
          <w:rFonts w:ascii="Arial" w:eastAsia="Arial" w:hAnsi="Arial"/>
          <w:sz w:val="20"/>
          <w:szCs w:val="20"/>
        </w:rPr>
        <w:t>t</w:t>
      </w:r>
      <w:r w:rsidRPr="00E57BF8">
        <w:rPr>
          <w:rFonts w:ascii="Arial" w:eastAsia="Arial" w:hAnsi="Arial"/>
          <w:spacing w:val="-1"/>
          <w:sz w:val="20"/>
          <w:szCs w:val="20"/>
        </w:rPr>
        <w:t>e</w:t>
      </w:r>
      <w:r w:rsidRPr="00E57BF8">
        <w:rPr>
          <w:rFonts w:ascii="Arial" w:eastAsia="Arial" w:hAnsi="Arial"/>
          <w:sz w:val="20"/>
          <w:szCs w:val="20"/>
        </w:rPr>
        <w:t>ntes en</w:t>
      </w:r>
      <w:r w:rsidRPr="00E57BF8">
        <w:rPr>
          <w:rFonts w:ascii="Arial" w:eastAsia="Arial" w:hAnsi="Arial"/>
          <w:spacing w:val="-1"/>
          <w:sz w:val="20"/>
          <w:szCs w:val="20"/>
        </w:rPr>
        <w:t xml:space="preserve"> </w:t>
      </w:r>
      <w:r w:rsidRPr="00E57BF8">
        <w:rPr>
          <w:rFonts w:ascii="Arial" w:eastAsia="Arial" w:hAnsi="Arial"/>
          <w:sz w:val="20"/>
          <w:szCs w:val="20"/>
        </w:rPr>
        <w:t>carr</w:t>
      </w:r>
      <w:r w:rsidRPr="00E57BF8">
        <w:rPr>
          <w:rFonts w:ascii="Arial" w:eastAsia="Arial" w:hAnsi="Arial"/>
          <w:spacing w:val="-1"/>
          <w:sz w:val="20"/>
          <w:szCs w:val="20"/>
        </w:rPr>
        <w:t>e</w:t>
      </w:r>
      <w:r w:rsidRPr="00E57BF8">
        <w:rPr>
          <w:rFonts w:ascii="Arial" w:eastAsia="Arial" w:hAnsi="Arial"/>
          <w:sz w:val="20"/>
          <w:szCs w:val="20"/>
        </w:rPr>
        <w:t xml:space="preserve">ras </w:t>
      </w:r>
      <w:r w:rsidRPr="00E57BF8">
        <w:rPr>
          <w:rFonts w:ascii="Arial" w:eastAsia="Arial" w:hAnsi="Arial"/>
          <w:spacing w:val="-1"/>
          <w:sz w:val="20"/>
          <w:szCs w:val="20"/>
        </w:rPr>
        <w:t>d</w:t>
      </w:r>
      <w:r w:rsidRPr="00E57BF8">
        <w:rPr>
          <w:rFonts w:ascii="Arial" w:eastAsia="Arial" w:hAnsi="Arial"/>
          <w:sz w:val="20"/>
          <w:szCs w:val="20"/>
        </w:rPr>
        <w:t>e c</w:t>
      </w:r>
      <w:r w:rsidRPr="00E57BF8">
        <w:rPr>
          <w:rFonts w:ascii="Arial" w:eastAsia="Arial" w:hAnsi="Arial"/>
          <w:spacing w:val="-1"/>
          <w:sz w:val="20"/>
          <w:szCs w:val="20"/>
        </w:rPr>
        <w:t>a</w:t>
      </w:r>
      <w:r w:rsidRPr="00E57BF8">
        <w:rPr>
          <w:rFonts w:ascii="Arial" w:eastAsia="Arial" w:hAnsi="Arial"/>
          <w:sz w:val="20"/>
          <w:szCs w:val="20"/>
        </w:rPr>
        <w:t>bal</w:t>
      </w:r>
      <w:r w:rsidRPr="00E57BF8">
        <w:rPr>
          <w:rFonts w:ascii="Arial" w:eastAsia="Arial" w:hAnsi="Arial"/>
          <w:spacing w:val="-1"/>
          <w:sz w:val="20"/>
          <w:szCs w:val="20"/>
        </w:rPr>
        <w:t>l</w:t>
      </w:r>
      <w:r>
        <w:rPr>
          <w:rFonts w:ascii="Arial" w:eastAsia="Arial" w:hAnsi="Arial"/>
          <w:sz w:val="20"/>
          <w:szCs w:val="20"/>
        </w:rPr>
        <w:t>os.</w:t>
      </w:r>
    </w:p>
    <w:p w14:paraId="312DA9CB" w14:textId="77777777" w:rsidR="0040495F" w:rsidRPr="00E57BF8" w:rsidRDefault="0040495F" w:rsidP="0040495F">
      <w:pPr>
        <w:spacing w:after="0" w:line="360" w:lineRule="auto"/>
        <w:ind w:right="43"/>
        <w:jc w:val="both"/>
        <w:rPr>
          <w:rFonts w:ascii="Arial" w:eastAsia="Arial" w:hAnsi="Arial"/>
          <w:b/>
          <w:sz w:val="20"/>
          <w:szCs w:val="20"/>
        </w:rPr>
      </w:pPr>
    </w:p>
    <w:p w14:paraId="3FD79E72"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 xml:space="preserve">ULO </w:t>
      </w:r>
      <w:r w:rsidRPr="00E57BF8">
        <w:rPr>
          <w:rFonts w:ascii="Arial" w:eastAsia="Arial" w:hAnsi="Arial"/>
          <w:b/>
          <w:spacing w:val="-2"/>
          <w:sz w:val="20"/>
          <w:szCs w:val="20"/>
        </w:rPr>
        <w:t>I</w:t>
      </w:r>
      <w:r w:rsidRPr="00E57BF8">
        <w:rPr>
          <w:rFonts w:ascii="Arial" w:eastAsia="Arial" w:hAnsi="Arial"/>
          <w:b/>
          <w:sz w:val="20"/>
          <w:szCs w:val="20"/>
        </w:rPr>
        <w:t>V</w:t>
      </w:r>
    </w:p>
    <w:p w14:paraId="4DE6631D"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Der</w:t>
      </w:r>
      <w:r w:rsidRPr="00E57BF8">
        <w:rPr>
          <w:rFonts w:ascii="Arial" w:eastAsia="Arial" w:hAnsi="Arial"/>
          <w:b/>
          <w:spacing w:val="-1"/>
          <w:sz w:val="20"/>
          <w:szCs w:val="20"/>
        </w:rPr>
        <w:t>e</w:t>
      </w:r>
      <w:r w:rsidRPr="00E57BF8">
        <w:rPr>
          <w:rFonts w:ascii="Arial" w:eastAsia="Arial" w:hAnsi="Arial"/>
          <w:b/>
          <w:sz w:val="20"/>
          <w:szCs w:val="20"/>
        </w:rPr>
        <w:t xml:space="preserve">chos </w:t>
      </w:r>
      <w:r w:rsidRPr="00E57BF8">
        <w:rPr>
          <w:rFonts w:ascii="Arial" w:eastAsia="Arial" w:hAnsi="Arial"/>
          <w:b/>
          <w:spacing w:val="-1"/>
          <w:sz w:val="20"/>
          <w:szCs w:val="20"/>
        </w:rPr>
        <w:t>po</w:t>
      </w:r>
      <w:r w:rsidRPr="00E57BF8">
        <w:rPr>
          <w:rFonts w:ascii="Arial" w:eastAsia="Arial" w:hAnsi="Arial"/>
          <w:b/>
          <w:sz w:val="20"/>
          <w:szCs w:val="20"/>
        </w:rPr>
        <w:t>r Se</w:t>
      </w:r>
      <w:r w:rsidRPr="00E57BF8">
        <w:rPr>
          <w:rFonts w:ascii="Arial" w:eastAsia="Arial" w:hAnsi="Arial"/>
          <w:b/>
          <w:spacing w:val="1"/>
          <w:sz w:val="20"/>
          <w:szCs w:val="20"/>
        </w:rPr>
        <w:t>r</w:t>
      </w:r>
      <w:r w:rsidRPr="00E57BF8">
        <w:rPr>
          <w:rFonts w:ascii="Arial" w:eastAsia="Arial" w:hAnsi="Arial"/>
          <w:b/>
          <w:spacing w:val="-2"/>
          <w:sz w:val="20"/>
          <w:szCs w:val="20"/>
        </w:rPr>
        <w:t>v</w:t>
      </w:r>
      <w:r w:rsidRPr="00E57BF8">
        <w:rPr>
          <w:rFonts w:ascii="Arial" w:eastAsia="Arial" w:hAnsi="Arial"/>
          <w:b/>
          <w:sz w:val="20"/>
          <w:szCs w:val="20"/>
        </w:rPr>
        <w:t>icios de Limpia</w:t>
      </w:r>
      <w:r w:rsidRPr="00E57BF8">
        <w:rPr>
          <w:rFonts w:ascii="Arial" w:eastAsia="Arial" w:hAnsi="Arial"/>
          <w:b/>
          <w:spacing w:val="1"/>
          <w:sz w:val="20"/>
          <w:szCs w:val="20"/>
        </w:rPr>
        <w:t xml:space="preserve"> </w:t>
      </w:r>
      <w:r w:rsidRPr="00E57BF8">
        <w:rPr>
          <w:rFonts w:ascii="Arial" w:eastAsia="Arial" w:hAnsi="Arial"/>
          <w:b/>
          <w:sz w:val="20"/>
          <w:szCs w:val="20"/>
        </w:rPr>
        <w:t>y</w:t>
      </w:r>
      <w:r w:rsidRPr="00E57BF8">
        <w:rPr>
          <w:rFonts w:ascii="Arial" w:eastAsia="Arial" w:hAnsi="Arial"/>
          <w:b/>
          <w:spacing w:val="-2"/>
          <w:sz w:val="20"/>
          <w:szCs w:val="20"/>
        </w:rPr>
        <w:t xml:space="preserve"> </w:t>
      </w:r>
      <w:r w:rsidRPr="00E57BF8">
        <w:rPr>
          <w:rFonts w:ascii="Arial" w:eastAsia="Arial" w:hAnsi="Arial"/>
          <w:b/>
          <w:spacing w:val="2"/>
          <w:sz w:val="20"/>
          <w:szCs w:val="20"/>
        </w:rPr>
        <w:t>R</w:t>
      </w:r>
      <w:r w:rsidRPr="00E57BF8">
        <w:rPr>
          <w:rFonts w:ascii="Arial" w:eastAsia="Arial" w:hAnsi="Arial"/>
          <w:b/>
          <w:sz w:val="20"/>
          <w:szCs w:val="20"/>
        </w:rPr>
        <w:t>ecolecci</w:t>
      </w:r>
      <w:r w:rsidRPr="00E57BF8">
        <w:rPr>
          <w:rFonts w:ascii="Arial" w:eastAsia="Arial" w:hAnsi="Arial"/>
          <w:b/>
          <w:spacing w:val="-1"/>
          <w:sz w:val="20"/>
          <w:szCs w:val="20"/>
        </w:rPr>
        <w:t>ó</w:t>
      </w:r>
      <w:r w:rsidRPr="00E57BF8">
        <w:rPr>
          <w:rFonts w:ascii="Arial" w:eastAsia="Arial" w:hAnsi="Arial"/>
          <w:b/>
          <w:sz w:val="20"/>
          <w:szCs w:val="20"/>
        </w:rPr>
        <w:t>n de Bas</w:t>
      </w:r>
      <w:r w:rsidRPr="00E57BF8">
        <w:rPr>
          <w:rFonts w:ascii="Arial" w:eastAsia="Arial" w:hAnsi="Arial"/>
          <w:b/>
          <w:spacing w:val="-1"/>
          <w:sz w:val="20"/>
          <w:szCs w:val="20"/>
        </w:rPr>
        <w:t>u</w:t>
      </w:r>
      <w:r w:rsidRPr="00E57BF8">
        <w:rPr>
          <w:rFonts w:ascii="Arial" w:eastAsia="Arial" w:hAnsi="Arial"/>
          <w:b/>
          <w:sz w:val="20"/>
          <w:szCs w:val="20"/>
        </w:rPr>
        <w:t>ra</w:t>
      </w:r>
    </w:p>
    <w:p w14:paraId="1A75385D" w14:textId="77777777" w:rsidR="0040495F" w:rsidRPr="00E57BF8" w:rsidRDefault="0040495F" w:rsidP="0040495F">
      <w:pPr>
        <w:spacing w:after="0" w:line="360" w:lineRule="auto"/>
        <w:ind w:right="43"/>
        <w:jc w:val="both"/>
        <w:rPr>
          <w:rFonts w:ascii="Arial" w:eastAsia="Times New Roman" w:hAnsi="Arial"/>
          <w:sz w:val="20"/>
          <w:szCs w:val="20"/>
        </w:rPr>
      </w:pPr>
    </w:p>
    <w:p w14:paraId="1DFFFFAF"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w:t>
      </w:r>
      <w:r w:rsidRPr="00E57BF8">
        <w:rPr>
          <w:rFonts w:ascii="Arial" w:eastAsia="Arial" w:hAnsi="Arial"/>
          <w:b/>
          <w:spacing w:val="43"/>
          <w:sz w:val="20"/>
          <w:szCs w:val="20"/>
        </w:rPr>
        <w:t xml:space="preserve"> </w:t>
      </w:r>
      <w:r w:rsidRPr="00E57BF8">
        <w:rPr>
          <w:rFonts w:ascii="Arial" w:eastAsia="Arial" w:hAnsi="Arial"/>
          <w:b/>
          <w:sz w:val="20"/>
          <w:szCs w:val="20"/>
        </w:rPr>
        <w:t>28.-</w:t>
      </w:r>
      <w:r w:rsidRPr="00E57BF8">
        <w:rPr>
          <w:rFonts w:ascii="Arial" w:eastAsia="Arial" w:hAnsi="Arial"/>
          <w:b/>
          <w:spacing w:val="44"/>
          <w:sz w:val="20"/>
          <w:szCs w:val="20"/>
        </w:rPr>
        <w:t xml:space="preserve"> </w:t>
      </w:r>
      <w:r w:rsidRPr="00E57BF8">
        <w:rPr>
          <w:rFonts w:ascii="Arial" w:eastAsia="Arial" w:hAnsi="Arial"/>
          <w:sz w:val="20"/>
          <w:szCs w:val="20"/>
        </w:rPr>
        <w:t>Por</w:t>
      </w:r>
      <w:r w:rsidRPr="00E57BF8">
        <w:rPr>
          <w:rFonts w:ascii="Arial" w:eastAsia="Arial" w:hAnsi="Arial"/>
          <w:spacing w:val="44"/>
          <w:sz w:val="20"/>
          <w:szCs w:val="20"/>
        </w:rPr>
        <w:t xml:space="preserve"> </w:t>
      </w:r>
      <w:r w:rsidRPr="00E57BF8">
        <w:rPr>
          <w:rFonts w:ascii="Arial" w:eastAsia="Arial" w:hAnsi="Arial"/>
          <w:sz w:val="20"/>
          <w:szCs w:val="20"/>
        </w:rPr>
        <w:t>l</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44"/>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erec</w:t>
      </w:r>
      <w:r w:rsidRPr="00E57BF8">
        <w:rPr>
          <w:rFonts w:ascii="Arial" w:eastAsia="Arial" w:hAnsi="Arial"/>
          <w:spacing w:val="-1"/>
          <w:sz w:val="20"/>
          <w:szCs w:val="20"/>
        </w:rPr>
        <w:t>h</w:t>
      </w:r>
      <w:r w:rsidRPr="00E57BF8">
        <w:rPr>
          <w:rFonts w:ascii="Arial" w:eastAsia="Arial" w:hAnsi="Arial"/>
          <w:sz w:val="20"/>
          <w:szCs w:val="20"/>
        </w:rPr>
        <w:t>os</w:t>
      </w:r>
      <w:r w:rsidRPr="00E57BF8">
        <w:rPr>
          <w:rFonts w:ascii="Arial" w:eastAsia="Arial" w:hAnsi="Arial"/>
          <w:spacing w:val="43"/>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o</w:t>
      </w:r>
      <w:r w:rsidRPr="00E57BF8">
        <w:rPr>
          <w:rFonts w:ascii="Arial" w:eastAsia="Arial" w:hAnsi="Arial"/>
          <w:sz w:val="20"/>
          <w:szCs w:val="20"/>
        </w:rPr>
        <w:t>rrespond</w:t>
      </w:r>
      <w:r w:rsidRPr="00E57BF8">
        <w:rPr>
          <w:rFonts w:ascii="Arial" w:eastAsia="Arial" w:hAnsi="Arial"/>
          <w:spacing w:val="-2"/>
          <w:sz w:val="20"/>
          <w:szCs w:val="20"/>
        </w:rPr>
        <w:t>i</w:t>
      </w:r>
      <w:r w:rsidRPr="00E57BF8">
        <w:rPr>
          <w:rFonts w:ascii="Arial" w:eastAsia="Arial" w:hAnsi="Arial"/>
          <w:sz w:val="20"/>
          <w:szCs w:val="20"/>
        </w:rPr>
        <w:t>ent</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44"/>
          <w:sz w:val="20"/>
          <w:szCs w:val="20"/>
        </w:rPr>
        <w:t xml:space="preserve"> </w:t>
      </w:r>
      <w:r w:rsidRPr="00E57BF8">
        <w:rPr>
          <w:rFonts w:ascii="Arial" w:eastAsia="Arial" w:hAnsi="Arial"/>
          <w:spacing w:val="-1"/>
          <w:sz w:val="20"/>
          <w:szCs w:val="20"/>
        </w:rPr>
        <w:t>a</w:t>
      </w:r>
      <w:r w:rsidRPr="00E57BF8">
        <w:rPr>
          <w:rFonts w:ascii="Arial" w:eastAsia="Arial" w:hAnsi="Arial"/>
          <w:sz w:val="20"/>
          <w:szCs w:val="20"/>
        </w:rPr>
        <w:t>l</w:t>
      </w:r>
      <w:r w:rsidRPr="00E57BF8">
        <w:rPr>
          <w:rFonts w:ascii="Arial" w:eastAsia="Arial" w:hAnsi="Arial"/>
          <w:spacing w:val="44"/>
          <w:sz w:val="20"/>
          <w:szCs w:val="20"/>
        </w:rPr>
        <w:t xml:space="preserve"> </w:t>
      </w:r>
      <w:r w:rsidRPr="00E57BF8">
        <w:rPr>
          <w:rFonts w:ascii="Arial" w:eastAsia="Arial" w:hAnsi="Arial"/>
          <w:sz w:val="20"/>
          <w:szCs w:val="20"/>
        </w:rPr>
        <w:t>s</w:t>
      </w:r>
      <w:r w:rsidRPr="00E57BF8">
        <w:rPr>
          <w:rFonts w:ascii="Arial" w:eastAsia="Arial" w:hAnsi="Arial"/>
          <w:spacing w:val="-1"/>
          <w:sz w:val="20"/>
          <w:szCs w:val="20"/>
        </w:rPr>
        <w:t>e</w:t>
      </w:r>
      <w:r w:rsidRPr="00E57BF8">
        <w:rPr>
          <w:rFonts w:ascii="Arial" w:eastAsia="Arial" w:hAnsi="Arial"/>
          <w:sz w:val="20"/>
          <w:szCs w:val="20"/>
        </w:rPr>
        <w:t>rvicio</w:t>
      </w:r>
      <w:r w:rsidRPr="00E57BF8">
        <w:rPr>
          <w:rFonts w:ascii="Arial" w:eastAsia="Arial" w:hAnsi="Arial"/>
          <w:spacing w:val="42"/>
          <w:sz w:val="20"/>
          <w:szCs w:val="20"/>
        </w:rPr>
        <w:t xml:space="preserve"> </w:t>
      </w:r>
      <w:r w:rsidRPr="00E57BF8">
        <w:rPr>
          <w:rFonts w:ascii="Arial" w:eastAsia="Arial" w:hAnsi="Arial"/>
          <w:sz w:val="20"/>
          <w:szCs w:val="20"/>
        </w:rPr>
        <w:t>de</w:t>
      </w:r>
      <w:r w:rsidRPr="00E57BF8">
        <w:rPr>
          <w:rFonts w:ascii="Arial" w:eastAsia="Arial" w:hAnsi="Arial"/>
          <w:spacing w:val="43"/>
          <w:sz w:val="20"/>
          <w:szCs w:val="20"/>
        </w:rPr>
        <w:t xml:space="preserve"> </w:t>
      </w:r>
      <w:r w:rsidRPr="00E57BF8">
        <w:rPr>
          <w:rFonts w:ascii="Arial" w:eastAsia="Arial" w:hAnsi="Arial"/>
          <w:sz w:val="20"/>
          <w:szCs w:val="20"/>
        </w:rPr>
        <w:t>limpia,</w:t>
      </w:r>
      <w:r w:rsidRPr="00E57BF8">
        <w:rPr>
          <w:rFonts w:ascii="Arial" w:eastAsia="Arial" w:hAnsi="Arial"/>
          <w:spacing w:val="44"/>
          <w:sz w:val="20"/>
          <w:szCs w:val="20"/>
        </w:rPr>
        <w:t xml:space="preserve"> </w:t>
      </w:r>
      <w:r w:rsidRPr="00E57BF8">
        <w:rPr>
          <w:rFonts w:ascii="Arial" w:eastAsia="Arial" w:hAnsi="Arial"/>
          <w:sz w:val="20"/>
          <w:szCs w:val="20"/>
        </w:rPr>
        <w:t>me</w:t>
      </w:r>
      <w:r w:rsidRPr="00E57BF8">
        <w:rPr>
          <w:rFonts w:ascii="Arial" w:eastAsia="Arial" w:hAnsi="Arial"/>
          <w:spacing w:val="-1"/>
          <w:sz w:val="20"/>
          <w:szCs w:val="20"/>
        </w:rPr>
        <w:t>n</w:t>
      </w:r>
      <w:r w:rsidRPr="00E57BF8">
        <w:rPr>
          <w:rFonts w:ascii="Arial" w:eastAsia="Arial" w:hAnsi="Arial"/>
          <w:spacing w:val="1"/>
          <w:sz w:val="20"/>
          <w:szCs w:val="20"/>
        </w:rPr>
        <w:t>s</w:t>
      </w:r>
      <w:r w:rsidRPr="00E57BF8">
        <w:rPr>
          <w:rFonts w:ascii="Arial" w:eastAsia="Arial" w:hAnsi="Arial"/>
          <w:sz w:val="20"/>
          <w:szCs w:val="20"/>
        </w:rPr>
        <w:t>ual</w:t>
      </w:r>
      <w:r w:rsidRPr="00E57BF8">
        <w:rPr>
          <w:rFonts w:ascii="Arial" w:eastAsia="Arial" w:hAnsi="Arial"/>
          <w:spacing w:val="-1"/>
          <w:sz w:val="20"/>
          <w:szCs w:val="20"/>
        </w:rPr>
        <w:t>m</w:t>
      </w:r>
      <w:r w:rsidRPr="00E57BF8">
        <w:rPr>
          <w:rFonts w:ascii="Arial" w:eastAsia="Arial" w:hAnsi="Arial"/>
          <w:sz w:val="20"/>
          <w:szCs w:val="20"/>
        </w:rPr>
        <w:t>ente</w:t>
      </w:r>
      <w:r w:rsidRPr="00E57BF8">
        <w:rPr>
          <w:rFonts w:ascii="Arial" w:eastAsia="Arial" w:hAnsi="Arial"/>
          <w:spacing w:val="43"/>
          <w:sz w:val="20"/>
          <w:szCs w:val="20"/>
        </w:rPr>
        <w:t xml:space="preserve"> </w:t>
      </w:r>
      <w:r w:rsidRPr="00E57BF8">
        <w:rPr>
          <w:rFonts w:ascii="Arial" w:eastAsia="Arial" w:hAnsi="Arial"/>
          <w:sz w:val="20"/>
          <w:szCs w:val="20"/>
        </w:rPr>
        <w:t>se</w:t>
      </w:r>
      <w:r w:rsidRPr="00E57BF8">
        <w:rPr>
          <w:rFonts w:ascii="Arial" w:eastAsia="Arial" w:hAnsi="Arial"/>
          <w:spacing w:val="44"/>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a</w:t>
      </w:r>
      <w:r w:rsidRPr="00E57BF8">
        <w:rPr>
          <w:rFonts w:ascii="Arial" w:eastAsia="Arial" w:hAnsi="Arial"/>
          <w:sz w:val="20"/>
          <w:szCs w:val="20"/>
        </w:rPr>
        <w:t>usará</w:t>
      </w:r>
      <w:r w:rsidRPr="00E57BF8">
        <w:rPr>
          <w:rFonts w:ascii="Arial" w:eastAsia="Arial" w:hAnsi="Arial"/>
          <w:spacing w:val="43"/>
          <w:sz w:val="20"/>
          <w:szCs w:val="20"/>
        </w:rPr>
        <w:t xml:space="preserve"> </w:t>
      </w:r>
      <w:r w:rsidRPr="00E57BF8">
        <w:rPr>
          <w:rFonts w:ascii="Arial" w:eastAsia="Arial" w:hAnsi="Arial"/>
          <w:sz w:val="20"/>
          <w:szCs w:val="20"/>
        </w:rPr>
        <w:t>y pag</w:t>
      </w:r>
      <w:r w:rsidRPr="00E57BF8">
        <w:rPr>
          <w:rFonts w:ascii="Arial" w:eastAsia="Arial" w:hAnsi="Arial"/>
          <w:spacing w:val="-1"/>
          <w:sz w:val="20"/>
          <w:szCs w:val="20"/>
        </w:rPr>
        <w:t>a</w:t>
      </w:r>
      <w:r w:rsidRPr="00E57BF8">
        <w:rPr>
          <w:rFonts w:ascii="Arial" w:eastAsia="Arial" w:hAnsi="Arial"/>
          <w:sz w:val="20"/>
          <w:szCs w:val="20"/>
        </w:rPr>
        <w:t>rá la cu</w:t>
      </w:r>
      <w:r w:rsidRPr="00E57BF8">
        <w:rPr>
          <w:rFonts w:ascii="Arial" w:eastAsia="Arial" w:hAnsi="Arial"/>
          <w:spacing w:val="-1"/>
          <w:sz w:val="20"/>
          <w:szCs w:val="20"/>
        </w:rPr>
        <w:t>o</w:t>
      </w:r>
      <w:r w:rsidRPr="00E57BF8">
        <w:rPr>
          <w:rFonts w:ascii="Arial" w:eastAsia="Arial" w:hAnsi="Arial"/>
          <w:sz w:val="20"/>
          <w:szCs w:val="20"/>
        </w:rPr>
        <w:t>ta de:</w:t>
      </w:r>
    </w:p>
    <w:p w14:paraId="0100A363" w14:textId="77777777" w:rsidR="0040495F" w:rsidRPr="00E57BF8" w:rsidRDefault="0040495F" w:rsidP="0040495F">
      <w:pPr>
        <w:spacing w:after="0" w:line="360" w:lineRule="auto"/>
        <w:ind w:right="43"/>
        <w:jc w:val="both"/>
        <w:rPr>
          <w:rFonts w:ascii="Arial" w:eastAsia="Arial" w:hAnsi="Arial"/>
          <w:sz w:val="20"/>
          <w:szCs w:val="20"/>
        </w:rPr>
      </w:pPr>
    </w:p>
    <w:p w14:paraId="1088B308"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I</w:t>
      </w:r>
      <w:r w:rsidRPr="00E57BF8">
        <w:rPr>
          <w:rFonts w:ascii="Arial" w:eastAsia="Arial" w:hAnsi="Arial"/>
          <w:sz w:val="20"/>
          <w:szCs w:val="20"/>
        </w:rPr>
        <w:t>.- Servicio de</w:t>
      </w:r>
      <w:r w:rsidRPr="00E57BF8">
        <w:rPr>
          <w:rFonts w:ascii="Arial" w:eastAsia="Arial" w:hAnsi="Arial"/>
          <w:spacing w:val="-1"/>
          <w:sz w:val="20"/>
          <w:szCs w:val="20"/>
        </w:rPr>
        <w:t xml:space="preserve"> </w:t>
      </w:r>
      <w:r w:rsidRPr="00E57BF8">
        <w:rPr>
          <w:rFonts w:ascii="Arial" w:eastAsia="Arial" w:hAnsi="Arial"/>
          <w:sz w:val="20"/>
          <w:szCs w:val="20"/>
        </w:rPr>
        <w:t>reco</w:t>
      </w:r>
      <w:r w:rsidRPr="00E57BF8">
        <w:rPr>
          <w:rFonts w:ascii="Arial" w:eastAsia="Arial" w:hAnsi="Arial"/>
          <w:spacing w:val="-1"/>
          <w:sz w:val="20"/>
          <w:szCs w:val="20"/>
        </w:rPr>
        <w:t>l</w:t>
      </w:r>
      <w:r w:rsidRPr="00E57BF8">
        <w:rPr>
          <w:rFonts w:ascii="Arial" w:eastAsia="Arial" w:hAnsi="Arial"/>
          <w:sz w:val="20"/>
          <w:szCs w:val="20"/>
        </w:rPr>
        <w:t xml:space="preserve">ecta </w:t>
      </w:r>
      <w:r w:rsidRPr="00E57BF8">
        <w:rPr>
          <w:rFonts w:ascii="Arial" w:eastAsia="Arial" w:hAnsi="Arial"/>
          <w:spacing w:val="-1"/>
          <w:sz w:val="20"/>
          <w:szCs w:val="20"/>
        </w:rPr>
        <w:t>ha</w:t>
      </w:r>
      <w:r w:rsidRPr="00E57BF8">
        <w:rPr>
          <w:rFonts w:ascii="Arial" w:eastAsia="Arial" w:hAnsi="Arial"/>
          <w:sz w:val="20"/>
          <w:szCs w:val="20"/>
        </w:rPr>
        <w:t>bitaci</w:t>
      </w:r>
      <w:r w:rsidRPr="00E57BF8">
        <w:rPr>
          <w:rFonts w:ascii="Arial" w:eastAsia="Arial" w:hAnsi="Arial"/>
          <w:spacing w:val="-1"/>
          <w:sz w:val="20"/>
          <w:szCs w:val="20"/>
        </w:rPr>
        <w:t>o</w:t>
      </w:r>
      <w:r w:rsidRPr="00E57BF8">
        <w:rPr>
          <w:rFonts w:ascii="Arial" w:eastAsia="Arial" w:hAnsi="Arial"/>
          <w:sz w:val="20"/>
          <w:szCs w:val="20"/>
        </w:rPr>
        <w:t xml:space="preserve">nal </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sidRPr="00E57BF8">
        <w:rPr>
          <w:rFonts w:ascii="Arial" w:eastAsia="Arial" w:hAnsi="Arial"/>
          <w:sz w:val="20"/>
          <w:szCs w:val="20"/>
        </w:rPr>
        <w:t xml:space="preserve">$ </w:t>
      </w:r>
      <w:r w:rsidRPr="00E57BF8">
        <w:rPr>
          <w:rFonts w:ascii="Arial" w:eastAsia="Arial" w:hAnsi="Arial"/>
          <w:spacing w:val="-1"/>
          <w:sz w:val="20"/>
          <w:szCs w:val="20"/>
        </w:rPr>
        <w:t>2</w:t>
      </w:r>
      <w:r w:rsidRPr="00E57BF8">
        <w:rPr>
          <w:rFonts w:ascii="Arial" w:eastAsia="Arial" w:hAnsi="Arial"/>
          <w:sz w:val="20"/>
          <w:szCs w:val="20"/>
        </w:rPr>
        <w:t>5.00 me</w:t>
      </w:r>
      <w:r w:rsidRPr="00E57BF8">
        <w:rPr>
          <w:rFonts w:ascii="Arial" w:eastAsia="Arial" w:hAnsi="Arial"/>
          <w:spacing w:val="-1"/>
          <w:sz w:val="20"/>
          <w:szCs w:val="20"/>
        </w:rPr>
        <w:t>n</w:t>
      </w:r>
      <w:r w:rsidRPr="00E57BF8">
        <w:rPr>
          <w:rFonts w:ascii="Arial" w:eastAsia="Arial" w:hAnsi="Arial"/>
          <w:spacing w:val="1"/>
          <w:sz w:val="20"/>
          <w:szCs w:val="20"/>
        </w:rPr>
        <w:t>s</w:t>
      </w:r>
      <w:r w:rsidRPr="00E57BF8">
        <w:rPr>
          <w:rFonts w:ascii="Arial" w:eastAsia="Arial" w:hAnsi="Arial"/>
          <w:sz w:val="20"/>
          <w:szCs w:val="20"/>
        </w:rPr>
        <w:t xml:space="preserve">ual </w:t>
      </w:r>
    </w:p>
    <w:p w14:paraId="6748F7DF" w14:textId="77777777" w:rsidR="0040495F" w:rsidRDefault="0040495F" w:rsidP="0040495F">
      <w:pPr>
        <w:spacing w:after="0" w:line="360" w:lineRule="auto"/>
        <w:ind w:right="43"/>
        <w:jc w:val="both"/>
        <w:rPr>
          <w:rFonts w:ascii="Arial" w:eastAsia="Arial" w:hAnsi="Arial"/>
          <w:sz w:val="20"/>
          <w:szCs w:val="20"/>
        </w:rPr>
      </w:pPr>
    </w:p>
    <w:p w14:paraId="755A13AB"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II</w:t>
      </w:r>
      <w:r w:rsidRPr="00E57BF8">
        <w:rPr>
          <w:rFonts w:ascii="Arial" w:eastAsia="Arial" w:hAnsi="Arial"/>
          <w:sz w:val="20"/>
          <w:szCs w:val="20"/>
        </w:rPr>
        <w:t xml:space="preserve">.- Servicio </w:t>
      </w:r>
      <w:r w:rsidRPr="00E57BF8">
        <w:rPr>
          <w:rFonts w:ascii="Arial" w:eastAsia="Arial" w:hAnsi="Arial"/>
          <w:spacing w:val="-1"/>
          <w:sz w:val="20"/>
          <w:szCs w:val="20"/>
        </w:rPr>
        <w:t>d</w:t>
      </w:r>
      <w:r w:rsidRPr="00E57BF8">
        <w:rPr>
          <w:rFonts w:ascii="Arial" w:eastAsia="Arial" w:hAnsi="Arial"/>
          <w:sz w:val="20"/>
          <w:szCs w:val="20"/>
        </w:rPr>
        <w:t>e recol</w:t>
      </w:r>
      <w:r w:rsidRPr="00E57BF8">
        <w:rPr>
          <w:rFonts w:ascii="Arial" w:eastAsia="Arial" w:hAnsi="Arial"/>
          <w:spacing w:val="-1"/>
          <w:sz w:val="20"/>
          <w:szCs w:val="20"/>
        </w:rPr>
        <w:t>e</w:t>
      </w:r>
      <w:r w:rsidRPr="00E57BF8">
        <w:rPr>
          <w:rFonts w:ascii="Arial" w:eastAsia="Arial" w:hAnsi="Arial"/>
          <w:sz w:val="20"/>
          <w:szCs w:val="20"/>
        </w:rPr>
        <w:t xml:space="preserve">cta comercial </w:t>
      </w:r>
      <w:r>
        <w:rPr>
          <w:rFonts w:ascii="Arial" w:eastAsia="Arial" w:hAnsi="Arial"/>
          <w:sz w:val="20"/>
          <w:szCs w:val="20"/>
        </w:rPr>
        <w:t xml:space="preserve">   </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sidRPr="00E57BF8">
        <w:rPr>
          <w:rFonts w:ascii="Arial" w:eastAsia="Arial" w:hAnsi="Arial"/>
          <w:sz w:val="20"/>
          <w:szCs w:val="20"/>
        </w:rPr>
        <w:t xml:space="preserve">$ </w:t>
      </w:r>
      <w:r w:rsidRPr="00E57BF8">
        <w:rPr>
          <w:rFonts w:ascii="Arial" w:eastAsia="Arial" w:hAnsi="Arial"/>
          <w:spacing w:val="-1"/>
          <w:sz w:val="20"/>
          <w:szCs w:val="20"/>
        </w:rPr>
        <w:t>40</w:t>
      </w:r>
      <w:r w:rsidRPr="00E57BF8">
        <w:rPr>
          <w:rFonts w:ascii="Arial" w:eastAsia="Arial" w:hAnsi="Arial"/>
          <w:sz w:val="20"/>
          <w:szCs w:val="20"/>
        </w:rPr>
        <w:t>.00 mensual</w:t>
      </w:r>
    </w:p>
    <w:p w14:paraId="1BB16DA0" w14:textId="77777777" w:rsidR="0040495F" w:rsidRDefault="0040495F" w:rsidP="0040495F">
      <w:pPr>
        <w:spacing w:after="0" w:line="360" w:lineRule="auto"/>
        <w:ind w:right="43"/>
        <w:jc w:val="both"/>
        <w:rPr>
          <w:rFonts w:ascii="Arial" w:eastAsia="Arial" w:hAnsi="Arial"/>
          <w:sz w:val="20"/>
          <w:szCs w:val="20"/>
        </w:rPr>
      </w:pPr>
    </w:p>
    <w:p w14:paraId="00C75930"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II</w:t>
      </w:r>
      <w:r w:rsidRPr="00E57BF8">
        <w:rPr>
          <w:rFonts w:ascii="Arial" w:eastAsia="Arial" w:hAnsi="Arial"/>
          <w:b/>
          <w:spacing w:val="-1"/>
          <w:sz w:val="20"/>
          <w:szCs w:val="20"/>
        </w:rPr>
        <w:t>I</w:t>
      </w:r>
      <w:r w:rsidRPr="00E57BF8">
        <w:rPr>
          <w:rFonts w:ascii="Arial" w:eastAsia="Arial" w:hAnsi="Arial"/>
          <w:sz w:val="20"/>
          <w:szCs w:val="20"/>
        </w:rPr>
        <w:t>.- Servicio de recolecta industr</w:t>
      </w:r>
      <w:r w:rsidRPr="00E57BF8">
        <w:rPr>
          <w:rFonts w:ascii="Arial" w:eastAsia="Arial" w:hAnsi="Arial"/>
          <w:spacing w:val="-1"/>
          <w:sz w:val="20"/>
          <w:szCs w:val="20"/>
        </w:rPr>
        <w:t>i</w:t>
      </w:r>
      <w:r w:rsidRPr="00E57BF8">
        <w:rPr>
          <w:rFonts w:ascii="Arial" w:eastAsia="Arial" w:hAnsi="Arial"/>
          <w:sz w:val="20"/>
          <w:szCs w:val="20"/>
        </w:rPr>
        <w:t>al:</w:t>
      </w:r>
    </w:p>
    <w:p w14:paraId="7AB5338B" w14:textId="77777777" w:rsidR="0040495F" w:rsidRPr="00E57BF8" w:rsidRDefault="0040495F" w:rsidP="0040495F">
      <w:pPr>
        <w:spacing w:after="0" w:line="360" w:lineRule="auto"/>
        <w:ind w:right="43" w:firstLine="708"/>
        <w:jc w:val="both"/>
        <w:rPr>
          <w:rFonts w:ascii="Arial" w:eastAsia="Arial" w:hAnsi="Arial"/>
          <w:sz w:val="20"/>
          <w:szCs w:val="20"/>
        </w:rPr>
      </w:pPr>
      <w:r w:rsidRPr="00E57BF8">
        <w:rPr>
          <w:rFonts w:ascii="Arial" w:eastAsia="Arial" w:hAnsi="Arial"/>
          <w:b/>
          <w:sz w:val="20"/>
          <w:szCs w:val="20"/>
        </w:rPr>
        <w:t xml:space="preserve">a) </w:t>
      </w:r>
      <w:r w:rsidRPr="00E57BF8">
        <w:rPr>
          <w:rFonts w:ascii="Arial" w:eastAsia="Arial" w:hAnsi="Arial"/>
          <w:sz w:val="20"/>
          <w:szCs w:val="20"/>
        </w:rPr>
        <w:t>Por reco</w:t>
      </w:r>
      <w:r w:rsidRPr="00E57BF8">
        <w:rPr>
          <w:rFonts w:ascii="Arial" w:eastAsia="Arial" w:hAnsi="Arial"/>
          <w:spacing w:val="-1"/>
          <w:sz w:val="20"/>
          <w:szCs w:val="20"/>
        </w:rPr>
        <w:t>l</w:t>
      </w:r>
      <w:r w:rsidRPr="00E57BF8">
        <w:rPr>
          <w:rFonts w:ascii="Arial" w:eastAsia="Arial" w:hAnsi="Arial"/>
          <w:sz w:val="20"/>
          <w:szCs w:val="20"/>
        </w:rPr>
        <w:t xml:space="preserve">ección </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pacing w:val="-1"/>
          <w:sz w:val="20"/>
          <w:szCs w:val="20"/>
        </w:rPr>
        <w:t>p</w:t>
      </w:r>
      <w:r w:rsidRPr="00E57BF8">
        <w:rPr>
          <w:rFonts w:ascii="Arial" w:eastAsia="Arial" w:hAnsi="Arial"/>
          <w:sz w:val="20"/>
          <w:szCs w:val="20"/>
        </w:rPr>
        <w:t xml:space="preserve">orádica  </w:t>
      </w:r>
      <w:r>
        <w:rPr>
          <w:rFonts w:ascii="Arial" w:eastAsia="Arial" w:hAnsi="Arial"/>
          <w:sz w:val="20"/>
          <w:szCs w:val="20"/>
        </w:rPr>
        <w:t xml:space="preserve">      </w:t>
      </w:r>
      <w:r w:rsidRPr="00E57BF8">
        <w:rPr>
          <w:rFonts w:ascii="Arial" w:eastAsia="Arial" w:hAnsi="Arial"/>
          <w:spacing w:val="54"/>
          <w:sz w:val="20"/>
          <w:szCs w:val="20"/>
        </w:rPr>
        <w:t xml:space="preserve"> </w:t>
      </w:r>
      <w:r>
        <w:rPr>
          <w:rFonts w:ascii="Arial" w:eastAsia="Arial" w:hAnsi="Arial"/>
          <w:spacing w:val="54"/>
          <w:sz w:val="20"/>
          <w:szCs w:val="20"/>
        </w:rPr>
        <w:tab/>
      </w:r>
      <w:r>
        <w:rPr>
          <w:rFonts w:ascii="Arial" w:eastAsia="Arial" w:hAnsi="Arial"/>
          <w:spacing w:val="54"/>
          <w:sz w:val="20"/>
          <w:szCs w:val="20"/>
        </w:rPr>
        <w:tab/>
      </w:r>
      <w:r>
        <w:rPr>
          <w:rFonts w:ascii="Arial" w:eastAsia="Arial" w:hAnsi="Arial"/>
          <w:spacing w:val="54"/>
          <w:sz w:val="20"/>
          <w:szCs w:val="20"/>
        </w:rPr>
        <w:tab/>
      </w:r>
      <w:r w:rsidRPr="00E57BF8">
        <w:rPr>
          <w:rFonts w:ascii="Arial" w:eastAsia="Arial" w:hAnsi="Arial"/>
          <w:sz w:val="20"/>
          <w:szCs w:val="20"/>
        </w:rPr>
        <w:t>$ 125.00 por viaje</w:t>
      </w:r>
    </w:p>
    <w:p w14:paraId="148742AD" w14:textId="77777777" w:rsidR="0040495F" w:rsidRPr="00E57BF8" w:rsidRDefault="0040495F" w:rsidP="0040495F">
      <w:pPr>
        <w:spacing w:after="0" w:line="360" w:lineRule="auto"/>
        <w:ind w:right="43" w:firstLine="708"/>
        <w:jc w:val="both"/>
        <w:rPr>
          <w:rFonts w:ascii="Arial" w:eastAsia="Times New Roman" w:hAnsi="Arial"/>
          <w:sz w:val="20"/>
          <w:szCs w:val="20"/>
        </w:rPr>
      </w:pPr>
      <w:r w:rsidRPr="00E57BF8">
        <w:rPr>
          <w:rFonts w:ascii="Arial" w:eastAsia="Arial" w:hAnsi="Arial"/>
          <w:b/>
          <w:sz w:val="20"/>
          <w:szCs w:val="20"/>
        </w:rPr>
        <w:t>b)</w:t>
      </w:r>
      <w:r w:rsidRPr="00E57BF8">
        <w:rPr>
          <w:rFonts w:ascii="Arial" w:eastAsia="Arial" w:hAnsi="Arial"/>
          <w:b/>
          <w:spacing w:val="55"/>
          <w:sz w:val="20"/>
          <w:szCs w:val="20"/>
        </w:rPr>
        <w:t xml:space="preserve"> </w:t>
      </w:r>
      <w:r w:rsidRPr="00E57BF8">
        <w:rPr>
          <w:rFonts w:ascii="Arial" w:eastAsia="Arial" w:hAnsi="Arial"/>
          <w:sz w:val="20"/>
          <w:szCs w:val="20"/>
        </w:rPr>
        <w:t>Por reco</w:t>
      </w:r>
      <w:r w:rsidRPr="00E57BF8">
        <w:rPr>
          <w:rFonts w:ascii="Arial" w:eastAsia="Arial" w:hAnsi="Arial"/>
          <w:spacing w:val="-1"/>
          <w:sz w:val="20"/>
          <w:szCs w:val="20"/>
        </w:rPr>
        <w:t>l</w:t>
      </w:r>
      <w:r w:rsidRPr="00E57BF8">
        <w:rPr>
          <w:rFonts w:ascii="Arial" w:eastAsia="Arial" w:hAnsi="Arial"/>
          <w:sz w:val="20"/>
          <w:szCs w:val="20"/>
        </w:rPr>
        <w:t xml:space="preserve">ección </w:t>
      </w:r>
      <w:r w:rsidRPr="00E57BF8">
        <w:rPr>
          <w:rFonts w:ascii="Arial" w:eastAsia="Arial" w:hAnsi="Arial"/>
          <w:spacing w:val="-1"/>
          <w:sz w:val="20"/>
          <w:szCs w:val="20"/>
        </w:rPr>
        <w:t>p</w:t>
      </w:r>
      <w:r w:rsidRPr="00E57BF8">
        <w:rPr>
          <w:rFonts w:ascii="Arial" w:eastAsia="Arial" w:hAnsi="Arial"/>
          <w:sz w:val="20"/>
          <w:szCs w:val="20"/>
        </w:rPr>
        <w:t>eri</w:t>
      </w:r>
      <w:r w:rsidRPr="00E57BF8">
        <w:rPr>
          <w:rFonts w:ascii="Arial" w:eastAsia="Arial" w:hAnsi="Arial"/>
          <w:spacing w:val="-1"/>
          <w:sz w:val="20"/>
          <w:szCs w:val="20"/>
        </w:rPr>
        <w:t>ód</w:t>
      </w:r>
      <w:r w:rsidRPr="00E57BF8">
        <w:rPr>
          <w:rFonts w:ascii="Arial" w:eastAsia="Arial" w:hAnsi="Arial"/>
          <w:sz w:val="20"/>
          <w:szCs w:val="20"/>
        </w:rPr>
        <w:t xml:space="preserve">ica    </w:t>
      </w:r>
      <w:r>
        <w:rPr>
          <w:rFonts w:ascii="Arial" w:eastAsia="Arial" w:hAnsi="Arial"/>
          <w:sz w:val="20"/>
          <w:szCs w:val="20"/>
        </w:rPr>
        <w:t xml:space="preserve">       </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sidRPr="00E57BF8">
        <w:rPr>
          <w:rFonts w:ascii="Arial" w:eastAsia="Arial" w:hAnsi="Arial"/>
          <w:sz w:val="20"/>
          <w:szCs w:val="20"/>
        </w:rPr>
        <w:t>$ 545.00 se</w:t>
      </w:r>
      <w:r w:rsidRPr="00E57BF8">
        <w:rPr>
          <w:rFonts w:ascii="Arial" w:eastAsia="Arial" w:hAnsi="Arial"/>
          <w:spacing w:val="-1"/>
          <w:sz w:val="20"/>
          <w:szCs w:val="20"/>
        </w:rPr>
        <w:t>m</w:t>
      </w:r>
      <w:r w:rsidRPr="00E57BF8">
        <w:rPr>
          <w:rFonts w:ascii="Arial" w:eastAsia="Arial" w:hAnsi="Arial"/>
          <w:sz w:val="20"/>
          <w:szCs w:val="20"/>
        </w:rPr>
        <w:t>anal</w:t>
      </w:r>
    </w:p>
    <w:p w14:paraId="2415AA83" w14:textId="77777777" w:rsidR="0040495F" w:rsidRPr="00E57BF8" w:rsidRDefault="0040495F" w:rsidP="0040495F">
      <w:pPr>
        <w:spacing w:after="0" w:line="360" w:lineRule="auto"/>
        <w:ind w:right="43"/>
        <w:jc w:val="both"/>
        <w:rPr>
          <w:rFonts w:ascii="Arial" w:eastAsia="Times New Roman" w:hAnsi="Arial"/>
          <w:sz w:val="20"/>
          <w:szCs w:val="20"/>
        </w:rPr>
      </w:pPr>
    </w:p>
    <w:p w14:paraId="6E3B17E3"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w:t>
      </w:r>
      <w:r w:rsidRPr="00E57BF8">
        <w:rPr>
          <w:rFonts w:ascii="Arial" w:eastAsia="Arial" w:hAnsi="Arial"/>
          <w:b/>
          <w:spacing w:val="42"/>
          <w:sz w:val="20"/>
          <w:szCs w:val="20"/>
        </w:rPr>
        <w:t xml:space="preserve"> </w:t>
      </w:r>
      <w:r w:rsidRPr="00E57BF8">
        <w:rPr>
          <w:rFonts w:ascii="Arial" w:eastAsia="Arial" w:hAnsi="Arial"/>
          <w:b/>
          <w:sz w:val="20"/>
          <w:szCs w:val="20"/>
        </w:rPr>
        <w:t>29.-</w:t>
      </w:r>
      <w:r w:rsidRPr="00E57BF8">
        <w:rPr>
          <w:rFonts w:ascii="Arial" w:eastAsia="Arial" w:hAnsi="Arial"/>
          <w:b/>
          <w:spacing w:val="42"/>
          <w:sz w:val="20"/>
          <w:szCs w:val="20"/>
        </w:rPr>
        <w:t xml:space="preserve"> </w:t>
      </w:r>
      <w:r w:rsidRPr="00E57BF8">
        <w:rPr>
          <w:rFonts w:ascii="Arial" w:eastAsia="Arial" w:hAnsi="Arial"/>
          <w:sz w:val="20"/>
          <w:szCs w:val="20"/>
        </w:rPr>
        <w:t>El</w:t>
      </w:r>
      <w:r w:rsidRPr="00E57BF8">
        <w:rPr>
          <w:rFonts w:ascii="Arial" w:eastAsia="Arial" w:hAnsi="Arial"/>
          <w:spacing w:val="43"/>
          <w:sz w:val="20"/>
          <w:szCs w:val="20"/>
        </w:rPr>
        <w:t xml:space="preserve"> </w:t>
      </w:r>
      <w:r w:rsidRPr="00E57BF8">
        <w:rPr>
          <w:rFonts w:ascii="Arial" w:eastAsia="Arial" w:hAnsi="Arial"/>
          <w:sz w:val="20"/>
          <w:szCs w:val="20"/>
        </w:rPr>
        <w:t>derec</w:t>
      </w:r>
      <w:r w:rsidRPr="00E57BF8">
        <w:rPr>
          <w:rFonts w:ascii="Arial" w:eastAsia="Arial" w:hAnsi="Arial"/>
          <w:spacing w:val="-1"/>
          <w:sz w:val="20"/>
          <w:szCs w:val="20"/>
        </w:rPr>
        <w:t>h</w:t>
      </w:r>
      <w:r w:rsidRPr="00E57BF8">
        <w:rPr>
          <w:rFonts w:ascii="Arial" w:eastAsia="Arial" w:hAnsi="Arial"/>
          <w:sz w:val="20"/>
          <w:szCs w:val="20"/>
        </w:rPr>
        <w:t>o</w:t>
      </w:r>
      <w:r w:rsidRPr="00E57BF8">
        <w:rPr>
          <w:rFonts w:ascii="Arial" w:eastAsia="Arial" w:hAnsi="Arial"/>
          <w:spacing w:val="43"/>
          <w:sz w:val="20"/>
          <w:szCs w:val="20"/>
        </w:rPr>
        <w:t xml:space="preserve"> </w:t>
      </w:r>
      <w:r w:rsidRPr="00E57BF8">
        <w:rPr>
          <w:rFonts w:ascii="Arial" w:eastAsia="Arial" w:hAnsi="Arial"/>
          <w:sz w:val="20"/>
          <w:szCs w:val="20"/>
        </w:rPr>
        <w:t>por</w:t>
      </w:r>
      <w:r w:rsidRPr="00E57BF8">
        <w:rPr>
          <w:rFonts w:ascii="Arial" w:eastAsia="Arial" w:hAnsi="Arial"/>
          <w:spacing w:val="43"/>
          <w:sz w:val="20"/>
          <w:szCs w:val="20"/>
        </w:rPr>
        <w:t xml:space="preserve"> </w:t>
      </w:r>
      <w:r w:rsidRPr="00E57BF8">
        <w:rPr>
          <w:rFonts w:ascii="Arial" w:eastAsia="Arial" w:hAnsi="Arial"/>
          <w:sz w:val="20"/>
          <w:szCs w:val="20"/>
        </w:rPr>
        <w:t>el</w:t>
      </w:r>
      <w:r w:rsidRPr="00E57BF8">
        <w:rPr>
          <w:rFonts w:ascii="Arial" w:eastAsia="Arial" w:hAnsi="Arial"/>
          <w:spacing w:val="43"/>
          <w:sz w:val="20"/>
          <w:szCs w:val="20"/>
        </w:rPr>
        <w:t xml:space="preserve"> </w:t>
      </w:r>
      <w:r w:rsidRPr="00E57BF8">
        <w:rPr>
          <w:rFonts w:ascii="Arial" w:eastAsia="Arial" w:hAnsi="Arial"/>
          <w:spacing w:val="-1"/>
          <w:sz w:val="20"/>
          <w:szCs w:val="20"/>
        </w:rPr>
        <w:t>u</w:t>
      </w:r>
      <w:r w:rsidRPr="00E57BF8">
        <w:rPr>
          <w:rFonts w:ascii="Arial" w:eastAsia="Arial" w:hAnsi="Arial"/>
          <w:spacing w:val="1"/>
          <w:sz w:val="20"/>
          <w:szCs w:val="20"/>
        </w:rPr>
        <w:t>s</w:t>
      </w:r>
      <w:r w:rsidRPr="00E57BF8">
        <w:rPr>
          <w:rFonts w:ascii="Arial" w:eastAsia="Arial" w:hAnsi="Arial"/>
          <w:sz w:val="20"/>
          <w:szCs w:val="20"/>
        </w:rPr>
        <w:t>o</w:t>
      </w:r>
      <w:r w:rsidRPr="00E57BF8">
        <w:rPr>
          <w:rFonts w:ascii="Arial" w:eastAsia="Arial" w:hAnsi="Arial"/>
          <w:spacing w:val="43"/>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43"/>
          <w:sz w:val="20"/>
          <w:szCs w:val="20"/>
        </w:rPr>
        <w:t xml:space="preserve"> </w:t>
      </w:r>
      <w:r w:rsidRPr="00E57BF8">
        <w:rPr>
          <w:rFonts w:ascii="Arial" w:eastAsia="Arial" w:hAnsi="Arial"/>
          <w:sz w:val="20"/>
          <w:szCs w:val="20"/>
        </w:rPr>
        <w:t>basur</w:t>
      </w:r>
      <w:r w:rsidRPr="00E57BF8">
        <w:rPr>
          <w:rFonts w:ascii="Arial" w:eastAsia="Arial" w:hAnsi="Arial"/>
          <w:spacing w:val="-1"/>
          <w:sz w:val="20"/>
          <w:szCs w:val="20"/>
        </w:rPr>
        <w:t>e</w:t>
      </w:r>
      <w:r w:rsidRPr="00E57BF8">
        <w:rPr>
          <w:rFonts w:ascii="Arial" w:eastAsia="Arial" w:hAnsi="Arial"/>
          <w:sz w:val="20"/>
          <w:szCs w:val="20"/>
        </w:rPr>
        <w:t>ro</w:t>
      </w:r>
      <w:r w:rsidRPr="00E57BF8">
        <w:rPr>
          <w:rFonts w:ascii="Arial" w:eastAsia="Arial" w:hAnsi="Arial"/>
          <w:spacing w:val="43"/>
          <w:sz w:val="20"/>
          <w:szCs w:val="20"/>
        </w:rPr>
        <w:t xml:space="preserve"> </w:t>
      </w:r>
      <w:r w:rsidRPr="00E57BF8">
        <w:rPr>
          <w:rFonts w:ascii="Arial" w:eastAsia="Arial" w:hAnsi="Arial"/>
          <w:spacing w:val="-1"/>
          <w:sz w:val="20"/>
          <w:szCs w:val="20"/>
        </w:rPr>
        <w:t>p</w:t>
      </w:r>
      <w:r w:rsidRPr="00E57BF8">
        <w:rPr>
          <w:rFonts w:ascii="Arial" w:eastAsia="Arial" w:hAnsi="Arial"/>
          <w:sz w:val="20"/>
          <w:szCs w:val="20"/>
        </w:rPr>
        <w:t>ropi</w:t>
      </w:r>
      <w:r w:rsidRPr="00E57BF8">
        <w:rPr>
          <w:rFonts w:ascii="Arial" w:eastAsia="Arial" w:hAnsi="Arial"/>
          <w:spacing w:val="-1"/>
          <w:sz w:val="20"/>
          <w:szCs w:val="20"/>
        </w:rPr>
        <w:t>e</w:t>
      </w:r>
      <w:r w:rsidRPr="00E57BF8">
        <w:rPr>
          <w:rFonts w:ascii="Arial" w:eastAsia="Arial" w:hAnsi="Arial"/>
          <w:sz w:val="20"/>
          <w:szCs w:val="20"/>
        </w:rPr>
        <w:t>dad</w:t>
      </w:r>
      <w:r w:rsidRPr="00E57BF8">
        <w:rPr>
          <w:rFonts w:ascii="Arial" w:eastAsia="Arial" w:hAnsi="Arial"/>
          <w:spacing w:val="43"/>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el</w:t>
      </w:r>
      <w:r w:rsidRPr="00E57BF8">
        <w:rPr>
          <w:rFonts w:ascii="Arial" w:eastAsia="Arial" w:hAnsi="Arial"/>
          <w:spacing w:val="41"/>
          <w:sz w:val="20"/>
          <w:szCs w:val="20"/>
        </w:rPr>
        <w:t xml:space="preserve"> </w:t>
      </w:r>
      <w:r w:rsidRPr="00E57BF8">
        <w:rPr>
          <w:rFonts w:ascii="Arial" w:eastAsia="Arial" w:hAnsi="Arial"/>
          <w:sz w:val="20"/>
          <w:szCs w:val="20"/>
        </w:rPr>
        <w:t>Municip</w:t>
      </w:r>
      <w:r w:rsidRPr="00E57BF8">
        <w:rPr>
          <w:rFonts w:ascii="Arial" w:eastAsia="Arial" w:hAnsi="Arial"/>
          <w:spacing w:val="-2"/>
          <w:sz w:val="20"/>
          <w:szCs w:val="20"/>
        </w:rPr>
        <w:t>i</w:t>
      </w:r>
      <w:r w:rsidRPr="00E57BF8">
        <w:rPr>
          <w:rFonts w:ascii="Arial" w:eastAsia="Arial" w:hAnsi="Arial"/>
          <w:sz w:val="20"/>
          <w:szCs w:val="20"/>
        </w:rPr>
        <w:t>o</w:t>
      </w:r>
      <w:r w:rsidRPr="00E57BF8">
        <w:rPr>
          <w:rFonts w:ascii="Arial" w:eastAsia="Arial" w:hAnsi="Arial"/>
          <w:spacing w:val="43"/>
          <w:sz w:val="20"/>
          <w:szCs w:val="20"/>
        </w:rPr>
        <w:t xml:space="preserve"> </w:t>
      </w:r>
      <w:r w:rsidRPr="00E57BF8">
        <w:rPr>
          <w:rFonts w:ascii="Arial" w:eastAsia="Arial" w:hAnsi="Arial"/>
          <w:sz w:val="20"/>
          <w:szCs w:val="20"/>
        </w:rPr>
        <w:t>se</w:t>
      </w:r>
      <w:r w:rsidRPr="00E57BF8">
        <w:rPr>
          <w:rFonts w:ascii="Arial" w:eastAsia="Arial" w:hAnsi="Arial"/>
          <w:spacing w:val="43"/>
          <w:sz w:val="20"/>
          <w:szCs w:val="20"/>
        </w:rPr>
        <w:t xml:space="preserve"> </w:t>
      </w:r>
      <w:r w:rsidRPr="00E57BF8">
        <w:rPr>
          <w:rFonts w:ascii="Arial" w:eastAsia="Arial" w:hAnsi="Arial"/>
          <w:sz w:val="20"/>
          <w:szCs w:val="20"/>
        </w:rPr>
        <w:t>ca</w:t>
      </w:r>
      <w:r w:rsidRPr="00E57BF8">
        <w:rPr>
          <w:rFonts w:ascii="Arial" w:eastAsia="Arial" w:hAnsi="Arial"/>
          <w:spacing w:val="-1"/>
          <w:sz w:val="20"/>
          <w:szCs w:val="20"/>
        </w:rPr>
        <w:t>u</w:t>
      </w:r>
      <w:r w:rsidRPr="00E57BF8">
        <w:rPr>
          <w:rFonts w:ascii="Arial" w:eastAsia="Arial" w:hAnsi="Arial"/>
          <w:spacing w:val="1"/>
          <w:sz w:val="20"/>
          <w:szCs w:val="20"/>
        </w:rPr>
        <w:t>s</w:t>
      </w:r>
      <w:r w:rsidRPr="00E57BF8">
        <w:rPr>
          <w:rFonts w:ascii="Arial" w:eastAsia="Arial" w:hAnsi="Arial"/>
          <w:spacing w:val="-1"/>
          <w:sz w:val="20"/>
          <w:szCs w:val="20"/>
        </w:rPr>
        <w:t>a</w:t>
      </w:r>
      <w:r w:rsidRPr="00E57BF8">
        <w:rPr>
          <w:rFonts w:ascii="Arial" w:eastAsia="Arial" w:hAnsi="Arial"/>
          <w:sz w:val="20"/>
          <w:szCs w:val="20"/>
        </w:rPr>
        <w:t>rá</w:t>
      </w:r>
      <w:r w:rsidRPr="00E57BF8">
        <w:rPr>
          <w:rFonts w:ascii="Arial" w:eastAsia="Arial" w:hAnsi="Arial"/>
          <w:spacing w:val="43"/>
          <w:sz w:val="20"/>
          <w:szCs w:val="20"/>
        </w:rPr>
        <w:t xml:space="preserve"> </w:t>
      </w:r>
      <w:r w:rsidRPr="00E57BF8">
        <w:rPr>
          <w:rFonts w:ascii="Arial" w:eastAsia="Arial" w:hAnsi="Arial"/>
          <w:sz w:val="20"/>
          <w:szCs w:val="20"/>
        </w:rPr>
        <w:t>y</w:t>
      </w:r>
      <w:r w:rsidRPr="00E57BF8">
        <w:rPr>
          <w:rFonts w:ascii="Arial" w:eastAsia="Arial" w:hAnsi="Arial"/>
          <w:spacing w:val="43"/>
          <w:sz w:val="20"/>
          <w:szCs w:val="20"/>
        </w:rPr>
        <w:t xml:space="preserve"> </w:t>
      </w:r>
      <w:r w:rsidRPr="00E57BF8">
        <w:rPr>
          <w:rFonts w:ascii="Arial" w:eastAsia="Arial" w:hAnsi="Arial"/>
          <w:sz w:val="20"/>
          <w:szCs w:val="20"/>
        </w:rPr>
        <w:t>co</w:t>
      </w:r>
      <w:r w:rsidRPr="00E57BF8">
        <w:rPr>
          <w:rFonts w:ascii="Arial" w:eastAsia="Arial" w:hAnsi="Arial"/>
          <w:spacing w:val="-1"/>
          <w:sz w:val="20"/>
          <w:szCs w:val="20"/>
        </w:rPr>
        <w:t>b</w:t>
      </w:r>
      <w:r w:rsidRPr="00E57BF8">
        <w:rPr>
          <w:rFonts w:ascii="Arial" w:eastAsia="Arial" w:hAnsi="Arial"/>
          <w:sz w:val="20"/>
          <w:szCs w:val="20"/>
        </w:rPr>
        <w:t>r</w:t>
      </w:r>
      <w:r w:rsidRPr="00E57BF8">
        <w:rPr>
          <w:rFonts w:ascii="Arial" w:eastAsia="Arial" w:hAnsi="Arial"/>
          <w:spacing w:val="-1"/>
          <w:sz w:val="20"/>
          <w:szCs w:val="20"/>
        </w:rPr>
        <w:t>a</w:t>
      </w:r>
      <w:r w:rsidRPr="00E57BF8">
        <w:rPr>
          <w:rFonts w:ascii="Arial" w:eastAsia="Arial" w:hAnsi="Arial"/>
          <w:sz w:val="20"/>
          <w:szCs w:val="20"/>
        </w:rPr>
        <w:t>rá</w:t>
      </w:r>
      <w:r w:rsidRPr="00E57BF8">
        <w:rPr>
          <w:rFonts w:ascii="Arial" w:eastAsia="Arial" w:hAnsi="Arial"/>
          <w:spacing w:val="43"/>
          <w:sz w:val="20"/>
          <w:szCs w:val="20"/>
        </w:rPr>
        <w:t xml:space="preserve"> </w:t>
      </w:r>
      <w:r w:rsidRPr="00E57BF8">
        <w:rPr>
          <w:rFonts w:ascii="Arial" w:eastAsia="Arial" w:hAnsi="Arial"/>
          <w:sz w:val="20"/>
          <w:szCs w:val="20"/>
        </w:rPr>
        <w:t>de ac</w:t>
      </w:r>
      <w:r w:rsidRPr="00E57BF8">
        <w:rPr>
          <w:rFonts w:ascii="Arial" w:eastAsia="Arial" w:hAnsi="Arial"/>
          <w:spacing w:val="-1"/>
          <w:sz w:val="20"/>
          <w:szCs w:val="20"/>
        </w:rPr>
        <w:t>u</w:t>
      </w:r>
      <w:r w:rsidRPr="00E57BF8">
        <w:rPr>
          <w:rFonts w:ascii="Arial" w:eastAsia="Arial" w:hAnsi="Arial"/>
          <w:sz w:val="20"/>
          <w:szCs w:val="20"/>
        </w:rPr>
        <w:t>er</w:t>
      </w:r>
      <w:r w:rsidRPr="00E57BF8">
        <w:rPr>
          <w:rFonts w:ascii="Arial" w:eastAsia="Arial" w:hAnsi="Arial"/>
          <w:spacing w:val="-1"/>
          <w:sz w:val="20"/>
          <w:szCs w:val="20"/>
        </w:rPr>
        <w:t>d</w:t>
      </w:r>
      <w:r w:rsidRPr="00E57BF8">
        <w:rPr>
          <w:rFonts w:ascii="Arial" w:eastAsia="Arial" w:hAnsi="Arial"/>
          <w:sz w:val="20"/>
          <w:szCs w:val="20"/>
        </w:rPr>
        <w:t>o a la sigu</w:t>
      </w:r>
      <w:r w:rsidRPr="00E57BF8">
        <w:rPr>
          <w:rFonts w:ascii="Arial" w:eastAsia="Arial" w:hAnsi="Arial"/>
          <w:spacing w:val="-1"/>
          <w:sz w:val="20"/>
          <w:szCs w:val="20"/>
        </w:rPr>
        <w:t>i</w:t>
      </w:r>
      <w:r w:rsidRPr="00E57BF8">
        <w:rPr>
          <w:rFonts w:ascii="Arial" w:eastAsia="Arial" w:hAnsi="Arial"/>
          <w:sz w:val="20"/>
          <w:szCs w:val="20"/>
        </w:rPr>
        <w:t>ente c</w:t>
      </w:r>
      <w:r w:rsidRPr="00E57BF8">
        <w:rPr>
          <w:rFonts w:ascii="Arial" w:eastAsia="Arial" w:hAnsi="Arial"/>
          <w:spacing w:val="-1"/>
          <w:sz w:val="20"/>
          <w:szCs w:val="20"/>
        </w:rPr>
        <w:t>l</w:t>
      </w:r>
      <w:r w:rsidRPr="00E57BF8">
        <w:rPr>
          <w:rFonts w:ascii="Arial" w:eastAsia="Arial" w:hAnsi="Arial"/>
          <w:sz w:val="20"/>
          <w:szCs w:val="20"/>
        </w:rPr>
        <w:t>asificac</w:t>
      </w:r>
      <w:r w:rsidRPr="00E57BF8">
        <w:rPr>
          <w:rFonts w:ascii="Arial" w:eastAsia="Arial" w:hAnsi="Arial"/>
          <w:spacing w:val="-1"/>
          <w:sz w:val="20"/>
          <w:szCs w:val="20"/>
        </w:rPr>
        <w:t>i</w:t>
      </w:r>
      <w:r w:rsidRPr="00E57BF8">
        <w:rPr>
          <w:rFonts w:ascii="Arial" w:eastAsia="Arial" w:hAnsi="Arial"/>
          <w:sz w:val="20"/>
          <w:szCs w:val="20"/>
        </w:rPr>
        <w:t>ón:</w:t>
      </w:r>
    </w:p>
    <w:p w14:paraId="6C10576C" w14:textId="77777777" w:rsidR="0040495F" w:rsidRPr="00E57BF8" w:rsidRDefault="0040495F" w:rsidP="0040495F">
      <w:pPr>
        <w:spacing w:after="0" w:line="360" w:lineRule="auto"/>
        <w:ind w:right="43"/>
        <w:jc w:val="both"/>
        <w:rPr>
          <w:rFonts w:ascii="Arial" w:eastAsia="Arial" w:hAnsi="Arial"/>
          <w:sz w:val="20"/>
          <w:szCs w:val="20"/>
        </w:rPr>
      </w:pPr>
    </w:p>
    <w:p w14:paraId="49F6C318"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I</w:t>
      </w:r>
      <w:r w:rsidRPr="00E57BF8">
        <w:rPr>
          <w:rFonts w:ascii="Arial" w:eastAsia="Arial" w:hAnsi="Arial"/>
          <w:sz w:val="20"/>
          <w:szCs w:val="20"/>
        </w:rPr>
        <w:t xml:space="preserve">.- Basura domiciliaria                                                    </w:t>
      </w:r>
      <w:r w:rsidRPr="00E57BF8">
        <w:rPr>
          <w:rFonts w:ascii="Arial" w:eastAsia="Arial" w:hAnsi="Arial"/>
          <w:spacing w:val="10"/>
          <w:sz w:val="20"/>
          <w:szCs w:val="20"/>
        </w:rPr>
        <w:t xml:space="preserve"> </w:t>
      </w:r>
      <w:r w:rsidRPr="00E57BF8">
        <w:rPr>
          <w:rFonts w:ascii="Arial" w:eastAsia="Arial" w:hAnsi="Arial"/>
          <w:sz w:val="20"/>
          <w:szCs w:val="20"/>
        </w:rPr>
        <w:t xml:space="preserve">$ </w:t>
      </w:r>
      <w:r w:rsidRPr="00E57BF8">
        <w:rPr>
          <w:rFonts w:ascii="Arial" w:eastAsia="Arial" w:hAnsi="Arial"/>
          <w:spacing w:val="54"/>
          <w:sz w:val="20"/>
          <w:szCs w:val="20"/>
        </w:rPr>
        <w:t xml:space="preserve"> </w:t>
      </w:r>
      <w:r w:rsidRPr="00E57BF8">
        <w:rPr>
          <w:rFonts w:ascii="Arial" w:eastAsia="Arial" w:hAnsi="Arial"/>
          <w:sz w:val="20"/>
          <w:szCs w:val="20"/>
        </w:rPr>
        <w:t>25.00 por viaje</w:t>
      </w:r>
    </w:p>
    <w:p w14:paraId="1AA7491C"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II</w:t>
      </w:r>
      <w:r w:rsidRPr="00E57BF8">
        <w:rPr>
          <w:rFonts w:ascii="Arial" w:eastAsia="Arial" w:hAnsi="Arial"/>
          <w:sz w:val="20"/>
          <w:szCs w:val="20"/>
        </w:rPr>
        <w:t>.- Des</w:t>
      </w:r>
      <w:r w:rsidRPr="00E57BF8">
        <w:rPr>
          <w:rFonts w:ascii="Arial" w:eastAsia="Arial" w:hAnsi="Arial"/>
          <w:spacing w:val="-1"/>
          <w:sz w:val="20"/>
          <w:szCs w:val="20"/>
        </w:rPr>
        <w:t>e</w:t>
      </w:r>
      <w:r w:rsidRPr="00E57BF8">
        <w:rPr>
          <w:rFonts w:ascii="Arial" w:eastAsia="Arial" w:hAnsi="Arial"/>
          <w:sz w:val="20"/>
          <w:szCs w:val="20"/>
        </w:rPr>
        <w:t>c</w:t>
      </w:r>
      <w:r w:rsidRPr="00E57BF8">
        <w:rPr>
          <w:rFonts w:ascii="Arial" w:eastAsia="Arial" w:hAnsi="Arial"/>
          <w:spacing w:val="-1"/>
          <w:sz w:val="20"/>
          <w:szCs w:val="20"/>
        </w:rPr>
        <w:t>h</w:t>
      </w:r>
      <w:r w:rsidRPr="00E57BF8">
        <w:rPr>
          <w:rFonts w:ascii="Arial" w:eastAsia="Arial" w:hAnsi="Arial"/>
          <w:sz w:val="20"/>
          <w:szCs w:val="20"/>
        </w:rPr>
        <w:t>os orgán</w:t>
      </w:r>
      <w:r w:rsidRPr="00E57BF8">
        <w:rPr>
          <w:rFonts w:ascii="Arial" w:eastAsia="Arial" w:hAnsi="Arial"/>
          <w:spacing w:val="-1"/>
          <w:sz w:val="20"/>
          <w:szCs w:val="20"/>
        </w:rPr>
        <w:t>i</w:t>
      </w:r>
      <w:r w:rsidRPr="00E57BF8">
        <w:rPr>
          <w:rFonts w:ascii="Arial" w:eastAsia="Arial" w:hAnsi="Arial"/>
          <w:sz w:val="20"/>
          <w:szCs w:val="20"/>
        </w:rPr>
        <w:t>c</w:t>
      </w:r>
      <w:r w:rsidRPr="00E57BF8">
        <w:rPr>
          <w:rFonts w:ascii="Arial" w:eastAsia="Arial" w:hAnsi="Arial"/>
          <w:spacing w:val="-1"/>
          <w:sz w:val="20"/>
          <w:szCs w:val="20"/>
        </w:rPr>
        <w:t>o</w:t>
      </w:r>
      <w:r w:rsidRPr="00E57BF8">
        <w:rPr>
          <w:rFonts w:ascii="Arial" w:eastAsia="Arial" w:hAnsi="Arial"/>
          <w:sz w:val="20"/>
          <w:szCs w:val="20"/>
        </w:rPr>
        <w:t xml:space="preserve">s                                                 </w:t>
      </w:r>
      <w:r w:rsidRPr="00E57BF8">
        <w:rPr>
          <w:rFonts w:ascii="Arial" w:eastAsia="Arial" w:hAnsi="Arial"/>
          <w:spacing w:val="8"/>
          <w:sz w:val="20"/>
          <w:szCs w:val="20"/>
        </w:rPr>
        <w:t xml:space="preserve"> </w:t>
      </w:r>
      <w:r w:rsidRPr="00E57BF8">
        <w:rPr>
          <w:rFonts w:ascii="Arial" w:eastAsia="Arial" w:hAnsi="Arial"/>
          <w:sz w:val="20"/>
          <w:szCs w:val="20"/>
        </w:rPr>
        <w:t>$ 335.00 m</w:t>
      </w:r>
      <w:r w:rsidRPr="00E57BF8">
        <w:rPr>
          <w:rFonts w:ascii="Arial" w:eastAsia="Arial" w:hAnsi="Arial"/>
          <w:spacing w:val="-1"/>
          <w:sz w:val="20"/>
          <w:szCs w:val="20"/>
        </w:rPr>
        <w:t>e</w:t>
      </w:r>
      <w:r w:rsidRPr="00E57BF8">
        <w:rPr>
          <w:rFonts w:ascii="Arial" w:eastAsia="Arial" w:hAnsi="Arial"/>
          <w:sz w:val="20"/>
          <w:szCs w:val="20"/>
        </w:rPr>
        <w:t>ns</w:t>
      </w:r>
      <w:r w:rsidRPr="00E57BF8">
        <w:rPr>
          <w:rFonts w:ascii="Arial" w:eastAsia="Arial" w:hAnsi="Arial"/>
          <w:spacing w:val="-1"/>
          <w:sz w:val="20"/>
          <w:szCs w:val="20"/>
        </w:rPr>
        <w:t>u</w:t>
      </w:r>
      <w:r w:rsidRPr="00E57BF8">
        <w:rPr>
          <w:rFonts w:ascii="Arial" w:eastAsia="Arial" w:hAnsi="Arial"/>
          <w:sz w:val="20"/>
          <w:szCs w:val="20"/>
        </w:rPr>
        <w:t>al</w:t>
      </w:r>
      <w:r w:rsidRPr="00E57BF8">
        <w:rPr>
          <w:rFonts w:ascii="Arial" w:eastAsia="Arial" w:hAnsi="Arial"/>
          <w:spacing w:val="-1"/>
          <w:sz w:val="20"/>
          <w:szCs w:val="20"/>
        </w:rPr>
        <w:t>e</w:t>
      </w:r>
      <w:r w:rsidRPr="00E57BF8">
        <w:rPr>
          <w:rFonts w:ascii="Arial" w:eastAsia="Arial" w:hAnsi="Arial"/>
          <w:sz w:val="20"/>
          <w:szCs w:val="20"/>
        </w:rPr>
        <w:t>s</w:t>
      </w:r>
    </w:p>
    <w:p w14:paraId="1EAC8566"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III.- </w:t>
      </w:r>
      <w:r w:rsidRPr="00E57BF8">
        <w:rPr>
          <w:rFonts w:ascii="Arial" w:eastAsia="Arial" w:hAnsi="Arial"/>
          <w:sz w:val="20"/>
          <w:szCs w:val="20"/>
        </w:rPr>
        <w:t>Des</w:t>
      </w:r>
      <w:r w:rsidRPr="00E57BF8">
        <w:rPr>
          <w:rFonts w:ascii="Arial" w:eastAsia="Arial" w:hAnsi="Arial"/>
          <w:spacing w:val="-1"/>
          <w:sz w:val="20"/>
          <w:szCs w:val="20"/>
        </w:rPr>
        <w:t>e</w:t>
      </w:r>
      <w:r w:rsidRPr="00E57BF8">
        <w:rPr>
          <w:rFonts w:ascii="Arial" w:eastAsia="Arial" w:hAnsi="Arial"/>
          <w:sz w:val="20"/>
          <w:szCs w:val="20"/>
        </w:rPr>
        <w:t>ch</w:t>
      </w:r>
      <w:r w:rsidRPr="00E57BF8">
        <w:rPr>
          <w:rFonts w:ascii="Arial" w:eastAsia="Arial" w:hAnsi="Arial"/>
          <w:spacing w:val="-1"/>
          <w:sz w:val="20"/>
          <w:szCs w:val="20"/>
        </w:rPr>
        <w:t>o</w:t>
      </w:r>
      <w:r w:rsidRPr="00E57BF8">
        <w:rPr>
          <w:rFonts w:ascii="Arial" w:eastAsia="Arial" w:hAnsi="Arial"/>
          <w:sz w:val="20"/>
          <w:szCs w:val="20"/>
        </w:rPr>
        <w:t>s c</w:t>
      </w:r>
      <w:r w:rsidRPr="00E57BF8">
        <w:rPr>
          <w:rFonts w:ascii="Arial" w:eastAsia="Arial" w:hAnsi="Arial"/>
          <w:spacing w:val="-1"/>
          <w:sz w:val="20"/>
          <w:szCs w:val="20"/>
        </w:rPr>
        <w:t>o</w:t>
      </w:r>
      <w:r w:rsidRPr="00E57BF8">
        <w:rPr>
          <w:rFonts w:ascii="Arial" w:eastAsia="Arial" w:hAnsi="Arial"/>
          <w:sz w:val="20"/>
          <w:szCs w:val="20"/>
        </w:rPr>
        <w:t>mercia</w:t>
      </w:r>
      <w:r w:rsidRPr="00E57BF8">
        <w:rPr>
          <w:rFonts w:ascii="Arial" w:eastAsia="Arial" w:hAnsi="Arial"/>
          <w:spacing w:val="-1"/>
          <w:sz w:val="20"/>
          <w:szCs w:val="20"/>
        </w:rPr>
        <w:t>l</w:t>
      </w:r>
      <w:r w:rsidRPr="00E57BF8">
        <w:rPr>
          <w:rFonts w:ascii="Arial" w:eastAsia="Arial" w:hAnsi="Arial"/>
          <w:sz w:val="20"/>
          <w:szCs w:val="20"/>
        </w:rPr>
        <w:t xml:space="preserve">es                                            </w:t>
      </w:r>
      <w:r w:rsidRPr="00E57BF8">
        <w:rPr>
          <w:rFonts w:ascii="Arial" w:eastAsia="Arial" w:hAnsi="Arial"/>
          <w:spacing w:val="9"/>
          <w:sz w:val="20"/>
          <w:szCs w:val="20"/>
        </w:rPr>
        <w:t xml:space="preserve"> </w:t>
      </w:r>
      <w:r w:rsidRPr="00E57BF8">
        <w:rPr>
          <w:rFonts w:ascii="Arial" w:eastAsia="Arial" w:hAnsi="Arial"/>
          <w:sz w:val="20"/>
          <w:szCs w:val="20"/>
        </w:rPr>
        <w:t>$ 345.00 m</w:t>
      </w:r>
      <w:r w:rsidRPr="00E57BF8">
        <w:rPr>
          <w:rFonts w:ascii="Arial" w:eastAsia="Arial" w:hAnsi="Arial"/>
          <w:spacing w:val="-1"/>
          <w:sz w:val="20"/>
          <w:szCs w:val="20"/>
        </w:rPr>
        <w:t>e</w:t>
      </w:r>
      <w:r w:rsidRPr="00E57BF8">
        <w:rPr>
          <w:rFonts w:ascii="Arial" w:eastAsia="Arial" w:hAnsi="Arial"/>
          <w:sz w:val="20"/>
          <w:szCs w:val="20"/>
        </w:rPr>
        <w:t>ns</w:t>
      </w:r>
      <w:r w:rsidRPr="00E57BF8">
        <w:rPr>
          <w:rFonts w:ascii="Arial" w:eastAsia="Arial" w:hAnsi="Arial"/>
          <w:spacing w:val="-1"/>
          <w:sz w:val="20"/>
          <w:szCs w:val="20"/>
        </w:rPr>
        <w:t>u</w:t>
      </w:r>
      <w:r w:rsidRPr="00E57BF8">
        <w:rPr>
          <w:rFonts w:ascii="Arial" w:eastAsia="Arial" w:hAnsi="Arial"/>
          <w:sz w:val="20"/>
          <w:szCs w:val="20"/>
        </w:rPr>
        <w:t>al</w:t>
      </w:r>
      <w:r w:rsidRPr="00E57BF8">
        <w:rPr>
          <w:rFonts w:ascii="Arial" w:eastAsia="Arial" w:hAnsi="Arial"/>
          <w:spacing w:val="-1"/>
          <w:sz w:val="20"/>
          <w:szCs w:val="20"/>
        </w:rPr>
        <w:t>e</w:t>
      </w:r>
      <w:r w:rsidRPr="00E57BF8">
        <w:rPr>
          <w:rFonts w:ascii="Arial" w:eastAsia="Arial" w:hAnsi="Arial"/>
          <w:sz w:val="20"/>
          <w:szCs w:val="20"/>
        </w:rPr>
        <w:t>s</w:t>
      </w:r>
    </w:p>
    <w:p w14:paraId="5B8665CE" w14:textId="77777777" w:rsidR="0040495F" w:rsidRDefault="0040495F" w:rsidP="0040495F">
      <w:pPr>
        <w:spacing w:after="0" w:line="360" w:lineRule="auto"/>
        <w:ind w:right="43"/>
        <w:jc w:val="center"/>
        <w:rPr>
          <w:rFonts w:ascii="Arial" w:eastAsia="Times New Roman" w:hAnsi="Arial"/>
          <w:sz w:val="20"/>
          <w:szCs w:val="20"/>
        </w:rPr>
      </w:pPr>
    </w:p>
    <w:p w14:paraId="4DFC822D"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ULO V</w:t>
      </w:r>
    </w:p>
    <w:p w14:paraId="6B1AD93A"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Der</w:t>
      </w:r>
      <w:r w:rsidRPr="00E57BF8">
        <w:rPr>
          <w:rFonts w:ascii="Arial" w:eastAsia="Arial" w:hAnsi="Arial"/>
          <w:b/>
          <w:spacing w:val="-1"/>
          <w:sz w:val="20"/>
          <w:szCs w:val="20"/>
        </w:rPr>
        <w:t>e</w:t>
      </w:r>
      <w:r w:rsidRPr="00E57BF8">
        <w:rPr>
          <w:rFonts w:ascii="Arial" w:eastAsia="Arial" w:hAnsi="Arial"/>
          <w:b/>
          <w:sz w:val="20"/>
          <w:szCs w:val="20"/>
        </w:rPr>
        <w:t xml:space="preserve">chos </w:t>
      </w:r>
      <w:r w:rsidRPr="00E57BF8">
        <w:rPr>
          <w:rFonts w:ascii="Arial" w:eastAsia="Arial" w:hAnsi="Arial"/>
          <w:b/>
          <w:spacing w:val="-1"/>
          <w:sz w:val="20"/>
          <w:szCs w:val="20"/>
        </w:rPr>
        <w:t>po</w:t>
      </w:r>
      <w:r w:rsidRPr="00E57BF8">
        <w:rPr>
          <w:rFonts w:ascii="Arial" w:eastAsia="Arial" w:hAnsi="Arial"/>
          <w:b/>
          <w:sz w:val="20"/>
          <w:szCs w:val="20"/>
        </w:rPr>
        <w:t>r Se</w:t>
      </w:r>
      <w:r w:rsidRPr="00E57BF8">
        <w:rPr>
          <w:rFonts w:ascii="Arial" w:eastAsia="Arial" w:hAnsi="Arial"/>
          <w:b/>
          <w:spacing w:val="1"/>
          <w:sz w:val="20"/>
          <w:szCs w:val="20"/>
        </w:rPr>
        <w:t>r</w:t>
      </w:r>
      <w:r w:rsidRPr="00E57BF8">
        <w:rPr>
          <w:rFonts w:ascii="Arial" w:eastAsia="Arial" w:hAnsi="Arial"/>
          <w:b/>
          <w:spacing w:val="-2"/>
          <w:sz w:val="20"/>
          <w:szCs w:val="20"/>
        </w:rPr>
        <w:t>v</w:t>
      </w:r>
      <w:r w:rsidRPr="00E57BF8">
        <w:rPr>
          <w:rFonts w:ascii="Arial" w:eastAsia="Arial" w:hAnsi="Arial"/>
          <w:b/>
          <w:sz w:val="20"/>
          <w:szCs w:val="20"/>
        </w:rPr>
        <w:t>icios de Agua P</w:t>
      </w:r>
      <w:r w:rsidRPr="00E57BF8">
        <w:rPr>
          <w:rFonts w:ascii="Arial" w:eastAsia="Arial" w:hAnsi="Arial"/>
          <w:b/>
          <w:spacing w:val="-1"/>
          <w:sz w:val="20"/>
          <w:szCs w:val="20"/>
        </w:rPr>
        <w:t>o</w:t>
      </w:r>
      <w:r w:rsidRPr="00E57BF8">
        <w:rPr>
          <w:rFonts w:ascii="Arial" w:eastAsia="Arial" w:hAnsi="Arial"/>
          <w:b/>
          <w:sz w:val="20"/>
          <w:szCs w:val="20"/>
        </w:rPr>
        <w:t>t</w:t>
      </w:r>
      <w:r w:rsidRPr="00E57BF8">
        <w:rPr>
          <w:rFonts w:ascii="Arial" w:eastAsia="Arial" w:hAnsi="Arial"/>
          <w:b/>
          <w:spacing w:val="-1"/>
          <w:sz w:val="20"/>
          <w:szCs w:val="20"/>
        </w:rPr>
        <w:t>a</w:t>
      </w:r>
      <w:r w:rsidRPr="00E57BF8">
        <w:rPr>
          <w:rFonts w:ascii="Arial" w:eastAsia="Arial" w:hAnsi="Arial"/>
          <w:b/>
          <w:sz w:val="20"/>
          <w:szCs w:val="20"/>
        </w:rPr>
        <w:t>ble</w:t>
      </w:r>
    </w:p>
    <w:p w14:paraId="000C80F5" w14:textId="77777777" w:rsidR="0040495F" w:rsidRPr="00E57BF8" w:rsidRDefault="0040495F" w:rsidP="0040495F">
      <w:pPr>
        <w:spacing w:after="0" w:line="360" w:lineRule="auto"/>
        <w:ind w:right="43"/>
        <w:jc w:val="both"/>
        <w:rPr>
          <w:rFonts w:ascii="Arial" w:eastAsia="Times New Roman" w:hAnsi="Arial"/>
          <w:sz w:val="20"/>
          <w:szCs w:val="20"/>
        </w:rPr>
      </w:pPr>
    </w:p>
    <w:p w14:paraId="157E499A" w14:textId="10C893E5" w:rsidR="0040495F" w:rsidRP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30.-</w:t>
      </w:r>
      <w:r w:rsidRPr="00E57BF8">
        <w:rPr>
          <w:rFonts w:ascii="Arial" w:eastAsia="Arial" w:hAnsi="Arial"/>
          <w:b/>
          <w:spacing w:val="-1"/>
          <w:sz w:val="20"/>
          <w:szCs w:val="20"/>
        </w:rPr>
        <w:t xml:space="preserve"> </w:t>
      </w:r>
      <w:r w:rsidRPr="00E57BF8">
        <w:rPr>
          <w:rFonts w:ascii="Arial" w:eastAsia="Arial" w:hAnsi="Arial"/>
          <w:sz w:val="20"/>
          <w:szCs w:val="20"/>
        </w:rPr>
        <w:t>Por los</w:t>
      </w:r>
      <w:r w:rsidRPr="00E57BF8">
        <w:rPr>
          <w:rFonts w:ascii="Arial" w:eastAsia="Arial" w:hAnsi="Arial"/>
          <w:spacing w:val="-1"/>
          <w:sz w:val="20"/>
          <w:szCs w:val="20"/>
        </w:rPr>
        <w:t xml:space="preserve"> </w:t>
      </w:r>
      <w:r w:rsidRPr="00E57BF8">
        <w:rPr>
          <w:rFonts w:ascii="Arial" w:eastAsia="Arial" w:hAnsi="Arial"/>
          <w:sz w:val="20"/>
          <w:szCs w:val="20"/>
        </w:rPr>
        <w:t>serv</w:t>
      </w:r>
      <w:r w:rsidRPr="00E57BF8">
        <w:rPr>
          <w:rFonts w:ascii="Arial" w:eastAsia="Arial" w:hAnsi="Arial"/>
          <w:spacing w:val="-1"/>
          <w:sz w:val="20"/>
          <w:szCs w:val="20"/>
        </w:rPr>
        <w:t>ic</w:t>
      </w:r>
      <w:r w:rsidRPr="00E57BF8">
        <w:rPr>
          <w:rFonts w:ascii="Arial" w:eastAsia="Arial" w:hAnsi="Arial"/>
          <w:sz w:val="20"/>
          <w:szCs w:val="20"/>
        </w:rPr>
        <w:t xml:space="preserve">ios de </w:t>
      </w:r>
      <w:r w:rsidRPr="00E57BF8">
        <w:rPr>
          <w:rFonts w:ascii="Arial" w:eastAsia="Arial" w:hAnsi="Arial"/>
          <w:spacing w:val="-1"/>
          <w:sz w:val="20"/>
          <w:szCs w:val="20"/>
        </w:rPr>
        <w:t>a</w:t>
      </w:r>
      <w:r w:rsidRPr="00E57BF8">
        <w:rPr>
          <w:rFonts w:ascii="Arial" w:eastAsia="Arial" w:hAnsi="Arial"/>
          <w:sz w:val="20"/>
          <w:szCs w:val="20"/>
        </w:rPr>
        <w:t xml:space="preserve">gua </w:t>
      </w:r>
      <w:r w:rsidRPr="00E57BF8">
        <w:rPr>
          <w:rFonts w:ascii="Arial" w:eastAsia="Arial" w:hAnsi="Arial"/>
          <w:spacing w:val="-1"/>
          <w:sz w:val="20"/>
          <w:szCs w:val="20"/>
        </w:rPr>
        <w:t>p</w:t>
      </w:r>
      <w:r w:rsidRPr="00E57BF8">
        <w:rPr>
          <w:rFonts w:ascii="Arial" w:eastAsia="Arial" w:hAnsi="Arial"/>
          <w:sz w:val="20"/>
          <w:szCs w:val="20"/>
        </w:rPr>
        <w:t>otable q</w:t>
      </w:r>
      <w:r w:rsidRPr="00E57BF8">
        <w:rPr>
          <w:rFonts w:ascii="Arial" w:eastAsia="Arial" w:hAnsi="Arial"/>
          <w:spacing w:val="-1"/>
          <w:sz w:val="20"/>
          <w:szCs w:val="20"/>
        </w:rPr>
        <w:t>u</w:t>
      </w:r>
      <w:r w:rsidRPr="00E57BF8">
        <w:rPr>
          <w:rFonts w:ascii="Arial" w:eastAsia="Arial" w:hAnsi="Arial"/>
          <w:sz w:val="20"/>
          <w:szCs w:val="20"/>
        </w:rPr>
        <w:t>e preste el Mun</w:t>
      </w:r>
      <w:r w:rsidRPr="00E57BF8">
        <w:rPr>
          <w:rFonts w:ascii="Arial" w:eastAsia="Arial" w:hAnsi="Arial"/>
          <w:spacing w:val="-1"/>
          <w:sz w:val="20"/>
          <w:szCs w:val="20"/>
        </w:rPr>
        <w:t>i</w:t>
      </w:r>
      <w:r w:rsidRPr="00E57BF8">
        <w:rPr>
          <w:rFonts w:ascii="Arial" w:eastAsia="Arial" w:hAnsi="Arial"/>
          <w:sz w:val="20"/>
          <w:szCs w:val="20"/>
        </w:rPr>
        <w:t>c</w:t>
      </w:r>
      <w:r w:rsidRPr="00E57BF8">
        <w:rPr>
          <w:rFonts w:ascii="Arial" w:eastAsia="Arial" w:hAnsi="Arial"/>
          <w:spacing w:val="-1"/>
          <w:sz w:val="20"/>
          <w:szCs w:val="20"/>
        </w:rPr>
        <w:t>i</w:t>
      </w:r>
      <w:r w:rsidRPr="00E57BF8">
        <w:rPr>
          <w:rFonts w:ascii="Arial" w:eastAsia="Arial" w:hAnsi="Arial"/>
          <w:sz w:val="20"/>
          <w:szCs w:val="20"/>
        </w:rPr>
        <w:t xml:space="preserve">pio se </w:t>
      </w:r>
      <w:r w:rsidRPr="00E57BF8">
        <w:rPr>
          <w:rFonts w:ascii="Arial" w:eastAsia="Arial" w:hAnsi="Arial"/>
          <w:spacing w:val="-1"/>
          <w:sz w:val="20"/>
          <w:szCs w:val="20"/>
        </w:rPr>
        <w:t>p</w:t>
      </w:r>
      <w:r w:rsidRPr="00E57BF8">
        <w:rPr>
          <w:rFonts w:ascii="Arial" w:eastAsia="Arial" w:hAnsi="Arial"/>
          <w:sz w:val="20"/>
          <w:szCs w:val="20"/>
        </w:rPr>
        <w:t>ag</w:t>
      </w:r>
      <w:r w:rsidRPr="00E57BF8">
        <w:rPr>
          <w:rFonts w:ascii="Arial" w:eastAsia="Arial" w:hAnsi="Arial"/>
          <w:spacing w:val="-1"/>
          <w:sz w:val="20"/>
          <w:szCs w:val="20"/>
        </w:rPr>
        <w:t>a</w:t>
      </w:r>
      <w:r w:rsidRPr="00E57BF8">
        <w:rPr>
          <w:rFonts w:ascii="Arial" w:eastAsia="Arial" w:hAnsi="Arial"/>
          <w:sz w:val="20"/>
          <w:szCs w:val="20"/>
        </w:rPr>
        <w:t>r</w:t>
      </w:r>
      <w:r w:rsidRPr="00E57BF8">
        <w:rPr>
          <w:rFonts w:ascii="Arial" w:eastAsia="Arial" w:hAnsi="Arial"/>
          <w:spacing w:val="-1"/>
          <w:sz w:val="20"/>
          <w:szCs w:val="20"/>
        </w:rPr>
        <w:t>á</w:t>
      </w:r>
      <w:r w:rsidRPr="00E57BF8">
        <w:rPr>
          <w:rFonts w:ascii="Arial" w:eastAsia="Arial" w:hAnsi="Arial"/>
          <w:sz w:val="20"/>
          <w:szCs w:val="20"/>
        </w:rPr>
        <w:t>n mensual</w:t>
      </w:r>
      <w:r w:rsidRPr="00E57BF8">
        <w:rPr>
          <w:rFonts w:ascii="Arial" w:eastAsia="Arial" w:hAnsi="Arial"/>
          <w:spacing w:val="-2"/>
          <w:sz w:val="20"/>
          <w:szCs w:val="20"/>
        </w:rPr>
        <w:t>m</w:t>
      </w:r>
      <w:r w:rsidRPr="00E57BF8">
        <w:rPr>
          <w:rFonts w:ascii="Arial" w:eastAsia="Arial" w:hAnsi="Arial"/>
          <w:spacing w:val="-1"/>
          <w:sz w:val="20"/>
          <w:szCs w:val="20"/>
        </w:rPr>
        <w:t>e</w:t>
      </w:r>
      <w:r w:rsidRPr="00E57BF8">
        <w:rPr>
          <w:rFonts w:ascii="Arial" w:eastAsia="Arial" w:hAnsi="Arial"/>
          <w:sz w:val="20"/>
          <w:szCs w:val="20"/>
        </w:rPr>
        <w:t>nte las s</w:t>
      </w:r>
      <w:r w:rsidRPr="00E57BF8">
        <w:rPr>
          <w:rFonts w:ascii="Arial" w:eastAsia="Arial" w:hAnsi="Arial"/>
          <w:spacing w:val="-1"/>
          <w:sz w:val="20"/>
          <w:szCs w:val="20"/>
        </w:rPr>
        <w:t>i</w:t>
      </w:r>
      <w:r w:rsidRPr="00E57BF8">
        <w:rPr>
          <w:rFonts w:ascii="Arial" w:eastAsia="Arial" w:hAnsi="Arial"/>
          <w:sz w:val="20"/>
          <w:szCs w:val="20"/>
        </w:rPr>
        <w:t>gui</w:t>
      </w:r>
      <w:r w:rsidRPr="00E57BF8">
        <w:rPr>
          <w:rFonts w:ascii="Arial" w:eastAsia="Arial" w:hAnsi="Arial"/>
          <w:spacing w:val="-1"/>
          <w:sz w:val="20"/>
          <w:szCs w:val="20"/>
        </w:rPr>
        <w:t>e</w:t>
      </w:r>
      <w:r w:rsidRPr="00E57BF8">
        <w:rPr>
          <w:rFonts w:ascii="Arial" w:eastAsia="Arial" w:hAnsi="Arial"/>
          <w:sz w:val="20"/>
          <w:szCs w:val="20"/>
        </w:rPr>
        <w:t>ntes cuot</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w:t>
      </w:r>
    </w:p>
    <w:tbl>
      <w:tblPr>
        <w:tblW w:w="4832" w:type="pct"/>
        <w:tblCellMar>
          <w:left w:w="0" w:type="dxa"/>
          <w:right w:w="0" w:type="dxa"/>
        </w:tblCellMar>
        <w:tblLook w:val="01E0" w:firstRow="1" w:lastRow="1" w:firstColumn="1" w:lastColumn="1" w:noHBand="0" w:noVBand="0"/>
      </w:tblPr>
      <w:tblGrid>
        <w:gridCol w:w="5824"/>
        <w:gridCol w:w="2979"/>
      </w:tblGrid>
      <w:tr w:rsidR="0040495F" w:rsidRPr="00E57BF8" w14:paraId="53633955" w14:textId="77777777" w:rsidTr="00FC0209">
        <w:trPr>
          <w:trHeight w:hRule="exact" w:val="348"/>
        </w:trPr>
        <w:tc>
          <w:tcPr>
            <w:tcW w:w="3308" w:type="pct"/>
            <w:tcBorders>
              <w:top w:val="single" w:sz="5" w:space="0" w:color="000000"/>
              <w:left w:val="single" w:sz="5" w:space="0" w:color="000000"/>
              <w:bottom w:val="single" w:sz="5" w:space="0" w:color="000000"/>
              <w:right w:val="single" w:sz="5" w:space="0" w:color="000000"/>
            </w:tcBorders>
          </w:tcPr>
          <w:p w14:paraId="28DA5A5C"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 </w:t>
            </w:r>
            <w:r w:rsidRPr="00E57BF8">
              <w:rPr>
                <w:rFonts w:ascii="Arial" w:eastAsia="Arial" w:hAnsi="Arial"/>
                <w:sz w:val="20"/>
                <w:szCs w:val="20"/>
              </w:rPr>
              <w:t>Toma do</w:t>
            </w:r>
            <w:r w:rsidRPr="00E57BF8">
              <w:rPr>
                <w:rFonts w:ascii="Arial" w:eastAsia="Arial" w:hAnsi="Arial"/>
                <w:spacing w:val="-1"/>
                <w:sz w:val="20"/>
                <w:szCs w:val="20"/>
              </w:rPr>
              <w:t>m</w:t>
            </w:r>
            <w:r w:rsidRPr="00E57BF8">
              <w:rPr>
                <w:rFonts w:ascii="Arial" w:eastAsia="Arial" w:hAnsi="Arial"/>
                <w:sz w:val="20"/>
                <w:szCs w:val="20"/>
              </w:rPr>
              <w:t>éstica</w:t>
            </w:r>
          </w:p>
        </w:tc>
        <w:tc>
          <w:tcPr>
            <w:tcW w:w="1692" w:type="pct"/>
            <w:tcBorders>
              <w:top w:val="single" w:sz="5" w:space="0" w:color="000000"/>
              <w:left w:val="single" w:sz="5" w:space="0" w:color="000000"/>
              <w:bottom w:val="single" w:sz="5" w:space="0" w:color="000000"/>
              <w:right w:val="single" w:sz="5" w:space="0" w:color="000000"/>
            </w:tcBorders>
          </w:tcPr>
          <w:p w14:paraId="5BC944DA"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w:t>
            </w:r>
            <w:r w:rsidRPr="00E57BF8">
              <w:rPr>
                <w:rFonts w:ascii="Arial" w:eastAsia="Arial" w:hAnsi="Arial"/>
                <w:spacing w:val="54"/>
                <w:sz w:val="20"/>
                <w:szCs w:val="20"/>
              </w:rPr>
              <w:t xml:space="preserve"> </w:t>
            </w:r>
            <w:r w:rsidRPr="00E57BF8">
              <w:rPr>
                <w:rFonts w:ascii="Arial" w:eastAsia="Arial" w:hAnsi="Arial"/>
                <w:sz w:val="20"/>
                <w:szCs w:val="20"/>
              </w:rPr>
              <w:t>30.00</w:t>
            </w:r>
          </w:p>
        </w:tc>
      </w:tr>
      <w:tr w:rsidR="0040495F" w:rsidRPr="00E57BF8" w14:paraId="7748A195" w14:textId="77777777" w:rsidTr="00FC0209">
        <w:trPr>
          <w:trHeight w:hRule="exact" w:val="353"/>
        </w:trPr>
        <w:tc>
          <w:tcPr>
            <w:tcW w:w="3308" w:type="pct"/>
            <w:tcBorders>
              <w:top w:val="single" w:sz="5" w:space="0" w:color="000000"/>
              <w:left w:val="single" w:sz="5" w:space="0" w:color="000000"/>
              <w:bottom w:val="single" w:sz="5" w:space="0" w:color="000000"/>
              <w:right w:val="single" w:sz="5" w:space="0" w:color="000000"/>
            </w:tcBorders>
          </w:tcPr>
          <w:p w14:paraId="209B5F6D"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 </w:t>
            </w:r>
            <w:r w:rsidRPr="00E57BF8">
              <w:rPr>
                <w:rFonts w:ascii="Arial" w:eastAsia="Arial" w:hAnsi="Arial"/>
                <w:sz w:val="20"/>
                <w:szCs w:val="20"/>
              </w:rPr>
              <w:t>Toma comercial</w:t>
            </w:r>
          </w:p>
        </w:tc>
        <w:tc>
          <w:tcPr>
            <w:tcW w:w="1692" w:type="pct"/>
            <w:tcBorders>
              <w:top w:val="single" w:sz="5" w:space="0" w:color="000000"/>
              <w:left w:val="single" w:sz="5" w:space="0" w:color="000000"/>
              <w:bottom w:val="single" w:sz="5" w:space="0" w:color="000000"/>
              <w:right w:val="single" w:sz="5" w:space="0" w:color="000000"/>
            </w:tcBorders>
          </w:tcPr>
          <w:p w14:paraId="03A8A182"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125.00</w:t>
            </w:r>
          </w:p>
        </w:tc>
      </w:tr>
      <w:tr w:rsidR="0040495F" w:rsidRPr="00E57BF8" w14:paraId="28DDCA9D" w14:textId="77777777" w:rsidTr="00FC0209">
        <w:trPr>
          <w:trHeight w:hRule="exact" w:val="348"/>
        </w:trPr>
        <w:tc>
          <w:tcPr>
            <w:tcW w:w="3308" w:type="pct"/>
            <w:tcBorders>
              <w:top w:val="single" w:sz="5" w:space="0" w:color="000000"/>
              <w:left w:val="single" w:sz="5" w:space="0" w:color="000000"/>
              <w:bottom w:val="single" w:sz="5" w:space="0" w:color="000000"/>
              <w:right w:val="single" w:sz="5" w:space="0" w:color="000000"/>
            </w:tcBorders>
          </w:tcPr>
          <w:p w14:paraId="386BDB86"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III.- </w:t>
            </w:r>
            <w:r w:rsidRPr="00E57BF8">
              <w:rPr>
                <w:rFonts w:ascii="Arial" w:eastAsia="Arial" w:hAnsi="Arial"/>
                <w:sz w:val="20"/>
                <w:szCs w:val="20"/>
              </w:rPr>
              <w:t>Toma industrial</w:t>
            </w:r>
          </w:p>
        </w:tc>
        <w:tc>
          <w:tcPr>
            <w:tcW w:w="1692" w:type="pct"/>
            <w:tcBorders>
              <w:top w:val="single" w:sz="5" w:space="0" w:color="000000"/>
              <w:left w:val="single" w:sz="5" w:space="0" w:color="000000"/>
              <w:bottom w:val="single" w:sz="5" w:space="0" w:color="000000"/>
              <w:right w:val="single" w:sz="5" w:space="0" w:color="000000"/>
            </w:tcBorders>
          </w:tcPr>
          <w:p w14:paraId="1CD16A0A"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195.00</w:t>
            </w:r>
          </w:p>
        </w:tc>
      </w:tr>
      <w:tr w:rsidR="0040495F" w:rsidRPr="00E57BF8" w14:paraId="20A18F58" w14:textId="77777777" w:rsidTr="00FC0209">
        <w:trPr>
          <w:trHeight w:hRule="exact" w:val="346"/>
        </w:trPr>
        <w:tc>
          <w:tcPr>
            <w:tcW w:w="3308" w:type="pct"/>
            <w:tcBorders>
              <w:top w:val="single" w:sz="5" w:space="0" w:color="000000"/>
              <w:left w:val="single" w:sz="5" w:space="0" w:color="000000"/>
              <w:bottom w:val="single" w:sz="5" w:space="0" w:color="000000"/>
              <w:right w:val="single" w:sz="5" w:space="0" w:color="000000"/>
            </w:tcBorders>
          </w:tcPr>
          <w:p w14:paraId="5FB2BFBA"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IV.- </w:t>
            </w:r>
            <w:r w:rsidRPr="00E57BF8">
              <w:rPr>
                <w:rFonts w:ascii="Arial" w:eastAsia="Arial" w:hAnsi="Arial"/>
                <w:sz w:val="20"/>
                <w:szCs w:val="20"/>
              </w:rPr>
              <w:t>Por insta</w:t>
            </w:r>
            <w:r w:rsidRPr="00E57BF8">
              <w:rPr>
                <w:rFonts w:ascii="Arial" w:eastAsia="Arial" w:hAnsi="Arial"/>
                <w:spacing w:val="-1"/>
                <w:sz w:val="20"/>
                <w:szCs w:val="20"/>
              </w:rPr>
              <w:t>l</w:t>
            </w:r>
            <w:r w:rsidRPr="00E57BF8">
              <w:rPr>
                <w:rFonts w:ascii="Arial" w:eastAsia="Arial" w:hAnsi="Arial"/>
                <w:sz w:val="20"/>
                <w:szCs w:val="20"/>
              </w:rPr>
              <w:t>aci</w:t>
            </w:r>
            <w:r w:rsidRPr="00E57BF8">
              <w:rPr>
                <w:rFonts w:ascii="Arial" w:eastAsia="Arial" w:hAnsi="Arial"/>
                <w:spacing w:val="-1"/>
                <w:sz w:val="20"/>
                <w:szCs w:val="20"/>
              </w:rPr>
              <w:t>ó</w:t>
            </w:r>
            <w:r w:rsidRPr="00E57BF8">
              <w:rPr>
                <w:rFonts w:ascii="Arial" w:eastAsia="Arial" w:hAnsi="Arial"/>
                <w:sz w:val="20"/>
                <w:szCs w:val="20"/>
              </w:rPr>
              <w:t>n de to</w:t>
            </w:r>
            <w:r w:rsidRPr="00E57BF8">
              <w:rPr>
                <w:rFonts w:ascii="Arial" w:eastAsia="Arial" w:hAnsi="Arial"/>
                <w:spacing w:val="-1"/>
                <w:sz w:val="20"/>
                <w:szCs w:val="20"/>
              </w:rPr>
              <w:t>m</w:t>
            </w:r>
            <w:r w:rsidRPr="00E57BF8">
              <w:rPr>
                <w:rFonts w:ascii="Arial" w:eastAsia="Arial" w:hAnsi="Arial"/>
                <w:sz w:val="20"/>
                <w:szCs w:val="20"/>
              </w:rPr>
              <w:t>as n</w:t>
            </w:r>
            <w:r w:rsidRPr="00E57BF8">
              <w:rPr>
                <w:rFonts w:ascii="Arial" w:eastAsia="Arial" w:hAnsi="Arial"/>
                <w:spacing w:val="-1"/>
                <w:sz w:val="20"/>
                <w:szCs w:val="20"/>
              </w:rPr>
              <w:t>u</w:t>
            </w:r>
            <w:r w:rsidRPr="00E57BF8">
              <w:rPr>
                <w:rFonts w:ascii="Arial" w:eastAsia="Arial" w:hAnsi="Arial"/>
                <w:sz w:val="20"/>
                <w:szCs w:val="20"/>
              </w:rPr>
              <w:t>evas</w:t>
            </w:r>
          </w:p>
        </w:tc>
        <w:tc>
          <w:tcPr>
            <w:tcW w:w="1692" w:type="pct"/>
            <w:tcBorders>
              <w:top w:val="single" w:sz="5" w:space="0" w:color="000000"/>
              <w:left w:val="single" w:sz="5" w:space="0" w:color="000000"/>
              <w:bottom w:val="single" w:sz="5" w:space="0" w:color="000000"/>
              <w:right w:val="single" w:sz="5" w:space="0" w:color="000000"/>
            </w:tcBorders>
          </w:tcPr>
          <w:p w14:paraId="6772227A"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620.00</w:t>
            </w:r>
          </w:p>
        </w:tc>
      </w:tr>
    </w:tbl>
    <w:p w14:paraId="7104E175" w14:textId="77777777" w:rsidR="0040495F" w:rsidRDefault="0040495F" w:rsidP="0040495F">
      <w:pPr>
        <w:spacing w:after="0" w:line="360" w:lineRule="auto"/>
        <w:ind w:right="43"/>
        <w:rPr>
          <w:rFonts w:ascii="Arial" w:eastAsia="Arial" w:hAnsi="Arial"/>
          <w:b/>
          <w:sz w:val="20"/>
          <w:szCs w:val="20"/>
        </w:rPr>
      </w:pPr>
    </w:p>
    <w:p w14:paraId="634A3213"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 xml:space="preserve">ULO </w:t>
      </w:r>
      <w:r w:rsidRPr="00E57BF8">
        <w:rPr>
          <w:rFonts w:ascii="Arial" w:eastAsia="Arial" w:hAnsi="Arial"/>
          <w:b/>
          <w:spacing w:val="-2"/>
          <w:sz w:val="20"/>
          <w:szCs w:val="20"/>
        </w:rPr>
        <w:t>V</w:t>
      </w:r>
      <w:r w:rsidRPr="00E57BF8">
        <w:rPr>
          <w:rFonts w:ascii="Arial" w:eastAsia="Arial" w:hAnsi="Arial"/>
          <w:b/>
          <w:sz w:val="20"/>
          <w:szCs w:val="20"/>
        </w:rPr>
        <w:t>I</w:t>
      </w:r>
    </w:p>
    <w:p w14:paraId="306FE463"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Derechos por Se</w:t>
      </w:r>
      <w:r w:rsidRPr="00E57BF8">
        <w:rPr>
          <w:rFonts w:ascii="Arial" w:eastAsia="Arial" w:hAnsi="Arial"/>
          <w:b/>
          <w:spacing w:val="1"/>
          <w:sz w:val="20"/>
          <w:szCs w:val="20"/>
        </w:rPr>
        <w:t>r</w:t>
      </w:r>
      <w:r w:rsidRPr="00E57BF8">
        <w:rPr>
          <w:rFonts w:ascii="Arial" w:eastAsia="Arial" w:hAnsi="Arial"/>
          <w:b/>
          <w:spacing w:val="-2"/>
          <w:sz w:val="20"/>
          <w:szCs w:val="20"/>
        </w:rPr>
        <w:t>v</w:t>
      </w:r>
      <w:r w:rsidRPr="00E57BF8">
        <w:rPr>
          <w:rFonts w:ascii="Arial" w:eastAsia="Arial" w:hAnsi="Arial"/>
          <w:b/>
          <w:sz w:val="20"/>
          <w:szCs w:val="20"/>
        </w:rPr>
        <w:t>icios de Rastro</w:t>
      </w:r>
    </w:p>
    <w:p w14:paraId="4F996981" w14:textId="77777777" w:rsidR="0040495F" w:rsidRPr="00E57BF8" w:rsidRDefault="0040495F" w:rsidP="0040495F">
      <w:pPr>
        <w:spacing w:after="0" w:line="360" w:lineRule="auto"/>
        <w:ind w:right="43"/>
        <w:jc w:val="both"/>
        <w:rPr>
          <w:rFonts w:ascii="Arial" w:eastAsia="Times New Roman" w:hAnsi="Arial"/>
          <w:sz w:val="20"/>
          <w:szCs w:val="20"/>
        </w:rPr>
      </w:pPr>
    </w:p>
    <w:p w14:paraId="4B7154E7"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31.-</w:t>
      </w:r>
      <w:r w:rsidRPr="00E57BF8">
        <w:rPr>
          <w:rFonts w:ascii="Arial" w:eastAsia="Arial" w:hAnsi="Arial"/>
          <w:b/>
          <w:spacing w:val="-1"/>
          <w:sz w:val="20"/>
          <w:szCs w:val="20"/>
        </w:rPr>
        <w:t xml:space="preserve"> </w:t>
      </w:r>
      <w:r w:rsidRPr="00E57BF8">
        <w:rPr>
          <w:rFonts w:ascii="Arial" w:eastAsia="Arial" w:hAnsi="Arial"/>
          <w:sz w:val="20"/>
          <w:szCs w:val="20"/>
        </w:rPr>
        <w:t xml:space="preserve">Los </w:t>
      </w:r>
      <w:r w:rsidRPr="00E57BF8">
        <w:rPr>
          <w:rFonts w:ascii="Arial" w:eastAsia="Arial" w:hAnsi="Arial"/>
          <w:spacing w:val="-1"/>
          <w:sz w:val="20"/>
          <w:szCs w:val="20"/>
        </w:rPr>
        <w:t>d</w:t>
      </w:r>
      <w:r w:rsidRPr="00E57BF8">
        <w:rPr>
          <w:rFonts w:ascii="Arial" w:eastAsia="Arial" w:hAnsi="Arial"/>
          <w:sz w:val="20"/>
          <w:szCs w:val="20"/>
        </w:rPr>
        <w:t>er</w:t>
      </w:r>
      <w:r w:rsidRPr="00E57BF8">
        <w:rPr>
          <w:rFonts w:ascii="Arial" w:eastAsia="Arial" w:hAnsi="Arial"/>
          <w:spacing w:val="-1"/>
          <w:sz w:val="20"/>
          <w:szCs w:val="20"/>
        </w:rPr>
        <w:t>e</w:t>
      </w:r>
      <w:r w:rsidRPr="00E57BF8">
        <w:rPr>
          <w:rFonts w:ascii="Arial" w:eastAsia="Arial" w:hAnsi="Arial"/>
          <w:sz w:val="20"/>
          <w:szCs w:val="20"/>
        </w:rPr>
        <w:t>c</w:t>
      </w:r>
      <w:r w:rsidRPr="00E57BF8">
        <w:rPr>
          <w:rFonts w:ascii="Arial" w:eastAsia="Arial" w:hAnsi="Arial"/>
          <w:spacing w:val="-1"/>
          <w:sz w:val="20"/>
          <w:szCs w:val="20"/>
        </w:rPr>
        <w:t>h</w:t>
      </w:r>
      <w:r w:rsidRPr="00E57BF8">
        <w:rPr>
          <w:rFonts w:ascii="Arial" w:eastAsia="Arial" w:hAnsi="Arial"/>
          <w:sz w:val="20"/>
          <w:szCs w:val="20"/>
        </w:rPr>
        <w:t>os por Servic</w:t>
      </w:r>
      <w:r w:rsidRPr="00E57BF8">
        <w:rPr>
          <w:rFonts w:ascii="Arial" w:eastAsia="Arial" w:hAnsi="Arial"/>
          <w:spacing w:val="-1"/>
          <w:sz w:val="20"/>
          <w:szCs w:val="20"/>
        </w:rPr>
        <w:t>i</w:t>
      </w:r>
      <w:r w:rsidRPr="00E57BF8">
        <w:rPr>
          <w:rFonts w:ascii="Arial" w:eastAsia="Arial" w:hAnsi="Arial"/>
          <w:sz w:val="20"/>
          <w:szCs w:val="20"/>
        </w:rPr>
        <w:t>o de R</w:t>
      </w:r>
      <w:r w:rsidRPr="00E57BF8">
        <w:rPr>
          <w:rFonts w:ascii="Arial" w:eastAsia="Arial" w:hAnsi="Arial"/>
          <w:spacing w:val="-1"/>
          <w:sz w:val="20"/>
          <w:szCs w:val="20"/>
        </w:rPr>
        <w:t>a</w:t>
      </w:r>
      <w:r w:rsidRPr="00E57BF8">
        <w:rPr>
          <w:rFonts w:ascii="Arial" w:eastAsia="Arial" w:hAnsi="Arial"/>
          <w:sz w:val="20"/>
          <w:szCs w:val="20"/>
        </w:rPr>
        <w:t xml:space="preserve">stro </w:t>
      </w:r>
      <w:r w:rsidRPr="00E57BF8">
        <w:rPr>
          <w:rFonts w:ascii="Arial" w:eastAsia="Arial" w:hAnsi="Arial"/>
          <w:spacing w:val="-1"/>
          <w:sz w:val="20"/>
          <w:szCs w:val="20"/>
        </w:rPr>
        <w:t>qu</w:t>
      </w:r>
      <w:r w:rsidRPr="00E57BF8">
        <w:rPr>
          <w:rFonts w:ascii="Arial" w:eastAsia="Arial" w:hAnsi="Arial"/>
          <w:sz w:val="20"/>
          <w:szCs w:val="20"/>
        </w:rPr>
        <w:t>e pr</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te el Ayuntamiento</w:t>
      </w:r>
      <w:r w:rsidRPr="00E57BF8">
        <w:rPr>
          <w:rFonts w:ascii="Arial" w:eastAsia="Arial" w:hAnsi="Arial"/>
          <w:spacing w:val="-2"/>
          <w:sz w:val="20"/>
          <w:szCs w:val="20"/>
        </w:rPr>
        <w:t xml:space="preserve"> </w:t>
      </w:r>
      <w:r w:rsidRPr="00E57BF8">
        <w:rPr>
          <w:rFonts w:ascii="Arial" w:eastAsia="Arial" w:hAnsi="Arial"/>
          <w:sz w:val="20"/>
          <w:szCs w:val="20"/>
        </w:rPr>
        <w:t xml:space="preserve">se </w:t>
      </w:r>
      <w:proofErr w:type="gramStart"/>
      <w:r w:rsidRPr="00E57BF8">
        <w:rPr>
          <w:rFonts w:ascii="Arial" w:eastAsia="Arial" w:hAnsi="Arial"/>
          <w:sz w:val="20"/>
          <w:szCs w:val="20"/>
        </w:rPr>
        <w:t>ca</w:t>
      </w:r>
      <w:r w:rsidRPr="00E57BF8">
        <w:rPr>
          <w:rFonts w:ascii="Arial" w:eastAsia="Arial" w:hAnsi="Arial"/>
          <w:spacing w:val="-1"/>
          <w:sz w:val="20"/>
          <w:szCs w:val="20"/>
        </w:rPr>
        <w:t>l</w:t>
      </w:r>
      <w:r w:rsidRPr="00E57BF8">
        <w:rPr>
          <w:rFonts w:ascii="Arial" w:eastAsia="Arial" w:hAnsi="Arial"/>
          <w:spacing w:val="1"/>
          <w:sz w:val="20"/>
          <w:szCs w:val="20"/>
        </w:rPr>
        <w:t>c</w:t>
      </w:r>
      <w:r w:rsidRPr="00E57BF8">
        <w:rPr>
          <w:rFonts w:ascii="Arial" w:eastAsia="Arial" w:hAnsi="Arial"/>
          <w:sz w:val="20"/>
          <w:szCs w:val="20"/>
        </w:rPr>
        <w:t>ul</w:t>
      </w:r>
      <w:r w:rsidRPr="00E57BF8">
        <w:rPr>
          <w:rFonts w:ascii="Arial" w:eastAsia="Arial" w:hAnsi="Arial"/>
          <w:spacing w:val="-1"/>
          <w:sz w:val="20"/>
          <w:szCs w:val="20"/>
        </w:rPr>
        <w:t>a</w:t>
      </w:r>
      <w:r w:rsidRPr="00E57BF8">
        <w:rPr>
          <w:rFonts w:ascii="Arial" w:eastAsia="Arial" w:hAnsi="Arial"/>
          <w:sz w:val="20"/>
          <w:szCs w:val="20"/>
        </w:rPr>
        <w:t>rá</w:t>
      </w:r>
      <w:r>
        <w:rPr>
          <w:rFonts w:ascii="Arial" w:eastAsia="Arial" w:hAnsi="Arial"/>
          <w:sz w:val="20"/>
          <w:szCs w:val="20"/>
        </w:rPr>
        <w:t>n</w:t>
      </w:r>
      <w:proofErr w:type="gramEnd"/>
      <w:r w:rsidRPr="00E57BF8">
        <w:rPr>
          <w:rFonts w:ascii="Arial" w:eastAsia="Arial" w:hAnsi="Arial"/>
          <w:sz w:val="20"/>
          <w:szCs w:val="20"/>
        </w:rPr>
        <w:t xml:space="preserve"> aplicando l</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sigu</w:t>
      </w:r>
      <w:r w:rsidRPr="00E57BF8">
        <w:rPr>
          <w:rFonts w:ascii="Arial" w:eastAsia="Arial" w:hAnsi="Arial"/>
          <w:spacing w:val="-1"/>
          <w:sz w:val="20"/>
          <w:szCs w:val="20"/>
        </w:rPr>
        <w:t>i</w:t>
      </w:r>
      <w:r w:rsidRPr="00E57BF8">
        <w:rPr>
          <w:rFonts w:ascii="Arial" w:eastAsia="Arial" w:hAnsi="Arial"/>
          <w:sz w:val="20"/>
          <w:szCs w:val="20"/>
        </w:rPr>
        <w:t>ent</w:t>
      </w:r>
      <w:r w:rsidRPr="00E57BF8">
        <w:rPr>
          <w:rFonts w:ascii="Arial" w:eastAsia="Arial" w:hAnsi="Arial"/>
          <w:spacing w:val="-1"/>
          <w:sz w:val="20"/>
          <w:szCs w:val="20"/>
        </w:rPr>
        <w:t>e</w:t>
      </w:r>
      <w:r w:rsidRPr="00E57BF8">
        <w:rPr>
          <w:rFonts w:ascii="Arial" w:eastAsia="Arial" w:hAnsi="Arial"/>
          <w:sz w:val="20"/>
          <w:szCs w:val="20"/>
        </w:rPr>
        <w:t>s tarifas:</w:t>
      </w:r>
    </w:p>
    <w:p w14:paraId="55D2EFFE" w14:textId="77777777" w:rsidR="0040495F" w:rsidRPr="00E57BF8" w:rsidRDefault="0040495F" w:rsidP="0040495F">
      <w:pPr>
        <w:spacing w:after="0" w:line="360" w:lineRule="auto"/>
        <w:ind w:right="43"/>
        <w:jc w:val="both"/>
        <w:rPr>
          <w:rFonts w:ascii="Arial" w:eastAsia="Times New Roman" w:hAnsi="Arial"/>
          <w:sz w:val="20"/>
          <w:szCs w:val="20"/>
        </w:rPr>
      </w:pPr>
    </w:p>
    <w:p w14:paraId="184DC775"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 </w:t>
      </w:r>
      <w:r w:rsidRPr="00E57BF8">
        <w:rPr>
          <w:rFonts w:ascii="Arial" w:eastAsia="Arial" w:hAnsi="Arial"/>
          <w:sz w:val="20"/>
          <w:szCs w:val="20"/>
        </w:rPr>
        <w:t>Gana</w:t>
      </w:r>
      <w:r w:rsidRPr="00E57BF8">
        <w:rPr>
          <w:rFonts w:ascii="Arial" w:eastAsia="Arial" w:hAnsi="Arial"/>
          <w:spacing w:val="-1"/>
          <w:sz w:val="20"/>
          <w:szCs w:val="20"/>
        </w:rPr>
        <w:t>d</w:t>
      </w:r>
      <w:r w:rsidRPr="00E57BF8">
        <w:rPr>
          <w:rFonts w:ascii="Arial" w:eastAsia="Arial" w:hAnsi="Arial"/>
          <w:sz w:val="20"/>
          <w:szCs w:val="20"/>
        </w:rPr>
        <w:t>o vacu</w:t>
      </w:r>
      <w:r w:rsidRPr="00E57BF8">
        <w:rPr>
          <w:rFonts w:ascii="Arial" w:eastAsia="Arial" w:hAnsi="Arial"/>
          <w:spacing w:val="-1"/>
          <w:sz w:val="20"/>
          <w:szCs w:val="20"/>
        </w:rPr>
        <w:t>n</w:t>
      </w:r>
      <w:r w:rsidRPr="00E57BF8">
        <w:rPr>
          <w:rFonts w:ascii="Arial" w:eastAsia="Arial" w:hAnsi="Arial"/>
          <w:sz w:val="20"/>
          <w:szCs w:val="20"/>
        </w:rPr>
        <w:t>o…</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w:t>
      </w:r>
      <w:proofErr w:type="gramStart"/>
      <w:r w:rsidRPr="00E57BF8">
        <w:rPr>
          <w:rFonts w:ascii="Arial" w:eastAsia="Arial" w:hAnsi="Arial"/>
          <w:sz w:val="20"/>
          <w:szCs w:val="20"/>
        </w:rPr>
        <w:t>.$</w:t>
      </w:r>
      <w:proofErr w:type="gramEnd"/>
      <w:r w:rsidRPr="00E57BF8">
        <w:rPr>
          <w:rFonts w:ascii="Arial" w:eastAsia="Arial" w:hAnsi="Arial"/>
          <w:sz w:val="20"/>
          <w:szCs w:val="20"/>
        </w:rPr>
        <w:t xml:space="preserve"> </w:t>
      </w:r>
      <w:r w:rsidRPr="00E57BF8">
        <w:rPr>
          <w:rFonts w:ascii="Arial" w:eastAsia="Arial" w:hAnsi="Arial"/>
          <w:spacing w:val="-1"/>
          <w:sz w:val="20"/>
          <w:szCs w:val="20"/>
        </w:rPr>
        <w:t>40</w:t>
      </w:r>
      <w:r w:rsidRPr="00E57BF8">
        <w:rPr>
          <w:rFonts w:ascii="Arial" w:eastAsia="Arial" w:hAnsi="Arial"/>
          <w:sz w:val="20"/>
          <w:szCs w:val="20"/>
        </w:rPr>
        <w:t>.00 por</w:t>
      </w:r>
      <w:r w:rsidRPr="00E57BF8">
        <w:rPr>
          <w:rFonts w:ascii="Arial" w:eastAsia="Arial" w:hAnsi="Arial"/>
          <w:spacing w:val="-1"/>
          <w:sz w:val="20"/>
          <w:szCs w:val="20"/>
        </w:rPr>
        <w:t xml:space="preserve"> </w:t>
      </w:r>
      <w:r w:rsidRPr="00E57BF8">
        <w:rPr>
          <w:rFonts w:ascii="Arial" w:eastAsia="Arial" w:hAnsi="Arial"/>
          <w:sz w:val="20"/>
          <w:szCs w:val="20"/>
        </w:rPr>
        <w:t>ca</w:t>
      </w:r>
      <w:r w:rsidRPr="00E57BF8">
        <w:rPr>
          <w:rFonts w:ascii="Arial" w:eastAsia="Arial" w:hAnsi="Arial"/>
          <w:spacing w:val="-1"/>
          <w:sz w:val="20"/>
          <w:szCs w:val="20"/>
        </w:rPr>
        <w:t>be</w:t>
      </w:r>
      <w:r w:rsidRPr="00E57BF8">
        <w:rPr>
          <w:rFonts w:ascii="Arial" w:eastAsia="Arial" w:hAnsi="Arial"/>
          <w:spacing w:val="1"/>
          <w:sz w:val="20"/>
          <w:szCs w:val="20"/>
        </w:rPr>
        <w:t>z</w:t>
      </w:r>
      <w:r w:rsidRPr="00E57BF8">
        <w:rPr>
          <w:rFonts w:ascii="Arial" w:eastAsia="Arial" w:hAnsi="Arial"/>
          <w:sz w:val="20"/>
          <w:szCs w:val="20"/>
        </w:rPr>
        <w:t>a.</w:t>
      </w:r>
    </w:p>
    <w:p w14:paraId="7AE9815B"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 </w:t>
      </w:r>
      <w:r w:rsidRPr="00E57BF8">
        <w:rPr>
          <w:rFonts w:ascii="Arial" w:eastAsia="Arial" w:hAnsi="Arial"/>
          <w:sz w:val="20"/>
          <w:szCs w:val="20"/>
        </w:rPr>
        <w:t>Ganado porc</w:t>
      </w:r>
      <w:r w:rsidRPr="00E57BF8">
        <w:rPr>
          <w:rFonts w:ascii="Arial" w:eastAsia="Arial" w:hAnsi="Arial"/>
          <w:spacing w:val="-1"/>
          <w:sz w:val="20"/>
          <w:szCs w:val="20"/>
        </w:rPr>
        <w:t>i</w:t>
      </w:r>
      <w:r w:rsidRPr="00E57BF8">
        <w:rPr>
          <w:rFonts w:ascii="Arial" w:eastAsia="Arial" w:hAnsi="Arial"/>
          <w:sz w:val="20"/>
          <w:szCs w:val="20"/>
        </w:rPr>
        <w:t>no …</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…...…...$ 30.00 por</w:t>
      </w:r>
      <w:r w:rsidRPr="00E57BF8">
        <w:rPr>
          <w:rFonts w:ascii="Arial" w:eastAsia="Arial" w:hAnsi="Arial"/>
          <w:spacing w:val="-1"/>
          <w:sz w:val="20"/>
          <w:szCs w:val="20"/>
        </w:rPr>
        <w:t xml:space="preserve"> </w:t>
      </w:r>
      <w:r w:rsidRPr="00E57BF8">
        <w:rPr>
          <w:rFonts w:ascii="Arial" w:eastAsia="Arial" w:hAnsi="Arial"/>
          <w:sz w:val="20"/>
          <w:szCs w:val="20"/>
        </w:rPr>
        <w:t>cabeza</w:t>
      </w:r>
    </w:p>
    <w:p w14:paraId="6B14868D" w14:textId="77777777" w:rsidR="0040495F" w:rsidRPr="00E57BF8" w:rsidRDefault="0040495F" w:rsidP="0040495F">
      <w:pPr>
        <w:spacing w:after="0" w:line="360" w:lineRule="auto"/>
        <w:ind w:right="43"/>
        <w:jc w:val="both"/>
        <w:rPr>
          <w:rFonts w:ascii="Arial" w:eastAsia="Times New Roman" w:hAnsi="Arial"/>
          <w:sz w:val="20"/>
          <w:szCs w:val="20"/>
        </w:rPr>
      </w:pPr>
    </w:p>
    <w:p w14:paraId="0D7AD13A"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 xml:space="preserve">ULO </w:t>
      </w:r>
      <w:r w:rsidRPr="00E57BF8">
        <w:rPr>
          <w:rFonts w:ascii="Arial" w:eastAsia="Arial" w:hAnsi="Arial"/>
          <w:b/>
          <w:spacing w:val="-2"/>
          <w:sz w:val="20"/>
          <w:szCs w:val="20"/>
        </w:rPr>
        <w:t>V</w:t>
      </w:r>
      <w:r w:rsidRPr="00E57BF8">
        <w:rPr>
          <w:rFonts w:ascii="Arial" w:eastAsia="Arial" w:hAnsi="Arial"/>
          <w:b/>
          <w:sz w:val="20"/>
          <w:szCs w:val="20"/>
        </w:rPr>
        <w:t>II</w:t>
      </w:r>
    </w:p>
    <w:p w14:paraId="3BB9573E"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Der</w:t>
      </w:r>
      <w:r w:rsidRPr="00E57BF8">
        <w:rPr>
          <w:rFonts w:ascii="Arial" w:eastAsia="Arial" w:hAnsi="Arial"/>
          <w:b/>
          <w:spacing w:val="-1"/>
          <w:sz w:val="20"/>
          <w:szCs w:val="20"/>
        </w:rPr>
        <w:t>e</w:t>
      </w:r>
      <w:r w:rsidRPr="00E57BF8">
        <w:rPr>
          <w:rFonts w:ascii="Arial" w:eastAsia="Arial" w:hAnsi="Arial"/>
          <w:b/>
          <w:sz w:val="20"/>
          <w:szCs w:val="20"/>
        </w:rPr>
        <w:t xml:space="preserve">chos </w:t>
      </w:r>
      <w:r w:rsidRPr="00E57BF8">
        <w:rPr>
          <w:rFonts w:ascii="Arial" w:eastAsia="Arial" w:hAnsi="Arial"/>
          <w:b/>
          <w:spacing w:val="-1"/>
          <w:sz w:val="20"/>
          <w:szCs w:val="20"/>
        </w:rPr>
        <w:t>po</w:t>
      </w:r>
      <w:r w:rsidRPr="00E57BF8">
        <w:rPr>
          <w:rFonts w:ascii="Arial" w:eastAsia="Arial" w:hAnsi="Arial"/>
          <w:b/>
          <w:sz w:val="20"/>
          <w:szCs w:val="20"/>
        </w:rPr>
        <w:t>r Se</w:t>
      </w:r>
      <w:r w:rsidRPr="00E57BF8">
        <w:rPr>
          <w:rFonts w:ascii="Arial" w:eastAsia="Arial" w:hAnsi="Arial"/>
          <w:b/>
          <w:spacing w:val="1"/>
          <w:sz w:val="20"/>
          <w:szCs w:val="20"/>
        </w:rPr>
        <w:t>r</w:t>
      </w:r>
      <w:r w:rsidRPr="00E57BF8">
        <w:rPr>
          <w:rFonts w:ascii="Arial" w:eastAsia="Arial" w:hAnsi="Arial"/>
          <w:b/>
          <w:spacing w:val="-2"/>
          <w:sz w:val="20"/>
          <w:szCs w:val="20"/>
        </w:rPr>
        <w:t>v</w:t>
      </w:r>
      <w:r w:rsidRPr="00E57BF8">
        <w:rPr>
          <w:rFonts w:ascii="Arial" w:eastAsia="Arial" w:hAnsi="Arial"/>
          <w:b/>
          <w:sz w:val="20"/>
          <w:szCs w:val="20"/>
        </w:rPr>
        <w:t>icios de Ce</w:t>
      </w:r>
      <w:r w:rsidRPr="00E57BF8">
        <w:rPr>
          <w:rFonts w:ascii="Arial" w:eastAsia="Arial" w:hAnsi="Arial"/>
          <w:b/>
          <w:spacing w:val="-1"/>
          <w:sz w:val="20"/>
          <w:szCs w:val="20"/>
        </w:rPr>
        <w:t>r</w:t>
      </w:r>
      <w:r w:rsidRPr="00E57BF8">
        <w:rPr>
          <w:rFonts w:ascii="Arial" w:eastAsia="Arial" w:hAnsi="Arial"/>
          <w:b/>
          <w:sz w:val="20"/>
          <w:szCs w:val="20"/>
        </w:rPr>
        <w:t>tificac</w:t>
      </w:r>
      <w:r w:rsidRPr="00E57BF8">
        <w:rPr>
          <w:rFonts w:ascii="Arial" w:eastAsia="Arial" w:hAnsi="Arial"/>
          <w:b/>
          <w:spacing w:val="-2"/>
          <w:sz w:val="20"/>
          <w:szCs w:val="20"/>
        </w:rPr>
        <w:t>i</w:t>
      </w:r>
      <w:r w:rsidRPr="00E57BF8">
        <w:rPr>
          <w:rFonts w:ascii="Arial" w:eastAsia="Arial" w:hAnsi="Arial"/>
          <w:b/>
          <w:sz w:val="20"/>
          <w:szCs w:val="20"/>
        </w:rPr>
        <w:t>ones</w:t>
      </w:r>
      <w:r w:rsidRPr="00E57BF8">
        <w:rPr>
          <w:rFonts w:ascii="Arial" w:eastAsia="Arial" w:hAnsi="Arial"/>
          <w:b/>
          <w:spacing w:val="1"/>
          <w:sz w:val="20"/>
          <w:szCs w:val="20"/>
        </w:rPr>
        <w:t xml:space="preserve"> </w:t>
      </w:r>
      <w:r w:rsidRPr="00E57BF8">
        <w:rPr>
          <w:rFonts w:ascii="Arial" w:eastAsia="Arial" w:hAnsi="Arial"/>
          <w:b/>
          <w:sz w:val="20"/>
          <w:szCs w:val="20"/>
        </w:rPr>
        <w:t>y</w:t>
      </w:r>
      <w:r w:rsidRPr="00E57BF8">
        <w:rPr>
          <w:rFonts w:ascii="Arial" w:eastAsia="Arial" w:hAnsi="Arial"/>
          <w:b/>
          <w:spacing w:val="-4"/>
          <w:sz w:val="20"/>
          <w:szCs w:val="20"/>
        </w:rPr>
        <w:t xml:space="preserve"> </w:t>
      </w:r>
      <w:r w:rsidRPr="00E57BF8">
        <w:rPr>
          <w:rFonts w:ascii="Arial" w:eastAsia="Arial" w:hAnsi="Arial"/>
          <w:b/>
          <w:sz w:val="20"/>
          <w:szCs w:val="20"/>
        </w:rPr>
        <w:t>Constanci</w:t>
      </w:r>
      <w:r w:rsidRPr="00E57BF8">
        <w:rPr>
          <w:rFonts w:ascii="Arial" w:eastAsia="Arial" w:hAnsi="Arial"/>
          <w:b/>
          <w:spacing w:val="-1"/>
          <w:sz w:val="20"/>
          <w:szCs w:val="20"/>
        </w:rPr>
        <w:t>a</w:t>
      </w:r>
      <w:r w:rsidRPr="00E57BF8">
        <w:rPr>
          <w:rFonts w:ascii="Arial" w:eastAsia="Arial" w:hAnsi="Arial"/>
          <w:b/>
          <w:sz w:val="20"/>
          <w:szCs w:val="20"/>
        </w:rPr>
        <w:t>s</w:t>
      </w:r>
    </w:p>
    <w:p w14:paraId="5054AFB4" w14:textId="77777777" w:rsidR="0040495F" w:rsidRPr="00E57BF8" w:rsidRDefault="0040495F" w:rsidP="0040495F">
      <w:pPr>
        <w:spacing w:after="0" w:line="360" w:lineRule="auto"/>
        <w:ind w:right="43"/>
        <w:jc w:val="center"/>
        <w:rPr>
          <w:rFonts w:ascii="Arial" w:eastAsia="Times New Roman" w:hAnsi="Arial"/>
          <w:sz w:val="20"/>
          <w:szCs w:val="20"/>
        </w:rPr>
      </w:pPr>
    </w:p>
    <w:p w14:paraId="5BE55F7C" w14:textId="77777777" w:rsidR="0040495F" w:rsidRPr="00FC056B"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32.-</w:t>
      </w:r>
      <w:r w:rsidRPr="00E57BF8">
        <w:rPr>
          <w:rFonts w:ascii="Arial" w:eastAsia="Arial" w:hAnsi="Arial"/>
          <w:b/>
          <w:spacing w:val="-1"/>
          <w:sz w:val="20"/>
          <w:szCs w:val="20"/>
        </w:rPr>
        <w:t xml:space="preserve"> </w:t>
      </w:r>
      <w:r w:rsidRPr="00FC056B">
        <w:rPr>
          <w:rFonts w:ascii="Arial" w:eastAsia="Arial" w:hAnsi="Arial"/>
          <w:sz w:val="20"/>
          <w:szCs w:val="20"/>
        </w:rPr>
        <w:t>Están obligadas al pago de los derechos a que se refiere este Capítulo las personas físicas o morales que soliciten al Ayuntamiento:</w:t>
      </w:r>
    </w:p>
    <w:p w14:paraId="098D02C0" w14:textId="77777777" w:rsidR="0040495F" w:rsidRDefault="0040495F" w:rsidP="0040495F">
      <w:pPr>
        <w:spacing w:after="0" w:line="360" w:lineRule="auto"/>
        <w:ind w:right="43"/>
        <w:jc w:val="both"/>
        <w:rPr>
          <w:rFonts w:ascii="Arial" w:eastAsia="Arial" w:hAnsi="Arial"/>
          <w:sz w:val="20"/>
          <w:szCs w:val="20"/>
        </w:rPr>
      </w:pPr>
    </w:p>
    <w:p w14:paraId="01AF260B" w14:textId="77777777" w:rsidR="0040495F" w:rsidRPr="00FC056B" w:rsidRDefault="0040495F" w:rsidP="0040495F">
      <w:pPr>
        <w:spacing w:after="0" w:line="360" w:lineRule="auto"/>
        <w:ind w:right="43" w:firstLine="708"/>
        <w:jc w:val="both"/>
        <w:rPr>
          <w:rFonts w:ascii="Arial" w:eastAsia="Arial" w:hAnsi="Arial"/>
          <w:sz w:val="20"/>
          <w:szCs w:val="20"/>
        </w:rPr>
      </w:pPr>
      <w:r w:rsidRPr="00FC056B">
        <w:rPr>
          <w:rFonts w:ascii="Arial" w:eastAsia="Arial" w:hAnsi="Arial"/>
          <w:sz w:val="20"/>
          <w:szCs w:val="20"/>
        </w:rPr>
        <w:t>a) Su participación en procedimientos de licitación convocados por éste;</w:t>
      </w:r>
    </w:p>
    <w:p w14:paraId="37532081" w14:textId="77777777" w:rsidR="0040495F" w:rsidRPr="00FC056B" w:rsidRDefault="0040495F" w:rsidP="0040495F">
      <w:pPr>
        <w:spacing w:after="0" w:line="360" w:lineRule="auto"/>
        <w:ind w:left="708" w:right="43"/>
        <w:jc w:val="both"/>
        <w:rPr>
          <w:rFonts w:ascii="Arial" w:eastAsia="Arial" w:hAnsi="Arial"/>
          <w:sz w:val="20"/>
          <w:szCs w:val="20"/>
        </w:rPr>
      </w:pPr>
      <w:r w:rsidRPr="00FC056B">
        <w:rPr>
          <w:rFonts w:ascii="Arial" w:eastAsia="Arial" w:hAnsi="Arial"/>
          <w:sz w:val="20"/>
          <w:szCs w:val="20"/>
        </w:rPr>
        <w:t>b) La expedición de certificaciones y constancias, su reposición, la compulsa de documentos, la expedición de certificados de no adeudo de impuestos, así como la expedición de duplicados de recibos oficiales.</w:t>
      </w:r>
    </w:p>
    <w:p w14:paraId="0B12CAA9" w14:textId="77777777" w:rsidR="0040495F" w:rsidRPr="00FC056B" w:rsidRDefault="0040495F" w:rsidP="0040495F">
      <w:pPr>
        <w:spacing w:after="0" w:line="360" w:lineRule="auto"/>
        <w:ind w:right="43"/>
        <w:jc w:val="both"/>
        <w:rPr>
          <w:rFonts w:ascii="Arial" w:eastAsia="Arial" w:hAnsi="Arial"/>
          <w:sz w:val="20"/>
          <w:szCs w:val="20"/>
        </w:rPr>
      </w:pPr>
    </w:p>
    <w:p w14:paraId="6AF57F0C" w14:textId="77777777" w:rsidR="0040495F" w:rsidRDefault="0040495F" w:rsidP="0040495F">
      <w:pPr>
        <w:spacing w:after="0" w:line="360" w:lineRule="auto"/>
        <w:ind w:right="43"/>
        <w:jc w:val="both"/>
        <w:rPr>
          <w:rFonts w:ascii="Arial" w:eastAsia="Arial" w:hAnsi="Arial"/>
          <w:sz w:val="20"/>
          <w:szCs w:val="20"/>
        </w:rPr>
      </w:pPr>
      <w:r w:rsidRPr="00FC056B">
        <w:rPr>
          <w:rFonts w:ascii="Arial" w:eastAsia="Arial" w:hAnsi="Arial"/>
          <w:sz w:val="20"/>
          <w:szCs w:val="20"/>
        </w:rPr>
        <w:t>Los derechos se causarán en el momento en que se presente la solicitud del servicio de que se trate y deberán pagarse previamente a la realización del mismo o a la entrega del documento correspondiente, conforme a las siguientes cuotas:</w:t>
      </w:r>
    </w:p>
    <w:p w14:paraId="6717DE67" w14:textId="77777777" w:rsidR="0040495F" w:rsidRPr="00E57BF8" w:rsidRDefault="0040495F" w:rsidP="0040495F">
      <w:pPr>
        <w:spacing w:after="0" w:line="360" w:lineRule="auto"/>
        <w:ind w:right="43"/>
        <w:jc w:val="both"/>
        <w:rPr>
          <w:rFonts w:ascii="Arial" w:eastAsia="Arial" w:hAnsi="Arial"/>
          <w:sz w:val="20"/>
          <w:szCs w:val="20"/>
        </w:rPr>
      </w:pPr>
    </w:p>
    <w:p w14:paraId="19BBF6C1"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 </w:t>
      </w:r>
      <w:r w:rsidRPr="00E57BF8">
        <w:rPr>
          <w:rFonts w:ascii="Arial" w:eastAsia="Arial" w:hAnsi="Arial"/>
          <w:sz w:val="20"/>
          <w:szCs w:val="20"/>
        </w:rPr>
        <w:t>Por partic</w:t>
      </w:r>
      <w:r w:rsidRPr="00E57BF8">
        <w:rPr>
          <w:rFonts w:ascii="Arial" w:eastAsia="Arial" w:hAnsi="Arial"/>
          <w:spacing w:val="-1"/>
          <w:sz w:val="20"/>
          <w:szCs w:val="20"/>
        </w:rPr>
        <w:t>i</w:t>
      </w:r>
      <w:r w:rsidRPr="00E57BF8">
        <w:rPr>
          <w:rFonts w:ascii="Arial" w:eastAsia="Arial" w:hAnsi="Arial"/>
          <w:sz w:val="20"/>
          <w:szCs w:val="20"/>
        </w:rPr>
        <w:t>par en L</w:t>
      </w:r>
      <w:r w:rsidRPr="00E57BF8">
        <w:rPr>
          <w:rFonts w:ascii="Arial" w:eastAsia="Arial" w:hAnsi="Arial"/>
          <w:spacing w:val="-1"/>
          <w:sz w:val="20"/>
          <w:szCs w:val="20"/>
        </w:rPr>
        <w:t>i</w:t>
      </w:r>
      <w:r w:rsidRPr="00E57BF8">
        <w:rPr>
          <w:rFonts w:ascii="Arial" w:eastAsia="Arial" w:hAnsi="Arial"/>
          <w:sz w:val="20"/>
          <w:szCs w:val="20"/>
        </w:rPr>
        <w:t>cit</w:t>
      </w:r>
      <w:r w:rsidRPr="00E57BF8">
        <w:rPr>
          <w:rFonts w:ascii="Arial" w:eastAsia="Arial" w:hAnsi="Arial"/>
          <w:spacing w:val="-1"/>
          <w:sz w:val="20"/>
          <w:szCs w:val="20"/>
        </w:rPr>
        <w:t>a</w:t>
      </w:r>
      <w:r w:rsidRPr="00E57BF8">
        <w:rPr>
          <w:rFonts w:ascii="Arial" w:eastAsia="Arial" w:hAnsi="Arial"/>
          <w:sz w:val="20"/>
          <w:szCs w:val="20"/>
        </w:rPr>
        <w:t>cion</w:t>
      </w:r>
      <w:r w:rsidRPr="00E57BF8">
        <w:rPr>
          <w:rFonts w:ascii="Arial" w:eastAsia="Arial" w:hAnsi="Arial"/>
          <w:spacing w:val="-1"/>
          <w:sz w:val="20"/>
          <w:szCs w:val="20"/>
        </w:rPr>
        <w:t>e</w:t>
      </w:r>
      <w:r w:rsidRPr="00E57BF8">
        <w:rPr>
          <w:rFonts w:ascii="Arial" w:eastAsia="Arial" w:hAnsi="Arial"/>
          <w:sz w:val="20"/>
          <w:szCs w:val="20"/>
        </w:rPr>
        <w:t xml:space="preserve">s </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sidRPr="00E57BF8">
        <w:rPr>
          <w:rFonts w:ascii="Arial" w:eastAsia="Arial" w:hAnsi="Arial"/>
          <w:sz w:val="20"/>
          <w:szCs w:val="20"/>
        </w:rPr>
        <w:t>$ 3,40</w:t>
      </w:r>
      <w:r w:rsidRPr="00E57BF8">
        <w:rPr>
          <w:rFonts w:ascii="Arial" w:eastAsia="Arial" w:hAnsi="Arial"/>
          <w:spacing w:val="-1"/>
          <w:sz w:val="20"/>
          <w:szCs w:val="20"/>
        </w:rPr>
        <w:t>0</w:t>
      </w:r>
      <w:r w:rsidRPr="00E57BF8">
        <w:rPr>
          <w:rFonts w:ascii="Arial" w:eastAsia="Arial" w:hAnsi="Arial"/>
          <w:sz w:val="20"/>
          <w:szCs w:val="20"/>
        </w:rPr>
        <w:t>.00</w:t>
      </w:r>
    </w:p>
    <w:p w14:paraId="5AF5FBB7"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 </w:t>
      </w:r>
      <w:r w:rsidRPr="00E57BF8">
        <w:rPr>
          <w:rFonts w:ascii="Arial" w:eastAsia="Arial" w:hAnsi="Arial"/>
          <w:sz w:val="20"/>
          <w:szCs w:val="20"/>
        </w:rPr>
        <w:t>Certific</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pacing w:val="-1"/>
          <w:sz w:val="20"/>
          <w:szCs w:val="20"/>
        </w:rPr>
        <w:t>i</w:t>
      </w:r>
      <w:r w:rsidRPr="00E57BF8">
        <w:rPr>
          <w:rFonts w:ascii="Arial" w:eastAsia="Arial" w:hAnsi="Arial"/>
          <w:sz w:val="20"/>
          <w:szCs w:val="20"/>
        </w:rPr>
        <w:t>on</w:t>
      </w:r>
      <w:r w:rsidRPr="00E57BF8">
        <w:rPr>
          <w:rFonts w:ascii="Arial" w:eastAsia="Arial" w:hAnsi="Arial"/>
          <w:spacing w:val="-1"/>
          <w:sz w:val="20"/>
          <w:szCs w:val="20"/>
        </w:rPr>
        <w:t>e</w:t>
      </w:r>
      <w:r w:rsidRPr="00E57BF8">
        <w:rPr>
          <w:rFonts w:ascii="Arial" w:eastAsia="Arial" w:hAnsi="Arial"/>
          <w:sz w:val="20"/>
          <w:szCs w:val="20"/>
        </w:rPr>
        <w:t>s y Co</w:t>
      </w:r>
      <w:r w:rsidRPr="00E57BF8">
        <w:rPr>
          <w:rFonts w:ascii="Arial" w:eastAsia="Arial" w:hAnsi="Arial"/>
          <w:spacing w:val="-1"/>
          <w:sz w:val="20"/>
          <w:szCs w:val="20"/>
        </w:rPr>
        <w:t>n</w:t>
      </w:r>
      <w:r w:rsidRPr="00E57BF8">
        <w:rPr>
          <w:rFonts w:ascii="Arial" w:eastAsia="Arial" w:hAnsi="Arial"/>
          <w:spacing w:val="1"/>
          <w:sz w:val="20"/>
          <w:szCs w:val="20"/>
        </w:rPr>
        <w:t>s</w:t>
      </w:r>
      <w:r w:rsidRPr="00E57BF8">
        <w:rPr>
          <w:rFonts w:ascii="Arial" w:eastAsia="Arial" w:hAnsi="Arial"/>
          <w:sz w:val="20"/>
          <w:szCs w:val="20"/>
        </w:rPr>
        <w:t>tanc</w:t>
      </w:r>
      <w:r w:rsidRPr="00E57BF8">
        <w:rPr>
          <w:rFonts w:ascii="Arial" w:eastAsia="Arial" w:hAnsi="Arial"/>
          <w:spacing w:val="-1"/>
          <w:sz w:val="20"/>
          <w:szCs w:val="20"/>
        </w:rPr>
        <w:t>i</w:t>
      </w:r>
      <w:r w:rsidRPr="00E57BF8">
        <w:rPr>
          <w:rFonts w:ascii="Arial" w:eastAsia="Arial" w:hAnsi="Arial"/>
          <w:sz w:val="20"/>
          <w:szCs w:val="20"/>
        </w:rPr>
        <w:t xml:space="preserve">as </w:t>
      </w:r>
      <w:r w:rsidRPr="00E57BF8">
        <w:rPr>
          <w:rFonts w:ascii="Arial" w:eastAsia="Arial" w:hAnsi="Arial"/>
          <w:spacing w:val="-1"/>
          <w:sz w:val="20"/>
          <w:szCs w:val="20"/>
        </w:rPr>
        <w:t>q</w:t>
      </w:r>
      <w:r w:rsidRPr="00E57BF8">
        <w:rPr>
          <w:rFonts w:ascii="Arial" w:eastAsia="Arial" w:hAnsi="Arial"/>
          <w:sz w:val="20"/>
          <w:szCs w:val="20"/>
        </w:rPr>
        <w:t xml:space="preserve">ue </w:t>
      </w:r>
      <w:r w:rsidRPr="00E57BF8">
        <w:rPr>
          <w:rFonts w:ascii="Arial" w:eastAsia="Arial" w:hAnsi="Arial"/>
          <w:spacing w:val="-1"/>
          <w:sz w:val="20"/>
          <w:szCs w:val="20"/>
        </w:rPr>
        <w:t>e</w:t>
      </w:r>
      <w:r w:rsidRPr="00E57BF8">
        <w:rPr>
          <w:rFonts w:ascii="Arial" w:eastAsia="Arial" w:hAnsi="Arial"/>
          <w:sz w:val="20"/>
          <w:szCs w:val="20"/>
        </w:rPr>
        <w:t xml:space="preserve">xpida el Ayuntamiento </w:t>
      </w:r>
      <w:r>
        <w:rPr>
          <w:rFonts w:ascii="Arial" w:eastAsia="Arial" w:hAnsi="Arial"/>
          <w:sz w:val="20"/>
          <w:szCs w:val="20"/>
        </w:rPr>
        <w:tab/>
      </w:r>
      <w:r>
        <w:rPr>
          <w:rFonts w:ascii="Arial" w:eastAsia="Arial" w:hAnsi="Arial"/>
          <w:sz w:val="20"/>
          <w:szCs w:val="20"/>
        </w:rPr>
        <w:tab/>
      </w:r>
      <w:r w:rsidRPr="00E57BF8">
        <w:rPr>
          <w:rFonts w:ascii="Arial" w:eastAsia="Arial" w:hAnsi="Arial"/>
          <w:sz w:val="20"/>
          <w:szCs w:val="20"/>
        </w:rPr>
        <w:t>$ 1</w:t>
      </w:r>
      <w:r w:rsidRPr="00E57BF8">
        <w:rPr>
          <w:rFonts w:ascii="Arial" w:eastAsia="Arial" w:hAnsi="Arial"/>
          <w:spacing w:val="-1"/>
          <w:sz w:val="20"/>
          <w:szCs w:val="20"/>
        </w:rPr>
        <w:t>3</w:t>
      </w:r>
      <w:r w:rsidRPr="00E57BF8">
        <w:rPr>
          <w:rFonts w:ascii="Arial" w:eastAsia="Arial" w:hAnsi="Arial"/>
          <w:sz w:val="20"/>
          <w:szCs w:val="20"/>
        </w:rPr>
        <w:t>.00 por ho</w:t>
      </w:r>
      <w:r w:rsidRPr="00E57BF8">
        <w:rPr>
          <w:rFonts w:ascii="Arial" w:eastAsia="Arial" w:hAnsi="Arial"/>
          <w:spacing w:val="-1"/>
          <w:sz w:val="20"/>
          <w:szCs w:val="20"/>
        </w:rPr>
        <w:t>j</w:t>
      </w:r>
      <w:r w:rsidRPr="00E57BF8">
        <w:rPr>
          <w:rFonts w:ascii="Arial" w:eastAsia="Arial" w:hAnsi="Arial"/>
          <w:sz w:val="20"/>
          <w:szCs w:val="20"/>
        </w:rPr>
        <w:t>a</w:t>
      </w:r>
    </w:p>
    <w:p w14:paraId="29C67EC3"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III.- </w:t>
      </w:r>
      <w:r w:rsidRPr="00E57BF8">
        <w:rPr>
          <w:rFonts w:ascii="Arial" w:eastAsia="Arial" w:hAnsi="Arial"/>
          <w:sz w:val="20"/>
          <w:szCs w:val="20"/>
        </w:rPr>
        <w:t>Repos</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ó</w:t>
      </w:r>
      <w:r w:rsidRPr="00E57BF8">
        <w:rPr>
          <w:rFonts w:ascii="Arial" w:eastAsia="Arial" w:hAnsi="Arial"/>
          <w:sz w:val="20"/>
          <w:szCs w:val="20"/>
        </w:rPr>
        <w:t>n de C</w:t>
      </w:r>
      <w:r w:rsidRPr="00E57BF8">
        <w:rPr>
          <w:rFonts w:ascii="Arial" w:eastAsia="Arial" w:hAnsi="Arial"/>
          <w:spacing w:val="-1"/>
          <w:sz w:val="20"/>
          <w:szCs w:val="20"/>
        </w:rPr>
        <w:t>o</w:t>
      </w:r>
      <w:r w:rsidRPr="00E57BF8">
        <w:rPr>
          <w:rFonts w:ascii="Arial" w:eastAsia="Arial" w:hAnsi="Arial"/>
          <w:sz w:val="20"/>
          <w:szCs w:val="20"/>
        </w:rPr>
        <w:t>nst</w:t>
      </w:r>
      <w:r w:rsidRPr="00E57BF8">
        <w:rPr>
          <w:rFonts w:ascii="Arial" w:eastAsia="Arial" w:hAnsi="Arial"/>
          <w:spacing w:val="-1"/>
          <w:sz w:val="20"/>
          <w:szCs w:val="20"/>
        </w:rPr>
        <w:t>an</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a</w:t>
      </w:r>
      <w:r w:rsidRPr="00E57BF8">
        <w:rPr>
          <w:rFonts w:ascii="Arial" w:eastAsia="Arial" w:hAnsi="Arial"/>
          <w:sz w:val="20"/>
          <w:szCs w:val="20"/>
        </w:rPr>
        <w:t xml:space="preserve">s </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sidRPr="00E57BF8">
        <w:rPr>
          <w:rFonts w:ascii="Arial" w:eastAsia="Arial" w:hAnsi="Arial"/>
          <w:sz w:val="20"/>
          <w:szCs w:val="20"/>
        </w:rPr>
        <w:t>$ 16.00</w:t>
      </w:r>
      <w:r w:rsidRPr="00E57BF8">
        <w:rPr>
          <w:rFonts w:ascii="Arial" w:eastAsia="Arial" w:hAnsi="Arial"/>
          <w:spacing w:val="-1"/>
          <w:sz w:val="20"/>
          <w:szCs w:val="20"/>
        </w:rPr>
        <w:t xml:space="preserve"> </w:t>
      </w:r>
      <w:r w:rsidRPr="00E57BF8">
        <w:rPr>
          <w:rFonts w:ascii="Arial" w:eastAsia="Arial" w:hAnsi="Arial"/>
          <w:sz w:val="20"/>
          <w:szCs w:val="20"/>
        </w:rPr>
        <w:t>por ho</w:t>
      </w:r>
      <w:r w:rsidRPr="00E57BF8">
        <w:rPr>
          <w:rFonts w:ascii="Arial" w:eastAsia="Arial" w:hAnsi="Arial"/>
          <w:spacing w:val="-1"/>
          <w:sz w:val="20"/>
          <w:szCs w:val="20"/>
        </w:rPr>
        <w:t>j</w:t>
      </w:r>
      <w:r w:rsidRPr="00E57BF8">
        <w:rPr>
          <w:rFonts w:ascii="Arial" w:eastAsia="Arial" w:hAnsi="Arial"/>
          <w:sz w:val="20"/>
          <w:szCs w:val="20"/>
        </w:rPr>
        <w:t>a</w:t>
      </w:r>
    </w:p>
    <w:p w14:paraId="3EF9CC2B"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IV.</w:t>
      </w:r>
      <w:r w:rsidRPr="00E57BF8">
        <w:rPr>
          <w:rFonts w:ascii="Arial" w:eastAsia="Arial" w:hAnsi="Arial"/>
          <w:sz w:val="20"/>
          <w:szCs w:val="20"/>
        </w:rPr>
        <w:t>- Compu</w:t>
      </w:r>
      <w:r w:rsidRPr="00E57BF8">
        <w:rPr>
          <w:rFonts w:ascii="Arial" w:eastAsia="Arial" w:hAnsi="Arial"/>
          <w:spacing w:val="-1"/>
          <w:sz w:val="20"/>
          <w:szCs w:val="20"/>
        </w:rPr>
        <w:t>l</w:t>
      </w:r>
      <w:r w:rsidRPr="00E57BF8">
        <w:rPr>
          <w:rFonts w:ascii="Arial" w:eastAsia="Arial" w:hAnsi="Arial"/>
          <w:sz w:val="20"/>
          <w:szCs w:val="20"/>
        </w:rPr>
        <w:t>sa de D</w:t>
      </w:r>
      <w:r w:rsidRPr="00E57BF8">
        <w:rPr>
          <w:rFonts w:ascii="Arial" w:eastAsia="Arial" w:hAnsi="Arial"/>
          <w:spacing w:val="-1"/>
          <w:sz w:val="20"/>
          <w:szCs w:val="20"/>
        </w:rPr>
        <w:t>o</w:t>
      </w:r>
      <w:r w:rsidRPr="00E57BF8">
        <w:rPr>
          <w:rFonts w:ascii="Arial" w:eastAsia="Arial" w:hAnsi="Arial"/>
          <w:sz w:val="20"/>
          <w:szCs w:val="20"/>
        </w:rPr>
        <w:t>cu</w:t>
      </w:r>
      <w:r w:rsidRPr="00E57BF8">
        <w:rPr>
          <w:rFonts w:ascii="Arial" w:eastAsia="Arial" w:hAnsi="Arial"/>
          <w:spacing w:val="-1"/>
          <w:sz w:val="20"/>
          <w:szCs w:val="20"/>
        </w:rPr>
        <w:t>me</w:t>
      </w:r>
      <w:r w:rsidRPr="00E57BF8">
        <w:rPr>
          <w:rFonts w:ascii="Arial" w:eastAsia="Arial" w:hAnsi="Arial"/>
          <w:sz w:val="20"/>
          <w:szCs w:val="20"/>
        </w:rPr>
        <w:t xml:space="preserve">ntos </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sidRPr="00E57BF8">
        <w:rPr>
          <w:rFonts w:ascii="Arial" w:eastAsia="Arial" w:hAnsi="Arial"/>
          <w:sz w:val="20"/>
          <w:szCs w:val="20"/>
        </w:rPr>
        <w:t xml:space="preserve">$ 9.00 </w:t>
      </w:r>
      <w:r w:rsidRPr="00E57BF8">
        <w:rPr>
          <w:rFonts w:ascii="Arial" w:eastAsia="Arial" w:hAnsi="Arial"/>
          <w:spacing w:val="-1"/>
          <w:sz w:val="20"/>
          <w:szCs w:val="20"/>
        </w:rPr>
        <w:t>p</w:t>
      </w:r>
      <w:r w:rsidRPr="00E57BF8">
        <w:rPr>
          <w:rFonts w:ascii="Arial" w:eastAsia="Arial" w:hAnsi="Arial"/>
          <w:sz w:val="20"/>
          <w:szCs w:val="20"/>
        </w:rPr>
        <w:t>or hoja</w:t>
      </w:r>
    </w:p>
    <w:p w14:paraId="101A527C"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V.</w:t>
      </w:r>
      <w:r w:rsidRPr="00E57BF8">
        <w:rPr>
          <w:rFonts w:ascii="Arial" w:eastAsia="Arial" w:hAnsi="Arial"/>
          <w:sz w:val="20"/>
          <w:szCs w:val="20"/>
        </w:rPr>
        <w:t>- Por c</w:t>
      </w:r>
      <w:r w:rsidRPr="00E57BF8">
        <w:rPr>
          <w:rFonts w:ascii="Arial" w:eastAsia="Arial" w:hAnsi="Arial"/>
          <w:spacing w:val="-1"/>
          <w:sz w:val="20"/>
          <w:szCs w:val="20"/>
        </w:rPr>
        <w:t>e</w:t>
      </w:r>
      <w:r w:rsidRPr="00E57BF8">
        <w:rPr>
          <w:rFonts w:ascii="Arial" w:eastAsia="Arial" w:hAnsi="Arial"/>
          <w:sz w:val="20"/>
          <w:szCs w:val="20"/>
        </w:rPr>
        <w:t>rtifica</w:t>
      </w:r>
      <w:r w:rsidRPr="00E57BF8">
        <w:rPr>
          <w:rFonts w:ascii="Arial" w:eastAsia="Arial" w:hAnsi="Arial"/>
          <w:spacing w:val="-1"/>
          <w:sz w:val="20"/>
          <w:szCs w:val="20"/>
        </w:rPr>
        <w:t>d</w:t>
      </w:r>
      <w:r w:rsidRPr="00E57BF8">
        <w:rPr>
          <w:rFonts w:ascii="Arial" w:eastAsia="Arial" w:hAnsi="Arial"/>
          <w:sz w:val="20"/>
          <w:szCs w:val="20"/>
        </w:rPr>
        <w:t xml:space="preserve">o de no </w:t>
      </w:r>
      <w:r w:rsidRPr="00E57BF8">
        <w:rPr>
          <w:rFonts w:ascii="Arial" w:eastAsia="Arial" w:hAnsi="Arial"/>
          <w:spacing w:val="-1"/>
          <w:sz w:val="20"/>
          <w:szCs w:val="20"/>
        </w:rPr>
        <w:t>a</w:t>
      </w:r>
      <w:r w:rsidRPr="00E57BF8">
        <w:rPr>
          <w:rFonts w:ascii="Arial" w:eastAsia="Arial" w:hAnsi="Arial"/>
          <w:sz w:val="20"/>
          <w:szCs w:val="20"/>
        </w:rPr>
        <w:t>deu</w:t>
      </w:r>
      <w:r w:rsidRPr="00E57BF8">
        <w:rPr>
          <w:rFonts w:ascii="Arial" w:eastAsia="Arial" w:hAnsi="Arial"/>
          <w:spacing w:val="-1"/>
          <w:sz w:val="20"/>
          <w:szCs w:val="20"/>
        </w:rPr>
        <w:t>d</w:t>
      </w:r>
      <w:r w:rsidRPr="00E57BF8">
        <w:rPr>
          <w:rFonts w:ascii="Arial" w:eastAsia="Arial" w:hAnsi="Arial"/>
          <w:sz w:val="20"/>
          <w:szCs w:val="20"/>
        </w:rPr>
        <w:t>o de im</w:t>
      </w:r>
      <w:r w:rsidRPr="00E57BF8">
        <w:rPr>
          <w:rFonts w:ascii="Arial" w:eastAsia="Arial" w:hAnsi="Arial"/>
          <w:spacing w:val="-1"/>
          <w:sz w:val="20"/>
          <w:szCs w:val="20"/>
        </w:rPr>
        <w:t>p</w:t>
      </w:r>
      <w:r w:rsidRPr="00E57BF8">
        <w:rPr>
          <w:rFonts w:ascii="Arial" w:eastAsia="Arial" w:hAnsi="Arial"/>
          <w:sz w:val="20"/>
          <w:szCs w:val="20"/>
        </w:rPr>
        <w:t>uest</w:t>
      </w:r>
      <w:r w:rsidRPr="00E57BF8">
        <w:rPr>
          <w:rFonts w:ascii="Arial" w:eastAsia="Arial" w:hAnsi="Arial"/>
          <w:spacing w:val="-1"/>
          <w:sz w:val="20"/>
          <w:szCs w:val="20"/>
        </w:rPr>
        <w:t>o</w:t>
      </w:r>
      <w:r w:rsidRPr="00E57BF8">
        <w:rPr>
          <w:rFonts w:ascii="Arial" w:eastAsia="Arial" w:hAnsi="Arial"/>
          <w:sz w:val="20"/>
          <w:szCs w:val="20"/>
        </w:rPr>
        <w:t xml:space="preserve">s </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sidRPr="00E57BF8">
        <w:rPr>
          <w:rFonts w:ascii="Arial" w:eastAsia="Arial" w:hAnsi="Arial"/>
          <w:sz w:val="20"/>
          <w:szCs w:val="20"/>
        </w:rPr>
        <w:t>$ 40.</w:t>
      </w:r>
      <w:r w:rsidRPr="00E57BF8">
        <w:rPr>
          <w:rFonts w:ascii="Arial" w:eastAsia="Arial" w:hAnsi="Arial"/>
          <w:spacing w:val="-1"/>
          <w:sz w:val="20"/>
          <w:szCs w:val="20"/>
        </w:rPr>
        <w:t>0</w:t>
      </w:r>
      <w:r w:rsidRPr="00E57BF8">
        <w:rPr>
          <w:rFonts w:ascii="Arial" w:eastAsia="Arial" w:hAnsi="Arial"/>
          <w:sz w:val="20"/>
          <w:szCs w:val="20"/>
        </w:rPr>
        <w:t>0</w:t>
      </w:r>
    </w:p>
    <w:p w14:paraId="5CDB0FC0" w14:textId="77777777" w:rsidR="0040495F" w:rsidRPr="00E57BF8" w:rsidRDefault="0040495F" w:rsidP="0040495F">
      <w:pPr>
        <w:spacing w:after="0" w:line="360" w:lineRule="auto"/>
        <w:ind w:right="43"/>
        <w:jc w:val="both"/>
        <w:rPr>
          <w:rFonts w:ascii="Arial" w:eastAsia="Times New Roman" w:hAnsi="Arial"/>
          <w:sz w:val="20"/>
          <w:szCs w:val="20"/>
        </w:rPr>
      </w:pPr>
      <w:r w:rsidRPr="00E57BF8">
        <w:rPr>
          <w:rFonts w:ascii="Arial" w:eastAsia="Arial" w:hAnsi="Arial"/>
          <w:b/>
          <w:sz w:val="20"/>
          <w:szCs w:val="20"/>
        </w:rPr>
        <w:t>VI.</w:t>
      </w:r>
      <w:r w:rsidRPr="00E57BF8">
        <w:rPr>
          <w:rFonts w:ascii="Arial" w:eastAsia="Arial" w:hAnsi="Arial"/>
          <w:sz w:val="20"/>
          <w:szCs w:val="20"/>
        </w:rPr>
        <w:t>- Por expedici</w:t>
      </w:r>
      <w:r w:rsidRPr="00E57BF8">
        <w:rPr>
          <w:rFonts w:ascii="Arial" w:eastAsia="Arial" w:hAnsi="Arial"/>
          <w:spacing w:val="-1"/>
          <w:sz w:val="20"/>
          <w:szCs w:val="20"/>
        </w:rPr>
        <w:t>ó</w:t>
      </w:r>
      <w:r w:rsidRPr="00E57BF8">
        <w:rPr>
          <w:rFonts w:ascii="Arial" w:eastAsia="Arial" w:hAnsi="Arial"/>
          <w:sz w:val="20"/>
          <w:szCs w:val="20"/>
        </w:rPr>
        <w:t>n de d</w:t>
      </w:r>
      <w:r w:rsidRPr="00E57BF8">
        <w:rPr>
          <w:rFonts w:ascii="Arial" w:eastAsia="Arial" w:hAnsi="Arial"/>
          <w:spacing w:val="-1"/>
          <w:sz w:val="20"/>
          <w:szCs w:val="20"/>
        </w:rPr>
        <w:t>up</w:t>
      </w:r>
      <w:r w:rsidRPr="00E57BF8">
        <w:rPr>
          <w:rFonts w:ascii="Arial" w:eastAsia="Arial" w:hAnsi="Arial"/>
          <w:sz w:val="20"/>
          <w:szCs w:val="20"/>
        </w:rPr>
        <w:t>lica</w:t>
      </w:r>
      <w:r w:rsidRPr="00E57BF8">
        <w:rPr>
          <w:rFonts w:ascii="Arial" w:eastAsia="Arial" w:hAnsi="Arial"/>
          <w:spacing w:val="-1"/>
          <w:sz w:val="20"/>
          <w:szCs w:val="20"/>
        </w:rPr>
        <w:t>d</w:t>
      </w:r>
      <w:r w:rsidRPr="00E57BF8">
        <w:rPr>
          <w:rFonts w:ascii="Arial" w:eastAsia="Arial" w:hAnsi="Arial"/>
          <w:sz w:val="20"/>
          <w:szCs w:val="20"/>
        </w:rPr>
        <w:t xml:space="preserve">os </w:t>
      </w:r>
      <w:r w:rsidRPr="00E57BF8">
        <w:rPr>
          <w:rFonts w:ascii="Arial" w:eastAsia="Arial" w:hAnsi="Arial"/>
          <w:spacing w:val="-1"/>
          <w:sz w:val="20"/>
          <w:szCs w:val="20"/>
        </w:rPr>
        <w:t>d</w:t>
      </w:r>
      <w:r w:rsidRPr="00E57BF8">
        <w:rPr>
          <w:rFonts w:ascii="Arial" w:eastAsia="Arial" w:hAnsi="Arial"/>
          <w:sz w:val="20"/>
          <w:szCs w:val="20"/>
        </w:rPr>
        <w:t>e r</w:t>
      </w:r>
      <w:r w:rsidRPr="00E57BF8">
        <w:rPr>
          <w:rFonts w:ascii="Arial" w:eastAsia="Arial" w:hAnsi="Arial"/>
          <w:spacing w:val="-1"/>
          <w:sz w:val="20"/>
          <w:szCs w:val="20"/>
        </w:rPr>
        <w:t>e</w:t>
      </w:r>
      <w:r w:rsidRPr="00E57BF8">
        <w:rPr>
          <w:rFonts w:ascii="Arial" w:eastAsia="Arial" w:hAnsi="Arial"/>
          <w:sz w:val="20"/>
          <w:szCs w:val="20"/>
        </w:rPr>
        <w:t>cib</w:t>
      </w:r>
      <w:r w:rsidRPr="00E57BF8">
        <w:rPr>
          <w:rFonts w:ascii="Arial" w:eastAsia="Arial" w:hAnsi="Arial"/>
          <w:spacing w:val="-1"/>
          <w:sz w:val="20"/>
          <w:szCs w:val="20"/>
        </w:rPr>
        <w:t>o</w:t>
      </w:r>
      <w:r w:rsidRPr="00E57BF8">
        <w:rPr>
          <w:rFonts w:ascii="Arial" w:eastAsia="Arial" w:hAnsi="Arial"/>
          <w:sz w:val="20"/>
          <w:szCs w:val="20"/>
        </w:rPr>
        <w:t>s ofic</w:t>
      </w:r>
      <w:r w:rsidRPr="00E57BF8">
        <w:rPr>
          <w:rFonts w:ascii="Arial" w:eastAsia="Arial" w:hAnsi="Arial"/>
          <w:spacing w:val="-1"/>
          <w:sz w:val="20"/>
          <w:szCs w:val="20"/>
        </w:rPr>
        <w:t>i</w:t>
      </w:r>
      <w:r w:rsidRPr="00E57BF8">
        <w:rPr>
          <w:rFonts w:ascii="Arial" w:eastAsia="Arial" w:hAnsi="Arial"/>
          <w:sz w:val="20"/>
          <w:szCs w:val="20"/>
        </w:rPr>
        <w:t>al</w:t>
      </w:r>
      <w:r w:rsidRPr="00E57BF8">
        <w:rPr>
          <w:rFonts w:ascii="Arial" w:eastAsia="Arial" w:hAnsi="Arial"/>
          <w:spacing w:val="-1"/>
          <w:sz w:val="20"/>
          <w:szCs w:val="20"/>
        </w:rPr>
        <w:t>e</w:t>
      </w:r>
      <w:r w:rsidRPr="00E57BF8">
        <w:rPr>
          <w:rFonts w:ascii="Arial" w:eastAsia="Arial" w:hAnsi="Arial"/>
          <w:sz w:val="20"/>
          <w:szCs w:val="20"/>
        </w:rPr>
        <w:t xml:space="preserve">s </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sidRPr="00E57BF8">
        <w:rPr>
          <w:rFonts w:ascii="Arial" w:eastAsia="Arial" w:hAnsi="Arial"/>
          <w:sz w:val="20"/>
          <w:szCs w:val="20"/>
        </w:rPr>
        <w:t>$ 23.00</w:t>
      </w:r>
      <w:r w:rsidRPr="00E57BF8">
        <w:rPr>
          <w:rFonts w:ascii="Arial" w:eastAsia="Arial" w:hAnsi="Arial"/>
          <w:spacing w:val="-1"/>
          <w:sz w:val="20"/>
          <w:szCs w:val="20"/>
        </w:rPr>
        <w:t xml:space="preserve"> </w:t>
      </w:r>
      <w:r w:rsidRPr="00E57BF8">
        <w:rPr>
          <w:rFonts w:ascii="Arial" w:eastAsia="Arial" w:hAnsi="Arial"/>
          <w:sz w:val="20"/>
          <w:szCs w:val="20"/>
        </w:rPr>
        <w:t>c/u</w:t>
      </w:r>
    </w:p>
    <w:p w14:paraId="5AF81523" w14:textId="77777777" w:rsidR="0040495F" w:rsidRDefault="0040495F" w:rsidP="0040495F">
      <w:pPr>
        <w:spacing w:after="0" w:line="360" w:lineRule="auto"/>
        <w:ind w:right="43"/>
        <w:jc w:val="both"/>
        <w:rPr>
          <w:rFonts w:ascii="Arial" w:eastAsia="Times New Roman" w:hAnsi="Arial"/>
          <w:sz w:val="20"/>
          <w:szCs w:val="20"/>
        </w:rPr>
      </w:pPr>
    </w:p>
    <w:p w14:paraId="79DE67EB" w14:textId="77777777" w:rsidR="0040495F" w:rsidRDefault="0040495F" w:rsidP="0040495F">
      <w:pPr>
        <w:spacing w:after="0" w:line="360" w:lineRule="auto"/>
        <w:ind w:right="43"/>
        <w:jc w:val="both"/>
        <w:rPr>
          <w:rFonts w:ascii="Arial" w:eastAsia="Times New Roman" w:hAnsi="Arial"/>
          <w:sz w:val="20"/>
          <w:szCs w:val="20"/>
        </w:rPr>
      </w:pPr>
    </w:p>
    <w:p w14:paraId="64459742" w14:textId="77777777" w:rsidR="0040495F" w:rsidRDefault="0040495F" w:rsidP="0040495F">
      <w:pPr>
        <w:spacing w:after="0" w:line="360" w:lineRule="auto"/>
        <w:ind w:right="43"/>
        <w:jc w:val="both"/>
        <w:rPr>
          <w:rFonts w:ascii="Arial" w:eastAsia="Times New Roman" w:hAnsi="Arial"/>
          <w:sz w:val="20"/>
          <w:szCs w:val="20"/>
        </w:rPr>
      </w:pPr>
    </w:p>
    <w:p w14:paraId="5CC8A69A" w14:textId="77777777" w:rsidR="0040495F" w:rsidRDefault="0040495F" w:rsidP="0040495F">
      <w:pPr>
        <w:spacing w:after="0" w:line="360" w:lineRule="auto"/>
        <w:ind w:right="43"/>
        <w:jc w:val="both"/>
        <w:rPr>
          <w:rFonts w:ascii="Arial" w:eastAsia="Times New Roman" w:hAnsi="Arial"/>
          <w:sz w:val="20"/>
          <w:szCs w:val="20"/>
        </w:rPr>
      </w:pPr>
    </w:p>
    <w:p w14:paraId="18AC43CE" w14:textId="77777777" w:rsidR="0040495F" w:rsidRPr="00E57BF8" w:rsidRDefault="0040495F" w:rsidP="0040495F">
      <w:pPr>
        <w:spacing w:after="0" w:line="360" w:lineRule="auto"/>
        <w:ind w:right="43"/>
        <w:jc w:val="both"/>
        <w:rPr>
          <w:rFonts w:ascii="Arial" w:eastAsia="Times New Roman" w:hAnsi="Arial"/>
          <w:sz w:val="20"/>
          <w:szCs w:val="20"/>
        </w:rPr>
      </w:pPr>
    </w:p>
    <w:p w14:paraId="7A4FB821"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 xml:space="preserve">ULO </w:t>
      </w:r>
      <w:r w:rsidRPr="00E57BF8">
        <w:rPr>
          <w:rFonts w:ascii="Arial" w:eastAsia="Arial" w:hAnsi="Arial"/>
          <w:b/>
          <w:spacing w:val="-2"/>
          <w:sz w:val="20"/>
          <w:szCs w:val="20"/>
        </w:rPr>
        <w:t>V</w:t>
      </w:r>
      <w:r w:rsidRPr="00E57BF8">
        <w:rPr>
          <w:rFonts w:ascii="Arial" w:eastAsia="Arial" w:hAnsi="Arial"/>
          <w:b/>
          <w:sz w:val="20"/>
          <w:szCs w:val="20"/>
        </w:rPr>
        <w:t>III</w:t>
      </w:r>
    </w:p>
    <w:p w14:paraId="5F57B0B7"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Der</w:t>
      </w:r>
      <w:r w:rsidRPr="00E57BF8">
        <w:rPr>
          <w:rFonts w:ascii="Arial" w:eastAsia="Arial" w:hAnsi="Arial"/>
          <w:b/>
          <w:spacing w:val="-1"/>
          <w:sz w:val="20"/>
          <w:szCs w:val="20"/>
        </w:rPr>
        <w:t>e</w:t>
      </w:r>
      <w:r w:rsidRPr="00E57BF8">
        <w:rPr>
          <w:rFonts w:ascii="Arial" w:eastAsia="Arial" w:hAnsi="Arial"/>
          <w:b/>
          <w:sz w:val="20"/>
          <w:szCs w:val="20"/>
        </w:rPr>
        <w:t xml:space="preserve">chos </w:t>
      </w:r>
      <w:r w:rsidRPr="00E57BF8">
        <w:rPr>
          <w:rFonts w:ascii="Arial" w:eastAsia="Arial" w:hAnsi="Arial"/>
          <w:b/>
          <w:spacing w:val="-1"/>
          <w:sz w:val="20"/>
          <w:szCs w:val="20"/>
        </w:rPr>
        <w:t>po</w:t>
      </w:r>
      <w:r w:rsidRPr="00E57BF8">
        <w:rPr>
          <w:rFonts w:ascii="Arial" w:eastAsia="Arial" w:hAnsi="Arial"/>
          <w:b/>
          <w:sz w:val="20"/>
          <w:szCs w:val="20"/>
        </w:rPr>
        <w:t>r Se</w:t>
      </w:r>
      <w:r w:rsidRPr="00E57BF8">
        <w:rPr>
          <w:rFonts w:ascii="Arial" w:eastAsia="Arial" w:hAnsi="Arial"/>
          <w:b/>
          <w:spacing w:val="1"/>
          <w:sz w:val="20"/>
          <w:szCs w:val="20"/>
        </w:rPr>
        <w:t>r</w:t>
      </w:r>
      <w:r w:rsidRPr="00E57BF8">
        <w:rPr>
          <w:rFonts w:ascii="Arial" w:eastAsia="Arial" w:hAnsi="Arial"/>
          <w:b/>
          <w:spacing w:val="-2"/>
          <w:sz w:val="20"/>
          <w:szCs w:val="20"/>
        </w:rPr>
        <w:t>v</w:t>
      </w:r>
      <w:r w:rsidRPr="00E57BF8">
        <w:rPr>
          <w:rFonts w:ascii="Arial" w:eastAsia="Arial" w:hAnsi="Arial"/>
          <w:b/>
          <w:sz w:val="20"/>
          <w:szCs w:val="20"/>
        </w:rPr>
        <w:t>icios Derech</w:t>
      </w:r>
      <w:r w:rsidRPr="00E57BF8">
        <w:rPr>
          <w:rFonts w:ascii="Arial" w:eastAsia="Arial" w:hAnsi="Arial"/>
          <w:b/>
          <w:spacing w:val="-1"/>
          <w:sz w:val="20"/>
          <w:szCs w:val="20"/>
        </w:rPr>
        <w:t>o</w:t>
      </w:r>
      <w:r w:rsidRPr="00E57BF8">
        <w:rPr>
          <w:rFonts w:ascii="Arial" w:eastAsia="Arial" w:hAnsi="Arial"/>
          <w:b/>
          <w:sz w:val="20"/>
          <w:szCs w:val="20"/>
        </w:rPr>
        <w:t>s por</w:t>
      </w:r>
      <w:r w:rsidRPr="00E57BF8">
        <w:rPr>
          <w:rFonts w:ascii="Arial" w:eastAsia="Arial" w:hAnsi="Arial"/>
          <w:b/>
          <w:spacing w:val="-1"/>
          <w:sz w:val="20"/>
          <w:szCs w:val="20"/>
        </w:rPr>
        <w:t xml:space="preserve"> </w:t>
      </w:r>
      <w:r w:rsidRPr="00E57BF8">
        <w:rPr>
          <w:rFonts w:ascii="Arial" w:eastAsia="Arial" w:hAnsi="Arial"/>
          <w:b/>
          <w:sz w:val="20"/>
          <w:szCs w:val="20"/>
        </w:rPr>
        <w:t>el Uso</w:t>
      </w:r>
      <w:r w:rsidRPr="00E57BF8">
        <w:rPr>
          <w:rFonts w:ascii="Arial" w:eastAsia="Arial" w:hAnsi="Arial"/>
          <w:b/>
          <w:spacing w:val="1"/>
          <w:sz w:val="20"/>
          <w:szCs w:val="20"/>
        </w:rPr>
        <w:t xml:space="preserve"> </w:t>
      </w:r>
      <w:r w:rsidRPr="00E57BF8">
        <w:rPr>
          <w:rFonts w:ascii="Arial" w:eastAsia="Arial" w:hAnsi="Arial"/>
          <w:b/>
          <w:sz w:val="20"/>
          <w:szCs w:val="20"/>
        </w:rPr>
        <w:t>y</w:t>
      </w:r>
      <w:r w:rsidRPr="00E57BF8">
        <w:rPr>
          <w:rFonts w:ascii="Arial" w:eastAsia="Arial" w:hAnsi="Arial"/>
          <w:b/>
          <w:spacing w:val="-4"/>
          <w:sz w:val="20"/>
          <w:szCs w:val="20"/>
        </w:rPr>
        <w:t xml:space="preserve"> </w:t>
      </w:r>
      <w:r w:rsidRPr="00E57BF8">
        <w:rPr>
          <w:rFonts w:ascii="Arial" w:eastAsia="Arial" w:hAnsi="Arial"/>
          <w:b/>
          <w:sz w:val="20"/>
          <w:szCs w:val="20"/>
        </w:rPr>
        <w:t>Apro</w:t>
      </w:r>
      <w:r w:rsidRPr="00E57BF8">
        <w:rPr>
          <w:rFonts w:ascii="Arial" w:eastAsia="Arial" w:hAnsi="Arial"/>
          <w:b/>
          <w:spacing w:val="-2"/>
          <w:sz w:val="20"/>
          <w:szCs w:val="20"/>
        </w:rPr>
        <w:t>v</w:t>
      </w:r>
      <w:r w:rsidRPr="00E57BF8">
        <w:rPr>
          <w:rFonts w:ascii="Arial" w:eastAsia="Arial" w:hAnsi="Arial"/>
          <w:b/>
          <w:sz w:val="20"/>
          <w:szCs w:val="20"/>
        </w:rPr>
        <w:t>echamiento de los Bi</w:t>
      </w:r>
      <w:r w:rsidRPr="00E57BF8">
        <w:rPr>
          <w:rFonts w:ascii="Arial" w:eastAsia="Arial" w:hAnsi="Arial"/>
          <w:b/>
          <w:spacing w:val="-1"/>
          <w:sz w:val="20"/>
          <w:szCs w:val="20"/>
        </w:rPr>
        <w:t>e</w:t>
      </w:r>
      <w:r w:rsidRPr="00E57BF8">
        <w:rPr>
          <w:rFonts w:ascii="Arial" w:eastAsia="Arial" w:hAnsi="Arial"/>
          <w:b/>
          <w:sz w:val="20"/>
          <w:szCs w:val="20"/>
        </w:rPr>
        <w:t>nes del Do</w:t>
      </w:r>
      <w:r w:rsidRPr="00E57BF8">
        <w:rPr>
          <w:rFonts w:ascii="Arial" w:eastAsia="Arial" w:hAnsi="Arial"/>
          <w:b/>
          <w:spacing w:val="-2"/>
          <w:sz w:val="20"/>
          <w:szCs w:val="20"/>
        </w:rPr>
        <w:t>m</w:t>
      </w:r>
      <w:r w:rsidRPr="00E57BF8">
        <w:rPr>
          <w:rFonts w:ascii="Arial" w:eastAsia="Arial" w:hAnsi="Arial"/>
          <w:b/>
          <w:sz w:val="20"/>
          <w:szCs w:val="20"/>
        </w:rPr>
        <w:t>inio</w:t>
      </w:r>
      <w:r>
        <w:rPr>
          <w:rFonts w:ascii="Arial" w:eastAsia="Arial" w:hAnsi="Arial"/>
          <w:b/>
          <w:sz w:val="20"/>
          <w:szCs w:val="20"/>
        </w:rPr>
        <w:t xml:space="preserve"> </w:t>
      </w:r>
      <w:r w:rsidRPr="00E57BF8">
        <w:rPr>
          <w:rFonts w:ascii="Arial" w:eastAsia="Arial" w:hAnsi="Arial"/>
          <w:b/>
          <w:sz w:val="20"/>
          <w:szCs w:val="20"/>
        </w:rPr>
        <w:t>Público Municipal.</w:t>
      </w:r>
    </w:p>
    <w:p w14:paraId="42233785" w14:textId="77777777" w:rsidR="0040495F" w:rsidRPr="00E57BF8" w:rsidRDefault="0040495F" w:rsidP="0040495F">
      <w:pPr>
        <w:spacing w:after="0" w:line="360" w:lineRule="auto"/>
        <w:ind w:right="43"/>
        <w:jc w:val="both"/>
        <w:rPr>
          <w:rFonts w:ascii="Arial" w:eastAsia="Times New Roman" w:hAnsi="Arial"/>
          <w:sz w:val="20"/>
          <w:szCs w:val="20"/>
        </w:rPr>
      </w:pPr>
    </w:p>
    <w:p w14:paraId="5C15B764"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33.-</w:t>
      </w:r>
      <w:r w:rsidRPr="00E57BF8">
        <w:rPr>
          <w:rFonts w:ascii="Arial" w:eastAsia="Arial" w:hAnsi="Arial"/>
          <w:b/>
          <w:spacing w:val="-1"/>
          <w:sz w:val="20"/>
          <w:szCs w:val="20"/>
        </w:rPr>
        <w:t xml:space="preserve"> </w:t>
      </w:r>
      <w:r w:rsidRPr="00FC056B">
        <w:rPr>
          <w:rFonts w:ascii="Arial" w:eastAsia="Arial" w:hAnsi="Arial"/>
          <w:sz w:val="20"/>
          <w:szCs w:val="20"/>
        </w:rPr>
        <w:t>Están obligadas al pago de los derechos por servicios de mercados las personas físicas o morales que ocupen locales, puestos fijos o semifijos, o que hagan uso de las instalaciones y servicios de los mercados municipales.</w:t>
      </w:r>
    </w:p>
    <w:p w14:paraId="48295B82" w14:textId="77777777" w:rsidR="0040495F" w:rsidRPr="00FC056B" w:rsidRDefault="0040495F" w:rsidP="0040495F">
      <w:pPr>
        <w:spacing w:after="0" w:line="360" w:lineRule="auto"/>
        <w:ind w:right="43"/>
        <w:jc w:val="both"/>
        <w:rPr>
          <w:rFonts w:ascii="Arial" w:eastAsia="Arial" w:hAnsi="Arial"/>
          <w:sz w:val="20"/>
          <w:szCs w:val="20"/>
        </w:rPr>
      </w:pPr>
    </w:p>
    <w:p w14:paraId="75A85E71" w14:textId="77777777" w:rsidR="0040495F" w:rsidRPr="00E57BF8" w:rsidRDefault="0040495F" w:rsidP="0040495F">
      <w:pPr>
        <w:spacing w:after="0" w:line="360" w:lineRule="auto"/>
        <w:ind w:right="43"/>
        <w:jc w:val="both"/>
        <w:rPr>
          <w:rFonts w:ascii="Arial" w:eastAsia="Arial" w:hAnsi="Arial"/>
          <w:sz w:val="20"/>
          <w:szCs w:val="20"/>
        </w:rPr>
      </w:pPr>
      <w:r w:rsidRPr="00FC056B">
        <w:rPr>
          <w:rFonts w:ascii="Arial" w:eastAsia="Arial" w:hAnsi="Arial"/>
          <w:sz w:val="20"/>
          <w:szCs w:val="20"/>
        </w:rPr>
        <w:t>Los derechos se causarán en el momento en que se autorice la ocupación del espacio o el uso del servicio correspondiente y deberán pagarse previamente a la prestación de este, conforme a las siguientes tarifas</w:t>
      </w:r>
      <w:r>
        <w:rPr>
          <w:rFonts w:ascii="Arial" w:eastAsia="Arial" w:hAnsi="Arial"/>
          <w:sz w:val="20"/>
          <w:szCs w:val="20"/>
        </w:rPr>
        <w:t>:</w:t>
      </w:r>
    </w:p>
    <w:p w14:paraId="573C1B8C" w14:textId="77777777" w:rsidR="0040495F" w:rsidRPr="00E57BF8" w:rsidRDefault="0040495F" w:rsidP="0040495F">
      <w:pPr>
        <w:spacing w:after="0" w:line="360" w:lineRule="auto"/>
        <w:ind w:right="43"/>
        <w:jc w:val="both"/>
        <w:rPr>
          <w:rFonts w:ascii="Arial" w:eastAsia="Times New Roman" w:hAnsi="Arial"/>
          <w:sz w:val="20"/>
          <w:szCs w:val="20"/>
        </w:rPr>
      </w:pPr>
    </w:p>
    <w:p w14:paraId="37F9A57F"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 </w:t>
      </w:r>
      <w:r w:rsidRPr="00E57BF8">
        <w:rPr>
          <w:rFonts w:ascii="Arial" w:eastAsia="Arial" w:hAnsi="Arial"/>
          <w:sz w:val="20"/>
          <w:szCs w:val="20"/>
        </w:rPr>
        <w:t>Locat</w:t>
      </w:r>
      <w:r w:rsidRPr="00E57BF8">
        <w:rPr>
          <w:rFonts w:ascii="Arial" w:eastAsia="Arial" w:hAnsi="Arial"/>
          <w:spacing w:val="-1"/>
          <w:sz w:val="20"/>
          <w:szCs w:val="20"/>
        </w:rPr>
        <w:t>a</w:t>
      </w:r>
      <w:r w:rsidRPr="00E57BF8">
        <w:rPr>
          <w:rFonts w:ascii="Arial" w:eastAsia="Arial" w:hAnsi="Arial"/>
          <w:sz w:val="20"/>
          <w:szCs w:val="20"/>
        </w:rPr>
        <w:t>ri</w:t>
      </w:r>
      <w:r w:rsidRPr="00E57BF8">
        <w:rPr>
          <w:rFonts w:ascii="Arial" w:eastAsia="Arial" w:hAnsi="Arial"/>
          <w:spacing w:val="-1"/>
          <w:sz w:val="20"/>
          <w:szCs w:val="20"/>
        </w:rPr>
        <w:t>o</w:t>
      </w:r>
      <w:r w:rsidRPr="00E57BF8">
        <w:rPr>
          <w:rFonts w:ascii="Arial" w:eastAsia="Arial" w:hAnsi="Arial"/>
          <w:sz w:val="20"/>
          <w:szCs w:val="20"/>
        </w:rPr>
        <w:t>s fijos en b</w:t>
      </w:r>
      <w:r w:rsidRPr="00E57BF8">
        <w:rPr>
          <w:rFonts w:ascii="Arial" w:eastAsia="Arial" w:hAnsi="Arial"/>
          <w:spacing w:val="-1"/>
          <w:sz w:val="20"/>
          <w:szCs w:val="20"/>
        </w:rPr>
        <w:t>a</w:t>
      </w:r>
      <w:r w:rsidRPr="00E57BF8">
        <w:rPr>
          <w:rFonts w:ascii="Arial" w:eastAsia="Arial" w:hAnsi="Arial"/>
          <w:sz w:val="20"/>
          <w:szCs w:val="20"/>
        </w:rPr>
        <w:t>z</w:t>
      </w:r>
      <w:r w:rsidRPr="00E57BF8">
        <w:rPr>
          <w:rFonts w:ascii="Arial" w:eastAsia="Arial" w:hAnsi="Arial"/>
          <w:spacing w:val="-1"/>
          <w:sz w:val="20"/>
          <w:szCs w:val="20"/>
        </w:rPr>
        <w:t>a</w:t>
      </w:r>
      <w:r w:rsidRPr="00E57BF8">
        <w:rPr>
          <w:rFonts w:ascii="Arial" w:eastAsia="Arial" w:hAnsi="Arial"/>
          <w:sz w:val="20"/>
          <w:szCs w:val="20"/>
        </w:rPr>
        <w:t>res y merca</w:t>
      </w:r>
      <w:r w:rsidRPr="00E57BF8">
        <w:rPr>
          <w:rFonts w:ascii="Arial" w:eastAsia="Arial" w:hAnsi="Arial"/>
          <w:spacing w:val="-1"/>
          <w:sz w:val="20"/>
          <w:szCs w:val="20"/>
        </w:rPr>
        <w:t>do</w:t>
      </w:r>
      <w:r w:rsidRPr="00E57BF8">
        <w:rPr>
          <w:rFonts w:ascii="Arial" w:eastAsia="Arial" w:hAnsi="Arial"/>
          <w:sz w:val="20"/>
          <w:szCs w:val="20"/>
        </w:rPr>
        <w:t>s mun</w:t>
      </w:r>
      <w:r w:rsidRPr="00E57BF8">
        <w:rPr>
          <w:rFonts w:ascii="Arial" w:eastAsia="Arial" w:hAnsi="Arial"/>
          <w:spacing w:val="-1"/>
          <w:sz w:val="20"/>
          <w:szCs w:val="20"/>
        </w:rPr>
        <w:t>i</w:t>
      </w:r>
      <w:r w:rsidRPr="00E57BF8">
        <w:rPr>
          <w:rFonts w:ascii="Arial" w:eastAsia="Arial" w:hAnsi="Arial"/>
          <w:sz w:val="20"/>
          <w:szCs w:val="20"/>
        </w:rPr>
        <w:t>cipa</w:t>
      </w:r>
      <w:r w:rsidRPr="00E57BF8">
        <w:rPr>
          <w:rFonts w:ascii="Arial" w:eastAsia="Arial" w:hAnsi="Arial"/>
          <w:spacing w:val="-1"/>
          <w:sz w:val="20"/>
          <w:szCs w:val="20"/>
        </w:rPr>
        <w:t>l</w:t>
      </w:r>
      <w:r w:rsidRPr="00E57BF8">
        <w:rPr>
          <w:rFonts w:ascii="Arial" w:eastAsia="Arial" w:hAnsi="Arial"/>
          <w:sz w:val="20"/>
          <w:szCs w:val="20"/>
        </w:rPr>
        <w:t xml:space="preserve">es                                  </w:t>
      </w:r>
      <w:r w:rsidRPr="00E57BF8">
        <w:rPr>
          <w:rFonts w:ascii="Arial" w:eastAsia="Arial" w:hAnsi="Arial"/>
          <w:spacing w:val="11"/>
          <w:sz w:val="20"/>
          <w:szCs w:val="20"/>
        </w:rPr>
        <w:t xml:space="preserve"> </w:t>
      </w:r>
      <w:r w:rsidRPr="00E57BF8">
        <w:rPr>
          <w:rFonts w:ascii="Arial" w:eastAsia="Arial" w:hAnsi="Arial"/>
          <w:sz w:val="20"/>
          <w:szCs w:val="20"/>
        </w:rPr>
        <w:t xml:space="preserve">$    </w:t>
      </w:r>
      <w:r w:rsidRPr="00E57BF8">
        <w:rPr>
          <w:rFonts w:ascii="Arial" w:eastAsia="Arial" w:hAnsi="Arial"/>
          <w:spacing w:val="50"/>
          <w:sz w:val="20"/>
          <w:szCs w:val="20"/>
        </w:rPr>
        <w:t xml:space="preserve"> </w:t>
      </w:r>
      <w:r w:rsidRPr="00E57BF8">
        <w:rPr>
          <w:rFonts w:ascii="Arial" w:eastAsia="Arial" w:hAnsi="Arial"/>
          <w:sz w:val="20"/>
          <w:szCs w:val="20"/>
        </w:rPr>
        <w:t>145.00 m</w:t>
      </w:r>
      <w:r w:rsidRPr="00E57BF8">
        <w:rPr>
          <w:rFonts w:ascii="Arial" w:eastAsia="Arial" w:hAnsi="Arial"/>
          <w:spacing w:val="-1"/>
          <w:sz w:val="20"/>
          <w:szCs w:val="20"/>
        </w:rPr>
        <w:t>e</w:t>
      </w:r>
      <w:r w:rsidRPr="00E57BF8">
        <w:rPr>
          <w:rFonts w:ascii="Arial" w:eastAsia="Arial" w:hAnsi="Arial"/>
          <w:sz w:val="20"/>
          <w:szCs w:val="20"/>
        </w:rPr>
        <w:t>nsual</w:t>
      </w:r>
    </w:p>
    <w:p w14:paraId="7F4ED898"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 </w:t>
      </w:r>
      <w:r w:rsidRPr="00E57BF8">
        <w:rPr>
          <w:rFonts w:ascii="Arial" w:eastAsia="Arial" w:hAnsi="Arial"/>
          <w:sz w:val="20"/>
          <w:szCs w:val="20"/>
        </w:rPr>
        <w:t>Locatar</w:t>
      </w:r>
      <w:r w:rsidRPr="00E57BF8">
        <w:rPr>
          <w:rFonts w:ascii="Arial" w:eastAsia="Arial" w:hAnsi="Arial"/>
          <w:spacing w:val="-1"/>
          <w:sz w:val="20"/>
          <w:szCs w:val="20"/>
        </w:rPr>
        <w:t>i</w:t>
      </w:r>
      <w:r w:rsidRPr="00E57BF8">
        <w:rPr>
          <w:rFonts w:ascii="Arial" w:eastAsia="Arial" w:hAnsi="Arial"/>
          <w:sz w:val="20"/>
          <w:szCs w:val="20"/>
        </w:rPr>
        <w:t xml:space="preserve">os Semifijos                                                                                   </w:t>
      </w:r>
      <w:r w:rsidRPr="00E57BF8">
        <w:rPr>
          <w:rFonts w:ascii="Arial" w:eastAsia="Arial" w:hAnsi="Arial"/>
          <w:spacing w:val="30"/>
          <w:sz w:val="20"/>
          <w:szCs w:val="20"/>
        </w:rPr>
        <w:t xml:space="preserve"> </w:t>
      </w:r>
      <w:r w:rsidRPr="00E57BF8">
        <w:rPr>
          <w:rFonts w:ascii="Arial" w:eastAsia="Arial" w:hAnsi="Arial"/>
          <w:sz w:val="20"/>
          <w:szCs w:val="20"/>
        </w:rPr>
        <w:t xml:space="preserve">$    </w:t>
      </w:r>
      <w:r w:rsidRPr="00E57BF8">
        <w:rPr>
          <w:rFonts w:ascii="Arial" w:eastAsia="Arial" w:hAnsi="Arial"/>
          <w:spacing w:val="50"/>
          <w:sz w:val="20"/>
          <w:szCs w:val="20"/>
        </w:rPr>
        <w:t xml:space="preserve"> </w:t>
      </w:r>
      <w:r w:rsidRPr="00E57BF8">
        <w:rPr>
          <w:rFonts w:ascii="Arial" w:eastAsia="Arial" w:hAnsi="Arial"/>
          <w:sz w:val="20"/>
          <w:szCs w:val="20"/>
        </w:rPr>
        <w:t>30.00 p</w:t>
      </w:r>
      <w:r w:rsidRPr="00E57BF8">
        <w:rPr>
          <w:rFonts w:ascii="Arial" w:eastAsia="Arial" w:hAnsi="Arial"/>
          <w:spacing w:val="-1"/>
          <w:sz w:val="20"/>
          <w:szCs w:val="20"/>
        </w:rPr>
        <w:t>o</w:t>
      </w:r>
      <w:r w:rsidRPr="00E57BF8">
        <w:rPr>
          <w:rFonts w:ascii="Arial" w:eastAsia="Arial" w:hAnsi="Arial"/>
          <w:sz w:val="20"/>
          <w:szCs w:val="20"/>
        </w:rPr>
        <w:t>r día</w:t>
      </w:r>
    </w:p>
    <w:p w14:paraId="0ED828CC"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III.</w:t>
      </w:r>
      <w:r w:rsidRPr="00E57BF8">
        <w:rPr>
          <w:rFonts w:ascii="Arial" w:eastAsia="Arial" w:hAnsi="Arial"/>
          <w:sz w:val="20"/>
          <w:szCs w:val="20"/>
        </w:rPr>
        <w:t>- Derecho</w:t>
      </w:r>
      <w:r w:rsidRPr="00E57BF8">
        <w:rPr>
          <w:rFonts w:ascii="Arial" w:eastAsia="Arial" w:hAnsi="Arial"/>
          <w:spacing w:val="-1"/>
          <w:sz w:val="20"/>
          <w:szCs w:val="20"/>
        </w:rPr>
        <w:t xml:space="preserve"> </w:t>
      </w:r>
      <w:r w:rsidRPr="00E57BF8">
        <w:rPr>
          <w:rFonts w:ascii="Arial" w:eastAsia="Arial" w:hAnsi="Arial"/>
          <w:sz w:val="20"/>
          <w:szCs w:val="20"/>
        </w:rPr>
        <w:t xml:space="preserve">de Piso                                                                                        </w:t>
      </w:r>
      <w:r w:rsidRPr="00E57BF8">
        <w:rPr>
          <w:rFonts w:ascii="Arial" w:eastAsia="Arial" w:hAnsi="Arial"/>
          <w:spacing w:val="9"/>
          <w:sz w:val="20"/>
          <w:szCs w:val="20"/>
        </w:rPr>
        <w:t xml:space="preserve"> </w:t>
      </w:r>
      <w:r w:rsidRPr="00E57BF8">
        <w:rPr>
          <w:rFonts w:ascii="Arial" w:eastAsia="Arial" w:hAnsi="Arial"/>
          <w:sz w:val="20"/>
          <w:szCs w:val="20"/>
        </w:rPr>
        <w:t xml:space="preserve">$    </w:t>
      </w:r>
      <w:r w:rsidRPr="00E57BF8">
        <w:rPr>
          <w:rFonts w:ascii="Arial" w:eastAsia="Arial" w:hAnsi="Arial"/>
          <w:spacing w:val="50"/>
          <w:sz w:val="20"/>
          <w:szCs w:val="20"/>
        </w:rPr>
        <w:t xml:space="preserve"> </w:t>
      </w:r>
      <w:r w:rsidRPr="00E57BF8">
        <w:rPr>
          <w:rFonts w:ascii="Arial" w:eastAsia="Arial" w:hAnsi="Arial"/>
          <w:sz w:val="20"/>
          <w:szCs w:val="20"/>
        </w:rPr>
        <w:t>45.00 p</w:t>
      </w:r>
      <w:r w:rsidRPr="00E57BF8">
        <w:rPr>
          <w:rFonts w:ascii="Arial" w:eastAsia="Arial" w:hAnsi="Arial"/>
          <w:spacing w:val="-1"/>
          <w:sz w:val="20"/>
          <w:szCs w:val="20"/>
        </w:rPr>
        <w:t>o</w:t>
      </w:r>
      <w:r w:rsidRPr="00E57BF8">
        <w:rPr>
          <w:rFonts w:ascii="Arial" w:eastAsia="Arial" w:hAnsi="Arial"/>
          <w:sz w:val="20"/>
          <w:szCs w:val="20"/>
        </w:rPr>
        <w:t>r día</w:t>
      </w:r>
    </w:p>
    <w:p w14:paraId="15A1CB0A"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IV.</w:t>
      </w:r>
      <w:r w:rsidRPr="00E57BF8">
        <w:rPr>
          <w:rFonts w:ascii="Arial" w:eastAsia="Arial" w:hAnsi="Arial"/>
          <w:sz w:val="20"/>
          <w:szCs w:val="20"/>
        </w:rPr>
        <w:t xml:space="preserve">- Por uso </w:t>
      </w:r>
      <w:r w:rsidRPr="00E57BF8">
        <w:rPr>
          <w:rFonts w:ascii="Arial" w:eastAsia="Arial" w:hAnsi="Arial"/>
          <w:spacing w:val="-1"/>
          <w:sz w:val="20"/>
          <w:szCs w:val="20"/>
        </w:rPr>
        <w:t>d</w:t>
      </w:r>
      <w:r w:rsidRPr="00E57BF8">
        <w:rPr>
          <w:rFonts w:ascii="Arial" w:eastAsia="Arial" w:hAnsi="Arial"/>
          <w:sz w:val="20"/>
          <w:szCs w:val="20"/>
        </w:rPr>
        <w:t>e Baños P</w:t>
      </w:r>
      <w:r w:rsidRPr="00E57BF8">
        <w:rPr>
          <w:rFonts w:ascii="Arial" w:eastAsia="Arial" w:hAnsi="Arial"/>
          <w:spacing w:val="-1"/>
          <w:sz w:val="20"/>
          <w:szCs w:val="20"/>
        </w:rPr>
        <w:t>ú</w:t>
      </w:r>
      <w:r w:rsidRPr="00E57BF8">
        <w:rPr>
          <w:rFonts w:ascii="Arial" w:eastAsia="Arial" w:hAnsi="Arial"/>
          <w:sz w:val="20"/>
          <w:szCs w:val="20"/>
        </w:rPr>
        <w:t>b</w:t>
      </w:r>
      <w:r w:rsidRPr="00E57BF8">
        <w:rPr>
          <w:rFonts w:ascii="Arial" w:eastAsia="Arial" w:hAnsi="Arial"/>
          <w:spacing w:val="-1"/>
          <w:sz w:val="20"/>
          <w:szCs w:val="20"/>
        </w:rPr>
        <w:t>l</w:t>
      </w:r>
      <w:r w:rsidRPr="00E57BF8">
        <w:rPr>
          <w:rFonts w:ascii="Arial" w:eastAsia="Arial" w:hAnsi="Arial"/>
          <w:sz w:val="20"/>
          <w:szCs w:val="20"/>
        </w:rPr>
        <w:t>ic</w:t>
      </w:r>
      <w:r w:rsidRPr="00E57BF8">
        <w:rPr>
          <w:rFonts w:ascii="Arial" w:eastAsia="Arial" w:hAnsi="Arial"/>
          <w:spacing w:val="-1"/>
          <w:sz w:val="20"/>
          <w:szCs w:val="20"/>
        </w:rPr>
        <w:t>o</w:t>
      </w:r>
      <w:r w:rsidRPr="00E57BF8">
        <w:rPr>
          <w:rFonts w:ascii="Arial" w:eastAsia="Arial" w:hAnsi="Arial"/>
          <w:sz w:val="20"/>
          <w:szCs w:val="20"/>
        </w:rPr>
        <w:t xml:space="preserve">s                                                                       </w:t>
      </w:r>
      <w:r w:rsidRPr="00E57BF8">
        <w:rPr>
          <w:rFonts w:ascii="Arial" w:eastAsia="Arial" w:hAnsi="Arial"/>
          <w:spacing w:val="7"/>
          <w:sz w:val="20"/>
          <w:szCs w:val="20"/>
        </w:rPr>
        <w:t xml:space="preserve"> </w:t>
      </w:r>
      <w:r w:rsidRPr="00E57BF8">
        <w:rPr>
          <w:rFonts w:ascii="Arial" w:eastAsia="Arial" w:hAnsi="Arial"/>
          <w:sz w:val="20"/>
          <w:szCs w:val="20"/>
        </w:rPr>
        <w:t xml:space="preserve">$    </w:t>
      </w:r>
      <w:r w:rsidRPr="00E57BF8">
        <w:rPr>
          <w:rFonts w:ascii="Arial" w:eastAsia="Arial" w:hAnsi="Arial"/>
          <w:spacing w:val="50"/>
          <w:sz w:val="20"/>
          <w:szCs w:val="20"/>
        </w:rPr>
        <w:t xml:space="preserve"> </w:t>
      </w:r>
      <w:r w:rsidRPr="00E57BF8">
        <w:rPr>
          <w:rFonts w:ascii="Arial" w:eastAsia="Arial" w:hAnsi="Arial"/>
          <w:sz w:val="20"/>
          <w:szCs w:val="20"/>
        </w:rPr>
        <w:t>5.00 por</w:t>
      </w:r>
      <w:r w:rsidRPr="00E57BF8">
        <w:rPr>
          <w:rFonts w:ascii="Arial" w:eastAsia="Arial" w:hAnsi="Arial"/>
          <w:spacing w:val="-1"/>
          <w:sz w:val="20"/>
          <w:szCs w:val="20"/>
        </w:rPr>
        <w:t xml:space="preserve"> </w:t>
      </w:r>
      <w:r w:rsidRPr="00E57BF8">
        <w:rPr>
          <w:rFonts w:ascii="Arial" w:eastAsia="Arial" w:hAnsi="Arial"/>
          <w:sz w:val="20"/>
          <w:szCs w:val="20"/>
        </w:rPr>
        <w:t>s</w:t>
      </w:r>
      <w:r w:rsidRPr="00E57BF8">
        <w:rPr>
          <w:rFonts w:ascii="Arial" w:eastAsia="Arial" w:hAnsi="Arial"/>
          <w:spacing w:val="-1"/>
          <w:sz w:val="20"/>
          <w:szCs w:val="20"/>
        </w:rPr>
        <w:t>e</w:t>
      </w:r>
      <w:r w:rsidRPr="00E57BF8">
        <w:rPr>
          <w:rFonts w:ascii="Arial" w:eastAsia="Arial" w:hAnsi="Arial"/>
          <w:sz w:val="20"/>
          <w:szCs w:val="20"/>
        </w:rPr>
        <w:t>rvicio</w:t>
      </w:r>
    </w:p>
    <w:p w14:paraId="7AF7098F" w14:textId="77777777" w:rsidR="0040495F" w:rsidRPr="00E57BF8" w:rsidRDefault="0040495F" w:rsidP="0040495F">
      <w:pPr>
        <w:spacing w:after="0" w:line="360" w:lineRule="auto"/>
        <w:ind w:right="43"/>
        <w:jc w:val="both"/>
        <w:rPr>
          <w:rFonts w:ascii="Arial" w:eastAsia="Times New Roman" w:hAnsi="Arial"/>
          <w:sz w:val="20"/>
          <w:szCs w:val="20"/>
        </w:rPr>
      </w:pPr>
    </w:p>
    <w:p w14:paraId="7236A55D"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 xml:space="preserve">ULO </w:t>
      </w:r>
      <w:r w:rsidRPr="00E57BF8">
        <w:rPr>
          <w:rFonts w:ascii="Arial" w:eastAsia="Arial" w:hAnsi="Arial"/>
          <w:b/>
          <w:spacing w:val="-2"/>
          <w:sz w:val="20"/>
          <w:szCs w:val="20"/>
        </w:rPr>
        <w:t>I</w:t>
      </w:r>
      <w:r w:rsidRPr="00E57BF8">
        <w:rPr>
          <w:rFonts w:ascii="Arial" w:eastAsia="Arial" w:hAnsi="Arial"/>
          <w:b/>
          <w:sz w:val="20"/>
          <w:szCs w:val="20"/>
        </w:rPr>
        <w:t>X</w:t>
      </w:r>
    </w:p>
    <w:p w14:paraId="3572C8B6"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Der</w:t>
      </w:r>
      <w:r w:rsidRPr="00E57BF8">
        <w:rPr>
          <w:rFonts w:ascii="Arial" w:eastAsia="Arial" w:hAnsi="Arial"/>
          <w:b/>
          <w:spacing w:val="-1"/>
          <w:sz w:val="20"/>
          <w:szCs w:val="20"/>
        </w:rPr>
        <w:t>e</w:t>
      </w:r>
      <w:r w:rsidRPr="00E57BF8">
        <w:rPr>
          <w:rFonts w:ascii="Arial" w:eastAsia="Arial" w:hAnsi="Arial"/>
          <w:b/>
          <w:sz w:val="20"/>
          <w:szCs w:val="20"/>
        </w:rPr>
        <w:t xml:space="preserve">chos </w:t>
      </w:r>
      <w:r w:rsidRPr="00E57BF8">
        <w:rPr>
          <w:rFonts w:ascii="Arial" w:eastAsia="Arial" w:hAnsi="Arial"/>
          <w:b/>
          <w:spacing w:val="-1"/>
          <w:sz w:val="20"/>
          <w:szCs w:val="20"/>
        </w:rPr>
        <w:t>po</w:t>
      </w:r>
      <w:r w:rsidRPr="00E57BF8">
        <w:rPr>
          <w:rFonts w:ascii="Arial" w:eastAsia="Arial" w:hAnsi="Arial"/>
          <w:b/>
          <w:sz w:val="20"/>
          <w:szCs w:val="20"/>
        </w:rPr>
        <w:t>r Se</w:t>
      </w:r>
      <w:r w:rsidRPr="00E57BF8">
        <w:rPr>
          <w:rFonts w:ascii="Arial" w:eastAsia="Arial" w:hAnsi="Arial"/>
          <w:b/>
          <w:spacing w:val="1"/>
          <w:sz w:val="20"/>
          <w:szCs w:val="20"/>
        </w:rPr>
        <w:t>r</w:t>
      </w:r>
      <w:r w:rsidRPr="00E57BF8">
        <w:rPr>
          <w:rFonts w:ascii="Arial" w:eastAsia="Arial" w:hAnsi="Arial"/>
          <w:b/>
          <w:spacing w:val="-2"/>
          <w:sz w:val="20"/>
          <w:szCs w:val="20"/>
        </w:rPr>
        <w:t>v</w:t>
      </w:r>
      <w:r w:rsidRPr="00E57BF8">
        <w:rPr>
          <w:rFonts w:ascii="Arial" w:eastAsia="Arial" w:hAnsi="Arial"/>
          <w:b/>
          <w:sz w:val="20"/>
          <w:szCs w:val="20"/>
        </w:rPr>
        <w:t>icios de Pante</w:t>
      </w:r>
      <w:r w:rsidRPr="00E57BF8">
        <w:rPr>
          <w:rFonts w:ascii="Arial" w:eastAsia="Arial" w:hAnsi="Arial"/>
          <w:b/>
          <w:spacing w:val="-1"/>
          <w:sz w:val="20"/>
          <w:szCs w:val="20"/>
        </w:rPr>
        <w:t>o</w:t>
      </w:r>
      <w:r w:rsidRPr="00E57BF8">
        <w:rPr>
          <w:rFonts w:ascii="Arial" w:eastAsia="Arial" w:hAnsi="Arial"/>
          <w:b/>
          <w:sz w:val="20"/>
          <w:szCs w:val="20"/>
        </w:rPr>
        <w:t>nes</w:t>
      </w:r>
    </w:p>
    <w:p w14:paraId="0F8AC590" w14:textId="77777777" w:rsidR="0040495F" w:rsidRPr="00E57BF8" w:rsidRDefault="0040495F" w:rsidP="0040495F">
      <w:pPr>
        <w:spacing w:after="0" w:line="360" w:lineRule="auto"/>
        <w:ind w:right="43"/>
        <w:jc w:val="both"/>
        <w:rPr>
          <w:rFonts w:ascii="Arial" w:eastAsia="Times New Roman" w:hAnsi="Arial"/>
          <w:sz w:val="20"/>
          <w:szCs w:val="20"/>
        </w:rPr>
      </w:pPr>
    </w:p>
    <w:p w14:paraId="59C9D7D0"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34.-</w:t>
      </w:r>
      <w:r w:rsidRPr="00E57BF8">
        <w:rPr>
          <w:rFonts w:ascii="Arial" w:eastAsia="Arial" w:hAnsi="Arial"/>
          <w:b/>
          <w:spacing w:val="-1"/>
          <w:sz w:val="20"/>
          <w:szCs w:val="20"/>
        </w:rPr>
        <w:t xml:space="preserve"> </w:t>
      </w:r>
      <w:r w:rsidRPr="00E57BF8">
        <w:rPr>
          <w:rFonts w:ascii="Arial" w:eastAsia="Arial" w:hAnsi="Arial"/>
          <w:sz w:val="20"/>
          <w:szCs w:val="20"/>
        </w:rPr>
        <w:t xml:space="preserve">Los </w:t>
      </w:r>
      <w:r w:rsidRPr="00E57BF8">
        <w:rPr>
          <w:rFonts w:ascii="Arial" w:eastAsia="Arial" w:hAnsi="Arial"/>
          <w:spacing w:val="-1"/>
          <w:sz w:val="20"/>
          <w:szCs w:val="20"/>
        </w:rPr>
        <w:t>d</w:t>
      </w:r>
      <w:r w:rsidRPr="00E57BF8">
        <w:rPr>
          <w:rFonts w:ascii="Arial" w:eastAsia="Arial" w:hAnsi="Arial"/>
          <w:sz w:val="20"/>
          <w:szCs w:val="20"/>
        </w:rPr>
        <w:t>er</w:t>
      </w:r>
      <w:r w:rsidRPr="00E57BF8">
        <w:rPr>
          <w:rFonts w:ascii="Arial" w:eastAsia="Arial" w:hAnsi="Arial"/>
          <w:spacing w:val="-1"/>
          <w:sz w:val="20"/>
          <w:szCs w:val="20"/>
        </w:rPr>
        <w:t>e</w:t>
      </w:r>
      <w:r w:rsidRPr="00E57BF8">
        <w:rPr>
          <w:rFonts w:ascii="Arial" w:eastAsia="Arial" w:hAnsi="Arial"/>
          <w:sz w:val="20"/>
          <w:szCs w:val="20"/>
        </w:rPr>
        <w:t>c</w:t>
      </w:r>
      <w:r w:rsidRPr="00E57BF8">
        <w:rPr>
          <w:rFonts w:ascii="Arial" w:eastAsia="Arial" w:hAnsi="Arial"/>
          <w:spacing w:val="-1"/>
          <w:sz w:val="20"/>
          <w:szCs w:val="20"/>
        </w:rPr>
        <w:t>h</w:t>
      </w:r>
      <w:r w:rsidRPr="00E57BF8">
        <w:rPr>
          <w:rFonts w:ascii="Arial" w:eastAsia="Arial" w:hAnsi="Arial"/>
          <w:sz w:val="20"/>
          <w:szCs w:val="20"/>
        </w:rPr>
        <w:t>os a que se</w:t>
      </w:r>
      <w:r w:rsidRPr="00E57BF8">
        <w:rPr>
          <w:rFonts w:ascii="Arial" w:eastAsia="Arial" w:hAnsi="Arial"/>
          <w:spacing w:val="-1"/>
          <w:sz w:val="20"/>
          <w:szCs w:val="20"/>
        </w:rPr>
        <w:t xml:space="preserve"> </w:t>
      </w:r>
      <w:r w:rsidRPr="00E57BF8">
        <w:rPr>
          <w:rFonts w:ascii="Arial" w:eastAsia="Arial" w:hAnsi="Arial"/>
          <w:sz w:val="20"/>
          <w:szCs w:val="20"/>
        </w:rPr>
        <w:t xml:space="preserve">refiere </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te c</w:t>
      </w:r>
      <w:r w:rsidRPr="00E57BF8">
        <w:rPr>
          <w:rFonts w:ascii="Arial" w:eastAsia="Arial" w:hAnsi="Arial"/>
          <w:spacing w:val="-1"/>
          <w:sz w:val="20"/>
          <w:szCs w:val="20"/>
        </w:rPr>
        <w:t>a</w:t>
      </w:r>
      <w:r w:rsidRPr="00E57BF8">
        <w:rPr>
          <w:rFonts w:ascii="Arial" w:eastAsia="Arial" w:hAnsi="Arial"/>
          <w:sz w:val="20"/>
          <w:szCs w:val="20"/>
        </w:rPr>
        <w:t>pítulo, se ca</w:t>
      </w:r>
      <w:r w:rsidRPr="00E57BF8">
        <w:rPr>
          <w:rFonts w:ascii="Arial" w:eastAsia="Arial" w:hAnsi="Arial"/>
          <w:spacing w:val="-1"/>
          <w:sz w:val="20"/>
          <w:szCs w:val="20"/>
        </w:rPr>
        <w:t>u</w:t>
      </w:r>
      <w:r w:rsidRPr="00E57BF8">
        <w:rPr>
          <w:rFonts w:ascii="Arial" w:eastAsia="Arial" w:hAnsi="Arial"/>
          <w:spacing w:val="1"/>
          <w:sz w:val="20"/>
          <w:szCs w:val="20"/>
        </w:rPr>
        <w:t>s</w:t>
      </w:r>
      <w:r w:rsidRPr="00E57BF8">
        <w:rPr>
          <w:rFonts w:ascii="Arial" w:eastAsia="Arial" w:hAnsi="Arial"/>
          <w:spacing w:val="-1"/>
          <w:sz w:val="20"/>
          <w:szCs w:val="20"/>
        </w:rPr>
        <w:t>a</w:t>
      </w:r>
      <w:r w:rsidRPr="00E57BF8">
        <w:rPr>
          <w:rFonts w:ascii="Arial" w:eastAsia="Arial" w:hAnsi="Arial"/>
          <w:sz w:val="20"/>
          <w:szCs w:val="20"/>
        </w:rPr>
        <w:t>rán y pag</w:t>
      </w:r>
      <w:r w:rsidRPr="00E57BF8">
        <w:rPr>
          <w:rFonts w:ascii="Arial" w:eastAsia="Arial" w:hAnsi="Arial"/>
          <w:spacing w:val="-1"/>
          <w:sz w:val="20"/>
          <w:szCs w:val="20"/>
        </w:rPr>
        <w:t>a</w:t>
      </w:r>
      <w:r w:rsidRPr="00E57BF8">
        <w:rPr>
          <w:rFonts w:ascii="Arial" w:eastAsia="Arial" w:hAnsi="Arial"/>
          <w:sz w:val="20"/>
          <w:szCs w:val="20"/>
        </w:rPr>
        <w:t>r</w:t>
      </w:r>
      <w:r w:rsidRPr="00E57BF8">
        <w:rPr>
          <w:rFonts w:ascii="Arial" w:eastAsia="Arial" w:hAnsi="Arial"/>
          <w:spacing w:val="-1"/>
          <w:sz w:val="20"/>
          <w:szCs w:val="20"/>
        </w:rPr>
        <w:t>á</w:t>
      </w:r>
      <w:r w:rsidRPr="00E57BF8">
        <w:rPr>
          <w:rFonts w:ascii="Arial" w:eastAsia="Arial" w:hAnsi="Arial"/>
          <w:sz w:val="20"/>
          <w:szCs w:val="20"/>
        </w:rPr>
        <w:t>n conf</w:t>
      </w:r>
      <w:r w:rsidRPr="00E57BF8">
        <w:rPr>
          <w:rFonts w:ascii="Arial" w:eastAsia="Arial" w:hAnsi="Arial"/>
          <w:spacing w:val="-1"/>
          <w:sz w:val="20"/>
          <w:szCs w:val="20"/>
        </w:rPr>
        <w:t>o</w:t>
      </w:r>
      <w:r w:rsidRPr="00E57BF8">
        <w:rPr>
          <w:rFonts w:ascii="Arial" w:eastAsia="Arial" w:hAnsi="Arial"/>
          <w:sz w:val="20"/>
          <w:szCs w:val="20"/>
        </w:rPr>
        <w:t>rme a</w:t>
      </w:r>
      <w:r w:rsidRPr="00E57BF8">
        <w:rPr>
          <w:rFonts w:ascii="Arial" w:eastAsia="Arial" w:hAnsi="Arial"/>
          <w:spacing w:val="-1"/>
          <w:sz w:val="20"/>
          <w:szCs w:val="20"/>
        </w:rPr>
        <w:t xml:space="preserve"> </w:t>
      </w:r>
      <w:r w:rsidRPr="00E57BF8">
        <w:rPr>
          <w:rFonts w:ascii="Arial" w:eastAsia="Arial" w:hAnsi="Arial"/>
          <w:sz w:val="20"/>
          <w:szCs w:val="20"/>
        </w:rPr>
        <w:t>las sigu</w:t>
      </w:r>
      <w:r w:rsidRPr="00E57BF8">
        <w:rPr>
          <w:rFonts w:ascii="Arial" w:eastAsia="Arial" w:hAnsi="Arial"/>
          <w:spacing w:val="-1"/>
          <w:sz w:val="20"/>
          <w:szCs w:val="20"/>
        </w:rPr>
        <w:t>i</w:t>
      </w:r>
      <w:r w:rsidRPr="00E57BF8">
        <w:rPr>
          <w:rFonts w:ascii="Arial" w:eastAsia="Arial" w:hAnsi="Arial"/>
          <w:sz w:val="20"/>
          <w:szCs w:val="20"/>
        </w:rPr>
        <w:t>ent</w:t>
      </w:r>
      <w:r w:rsidRPr="00E57BF8">
        <w:rPr>
          <w:rFonts w:ascii="Arial" w:eastAsia="Arial" w:hAnsi="Arial"/>
          <w:spacing w:val="-1"/>
          <w:sz w:val="20"/>
          <w:szCs w:val="20"/>
        </w:rPr>
        <w:t>e</w:t>
      </w:r>
      <w:r w:rsidRPr="00E57BF8">
        <w:rPr>
          <w:rFonts w:ascii="Arial" w:eastAsia="Arial" w:hAnsi="Arial"/>
          <w:sz w:val="20"/>
          <w:szCs w:val="20"/>
        </w:rPr>
        <w:t>s c</w:t>
      </w:r>
      <w:r w:rsidRPr="00E57BF8">
        <w:rPr>
          <w:rFonts w:ascii="Arial" w:eastAsia="Arial" w:hAnsi="Arial"/>
          <w:spacing w:val="-1"/>
          <w:sz w:val="20"/>
          <w:szCs w:val="20"/>
        </w:rPr>
        <w:t>u</w:t>
      </w:r>
      <w:r w:rsidRPr="00E57BF8">
        <w:rPr>
          <w:rFonts w:ascii="Arial" w:eastAsia="Arial" w:hAnsi="Arial"/>
          <w:sz w:val="20"/>
          <w:szCs w:val="20"/>
        </w:rPr>
        <w:t>otas:</w:t>
      </w:r>
    </w:p>
    <w:p w14:paraId="2F6930BD" w14:textId="77777777" w:rsidR="0040495F" w:rsidRDefault="0040495F" w:rsidP="0040495F">
      <w:pPr>
        <w:spacing w:after="0" w:line="360" w:lineRule="auto"/>
        <w:ind w:right="43"/>
        <w:jc w:val="both"/>
        <w:rPr>
          <w:rFonts w:ascii="Arial" w:eastAsia="Arial" w:hAnsi="Arial"/>
          <w:sz w:val="20"/>
          <w:szCs w:val="20"/>
        </w:rPr>
      </w:pPr>
    </w:p>
    <w:tbl>
      <w:tblPr>
        <w:tblW w:w="4832" w:type="pct"/>
        <w:tblCellMar>
          <w:left w:w="0" w:type="dxa"/>
          <w:right w:w="0" w:type="dxa"/>
        </w:tblCellMar>
        <w:tblLook w:val="01E0" w:firstRow="1" w:lastRow="1" w:firstColumn="1" w:lastColumn="1" w:noHBand="0" w:noVBand="0"/>
      </w:tblPr>
      <w:tblGrid>
        <w:gridCol w:w="6648"/>
        <w:gridCol w:w="2155"/>
      </w:tblGrid>
      <w:tr w:rsidR="0040495F" w:rsidRPr="00677445" w14:paraId="3C6CA1E4" w14:textId="77777777" w:rsidTr="00FC0209">
        <w:trPr>
          <w:trHeight w:hRule="exact" w:val="355"/>
        </w:trPr>
        <w:tc>
          <w:tcPr>
            <w:tcW w:w="3776" w:type="pct"/>
            <w:tcBorders>
              <w:top w:val="single" w:sz="5" w:space="0" w:color="000000"/>
              <w:left w:val="single" w:sz="5" w:space="0" w:color="000000"/>
              <w:bottom w:val="single" w:sz="5" w:space="0" w:color="000000"/>
              <w:right w:val="single" w:sz="5" w:space="0" w:color="000000"/>
            </w:tcBorders>
          </w:tcPr>
          <w:p w14:paraId="717F84E5" w14:textId="77777777" w:rsidR="0040495F" w:rsidRPr="00027D9D" w:rsidRDefault="0040495F" w:rsidP="00FC0209">
            <w:pPr>
              <w:spacing w:line="220" w:lineRule="exact"/>
              <w:ind w:left="-1"/>
              <w:jc w:val="both"/>
              <w:rPr>
                <w:rFonts w:ascii="Arial" w:eastAsia="Arial" w:hAnsi="Arial"/>
                <w:sz w:val="20"/>
                <w:szCs w:val="20"/>
              </w:rPr>
            </w:pPr>
            <w:bookmarkStart w:id="5" w:name="_Hlk214888984"/>
            <w:r w:rsidRPr="00027D9D">
              <w:rPr>
                <w:rFonts w:ascii="Arial" w:eastAsia="Arial" w:hAnsi="Arial"/>
                <w:b/>
                <w:bCs/>
                <w:sz w:val="20"/>
                <w:szCs w:val="20"/>
              </w:rPr>
              <w:t xml:space="preserve">I.- </w:t>
            </w:r>
            <w:r w:rsidRPr="00027D9D">
              <w:rPr>
                <w:rFonts w:ascii="Arial" w:eastAsia="Arial" w:hAnsi="Arial"/>
                <w:sz w:val="20"/>
                <w:szCs w:val="20"/>
              </w:rPr>
              <w:t>Servicios de inhumación por 3 años</w:t>
            </w:r>
          </w:p>
        </w:tc>
        <w:tc>
          <w:tcPr>
            <w:tcW w:w="1224" w:type="pct"/>
            <w:tcBorders>
              <w:top w:val="single" w:sz="5" w:space="0" w:color="000000"/>
              <w:left w:val="single" w:sz="5" w:space="0" w:color="000000"/>
              <w:bottom w:val="single" w:sz="5" w:space="0" w:color="000000"/>
              <w:right w:val="single" w:sz="5" w:space="0" w:color="000000"/>
            </w:tcBorders>
          </w:tcPr>
          <w:p w14:paraId="441A34E9" w14:textId="77777777" w:rsidR="0040495F" w:rsidRPr="00027D9D" w:rsidRDefault="0040495F" w:rsidP="00FC0209">
            <w:pPr>
              <w:spacing w:line="220" w:lineRule="exact"/>
              <w:jc w:val="right"/>
              <w:rPr>
                <w:rFonts w:ascii="Arial" w:eastAsia="Arial" w:hAnsi="Arial"/>
                <w:sz w:val="20"/>
                <w:szCs w:val="20"/>
              </w:rPr>
            </w:pPr>
            <w:r w:rsidRPr="00027D9D">
              <w:rPr>
                <w:rFonts w:ascii="Arial" w:eastAsia="Arial" w:hAnsi="Arial"/>
                <w:sz w:val="20"/>
                <w:szCs w:val="20"/>
              </w:rPr>
              <w:t>$                       350.00</w:t>
            </w:r>
          </w:p>
        </w:tc>
      </w:tr>
      <w:tr w:rsidR="0040495F" w:rsidRPr="00677445" w14:paraId="73E5D42D" w14:textId="77777777" w:rsidTr="00FC0209">
        <w:trPr>
          <w:trHeight w:hRule="exact" w:val="355"/>
        </w:trPr>
        <w:tc>
          <w:tcPr>
            <w:tcW w:w="3776" w:type="pct"/>
            <w:tcBorders>
              <w:top w:val="single" w:sz="5" w:space="0" w:color="000000"/>
              <w:left w:val="single" w:sz="5" w:space="0" w:color="000000"/>
              <w:bottom w:val="single" w:sz="5" w:space="0" w:color="000000"/>
              <w:right w:val="single" w:sz="5" w:space="0" w:color="000000"/>
            </w:tcBorders>
          </w:tcPr>
          <w:p w14:paraId="2E8B7A1A" w14:textId="77777777" w:rsidR="0040495F" w:rsidRPr="00677445" w:rsidRDefault="0040495F" w:rsidP="00FC0209">
            <w:pPr>
              <w:spacing w:line="220" w:lineRule="exact"/>
              <w:ind w:left="-1"/>
              <w:jc w:val="both"/>
              <w:rPr>
                <w:rFonts w:ascii="Arial" w:eastAsia="Arial" w:hAnsi="Arial"/>
                <w:b/>
                <w:sz w:val="20"/>
                <w:szCs w:val="20"/>
              </w:rPr>
            </w:pPr>
            <w:r w:rsidRPr="00677445">
              <w:rPr>
                <w:rFonts w:ascii="Arial" w:eastAsia="Arial" w:hAnsi="Arial"/>
                <w:b/>
                <w:sz w:val="20"/>
                <w:szCs w:val="20"/>
              </w:rPr>
              <w:t xml:space="preserve">II.- </w:t>
            </w:r>
            <w:r w:rsidRPr="00677445">
              <w:rPr>
                <w:rFonts w:ascii="Arial" w:eastAsia="Arial" w:hAnsi="Arial"/>
                <w:sz w:val="20"/>
                <w:szCs w:val="20"/>
              </w:rPr>
              <w:t>Servicios</w:t>
            </w:r>
            <w:r w:rsidRPr="00677445">
              <w:rPr>
                <w:rFonts w:ascii="Arial" w:eastAsia="Arial" w:hAnsi="Arial"/>
                <w:spacing w:val="-1"/>
                <w:sz w:val="20"/>
                <w:szCs w:val="20"/>
              </w:rPr>
              <w:t xml:space="preserve"> </w:t>
            </w:r>
            <w:r w:rsidRPr="00677445">
              <w:rPr>
                <w:rFonts w:ascii="Arial" w:eastAsia="Arial" w:hAnsi="Arial"/>
                <w:sz w:val="20"/>
                <w:szCs w:val="20"/>
              </w:rPr>
              <w:t>de exhum</w:t>
            </w:r>
            <w:r w:rsidRPr="00677445">
              <w:rPr>
                <w:rFonts w:ascii="Arial" w:eastAsia="Arial" w:hAnsi="Arial"/>
                <w:spacing w:val="-1"/>
                <w:sz w:val="20"/>
                <w:szCs w:val="20"/>
              </w:rPr>
              <w:t>a</w:t>
            </w:r>
            <w:r w:rsidRPr="00677445">
              <w:rPr>
                <w:rFonts w:ascii="Arial" w:eastAsia="Arial" w:hAnsi="Arial"/>
                <w:spacing w:val="1"/>
                <w:sz w:val="20"/>
                <w:szCs w:val="20"/>
              </w:rPr>
              <w:t>c</w:t>
            </w:r>
            <w:r w:rsidRPr="00677445">
              <w:rPr>
                <w:rFonts w:ascii="Arial" w:eastAsia="Arial" w:hAnsi="Arial"/>
                <w:spacing w:val="-1"/>
                <w:sz w:val="20"/>
                <w:szCs w:val="20"/>
              </w:rPr>
              <w:t>i</w:t>
            </w:r>
            <w:r w:rsidRPr="00677445">
              <w:rPr>
                <w:rFonts w:ascii="Arial" w:eastAsia="Arial" w:hAnsi="Arial"/>
                <w:sz w:val="20"/>
                <w:szCs w:val="20"/>
              </w:rPr>
              <w:t>ón</w:t>
            </w:r>
          </w:p>
        </w:tc>
        <w:tc>
          <w:tcPr>
            <w:tcW w:w="1224" w:type="pct"/>
            <w:tcBorders>
              <w:top w:val="single" w:sz="5" w:space="0" w:color="000000"/>
              <w:left w:val="single" w:sz="5" w:space="0" w:color="000000"/>
              <w:bottom w:val="single" w:sz="5" w:space="0" w:color="000000"/>
              <w:right w:val="single" w:sz="5" w:space="0" w:color="000000"/>
            </w:tcBorders>
          </w:tcPr>
          <w:p w14:paraId="37D7FBDB" w14:textId="77777777" w:rsidR="0040495F" w:rsidRPr="00677445" w:rsidRDefault="0040495F" w:rsidP="00FC0209">
            <w:pPr>
              <w:spacing w:line="220" w:lineRule="exact"/>
              <w:jc w:val="right"/>
              <w:rPr>
                <w:rFonts w:ascii="Arial" w:eastAsia="Arial" w:hAnsi="Arial"/>
                <w:sz w:val="20"/>
                <w:szCs w:val="20"/>
              </w:rPr>
            </w:pPr>
            <w:r w:rsidRPr="00677445">
              <w:rPr>
                <w:rFonts w:ascii="Arial" w:eastAsia="Arial" w:hAnsi="Arial"/>
                <w:sz w:val="20"/>
                <w:szCs w:val="20"/>
              </w:rPr>
              <w:t xml:space="preserve">$ </w:t>
            </w:r>
            <w:r>
              <w:rPr>
                <w:rFonts w:ascii="Arial" w:eastAsia="Arial" w:hAnsi="Arial"/>
                <w:sz w:val="20"/>
                <w:szCs w:val="20"/>
              </w:rPr>
              <w:t xml:space="preserve">                 </w:t>
            </w:r>
            <w:r w:rsidRPr="00677445">
              <w:rPr>
                <w:rFonts w:ascii="Arial" w:eastAsia="Arial" w:hAnsi="Arial"/>
                <w:sz w:val="20"/>
                <w:szCs w:val="20"/>
              </w:rPr>
              <w:t xml:space="preserve">  1,100.00</w:t>
            </w:r>
          </w:p>
        </w:tc>
      </w:tr>
      <w:tr w:rsidR="0040495F" w:rsidRPr="00677445" w14:paraId="64A10EA2" w14:textId="77777777" w:rsidTr="00FC0209">
        <w:trPr>
          <w:trHeight w:hRule="exact" w:val="473"/>
        </w:trPr>
        <w:tc>
          <w:tcPr>
            <w:tcW w:w="3776" w:type="pct"/>
            <w:tcBorders>
              <w:top w:val="single" w:sz="5" w:space="0" w:color="000000"/>
              <w:left w:val="single" w:sz="5" w:space="0" w:color="000000"/>
              <w:bottom w:val="single" w:sz="5" w:space="0" w:color="000000"/>
              <w:right w:val="single" w:sz="5" w:space="0" w:color="000000"/>
            </w:tcBorders>
          </w:tcPr>
          <w:p w14:paraId="5309B776" w14:textId="77777777" w:rsidR="0040495F" w:rsidRPr="00677445" w:rsidRDefault="0040495F" w:rsidP="00FC0209">
            <w:pPr>
              <w:spacing w:line="220" w:lineRule="exact"/>
              <w:ind w:left="-1"/>
              <w:jc w:val="both"/>
              <w:rPr>
                <w:rFonts w:ascii="Arial" w:eastAsia="Arial" w:hAnsi="Arial"/>
                <w:sz w:val="20"/>
                <w:szCs w:val="20"/>
              </w:rPr>
            </w:pPr>
            <w:r w:rsidRPr="00677445">
              <w:rPr>
                <w:rFonts w:ascii="Arial" w:eastAsia="Arial" w:hAnsi="Arial"/>
                <w:b/>
                <w:sz w:val="20"/>
                <w:szCs w:val="20"/>
              </w:rPr>
              <w:t xml:space="preserve">III.- </w:t>
            </w:r>
            <w:r w:rsidRPr="00677445">
              <w:rPr>
                <w:rFonts w:ascii="Arial" w:eastAsia="Arial" w:hAnsi="Arial"/>
                <w:sz w:val="20"/>
                <w:szCs w:val="20"/>
              </w:rPr>
              <w:t>Por perm</w:t>
            </w:r>
            <w:r w:rsidRPr="00677445">
              <w:rPr>
                <w:rFonts w:ascii="Arial" w:eastAsia="Arial" w:hAnsi="Arial"/>
                <w:spacing w:val="-1"/>
                <w:sz w:val="20"/>
                <w:szCs w:val="20"/>
              </w:rPr>
              <w:t>i</w:t>
            </w:r>
            <w:r w:rsidRPr="00677445">
              <w:rPr>
                <w:rFonts w:ascii="Arial" w:eastAsia="Arial" w:hAnsi="Arial"/>
                <w:sz w:val="20"/>
                <w:szCs w:val="20"/>
              </w:rPr>
              <w:t>so de m</w:t>
            </w:r>
            <w:r w:rsidRPr="00677445">
              <w:rPr>
                <w:rFonts w:ascii="Arial" w:eastAsia="Arial" w:hAnsi="Arial"/>
                <w:spacing w:val="-1"/>
                <w:sz w:val="20"/>
                <w:szCs w:val="20"/>
              </w:rPr>
              <w:t>a</w:t>
            </w:r>
            <w:r w:rsidRPr="00677445">
              <w:rPr>
                <w:rFonts w:ascii="Arial" w:eastAsia="Arial" w:hAnsi="Arial"/>
                <w:sz w:val="20"/>
                <w:szCs w:val="20"/>
              </w:rPr>
              <w:t>nte</w:t>
            </w:r>
            <w:r w:rsidRPr="00677445">
              <w:rPr>
                <w:rFonts w:ascii="Arial" w:eastAsia="Arial" w:hAnsi="Arial"/>
                <w:spacing w:val="-1"/>
                <w:sz w:val="20"/>
                <w:szCs w:val="20"/>
              </w:rPr>
              <w:t>n</w:t>
            </w:r>
            <w:r w:rsidRPr="00677445">
              <w:rPr>
                <w:rFonts w:ascii="Arial" w:eastAsia="Arial" w:hAnsi="Arial"/>
                <w:sz w:val="20"/>
                <w:szCs w:val="20"/>
              </w:rPr>
              <w:t>imiento o c</w:t>
            </w:r>
            <w:r w:rsidRPr="00677445">
              <w:rPr>
                <w:rFonts w:ascii="Arial" w:eastAsia="Arial" w:hAnsi="Arial"/>
                <w:spacing w:val="-1"/>
                <w:sz w:val="20"/>
                <w:szCs w:val="20"/>
              </w:rPr>
              <w:t>on</w:t>
            </w:r>
            <w:r w:rsidRPr="00677445">
              <w:rPr>
                <w:rFonts w:ascii="Arial" w:eastAsia="Arial" w:hAnsi="Arial"/>
                <w:spacing w:val="1"/>
                <w:sz w:val="20"/>
                <w:szCs w:val="20"/>
              </w:rPr>
              <w:t>s</w:t>
            </w:r>
            <w:r w:rsidRPr="00677445">
              <w:rPr>
                <w:rFonts w:ascii="Arial" w:eastAsia="Arial" w:hAnsi="Arial"/>
                <w:sz w:val="20"/>
                <w:szCs w:val="20"/>
              </w:rPr>
              <w:t>tr</w:t>
            </w:r>
            <w:r w:rsidRPr="00677445">
              <w:rPr>
                <w:rFonts w:ascii="Arial" w:eastAsia="Arial" w:hAnsi="Arial"/>
                <w:spacing w:val="-1"/>
                <w:sz w:val="20"/>
                <w:szCs w:val="20"/>
              </w:rPr>
              <w:t>uc</w:t>
            </w:r>
            <w:r w:rsidRPr="00677445">
              <w:rPr>
                <w:rFonts w:ascii="Arial" w:eastAsia="Arial" w:hAnsi="Arial"/>
                <w:sz w:val="20"/>
                <w:szCs w:val="20"/>
              </w:rPr>
              <w:t>ción de</w:t>
            </w:r>
            <w:r w:rsidRPr="00677445">
              <w:rPr>
                <w:rFonts w:ascii="Arial" w:eastAsia="Arial" w:hAnsi="Arial"/>
                <w:spacing w:val="-1"/>
                <w:sz w:val="20"/>
                <w:szCs w:val="20"/>
              </w:rPr>
              <w:t xml:space="preserve"> </w:t>
            </w:r>
            <w:r w:rsidRPr="00677445">
              <w:rPr>
                <w:rFonts w:ascii="Arial" w:eastAsia="Arial" w:hAnsi="Arial"/>
                <w:sz w:val="20"/>
                <w:szCs w:val="20"/>
              </w:rPr>
              <w:t>cripta, bóv</w:t>
            </w:r>
            <w:r w:rsidRPr="00677445">
              <w:rPr>
                <w:rFonts w:ascii="Arial" w:eastAsia="Arial" w:hAnsi="Arial"/>
                <w:spacing w:val="-1"/>
                <w:sz w:val="20"/>
                <w:szCs w:val="20"/>
              </w:rPr>
              <w:t>ed</w:t>
            </w:r>
            <w:r w:rsidRPr="00677445">
              <w:rPr>
                <w:rFonts w:ascii="Arial" w:eastAsia="Arial" w:hAnsi="Arial"/>
                <w:sz w:val="20"/>
                <w:szCs w:val="20"/>
              </w:rPr>
              <w:t>a u Os</w:t>
            </w:r>
            <w:r w:rsidRPr="00677445">
              <w:rPr>
                <w:rFonts w:ascii="Arial" w:eastAsia="Arial" w:hAnsi="Arial"/>
                <w:spacing w:val="-1"/>
                <w:sz w:val="20"/>
                <w:szCs w:val="20"/>
              </w:rPr>
              <w:t>a</w:t>
            </w:r>
            <w:r w:rsidRPr="00677445">
              <w:rPr>
                <w:rFonts w:ascii="Arial" w:eastAsia="Arial" w:hAnsi="Arial"/>
                <w:sz w:val="20"/>
                <w:szCs w:val="20"/>
              </w:rPr>
              <w:t>rio</w:t>
            </w:r>
          </w:p>
        </w:tc>
        <w:tc>
          <w:tcPr>
            <w:tcW w:w="1224" w:type="pct"/>
            <w:tcBorders>
              <w:top w:val="single" w:sz="5" w:space="0" w:color="000000"/>
              <w:left w:val="single" w:sz="5" w:space="0" w:color="000000"/>
              <w:bottom w:val="single" w:sz="5" w:space="0" w:color="000000"/>
              <w:right w:val="single" w:sz="5" w:space="0" w:color="000000"/>
            </w:tcBorders>
          </w:tcPr>
          <w:p w14:paraId="36D0001C" w14:textId="77777777" w:rsidR="0040495F" w:rsidRPr="00677445" w:rsidRDefault="0040495F" w:rsidP="00FC0209">
            <w:pPr>
              <w:spacing w:line="220" w:lineRule="exact"/>
              <w:jc w:val="right"/>
              <w:rPr>
                <w:rFonts w:ascii="Arial" w:eastAsia="Arial" w:hAnsi="Arial"/>
                <w:sz w:val="20"/>
                <w:szCs w:val="20"/>
              </w:rPr>
            </w:pPr>
            <w:r w:rsidRPr="00677445">
              <w:rPr>
                <w:rFonts w:ascii="Arial" w:eastAsia="Arial" w:hAnsi="Arial"/>
                <w:sz w:val="20"/>
                <w:szCs w:val="20"/>
              </w:rPr>
              <w:t>$</w:t>
            </w:r>
            <w:r>
              <w:rPr>
                <w:rFonts w:ascii="Arial" w:eastAsia="Arial" w:hAnsi="Arial"/>
                <w:sz w:val="20"/>
                <w:szCs w:val="20"/>
              </w:rPr>
              <w:t xml:space="preserve">                </w:t>
            </w:r>
            <w:r w:rsidRPr="00677445">
              <w:rPr>
                <w:rFonts w:ascii="Arial" w:eastAsia="Arial" w:hAnsi="Arial"/>
                <w:sz w:val="20"/>
                <w:szCs w:val="20"/>
              </w:rPr>
              <w:t xml:space="preserve">    1,100.00</w:t>
            </w:r>
          </w:p>
        </w:tc>
      </w:tr>
      <w:tr w:rsidR="0040495F" w:rsidRPr="00677445" w14:paraId="1C9CC6C2" w14:textId="77777777" w:rsidTr="00FC0209">
        <w:trPr>
          <w:trHeight w:hRule="exact" w:val="355"/>
        </w:trPr>
        <w:tc>
          <w:tcPr>
            <w:tcW w:w="3776" w:type="pct"/>
            <w:tcBorders>
              <w:top w:val="single" w:sz="5" w:space="0" w:color="000000"/>
              <w:left w:val="single" w:sz="5" w:space="0" w:color="000000"/>
              <w:bottom w:val="single" w:sz="5" w:space="0" w:color="000000"/>
              <w:right w:val="single" w:sz="5" w:space="0" w:color="000000"/>
            </w:tcBorders>
          </w:tcPr>
          <w:p w14:paraId="11BB3C3D" w14:textId="77777777" w:rsidR="0040495F" w:rsidRPr="00677445" w:rsidRDefault="0040495F" w:rsidP="00FC0209">
            <w:pPr>
              <w:spacing w:line="220" w:lineRule="exact"/>
              <w:ind w:left="-1"/>
              <w:jc w:val="both"/>
              <w:rPr>
                <w:rFonts w:ascii="Arial" w:eastAsia="Arial" w:hAnsi="Arial"/>
                <w:sz w:val="20"/>
                <w:szCs w:val="20"/>
              </w:rPr>
            </w:pPr>
            <w:r w:rsidRPr="00677445">
              <w:rPr>
                <w:rFonts w:ascii="Arial" w:eastAsia="Arial" w:hAnsi="Arial"/>
                <w:b/>
                <w:sz w:val="20"/>
                <w:szCs w:val="20"/>
              </w:rPr>
              <w:t xml:space="preserve">IV.- </w:t>
            </w:r>
            <w:r w:rsidRPr="00677445">
              <w:rPr>
                <w:rFonts w:ascii="Arial" w:eastAsia="Arial" w:hAnsi="Arial"/>
                <w:sz w:val="20"/>
                <w:szCs w:val="20"/>
              </w:rPr>
              <w:t>Servicios de exhum</w:t>
            </w:r>
            <w:r w:rsidRPr="00677445">
              <w:rPr>
                <w:rFonts w:ascii="Arial" w:eastAsia="Arial" w:hAnsi="Arial"/>
                <w:spacing w:val="-1"/>
                <w:sz w:val="20"/>
                <w:szCs w:val="20"/>
              </w:rPr>
              <w:t>a</w:t>
            </w:r>
            <w:r w:rsidRPr="00677445">
              <w:rPr>
                <w:rFonts w:ascii="Arial" w:eastAsia="Arial" w:hAnsi="Arial"/>
                <w:spacing w:val="1"/>
                <w:sz w:val="20"/>
                <w:szCs w:val="20"/>
              </w:rPr>
              <w:t>c</w:t>
            </w:r>
            <w:r w:rsidRPr="00677445">
              <w:rPr>
                <w:rFonts w:ascii="Arial" w:eastAsia="Arial" w:hAnsi="Arial"/>
                <w:spacing w:val="-1"/>
                <w:sz w:val="20"/>
                <w:szCs w:val="20"/>
              </w:rPr>
              <w:t>i</w:t>
            </w:r>
            <w:r w:rsidRPr="00677445">
              <w:rPr>
                <w:rFonts w:ascii="Arial" w:eastAsia="Arial" w:hAnsi="Arial"/>
                <w:sz w:val="20"/>
                <w:szCs w:val="20"/>
              </w:rPr>
              <w:t>ón d</w:t>
            </w:r>
            <w:r w:rsidRPr="00677445">
              <w:rPr>
                <w:rFonts w:ascii="Arial" w:eastAsia="Arial" w:hAnsi="Arial"/>
                <w:spacing w:val="-1"/>
                <w:sz w:val="20"/>
                <w:szCs w:val="20"/>
              </w:rPr>
              <w:t>e</w:t>
            </w:r>
            <w:r w:rsidRPr="00677445">
              <w:rPr>
                <w:rFonts w:ascii="Arial" w:eastAsia="Arial" w:hAnsi="Arial"/>
                <w:sz w:val="20"/>
                <w:szCs w:val="20"/>
              </w:rPr>
              <w:t>sp</w:t>
            </w:r>
            <w:r w:rsidRPr="00677445">
              <w:rPr>
                <w:rFonts w:ascii="Arial" w:eastAsia="Arial" w:hAnsi="Arial"/>
                <w:spacing w:val="-1"/>
                <w:sz w:val="20"/>
                <w:szCs w:val="20"/>
              </w:rPr>
              <w:t>u</w:t>
            </w:r>
            <w:r w:rsidRPr="00677445">
              <w:rPr>
                <w:rFonts w:ascii="Arial" w:eastAsia="Arial" w:hAnsi="Arial"/>
                <w:sz w:val="20"/>
                <w:szCs w:val="20"/>
              </w:rPr>
              <w:t xml:space="preserve">és </w:t>
            </w:r>
            <w:r w:rsidRPr="00677445">
              <w:rPr>
                <w:rFonts w:ascii="Arial" w:eastAsia="Arial" w:hAnsi="Arial"/>
                <w:spacing w:val="-1"/>
                <w:sz w:val="20"/>
                <w:szCs w:val="20"/>
              </w:rPr>
              <w:t>d</w:t>
            </w:r>
            <w:r w:rsidRPr="00677445">
              <w:rPr>
                <w:rFonts w:ascii="Arial" w:eastAsia="Arial" w:hAnsi="Arial"/>
                <w:sz w:val="20"/>
                <w:szCs w:val="20"/>
              </w:rPr>
              <w:t>e transc</w:t>
            </w:r>
            <w:r w:rsidRPr="00677445">
              <w:rPr>
                <w:rFonts w:ascii="Arial" w:eastAsia="Arial" w:hAnsi="Arial"/>
                <w:spacing w:val="-1"/>
                <w:sz w:val="20"/>
                <w:szCs w:val="20"/>
              </w:rPr>
              <w:t>u</w:t>
            </w:r>
            <w:r w:rsidRPr="00677445">
              <w:rPr>
                <w:rFonts w:ascii="Arial" w:eastAsia="Arial" w:hAnsi="Arial"/>
                <w:sz w:val="20"/>
                <w:szCs w:val="20"/>
              </w:rPr>
              <w:t>rr</w:t>
            </w:r>
            <w:r w:rsidRPr="00677445">
              <w:rPr>
                <w:rFonts w:ascii="Arial" w:eastAsia="Arial" w:hAnsi="Arial"/>
                <w:spacing w:val="-1"/>
                <w:sz w:val="20"/>
                <w:szCs w:val="20"/>
              </w:rPr>
              <w:t>i</w:t>
            </w:r>
            <w:r w:rsidRPr="00677445">
              <w:rPr>
                <w:rFonts w:ascii="Arial" w:eastAsia="Arial" w:hAnsi="Arial"/>
                <w:sz w:val="20"/>
                <w:szCs w:val="20"/>
              </w:rPr>
              <w:t>do</w:t>
            </w:r>
            <w:r w:rsidRPr="00677445">
              <w:rPr>
                <w:rFonts w:ascii="Arial" w:eastAsia="Arial" w:hAnsi="Arial"/>
                <w:spacing w:val="-1"/>
                <w:sz w:val="20"/>
                <w:szCs w:val="20"/>
              </w:rPr>
              <w:t xml:space="preserve"> </w:t>
            </w:r>
            <w:r w:rsidRPr="00677445">
              <w:rPr>
                <w:rFonts w:ascii="Arial" w:eastAsia="Arial" w:hAnsi="Arial"/>
                <w:sz w:val="20"/>
                <w:szCs w:val="20"/>
              </w:rPr>
              <w:t>el termino de</w:t>
            </w:r>
            <w:r w:rsidRPr="00677445">
              <w:rPr>
                <w:rFonts w:ascii="Arial" w:eastAsia="Arial" w:hAnsi="Arial"/>
                <w:spacing w:val="-1"/>
                <w:sz w:val="20"/>
                <w:szCs w:val="20"/>
              </w:rPr>
              <w:t xml:space="preserve"> </w:t>
            </w:r>
            <w:r w:rsidRPr="00677445">
              <w:rPr>
                <w:rFonts w:ascii="Arial" w:eastAsia="Arial" w:hAnsi="Arial"/>
                <w:sz w:val="20"/>
                <w:szCs w:val="20"/>
              </w:rPr>
              <w:t>Ley</w:t>
            </w:r>
          </w:p>
        </w:tc>
        <w:tc>
          <w:tcPr>
            <w:tcW w:w="1224" w:type="pct"/>
            <w:tcBorders>
              <w:top w:val="single" w:sz="5" w:space="0" w:color="000000"/>
              <w:left w:val="single" w:sz="5" w:space="0" w:color="000000"/>
              <w:bottom w:val="single" w:sz="5" w:space="0" w:color="000000"/>
              <w:right w:val="single" w:sz="5" w:space="0" w:color="000000"/>
            </w:tcBorders>
          </w:tcPr>
          <w:p w14:paraId="5702AC67" w14:textId="77777777" w:rsidR="0040495F" w:rsidRPr="00677445" w:rsidRDefault="0040495F" w:rsidP="00FC0209">
            <w:pPr>
              <w:spacing w:line="220" w:lineRule="exact"/>
              <w:jc w:val="right"/>
              <w:rPr>
                <w:rFonts w:ascii="Arial" w:eastAsia="Arial" w:hAnsi="Arial"/>
                <w:sz w:val="20"/>
                <w:szCs w:val="20"/>
              </w:rPr>
            </w:pPr>
            <w:r w:rsidRPr="00677445">
              <w:rPr>
                <w:rFonts w:ascii="Arial" w:eastAsia="Arial" w:hAnsi="Arial"/>
                <w:sz w:val="20"/>
                <w:szCs w:val="20"/>
              </w:rPr>
              <w:t xml:space="preserve">$  </w:t>
            </w:r>
            <w:r>
              <w:rPr>
                <w:rFonts w:ascii="Arial" w:eastAsia="Arial" w:hAnsi="Arial"/>
                <w:sz w:val="20"/>
                <w:szCs w:val="20"/>
              </w:rPr>
              <w:t xml:space="preserve">                </w:t>
            </w:r>
            <w:r w:rsidRPr="00677445">
              <w:rPr>
                <w:rFonts w:ascii="Arial" w:eastAsia="Arial" w:hAnsi="Arial"/>
                <w:sz w:val="20"/>
                <w:szCs w:val="20"/>
              </w:rPr>
              <w:t xml:space="preserve">  2,100.00</w:t>
            </w:r>
          </w:p>
        </w:tc>
      </w:tr>
      <w:tr w:rsidR="0040495F" w:rsidRPr="00677445" w14:paraId="4EB4E9F2" w14:textId="77777777" w:rsidTr="00FC0209">
        <w:trPr>
          <w:trHeight w:hRule="exact" w:val="355"/>
        </w:trPr>
        <w:tc>
          <w:tcPr>
            <w:tcW w:w="3776" w:type="pct"/>
            <w:tcBorders>
              <w:top w:val="single" w:sz="5" w:space="0" w:color="000000"/>
              <w:left w:val="single" w:sz="5" w:space="0" w:color="000000"/>
              <w:bottom w:val="single" w:sz="5" w:space="0" w:color="000000"/>
              <w:right w:val="single" w:sz="5" w:space="0" w:color="000000"/>
            </w:tcBorders>
          </w:tcPr>
          <w:p w14:paraId="4581C410" w14:textId="77777777" w:rsidR="0040495F" w:rsidRPr="00677445" w:rsidRDefault="0040495F" w:rsidP="00FC0209">
            <w:pPr>
              <w:spacing w:line="220" w:lineRule="exact"/>
              <w:ind w:left="-1"/>
              <w:jc w:val="both"/>
              <w:rPr>
                <w:rFonts w:ascii="Arial" w:eastAsia="Arial" w:hAnsi="Arial"/>
                <w:sz w:val="20"/>
                <w:szCs w:val="20"/>
              </w:rPr>
            </w:pPr>
            <w:r w:rsidRPr="00677445">
              <w:rPr>
                <w:rFonts w:ascii="Arial" w:eastAsia="Arial" w:hAnsi="Arial"/>
                <w:b/>
                <w:sz w:val="20"/>
                <w:szCs w:val="20"/>
              </w:rPr>
              <w:t>V.-</w:t>
            </w:r>
            <w:r w:rsidRPr="00677445">
              <w:rPr>
                <w:rFonts w:ascii="Arial" w:eastAsia="Arial" w:hAnsi="Arial"/>
                <w:b/>
                <w:spacing w:val="-1"/>
                <w:sz w:val="20"/>
                <w:szCs w:val="20"/>
              </w:rPr>
              <w:t xml:space="preserve"> </w:t>
            </w:r>
            <w:r w:rsidRPr="00677445">
              <w:rPr>
                <w:rFonts w:ascii="Arial" w:eastAsia="Arial" w:hAnsi="Arial"/>
                <w:sz w:val="20"/>
                <w:szCs w:val="20"/>
              </w:rPr>
              <w:t>A solicitud</w:t>
            </w:r>
            <w:r w:rsidRPr="00677445">
              <w:rPr>
                <w:rFonts w:ascii="Arial" w:eastAsia="Arial" w:hAnsi="Arial"/>
                <w:spacing w:val="-1"/>
                <w:sz w:val="20"/>
                <w:szCs w:val="20"/>
              </w:rPr>
              <w:t xml:space="preserve"> </w:t>
            </w:r>
            <w:r w:rsidRPr="00677445">
              <w:rPr>
                <w:rFonts w:ascii="Arial" w:eastAsia="Arial" w:hAnsi="Arial"/>
                <w:sz w:val="20"/>
                <w:szCs w:val="20"/>
              </w:rPr>
              <w:t>del inter</w:t>
            </w:r>
            <w:r w:rsidRPr="00677445">
              <w:rPr>
                <w:rFonts w:ascii="Arial" w:eastAsia="Arial" w:hAnsi="Arial"/>
                <w:spacing w:val="-1"/>
                <w:sz w:val="20"/>
                <w:szCs w:val="20"/>
              </w:rPr>
              <w:t>e</w:t>
            </w:r>
            <w:r w:rsidRPr="00677445">
              <w:rPr>
                <w:rFonts w:ascii="Arial" w:eastAsia="Arial" w:hAnsi="Arial"/>
                <w:sz w:val="20"/>
                <w:szCs w:val="20"/>
              </w:rPr>
              <w:t>sa</w:t>
            </w:r>
            <w:r w:rsidRPr="00677445">
              <w:rPr>
                <w:rFonts w:ascii="Arial" w:eastAsia="Arial" w:hAnsi="Arial"/>
                <w:spacing w:val="-1"/>
                <w:sz w:val="20"/>
                <w:szCs w:val="20"/>
              </w:rPr>
              <w:t>d</w:t>
            </w:r>
            <w:r w:rsidRPr="00677445">
              <w:rPr>
                <w:rFonts w:ascii="Arial" w:eastAsia="Arial" w:hAnsi="Arial"/>
                <w:sz w:val="20"/>
                <w:szCs w:val="20"/>
              </w:rPr>
              <w:t>o anual</w:t>
            </w:r>
            <w:r w:rsidRPr="00677445">
              <w:rPr>
                <w:rFonts w:ascii="Arial" w:eastAsia="Arial" w:hAnsi="Arial"/>
                <w:spacing w:val="-2"/>
                <w:sz w:val="20"/>
                <w:szCs w:val="20"/>
              </w:rPr>
              <w:t>m</w:t>
            </w:r>
            <w:r w:rsidRPr="00677445">
              <w:rPr>
                <w:rFonts w:ascii="Arial" w:eastAsia="Arial" w:hAnsi="Arial"/>
                <w:sz w:val="20"/>
                <w:szCs w:val="20"/>
              </w:rPr>
              <w:t>ente</w:t>
            </w:r>
            <w:r w:rsidRPr="00677445">
              <w:rPr>
                <w:rFonts w:ascii="Arial" w:eastAsia="Arial" w:hAnsi="Arial"/>
                <w:spacing w:val="-1"/>
                <w:sz w:val="20"/>
                <w:szCs w:val="20"/>
              </w:rPr>
              <w:t xml:space="preserve"> </w:t>
            </w:r>
            <w:r w:rsidRPr="00677445">
              <w:rPr>
                <w:rFonts w:ascii="Arial" w:eastAsia="Arial" w:hAnsi="Arial"/>
                <w:sz w:val="20"/>
                <w:szCs w:val="20"/>
              </w:rPr>
              <w:t>por mant</w:t>
            </w:r>
            <w:r w:rsidRPr="00677445">
              <w:rPr>
                <w:rFonts w:ascii="Arial" w:eastAsia="Arial" w:hAnsi="Arial"/>
                <w:spacing w:val="-1"/>
                <w:sz w:val="20"/>
                <w:szCs w:val="20"/>
              </w:rPr>
              <w:t>e</w:t>
            </w:r>
            <w:r w:rsidRPr="00677445">
              <w:rPr>
                <w:rFonts w:ascii="Arial" w:eastAsia="Arial" w:hAnsi="Arial"/>
                <w:sz w:val="20"/>
                <w:szCs w:val="20"/>
              </w:rPr>
              <w:t>n</w:t>
            </w:r>
            <w:r w:rsidRPr="00677445">
              <w:rPr>
                <w:rFonts w:ascii="Arial" w:eastAsia="Arial" w:hAnsi="Arial"/>
                <w:spacing w:val="-1"/>
                <w:sz w:val="20"/>
                <w:szCs w:val="20"/>
              </w:rPr>
              <w:t>i</w:t>
            </w:r>
            <w:r>
              <w:rPr>
                <w:rFonts w:ascii="Arial" w:eastAsia="Arial" w:hAnsi="Arial"/>
                <w:sz w:val="20"/>
                <w:szCs w:val="20"/>
              </w:rPr>
              <w:t>miento se p</w:t>
            </w:r>
            <w:r w:rsidRPr="00677445">
              <w:rPr>
                <w:rFonts w:ascii="Arial" w:eastAsia="Arial" w:hAnsi="Arial"/>
                <w:spacing w:val="-1"/>
                <w:sz w:val="20"/>
                <w:szCs w:val="20"/>
              </w:rPr>
              <w:t>a</w:t>
            </w:r>
            <w:r w:rsidRPr="00677445">
              <w:rPr>
                <w:rFonts w:ascii="Arial" w:eastAsia="Arial" w:hAnsi="Arial"/>
                <w:sz w:val="20"/>
                <w:szCs w:val="20"/>
              </w:rPr>
              <w:t>gará</w:t>
            </w:r>
          </w:p>
        </w:tc>
        <w:tc>
          <w:tcPr>
            <w:tcW w:w="1224" w:type="pct"/>
            <w:tcBorders>
              <w:top w:val="single" w:sz="5" w:space="0" w:color="000000"/>
              <w:left w:val="single" w:sz="5" w:space="0" w:color="000000"/>
              <w:bottom w:val="single" w:sz="5" w:space="0" w:color="000000"/>
              <w:right w:val="single" w:sz="5" w:space="0" w:color="000000"/>
            </w:tcBorders>
          </w:tcPr>
          <w:p w14:paraId="1E4B6D83" w14:textId="77777777" w:rsidR="0040495F" w:rsidRPr="00677445" w:rsidRDefault="0040495F" w:rsidP="00FC0209">
            <w:pPr>
              <w:spacing w:line="220" w:lineRule="exact"/>
              <w:jc w:val="right"/>
              <w:rPr>
                <w:rFonts w:ascii="Arial" w:eastAsia="Arial" w:hAnsi="Arial"/>
                <w:sz w:val="20"/>
                <w:szCs w:val="20"/>
              </w:rPr>
            </w:pPr>
            <w:r w:rsidRPr="00677445">
              <w:rPr>
                <w:rFonts w:ascii="Arial" w:eastAsia="Arial" w:hAnsi="Arial"/>
                <w:sz w:val="20"/>
                <w:szCs w:val="20"/>
              </w:rPr>
              <w:t xml:space="preserve">$   </w:t>
            </w:r>
            <w:r>
              <w:rPr>
                <w:rFonts w:ascii="Arial" w:eastAsia="Arial" w:hAnsi="Arial"/>
                <w:sz w:val="20"/>
                <w:szCs w:val="20"/>
              </w:rPr>
              <w:t xml:space="preserve">                </w:t>
            </w:r>
            <w:r w:rsidRPr="00677445">
              <w:rPr>
                <w:rFonts w:ascii="Arial" w:eastAsia="Arial" w:hAnsi="Arial"/>
                <w:sz w:val="20"/>
                <w:szCs w:val="20"/>
              </w:rPr>
              <w:t xml:space="preserve"> 3,200.00</w:t>
            </w:r>
          </w:p>
        </w:tc>
      </w:tr>
      <w:bookmarkEnd w:id="5"/>
    </w:tbl>
    <w:p w14:paraId="0D7FBAF7" w14:textId="77777777" w:rsidR="0040495F" w:rsidRPr="00E57BF8" w:rsidRDefault="0040495F" w:rsidP="0040495F">
      <w:pPr>
        <w:spacing w:after="0" w:line="360" w:lineRule="auto"/>
        <w:ind w:right="43"/>
        <w:jc w:val="both"/>
        <w:rPr>
          <w:rFonts w:ascii="Arial" w:eastAsia="Arial" w:hAnsi="Arial"/>
          <w:sz w:val="20"/>
          <w:szCs w:val="20"/>
        </w:rPr>
      </w:pPr>
    </w:p>
    <w:p w14:paraId="7834453B"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sz w:val="20"/>
          <w:szCs w:val="20"/>
        </w:rPr>
        <w:t>En las fos</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o cript</w:t>
      </w:r>
      <w:r w:rsidRPr="00E57BF8">
        <w:rPr>
          <w:rFonts w:ascii="Arial" w:eastAsia="Arial" w:hAnsi="Arial"/>
          <w:spacing w:val="-1"/>
          <w:sz w:val="20"/>
          <w:szCs w:val="20"/>
        </w:rPr>
        <w:t>a</w:t>
      </w:r>
      <w:r w:rsidRPr="00E57BF8">
        <w:rPr>
          <w:rFonts w:ascii="Arial" w:eastAsia="Arial" w:hAnsi="Arial"/>
          <w:sz w:val="20"/>
          <w:szCs w:val="20"/>
        </w:rPr>
        <w:t>s p</w:t>
      </w:r>
      <w:r w:rsidRPr="00E57BF8">
        <w:rPr>
          <w:rFonts w:ascii="Arial" w:eastAsia="Arial" w:hAnsi="Arial"/>
          <w:spacing w:val="-1"/>
          <w:sz w:val="20"/>
          <w:szCs w:val="20"/>
        </w:rPr>
        <w:t>a</w:t>
      </w:r>
      <w:r w:rsidRPr="00E57BF8">
        <w:rPr>
          <w:rFonts w:ascii="Arial" w:eastAsia="Arial" w:hAnsi="Arial"/>
          <w:sz w:val="20"/>
          <w:szCs w:val="20"/>
        </w:rPr>
        <w:t>ra</w:t>
      </w:r>
      <w:r w:rsidRPr="00E57BF8">
        <w:rPr>
          <w:rFonts w:ascii="Arial" w:eastAsia="Arial" w:hAnsi="Arial"/>
          <w:spacing w:val="-1"/>
          <w:sz w:val="20"/>
          <w:szCs w:val="20"/>
        </w:rPr>
        <w:t xml:space="preserve"> </w:t>
      </w:r>
      <w:r w:rsidRPr="00E57BF8">
        <w:rPr>
          <w:rFonts w:ascii="Arial" w:eastAsia="Arial" w:hAnsi="Arial"/>
          <w:sz w:val="20"/>
          <w:szCs w:val="20"/>
        </w:rPr>
        <w:t>niños, l</w:t>
      </w:r>
      <w:r w:rsidRPr="00E57BF8">
        <w:rPr>
          <w:rFonts w:ascii="Arial" w:eastAsia="Arial" w:hAnsi="Arial"/>
          <w:spacing w:val="-1"/>
          <w:sz w:val="20"/>
          <w:szCs w:val="20"/>
        </w:rPr>
        <w:t>a</w:t>
      </w:r>
      <w:r w:rsidRPr="00E57BF8">
        <w:rPr>
          <w:rFonts w:ascii="Arial" w:eastAsia="Arial" w:hAnsi="Arial"/>
          <w:sz w:val="20"/>
          <w:szCs w:val="20"/>
        </w:rPr>
        <w:t>s tarifas apl</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z w:val="20"/>
          <w:szCs w:val="20"/>
        </w:rPr>
        <w:t>a</w:t>
      </w:r>
      <w:r w:rsidRPr="00E57BF8">
        <w:rPr>
          <w:rFonts w:ascii="Arial" w:eastAsia="Arial" w:hAnsi="Arial"/>
          <w:spacing w:val="-1"/>
          <w:sz w:val="20"/>
          <w:szCs w:val="20"/>
        </w:rPr>
        <w:t>d</w:t>
      </w:r>
      <w:r w:rsidRPr="00E57BF8">
        <w:rPr>
          <w:rFonts w:ascii="Arial" w:eastAsia="Arial" w:hAnsi="Arial"/>
          <w:sz w:val="20"/>
          <w:szCs w:val="20"/>
        </w:rPr>
        <w:t xml:space="preserve">as a cada </w:t>
      </w:r>
      <w:r w:rsidRPr="00E57BF8">
        <w:rPr>
          <w:rFonts w:ascii="Arial" w:eastAsia="Arial" w:hAnsi="Arial"/>
          <w:spacing w:val="-1"/>
          <w:sz w:val="20"/>
          <w:szCs w:val="20"/>
        </w:rPr>
        <w:t>u</w:t>
      </w:r>
      <w:r w:rsidRPr="00E57BF8">
        <w:rPr>
          <w:rFonts w:ascii="Arial" w:eastAsia="Arial" w:hAnsi="Arial"/>
          <w:sz w:val="20"/>
          <w:szCs w:val="20"/>
        </w:rPr>
        <w:t xml:space="preserve">no </w:t>
      </w:r>
      <w:r w:rsidRPr="00E57BF8">
        <w:rPr>
          <w:rFonts w:ascii="Arial" w:eastAsia="Arial" w:hAnsi="Arial"/>
          <w:spacing w:val="-1"/>
          <w:sz w:val="20"/>
          <w:szCs w:val="20"/>
        </w:rPr>
        <w:t>d</w:t>
      </w:r>
      <w:r w:rsidRPr="00E57BF8">
        <w:rPr>
          <w:rFonts w:ascii="Arial" w:eastAsia="Arial" w:hAnsi="Arial"/>
          <w:sz w:val="20"/>
          <w:szCs w:val="20"/>
        </w:rPr>
        <w:t>e los co</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z w:val="20"/>
          <w:szCs w:val="20"/>
        </w:rPr>
        <w:t>ep</w:t>
      </w:r>
      <w:r w:rsidRPr="00E57BF8">
        <w:rPr>
          <w:rFonts w:ascii="Arial" w:eastAsia="Arial" w:hAnsi="Arial"/>
          <w:spacing w:val="-2"/>
          <w:sz w:val="20"/>
          <w:szCs w:val="20"/>
        </w:rPr>
        <w:t>t</w:t>
      </w:r>
      <w:r w:rsidRPr="00E57BF8">
        <w:rPr>
          <w:rFonts w:ascii="Arial" w:eastAsia="Arial" w:hAnsi="Arial"/>
          <w:sz w:val="20"/>
          <w:szCs w:val="20"/>
        </w:rPr>
        <w:t>os ser</w:t>
      </w:r>
      <w:r w:rsidRPr="00E57BF8">
        <w:rPr>
          <w:rFonts w:ascii="Arial" w:eastAsia="Arial" w:hAnsi="Arial"/>
          <w:spacing w:val="-1"/>
          <w:sz w:val="20"/>
          <w:szCs w:val="20"/>
        </w:rPr>
        <w:t>á</w:t>
      </w:r>
      <w:r w:rsidRPr="00E57BF8">
        <w:rPr>
          <w:rFonts w:ascii="Arial" w:eastAsia="Arial" w:hAnsi="Arial"/>
          <w:sz w:val="20"/>
          <w:szCs w:val="20"/>
        </w:rPr>
        <w:t xml:space="preserve">n el </w:t>
      </w:r>
      <w:r w:rsidRPr="00E57BF8">
        <w:rPr>
          <w:rFonts w:ascii="Arial" w:eastAsia="Arial" w:hAnsi="Arial"/>
          <w:spacing w:val="-1"/>
          <w:sz w:val="20"/>
          <w:szCs w:val="20"/>
        </w:rPr>
        <w:t>5</w:t>
      </w:r>
      <w:r w:rsidRPr="00E57BF8">
        <w:rPr>
          <w:rFonts w:ascii="Arial" w:eastAsia="Arial" w:hAnsi="Arial"/>
          <w:sz w:val="20"/>
          <w:szCs w:val="20"/>
        </w:rPr>
        <w:t>0%</w:t>
      </w:r>
      <w:r>
        <w:rPr>
          <w:rFonts w:ascii="Arial" w:eastAsia="Arial" w:hAnsi="Arial"/>
          <w:sz w:val="20"/>
          <w:szCs w:val="20"/>
        </w:rPr>
        <w:t xml:space="preserve"> </w:t>
      </w:r>
      <w:r w:rsidRPr="00E57BF8">
        <w:rPr>
          <w:rFonts w:ascii="Arial" w:eastAsia="Arial" w:hAnsi="Arial"/>
          <w:sz w:val="20"/>
          <w:szCs w:val="20"/>
        </w:rPr>
        <w:t xml:space="preserve">de las </w:t>
      </w:r>
      <w:r w:rsidRPr="00E57BF8">
        <w:rPr>
          <w:rFonts w:ascii="Arial" w:eastAsia="Arial" w:hAnsi="Arial"/>
          <w:spacing w:val="-1"/>
          <w:sz w:val="20"/>
          <w:szCs w:val="20"/>
        </w:rPr>
        <w:t>a</w:t>
      </w:r>
      <w:r w:rsidRPr="00E57BF8">
        <w:rPr>
          <w:rFonts w:ascii="Arial" w:eastAsia="Arial" w:hAnsi="Arial"/>
          <w:sz w:val="20"/>
          <w:szCs w:val="20"/>
        </w:rPr>
        <w:t>plica</w:t>
      </w:r>
      <w:r w:rsidRPr="00E57BF8">
        <w:rPr>
          <w:rFonts w:ascii="Arial" w:eastAsia="Arial" w:hAnsi="Arial"/>
          <w:spacing w:val="-1"/>
          <w:sz w:val="20"/>
          <w:szCs w:val="20"/>
        </w:rPr>
        <w:t>d</w:t>
      </w:r>
      <w:r w:rsidRPr="00E57BF8">
        <w:rPr>
          <w:rFonts w:ascii="Arial" w:eastAsia="Arial" w:hAnsi="Arial"/>
          <w:sz w:val="20"/>
          <w:szCs w:val="20"/>
        </w:rPr>
        <w:t>as a l</w:t>
      </w:r>
      <w:r w:rsidRPr="00E57BF8">
        <w:rPr>
          <w:rFonts w:ascii="Arial" w:eastAsia="Arial" w:hAnsi="Arial"/>
          <w:spacing w:val="-1"/>
          <w:sz w:val="20"/>
          <w:szCs w:val="20"/>
        </w:rPr>
        <w:t>o</w:t>
      </w:r>
      <w:r w:rsidRPr="00E57BF8">
        <w:rPr>
          <w:rFonts w:ascii="Arial" w:eastAsia="Arial" w:hAnsi="Arial"/>
          <w:sz w:val="20"/>
          <w:szCs w:val="20"/>
        </w:rPr>
        <w:t>s adul</w:t>
      </w:r>
      <w:r w:rsidRPr="00E57BF8">
        <w:rPr>
          <w:rFonts w:ascii="Arial" w:eastAsia="Arial" w:hAnsi="Arial"/>
          <w:spacing w:val="-2"/>
          <w:sz w:val="20"/>
          <w:szCs w:val="20"/>
        </w:rPr>
        <w:t>t</w:t>
      </w:r>
      <w:r w:rsidRPr="00E57BF8">
        <w:rPr>
          <w:rFonts w:ascii="Arial" w:eastAsia="Arial" w:hAnsi="Arial"/>
          <w:sz w:val="20"/>
          <w:szCs w:val="20"/>
        </w:rPr>
        <w:t>os.</w:t>
      </w:r>
    </w:p>
    <w:p w14:paraId="0850EEC9" w14:textId="77777777" w:rsidR="0040495F" w:rsidRPr="00E57BF8" w:rsidRDefault="0040495F" w:rsidP="0040495F">
      <w:pPr>
        <w:spacing w:after="0" w:line="360" w:lineRule="auto"/>
        <w:ind w:right="43"/>
        <w:jc w:val="both"/>
        <w:rPr>
          <w:rFonts w:ascii="Arial" w:eastAsia="Times New Roman" w:hAnsi="Arial"/>
          <w:sz w:val="20"/>
          <w:szCs w:val="20"/>
        </w:rPr>
      </w:pPr>
    </w:p>
    <w:p w14:paraId="23E53C5C"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3</w:t>
      </w:r>
      <w:r w:rsidRPr="00E57BF8">
        <w:rPr>
          <w:rFonts w:ascii="Arial" w:eastAsia="Arial" w:hAnsi="Arial"/>
          <w:b/>
          <w:spacing w:val="1"/>
          <w:sz w:val="20"/>
          <w:szCs w:val="20"/>
        </w:rPr>
        <w:t>5</w:t>
      </w:r>
      <w:r w:rsidRPr="00E57BF8">
        <w:rPr>
          <w:rFonts w:ascii="Arial" w:eastAsia="Arial" w:hAnsi="Arial"/>
          <w:sz w:val="20"/>
          <w:szCs w:val="20"/>
        </w:rPr>
        <w:t>.-</w:t>
      </w:r>
      <w:r w:rsidRPr="00E57BF8">
        <w:rPr>
          <w:rFonts w:ascii="Arial" w:eastAsia="Arial" w:hAnsi="Arial"/>
          <w:spacing w:val="-1"/>
          <w:sz w:val="20"/>
          <w:szCs w:val="20"/>
        </w:rPr>
        <w:t xml:space="preserve"> </w:t>
      </w:r>
      <w:r w:rsidRPr="00E57BF8">
        <w:rPr>
          <w:rFonts w:ascii="Arial" w:eastAsia="Arial" w:hAnsi="Arial"/>
          <w:sz w:val="20"/>
          <w:szCs w:val="20"/>
        </w:rPr>
        <w:t>Por el uso de</w:t>
      </w:r>
      <w:r w:rsidRPr="00E57BF8">
        <w:rPr>
          <w:rFonts w:ascii="Arial" w:eastAsia="Arial" w:hAnsi="Arial"/>
          <w:spacing w:val="-1"/>
          <w:sz w:val="20"/>
          <w:szCs w:val="20"/>
        </w:rPr>
        <w:t xml:space="preserve"> </w:t>
      </w:r>
      <w:r w:rsidRPr="00E57BF8">
        <w:rPr>
          <w:rFonts w:ascii="Arial" w:eastAsia="Arial" w:hAnsi="Arial"/>
          <w:sz w:val="20"/>
          <w:szCs w:val="20"/>
        </w:rPr>
        <w:t>la fosa ad</w:t>
      </w:r>
      <w:r w:rsidRPr="00E57BF8">
        <w:rPr>
          <w:rFonts w:ascii="Arial" w:eastAsia="Arial" w:hAnsi="Arial"/>
          <w:spacing w:val="-1"/>
          <w:sz w:val="20"/>
          <w:szCs w:val="20"/>
        </w:rPr>
        <w:t>q</w:t>
      </w:r>
      <w:r w:rsidRPr="00E57BF8">
        <w:rPr>
          <w:rFonts w:ascii="Arial" w:eastAsia="Arial" w:hAnsi="Arial"/>
          <w:sz w:val="20"/>
          <w:szCs w:val="20"/>
        </w:rPr>
        <w:t>u</w:t>
      </w:r>
      <w:r w:rsidRPr="00E57BF8">
        <w:rPr>
          <w:rFonts w:ascii="Arial" w:eastAsia="Arial" w:hAnsi="Arial"/>
          <w:spacing w:val="-1"/>
          <w:sz w:val="20"/>
          <w:szCs w:val="20"/>
        </w:rPr>
        <w:t>i</w:t>
      </w:r>
      <w:r w:rsidRPr="00E57BF8">
        <w:rPr>
          <w:rFonts w:ascii="Arial" w:eastAsia="Arial" w:hAnsi="Arial"/>
          <w:sz w:val="20"/>
          <w:szCs w:val="20"/>
        </w:rPr>
        <w:t>rida a p</w:t>
      </w:r>
      <w:r w:rsidRPr="00E57BF8">
        <w:rPr>
          <w:rFonts w:ascii="Arial" w:eastAsia="Arial" w:hAnsi="Arial"/>
          <w:spacing w:val="-1"/>
          <w:sz w:val="20"/>
          <w:szCs w:val="20"/>
        </w:rPr>
        <w:t>e</w:t>
      </w:r>
      <w:r w:rsidRPr="00E57BF8">
        <w:rPr>
          <w:rFonts w:ascii="Arial" w:eastAsia="Arial" w:hAnsi="Arial"/>
          <w:sz w:val="20"/>
          <w:szCs w:val="20"/>
        </w:rPr>
        <w:t>r</w:t>
      </w:r>
      <w:r w:rsidRPr="00E57BF8">
        <w:rPr>
          <w:rFonts w:ascii="Arial" w:eastAsia="Arial" w:hAnsi="Arial"/>
          <w:spacing w:val="-1"/>
          <w:sz w:val="20"/>
          <w:szCs w:val="20"/>
        </w:rPr>
        <w:t>p</w:t>
      </w:r>
      <w:r w:rsidRPr="00E57BF8">
        <w:rPr>
          <w:rFonts w:ascii="Arial" w:eastAsia="Arial" w:hAnsi="Arial"/>
          <w:sz w:val="20"/>
          <w:szCs w:val="20"/>
        </w:rPr>
        <w:t>etuidad</w:t>
      </w:r>
      <w:r w:rsidRPr="00E57BF8">
        <w:rPr>
          <w:rFonts w:ascii="Arial" w:eastAsia="Arial" w:hAnsi="Arial"/>
          <w:spacing w:val="-2"/>
          <w:sz w:val="20"/>
          <w:szCs w:val="20"/>
        </w:rPr>
        <w:t xml:space="preserve"> </w:t>
      </w:r>
      <w:r w:rsidRPr="00E57BF8">
        <w:rPr>
          <w:rFonts w:ascii="Arial" w:eastAsia="Arial" w:hAnsi="Arial"/>
          <w:sz w:val="20"/>
          <w:szCs w:val="20"/>
        </w:rPr>
        <w:t>se p</w:t>
      </w:r>
      <w:r w:rsidRPr="00E57BF8">
        <w:rPr>
          <w:rFonts w:ascii="Arial" w:eastAsia="Arial" w:hAnsi="Arial"/>
          <w:spacing w:val="-1"/>
          <w:sz w:val="20"/>
          <w:szCs w:val="20"/>
        </w:rPr>
        <w:t>ag</w:t>
      </w:r>
      <w:r w:rsidRPr="00E57BF8">
        <w:rPr>
          <w:rFonts w:ascii="Arial" w:eastAsia="Arial" w:hAnsi="Arial"/>
          <w:sz w:val="20"/>
          <w:szCs w:val="20"/>
        </w:rPr>
        <w:t xml:space="preserve">ará la cuota </w:t>
      </w:r>
      <w:r w:rsidRPr="00E57BF8">
        <w:rPr>
          <w:rFonts w:ascii="Arial" w:eastAsia="Arial" w:hAnsi="Arial"/>
          <w:spacing w:val="-1"/>
          <w:sz w:val="20"/>
          <w:szCs w:val="20"/>
        </w:rPr>
        <w:t>d</w:t>
      </w:r>
      <w:r w:rsidRPr="00E57BF8">
        <w:rPr>
          <w:rFonts w:ascii="Arial" w:eastAsia="Arial" w:hAnsi="Arial"/>
          <w:sz w:val="20"/>
          <w:szCs w:val="20"/>
        </w:rPr>
        <w:t>e $2,400.</w:t>
      </w:r>
      <w:r w:rsidRPr="00E57BF8">
        <w:rPr>
          <w:rFonts w:ascii="Arial" w:eastAsia="Arial" w:hAnsi="Arial"/>
          <w:spacing w:val="-1"/>
          <w:sz w:val="20"/>
          <w:szCs w:val="20"/>
        </w:rPr>
        <w:t>0</w:t>
      </w:r>
      <w:r w:rsidRPr="00E57BF8">
        <w:rPr>
          <w:rFonts w:ascii="Arial" w:eastAsia="Arial" w:hAnsi="Arial"/>
          <w:sz w:val="20"/>
          <w:szCs w:val="20"/>
        </w:rPr>
        <w:t xml:space="preserve">0 </w:t>
      </w:r>
      <w:r w:rsidRPr="00E57BF8">
        <w:rPr>
          <w:rFonts w:ascii="Arial" w:eastAsia="Arial" w:hAnsi="Arial"/>
          <w:spacing w:val="-1"/>
          <w:sz w:val="20"/>
          <w:szCs w:val="20"/>
        </w:rPr>
        <w:t>p</w:t>
      </w:r>
      <w:r w:rsidRPr="00E57BF8">
        <w:rPr>
          <w:rFonts w:ascii="Arial" w:eastAsia="Arial" w:hAnsi="Arial"/>
          <w:sz w:val="20"/>
          <w:szCs w:val="20"/>
        </w:rPr>
        <w:t>or M2</w:t>
      </w:r>
      <w:r>
        <w:rPr>
          <w:rFonts w:ascii="Arial" w:eastAsia="Arial" w:hAnsi="Arial"/>
          <w:sz w:val="20"/>
          <w:szCs w:val="20"/>
        </w:rPr>
        <w:t>.</w:t>
      </w:r>
    </w:p>
    <w:p w14:paraId="2C4956C3" w14:textId="77777777" w:rsidR="0040495F" w:rsidRDefault="0040495F" w:rsidP="0040495F">
      <w:pPr>
        <w:spacing w:after="0" w:line="360" w:lineRule="auto"/>
        <w:ind w:right="43"/>
        <w:jc w:val="both"/>
        <w:rPr>
          <w:rFonts w:ascii="Arial" w:eastAsia="Arial" w:hAnsi="Arial"/>
          <w:sz w:val="20"/>
          <w:szCs w:val="20"/>
        </w:rPr>
      </w:pPr>
    </w:p>
    <w:p w14:paraId="23B1F1DB" w14:textId="77777777" w:rsidR="0040495F" w:rsidRPr="00E57BF8" w:rsidRDefault="0040495F" w:rsidP="0040495F">
      <w:pPr>
        <w:spacing w:after="0" w:line="360" w:lineRule="auto"/>
        <w:ind w:right="43"/>
        <w:jc w:val="both"/>
        <w:rPr>
          <w:rFonts w:ascii="Arial" w:eastAsia="Arial" w:hAnsi="Arial"/>
          <w:sz w:val="20"/>
          <w:szCs w:val="20"/>
        </w:rPr>
      </w:pPr>
    </w:p>
    <w:p w14:paraId="1492394E"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ULO X</w:t>
      </w:r>
    </w:p>
    <w:p w14:paraId="48AD1D3B" w14:textId="77777777" w:rsidR="0040495F" w:rsidRPr="00E57BF8" w:rsidRDefault="0040495F" w:rsidP="0040495F">
      <w:pPr>
        <w:spacing w:after="0" w:line="360" w:lineRule="auto"/>
        <w:ind w:right="43"/>
        <w:jc w:val="center"/>
        <w:rPr>
          <w:rFonts w:ascii="Arial" w:hAnsi="Arial"/>
          <w:b/>
          <w:sz w:val="20"/>
          <w:szCs w:val="20"/>
        </w:rPr>
      </w:pPr>
      <w:r w:rsidRPr="00E57BF8">
        <w:rPr>
          <w:rFonts w:ascii="Arial" w:eastAsia="Arial" w:hAnsi="Arial"/>
          <w:b/>
          <w:sz w:val="20"/>
          <w:szCs w:val="20"/>
        </w:rPr>
        <w:t>Derechos por Se</w:t>
      </w:r>
      <w:r w:rsidRPr="00E57BF8">
        <w:rPr>
          <w:rFonts w:ascii="Arial" w:eastAsia="Arial" w:hAnsi="Arial"/>
          <w:b/>
          <w:spacing w:val="1"/>
          <w:sz w:val="20"/>
          <w:szCs w:val="20"/>
        </w:rPr>
        <w:t>r</w:t>
      </w:r>
      <w:r w:rsidRPr="00E57BF8">
        <w:rPr>
          <w:rFonts w:ascii="Arial" w:eastAsia="Arial" w:hAnsi="Arial"/>
          <w:b/>
          <w:spacing w:val="-2"/>
          <w:sz w:val="20"/>
          <w:szCs w:val="20"/>
        </w:rPr>
        <w:t>v</w:t>
      </w:r>
      <w:r w:rsidRPr="00E57BF8">
        <w:rPr>
          <w:rFonts w:ascii="Arial" w:eastAsia="Arial" w:hAnsi="Arial"/>
          <w:b/>
          <w:sz w:val="20"/>
          <w:szCs w:val="20"/>
        </w:rPr>
        <w:t>icios de la Unidad</w:t>
      </w:r>
      <w:r w:rsidRPr="00E57BF8">
        <w:rPr>
          <w:rFonts w:ascii="Arial" w:eastAsia="Arial" w:hAnsi="Arial"/>
          <w:b/>
          <w:spacing w:val="-1"/>
          <w:sz w:val="20"/>
          <w:szCs w:val="20"/>
        </w:rPr>
        <w:t xml:space="preserve"> </w:t>
      </w:r>
      <w:r w:rsidRPr="00E57BF8">
        <w:rPr>
          <w:rFonts w:ascii="Arial" w:eastAsia="Arial" w:hAnsi="Arial"/>
          <w:b/>
          <w:sz w:val="20"/>
          <w:szCs w:val="20"/>
        </w:rPr>
        <w:t>de Acceso a</w:t>
      </w:r>
      <w:r w:rsidRPr="00E57BF8">
        <w:rPr>
          <w:rFonts w:ascii="Arial" w:eastAsia="Arial" w:hAnsi="Arial"/>
          <w:b/>
          <w:spacing w:val="-2"/>
          <w:sz w:val="20"/>
          <w:szCs w:val="20"/>
        </w:rPr>
        <w:t xml:space="preserve"> </w:t>
      </w:r>
      <w:r w:rsidRPr="00E57BF8">
        <w:rPr>
          <w:rFonts w:ascii="Arial" w:eastAsia="Arial" w:hAnsi="Arial"/>
          <w:b/>
          <w:sz w:val="20"/>
          <w:szCs w:val="20"/>
        </w:rPr>
        <w:t xml:space="preserve">la </w:t>
      </w:r>
      <w:r w:rsidRPr="00E57BF8">
        <w:rPr>
          <w:rFonts w:ascii="Arial" w:hAnsi="Arial"/>
          <w:b/>
          <w:sz w:val="20"/>
          <w:szCs w:val="20"/>
        </w:rPr>
        <w:t>Información Pública.</w:t>
      </w:r>
    </w:p>
    <w:p w14:paraId="34474D9B" w14:textId="77777777" w:rsidR="0040495F" w:rsidRPr="00E57BF8" w:rsidRDefault="0040495F" w:rsidP="0040495F">
      <w:pPr>
        <w:spacing w:after="0" w:line="360" w:lineRule="auto"/>
        <w:ind w:right="43"/>
        <w:jc w:val="both"/>
        <w:rPr>
          <w:rFonts w:ascii="Arial" w:eastAsia="Arial" w:hAnsi="Arial"/>
          <w:sz w:val="20"/>
          <w:szCs w:val="20"/>
        </w:rPr>
      </w:pPr>
    </w:p>
    <w:p w14:paraId="2E78FFBD" w14:textId="77777777" w:rsidR="0040495F" w:rsidRDefault="0040495F" w:rsidP="0040495F">
      <w:pPr>
        <w:spacing w:after="0" w:line="360" w:lineRule="auto"/>
        <w:ind w:right="43"/>
        <w:jc w:val="both"/>
        <w:rPr>
          <w:rFonts w:ascii="Arial" w:hAnsi="Arial"/>
          <w:sz w:val="20"/>
          <w:szCs w:val="20"/>
        </w:rPr>
      </w:pPr>
      <w:r w:rsidRPr="00E57BF8">
        <w:rPr>
          <w:rFonts w:ascii="Arial" w:hAnsi="Arial"/>
          <w:b/>
          <w:sz w:val="20"/>
          <w:szCs w:val="20"/>
        </w:rPr>
        <w:t>Artículo 36.-</w:t>
      </w:r>
      <w:r w:rsidRPr="00E57BF8">
        <w:rPr>
          <w:rFonts w:ascii="Arial" w:hAnsi="Arial"/>
          <w:sz w:val="20"/>
          <w:szCs w:val="20"/>
        </w:rPr>
        <w:t xml:space="preserve"> </w:t>
      </w:r>
      <w:r>
        <w:rPr>
          <w:rFonts w:ascii="Arial" w:hAnsi="Arial"/>
          <w:sz w:val="20"/>
          <w:szCs w:val="20"/>
        </w:rPr>
        <w:t>El derecho por Acceso a la información pública que proporción la Unidad de Transparencia municipal será gratuita.</w:t>
      </w:r>
    </w:p>
    <w:p w14:paraId="72F7B3A0" w14:textId="77777777" w:rsidR="0040495F" w:rsidRDefault="0040495F" w:rsidP="0040495F">
      <w:pPr>
        <w:spacing w:after="0" w:line="360" w:lineRule="auto"/>
        <w:ind w:right="43"/>
        <w:jc w:val="both"/>
        <w:rPr>
          <w:rFonts w:ascii="Arial" w:hAnsi="Arial"/>
          <w:sz w:val="20"/>
          <w:szCs w:val="20"/>
        </w:rPr>
      </w:pPr>
    </w:p>
    <w:p w14:paraId="23B2E348" w14:textId="77777777" w:rsidR="0040495F" w:rsidRDefault="0040495F" w:rsidP="0040495F">
      <w:pPr>
        <w:spacing w:after="0" w:line="360" w:lineRule="auto"/>
        <w:ind w:right="43"/>
        <w:jc w:val="both"/>
        <w:rPr>
          <w:rFonts w:ascii="Arial" w:hAnsi="Arial"/>
          <w:sz w:val="20"/>
          <w:szCs w:val="20"/>
        </w:rPr>
      </w:pPr>
      <w:r w:rsidRPr="00E57BF8">
        <w:rPr>
          <w:rFonts w:ascii="Arial" w:hAnsi="Arial"/>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7C9824FD" w14:textId="77777777" w:rsidR="0040495F" w:rsidRPr="00E57BF8" w:rsidRDefault="0040495F" w:rsidP="0040495F">
      <w:pPr>
        <w:spacing w:after="0" w:line="360" w:lineRule="auto"/>
        <w:ind w:right="43"/>
        <w:jc w:val="both"/>
        <w:rPr>
          <w:rFonts w:ascii="Arial" w:hAnsi="Arial"/>
          <w:sz w:val="20"/>
          <w:szCs w:val="20"/>
        </w:rPr>
      </w:pPr>
    </w:p>
    <w:p w14:paraId="20C61933" w14:textId="77777777" w:rsidR="0040495F" w:rsidRPr="00E57BF8" w:rsidRDefault="0040495F" w:rsidP="0040495F">
      <w:pPr>
        <w:spacing w:after="0" w:line="360" w:lineRule="auto"/>
        <w:ind w:right="43"/>
        <w:jc w:val="both"/>
        <w:rPr>
          <w:rFonts w:ascii="Arial" w:hAnsi="Arial"/>
          <w:sz w:val="20"/>
          <w:szCs w:val="20"/>
        </w:rPr>
      </w:pPr>
      <w:r w:rsidRPr="00E57BF8">
        <w:rPr>
          <w:rFonts w:ascii="Arial" w:hAnsi="Arial"/>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242875B7" w14:textId="77777777" w:rsidR="0040495F" w:rsidRPr="00E57BF8" w:rsidRDefault="0040495F" w:rsidP="0040495F">
      <w:pPr>
        <w:spacing w:after="0" w:line="360" w:lineRule="auto"/>
        <w:ind w:right="43"/>
        <w:jc w:val="both"/>
        <w:rPr>
          <w:rFonts w:ascii="Arial" w:hAnsi="Arial"/>
          <w:sz w:val="20"/>
          <w:szCs w:val="20"/>
        </w:rPr>
      </w:pPr>
    </w:p>
    <w:tbl>
      <w:tblPr>
        <w:tblStyle w:val="Tablaconcuadrcula"/>
        <w:tblW w:w="5054" w:type="pct"/>
        <w:tblLook w:val="04A0" w:firstRow="1" w:lastRow="0" w:firstColumn="1" w:lastColumn="0" w:noHBand="0" w:noVBand="1"/>
      </w:tblPr>
      <w:tblGrid>
        <w:gridCol w:w="6411"/>
        <w:gridCol w:w="2798"/>
      </w:tblGrid>
      <w:tr w:rsidR="0040495F" w:rsidRPr="00E57BF8" w14:paraId="05A3D772" w14:textId="77777777" w:rsidTr="00FC0209">
        <w:tc>
          <w:tcPr>
            <w:tcW w:w="3481" w:type="pct"/>
          </w:tcPr>
          <w:p w14:paraId="3F38C107" w14:textId="77777777" w:rsidR="0040495F" w:rsidRPr="00E57BF8" w:rsidRDefault="0040495F" w:rsidP="00FC0209">
            <w:pPr>
              <w:spacing w:line="360" w:lineRule="auto"/>
              <w:ind w:right="43"/>
              <w:jc w:val="center"/>
              <w:rPr>
                <w:rFonts w:ascii="Arial" w:hAnsi="Arial"/>
                <w:sz w:val="20"/>
                <w:szCs w:val="20"/>
              </w:rPr>
            </w:pPr>
            <w:r w:rsidRPr="00E57BF8">
              <w:rPr>
                <w:rFonts w:ascii="Arial" w:hAnsi="Arial"/>
                <w:sz w:val="20"/>
                <w:szCs w:val="20"/>
              </w:rPr>
              <w:t>Medio de reproducción</w:t>
            </w:r>
          </w:p>
        </w:tc>
        <w:tc>
          <w:tcPr>
            <w:tcW w:w="1519" w:type="pct"/>
          </w:tcPr>
          <w:p w14:paraId="7F51F152" w14:textId="77777777" w:rsidR="0040495F" w:rsidRPr="00E57BF8" w:rsidRDefault="0040495F" w:rsidP="00FC0209">
            <w:pPr>
              <w:spacing w:line="360" w:lineRule="auto"/>
              <w:ind w:right="43"/>
              <w:jc w:val="center"/>
              <w:rPr>
                <w:rFonts w:ascii="Arial" w:hAnsi="Arial"/>
                <w:sz w:val="20"/>
                <w:szCs w:val="20"/>
              </w:rPr>
            </w:pPr>
            <w:r w:rsidRPr="00E57BF8">
              <w:rPr>
                <w:rFonts w:ascii="Arial" w:hAnsi="Arial"/>
                <w:sz w:val="20"/>
                <w:szCs w:val="20"/>
              </w:rPr>
              <w:t>Costo aplicable</w:t>
            </w:r>
          </w:p>
        </w:tc>
      </w:tr>
      <w:tr w:rsidR="0040495F" w:rsidRPr="00E57BF8" w14:paraId="0FC129AC" w14:textId="77777777" w:rsidTr="00FC0209">
        <w:tc>
          <w:tcPr>
            <w:tcW w:w="3481" w:type="pct"/>
          </w:tcPr>
          <w:p w14:paraId="798CDF3E" w14:textId="77777777" w:rsidR="0040495F" w:rsidRPr="00E57BF8" w:rsidRDefault="0040495F" w:rsidP="00FC0209">
            <w:pPr>
              <w:spacing w:line="360" w:lineRule="auto"/>
              <w:ind w:right="43"/>
              <w:contextualSpacing/>
              <w:jc w:val="both"/>
              <w:rPr>
                <w:rFonts w:ascii="Arial" w:hAnsi="Arial"/>
                <w:sz w:val="20"/>
                <w:szCs w:val="20"/>
              </w:rPr>
            </w:pPr>
            <w:r>
              <w:rPr>
                <w:rFonts w:ascii="Arial" w:hAnsi="Arial"/>
                <w:b/>
                <w:bCs/>
                <w:sz w:val="20"/>
                <w:szCs w:val="20"/>
              </w:rPr>
              <w:t xml:space="preserve">I. </w:t>
            </w:r>
            <w:r w:rsidRPr="00E57BF8">
              <w:rPr>
                <w:rFonts w:ascii="Arial" w:hAnsi="Arial"/>
                <w:sz w:val="20"/>
                <w:szCs w:val="20"/>
              </w:rPr>
              <w:t>Copia simple o impresa a partir de la vigesimoprimera hoja proporcionada por la Unidad de Transparencia.</w:t>
            </w:r>
            <w:r>
              <w:rPr>
                <w:rFonts w:ascii="Arial" w:hAnsi="Arial"/>
                <w:sz w:val="20"/>
                <w:szCs w:val="20"/>
              </w:rPr>
              <w:t xml:space="preserve"> </w:t>
            </w:r>
          </w:p>
        </w:tc>
        <w:tc>
          <w:tcPr>
            <w:tcW w:w="1519" w:type="pct"/>
          </w:tcPr>
          <w:p w14:paraId="2C5D3B85" w14:textId="77777777" w:rsidR="0040495F" w:rsidRPr="00E57BF8" w:rsidRDefault="0040495F" w:rsidP="00FC0209">
            <w:pPr>
              <w:spacing w:line="360" w:lineRule="auto"/>
              <w:ind w:right="43"/>
              <w:jc w:val="right"/>
              <w:rPr>
                <w:rFonts w:ascii="Arial" w:hAnsi="Arial"/>
                <w:sz w:val="20"/>
                <w:szCs w:val="20"/>
              </w:rPr>
            </w:pPr>
            <w:r w:rsidRPr="00E57BF8">
              <w:rPr>
                <w:rFonts w:ascii="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hAnsi="Arial"/>
                <w:sz w:val="20"/>
                <w:szCs w:val="20"/>
              </w:rPr>
              <w:t>1.00</w:t>
            </w:r>
          </w:p>
        </w:tc>
      </w:tr>
      <w:tr w:rsidR="0040495F" w:rsidRPr="00E57BF8" w14:paraId="1C5A2AE3" w14:textId="77777777" w:rsidTr="00FC0209">
        <w:tc>
          <w:tcPr>
            <w:tcW w:w="3481" w:type="pct"/>
          </w:tcPr>
          <w:p w14:paraId="0068627C" w14:textId="77777777" w:rsidR="0040495F" w:rsidRPr="00E57BF8" w:rsidRDefault="0040495F" w:rsidP="00FC0209">
            <w:pPr>
              <w:spacing w:line="360" w:lineRule="auto"/>
              <w:ind w:right="43"/>
              <w:contextualSpacing/>
              <w:jc w:val="both"/>
              <w:rPr>
                <w:rFonts w:ascii="Arial" w:hAnsi="Arial"/>
                <w:sz w:val="20"/>
                <w:szCs w:val="20"/>
              </w:rPr>
            </w:pPr>
            <w:r>
              <w:rPr>
                <w:rFonts w:ascii="Arial" w:hAnsi="Arial"/>
                <w:b/>
                <w:bCs/>
                <w:sz w:val="20"/>
                <w:szCs w:val="20"/>
              </w:rPr>
              <w:t xml:space="preserve">II. </w:t>
            </w:r>
            <w:r w:rsidRPr="00E57BF8">
              <w:rPr>
                <w:rFonts w:ascii="Arial" w:hAnsi="Arial"/>
                <w:sz w:val="20"/>
                <w:szCs w:val="20"/>
              </w:rPr>
              <w:t>Copia certificada a partir de la vigesimoprimera hoja proporcionada por la Unidad de Transparencia.</w:t>
            </w:r>
          </w:p>
        </w:tc>
        <w:tc>
          <w:tcPr>
            <w:tcW w:w="1519" w:type="pct"/>
          </w:tcPr>
          <w:p w14:paraId="3F96EEF6" w14:textId="77777777" w:rsidR="0040495F" w:rsidRPr="00E57BF8" w:rsidRDefault="0040495F" w:rsidP="00FC0209">
            <w:pPr>
              <w:spacing w:line="360" w:lineRule="auto"/>
              <w:ind w:right="43"/>
              <w:jc w:val="right"/>
              <w:rPr>
                <w:rFonts w:ascii="Arial" w:hAnsi="Arial"/>
                <w:sz w:val="20"/>
                <w:szCs w:val="20"/>
              </w:rPr>
            </w:pPr>
            <w:r w:rsidRPr="00E57BF8">
              <w:rPr>
                <w:rFonts w:ascii="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Pr>
                <w:rFonts w:ascii="Arial" w:hAnsi="Arial"/>
                <w:sz w:val="20"/>
                <w:szCs w:val="20"/>
              </w:rPr>
              <w:t>3</w:t>
            </w:r>
            <w:r w:rsidRPr="00E57BF8">
              <w:rPr>
                <w:rFonts w:ascii="Arial" w:hAnsi="Arial"/>
                <w:sz w:val="20"/>
                <w:szCs w:val="20"/>
              </w:rPr>
              <w:t>.00</w:t>
            </w:r>
          </w:p>
        </w:tc>
      </w:tr>
      <w:tr w:rsidR="0040495F" w:rsidRPr="00E57BF8" w14:paraId="64823A5B" w14:textId="77777777" w:rsidTr="00FC0209">
        <w:tc>
          <w:tcPr>
            <w:tcW w:w="3481" w:type="pct"/>
          </w:tcPr>
          <w:p w14:paraId="4A2C0E52" w14:textId="77777777" w:rsidR="0040495F" w:rsidRPr="00E57BF8" w:rsidRDefault="0040495F" w:rsidP="00FC0209">
            <w:pPr>
              <w:spacing w:line="360" w:lineRule="auto"/>
              <w:ind w:right="43"/>
              <w:contextualSpacing/>
              <w:jc w:val="both"/>
              <w:rPr>
                <w:rFonts w:ascii="Arial" w:hAnsi="Arial"/>
                <w:sz w:val="20"/>
                <w:szCs w:val="20"/>
              </w:rPr>
            </w:pPr>
            <w:r>
              <w:rPr>
                <w:rFonts w:ascii="Arial" w:hAnsi="Arial"/>
                <w:b/>
                <w:bCs/>
                <w:sz w:val="20"/>
                <w:szCs w:val="20"/>
              </w:rPr>
              <w:t xml:space="preserve">III. </w:t>
            </w:r>
            <w:r w:rsidRPr="00E57BF8">
              <w:rPr>
                <w:rFonts w:ascii="Arial" w:hAnsi="Arial"/>
                <w:sz w:val="20"/>
                <w:szCs w:val="20"/>
              </w:rPr>
              <w:t xml:space="preserve">Disco compacto o multimedia (CD </w:t>
            </w:r>
            <w:r>
              <w:rPr>
                <w:rFonts w:ascii="Arial" w:hAnsi="Arial"/>
                <w:sz w:val="20"/>
                <w:szCs w:val="20"/>
              </w:rPr>
              <w:t>o</w:t>
            </w:r>
            <w:r w:rsidRPr="00E57BF8">
              <w:rPr>
                <w:rFonts w:ascii="Arial" w:hAnsi="Arial"/>
                <w:sz w:val="20"/>
                <w:szCs w:val="20"/>
              </w:rPr>
              <w:t xml:space="preserve"> DVD) proporcionada por la Unidad de Transparencia.</w:t>
            </w:r>
          </w:p>
        </w:tc>
        <w:tc>
          <w:tcPr>
            <w:tcW w:w="1519" w:type="pct"/>
          </w:tcPr>
          <w:p w14:paraId="172E410C" w14:textId="77777777" w:rsidR="0040495F" w:rsidRPr="00E57BF8" w:rsidRDefault="0040495F" w:rsidP="00FC0209">
            <w:pPr>
              <w:spacing w:line="360" w:lineRule="auto"/>
              <w:ind w:right="43"/>
              <w:jc w:val="right"/>
              <w:rPr>
                <w:rFonts w:ascii="Arial" w:hAnsi="Arial"/>
                <w:sz w:val="20"/>
                <w:szCs w:val="20"/>
              </w:rPr>
            </w:pPr>
            <w:r w:rsidRPr="00E57BF8">
              <w:rPr>
                <w:rFonts w:ascii="Arial" w:hAnsi="Arial"/>
                <w:sz w:val="20"/>
                <w:szCs w:val="20"/>
              </w:rPr>
              <w:t>$</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Pr>
                <w:rFonts w:ascii="Arial" w:hAnsi="Arial"/>
                <w:sz w:val="20"/>
                <w:szCs w:val="20"/>
              </w:rPr>
              <w:t>10.0</w:t>
            </w:r>
            <w:r w:rsidRPr="00E57BF8">
              <w:rPr>
                <w:rFonts w:ascii="Arial" w:hAnsi="Arial"/>
                <w:sz w:val="20"/>
                <w:szCs w:val="20"/>
              </w:rPr>
              <w:t>0</w:t>
            </w:r>
          </w:p>
        </w:tc>
      </w:tr>
    </w:tbl>
    <w:p w14:paraId="73059C75" w14:textId="77777777" w:rsidR="0040495F" w:rsidRPr="00E57BF8" w:rsidRDefault="0040495F" w:rsidP="0040495F">
      <w:pPr>
        <w:spacing w:after="0" w:line="360" w:lineRule="auto"/>
        <w:ind w:right="43"/>
        <w:jc w:val="both"/>
        <w:rPr>
          <w:rFonts w:ascii="Arial" w:eastAsia="Times New Roman" w:hAnsi="Arial"/>
          <w:sz w:val="20"/>
          <w:szCs w:val="20"/>
        </w:rPr>
      </w:pPr>
    </w:p>
    <w:p w14:paraId="395027D2"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 xml:space="preserve">ULO </w:t>
      </w:r>
      <w:r w:rsidRPr="00E57BF8">
        <w:rPr>
          <w:rFonts w:ascii="Arial" w:eastAsia="Arial" w:hAnsi="Arial"/>
          <w:b/>
          <w:spacing w:val="-2"/>
          <w:sz w:val="20"/>
          <w:szCs w:val="20"/>
        </w:rPr>
        <w:t>X</w:t>
      </w:r>
      <w:r w:rsidRPr="00E57BF8">
        <w:rPr>
          <w:rFonts w:ascii="Arial" w:eastAsia="Arial" w:hAnsi="Arial"/>
          <w:b/>
          <w:sz w:val="20"/>
          <w:szCs w:val="20"/>
        </w:rPr>
        <w:t>I</w:t>
      </w:r>
    </w:p>
    <w:p w14:paraId="53146BBE"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Der</w:t>
      </w:r>
      <w:r w:rsidRPr="00E57BF8">
        <w:rPr>
          <w:rFonts w:ascii="Arial" w:eastAsia="Arial" w:hAnsi="Arial"/>
          <w:b/>
          <w:spacing w:val="-1"/>
          <w:sz w:val="20"/>
          <w:szCs w:val="20"/>
        </w:rPr>
        <w:t>e</w:t>
      </w:r>
      <w:r w:rsidRPr="00E57BF8">
        <w:rPr>
          <w:rFonts w:ascii="Arial" w:eastAsia="Arial" w:hAnsi="Arial"/>
          <w:b/>
          <w:sz w:val="20"/>
          <w:szCs w:val="20"/>
        </w:rPr>
        <w:t xml:space="preserve">chos </w:t>
      </w:r>
      <w:r w:rsidRPr="00E57BF8">
        <w:rPr>
          <w:rFonts w:ascii="Arial" w:eastAsia="Arial" w:hAnsi="Arial"/>
          <w:b/>
          <w:spacing w:val="-1"/>
          <w:sz w:val="20"/>
          <w:szCs w:val="20"/>
        </w:rPr>
        <w:t>po</w:t>
      </w:r>
      <w:r w:rsidRPr="00E57BF8">
        <w:rPr>
          <w:rFonts w:ascii="Arial" w:eastAsia="Arial" w:hAnsi="Arial"/>
          <w:b/>
          <w:sz w:val="20"/>
          <w:szCs w:val="20"/>
        </w:rPr>
        <w:t>r Se</w:t>
      </w:r>
      <w:r w:rsidRPr="00E57BF8">
        <w:rPr>
          <w:rFonts w:ascii="Arial" w:eastAsia="Arial" w:hAnsi="Arial"/>
          <w:b/>
          <w:spacing w:val="1"/>
          <w:sz w:val="20"/>
          <w:szCs w:val="20"/>
        </w:rPr>
        <w:t>r</w:t>
      </w:r>
      <w:r w:rsidRPr="00E57BF8">
        <w:rPr>
          <w:rFonts w:ascii="Arial" w:eastAsia="Arial" w:hAnsi="Arial"/>
          <w:b/>
          <w:spacing w:val="-2"/>
          <w:sz w:val="20"/>
          <w:szCs w:val="20"/>
        </w:rPr>
        <w:t>v</w:t>
      </w:r>
      <w:r w:rsidRPr="00E57BF8">
        <w:rPr>
          <w:rFonts w:ascii="Arial" w:eastAsia="Arial" w:hAnsi="Arial"/>
          <w:b/>
          <w:sz w:val="20"/>
          <w:szCs w:val="20"/>
        </w:rPr>
        <w:t>icio de Alumbrado</w:t>
      </w:r>
      <w:r w:rsidRPr="00E57BF8">
        <w:rPr>
          <w:rFonts w:ascii="Arial" w:eastAsia="Arial" w:hAnsi="Arial"/>
          <w:b/>
          <w:spacing w:val="-1"/>
          <w:sz w:val="20"/>
          <w:szCs w:val="20"/>
        </w:rPr>
        <w:t xml:space="preserve"> </w:t>
      </w:r>
      <w:r w:rsidRPr="00E57BF8">
        <w:rPr>
          <w:rFonts w:ascii="Arial" w:eastAsia="Arial" w:hAnsi="Arial"/>
          <w:b/>
          <w:sz w:val="20"/>
          <w:szCs w:val="20"/>
        </w:rPr>
        <w:t>Público</w:t>
      </w:r>
    </w:p>
    <w:p w14:paraId="51764AAA" w14:textId="77777777" w:rsidR="0040495F" w:rsidRPr="00E57BF8" w:rsidRDefault="0040495F" w:rsidP="0040495F">
      <w:pPr>
        <w:spacing w:after="0" w:line="360" w:lineRule="auto"/>
        <w:ind w:right="43"/>
        <w:jc w:val="both"/>
        <w:rPr>
          <w:rFonts w:ascii="Arial" w:eastAsia="Times New Roman" w:hAnsi="Arial"/>
          <w:sz w:val="20"/>
          <w:szCs w:val="20"/>
        </w:rPr>
      </w:pPr>
    </w:p>
    <w:p w14:paraId="421B3226"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37.-</w:t>
      </w:r>
      <w:r w:rsidRPr="00E57BF8">
        <w:rPr>
          <w:rFonts w:ascii="Arial" w:eastAsia="Arial" w:hAnsi="Arial"/>
          <w:b/>
          <w:spacing w:val="-1"/>
          <w:sz w:val="20"/>
          <w:szCs w:val="20"/>
        </w:rPr>
        <w:t xml:space="preserve"> </w:t>
      </w:r>
      <w:r w:rsidRPr="00E57BF8">
        <w:rPr>
          <w:rFonts w:ascii="Arial" w:eastAsia="Arial" w:hAnsi="Arial"/>
          <w:sz w:val="20"/>
          <w:szCs w:val="20"/>
        </w:rPr>
        <w:t>El der</w:t>
      </w:r>
      <w:r w:rsidRPr="00E57BF8">
        <w:rPr>
          <w:rFonts w:ascii="Arial" w:eastAsia="Arial" w:hAnsi="Arial"/>
          <w:spacing w:val="-1"/>
          <w:sz w:val="20"/>
          <w:szCs w:val="20"/>
        </w:rPr>
        <w:t>e</w:t>
      </w:r>
      <w:r w:rsidRPr="00E57BF8">
        <w:rPr>
          <w:rFonts w:ascii="Arial" w:eastAsia="Arial" w:hAnsi="Arial"/>
          <w:spacing w:val="1"/>
          <w:sz w:val="20"/>
          <w:szCs w:val="20"/>
        </w:rPr>
        <w:t>c</w:t>
      </w:r>
      <w:r w:rsidRPr="00E57BF8">
        <w:rPr>
          <w:rFonts w:ascii="Arial" w:eastAsia="Arial" w:hAnsi="Arial"/>
          <w:sz w:val="20"/>
          <w:szCs w:val="20"/>
        </w:rPr>
        <w:t xml:space="preserve">ho </w:t>
      </w:r>
      <w:r w:rsidRPr="00E57BF8">
        <w:rPr>
          <w:rFonts w:ascii="Arial" w:eastAsia="Arial" w:hAnsi="Arial"/>
          <w:spacing w:val="-1"/>
          <w:sz w:val="20"/>
          <w:szCs w:val="20"/>
        </w:rPr>
        <w:t>p</w:t>
      </w:r>
      <w:r w:rsidRPr="00E57BF8">
        <w:rPr>
          <w:rFonts w:ascii="Arial" w:eastAsia="Arial" w:hAnsi="Arial"/>
          <w:sz w:val="20"/>
          <w:szCs w:val="20"/>
        </w:rPr>
        <w:t>or el s</w:t>
      </w:r>
      <w:r w:rsidRPr="00E57BF8">
        <w:rPr>
          <w:rFonts w:ascii="Arial" w:eastAsia="Arial" w:hAnsi="Arial"/>
          <w:spacing w:val="-1"/>
          <w:sz w:val="20"/>
          <w:szCs w:val="20"/>
        </w:rPr>
        <w:t>e</w:t>
      </w:r>
      <w:r w:rsidRPr="00E57BF8">
        <w:rPr>
          <w:rFonts w:ascii="Arial" w:eastAsia="Arial" w:hAnsi="Arial"/>
          <w:sz w:val="20"/>
          <w:szCs w:val="20"/>
        </w:rPr>
        <w:t>rvic</w:t>
      </w:r>
      <w:r w:rsidRPr="00E57BF8">
        <w:rPr>
          <w:rFonts w:ascii="Arial" w:eastAsia="Arial" w:hAnsi="Arial"/>
          <w:spacing w:val="-1"/>
          <w:sz w:val="20"/>
          <w:szCs w:val="20"/>
        </w:rPr>
        <w:t>i</w:t>
      </w:r>
      <w:r w:rsidRPr="00E57BF8">
        <w:rPr>
          <w:rFonts w:ascii="Arial" w:eastAsia="Arial" w:hAnsi="Arial"/>
          <w:sz w:val="20"/>
          <w:szCs w:val="20"/>
        </w:rPr>
        <w:t>o de alum</w:t>
      </w:r>
      <w:r w:rsidRPr="00E57BF8">
        <w:rPr>
          <w:rFonts w:ascii="Arial" w:eastAsia="Arial" w:hAnsi="Arial"/>
          <w:spacing w:val="-1"/>
          <w:sz w:val="20"/>
          <w:szCs w:val="20"/>
        </w:rPr>
        <w:t>b</w:t>
      </w:r>
      <w:r w:rsidRPr="00E57BF8">
        <w:rPr>
          <w:rFonts w:ascii="Arial" w:eastAsia="Arial" w:hAnsi="Arial"/>
          <w:sz w:val="20"/>
          <w:szCs w:val="20"/>
        </w:rPr>
        <w:t>r</w:t>
      </w:r>
      <w:r w:rsidRPr="00E57BF8">
        <w:rPr>
          <w:rFonts w:ascii="Arial" w:eastAsia="Arial" w:hAnsi="Arial"/>
          <w:spacing w:val="-1"/>
          <w:sz w:val="20"/>
          <w:szCs w:val="20"/>
        </w:rPr>
        <w:t>a</w:t>
      </w:r>
      <w:r w:rsidRPr="00E57BF8">
        <w:rPr>
          <w:rFonts w:ascii="Arial" w:eastAsia="Arial" w:hAnsi="Arial"/>
          <w:sz w:val="20"/>
          <w:szCs w:val="20"/>
        </w:rPr>
        <w:t>do</w:t>
      </w:r>
      <w:r w:rsidRPr="00E57BF8">
        <w:rPr>
          <w:rFonts w:ascii="Arial" w:eastAsia="Arial" w:hAnsi="Arial"/>
          <w:spacing w:val="-1"/>
          <w:sz w:val="20"/>
          <w:szCs w:val="20"/>
        </w:rPr>
        <w:t xml:space="preserve"> </w:t>
      </w:r>
      <w:r w:rsidRPr="00E57BF8">
        <w:rPr>
          <w:rFonts w:ascii="Arial" w:eastAsia="Arial" w:hAnsi="Arial"/>
          <w:sz w:val="20"/>
          <w:szCs w:val="20"/>
        </w:rPr>
        <w:t>público s</w:t>
      </w:r>
      <w:r w:rsidRPr="00E57BF8">
        <w:rPr>
          <w:rFonts w:ascii="Arial" w:eastAsia="Arial" w:hAnsi="Arial"/>
          <w:spacing w:val="-1"/>
          <w:sz w:val="20"/>
          <w:szCs w:val="20"/>
        </w:rPr>
        <w:t>e</w:t>
      </w:r>
      <w:r w:rsidRPr="00E57BF8">
        <w:rPr>
          <w:rFonts w:ascii="Arial" w:eastAsia="Arial" w:hAnsi="Arial"/>
          <w:sz w:val="20"/>
          <w:szCs w:val="20"/>
        </w:rPr>
        <w:t>rá</w:t>
      </w:r>
      <w:r w:rsidRPr="00E57BF8">
        <w:rPr>
          <w:rFonts w:ascii="Arial" w:eastAsia="Arial" w:hAnsi="Arial"/>
          <w:spacing w:val="-1"/>
          <w:sz w:val="20"/>
          <w:szCs w:val="20"/>
        </w:rPr>
        <w:t xml:space="preserve"> </w:t>
      </w:r>
      <w:r w:rsidRPr="00E57BF8">
        <w:rPr>
          <w:rFonts w:ascii="Arial" w:eastAsia="Arial" w:hAnsi="Arial"/>
          <w:sz w:val="20"/>
          <w:szCs w:val="20"/>
        </w:rPr>
        <w:t>el que r</w:t>
      </w:r>
      <w:r w:rsidRPr="00E57BF8">
        <w:rPr>
          <w:rFonts w:ascii="Arial" w:eastAsia="Arial" w:hAnsi="Arial"/>
          <w:spacing w:val="-1"/>
          <w:sz w:val="20"/>
          <w:szCs w:val="20"/>
        </w:rPr>
        <w:t>e</w:t>
      </w:r>
      <w:r w:rsidRPr="00E57BF8">
        <w:rPr>
          <w:rFonts w:ascii="Arial" w:eastAsia="Arial" w:hAnsi="Arial"/>
          <w:sz w:val="20"/>
          <w:szCs w:val="20"/>
        </w:rPr>
        <w:t>sulte</w:t>
      </w:r>
      <w:r w:rsidRPr="00E57BF8">
        <w:rPr>
          <w:rFonts w:ascii="Arial" w:eastAsia="Arial" w:hAnsi="Arial"/>
          <w:spacing w:val="-1"/>
          <w:sz w:val="20"/>
          <w:szCs w:val="20"/>
        </w:rPr>
        <w:t xml:space="preserve"> </w:t>
      </w:r>
      <w:r w:rsidRPr="00E57BF8">
        <w:rPr>
          <w:rFonts w:ascii="Arial" w:eastAsia="Arial" w:hAnsi="Arial"/>
          <w:sz w:val="20"/>
          <w:szCs w:val="20"/>
        </w:rPr>
        <w:t>de aplicar la</w:t>
      </w:r>
      <w:r w:rsidRPr="00E57BF8">
        <w:rPr>
          <w:rFonts w:ascii="Arial" w:eastAsia="Arial" w:hAnsi="Arial"/>
          <w:spacing w:val="-1"/>
          <w:sz w:val="20"/>
          <w:szCs w:val="20"/>
        </w:rPr>
        <w:t xml:space="preserve"> </w:t>
      </w:r>
      <w:r w:rsidRPr="00E57BF8">
        <w:rPr>
          <w:rFonts w:ascii="Arial" w:eastAsia="Arial" w:hAnsi="Arial"/>
          <w:sz w:val="20"/>
          <w:szCs w:val="20"/>
        </w:rPr>
        <w:t>tarifa que se d</w:t>
      </w:r>
      <w:r w:rsidRPr="00E57BF8">
        <w:rPr>
          <w:rFonts w:ascii="Arial" w:eastAsia="Arial" w:hAnsi="Arial"/>
          <w:spacing w:val="-1"/>
          <w:sz w:val="20"/>
          <w:szCs w:val="20"/>
        </w:rPr>
        <w:t>e</w:t>
      </w:r>
      <w:r w:rsidRPr="00E57BF8">
        <w:rPr>
          <w:rFonts w:ascii="Arial" w:eastAsia="Arial" w:hAnsi="Arial"/>
          <w:sz w:val="20"/>
          <w:szCs w:val="20"/>
        </w:rPr>
        <w:t>scr</w:t>
      </w:r>
      <w:r w:rsidRPr="00E57BF8">
        <w:rPr>
          <w:rFonts w:ascii="Arial" w:eastAsia="Arial" w:hAnsi="Arial"/>
          <w:spacing w:val="-1"/>
          <w:sz w:val="20"/>
          <w:szCs w:val="20"/>
        </w:rPr>
        <w:t>i</w:t>
      </w:r>
      <w:r w:rsidRPr="00E57BF8">
        <w:rPr>
          <w:rFonts w:ascii="Arial" w:eastAsia="Arial" w:hAnsi="Arial"/>
          <w:sz w:val="20"/>
          <w:szCs w:val="20"/>
        </w:rPr>
        <w:t>be en la Ley</w:t>
      </w:r>
      <w:r w:rsidRPr="00E57BF8">
        <w:rPr>
          <w:rFonts w:ascii="Arial" w:eastAsia="Arial" w:hAnsi="Arial"/>
          <w:spacing w:val="-1"/>
          <w:sz w:val="20"/>
          <w:szCs w:val="20"/>
        </w:rPr>
        <w:t xml:space="preserve"> </w:t>
      </w:r>
      <w:r w:rsidRPr="00E57BF8">
        <w:rPr>
          <w:rFonts w:ascii="Arial" w:eastAsia="Arial" w:hAnsi="Arial"/>
          <w:sz w:val="20"/>
          <w:szCs w:val="20"/>
        </w:rPr>
        <w:t>de H</w:t>
      </w:r>
      <w:r w:rsidRPr="00E57BF8">
        <w:rPr>
          <w:rFonts w:ascii="Arial" w:eastAsia="Arial" w:hAnsi="Arial"/>
          <w:spacing w:val="-1"/>
          <w:sz w:val="20"/>
          <w:szCs w:val="20"/>
        </w:rPr>
        <w:t>a</w:t>
      </w:r>
      <w:r w:rsidRPr="00E57BF8">
        <w:rPr>
          <w:rFonts w:ascii="Arial" w:eastAsia="Arial" w:hAnsi="Arial"/>
          <w:sz w:val="20"/>
          <w:szCs w:val="20"/>
        </w:rPr>
        <w:t>ci</w:t>
      </w:r>
      <w:r w:rsidRPr="00E57BF8">
        <w:rPr>
          <w:rFonts w:ascii="Arial" w:eastAsia="Arial" w:hAnsi="Arial"/>
          <w:spacing w:val="-1"/>
          <w:sz w:val="20"/>
          <w:szCs w:val="20"/>
        </w:rPr>
        <w:t>e</w:t>
      </w:r>
      <w:r w:rsidRPr="00E57BF8">
        <w:rPr>
          <w:rFonts w:ascii="Arial" w:eastAsia="Arial" w:hAnsi="Arial"/>
          <w:sz w:val="20"/>
          <w:szCs w:val="20"/>
        </w:rPr>
        <w:t>nda</w:t>
      </w:r>
      <w:r w:rsidRPr="00E57BF8">
        <w:rPr>
          <w:rFonts w:ascii="Arial" w:eastAsia="Arial" w:hAnsi="Arial"/>
          <w:spacing w:val="-1"/>
          <w:sz w:val="20"/>
          <w:szCs w:val="20"/>
        </w:rPr>
        <w:t xml:space="preserve"> </w:t>
      </w:r>
      <w:r w:rsidRPr="00E57BF8">
        <w:rPr>
          <w:rFonts w:ascii="Arial" w:eastAsia="Arial" w:hAnsi="Arial"/>
          <w:sz w:val="20"/>
          <w:szCs w:val="20"/>
        </w:rPr>
        <w:t xml:space="preserve">para el </w:t>
      </w:r>
      <w:r w:rsidRPr="00E57BF8">
        <w:rPr>
          <w:rFonts w:ascii="Arial" w:eastAsia="Arial" w:hAnsi="Arial"/>
          <w:spacing w:val="-1"/>
          <w:sz w:val="20"/>
          <w:szCs w:val="20"/>
        </w:rPr>
        <w:t>M</w:t>
      </w:r>
      <w:r w:rsidRPr="00E57BF8">
        <w:rPr>
          <w:rFonts w:ascii="Arial" w:eastAsia="Arial" w:hAnsi="Arial"/>
          <w:sz w:val="20"/>
          <w:szCs w:val="20"/>
        </w:rPr>
        <w:t>un</w:t>
      </w:r>
      <w:r w:rsidRPr="00E57BF8">
        <w:rPr>
          <w:rFonts w:ascii="Arial" w:eastAsia="Arial" w:hAnsi="Arial"/>
          <w:spacing w:val="-1"/>
          <w:sz w:val="20"/>
          <w:szCs w:val="20"/>
        </w:rPr>
        <w:t>i</w:t>
      </w:r>
      <w:r w:rsidRPr="00E57BF8">
        <w:rPr>
          <w:rFonts w:ascii="Arial" w:eastAsia="Arial" w:hAnsi="Arial"/>
          <w:sz w:val="20"/>
          <w:szCs w:val="20"/>
        </w:rPr>
        <w:t xml:space="preserve">cipio de </w:t>
      </w:r>
      <w:proofErr w:type="spellStart"/>
      <w:r w:rsidRPr="00E57BF8">
        <w:rPr>
          <w:rFonts w:ascii="Arial" w:eastAsia="Arial" w:hAnsi="Arial"/>
          <w:sz w:val="20"/>
          <w:szCs w:val="20"/>
        </w:rPr>
        <w:t>Sotut</w:t>
      </w:r>
      <w:r w:rsidRPr="00E57BF8">
        <w:rPr>
          <w:rFonts w:ascii="Arial" w:eastAsia="Arial" w:hAnsi="Arial"/>
          <w:spacing w:val="-1"/>
          <w:sz w:val="20"/>
          <w:szCs w:val="20"/>
        </w:rPr>
        <w:t>a</w:t>
      </w:r>
      <w:proofErr w:type="spellEnd"/>
      <w:r w:rsidRPr="00E57BF8">
        <w:rPr>
          <w:rFonts w:ascii="Arial" w:eastAsia="Arial" w:hAnsi="Arial"/>
          <w:sz w:val="20"/>
          <w:szCs w:val="20"/>
        </w:rPr>
        <w:t>, Yucatán.</w:t>
      </w:r>
    </w:p>
    <w:p w14:paraId="285FC634" w14:textId="77777777" w:rsidR="0040495F" w:rsidRPr="00E57BF8" w:rsidRDefault="0040495F" w:rsidP="0040495F">
      <w:pPr>
        <w:spacing w:after="0" w:line="360" w:lineRule="auto"/>
        <w:ind w:right="43"/>
        <w:jc w:val="both"/>
        <w:rPr>
          <w:rFonts w:ascii="Arial" w:eastAsia="Times New Roman" w:hAnsi="Arial"/>
          <w:sz w:val="20"/>
          <w:szCs w:val="20"/>
        </w:rPr>
      </w:pPr>
    </w:p>
    <w:p w14:paraId="7D439007"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 xml:space="preserve">ULO </w:t>
      </w:r>
      <w:r w:rsidRPr="00E57BF8">
        <w:rPr>
          <w:rFonts w:ascii="Arial" w:eastAsia="Arial" w:hAnsi="Arial"/>
          <w:b/>
          <w:spacing w:val="-2"/>
          <w:sz w:val="20"/>
          <w:szCs w:val="20"/>
        </w:rPr>
        <w:t>X</w:t>
      </w:r>
      <w:r w:rsidRPr="00E57BF8">
        <w:rPr>
          <w:rFonts w:ascii="Arial" w:eastAsia="Arial" w:hAnsi="Arial"/>
          <w:b/>
          <w:sz w:val="20"/>
          <w:szCs w:val="20"/>
        </w:rPr>
        <w:t>II</w:t>
      </w:r>
    </w:p>
    <w:p w14:paraId="23F96643"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Der</w:t>
      </w:r>
      <w:r w:rsidRPr="00E57BF8">
        <w:rPr>
          <w:rFonts w:ascii="Arial" w:eastAsia="Arial" w:hAnsi="Arial"/>
          <w:b/>
          <w:spacing w:val="-1"/>
          <w:sz w:val="20"/>
          <w:szCs w:val="20"/>
        </w:rPr>
        <w:t>e</w:t>
      </w:r>
      <w:r w:rsidRPr="00E57BF8">
        <w:rPr>
          <w:rFonts w:ascii="Arial" w:eastAsia="Arial" w:hAnsi="Arial"/>
          <w:b/>
          <w:sz w:val="20"/>
          <w:szCs w:val="20"/>
        </w:rPr>
        <w:t xml:space="preserve">chos </w:t>
      </w:r>
      <w:r w:rsidRPr="00E57BF8">
        <w:rPr>
          <w:rFonts w:ascii="Arial" w:eastAsia="Arial" w:hAnsi="Arial"/>
          <w:b/>
          <w:spacing w:val="-1"/>
          <w:sz w:val="20"/>
          <w:szCs w:val="20"/>
        </w:rPr>
        <w:t>po</w:t>
      </w:r>
      <w:r w:rsidRPr="00E57BF8">
        <w:rPr>
          <w:rFonts w:ascii="Arial" w:eastAsia="Arial" w:hAnsi="Arial"/>
          <w:b/>
          <w:sz w:val="20"/>
          <w:szCs w:val="20"/>
        </w:rPr>
        <w:t>r el Se</w:t>
      </w:r>
      <w:r w:rsidRPr="00E57BF8">
        <w:rPr>
          <w:rFonts w:ascii="Arial" w:eastAsia="Arial" w:hAnsi="Arial"/>
          <w:b/>
          <w:spacing w:val="1"/>
          <w:sz w:val="20"/>
          <w:szCs w:val="20"/>
        </w:rPr>
        <w:t>r</w:t>
      </w:r>
      <w:r w:rsidRPr="00E57BF8">
        <w:rPr>
          <w:rFonts w:ascii="Arial" w:eastAsia="Arial" w:hAnsi="Arial"/>
          <w:b/>
          <w:spacing w:val="-2"/>
          <w:sz w:val="20"/>
          <w:szCs w:val="20"/>
        </w:rPr>
        <w:t>v</w:t>
      </w:r>
      <w:r w:rsidRPr="00E57BF8">
        <w:rPr>
          <w:rFonts w:ascii="Arial" w:eastAsia="Arial" w:hAnsi="Arial"/>
          <w:b/>
          <w:sz w:val="20"/>
          <w:szCs w:val="20"/>
        </w:rPr>
        <w:t>icio</w:t>
      </w:r>
      <w:r w:rsidRPr="00E57BF8">
        <w:rPr>
          <w:rFonts w:ascii="Arial" w:eastAsia="Arial" w:hAnsi="Arial"/>
          <w:b/>
          <w:spacing w:val="1"/>
          <w:sz w:val="20"/>
          <w:szCs w:val="20"/>
        </w:rPr>
        <w:t xml:space="preserve"> </w:t>
      </w:r>
      <w:r w:rsidRPr="00E57BF8">
        <w:rPr>
          <w:rFonts w:ascii="Arial" w:eastAsia="Arial" w:hAnsi="Arial"/>
          <w:b/>
          <w:sz w:val="20"/>
          <w:szCs w:val="20"/>
        </w:rPr>
        <w:t>de Super</w:t>
      </w:r>
      <w:r w:rsidRPr="00E57BF8">
        <w:rPr>
          <w:rFonts w:ascii="Arial" w:eastAsia="Arial" w:hAnsi="Arial"/>
          <w:b/>
          <w:spacing w:val="-2"/>
          <w:sz w:val="20"/>
          <w:szCs w:val="20"/>
        </w:rPr>
        <w:t>v</w:t>
      </w:r>
      <w:r w:rsidRPr="00E57BF8">
        <w:rPr>
          <w:rFonts w:ascii="Arial" w:eastAsia="Arial" w:hAnsi="Arial"/>
          <w:b/>
          <w:sz w:val="20"/>
          <w:szCs w:val="20"/>
        </w:rPr>
        <w:t>isión Sanitaria de Matanza de Animales</w:t>
      </w:r>
      <w:r w:rsidRPr="00E57BF8">
        <w:rPr>
          <w:rFonts w:ascii="Arial" w:eastAsia="Arial" w:hAnsi="Arial"/>
          <w:b/>
          <w:spacing w:val="-1"/>
          <w:sz w:val="20"/>
          <w:szCs w:val="20"/>
        </w:rPr>
        <w:t xml:space="preserve"> </w:t>
      </w:r>
      <w:r w:rsidRPr="00E57BF8">
        <w:rPr>
          <w:rFonts w:ascii="Arial" w:eastAsia="Arial" w:hAnsi="Arial"/>
          <w:b/>
          <w:sz w:val="20"/>
          <w:szCs w:val="20"/>
        </w:rPr>
        <w:t>de Consu</w:t>
      </w:r>
      <w:r w:rsidRPr="00E57BF8">
        <w:rPr>
          <w:rFonts w:ascii="Arial" w:eastAsia="Arial" w:hAnsi="Arial"/>
          <w:b/>
          <w:spacing w:val="-2"/>
          <w:sz w:val="20"/>
          <w:szCs w:val="20"/>
        </w:rPr>
        <w:t>m</w:t>
      </w:r>
      <w:r w:rsidRPr="00E57BF8">
        <w:rPr>
          <w:rFonts w:ascii="Arial" w:eastAsia="Arial" w:hAnsi="Arial"/>
          <w:b/>
          <w:sz w:val="20"/>
          <w:szCs w:val="20"/>
        </w:rPr>
        <w:t>o</w:t>
      </w:r>
    </w:p>
    <w:p w14:paraId="31D4ECC9" w14:textId="77777777" w:rsidR="0040495F" w:rsidRPr="00E57BF8" w:rsidRDefault="0040495F" w:rsidP="0040495F">
      <w:pPr>
        <w:spacing w:after="0" w:line="360" w:lineRule="auto"/>
        <w:ind w:right="43"/>
        <w:jc w:val="both"/>
        <w:rPr>
          <w:rFonts w:ascii="Arial" w:eastAsia="Times New Roman" w:hAnsi="Arial"/>
          <w:sz w:val="20"/>
          <w:szCs w:val="20"/>
        </w:rPr>
      </w:pPr>
    </w:p>
    <w:p w14:paraId="508CA9B2"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 38.-</w:t>
      </w:r>
      <w:r w:rsidRPr="00E57BF8">
        <w:rPr>
          <w:rFonts w:ascii="Arial" w:eastAsia="Arial" w:hAnsi="Arial"/>
          <w:b/>
          <w:spacing w:val="-1"/>
          <w:sz w:val="20"/>
          <w:szCs w:val="20"/>
        </w:rPr>
        <w:t xml:space="preserve"> </w:t>
      </w:r>
      <w:r w:rsidRPr="00E57BF8">
        <w:rPr>
          <w:rFonts w:ascii="Arial" w:eastAsia="Arial" w:hAnsi="Arial"/>
          <w:sz w:val="20"/>
          <w:szCs w:val="20"/>
        </w:rPr>
        <w:t xml:space="preserve">Los </w:t>
      </w:r>
      <w:r w:rsidRPr="00E57BF8">
        <w:rPr>
          <w:rFonts w:ascii="Arial" w:eastAsia="Arial" w:hAnsi="Arial"/>
          <w:spacing w:val="-1"/>
          <w:sz w:val="20"/>
          <w:szCs w:val="20"/>
        </w:rPr>
        <w:t>d</w:t>
      </w:r>
      <w:r w:rsidRPr="00E57BF8">
        <w:rPr>
          <w:rFonts w:ascii="Arial" w:eastAsia="Arial" w:hAnsi="Arial"/>
          <w:sz w:val="20"/>
          <w:szCs w:val="20"/>
        </w:rPr>
        <w:t>er</w:t>
      </w:r>
      <w:r w:rsidRPr="00E57BF8">
        <w:rPr>
          <w:rFonts w:ascii="Arial" w:eastAsia="Arial" w:hAnsi="Arial"/>
          <w:spacing w:val="-1"/>
          <w:sz w:val="20"/>
          <w:szCs w:val="20"/>
        </w:rPr>
        <w:t>e</w:t>
      </w:r>
      <w:r w:rsidRPr="00E57BF8">
        <w:rPr>
          <w:rFonts w:ascii="Arial" w:eastAsia="Arial" w:hAnsi="Arial"/>
          <w:sz w:val="20"/>
          <w:szCs w:val="20"/>
        </w:rPr>
        <w:t>c</w:t>
      </w:r>
      <w:r w:rsidRPr="00E57BF8">
        <w:rPr>
          <w:rFonts w:ascii="Arial" w:eastAsia="Arial" w:hAnsi="Arial"/>
          <w:spacing w:val="-1"/>
          <w:sz w:val="20"/>
          <w:szCs w:val="20"/>
        </w:rPr>
        <w:t>h</w:t>
      </w:r>
      <w:r w:rsidRPr="00E57BF8">
        <w:rPr>
          <w:rFonts w:ascii="Arial" w:eastAsia="Arial" w:hAnsi="Arial"/>
          <w:sz w:val="20"/>
          <w:szCs w:val="20"/>
        </w:rPr>
        <w:t>os por la aut</w:t>
      </w:r>
      <w:r w:rsidRPr="00E57BF8">
        <w:rPr>
          <w:rFonts w:ascii="Arial" w:eastAsia="Arial" w:hAnsi="Arial"/>
          <w:spacing w:val="-1"/>
          <w:sz w:val="20"/>
          <w:szCs w:val="20"/>
        </w:rPr>
        <w:t>o</w:t>
      </w:r>
      <w:r w:rsidRPr="00E57BF8">
        <w:rPr>
          <w:rFonts w:ascii="Arial" w:eastAsia="Arial" w:hAnsi="Arial"/>
          <w:sz w:val="20"/>
          <w:szCs w:val="20"/>
        </w:rPr>
        <w:t>rizaci</w:t>
      </w:r>
      <w:r w:rsidRPr="00E57BF8">
        <w:rPr>
          <w:rFonts w:ascii="Arial" w:eastAsia="Arial" w:hAnsi="Arial"/>
          <w:spacing w:val="-1"/>
          <w:sz w:val="20"/>
          <w:szCs w:val="20"/>
        </w:rPr>
        <w:t>ó</w:t>
      </w:r>
      <w:r w:rsidRPr="00E57BF8">
        <w:rPr>
          <w:rFonts w:ascii="Arial" w:eastAsia="Arial" w:hAnsi="Arial"/>
          <w:sz w:val="20"/>
          <w:szCs w:val="20"/>
        </w:rPr>
        <w:t xml:space="preserve">n de la </w:t>
      </w:r>
      <w:r w:rsidRPr="00E57BF8">
        <w:rPr>
          <w:rFonts w:ascii="Arial" w:eastAsia="Arial" w:hAnsi="Arial"/>
          <w:spacing w:val="-1"/>
          <w:sz w:val="20"/>
          <w:szCs w:val="20"/>
        </w:rPr>
        <w:t>m</w:t>
      </w:r>
      <w:r w:rsidRPr="00E57BF8">
        <w:rPr>
          <w:rFonts w:ascii="Arial" w:eastAsia="Arial" w:hAnsi="Arial"/>
          <w:sz w:val="20"/>
          <w:szCs w:val="20"/>
        </w:rPr>
        <w:t>atanza de g</w:t>
      </w:r>
      <w:r w:rsidRPr="00E57BF8">
        <w:rPr>
          <w:rFonts w:ascii="Arial" w:eastAsia="Arial" w:hAnsi="Arial"/>
          <w:spacing w:val="-1"/>
          <w:sz w:val="20"/>
          <w:szCs w:val="20"/>
        </w:rPr>
        <w:t>a</w:t>
      </w:r>
      <w:r w:rsidRPr="00E57BF8">
        <w:rPr>
          <w:rFonts w:ascii="Arial" w:eastAsia="Arial" w:hAnsi="Arial"/>
          <w:sz w:val="20"/>
          <w:szCs w:val="20"/>
        </w:rPr>
        <w:t>nado</w:t>
      </w:r>
      <w:r w:rsidRPr="00E57BF8">
        <w:rPr>
          <w:rFonts w:ascii="Arial" w:eastAsia="Arial" w:hAnsi="Arial"/>
          <w:spacing w:val="-1"/>
          <w:sz w:val="20"/>
          <w:szCs w:val="20"/>
        </w:rPr>
        <w:t xml:space="preserve"> </w:t>
      </w:r>
      <w:r w:rsidRPr="00E57BF8">
        <w:rPr>
          <w:rFonts w:ascii="Arial" w:eastAsia="Arial" w:hAnsi="Arial"/>
          <w:sz w:val="20"/>
          <w:szCs w:val="20"/>
        </w:rPr>
        <w:t>se p</w:t>
      </w:r>
      <w:r w:rsidRPr="00E57BF8">
        <w:rPr>
          <w:rFonts w:ascii="Arial" w:eastAsia="Arial" w:hAnsi="Arial"/>
          <w:spacing w:val="-1"/>
          <w:sz w:val="20"/>
          <w:szCs w:val="20"/>
        </w:rPr>
        <w:t>a</w:t>
      </w:r>
      <w:r w:rsidRPr="00E57BF8">
        <w:rPr>
          <w:rFonts w:ascii="Arial" w:eastAsia="Arial" w:hAnsi="Arial"/>
          <w:sz w:val="20"/>
          <w:szCs w:val="20"/>
        </w:rPr>
        <w:t>g</w:t>
      </w:r>
      <w:r w:rsidRPr="00E57BF8">
        <w:rPr>
          <w:rFonts w:ascii="Arial" w:eastAsia="Arial" w:hAnsi="Arial"/>
          <w:spacing w:val="-1"/>
          <w:sz w:val="20"/>
          <w:szCs w:val="20"/>
        </w:rPr>
        <w:t>a</w:t>
      </w:r>
      <w:r w:rsidRPr="00E57BF8">
        <w:rPr>
          <w:rFonts w:ascii="Arial" w:eastAsia="Arial" w:hAnsi="Arial"/>
          <w:sz w:val="20"/>
          <w:szCs w:val="20"/>
        </w:rPr>
        <w:t xml:space="preserve">rán de </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pacing w:val="-1"/>
          <w:sz w:val="20"/>
          <w:szCs w:val="20"/>
        </w:rPr>
        <w:t>u</w:t>
      </w:r>
      <w:r w:rsidRPr="00E57BF8">
        <w:rPr>
          <w:rFonts w:ascii="Arial" w:eastAsia="Arial" w:hAnsi="Arial"/>
          <w:sz w:val="20"/>
          <w:szCs w:val="20"/>
        </w:rPr>
        <w:t>erdo a la sigu</w:t>
      </w:r>
      <w:r w:rsidRPr="00E57BF8">
        <w:rPr>
          <w:rFonts w:ascii="Arial" w:eastAsia="Arial" w:hAnsi="Arial"/>
          <w:spacing w:val="-1"/>
          <w:sz w:val="20"/>
          <w:szCs w:val="20"/>
        </w:rPr>
        <w:t>i</w:t>
      </w:r>
      <w:r w:rsidRPr="00E57BF8">
        <w:rPr>
          <w:rFonts w:ascii="Arial" w:eastAsia="Arial" w:hAnsi="Arial"/>
          <w:sz w:val="20"/>
          <w:szCs w:val="20"/>
        </w:rPr>
        <w:t>ente tari</w:t>
      </w:r>
      <w:r w:rsidRPr="00E57BF8">
        <w:rPr>
          <w:rFonts w:ascii="Arial" w:eastAsia="Arial" w:hAnsi="Arial"/>
          <w:spacing w:val="-2"/>
          <w:sz w:val="20"/>
          <w:szCs w:val="20"/>
        </w:rPr>
        <w:t>f</w:t>
      </w:r>
      <w:r w:rsidRPr="00E57BF8">
        <w:rPr>
          <w:rFonts w:ascii="Arial" w:eastAsia="Arial" w:hAnsi="Arial"/>
          <w:sz w:val="20"/>
          <w:szCs w:val="20"/>
        </w:rPr>
        <w:t>a:</w:t>
      </w:r>
    </w:p>
    <w:p w14:paraId="3F56E0DD" w14:textId="77777777" w:rsidR="0040495F" w:rsidRPr="00E57BF8" w:rsidRDefault="0040495F" w:rsidP="0040495F">
      <w:pPr>
        <w:spacing w:after="0" w:line="360" w:lineRule="auto"/>
        <w:ind w:right="43"/>
        <w:jc w:val="both"/>
        <w:rPr>
          <w:rFonts w:ascii="Arial" w:eastAsia="Times New Roman" w:hAnsi="Arial"/>
          <w:sz w:val="20"/>
          <w:szCs w:val="20"/>
        </w:rPr>
      </w:pPr>
    </w:p>
    <w:p w14:paraId="02FD57E7"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 </w:t>
      </w:r>
      <w:r w:rsidRPr="00E57BF8">
        <w:rPr>
          <w:rFonts w:ascii="Arial" w:eastAsia="Arial" w:hAnsi="Arial"/>
          <w:sz w:val="20"/>
          <w:szCs w:val="20"/>
        </w:rPr>
        <w:t>Gana</w:t>
      </w:r>
      <w:r w:rsidRPr="00E57BF8">
        <w:rPr>
          <w:rFonts w:ascii="Arial" w:eastAsia="Arial" w:hAnsi="Arial"/>
          <w:spacing w:val="-1"/>
          <w:sz w:val="20"/>
          <w:szCs w:val="20"/>
        </w:rPr>
        <w:t>d</w:t>
      </w:r>
      <w:r w:rsidRPr="00E57BF8">
        <w:rPr>
          <w:rFonts w:ascii="Arial" w:eastAsia="Arial" w:hAnsi="Arial"/>
          <w:sz w:val="20"/>
          <w:szCs w:val="20"/>
        </w:rPr>
        <w:t>o vacu</w:t>
      </w:r>
      <w:r w:rsidRPr="00E57BF8">
        <w:rPr>
          <w:rFonts w:ascii="Arial" w:eastAsia="Arial" w:hAnsi="Arial"/>
          <w:spacing w:val="-1"/>
          <w:sz w:val="20"/>
          <w:szCs w:val="20"/>
        </w:rPr>
        <w:t>n</w:t>
      </w:r>
      <w:r w:rsidRPr="00E57BF8">
        <w:rPr>
          <w:rFonts w:ascii="Arial" w:eastAsia="Arial" w:hAnsi="Arial"/>
          <w:sz w:val="20"/>
          <w:szCs w:val="20"/>
        </w:rPr>
        <w:t>o…</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 xml:space="preserve">…………..$ </w:t>
      </w:r>
      <w:r w:rsidRPr="00E57BF8">
        <w:rPr>
          <w:rFonts w:ascii="Arial" w:eastAsia="Arial" w:hAnsi="Arial"/>
          <w:spacing w:val="-1"/>
          <w:sz w:val="20"/>
          <w:szCs w:val="20"/>
        </w:rPr>
        <w:t>45</w:t>
      </w:r>
      <w:r w:rsidRPr="00E57BF8">
        <w:rPr>
          <w:rFonts w:ascii="Arial" w:eastAsia="Arial" w:hAnsi="Arial"/>
          <w:sz w:val="20"/>
          <w:szCs w:val="20"/>
        </w:rPr>
        <w:t>.00 por</w:t>
      </w:r>
      <w:r w:rsidRPr="00E57BF8">
        <w:rPr>
          <w:rFonts w:ascii="Arial" w:eastAsia="Arial" w:hAnsi="Arial"/>
          <w:spacing w:val="-1"/>
          <w:sz w:val="20"/>
          <w:szCs w:val="20"/>
        </w:rPr>
        <w:t xml:space="preserve"> </w:t>
      </w:r>
      <w:r w:rsidRPr="00E57BF8">
        <w:rPr>
          <w:rFonts w:ascii="Arial" w:eastAsia="Arial" w:hAnsi="Arial"/>
          <w:sz w:val="20"/>
          <w:szCs w:val="20"/>
        </w:rPr>
        <w:t>ca</w:t>
      </w:r>
      <w:r w:rsidRPr="00E57BF8">
        <w:rPr>
          <w:rFonts w:ascii="Arial" w:eastAsia="Arial" w:hAnsi="Arial"/>
          <w:spacing w:val="-1"/>
          <w:sz w:val="20"/>
          <w:szCs w:val="20"/>
        </w:rPr>
        <w:t>be</w:t>
      </w:r>
      <w:r w:rsidRPr="00E57BF8">
        <w:rPr>
          <w:rFonts w:ascii="Arial" w:eastAsia="Arial" w:hAnsi="Arial"/>
          <w:spacing w:val="1"/>
          <w:sz w:val="20"/>
          <w:szCs w:val="20"/>
        </w:rPr>
        <w:t>z</w:t>
      </w:r>
      <w:r w:rsidRPr="00E57BF8">
        <w:rPr>
          <w:rFonts w:ascii="Arial" w:eastAsia="Arial" w:hAnsi="Arial"/>
          <w:sz w:val="20"/>
          <w:szCs w:val="20"/>
        </w:rPr>
        <w:t>a</w:t>
      </w:r>
    </w:p>
    <w:p w14:paraId="4C21F5AF"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 </w:t>
      </w:r>
      <w:r w:rsidRPr="00E57BF8">
        <w:rPr>
          <w:rFonts w:ascii="Arial" w:eastAsia="Arial" w:hAnsi="Arial"/>
          <w:sz w:val="20"/>
          <w:szCs w:val="20"/>
        </w:rPr>
        <w:t xml:space="preserve">Ganado </w:t>
      </w:r>
      <w:r w:rsidRPr="00E57BF8">
        <w:rPr>
          <w:rFonts w:ascii="Arial" w:eastAsia="Arial" w:hAnsi="Arial"/>
          <w:spacing w:val="-1"/>
          <w:sz w:val="20"/>
          <w:szCs w:val="20"/>
        </w:rPr>
        <w:t>p</w:t>
      </w:r>
      <w:r w:rsidRPr="00E57BF8">
        <w:rPr>
          <w:rFonts w:ascii="Arial" w:eastAsia="Arial" w:hAnsi="Arial"/>
          <w:sz w:val="20"/>
          <w:szCs w:val="20"/>
        </w:rPr>
        <w:t>orc</w:t>
      </w:r>
      <w:r w:rsidRPr="00E57BF8">
        <w:rPr>
          <w:rFonts w:ascii="Arial" w:eastAsia="Arial" w:hAnsi="Arial"/>
          <w:spacing w:val="-1"/>
          <w:sz w:val="20"/>
          <w:szCs w:val="20"/>
        </w:rPr>
        <w:t>i</w:t>
      </w:r>
      <w:r w:rsidRPr="00E57BF8">
        <w:rPr>
          <w:rFonts w:ascii="Arial" w:eastAsia="Arial" w:hAnsi="Arial"/>
          <w:sz w:val="20"/>
          <w:szCs w:val="20"/>
        </w:rPr>
        <w:t>no</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w:t>
      </w:r>
      <w:r w:rsidRPr="00E57BF8">
        <w:rPr>
          <w:rFonts w:ascii="Arial" w:eastAsia="Arial" w:hAnsi="Arial"/>
          <w:spacing w:val="-1"/>
          <w:sz w:val="20"/>
          <w:szCs w:val="20"/>
        </w:rPr>
        <w:t>…</w:t>
      </w:r>
      <w:r w:rsidRPr="00E57BF8">
        <w:rPr>
          <w:rFonts w:ascii="Arial" w:eastAsia="Arial" w:hAnsi="Arial"/>
          <w:sz w:val="20"/>
          <w:szCs w:val="20"/>
        </w:rPr>
        <w:t xml:space="preserve">………….$ </w:t>
      </w:r>
      <w:r w:rsidRPr="00E57BF8">
        <w:rPr>
          <w:rFonts w:ascii="Arial" w:eastAsia="Arial" w:hAnsi="Arial"/>
          <w:spacing w:val="-1"/>
          <w:sz w:val="20"/>
          <w:szCs w:val="20"/>
        </w:rPr>
        <w:t>3</w:t>
      </w:r>
      <w:r w:rsidRPr="00E57BF8">
        <w:rPr>
          <w:rFonts w:ascii="Arial" w:eastAsia="Arial" w:hAnsi="Arial"/>
          <w:sz w:val="20"/>
          <w:szCs w:val="20"/>
        </w:rPr>
        <w:t>8.00 por</w:t>
      </w:r>
      <w:r w:rsidRPr="00E57BF8">
        <w:rPr>
          <w:rFonts w:ascii="Arial" w:eastAsia="Arial" w:hAnsi="Arial"/>
          <w:spacing w:val="-1"/>
          <w:sz w:val="20"/>
          <w:szCs w:val="20"/>
        </w:rPr>
        <w:t xml:space="preserve"> </w:t>
      </w:r>
      <w:r w:rsidRPr="00E57BF8">
        <w:rPr>
          <w:rFonts w:ascii="Arial" w:eastAsia="Arial" w:hAnsi="Arial"/>
          <w:sz w:val="20"/>
          <w:szCs w:val="20"/>
        </w:rPr>
        <w:t>ca</w:t>
      </w:r>
      <w:r w:rsidRPr="00E57BF8">
        <w:rPr>
          <w:rFonts w:ascii="Arial" w:eastAsia="Arial" w:hAnsi="Arial"/>
          <w:spacing w:val="-1"/>
          <w:sz w:val="20"/>
          <w:szCs w:val="20"/>
        </w:rPr>
        <w:t>be</w:t>
      </w:r>
      <w:r w:rsidRPr="00E57BF8">
        <w:rPr>
          <w:rFonts w:ascii="Arial" w:eastAsia="Arial" w:hAnsi="Arial"/>
          <w:spacing w:val="1"/>
          <w:sz w:val="20"/>
          <w:szCs w:val="20"/>
        </w:rPr>
        <w:t>z</w:t>
      </w:r>
      <w:r w:rsidRPr="00E57BF8">
        <w:rPr>
          <w:rFonts w:ascii="Arial" w:eastAsia="Arial" w:hAnsi="Arial"/>
          <w:sz w:val="20"/>
          <w:szCs w:val="20"/>
        </w:rPr>
        <w:t>a</w:t>
      </w:r>
    </w:p>
    <w:p w14:paraId="4DDB2054" w14:textId="77777777" w:rsidR="0040495F" w:rsidRPr="00E57BF8" w:rsidRDefault="0040495F" w:rsidP="0040495F">
      <w:pPr>
        <w:spacing w:after="0" w:line="360" w:lineRule="auto"/>
        <w:ind w:right="43"/>
        <w:jc w:val="both"/>
        <w:rPr>
          <w:rFonts w:ascii="Arial" w:eastAsia="Times New Roman" w:hAnsi="Arial"/>
          <w:sz w:val="20"/>
          <w:szCs w:val="20"/>
        </w:rPr>
      </w:pPr>
    </w:p>
    <w:p w14:paraId="6A741A9E"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 xml:space="preserve">ULO </w:t>
      </w:r>
      <w:r w:rsidRPr="00E57BF8">
        <w:rPr>
          <w:rFonts w:ascii="Arial" w:eastAsia="Arial" w:hAnsi="Arial"/>
          <w:b/>
          <w:spacing w:val="-2"/>
          <w:sz w:val="20"/>
          <w:szCs w:val="20"/>
        </w:rPr>
        <w:t>X</w:t>
      </w:r>
      <w:r w:rsidRPr="00E57BF8">
        <w:rPr>
          <w:rFonts w:ascii="Arial" w:eastAsia="Arial" w:hAnsi="Arial"/>
          <w:b/>
          <w:sz w:val="20"/>
          <w:szCs w:val="20"/>
        </w:rPr>
        <w:t>III</w:t>
      </w:r>
    </w:p>
    <w:p w14:paraId="032E1304"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Derechos por Se</w:t>
      </w:r>
      <w:r w:rsidRPr="00E57BF8">
        <w:rPr>
          <w:rFonts w:ascii="Arial" w:eastAsia="Arial" w:hAnsi="Arial"/>
          <w:b/>
          <w:spacing w:val="1"/>
          <w:sz w:val="20"/>
          <w:szCs w:val="20"/>
        </w:rPr>
        <w:t>r</w:t>
      </w:r>
      <w:r w:rsidRPr="00E57BF8">
        <w:rPr>
          <w:rFonts w:ascii="Arial" w:eastAsia="Arial" w:hAnsi="Arial"/>
          <w:b/>
          <w:spacing w:val="-2"/>
          <w:sz w:val="20"/>
          <w:szCs w:val="20"/>
        </w:rPr>
        <w:t>v</w:t>
      </w:r>
      <w:r w:rsidRPr="00E57BF8">
        <w:rPr>
          <w:rFonts w:ascii="Arial" w:eastAsia="Arial" w:hAnsi="Arial"/>
          <w:b/>
          <w:sz w:val="20"/>
          <w:szCs w:val="20"/>
        </w:rPr>
        <w:t>icios de Catastro</w:t>
      </w:r>
    </w:p>
    <w:p w14:paraId="199C3E59" w14:textId="77777777" w:rsidR="0040495F" w:rsidRPr="008F539A" w:rsidRDefault="0040495F" w:rsidP="0040495F">
      <w:pPr>
        <w:spacing w:after="0" w:line="360" w:lineRule="auto"/>
        <w:ind w:right="43"/>
        <w:jc w:val="both"/>
        <w:rPr>
          <w:rFonts w:ascii="Arial" w:eastAsia="Times New Roman" w:hAnsi="Arial"/>
          <w:sz w:val="20"/>
          <w:szCs w:val="20"/>
        </w:rPr>
      </w:pPr>
      <w:r w:rsidRPr="001A300F">
        <w:rPr>
          <w:rFonts w:ascii="Arial" w:eastAsia="Times New Roman" w:hAnsi="Arial"/>
          <w:b/>
          <w:sz w:val="20"/>
          <w:szCs w:val="20"/>
        </w:rPr>
        <w:t>Artículo 39.-</w:t>
      </w:r>
      <w:r w:rsidRPr="008F539A">
        <w:rPr>
          <w:rFonts w:ascii="Arial" w:eastAsia="Times New Roman" w:hAnsi="Arial"/>
          <w:sz w:val="20"/>
          <w:szCs w:val="20"/>
        </w:rPr>
        <w:t xml:space="preserve"> Son objeto de estos derechos, los servicios que presta el Ayuntamiento en materia de </w:t>
      </w:r>
      <w:r>
        <w:rPr>
          <w:rFonts w:ascii="Arial" w:eastAsia="Times New Roman" w:hAnsi="Arial"/>
          <w:sz w:val="20"/>
          <w:szCs w:val="20"/>
        </w:rPr>
        <w:t xml:space="preserve"> </w:t>
      </w:r>
      <w:r w:rsidRPr="008F539A">
        <w:rPr>
          <w:rFonts w:ascii="Arial" w:eastAsia="Times New Roman" w:hAnsi="Arial"/>
          <w:sz w:val="20"/>
          <w:szCs w:val="20"/>
        </w:rPr>
        <w:t>catastro.</w:t>
      </w:r>
    </w:p>
    <w:p w14:paraId="1A109129" w14:textId="77777777" w:rsidR="0040495F" w:rsidRDefault="0040495F" w:rsidP="0040495F">
      <w:pPr>
        <w:spacing w:after="0" w:line="360" w:lineRule="auto"/>
        <w:ind w:right="43"/>
        <w:jc w:val="both"/>
        <w:rPr>
          <w:rFonts w:ascii="Arial" w:eastAsia="Times New Roman" w:hAnsi="Arial"/>
          <w:sz w:val="20"/>
          <w:szCs w:val="20"/>
        </w:rPr>
      </w:pPr>
    </w:p>
    <w:p w14:paraId="089D9E8D" w14:textId="77777777" w:rsidR="0040495F" w:rsidRPr="008F539A" w:rsidRDefault="0040495F" w:rsidP="0040495F">
      <w:pPr>
        <w:spacing w:after="0" w:line="360" w:lineRule="auto"/>
        <w:ind w:right="43"/>
        <w:jc w:val="both"/>
        <w:rPr>
          <w:rFonts w:ascii="Arial" w:eastAsia="Times New Roman" w:hAnsi="Arial"/>
          <w:sz w:val="20"/>
          <w:szCs w:val="20"/>
        </w:rPr>
      </w:pPr>
      <w:r w:rsidRPr="001A300F">
        <w:rPr>
          <w:rFonts w:ascii="Arial" w:eastAsia="Times New Roman" w:hAnsi="Arial"/>
          <w:b/>
          <w:sz w:val="20"/>
          <w:szCs w:val="20"/>
        </w:rPr>
        <w:t>Artículo 40.-</w:t>
      </w:r>
      <w:r w:rsidRPr="008F539A">
        <w:rPr>
          <w:rFonts w:ascii="Arial" w:eastAsia="Times New Roman" w:hAnsi="Arial"/>
          <w:sz w:val="20"/>
          <w:szCs w:val="20"/>
        </w:rPr>
        <w:t xml:space="preserve"> Son sujetos de estos derechos, las personas físicas o moral</w:t>
      </w:r>
      <w:r>
        <w:rPr>
          <w:rFonts w:ascii="Arial" w:eastAsia="Times New Roman" w:hAnsi="Arial"/>
          <w:sz w:val="20"/>
          <w:szCs w:val="20"/>
        </w:rPr>
        <w:t xml:space="preserve">es que soliciten los servicios  </w:t>
      </w:r>
      <w:r w:rsidRPr="008F539A">
        <w:rPr>
          <w:rFonts w:ascii="Arial" w:eastAsia="Times New Roman" w:hAnsi="Arial"/>
          <w:sz w:val="20"/>
          <w:szCs w:val="20"/>
        </w:rPr>
        <w:t xml:space="preserve">de catastro. </w:t>
      </w:r>
    </w:p>
    <w:p w14:paraId="21D833BB" w14:textId="77777777" w:rsidR="0040495F" w:rsidRDefault="0040495F" w:rsidP="0040495F">
      <w:pPr>
        <w:spacing w:after="0" w:line="360" w:lineRule="auto"/>
        <w:ind w:right="43"/>
        <w:jc w:val="both"/>
        <w:rPr>
          <w:rFonts w:ascii="Arial" w:eastAsia="Arial" w:hAnsi="Arial"/>
          <w:b/>
          <w:sz w:val="20"/>
          <w:szCs w:val="20"/>
        </w:rPr>
      </w:pPr>
    </w:p>
    <w:p w14:paraId="7E4562B9" w14:textId="77777777" w:rsidR="0040495F" w:rsidRDefault="0040495F" w:rsidP="0040495F">
      <w:pPr>
        <w:spacing w:after="0" w:line="360" w:lineRule="auto"/>
        <w:ind w:right="43"/>
        <w:jc w:val="both"/>
        <w:rPr>
          <w:rFonts w:ascii="Arial" w:eastAsia="Arial" w:hAnsi="Arial"/>
          <w:sz w:val="20"/>
          <w:szCs w:val="20"/>
        </w:rPr>
      </w:pPr>
      <w:r>
        <w:rPr>
          <w:rFonts w:ascii="Arial" w:eastAsia="Arial" w:hAnsi="Arial"/>
          <w:b/>
          <w:sz w:val="20"/>
          <w:szCs w:val="20"/>
        </w:rPr>
        <w:t>Artículo 41</w:t>
      </w:r>
      <w:r w:rsidRPr="00E57BF8">
        <w:rPr>
          <w:rFonts w:ascii="Arial" w:eastAsia="Arial" w:hAnsi="Arial"/>
          <w:b/>
          <w:sz w:val="20"/>
          <w:szCs w:val="20"/>
        </w:rPr>
        <w:t>.-</w:t>
      </w:r>
      <w:r w:rsidRPr="00E57BF8">
        <w:rPr>
          <w:rFonts w:ascii="Arial" w:eastAsia="Arial" w:hAnsi="Arial"/>
          <w:b/>
          <w:spacing w:val="-1"/>
          <w:sz w:val="20"/>
          <w:szCs w:val="20"/>
        </w:rPr>
        <w:t xml:space="preserve"> </w:t>
      </w:r>
      <w:r w:rsidRPr="00E57BF8">
        <w:rPr>
          <w:rFonts w:ascii="Arial" w:eastAsia="Arial" w:hAnsi="Arial"/>
          <w:sz w:val="20"/>
          <w:szCs w:val="20"/>
        </w:rPr>
        <w:t>Por s</w:t>
      </w:r>
      <w:r w:rsidRPr="00E57BF8">
        <w:rPr>
          <w:rFonts w:ascii="Arial" w:eastAsia="Arial" w:hAnsi="Arial"/>
          <w:spacing w:val="-1"/>
          <w:sz w:val="20"/>
          <w:szCs w:val="20"/>
        </w:rPr>
        <w:t>e</w:t>
      </w:r>
      <w:r w:rsidRPr="00E57BF8">
        <w:rPr>
          <w:rFonts w:ascii="Arial" w:eastAsia="Arial" w:hAnsi="Arial"/>
          <w:sz w:val="20"/>
          <w:szCs w:val="20"/>
        </w:rPr>
        <w:t>rvici</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de cat</w:t>
      </w:r>
      <w:r w:rsidRPr="00E57BF8">
        <w:rPr>
          <w:rFonts w:ascii="Arial" w:eastAsia="Arial" w:hAnsi="Arial"/>
          <w:spacing w:val="-1"/>
          <w:sz w:val="20"/>
          <w:szCs w:val="20"/>
        </w:rPr>
        <w:t>a</w:t>
      </w:r>
      <w:r w:rsidRPr="00E57BF8">
        <w:rPr>
          <w:rFonts w:ascii="Arial" w:eastAsia="Arial" w:hAnsi="Arial"/>
          <w:sz w:val="20"/>
          <w:szCs w:val="20"/>
        </w:rPr>
        <w:t xml:space="preserve">stro </w:t>
      </w:r>
      <w:r w:rsidRPr="00E57BF8">
        <w:rPr>
          <w:rFonts w:ascii="Arial" w:eastAsia="Arial" w:hAnsi="Arial"/>
          <w:spacing w:val="-1"/>
          <w:sz w:val="20"/>
          <w:szCs w:val="20"/>
        </w:rPr>
        <w:t>q</w:t>
      </w:r>
      <w:r w:rsidRPr="00E57BF8">
        <w:rPr>
          <w:rFonts w:ascii="Arial" w:eastAsia="Arial" w:hAnsi="Arial"/>
          <w:sz w:val="20"/>
          <w:szCs w:val="20"/>
        </w:rPr>
        <w:t>ue pr</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te el</w:t>
      </w:r>
      <w:r w:rsidRPr="00E57BF8">
        <w:rPr>
          <w:rFonts w:ascii="Arial" w:eastAsia="Arial" w:hAnsi="Arial"/>
          <w:spacing w:val="-1"/>
          <w:sz w:val="20"/>
          <w:szCs w:val="20"/>
        </w:rPr>
        <w:t xml:space="preserve"> </w:t>
      </w:r>
      <w:r w:rsidRPr="00E57BF8">
        <w:rPr>
          <w:rFonts w:ascii="Arial" w:eastAsia="Arial" w:hAnsi="Arial"/>
          <w:sz w:val="20"/>
          <w:szCs w:val="20"/>
        </w:rPr>
        <w:t>Ayuntamiento</w:t>
      </w:r>
      <w:r w:rsidRPr="00E57BF8">
        <w:rPr>
          <w:rFonts w:ascii="Arial" w:eastAsia="Arial" w:hAnsi="Arial"/>
          <w:spacing w:val="-1"/>
          <w:sz w:val="20"/>
          <w:szCs w:val="20"/>
        </w:rPr>
        <w:t xml:space="preserve"> </w:t>
      </w:r>
      <w:r w:rsidRPr="00E57BF8">
        <w:rPr>
          <w:rFonts w:ascii="Arial" w:eastAsia="Arial" w:hAnsi="Arial"/>
          <w:sz w:val="20"/>
          <w:szCs w:val="20"/>
        </w:rPr>
        <w:t>se pa</w:t>
      </w:r>
      <w:r w:rsidRPr="00E57BF8">
        <w:rPr>
          <w:rFonts w:ascii="Arial" w:eastAsia="Arial" w:hAnsi="Arial"/>
          <w:spacing w:val="-1"/>
          <w:sz w:val="20"/>
          <w:szCs w:val="20"/>
        </w:rPr>
        <w:t>g</w:t>
      </w:r>
      <w:r w:rsidRPr="00E57BF8">
        <w:rPr>
          <w:rFonts w:ascii="Arial" w:eastAsia="Arial" w:hAnsi="Arial"/>
          <w:sz w:val="20"/>
          <w:szCs w:val="20"/>
        </w:rPr>
        <w:t xml:space="preserve">ará, </w:t>
      </w:r>
      <w:r w:rsidRPr="00E57BF8">
        <w:rPr>
          <w:rFonts w:ascii="Arial" w:eastAsia="Arial" w:hAnsi="Arial"/>
          <w:spacing w:val="-1"/>
          <w:sz w:val="20"/>
          <w:szCs w:val="20"/>
        </w:rPr>
        <w:t>u</w:t>
      </w:r>
      <w:r w:rsidRPr="00E57BF8">
        <w:rPr>
          <w:rFonts w:ascii="Arial" w:eastAsia="Arial" w:hAnsi="Arial"/>
          <w:sz w:val="20"/>
          <w:szCs w:val="20"/>
        </w:rPr>
        <w:t>na c</w:t>
      </w:r>
      <w:r w:rsidRPr="00E57BF8">
        <w:rPr>
          <w:rFonts w:ascii="Arial" w:eastAsia="Arial" w:hAnsi="Arial"/>
          <w:spacing w:val="-1"/>
          <w:sz w:val="20"/>
          <w:szCs w:val="20"/>
        </w:rPr>
        <w:t>u</w:t>
      </w:r>
      <w:r w:rsidRPr="00E57BF8">
        <w:rPr>
          <w:rFonts w:ascii="Arial" w:eastAsia="Arial" w:hAnsi="Arial"/>
          <w:sz w:val="20"/>
          <w:szCs w:val="20"/>
        </w:rPr>
        <w:t xml:space="preserve">ota de </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z w:val="20"/>
          <w:szCs w:val="20"/>
        </w:rPr>
        <w:t>u</w:t>
      </w:r>
      <w:r w:rsidRPr="00E57BF8">
        <w:rPr>
          <w:rFonts w:ascii="Arial" w:eastAsia="Arial" w:hAnsi="Arial"/>
          <w:spacing w:val="-1"/>
          <w:sz w:val="20"/>
          <w:szCs w:val="20"/>
        </w:rPr>
        <w:t>e</w:t>
      </w:r>
      <w:r w:rsidRPr="00E57BF8">
        <w:rPr>
          <w:rFonts w:ascii="Arial" w:eastAsia="Arial" w:hAnsi="Arial"/>
          <w:sz w:val="20"/>
          <w:szCs w:val="20"/>
        </w:rPr>
        <w:t>rdo a la sigu</w:t>
      </w:r>
      <w:r w:rsidRPr="00E57BF8">
        <w:rPr>
          <w:rFonts w:ascii="Arial" w:eastAsia="Arial" w:hAnsi="Arial"/>
          <w:spacing w:val="-1"/>
          <w:sz w:val="20"/>
          <w:szCs w:val="20"/>
        </w:rPr>
        <w:t>i</w:t>
      </w:r>
      <w:r w:rsidRPr="00E57BF8">
        <w:rPr>
          <w:rFonts w:ascii="Arial" w:eastAsia="Arial" w:hAnsi="Arial"/>
          <w:sz w:val="20"/>
          <w:szCs w:val="20"/>
        </w:rPr>
        <w:t>ente tarifa:</w:t>
      </w:r>
    </w:p>
    <w:p w14:paraId="46E95296"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position w:val="-1"/>
          <w:sz w:val="20"/>
          <w:szCs w:val="20"/>
        </w:rPr>
        <w:t xml:space="preserve">I.- </w:t>
      </w:r>
      <w:r w:rsidRPr="00E57BF8">
        <w:rPr>
          <w:rFonts w:ascii="Arial" w:eastAsia="Arial" w:hAnsi="Arial"/>
          <w:position w:val="-1"/>
          <w:sz w:val="20"/>
          <w:szCs w:val="20"/>
        </w:rPr>
        <w:t xml:space="preserve">Por la emisión </w:t>
      </w:r>
      <w:r w:rsidRPr="00E57BF8">
        <w:rPr>
          <w:rFonts w:ascii="Arial" w:eastAsia="Arial" w:hAnsi="Arial"/>
          <w:spacing w:val="-1"/>
          <w:position w:val="-1"/>
          <w:sz w:val="20"/>
          <w:szCs w:val="20"/>
        </w:rPr>
        <w:t>d</w:t>
      </w:r>
      <w:r w:rsidRPr="00E57BF8">
        <w:rPr>
          <w:rFonts w:ascii="Arial" w:eastAsia="Arial" w:hAnsi="Arial"/>
          <w:position w:val="-1"/>
          <w:sz w:val="20"/>
          <w:szCs w:val="20"/>
        </w:rPr>
        <w:t>e c</w:t>
      </w:r>
      <w:r w:rsidRPr="00E57BF8">
        <w:rPr>
          <w:rFonts w:ascii="Arial" w:eastAsia="Arial" w:hAnsi="Arial"/>
          <w:spacing w:val="-1"/>
          <w:position w:val="-1"/>
          <w:sz w:val="20"/>
          <w:szCs w:val="20"/>
        </w:rPr>
        <w:t>o</w:t>
      </w:r>
      <w:r w:rsidRPr="00E57BF8">
        <w:rPr>
          <w:rFonts w:ascii="Arial" w:eastAsia="Arial" w:hAnsi="Arial"/>
          <w:position w:val="-1"/>
          <w:sz w:val="20"/>
          <w:szCs w:val="20"/>
        </w:rPr>
        <w:t>pi</w:t>
      </w:r>
      <w:r w:rsidRPr="00E57BF8">
        <w:rPr>
          <w:rFonts w:ascii="Arial" w:eastAsia="Arial" w:hAnsi="Arial"/>
          <w:spacing w:val="-1"/>
          <w:position w:val="-1"/>
          <w:sz w:val="20"/>
          <w:szCs w:val="20"/>
        </w:rPr>
        <w:t>a</w:t>
      </w:r>
      <w:r w:rsidRPr="00E57BF8">
        <w:rPr>
          <w:rFonts w:ascii="Arial" w:eastAsia="Arial" w:hAnsi="Arial"/>
          <w:position w:val="-1"/>
          <w:sz w:val="20"/>
          <w:szCs w:val="20"/>
        </w:rPr>
        <w:t>s fotostáticas</w:t>
      </w:r>
      <w:r w:rsidRPr="00E57BF8">
        <w:rPr>
          <w:rFonts w:ascii="Arial" w:eastAsia="Arial" w:hAnsi="Arial"/>
          <w:spacing w:val="-1"/>
          <w:position w:val="-1"/>
          <w:sz w:val="20"/>
          <w:szCs w:val="20"/>
        </w:rPr>
        <w:t xml:space="preserve"> </w:t>
      </w:r>
      <w:r w:rsidRPr="00E57BF8">
        <w:rPr>
          <w:rFonts w:ascii="Arial" w:eastAsia="Arial" w:hAnsi="Arial"/>
          <w:position w:val="-1"/>
          <w:sz w:val="20"/>
          <w:szCs w:val="20"/>
        </w:rPr>
        <w:t>simpl</w:t>
      </w:r>
      <w:r w:rsidRPr="00E57BF8">
        <w:rPr>
          <w:rFonts w:ascii="Arial" w:eastAsia="Arial" w:hAnsi="Arial"/>
          <w:spacing w:val="-1"/>
          <w:position w:val="-1"/>
          <w:sz w:val="20"/>
          <w:szCs w:val="20"/>
        </w:rPr>
        <w:t>e</w:t>
      </w:r>
      <w:r w:rsidRPr="00E57BF8">
        <w:rPr>
          <w:rFonts w:ascii="Arial" w:eastAsia="Arial" w:hAnsi="Arial"/>
          <w:position w:val="-1"/>
          <w:sz w:val="20"/>
          <w:szCs w:val="20"/>
        </w:rPr>
        <w:t>s:</w:t>
      </w:r>
    </w:p>
    <w:tbl>
      <w:tblPr>
        <w:tblW w:w="4830" w:type="pct"/>
        <w:tblCellMar>
          <w:left w:w="0" w:type="dxa"/>
          <w:right w:w="0" w:type="dxa"/>
        </w:tblCellMar>
        <w:tblLook w:val="01E0" w:firstRow="1" w:lastRow="1" w:firstColumn="1" w:lastColumn="1" w:noHBand="0" w:noVBand="0"/>
      </w:tblPr>
      <w:tblGrid>
        <w:gridCol w:w="7180"/>
        <w:gridCol w:w="1613"/>
      </w:tblGrid>
      <w:tr w:rsidR="0040495F" w:rsidRPr="00E57BF8" w14:paraId="0929726D" w14:textId="77777777" w:rsidTr="00FC0209">
        <w:trPr>
          <w:trHeight w:hRule="exact" w:val="724"/>
        </w:trPr>
        <w:tc>
          <w:tcPr>
            <w:tcW w:w="4083" w:type="pct"/>
            <w:tcBorders>
              <w:top w:val="single" w:sz="7" w:space="0" w:color="000000"/>
              <w:left w:val="single" w:sz="7" w:space="0" w:color="000000"/>
              <w:bottom w:val="single" w:sz="7" w:space="0" w:color="000000"/>
              <w:right w:val="single" w:sz="7" w:space="0" w:color="000000"/>
            </w:tcBorders>
          </w:tcPr>
          <w:p w14:paraId="0012163E"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a) </w:t>
            </w:r>
            <w:r w:rsidRPr="00E57BF8">
              <w:rPr>
                <w:rFonts w:ascii="Arial" w:eastAsia="Arial" w:hAnsi="Arial"/>
                <w:sz w:val="20"/>
                <w:szCs w:val="20"/>
              </w:rPr>
              <w:t>Por</w:t>
            </w:r>
            <w:r w:rsidRPr="00E57BF8">
              <w:rPr>
                <w:rFonts w:ascii="Arial" w:eastAsia="Arial" w:hAnsi="Arial"/>
                <w:spacing w:val="-1"/>
                <w:sz w:val="20"/>
                <w:szCs w:val="20"/>
              </w:rPr>
              <w:t xml:space="preserve"> </w:t>
            </w:r>
            <w:r w:rsidRPr="00E57BF8">
              <w:rPr>
                <w:rFonts w:ascii="Arial" w:eastAsia="Arial" w:hAnsi="Arial"/>
                <w:sz w:val="20"/>
                <w:szCs w:val="20"/>
              </w:rPr>
              <w:t>cada</w:t>
            </w:r>
            <w:r w:rsidRPr="00E57BF8">
              <w:rPr>
                <w:rFonts w:ascii="Arial" w:eastAsia="Arial" w:hAnsi="Arial"/>
                <w:spacing w:val="-1"/>
                <w:sz w:val="20"/>
                <w:szCs w:val="20"/>
              </w:rPr>
              <w:t xml:space="preserve"> </w:t>
            </w:r>
            <w:r w:rsidRPr="00E57BF8">
              <w:rPr>
                <w:rFonts w:ascii="Arial" w:eastAsia="Arial" w:hAnsi="Arial"/>
                <w:sz w:val="20"/>
                <w:szCs w:val="20"/>
              </w:rPr>
              <w:t>copia si</w:t>
            </w:r>
            <w:r w:rsidRPr="00E57BF8">
              <w:rPr>
                <w:rFonts w:ascii="Arial" w:eastAsia="Arial" w:hAnsi="Arial"/>
                <w:spacing w:val="-1"/>
                <w:sz w:val="20"/>
                <w:szCs w:val="20"/>
              </w:rPr>
              <w:t>m</w:t>
            </w:r>
            <w:r w:rsidRPr="00E57BF8">
              <w:rPr>
                <w:rFonts w:ascii="Arial" w:eastAsia="Arial" w:hAnsi="Arial"/>
                <w:sz w:val="20"/>
                <w:szCs w:val="20"/>
              </w:rPr>
              <w:t>ple tamaño</w:t>
            </w:r>
            <w:r w:rsidRPr="00E57BF8">
              <w:rPr>
                <w:rFonts w:ascii="Arial" w:eastAsia="Arial" w:hAnsi="Arial"/>
                <w:spacing w:val="-1"/>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a</w:t>
            </w:r>
            <w:r w:rsidRPr="00E57BF8">
              <w:rPr>
                <w:rFonts w:ascii="Arial" w:eastAsia="Arial" w:hAnsi="Arial"/>
                <w:sz w:val="20"/>
                <w:szCs w:val="20"/>
              </w:rPr>
              <w:t>rta de c</w:t>
            </w:r>
            <w:r w:rsidRPr="00E57BF8">
              <w:rPr>
                <w:rFonts w:ascii="Arial" w:eastAsia="Arial" w:hAnsi="Arial"/>
                <w:spacing w:val="-1"/>
                <w:sz w:val="20"/>
                <w:szCs w:val="20"/>
              </w:rPr>
              <w:t>é</w:t>
            </w:r>
            <w:r w:rsidRPr="00E57BF8">
              <w:rPr>
                <w:rFonts w:ascii="Arial" w:eastAsia="Arial" w:hAnsi="Arial"/>
                <w:sz w:val="20"/>
                <w:szCs w:val="20"/>
              </w:rPr>
              <w:t>dul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 xml:space="preserve">, </w:t>
            </w:r>
            <w:r w:rsidRPr="00E57BF8">
              <w:rPr>
                <w:rFonts w:ascii="Arial" w:eastAsia="Arial" w:hAnsi="Arial"/>
                <w:spacing w:val="-1"/>
                <w:sz w:val="20"/>
                <w:szCs w:val="20"/>
              </w:rPr>
              <w:t>p</w:t>
            </w:r>
            <w:r w:rsidRPr="00E57BF8">
              <w:rPr>
                <w:rFonts w:ascii="Arial" w:eastAsia="Arial" w:hAnsi="Arial"/>
                <w:sz w:val="20"/>
                <w:szCs w:val="20"/>
              </w:rPr>
              <w:t>lan</w:t>
            </w:r>
            <w:r w:rsidRPr="00E57BF8">
              <w:rPr>
                <w:rFonts w:ascii="Arial" w:eastAsia="Arial" w:hAnsi="Arial"/>
                <w:spacing w:val="-1"/>
                <w:sz w:val="20"/>
                <w:szCs w:val="20"/>
              </w:rPr>
              <w:t>o</w:t>
            </w:r>
            <w:r w:rsidRPr="00E57BF8">
              <w:rPr>
                <w:rFonts w:ascii="Arial" w:eastAsia="Arial" w:hAnsi="Arial"/>
                <w:sz w:val="20"/>
                <w:szCs w:val="20"/>
              </w:rPr>
              <w:t>s, parce</w:t>
            </w:r>
            <w:r w:rsidRPr="00E57BF8">
              <w:rPr>
                <w:rFonts w:ascii="Arial" w:eastAsia="Arial" w:hAnsi="Arial"/>
                <w:spacing w:val="-1"/>
                <w:sz w:val="20"/>
                <w:szCs w:val="20"/>
              </w:rPr>
              <w:t>l</w:t>
            </w:r>
            <w:r w:rsidRPr="00E57BF8">
              <w:rPr>
                <w:rFonts w:ascii="Arial" w:eastAsia="Arial" w:hAnsi="Arial"/>
                <w:sz w:val="20"/>
                <w:szCs w:val="20"/>
              </w:rPr>
              <w:t>as, form</w:t>
            </w:r>
            <w:r w:rsidRPr="00E57BF8">
              <w:rPr>
                <w:rFonts w:ascii="Arial" w:eastAsia="Arial" w:hAnsi="Arial"/>
                <w:spacing w:val="-1"/>
                <w:sz w:val="20"/>
                <w:szCs w:val="20"/>
              </w:rPr>
              <w:t>a</w:t>
            </w:r>
            <w:r w:rsidRPr="00E57BF8">
              <w:rPr>
                <w:rFonts w:ascii="Arial" w:eastAsia="Arial" w:hAnsi="Arial"/>
                <w:sz w:val="20"/>
                <w:szCs w:val="20"/>
              </w:rPr>
              <w:t>s de manifest</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ó</w:t>
            </w:r>
            <w:r w:rsidRPr="00E57BF8">
              <w:rPr>
                <w:rFonts w:ascii="Arial" w:eastAsia="Arial" w:hAnsi="Arial"/>
                <w:sz w:val="20"/>
                <w:szCs w:val="20"/>
              </w:rPr>
              <w:t>n de tr</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lac</w:t>
            </w:r>
            <w:r w:rsidRPr="00E57BF8">
              <w:rPr>
                <w:rFonts w:ascii="Arial" w:eastAsia="Arial" w:hAnsi="Arial"/>
                <w:spacing w:val="-1"/>
                <w:sz w:val="20"/>
                <w:szCs w:val="20"/>
              </w:rPr>
              <w:t>ió</w:t>
            </w:r>
            <w:r w:rsidRPr="00E57BF8">
              <w:rPr>
                <w:rFonts w:ascii="Arial" w:eastAsia="Arial" w:hAnsi="Arial"/>
                <w:sz w:val="20"/>
                <w:szCs w:val="20"/>
              </w:rPr>
              <w:t>n de domin</w:t>
            </w:r>
            <w:r w:rsidRPr="00E57BF8">
              <w:rPr>
                <w:rFonts w:ascii="Arial" w:eastAsia="Arial" w:hAnsi="Arial"/>
                <w:spacing w:val="-1"/>
                <w:sz w:val="20"/>
                <w:szCs w:val="20"/>
              </w:rPr>
              <w:t>i</w:t>
            </w:r>
            <w:r w:rsidRPr="00E57BF8">
              <w:rPr>
                <w:rFonts w:ascii="Arial" w:eastAsia="Arial" w:hAnsi="Arial"/>
                <w:sz w:val="20"/>
                <w:szCs w:val="20"/>
              </w:rPr>
              <w:t>o o cua</w:t>
            </w:r>
            <w:r w:rsidRPr="00E57BF8">
              <w:rPr>
                <w:rFonts w:ascii="Arial" w:eastAsia="Arial" w:hAnsi="Arial"/>
                <w:spacing w:val="-1"/>
                <w:sz w:val="20"/>
                <w:szCs w:val="20"/>
              </w:rPr>
              <w:t>l</w:t>
            </w:r>
            <w:r w:rsidRPr="00E57BF8">
              <w:rPr>
                <w:rFonts w:ascii="Arial" w:eastAsia="Arial" w:hAnsi="Arial"/>
                <w:sz w:val="20"/>
                <w:szCs w:val="20"/>
              </w:rPr>
              <w:t>qui</w:t>
            </w:r>
            <w:r w:rsidRPr="00E57BF8">
              <w:rPr>
                <w:rFonts w:ascii="Arial" w:eastAsia="Arial" w:hAnsi="Arial"/>
                <w:spacing w:val="-1"/>
                <w:sz w:val="20"/>
                <w:szCs w:val="20"/>
              </w:rPr>
              <w:t>e</w:t>
            </w:r>
            <w:r w:rsidRPr="00E57BF8">
              <w:rPr>
                <w:rFonts w:ascii="Arial" w:eastAsia="Arial" w:hAnsi="Arial"/>
                <w:sz w:val="20"/>
                <w:szCs w:val="20"/>
              </w:rPr>
              <w:t>r otra manif</w:t>
            </w:r>
            <w:r w:rsidRPr="00E57BF8">
              <w:rPr>
                <w:rFonts w:ascii="Arial" w:eastAsia="Arial" w:hAnsi="Arial"/>
                <w:spacing w:val="-1"/>
                <w:sz w:val="20"/>
                <w:szCs w:val="20"/>
              </w:rPr>
              <w:t>e</w:t>
            </w:r>
            <w:r w:rsidRPr="00E57BF8">
              <w:rPr>
                <w:rFonts w:ascii="Arial" w:eastAsia="Arial" w:hAnsi="Arial"/>
                <w:sz w:val="20"/>
                <w:szCs w:val="20"/>
              </w:rPr>
              <w:t>st</w:t>
            </w:r>
            <w:r w:rsidRPr="00E57BF8">
              <w:rPr>
                <w:rFonts w:ascii="Arial" w:eastAsia="Arial" w:hAnsi="Arial"/>
                <w:spacing w:val="-1"/>
                <w:sz w:val="20"/>
                <w:szCs w:val="20"/>
              </w:rPr>
              <w:t>ac</w:t>
            </w:r>
            <w:r w:rsidRPr="00E57BF8">
              <w:rPr>
                <w:rFonts w:ascii="Arial" w:eastAsia="Arial" w:hAnsi="Arial"/>
                <w:sz w:val="20"/>
                <w:szCs w:val="20"/>
              </w:rPr>
              <w:t>ión:</w:t>
            </w:r>
          </w:p>
        </w:tc>
        <w:tc>
          <w:tcPr>
            <w:tcW w:w="917" w:type="pct"/>
            <w:tcBorders>
              <w:top w:val="single" w:sz="7" w:space="0" w:color="000000"/>
              <w:left w:val="single" w:sz="7" w:space="0" w:color="000000"/>
              <w:bottom w:val="single" w:sz="7" w:space="0" w:color="000000"/>
              <w:right w:val="single" w:sz="7" w:space="0" w:color="000000"/>
            </w:tcBorders>
          </w:tcPr>
          <w:p w14:paraId="50EC0284"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16.00</w:t>
            </w:r>
          </w:p>
        </w:tc>
      </w:tr>
      <w:tr w:rsidR="0040495F" w:rsidRPr="00E57BF8" w14:paraId="4A1983E7" w14:textId="77777777" w:rsidTr="00FC0209">
        <w:trPr>
          <w:trHeight w:hRule="exact" w:val="246"/>
        </w:trPr>
        <w:tc>
          <w:tcPr>
            <w:tcW w:w="4083" w:type="pct"/>
            <w:tcBorders>
              <w:top w:val="single" w:sz="7" w:space="0" w:color="000000"/>
              <w:left w:val="single" w:sz="7" w:space="0" w:color="000000"/>
              <w:bottom w:val="single" w:sz="7" w:space="0" w:color="000000"/>
              <w:right w:val="single" w:sz="7" w:space="0" w:color="000000"/>
            </w:tcBorders>
          </w:tcPr>
          <w:p w14:paraId="16177300"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b) </w:t>
            </w:r>
            <w:r w:rsidRPr="00E57BF8">
              <w:rPr>
                <w:rFonts w:ascii="Arial" w:eastAsia="Arial" w:hAnsi="Arial"/>
                <w:sz w:val="20"/>
                <w:szCs w:val="20"/>
              </w:rPr>
              <w:t>Por cada</w:t>
            </w:r>
            <w:r w:rsidRPr="00E57BF8">
              <w:rPr>
                <w:rFonts w:ascii="Arial" w:eastAsia="Arial" w:hAnsi="Arial"/>
                <w:spacing w:val="-2"/>
                <w:sz w:val="20"/>
                <w:szCs w:val="20"/>
              </w:rPr>
              <w:t xml:space="preserve"> </w:t>
            </w:r>
            <w:r w:rsidRPr="00E57BF8">
              <w:rPr>
                <w:rFonts w:ascii="Arial" w:eastAsia="Arial" w:hAnsi="Arial"/>
                <w:sz w:val="20"/>
                <w:szCs w:val="20"/>
              </w:rPr>
              <w:t>copia tama</w:t>
            </w:r>
            <w:r w:rsidRPr="00E57BF8">
              <w:rPr>
                <w:rFonts w:ascii="Arial" w:eastAsia="Arial" w:hAnsi="Arial"/>
                <w:spacing w:val="-1"/>
                <w:sz w:val="20"/>
                <w:szCs w:val="20"/>
              </w:rPr>
              <w:t>ñ</w:t>
            </w:r>
            <w:r w:rsidRPr="00E57BF8">
              <w:rPr>
                <w:rFonts w:ascii="Arial" w:eastAsia="Arial" w:hAnsi="Arial"/>
                <w:sz w:val="20"/>
                <w:szCs w:val="20"/>
              </w:rPr>
              <w:t>o oficio:</w:t>
            </w:r>
          </w:p>
        </w:tc>
        <w:tc>
          <w:tcPr>
            <w:tcW w:w="917" w:type="pct"/>
            <w:tcBorders>
              <w:top w:val="single" w:sz="7" w:space="0" w:color="000000"/>
              <w:left w:val="single" w:sz="7" w:space="0" w:color="000000"/>
              <w:bottom w:val="single" w:sz="7" w:space="0" w:color="000000"/>
              <w:right w:val="single" w:sz="7" w:space="0" w:color="000000"/>
            </w:tcBorders>
          </w:tcPr>
          <w:p w14:paraId="1CA391B5"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21.00</w:t>
            </w:r>
          </w:p>
        </w:tc>
      </w:tr>
    </w:tbl>
    <w:p w14:paraId="4FE602C5" w14:textId="77777777" w:rsidR="0040495F" w:rsidRPr="00E57BF8" w:rsidRDefault="0040495F" w:rsidP="0040495F">
      <w:pPr>
        <w:spacing w:after="0" w:line="360" w:lineRule="auto"/>
        <w:ind w:right="43"/>
        <w:jc w:val="both"/>
        <w:rPr>
          <w:rFonts w:ascii="Arial" w:eastAsia="Times New Roman" w:hAnsi="Arial"/>
          <w:sz w:val="20"/>
          <w:szCs w:val="20"/>
        </w:rPr>
      </w:pPr>
    </w:p>
    <w:p w14:paraId="46050ED7"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 </w:t>
      </w:r>
      <w:r w:rsidRPr="00E57BF8">
        <w:rPr>
          <w:rFonts w:ascii="Arial" w:eastAsia="Arial" w:hAnsi="Arial"/>
          <w:sz w:val="20"/>
          <w:szCs w:val="20"/>
        </w:rPr>
        <w:t>Por la expedic</w:t>
      </w:r>
      <w:r w:rsidRPr="00E57BF8">
        <w:rPr>
          <w:rFonts w:ascii="Arial" w:eastAsia="Arial" w:hAnsi="Arial"/>
          <w:spacing w:val="-2"/>
          <w:sz w:val="20"/>
          <w:szCs w:val="20"/>
        </w:rPr>
        <w:t>i</w:t>
      </w:r>
      <w:r w:rsidRPr="00E57BF8">
        <w:rPr>
          <w:rFonts w:ascii="Arial" w:eastAsia="Arial" w:hAnsi="Arial"/>
          <w:sz w:val="20"/>
          <w:szCs w:val="20"/>
        </w:rPr>
        <w:t>ón de</w:t>
      </w:r>
      <w:r w:rsidRPr="00E57BF8">
        <w:rPr>
          <w:rFonts w:ascii="Arial" w:eastAsia="Arial" w:hAnsi="Arial"/>
          <w:spacing w:val="-1"/>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o</w:t>
      </w:r>
      <w:r w:rsidRPr="00E57BF8">
        <w:rPr>
          <w:rFonts w:ascii="Arial" w:eastAsia="Arial" w:hAnsi="Arial"/>
          <w:sz w:val="20"/>
          <w:szCs w:val="20"/>
        </w:rPr>
        <w:t>pias fot</w:t>
      </w:r>
      <w:r w:rsidRPr="00E57BF8">
        <w:rPr>
          <w:rFonts w:ascii="Arial" w:eastAsia="Arial" w:hAnsi="Arial"/>
          <w:spacing w:val="-1"/>
          <w:sz w:val="20"/>
          <w:szCs w:val="20"/>
        </w:rPr>
        <w:t>o</w:t>
      </w:r>
      <w:r w:rsidRPr="00E57BF8">
        <w:rPr>
          <w:rFonts w:ascii="Arial" w:eastAsia="Arial" w:hAnsi="Arial"/>
          <w:sz w:val="20"/>
          <w:szCs w:val="20"/>
        </w:rPr>
        <w:t>státicas certific</w:t>
      </w:r>
      <w:r w:rsidRPr="00E57BF8">
        <w:rPr>
          <w:rFonts w:ascii="Arial" w:eastAsia="Arial" w:hAnsi="Arial"/>
          <w:spacing w:val="-1"/>
          <w:sz w:val="20"/>
          <w:szCs w:val="20"/>
        </w:rPr>
        <w:t>a</w:t>
      </w:r>
      <w:r w:rsidRPr="00E57BF8">
        <w:rPr>
          <w:rFonts w:ascii="Arial" w:eastAsia="Arial" w:hAnsi="Arial"/>
          <w:sz w:val="20"/>
          <w:szCs w:val="20"/>
        </w:rPr>
        <w:t>d</w:t>
      </w:r>
      <w:r w:rsidRPr="00E57BF8">
        <w:rPr>
          <w:rFonts w:ascii="Arial" w:eastAsia="Arial" w:hAnsi="Arial"/>
          <w:spacing w:val="-1"/>
          <w:sz w:val="20"/>
          <w:szCs w:val="20"/>
        </w:rPr>
        <w:t>a</w:t>
      </w:r>
      <w:r w:rsidRPr="00E57BF8">
        <w:rPr>
          <w:rFonts w:ascii="Arial" w:eastAsia="Arial" w:hAnsi="Arial"/>
          <w:sz w:val="20"/>
          <w:szCs w:val="20"/>
        </w:rPr>
        <w:t>s de:</w:t>
      </w:r>
    </w:p>
    <w:tbl>
      <w:tblPr>
        <w:tblW w:w="8829" w:type="dxa"/>
        <w:tblLayout w:type="fixed"/>
        <w:tblCellMar>
          <w:left w:w="0" w:type="dxa"/>
          <w:right w:w="0" w:type="dxa"/>
        </w:tblCellMar>
        <w:tblLook w:val="01E0" w:firstRow="1" w:lastRow="1" w:firstColumn="1" w:lastColumn="1" w:noHBand="0" w:noVBand="0"/>
      </w:tblPr>
      <w:tblGrid>
        <w:gridCol w:w="7209"/>
        <w:gridCol w:w="1620"/>
      </w:tblGrid>
      <w:tr w:rsidR="0040495F" w:rsidRPr="00E57BF8" w14:paraId="2FCFCE0B" w14:textId="77777777" w:rsidTr="00FC0209">
        <w:trPr>
          <w:trHeight w:hRule="exact" w:val="359"/>
        </w:trPr>
        <w:tc>
          <w:tcPr>
            <w:tcW w:w="7209" w:type="dxa"/>
            <w:tcBorders>
              <w:top w:val="single" w:sz="7" w:space="0" w:color="000000"/>
              <w:left w:val="single" w:sz="7" w:space="0" w:color="000000"/>
              <w:bottom w:val="single" w:sz="7" w:space="0" w:color="000000"/>
              <w:right w:val="single" w:sz="7" w:space="0" w:color="000000"/>
            </w:tcBorders>
          </w:tcPr>
          <w:p w14:paraId="4B172EB0" w14:textId="77777777" w:rsidR="0040495F" w:rsidRPr="00E57BF8" w:rsidRDefault="0040495F" w:rsidP="00FC0209">
            <w:pPr>
              <w:spacing w:after="0" w:line="360" w:lineRule="auto"/>
              <w:ind w:right="43"/>
              <w:rPr>
                <w:rFonts w:ascii="Arial" w:eastAsia="Arial" w:hAnsi="Arial"/>
                <w:sz w:val="20"/>
                <w:szCs w:val="20"/>
              </w:rPr>
            </w:pPr>
            <w:r w:rsidRPr="00E57BF8">
              <w:rPr>
                <w:rFonts w:ascii="Arial" w:eastAsia="Arial" w:hAnsi="Arial"/>
                <w:b/>
                <w:sz w:val="20"/>
                <w:szCs w:val="20"/>
              </w:rPr>
              <w:t xml:space="preserve">a) </w:t>
            </w:r>
            <w:r w:rsidRPr="00E57BF8">
              <w:rPr>
                <w:rFonts w:ascii="Arial" w:eastAsia="Arial" w:hAnsi="Arial"/>
                <w:sz w:val="20"/>
                <w:szCs w:val="20"/>
              </w:rPr>
              <w:t>C</w:t>
            </w:r>
            <w:r w:rsidRPr="00E57BF8">
              <w:rPr>
                <w:rFonts w:ascii="Arial" w:eastAsia="Arial" w:hAnsi="Arial"/>
                <w:spacing w:val="-1"/>
                <w:sz w:val="20"/>
                <w:szCs w:val="20"/>
              </w:rPr>
              <w:t>é</w:t>
            </w:r>
            <w:r w:rsidRPr="00E57BF8">
              <w:rPr>
                <w:rFonts w:ascii="Arial" w:eastAsia="Arial" w:hAnsi="Arial"/>
                <w:sz w:val="20"/>
                <w:szCs w:val="20"/>
              </w:rPr>
              <w:t>dul</w:t>
            </w:r>
            <w:r w:rsidRPr="00E57BF8">
              <w:rPr>
                <w:rFonts w:ascii="Arial" w:eastAsia="Arial" w:hAnsi="Arial"/>
                <w:spacing w:val="-1"/>
                <w:sz w:val="20"/>
                <w:szCs w:val="20"/>
              </w:rPr>
              <w:t>a</w:t>
            </w:r>
            <w:r w:rsidRPr="00E57BF8">
              <w:rPr>
                <w:rFonts w:ascii="Arial" w:eastAsia="Arial" w:hAnsi="Arial"/>
                <w:spacing w:val="1"/>
                <w:sz w:val="20"/>
                <w:szCs w:val="20"/>
              </w:rPr>
              <w:t>s</w:t>
            </w:r>
            <w:r w:rsidRPr="00E57BF8">
              <w:rPr>
                <w:rFonts w:ascii="Arial" w:eastAsia="Arial" w:hAnsi="Arial"/>
                <w:sz w:val="20"/>
                <w:szCs w:val="20"/>
              </w:rPr>
              <w:t xml:space="preserve">, </w:t>
            </w:r>
            <w:r w:rsidRPr="00E57BF8">
              <w:rPr>
                <w:rFonts w:ascii="Arial" w:eastAsia="Arial" w:hAnsi="Arial"/>
                <w:spacing w:val="-1"/>
                <w:sz w:val="20"/>
                <w:szCs w:val="20"/>
              </w:rPr>
              <w:t>p</w:t>
            </w:r>
            <w:r w:rsidRPr="00E57BF8">
              <w:rPr>
                <w:rFonts w:ascii="Arial" w:eastAsia="Arial" w:hAnsi="Arial"/>
                <w:sz w:val="20"/>
                <w:szCs w:val="20"/>
              </w:rPr>
              <w:t>lan</w:t>
            </w:r>
            <w:r w:rsidRPr="00E57BF8">
              <w:rPr>
                <w:rFonts w:ascii="Arial" w:eastAsia="Arial" w:hAnsi="Arial"/>
                <w:spacing w:val="-1"/>
                <w:sz w:val="20"/>
                <w:szCs w:val="20"/>
              </w:rPr>
              <w:t>o</w:t>
            </w:r>
            <w:r w:rsidRPr="00E57BF8">
              <w:rPr>
                <w:rFonts w:ascii="Arial" w:eastAsia="Arial" w:hAnsi="Arial"/>
                <w:sz w:val="20"/>
                <w:szCs w:val="20"/>
              </w:rPr>
              <w:t>s, parce</w:t>
            </w:r>
            <w:r w:rsidRPr="00E57BF8">
              <w:rPr>
                <w:rFonts w:ascii="Arial" w:eastAsia="Arial" w:hAnsi="Arial"/>
                <w:spacing w:val="-1"/>
                <w:sz w:val="20"/>
                <w:szCs w:val="20"/>
              </w:rPr>
              <w:t>l</w:t>
            </w:r>
            <w:r w:rsidRPr="00E57BF8">
              <w:rPr>
                <w:rFonts w:ascii="Arial" w:eastAsia="Arial" w:hAnsi="Arial"/>
                <w:sz w:val="20"/>
                <w:szCs w:val="20"/>
              </w:rPr>
              <w:t>as manif</w:t>
            </w:r>
            <w:r w:rsidRPr="00E57BF8">
              <w:rPr>
                <w:rFonts w:ascii="Arial" w:eastAsia="Arial" w:hAnsi="Arial"/>
                <w:spacing w:val="-1"/>
                <w:sz w:val="20"/>
                <w:szCs w:val="20"/>
              </w:rPr>
              <w:t>e</w:t>
            </w:r>
            <w:r w:rsidRPr="00E57BF8">
              <w:rPr>
                <w:rFonts w:ascii="Arial" w:eastAsia="Arial" w:hAnsi="Arial"/>
                <w:sz w:val="20"/>
                <w:szCs w:val="20"/>
              </w:rPr>
              <w:t>st</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z w:val="20"/>
                <w:szCs w:val="20"/>
              </w:rPr>
              <w:t>io</w:t>
            </w:r>
            <w:r w:rsidRPr="00E57BF8">
              <w:rPr>
                <w:rFonts w:ascii="Arial" w:eastAsia="Arial" w:hAnsi="Arial"/>
                <w:spacing w:val="-1"/>
                <w:sz w:val="20"/>
                <w:szCs w:val="20"/>
              </w:rPr>
              <w:t>n</w:t>
            </w:r>
            <w:r w:rsidRPr="00E57BF8">
              <w:rPr>
                <w:rFonts w:ascii="Arial" w:eastAsia="Arial" w:hAnsi="Arial"/>
                <w:sz w:val="20"/>
                <w:szCs w:val="20"/>
              </w:rPr>
              <w:t>es</w:t>
            </w:r>
            <w:r w:rsidRPr="00E57BF8">
              <w:rPr>
                <w:rFonts w:ascii="Arial" w:eastAsia="Arial" w:hAnsi="Arial"/>
                <w:spacing w:val="1"/>
                <w:sz w:val="20"/>
                <w:szCs w:val="20"/>
              </w:rPr>
              <w:t xml:space="preserve"> </w:t>
            </w:r>
            <w:r w:rsidRPr="00E57BF8">
              <w:rPr>
                <w:rFonts w:ascii="Arial" w:eastAsia="Arial" w:hAnsi="Arial"/>
                <w:sz w:val="20"/>
                <w:szCs w:val="20"/>
              </w:rPr>
              <w:t>(t</w:t>
            </w:r>
            <w:r w:rsidRPr="00E57BF8">
              <w:rPr>
                <w:rFonts w:ascii="Arial" w:eastAsia="Arial" w:hAnsi="Arial"/>
                <w:spacing w:val="-1"/>
                <w:sz w:val="20"/>
                <w:szCs w:val="20"/>
              </w:rPr>
              <w:t>a</w:t>
            </w:r>
            <w:r w:rsidRPr="00E57BF8">
              <w:rPr>
                <w:rFonts w:ascii="Arial" w:eastAsia="Arial" w:hAnsi="Arial"/>
                <w:sz w:val="20"/>
                <w:szCs w:val="20"/>
              </w:rPr>
              <w:t>m</w:t>
            </w:r>
            <w:r w:rsidRPr="00E57BF8">
              <w:rPr>
                <w:rFonts w:ascii="Arial" w:eastAsia="Arial" w:hAnsi="Arial"/>
                <w:spacing w:val="-1"/>
                <w:sz w:val="20"/>
                <w:szCs w:val="20"/>
              </w:rPr>
              <w:t>a</w:t>
            </w:r>
            <w:r w:rsidRPr="00E57BF8">
              <w:rPr>
                <w:rFonts w:ascii="Arial" w:eastAsia="Arial" w:hAnsi="Arial"/>
                <w:sz w:val="20"/>
                <w:szCs w:val="20"/>
              </w:rPr>
              <w:t>ño c</w:t>
            </w:r>
            <w:r w:rsidRPr="00E57BF8">
              <w:rPr>
                <w:rFonts w:ascii="Arial" w:eastAsia="Arial" w:hAnsi="Arial"/>
                <w:spacing w:val="-1"/>
                <w:sz w:val="20"/>
                <w:szCs w:val="20"/>
              </w:rPr>
              <w:t>a</w:t>
            </w:r>
            <w:r w:rsidRPr="00E57BF8">
              <w:rPr>
                <w:rFonts w:ascii="Arial" w:eastAsia="Arial" w:hAnsi="Arial"/>
                <w:sz w:val="20"/>
                <w:szCs w:val="20"/>
              </w:rPr>
              <w:t>rta)</w:t>
            </w:r>
            <w:r w:rsidRPr="00E57BF8">
              <w:rPr>
                <w:rFonts w:ascii="Arial" w:eastAsia="Arial" w:hAnsi="Arial"/>
                <w:spacing w:val="-1"/>
                <w:sz w:val="20"/>
                <w:szCs w:val="20"/>
              </w:rPr>
              <w:t xml:space="preserve"> </w:t>
            </w:r>
            <w:r w:rsidRPr="00E57BF8">
              <w:rPr>
                <w:rFonts w:ascii="Arial" w:eastAsia="Arial" w:hAnsi="Arial"/>
                <w:sz w:val="20"/>
                <w:szCs w:val="20"/>
              </w:rPr>
              <w:t>ca</w:t>
            </w:r>
            <w:r w:rsidRPr="00E57BF8">
              <w:rPr>
                <w:rFonts w:ascii="Arial" w:eastAsia="Arial" w:hAnsi="Arial"/>
                <w:spacing w:val="-1"/>
                <w:sz w:val="20"/>
                <w:szCs w:val="20"/>
              </w:rPr>
              <w:t>d</w:t>
            </w:r>
            <w:r w:rsidRPr="00E57BF8">
              <w:rPr>
                <w:rFonts w:ascii="Arial" w:eastAsia="Arial" w:hAnsi="Arial"/>
                <w:sz w:val="20"/>
                <w:szCs w:val="20"/>
              </w:rPr>
              <w:t>a una</w:t>
            </w:r>
          </w:p>
        </w:tc>
        <w:tc>
          <w:tcPr>
            <w:tcW w:w="1620" w:type="dxa"/>
            <w:tcBorders>
              <w:top w:val="single" w:sz="7" w:space="0" w:color="000000"/>
              <w:left w:val="single" w:sz="7" w:space="0" w:color="000000"/>
              <w:bottom w:val="single" w:sz="7" w:space="0" w:color="000000"/>
              <w:right w:val="single" w:sz="7" w:space="0" w:color="000000"/>
            </w:tcBorders>
          </w:tcPr>
          <w:p w14:paraId="5366F4F2"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32.00</w:t>
            </w:r>
          </w:p>
        </w:tc>
      </w:tr>
      <w:tr w:rsidR="0040495F" w:rsidRPr="00E57BF8" w14:paraId="6F912D9F" w14:textId="77777777" w:rsidTr="00FC0209">
        <w:trPr>
          <w:trHeight w:hRule="exact" w:val="360"/>
        </w:trPr>
        <w:tc>
          <w:tcPr>
            <w:tcW w:w="7209" w:type="dxa"/>
            <w:tcBorders>
              <w:top w:val="single" w:sz="7" w:space="0" w:color="000000"/>
              <w:left w:val="single" w:sz="7" w:space="0" w:color="000000"/>
              <w:bottom w:val="single" w:sz="7" w:space="0" w:color="000000"/>
              <w:right w:val="single" w:sz="7" w:space="0" w:color="000000"/>
            </w:tcBorders>
          </w:tcPr>
          <w:p w14:paraId="52204593" w14:textId="77777777" w:rsidR="0040495F" w:rsidRPr="00E57BF8" w:rsidRDefault="0040495F" w:rsidP="00FC0209">
            <w:pPr>
              <w:spacing w:after="0" w:line="360" w:lineRule="auto"/>
              <w:ind w:right="43"/>
              <w:rPr>
                <w:rFonts w:ascii="Arial" w:eastAsia="Arial" w:hAnsi="Arial"/>
                <w:sz w:val="20"/>
                <w:szCs w:val="20"/>
              </w:rPr>
            </w:pPr>
            <w:r w:rsidRPr="00E57BF8">
              <w:rPr>
                <w:rFonts w:ascii="Arial" w:eastAsia="Arial" w:hAnsi="Arial"/>
                <w:b/>
                <w:sz w:val="20"/>
                <w:szCs w:val="20"/>
              </w:rPr>
              <w:t xml:space="preserve">b) </w:t>
            </w:r>
            <w:r w:rsidRPr="00E57BF8">
              <w:rPr>
                <w:rFonts w:ascii="Arial" w:eastAsia="Arial" w:hAnsi="Arial"/>
                <w:sz w:val="20"/>
                <w:szCs w:val="20"/>
              </w:rPr>
              <w:t>Plan</w:t>
            </w:r>
            <w:r w:rsidRPr="00E57BF8">
              <w:rPr>
                <w:rFonts w:ascii="Arial" w:eastAsia="Arial" w:hAnsi="Arial"/>
                <w:spacing w:val="-1"/>
                <w:sz w:val="20"/>
                <w:szCs w:val="20"/>
              </w:rPr>
              <w:t>o</w:t>
            </w:r>
            <w:r w:rsidRPr="00E57BF8">
              <w:rPr>
                <w:rFonts w:ascii="Arial" w:eastAsia="Arial" w:hAnsi="Arial"/>
                <w:sz w:val="20"/>
                <w:szCs w:val="20"/>
              </w:rPr>
              <w:t>s t</w:t>
            </w:r>
            <w:r w:rsidRPr="00E57BF8">
              <w:rPr>
                <w:rFonts w:ascii="Arial" w:eastAsia="Arial" w:hAnsi="Arial"/>
                <w:spacing w:val="-1"/>
                <w:sz w:val="20"/>
                <w:szCs w:val="20"/>
              </w:rPr>
              <w:t>a</w:t>
            </w:r>
            <w:r w:rsidRPr="00E57BF8">
              <w:rPr>
                <w:rFonts w:ascii="Arial" w:eastAsia="Arial" w:hAnsi="Arial"/>
                <w:sz w:val="20"/>
                <w:szCs w:val="20"/>
              </w:rPr>
              <w:t>maño ofic</w:t>
            </w:r>
            <w:r w:rsidRPr="00E57BF8">
              <w:rPr>
                <w:rFonts w:ascii="Arial" w:eastAsia="Arial" w:hAnsi="Arial"/>
                <w:spacing w:val="-1"/>
                <w:sz w:val="20"/>
                <w:szCs w:val="20"/>
              </w:rPr>
              <w:t>i</w:t>
            </w:r>
            <w:r w:rsidRPr="00E57BF8">
              <w:rPr>
                <w:rFonts w:ascii="Arial" w:eastAsia="Arial" w:hAnsi="Arial"/>
                <w:sz w:val="20"/>
                <w:szCs w:val="20"/>
              </w:rPr>
              <w:t>o, ca</w:t>
            </w:r>
            <w:r w:rsidRPr="00E57BF8">
              <w:rPr>
                <w:rFonts w:ascii="Arial" w:eastAsia="Arial" w:hAnsi="Arial"/>
                <w:spacing w:val="-1"/>
                <w:sz w:val="20"/>
                <w:szCs w:val="20"/>
              </w:rPr>
              <w:t>d</w:t>
            </w:r>
            <w:r w:rsidRPr="00E57BF8">
              <w:rPr>
                <w:rFonts w:ascii="Arial" w:eastAsia="Arial" w:hAnsi="Arial"/>
                <w:sz w:val="20"/>
                <w:szCs w:val="20"/>
              </w:rPr>
              <w:t>a una</w:t>
            </w:r>
          </w:p>
        </w:tc>
        <w:tc>
          <w:tcPr>
            <w:tcW w:w="1620" w:type="dxa"/>
            <w:tcBorders>
              <w:top w:val="single" w:sz="7" w:space="0" w:color="000000"/>
              <w:left w:val="single" w:sz="7" w:space="0" w:color="000000"/>
              <w:bottom w:val="single" w:sz="7" w:space="0" w:color="000000"/>
              <w:right w:val="single" w:sz="7" w:space="0" w:color="000000"/>
            </w:tcBorders>
          </w:tcPr>
          <w:p w14:paraId="3B1A007A"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37.00</w:t>
            </w:r>
          </w:p>
        </w:tc>
      </w:tr>
      <w:tr w:rsidR="0040495F" w:rsidRPr="00E57BF8" w14:paraId="731CBD4B" w14:textId="77777777" w:rsidTr="00FC0209">
        <w:trPr>
          <w:trHeight w:hRule="exact" w:val="360"/>
        </w:trPr>
        <w:tc>
          <w:tcPr>
            <w:tcW w:w="7209" w:type="dxa"/>
            <w:tcBorders>
              <w:top w:val="single" w:sz="7" w:space="0" w:color="000000"/>
              <w:left w:val="single" w:sz="7" w:space="0" w:color="000000"/>
              <w:bottom w:val="single" w:sz="7" w:space="0" w:color="000000"/>
              <w:right w:val="single" w:sz="7" w:space="0" w:color="000000"/>
            </w:tcBorders>
          </w:tcPr>
          <w:p w14:paraId="2F901CC8" w14:textId="77777777" w:rsidR="0040495F" w:rsidRPr="00E57BF8" w:rsidRDefault="0040495F" w:rsidP="00FC0209">
            <w:pPr>
              <w:spacing w:after="0" w:line="360" w:lineRule="auto"/>
              <w:ind w:right="43"/>
              <w:rPr>
                <w:rFonts w:ascii="Arial" w:eastAsia="Arial" w:hAnsi="Arial"/>
                <w:sz w:val="20"/>
                <w:szCs w:val="20"/>
              </w:rPr>
            </w:pPr>
            <w:r w:rsidRPr="00E57BF8">
              <w:rPr>
                <w:rFonts w:ascii="Arial" w:eastAsia="Arial" w:hAnsi="Arial"/>
                <w:b/>
                <w:sz w:val="20"/>
                <w:szCs w:val="20"/>
              </w:rPr>
              <w:t xml:space="preserve">c) </w:t>
            </w:r>
            <w:r w:rsidRPr="00E57BF8">
              <w:rPr>
                <w:rFonts w:ascii="Arial" w:eastAsia="Arial" w:hAnsi="Arial"/>
                <w:sz w:val="20"/>
                <w:szCs w:val="20"/>
              </w:rPr>
              <w:t>Plan</w:t>
            </w:r>
            <w:r w:rsidRPr="00E57BF8">
              <w:rPr>
                <w:rFonts w:ascii="Arial" w:eastAsia="Arial" w:hAnsi="Arial"/>
                <w:spacing w:val="-1"/>
                <w:sz w:val="20"/>
                <w:szCs w:val="20"/>
              </w:rPr>
              <w:t>o</w:t>
            </w:r>
            <w:r w:rsidRPr="00E57BF8">
              <w:rPr>
                <w:rFonts w:ascii="Arial" w:eastAsia="Arial" w:hAnsi="Arial"/>
                <w:sz w:val="20"/>
                <w:szCs w:val="20"/>
              </w:rPr>
              <w:t>s t</w:t>
            </w:r>
            <w:r w:rsidRPr="00E57BF8">
              <w:rPr>
                <w:rFonts w:ascii="Arial" w:eastAsia="Arial" w:hAnsi="Arial"/>
                <w:spacing w:val="-1"/>
                <w:sz w:val="20"/>
                <w:szCs w:val="20"/>
              </w:rPr>
              <w:t>a</w:t>
            </w:r>
            <w:r w:rsidRPr="00E57BF8">
              <w:rPr>
                <w:rFonts w:ascii="Arial" w:eastAsia="Arial" w:hAnsi="Arial"/>
                <w:sz w:val="20"/>
                <w:szCs w:val="20"/>
              </w:rPr>
              <w:t>maño h</w:t>
            </w:r>
            <w:r w:rsidRPr="00E57BF8">
              <w:rPr>
                <w:rFonts w:ascii="Arial" w:eastAsia="Arial" w:hAnsi="Arial"/>
                <w:spacing w:val="-1"/>
                <w:sz w:val="20"/>
                <w:szCs w:val="20"/>
              </w:rPr>
              <w:t>a</w:t>
            </w:r>
            <w:r w:rsidRPr="00E57BF8">
              <w:rPr>
                <w:rFonts w:ascii="Arial" w:eastAsia="Arial" w:hAnsi="Arial"/>
                <w:sz w:val="20"/>
                <w:szCs w:val="20"/>
              </w:rPr>
              <w:t xml:space="preserve">sta cuatro veces </w:t>
            </w:r>
            <w:r w:rsidRPr="00E57BF8">
              <w:rPr>
                <w:rFonts w:ascii="Arial" w:eastAsia="Arial" w:hAnsi="Arial"/>
                <w:spacing w:val="-2"/>
                <w:sz w:val="20"/>
                <w:szCs w:val="20"/>
              </w:rPr>
              <w:t>t</w:t>
            </w:r>
            <w:r w:rsidRPr="00E57BF8">
              <w:rPr>
                <w:rFonts w:ascii="Arial" w:eastAsia="Arial" w:hAnsi="Arial"/>
                <w:sz w:val="20"/>
                <w:szCs w:val="20"/>
              </w:rPr>
              <w:t>amaño of</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z w:val="20"/>
                <w:szCs w:val="20"/>
              </w:rPr>
              <w:t>io,</w:t>
            </w:r>
            <w:r w:rsidRPr="00E57BF8">
              <w:rPr>
                <w:rFonts w:ascii="Arial" w:eastAsia="Arial" w:hAnsi="Arial"/>
                <w:spacing w:val="-2"/>
                <w:sz w:val="20"/>
                <w:szCs w:val="20"/>
              </w:rPr>
              <w:t xml:space="preserve"> </w:t>
            </w:r>
            <w:r w:rsidRPr="00E57BF8">
              <w:rPr>
                <w:rFonts w:ascii="Arial" w:eastAsia="Arial" w:hAnsi="Arial"/>
                <w:sz w:val="20"/>
                <w:szCs w:val="20"/>
              </w:rPr>
              <w:t xml:space="preserve">cada </w:t>
            </w:r>
            <w:r w:rsidRPr="00E57BF8">
              <w:rPr>
                <w:rFonts w:ascii="Arial" w:eastAsia="Arial" w:hAnsi="Arial"/>
                <w:spacing w:val="-1"/>
                <w:sz w:val="20"/>
                <w:szCs w:val="20"/>
              </w:rPr>
              <w:t>u</w:t>
            </w:r>
            <w:r w:rsidRPr="00E57BF8">
              <w:rPr>
                <w:rFonts w:ascii="Arial" w:eastAsia="Arial" w:hAnsi="Arial"/>
                <w:sz w:val="20"/>
                <w:szCs w:val="20"/>
              </w:rPr>
              <w:t>na</w:t>
            </w:r>
          </w:p>
        </w:tc>
        <w:tc>
          <w:tcPr>
            <w:tcW w:w="1620" w:type="dxa"/>
            <w:tcBorders>
              <w:top w:val="single" w:sz="7" w:space="0" w:color="000000"/>
              <w:left w:val="single" w:sz="7" w:space="0" w:color="000000"/>
              <w:bottom w:val="single" w:sz="7" w:space="0" w:color="000000"/>
              <w:right w:val="single" w:sz="7" w:space="0" w:color="000000"/>
            </w:tcBorders>
          </w:tcPr>
          <w:p w14:paraId="46ACED69"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65.00</w:t>
            </w:r>
          </w:p>
        </w:tc>
      </w:tr>
      <w:tr w:rsidR="0040495F" w:rsidRPr="00E57BF8" w14:paraId="7E183D1E" w14:textId="77777777" w:rsidTr="00FC0209">
        <w:trPr>
          <w:trHeight w:hRule="exact" w:val="361"/>
        </w:trPr>
        <w:tc>
          <w:tcPr>
            <w:tcW w:w="7209" w:type="dxa"/>
            <w:tcBorders>
              <w:top w:val="single" w:sz="7" w:space="0" w:color="000000"/>
              <w:left w:val="single" w:sz="7" w:space="0" w:color="000000"/>
              <w:bottom w:val="single" w:sz="7" w:space="0" w:color="000000"/>
              <w:right w:val="single" w:sz="7" w:space="0" w:color="000000"/>
            </w:tcBorders>
          </w:tcPr>
          <w:p w14:paraId="3096D285" w14:textId="77777777" w:rsidR="0040495F" w:rsidRPr="00E57BF8" w:rsidRDefault="0040495F" w:rsidP="00FC0209">
            <w:pPr>
              <w:spacing w:after="0" w:line="360" w:lineRule="auto"/>
              <w:ind w:right="43"/>
              <w:rPr>
                <w:rFonts w:ascii="Arial" w:eastAsia="Arial" w:hAnsi="Arial"/>
                <w:sz w:val="20"/>
                <w:szCs w:val="20"/>
              </w:rPr>
            </w:pPr>
            <w:r w:rsidRPr="00E57BF8">
              <w:rPr>
                <w:rFonts w:ascii="Arial" w:eastAsia="Arial" w:hAnsi="Arial"/>
                <w:b/>
                <w:sz w:val="20"/>
                <w:szCs w:val="20"/>
              </w:rPr>
              <w:t xml:space="preserve">d) </w:t>
            </w:r>
            <w:r w:rsidRPr="00E57BF8">
              <w:rPr>
                <w:rFonts w:ascii="Arial" w:eastAsia="Arial" w:hAnsi="Arial"/>
                <w:sz w:val="20"/>
                <w:szCs w:val="20"/>
              </w:rPr>
              <w:t>Plan</w:t>
            </w:r>
            <w:r w:rsidRPr="00E57BF8">
              <w:rPr>
                <w:rFonts w:ascii="Arial" w:eastAsia="Arial" w:hAnsi="Arial"/>
                <w:spacing w:val="-1"/>
                <w:sz w:val="20"/>
                <w:szCs w:val="20"/>
              </w:rPr>
              <w:t>o</w:t>
            </w:r>
            <w:r w:rsidRPr="00E57BF8">
              <w:rPr>
                <w:rFonts w:ascii="Arial" w:eastAsia="Arial" w:hAnsi="Arial"/>
                <w:sz w:val="20"/>
                <w:szCs w:val="20"/>
              </w:rPr>
              <w:t>s m</w:t>
            </w:r>
            <w:r w:rsidRPr="00E57BF8">
              <w:rPr>
                <w:rFonts w:ascii="Arial" w:eastAsia="Arial" w:hAnsi="Arial"/>
                <w:spacing w:val="-1"/>
                <w:sz w:val="20"/>
                <w:szCs w:val="20"/>
              </w:rPr>
              <w:t>a</w:t>
            </w:r>
            <w:r w:rsidRPr="00E57BF8">
              <w:rPr>
                <w:rFonts w:ascii="Arial" w:eastAsia="Arial" w:hAnsi="Arial"/>
                <w:sz w:val="20"/>
                <w:szCs w:val="20"/>
              </w:rPr>
              <w:t xml:space="preserve">yores </w:t>
            </w:r>
            <w:r w:rsidRPr="00E57BF8">
              <w:rPr>
                <w:rFonts w:ascii="Arial" w:eastAsia="Arial" w:hAnsi="Arial"/>
                <w:spacing w:val="-1"/>
                <w:sz w:val="20"/>
                <w:szCs w:val="20"/>
              </w:rPr>
              <w:t>d</w:t>
            </w:r>
            <w:r w:rsidRPr="00E57BF8">
              <w:rPr>
                <w:rFonts w:ascii="Arial" w:eastAsia="Arial" w:hAnsi="Arial"/>
                <w:sz w:val="20"/>
                <w:szCs w:val="20"/>
              </w:rPr>
              <w:t>e c</w:t>
            </w:r>
            <w:r w:rsidRPr="00E57BF8">
              <w:rPr>
                <w:rFonts w:ascii="Arial" w:eastAsia="Arial" w:hAnsi="Arial"/>
                <w:spacing w:val="-1"/>
                <w:sz w:val="20"/>
                <w:szCs w:val="20"/>
              </w:rPr>
              <w:t>u</w:t>
            </w:r>
            <w:r w:rsidRPr="00E57BF8">
              <w:rPr>
                <w:rFonts w:ascii="Arial" w:eastAsia="Arial" w:hAnsi="Arial"/>
                <w:sz w:val="20"/>
                <w:szCs w:val="20"/>
              </w:rPr>
              <w:t>atro vec</w:t>
            </w:r>
            <w:r w:rsidRPr="00E57BF8">
              <w:rPr>
                <w:rFonts w:ascii="Arial" w:eastAsia="Arial" w:hAnsi="Arial"/>
                <w:spacing w:val="-1"/>
                <w:sz w:val="20"/>
                <w:szCs w:val="20"/>
              </w:rPr>
              <w:t>e</w:t>
            </w:r>
            <w:r w:rsidRPr="00E57BF8">
              <w:rPr>
                <w:rFonts w:ascii="Arial" w:eastAsia="Arial" w:hAnsi="Arial"/>
                <w:sz w:val="20"/>
                <w:szCs w:val="20"/>
              </w:rPr>
              <w:t>s ta</w:t>
            </w:r>
            <w:r w:rsidRPr="00E57BF8">
              <w:rPr>
                <w:rFonts w:ascii="Arial" w:eastAsia="Arial" w:hAnsi="Arial"/>
                <w:spacing w:val="-1"/>
                <w:sz w:val="20"/>
                <w:szCs w:val="20"/>
              </w:rPr>
              <w:t>m</w:t>
            </w:r>
            <w:r w:rsidRPr="00E57BF8">
              <w:rPr>
                <w:rFonts w:ascii="Arial" w:eastAsia="Arial" w:hAnsi="Arial"/>
                <w:sz w:val="20"/>
                <w:szCs w:val="20"/>
              </w:rPr>
              <w:t>año ofic</w:t>
            </w:r>
            <w:r w:rsidRPr="00E57BF8">
              <w:rPr>
                <w:rFonts w:ascii="Arial" w:eastAsia="Arial" w:hAnsi="Arial"/>
                <w:spacing w:val="-1"/>
                <w:sz w:val="20"/>
                <w:szCs w:val="20"/>
              </w:rPr>
              <w:t>i</w:t>
            </w:r>
            <w:r w:rsidRPr="00E57BF8">
              <w:rPr>
                <w:rFonts w:ascii="Arial" w:eastAsia="Arial" w:hAnsi="Arial"/>
                <w:sz w:val="20"/>
                <w:szCs w:val="20"/>
              </w:rPr>
              <w:t>o, c</w:t>
            </w:r>
            <w:r w:rsidRPr="00E57BF8">
              <w:rPr>
                <w:rFonts w:ascii="Arial" w:eastAsia="Arial" w:hAnsi="Arial"/>
                <w:spacing w:val="-1"/>
                <w:sz w:val="20"/>
                <w:szCs w:val="20"/>
              </w:rPr>
              <w:t>a</w:t>
            </w:r>
            <w:r w:rsidRPr="00E57BF8">
              <w:rPr>
                <w:rFonts w:ascii="Arial" w:eastAsia="Arial" w:hAnsi="Arial"/>
                <w:sz w:val="20"/>
                <w:szCs w:val="20"/>
              </w:rPr>
              <w:t>da una</w:t>
            </w:r>
          </w:p>
        </w:tc>
        <w:tc>
          <w:tcPr>
            <w:tcW w:w="1620" w:type="dxa"/>
            <w:tcBorders>
              <w:top w:val="single" w:sz="7" w:space="0" w:color="000000"/>
              <w:left w:val="single" w:sz="7" w:space="0" w:color="000000"/>
              <w:bottom w:val="single" w:sz="7" w:space="0" w:color="000000"/>
              <w:right w:val="single" w:sz="7" w:space="0" w:color="000000"/>
            </w:tcBorders>
          </w:tcPr>
          <w:p w14:paraId="2516FDED"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125.00</w:t>
            </w:r>
          </w:p>
        </w:tc>
      </w:tr>
    </w:tbl>
    <w:p w14:paraId="02EDA7CE" w14:textId="77777777" w:rsidR="0040495F" w:rsidRPr="00E57BF8" w:rsidRDefault="0040495F" w:rsidP="0040495F">
      <w:pPr>
        <w:spacing w:after="0" w:line="360" w:lineRule="auto"/>
        <w:ind w:right="43"/>
        <w:jc w:val="both"/>
        <w:rPr>
          <w:rFonts w:ascii="Arial" w:eastAsia="Times New Roman" w:hAnsi="Arial"/>
          <w:sz w:val="20"/>
          <w:szCs w:val="20"/>
        </w:rPr>
      </w:pPr>
    </w:p>
    <w:p w14:paraId="724B3FB5"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position w:val="-1"/>
          <w:sz w:val="20"/>
          <w:szCs w:val="20"/>
        </w:rPr>
        <w:t xml:space="preserve">III.- </w:t>
      </w:r>
      <w:r w:rsidRPr="00E57BF8">
        <w:rPr>
          <w:rFonts w:ascii="Arial" w:eastAsia="Arial" w:hAnsi="Arial"/>
          <w:position w:val="-1"/>
          <w:sz w:val="20"/>
          <w:szCs w:val="20"/>
        </w:rPr>
        <w:t>Por la exped</w:t>
      </w:r>
      <w:r w:rsidRPr="00E57BF8">
        <w:rPr>
          <w:rFonts w:ascii="Arial" w:eastAsia="Arial" w:hAnsi="Arial"/>
          <w:spacing w:val="-1"/>
          <w:position w:val="-1"/>
          <w:sz w:val="20"/>
          <w:szCs w:val="20"/>
        </w:rPr>
        <w:t>i</w:t>
      </w:r>
      <w:r w:rsidRPr="00E57BF8">
        <w:rPr>
          <w:rFonts w:ascii="Arial" w:eastAsia="Arial" w:hAnsi="Arial"/>
          <w:position w:val="-1"/>
          <w:sz w:val="20"/>
          <w:szCs w:val="20"/>
        </w:rPr>
        <w:t>ción de</w:t>
      </w:r>
      <w:r w:rsidRPr="00E57BF8">
        <w:rPr>
          <w:rFonts w:ascii="Arial" w:eastAsia="Arial" w:hAnsi="Arial"/>
          <w:spacing w:val="-1"/>
          <w:position w:val="-1"/>
          <w:sz w:val="20"/>
          <w:szCs w:val="20"/>
        </w:rPr>
        <w:t xml:space="preserve"> o</w:t>
      </w:r>
      <w:r w:rsidRPr="00E57BF8">
        <w:rPr>
          <w:rFonts w:ascii="Arial" w:eastAsia="Arial" w:hAnsi="Arial"/>
          <w:position w:val="-1"/>
          <w:sz w:val="20"/>
          <w:szCs w:val="20"/>
        </w:rPr>
        <w:t xml:space="preserve">ficios </w:t>
      </w:r>
      <w:r w:rsidRPr="00E57BF8">
        <w:rPr>
          <w:rFonts w:ascii="Arial" w:eastAsia="Arial" w:hAnsi="Arial"/>
          <w:spacing w:val="-1"/>
          <w:position w:val="-1"/>
          <w:sz w:val="20"/>
          <w:szCs w:val="20"/>
        </w:rPr>
        <w:t>d</w:t>
      </w:r>
      <w:r w:rsidRPr="00E57BF8">
        <w:rPr>
          <w:rFonts w:ascii="Arial" w:eastAsia="Arial" w:hAnsi="Arial"/>
          <w:position w:val="-1"/>
          <w:sz w:val="20"/>
          <w:szCs w:val="20"/>
        </w:rPr>
        <w:t>e:</w:t>
      </w:r>
    </w:p>
    <w:tbl>
      <w:tblPr>
        <w:tblW w:w="0" w:type="auto"/>
        <w:tblLayout w:type="fixed"/>
        <w:tblCellMar>
          <w:left w:w="0" w:type="dxa"/>
          <w:right w:w="0" w:type="dxa"/>
        </w:tblCellMar>
        <w:tblLook w:val="01E0" w:firstRow="1" w:lastRow="1" w:firstColumn="1" w:lastColumn="1" w:noHBand="0" w:noVBand="0"/>
      </w:tblPr>
      <w:tblGrid>
        <w:gridCol w:w="7209"/>
        <w:gridCol w:w="1620"/>
      </w:tblGrid>
      <w:tr w:rsidR="0040495F" w:rsidRPr="00E57BF8" w14:paraId="0F7B4CD2" w14:textId="77777777" w:rsidTr="00FC0209">
        <w:trPr>
          <w:trHeight w:hRule="exact" w:val="360"/>
        </w:trPr>
        <w:tc>
          <w:tcPr>
            <w:tcW w:w="7209" w:type="dxa"/>
            <w:tcBorders>
              <w:top w:val="single" w:sz="7" w:space="0" w:color="000000"/>
              <w:left w:val="single" w:sz="7" w:space="0" w:color="000000"/>
              <w:bottom w:val="single" w:sz="7" w:space="0" w:color="000000"/>
              <w:right w:val="single" w:sz="7" w:space="0" w:color="000000"/>
            </w:tcBorders>
          </w:tcPr>
          <w:p w14:paraId="4BD7F399"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a) </w:t>
            </w:r>
            <w:r w:rsidRPr="00E57BF8">
              <w:rPr>
                <w:rFonts w:ascii="Arial" w:eastAsia="Arial" w:hAnsi="Arial"/>
                <w:sz w:val="20"/>
                <w:szCs w:val="20"/>
              </w:rPr>
              <w:t>Divis</w:t>
            </w:r>
            <w:r w:rsidRPr="00E57BF8">
              <w:rPr>
                <w:rFonts w:ascii="Arial" w:eastAsia="Arial" w:hAnsi="Arial"/>
                <w:spacing w:val="-1"/>
                <w:sz w:val="20"/>
                <w:szCs w:val="20"/>
              </w:rPr>
              <w:t>i</w:t>
            </w:r>
            <w:r w:rsidRPr="00E57BF8">
              <w:rPr>
                <w:rFonts w:ascii="Arial" w:eastAsia="Arial" w:hAnsi="Arial"/>
                <w:sz w:val="20"/>
                <w:szCs w:val="20"/>
              </w:rPr>
              <w:t>ón (</w:t>
            </w:r>
            <w:r w:rsidRPr="00E57BF8">
              <w:rPr>
                <w:rFonts w:ascii="Arial" w:eastAsia="Arial" w:hAnsi="Arial"/>
                <w:spacing w:val="-1"/>
                <w:sz w:val="20"/>
                <w:szCs w:val="20"/>
              </w:rPr>
              <w:t>p</w:t>
            </w:r>
            <w:r w:rsidRPr="00E57BF8">
              <w:rPr>
                <w:rFonts w:ascii="Arial" w:eastAsia="Arial" w:hAnsi="Arial"/>
                <w:sz w:val="20"/>
                <w:szCs w:val="20"/>
              </w:rPr>
              <w:t>or c</w:t>
            </w:r>
            <w:r w:rsidRPr="00E57BF8">
              <w:rPr>
                <w:rFonts w:ascii="Arial" w:eastAsia="Arial" w:hAnsi="Arial"/>
                <w:spacing w:val="-1"/>
                <w:sz w:val="20"/>
                <w:szCs w:val="20"/>
              </w:rPr>
              <w:t>a</w:t>
            </w:r>
            <w:r w:rsidRPr="00E57BF8">
              <w:rPr>
                <w:rFonts w:ascii="Arial" w:eastAsia="Arial" w:hAnsi="Arial"/>
                <w:sz w:val="20"/>
                <w:szCs w:val="20"/>
              </w:rPr>
              <w:t>da p</w:t>
            </w:r>
            <w:r w:rsidRPr="00E57BF8">
              <w:rPr>
                <w:rFonts w:ascii="Arial" w:eastAsia="Arial" w:hAnsi="Arial"/>
                <w:spacing w:val="-1"/>
                <w:sz w:val="20"/>
                <w:szCs w:val="20"/>
              </w:rPr>
              <w:t>a</w:t>
            </w:r>
            <w:r w:rsidRPr="00E57BF8">
              <w:rPr>
                <w:rFonts w:ascii="Arial" w:eastAsia="Arial" w:hAnsi="Arial"/>
                <w:sz w:val="20"/>
                <w:szCs w:val="20"/>
              </w:rPr>
              <w:t>rt</w:t>
            </w:r>
            <w:r w:rsidRPr="00E57BF8">
              <w:rPr>
                <w:rFonts w:ascii="Arial" w:eastAsia="Arial" w:hAnsi="Arial"/>
                <w:spacing w:val="-1"/>
                <w:sz w:val="20"/>
                <w:szCs w:val="20"/>
              </w:rPr>
              <w:t>e</w:t>
            </w:r>
            <w:r w:rsidRPr="00E57BF8">
              <w:rPr>
                <w:rFonts w:ascii="Arial" w:eastAsia="Arial" w:hAnsi="Arial"/>
                <w:sz w:val="20"/>
                <w:szCs w:val="20"/>
              </w:rPr>
              <w:t>)</w:t>
            </w:r>
          </w:p>
        </w:tc>
        <w:tc>
          <w:tcPr>
            <w:tcW w:w="1620" w:type="dxa"/>
            <w:tcBorders>
              <w:top w:val="single" w:sz="7" w:space="0" w:color="000000"/>
              <w:left w:val="single" w:sz="7" w:space="0" w:color="000000"/>
              <w:bottom w:val="single" w:sz="7" w:space="0" w:color="000000"/>
              <w:right w:val="single" w:sz="7" w:space="0" w:color="000000"/>
            </w:tcBorders>
          </w:tcPr>
          <w:p w14:paraId="36A91444"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52.00</w:t>
            </w:r>
          </w:p>
        </w:tc>
      </w:tr>
      <w:tr w:rsidR="0040495F" w:rsidRPr="00E57BF8" w14:paraId="6DA827A6" w14:textId="77777777" w:rsidTr="00FC0209">
        <w:trPr>
          <w:trHeight w:hRule="exact" w:val="360"/>
        </w:trPr>
        <w:tc>
          <w:tcPr>
            <w:tcW w:w="7209" w:type="dxa"/>
            <w:tcBorders>
              <w:top w:val="single" w:sz="7" w:space="0" w:color="000000"/>
              <w:left w:val="single" w:sz="7" w:space="0" w:color="000000"/>
              <w:bottom w:val="single" w:sz="7" w:space="0" w:color="000000"/>
              <w:right w:val="single" w:sz="7" w:space="0" w:color="000000"/>
            </w:tcBorders>
          </w:tcPr>
          <w:p w14:paraId="083EDF25"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b) </w:t>
            </w:r>
            <w:r w:rsidRPr="00E57BF8">
              <w:rPr>
                <w:rFonts w:ascii="Arial" w:eastAsia="Arial" w:hAnsi="Arial"/>
                <w:sz w:val="20"/>
                <w:szCs w:val="20"/>
              </w:rPr>
              <w:t>Un</w:t>
            </w:r>
            <w:r w:rsidRPr="00E57BF8">
              <w:rPr>
                <w:rFonts w:ascii="Arial" w:eastAsia="Arial" w:hAnsi="Arial"/>
                <w:spacing w:val="-1"/>
                <w:sz w:val="20"/>
                <w:szCs w:val="20"/>
              </w:rPr>
              <w:t>i</w:t>
            </w:r>
            <w:r w:rsidRPr="00E57BF8">
              <w:rPr>
                <w:rFonts w:ascii="Arial" w:eastAsia="Arial" w:hAnsi="Arial"/>
                <w:sz w:val="20"/>
                <w:szCs w:val="20"/>
              </w:rPr>
              <w:t>ón, r</w:t>
            </w:r>
            <w:r w:rsidRPr="00E57BF8">
              <w:rPr>
                <w:rFonts w:ascii="Arial" w:eastAsia="Arial" w:hAnsi="Arial"/>
                <w:spacing w:val="-1"/>
                <w:sz w:val="20"/>
                <w:szCs w:val="20"/>
              </w:rPr>
              <w:t>e</w:t>
            </w:r>
            <w:r w:rsidRPr="00E57BF8">
              <w:rPr>
                <w:rFonts w:ascii="Arial" w:eastAsia="Arial" w:hAnsi="Arial"/>
                <w:sz w:val="20"/>
                <w:szCs w:val="20"/>
              </w:rPr>
              <w:t>c</w:t>
            </w:r>
            <w:r w:rsidRPr="00E57BF8">
              <w:rPr>
                <w:rFonts w:ascii="Arial" w:eastAsia="Arial" w:hAnsi="Arial"/>
                <w:spacing w:val="-2"/>
                <w:sz w:val="20"/>
                <w:szCs w:val="20"/>
              </w:rPr>
              <w:t>t</w:t>
            </w:r>
            <w:r w:rsidRPr="00E57BF8">
              <w:rPr>
                <w:rFonts w:ascii="Arial" w:eastAsia="Arial" w:hAnsi="Arial"/>
                <w:sz w:val="20"/>
                <w:szCs w:val="20"/>
              </w:rPr>
              <w:t>ificac</w:t>
            </w:r>
            <w:r w:rsidRPr="00E57BF8">
              <w:rPr>
                <w:rFonts w:ascii="Arial" w:eastAsia="Arial" w:hAnsi="Arial"/>
                <w:spacing w:val="-1"/>
                <w:sz w:val="20"/>
                <w:szCs w:val="20"/>
              </w:rPr>
              <w:t>i</w:t>
            </w:r>
            <w:r w:rsidRPr="00E57BF8">
              <w:rPr>
                <w:rFonts w:ascii="Arial" w:eastAsia="Arial" w:hAnsi="Arial"/>
                <w:sz w:val="20"/>
                <w:szCs w:val="20"/>
              </w:rPr>
              <w:t xml:space="preserve">ón de </w:t>
            </w:r>
            <w:r w:rsidRPr="00E57BF8">
              <w:rPr>
                <w:rFonts w:ascii="Arial" w:eastAsia="Arial" w:hAnsi="Arial"/>
                <w:spacing w:val="-1"/>
                <w:sz w:val="20"/>
                <w:szCs w:val="20"/>
              </w:rPr>
              <w:t>m</w:t>
            </w:r>
            <w:r w:rsidRPr="00E57BF8">
              <w:rPr>
                <w:rFonts w:ascii="Arial" w:eastAsia="Arial" w:hAnsi="Arial"/>
                <w:sz w:val="20"/>
                <w:szCs w:val="20"/>
              </w:rPr>
              <w:t>edid</w:t>
            </w:r>
            <w:r w:rsidRPr="00E57BF8">
              <w:rPr>
                <w:rFonts w:ascii="Arial" w:eastAsia="Arial" w:hAnsi="Arial"/>
                <w:spacing w:val="-1"/>
                <w:sz w:val="20"/>
                <w:szCs w:val="20"/>
              </w:rPr>
              <w:t>a</w:t>
            </w:r>
            <w:r w:rsidRPr="00E57BF8">
              <w:rPr>
                <w:rFonts w:ascii="Arial" w:eastAsia="Arial" w:hAnsi="Arial"/>
                <w:sz w:val="20"/>
                <w:szCs w:val="20"/>
              </w:rPr>
              <w:t>s, ur</w:t>
            </w:r>
            <w:r w:rsidRPr="00E57BF8">
              <w:rPr>
                <w:rFonts w:ascii="Arial" w:eastAsia="Arial" w:hAnsi="Arial"/>
                <w:spacing w:val="-1"/>
                <w:sz w:val="20"/>
                <w:szCs w:val="20"/>
              </w:rPr>
              <w:t>b</w:t>
            </w:r>
            <w:r w:rsidRPr="00E57BF8">
              <w:rPr>
                <w:rFonts w:ascii="Arial" w:eastAsia="Arial" w:hAnsi="Arial"/>
                <w:sz w:val="20"/>
                <w:szCs w:val="20"/>
              </w:rPr>
              <w:t>a</w:t>
            </w:r>
            <w:r w:rsidRPr="00E57BF8">
              <w:rPr>
                <w:rFonts w:ascii="Arial" w:eastAsia="Arial" w:hAnsi="Arial"/>
                <w:spacing w:val="-1"/>
                <w:sz w:val="20"/>
                <w:szCs w:val="20"/>
              </w:rPr>
              <w:t>n</w:t>
            </w:r>
            <w:r w:rsidRPr="00E57BF8">
              <w:rPr>
                <w:rFonts w:ascii="Arial" w:eastAsia="Arial" w:hAnsi="Arial"/>
                <w:spacing w:val="1"/>
                <w:sz w:val="20"/>
                <w:szCs w:val="20"/>
              </w:rPr>
              <w:t>i</w:t>
            </w:r>
            <w:r w:rsidRPr="00E57BF8">
              <w:rPr>
                <w:rFonts w:ascii="Arial" w:eastAsia="Arial" w:hAnsi="Arial"/>
                <w:sz w:val="20"/>
                <w:szCs w:val="20"/>
              </w:rPr>
              <w:t>z</w:t>
            </w:r>
            <w:r w:rsidRPr="00E57BF8">
              <w:rPr>
                <w:rFonts w:ascii="Arial" w:eastAsia="Arial" w:hAnsi="Arial"/>
                <w:spacing w:val="-1"/>
                <w:sz w:val="20"/>
                <w:szCs w:val="20"/>
              </w:rPr>
              <w:t>a</w:t>
            </w:r>
            <w:r w:rsidRPr="00E57BF8">
              <w:rPr>
                <w:rFonts w:ascii="Arial" w:eastAsia="Arial" w:hAnsi="Arial"/>
                <w:sz w:val="20"/>
                <w:szCs w:val="20"/>
              </w:rPr>
              <w:t>ción y ca</w:t>
            </w:r>
            <w:r w:rsidRPr="00E57BF8">
              <w:rPr>
                <w:rFonts w:ascii="Arial" w:eastAsia="Arial" w:hAnsi="Arial"/>
                <w:spacing w:val="-1"/>
                <w:sz w:val="20"/>
                <w:szCs w:val="20"/>
              </w:rPr>
              <w:t>m</w:t>
            </w:r>
            <w:r w:rsidRPr="00E57BF8">
              <w:rPr>
                <w:rFonts w:ascii="Arial" w:eastAsia="Arial" w:hAnsi="Arial"/>
                <w:sz w:val="20"/>
                <w:szCs w:val="20"/>
              </w:rPr>
              <w:t>bio de no</w:t>
            </w:r>
            <w:r w:rsidRPr="00E57BF8">
              <w:rPr>
                <w:rFonts w:ascii="Arial" w:eastAsia="Arial" w:hAnsi="Arial"/>
                <w:spacing w:val="-1"/>
                <w:sz w:val="20"/>
                <w:szCs w:val="20"/>
              </w:rPr>
              <w:t>m</w:t>
            </w:r>
            <w:r w:rsidRPr="00E57BF8">
              <w:rPr>
                <w:rFonts w:ascii="Arial" w:eastAsia="Arial" w:hAnsi="Arial"/>
                <w:sz w:val="20"/>
                <w:szCs w:val="20"/>
              </w:rPr>
              <w:t>e</w:t>
            </w:r>
            <w:r w:rsidRPr="00E57BF8">
              <w:rPr>
                <w:rFonts w:ascii="Arial" w:eastAsia="Arial" w:hAnsi="Arial"/>
                <w:spacing w:val="-1"/>
                <w:sz w:val="20"/>
                <w:szCs w:val="20"/>
              </w:rPr>
              <w:t>n</w:t>
            </w:r>
            <w:r w:rsidRPr="00E57BF8">
              <w:rPr>
                <w:rFonts w:ascii="Arial" w:eastAsia="Arial" w:hAnsi="Arial"/>
                <w:sz w:val="20"/>
                <w:szCs w:val="20"/>
              </w:rPr>
              <w:t>clatura</w:t>
            </w:r>
          </w:p>
        </w:tc>
        <w:tc>
          <w:tcPr>
            <w:tcW w:w="1620" w:type="dxa"/>
            <w:tcBorders>
              <w:top w:val="single" w:sz="7" w:space="0" w:color="000000"/>
              <w:left w:val="single" w:sz="7" w:space="0" w:color="000000"/>
              <w:bottom w:val="single" w:sz="7" w:space="0" w:color="000000"/>
              <w:right w:val="single" w:sz="7" w:space="0" w:color="000000"/>
            </w:tcBorders>
          </w:tcPr>
          <w:p w14:paraId="6F035386"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52.00</w:t>
            </w:r>
          </w:p>
        </w:tc>
      </w:tr>
      <w:tr w:rsidR="0040495F" w:rsidRPr="00E57BF8" w14:paraId="5051AA07" w14:textId="77777777" w:rsidTr="00FC0209">
        <w:trPr>
          <w:trHeight w:hRule="exact" w:val="360"/>
        </w:trPr>
        <w:tc>
          <w:tcPr>
            <w:tcW w:w="7209" w:type="dxa"/>
            <w:tcBorders>
              <w:top w:val="single" w:sz="7" w:space="0" w:color="000000"/>
              <w:left w:val="single" w:sz="7" w:space="0" w:color="000000"/>
              <w:bottom w:val="single" w:sz="7" w:space="0" w:color="000000"/>
              <w:right w:val="single" w:sz="7" w:space="0" w:color="000000"/>
            </w:tcBorders>
          </w:tcPr>
          <w:p w14:paraId="670601C4"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c) </w:t>
            </w:r>
            <w:r w:rsidRPr="00E57BF8">
              <w:rPr>
                <w:rFonts w:ascii="Arial" w:eastAsia="Arial" w:hAnsi="Arial"/>
                <w:sz w:val="20"/>
                <w:szCs w:val="20"/>
              </w:rPr>
              <w:t>C</w:t>
            </w:r>
            <w:r w:rsidRPr="00E57BF8">
              <w:rPr>
                <w:rFonts w:ascii="Arial" w:eastAsia="Arial" w:hAnsi="Arial"/>
                <w:spacing w:val="-1"/>
                <w:sz w:val="20"/>
                <w:szCs w:val="20"/>
              </w:rPr>
              <w:t>é</w:t>
            </w:r>
            <w:r w:rsidRPr="00E57BF8">
              <w:rPr>
                <w:rFonts w:ascii="Arial" w:eastAsia="Arial" w:hAnsi="Arial"/>
                <w:sz w:val="20"/>
                <w:szCs w:val="20"/>
              </w:rPr>
              <w:t>dul</w:t>
            </w:r>
            <w:r w:rsidRPr="00E57BF8">
              <w:rPr>
                <w:rFonts w:ascii="Arial" w:eastAsia="Arial" w:hAnsi="Arial"/>
                <w:spacing w:val="-1"/>
                <w:sz w:val="20"/>
                <w:szCs w:val="20"/>
              </w:rPr>
              <w:t>a</w:t>
            </w:r>
            <w:r w:rsidRPr="00E57BF8">
              <w:rPr>
                <w:rFonts w:ascii="Arial" w:eastAsia="Arial" w:hAnsi="Arial"/>
                <w:sz w:val="20"/>
                <w:szCs w:val="20"/>
              </w:rPr>
              <w:t>s catastra</w:t>
            </w:r>
            <w:r w:rsidRPr="00E57BF8">
              <w:rPr>
                <w:rFonts w:ascii="Arial" w:eastAsia="Arial" w:hAnsi="Arial"/>
                <w:spacing w:val="-1"/>
                <w:sz w:val="20"/>
                <w:szCs w:val="20"/>
              </w:rPr>
              <w:t>l</w:t>
            </w:r>
            <w:r w:rsidRPr="00E57BF8">
              <w:rPr>
                <w:rFonts w:ascii="Arial" w:eastAsia="Arial" w:hAnsi="Arial"/>
                <w:sz w:val="20"/>
                <w:szCs w:val="20"/>
              </w:rPr>
              <w:t>es</w:t>
            </w:r>
            <w:r w:rsidRPr="00E57BF8">
              <w:rPr>
                <w:rFonts w:ascii="Arial" w:eastAsia="Arial" w:hAnsi="Arial"/>
                <w:spacing w:val="-1"/>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a</w:t>
            </w:r>
            <w:r w:rsidRPr="00E57BF8">
              <w:rPr>
                <w:rFonts w:ascii="Arial" w:eastAsia="Arial" w:hAnsi="Arial"/>
                <w:sz w:val="20"/>
                <w:szCs w:val="20"/>
              </w:rPr>
              <w:t>da un</w:t>
            </w:r>
            <w:r w:rsidRPr="00E57BF8">
              <w:rPr>
                <w:rFonts w:ascii="Arial" w:eastAsia="Arial" w:hAnsi="Arial"/>
                <w:spacing w:val="-1"/>
                <w:sz w:val="20"/>
                <w:szCs w:val="20"/>
              </w:rPr>
              <w:t>a</w:t>
            </w:r>
            <w:r w:rsidRPr="00E57BF8">
              <w:rPr>
                <w:rFonts w:ascii="Arial" w:eastAsia="Arial" w:hAnsi="Arial"/>
                <w:sz w:val="20"/>
                <w:szCs w:val="20"/>
              </w:rPr>
              <w:t>)</w:t>
            </w:r>
          </w:p>
        </w:tc>
        <w:tc>
          <w:tcPr>
            <w:tcW w:w="1620" w:type="dxa"/>
            <w:tcBorders>
              <w:top w:val="single" w:sz="7" w:space="0" w:color="000000"/>
              <w:left w:val="single" w:sz="7" w:space="0" w:color="000000"/>
              <w:bottom w:val="single" w:sz="7" w:space="0" w:color="000000"/>
              <w:right w:val="single" w:sz="7" w:space="0" w:color="000000"/>
            </w:tcBorders>
          </w:tcPr>
          <w:p w14:paraId="6C7E9CC9"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52.00</w:t>
            </w:r>
          </w:p>
        </w:tc>
      </w:tr>
      <w:tr w:rsidR="0040495F" w:rsidRPr="00E57BF8" w14:paraId="4576F1E3" w14:textId="77777777" w:rsidTr="00FC0209">
        <w:trPr>
          <w:trHeight w:hRule="exact" w:val="704"/>
        </w:trPr>
        <w:tc>
          <w:tcPr>
            <w:tcW w:w="7209" w:type="dxa"/>
            <w:tcBorders>
              <w:top w:val="single" w:sz="7" w:space="0" w:color="000000"/>
              <w:left w:val="single" w:sz="7" w:space="0" w:color="000000"/>
              <w:bottom w:val="single" w:sz="7" w:space="0" w:color="000000"/>
              <w:right w:val="single" w:sz="7" w:space="0" w:color="000000"/>
            </w:tcBorders>
          </w:tcPr>
          <w:p w14:paraId="67F4B4AB"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d) </w:t>
            </w:r>
            <w:r w:rsidRPr="00E57BF8">
              <w:rPr>
                <w:rFonts w:ascii="Arial" w:eastAsia="Arial" w:hAnsi="Arial"/>
                <w:sz w:val="20"/>
                <w:szCs w:val="20"/>
              </w:rPr>
              <w:t>C</w:t>
            </w:r>
            <w:r w:rsidRPr="00E57BF8">
              <w:rPr>
                <w:rFonts w:ascii="Arial" w:eastAsia="Arial" w:hAnsi="Arial"/>
                <w:spacing w:val="-1"/>
                <w:sz w:val="20"/>
                <w:szCs w:val="20"/>
              </w:rPr>
              <w:t>o</w:t>
            </w:r>
            <w:r w:rsidRPr="00E57BF8">
              <w:rPr>
                <w:rFonts w:ascii="Arial" w:eastAsia="Arial" w:hAnsi="Arial"/>
                <w:sz w:val="20"/>
                <w:szCs w:val="20"/>
              </w:rPr>
              <w:t>nst</w:t>
            </w:r>
            <w:r w:rsidRPr="00E57BF8">
              <w:rPr>
                <w:rFonts w:ascii="Arial" w:eastAsia="Arial" w:hAnsi="Arial"/>
                <w:spacing w:val="-1"/>
                <w:sz w:val="20"/>
                <w:szCs w:val="20"/>
              </w:rPr>
              <w:t>a</w:t>
            </w:r>
            <w:r w:rsidRPr="00E57BF8">
              <w:rPr>
                <w:rFonts w:ascii="Arial" w:eastAsia="Arial" w:hAnsi="Arial"/>
                <w:sz w:val="20"/>
                <w:szCs w:val="20"/>
              </w:rPr>
              <w:t>nc</w:t>
            </w:r>
            <w:r w:rsidRPr="00E57BF8">
              <w:rPr>
                <w:rFonts w:ascii="Arial" w:eastAsia="Arial" w:hAnsi="Arial"/>
                <w:spacing w:val="-1"/>
                <w:sz w:val="20"/>
                <w:szCs w:val="20"/>
              </w:rPr>
              <w:t>i</w:t>
            </w:r>
            <w:r w:rsidRPr="00E57BF8">
              <w:rPr>
                <w:rFonts w:ascii="Arial" w:eastAsia="Arial" w:hAnsi="Arial"/>
                <w:sz w:val="20"/>
                <w:szCs w:val="20"/>
              </w:rPr>
              <w:t xml:space="preserve">as de </w:t>
            </w:r>
            <w:r w:rsidRPr="00E57BF8">
              <w:rPr>
                <w:rFonts w:ascii="Arial" w:eastAsia="Arial" w:hAnsi="Arial"/>
                <w:spacing w:val="-1"/>
                <w:sz w:val="20"/>
                <w:szCs w:val="20"/>
              </w:rPr>
              <w:t>n</w:t>
            </w:r>
            <w:r w:rsidRPr="00E57BF8">
              <w:rPr>
                <w:rFonts w:ascii="Arial" w:eastAsia="Arial" w:hAnsi="Arial"/>
                <w:sz w:val="20"/>
                <w:szCs w:val="20"/>
              </w:rPr>
              <w:t>o pr</w:t>
            </w:r>
            <w:r w:rsidRPr="00E57BF8">
              <w:rPr>
                <w:rFonts w:ascii="Arial" w:eastAsia="Arial" w:hAnsi="Arial"/>
                <w:spacing w:val="-1"/>
                <w:sz w:val="20"/>
                <w:szCs w:val="20"/>
              </w:rPr>
              <w:t>op</w:t>
            </w:r>
            <w:r w:rsidRPr="00E57BF8">
              <w:rPr>
                <w:rFonts w:ascii="Arial" w:eastAsia="Arial" w:hAnsi="Arial"/>
                <w:sz w:val="20"/>
                <w:szCs w:val="20"/>
              </w:rPr>
              <w:t>iedad, ún</w:t>
            </w:r>
            <w:r w:rsidRPr="00E57BF8">
              <w:rPr>
                <w:rFonts w:ascii="Arial" w:eastAsia="Arial" w:hAnsi="Arial"/>
                <w:spacing w:val="-1"/>
                <w:sz w:val="20"/>
                <w:szCs w:val="20"/>
              </w:rPr>
              <w:t>i</w:t>
            </w:r>
            <w:r w:rsidRPr="00E57BF8">
              <w:rPr>
                <w:rFonts w:ascii="Arial" w:eastAsia="Arial" w:hAnsi="Arial"/>
                <w:sz w:val="20"/>
                <w:szCs w:val="20"/>
              </w:rPr>
              <w:t>ca</w:t>
            </w:r>
            <w:r w:rsidRPr="00E57BF8">
              <w:rPr>
                <w:rFonts w:ascii="Arial" w:eastAsia="Arial" w:hAnsi="Arial"/>
                <w:spacing w:val="-1"/>
                <w:sz w:val="20"/>
                <w:szCs w:val="20"/>
              </w:rPr>
              <w:t xml:space="preserve"> </w:t>
            </w:r>
            <w:r w:rsidRPr="00E57BF8">
              <w:rPr>
                <w:rFonts w:ascii="Arial" w:eastAsia="Arial" w:hAnsi="Arial"/>
                <w:sz w:val="20"/>
                <w:szCs w:val="20"/>
              </w:rPr>
              <w:t>prop</w:t>
            </w:r>
            <w:r w:rsidRPr="00E57BF8">
              <w:rPr>
                <w:rFonts w:ascii="Arial" w:eastAsia="Arial" w:hAnsi="Arial"/>
                <w:spacing w:val="-1"/>
                <w:sz w:val="20"/>
                <w:szCs w:val="20"/>
              </w:rPr>
              <w:t>i</w:t>
            </w:r>
            <w:r w:rsidRPr="00E57BF8">
              <w:rPr>
                <w:rFonts w:ascii="Arial" w:eastAsia="Arial" w:hAnsi="Arial"/>
                <w:sz w:val="20"/>
                <w:szCs w:val="20"/>
              </w:rPr>
              <w:t>ed</w:t>
            </w:r>
            <w:r w:rsidRPr="00E57BF8">
              <w:rPr>
                <w:rFonts w:ascii="Arial" w:eastAsia="Arial" w:hAnsi="Arial"/>
                <w:spacing w:val="-1"/>
                <w:sz w:val="20"/>
                <w:szCs w:val="20"/>
              </w:rPr>
              <w:t>a</w:t>
            </w:r>
            <w:r w:rsidRPr="00E57BF8">
              <w:rPr>
                <w:rFonts w:ascii="Arial" w:eastAsia="Arial" w:hAnsi="Arial"/>
                <w:sz w:val="20"/>
                <w:szCs w:val="20"/>
              </w:rPr>
              <w:t>d, valor cat</w:t>
            </w:r>
            <w:r w:rsidRPr="00E57BF8">
              <w:rPr>
                <w:rFonts w:ascii="Arial" w:eastAsia="Arial" w:hAnsi="Arial"/>
                <w:spacing w:val="-1"/>
                <w:sz w:val="20"/>
                <w:szCs w:val="20"/>
              </w:rPr>
              <w:t>a</w:t>
            </w:r>
            <w:r w:rsidRPr="00E57BF8">
              <w:rPr>
                <w:rFonts w:ascii="Arial" w:eastAsia="Arial" w:hAnsi="Arial"/>
                <w:sz w:val="20"/>
                <w:szCs w:val="20"/>
              </w:rPr>
              <w:t>stral, núm</w:t>
            </w:r>
            <w:r w:rsidRPr="00E57BF8">
              <w:rPr>
                <w:rFonts w:ascii="Arial" w:eastAsia="Arial" w:hAnsi="Arial"/>
                <w:spacing w:val="-1"/>
                <w:sz w:val="20"/>
                <w:szCs w:val="20"/>
              </w:rPr>
              <w:t>e</w:t>
            </w:r>
            <w:r w:rsidRPr="00E57BF8">
              <w:rPr>
                <w:rFonts w:ascii="Arial" w:eastAsia="Arial" w:hAnsi="Arial"/>
                <w:sz w:val="20"/>
                <w:szCs w:val="20"/>
              </w:rPr>
              <w:t>ro ofic</w:t>
            </w:r>
            <w:r w:rsidRPr="00E57BF8">
              <w:rPr>
                <w:rFonts w:ascii="Arial" w:eastAsia="Arial" w:hAnsi="Arial"/>
                <w:spacing w:val="-1"/>
                <w:sz w:val="20"/>
                <w:szCs w:val="20"/>
              </w:rPr>
              <w:t>ia</w:t>
            </w:r>
            <w:r w:rsidRPr="00E57BF8">
              <w:rPr>
                <w:rFonts w:ascii="Arial" w:eastAsia="Arial" w:hAnsi="Arial"/>
                <w:sz w:val="20"/>
                <w:szCs w:val="20"/>
              </w:rPr>
              <w:t>l de</w:t>
            </w:r>
            <w:r>
              <w:rPr>
                <w:rFonts w:ascii="Arial" w:eastAsia="Arial" w:hAnsi="Arial"/>
                <w:sz w:val="20"/>
                <w:szCs w:val="20"/>
              </w:rPr>
              <w:t xml:space="preserve"> </w:t>
            </w:r>
            <w:r w:rsidRPr="00E57BF8">
              <w:rPr>
                <w:rFonts w:ascii="Arial" w:eastAsia="Arial" w:hAnsi="Arial"/>
                <w:sz w:val="20"/>
                <w:szCs w:val="20"/>
              </w:rPr>
              <w:t>pred</w:t>
            </w:r>
            <w:r w:rsidRPr="00E57BF8">
              <w:rPr>
                <w:rFonts w:ascii="Arial" w:eastAsia="Arial" w:hAnsi="Arial"/>
                <w:spacing w:val="-1"/>
                <w:sz w:val="20"/>
                <w:szCs w:val="20"/>
              </w:rPr>
              <w:t>i</w:t>
            </w:r>
            <w:r w:rsidRPr="00E57BF8">
              <w:rPr>
                <w:rFonts w:ascii="Arial" w:eastAsia="Arial" w:hAnsi="Arial"/>
                <w:sz w:val="20"/>
                <w:szCs w:val="20"/>
              </w:rPr>
              <w:t>o, y cert</w:t>
            </w:r>
            <w:r w:rsidRPr="00E57BF8">
              <w:rPr>
                <w:rFonts w:ascii="Arial" w:eastAsia="Arial" w:hAnsi="Arial"/>
                <w:spacing w:val="-1"/>
                <w:sz w:val="20"/>
                <w:szCs w:val="20"/>
              </w:rPr>
              <w:t>i</w:t>
            </w:r>
            <w:r w:rsidRPr="00E57BF8">
              <w:rPr>
                <w:rFonts w:ascii="Arial" w:eastAsia="Arial" w:hAnsi="Arial"/>
                <w:sz w:val="20"/>
                <w:szCs w:val="20"/>
              </w:rPr>
              <w:t xml:space="preserve">ficado </w:t>
            </w:r>
            <w:r w:rsidRPr="00E57BF8">
              <w:rPr>
                <w:rFonts w:ascii="Arial" w:eastAsia="Arial" w:hAnsi="Arial"/>
                <w:spacing w:val="-1"/>
                <w:sz w:val="20"/>
                <w:szCs w:val="20"/>
              </w:rPr>
              <w:t>d</w:t>
            </w:r>
            <w:r w:rsidRPr="00E57BF8">
              <w:rPr>
                <w:rFonts w:ascii="Arial" w:eastAsia="Arial" w:hAnsi="Arial"/>
                <w:sz w:val="20"/>
                <w:szCs w:val="20"/>
              </w:rPr>
              <w:t>e inscripc</w:t>
            </w:r>
            <w:r w:rsidRPr="00E57BF8">
              <w:rPr>
                <w:rFonts w:ascii="Arial" w:eastAsia="Arial" w:hAnsi="Arial"/>
                <w:spacing w:val="-1"/>
                <w:sz w:val="20"/>
                <w:szCs w:val="20"/>
              </w:rPr>
              <w:t>i</w:t>
            </w:r>
            <w:r w:rsidRPr="00E57BF8">
              <w:rPr>
                <w:rFonts w:ascii="Arial" w:eastAsia="Arial" w:hAnsi="Arial"/>
                <w:sz w:val="20"/>
                <w:szCs w:val="20"/>
              </w:rPr>
              <w:t>ón</w:t>
            </w:r>
          </w:p>
        </w:tc>
        <w:tc>
          <w:tcPr>
            <w:tcW w:w="1620" w:type="dxa"/>
            <w:tcBorders>
              <w:top w:val="single" w:sz="7" w:space="0" w:color="000000"/>
              <w:left w:val="single" w:sz="7" w:space="0" w:color="000000"/>
              <w:bottom w:val="single" w:sz="7" w:space="0" w:color="000000"/>
              <w:right w:val="single" w:sz="7" w:space="0" w:color="000000"/>
            </w:tcBorders>
          </w:tcPr>
          <w:p w14:paraId="31C3F411"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82.00</w:t>
            </w:r>
          </w:p>
        </w:tc>
      </w:tr>
      <w:tr w:rsidR="0040495F" w:rsidRPr="00E57BF8" w14:paraId="7CA2AC76" w14:textId="77777777" w:rsidTr="00FC0209">
        <w:trPr>
          <w:trHeight w:hRule="exact" w:val="361"/>
        </w:trPr>
        <w:tc>
          <w:tcPr>
            <w:tcW w:w="7209" w:type="dxa"/>
            <w:tcBorders>
              <w:top w:val="single" w:sz="7" w:space="0" w:color="000000"/>
              <w:left w:val="single" w:sz="7" w:space="0" w:color="000000"/>
              <w:bottom w:val="single" w:sz="7" w:space="0" w:color="000000"/>
              <w:right w:val="single" w:sz="7" w:space="0" w:color="000000"/>
            </w:tcBorders>
          </w:tcPr>
          <w:p w14:paraId="7F2A76C4"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e) </w:t>
            </w:r>
            <w:r w:rsidRPr="00E57BF8">
              <w:rPr>
                <w:rFonts w:ascii="Arial" w:eastAsia="Arial" w:hAnsi="Arial"/>
                <w:sz w:val="20"/>
                <w:szCs w:val="20"/>
              </w:rPr>
              <w:t>C</w:t>
            </w:r>
            <w:r w:rsidRPr="00E57BF8">
              <w:rPr>
                <w:rFonts w:ascii="Arial" w:eastAsia="Arial" w:hAnsi="Arial"/>
                <w:spacing w:val="-1"/>
                <w:sz w:val="20"/>
                <w:szCs w:val="20"/>
              </w:rPr>
              <w:t>e</w:t>
            </w:r>
            <w:r w:rsidRPr="00E57BF8">
              <w:rPr>
                <w:rFonts w:ascii="Arial" w:eastAsia="Arial" w:hAnsi="Arial"/>
                <w:sz w:val="20"/>
                <w:szCs w:val="20"/>
              </w:rPr>
              <w:t>rtific</w:t>
            </w:r>
            <w:r w:rsidRPr="00E57BF8">
              <w:rPr>
                <w:rFonts w:ascii="Arial" w:eastAsia="Arial" w:hAnsi="Arial"/>
                <w:spacing w:val="-1"/>
                <w:sz w:val="20"/>
                <w:szCs w:val="20"/>
              </w:rPr>
              <w:t>a</w:t>
            </w:r>
            <w:r w:rsidRPr="00E57BF8">
              <w:rPr>
                <w:rFonts w:ascii="Arial" w:eastAsia="Arial" w:hAnsi="Arial"/>
                <w:sz w:val="20"/>
                <w:szCs w:val="20"/>
              </w:rPr>
              <w:t>do</w:t>
            </w:r>
            <w:r w:rsidRPr="00E57BF8">
              <w:rPr>
                <w:rFonts w:ascii="Arial" w:eastAsia="Arial" w:hAnsi="Arial"/>
                <w:spacing w:val="-1"/>
                <w:sz w:val="20"/>
                <w:szCs w:val="20"/>
              </w:rPr>
              <w:t xml:space="preserve"> </w:t>
            </w:r>
            <w:r w:rsidRPr="00E57BF8">
              <w:rPr>
                <w:rFonts w:ascii="Arial" w:eastAsia="Arial" w:hAnsi="Arial"/>
                <w:sz w:val="20"/>
                <w:szCs w:val="20"/>
              </w:rPr>
              <w:t>de inscri</w:t>
            </w:r>
            <w:r w:rsidRPr="00E57BF8">
              <w:rPr>
                <w:rFonts w:ascii="Arial" w:eastAsia="Arial" w:hAnsi="Arial"/>
                <w:spacing w:val="-1"/>
                <w:sz w:val="20"/>
                <w:szCs w:val="20"/>
              </w:rPr>
              <w:t>p</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ó</w:t>
            </w:r>
            <w:r w:rsidRPr="00E57BF8">
              <w:rPr>
                <w:rFonts w:ascii="Arial" w:eastAsia="Arial" w:hAnsi="Arial"/>
                <w:sz w:val="20"/>
                <w:szCs w:val="20"/>
              </w:rPr>
              <w:t>n vigente, c</w:t>
            </w:r>
            <w:r w:rsidRPr="00E57BF8">
              <w:rPr>
                <w:rFonts w:ascii="Arial" w:eastAsia="Arial" w:hAnsi="Arial"/>
                <w:spacing w:val="-1"/>
                <w:sz w:val="20"/>
                <w:szCs w:val="20"/>
              </w:rPr>
              <w:t>o</w:t>
            </w:r>
            <w:r w:rsidRPr="00E57BF8">
              <w:rPr>
                <w:rFonts w:ascii="Arial" w:eastAsia="Arial" w:hAnsi="Arial"/>
                <w:sz w:val="20"/>
                <w:szCs w:val="20"/>
              </w:rPr>
              <w:t>nsta</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z w:val="20"/>
                <w:szCs w:val="20"/>
              </w:rPr>
              <w:t xml:space="preserve">ia </w:t>
            </w:r>
            <w:r w:rsidRPr="00E57BF8">
              <w:rPr>
                <w:rFonts w:ascii="Arial" w:eastAsia="Arial" w:hAnsi="Arial"/>
                <w:spacing w:val="-1"/>
                <w:sz w:val="20"/>
                <w:szCs w:val="20"/>
              </w:rPr>
              <w:t>d</w:t>
            </w:r>
            <w:r w:rsidRPr="00E57BF8">
              <w:rPr>
                <w:rFonts w:ascii="Arial" w:eastAsia="Arial" w:hAnsi="Arial"/>
                <w:sz w:val="20"/>
                <w:szCs w:val="20"/>
              </w:rPr>
              <w:t>e valor catas</w:t>
            </w:r>
            <w:r w:rsidRPr="00E57BF8">
              <w:rPr>
                <w:rFonts w:ascii="Arial" w:eastAsia="Arial" w:hAnsi="Arial"/>
                <w:spacing w:val="-2"/>
                <w:sz w:val="20"/>
                <w:szCs w:val="20"/>
              </w:rPr>
              <w:t>t</w:t>
            </w:r>
            <w:r w:rsidRPr="00E57BF8">
              <w:rPr>
                <w:rFonts w:ascii="Arial" w:eastAsia="Arial" w:hAnsi="Arial"/>
                <w:sz w:val="20"/>
                <w:szCs w:val="20"/>
              </w:rPr>
              <w:t>ral</w:t>
            </w:r>
          </w:p>
        </w:tc>
        <w:tc>
          <w:tcPr>
            <w:tcW w:w="1620" w:type="dxa"/>
            <w:tcBorders>
              <w:top w:val="single" w:sz="7" w:space="0" w:color="000000"/>
              <w:left w:val="single" w:sz="7" w:space="0" w:color="000000"/>
              <w:bottom w:val="single" w:sz="7" w:space="0" w:color="000000"/>
              <w:right w:val="single" w:sz="7" w:space="0" w:color="000000"/>
            </w:tcBorders>
          </w:tcPr>
          <w:p w14:paraId="1B1B2D39"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105.00</w:t>
            </w:r>
          </w:p>
        </w:tc>
      </w:tr>
    </w:tbl>
    <w:p w14:paraId="07BF1305" w14:textId="77777777" w:rsidR="0040495F" w:rsidRPr="00E57BF8" w:rsidRDefault="0040495F" w:rsidP="0040495F">
      <w:pPr>
        <w:spacing w:after="0" w:line="360" w:lineRule="auto"/>
        <w:ind w:right="43"/>
        <w:jc w:val="both"/>
        <w:rPr>
          <w:rFonts w:ascii="Arial" w:eastAsia="Times New Roman" w:hAnsi="Arial"/>
          <w:sz w:val="20"/>
          <w:szCs w:val="20"/>
        </w:rPr>
      </w:pPr>
    </w:p>
    <w:p w14:paraId="48496CE0"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position w:val="-1"/>
          <w:sz w:val="20"/>
          <w:szCs w:val="20"/>
        </w:rPr>
        <w:t xml:space="preserve">IV.- </w:t>
      </w:r>
      <w:r w:rsidRPr="00E57BF8">
        <w:rPr>
          <w:rFonts w:ascii="Arial" w:eastAsia="Arial" w:hAnsi="Arial"/>
          <w:position w:val="-1"/>
          <w:sz w:val="20"/>
          <w:szCs w:val="20"/>
        </w:rPr>
        <w:t>Por la elabor</w:t>
      </w:r>
      <w:r w:rsidRPr="00E57BF8">
        <w:rPr>
          <w:rFonts w:ascii="Arial" w:eastAsia="Arial" w:hAnsi="Arial"/>
          <w:spacing w:val="-1"/>
          <w:position w:val="-1"/>
          <w:sz w:val="20"/>
          <w:szCs w:val="20"/>
        </w:rPr>
        <w:t>a</w:t>
      </w:r>
      <w:r w:rsidRPr="00E57BF8">
        <w:rPr>
          <w:rFonts w:ascii="Arial" w:eastAsia="Arial" w:hAnsi="Arial"/>
          <w:spacing w:val="1"/>
          <w:position w:val="-1"/>
          <w:sz w:val="20"/>
          <w:szCs w:val="20"/>
        </w:rPr>
        <w:t>c</w:t>
      </w:r>
      <w:r w:rsidRPr="00E57BF8">
        <w:rPr>
          <w:rFonts w:ascii="Arial" w:eastAsia="Arial" w:hAnsi="Arial"/>
          <w:position w:val="-1"/>
          <w:sz w:val="20"/>
          <w:szCs w:val="20"/>
        </w:rPr>
        <w:t>i</w:t>
      </w:r>
      <w:r w:rsidRPr="00E57BF8">
        <w:rPr>
          <w:rFonts w:ascii="Arial" w:eastAsia="Arial" w:hAnsi="Arial"/>
          <w:spacing w:val="-1"/>
          <w:position w:val="-1"/>
          <w:sz w:val="20"/>
          <w:szCs w:val="20"/>
        </w:rPr>
        <w:t>ó</w:t>
      </w:r>
      <w:r w:rsidRPr="00E57BF8">
        <w:rPr>
          <w:rFonts w:ascii="Arial" w:eastAsia="Arial" w:hAnsi="Arial"/>
          <w:position w:val="-1"/>
          <w:sz w:val="20"/>
          <w:szCs w:val="20"/>
        </w:rPr>
        <w:t xml:space="preserve">n de </w:t>
      </w:r>
      <w:r w:rsidRPr="00E57BF8">
        <w:rPr>
          <w:rFonts w:ascii="Arial" w:eastAsia="Arial" w:hAnsi="Arial"/>
          <w:spacing w:val="-1"/>
          <w:position w:val="-1"/>
          <w:sz w:val="20"/>
          <w:szCs w:val="20"/>
        </w:rPr>
        <w:t>p</w:t>
      </w:r>
      <w:r w:rsidRPr="00E57BF8">
        <w:rPr>
          <w:rFonts w:ascii="Arial" w:eastAsia="Arial" w:hAnsi="Arial"/>
          <w:position w:val="-1"/>
          <w:sz w:val="20"/>
          <w:szCs w:val="20"/>
        </w:rPr>
        <w:t>lan</w:t>
      </w:r>
      <w:r w:rsidRPr="00E57BF8">
        <w:rPr>
          <w:rFonts w:ascii="Arial" w:eastAsia="Arial" w:hAnsi="Arial"/>
          <w:spacing w:val="-1"/>
          <w:position w:val="-1"/>
          <w:sz w:val="20"/>
          <w:szCs w:val="20"/>
        </w:rPr>
        <w:t>o</w:t>
      </w:r>
      <w:r w:rsidRPr="00E57BF8">
        <w:rPr>
          <w:rFonts w:ascii="Arial" w:eastAsia="Arial" w:hAnsi="Arial"/>
          <w:position w:val="-1"/>
          <w:sz w:val="20"/>
          <w:szCs w:val="20"/>
        </w:rPr>
        <w:t>s:</w:t>
      </w:r>
    </w:p>
    <w:tbl>
      <w:tblPr>
        <w:tblW w:w="8826" w:type="dxa"/>
        <w:tblLayout w:type="fixed"/>
        <w:tblCellMar>
          <w:left w:w="0" w:type="dxa"/>
          <w:right w:w="0" w:type="dxa"/>
        </w:tblCellMar>
        <w:tblLook w:val="01E0" w:firstRow="1" w:lastRow="1" w:firstColumn="1" w:lastColumn="1" w:noHBand="0" w:noVBand="0"/>
      </w:tblPr>
      <w:tblGrid>
        <w:gridCol w:w="7206"/>
        <w:gridCol w:w="1620"/>
      </w:tblGrid>
      <w:tr w:rsidR="0040495F" w:rsidRPr="00E57BF8" w14:paraId="2FE5495A" w14:textId="77777777" w:rsidTr="00FC0209">
        <w:trPr>
          <w:trHeight w:hRule="exact" w:val="355"/>
        </w:trPr>
        <w:tc>
          <w:tcPr>
            <w:tcW w:w="7206" w:type="dxa"/>
            <w:tcBorders>
              <w:top w:val="single" w:sz="5" w:space="0" w:color="000000"/>
              <w:left w:val="single" w:sz="5" w:space="0" w:color="000000"/>
              <w:bottom w:val="single" w:sz="5" w:space="0" w:color="000000"/>
              <w:right w:val="single" w:sz="7" w:space="0" w:color="000000"/>
            </w:tcBorders>
          </w:tcPr>
          <w:p w14:paraId="43E2A0D8"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a) </w:t>
            </w:r>
            <w:r w:rsidRPr="00E57BF8">
              <w:rPr>
                <w:rFonts w:ascii="Arial" w:eastAsia="Arial" w:hAnsi="Arial"/>
                <w:sz w:val="20"/>
                <w:szCs w:val="20"/>
              </w:rPr>
              <w:t>Cat</w:t>
            </w:r>
            <w:r w:rsidRPr="00E57BF8">
              <w:rPr>
                <w:rFonts w:ascii="Arial" w:eastAsia="Arial" w:hAnsi="Arial"/>
                <w:spacing w:val="-1"/>
                <w:sz w:val="20"/>
                <w:szCs w:val="20"/>
              </w:rPr>
              <w:t>a</w:t>
            </w:r>
            <w:r w:rsidRPr="00E57BF8">
              <w:rPr>
                <w:rFonts w:ascii="Arial" w:eastAsia="Arial" w:hAnsi="Arial"/>
                <w:sz w:val="20"/>
                <w:szCs w:val="20"/>
              </w:rPr>
              <w:t>stral</w:t>
            </w:r>
            <w:r w:rsidRPr="00E57BF8">
              <w:rPr>
                <w:rFonts w:ascii="Arial" w:eastAsia="Arial" w:hAnsi="Arial"/>
                <w:spacing w:val="-1"/>
                <w:sz w:val="20"/>
                <w:szCs w:val="20"/>
              </w:rPr>
              <w:t>e</w:t>
            </w:r>
            <w:r w:rsidRPr="00E57BF8">
              <w:rPr>
                <w:rFonts w:ascii="Arial" w:eastAsia="Arial" w:hAnsi="Arial"/>
                <w:sz w:val="20"/>
                <w:szCs w:val="20"/>
              </w:rPr>
              <w:t>s a esca</w:t>
            </w:r>
            <w:r w:rsidRPr="00E57BF8">
              <w:rPr>
                <w:rFonts w:ascii="Arial" w:eastAsia="Arial" w:hAnsi="Arial"/>
                <w:spacing w:val="-1"/>
                <w:sz w:val="20"/>
                <w:szCs w:val="20"/>
              </w:rPr>
              <w:t>l</w:t>
            </w:r>
            <w:r w:rsidRPr="00E57BF8">
              <w:rPr>
                <w:rFonts w:ascii="Arial" w:eastAsia="Arial" w:hAnsi="Arial"/>
                <w:sz w:val="20"/>
                <w:szCs w:val="20"/>
              </w:rPr>
              <w:t>a</w:t>
            </w:r>
          </w:p>
        </w:tc>
        <w:tc>
          <w:tcPr>
            <w:tcW w:w="1620" w:type="dxa"/>
            <w:tcBorders>
              <w:top w:val="single" w:sz="5" w:space="0" w:color="000000"/>
              <w:left w:val="single" w:sz="7" w:space="0" w:color="000000"/>
              <w:bottom w:val="single" w:sz="5" w:space="0" w:color="000000"/>
              <w:right w:val="single" w:sz="5" w:space="0" w:color="000000"/>
            </w:tcBorders>
          </w:tcPr>
          <w:p w14:paraId="684165A5"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260.00</w:t>
            </w:r>
          </w:p>
        </w:tc>
      </w:tr>
      <w:tr w:rsidR="0040495F" w:rsidRPr="00E57BF8" w14:paraId="3D6AEFE0" w14:textId="77777777" w:rsidTr="00FC0209">
        <w:trPr>
          <w:trHeight w:hRule="exact" w:val="355"/>
        </w:trPr>
        <w:tc>
          <w:tcPr>
            <w:tcW w:w="7206" w:type="dxa"/>
            <w:tcBorders>
              <w:top w:val="single" w:sz="5" w:space="0" w:color="000000"/>
              <w:left w:val="single" w:sz="5" w:space="0" w:color="000000"/>
              <w:bottom w:val="single" w:sz="5" w:space="0" w:color="000000"/>
              <w:right w:val="single" w:sz="7" w:space="0" w:color="000000"/>
            </w:tcBorders>
          </w:tcPr>
          <w:p w14:paraId="0A3BD671"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b) </w:t>
            </w:r>
            <w:r w:rsidRPr="00E57BF8">
              <w:rPr>
                <w:rFonts w:ascii="Arial" w:eastAsia="Arial" w:hAnsi="Arial"/>
                <w:sz w:val="20"/>
                <w:szCs w:val="20"/>
              </w:rPr>
              <w:t>Plan</w:t>
            </w:r>
            <w:r w:rsidRPr="00E57BF8">
              <w:rPr>
                <w:rFonts w:ascii="Arial" w:eastAsia="Arial" w:hAnsi="Arial"/>
                <w:spacing w:val="-1"/>
                <w:sz w:val="20"/>
                <w:szCs w:val="20"/>
              </w:rPr>
              <w:t>o</w:t>
            </w:r>
            <w:r w:rsidRPr="00E57BF8">
              <w:rPr>
                <w:rFonts w:ascii="Arial" w:eastAsia="Arial" w:hAnsi="Arial"/>
                <w:sz w:val="20"/>
                <w:szCs w:val="20"/>
              </w:rPr>
              <w:t>s to</w:t>
            </w:r>
            <w:r w:rsidRPr="00E57BF8">
              <w:rPr>
                <w:rFonts w:ascii="Arial" w:eastAsia="Arial" w:hAnsi="Arial"/>
                <w:spacing w:val="-1"/>
                <w:sz w:val="20"/>
                <w:szCs w:val="20"/>
              </w:rPr>
              <w:t>p</w:t>
            </w:r>
            <w:r w:rsidRPr="00E57BF8">
              <w:rPr>
                <w:rFonts w:ascii="Arial" w:eastAsia="Arial" w:hAnsi="Arial"/>
                <w:sz w:val="20"/>
                <w:szCs w:val="20"/>
              </w:rPr>
              <w:t>ográf</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pacing w:val="-1"/>
                <w:sz w:val="20"/>
                <w:szCs w:val="20"/>
              </w:rPr>
              <w:t>o</w:t>
            </w:r>
            <w:r w:rsidRPr="00E57BF8">
              <w:rPr>
                <w:rFonts w:ascii="Arial" w:eastAsia="Arial" w:hAnsi="Arial"/>
                <w:sz w:val="20"/>
                <w:szCs w:val="20"/>
              </w:rPr>
              <w:t>s h</w:t>
            </w:r>
            <w:r w:rsidRPr="00E57BF8">
              <w:rPr>
                <w:rFonts w:ascii="Arial" w:eastAsia="Arial" w:hAnsi="Arial"/>
                <w:spacing w:val="-1"/>
                <w:sz w:val="20"/>
                <w:szCs w:val="20"/>
              </w:rPr>
              <w:t>a</w:t>
            </w:r>
            <w:r w:rsidRPr="00E57BF8">
              <w:rPr>
                <w:rFonts w:ascii="Arial" w:eastAsia="Arial" w:hAnsi="Arial"/>
                <w:sz w:val="20"/>
                <w:szCs w:val="20"/>
              </w:rPr>
              <w:t>sta 100 h</w:t>
            </w:r>
            <w:r w:rsidRPr="00E57BF8">
              <w:rPr>
                <w:rFonts w:ascii="Arial" w:eastAsia="Arial" w:hAnsi="Arial"/>
                <w:spacing w:val="-1"/>
                <w:sz w:val="20"/>
                <w:szCs w:val="20"/>
              </w:rPr>
              <w:t>e</w:t>
            </w:r>
            <w:r w:rsidRPr="00E57BF8">
              <w:rPr>
                <w:rFonts w:ascii="Arial" w:eastAsia="Arial" w:hAnsi="Arial"/>
                <w:sz w:val="20"/>
                <w:szCs w:val="20"/>
              </w:rPr>
              <w:t>ctáreas</w:t>
            </w:r>
          </w:p>
        </w:tc>
        <w:tc>
          <w:tcPr>
            <w:tcW w:w="1620" w:type="dxa"/>
            <w:tcBorders>
              <w:top w:val="single" w:sz="5" w:space="0" w:color="000000"/>
              <w:left w:val="single" w:sz="7" w:space="0" w:color="000000"/>
              <w:bottom w:val="single" w:sz="5" w:space="0" w:color="000000"/>
              <w:right w:val="single" w:sz="5" w:space="0" w:color="000000"/>
            </w:tcBorders>
          </w:tcPr>
          <w:p w14:paraId="349E713D"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570.00</w:t>
            </w:r>
          </w:p>
        </w:tc>
      </w:tr>
      <w:tr w:rsidR="0040495F" w:rsidRPr="00E57BF8" w14:paraId="10F30934" w14:textId="77777777" w:rsidTr="00FC0209">
        <w:trPr>
          <w:trHeight w:hRule="exact" w:val="358"/>
        </w:trPr>
        <w:tc>
          <w:tcPr>
            <w:tcW w:w="7206" w:type="dxa"/>
            <w:tcBorders>
              <w:top w:val="single" w:sz="5" w:space="0" w:color="000000"/>
              <w:left w:val="single" w:sz="5" w:space="0" w:color="000000"/>
              <w:bottom w:val="single" w:sz="7" w:space="0" w:color="000000"/>
              <w:right w:val="single" w:sz="7" w:space="0" w:color="000000"/>
            </w:tcBorders>
          </w:tcPr>
          <w:p w14:paraId="4A813F7D"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c) </w:t>
            </w:r>
            <w:r w:rsidRPr="00E57BF8">
              <w:rPr>
                <w:rFonts w:ascii="Arial" w:eastAsia="Arial" w:hAnsi="Arial"/>
                <w:sz w:val="20"/>
                <w:szCs w:val="20"/>
              </w:rPr>
              <w:t>Por revali</w:t>
            </w:r>
            <w:r w:rsidRPr="00E57BF8">
              <w:rPr>
                <w:rFonts w:ascii="Arial" w:eastAsia="Arial" w:hAnsi="Arial"/>
                <w:spacing w:val="-1"/>
                <w:sz w:val="20"/>
                <w:szCs w:val="20"/>
              </w:rPr>
              <w:t>d</w:t>
            </w:r>
            <w:r w:rsidRPr="00E57BF8">
              <w:rPr>
                <w:rFonts w:ascii="Arial" w:eastAsia="Arial" w:hAnsi="Arial"/>
                <w:sz w:val="20"/>
                <w:szCs w:val="20"/>
              </w:rPr>
              <w:t>aci</w:t>
            </w:r>
            <w:r w:rsidRPr="00E57BF8">
              <w:rPr>
                <w:rFonts w:ascii="Arial" w:eastAsia="Arial" w:hAnsi="Arial"/>
                <w:spacing w:val="-1"/>
                <w:sz w:val="20"/>
                <w:szCs w:val="20"/>
              </w:rPr>
              <w:t>ó</w:t>
            </w:r>
            <w:r w:rsidRPr="00E57BF8">
              <w:rPr>
                <w:rFonts w:ascii="Arial" w:eastAsia="Arial" w:hAnsi="Arial"/>
                <w:sz w:val="20"/>
                <w:szCs w:val="20"/>
              </w:rPr>
              <w:t>n de ofic</w:t>
            </w:r>
            <w:r w:rsidRPr="00E57BF8">
              <w:rPr>
                <w:rFonts w:ascii="Arial" w:eastAsia="Arial" w:hAnsi="Arial"/>
                <w:spacing w:val="-1"/>
                <w:sz w:val="20"/>
                <w:szCs w:val="20"/>
              </w:rPr>
              <w:t>i</w:t>
            </w:r>
            <w:r w:rsidRPr="00E57BF8">
              <w:rPr>
                <w:rFonts w:ascii="Arial" w:eastAsia="Arial" w:hAnsi="Arial"/>
                <w:sz w:val="20"/>
                <w:szCs w:val="20"/>
              </w:rPr>
              <w:t>os de div</w:t>
            </w:r>
            <w:r w:rsidRPr="00E57BF8">
              <w:rPr>
                <w:rFonts w:ascii="Arial" w:eastAsia="Arial" w:hAnsi="Arial"/>
                <w:spacing w:val="-1"/>
                <w:sz w:val="20"/>
                <w:szCs w:val="20"/>
              </w:rPr>
              <w:t>i</w:t>
            </w:r>
            <w:r w:rsidRPr="00E57BF8">
              <w:rPr>
                <w:rFonts w:ascii="Arial" w:eastAsia="Arial" w:hAnsi="Arial"/>
                <w:sz w:val="20"/>
                <w:szCs w:val="20"/>
              </w:rPr>
              <w:t>sió</w:t>
            </w:r>
            <w:r w:rsidRPr="00E57BF8">
              <w:rPr>
                <w:rFonts w:ascii="Arial" w:eastAsia="Arial" w:hAnsi="Arial"/>
                <w:spacing w:val="-1"/>
                <w:sz w:val="20"/>
                <w:szCs w:val="20"/>
              </w:rPr>
              <w:t>n</w:t>
            </w:r>
            <w:r w:rsidRPr="00E57BF8">
              <w:rPr>
                <w:rFonts w:ascii="Arial" w:eastAsia="Arial" w:hAnsi="Arial"/>
                <w:sz w:val="20"/>
                <w:szCs w:val="20"/>
              </w:rPr>
              <w:t>, unión y rect</w:t>
            </w:r>
            <w:r w:rsidRPr="00E57BF8">
              <w:rPr>
                <w:rFonts w:ascii="Arial" w:eastAsia="Arial" w:hAnsi="Arial"/>
                <w:spacing w:val="-1"/>
                <w:sz w:val="20"/>
                <w:szCs w:val="20"/>
              </w:rPr>
              <w:t>i</w:t>
            </w:r>
            <w:r w:rsidRPr="00E57BF8">
              <w:rPr>
                <w:rFonts w:ascii="Arial" w:eastAsia="Arial" w:hAnsi="Arial"/>
                <w:sz w:val="20"/>
                <w:szCs w:val="20"/>
              </w:rPr>
              <w:t>ficac</w:t>
            </w:r>
            <w:r w:rsidRPr="00E57BF8">
              <w:rPr>
                <w:rFonts w:ascii="Arial" w:eastAsia="Arial" w:hAnsi="Arial"/>
                <w:spacing w:val="-1"/>
                <w:sz w:val="20"/>
                <w:szCs w:val="20"/>
              </w:rPr>
              <w:t>i</w:t>
            </w:r>
            <w:r w:rsidRPr="00E57BF8">
              <w:rPr>
                <w:rFonts w:ascii="Arial" w:eastAsia="Arial" w:hAnsi="Arial"/>
                <w:sz w:val="20"/>
                <w:szCs w:val="20"/>
              </w:rPr>
              <w:t xml:space="preserve">ón de </w:t>
            </w:r>
            <w:r w:rsidRPr="00E57BF8">
              <w:rPr>
                <w:rFonts w:ascii="Arial" w:eastAsia="Arial" w:hAnsi="Arial"/>
                <w:spacing w:val="-1"/>
                <w:sz w:val="20"/>
                <w:szCs w:val="20"/>
              </w:rPr>
              <w:t>m</w:t>
            </w:r>
            <w:r w:rsidRPr="00E57BF8">
              <w:rPr>
                <w:rFonts w:ascii="Arial" w:eastAsia="Arial" w:hAnsi="Arial"/>
                <w:sz w:val="20"/>
                <w:szCs w:val="20"/>
              </w:rPr>
              <w:t>edid</w:t>
            </w:r>
            <w:r w:rsidRPr="00E57BF8">
              <w:rPr>
                <w:rFonts w:ascii="Arial" w:eastAsia="Arial" w:hAnsi="Arial"/>
                <w:spacing w:val="-1"/>
                <w:sz w:val="20"/>
                <w:szCs w:val="20"/>
              </w:rPr>
              <w:t>a</w:t>
            </w:r>
            <w:r w:rsidRPr="00E57BF8">
              <w:rPr>
                <w:rFonts w:ascii="Arial" w:eastAsia="Arial" w:hAnsi="Arial"/>
                <w:sz w:val="20"/>
                <w:szCs w:val="20"/>
              </w:rPr>
              <w:t>s:</w:t>
            </w:r>
          </w:p>
        </w:tc>
        <w:tc>
          <w:tcPr>
            <w:tcW w:w="1620" w:type="dxa"/>
            <w:tcBorders>
              <w:top w:val="single" w:sz="5" w:space="0" w:color="000000"/>
              <w:left w:val="single" w:sz="7" w:space="0" w:color="000000"/>
              <w:bottom w:val="single" w:sz="7" w:space="0" w:color="000000"/>
              <w:right w:val="single" w:sz="5" w:space="0" w:color="000000"/>
            </w:tcBorders>
          </w:tcPr>
          <w:p w14:paraId="5B6D7374"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35.00</w:t>
            </w:r>
          </w:p>
        </w:tc>
      </w:tr>
    </w:tbl>
    <w:p w14:paraId="56B4BE1F" w14:textId="77777777" w:rsidR="0040495F" w:rsidRPr="00E57BF8" w:rsidRDefault="0040495F" w:rsidP="0040495F">
      <w:pPr>
        <w:spacing w:after="0" w:line="360" w:lineRule="auto"/>
        <w:ind w:right="43"/>
        <w:jc w:val="both"/>
        <w:rPr>
          <w:rFonts w:ascii="Arial" w:eastAsia="Times New Roman" w:hAnsi="Arial"/>
          <w:sz w:val="20"/>
          <w:szCs w:val="20"/>
        </w:rPr>
      </w:pPr>
    </w:p>
    <w:p w14:paraId="6EEE87DF"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position w:val="-1"/>
          <w:sz w:val="20"/>
          <w:szCs w:val="20"/>
        </w:rPr>
        <w:t>V</w:t>
      </w:r>
      <w:r w:rsidRPr="00E57BF8">
        <w:rPr>
          <w:rFonts w:ascii="Arial" w:eastAsia="Arial" w:hAnsi="Arial"/>
          <w:position w:val="-1"/>
          <w:sz w:val="20"/>
          <w:szCs w:val="20"/>
        </w:rPr>
        <w:t>.- Por re</w:t>
      </w:r>
      <w:r w:rsidRPr="00E57BF8">
        <w:rPr>
          <w:rFonts w:ascii="Arial" w:eastAsia="Arial" w:hAnsi="Arial"/>
          <w:spacing w:val="-1"/>
          <w:position w:val="-1"/>
          <w:sz w:val="20"/>
          <w:szCs w:val="20"/>
        </w:rPr>
        <w:t>p</w:t>
      </w:r>
      <w:r w:rsidRPr="00E57BF8">
        <w:rPr>
          <w:rFonts w:ascii="Arial" w:eastAsia="Arial" w:hAnsi="Arial"/>
          <w:position w:val="-1"/>
          <w:sz w:val="20"/>
          <w:szCs w:val="20"/>
        </w:rPr>
        <w:t>r</w:t>
      </w:r>
      <w:r w:rsidRPr="00E57BF8">
        <w:rPr>
          <w:rFonts w:ascii="Arial" w:eastAsia="Arial" w:hAnsi="Arial"/>
          <w:spacing w:val="-1"/>
          <w:position w:val="-1"/>
          <w:sz w:val="20"/>
          <w:szCs w:val="20"/>
        </w:rPr>
        <w:t>o</w:t>
      </w:r>
      <w:r w:rsidRPr="00E57BF8">
        <w:rPr>
          <w:rFonts w:ascii="Arial" w:eastAsia="Arial" w:hAnsi="Arial"/>
          <w:position w:val="-1"/>
          <w:sz w:val="20"/>
          <w:szCs w:val="20"/>
        </w:rPr>
        <w:t>ducci</w:t>
      </w:r>
      <w:r w:rsidRPr="00E57BF8">
        <w:rPr>
          <w:rFonts w:ascii="Arial" w:eastAsia="Arial" w:hAnsi="Arial"/>
          <w:spacing w:val="-1"/>
          <w:position w:val="-1"/>
          <w:sz w:val="20"/>
          <w:szCs w:val="20"/>
        </w:rPr>
        <w:t>ó</w:t>
      </w:r>
      <w:r w:rsidRPr="00E57BF8">
        <w:rPr>
          <w:rFonts w:ascii="Arial" w:eastAsia="Arial" w:hAnsi="Arial"/>
          <w:position w:val="-1"/>
          <w:sz w:val="20"/>
          <w:szCs w:val="20"/>
        </w:rPr>
        <w:t xml:space="preserve">n de </w:t>
      </w:r>
      <w:r w:rsidRPr="00E57BF8">
        <w:rPr>
          <w:rFonts w:ascii="Arial" w:eastAsia="Arial" w:hAnsi="Arial"/>
          <w:spacing w:val="-1"/>
          <w:position w:val="-1"/>
          <w:sz w:val="20"/>
          <w:szCs w:val="20"/>
        </w:rPr>
        <w:t>d</w:t>
      </w:r>
      <w:r w:rsidRPr="00E57BF8">
        <w:rPr>
          <w:rFonts w:ascii="Arial" w:eastAsia="Arial" w:hAnsi="Arial"/>
          <w:position w:val="-1"/>
          <w:sz w:val="20"/>
          <w:szCs w:val="20"/>
        </w:rPr>
        <w:t>ocu</w:t>
      </w:r>
      <w:r w:rsidRPr="00E57BF8">
        <w:rPr>
          <w:rFonts w:ascii="Arial" w:eastAsia="Arial" w:hAnsi="Arial"/>
          <w:spacing w:val="-1"/>
          <w:position w:val="-1"/>
          <w:sz w:val="20"/>
          <w:szCs w:val="20"/>
        </w:rPr>
        <w:t>m</w:t>
      </w:r>
      <w:r w:rsidRPr="00E57BF8">
        <w:rPr>
          <w:rFonts w:ascii="Arial" w:eastAsia="Arial" w:hAnsi="Arial"/>
          <w:position w:val="-1"/>
          <w:sz w:val="20"/>
          <w:szCs w:val="20"/>
        </w:rPr>
        <w:t>ent</w:t>
      </w:r>
      <w:r w:rsidRPr="00E57BF8">
        <w:rPr>
          <w:rFonts w:ascii="Arial" w:eastAsia="Arial" w:hAnsi="Arial"/>
          <w:spacing w:val="-1"/>
          <w:position w:val="-1"/>
          <w:sz w:val="20"/>
          <w:szCs w:val="20"/>
        </w:rPr>
        <w:t>o</w:t>
      </w:r>
      <w:r w:rsidRPr="00E57BF8">
        <w:rPr>
          <w:rFonts w:ascii="Arial" w:eastAsia="Arial" w:hAnsi="Arial"/>
          <w:position w:val="-1"/>
          <w:sz w:val="20"/>
          <w:szCs w:val="20"/>
        </w:rPr>
        <w:t xml:space="preserve">s </w:t>
      </w:r>
      <w:r w:rsidRPr="00E57BF8">
        <w:rPr>
          <w:rFonts w:ascii="Arial" w:eastAsia="Arial" w:hAnsi="Arial"/>
          <w:spacing w:val="-1"/>
          <w:position w:val="-1"/>
          <w:sz w:val="20"/>
          <w:szCs w:val="20"/>
        </w:rPr>
        <w:t>m</w:t>
      </w:r>
      <w:r w:rsidRPr="00E57BF8">
        <w:rPr>
          <w:rFonts w:ascii="Arial" w:eastAsia="Arial" w:hAnsi="Arial"/>
          <w:position w:val="-1"/>
          <w:sz w:val="20"/>
          <w:szCs w:val="20"/>
        </w:rPr>
        <w:t>icrofil</w:t>
      </w:r>
      <w:r w:rsidRPr="00E57BF8">
        <w:rPr>
          <w:rFonts w:ascii="Arial" w:eastAsia="Arial" w:hAnsi="Arial"/>
          <w:spacing w:val="-1"/>
          <w:position w:val="-1"/>
          <w:sz w:val="20"/>
          <w:szCs w:val="20"/>
        </w:rPr>
        <w:t>m</w:t>
      </w:r>
      <w:r w:rsidRPr="00E57BF8">
        <w:rPr>
          <w:rFonts w:ascii="Arial" w:eastAsia="Arial" w:hAnsi="Arial"/>
          <w:position w:val="-1"/>
          <w:sz w:val="20"/>
          <w:szCs w:val="20"/>
        </w:rPr>
        <w:t>ad</w:t>
      </w:r>
      <w:r w:rsidRPr="00E57BF8">
        <w:rPr>
          <w:rFonts w:ascii="Arial" w:eastAsia="Arial" w:hAnsi="Arial"/>
          <w:spacing w:val="-1"/>
          <w:position w:val="-1"/>
          <w:sz w:val="20"/>
          <w:szCs w:val="20"/>
        </w:rPr>
        <w:t>o</w:t>
      </w:r>
      <w:r w:rsidRPr="00E57BF8">
        <w:rPr>
          <w:rFonts w:ascii="Arial" w:eastAsia="Arial" w:hAnsi="Arial"/>
          <w:position w:val="-1"/>
          <w:sz w:val="20"/>
          <w:szCs w:val="20"/>
        </w:rPr>
        <w:t>s:</w:t>
      </w:r>
    </w:p>
    <w:tbl>
      <w:tblPr>
        <w:tblW w:w="4832" w:type="pct"/>
        <w:tblCellMar>
          <w:left w:w="0" w:type="dxa"/>
          <w:right w:w="0" w:type="dxa"/>
        </w:tblCellMar>
        <w:tblLook w:val="01E0" w:firstRow="1" w:lastRow="1" w:firstColumn="1" w:lastColumn="1" w:noHBand="0" w:noVBand="0"/>
      </w:tblPr>
      <w:tblGrid>
        <w:gridCol w:w="7187"/>
        <w:gridCol w:w="1616"/>
      </w:tblGrid>
      <w:tr w:rsidR="0040495F" w:rsidRPr="00E57BF8" w14:paraId="3F4A9C7B" w14:textId="77777777" w:rsidTr="00FC0209">
        <w:trPr>
          <w:trHeight w:hRule="exact" w:val="355"/>
        </w:trPr>
        <w:tc>
          <w:tcPr>
            <w:tcW w:w="4082" w:type="pct"/>
            <w:tcBorders>
              <w:top w:val="single" w:sz="5" w:space="0" w:color="000000"/>
              <w:left w:val="single" w:sz="5" w:space="0" w:color="000000"/>
              <w:bottom w:val="single" w:sz="5" w:space="0" w:color="000000"/>
              <w:right w:val="single" w:sz="5" w:space="0" w:color="000000"/>
            </w:tcBorders>
          </w:tcPr>
          <w:p w14:paraId="4FDF6355"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a) </w:t>
            </w:r>
            <w:r w:rsidRPr="00E57BF8">
              <w:rPr>
                <w:rFonts w:ascii="Arial" w:eastAsia="Arial" w:hAnsi="Arial"/>
                <w:sz w:val="20"/>
                <w:szCs w:val="20"/>
              </w:rPr>
              <w:t>Ta</w:t>
            </w:r>
            <w:r w:rsidRPr="00E57BF8">
              <w:rPr>
                <w:rFonts w:ascii="Arial" w:eastAsia="Arial" w:hAnsi="Arial"/>
                <w:spacing w:val="-1"/>
                <w:sz w:val="20"/>
                <w:szCs w:val="20"/>
              </w:rPr>
              <w:t>m</w:t>
            </w:r>
            <w:r w:rsidRPr="00E57BF8">
              <w:rPr>
                <w:rFonts w:ascii="Arial" w:eastAsia="Arial" w:hAnsi="Arial"/>
                <w:sz w:val="20"/>
                <w:szCs w:val="20"/>
              </w:rPr>
              <w:t>año carta</w:t>
            </w:r>
          </w:p>
        </w:tc>
        <w:tc>
          <w:tcPr>
            <w:tcW w:w="918" w:type="pct"/>
            <w:tcBorders>
              <w:top w:val="single" w:sz="5" w:space="0" w:color="000000"/>
              <w:left w:val="single" w:sz="5" w:space="0" w:color="000000"/>
              <w:bottom w:val="single" w:sz="5" w:space="0" w:color="000000"/>
              <w:right w:val="single" w:sz="5" w:space="0" w:color="000000"/>
            </w:tcBorders>
          </w:tcPr>
          <w:p w14:paraId="47F28E51"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55.00</w:t>
            </w:r>
          </w:p>
        </w:tc>
      </w:tr>
      <w:tr w:rsidR="0040495F" w:rsidRPr="00E57BF8" w14:paraId="7C65C4DD" w14:textId="77777777" w:rsidTr="00FC0209">
        <w:trPr>
          <w:trHeight w:hRule="exact" w:val="354"/>
        </w:trPr>
        <w:tc>
          <w:tcPr>
            <w:tcW w:w="4082" w:type="pct"/>
            <w:tcBorders>
              <w:top w:val="single" w:sz="5" w:space="0" w:color="000000"/>
              <w:left w:val="single" w:sz="5" w:space="0" w:color="000000"/>
              <w:bottom w:val="single" w:sz="5" w:space="0" w:color="000000"/>
              <w:right w:val="single" w:sz="5" w:space="0" w:color="000000"/>
            </w:tcBorders>
          </w:tcPr>
          <w:p w14:paraId="2C61F978"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b) </w:t>
            </w:r>
            <w:r w:rsidRPr="00E57BF8">
              <w:rPr>
                <w:rFonts w:ascii="Arial" w:eastAsia="Arial" w:hAnsi="Arial"/>
                <w:sz w:val="20"/>
                <w:szCs w:val="20"/>
              </w:rPr>
              <w:t>Tam</w:t>
            </w:r>
            <w:r w:rsidRPr="00E57BF8">
              <w:rPr>
                <w:rFonts w:ascii="Arial" w:eastAsia="Arial" w:hAnsi="Arial"/>
                <w:spacing w:val="-1"/>
                <w:sz w:val="20"/>
                <w:szCs w:val="20"/>
              </w:rPr>
              <w:t>a</w:t>
            </w:r>
            <w:r w:rsidRPr="00E57BF8">
              <w:rPr>
                <w:rFonts w:ascii="Arial" w:eastAsia="Arial" w:hAnsi="Arial"/>
                <w:sz w:val="20"/>
                <w:szCs w:val="20"/>
              </w:rPr>
              <w:t>ño o</w:t>
            </w:r>
            <w:r w:rsidRPr="00E57BF8">
              <w:rPr>
                <w:rFonts w:ascii="Arial" w:eastAsia="Arial" w:hAnsi="Arial"/>
                <w:spacing w:val="-2"/>
                <w:sz w:val="20"/>
                <w:szCs w:val="20"/>
              </w:rPr>
              <w:t>f</w:t>
            </w:r>
            <w:r w:rsidRPr="00E57BF8">
              <w:rPr>
                <w:rFonts w:ascii="Arial" w:eastAsia="Arial" w:hAnsi="Arial"/>
                <w:sz w:val="20"/>
                <w:szCs w:val="20"/>
              </w:rPr>
              <w:t>icio</w:t>
            </w:r>
          </w:p>
        </w:tc>
        <w:tc>
          <w:tcPr>
            <w:tcW w:w="918" w:type="pct"/>
            <w:tcBorders>
              <w:top w:val="single" w:sz="5" w:space="0" w:color="000000"/>
              <w:left w:val="single" w:sz="5" w:space="0" w:color="000000"/>
              <w:bottom w:val="single" w:sz="5" w:space="0" w:color="000000"/>
              <w:right w:val="single" w:sz="5" w:space="0" w:color="000000"/>
            </w:tcBorders>
          </w:tcPr>
          <w:p w14:paraId="45AC41D1"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65.00</w:t>
            </w:r>
          </w:p>
        </w:tc>
      </w:tr>
      <w:tr w:rsidR="0040495F" w:rsidRPr="00E57BF8" w14:paraId="4714BCA0" w14:textId="77777777" w:rsidTr="00FC0209">
        <w:trPr>
          <w:trHeight w:hRule="exact" w:val="356"/>
        </w:trPr>
        <w:tc>
          <w:tcPr>
            <w:tcW w:w="4082" w:type="pct"/>
            <w:tcBorders>
              <w:top w:val="single" w:sz="5" w:space="0" w:color="000000"/>
              <w:left w:val="single" w:sz="5" w:space="0" w:color="000000"/>
              <w:bottom w:val="single" w:sz="5" w:space="0" w:color="000000"/>
              <w:right w:val="single" w:sz="5" w:space="0" w:color="000000"/>
            </w:tcBorders>
          </w:tcPr>
          <w:p w14:paraId="673E5F99"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c) </w:t>
            </w:r>
            <w:r w:rsidRPr="00E57BF8">
              <w:rPr>
                <w:rFonts w:ascii="Arial" w:eastAsia="Arial" w:hAnsi="Arial"/>
                <w:sz w:val="20"/>
                <w:szCs w:val="20"/>
              </w:rPr>
              <w:t>Por dili</w:t>
            </w:r>
            <w:r w:rsidRPr="00E57BF8">
              <w:rPr>
                <w:rFonts w:ascii="Arial" w:eastAsia="Arial" w:hAnsi="Arial"/>
                <w:spacing w:val="-1"/>
                <w:sz w:val="20"/>
                <w:szCs w:val="20"/>
              </w:rPr>
              <w:t>g</w:t>
            </w:r>
            <w:r w:rsidRPr="00E57BF8">
              <w:rPr>
                <w:rFonts w:ascii="Arial" w:eastAsia="Arial" w:hAnsi="Arial"/>
                <w:sz w:val="20"/>
                <w:szCs w:val="20"/>
              </w:rPr>
              <w:t>e</w:t>
            </w:r>
            <w:r w:rsidRPr="00E57BF8">
              <w:rPr>
                <w:rFonts w:ascii="Arial" w:eastAsia="Arial" w:hAnsi="Arial"/>
                <w:spacing w:val="-1"/>
                <w:sz w:val="20"/>
                <w:szCs w:val="20"/>
              </w:rPr>
              <w:t>n</w:t>
            </w:r>
            <w:r w:rsidRPr="00E57BF8">
              <w:rPr>
                <w:rFonts w:ascii="Arial" w:eastAsia="Arial" w:hAnsi="Arial"/>
                <w:sz w:val="20"/>
                <w:szCs w:val="20"/>
              </w:rPr>
              <w:t>ci</w:t>
            </w:r>
            <w:r w:rsidRPr="00E57BF8">
              <w:rPr>
                <w:rFonts w:ascii="Arial" w:eastAsia="Arial" w:hAnsi="Arial"/>
                <w:spacing w:val="-1"/>
                <w:sz w:val="20"/>
                <w:szCs w:val="20"/>
              </w:rPr>
              <w:t>a</w:t>
            </w:r>
            <w:r w:rsidRPr="00E57BF8">
              <w:rPr>
                <w:rFonts w:ascii="Arial" w:eastAsia="Arial" w:hAnsi="Arial"/>
                <w:sz w:val="20"/>
                <w:szCs w:val="20"/>
              </w:rPr>
              <w:t>s de verificaci</w:t>
            </w:r>
            <w:r w:rsidRPr="00E57BF8">
              <w:rPr>
                <w:rFonts w:ascii="Arial" w:eastAsia="Arial" w:hAnsi="Arial"/>
                <w:spacing w:val="-1"/>
                <w:sz w:val="20"/>
                <w:szCs w:val="20"/>
              </w:rPr>
              <w:t>ó</w:t>
            </w:r>
            <w:r w:rsidRPr="00E57BF8">
              <w:rPr>
                <w:rFonts w:ascii="Arial" w:eastAsia="Arial" w:hAnsi="Arial"/>
                <w:sz w:val="20"/>
                <w:szCs w:val="20"/>
              </w:rPr>
              <w:t>n de me</w:t>
            </w:r>
            <w:r w:rsidRPr="00E57BF8">
              <w:rPr>
                <w:rFonts w:ascii="Arial" w:eastAsia="Arial" w:hAnsi="Arial"/>
                <w:spacing w:val="-1"/>
                <w:sz w:val="20"/>
                <w:szCs w:val="20"/>
              </w:rPr>
              <w:t>d</w:t>
            </w:r>
            <w:r w:rsidRPr="00E57BF8">
              <w:rPr>
                <w:rFonts w:ascii="Arial" w:eastAsia="Arial" w:hAnsi="Arial"/>
                <w:sz w:val="20"/>
                <w:szCs w:val="20"/>
              </w:rPr>
              <w:t>idas fís</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pacing w:val="-1"/>
                <w:sz w:val="20"/>
                <w:szCs w:val="20"/>
              </w:rPr>
              <w:t>a</w:t>
            </w:r>
            <w:r w:rsidRPr="00E57BF8">
              <w:rPr>
                <w:rFonts w:ascii="Arial" w:eastAsia="Arial" w:hAnsi="Arial"/>
                <w:sz w:val="20"/>
                <w:szCs w:val="20"/>
              </w:rPr>
              <w:t>s y coli</w:t>
            </w:r>
            <w:r w:rsidRPr="00E57BF8">
              <w:rPr>
                <w:rFonts w:ascii="Arial" w:eastAsia="Arial" w:hAnsi="Arial"/>
                <w:spacing w:val="-1"/>
                <w:sz w:val="20"/>
                <w:szCs w:val="20"/>
              </w:rPr>
              <w:t>n</w:t>
            </w:r>
            <w:r w:rsidRPr="00E57BF8">
              <w:rPr>
                <w:rFonts w:ascii="Arial" w:eastAsia="Arial" w:hAnsi="Arial"/>
                <w:sz w:val="20"/>
                <w:szCs w:val="20"/>
              </w:rPr>
              <w:t>da</w:t>
            </w:r>
            <w:r w:rsidRPr="00E57BF8">
              <w:rPr>
                <w:rFonts w:ascii="Arial" w:eastAsia="Arial" w:hAnsi="Arial"/>
                <w:spacing w:val="-1"/>
                <w:sz w:val="20"/>
                <w:szCs w:val="20"/>
              </w:rPr>
              <w:t>n</w:t>
            </w:r>
            <w:r w:rsidRPr="00E57BF8">
              <w:rPr>
                <w:rFonts w:ascii="Arial" w:eastAsia="Arial" w:hAnsi="Arial"/>
                <w:sz w:val="20"/>
                <w:szCs w:val="20"/>
              </w:rPr>
              <w:t>ci</w:t>
            </w:r>
            <w:r w:rsidRPr="00E57BF8">
              <w:rPr>
                <w:rFonts w:ascii="Arial" w:eastAsia="Arial" w:hAnsi="Arial"/>
                <w:spacing w:val="-1"/>
                <w:sz w:val="20"/>
                <w:szCs w:val="20"/>
              </w:rPr>
              <w:t>a</w:t>
            </w:r>
            <w:r w:rsidRPr="00E57BF8">
              <w:rPr>
                <w:rFonts w:ascii="Arial" w:eastAsia="Arial" w:hAnsi="Arial"/>
                <w:sz w:val="20"/>
                <w:szCs w:val="20"/>
              </w:rPr>
              <w:t>s de pr</w:t>
            </w:r>
            <w:r w:rsidRPr="00E57BF8">
              <w:rPr>
                <w:rFonts w:ascii="Arial" w:eastAsia="Arial" w:hAnsi="Arial"/>
                <w:spacing w:val="-1"/>
                <w:sz w:val="20"/>
                <w:szCs w:val="20"/>
              </w:rPr>
              <w:t>e</w:t>
            </w:r>
            <w:r w:rsidRPr="00E57BF8">
              <w:rPr>
                <w:rFonts w:ascii="Arial" w:eastAsia="Arial" w:hAnsi="Arial"/>
                <w:sz w:val="20"/>
                <w:szCs w:val="20"/>
              </w:rPr>
              <w:t>di</w:t>
            </w:r>
            <w:r w:rsidRPr="00E57BF8">
              <w:rPr>
                <w:rFonts w:ascii="Arial" w:eastAsia="Arial" w:hAnsi="Arial"/>
                <w:spacing w:val="-1"/>
                <w:sz w:val="20"/>
                <w:szCs w:val="20"/>
              </w:rPr>
              <w:t>o</w:t>
            </w:r>
            <w:r w:rsidRPr="00E57BF8">
              <w:rPr>
                <w:rFonts w:ascii="Arial" w:eastAsia="Arial" w:hAnsi="Arial"/>
                <w:sz w:val="20"/>
                <w:szCs w:val="20"/>
              </w:rPr>
              <w:t>s:</w:t>
            </w:r>
          </w:p>
        </w:tc>
        <w:tc>
          <w:tcPr>
            <w:tcW w:w="918" w:type="pct"/>
            <w:tcBorders>
              <w:top w:val="single" w:sz="5" w:space="0" w:color="000000"/>
              <w:left w:val="single" w:sz="5" w:space="0" w:color="000000"/>
              <w:bottom w:val="single" w:sz="5" w:space="0" w:color="000000"/>
              <w:right w:val="single" w:sz="5" w:space="0" w:color="000000"/>
            </w:tcBorders>
          </w:tcPr>
          <w:p w14:paraId="5EE66099"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260.00</w:t>
            </w:r>
          </w:p>
        </w:tc>
      </w:tr>
    </w:tbl>
    <w:p w14:paraId="01952750" w14:textId="77777777" w:rsidR="0040495F" w:rsidRPr="00E57BF8" w:rsidRDefault="0040495F" w:rsidP="0040495F">
      <w:pPr>
        <w:spacing w:after="0" w:line="360" w:lineRule="auto"/>
        <w:ind w:right="43"/>
        <w:jc w:val="both"/>
        <w:rPr>
          <w:rFonts w:ascii="Arial" w:eastAsia="Times New Roman" w:hAnsi="Arial"/>
          <w:sz w:val="20"/>
          <w:szCs w:val="20"/>
        </w:rPr>
      </w:pPr>
    </w:p>
    <w:p w14:paraId="5211CBBA"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VI.- </w:t>
      </w:r>
      <w:r w:rsidRPr="00E57BF8">
        <w:rPr>
          <w:rFonts w:ascii="Arial" w:eastAsia="Arial" w:hAnsi="Arial"/>
          <w:sz w:val="20"/>
          <w:szCs w:val="20"/>
        </w:rPr>
        <w:t>Por diligencias de verif</w:t>
      </w:r>
      <w:r w:rsidRPr="00E57BF8">
        <w:rPr>
          <w:rFonts w:ascii="Arial" w:eastAsia="Arial" w:hAnsi="Arial"/>
          <w:spacing w:val="-1"/>
          <w:sz w:val="20"/>
          <w:szCs w:val="20"/>
        </w:rPr>
        <w:t>i</w:t>
      </w:r>
      <w:r w:rsidRPr="00E57BF8">
        <w:rPr>
          <w:rFonts w:ascii="Arial" w:eastAsia="Arial" w:hAnsi="Arial"/>
          <w:sz w:val="20"/>
          <w:szCs w:val="20"/>
        </w:rPr>
        <w:t>cación de</w:t>
      </w:r>
      <w:r w:rsidRPr="00E57BF8">
        <w:rPr>
          <w:rFonts w:ascii="Arial" w:eastAsia="Arial" w:hAnsi="Arial"/>
          <w:spacing w:val="1"/>
          <w:sz w:val="20"/>
          <w:szCs w:val="20"/>
        </w:rPr>
        <w:t xml:space="preserve"> </w:t>
      </w:r>
      <w:r w:rsidRPr="00E57BF8">
        <w:rPr>
          <w:rFonts w:ascii="Arial" w:eastAsia="Arial" w:hAnsi="Arial"/>
          <w:sz w:val="20"/>
          <w:szCs w:val="20"/>
        </w:rPr>
        <w:t>medidas físicas</w:t>
      </w:r>
      <w:r w:rsidRPr="00E57BF8">
        <w:rPr>
          <w:rFonts w:ascii="Arial" w:eastAsia="Arial" w:hAnsi="Arial"/>
          <w:spacing w:val="-1"/>
          <w:sz w:val="20"/>
          <w:szCs w:val="20"/>
        </w:rPr>
        <w:t xml:space="preserve"> </w:t>
      </w:r>
      <w:r w:rsidRPr="00E57BF8">
        <w:rPr>
          <w:rFonts w:ascii="Arial" w:eastAsia="Arial" w:hAnsi="Arial"/>
          <w:sz w:val="20"/>
          <w:szCs w:val="20"/>
        </w:rPr>
        <w:t>y colindancias de predios</w:t>
      </w:r>
      <w:r w:rsidRPr="00E57BF8">
        <w:rPr>
          <w:rFonts w:ascii="Arial" w:eastAsia="Arial" w:hAnsi="Arial"/>
          <w:spacing w:val="-2"/>
          <w:sz w:val="20"/>
          <w:szCs w:val="20"/>
        </w:rPr>
        <w:t xml:space="preserve"> </w:t>
      </w:r>
      <w:r w:rsidRPr="00E57BF8">
        <w:rPr>
          <w:rFonts w:ascii="Arial" w:eastAsia="Arial" w:hAnsi="Arial"/>
          <w:sz w:val="20"/>
          <w:szCs w:val="20"/>
        </w:rPr>
        <w:t>con informe peric</w:t>
      </w:r>
      <w:r w:rsidRPr="00E57BF8">
        <w:rPr>
          <w:rFonts w:ascii="Arial" w:eastAsia="Arial" w:hAnsi="Arial"/>
          <w:spacing w:val="-1"/>
          <w:sz w:val="20"/>
          <w:szCs w:val="20"/>
        </w:rPr>
        <w:t>i</w:t>
      </w:r>
      <w:r w:rsidRPr="00E57BF8">
        <w:rPr>
          <w:rFonts w:ascii="Arial" w:eastAsia="Arial" w:hAnsi="Arial"/>
          <w:sz w:val="20"/>
          <w:szCs w:val="20"/>
        </w:rPr>
        <w:t>al</w:t>
      </w:r>
      <w:r>
        <w:rPr>
          <w:rFonts w:ascii="Arial" w:eastAsia="Arial" w:hAnsi="Arial"/>
          <w:sz w:val="20"/>
          <w:szCs w:val="20"/>
        </w:rPr>
        <w:t xml:space="preserve"> </w:t>
      </w:r>
      <w:r w:rsidRPr="00E57BF8">
        <w:rPr>
          <w:rFonts w:ascii="Arial" w:eastAsia="Arial" w:hAnsi="Arial"/>
          <w:sz w:val="20"/>
          <w:szCs w:val="20"/>
        </w:rPr>
        <w:t>$380.</w:t>
      </w:r>
      <w:r w:rsidRPr="00E57BF8">
        <w:rPr>
          <w:rFonts w:ascii="Arial" w:eastAsia="Arial" w:hAnsi="Arial"/>
          <w:spacing w:val="-1"/>
          <w:sz w:val="20"/>
          <w:szCs w:val="20"/>
        </w:rPr>
        <w:t>0</w:t>
      </w:r>
      <w:r w:rsidRPr="00E57BF8">
        <w:rPr>
          <w:rFonts w:ascii="Arial" w:eastAsia="Arial" w:hAnsi="Arial"/>
          <w:sz w:val="20"/>
          <w:szCs w:val="20"/>
        </w:rPr>
        <w:t>0</w:t>
      </w:r>
    </w:p>
    <w:p w14:paraId="0FC18A19" w14:textId="77777777" w:rsidR="0040495F" w:rsidRPr="00E57BF8" w:rsidRDefault="0040495F" w:rsidP="0040495F">
      <w:pPr>
        <w:spacing w:after="0" w:line="360" w:lineRule="auto"/>
        <w:ind w:right="43"/>
        <w:jc w:val="both"/>
        <w:rPr>
          <w:rFonts w:ascii="Arial" w:eastAsia="Times New Roman" w:hAnsi="Arial"/>
          <w:sz w:val="20"/>
          <w:szCs w:val="20"/>
        </w:rPr>
      </w:pPr>
    </w:p>
    <w:p w14:paraId="0EDB92C3" w14:textId="77777777" w:rsidR="0040495F" w:rsidRPr="00E57BF8" w:rsidRDefault="0040495F" w:rsidP="0040495F">
      <w:pPr>
        <w:spacing w:after="0" w:line="360" w:lineRule="auto"/>
        <w:ind w:right="43"/>
        <w:jc w:val="both"/>
        <w:rPr>
          <w:rFonts w:ascii="Arial" w:eastAsia="Times New Roman" w:hAnsi="Arial"/>
          <w:sz w:val="20"/>
          <w:szCs w:val="20"/>
        </w:rPr>
      </w:pPr>
      <w:r>
        <w:rPr>
          <w:rFonts w:ascii="Arial" w:eastAsia="Arial" w:hAnsi="Arial"/>
          <w:b/>
          <w:sz w:val="20"/>
          <w:szCs w:val="20"/>
        </w:rPr>
        <w:t>Artículo 42</w:t>
      </w:r>
      <w:r w:rsidRPr="00E57BF8">
        <w:rPr>
          <w:rFonts w:ascii="Arial" w:eastAsia="Arial" w:hAnsi="Arial"/>
          <w:b/>
          <w:sz w:val="20"/>
          <w:szCs w:val="20"/>
        </w:rPr>
        <w:t>.-</w:t>
      </w:r>
      <w:r w:rsidRPr="00E57BF8">
        <w:rPr>
          <w:rFonts w:ascii="Arial" w:eastAsia="Arial" w:hAnsi="Arial"/>
          <w:b/>
          <w:spacing w:val="-1"/>
          <w:sz w:val="20"/>
          <w:szCs w:val="20"/>
        </w:rPr>
        <w:t xml:space="preserve"> </w:t>
      </w:r>
      <w:r w:rsidRPr="00E57BF8">
        <w:rPr>
          <w:rFonts w:ascii="Arial" w:eastAsia="Arial" w:hAnsi="Arial"/>
          <w:sz w:val="20"/>
          <w:szCs w:val="20"/>
        </w:rPr>
        <w:t>Por la act</w:t>
      </w:r>
      <w:r w:rsidRPr="00E57BF8">
        <w:rPr>
          <w:rFonts w:ascii="Arial" w:eastAsia="Arial" w:hAnsi="Arial"/>
          <w:spacing w:val="-1"/>
          <w:sz w:val="20"/>
          <w:szCs w:val="20"/>
        </w:rPr>
        <w:t>u</w:t>
      </w:r>
      <w:r w:rsidRPr="00E57BF8">
        <w:rPr>
          <w:rFonts w:ascii="Arial" w:eastAsia="Arial" w:hAnsi="Arial"/>
          <w:sz w:val="20"/>
          <w:szCs w:val="20"/>
        </w:rPr>
        <w:t>al</w:t>
      </w:r>
      <w:r w:rsidRPr="00E57BF8">
        <w:rPr>
          <w:rFonts w:ascii="Arial" w:eastAsia="Arial" w:hAnsi="Arial"/>
          <w:spacing w:val="-1"/>
          <w:sz w:val="20"/>
          <w:szCs w:val="20"/>
        </w:rPr>
        <w:t>i</w:t>
      </w:r>
      <w:r w:rsidRPr="00E57BF8">
        <w:rPr>
          <w:rFonts w:ascii="Arial" w:eastAsia="Arial" w:hAnsi="Arial"/>
          <w:spacing w:val="1"/>
          <w:sz w:val="20"/>
          <w:szCs w:val="20"/>
        </w:rPr>
        <w:t>z</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z w:val="20"/>
          <w:szCs w:val="20"/>
        </w:rPr>
        <w:t>ión o me</w:t>
      </w:r>
      <w:r w:rsidRPr="00E57BF8">
        <w:rPr>
          <w:rFonts w:ascii="Arial" w:eastAsia="Arial" w:hAnsi="Arial"/>
          <w:spacing w:val="-1"/>
          <w:sz w:val="20"/>
          <w:szCs w:val="20"/>
        </w:rPr>
        <w:t>j</w:t>
      </w:r>
      <w:r w:rsidRPr="00E57BF8">
        <w:rPr>
          <w:rFonts w:ascii="Arial" w:eastAsia="Arial" w:hAnsi="Arial"/>
          <w:sz w:val="20"/>
          <w:szCs w:val="20"/>
        </w:rPr>
        <w:t>or</w:t>
      </w:r>
      <w:r w:rsidRPr="00E57BF8">
        <w:rPr>
          <w:rFonts w:ascii="Arial" w:eastAsia="Arial" w:hAnsi="Arial"/>
          <w:spacing w:val="-1"/>
          <w:sz w:val="20"/>
          <w:szCs w:val="20"/>
        </w:rPr>
        <w:t>a</w:t>
      </w:r>
      <w:r w:rsidRPr="00E57BF8">
        <w:rPr>
          <w:rFonts w:ascii="Arial" w:eastAsia="Arial" w:hAnsi="Arial"/>
          <w:sz w:val="20"/>
          <w:szCs w:val="20"/>
        </w:rPr>
        <w:t xml:space="preserve">s de </w:t>
      </w:r>
      <w:r w:rsidRPr="00E57BF8">
        <w:rPr>
          <w:rFonts w:ascii="Arial" w:eastAsia="Arial" w:hAnsi="Arial"/>
          <w:spacing w:val="-1"/>
          <w:sz w:val="20"/>
          <w:szCs w:val="20"/>
        </w:rPr>
        <w:t>p</w:t>
      </w:r>
      <w:r w:rsidRPr="00E57BF8">
        <w:rPr>
          <w:rFonts w:ascii="Arial" w:eastAsia="Arial" w:hAnsi="Arial"/>
          <w:sz w:val="20"/>
          <w:szCs w:val="20"/>
        </w:rPr>
        <w:t>red</w:t>
      </w:r>
      <w:r w:rsidRPr="00E57BF8">
        <w:rPr>
          <w:rFonts w:ascii="Arial" w:eastAsia="Arial" w:hAnsi="Arial"/>
          <w:spacing w:val="-1"/>
          <w:sz w:val="20"/>
          <w:szCs w:val="20"/>
        </w:rPr>
        <w:t>i</w:t>
      </w:r>
      <w:r w:rsidRPr="00E57BF8">
        <w:rPr>
          <w:rFonts w:ascii="Arial" w:eastAsia="Arial" w:hAnsi="Arial"/>
          <w:sz w:val="20"/>
          <w:szCs w:val="20"/>
        </w:rPr>
        <w:t>os se c</w:t>
      </w:r>
      <w:r w:rsidRPr="00E57BF8">
        <w:rPr>
          <w:rFonts w:ascii="Arial" w:eastAsia="Arial" w:hAnsi="Arial"/>
          <w:spacing w:val="-1"/>
          <w:sz w:val="20"/>
          <w:szCs w:val="20"/>
        </w:rPr>
        <w:t>a</w:t>
      </w:r>
      <w:r w:rsidRPr="00E57BF8">
        <w:rPr>
          <w:rFonts w:ascii="Arial" w:eastAsia="Arial" w:hAnsi="Arial"/>
          <w:sz w:val="20"/>
          <w:szCs w:val="20"/>
        </w:rPr>
        <w:t>usarán y pagarán</w:t>
      </w:r>
      <w:r w:rsidRPr="00E57BF8">
        <w:rPr>
          <w:rFonts w:ascii="Arial" w:eastAsia="Arial" w:hAnsi="Arial"/>
          <w:spacing w:val="-2"/>
          <w:sz w:val="20"/>
          <w:szCs w:val="20"/>
        </w:rPr>
        <w:t xml:space="preserve"> </w:t>
      </w:r>
      <w:r w:rsidRPr="00E57BF8">
        <w:rPr>
          <w:rFonts w:ascii="Arial" w:eastAsia="Arial" w:hAnsi="Arial"/>
          <w:sz w:val="20"/>
          <w:szCs w:val="20"/>
        </w:rPr>
        <w:t>los s</w:t>
      </w:r>
      <w:r w:rsidRPr="00E57BF8">
        <w:rPr>
          <w:rFonts w:ascii="Arial" w:eastAsia="Arial" w:hAnsi="Arial"/>
          <w:spacing w:val="-1"/>
          <w:sz w:val="20"/>
          <w:szCs w:val="20"/>
        </w:rPr>
        <w:t>i</w:t>
      </w:r>
      <w:r w:rsidRPr="00E57BF8">
        <w:rPr>
          <w:rFonts w:ascii="Arial" w:eastAsia="Arial" w:hAnsi="Arial"/>
          <w:sz w:val="20"/>
          <w:szCs w:val="20"/>
        </w:rPr>
        <w:t>gui</w:t>
      </w:r>
      <w:r w:rsidRPr="00E57BF8">
        <w:rPr>
          <w:rFonts w:ascii="Arial" w:eastAsia="Arial" w:hAnsi="Arial"/>
          <w:spacing w:val="-1"/>
          <w:sz w:val="20"/>
          <w:szCs w:val="20"/>
        </w:rPr>
        <w:t>e</w:t>
      </w:r>
      <w:r w:rsidRPr="00E57BF8">
        <w:rPr>
          <w:rFonts w:ascii="Arial" w:eastAsia="Arial" w:hAnsi="Arial"/>
          <w:sz w:val="20"/>
          <w:szCs w:val="20"/>
        </w:rPr>
        <w:t>ntes der</w:t>
      </w:r>
      <w:r w:rsidRPr="00E57BF8">
        <w:rPr>
          <w:rFonts w:ascii="Arial" w:eastAsia="Arial" w:hAnsi="Arial"/>
          <w:spacing w:val="-1"/>
          <w:sz w:val="20"/>
          <w:szCs w:val="20"/>
        </w:rPr>
        <w:t>e</w:t>
      </w:r>
      <w:r w:rsidRPr="00E57BF8">
        <w:rPr>
          <w:rFonts w:ascii="Arial" w:eastAsia="Arial" w:hAnsi="Arial"/>
          <w:spacing w:val="1"/>
          <w:sz w:val="20"/>
          <w:szCs w:val="20"/>
        </w:rPr>
        <w:t>c</w:t>
      </w:r>
      <w:r w:rsidRPr="00E57BF8">
        <w:rPr>
          <w:rFonts w:ascii="Arial" w:eastAsia="Arial" w:hAnsi="Arial"/>
          <w:spacing w:val="-1"/>
          <w:sz w:val="20"/>
          <w:szCs w:val="20"/>
        </w:rPr>
        <w:t>h</w:t>
      </w:r>
      <w:r w:rsidRPr="00E57BF8">
        <w:rPr>
          <w:rFonts w:ascii="Arial" w:eastAsia="Arial" w:hAnsi="Arial"/>
          <w:sz w:val="20"/>
          <w:szCs w:val="20"/>
        </w:rPr>
        <w:t>o</w:t>
      </w:r>
      <w:r w:rsidRPr="00E57BF8">
        <w:rPr>
          <w:rFonts w:ascii="Arial" w:eastAsia="Arial" w:hAnsi="Arial"/>
          <w:spacing w:val="1"/>
          <w:sz w:val="20"/>
          <w:szCs w:val="20"/>
        </w:rPr>
        <w:t>s</w:t>
      </w:r>
      <w:r w:rsidRPr="00E57BF8">
        <w:rPr>
          <w:rFonts w:ascii="Arial" w:eastAsia="Arial" w:hAnsi="Arial"/>
          <w:sz w:val="20"/>
          <w:szCs w:val="20"/>
        </w:rPr>
        <w:t>:</w:t>
      </w:r>
    </w:p>
    <w:p w14:paraId="189A06BA" w14:textId="77777777" w:rsidR="0040495F" w:rsidRPr="00E57BF8" w:rsidRDefault="0040495F" w:rsidP="0040495F">
      <w:pPr>
        <w:spacing w:after="0" w:line="360" w:lineRule="auto"/>
        <w:ind w:right="43"/>
        <w:jc w:val="both"/>
        <w:rPr>
          <w:rFonts w:ascii="Arial" w:eastAsia="Times New Roman" w:hAnsi="Arial"/>
          <w:sz w:val="20"/>
          <w:szCs w:val="20"/>
        </w:rPr>
      </w:pPr>
    </w:p>
    <w:tbl>
      <w:tblPr>
        <w:tblW w:w="4832" w:type="pct"/>
        <w:tblCellMar>
          <w:left w:w="0" w:type="dxa"/>
          <w:right w:w="0" w:type="dxa"/>
        </w:tblCellMar>
        <w:tblLook w:val="01E0" w:firstRow="1" w:lastRow="1" w:firstColumn="1" w:lastColumn="1" w:noHBand="0" w:noVBand="0"/>
      </w:tblPr>
      <w:tblGrid>
        <w:gridCol w:w="3597"/>
        <w:gridCol w:w="3590"/>
        <w:gridCol w:w="1616"/>
      </w:tblGrid>
      <w:tr w:rsidR="0040495F" w:rsidRPr="00E57BF8" w14:paraId="5E593BA3" w14:textId="77777777" w:rsidTr="00FC0209">
        <w:trPr>
          <w:trHeight w:hRule="exact" w:val="354"/>
        </w:trPr>
        <w:tc>
          <w:tcPr>
            <w:tcW w:w="2043" w:type="pct"/>
            <w:tcBorders>
              <w:top w:val="single" w:sz="5" w:space="0" w:color="000000"/>
              <w:left w:val="single" w:sz="5" w:space="0" w:color="000000"/>
              <w:bottom w:val="single" w:sz="5" w:space="0" w:color="000000"/>
              <w:right w:val="single" w:sz="5" w:space="0" w:color="000000"/>
            </w:tcBorders>
          </w:tcPr>
          <w:p w14:paraId="6800D6C6" w14:textId="77777777" w:rsidR="0040495F" w:rsidRPr="00E57BF8" w:rsidRDefault="0040495F" w:rsidP="00FC0209">
            <w:pPr>
              <w:spacing w:after="0" w:line="360" w:lineRule="auto"/>
              <w:ind w:right="43"/>
              <w:jc w:val="center"/>
              <w:rPr>
                <w:rFonts w:ascii="Arial" w:eastAsia="Arial" w:hAnsi="Arial"/>
                <w:sz w:val="20"/>
                <w:szCs w:val="20"/>
              </w:rPr>
            </w:pPr>
            <w:r w:rsidRPr="00E57BF8">
              <w:rPr>
                <w:rFonts w:ascii="Arial" w:eastAsia="Arial" w:hAnsi="Arial"/>
                <w:sz w:val="20"/>
                <w:szCs w:val="20"/>
              </w:rPr>
              <w:t>De un val</w:t>
            </w:r>
            <w:r w:rsidRPr="00E57BF8">
              <w:rPr>
                <w:rFonts w:ascii="Arial" w:eastAsia="Arial" w:hAnsi="Arial"/>
                <w:spacing w:val="-1"/>
                <w:sz w:val="20"/>
                <w:szCs w:val="20"/>
              </w:rPr>
              <w:t>o</w:t>
            </w:r>
            <w:r w:rsidRPr="00E57BF8">
              <w:rPr>
                <w:rFonts w:ascii="Arial" w:eastAsia="Arial" w:hAnsi="Arial"/>
                <w:sz w:val="20"/>
                <w:szCs w:val="20"/>
              </w:rPr>
              <w:t xml:space="preserve">r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0.01</w:t>
            </w:r>
          </w:p>
        </w:tc>
        <w:tc>
          <w:tcPr>
            <w:tcW w:w="2039" w:type="pct"/>
            <w:tcBorders>
              <w:top w:val="single" w:sz="5" w:space="0" w:color="000000"/>
              <w:left w:val="single" w:sz="5" w:space="0" w:color="000000"/>
              <w:bottom w:val="single" w:sz="5" w:space="0" w:color="000000"/>
              <w:right w:val="single" w:sz="5" w:space="0" w:color="000000"/>
            </w:tcBorders>
          </w:tcPr>
          <w:p w14:paraId="033C5588" w14:textId="77777777" w:rsidR="0040495F" w:rsidRPr="00E57BF8" w:rsidRDefault="0040495F" w:rsidP="00FC0209">
            <w:pPr>
              <w:spacing w:after="0" w:line="360" w:lineRule="auto"/>
              <w:ind w:right="43"/>
              <w:jc w:val="center"/>
              <w:rPr>
                <w:rFonts w:ascii="Arial" w:eastAsia="Arial" w:hAnsi="Arial"/>
                <w:sz w:val="20"/>
                <w:szCs w:val="20"/>
              </w:rPr>
            </w:pPr>
            <w:r w:rsidRPr="00E57BF8">
              <w:rPr>
                <w:rFonts w:ascii="Arial" w:eastAsia="Arial" w:hAnsi="Arial"/>
                <w:sz w:val="20"/>
                <w:szCs w:val="20"/>
              </w:rPr>
              <w:t>H</w:t>
            </w:r>
            <w:r w:rsidRPr="00E57BF8">
              <w:rPr>
                <w:rFonts w:ascii="Arial" w:eastAsia="Arial" w:hAnsi="Arial"/>
                <w:spacing w:val="-1"/>
                <w:sz w:val="20"/>
                <w:szCs w:val="20"/>
              </w:rPr>
              <w:t>a</w:t>
            </w:r>
            <w:r w:rsidRPr="00E57BF8">
              <w:rPr>
                <w:rFonts w:ascii="Arial" w:eastAsia="Arial" w:hAnsi="Arial"/>
                <w:sz w:val="20"/>
                <w:szCs w:val="20"/>
              </w:rPr>
              <w:t>sta un val</w:t>
            </w:r>
            <w:r w:rsidRPr="00E57BF8">
              <w:rPr>
                <w:rFonts w:ascii="Arial" w:eastAsia="Arial" w:hAnsi="Arial"/>
                <w:spacing w:val="-1"/>
                <w:sz w:val="20"/>
                <w:szCs w:val="20"/>
              </w:rPr>
              <w:t>o</w:t>
            </w:r>
            <w:r w:rsidRPr="00E57BF8">
              <w:rPr>
                <w:rFonts w:ascii="Arial" w:eastAsia="Arial" w:hAnsi="Arial"/>
                <w:sz w:val="20"/>
                <w:szCs w:val="20"/>
              </w:rPr>
              <w:t>r de 10,0</w:t>
            </w:r>
            <w:r w:rsidRPr="00E57BF8">
              <w:rPr>
                <w:rFonts w:ascii="Arial" w:eastAsia="Arial" w:hAnsi="Arial"/>
                <w:spacing w:val="-1"/>
                <w:sz w:val="20"/>
                <w:szCs w:val="20"/>
              </w:rPr>
              <w:t>0</w:t>
            </w:r>
            <w:r w:rsidRPr="00E57BF8">
              <w:rPr>
                <w:rFonts w:ascii="Arial" w:eastAsia="Arial" w:hAnsi="Arial"/>
                <w:sz w:val="20"/>
                <w:szCs w:val="20"/>
              </w:rPr>
              <w:t>0.</w:t>
            </w:r>
            <w:r w:rsidRPr="00E57BF8">
              <w:rPr>
                <w:rFonts w:ascii="Arial" w:eastAsia="Arial" w:hAnsi="Arial"/>
                <w:spacing w:val="-1"/>
                <w:sz w:val="20"/>
                <w:szCs w:val="20"/>
              </w:rPr>
              <w:t>0</w:t>
            </w:r>
            <w:r w:rsidRPr="00E57BF8">
              <w:rPr>
                <w:rFonts w:ascii="Arial" w:eastAsia="Arial" w:hAnsi="Arial"/>
                <w:sz w:val="20"/>
                <w:szCs w:val="20"/>
              </w:rPr>
              <w:t>0</w:t>
            </w:r>
          </w:p>
        </w:tc>
        <w:tc>
          <w:tcPr>
            <w:tcW w:w="918" w:type="pct"/>
            <w:tcBorders>
              <w:top w:val="single" w:sz="5" w:space="0" w:color="000000"/>
              <w:left w:val="single" w:sz="5" w:space="0" w:color="000000"/>
              <w:bottom w:val="single" w:sz="5" w:space="0" w:color="000000"/>
              <w:right w:val="single" w:sz="5" w:space="0" w:color="000000"/>
            </w:tcBorders>
          </w:tcPr>
          <w:p w14:paraId="3CA9EF97"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35.00</w:t>
            </w:r>
          </w:p>
        </w:tc>
      </w:tr>
      <w:tr w:rsidR="0040495F" w:rsidRPr="00E57BF8" w14:paraId="0BD8C97E" w14:textId="77777777" w:rsidTr="00FC0209">
        <w:trPr>
          <w:trHeight w:hRule="exact" w:val="355"/>
        </w:trPr>
        <w:tc>
          <w:tcPr>
            <w:tcW w:w="2043" w:type="pct"/>
            <w:tcBorders>
              <w:top w:val="single" w:sz="5" w:space="0" w:color="000000"/>
              <w:left w:val="single" w:sz="5" w:space="0" w:color="000000"/>
              <w:bottom w:val="single" w:sz="5" w:space="0" w:color="000000"/>
              <w:right w:val="single" w:sz="5" w:space="0" w:color="000000"/>
            </w:tcBorders>
          </w:tcPr>
          <w:p w14:paraId="2051CD82" w14:textId="77777777" w:rsidR="0040495F" w:rsidRPr="00E57BF8" w:rsidRDefault="0040495F" w:rsidP="00FC0209">
            <w:pPr>
              <w:spacing w:after="0" w:line="360" w:lineRule="auto"/>
              <w:ind w:right="43"/>
              <w:jc w:val="center"/>
              <w:rPr>
                <w:rFonts w:ascii="Arial" w:eastAsia="Arial" w:hAnsi="Arial"/>
                <w:sz w:val="20"/>
                <w:szCs w:val="20"/>
              </w:rPr>
            </w:pPr>
            <w:r w:rsidRPr="00E57BF8">
              <w:rPr>
                <w:rFonts w:ascii="Arial" w:eastAsia="Arial" w:hAnsi="Arial"/>
                <w:sz w:val="20"/>
                <w:szCs w:val="20"/>
              </w:rPr>
              <w:t>De un val</w:t>
            </w:r>
            <w:r w:rsidRPr="00E57BF8">
              <w:rPr>
                <w:rFonts w:ascii="Arial" w:eastAsia="Arial" w:hAnsi="Arial"/>
                <w:spacing w:val="-1"/>
                <w:sz w:val="20"/>
                <w:szCs w:val="20"/>
              </w:rPr>
              <w:t>o</w:t>
            </w:r>
            <w:r w:rsidRPr="00E57BF8">
              <w:rPr>
                <w:rFonts w:ascii="Arial" w:eastAsia="Arial" w:hAnsi="Arial"/>
                <w:sz w:val="20"/>
                <w:szCs w:val="20"/>
              </w:rPr>
              <w:t xml:space="preserve">r </w:t>
            </w:r>
            <w:r w:rsidRPr="00E57BF8">
              <w:rPr>
                <w:rFonts w:ascii="Arial" w:eastAsia="Arial" w:hAnsi="Arial"/>
                <w:spacing w:val="-1"/>
                <w:sz w:val="20"/>
                <w:szCs w:val="20"/>
              </w:rPr>
              <w:t>d</w:t>
            </w:r>
            <w:r w:rsidRPr="00E57BF8">
              <w:rPr>
                <w:rFonts w:ascii="Arial" w:eastAsia="Arial" w:hAnsi="Arial"/>
                <w:sz w:val="20"/>
                <w:szCs w:val="20"/>
              </w:rPr>
              <w:t>e 10,000.</w:t>
            </w:r>
            <w:r w:rsidRPr="00E57BF8">
              <w:rPr>
                <w:rFonts w:ascii="Arial" w:eastAsia="Arial" w:hAnsi="Arial"/>
                <w:spacing w:val="-1"/>
                <w:sz w:val="20"/>
                <w:szCs w:val="20"/>
              </w:rPr>
              <w:t>0</w:t>
            </w:r>
            <w:r w:rsidRPr="00E57BF8">
              <w:rPr>
                <w:rFonts w:ascii="Arial" w:eastAsia="Arial" w:hAnsi="Arial"/>
                <w:sz w:val="20"/>
                <w:szCs w:val="20"/>
              </w:rPr>
              <w:t>1</w:t>
            </w:r>
          </w:p>
        </w:tc>
        <w:tc>
          <w:tcPr>
            <w:tcW w:w="2039" w:type="pct"/>
            <w:tcBorders>
              <w:top w:val="single" w:sz="5" w:space="0" w:color="000000"/>
              <w:left w:val="single" w:sz="5" w:space="0" w:color="000000"/>
              <w:bottom w:val="single" w:sz="5" w:space="0" w:color="000000"/>
              <w:right w:val="single" w:sz="5" w:space="0" w:color="000000"/>
            </w:tcBorders>
          </w:tcPr>
          <w:p w14:paraId="7D45C046" w14:textId="77777777" w:rsidR="0040495F" w:rsidRPr="00E57BF8" w:rsidRDefault="0040495F" w:rsidP="00FC0209">
            <w:pPr>
              <w:spacing w:after="0" w:line="360" w:lineRule="auto"/>
              <w:ind w:right="43"/>
              <w:jc w:val="center"/>
              <w:rPr>
                <w:rFonts w:ascii="Arial" w:eastAsia="Arial" w:hAnsi="Arial"/>
                <w:sz w:val="20"/>
                <w:szCs w:val="20"/>
              </w:rPr>
            </w:pPr>
            <w:r w:rsidRPr="00E57BF8">
              <w:rPr>
                <w:rFonts w:ascii="Arial" w:eastAsia="Arial" w:hAnsi="Arial"/>
                <w:sz w:val="20"/>
                <w:szCs w:val="20"/>
              </w:rPr>
              <w:t>H</w:t>
            </w:r>
            <w:r w:rsidRPr="00E57BF8">
              <w:rPr>
                <w:rFonts w:ascii="Arial" w:eastAsia="Arial" w:hAnsi="Arial"/>
                <w:spacing w:val="-1"/>
                <w:sz w:val="20"/>
                <w:szCs w:val="20"/>
              </w:rPr>
              <w:t>a</w:t>
            </w:r>
            <w:r w:rsidRPr="00E57BF8">
              <w:rPr>
                <w:rFonts w:ascii="Arial" w:eastAsia="Arial" w:hAnsi="Arial"/>
                <w:sz w:val="20"/>
                <w:szCs w:val="20"/>
              </w:rPr>
              <w:t>sta un val</w:t>
            </w:r>
            <w:r w:rsidRPr="00E57BF8">
              <w:rPr>
                <w:rFonts w:ascii="Arial" w:eastAsia="Arial" w:hAnsi="Arial"/>
                <w:spacing w:val="-1"/>
                <w:sz w:val="20"/>
                <w:szCs w:val="20"/>
              </w:rPr>
              <w:t>o</w:t>
            </w:r>
            <w:r w:rsidRPr="00E57BF8">
              <w:rPr>
                <w:rFonts w:ascii="Arial" w:eastAsia="Arial" w:hAnsi="Arial"/>
                <w:sz w:val="20"/>
                <w:szCs w:val="20"/>
              </w:rPr>
              <w:t>r de 20,0</w:t>
            </w:r>
            <w:r w:rsidRPr="00E57BF8">
              <w:rPr>
                <w:rFonts w:ascii="Arial" w:eastAsia="Arial" w:hAnsi="Arial"/>
                <w:spacing w:val="-1"/>
                <w:sz w:val="20"/>
                <w:szCs w:val="20"/>
              </w:rPr>
              <w:t>0</w:t>
            </w:r>
            <w:r w:rsidRPr="00E57BF8">
              <w:rPr>
                <w:rFonts w:ascii="Arial" w:eastAsia="Arial" w:hAnsi="Arial"/>
                <w:sz w:val="20"/>
                <w:szCs w:val="20"/>
              </w:rPr>
              <w:t>0.</w:t>
            </w:r>
            <w:r w:rsidRPr="00E57BF8">
              <w:rPr>
                <w:rFonts w:ascii="Arial" w:eastAsia="Arial" w:hAnsi="Arial"/>
                <w:spacing w:val="-1"/>
                <w:sz w:val="20"/>
                <w:szCs w:val="20"/>
              </w:rPr>
              <w:t>0</w:t>
            </w:r>
            <w:r w:rsidRPr="00E57BF8">
              <w:rPr>
                <w:rFonts w:ascii="Arial" w:eastAsia="Arial" w:hAnsi="Arial"/>
                <w:sz w:val="20"/>
                <w:szCs w:val="20"/>
              </w:rPr>
              <w:t>0</w:t>
            </w:r>
          </w:p>
        </w:tc>
        <w:tc>
          <w:tcPr>
            <w:tcW w:w="918" w:type="pct"/>
            <w:tcBorders>
              <w:top w:val="single" w:sz="5" w:space="0" w:color="000000"/>
              <w:left w:val="single" w:sz="5" w:space="0" w:color="000000"/>
              <w:bottom w:val="single" w:sz="5" w:space="0" w:color="000000"/>
              <w:right w:val="single" w:sz="5" w:space="0" w:color="000000"/>
            </w:tcBorders>
          </w:tcPr>
          <w:p w14:paraId="77EE4BA4"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spacing w:val="55"/>
                <w:sz w:val="20"/>
                <w:szCs w:val="20"/>
              </w:rPr>
              <w:t xml:space="preserve"> </w:t>
            </w: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50.00</w:t>
            </w:r>
          </w:p>
        </w:tc>
      </w:tr>
      <w:tr w:rsidR="0040495F" w:rsidRPr="00E57BF8" w14:paraId="538ADA80" w14:textId="77777777" w:rsidTr="00FC0209">
        <w:trPr>
          <w:trHeight w:hRule="exact" w:val="355"/>
        </w:trPr>
        <w:tc>
          <w:tcPr>
            <w:tcW w:w="2043" w:type="pct"/>
            <w:tcBorders>
              <w:top w:val="single" w:sz="5" w:space="0" w:color="000000"/>
              <w:left w:val="single" w:sz="5" w:space="0" w:color="000000"/>
              <w:bottom w:val="single" w:sz="5" w:space="0" w:color="000000"/>
              <w:right w:val="single" w:sz="5" w:space="0" w:color="000000"/>
            </w:tcBorders>
          </w:tcPr>
          <w:p w14:paraId="16B6A471" w14:textId="77777777" w:rsidR="0040495F" w:rsidRPr="00E57BF8" w:rsidRDefault="0040495F" w:rsidP="00FC0209">
            <w:pPr>
              <w:spacing w:after="0" w:line="360" w:lineRule="auto"/>
              <w:ind w:right="43"/>
              <w:jc w:val="center"/>
              <w:rPr>
                <w:rFonts w:ascii="Arial" w:eastAsia="Arial" w:hAnsi="Arial"/>
                <w:sz w:val="20"/>
                <w:szCs w:val="20"/>
              </w:rPr>
            </w:pPr>
            <w:r w:rsidRPr="00E57BF8">
              <w:rPr>
                <w:rFonts w:ascii="Arial" w:eastAsia="Arial" w:hAnsi="Arial"/>
                <w:sz w:val="20"/>
                <w:szCs w:val="20"/>
              </w:rPr>
              <w:t>De un val</w:t>
            </w:r>
            <w:r w:rsidRPr="00E57BF8">
              <w:rPr>
                <w:rFonts w:ascii="Arial" w:eastAsia="Arial" w:hAnsi="Arial"/>
                <w:spacing w:val="-1"/>
                <w:sz w:val="20"/>
                <w:szCs w:val="20"/>
              </w:rPr>
              <w:t>o</w:t>
            </w:r>
            <w:r w:rsidRPr="00E57BF8">
              <w:rPr>
                <w:rFonts w:ascii="Arial" w:eastAsia="Arial" w:hAnsi="Arial"/>
                <w:sz w:val="20"/>
                <w:szCs w:val="20"/>
              </w:rPr>
              <w:t xml:space="preserve">r </w:t>
            </w:r>
            <w:r w:rsidRPr="00E57BF8">
              <w:rPr>
                <w:rFonts w:ascii="Arial" w:eastAsia="Arial" w:hAnsi="Arial"/>
                <w:spacing w:val="-1"/>
                <w:sz w:val="20"/>
                <w:szCs w:val="20"/>
              </w:rPr>
              <w:t>d</w:t>
            </w:r>
            <w:r w:rsidRPr="00E57BF8">
              <w:rPr>
                <w:rFonts w:ascii="Arial" w:eastAsia="Arial" w:hAnsi="Arial"/>
                <w:sz w:val="20"/>
                <w:szCs w:val="20"/>
              </w:rPr>
              <w:t>e 20,000.</w:t>
            </w:r>
            <w:r w:rsidRPr="00E57BF8">
              <w:rPr>
                <w:rFonts w:ascii="Arial" w:eastAsia="Arial" w:hAnsi="Arial"/>
                <w:spacing w:val="-1"/>
                <w:sz w:val="20"/>
                <w:szCs w:val="20"/>
              </w:rPr>
              <w:t>0</w:t>
            </w:r>
            <w:r w:rsidRPr="00E57BF8">
              <w:rPr>
                <w:rFonts w:ascii="Arial" w:eastAsia="Arial" w:hAnsi="Arial"/>
                <w:sz w:val="20"/>
                <w:szCs w:val="20"/>
              </w:rPr>
              <w:t>1</w:t>
            </w:r>
          </w:p>
        </w:tc>
        <w:tc>
          <w:tcPr>
            <w:tcW w:w="2039" w:type="pct"/>
            <w:tcBorders>
              <w:top w:val="single" w:sz="5" w:space="0" w:color="000000"/>
              <w:left w:val="single" w:sz="5" w:space="0" w:color="000000"/>
              <w:bottom w:val="single" w:sz="5" w:space="0" w:color="000000"/>
              <w:right w:val="single" w:sz="5" w:space="0" w:color="000000"/>
            </w:tcBorders>
          </w:tcPr>
          <w:p w14:paraId="77CF4955" w14:textId="77777777" w:rsidR="0040495F" w:rsidRPr="00E57BF8" w:rsidRDefault="0040495F" w:rsidP="00FC0209">
            <w:pPr>
              <w:spacing w:after="0" w:line="360" w:lineRule="auto"/>
              <w:ind w:right="43"/>
              <w:jc w:val="center"/>
              <w:rPr>
                <w:rFonts w:ascii="Arial" w:eastAsia="Arial" w:hAnsi="Arial"/>
                <w:sz w:val="20"/>
                <w:szCs w:val="20"/>
              </w:rPr>
            </w:pPr>
            <w:r w:rsidRPr="00E57BF8">
              <w:rPr>
                <w:rFonts w:ascii="Arial" w:eastAsia="Arial" w:hAnsi="Arial"/>
                <w:sz w:val="20"/>
                <w:szCs w:val="20"/>
              </w:rPr>
              <w:t>H</w:t>
            </w:r>
            <w:r w:rsidRPr="00E57BF8">
              <w:rPr>
                <w:rFonts w:ascii="Arial" w:eastAsia="Arial" w:hAnsi="Arial"/>
                <w:spacing w:val="-1"/>
                <w:sz w:val="20"/>
                <w:szCs w:val="20"/>
              </w:rPr>
              <w:t>a</w:t>
            </w:r>
            <w:r w:rsidRPr="00E57BF8">
              <w:rPr>
                <w:rFonts w:ascii="Arial" w:eastAsia="Arial" w:hAnsi="Arial"/>
                <w:sz w:val="20"/>
                <w:szCs w:val="20"/>
              </w:rPr>
              <w:t>sta un val</w:t>
            </w:r>
            <w:r w:rsidRPr="00E57BF8">
              <w:rPr>
                <w:rFonts w:ascii="Arial" w:eastAsia="Arial" w:hAnsi="Arial"/>
                <w:spacing w:val="-1"/>
                <w:sz w:val="20"/>
                <w:szCs w:val="20"/>
              </w:rPr>
              <w:t>o</w:t>
            </w:r>
            <w:r w:rsidRPr="00E57BF8">
              <w:rPr>
                <w:rFonts w:ascii="Arial" w:eastAsia="Arial" w:hAnsi="Arial"/>
                <w:sz w:val="20"/>
                <w:szCs w:val="20"/>
              </w:rPr>
              <w:t>r de 40,0</w:t>
            </w:r>
            <w:r w:rsidRPr="00E57BF8">
              <w:rPr>
                <w:rFonts w:ascii="Arial" w:eastAsia="Arial" w:hAnsi="Arial"/>
                <w:spacing w:val="-1"/>
                <w:sz w:val="20"/>
                <w:szCs w:val="20"/>
              </w:rPr>
              <w:t>0</w:t>
            </w:r>
            <w:r w:rsidRPr="00E57BF8">
              <w:rPr>
                <w:rFonts w:ascii="Arial" w:eastAsia="Arial" w:hAnsi="Arial"/>
                <w:sz w:val="20"/>
                <w:szCs w:val="20"/>
              </w:rPr>
              <w:t>0.</w:t>
            </w:r>
            <w:r w:rsidRPr="00E57BF8">
              <w:rPr>
                <w:rFonts w:ascii="Arial" w:eastAsia="Arial" w:hAnsi="Arial"/>
                <w:spacing w:val="-1"/>
                <w:sz w:val="20"/>
                <w:szCs w:val="20"/>
              </w:rPr>
              <w:t>0</w:t>
            </w:r>
            <w:r w:rsidRPr="00E57BF8">
              <w:rPr>
                <w:rFonts w:ascii="Arial" w:eastAsia="Arial" w:hAnsi="Arial"/>
                <w:sz w:val="20"/>
                <w:szCs w:val="20"/>
              </w:rPr>
              <w:t>0</w:t>
            </w:r>
          </w:p>
        </w:tc>
        <w:tc>
          <w:tcPr>
            <w:tcW w:w="918" w:type="pct"/>
            <w:tcBorders>
              <w:top w:val="single" w:sz="5" w:space="0" w:color="000000"/>
              <w:left w:val="single" w:sz="5" w:space="0" w:color="000000"/>
              <w:bottom w:val="single" w:sz="5" w:space="0" w:color="000000"/>
              <w:right w:val="single" w:sz="5" w:space="0" w:color="000000"/>
            </w:tcBorders>
          </w:tcPr>
          <w:p w14:paraId="663D2A41"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w:t>
            </w:r>
            <w:r w:rsidRPr="00E57BF8">
              <w:rPr>
                <w:rFonts w:ascii="Arial" w:eastAsia="Arial" w:hAnsi="Arial"/>
                <w:spacing w:val="55"/>
                <w:sz w:val="20"/>
                <w:szCs w:val="20"/>
              </w:rPr>
              <w:t xml:space="preserve"> </w:t>
            </w: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65.00</w:t>
            </w:r>
          </w:p>
        </w:tc>
      </w:tr>
      <w:tr w:rsidR="0040495F" w:rsidRPr="00E57BF8" w14:paraId="577949B7" w14:textId="77777777" w:rsidTr="00FC0209">
        <w:trPr>
          <w:trHeight w:hRule="exact" w:val="355"/>
        </w:trPr>
        <w:tc>
          <w:tcPr>
            <w:tcW w:w="2043" w:type="pct"/>
            <w:tcBorders>
              <w:top w:val="single" w:sz="5" w:space="0" w:color="000000"/>
              <w:left w:val="single" w:sz="5" w:space="0" w:color="000000"/>
              <w:bottom w:val="single" w:sz="5" w:space="0" w:color="000000"/>
              <w:right w:val="single" w:sz="5" w:space="0" w:color="000000"/>
            </w:tcBorders>
          </w:tcPr>
          <w:p w14:paraId="10ED4701" w14:textId="77777777" w:rsidR="0040495F" w:rsidRPr="00E57BF8" w:rsidRDefault="0040495F" w:rsidP="00FC0209">
            <w:pPr>
              <w:spacing w:after="0" w:line="360" w:lineRule="auto"/>
              <w:ind w:right="43"/>
              <w:jc w:val="center"/>
              <w:rPr>
                <w:rFonts w:ascii="Arial" w:eastAsia="Arial" w:hAnsi="Arial"/>
                <w:sz w:val="20"/>
                <w:szCs w:val="20"/>
              </w:rPr>
            </w:pPr>
            <w:r w:rsidRPr="00E57BF8">
              <w:rPr>
                <w:rFonts w:ascii="Arial" w:eastAsia="Arial" w:hAnsi="Arial"/>
                <w:sz w:val="20"/>
                <w:szCs w:val="20"/>
              </w:rPr>
              <w:t>De un val</w:t>
            </w:r>
            <w:r w:rsidRPr="00E57BF8">
              <w:rPr>
                <w:rFonts w:ascii="Arial" w:eastAsia="Arial" w:hAnsi="Arial"/>
                <w:spacing w:val="-1"/>
                <w:sz w:val="20"/>
                <w:szCs w:val="20"/>
              </w:rPr>
              <w:t>o</w:t>
            </w:r>
            <w:r w:rsidRPr="00E57BF8">
              <w:rPr>
                <w:rFonts w:ascii="Arial" w:eastAsia="Arial" w:hAnsi="Arial"/>
                <w:sz w:val="20"/>
                <w:szCs w:val="20"/>
              </w:rPr>
              <w:t xml:space="preserve">r </w:t>
            </w:r>
            <w:r w:rsidRPr="00E57BF8">
              <w:rPr>
                <w:rFonts w:ascii="Arial" w:eastAsia="Arial" w:hAnsi="Arial"/>
                <w:spacing w:val="-1"/>
                <w:sz w:val="20"/>
                <w:szCs w:val="20"/>
              </w:rPr>
              <w:t>d</w:t>
            </w:r>
            <w:r w:rsidRPr="00E57BF8">
              <w:rPr>
                <w:rFonts w:ascii="Arial" w:eastAsia="Arial" w:hAnsi="Arial"/>
                <w:sz w:val="20"/>
                <w:szCs w:val="20"/>
              </w:rPr>
              <w:t>e 40,000.</w:t>
            </w:r>
            <w:r w:rsidRPr="00E57BF8">
              <w:rPr>
                <w:rFonts w:ascii="Arial" w:eastAsia="Arial" w:hAnsi="Arial"/>
                <w:spacing w:val="-1"/>
                <w:sz w:val="20"/>
                <w:szCs w:val="20"/>
              </w:rPr>
              <w:t>0</w:t>
            </w:r>
            <w:r w:rsidRPr="00E57BF8">
              <w:rPr>
                <w:rFonts w:ascii="Arial" w:eastAsia="Arial" w:hAnsi="Arial"/>
                <w:sz w:val="20"/>
                <w:szCs w:val="20"/>
              </w:rPr>
              <w:t>1</w:t>
            </w:r>
          </w:p>
        </w:tc>
        <w:tc>
          <w:tcPr>
            <w:tcW w:w="2039" w:type="pct"/>
            <w:tcBorders>
              <w:top w:val="single" w:sz="5" w:space="0" w:color="000000"/>
              <w:left w:val="single" w:sz="5" w:space="0" w:color="000000"/>
              <w:bottom w:val="single" w:sz="5" w:space="0" w:color="000000"/>
              <w:right w:val="single" w:sz="5" w:space="0" w:color="000000"/>
            </w:tcBorders>
          </w:tcPr>
          <w:p w14:paraId="79C9B76B" w14:textId="77777777" w:rsidR="0040495F" w:rsidRPr="00E57BF8" w:rsidRDefault="0040495F" w:rsidP="00FC0209">
            <w:pPr>
              <w:spacing w:after="0" w:line="360" w:lineRule="auto"/>
              <w:ind w:right="43"/>
              <w:jc w:val="center"/>
              <w:rPr>
                <w:rFonts w:ascii="Arial" w:eastAsia="Arial" w:hAnsi="Arial"/>
                <w:sz w:val="20"/>
                <w:szCs w:val="20"/>
              </w:rPr>
            </w:pPr>
            <w:r w:rsidRPr="00E57BF8">
              <w:rPr>
                <w:rFonts w:ascii="Arial" w:eastAsia="Arial" w:hAnsi="Arial"/>
                <w:sz w:val="20"/>
                <w:szCs w:val="20"/>
              </w:rPr>
              <w:t>H</w:t>
            </w:r>
            <w:r w:rsidRPr="00E57BF8">
              <w:rPr>
                <w:rFonts w:ascii="Arial" w:eastAsia="Arial" w:hAnsi="Arial"/>
                <w:spacing w:val="-1"/>
                <w:sz w:val="20"/>
                <w:szCs w:val="20"/>
              </w:rPr>
              <w:t>a</w:t>
            </w:r>
            <w:r w:rsidRPr="00E57BF8">
              <w:rPr>
                <w:rFonts w:ascii="Arial" w:eastAsia="Arial" w:hAnsi="Arial"/>
                <w:sz w:val="20"/>
                <w:szCs w:val="20"/>
              </w:rPr>
              <w:t>sta un val</w:t>
            </w:r>
            <w:r w:rsidRPr="00E57BF8">
              <w:rPr>
                <w:rFonts w:ascii="Arial" w:eastAsia="Arial" w:hAnsi="Arial"/>
                <w:spacing w:val="-1"/>
                <w:sz w:val="20"/>
                <w:szCs w:val="20"/>
              </w:rPr>
              <w:t>o</w:t>
            </w:r>
            <w:r w:rsidRPr="00E57BF8">
              <w:rPr>
                <w:rFonts w:ascii="Arial" w:eastAsia="Arial" w:hAnsi="Arial"/>
                <w:sz w:val="20"/>
                <w:szCs w:val="20"/>
              </w:rPr>
              <w:t>r de 50,0</w:t>
            </w:r>
            <w:r w:rsidRPr="00E57BF8">
              <w:rPr>
                <w:rFonts w:ascii="Arial" w:eastAsia="Arial" w:hAnsi="Arial"/>
                <w:spacing w:val="-1"/>
                <w:sz w:val="20"/>
                <w:szCs w:val="20"/>
              </w:rPr>
              <w:t>0</w:t>
            </w:r>
            <w:r w:rsidRPr="00E57BF8">
              <w:rPr>
                <w:rFonts w:ascii="Arial" w:eastAsia="Arial" w:hAnsi="Arial"/>
                <w:sz w:val="20"/>
                <w:szCs w:val="20"/>
              </w:rPr>
              <w:t>0.</w:t>
            </w:r>
            <w:r w:rsidRPr="00E57BF8">
              <w:rPr>
                <w:rFonts w:ascii="Arial" w:eastAsia="Arial" w:hAnsi="Arial"/>
                <w:spacing w:val="-1"/>
                <w:sz w:val="20"/>
                <w:szCs w:val="20"/>
              </w:rPr>
              <w:t>0</w:t>
            </w:r>
            <w:r w:rsidRPr="00E57BF8">
              <w:rPr>
                <w:rFonts w:ascii="Arial" w:eastAsia="Arial" w:hAnsi="Arial"/>
                <w:sz w:val="20"/>
                <w:szCs w:val="20"/>
              </w:rPr>
              <w:t>0</w:t>
            </w:r>
          </w:p>
        </w:tc>
        <w:tc>
          <w:tcPr>
            <w:tcW w:w="918" w:type="pct"/>
            <w:tcBorders>
              <w:top w:val="single" w:sz="5" w:space="0" w:color="000000"/>
              <w:left w:val="single" w:sz="5" w:space="0" w:color="000000"/>
              <w:bottom w:val="single" w:sz="5" w:space="0" w:color="000000"/>
              <w:right w:val="single" w:sz="5" w:space="0" w:color="000000"/>
            </w:tcBorders>
          </w:tcPr>
          <w:p w14:paraId="4A8E7DB4"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80.00</w:t>
            </w:r>
          </w:p>
        </w:tc>
      </w:tr>
      <w:tr w:rsidR="0040495F" w:rsidRPr="00E57BF8" w14:paraId="2781A649" w14:textId="77777777" w:rsidTr="00FC0209">
        <w:trPr>
          <w:trHeight w:hRule="exact" w:val="355"/>
        </w:trPr>
        <w:tc>
          <w:tcPr>
            <w:tcW w:w="2043" w:type="pct"/>
            <w:tcBorders>
              <w:top w:val="single" w:sz="5" w:space="0" w:color="000000"/>
              <w:left w:val="single" w:sz="5" w:space="0" w:color="000000"/>
              <w:bottom w:val="single" w:sz="5" w:space="0" w:color="000000"/>
              <w:right w:val="single" w:sz="5" w:space="0" w:color="000000"/>
            </w:tcBorders>
          </w:tcPr>
          <w:p w14:paraId="630DDDD3" w14:textId="77777777" w:rsidR="0040495F" w:rsidRPr="00E57BF8" w:rsidRDefault="0040495F" w:rsidP="00FC0209">
            <w:pPr>
              <w:spacing w:after="0" w:line="360" w:lineRule="auto"/>
              <w:ind w:right="43"/>
              <w:jc w:val="center"/>
              <w:rPr>
                <w:rFonts w:ascii="Arial" w:eastAsia="Arial" w:hAnsi="Arial"/>
                <w:sz w:val="20"/>
                <w:szCs w:val="20"/>
              </w:rPr>
            </w:pPr>
            <w:r w:rsidRPr="00E57BF8">
              <w:rPr>
                <w:rFonts w:ascii="Arial" w:eastAsia="Arial" w:hAnsi="Arial"/>
                <w:sz w:val="20"/>
                <w:szCs w:val="20"/>
              </w:rPr>
              <w:t>De un val</w:t>
            </w:r>
            <w:r w:rsidRPr="00E57BF8">
              <w:rPr>
                <w:rFonts w:ascii="Arial" w:eastAsia="Arial" w:hAnsi="Arial"/>
                <w:spacing w:val="-1"/>
                <w:sz w:val="20"/>
                <w:szCs w:val="20"/>
              </w:rPr>
              <w:t>o</w:t>
            </w:r>
            <w:r w:rsidRPr="00E57BF8">
              <w:rPr>
                <w:rFonts w:ascii="Arial" w:eastAsia="Arial" w:hAnsi="Arial"/>
                <w:sz w:val="20"/>
                <w:szCs w:val="20"/>
              </w:rPr>
              <w:t xml:space="preserve">r </w:t>
            </w:r>
            <w:r w:rsidRPr="00E57BF8">
              <w:rPr>
                <w:rFonts w:ascii="Arial" w:eastAsia="Arial" w:hAnsi="Arial"/>
                <w:spacing w:val="-1"/>
                <w:sz w:val="20"/>
                <w:szCs w:val="20"/>
              </w:rPr>
              <w:t>d</w:t>
            </w:r>
            <w:r w:rsidRPr="00E57BF8">
              <w:rPr>
                <w:rFonts w:ascii="Arial" w:eastAsia="Arial" w:hAnsi="Arial"/>
                <w:sz w:val="20"/>
                <w:szCs w:val="20"/>
              </w:rPr>
              <w:t>e 50,000.</w:t>
            </w:r>
            <w:r w:rsidRPr="00E57BF8">
              <w:rPr>
                <w:rFonts w:ascii="Arial" w:eastAsia="Arial" w:hAnsi="Arial"/>
                <w:spacing w:val="-1"/>
                <w:sz w:val="20"/>
                <w:szCs w:val="20"/>
              </w:rPr>
              <w:t>0</w:t>
            </w:r>
            <w:r w:rsidRPr="00E57BF8">
              <w:rPr>
                <w:rFonts w:ascii="Arial" w:eastAsia="Arial" w:hAnsi="Arial"/>
                <w:sz w:val="20"/>
                <w:szCs w:val="20"/>
              </w:rPr>
              <w:t>1</w:t>
            </w:r>
          </w:p>
        </w:tc>
        <w:tc>
          <w:tcPr>
            <w:tcW w:w="2039" w:type="pct"/>
            <w:tcBorders>
              <w:top w:val="single" w:sz="5" w:space="0" w:color="000000"/>
              <w:left w:val="single" w:sz="5" w:space="0" w:color="000000"/>
              <w:bottom w:val="single" w:sz="5" w:space="0" w:color="000000"/>
              <w:right w:val="single" w:sz="5" w:space="0" w:color="000000"/>
            </w:tcBorders>
          </w:tcPr>
          <w:p w14:paraId="2603DA85" w14:textId="77777777" w:rsidR="0040495F" w:rsidRPr="00E57BF8" w:rsidRDefault="0040495F" w:rsidP="00FC0209">
            <w:pPr>
              <w:spacing w:after="0" w:line="360" w:lineRule="auto"/>
              <w:ind w:right="43"/>
              <w:jc w:val="center"/>
              <w:rPr>
                <w:rFonts w:ascii="Arial" w:eastAsia="Arial" w:hAnsi="Arial"/>
                <w:sz w:val="20"/>
                <w:szCs w:val="20"/>
              </w:rPr>
            </w:pPr>
            <w:r w:rsidRPr="00E57BF8">
              <w:rPr>
                <w:rFonts w:ascii="Arial" w:eastAsia="Arial" w:hAnsi="Arial"/>
                <w:sz w:val="20"/>
                <w:szCs w:val="20"/>
              </w:rPr>
              <w:t>H</w:t>
            </w:r>
            <w:r w:rsidRPr="00E57BF8">
              <w:rPr>
                <w:rFonts w:ascii="Arial" w:eastAsia="Arial" w:hAnsi="Arial"/>
                <w:spacing w:val="-1"/>
                <w:sz w:val="20"/>
                <w:szCs w:val="20"/>
              </w:rPr>
              <w:t>a</w:t>
            </w:r>
            <w:r w:rsidRPr="00E57BF8">
              <w:rPr>
                <w:rFonts w:ascii="Arial" w:eastAsia="Arial" w:hAnsi="Arial"/>
                <w:sz w:val="20"/>
                <w:szCs w:val="20"/>
              </w:rPr>
              <w:t>sta un val</w:t>
            </w:r>
            <w:r w:rsidRPr="00E57BF8">
              <w:rPr>
                <w:rFonts w:ascii="Arial" w:eastAsia="Arial" w:hAnsi="Arial"/>
                <w:spacing w:val="-1"/>
                <w:sz w:val="20"/>
                <w:szCs w:val="20"/>
              </w:rPr>
              <w:t>o</w:t>
            </w:r>
            <w:r w:rsidRPr="00E57BF8">
              <w:rPr>
                <w:rFonts w:ascii="Arial" w:eastAsia="Arial" w:hAnsi="Arial"/>
                <w:sz w:val="20"/>
                <w:szCs w:val="20"/>
              </w:rPr>
              <w:t>r de 60,0</w:t>
            </w:r>
            <w:r w:rsidRPr="00E57BF8">
              <w:rPr>
                <w:rFonts w:ascii="Arial" w:eastAsia="Arial" w:hAnsi="Arial"/>
                <w:spacing w:val="-1"/>
                <w:sz w:val="20"/>
                <w:szCs w:val="20"/>
              </w:rPr>
              <w:t>0</w:t>
            </w:r>
            <w:r w:rsidRPr="00E57BF8">
              <w:rPr>
                <w:rFonts w:ascii="Arial" w:eastAsia="Arial" w:hAnsi="Arial"/>
                <w:sz w:val="20"/>
                <w:szCs w:val="20"/>
              </w:rPr>
              <w:t>0.</w:t>
            </w:r>
            <w:r w:rsidRPr="00E57BF8">
              <w:rPr>
                <w:rFonts w:ascii="Arial" w:eastAsia="Arial" w:hAnsi="Arial"/>
                <w:spacing w:val="-1"/>
                <w:sz w:val="20"/>
                <w:szCs w:val="20"/>
              </w:rPr>
              <w:t>0</w:t>
            </w:r>
            <w:r w:rsidRPr="00E57BF8">
              <w:rPr>
                <w:rFonts w:ascii="Arial" w:eastAsia="Arial" w:hAnsi="Arial"/>
                <w:sz w:val="20"/>
                <w:szCs w:val="20"/>
              </w:rPr>
              <w:t>0</w:t>
            </w:r>
          </w:p>
        </w:tc>
        <w:tc>
          <w:tcPr>
            <w:tcW w:w="918" w:type="pct"/>
            <w:tcBorders>
              <w:top w:val="single" w:sz="5" w:space="0" w:color="000000"/>
              <w:left w:val="single" w:sz="5" w:space="0" w:color="000000"/>
              <w:bottom w:val="single" w:sz="5" w:space="0" w:color="000000"/>
              <w:right w:val="single" w:sz="5" w:space="0" w:color="000000"/>
            </w:tcBorders>
          </w:tcPr>
          <w:p w14:paraId="7CE2E53F"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95.00</w:t>
            </w:r>
          </w:p>
        </w:tc>
      </w:tr>
      <w:tr w:rsidR="0040495F" w:rsidRPr="00E57BF8" w14:paraId="763C5157" w14:textId="77777777" w:rsidTr="00FC0209">
        <w:trPr>
          <w:trHeight w:hRule="exact" w:val="355"/>
        </w:trPr>
        <w:tc>
          <w:tcPr>
            <w:tcW w:w="2043" w:type="pct"/>
            <w:tcBorders>
              <w:top w:val="single" w:sz="5" w:space="0" w:color="000000"/>
              <w:left w:val="single" w:sz="5" w:space="0" w:color="000000"/>
              <w:bottom w:val="single" w:sz="5" w:space="0" w:color="000000"/>
              <w:right w:val="single" w:sz="5" w:space="0" w:color="000000"/>
            </w:tcBorders>
          </w:tcPr>
          <w:p w14:paraId="33D516DC" w14:textId="77777777" w:rsidR="0040495F" w:rsidRPr="00E57BF8" w:rsidRDefault="0040495F" w:rsidP="00FC0209">
            <w:pPr>
              <w:spacing w:after="0" w:line="360" w:lineRule="auto"/>
              <w:ind w:right="43"/>
              <w:jc w:val="center"/>
              <w:rPr>
                <w:rFonts w:ascii="Arial" w:eastAsia="Arial" w:hAnsi="Arial"/>
                <w:sz w:val="20"/>
                <w:szCs w:val="20"/>
              </w:rPr>
            </w:pPr>
            <w:r w:rsidRPr="00E57BF8">
              <w:rPr>
                <w:rFonts w:ascii="Arial" w:eastAsia="Arial" w:hAnsi="Arial"/>
                <w:sz w:val="20"/>
                <w:szCs w:val="20"/>
              </w:rPr>
              <w:t>De un val</w:t>
            </w:r>
            <w:r w:rsidRPr="00E57BF8">
              <w:rPr>
                <w:rFonts w:ascii="Arial" w:eastAsia="Arial" w:hAnsi="Arial"/>
                <w:spacing w:val="-1"/>
                <w:sz w:val="20"/>
                <w:szCs w:val="20"/>
              </w:rPr>
              <w:t>o</w:t>
            </w:r>
            <w:r w:rsidRPr="00E57BF8">
              <w:rPr>
                <w:rFonts w:ascii="Arial" w:eastAsia="Arial" w:hAnsi="Arial"/>
                <w:sz w:val="20"/>
                <w:szCs w:val="20"/>
              </w:rPr>
              <w:t xml:space="preserve">r </w:t>
            </w:r>
            <w:r w:rsidRPr="00E57BF8">
              <w:rPr>
                <w:rFonts w:ascii="Arial" w:eastAsia="Arial" w:hAnsi="Arial"/>
                <w:spacing w:val="-1"/>
                <w:sz w:val="20"/>
                <w:szCs w:val="20"/>
              </w:rPr>
              <w:t>d</w:t>
            </w:r>
            <w:r w:rsidRPr="00E57BF8">
              <w:rPr>
                <w:rFonts w:ascii="Arial" w:eastAsia="Arial" w:hAnsi="Arial"/>
                <w:sz w:val="20"/>
                <w:szCs w:val="20"/>
              </w:rPr>
              <w:t>e 60,000.</w:t>
            </w:r>
            <w:r w:rsidRPr="00E57BF8">
              <w:rPr>
                <w:rFonts w:ascii="Arial" w:eastAsia="Arial" w:hAnsi="Arial"/>
                <w:spacing w:val="-1"/>
                <w:sz w:val="20"/>
                <w:szCs w:val="20"/>
              </w:rPr>
              <w:t>0</w:t>
            </w:r>
            <w:r w:rsidRPr="00E57BF8">
              <w:rPr>
                <w:rFonts w:ascii="Arial" w:eastAsia="Arial" w:hAnsi="Arial"/>
                <w:sz w:val="20"/>
                <w:szCs w:val="20"/>
              </w:rPr>
              <w:t>1</w:t>
            </w:r>
          </w:p>
        </w:tc>
        <w:tc>
          <w:tcPr>
            <w:tcW w:w="2039" w:type="pct"/>
            <w:tcBorders>
              <w:top w:val="single" w:sz="5" w:space="0" w:color="000000"/>
              <w:left w:val="single" w:sz="5" w:space="0" w:color="000000"/>
              <w:bottom w:val="single" w:sz="5" w:space="0" w:color="000000"/>
              <w:right w:val="single" w:sz="5" w:space="0" w:color="000000"/>
            </w:tcBorders>
          </w:tcPr>
          <w:p w14:paraId="10DAD5AF" w14:textId="77777777" w:rsidR="0040495F" w:rsidRPr="00E57BF8" w:rsidRDefault="0040495F" w:rsidP="00FC0209">
            <w:pPr>
              <w:spacing w:after="0" w:line="360" w:lineRule="auto"/>
              <w:ind w:right="43"/>
              <w:jc w:val="center"/>
              <w:rPr>
                <w:rFonts w:ascii="Arial" w:eastAsia="Arial" w:hAnsi="Arial"/>
                <w:sz w:val="20"/>
                <w:szCs w:val="20"/>
              </w:rPr>
            </w:pPr>
            <w:r w:rsidRPr="00E57BF8">
              <w:rPr>
                <w:rFonts w:ascii="Arial" w:eastAsia="Arial" w:hAnsi="Arial"/>
                <w:sz w:val="20"/>
                <w:szCs w:val="20"/>
              </w:rPr>
              <w:t>En adelante</w:t>
            </w:r>
          </w:p>
        </w:tc>
        <w:tc>
          <w:tcPr>
            <w:tcW w:w="918" w:type="pct"/>
            <w:tcBorders>
              <w:top w:val="single" w:sz="5" w:space="0" w:color="000000"/>
              <w:left w:val="single" w:sz="5" w:space="0" w:color="000000"/>
              <w:bottom w:val="single" w:sz="5" w:space="0" w:color="000000"/>
              <w:right w:val="single" w:sz="5" w:space="0" w:color="000000"/>
            </w:tcBorders>
          </w:tcPr>
          <w:p w14:paraId="3644534C"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100.00</w:t>
            </w:r>
          </w:p>
        </w:tc>
      </w:tr>
    </w:tbl>
    <w:p w14:paraId="0309626E" w14:textId="77777777" w:rsidR="0040495F" w:rsidRPr="00E57BF8" w:rsidRDefault="0040495F" w:rsidP="0040495F">
      <w:pPr>
        <w:spacing w:after="0" w:line="360" w:lineRule="auto"/>
        <w:ind w:right="43"/>
        <w:jc w:val="both"/>
        <w:rPr>
          <w:rFonts w:ascii="Arial" w:eastAsia="Times New Roman" w:hAnsi="Arial"/>
          <w:sz w:val="20"/>
          <w:szCs w:val="20"/>
        </w:rPr>
      </w:pPr>
    </w:p>
    <w:p w14:paraId="1A11D820" w14:textId="77777777" w:rsidR="0040495F" w:rsidRPr="00E57BF8" w:rsidRDefault="0040495F" w:rsidP="0040495F">
      <w:pPr>
        <w:spacing w:after="0" w:line="360" w:lineRule="auto"/>
        <w:ind w:right="43"/>
        <w:jc w:val="both"/>
        <w:rPr>
          <w:rFonts w:ascii="Arial" w:eastAsia="Arial" w:hAnsi="Arial"/>
          <w:sz w:val="20"/>
          <w:szCs w:val="20"/>
        </w:rPr>
      </w:pPr>
      <w:r>
        <w:rPr>
          <w:rFonts w:ascii="Arial" w:eastAsia="Arial" w:hAnsi="Arial"/>
          <w:b/>
          <w:sz w:val="20"/>
          <w:szCs w:val="20"/>
        </w:rPr>
        <w:t>Articulo 43</w:t>
      </w:r>
      <w:r w:rsidRPr="00E57BF8">
        <w:rPr>
          <w:rFonts w:ascii="Arial" w:eastAsia="Arial" w:hAnsi="Arial"/>
          <w:b/>
          <w:sz w:val="20"/>
          <w:szCs w:val="20"/>
        </w:rPr>
        <w:t>.-</w:t>
      </w:r>
      <w:r w:rsidRPr="00E57BF8">
        <w:rPr>
          <w:rFonts w:ascii="Arial" w:eastAsia="Arial" w:hAnsi="Arial"/>
          <w:b/>
          <w:spacing w:val="-1"/>
          <w:sz w:val="20"/>
          <w:szCs w:val="20"/>
        </w:rPr>
        <w:t xml:space="preserve"> </w:t>
      </w:r>
      <w:r w:rsidRPr="00E57BF8">
        <w:rPr>
          <w:rFonts w:ascii="Arial" w:eastAsia="Arial" w:hAnsi="Arial"/>
          <w:sz w:val="20"/>
          <w:szCs w:val="20"/>
        </w:rPr>
        <w:t>No ca</w:t>
      </w:r>
      <w:r w:rsidRPr="00E57BF8">
        <w:rPr>
          <w:rFonts w:ascii="Arial" w:eastAsia="Arial" w:hAnsi="Arial"/>
          <w:spacing w:val="-1"/>
          <w:sz w:val="20"/>
          <w:szCs w:val="20"/>
        </w:rPr>
        <w:t>u</w:t>
      </w:r>
      <w:r w:rsidRPr="00E57BF8">
        <w:rPr>
          <w:rFonts w:ascii="Arial" w:eastAsia="Arial" w:hAnsi="Arial"/>
          <w:spacing w:val="1"/>
          <w:sz w:val="20"/>
          <w:szCs w:val="20"/>
        </w:rPr>
        <w:t>s</w:t>
      </w:r>
      <w:r w:rsidRPr="00E57BF8">
        <w:rPr>
          <w:rFonts w:ascii="Arial" w:eastAsia="Arial" w:hAnsi="Arial"/>
          <w:sz w:val="20"/>
          <w:szCs w:val="20"/>
        </w:rPr>
        <w:t>arán</w:t>
      </w:r>
      <w:r w:rsidRPr="00E57BF8">
        <w:rPr>
          <w:rFonts w:ascii="Arial" w:eastAsia="Arial" w:hAnsi="Arial"/>
          <w:spacing w:val="-1"/>
          <w:sz w:val="20"/>
          <w:szCs w:val="20"/>
        </w:rPr>
        <w:t xml:space="preserve"> </w:t>
      </w:r>
      <w:r w:rsidRPr="00E57BF8">
        <w:rPr>
          <w:rFonts w:ascii="Arial" w:eastAsia="Arial" w:hAnsi="Arial"/>
          <w:sz w:val="20"/>
          <w:szCs w:val="20"/>
        </w:rPr>
        <w:t>der</w:t>
      </w:r>
      <w:r w:rsidRPr="00E57BF8">
        <w:rPr>
          <w:rFonts w:ascii="Arial" w:eastAsia="Arial" w:hAnsi="Arial"/>
          <w:spacing w:val="-1"/>
          <w:sz w:val="20"/>
          <w:szCs w:val="20"/>
        </w:rPr>
        <w:t>e</w:t>
      </w:r>
      <w:r w:rsidRPr="00E57BF8">
        <w:rPr>
          <w:rFonts w:ascii="Arial" w:eastAsia="Arial" w:hAnsi="Arial"/>
          <w:spacing w:val="1"/>
          <w:sz w:val="20"/>
          <w:szCs w:val="20"/>
        </w:rPr>
        <w:t>c</w:t>
      </w:r>
      <w:r w:rsidRPr="00E57BF8">
        <w:rPr>
          <w:rFonts w:ascii="Arial" w:eastAsia="Arial" w:hAnsi="Arial"/>
          <w:spacing w:val="-1"/>
          <w:sz w:val="20"/>
          <w:szCs w:val="20"/>
        </w:rPr>
        <w:t>h</w:t>
      </w:r>
      <w:r w:rsidRPr="00E57BF8">
        <w:rPr>
          <w:rFonts w:ascii="Arial" w:eastAsia="Arial" w:hAnsi="Arial"/>
          <w:sz w:val="20"/>
          <w:szCs w:val="20"/>
        </w:rPr>
        <w:t>o alg</w:t>
      </w:r>
      <w:r w:rsidRPr="00E57BF8">
        <w:rPr>
          <w:rFonts w:ascii="Arial" w:eastAsia="Arial" w:hAnsi="Arial"/>
          <w:spacing w:val="-1"/>
          <w:sz w:val="20"/>
          <w:szCs w:val="20"/>
        </w:rPr>
        <w:t>u</w:t>
      </w:r>
      <w:r w:rsidRPr="00E57BF8">
        <w:rPr>
          <w:rFonts w:ascii="Arial" w:eastAsia="Arial" w:hAnsi="Arial"/>
          <w:sz w:val="20"/>
          <w:szCs w:val="20"/>
        </w:rPr>
        <w:t>no las div</w:t>
      </w:r>
      <w:r w:rsidRPr="00E57BF8">
        <w:rPr>
          <w:rFonts w:ascii="Arial" w:eastAsia="Arial" w:hAnsi="Arial"/>
          <w:spacing w:val="-1"/>
          <w:sz w:val="20"/>
          <w:szCs w:val="20"/>
        </w:rPr>
        <w:t>i</w:t>
      </w:r>
      <w:r w:rsidRPr="00E57BF8">
        <w:rPr>
          <w:rFonts w:ascii="Arial" w:eastAsia="Arial" w:hAnsi="Arial"/>
          <w:sz w:val="20"/>
          <w:szCs w:val="20"/>
        </w:rPr>
        <w:t>si</w:t>
      </w:r>
      <w:r w:rsidRPr="00E57BF8">
        <w:rPr>
          <w:rFonts w:ascii="Arial" w:eastAsia="Arial" w:hAnsi="Arial"/>
          <w:spacing w:val="-1"/>
          <w:sz w:val="20"/>
          <w:szCs w:val="20"/>
        </w:rPr>
        <w:t>o</w:t>
      </w:r>
      <w:r w:rsidRPr="00E57BF8">
        <w:rPr>
          <w:rFonts w:ascii="Arial" w:eastAsia="Arial" w:hAnsi="Arial"/>
          <w:sz w:val="20"/>
          <w:szCs w:val="20"/>
        </w:rPr>
        <w:t>nes o fracci</w:t>
      </w:r>
      <w:r w:rsidRPr="00E57BF8">
        <w:rPr>
          <w:rFonts w:ascii="Arial" w:eastAsia="Arial" w:hAnsi="Arial"/>
          <w:spacing w:val="-1"/>
          <w:sz w:val="20"/>
          <w:szCs w:val="20"/>
        </w:rPr>
        <w:t>o</w:t>
      </w:r>
      <w:r w:rsidRPr="00E57BF8">
        <w:rPr>
          <w:rFonts w:ascii="Arial" w:eastAsia="Arial" w:hAnsi="Arial"/>
          <w:sz w:val="20"/>
          <w:szCs w:val="20"/>
        </w:rPr>
        <w:t xml:space="preserve">nes </w:t>
      </w:r>
      <w:r w:rsidRPr="00E57BF8">
        <w:rPr>
          <w:rFonts w:ascii="Arial" w:eastAsia="Arial" w:hAnsi="Arial"/>
          <w:spacing w:val="-1"/>
          <w:sz w:val="20"/>
          <w:szCs w:val="20"/>
        </w:rPr>
        <w:t>d</w:t>
      </w:r>
      <w:r w:rsidRPr="00E57BF8">
        <w:rPr>
          <w:rFonts w:ascii="Arial" w:eastAsia="Arial" w:hAnsi="Arial"/>
          <w:sz w:val="20"/>
          <w:szCs w:val="20"/>
        </w:rPr>
        <w:t>e terre</w:t>
      </w:r>
      <w:r w:rsidRPr="00E57BF8">
        <w:rPr>
          <w:rFonts w:ascii="Arial" w:eastAsia="Arial" w:hAnsi="Arial"/>
          <w:spacing w:val="-1"/>
          <w:sz w:val="20"/>
          <w:szCs w:val="20"/>
        </w:rPr>
        <w:t>n</w:t>
      </w:r>
      <w:r w:rsidRPr="00E57BF8">
        <w:rPr>
          <w:rFonts w:ascii="Arial" w:eastAsia="Arial" w:hAnsi="Arial"/>
          <w:sz w:val="20"/>
          <w:szCs w:val="20"/>
        </w:rPr>
        <w:t>os en l</w:t>
      </w:r>
      <w:r w:rsidRPr="00E57BF8">
        <w:rPr>
          <w:rFonts w:ascii="Arial" w:eastAsia="Arial" w:hAnsi="Arial"/>
          <w:spacing w:val="-1"/>
          <w:sz w:val="20"/>
          <w:szCs w:val="20"/>
        </w:rPr>
        <w:t>a</w:t>
      </w:r>
      <w:r w:rsidRPr="00E57BF8">
        <w:rPr>
          <w:rFonts w:ascii="Arial" w:eastAsia="Arial" w:hAnsi="Arial"/>
          <w:sz w:val="20"/>
          <w:szCs w:val="20"/>
        </w:rPr>
        <w:t>s zo</w:t>
      </w:r>
      <w:r w:rsidRPr="00E57BF8">
        <w:rPr>
          <w:rFonts w:ascii="Arial" w:eastAsia="Arial" w:hAnsi="Arial"/>
          <w:spacing w:val="-1"/>
          <w:sz w:val="20"/>
          <w:szCs w:val="20"/>
        </w:rPr>
        <w:t>n</w:t>
      </w:r>
      <w:r w:rsidRPr="00E57BF8">
        <w:rPr>
          <w:rFonts w:ascii="Arial" w:eastAsia="Arial" w:hAnsi="Arial"/>
          <w:sz w:val="20"/>
          <w:szCs w:val="20"/>
        </w:rPr>
        <w:t>as rúst</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pacing w:val="-1"/>
          <w:sz w:val="20"/>
          <w:szCs w:val="20"/>
        </w:rPr>
        <w:t>a</w:t>
      </w:r>
      <w:r w:rsidRPr="00E57BF8">
        <w:rPr>
          <w:rFonts w:ascii="Arial" w:eastAsia="Arial" w:hAnsi="Arial"/>
          <w:sz w:val="20"/>
          <w:szCs w:val="20"/>
        </w:rPr>
        <w:t>s que</w:t>
      </w:r>
      <w:r w:rsidRPr="00E57BF8">
        <w:rPr>
          <w:rFonts w:ascii="Arial" w:eastAsia="Arial" w:hAnsi="Arial"/>
          <w:spacing w:val="-1"/>
          <w:sz w:val="20"/>
          <w:szCs w:val="20"/>
        </w:rPr>
        <w:t xml:space="preserve"> </w:t>
      </w:r>
      <w:r w:rsidRPr="00E57BF8">
        <w:rPr>
          <w:rFonts w:ascii="Arial" w:eastAsia="Arial" w:hAnsi="Arial"/>
          <w:sz w:val="20"/>
          <w:szCs w:val="20"/>
        </w:rPr>
        <w:t>se</w:t>
      </w:r>
      <w:r w:rsidRPr="00E57BF8">
        <w:rPr>
          <w:rFonts w:ascii="Arial" w:eastAsia="Arial" w:hAnsi="Arial"/>
          <w:spacing w:val="-1"/>
          <w:sz w:val="20"/>
          <w:szCs w:val="20"/>
        </w:rPr>
        <w:t>a</w:t>
      </w:r>
      <w:r w:rsidRPr="00E57BF8">
        <w:rPr>
          <w:rFonts w:ascii="Arial" w:eastAsia="Arial" w:hAnsi="Arial"/>
          <w:sz w:val="20"/>
          <w:szCs w:val="20"/>
        </w:rPr>
        <w:t>n d</w:t>
      </w:r>
      <w:r w:rsidRPr="00E57BF8">
        <w:rPr>
          <w:rFonts w:ascii="Arial" w:eastAsia="Arial" w:hAnsi="Arial"/>
          <w:spacing w:val="-1"/>
          <w:sz w:val="20"/>
          <w:szCs w:val="20"/>
        </w:rPr>
        <w:t>e</w:t>
      </w:r>
      <w:r w:rsidRPr="00E57BF8">
        <w:rPr>
          <w:rFonts w:ascii="Arial" w:eastAsia="Arial" w:hAnsi="Arial"/>
          <w:sz w:val="20"/>
          <w:szCs w:val="20"/>
        </w:rPr>
        <w:t>stin</w:t>
      </w:r>
      <w:r w:rsidRPr="00E57BF8">
        <w:rPr>
          <w:rFonts w:ascii="Arial" w:eastAsia="Arial" w:hAnsi="Arial"/>
          <w:spacing w:val="-1"/>
          <w:sz w:val="20"/>
          <w:szCs w:val="20"/>
        </w:rPr>
        <w:t>a</w:t>
      </w:r>
      <w:r w:rsidRPr="00E57BF8">
        <w:rPr>
          <w:rFonts w:ascii="Arial" w:eastAsia="Arial" w:hAnsi="Arial"/>
          <w:sz w:val="20"/>
          <w:szCs w:val="20"/>
        </w:rPr>
        <w:t>das p</w:t>
      </w:r>
      <w:r w:rsidRPr="00E57BF8">
        <w:rPr>
          <w:rFonts w:ascii="Arial" w:eastAsia="Arial" w:hAnsi="Arial"/>
          <w:spacing w:val="-1"/>
          <w:sz w:val="20"/>
          <w:szCs w:val="20"/>
        </w:rPr>
        <w:t>l</w:t>
      </w:r>
      <w:r w:rsidRPr="00E57BF8">
        <w:rPr>
          <w:rFonts w:ascii="Arial" w:eastAsia="Arial" w:hAnsi="Arial"/>
          <w:sz w:val="20"/>
          <w:szCs w:val="20"/>
        </w:rPr>
        <w:t>ena</w:t>
      </w:r>
      <w:r w:rsidRPr="00E57BF8">
        <w:rPr>
          <w:rFonts w:ascii="Arial" w:eastAsia="Arial" w:hAnsi="Arial"/>
          <w:spacing w:val="-1"/>
          <w:sz w:val="20"/>
          <w:szCs w:val="20"/>
        </w:rPr>
        <w:t>me</w:t>
      </w:r>
      <w:r w:rsidRPr="00E57BF8">
        <w:rPr>
          <w:rFonts w:ascii="Arial" w:eastAsia="Arial" w:hAnsi="Arial"/>
          <w:sz w:val="20"/>
          <w:szCs w:val="20"/>
        </w:rPr>
        <w:t>nte a la pro</w:t>
      </w:r>
      <w:r w:rsidRPr="00E57BF8">
        <w:rPr>
          <w:rFonts w:ascii="Arial" w:eastAsia="Arial" w:hAnsi="Arial"/>
          <w:spacing w:val="-1"/>
          <w:sz w:val="20"/>
          <w:szCs w:val="20"/>
        </w:rPr>
        <w:t>du</w:t>
      </w:r>
      <w:r w:rsidRPr="00E57BF8">
        <w:rPr>
          <w:rFonts w:ascii="Arial" w:eastAsia="Arial" w:hAnsi="Arial"/>
          <w:sz w:val="20"/>
          <w:szCs w:val="20"/>
        </w:rPr>
        <w:t>cc</w:t>
      </w:r>
      <w:r w:rsidRPr="00E57BF8">
        <w:rPr>
          <w:rFonts w:ascii="Arial" w:eastAsia="Arial" w:hAnsi="Arial"/>
          <w:spacing w:val="-1"/>
          <w:sz w:val="20"/>
          <w:szCs w:val="20"/>
        </w:rPr>
        <w:t>i</w:t>
      </w:r>
      <w:r w:rsidRPr="00E57BF8">
        <w:rPr>
          <w:rFonts w:ascii="Arial" w:eastAsia="Arial" w:hAnsi="Arial"/>
          <w:sz w:val="20"/>
          <w:szCs w:val="20"/>
        </w:rPr>
        <w:t>ón a</w:t>
      </w:r>
      <w:r w:rsidRPr="00E57BF8">
        <w:rPr>
          <w:rFonts w:ascii="Arial" w:eastAsia="Arial" w:hAnsi="Arial"/>
          <w:spacing w:val="-1"/>
          <w:sz w:val="20"/>
          <w:szCs w:val="20"/>
        </w:rPr>
        <w:t>g</w:t>
      </w:r>
      <w:r w:rsidRPr="00E57BF8">
        <w:rPr>
          <w:rFonts w:ascii="Arial" w:eastAsia="Arial" w:hAnsi="Arial"/>
          <w:sz w:val="20"/>
          <w:szCs w:val="20"/>
        </w:rPr>
        <w:t>ríco</w:t>
      </w:r>
      <w:r w:rsidRPr="00E57BF8">
        <w:rPr>
          <w:rFonts w:ascii="Arial" w:eastAsia="Arial" w:hAnsi="Arial"/>
          <w:spacing w:val="-1"/>
          <w:sz w:val="20"/>
          <w:szCs w:val="20"/>
        </w:rPr>
        <w:t>l</w:t>
      </w:r>
      <w:r w:rsidRPr="00E57BF8">
        <w:rPr>
          <w:rFonts w:ascii="Arial" w:eastAsia="Arial" w:hAnsi="Arial"/>
          <w:sz w:val="20"/>
          <w:szCs w:val="20"/>
        </w:rPr>
        <w:t>a o gan</w:t>
      </w:r>
      <w:r w:rsidRPr="00E57BF8">
        <w:rPr>
          <w:rFonts w:ascii="Arial" w:eastAsia="Arial" w:hAnsi="Arial"/>
          <w:spacing w:val="-1"/>
          <w:sz w:val="20"/>
          <w:szCs w:val="20"/>
        </w:rPr>
        <w:t>a</w:t>
      </w:r>
      <w:r w:rsidRPr="00E57BF8">
        <w:rPr>
          <w:rFonts w:ascii="Arial" w:eastAsia="Arial" w:hAnsi="Arial"/>
          <w:sz w:val="20"/>
          <w:szCs w:val="20"/>
        </w:rPr>
        <w:t>der</w:t>
      </w:r>
      <w:r w:rsidRPr="00E57BF8">
        <w:rPr>
          <w:rFonts w:ascii="Arial" w:eastAsia="Arial" w:hAnsi="Arial"/>
          <w:spacing w:val="-1"/>
          <w:sz w:val="20"/>
          <w:szCs w:val="20"/>
        </w:rPr>
        <w:t>a</w:t>
      </w:r>
      <w:r w:rsidRPr="00E57BF8">
        <w:rPr>
          <w:rFonts w:ascii="Arial" w:eastAsia="Arial" w:hAnsi="Arial"/>
          <w:sz w:val="20"/>
          <w:szCs w:val="20"/>
        </w:rPr>
        <w:t>.</w:t>
      </w:r>
    </w:p>
    <w:p w14:paraId="399D0604" w14:textId="77777777" w:rsidR="0040495F" w:rsidRPr="00E57BF8" w:rsidRDefault="0040495F" w:rsidP="0040495F">
      <w:pPr>
        <w:spacing w:after="0" w:line="360" w:lineRule="auto"/>
        <w:ind w:right="43"/>
        <w:jc w:val="both"/>
        <w:rPr>
          <w:rFonts w:ascii="Arial" w:eastAsia="Times New Roman" w:hAnsi="Arial"/>
          <w:sz w:val="20"/>
          <w:szCs w:val="20"/>
        </w:rPr>
      </w:pPr>
    </w:p>
    <w:p w14:paraId="57FC8F62"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w:t>
      </w:r>
      <w:r>
        <w:rPr>
          <w:rFonts w:ascii="Arial" w:eastAsia="Arial" w:hAnsi="Arial"/>
          <w:b/>
          <w:sz w:val="20"/>
          <w:szCs w:val="20"/>
        </w:rPr>
        <w:t>o 44</w:t>
      </w:r>
      <w:r w:rsidRPr="00E57BF8">
        <w:rPr>
          <w:rFonts w:ascii="Arial" w:eastAsia="Arial" w:hAnsi="Arial"/>
          <w:b/>
          <w:sz w:val="20"/>
          <w:szCs w:val="20"/>
        </w:rPr>
        <w:t>.-</w:t>
      </w:r>
      <w:r w:rsidRPr="00E57BF8">
        <w:rPr>
          <w:rFonts w:ascii="Arial" w:eastAsia="Arial" w:hAnsi="Arial"/>
          <w:b/>
          <w:spacing w:val="-1"/>
          <w:sz w:val="20"/>
          <w:szCs w:val="20"/>
        </w:rPr>
        <w:t xml:space="preserve"> </w:t>
      </w:r>
      <w:r w:rsidRPr="00E57BF8">
        <w:rPr>
          <w:rFonts w:ascii="Arial" w:eastAsia="Arial" w:hAnsi="Arial"/>
          <w:sz w:val="20"/>
          <w:szCs w:val="20"/>
        </w:rPr>
        <w:t>Los fr</w:t>
      </w:r>
      <w:r w:rsidRPr="00E57BF8">
        <w:rPr>
          <w:rFonts w:ascii="Arial" w:eastAsia="Arial" w:hAnsi="Arial"/>
          <w:spacing w:val="-1"/>
          <w:sz w:val="20"/>
          <w:szCs w:val="20"/>
        </w:rPr>
        <w:t>ac</w:t>
      </w:r>
      <w:r w:rsidRPr="00E57BF8">
        <w:rPr>
          <w:rFonts w:ascii="Arial" w:eastAsia="Arial" w:hAnsi="Arial"/>
          <w:sz w:val="20"/>
          <w:szCs w:val="20"/>
        </w:rPr>
        <w:t>cio</w:t>
      </w:r>
      <w:r w:rsidRPr="00E57BF8">
        <w:rPr>
          <w:rFonts w:ascii="Arial" w:eastAsia="Arial" w:hAnsi="Arial"/>
          <w:spacing w:val="-1"/>
          <w:sz w:val="20"/>
          <w:szCs w:val="20"/>
        </w:rPr>
        <w:t>na</w:t>
      </w:r>
      <w:r w:rsidRPr="00E57BF8">
        <w:rPr>
          <w:rFonts w:ascii="Arial" w:eastAsia="Arial" w:hAnsi="Arial"/>
          <w:sz w:val="20"/>
          <w:szCs w:val="20"/>
        </w:rPr>
        <w:t>mientos</w:t>
      </w:r>
      <w:r w:rsidRPr="00E57BF8">
        <w:rPr>
          <w:rFonts w:ascii="Arial" w:eastAsia="Arial" w:hAnsi="Arial"/>
          <w:spacing w:val="-1"/>
          <w:sz w:val="20"/>
          <w:szCs w:val="20"/>
        </w:rPr>
        <w:t xml:space="preserve"> </w:t>
      </w:r>
      <w:r w:rsidRPr="00E57BF8">
        <w:rPr>
          <w:rFonts w:ascii="Arial" w:eastAsia="Arial" w:hAnsi="Arial"/>
          <w:sz w:val="20"/>
          <w:szCs w:val="20"/>
        </w:rPr>
        <w:t>ca</w:t>
      </w:r>
      <w:r w:rsidRPr="00E57BF8">
        <w:rPr>
          <w:rFonts w:ascii="Arial" w:eastAsia="Arial" w:hAnsi="Arial"/>
          <w:spacing w:val="-1"/>
          <w:sz w:val="20"/>
          <w:szCs w:val="20"/>
        </w:rPr>
        <w:t>us</w:t>
      </w:r>
      <w:r w:rsidRPr="00E57BF8">
        <w:rPr>
          <w:rFonts w:ascii="Arial" w:eastAsia="Arial" w:hAnsi="Arial"/>
          <w:sz w:val="20"/>
          <w:szCs w:val="20"/>
        </w:rPr>
        <w:t xml:space="preserve">arán </w:t>
      </w:r>
      <w:r w:rsidRPr="00E57BF8">
        <w:rPr>
          <w:rFonts w:ascii="Arial" w:eastAsia="Arial" w:hAnsi="Arial"/>
          <w:spacing w:val="-1"/>
          <w:sz w:val="20"/>
          <w:szCs w:val="20"/>
        </w:rPr>
        <w:t>d</w:t>
      </w:r>
      <w:r w:rsidRPr="00E57BF8">
        <w:rPr>
          <w:rFonts w:ascii="Arial" w:eastAsia="Arial" w:hAnsi="Arial"/>
          <w:sz w:val="20"/>
          <w:szCs w:val="20"/>
        </w:rPr>
        <w:t>erech</w:t>
      </w:r>
      <w:r w:rsidRPr="00E57BF8">
        <w:rPr>
          <w:rFonts w:ascii="Arial" w:eastAsia="Arial" w:hAnsi="Arial"/>
          <w:spacing w:val="-1"/>
          <w:sz w:val="20"/>
          <w:szCs w:val="20"/>
        </w:rPr>
        <w:t>o</w:t>
      </w:r>
      <w:r w:rsidRPr="00E57BF8">
        <w:rPr>
          <w:rFonts w:ascii="Arial" w:eastAsia="Arial" w:hAnsi="Arial"/>
          <w:sz w:val="20"/>
          <w:szCs w:val="20"/>
        </w:rPr>
        <w:t>s de d</w:t>
      </w:r>
      <w:r w:rsidRPr="00E57BF8">
        <w:rPr>
          <w:rFonts w:ascii="Arial" w:eastAsia="Arial" w:hAnsi="Arial"/>
          <w:spacing w:val="-1"/>
          <w:sz w:val="20"/>
          <w:szCs w:val="20"/>
        </w:rPr>
        <w:t>e</w:t>
      </w:r>
      <w:r w:rsidRPr="00E57BF8">
        <w:rPr>
          <w:rFonts w:ascii="Arial" w:eastAsia="Arial" w:hAnsi="Arial"/>
          <w:sz w:val="20"/>
          <w:szCs w:val="20"/>
        </w:rPr>
        <w:t>sli</w:t>
      </w:r>
      <w:r w:rsidRPr="00E57BF8">
        <w:rPr>
          <w:rFonts w:ascii="Arial" w:eastAsia="Arial" w:hAnsi="Arial"/>
          <w:spacing w:val="-1"/>
          <w:sz w:val="20"/>
          <w:szCs w:val="20"/>
        </w:rPr>
        <w:t>n</w:t>
      </w:r>
      <w:r w:rsidRPr="00E57BF8">
        <w:rPr>
          <w:rFonts w:ascii="Arial" w:eastAsia="Arial" w:hAnsi="Arial"/>
          <w:sz w:val="20"/>
          <w:szCs w:val="20"/>
        </w:rPr>
        <w:t>d</w:t>
      </w:r>
      <w:r w:rsidRPr="00E57BF8">
        <w:rPr>
          <w:rFonts w:ascii="Arial" w:eastAsia="Arial" w:hAnsi="Arial"/>
          <w:spacing w:val="-1"/>
          <w:sz w:val="20"/>
          <w:szCs w:val="20"/>
        </w:rPr>
        <w:t>e</w:t>
      </w:r>
      <w:r w:rsidRPr="00E57BF8">
        <w:rPr>
          <w:rFonts w:ascii="Arial" w:eastAsia="Arial" w:hAnsi="Arial"/>
          <w:sz w:val="20"/>
          <w:szCs w:val="20"/>
        </w:rPr>
        <w:t>s, exce</w:t>
      </w:r>
      <w:r w:rsidRPr="00E57BF8">
        <w:rPr>
          <w:rFonts w:ascii="Arial" w:eastAsia="Arial" w:hAnsi="Arial"/>
          <w:spacing w:val="-1"/>
          <w:sz w:val="20"/>
          <w:szCs w:val="20"/>
        </w:rPr>
        <w:t>p</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ó</w:t>
      </w:r>
      <w:r w:rsidRPr="00E57BF8">
        <w:rPr>
          <w:rFonts w:ascii="Arial" w:eastAsia="Arial" w:hAnsi="Arial"/>
          <w:sz w:val="20"/>
          <w:szCs w:val="20"/>
        </w:rPr>
        <w:t>n hecha de lo dis</w:t>
      </w:r>
      <w:r w:rsidRPr="00E57BF8">
        <w:rPr>
          <w:rFonts w:ascii="Arial" w:eastAsia="Arial" w:hAnsi="Arial"/>
          <w:spacing w:val="-1"/>
          <w:sz w:val="20"/>
          <w:szCs w:val="20"/>
        </w:rPr>
        <w:t>p</w:t>
      </w:r>
      <w:r w:rsidRPr="00E57BF8">
        <w:rPr>
          <w:rFonts w:ascii="Arial" w:eastAsia="Arial" w:hAnsi="Arial"/>
          <w:sz w:val="20"/>
          <w:szCs w:val="20"/>
        </w:rPr>
        <w:t>u</w:t>
      </w:r>
      <w:r w:rsidRPr="00E57BF8">
        <w:rPr>
          <w:rFonts w:ascii="Arial" w:eastAsia="Arial" w:hAnsi="Arial"/>
          <w:spacing w:val="-1"/>
          <w:sz w:val="20"/>
          <w:szCs w:val="20"/>
        </w:rPr>
        <w:t>e</w:t>
      </w:r>
      <w:r w:rsidRPr="00E57BF8">
        <w:rPr>
          <w:rFonts w:ascii="Arial" w:eastAsia="Arial" w:hAnsi="Arial"/>
          <w:sz w:val="20"/>
          <w:szCs w:val="20"/>
        </w:rPr>
        <w:t>sto en</w:t>
      </w:r>
      <w:r w:rsidRPr="00E57BF8">
        <w:rPr>
          <w:rFonts w:ascii="Arial" w:eastAsia="Arial" w:hAnsi="Arial"/>
          <w:spacing w:val="-1"/>
          <w:sz w:val="20"/>
          <w:szCs w:val="20"/>
        </w:rPr>
        <w:t xml:space="preserve"> </w:t>
      </w:r>
      <w:r w:rsidRPr="00E57BF8">
        <w:rPr>
          <w:rFonts w:ascii="Arial" w:eastAsia="Arial" w:hAnsi="Arial"/>
          <w:sz w:val="20"/>
          <w:szCs w:val="20"/>
        </w:rPr>
        <w:t xml:space="preserve">el artículo </w:t>
      </w:r>
      <w:r w:rsidRPr="00E57BF8">
        <w:rPr>
          <w:rFonts w:ascii="Arial" w:eastAsia="Arial" w:hAnsi="Arial"/>
          <w:spacing w:val="-1"/>
          <w:sz w:val="20"/>
          <w:szCs w:val="20"/>
        </w:rPr>
        <w:t>a</w:t>
      </w:r>
      <w:r w:rsidRPr="00E57BF8">
        <w:rPr>
          <w:rFonts w:ascii="Arial" w:eastAsia="Arial" w:hAnsi="Arial"/>
          <w:sz w:val="20"/>
          <w:szCs w:val="20"/>
        </w:rPr>
        <w:t>nteri</w:t>
      </w:r>
      <w:r w:rsidRPr="00E57BF8">
        <w:rPr>
          <w:rFonts w:ascii="Arial" w:eastAsia="Arial" w:hAnsi="Arial"/>
          <w:spacing w:val="-1"/>
          <w:sz w:val="20"/>
          <w:szCs w:val="20"/>
        </w:rPr>
        <w:t>o</w:t>
      </w:r>
      <w:r w:rsidRPr="00E57BF8">
        <w:rPr>
          <w:rFonts w:ascii="Arial" w:eastAsia="Arial" w:hAnsi="Arial"/>
          <w:sz w:val="20"/>
          <w:szCs w:val="20"/>
        </w:rPr>
        <w:t>r, de c</w:t>
      </w:r>
      <w:r w:rsidRPr="00E57BF8">
        <w:rPr>
          <w:rFonts w:ascii="Arial" w:eastAsia="Arial" w:hAnsi="Arial"/>
          <w:spacing w:val="-1"/>
          <w:sz w:val="20"/>
          <w:szCs w:val="20"/>
        </w:rPr>
        <w:t>o</w:t>
      </w:r>
      <w:r w:rsidRPr="00E57BF8">
        <w:rPr>
          <w:rFonts w:ascii="Arial" w:eastAsia="Arial" w:hAnsi="Arial"/>
          <w:sz w:val="20"/>
          <w:szCs w:val="20"/>
        </w:rPr>
        <w:t>nformi</w:t>
      </w:r>
      <w:r w:rsidRPr="00E57BF8">
        <w:rPr>
          <w:rFonts w:ascii="Arial" w:eastAsia="Arial" w:hAnsi="Arial"/>
          <w:spacing w:val="-1"/>
          <w:sz w:val="20"/>
          <w:szCs w:val="20"/>
        </w:rPr>
        <w:t>d</w:t>
      </w:r>
      <w:r w:rsidRPr="00E57BF8">
        <w:rPr>
          <w:rFonts w:ascii="Arial" w:eastAsia="Arial" w:hAnsi="Arial"/>
          <w:sz w:val="20"/>
          <w:szCs w:val="20"/>
        </w:rPr>
        <w:t xml:space="preserve">ad con </w:t>
      </w:r>
      <w:r w:rsidRPr="00E57BF8">
        <w:rPr>
          <w:rFonts w:ascii="Arial" w:eastAsia="Arial" w:hAnsi="Arial"/>
          <w:spacing w:val="-1"/>
          <w:sz w:val="20"/>
          <w:szCs w:val="20"/>
        </w:rPr>
        <w:t>l</w:t>
      </w:r>
      <w:r w:rsidRPr="00E57BF8">
        <w:rPr>
          <w:rFonts w:ascii="Arial" w:eastAsia="Arial" w:hAnsi="Arial"/>
          <w:sz w:val="20"/>
          <w:szCs w:val="20"/>
        </w:rPr>
        <w:t>o sigu</w:t>
      </w:r>
      <w:r w:rsidRPr="00E57BF8">
        <w:rPr>
          <w:rFonts w:ascii="Arial" w:eastAsia="Arial" w:hAnsi="Arial"/>
          <w:spacing w:val="-1"/>
          <w:sz w:val="20"/>
          <w:szCs w:val="20"/>
        </w:rPr>
        <w:t>i</w:t>
      </w:r>
      <w:r w:rsidRPr="00E57BF8">
        <w:rPr>
          <w:rFonts w:ascii="Arial" w:eastAsia="Arial" w:hAnsi="Arial"/>
          <w:sz w:val="20"/>
          <w:szCs w:val="20"/>
        </w:rPr>
        <w:t>ente:</w:t>
      </w:r>
    </w:p>
    <w:p w14:paraId="0F158AD5" w14:textId="77777777" w:rsidR="0040495F" w:rsidRPr="00E57BF8" w:rsidRDefault="0040495F" w:rsidP="0040495F">
      <w:pPr>
        <w:spacing w:after="0" w:line="360" w:lineRule="auto"/>
        <w:ind w:right="43"/>
        <w:jc w:val="both"/>
        <w:rPr>
          <w:rFonts w:ascii="Arial" w:eastAsia="Times New Roman" w:hAnsi="Arial"/>
          <w:sz w:val="20"/>
          <w:szCs w:val="20"/>
        </w:rPr>
      </w:pPr>
    </w:p>
    <w:tbl>
      <w:tblPr>
        <w:tblW w:w="4832" w:type="pct"/>
        <w:tblCellMar>
          <w:left w:w="0" w:type="dxa"/>
          <w:right w:w="0" w:type="dxa"/>
        </w:tblCellMar>
        <w:tblLook w:val="01E0" w:firstRow="1" w:lastRow="1" w:firstColumn="1" w:lastColumn="1" w:noHBand="0" w:noVBand="0"/>
      </w:tblPr>
      <w:tblGrid>
        <w:gridCol w:w="7187"/>
        <w:gridCol w:w="1616"/>
      </w:tblGrid>
      <w:tr w:rsidR="0040495F" w:rsidRPr="00584729" w14:paraId="413018BD" w14:textId="77777777" w:rsidTr="00FC0209">
        <w:trPr>
          <w:trHeight w:hRule="exact" w:val="354"/>
        </w:trPr>
        <w:tc>
          <w:tcPr>
            <w:tcW w:w="4082" w:type="pct"/>
            <w:tcBorders>
              <w:top w:val="single" w:sz="5" w:space="0" w:color="000000"/>
              <w:left w:val="single" w:sz="5" w:space="0" w:color="000000"/>
              <w:bottom w:val="single" w:sz="5" w:space="0" w:color="000000"/>
              <w:right w:val="single" w:sz="5" w:space="0" w:color="000000"/>
            </w:tcBorders>
          </w:tcPr>
          <w:p w14:paraId="487BB3E4" w14:textId="77777777" w:rsidR="0040495F" w:rsidRPr="00584729" w:rsidRDefault="0040495F" w:rsidP="00FC0209">
            <w:pPr>
              <w:spacing w:after="0" w:line="360" w:lineRule="auto"/>
              <w:ind w:right="43"/>
              <w:jc w:val="both"/>
              <w:rPr>
                <w:rFonts w:ascii="Arial" w:eastAsia="Arial" w:hAnsi="Arial"/>
                <w:sz w:val="20"/>
                <w:szCs w:val="20"/>
              </w:rPr>
            </w:pPr>
            <w:r w:rsidRPr="00584729">
              <w:rPr>
                <w:rFonts w:ascii="Arial" w:eastAsia="Arial" w:hAnsi="Arial"/>
                <w:b/>
                <w:sz w:val="20"/>
                <w:szCs w:val="20"/>
              </w:rPr>
              <w:t xml:space="preserve">I.- </w:t>
            </w:r>
            <w:r w:rsidRPr="00584729">
              <w:rPr>
                <w:rFonts w:ascii="Arial" w:eastAsia="Arial" w:hAnsi="Arial"/>
                <w:sz w:val="20"/>
                <w:szCs w:val="20"/>
              </w:rPr>
              <w:t xml:space="preserve">Hasta </w:t>
            </w:r>
            <w:r w:rsidRPr="00584729">
              <w:rPr>
                <w:rFonts w:ascii="Arial" w:eastAsia="Arial" w:hAnsi="Arial"/>
                <w:spacing w:val="-1"/>
                <w:sz w:val="20"/>
                <w:szCs w:val="20"/>
              </w:rPr>
              <w:t>1</w:t>
            </w:r>
            <w:r w:rsidRPr="00584729">
              <w:rPr>
                <w:rFonts w:ascii="Arial" w:eastAsia="Arial" w:hAnsi="Arial"/>
                <w:sz w:val="20"/>
                <w:szCs w:val="20"/>
              </w:rPr>
              <w:t>60</w:t>
            </w:r>
            <w:r w:rsidRPr="00584729">
              <w:rPr>
                <w:rFonts w:ascii="Arial" w:eastAsia="Arial" w:hAnsi="Arial"/>
                <w:spacing w:val="-2"/>
                <w:sz w:val="20"/>
                <w:szCs w:val="20"/>
              </w:rPr>
              <w:t>,</w:t>
            </w:r>
            <w:r w:rsidRPr="00584729">
              <w:rPr>
                <w:rFonts w:ascii="Arial" w:eastAsia="Arial" w:hAnsi="Arial"/>
                <w:sz w:val="20"/>
                <w:szCs w:val="20"/>
              </w:rPr>
              <w:t>000 m2</w:t>
            </w:r>
          </w:p>
        </w:tc>
        <w:tc>
          <w:tcPr>
            <w:tcW w:w="918" w:type="pct"/>
            <w:tcBorders>
              <w:top w:val="single" w:sz="5" w:space="0" w:color="000000"/>
              <w:left w:val="single" w:sz="5" w:space="0" w:color="000000"/>
              <w:bottom w:val="single" w:sz="5" w:space="0" w:color="000000"/>
              <w:right w:val="single" w:sz="5" w:space="0" w:color="000000"/>
            </w:tcBorders>
          </w:tcPr>
          <w:p w14:paraId="4CB1199A" w14:textId="77777777" w:rsidR="0040495F" w:rsidRPr="00584729" w:rsidRDefault="0040495F" w:rsidP="00FC0209">
            <w:pPr>
              <w:spacing w:after="0" w:line="360" w:lineRule="auto"/>
              <w:ind w:right="43"/>
              <w:jc w:val="right"/>
              <w:rPr>
                <w:rFonts w:ascii="Arial" w:eastAsia="Arial" w:hAnsi="Arial"/>
                <w:sz w:val="20"/>
                <w:szCs w:val="20"/>
              </w:rPr>
            </w:pPr>
            <w:r w:rsidRPr="00584729">
              <w:rPr>
                <w:rFonts w:ascii="Arial" w:eastAsia="Arial" w:hAnsi="Arial"/>
                <w:sz w:val="20"/>
                <w:szCs w:val="20"/>
              </w:rPr>
              <w:t>$ 0.060 p</w:t>
            </w:r>
            <w:r w:rsidRPr="00584729">
              <w:rPr>
                <w:rFonts w:ascii="Arial" w:eastAsia="Arial" w:hAnsi="Arial"/>
                <w:spacing w:val="-1"/>
                <w:sz w:val="20"/>
                <w:szCs w:val="20"/>
              </w:rPr>
              <w:t>o</w:t>
            </w:r>
            <w:r w:rsidRPr="00584729">
              <w:rPr>
                <w:rFonts w:ascii="Arial" w:eastAsia="Arial" w:hAnsi="Arial"/>
                <w:sz w:val="20"/>
                <w:szCs w:val="20"/>
              </w:rPr>
              <w:t>r M2</w:t>
            </w:r>
          </w:p>
        </w:tc>
      </w:tr>
      <w:tr w:rsidR="0040495F" w:rsidRPr="00E57BF8" w14:paraId="1C4D1D17" w14:textId="77777777" w:rsidTr="00FC0209">
        <w:trPr>
          <w:trHeight w:hRule="exact" w:val="355"/>
        </w:trPr>
        <w:tc>
          <w:tcPr>
            <w:tcW w:w="4082" w:type="pct"/>
            <w:tcBorders>
              <w:top w:val="single" w:sz="5" w:space="0" w:color="000000"/>
              <w:left w:val="single" w:sz="5" w:space="0" w:color="000000"/>
              <w:bottom w:val="single" w:sz="5" w:space="0" w:color="000000"/>
              <w:right w:val="single" w:sz="5" w:space="0" w:color="000000"/>
            </w:tcBorders>
          </w:tcPr>
          <w:p w14:paraId="6D31E4CC" w14:textId="77777777" w:rsidR="0040495F" w:rsidRPr="00584729" w:rsidRDefault="0040495F" w:rsidP="00FC0209">
            <w:pPr>
              <w:spacing w:after="0" w:line="360" w:lineRule="auto"/>
              <w:ind w:right="43"/>
              <w:jc w:val="both"/>
              <w:rPr>
                <w:rFonts w:ascii="Arial" w:eastAsia="Arial" w:hAnsi="Arial"/>
                <w:sz w:val="20"/>
                <w:szCs w:val="20"/>
              </w:rPr>
            </w:pPr>
            <w:r w:rsidRPr="00584729">
              <w:rPr>
                <w:rFonts w:ascii="Arial" w:eastAsia="Arial" w:hAnsi="Arial"/>
                <w:b/>
                <w:sz w:val="20"/>
                <w:szCs w:val="20"/>
              </w:rPr>
              <w:t xml:space="preserve">II.- </w:t>
            </w:r>
            <w:r w:rsidRPr="00584729">
              <w:rPr>
                <w:rFonts w:ascii="Arial" w:eastAsia="Arial" w:hAnsi="Arial"/>
                <w:sz w:val="20"/>
                <w:szCs w:val="20"/>
              </w:rPr>
              <w:t>Más de 1</w:t>
            </w:r>
            <w:r w:rsidRPr="00584729">
              <w:rPr>
                <w:rFonts w:ascii="Arial" w:eastAsia="Arial" w:hAnsi="Arial"/>
                <w:spacing w:val="-1"/>
                <w:sz w:val="20"/>
                <w:szCs w:val="20"/>
              </w:rPr>
              <w:t>6</w:t>
            </w:r>
            <w:r w:rsidRPr="00584729">
              <w:rPr>
                <w:rFonts w:ascii="Arial" w:eastAsia="Arial" w:hAnsi="Arial"/>
                <w:sz w:val="20"/>
                <w:szCs w:val="20"/>
              </w:rPr>
              <w:t>0,000 m2 p</w:t>
            </w:r>
            <w:r w:rsidRPr="00584729">
              <w:rPr>
                <w:rFonts w:ascii="Arial" w:eastAsia="Arial" w:hAnsi="Arial"/>
                <w:spacing w:val="-1"/>
                <w:sz w:val="20"/>
                <w:szCs w:val="20"/>
              </w:rPr>
              <w:t>o</w:t>
            </w:r>
            <w:r w:rsidRPr="00584729">
              <w:rPr>
                <w:rFonts w:ascii="Arial" w:eastAsia="Arial" w:hAnsi="Arial"/>
                <w:sz w:val="20"/>
                <w:szCs w:val="20"/>
              </w:rPr>
              <w:t>r metros e</w:t>
            </w:r>
            <w:r w:rsidRPr="00584729">
              <w:rPr>
                <w:rFonts w:ascii="Arial" w:eastAsia="Arial" w:hAnsi="Arial"/>
                <w:spacing w:val="-2"/>
                <w:sz w:val="20"/>
                <w:szCs w:val="20"/>
              </w:rPr>
              <w:t>x</w:t>
            </w:r>
            <w:r w:rsidRPr="00584729">
              <w:rPr>
                <w:rFonts w:ascii="Arial" w:eastAsia="Arial" w:hAnsi="Arial"/>
                <w:sz w:val="20"/>
                <w:szCs w:val="20"/>
              </w:rPr>
              <w:t>c</w:t>
            </w:r>
            <w:r w:rsidRPr="00584729">
              <w:rPr>
                <w:rFonts w:ascii="Arial" w:eastAsia="Arial" w:hAnsi="Arial"/>
                <w:spacing w:val="-1"/>
                <w:sz w:val="20"/>
                <w:szCs w:val="20"/>
              </w:rPr>
              <w:t>e</w:t>
            </w:r>
            <w:r w:rsidRPr="00584729">
              <w:rPr>
                <w:rFonts w:ascii="Arial" w:eastAsia="Arial" w:hAnsi="Arial"/>
                <w:sz w:val="20"/>
                <w:szCs w:val="20"/>
              </w:rPr>
              <w:t>dent</w:t>
            </w:r>
            <w:r w:rsidRPr="00584729">
              <w:rPr>
                <w:rFonts w:ascii="Arial" w:eastAsia="Arial" w:hAnsi="Arial"/>
                <w:spacing w:val="-1"/>
                <w:sz w:val="20"/>
                <w:szCs w:val="20"/>
              </w:rPr>
              <w:t>e</w:t>
            </w:r>
            <w:r w:rsidRPr="00584729">
              <w:rPr>
                <w:rFonts w:ascii="Arial" w:eastAsia="Arial" w:hAnsi="Arial"/>
                <w:sz w:val="20"/>
                <w:szCs w:val="20"/>
              </w:rPr>
              <w:t>s</w:t>
            </w:r>
          </w:p>
        </w:tc>
        <w:tc>
          <w:tcPr>
            <w:tcW w:w="918" w:type="pct"/>
            <w:tcBorders>
              <w:top w:val="single" w:sz="5" w:space="0" w:color="000000"/>
              <w:left w:val="single" w:sz="5" w:space="0" w:color="000000"/>
              <w:bottom w:val="single" w:sz="5" w:space="0" w:color="000000"/>
              <w:right w:val="single" w:sz="5" w:space="0" w:color="000000"/>
            </w:tcBorders>
          </w:tcPr>
          <w:p w14:paraId="2E2353A8" w14:textId="77777777" w:rsidR="0040495F" w:rsidRPr="00584729" w:rsidRDefault="0040495F" w:rsidP="00FC0209">
            <w:pPr>
              <w:spacing w:after="0" w:line="360" w:lineRule="auto"/>
              <w:ind w:right="43"/>
              <w:jc w:val="right"/>
              <w:rPr>
                <w:rFonts w:ascii="Arial" w:eastAsia="Arial" w:hAnsi="Arial"/>
                <w:sz w:val="20"/>
                <w:szCs w:val="20"/>
              </w:rPr>
            </w:pPr>
            <w:r w:rsidRPr="00584729">
              <w:rPr>
                <w:rFonts w:ascii="Arial" w:eastAsia="Arial" w:hAnsi="Arial"/>
                <w:sz w:val="20"/>
                <w:szCs w:val="20"/>
              </w:rPr>
              <w:t>$ 0.030 p</w:t>
            </w:r>
            <w:r w:rsidRPr="00584729">
              <w:rPr>
                <w:rFonts w:ascii="Arial" w:eastAsia="Arial" w:hAnsi="Arial"/>
                <w:spacing w:val="-1"/>
                <w:sz w:val="20"/>
                <w:szCs w:val="20"/>
              </w:rPr>
              <w:t>o</w:t>
            </w:r>
            <w:r w:rsidRPr="00584729">
              <w:rPr>
                <w:rFonts w:ascii="Arial" w:eastAsia="Arial" w:hAnsi="Arial"/>
                <w:sz w:val="20"/>
                <w:szCs w:val="20"/>
              </w:rPr>
              <w:t>r M2</w:t>
            </w:r>
          </w:p>
        </w:tc>
      </w:tr>
    </w:tbl>
    <w:p w14:paraId="5561B2A7" w14:textId="77777777" w:rsidR="0040495F" w:rsidRPr="00E57BF8" w:rsidRDefault="0040495F" w:rsidP="0040495F">
      <w:pPr>
        <w:spacing w:after="0" w:line="360" w:lineRule="auto"/>
        <w:ind w:right="43"/>
        <w:jc w:val="both"/>
        <w:rPr>
          <w:rFonts w:ascii="Arial" w:eastAsia="Times New Roman" w:hAnsi="Arial"/>
          <w:sz w:val="20"/>
          <w:szCs w:val="20"/>
        </w:rPr>
      </w:pPr>
    </w:p>
    <w:p w14:paraId="200F8C75"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Articu</w:t>
      </w:r>
      <w:r>
        <w:rPr>
          <w:rFonts w:ascii="Arial" w:eastAsia="Arial" w:hAnsi="Arial"/>
          <w:b/>
          <w:sz w:val="20"/>
          <w:szCs w:val="20"/>
        </w:rPr>
        <w:t>lo 45</w:t>
      </w:r>
      <w:r w:rsidRPr="00E57BF8">
        <w:rPr>
          <w:rFonts w:ascii="Arial" w:eastAsia="Arial" w:hAnsi="Arial"/>
          <w:b/>
          <w:sz w:val="20"/>
          <w:szCs w:val="20"/>
        </w:rPr>
        <w:t>.-</w:t>
      </w:r>
      <w:r w:rsidRPr="00E57BF8">
        <w:rPr>
          <w:rFonts w:ascii="Arial" w:eastAsia="Arial" w:hAnsi="Arial"/>
          <w:b/>
          <w:spacing w:val="-1"/>
          <w:sz w:val="20"/>
          <w:szCs w:val="20"/>
        </w:rPr>
        <w:t xml:space="preserve"> </w:t>
      </w:r>
      <w:r w:rsidRPr="00E57BF8">
        <w:rPr>
          <w:rFonts w:ascii="Arial" w:eastAsia="Arial" w:hAnsi="Arial"/>
          <w:sz w:val="20"/>
          <w:szCs w:val="20"/>
        </w:rPr>
        <w:t>Que</w:t>
      </w:r>
      <w:r w:rsidRPr="00E57BF8">
        <w:rPr>
          <w:rFonts w:ascii="Arial" w:eastAsia="Arial" w:hAnsi="Arial"/>
          <w:spacing w:val="-1"/>
          <w:sz w:val="20"/>
          <w:szCs w:val="20"/>
        </w:rPr>
        <w:t>d</w:t>
      </w:r>
      <w:r w:rsidRPr="00E57BF8">
        <w:rPr>
          <w:rFonts w:ascii="Arial" w:eastAsia="Arial" w:hAnsi="Arial"/>
          <w:sz w:val="20"/>
          <w:szCs w:val="20"/>
        </w:rPr>
        <w:t>an exe</w:t>
      </w:r>
      <w:r w:rsidRPr="00E57BF8">
        <w:rPr>
          <w:rFonts w:ascii="Arial" w:eastAsia="Arial" w:hAnsi="Arial"/>
          <w:spacing w:val="-1"/>
          <w:sz w:val="20"/>
          <w:szCs w:val="20"/>
        </w:rPr>
        <w:t>n</w:t>
      </w:r>
      <w:r w:rsidRPr="00E57BF8">
        <w:rPr>
          <w:rFonts w:ascii="Arial" w:eastAsia="Arial" w:hAnsi="Arial"/>
          <w:sz w:val="20"/>
          <w:szCs w:val="20"/>
        </w:rPr>
        <w:t>tas del p</w:t>
      </w:r>
      <w:r w:rsidRPr="00E57BF8">
        <w:rPr>
          <w:rFonts w:ascii="Arial" w:eastAsia="Arial" w:hAnsi="Arial"/>
          <w:spacing w:val="-1"/>
          <w:sz w:val="20"/>
          <w:szCs w:val="20"/>
        </w:rPr>
        <w:t>a</w:t>
      </w:r>
      <w:r w:rsidRPr="00E57BF8">
        <w:rPr>
          <w:rFonts w:ascii="Arial" w:eastAsia="Arial" w:hAnsi="Arial"/>
          <w:sz w:val="20"/>
          <w:szCs w:val="20"/>
        </w:rPr>
        <w:t>go</w:t>
      </w:r>
      <w:r w:rsidRPr="00E57BF8">
        <w:rPr>
          <w:rFonts w:ascii="Arial" w:eastAsia="Arial" w:hAnsi="Arial"/>
          <w:spacing w:val="-1"/>
          <w:sz w:val="20"/>
          <w:szCs w:val="20"/>
        </w:rPr>
        <w:t xml:space="preserve"> </w:t>
      </w:r>
      <w:r w:rsidRPr="00E57BF8">
        <w:rPr>
          <w:rFonts w:ascii="Arial" w:eastAsia="Arial" w:hAnsi="Arial"/>
          <w:sz w:val="20"/>
          <w:szCs w:val="20"/>
        </w:rPr>
        <w:t xml:space="preserve">de los </w:t>
      </w:r>
      <w:r w:rsidRPr="00E57BF8">
        <w:rPr>
          <w:rFonts w:ascii="Arial" w:eastAsia="Arial" w:hAnsi="Arial"/>
          <w:spacing w:val="-1"/>
          <w:sz w:val="20"/>
          <w:szCs w:val="20"/>
        </w:rPr>
        <w:t>d</w:t>
      </w:r>
      <w:r w:rsidRPr="00E57BF8">
        <w:rPr>
          <w:rFonts w:ascii="Arial" w:eastAsia="Arial" w:hAnsi="Arial"/>
          <w:sz w:val="20"/>
          <w:szCs w:val="20"/>
        </w:rPr>
        <w:t>er</w:t>
      </w:r>
      <w:r w:rsidRPr="00E57BF8">
        <w:rPr>
          <w:rFonts w:ascii="Arial" w:eastAsia="Arial" w:hAnsi="Arial"/>
          <w:spacing w:val="-1"/>
          <w:sz w:val="20"/>
          <w:szCs w:val="20"/>
        </w:rPr>
        <w:t>e</w:t>
      </w:r>
      <w:r w:rsidRPr="00E57BF8">
        <w:rPr>
          <w:rFonts w:ascii="Arial" w:eastAsia="Arial" w:hAnsi="Arial"/>
          <w:sz w:val="20"/>
          <w:szCs w:val="20"/>
        </w:rPr>
        <w:t>c</w:t>
      </w:r>
      <w:r w:rsidRPr="00E57BF8">
        <w:rPr>
          <w:rFonts w:ascii="Arial" w:eastAsia="Arial" w:hAnsi="Arial"/>
          <w:spacing w:val="-1"/>
          <w:sz w:val="20"/>
          <w:szCs w:val="20"/>
        </w:rPr>
        <w:t>h</w:t>
      </w:r>
      <w:r w:rsidRPr="00E57BF8">
        <w:rPr>
          <w:rFonts w:ascii="Arial" w:eastAsia="Arial" w:hAnsi="Arial"/>
          <w:sz w:val="20"/>
          <w:szCs w:val="20"/>
        </w:rPr>
        <w:t>os q</w:t>
      </w:r>
      <w:r w:rsidRPr="00E57BF8">
        <w:rPr>
          <w:rFonts w:ascii="Arial" w:eastAsia="Arial" w:hAnsi="Arial"/>
          <w:spacing w:val="-1"/>
          <w:sz w:val="20"/>
          <w:szCs w:val="20"/>
        </w:rPr>
        <w:t>u</w:t>
      </w:r>
      <w:r w:rsidRPr="00E57BF8">
        <w:rPr>
          <w:rFonts w:ascii="Arial" w:eastAsia="Arial" w:hAnsi="Arial"/>
          <w:sz w:val="20"/>
          <w:szCs w:val="20"/>
        </w:rPr>
        <w:t>e est</w:t>
      </w:r>
      <w:r w:rsidRPr="00E57BF8">
        <w:rPr>
          <w:rFonts w:ascii="Arial" w:eastAsia="Arial" w:hAnsi="Arial"/>
          <w:spacing w:val="-1"/>
          <w:sz w:val="20"/>
          <w:szCs w:val="20"/>
        </w:rPr>
        <w:t>a</w:t>
      </w:r>
      <w:r w:rsidRPr="00E57BF8">
        <w:rPr>
          <w:rFonts w:ascii="Arial" w:eastAsia="Arial" w:hAnsi="Arial"/>
          <w:sz w:val="20"/>
          <w:szCs w:val="20"/>
        </w:rPr>
        <w:t>b</w:t>
      </w:r>
      <w:r w:rsidRPr="00E57BF8">
        <w:rPr>
          <w:rFonts w:ascii="Arial" w:eastAsia="Arial" w:hAnsi="Arial"/>
          <w:spacing w:val="-1"/>
          <w:sz w:val="20"/>
          <w:szCs w:val="20"/>
        </w:rPr>
        <w:t>l</w:t>
      </w:r>
      <w:r w:rsidRPr="00E57BF8">
        <w:rPr>
          <w:rFonts w:ascii="Arial" w:eastAsia="Arial" w:hAnsi="Arial"/>
          <w:sz w:val="20"/>
          <w:szCs w:val="20"/>
        </w:rPr>
        <w:t>ec</w:t>
      </w:r>
      <w:r w:rsidRPr="00E57BF8">
        <w:rPr>
          <w:rFonts w:ascii="Arial" w:eastAsia="Arial" w:hAnsi="Arial"/>
          <w:spacing w:val="-1"/>
          <w:sz w:val="20"/>
          <w:szCs w:val="20"/>
        </w:rPr>
        <w:t>e</w:t>
      </w:r>
      <w:r w:rsidRPr="00E57BF8">
        <w:rPr>
          <w:rFonts w:ascii="Arial" w:eastAsia="Arial" w:hAnsi="Arial"/>
          <w:sz w:val="20"/>
          <w:szCs w:val="20"/>
        </w:rPr>
        <w:t>n esta</w:t>
      </w:r>
      <w:r w:rsidRPr="00E57BF8">
        <w:rPr>
          <w:rFonts w:ascii="Arial" w:eastAsia="Arial" w:hAnsi="Arial"/>
          <w:spacing w:val="-1"/>
          <w:sz w:val="20"/>
          <w:szCs w:val="20"/>
        </w:rPr>
        <w:t xml:space="preserve"> </w:t>
      </w:r>
      <w:r w:rsidRPr="00E57BF8">
        <w:rPr>
          <w:rFonts w:ascii="Arial" w:eastAsia="Arial" w:hAnsi="Arial"/>
          <w:sz w:val="20"/>
          <w:szCs w:val="20"/>
        </w:rPr>
        <w:t>s</w:t>
      </w:r>
      <w:r w:rsidRPr="00E57BF8">
        <w:rPr>
          <w:rFonts w:ascii="Arial" w:eastAsia="Arial" w:hAnsi="Arial"/>
          <w:spacing w:val="-1"/>
          <w:sz w:val="20"/>
          <w:szCs w:val="20"/>
        </w:rPr>
        <w:t>e</w:t>
      </w:r>
      <w:r w:rsidRPr="00E57BF8">
        <w:rPr>
          <w:rFonts w:ascii="Arial" w:eastAsia="Arial" w:hAnsi="Arial"/>
          <w:sz w:val="20"/>
          <w:szCs w:val="20"/>
        </w:rPr>
        <w:t>cc</w:t>
      </w:r>
      <w:r w:rsidRPr="00E57BF8">
        <w:rPr>
          <w:rFonts w:ascii="Arial" w:eastAsia="Arial" w:hAnsi="Arial"/>
          <w:spacing w:val="-1"/>
          <w:sz w:val="20"/>
          <w:szCs w:val="20"/>
        </w:rPr>
        <w:t>i</w:t>
      </w:r>
      <w:r w:rsidRPr="00E57BF8">
        <w:rPr>
          <w:rFonts w:ascii="Arial" w:eastAsia="Arial" w:hAnsi="Arial"/>
          <w:sz w:val="20"/>
          <w:szCs w:val="20"/>
        </w:rPr>
        <w:t>ón l</w:t>
      </w:r>
      <w:r w:rsidRPr="00E57BF8">
        <w:rPr>
          <w:rFonts w:ascii="Arial" w:eastAsia="Arial" w:hAnsi="Arial"/>
          <w:spacing w:val="-1"/>
          <w:sz w:val="20"/>
          <w:szCs w:val="20"/>
        </w:rPr>
        <w:t>a</w:t>
      </w:r>
      <w:r w:rsidRPr="00E57BF8">
        <w:rPr>
          <w:rFonts w:ascii="Arial" w:eastAsia="Arial" w:hAnsi="Arial"/>
          <w:sz w:val="20"/>
          <w:szCs w:val="20"/>
        </w:rPr>
        <w:t>s Inst</w:t>
      </w:r>
      <w:r w:rsidRPr="00E57BF8">
        <w:rPr>
          <w:rFonts w:ascii="Arial" w:eastAsia="Arial" w:hAnsi="Arial"/>
          <w:spacing w:val="-1"/>
          <w:sz w:val="20"/>
          <w:szCs w:val="20"/>
        </w:rPr>
        <w:t>i</w:t>
      </w:r>
      <w:r w:rsidRPr="00E57BF8">
        <w:rPr>
          <w:rFonts w:ascii="Arial" w:eastAsia="Arial" w:hAnsi="Arial"/>
          <w:sz w:val="20"/>
          <w:szCs w:val="20"/>
        </w:rPr>
        <w:t>tucio</w:t>
      </w:r>
      <w:r w:rsidRPr="00E57BF8">
        <w:rPr>
          <w:rFonts w:ascii="Arial" w:eastAsia="Arial" w:hAnsi="Arial"/>
          <w:spacing w:val="-1"/>
          <w:sz w:val="20"/>
          <w:szCs w:val="20"/>
        </w:rPr>
        <w:t>n</w:t>
      </w:r>
      <w:r w:rsidRPr="00E57BF8">
        <w:rPr>
          <w:rFonts w:ascii="Arial" w:eastAsia="Arial" w:hAnsi="Arial"/>
          <w:sz w:val="20"/>
          <w:szCs w:val="20"/>
        </w:rPr>
        <w:t>es</w:t>
      </w:r>
      <w:r>
        <w:rPr>
          <w:rFonts w:ascii="Arial" w:eastAsia="Arial" w:hAnsi="Arial"/>
          <w:sz w:val="20"/>
          <w:szCs w:val="20"/>
        </w:rPr>
        <w:t xml:space="preserve"> Públicas.</w:t>
      </w:r>
    </w:p>
    <w:p w14:paraId="0F8C2B8A" w14:textId="77777777" w:rsidR="0040495F" w:rsidRPr="00E663F0" w:rsidRDefault="0040495F" w:rsidP="0040495F">
      <w:pPr>
        <w:spacing w:after="0" w:line="360" w:lineRule="auto"/>
        <w:ind w:right="43"/>
        <w:jc w:val="both"/>
        <w:rPr>
          <w:rFonts w:ascii="Arial" w:eastAsia="Arial" w:hAnsi="Arial"/>
          <w:sz w:val="20"/>
          <w:szCs w:val="20"/>
        </w:rPr>
      </w:pPr>
      <w:r>
        <w:rPr>
          <w:rFonts w:ascii="Arial" w:eastAsia="Arial" w:hAnsi="Arial"/>
          <w:sz w:val="20"/>
          <w:szCs w:val="20"/>
        </w:rPr>
        <w:br w:type="column"/>
      </w:r>
    </w:p>
    <w:p w14:paraId="0F6F081B"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 xml:space="preserve">ULO </w:t>
      </w:r>
      <w:r w:rsidRPr="00E57BF8">
        <w:rPr>
          <w:rFonts w:ascii="Arial" w:eastAsia="Arial" w:hAnsi="Arial"/>
          <w:b/>
          <w:spacing w:val="-2"/>
          <w:sz w:val="20"/>
          <w:szCs w:val="20"/>
        </w:rPr>
        <w:t>X</w:t>
      </w:r>
      <w:r w:rsidRPr="00E57BF8">
        <w:rPr>
          <w:rFonts w:ascii="Arial" w:eastAsia="Arial" w:hAnsi="Arial"/>
          <w:b/>
          <w:sz w:val="20"/>
          <w:szCs w:val="20"/>
        </w:rPr>
        <w:t>IV</w:t>
      </w:r>
    </w:p>
    <w:p w14:paraId="3196A56A"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Der</w:t>
      </w:r>
      <w:r w:rsidRPr="00E57BF8">
        <w:rPr>
          <w:rFonts w:ascii="Arial" w:eastAsia="Arial" w:hAnsi="Arial"/>
          <w:b/>
          <w:spacing w:val="-1"/>
          <w:sz w:val="20"/>
          <w:szCs w:val="20"/>
        </w:rPr>
        <w:t>e</w:t>
      </w:r>
      <w:r w:rsidRPr="00E57BF8">
        <w:rPr>
          <w:rFonts w:ascii="Arial" w:eastAsia="Arial" w:hAnsi="Arial"/>
          <w:b/>
          <w:sz w:val="20"/>
          <w:szCs w:val="20"/>
        </w:rPr>
        <w:t xml:space="preserve">chos </w:t>
      </w:r>
      <w:r w:rsidRPr="00E57BF8">
        <w:rPr>
          <w:rFonts w:ascii="Arial" w:eastAsia="Arial" w:hAnsi="Arial"/>
          <w:b/>
          <w:spacing w:val="-1"/>
          <w:sz w:val="20"/>
          <w:szCs w:val="20"/>
        </w:rPr>
        <w:t>po</w:t>
      </w:r>
      <w:r w:rsidRPr="00E57BF8">
        <w:rPr>
          <w:rFonts w:ascii="Arial" w:eastAsia="Arial" w:hAnsi="Arial"/>
          <w:b/>
          <w:sz w:val="20"/>
          <w:szCs w:val="20"/>
        </w:rPr>
        <w:t>r Se</w:t>
      </w:r>
      <w:r w:rsidRPr="00E57BF8">
        <w:rPr>
          <w:rFonts w:ascii="Arial" w:eastAsia="Arial" w:hAnsi="Arial"/>
          <w:b/>
          <w:spacing w:val="1"/>
          <w:sz w:val="20"/>
          <w:szCs w:val="20"/>
        </w:rPr>
        <w:t>r</w:t>
      </w:r>
      <w:r w:rsidRPr="00E57BF8">
        <w:rPr>
          <w:rFonts w:ascii="Arial" w:eastAsia="Arial" w:hAnsi="Arial"/>
          <w:b/>
          <w:spacing w:val="-2"/>
          <w:sz w:val="20"/>
          <w:szCs w:val="20"/>
        </w:rPr>
        <w:t>v</w:t>
      </w:r>
      <w:r w:rsidRPr="00E57BF8">
        <w:rPr>
          <w:rFonts w:ascii="Arial" w:eastAsia="Arial" w:hAnsi="Arial"/>
          <w:b/>
          <w:sz w:val="20"/>
          <w:szCs w:val="20"/>
        </w:rPr>
        <w:t>icios de Dep</w:t>
      </w:r>
      <w:r w:rsidRPr="00E57BF8">
        <w:rPr>
          <w:rFonts w:ascii="Arial" w:eastAsia="Arial" w:hAnsi="Arial"/>
          <w:b/>
          <w:spacing w:val="-1"/>
          <w:sz w:val="20"/>
          <w:szCs w:val="20"/>
        </w:rPr>
        <w:t>ó</w:t>
      </w:r>
      <w:r w:rsidRPr="00E57BF8">
        <w:rPr>
          <w:rFonts w:ascii="Arial" w:eastAsia="Arial" w:hAnsi="Arial"/>
          <w:b/>
          <w:sz w:val="20"/>
          <w:szCs w:val="20"/>
        </w:rPr>
        <w:t>sito</w:t>
      </w:r>
      <w:r w:rsidRPr="00E57BF8">
        <w:rPr>
          <w:rFonts w:ascii="Arial" w:eastAsia="Arial" w:hAnsi="Arial"/>
          <w:b/>
          <w:spacing w:val="-1"/>
          <w:sz w:val="20"/>
          <w:szCs w:val="20"/>
        </w:rPr>
        <w:t xml:space="preserve"> </w:t>
      </w:r>
      <w:r w:rsidRPr="00E57BF8">
        <w:rPr>
          <w:rFonts w:ascii="Arial" w:eastAsia="Arial" w:hAnsi="Arial"/>
          <w:b/>
          <w:sz w:val="20"/>
          <w:szCs w:val="20"/>
        </w:rPr>
        <w:t>Municipal de</w:t>
      </w:r>
      <w:r w:rsidRPr="00E57BF8">
        <w:rPr>
          <w:rFonts w:ascii="Arial" w:eastAsia="Arial" w:hAnsi="Arial"/>
          <w:b/>
          <w:spacing w:val="-1"/>
          <w:sz w:val="20"/>
          <w:szCs w:val="20"/>
        </w:rPr>
        <w:t xml:space="preserve"> </w:t>
      </w:r>
      <w:r w:rsidRPr="00E57BF8">
        <w:rPr>
          <w:rFonts w:ascii="Arial" w:eastAsia="Arial" w:hAnsi="Arial"/>
          <w:b/>
          <w:sz w:val="20"/>
          <w:szCs w:val="20"/>
        </w:rPr>
        <w:t>Vehículos</w:t>
      </w:r>
    </w:p>
    <w:p w14:paraId="7B54906C" w14:textId="77777777" w:rsidR="0040495F" w:rsidRPr="00E57BF8" w:rsidRDefault="0040495F" w:rsidP="0040495F">
      <w:pPr>
        <w:spacing w:after="0" w:line="360" w:lineRule="auto"/>
        <w:ind w:right="43"/>
        <w:jc w:val="both"/>
        <w:rPr>
          <w:rFonts w:ascii="Arial" w:eastAsia="Times New Roman" w:hAnsi="Arial"/>
          <w:sz w:val="20"/>
          <w:szCs w:val="20"/>
        </w:rPr>
      </w:pPr>
    </w:p>
    <w:p w14:paraId="763572EC" w14:textId="77777777" w:rsidR="0040495F" w:rsidRDefault="0040495F" w:rsidP="0040495F">
      <w:pPr>
        <w:spacing w:after="0" w:line="360" w:lineRule="auto"/>
        <w:ind w:right="43"/>
        <w:jc w:val="both"/>
        <w:rPr>
          <w:rFonts w:ascii="Arial" w:eastAsia="Arial" w:hAnsi="Arial"/>
          <w:sz w:val="20"/>
          <w:szCs w:val="20"/>
        </w:rPr>
      </w:pPr>
      <w:r>
        <w:rPr>
          <w:rFonts w:ascii="Arial" w:eastAsia="Arial" w:hAnsi="Arial"/>
          <w:b/>
          <w:sz w:val="20"/>
          <w:szCs w:val="20"/>
        </w:rPr>
        <w:t>Artículo 46</w:t>
      </w:r>
      <w:r w:rsidRPr="00E57BF8">
        <w:rPr>
          <w:rFonts w:ascii="Arial" w:eastAsia="Arial" w:hAnsi="Arial"/>
          <w:b/>
          <w:sz w:val="20"/>
          <w:szCs w:val="20"/>
        </w:rPr>
        <w:t>.-</w:t>
      </w:r>
      <w:r w:rsidRPr="00E57BF8">
        <w:rPr>
          <w:rFonts w:ascii="Arial" w:eastAsia="Arial" w:hAnsi="Arial"/>
          <w:b/>
          <w:spacing w:val="-1"/>
          <w:sz w:val="20"/>
          <w:szCs w:val="20"/>
        </w:rPr>
        <w:t xml:space="preserve"> </w:t>
      </w:r>
      <w:r w:rsidRPr="00E57BF8">
        <w:rPr>
          <w:rFonts w:ascii="Arial" w:eastAsia="Arial" w:hAnsi="Arial"/>
          <w:sz w:val="20"/>
          <w:szCs w:val="20"/>
        </w:rPr>
        <w:t xml:space="preserve">El cobro de </w:t>
      </w:r>
      <w:r w:rsidRPr="00E57BF8">
        <w:rPr>
          <w:rFonts w:ascii="Arial" w:eastAsia="Arial" w:hAnsi="Arial"/>
          <w:spacing w:val="-1"/>
          <w:sz w:val="20"/>
          <w:szCs w:val="20"/>
        </w:rPr>
        <w:t>d</w:t>
      </w:r>
      <w:r w:rsidRPr="00E57BF8">
        <w:rPr>
          <w:rFonts w:ascii="Arial" w:eastAsia="Arial" w:hAnsi="Arial"/>
          <w:sz w:val="20"/>
          <w:szCs w:val="20"/>
        </w:rPr>
        <w:t>er</w:t>
      </w:r>
      <w:r w:rsidRPr="00E57BF8">
        <w:rPr>
          <w:rFonts w:ascii="Arial" w:eastAsia="Arial" w:hAnsi="Arial"/>
          <w:spacing w:val="-1"/>
          <w:sz w:val="20"/>
          <w:szCs w:val="20"/>
        </w:rPr>
        <w:t>e</w:t>
      </w:r>
      <w:r w:rsidRPr="00E57BF8">
        <w:rPr>
          <w:rFonts w:ascii="Arial" w:eastAsia="Arial" w:hAnsi="Arial"/>
          <w:sz w:val="20"/>
          <w:szCs w:val="20"/>
        </w:rPr>
        <w:t>ch</w:t>
      </w:r>
      <w:r w:rsidRPr="00E57BF8">
        <w:rPr>
          <w:rFonts w:ascii="Arial" w:eastAsia="Arial" w:hAnsi="Arial"/>
          <w:spacing w:val="-1"/>
          <w:sz w:val="20"/>
          <w:szCs w:val="20"/>
        </w:rPr>
        <w:t>o</w:t>
      </w:r>
      <w:r w:rsidRPr="00E57BF8">
        <w:rPr>
          <w:rFonts w:ascii="Arial" w:eastAsia="Arial" w:hAnsi="Arial"/>
          <w:sz w:val="20"/>
          <w:szCs w:val="20"/>
        </w:rPr>
        <w:t>s p</w:t>
      </w:r>
      <w:r w:rsidRPr="00E57BF8">
        <w:rPr>
          <w:rFonts w:ascii="Arial" w:eastAsia="Arial" w:hAnsi="Arial"/>
          <w:spacing w:val="-1"/>
          <w:sz w:val="20"/>
          <w:szCs w:val="20"/>
        </w:rPr>
        <w:t>o</w:t>
      </w:r>
      <w:r w:rsidRPr="00E57BF8">
        <w:rPr>
          <w:rFonts w:ascii="Arial" w:eastAsia="Arial" w:hAnsi="Arial"/>
          <w:sz w:val="20"/>
          <w:szCs w:val="20"/>
        </w:rPr>
        <w:t xml:space="preserve">r </w:t>
      </w:r>
      <w:r w:rsidRPr="00E57BF8">
        <w:rPr>
          <w:rFonts w:ascii="Arial" w:eastAsia="Arial" w:hAnsi="Arial"/>
          <w:spacing w:val="-1"/>
          <w:sz w:val="20"/>
          <w:szCs w:val="20"/>
        </w:rPr>
        <w:t>e</w:t>
      </w:r>
      <w:r w:rsidRPr="00E57BF8">
        <w:rPr>
          <w:rFonts w:ascii="Arial" w:eastAsia="Arial" w:hAnsi="Arial"/>
          <w:sz w:val="20"/>
          <w:szCs w:val="20"/>
        </w:rPr>
        <w:t>l servic</w:t>
      </w:r>
      <w:r w:rsidRPr="00E57BF8">
        <w:rPr>
          <w:rFonts w:ascii="Arial" w:eastAsia="Arial" w:hAnsi="Arial"/>
          <w:spacing w:val="-1"/>
          <w:sz w:val="20"/>
          <w:szCs w:val="20"/>
        </w:rPr>
        <w:t>i</w:t>
      </w:r>
      <w:r w:rsidRPr="00E57BF8">
        <w:rPr>
          <w:rFonts w:ascii="Arial" w:eastAsia="Arial" w:hAnsi="Arial"/>
          <w:sz w:val="20"/>
          <w:szCs w:val="20"/>
        </w:rPr>
        <w:t>o de c</w:t>
      </w:r>
      <w:r w:rsidRPr="00E57BF8">
        <w:rPr>
          <w:rFonts w:ascii="Arial" w:eastAsia="Arial" w:hAnsi="Arial"/>
          <w:spacing w:val="3"/>
          <w:sz w:val="20"/>
          <w:szCs w:val="20"/>
        </w:rPr>
        <w:t>o</w:t>
      </w:r>
      <w:r w:rsidRPr="00E57BF8">
        <w:rPr>
          <w:rFonts w:ascii="Arial" w:eastAsia="Arial" w:hAnsi="Arial"/>
          <w:sz w:val="20"/>
          <w:szCs w:val="20"/>
        </w:rPr>
        <w:t xml:space="preserve">rralón </w:t>
      </w:r>
      <w:r w:rsidRPr="00E57BF8">
        <w:rPr>
          <w:rFonts w:ascii="Arial" w:eastAsia="Arial" w:hAnsi="Arial"/>
          <w:spacing w:val="-1"/>
          <w:sz w:val="20"/>
          <w:szCs w:val="20"/>
        </w:rPr>
        <w:t>q</w:t>
      </w:r>
      <w:r w:rsidRPr="00E57BF8">
        <w:rPr>
          <w:rFonts w:ascii="Arial" w:eastAsia="Arial" w:hAnsi="Arial"/>
          <w:sz w:val="20"/>
          <w:szCs w:val="20"/>
        </w:rPr>
        <w:t xml:space="preserve">ue </w:t>
      </w:r>
      <w:r w:rsidRPr="00E57BF8">
        <w:rPr>
          <w:rFonts w:ascii="Arial" w:eastAsia="Arial" w:hAnsi="Arial"/>
          <w:spacing w:val="-1"/>
          <w:sz w:val="20"/>
          <w:szCs w:val="20"/>
        </w:rPr>
        <w:t>p</w:t>
      </w:r>
      <w:r w:rsidRPr="00E57BF8">
        <w:rPr>
          <w:rFonts w:ascii="Arial" w:eastAsia="Arial" w:hAnsi="Arial"/>
          <w:sz w:val="20"/>
          <w:szCs w:val="20"/>
        </w:rPr>
        <w:t>reste el Ayun</w:t>
      </w:r>
      <w:r w:rsidRPr="00E57BF8">
        <w:rPr>
          <w:rFonts w:ascii="Arial" w:eastAsia="Arial" w:hAnsi="Arial"/>
          <w:spacing w:val="-2"/>
          <w:sz w:val="20"/>
          <w:szCs w:val="20"/>
        </w:rPr>
        <w:t>t</w:t>
      </w:r>
      <w:r w:rsidRPr="00E57BF8">
        <w:rPr>
          <w:rFonts w:ascii="Arial" w:eastAsia="Arial" w:hAnsi="Arial"/>
          <w:sz w:val="20"/>
          <w:szCs w:val="20"/>
        </w:rPr>
        <w:t>amiento, se real</w:t>
      </w:r>
      <w:r w:rsidRPr="00E57BF8">
        <w:rPr>
          <w:rFonts w:ascii="Arial" w:eastAsia="Arial" w:hAnsi="Arial"/>
          <w:spacing w:val="-1"/>
          <w:sz w:val="20"/>
          <w:szCs w:val="20"/>
        </w:rPr>
        <w:t>i</w:t>
      </w:r>
      <w:r w:rsidRPr="00E57BF8">
        <w:rPr>
          <w:rFonts w:ascii="Arial" w:eastAsia="Arial" w:hAnsi="Arial"/>
          <w:spacing w:val="1"/>
          <w:sz w:val="20"/>
          <w:szCs w:val="20"/>
        </w:rPr>
        <w:t>z</w:t>
      </w:r>
      <w:r w:rsidRPr="00E57BF8">
        <w:rPr>
          <w:rFonts w:ascii="Arial" w:eastAsia="Arial" w:hAnsi="Arial"/>
          <w:spacing w:val="-1"/>
          <w:sz w:val="20"/>
          <w:szCs w:val="20"/>
        </w:rPr>
        <w:t>a</w:t>
      </w:r>
      <w:r w:rsidRPr="00E57BF8">
        <w:rPr>
          <w:rFonts w:ascii="Arial" w:eastAsia="Arial" w:hAnsi="Arial"/>
          <w:sz w:val="20"/>
          <w:szCs w:val="20"/>
        </w:rPr>
        <w:t>rá de</w:t>
      </w:r>
      <w:r w:rsidRPr="00E57BF8">
        <w:rPr>
          <w:rFonts w:ascii="Arial" w:eastAsia="Arial" w:hAnsi="Arial"/>
          <w:spacing w:val="-1"/>
          <w:sz w:val="20"/>
          <w:szCs w:val="20"/>
        </w:rPr>
        <w:t xml:space="preserve"> </w:t>
      </w:r>
      <w:r w:rsidRPr="00E57BF8">
        <w:rPr>
          <w:rFonts w:ascii="Arial" w:eastAsia="Arial" w:hAnsi="Arial"/>
          <w:sz w:val="20"/>
          <w:szCs w:val="20"/>
        </w:rPr>
        <w:t>conform</w:t>
      </w:r>
      <w:r w:rsidRPr="00E57BF8">
        <w:rPr>
          <w:rFonts w:ascii="Arial" w:eastAsia="Arial" w:hAnsi="Arial"/>
          <w:spacing w:val="-1"/>
          <w:sz w:val="20"/>
          <w:szCs w:val="20"/>
        </w:rPr>
        <w:t>i</w:t>
      </w:r>
      <w:r w:rsidRPr="00E57BF8">
        <w:rPr>
          <w:rFonts w:ascii="Arial" w:eastAsia="Arial" w:hAnsi="Arial"/>
          <w:sz w:val="20"/>
          <w:szCs w:val="20"/>
        </w:rPr>
        <w:t>dad</w:t>
      </w:r>
      <w:r w:rsidRPr="00E57BF8">
        <w:rPr>
          <w:rFonts w:ascii="Arial" w:eastAsia="Arial" w:hAnsi="Arial"/>
          <w:spacing w:val="-1"/>
          <w:sz w:val="20"/>
          <w:szCs w:val="20"/>
        </w:rPr>
        <w:t xml:space="preserve"> </w:t>
      </w:r>
      <w:r w:rsidRPr="00E57BF8">
        <w:rPr>
          <w:rFonts w:ascii="Arial" w:eastAsia="Arial" w:hAnsi="Arial"/>
          <w:sz w:val="20"/>
          <w:szCs w:val="20"/>
        </w:rPr>
        <w:t>con las</w:t>
      </w:r>
      <w:r w:rsidRPr="00E57BF8">
        <w:rPr>
          <w:rFonts w:ascii="Arial" w:eastAsia="Arial" w:hAnsi="Arial"/>
          <w:spacing w:val="-1"/>
          <w:sz w:val="20"/>
          <w:szCs w:val="20"/>
        </w:rPr>
        <w:t xml:space="preserve"> </w:t>
      </w:r>
      <w:r w:rsidRPr="00E57BF8">
        <w:rPr>
          <w:rFonts w:ascii="Arial" w:eastAsia="Arial" w:hAnsi="Arial"/>
          <w:sz w:val="20"/>
          <w:szCs w:val="20"/>
        </w:rPr>
        <w:t>sigu</w:t>
      </w:r>
      <w:r w:rsidRPr="00E57BF8">
        <w:rPr>
          <w:rFonts w:ascii="Arial" w:eastAsia="Arial" w:hAnsi="Arial"/>
          <w:spacing w:val="-1"/>
          <w:sz w:val="20"/>
          <w:szCs w:val="20"/>
        </w:rPr>
        <w:t>i</w:t>
      </w:r>
      <w:r w:rsidRPr="00E57BF8">
        <w:rPr>
          <w:rFonts w:ascii="Arial" w:eastAsia="Arial" w:hAnsi="Arial"/>
          <w:sz w:val="20"/>
          <w:szCs w:val="20"/>
        </w:rPr>
        <w:t>e</w:t>
      </w:r>
      <w:r w:rsidRPr="00E57BF8">
        <w:rPr>
          <w:rFonts w:ascii="Arial" w:eastAsia="Arial" w:hAnsi="Arial"/>
          <w:spacing w:val="-1"/>
          <w:sz w:val="20"/>
          <w:szCs w:val="20"/>
        </w:rPr>
        <w:t>n</w:t>
      </w:r>
      <w:r w:rsidRPr="00E57BF8">
        <w:rPr>
          <w:rFonts w:ascii="Arial" w:eastAsia="Arial" w:hAnsi="Arial"/>
          <w:sz w:val="20"/>
          <w:szCs w:val="20"/>
        </w:rPr>
        <w:t>tes tarif</w:t>
      </w:r>
      <w:r w:rsidRPr="00E57BF8">
        <w:rPr>
          <w:rFonts w:ascii="Arial" w:eastAsia="Arial" w:hAnsi="Arial"/>
          <w:spacing w:val="-1"/>
          <w:sz w:val="20"/>
          <w:szCs w:val="20"/>
        </w:rPr>
        <w:t>a</w:t>
      </w:r>
      <w:r w:rsidRPr="00E57BF8">
        <w:rPr>
          <w:rFonts w:ascii="Arial" w:eastAsia="Arial" w:hAnsi="Arial"/>
          <w:sz w:val="20"/>
          <w:szCs w:val="20"/>
        </w:rPr>
        <w:t>s di</w:t>
      </w:r>
      <w:r w:rsidRPr="00E57BF8">
        <w:rPr>
          <w:rFonts w:ascii="Arial" w:eastAsia="Arial" w:hAnsi="Arial"/>
          <w:spacing w:val="-1"/>
          <w:sz w:val="20"/>
          <w:szCs w:val="20"/>
        </w:rPr>
        <w:t>a</w:t>
      </w:r>
      <w:r w:rsidRPr="00E57BF8">
        <w:rPr>
          <w:rFonts w:ascii="Arial" w:eastAsia="Arial" w:hAnsi="Arial"/>
          <w:sz w:val="20"/>
          <w:szCs w:val="20"/>
        </w:rPr>
        <w:t>rias:</w:t>
      </w:r>
    </w:p>
    <w:p w14:paraId="7B86B2F4" w14:textId="77777777" w:rsidR="0040495F" w:rsidRPr="00E57BF8" w:rsidRDefault="0040495F" w:rsidP="0040495F">
      <w:pPr>
        <w:spacing w:after="0" w:line="360" w:lineRule="auto"/>
        <w:ind w:right="43"/>
        <w:jc w:val="both"/>
        <w:rPr>
          <w:rFonts w:ascii="Arial" w:eastAsia="Times New Roman" w:hAnsi="Arial"/>
          <w:sz w:val="20"/>
          <w:szCs w:val="20"/>
        </w:rPr>
      </w:pPr>
    </w:p>
    <w:tbl>
      <w:tblPr>
        <w:tblW w:w="4733" w:type="pct"/>
        <w:tblCellMar>
          <w:left w:w="0" w:type="dxa"/>
          <w:right w:w="0" w:type="dxa"/>
        </w:tblCellMar>
        <w:tblLook w:val="01E0" w:firstRow="1" w:lastRow="1" w:firstColumn="1" w:lastColumn="1" w:noHBand="0" w:noVBand="0"/>
      </w:tblPr>
      <w:tblGrid>
        <w:gridCol w:w="6648"/>
        <w:gridCol w:w="1975"/>
      </w:tblGrid>
      <w:tr w:rsidR="0040495F" w:rsidRPr="00E57BF8" w14:paraId="69A43459" w14:textId="77777777" w:rsidTr="00FC0209">
        <w:trPr>
          <w:trHeight w:hRule="exact" w:val="355"/>
        </w:trPr>
        <w:tc>
          <w:tcPr>
            <w:tcW w:w="3855" w:type="pct"/>
            <w:tcBorders>
              <w:top w:val="single" w:sz="5" w:space="0" w:color="000000"/>
              <w:left w:val="single" w:sz="5" w:space="0" w:color="000000"/>
              <w:bottom w:val="single" w:sz="5" w:space="0" w:color="000000"/>
              <w:right w:val="single" w:sz="5" w:space="0" w:color="000000"/>
            </w:tcBorders>
          </w:tcPr>
          <w:p w14:paraId="798C3824"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 </w:t>
            </w:r>
            <w:r w:rsidRPr="00E57BF8">
              <w:rPr>
                <w:rFonts w:ascii="Arial" w:eastAsia="Arial" w:hAnsi="Arial"/>
                <w:sz w:val="20"/>
                <w:szCs w:val="20"/>
              </w:rPr>
              <w:t>Vehícul</w:t>
            </w:r>
            <w:r w:rsidRPr="00E57BF8">
              <w:rPr>
                <w:rFonts w:ascii="Arial" w:eastAsia="Arial" w:hAnsi="Arial"/>
                <w:spacing w:val="-1"/>
                <w:sz w:val="20"/>
                <w:szCs w:val="20"/>
              </w:rPr>
              <w:t>o</w:t>
            </w:r>
            <w:r w:rsidRPr="00E57BF8">
              <w:rPr>
                <w:rFonts w:ascii="Arial" w:eastAsia="Arial" w:hAnsi="Arial"/>
                <w:sz w:val="20"/>
                <w:szCs w:val="20"/>
              </w:rPr>
              <w:t>s pesad</w:t>
            </w:r>
            <w:r w:rsidRPr="00E57BF8">
              <w:rPr>
                <w:rFonts w:ascii="Arial" w:eastAsia="Arial" w:hAnsi="Arial"/>
                <w:spacing w:val="-1"/>
                <w:sz w:val="20"/>
                <w:szCs w:val="20"/>
              </w:rPr>
              <w:t>o</w:t>
            </w:r>
            <w:r w:rsidRPr="00E57BF8">
              <w:rPr>
                <w:rFonts w:ascii="Arial" w:eastAsia="Arial" w:hAnsi="Arial"/>
                <w:sz w:val="20"/>
                <w:szCs w:val="20"/>
              </w:rPr>
              <w:t>s</w:t>
            </w:r>
          </w:p>
        </w:tc>
        <w:tc>
          <w:tcPr>
            <w:tcW w:w="1145" w:type="pct"/>
            <w:tcBorders>
              <w:top w:val="single" w:sz="5" w:space="0" w:color="000000"/>
              <w:left w:val="single" w:sz="5" w:space="0" w:color="000000"/>
              <w:bottom w:val="single" w:sz="5" w:space="0" w:color="000000"/>
              <w:right w:val="single" w:sz="5" w:space="0" w:color="000000"/>
            </w:tcBorders>
          </w:tcPr>
          <w:p w14:paraId="1352C6E0"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pacing w:val="54"/>
                <w:sz w:val="20"/>
                <w:szCs w:val="20"/>
              </w:rPr>
              <w:t xml:space="preserve"> </w:t>
            </w:r>
            <w:r w:rsidRPr="00E57BF8">
              <w:rPr>
                <w:rFonts w:ascii="Arial" w:eastAsia="Arial" w:hAnsi="Arial"/>
                <w:sz w:val="20"/>
                <w:szCs w:val="20"/>
              </w:rPr>
              <w:t>60.00</w:t>
            </w:r>
          </w:p>
        </w:tc>
      </w:tr>
      <w:tr w:rsidR="0040495F" w:rsidRPr="00E57BF8" w14:paraId="11C0CDEB" w14:textId="77777777" w:rsidTr="00FC0209">
        <w:trPr>
          <w:trHeight w:hRule="exact" w:val="355"/>
        </w:trPr>
        <w:tc>
          <w:tcPr>
            <w:tcW w:w="3855" w:type="pct"/>
            <w:tcBorders>
              <w:top w:val="single" w:sz="5" w:space="0" w:color="000000"/>
              <w:left w:val="single" w:sz="5" w:space="0" w:color="000000"/>
              <w:bottom w:val="single" w:sz="5" w:space="0" w:color="000000"/>
              <w:right w:val="single" w:sz="5" w:space="0" w:color="000000"/>
            </w:tcBorders>
          </w:tcPr>
          <w:p w14:paraId="5B792447"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 </w:t>
            </w:r>
            <w:r w:rsidRPr="00E57BF8">
              <w:rPr>
                <w:rFonts w:ascii="Arial" w:eastAsia="Arial" w:hAnsi="Arial"/>
                <w:sz w:val="20"/>
                <w:szCs w:val="20"/>
              </w:rPr>
              <w:t>Automóviles</w:t>
            </w:r>
          </w:p>
        </w:tc>
        <w:tc>
          <w:tcPr>
            <w:tcW w:w="1145" w:type="pct"/>
            <w:tcBorders>
              <w:top w:val="single" w:sz="5" w:space="0" w:color="000000"/>
              <w:left w:val="single" w:sz="5" w:space="0" w:color="000000"/>
              <w:bottom w:val="single" w:sz="5" w:space="0" w:color="000000"/>
              <w:right w:val="single" w:sz="5" w:space="0" w:color="000000"/>
            </w:tcBorders>
          </w:tcPr>
          <w:p w14:paraId="5171B1DA"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w:t>
            </w:r>
            <w:r w:rsidRPr="00E57BF8">
              <w:rPr>
                <w:rFonts w:ascii="Arial" w:eastAsia="Arial" w:hAnsi="Arial"/>
                <w:spacing w:val="54"/>
                <w:sz w:val="20"/>
                <w:szCs w:val="20"/>
              </w:rPr>
              <w:t xml:space="preserve"> </w:t>
            </w:r>
            <w:r w:rsidRPr="00E57BF8">
              <w:rPr>
                <w:rFonts w:ascii="Arial" w:eastAsia="Arial" w:hAnsi="Arial"/>
                <w:sz w:val="20"/>
                <w:szCs w:val="20"/>
              </w:rPr>
              <w:t>40.00</w:t>
            </w:r>
          </w:p>
        </w:tc>
      </w:tr>
      <w:tr w:rsidR="0040495F" w:rsidRPr="00E57BF8" w14:paraId="270E22A0" w14:textId="77777777" w:rsidTr="00FC0209">
        <w:trPr>
          <w:trHeight w:hRule="exact" w:val="355"/>
        </w:trPr>
        <w:tc>
          <w:tcPr>
            <w:tcW w:w="3855" w:type="pct"/>
            <w:tcBorders>
              <w:top w:val="single" w:sz="5" w:space="0" w:color="000000"/>
              <w:left w:val="single" w:sz="5" w:space="0" w:color="000000"/>
              <w:bottom w:val="single" w:sz="5" w:space="0" w:color="000000"/>
              <w:right w:val="single" w:sz="5" w:space="0" w:color="000000"/>
            </w:tcBorders>
          </w:tcPr>
          <w:p w14:paraId="2CA85C0E"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III.- </w:t>
            </w:r>
            <w:r w:rsidRPr="00E57BF8">
              <w:rPr>
                <w:rFonts w:ascii="Arial" w:eastAsia="Arial" w:hAnsi="Arial"/>
                <w:sz w:val="20"/>
                <w:szCs w:val="20"/>
              </w:rPr>
              <w:t>Motocicl</w:t>
            </w:r>
            <w:r w:rsidRPr="00E57BF8">
              <w:rPr>
                <w:rFonts w:ascii="Arial" w:eastAsia="Arial" w:hAnsi="Arial"/>
                <w:spacing w:val="-1"/>
                <w:sz w:val="20"/>
                <w:szCs w:val="20"/>
              </w:rPr>
              <w:t>e</w:t>
            </w:r>
            <w:r w:rsidRPr="00E57BF8">
              <w:rPr>
                <w:rFonts w:ascii="Arial" w:eastAsia="Arial" w:hAnsi="Arial"/>
                <w:sz w:val="20"/>
                <w:szCs w:val="20"/>
              </w:rPr>
              <w:t>tas y motone</w:t>
            </w:r>
            <w:r w:rsidRPr="00E57BF8">
              <w:rPr>
                <w:rFonts w:ascii="Arial" w:eastAsia="Arial" w:hAnsi="Arial"/>
                <w:spacing w:val="-2"/>
                <w:sz w:val="20"/>
                <w:szCs w:val="20"/>
              </w:rPr>
              <w:t>t</w:t>
            </w:r>
            <w:r w:rsidRPr="00E57BF8">
              <w:rPr>
                <w:rFonts w:ascii="Arial" w:eastAsia="Arial" w:hAnsi="Arial"/>
                <w:sz w:val="20"/>
                <w:szCs w:val="20"/>
              </w:rPr>
              <w:t>as</w:t>
            </w:r>
          </w:p>
        </w:tc>
        <w:tc>
          <w:tcPr>
            <w:tcW w:w="1145" w:type="pct"/>
            <w:tcBorders>
              <w:top w:val="single" w:sz="5" w:space="0" w:color="000000"/>
              <w:left w:val="single" w:sz="5" w:space="0" w:color="000000"/>
              <w:bottom w:val="single" w:sz="5" w:space="0" w:color="000000"/>
              <w:right w:val="single" w:sz="5" w:space="0" w:color="000000"/>
            </w:tcBorders>
          </w:tcPr>
          <w:p w14:paraId="51E05AF4"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w:t>
            </w:r>
            <w:r w:rsidRPr="00E57BF8">
              <w:rPr>
                <w:rFonts w:ascii="Arial" w:eastAsia="Arial" w:hAnsi="Arial"/>
                <w:spacing w:val="54"/>
                <w:sz w:val="20"/>
                <w:szCs w:val="20"/>
              </w:rPr>
              <w:t xml:space="preserve"> </w:t>
            </w:r>
            <w:r w:rsidRPr="00E57BF8">
              <w:rPr>
                <w:rFonts w:ascii="Arial" w:eastAsia="Arial" w:hAnsi="Arial"/>
                <w:sz w:val="20"/>
                <w:szCs w:val="20"/>
              </w:rPr>
              <w:t>35.00</w:t>
            </w:r>
          </w:p>
        </w:tc>
      </w:tr>
      <w:tr w:rsidR="0040495F" w:rsidRPr="00E57BF8" w14:paraId="6B8692A1" w14:textId="77777777" w:rsidTr="00FC0209">
        <w:trPr>
          <w:trHeight w:hRule="exact" w:val="355"/>
        </w:trPr>
        <w:tc>
          <w:tcPr>
            <w:tcW w:w="3855" w:type="pct"/>
            <w:tcBorders>
              <w:top w:val="single" w:sz="5" w:space="0" w:color="000000"/>
              <w:left w:val="single" w:sz="5" w:space="0" w:color="000000"/>
              <w:bottom w:val="single" w:sz="5" w:space="0" w:color="000000"/>
              <w:right w:val="single" w:sz="5" w:space="0" w:color="000000"/>
            </w:tcBorders>
          </w:tcPr>
          <w:p w14:paraId="645321C0" w14:textId="77777777" w:rsidR="0040495F" w:rsidRPr="00E57BF8" w:rsidRDefault="0040495F" w:rsidP="00FC0209">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IV.- </w:t>
            </w:r>
            <w:r w:rsidRPr="00E57BF8">
              <w:rPr>
                <w:rFonts w:ascii="Arial" w:eastAsia="Arial" w:hAnsi="Arial"/>
                <w:sz w:val="20"/>
                <w:szCs w:val="20"/>
              </w:rPr>
              <w:t>Tricic</w:t>
            </w:r>
            <w:r w:rsidRPr="00E57BF8">
              <w:rPr>
                <w:rFonts w:ascii="Arial" w:eastAsia="Arial" w:hAnsi="Arial"/>
                <w:spacing w:val="-1"/>
                <w:sz w:val="20"/>
                <w:szCs w:val="20"/>
              </w:rPr>
              <w:t>l</w:t>
            </w:r>
            <w:r w:rsidRPr="00E57BF8">
              <w:rPr>
                <w:rFonts w:ascii="Arial" w:eastAsia="Arial" w:hAnsi="Arial"/>
                <w:sz w:val="20"/>
                <w:szCs w:val="20"/>
              </w:rPr>
              <w:t>os</w:t>
            </w:r>
            <w:r w:rsidRPr="00E57BF8">
              <w:rPr>
                <w:rFonts w:ascii="Arial" w:eastAsia="Arial" w:hAnsi="Arial"/>
                <w:spacing w:val="-1"/>
                <w:sz w:val="20"/>
                <w:szCs w:val="20"/>
              </w:rPr>
              <w:t xml:space="preserve"> </w:t>
            </w:r>
            <w:r w:rsidRPr="00E57BF8">
              <w:rPr>
                <w:rFonts w:ascii="Arial" w:eastAsia="Arial" w:hAnsi="Arial"/>
                <w:sz w:val="20"/>
                <w:szCs w:val="20"/>
              </w:rPr>
              <w:t>y biciclet</w:t>
            </w:r>
            <w:r w:rsidRPr="00E57BF8">
              <w:rPr>
                <w:rFonts w:ascii="Arial" w:eastAsia="Arial" w:hAnsi="Arial"/>
                <w:spacing w:val="-1"/>
                <w:sz w:val="20"/>
                <w:szCs w:val="20"/>
              </w:rPr>
              <w:t>a</w:t>
            </w:r>
            <w:r w:rsidRPr="00E57BF8">
              <w:rPr>
                <w:rFonts w:ascii="Arial" w:eastAsia="Arial" w:hAnsi="Arial"/>
                <w:sz w:val="20"/>
                <w:szCs w:val="20"/>
              </w:rPr>
              <w:t>s</w:t>
            </w:r>
          </w:p>
        </w:tc>
        <w:tc>
          <w:tcPr>
            <w:tcW w:w="1145" w:type="pct"/>
            <w:tcBorders>
              <w:top w:val="single" w:sz="5" w:space="0" w:color="000000"/>
              <w:left w:val="single" w:sz="5" w:space="0" w:color="000000"/>
              <w:bottom w:val="single" w:sz="5" w:space="0" w:color="000000"/>
              <w:right w:val="single" w:sz="5" w:space="0" w:color="000000"/>
            </w:tcBorders>
          </w:tcPr>
          <w:p w14:paraId="6442A37B" w14:textId="77777777" w:rsidR="0040495F" w:rsidRPr="00E57BF8" w:rsidRDefault="0040495F" w:rsidP="00FC0209">
            <w:pPr>
              <w:spacing w:after="0" w:line="360" w:lineRule="auto"/>
              <w:ind w:right="43"/>
              <w:jc w:val="right"/>
              <w:rPr>
                <w:rFonts w:ascii="Arial" w:eastAsia="Arial" w:hAnsi="Arial"/>
                <w:sz w:val="20"/>
                <w:szCs w:val="20"/>
              </w:rPr>
            </w:pP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b/>
                <w:sz w:val="20"/>
                <w:szCs w:val="20"/>
              </w:rPr>
              <w:t xml:space="preserve"> </w:t>
            </w:r>
            <w:r>
              <w:rPr>
                <w:rFonts w:ascii="Arial" w:eastAsia="Arial" w:hAnsi="Arial"/>
                <w:b/>
                <w:sz w:val="20"/>
                <w:szCs w:val="20"/>
              </w:rPr>
              <w:t xml:space="preserve">   </w:t>
            </w:r>
            <w:r w:rsidRPr="00E57BF8">
              <w:rPr>
                <w:rFonts w:ascii="Arial" w:eastAsia="Arial" w:hAnsi="Arial"/>
                <w:sz w:val="20"/>
                <w:szCs w:val="20"/>
              </w:rPr>
              <w:t xml:space="preserve">   </w:t>
            </w:r>
            <w:r w:rsidRPr="00E57BF8">
              <w:rPr>
                <w:rFonts w:ascii="Arial" w:eastAsia="Arial" w:hAnsi="Arial"/>
                <w:spacing w:val="55"/>
                <w:sz w:val="20"/>
                <w:szCs w:val="20"/>
              </w:rPr>
              <w:t xml:space="preserve"> </w:t>
            </w:r>
            <w:r w:rsidRPr="00E57BF8">
              <w:rPr>
                <w:rFonts w:ascii="Arial" w:eastAsia="Arial" w:hAnsi="Arial"/>
                <w:sz w:val="20"/>
                <w:szCs w:val="20"/>
              </w:rPr>
              <w:t>5.00</w:t>
            </w:r>
          </w:p>
        </w:tc>
      </w:tr>
    </w:tbl>
    <w:p w14:paraId="24B40860" w14:textId="77777777" w:rsidR="0040495F" w:rsidRPr="00E57BF8" w:rsidRDefault="0040495F" w:rsidP="0040495F">
      <w:pPr>
        <w:spacing w:after="0" w:line="360" w:lineRule="auto"/>
        <w:ind w:right="43"/>
        <w:jc w:val="both"/>
        <w:rPr>
          <w:rFonts w:ascii="Arial" w:eastAsia="Arial" w:hAnsi="Arial"/>
          <w:b/>
          <w:sz w:val="20"/>
          <w:szCs w:val="20"/>
        </w:rPr>
      </w:pPr>
    </w:p>
    <w:p w14:paraId="29B21548" w14:textId="77777777" w:rsidR="0040495F" w:rsidRDefault="0040495F" w:rsidP="0040495F">
      <w:pPr>
        <w:spacing w:after="0" w:line="360" w:lineRule="auto"/>
        <w:ind w:right="43"/>
        <w:jc w:val="center"/>
        <w:rPr>
          <w:rFonts w:ascii="Arial" w:eastAsia="Arial" w:hAnsi="Arial"/>
          <w:b/>
          <w:sz w:val="20"/>
          <w:szCs w:val="20"/>
        </w:rPr>
      </w:pPr>
      <w:r w:rsidRPr="00E57BF8">
        <w:rPr>
          <w:rFonts w:ascii="Arial" w:eastAsia="Arial" w:hAnsi="Arial"/>
          <w:b/>
          <w:sz w:val="20"/>
          <w:szCs w:val="20"/>
        </w:rPr>
        <w:t>TÍTULO</w:t>
      </w:r>
      <w:r w:rsidRPr="00E57BF8">
        <w:rPr>
          <w:rFonts w:ascii="Arial" w:eastAsia="Arial" w:hAnsi="Arial"/>
          <w:b/>
          <w:spacing w:val="-1"/>
          <w:sz w:val="20"/>
          <w:szCs w:val="20"/>
        </w:rPr>
        <w:t xml:space="preserve"> </w:t>
      </w:r>
      <w:r w:rsidRPr="00E57BF8">
        <w:rPr>
          <w:rFonts w:ascii="Arial" w:eastAsia="Arial" w:hAnsi="Arial"/>
          <w:b/>
          <w:sz w:val="20"/>
          <w:szCs w:val="20"/>
        </w:rPr>
        <w:t>CUARTO</w:t>
      </w:r>
    </w:p>
    <w:p w14:paraId="2FE72CCB"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CONTR</w:t>
      </w:r>
      <w:r w:rsidRPr="00E57BF8">
        <w:rPr>
          <w:rFonts w:ascii="Arial" w:eastAsia="Arial" w:hAnsi="Arial"/>
          <w:b/>
          <w:spacing w:val="-2"/>
          <w:sz w:val="20"/>
          <w:szCs w:val="20"/>
        </w:rPr>
        <w:t>I</w:t>
      </w:r>
      <w:r w:rsidRPr="00E57BF8">
        <w:rPr>
          <w:rFonts w:ascii="Arial" w:eastAsia="Arial" w:hAnsi="Arial"/>
          <w:b/>
          <w:sz w:val="20"/>
          <w:szCs w:val="20"/>
        </w:rPr>
        <w:t>BUCIONES ESP</w:t>
      </w:r>
      <w:r w:rsidRPr="00E57BF8">
        <w:rPr>
          <w:rFonts w:ascii="Arial" w:eastAsia="Arial" w:hAnsi="Arial"/>
          <w:b/>
          <w:spacing w:val="1"/>
          <w:sz w:val="20"/>
          <w:szCs w:val="20"/>
        </w:rPr>
        <w:t>E</w:t>
      </w:r>
      <w:r w:rsidRPr="00E57BF8">
        <w:rPr>
          <w:rFonts w:ascii="Arial" w:eastAsia="Arial" w:hAnsi="Arial"/>
          <w:b/>
          <w:sz w:val="20"/>
          <w:szCs w:val="20"/>
        </w:rPr>
        <w:t>CIALES</w:t>
      </w:r>
    </w:p>
    <w:p w14:paraId="52AE4614" w14:textId="77777777" w:rsidR="0040495F" w:rsidRPr="00E57BF8" w:rsidRDefault="0040495F" w:rsidP="0040495F">
      <w:pPr>
        <w:spacing w:after="0" w:line="360" w:lineRule="auto"/>
        <w:ind w:right="43"/>
        <w:jc w:val="center"/>
        <w:rPr>
          <w:rFonts w:ascii="Arial" w:eastAsia="Times New Roman" w:hAnsi="Arial"/>
          <w:sz w:val="20"/>
          <w:szCs w:val="20"/>
        </w:rPr>
      </w:pPr>
    </w:p>
    <w:p w14:paraId="02C36169" w14:textId="77777777" w:rsidR="0040495F" w:rsidRDefault="0040495F" w:rsidP="0040495F">
      <w:pPr>
        <w:spacing w:after="0" w:line="360" w:lineRule="auto"/>
        <w:ind w:right="43"/>
        <w:jc w:val="center"/>
        <w:rPr>
          <w:rFonts w:ascii="Arial" w:eastAsia="Arial" w:hAnsi="Arial"/>
          <w:b/>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ULO</w:t>
      </w:r>
      <w:r w:rsidRPr="00E57BF8">
        <w:rPr>
          <w:rFonts w:ascii="Arial" w:eastAsia="Arial" w:hAnsi="Arial"/>
          <w:b/>
          <w:spacing w:val="-1"/>
          <w:sz w:val="20"/>
          <w:szCs w:val="20"/>
        </w:rPr>
        <w:t xml:space="preserve"> Ú</w:t>
      </w:r>
      <w:r w:rsidRPr="00E57BF8">
        <w:rPr>
          <w:rFonts w:ascii="Arial" w:eastAsia="Arial" w:hAnsi="Arial"/>
          <w:b/>
          <w:sz w:val="20"/>
          <w:szCs w:val="20"/>
        </w:rPr>
        <w:t>NICO</w:t>
      </w:r>
    </w:p>
    <w:p w14:paraId="1C7C9B17"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Co</w:t>
      </w:r>
      <w:r w:rsidRPr="00E57BF8">
        <w:rPr>
          <w:rFonts w:ascii="Arial" w:eastAsia="Arial" w:hAnsi="Arial"/>
          <w:b/>
          <w:spacing w:val="-1"/>
          <w:sz w:val="20"/>
          <w:szCs w:val="20"/>
        </w:rPr>
        <w:t>n</w:t>
      </w:r>
      <w:r w:rsidRPr="00E57BF8">
        <w:rPr>
          <w:rFonts w:ascii="Arial" w:eastAsia="Arial" w:hAnsi="Arial"/>
          <w:b/>
          <w:sz w:val="20"/>
          <w:szCs w:val="20"/>
        </w:rPr>
        <w:t>tribuci</w:t>
      </w:r>
      <w:r w:rsidRPr="00E57BF8">
        <w:rPr>
          <w:rFonts w:ascii="Arial" w:eastAsia="Arial" w:hAnsi="Arial"/>
          <w:b/>
          <w:spacing w:val="-1"/>
          <w:sz w:val="20"/>
          <w:szCs w:val="20"/>
        </w:rPr>
        <w:t>o</w:t>
      </w:r>
      <w:r w:rsidRPr="00E57BF8">
        <w:rPr>
          <w:rFonts w:ascii="Arial" w:eastAsia="Arial" w:hAnsi="Arial"/>
          <w:b/>
          <w:sz w:val="20"/>
          <w:szCs w:val="20"/>
        </w:rPr>
        <w:t>nes Especia</w:t>
      </w:r>
      <w:r w:rsidRPr="00E57BF8">
        <w:rPr>
          <w:rFonts w:ascii="Arial" w:eastAsia="Arial" w:hAnsi="Arial"/>
          <w:b/>
          <w:spacing w:val="-2"/>
          <w:sz w:val="20"/>
          <w:szCs w:val="20"/>
        </w:rPr>
        <w:t>l</w:t>
      </w:r>
      <w:r w:rsidRPr="00E57BF8">
        <w:rPr>
          <w:rFonts w:ascii="Arial" w:eastAsia="Arial" w:hAnsi="Arial"/>
          <w:b/>
          <w:sz w:val="20"/>
          <w:szCs w:val="20"/>
        </w:rPr>
        <w:t>es por Mejo</w:t>
      </w:r>
      <w:r w:rsidRPr="00E57BF8">
        <w:rPr>
          <w:rFonts w:ascii="Arial" w:eastAsia="Arial" w:hAnsi="Arial"/>
          <w:b/>
          <w:spacing w:val="-1"/>
          <w:sz w:val="20"/>
          <w:szCs w:val="20"/>
        </w:rPr>
        <w:t>r</w:t>
      </w:r>
      <w:r w:rsidRPr="00E57BF8">
        <w:rPr>
          <w:rFonts w:ascii="Arial" w:eastAsia="Arial" w:hAnsi="Arial"/>
          <w:b/>
          <w:sz w:val="20"/>
          <w:szCs w:val="20"/>
        </w:rPr>
        <w:t>as</w:t>
      </w:r>
    </w:p>
    <w:p w14:paraId="73567FB2" w14:textId="77777777" w:rsidR="0040495F" w:rsidRPr="00E57BF8" w:rsidRDefault="0040495F" w:rsidP="0040495F">
      <w:pPr>
        <w:spacing w:after="0" w:line="360" w:lineRule="auto"/>
        <w:ind w:right="43"/>
        <w:jc w:val="both"/>
        <w:rPr>
          <w:rFonts w:ascii="Arial" w:eastAsia="Times New Roman" w:hAnsi="Arial"/>
          <w:sz w:val="20"/>
          <w:szCs w:val="20"/>
        </w:rPr>
      </w:pPr>
    </w:p>
    <w:p w14:paraId="586DC54D" w14:textId="77777777" w:rsidR="0040495F" w:rsidRPr="00E57BF8" w:rsidRDefault="0040495F" w:rsidP="0040495F">
      <w:pPr>
        <w:spacing w:after="0" w:line="360" w:lineRule="auto"/>
        <w:ind w:right="43"/>
        <w:jc w:val="both"/>
        <w:rPr>
          <w:rFonts w:ascii="Arial" w:eastAsia="Times New Roman" w:hAnsi="Arial"/>
          <w:sz w:val="20"/>
          <w:szCs w:val="20"/>
        </w:rPr>
      </w:pPr>
      <w:r>
        <w:rPr>
          <w:rFonts w:ascii="Arial" w:eastAsia="Arial" w:hAnsi="Arial"/>
          <w:b/>
          <w:sz w:val="20"/>
          <w:szCs w:val="20"/>
        </w:rPr>
        <w:t>Artículo 47</w:t>
      </w:r>
      <w:r w:rsidRPr="00E57BF8">
        <w:rPr>
          <w:rFonts w:ascii="Arial" w:eastAsia="Arial" w:hAnsi="Arial"/>
          <w:b/>
          <w:sz w:val="20"/>
          <w:szCs w:val="20"/>
        </w:rPr>
        <w:t>.-</w:t>
      </w:r>
      <w:r w:rsidRPr="00E57BF8">
        <w:rPr>
          <w:rFonts w:ascii="Arial" w:eastAsia="Arial" w:hAnsi="Arial"/>
          <w:b/>
          <w:spacing w:val="2"/>
          <w:sz w:val="20"/>
          <w:szCs w:val="20"/>
        </w:rPr>
        <w:t xml:space="preserve"> </w:t>
      </w:r>
      <w:r w:rsidRPr="00E57BF8">
        <w:rPr>
          <w:rFonts w:ascii="Arial" w:eastAsia="Arial" w:hAnsi="Arial"/>
          <w:sz w:val="20"/>
          <w:szCs w:val="20"/>
        </w:rPr>
        <w:t>Son</w:t>
      </w:r>
      <w:r w:rsidRPr="00E57BF8">
        <w:rPr>
          <w:rFonts w:ascii="Arial" w:eastAsia="Arial" w:hAnsi="Arial"/>
          <w:spacing w:val="1"/>
          <w:sz w:val="20"/>
          <w:szCs w:val="20"/>
        </w:rPr>
        <w:t xml:space="preserve"> </w:t>
      </w:r>
      <w:r w:rsidRPr="00E57BF8">
        <w:rPr>
          <w:rFonts w:ascii="Arial" w:eastAsia="Arial" w:hAnsi="Arial"/>
          <w:sz w:val="20"/>
          <w:szCs w:val="20"/>
        </w:rPr>
        <w:t>contri</w:t>
      </w:r>
      <w:r w:rsidRPr="00E57BF8">
        <w:rPr>
          <w:rFonts w:ascii="Arial" w:eastAsia="Arial" w:hAnsi="Arial"/>
          <w:spacing w:val="-1"/>
          <w:sz w:val="20"/>
          <w:szCs w:val="20"/>
        </w:rPr>
        <w:t>b</w:t>
      </w:r>
      <w:r w:rsidRPr="00E57BF8">
        <w:rPr>
          <w:rFonts w:ascii="Arial" w:eastAsia="Arial" w:hAnsi="Arial"/>
          <w:sz w:val="20"/>
          <w:szCs w:val="20"/>
        </w:rPr>
        <w:t>uci</w:t>
      </w:r>
      <w:r w:rsidRPr="00E57BF8">
        <w:rPr>
          <w:rFonts w:ascii="Arial" w:eastAsia="Arial" w:hAnsi="Arial"/>
          <w:spacing w:val="-1"/>
          <w:sz w:val="20"/>
          <w:szCs w:val="20"/>
        </w:rPr>
        <w:t>o</w:t>
      </w:r>
      <w:r w:rsidRPr="00E57BF8">
        <w:rPr>
          <w:rFonts w:ascii="Arial" w:eastAsia="Arial" w:hAnsi="Arial"/>
          <w:sz w:val="20"/>
          <w:szCs w:val="20"/>
        </w:rPr>
        <w:t>n</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2"/>
          <w:sz w:val="20"/>
          <w:szCs w:val="20"/>
        </w:rPr>
        <w:t xml:space="preserve"> </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pacing w:val="-1"/>
          <w:sz w:val="20"/>
          <w:szCs w:val="20"/>
        </w:rPr>
        <w:t>p</w:t>
      </w:r>
      <w:r w:rsidRPr="00E57BF8">
        <w:rPr>
          <w:rFonts w:ascii="Arial" w:eastAsia="Arial" w:hAnsi="Arial"/>
          <w:sz w:val="20"/>
          <w:szCs w:val="20"/>
        </w:rPr>
        <w:t>ecia</w:t>
      </w:r>
      <w:r w:rsidRPr="00E57BF8">
        <w:rPr>
          <w:rFonts w:ascii="Arial" w:eastAsia="Arial" w:hAnsi="Arial"/>
          <w:spacing w:val="-1"/>
          <w:sz w:val="20"/>
          <w:szCs w:val="20"/>
        </w:rPr>
        <w:t>l</w:t>
      </w:r>
      <w:r w:rsidRPr="00E57BF8">
        <w:rPr>
          <w:rFonts w:ascii="Arial" w:eastAsia="Arial" w:hAnsi="Arial"/>
          <w:sz w:val="20"/>
          <w:szCs w:val="20"/>
        </w:rPr>
        <w:t>es por mejor</w:t>
      </w:r>
      <w:r w:rsidRPr="00E57BF8">
        <w:rPr>
          <w:rFonts w:ascii="Arial" w:eastAsia="Arial" w:hAnsi="Arial"/>
          <w:spacing w:val="2"/>
          <w:sz w:val="20"/>
          <w:szCs w:val="20"/>
        </w:rPr>
        <w:t>a</w:t>
      </w:r>
      <w:r w:rsidRPr="00E57BF8">
        <w:rPr>
          <w:rFonts w:ascii="Arial" w:eastAsia="Arial" w:hAnsi="Arial"/>
          <w:sz w:val="20"/>
          <w:szCs w:val="20"/>
        </w:rPr>
        <w:t>s</w:t>
      </w:r>
      <w:r w:rsidRPr="00E57BF8">
        <w:rPr>
          <w:rFonts w:ascii="Arial" w:eastAsia="Arial" w:hAnsi="Arial"/>
          <w:spacing w:val="2"/>
          <w:sz w:val="20"/>
          <w:szCs w:val="20"/>
        </w:rPr>
        <w:t xml:space="preserve"> </w:t>
      </w:r>
      <w:r w:rsidRPr="00E57BF8">
        <w:rPr>
          <w:rFonts w:ascii="Arial" w:eastAsia="Arial" w:hAnsi="Arial"/>
          <w:spacing w:val="-1"/>
          <w:sz w:val="20"/>
          <w:szCs w:val="20"/>
        </w:rPr>
        <w:t>l</w:t>
      </w:r>
      <w:r w:rsidRPr="00E57BF8">
        <w:rPr>
          <w:rFonts w:ascii="Arial" w:eastAsia="Arial" w:hAnsi="Arial"/>
          <w:sz w:val="20"/>
          <w:szCs w:val="20"/>
        </w:rPr>
        <w:t>as canti</w:t>
      </w:r>
      <w:r w:rsidRPr="00E57BF8">
        <w:rPr>
          <w:rFonts w:ascii="Arial" w:eastAsia="Arial" w:hAnsi="Arial"/>
          <w:spacing w:val="-1"/>
          <w:sz w:val="20"/>
          <w:szCs w:val="20"/>
        </w:rPr>
        <w:t>d</w:t>
      </w:r>
      <w:r w:rsidRPr="00E57BF8">
        <w:rPr>
          <w:rFonts w:ascii="Arial" w:eastAsia="Arial" w:hAnsi="Arial"/>
          <w:sz w:val="20"/>
          <w:szCs w:val="20"/>
        </w:rPr>
        <w:t>ad</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2"/>
          <w:sz w:val="20"/>
          <w:szCs w:val="20"/>
        </w:rPr>
        <w:t xml:space="preserve"> </w:t>
      </w:r>
      <w:r w:rsidRPr="00E57BF8">
        <w:rPr>
          <w:rFonts w:ascii="Arial" w:eastAsia="Arial" w:hAnsi="Arial"/>
          <w:spacing w:val="-1"/>
          <w:sz w:val="20"/>
          <w:szCs w:val="20"/>
        </w:rPr>
        <w:t>q</w:t>
      </w:r>
      <w:r w:rsidRPr="00E57BF8">
        <w:rPr>
          <w:rFonts w:ascii="Arial" w:eastAsia="Arial" w:hAnsi="Arial"/>
          <w:sz w:val="20"/>
          <w:szCs w:val="20"/>
        </w:rPr>
        <w:t>ue</w:t>
      </w:r>
      <w:r w:rsidRPr="00E57BF8">
        <w:rPr>
          <w:rFonts w:ascii="Arial" w:eastAsia="Arial" w:hAnsi="Arial"/>
          <w:spacing w:val="2"/>
          <w:sz w:val="20"/>
          <w:szCs w:val="20"/>
        </w:rPr>
        <w:t xml:space="preserve"> </w:t>
      </w:r>
      <w:r w:rsidRPr="00E57BF8">
        <w:rPr>
          <w:rFonts w:ascii="Arial" w:eastAsia="Arial" w:hAnsi="Arial"/>
          <w:sz w:val="20"/>
          <w:szCs w:val="20"/>
        </w:rPr>
        <w:t>la H</w:t>
      </w:r>
      <w:r w:rsidRPr="00E57BF8">
        <w:rPr>
          <w:rFonts w:ascii="Arial" w:eastAsia="Arial" w:hAnsi="Arial"/>
          <w:spacing w:val="-1"/>
          <w:sz w:val="20"/>
          <w:szCs w:val="20"/>
        </w:rPr>
        <w:t>a</w:t>
      </w:r>
      <w:r w:rsidRPr="00E57BF8">
        <w:rPr>
          <w:rFonts w:ascii="Arial" w:eastAsia="Arial" w:hAnsi="Arial"/>
          <w:sz w:val="20"/>
          <w:szCs w:val="20"/>
        </w:rPr>
        <w:t>ci</w:t>
      </w:r>
      <w:r w:rsidRPr="00E57BF8">
        <w:rPr>
          <w:rFonts w:ascii="Arial" w:eastAsia="Arial" w:hAnsi="Arial"/>
          <w:spacing w:val="-1"/>
          <w:sz w:val="20"/>
          <w:szCs w:val="20"/>
        </w:rPr>
        <w:t>e</w:t>
      </w:r>
      <w:r w:rsidRPr="00E57BF8">
        <w:rPr>
          <w:rFonts w:ascii="Arial" w:eastAsia="Arial" w:hAnsi="Arial"/>
          <w:sz w:val="20"/>
          <w:szCs w:val="20"/>
        </w:rPr>
        <w:t>nda</w:t>
      </w:r>
      <w:r w:rsidRPr="00E57BF8">
        <w:rPr>
          <w:rFonts w:ascii="Arial" w:eastAsia="Arial" w:hAnsi="Arial"/>
          <w:spacing w:val="2"/>
          <w:sz w:val="20"/>
          <w:szCs w:val="20"/>
        </w:rPr>
        <w:t xml:space="preserve"> </w:t>
      </w:r>
      <w:r w:rsidRPr="00E57BF8">
        <w:rPr>
          <w:rFonts w:ascii="Arial" w:eastAsia="Arial" w:hAnsi="Arial"/>
          <w:sz w:val="20"/>
          <w:szCs w:val="20"/>
        </w:rPr>
        <w:t>Públ</w:t>
      </w:r>
      <w:r w:rsidRPr="00E57BF8">
        <w:rPr>
          <w:rFonts w:ascii="Arial" w:eastAsia="Arial" w:hAnsi="Arial"/>
          <w:spacing w:val="-3"/>
          <w:sz w:val="20"/>
          <w:szCs w:val="20"/>
        </w:rPr>
        <w:t>i</w:t>
      </w:r>
      <w:r w:rsidRPr="00E57BF8">
        <w:rPr>
          <w:rFonts w:ascii="Arial" w:eastAsia="Arial" w:hAnsi="Arial"/>
          <w:spacing w:val="-1"/>
          <w:sz w:val="20"/>
          <w:szCs w:val="20"/>
        </w:rPr>
        <w:t>c</w:t>
      </w:r>
      <w:r w:rsidRPr="00E57BF8">
        <w:rPr>
          <w:rFonts w:ascii="Arial" w:eastAsia="Arial" w:hAnsi="Arial"/>
          <w:sz w:val="20"/>
          <w:szCs w:val="20"/>
        </w:rPr>
        <w:t>a Munic</w:t>
      </w:r>
      <w:r w:rsidRPr="00E57BF8">
        <w:rPr>
          <w:rFonts w:ascii="Arial" w:eastAsia="Arial" w:hAnsi="Arial"/>
          <w:spacing w:val="-1"/>
          <w:sz w:val="20"/>
          <w:szCs w:val="20"/>
        </w:rPr>
        <w:t>i</w:t>
      </w:r>
      <w:r w:rsidRPr="00E57BF8">
        <w:rPr>
          <w:rFonts w:ascii="Arial" w:eastAsia="Arial" w:hAnsi="Arial"/>
          <w:sz w:val="20"/>
          <w:szCs w:val="20"/>
        </w:rPr>
        <w:t>pal ti</w:t>
      </w:r>
      <w:r w:rsidRPr="00E57BF8">
        <w:rPr>
          <w:rFonts w:ascii="Arial" w:eastAsia="Arial" w:hAnsi="Arial"/>
          <w:spacing w:val="-1"/>
          <w:sz w:val="20"/>
          <w:szCs w:val="20"/>
        </w:rPr>
        <w:t>e</w:t>
      </w:r>
      <w:r w:rsidRPr="00E57BF8">
        <w:rPr>
          <w:rFonts w:ascii="Arial" w:eastAsia="Arial" w:hAnsi="Arial"/>
          <w:sz w:val="20"/>
          <w:szCs w:val="20"/>
        </w:rPr>
        <w:t>ne d</w:t>
      </w:r>
      <w:r w:rsidRPr="00E57BF8">
        <w:rPr>
          <w:rFonts w:ascii="Arial" w:eastAsia="Arial" w:hAnsi="Arial"/>
          <w:spacing w:val="-1"/>
          <w:sz w:val="20"/>
          <w:szCs w:val="20"/>
        </w:rPr>
        <w:t>e</w:t>
      </w:r>
      <w:r w:rsidRPr="00E57BF8">
        <w:rPr>
          <w:rFonts w:ascii="Arial" w:eastAsia="Arial" w:hAnsi="Arial"/>
          <w:sz w:val="20"/>
          <w:szCs w:val="20"/>
        </w:rPr>
        <w:t>r</w:t>
      </w:r>
      <w:r w:rsidRPr="00E57BF8">
        <w:rPr>
          <w:rFonts w:ascii="Arial" w:eastAsia="Arial" w:hAnsi="Arial"/>
          <w:spacing w:val="-1"/>
          <w:sz w:val="20"/>
          <w:szCs w:val="20"/>
        </w:rPr>
        <w:t>e</w:t>
      </w:r>
      <w:r w:rsidRPr="00E57BF8">
        <w:rPr>
          <w:rFonts w:ascii="Arial" w:eastAsia="Arial" w:hAnsi="Arial"/>
          <w:sz w:val="20"/>
          <w:szCs w:val="20"/>
        </w:rPr>
        <w:t>c</w:t>
      </w:r>
      <w:r w:rsidRPr="00E57BF8">
        <w:rPr>
          <w:rFonts w:ascii="Arial" w:eastAsia="Arial" w:hAnsi="Arial"/>
          <w:spacing w:val="-1"/>
          <w:sz w:val="20"/>
          <w:szCs w:val="20"/>
        </w:rPr>
        <w:t>h</w:t>
      </w:r>
      <w:r w:rsidRPr="00E57BF8">
        <w:rPr>
          <w:rFonts w:ascii="Arial" w:eastAsia="Arial" w:hAnsi="Arial"/>
          <w:sz w:val="20"/>
          <w:szCs w:val="20"/>
        </w:rPr>
        <w:t>o</w:t>
      </w:r>
      <w:r w:rsidRPr="00E57BF8">
        <w:rPr>
          <w:rFonts w:ascii="Arial" w:eastAsia="Arial" w:hAnsi="Arial"/>
          <w:spacing w:val="54"/>
          <w:sz w:val="20"/>
          <w:szCs w:val="20"/>
        </w:rPr>
        <w:t xml:space="preserve"> </w:t>
      </w:r>
      <w:r w:rsidRPr="00E57BF8">
        <w:rPr>
          <w:rFonts w:ascii="Arial" w:eastAsia="Arial" w:hAnsi="Arial"/>
          <w:sz w:val="20"/>
          <w:szCs w:val="20"/>
        </w:rPr>
        <w:t>de p</w:t>
      </w:r>
      <w:r w:rsidRPr="00E57BF8">
        <w:rPr>
          <w:rFonts w:ascii="Arial" w:eastAsia="Arial" w:hAnsi="Arial"/>
          <w:spacing w:val="-1"/>
          <w:sz w:val="20"/>
          <w:szCs w:val="20"/>
        </w:rPr>
        <w:t>e</w:t>
      </w:r>
      <w:r w:rsidRPr="00E57BF8">
        <w:rPr>
          <w:rFonts w:ascii="Arial" w:eastAsia="Arial" w:hAnsi="Arial"/>
          <w:sz w:val="20"/>
          <w:szCs w:val="20"/>
        </w:rPr>
        <w:t xml:space="preserve">rcibir como </w:t>
      </w:r>
      <w:r w:rsidRPr="00E57BF8">
        <w:rPr>
          <w:rFonts w:ascii="Arial" w:eastAsia="Arial" w:hAnsi="Arial"/>
          <w:spacing w:val="-1"/>
          <w:sz w:val="20"/>
          <w:szCs w:val="20"/>
        </w:rPr>
        <w:t>a</w:t>
      </w:r>
      <w:r w:rsidRPr="00E57BF8">
        <w:rPr>
          <w:rFonts w:ascii="Arial" w:eastAsia="Arial" w:hAnsi="Arial"/>
          <w:sz w:val="20"/>
          <w:szCs w:val="20"/>
        </w:rPr>
        <w:t>port</w:t>
      </w:r>
      <w:r w:rsidRPr="00E57BF8">
        <w:rPr>
          <w:rFonts w:ascii="Arial" w:eastAsia="Arial" w:hAnsi="Arial"/>
          <w:spacing w:val="-1"/>
          <w:sz w:val="20"/>
          <w:szCs w:val="20"/>
        </w:rPr>
        <w:t>a</w:t>
      </w:r>
      <w:r w:rsidRPr="00E57BF8">
        <w:rPr>
          <w:rFonts w:ascii="Arial" w:eastAsia="Arial" w:hAnsi="Arial"/>
          <w:sz w:val="20"/>
          <w:szCs w:val="20"/>
        </w:rPr>
        <w:t>c</w:t>
      </w:r>
      <w:r w:rsidRPr="00E57BF8">
        <w:rPr>
          <w:rFonts w:ascii="Arial" w:eastAsia="Arial" w:hAnsi="Arial"/>
          <w:spacing w:val="-1"/>
          <w:sz w:val="20"/>
          <w:szCs w:val="20"/>
        </w:rPr>
        <w:t>i</w:t>
      </w:r>
      <w:r w:rsidRPr="00E57BF8">
        <w:rPr>
          <w:rFonts w:ascii="Arial" w:eastAsia="Arial" w:hAnsi="Arial"/>
          <w:sz w:val="20"/>
          <w:szCs w:val="20"/>
        </w:rPr>
        <w:t xml:space="preserve">ón a </w:t>
      </w:r>
      <w:r w:rsidRPr="00E57BF8">
        <w:rPr>
          <w:rFonts w:ascii="Arial" w:eastAsia="Arial" w:hAnsi="Arial"/>
          <w:spacing w:val="-1"/>
          <w:sz w:val="20"/>
          <w:szCs w:val="20"/>
        </w:rPr>
        <w:t>l</w:t>
      </w:r>
      <w:r w:rsidRPr="00E57BF8">
        <w:rPr>
          <w:rFonts w:ascii="Arial" w:eastAsia="Arial" w:hAnsi="Arial"/>
          <w:sz w:val="20"/>
          <w:szCs w:val="20"/>
        </w:rPr>
        <w:t>os g</w:t>
      </w:r>
      <w:r w:rsidRPr="00E57BF8">
        <w:rPr>
          <w:rFonts w:ascii="Arial" w:eastAsia="Arial" w:hAnsi="Arial"/>
          <w:spacing w:val="-1"/>
          <w:sz w:val="20"/>
          <w:szCs w:val="20"/>
        </w:rPr>
        <w:t>a</w:t>
      </w:r>
      <w:r w:rsidRPr="00E57BF8">
        <w:rPr>
          <w:rFonts w:ascii="Arial" w:eastAsia="Arial" w:hAnsi="Arial"/>
          <w:sz w:val="20"/>
          <w:szCs w:val="20"/>
        </w:rPr>
        <w:t>stos que</w:t>
      </w:r>
      <w:r w:rsidRPr="00E57BF8">
        <w:rPr>
          <w:rFonts w:ascii="Arial" w:eastAsia="Arial" w:hAnsi="Arial"/>
          <w:spacing w:val="54"/>
          <w:sz w:val="20"/>
          <w:szCs w:val="20"/>
        </w:rPr>
        <w:t xml:space="preserve"> </w:t>
      </w:r>
      <w:r w:rsidRPr="00E57BF8">
        <w:rPr>
          <w:rFonts w:ascii="Arial" w:eastAsia="Arial" w:hAnsi="Arial"/>
          <w:spacing w:val="-1"/>
          <w:sz w:val="20"/>
          <w:szCs w:val="20"/>
        </w:rPr>
        <w:t>oc</w:t>
      </w:r>
      <w:r w:rsidRPr="00E57BF8">
        <w:rPr>
          <w:rFonts w:ascii="Arial" w:eastAsia="Arial" w:hAnsi="Arial"/>
          <w:sz w:val="20"/>
          <w:szCs w:val="20"/>
        </w:rPr>
        <w:t>asi</w:t>
      </w:r>
      <w:r w:rsidRPr="00E57BF8">
        <w:rPr>
          <w:rFonts w:ascii="Arial" w:eastAsia="Arial" w:hAnsi="Arial"/>
          <w:spacing w:val="-1"/>
          <w:sz w:val="20"/>
          <w:szCs w:val="20"/>
        </w:rPr>
        <w:t>o</w:t>
      </w:r>
      <w:r w:rsidRPr="00E57BF8">
        <w:rPr>
          <w:rFonts w:ascii="Arial" w:eastAsia="Arial" w:hAnsi="Arial"/>
          <w:sz w:val="20"/>
          <w:szCs w:val="20"/>
        </w:rPr>
        <w:t>ne la</w:t>
      </w:r>
      <w:r w:rsidRPr="00E57BF8">
        <w:rPr>
          <w:rFonts w:ascii="Arial" w:eastAsia="Arial" w:hAnsi="Arial"/>
          <w:spacing w:val="54"/>
          <w:sz w:val="20"/>
          <w:szCs w:val="20"/>
        </w:rPr>
        <w:t xml:space="preserve"> </w:t>
      </w:r>
      <w:r w:rsidRPr="00E57BF8">
        <w:rPr>
          <w:rFonts w:ascii="Arial" w:eastAsia="Arial" w:hAnsi="Arial"/>
          <w:sz w:val="20"/>
          <w:szCs w:val="20"/>
        </w:rPr>
        <w:t>r</w:t>
      </w:r>
      <w:r w:rsidRPr="00E57BF8">
        <w:rPr>
          <w:rFonts w:ascii="Arial" w:eastAsia="Arial" w:hAnsi="Arial"/>
          <w:spacing w:val="-1"/>
          <w:sz w:val="20"/>
          <w:szCs w:val="20"/>
        </w:rPr>
        <w:t>e</w:t>
      </w:r>
      <w:r w:rsidRPr="00E57BF8">
        <w:rPr>
          <w:rFonts w:ascii="Arial" w:eastAsia="Arial" w:hAnsi="Arial"/>
          <w:sz w:val="20"/>
          <w:szCs w:val="20"/>
        </w:rPr>
        <w:t>aliz</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ó</w:t>
      </w:r>
      <w:r w:rsidRPr="00E57BF8">
        <w:rPr>
          <w:rFonts w:ascii="Arial" w:eastAsia="Arial" w:hAnsi="Arial"/>
          <w:sz w:val="20"/>
          <w:szCs w:val="20"/>
        </w:rPr>
        <w:t xml:space="preserve">n </w:t>
      </w:r>
      <w:r w:rsidRPr="00E57BF8">
        <w:rPr>
          <w:rFonts w:ascii="Arial" w:eastAsia="Arial" w:hAnsi="Arial"/>
          <w:spacing w:val="-1"/>
          <w:sz w:val="20"/>
          <w:szCs w:val="20"/>
        </w:rPr>
        <w:t>d</w:t>
      </w:r>
      <w:r w:rsidRPr="00E57BF8">
        <w:rPr>
          <w:rFonts w:ascii="Arial" w:eastAsia="Arial" w:hAnsi="Arial"/>
          <w:sz w:val="20"/>
          <w:szCs w:val="20"/>
        </w:rPr>
        <w:t>e obr</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2"/>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 xml:space="preserve">e </w:t>
      </w:r>
      <w:r w:rsidRPr="00E57BF8">
        <w:rPr>
          <w:rFonts w:ascii="Arial" w:eastAsia="Arial" w:hAnsi="Arial"/>
          <w:spacing w:val="-1"/>
          <w:sz w:val="20"/>
          <w:szCs w:val="20"/>
        </w:rPr>
        <w:t>m</w:t>
      </w:r>
      <w:r w:rsidRPr="00E57BF8">
        <w:rPr>
          <w:rFonts w:ascii="Arial" w:eastAsia="Arial" w:hAnsi="Arial"/>
          <w:sz w:val="20"/>
          <w:szCs w:val="20"/>
        </w:rPr>
        <w:t>ejor</w:t>
      </w:r>
      <w:r w:rsidRPr="00E57BF8">
        <w:rPr>
          <w:rFonts w:ascii="Arial" w:eastAsia="Arial" w:hAnsi="Arial"/>
          <w:spacing w:val="-1"/>
          <w:sz w:val="20"/>
          <w:szCs w:val="20"/>
        </w:rPr>
        <w:t>a</w:t>
      </w:r>
      <w:r w:rsidRPr="00E57BF8">
        <w:rPr>
          <w:rFonts w:ascii="Arial" w:eastAsia="Arial" w:hAnsi="Arial"/>
          <w:sz w:val="20"/>
          <w:szCs w:val="20"/>
        </w:rPr>
        <w:t>miento o la prest</w:t>
      </w:r>
      <w:r w:rsidRPr="00E57BF8">
        <w:rPr>
          <w:rFonts w:ascii="Arial" w:eastAsia="Arial" w:hAnsi="Arial"/>
          <w:spacing w:val="-1"/>
          <w:sz w:val="20"/>
          <w:szCs w:val="20"/>
        </w:rPr>
        <w:t>a</w:t>
      </w:r>
      <w:r w:rsidRPr="00E57BF8">
        <w:rPr>
          <w:rFonts w:ascii="Arial" w:eastAsia="Arial" w:hAnsi="Arial"/>
          <w:sz w:val="20"/>
          <w:szCs w:val="20"/>
        </w:rPr>
        <w:t>c</w:t>
      </w:r>
      <w:r w:rsidRPr="00E57BF8">
        <w:rPr>
          <w:rFonts w:ascii="Arial" w:eastAsia="Arial" w:hAnsi="Arial"/>
          <w:spacing w:val="-1"/>
          <w:sz w:val="20"/>
          <w:szCs w:val="20"/>
        </w:rPr>
        <w:t>i</w:t>
      </w:r>
      <w:r w:rsidRPr="00E57BF8">
        <w:rPr>
          <w:rFonts w:ascii="Arial" w:eastAsia="Arial" w:hAnsi="Arial"/>
          <w:sz w:val="20"/>
          <w:szCs w:val="20"/>
        </w:rPr>
        <w:t>ón de</w:t>
      </w:r>
      <w:r w:rsidRPr="00E57BF8">
        <w:rPr>
          <w:rFonts w:ascii="Arial" w:eastAsia="Arial" w:hAnsi="Arial"/>
          <w:spacing w:val="1"/>
          <w:sz w:val="20"/>
          <w:szCs w:val="20"/>
        </w:rPr>
        <w:t xml:space="preserve"> </w:t>
      </w:r>
      <w:r w:rsidRPr="00E57BF8">
        <w:rPr>
          <w:rFonts w:ascii="Arial" w:eastAsia="Arial" w:hAnsi="Arial"/>
          <w:spacing w:val="-1"/>
          <w:sz w:val="20"/>
          <w:szCs w:val="20"/>
        </w:rPr>
        <w:t>u</w:t>
      </w:r>
      <w:r w:rsidRPr="00E57BF8">
        <w:rPr>
          <w:rFonts w:ascii="Arial" w:eastAsia="Arial" w:hAnsi="Arial"/>
          <w:sz w:val="20"/>
          <w:szCs w:val="20"/>
        </w:rPr>
        <w:t xml:space="preserve">n </w:t>
      </w:r>
      <w:r>
        <w:rPr>
          <w:rFonts w:ascii="Arial" w:eastAsia="Arial" w:hAnsi="Arial"/>
          <w:spacing w:val="1"/>
          <w:sz w:val="20"/>
          <w:szCs w:val="20"/>
        </w:rPr>
        <w:t>s</w:t>
      </w:r>
      <w:r w:rsidRPr="00E57BF8">
        <w:rPr>
          <w:rFonts w:ascii="Arial" w:eastAsia="Arial" w:hAnsi="Arial"/>
          <w:sz w:val="20"/>
          <w:szCs w:val="20"/>
        </w:rPr>
        <w:t>ervicio de i</w:t>
      </w:r>
      <w:r w:rsidRPr="00E57BF8">
        <w:rPr>
          <w:rFonts w:ascii="Arial" w:eastAsia="Arial" w:hAnsi="Arial"/>
          <w:spacing w:val="-1"/>
          <w:sz w:val="20"/>
          <w:szCs w:val="20"/>
        </w:rPr>
        <w:t>n</w:t>
      </w:r>
      <w:r w:rsidRPr="00E57BF8">
        <w:rPr>
          <w:rFonts w:ascii="Arial" w:eastAsia="Arial" w:hAnsi="Arial"/>
          <w:sz w:val="20"/>
          <w:szCs w:val="20"/>
        </w:rPr>
        <w:t>terés ge</w:t>
      </w:r>
      <w:r w:rsidRPr="00E57BF8">
        <w:rPr>
          <w:rFonts w:ascii="Arial" w:eastAsia="Arial" w:hAnsi="Arial"/>
          <w:spacing w:val="-1"/>
          <w:sz w:val="20"/>
          <w:szCs w:val="20"/>
        </w:rPr>
        <w:t>n</w:t>
      </w:r>
      <w:r w:rsidRPr="00E57BF8">
        <w:rPr>
          <w:rFonts w:ascii="Arial" w:eastAsia="Arial" w:hAnsi="Arial"/>
          <w:sz w:val="20"/>
          <w:szCs w:val="20"/>
        </w:rPr>
        <w:t>er</w:t>
      </w:r>
      <w:r w:rsidRPr="00E57BF8">
        <w:rPr>
          <w:rFonts w:ascii="Arial" w:eastAsia="Arial" w:hAnsi="Arial"/>
          <w:spacing w:val="-1"/>
          <w:sz w:val="20"/>
          <w:szCs w:val="20"/>
        </w:rPr>
        <w:t>a</w:t>
      </w:r>
      <w:r w:rsidRPr="00E57BF8">
        <w:rPr>
          <w:rFonts w:ascii="Arial" w:eastAsia="Arial" w:hAnsi="Arial"/>
          <w:sz w:val="20"/>
          <w:szCs w:val="20"/>
        </w:rPr>
        <w:t>l, empr</w:t>
      </w:r>
      <w:r w:rsidRPr="00E57BF8">
        <w:rPr>
          <w:rFonts w:ascii="Arial" w:eastAsia="Arial" w:hAnsi="Arial"/>
          <w:spacing w:val="-1"/>
          <w:sz w:val="20"/>
          <w:szCs w:val="20"/>
        </w:rPr>
        <w:t>e</w:t>
      </w:r>
      <w:r w:rsidRPr="00E57BF8">
        <w:rPr>
          <w:rFonts w:ascii="Arial" w:eastAsia="Arial" w:hAnsi="Arial"/>
          <w:sz w:val="20"/>
          <w:szCs w:val="20"/>
        </w:rPr>
        <w:t>ndi</w:t>
      </w:r>
      <w:r w:rsidRPr="00E57BF8">
        <w:rPr>
          <w:rFonts w:ascii="Arial" w:eastAsia="Arial" w:hAnsi="Arial"/>
          <w:spacing w:val="-1"/>
          <w:sz w:val="20"/>
          <w:szCs w:val="20"/>
        </w:rPr>
        <w:t>d</w:t>
      </w:r>
      <w:r w:rsidRPr="00E57BF8">
        <w:rPr>
          <w:rFonts w:ascii="Arial" w:eastAsia="Arial" w:hAnsi="Arial"/>
          <w:sz w:val="20"/>
          <w:szCs w:val="20"/>
        </w:rPr>
        <w:t xml:space="preserve">os </w:t>
      </w:r>
      <w:r w:rsidRPr="00E57BF8">
        <w:rPr>
          <w:rFonts w:ascii="Arial" w:eastAsia="Arial" w:hAnsi="Arial"/>
          <w:spacing w:val="-1"/>
          <w:sz w:val="20"/>
          <w:szCs w:val="20"/>
        </w:rPr>
        <w:t>p</w:t>
      </w:r>
      <w:r w:rsidRPr="00E57BF8">
        <w:rPr>
          <w:rFonts w:ascii="Arial" w:eastAsia="Arial" w:hAnsi="Arial"/>
          <w:sz w:val="20"/>
          <w:szCs w:val="20"/>
        </w:rPr>
        <w:t>ara el benef</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z w:val="20"/>
          <w:szCs w:val="20"/>
        </w:rPr>
        <w:t>io c</w:t>
      </w:r>
      <w:r w:rsidRPr="00E57BF8">
        <w:rPr>
          <w:rFonts w:ascii="Arial" w:eastAsia="Arial" w:hAnsi="Arial"/>
          <w:spacing w:val="-1"/>
          <w:sz w:val="20"/>
          <w:szCs w:val="20"/>
        </w:rPr>
        <w:t>o</w:t>
      </w:r>
      <w:r w:rsidRPr="00E57BF8">
        <w:rPr>
          <w:rFonts w:ascii="Arial" w:eastAsia="Arial" w:hAnsi="Arial"/>
          <w:sz w:val="20"/>
          <w:szCs w:val="20"/>
        </w:rPr>
        <w:t>mún.</w:t>
      </w:r>
    </w:p>
    <w:p w14:paraId="0636FBB5" w14:textId="77777777" w:rsidR="0040495F" w:rsidRPr="00E57BF8" w:rsidRDefault="0040495F" w:rsidP="0040495F">
      <w:pPr>
        <w:spacing w:after="0" w:line="360" w:lineRule="auto"/>
        <w:ind w:right="43"/>
        <w:jc w:val="both"/>
        <w:rPr>
          <w:rFonts w:ascii="Arial" w:eastAsia="Times New Roman" w:hAnsi="Arial"/>
          <w:sz w:val="20"/>
          <w:szCs w:val="20"/>
        </w:rPr>
      </w:pPr>
    </w:p>
    <w:p w14:paraId="06631557"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sz w:val="20"/>
          <w:szCs w:val="20"/>
        </w:rPr>
        <w:t>La c</w:t>
      </w:r>
      <w:r w:rsidRPr="00E57BF8">
        <w:rPr>
          <w:rFonts w:ascii="Arial" w:eastAsia="Arial" w:hAnsi="Arial"/>
          <w:spacing w:val="-1"/>
          <w:sz w:val="20"/>
          <w:szCs w:val="20"/>
        </w:rPr>
        <w:t>u</w:t>
      </w:r>
      <w:r w:rsidRPr="00E57BF8">
        <w:rPr>
          <w:rFonts w:ascii="Arial" w:eastAsia="Arial" w:hAnsi="Arial"/>
          <w:sz w:val="20"/>
          <w:szCs w:val="20"/>
        </w:rPr>
        <w:t>ota a p</w:t>
      </w:r>
      <w:r w:rsidRPr="00E57BF8">
        <w:rPr>
          <w:rFonts w:ascii="Arial" w:eastAsia="Arial" w:hAnsi="Arial"/>
          <w:spacing w:val="-1"/>
          <w:sz w:val="20"/>
          <w:szCs w:val="20"/>
        </w:rPr>
        <w:t>a</w:t>
      </w:r>
      <w:r w:rsidRPr="00E57BF8">
        <w:rPr>
          <w:rFonts w:ascii="Arial" w:eastAsia="Arial" w:hAnsi="Arial"/>
          <w:sz w:val="20"/>
          <w:szCs w:val="20"/>
        </w:rPr>
        <w:t>gar se det</w:t>
      </w:r>
      <w:r w:rsidRPr="00E57BF8">
        <w:rPr>
          <w:rFonts w:ascii="Arial" w:eastAsia="Arial" w:hAnsi="Arial"/>
          <w:spacing w:val="-1"/>
          <w:sz w:val="20"/>
          <w:szCs w:val="20"/>
        </w:rPr>
        <w:t>er</w:t>
      </w:r>
      <w:r w:rsidRPr="00E57BF8">
        <w:rPr>
          <w:rFonts w:ascii="Arial" w:eastAsia="Arial" w:hAnsi="Arial"/>
          <w:sz w:val="20"/>
          <w:szCs w:val="20"/>
        </w:rPr>
        <w:t>minará de c</w:t>
      </w:r>
      <w:r w:rsidRPr="00E57BF8">
        <w:rPr>
          <w:rFonts w:ascii="Arial" w:eastAsia="Arial" w:hAnsi="Arial"/>
          <w:spacing w:val="-1"/>
          <w:sz w:val="20"/>
          <w:szCs w:val="20"/>
        </w:rPr>
        <w:t>o</w:t>
      </w:r>
      <w:r w:rsidRPr="00E57BF8">
        <w:rPr>
          <w:rFonts w:ascii="Arial" w:eastAsia="Arial" w:hAnsi="Arial"/>
          <w:sz w:val="20"/>
          <w:szCs w:val="20"/>
        </w:rPr>
        <w:t>nformi</w:t>
      </w:r>
      <w:r w:rsidRPr="00E57BF8">
        <w:rPr>
          <w:rFonts w:ascii="Arial" w:eastAsia="Arial" w:hAnsi="Arial"/>
          <w:spacing w:val="-1"/>
          <w:sz w:val="20"/>
          <w:szCs w:val="20"/>
        </w:rPr>
        <w:t>d</w:t>
      </w:r>
      <w:r w:rsidRPr="00E57BF8">
        <w:rPr>
          <w:rFonts w:ascii="Arial" w:eastAsia="Arial" w:hAnsi="Arial"/>
          <w:sz w:val="20"/>
          <w:szCs w:val="20"/>
        </w:rPr>
        <w:t>ad c</w:t>
      </w:r>
      <w:r w:rsidRPr="00E57BF8">
        <w:rPr>
          <w:rFonts w:ascii="Arial" w:eastAsia="Arial" w:hAnsi="Arial"/>
          <w:spacing w:val="-1"/>
          <w:sz w:val="20"/>
          <w:szCs w:val="20"/>
        </w:rPr>
        <w:t>o</w:t>
      </w:r>
      <w:r w:rsidRPr="00E57BF8">
        <w:rPr>
          <w:rFonts w:ascii="Arial" w:eastAsia="Arial" w:hAnsi="Arial"/>
          <w:sz w:val="20"/>
          <w:szCs w:val="20"/>
        </w:rPr>
        <w:t>n</w:t>
      </w:r>
      <w:r w:rsidRPr="00E57BF8">
        <w:rPr>
          <w:rFonts w:ascii="Arial" w:eastAsia="Arial" w:hAnsi="Arial"/>
          <w:spacing w:val="1"/>
          <w:sz w:val="20"/>
          <w:szCs w:val="20"/>
        </w:rPr>
        <w:t xml:space="preserve"> </w:t>
      </w:r>
      <w:r w:rsidRPr="00E57BF8">
        <w:rPr>
          <w:rFonts w:ascii="Arial" w:eastAsia="Arial" w:hAnsi="Arial"/>
          <w:sz w:val="20"/>
          <w:szCs w:val="20"/>
        </w:rPr>
        <w:t>lo estab</w:t>
      </w:r>
      <w:r w:rsidRPr="00E57BF8">
        <w:rPr>
          <w:rFonts w:ascii="Arial" w:eastAsia="Arial" w:hAnsi="Arial"/>
          <w:spacing w:val="-1"/>
          <w:sz w:val="20"/>
          <w:szCs w:val="20"/>
        </w:rPr>
        <w:t>l</w:t>
      </w:r>
      <w:r w:rsidRPr="00E57BF8">
        <w:rPr>
          <w:rFonts w:ascii="Arial" w:eastAsia="Arial" w:hAnsi="Arial"/>
          <w:sz w:val="20"/>
          <w:szCs w:val="20"/>
        </w:rPr>
        <w:t>ec</w:t>
      </w:r>
      <w:r w:rsidRPr="00E57BF8">
        <w:rPr>
          <w:rFonts w:ascii="Arial" w:eastAsia="Arial" w:hAnsi="Arial"/>
          <w:spacing w:val="-1"/>
          <w:sz w:val="20"/>
          <w:szCs w:val="20"/>
        </w:rPr>
        <w:t>i</w:t>
      </w:r>
      <w:r w:rsidRPr="00E57BF8">
        <w:rPr>
          <w:rFonts w:ascii="Arial" w:eastAsia="Arial" w:hAnsi="Arial"/>
          <w:sz w:val="20"/>
          <w:szCs w:val="20"/>
        </w:rPr>
        <w:t>do en la Ley</w:t>
      </w:r>
      <w:r w:rsidRPr="00E57BF8">
        <w:rPr>
          <w:rFonts w:ascii="Arial" w:eastAsia="Arial" w:hAnsi="Arial"/>
          <w:spacing w:val="-1"/>
          <w:sz w:val="20"/>
          <w:szCs w:val="20"/>
        </w:rPr>
        <w:t xml:space="preserve"> </w:t>
      </w:r>
      <w:r w:rsidRPr="00E57BF8">
        <w:rPr>
          <w:rFonts w:ascii="Arial" w:eastAsia="Arial" w:hAnsi="Arial"/>
          <w:sz w:val="20"/>
          <w:szCs w:val="20"/>
        </w:rPr>
        <w:t>de H</w:t>
      </w:r>
      <w:r w:rsidRPr="00E57BF8">
        <w:rPr>
          <w:rFonts w:ascii="Arial" w:eastAsia="Arial" w:hAnsi="Arial"/>
          <w:spacing w:val="-1"/>
          <w:sz w:val="20"/>
          <w:szCs w:val="20"/>
        </w:rPr>
        <w:t>a</w:t>
      </w:r>
      <w:r w:rsidRPr="00E57BF8">
        <w:rPr>
          <w:rFonts w:ascii="Arial" w:eastAsia="Arial" w:hAnsi="Arial"/>
          <w:sz w:val="20"/>
          <w:szCs w:val="20"/>
        </w:rPr>
        <w:t>ci</w:t>
      </w:r>
      <w:r w:rsidRPr="00E57BF8">
        <w:rPr>
          <w:rFonts w:ascii="Arial" w:eastAsia="Arial" w:hAnsi="Arial"/>
          <w:spacing w:val="-1"/>
          <w:sz w:val="20"/>
          <w:szCs w:val="20"/>
        </w:rPr>
        <w:t>e</w:t>
      </w:r>
      <w:r w:rsidRPr="00E57BF8">
        <w:rPr>
          <w:rFonts w:ascii="Arial" w:eastAsia="Arial" w:hAnsi="Arial"/>
          <w:sz w:val="20"/>
          <w:szCs w:val="20"/>
        </w:rPr>
        <w:t>nda</w:t>
      </w:r>
      <w:r w:rsidRPr="00E57BF8">
        <w:rPr>
          <w:rFonts w:ascii="Arial" w:eastAsia="Arial" w:hAnsi="Arial"/>
          <w:spacing w:val="-1"/>
          <w:sz w:val="20"/>
          <w:szCs w:val="20"/>
        </w:rPr>
        <w:t xml:space="preserve"> </w:t>
      </w:r>
      <w:r w:rsidRPr="00E57BF8">
        <w:rPr>
          <w:rFonts w:ascii="Arial" w:eastAsia="Arial" w:hAnsi="Arial"/>
          <w:sz w:val="20"/>
          <w:szCs w:val="20"/>
        </w:rPr>
        <w:t>para el</w:t>
      </w:r>
      <w:r>
        <w:rPr>
          <w:rFonts w:ascii="Arial" w:eastAsia="Arial" w:hAnsi="Arial"/>
          <w:sz w:val="20"/>
          <w:szCs w:val="20"/>
        </w:rPr>
        <w:t xml:space="preserve"> </w:t>
      </w:r>
      <w:r w:rsidRPr="00E57BF8">
        <w:rPr>
          <w:rFonts w:ascii="Arial" w:eastAsia="Arial" w:hAnsi="Arial"/>
          <w:sz w:val="20"/>
          <w:szCs w:val="20"/>
        </w:rPr>
        <w:t>Munic</w:t>
      </w:r>
      <w:r w:rsidRPr="00E57BF8">
        <w:rPr>
          <w:rFonts w:ascii="Arial" w:eastAsia="Arial" w:hAnsi="Arial"/>
          <w:spacing w:val="-1"/>
          <w:sz w:val="20"/>
          <w:szCs w:val="20"/>
        </w:rPr>
        <w:t>i</w:t>
      </w:r>
      <w:r w:rsidRPr="00E57BF8">
        <w:rPr>
          <w:rFonts w:ascii="Arial" w:eastAsia="Arial" w:hAnsi="Arial"/>
          <w:sz w:val="20"/>
          <w:szCs w:val="20"/>
        </w:rPr>
        <w:t>pio de</w:t>
      </w:r>
      <w:r w:rsidRPr="00E57BF8">
        <w:rPr>
          <w:rFonts w:ascii="Arial" w:eastAsia="Arial" w:hAnsi="Arial"/>
          <w:spacing w:val="-1"/>
          <w:sz w:val="20"/>
          <w:szCs w:val="20"/>
        </w:rPr>
        <w:t xml:space="preserve"> </w:t>
      </w:r>
      <w:proofErr w:type="spellStart"/>
      <w:r w:rsidRPr="00E57BF8">
        <w:rPr>
          <w:rFonts w:ascii="Arial" w:eastAsia="Arial" w:hAnsi="Arial"/>
          <w:sz w:val="20"/>
          <w:szCs w:val="20"/>
        </w:rPr>
        <w:t>Sotuta</w:t>
      </w:r>
      <w:proofErr w:type="spellEnd"/>
      <w:r w:rsidRPr="00E57BF8">
        <w:rPr>
          <w:rFonts w:ascii="Arial" w:eastAsia="Arial" w:hAnsi="Arial"/>
          <w:sz w:val="20"/>
          <w:szCs w:val="20"/>
        </w:rPr>
        <w:t>, Yucatán.</w:t>
      </w:r>
    </w:p>
    <w:p w14:paraId="22366221" w14:textId="77777777" w:rsidR="0040495F" w:rsidRPr="00E57BF8" w:rsidRDefault="0040495F" w:rsidP="0040495F">
      <w:pPr>
        <w:spacing w:after="0" w:line="360" w:lineRule="auto"/>
        <w:ind w:right="43"/>
        <w:jc w:val="both"/>
        <w:rPr>
          <w:rFonts w:ascii="Arial" w:eastAsia="Times New Roman" w:hAnsi="Arial"/>
          <w:sz w:val="20"/>
          <w:szCs w:val="20"/>
        </w:rPr>
      </w:pPr>
    </w:p>
    <w:p w14:paraId="1B5F5652" w14:textId="77777777" w:rsidR="0040495F" w:rsidRDefault="0040495F" w:rsidP="0040495F">
      <w:pPr>
        <w:spacing w:after="0" w:line="360" w:lineRule="auto"/>
        <w:ind w:right="43"/>
        <w:jc w:val="center"/>
        <w:rPr>
          <w:rFonts w:ascii="Arial" w:eastAsia="Arial" w:hAnsi="Arial"/>
          <w:b/>
          <w:sz w:val="20"/>
          <w:szCs w:val="20"/>
        </w:rPr>
      </w:pPr>
      <w:r w:rsidRPr="00E57BF8">
        <w:rPr>
          <w:rFonts w:ascii="Arial" w:eastAsia="Arial" w:hAnsi="Arial"/>
          <w:b/>
          <w:sz w:val="20"/>
          <w:szCs w:val="20"/>
        </w:rPr>
        <w:t xml:space="preserve">TÍTULO </w:t>
      </w:r>
      <w:r w:rsidRPr="00E57BF8">
        <w:rPr>
          <w:rFonts w:ascii="Arial" w:eastAsia="Arial" w:hAnsi="Arial"/>
          <w:b/>
          <w:spacing w:val="-1"/>
          <w:sz w:val="20"/>
          <w:szCs w:val="20"/>
        </w:rPr>
        <w:t>Q</w:t>
      </w:r>
      <w:r w:rsidRPr="00E57BF8">
        <w:rPr>
          <w:rFonts w:ascii="Arial" w:eastAsia="Arial" w:hAnsi="Arial"/>
          <w:b/>
          <w:sz w:val="20"/>
          <w:szCs w:val="20"/>
        </w:rPr>
        <w:t>U</w:t>
      </w:r>
      <w:r w:rsidRPr="00E57BF8">
        <w:rPr>
          <w:rFonts w:ascii="Arial" w:eastAsia="Arial" w:hAnsi="Arial"/>
          <w:b/>
          <w:spacing w:val="-2"/>
          <w:sz w:val="20"/>
          <w:szCs w:val="20"/>
        </w:rPr>
        <w:t>I</w:t>
      </w:r>
      <w:r w:rsidRPr="00E57BF8">
        <w:rPr>
          <w:rFonts w:ascii="Arial" w:eastAsia="Arial" w:hAnsi="Arial"/>
          <w:b/>
          <w:sz w:val="20"/>
          <w:szCs w:val="20"/>
        </w:rPr>
        <w:t>NTO</w:t>
      </w:r>
    </w:p>
    <w:p w14:paraId="337F4276"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pacing w:val="-1"/>
          <w:sz w:val="20"/>
          <w:szCs w:val="20"/>
        </w:rPr>
        <w:t>P</w:t>
      </w:r>
      <w:r w:rsidRPr="00E57BF8">
        <w:rPr>
          <w:rFonts w:ascii="Arial" w:eastAsia="Arial" w:hAnsi="Arial"/>
          <w:b/>
          <w:sz w:val="20"/>
          <w:szCs w:val="20"/>
        </w:rPr>
        <w:t>R</w:t>
      </w:r>
      <w:r w:rsidRPr="00E57BF8">
        <w:rPr>
          <w:rFonts w:ascii="Arial" w:eastAsia="Arial" w:hAnsi="Arial"/>
          <w:b/>
          <w:spacing w:val="-1"/>
          <w:sz w:val="20"/>
          <w:szCs w:val="20"/>
        </w:rPr>
        <w:t>ODU</w:t>
      </w:r>
      <w:r w:rsidRPr="00E57BF8">
        <w:rPr>
          <w:rFonts w:ascii="Arial" w:eastAsia="Arial" w:hAnsi="Arial"/>
          <w:b/>
          <w:sz w:val="20"/>
          <w:szCs w:val="20"/>
        </w:rPr>
        <w:t>C</w:t>
      </w:r>
      <w:r w:rsidRPr="00E57BF8">
        <w:rPr>
          <w:rFonts w:ascii="Arial" w:eastAsia="Arial" w:hAnsi="Arial"/>
          <w:b/>
          <w:spacing w:val="-1"/>
          <w:sz w:val="20"/>
          <w:szCs w:val="20"/>
        </w:rPr>
        <w:t>TOS</w:t>
      </w:r>
    </w:p>
    <w:p w14:paraId="342564F6" w14:textId="77777777" w:rsidR="0040495F" w:rsidRPr="00E57BF8" w:rsidRDefault="0040495F" w:rsidP="0040495F">
      <w:pPr>
        <w:spacing w:after="0" w:line="360" w:lineRule="auto"/>
        <w:ind w:right="43"/>
        <w:jc w:val="center"/>
        <w:rPr>
          <w:rFonts w:ascii="Arial" w:eastAsia="Times New Roman" w:hAnsi="Arial"/>
          <w:sz w:val="20"/>
          <w:szCs w:val="20"/>
        </w:rPr>
      </w:pPr>
    </w:p>
    <w:p w14:paraId="199EFEC5"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ULO I</w:t>
      </w:r>
    </w:p>
    <w:p w14:paraId="03A09766"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Productos Deri</w:t>
      </w:r>
      <w:r w:rsidRPr="00E57BF8">
        <w:rPr>
          <w:rFonts w:ascii="Arial" w:eastAsia="Arial" w:hAnsi="Arial"/>
          <w:b/>
          <w:spacing w:val="-2"/>
          <w:sz w:val="20"/>
          <w:szCs w:val="20"/>
        </w:rPr>
        <w:t>v</w:t>
      </w:r>
      <w:r w:rsidRPr="00E57BF8">
        <w:rPr>
          <w:rFonts w:ascii="Arial" w:eastAsia="Arial" w:hAnsi="Arial"/>
          <w:b/>
          <w:sz w:val="20"/>
          <w:szCs w:val="20"/>
        </w:rPr>
        <w:t>ados de Bienes Inm</w:t>
      </w:r>
      <w:r w:rsidRPr="00E57BF8">
        <w:rPr>
          <w:rFonts w:ascii="Arial" w:eastAsia="Arial" w:hAnsi="Arial"/>
          <w:b/>
          <w:spacing w:val="-1"/>
          <w:sz w:val="20"/>
          <w:szCs w:val="20"/>
        </w:rPr>
        <w:t>u</w:t>
      </w:r>
      <w:r w:rsidRPr="00E57BF8">
        <w:rPr>
          <w:rFonts w:ascii="Arial" w:eastAsia="Arial" w:hAnsi="Arial"/>
          <w:b/>
          <w:sz w:val="20"/>
          <w:szCs w:val="20"/>
        </w:rPr>
        <w:t>ebles</w:t>
      </w:r>
    </w:p>
    <w:p w14:paraId="42DCD0A3" w14:textId="77777777" w:rsidR="0040495F" w:rsidRPr="00E57BF8" w:rsidRDefault="0040495F" w:rsidP="0040495F">
      <w:pPr>
        <w:spacing w:after="0" w:line="360" w:lineRule="auto"/>
        <w:ind w:right="43"/>
        <w:jc w:val="both"/>
        <w:rPr>
          <w:rFonts w:ascii="Arial" w:eastAsia="Times New Roman" w:hAnsi="Arial"/>
          <w:sz w:val="20"/>
          <w:szCs w:val="20"/>
        </w:rPr>
      </w:pPr>
    </w:p>
    <w:p w14:paraId="2C3CD9FA"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w:t>
      </w:r>
      <w:r w:rsidRPr="00E57BF8">
        <w:rPr>
          <w:rFonts w:ascii="Arial" w:eastAsia="Arial" w:hAnsi="Arial"/>
          <w:b/>
          <w:spacing w:val="1"/>
          <w:sz w:val="20"/>
          <w:szCs w:val="20"/>
        </w:rPr>
        <w:t xml:space="preserve"> </w:t>
      </w:r>
      <w:r>
        <w:rPr>
          <w:rFonts w:ascii="Arial" w:eastAsia="Arial" w:hAnsi="Arial"/>
          <w:b/>
          <w:sz w:val="20"/>
          <w:szCs w:val="20"/>
        </w:rPr>
        <w:t>48</w:t>
      </w:r>
      <w:r w:rsidRPr="00E57BF8">
        <w:rPr>
          <w:rFonts w:ascii="Arial" w:eastAsia="Arial" w:hAnsi="Arial"/>
          <w:b/>
          <w:sz w:val="20"/>
          <w:szCs w:val="20"/>
        </w:rPr>
        <w:t xml:space="preserve">.- </w:t>
      </w:r>
      <w:r w:rsidRPr="00E57BF8">
        <w:rPr>
          <w:rFonts w:ascii="Arial" w:eastAsia="Arial" w:hAnsi="Arial"/>
          <w:sz w:val="20"/>
          <w:szCs w:val="20"/>
        </w:rPr>
        <w:t>El Munic</w:t>
      </w:r>
      <w:r w:rsidRPr="00E57BF8">
        <w:rPr>
          <w:rFonts w:ascii="Arial" w:eastAsia="Arial" w:hAnsi="Arial"/>
          <w:spacing w:val="-1"/>
          <w:sz w:val="20"/>
          <w:szCs w:val="20"/>
        </w:rPr>
        <w:t>i</w:t>
      </w:r>
      <w:r w:rsidRPr="00E57BF8">
        <w:rPr>
          <w:rFonts w:ascii="Arial" w:eastAsia="Arial" w:hAnsi="Arial"/>
          <w:sz w:val="20"/>
          <w:szCs w:val="20"/>
        </w:rPr>
        <w:t>pio percib</w:t>
      </w:r>
      <w:r w:rsidRPr="00E57BF8">
        <w:rPr>
          <w:rFonts w:ascii="Arial" w:eastAsia="Arial" w:hAnsi="Arial"/>
          <w:spacing w:val="-1"/>
          <w:sz w:val="20"/>
          <w:szCs w:val="20"/>
        </w:rPr>
        <w:t>i</w:t>
      </w:r>
      <w:r w:rsidRPr="00E57BF8">
        <w:rPr>
          <w:rFonts w:ascii="Arial" w:eastAsia="Arial" w:hAnsi="Arial"/>
          <w:sz w:val="20"/>
          <w:szCs w:val="20"/>
        </w:rPr>
        <w:t>rá prod</w:t>
      </w:r>
      <w:r w:rsidRPr="00E57BF8">
        <w:rPr>
          <w:rFonts w:ascii="Arial" w:eastAsia="Arial" w:hAnsi="Arial"/>
          <w:spacing w:val="-1"/>
          <w:sz w:val="20"/>
          <w:szCs w:val="20"/>
        </w:rPr>
        <w:t>u</w:t>
      </w:r>
      <w:r w:rsidRPr="00E57BF8">
        <w:rPr>
          <w:rFonts w:ascii="Arial" w:eastAsia="Arial" w:hAnsi="Arial"/>
          <w:sz w:val="20"/>
          <w:szCs w:val="20"/>
        </w:rPr>
        <w:t>ct</w:t>
      </w:r>
      <w:r w:rsidRPr="00E57BF8">
        <w:rPr>
          <w:rFonts w:ascii="Arial" w:eastAsia="Arial" w:hAnsi="Arial"/>
          <w:spacing w:val="-1"/>
          <w:sz w:val="20"/>
          <w:szCs w:val="20"/>
        </w:rPr>
        <w:t>o</w:t>
      </w:r>
      <w:r w:rsidRPr="00E57BF8">
        <w:rPr>
          <w:rFonts w:ascii="Arial" w:eastAsia="Arial" w:hAnsi="Arial"/>
          <w:sz w:val="20"/>
          <w:szCs w:val="20"/>
        </w:rPr>
        <w:t>s deriva</w:t>
      </w:r>
      <w:r w:rsidRPr="00E57BF8">
        <w:rPr>
          <w:rFonts w:ascii="Arial" w:eastAsia="Arial" w:hAnsi="Arial"/>
          <w:spacing w:val="-1"/>
          <w:sz w:val="20"/>
          <w:szCs w:val="20"/>
        </w:rPr>
        <w:t>d</w:t>
      </w:r>
      <w:r w:rsidRPr="00E57BF8">
        <w:rPr>
          <w:rFonts w:ascii="Arial" w:eastAsia="Arial" w:hAnsi="Arial"/>
          <w:sz w:val="20"/>
          <w:szCs w:val="20"/>
        </w:rPr>
        <w:t>os</w:t>
      </w:r>
      <w:r w:rsidRPr="00E57BF8">
        <w:rPr>
          <w:rFonts w:ascii="Arial" w:eastAsia="Arial" w:hAnsi="Arial"/>
          <w:spacing w:val="1"/>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s</w:t>
      </w:r>
      <w:r w:rsidRPr="00E57BF8">
        <w:rPr>
          <w:rFonts w:ascii="Arial" w:eastAsia="Arial" w:hAnsi="Arial"/>
          <w:spacing w:val="-1"/>
          <w:sz w:val="20"/>
          <w:szCs w:val="20"/>
        </w:rPr>
        <w:t>u</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bie</w:t>
      </w:r>
      <w:r w:rsidRPr="00E57BF8">
        <w:rPr>
          <w:rFonts w:ascii="Arial" w:eastAsia="Arial" w:hAnsi="Arial"/>
          <w:spacing w:val="-1"/>
          <w:sz w:val="20"/>
          <w:szCs w:val="20"/>
        </w:rPr>
        <w:t>ne</w:t>
      </w:r>
      <w:r w:rsidRPr="00E57BF8">
        <w:rPr>
          <w:rFonts w:ascii="Arial" w:eastAsia="Arial" w:hAnsi="Arial"/>
          <w:sz w:val="20"/>
          <w:szCs w:val="20"/>
        </w:rPr>
        <w:t>s inmu</w:t>
      </w:r>
      <w:r w:rsidRPr="00E57BF8">
        <w:rPr>
          <w:rFonts w:ascii="Arial" w:eastAsia="Arial" w:hAnsi="Arial"/>
          <w:spacing w:val="-1"/>
          <w:sz w:val="20"/>
          <w:szCs w:val="20"/>
        </w:rPr>
        <w:t>e</w:t>
      </w:r>
      <w:r w:rsidRPr="00E57BF8">
        <w:rPr>
          <w:rFonts w:ascii="Arial" w:eastAsia="Arial" w:hAnsi="Arial"/>
          <w:sz w:val="20"/>
          <w:szCs w:val="20"/>
        </w:rPr>
        <w:t>bl</w:t>
      </w:r>
      <w:r w:rsidRPr="00E57BF8">
        <w:rPr>
          <w:rFonts w:ascii="Arial" w:eastAsia="Arial" w:hAnsi="Arial"/>
          <w:spacing w:val="-1"/>
          <w:sz w:val="20"/>
          <w:szCs w:val="20"/>
        </w:rPr>
        <w:t>e</w:t>
      </w:r>
      <w:r w:rsidRPr="00E57BF8">
        <w:rPr>
          <w:rFonts w:ascii="Arial" w:eastAsia="Arial" w:hAnsi="Arial"/>
          <w:sz w:val="20"/>
          <w:szCs w:val="20"/>
        </w:rPr>
        <w:t>s, así co</w:t>
      </w:r>
      <w:r w:rsidRPr="00E57BF8">
        <w:rPr>
          <w:rFonts w:ascii="Arial" w:eastAsia="Arial" w:hAnsi="Arial"/>
          <w:spacing w:val="-3"/>
          <w:sz w:val="20"/>
          <w:szCs w:val="20"/>
        </w:rPr>
        <w:t>m</w:t>
      </w:r>
      <w:r w:rsidRPr="00E57BF8">
        <w:rPr>
          <w:rFonts w:ascii="Arial" w:eastAsia="Arial" w:hAnsi="Arial"/>
          <w:sz w:val="20"/>
          <w:szCs w:val="20"/>
        </w:rPr>
        <w:t>o financ</w:t>
      </w:r>
      <w:r w:rsidRPr="00E57BF8">
        <w:rPr>
          <w:rFonts w:ascii="Arial" w:eastAsia="Arial" w:hAnsi="Arial"/>
          <w:spacing w:val="-1"/>
          <w:sz w:val="20"/>
          <w:szCs w:val="20"/>
        </w:rPr>
        <w:t>i</w:t>
      </w:r>
      <w:r w:rsidRPr="00E57BF8">
        <w:rPr>
          <w:rFonts w:ascii="Arial" w:eastAsia="Arial" w:hAnsi="Arial"/>
          <w:sz w:val="20"/>
          <w:szCs w:val="20"/>
        </w:rPr>
        <w:t>er</w:t>
      </w:r>
      <w:r w:rsidRPr="00E57BF8">
        <w:rPr>
          <w:rFonts w:ascii="Arial" w:eastAsia="Arial" w:hAnsi="Arial"/>
          <w:spacing w:val="-1"/>
          <w:sz w:val="20"/>
          <w:szCs w:val="20"/>
        </w:rPr>
        <w:t>o</w:t>
      </w:r>
      <w:r w:rsidRPr="00E57BF8">
        <w:rPr>
          <w:rFonts w:ascii="Arial" w:eastAsia="Arial" w:hAnsi="Arial"/>
          <w:sz w:val="20"/>
          <w:szCs w:val="20"/>
        </w:rPr>
        <w:t>s, de</w:t>
      </w:r>
      <w:r w:rsidRPr="00E57BF8">
        <w:rPr>
          <w:rFonts w:ascii="Arial" w:eastAsia="Arial" w:hAnsi="Arial"/>
          <w:spacing w:val="1"/>
          <w:sz w:val="20"/>
          <w:szCs w:val="20"/>
        </w:rPr>
        <w:t xml:space="preserve"> </w:t>
      </w:r>
      <w:r w:rsidRPr="00E57BF8">
        <w:rPr>
          <w:rFonts w:ascii="Arial" w:eastAsia="Arial" w:hAnsi="Arial"/>
          <w:sz w:val="20"/>
          <w:szCs w:val="20"/>
        </w:rPr>
        <w:t>conf</w:t>
      </w:r>
      <w:r w:rsidRPr="00E57BF8">
        <w:rPr>
          <w:rFonts w:ascii="Arial" w:eastAsia="Arial" w:hAnsi="Arial"/>
          <w:spacing w:val="-1"/>
          <w:sz w:val="20"/>
          <w:szCs w:val="20"/>
        </w:rPr>
        <w:t>o</w:t>
      </w:r>
      <w:r w:rsidRPr="00E57BF8">
        <w:rPr>
          <w:rFonts w:ascii="Arial" w:eastAsia="Arial" w:hAnsi="Arial"/>
          <w:sz w:val="20"/>
          <w:szCs w:val="20"/>
        </w:rPr>
        <w:t>rmi</w:t>
      </w:r>
      <w:r w:rsidRPr="00E57BF8">
        <w:rPr>
          <w:rFonts w:ascii="Arial" w:eastAsia="Arial" w:hAnsi="Arial"/>
          <w:spacing w:val="-1"/>
          <w:sz w:val="20"/>
          <w:szCs w:val="20"/>
        </w:rPr>
        <w:t>d</w:t>
      </w:r>
      <w:r w:rsidRPr="00E57BF8">
        <w:rPr>
          <w:rFonts w:ascii="Arial" w:eastAsia="Arial" w:hAnsi="Arial"/>
          <w:sz w:val="20"/>
          <w:szCs w:val="20"/>
        </w:rPr>
        <w:t>ad a lo</w:t>
      </w:r>
      <w:r w:rsidRPr="00E57BF8">
        <w:rPr>
          <w:rFonts w:ascii="Arial" w:eastAsia="Arial" w:hAnsi="Arial"/>
          <w:spacing w:val="1"/>
          <w:sz w:val="20"/>
          <w:szCs w:val="20"/>
        </w:rPr>
        <w:t xml:space="preserve"> </w:t>
      </w:r>
      <w:r w:rsidRPr="00E57BF8">
        <w:rPr>
          <w:rFonts w:ascii="Arial" w:eastAsia="Arial" w:hAnsi="Arial"/>
          <w:sz w:val="20"/>
          <w:szCs w:val="20"/>
        </w:rPr>
        <w:t>d</w:t>
      </w:r>
      <w:r w:rsidRPr="00E57BF8">
        <w:rPr>
          <w:rFonts w:ascii="Arial" w:eastAsia="Arial" w:hAnsi="Arial"/>
          <w:spacing w:val="-1"/>
          <w:sz w:val="20"/>
          <w:szCs w:val="20"/>
        </w:rPr>
        <w:t>i</w:t>
      </w:r>
      <w:r w:rsidRPr="00E57BF8">
        <w:rPr>
          <w:rFonts w:ascii="Arial" w:eastAsia="Arial" w:hAnsi="Arial"/>
          <w:sz w:val="20"/>
          <w:szCs w:val="20"/>
        </w:rPr>
        <w:t>s</w:t>
      </w:r>
      <w:r w:rsidRPr="00E57BF8">
        <w:rPr>
          <w:rFonts w:ascii="Arial" w:eastAsia="Arial" w:hAnsi="Arial"/>
          <w:spacing w:val="-1"/>
          <w:sz w:val="20"/>
          <w:szCs w:val="20"/>
        </w:rPr>
        <w:t>p</w:t>
      </w:r>
      <w:r w:rsidRPr="00E57BF8">
        <w:rPr>
          <w:rFonts w:ascii="Arial" w:eastAsia="Arial" w:hAnsi="Arial"/>
          <w:sz w:val="20"/>
          <w:szCs w:val="20"/>
        </w:rPr>
        <w:t>uesto</w:t>
      </w:r>
      <w:r w:rsidRPr="00E57BF8">
        <w:rPr>
          <w:rFonts w:ascii="Arial" w:eastAsia="Arial" w:hAnsi="Arial"/>
          <w:spacing w:val="1"/>
          <w:sz w:val="20"/>
          <w:szCs w:val="20"/>
        </w:rPr>
        <w:t xml:space="preserve"> </w:t>
      </w:r>
      <w:r w:rsidRPr="00E57BF8">
        <w:rPr>
          <w:rFonts w:ascii="Arial" w:eastAsia="Arial" w:hAnsi="Arial"/>
          <w:sz w:val="20"/>
          <w:szCs w:val="20"/>
        </w:rPr>
        <w:t>en</w:t>
      </w:r>
      <w:r w:rsidRPr="00E57BF8">
        <w:rPr>
          <w:rFonts w:ascii="Arial" w:eastAsia="Arial" w:hAnsi="Arial"/>
          <w:spacing w:val="1"/>
          <w:sz w:val="20"/>
          <w:szCs w:val="20"/>
        </w:rPr>
        <w:t xml:space="preserve"> </w:t>
      </w:r>
      <w:r w:rsidRPr="00E57BF8">
        <w:rPr>
          <w:rFonts w:ascii="Arial" w:eastAsia="Arial" w:hAnsi="Arial"/>
          <w:sz w:val="20"/>
          <w:szCs w:val="20"/>
        </w:rPr>
        <w:t>la Ley de Hac</w:t>
      </w:r>
      <w:r w:rsidRPr="00E57BF8">
        <w:rPr>
          <w:rFonts w:ascii="Arial" w:eastAsia="Arial" w:hAnsi="Arial"/>
          <w:spacing w:val="-1"/>
          <w:sz w:val="20"/>
          <w:szCs w:val="20"/>
        </w:rPr>
        <w:t>i</w:t>
      </w:r>
      <w:r w:rsidRPr="00E57BF8">
        <w:rPr>
          <w:rFonts w:ascii="Arial" w:eastAsia="Arial" w:hAnsi="Arial"/>
          <w:sz w:val="20"/>
          <w:szCs w:val="20"/>
        </w:rPr>
        <w:t>enda</w:t>
      </w:r>
      <w:r w:rsidRPr="00E57BF8">
        <w:rPr>
          <w:rFonts w:ascii="Arial" w:eastAsia="Arial" w:hAnsi="Arial"/>
          <w:spacing w:val="1"/>
          <w:sz w:val="20"/>
          <w:szCs w:val="20"/>
        </w:rPr>
        <w:t xml:space="preserve"> </w:t>
      </w:r>
      <w:r w:rsidRPr="00E57BF8">
        <w:rPr>
          <w:rFonts w:ascii="Arial" w:eastAsia="Arial" w:hAnsi="Arial"/>
          <w:sz w:val="20"/>
          <w:szCs w:val="20"/>
        </w:rPr>
        <w:t>p</w:t>
      </w:r>
      <w:r w:rsidRPr="00E57BF8">
        <w:rPr>
          <w:rFonts w:ascii="Arial" w:eastAsia="Arial" w:hAnsi="Arial"/>
          <w:spacing w:val="-1"/>
          <w:sz w:val="20"/>
          <w:szCs w:val="20"/>
        </w:rPr>
        <w:t>a</w:t>
      </w:r>
      <w:r w:rsidRPr="00E57BF8">
        <w:rPr>
          <w:rFonts w:ascii="Arial" w:eastAsia="Arial" w:hAnsi="Arial"/>
          <w:sz w:val="20"/>
          <w:szCs w:val="20"/>
        </w:rPr>
        <w:t xml:space="preserve">ra </w:t>
      </w:r>
      <w:r w:rsidRPr="00E57BF8">
        <w:rPr>
          <w:rFonts w:ascii="Arial" w:eastAsia="Arial" w:hAnsi="Arial"/>
          <w:spacing w:val="-1"/>
          <w:sz w:val="20"/>
          <w:szCs w:val="20"/>
        </w:rPr>
        <w:t>e</w:t>
      </w:r>
      <w:r w:rsidRPr="00E57BF8">
        <w:rPr>
          <w:rFonts w:ascii="Arial" w:eastAsia="Arial" w:hAnsi="Arial"/>
          <w:sz w:val="20"/>
          <w:szCs w:val="20"/>
        </w:rPr>
        <w:t>l Mun</w:t>
      </w:r>
      <w:r w:rsidRPr="00E57BF8">
        <w:rPr>
          <w:rFonts w:ascii="Arial" w:eastAsia="Arial" w:hAnsi="Arial"/>
          <w:spacing w:val="-1"/>
          <w:sz w:val="20"/>
          <w:szCs w:val="20"/>
        </w:rPr>
        <w:t>i</w:t>
      </w:r>
      <w:r w:rsidRPr="00E57BF8">
        <w:rPr>
          <w:rFonts w:ascii="Arial" w:eastAsia="Arial" w:hAnsi="Arial"/>
          <w:sz w:val="20"/>
          <w:szCs w:val="20"/>
        </w:rPr>
        <w:t xml:space="preserve">cipio de </w:t>
      </w:r>
      <w:proofErr w:type="spellStart"/>
      <w:r w:rsidRPr="00E57BF8">
        <w:rPr>
          <w:rFonts w:ascii="Arial" w:eastAsia="Arial" w:hAnsi="Arial"/>
          <w:sz w:val="20"/>
          <w:szCs w:val="20"/>
        </w:rPr>
        <w:t>Sotuta</w:t>
      </w:r>
      <w:proofErr w:type="spellEnd"/>
      <w:r w:rsidRPr="00E57BF8">
        <w:rPr>
          <w:rFonts w:ascii="Arial" w:eastAsia="Arial" w:hAnsi="Arial"/>
          <w:sz w:val="20"/>
          <w:szCs w:val="20"/>
        </w:rPr>
        <w:t>, Yucatán.</w:t>
      </w:r>
    </w:p>
    <w:p w14:paraId="358320B7" w14:textId="77777777" w:rsidR="0040495F" w:rsidRDefault="0040495F" w:rsidP="0040495F">
      <w:pPr>
        <w:spacing w:after="0" w:line="360" w:lineRule="auto"/>
        <w:ind w:right="43"/>
        <w:jc w:val="both"/>
        <w:rPr>
          <w:rFonts w:ascii="Arial" w:eastAsia="Times New Roman" w:hAnsi="Arial"/>
          <w:sz w:val="20"/>
          <w:szCs w:val="20"/>
        </w:rPr>
      </w:pPr>
    </w:p>
    <w:p w14:paraId="73CFF438" w14:textId="77777777" w:rsidR="0040495F" w:rsidRDefault="0040495F" w:rsidP="0040495F">
      <w:pPr>
        <w:spacing w:after="0" w:line="360" w:lineRule="auto"/>
        <w:ind w:right="43"/>
        <w:jc w:val="center"/>
        <w:rPr>
          <w:rFonts w:ascii="Arial" w:eastAsia="Arial" w:hAnsi="Arial"/>
          <w:b/>
          <w:sz w:val="20"/>
          <w:szCs w:val="20"/>
        </w:rPr>
      </w:pPr>
    </w:p>
    <w:p w14:paraId="028ADE9B"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ULO II</w:t>
      </w:r>
    </w:p>
    <w:p w14:paraId="248A96C9"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Productos Deri</w:t>
      </w:r>
      <w:r w:rsidRPr="00E57BF8">
        <w:rPr>
          <w:rFonts w:ascii="Arial" w:eastAsia="Arial" w:hAnsi="Arial"/>
          <w:b/>
          <w:spacing w:val="-2"/>
          <w:sz w:val="20"/>
          <w:szCs w:val="20"/>
        </w:rPr>
        <w:t>v</w:t>
      </w:r>
      <w:r w:rsidRPr="00E57BF8">
        <w:rPr>
          <w:rFonts w:ascii="Arial" w:eastAsia="Arial" w:hAnsi="Arial"/>
          <w:b/>
          <w:sz w:val="20"/>
          <w:szCs w:val="20"/>
        </w:rPr>
        <w:t xml:space="preserve">ados de Bienes </w:t>
      </w:r>
      <w:r w:rsidRPr="00E57BF8">
        <w:rPr>
          <w:rFonts w:ascii="Arial" w:eastAsia="Arial" w:hAnsi="Arial"/>
          <w:b/>
          <w:spacing w:val="-1"/>
          <w:sz w:val="20"/>
          <w:szCs w:val="20"/>
        </w:rPr>
        <w:t>M</w:t>
      </w:r>
      <w:r w:rsidRPr="00E57BF8">
        <w:rPr>
          <w:rFonts w:ascii="Arial" w:eastAsia="Arial" w:hAnsi="Arial"/>
          <w:b/>
          <w:sz w:val="20"/>
          <w:szCs w:val="20"/>
        </w:rPr>
        <w:t>u</w:t>
      </w:r>
      <w:r w:rsidRPr="00E57BF8">
        <w:rPr>
          <w:rFonts w:ascii="Arial" w:eastAsia="Arial" w:hAnsi="Arial"/>
          <w:b/>
          <w:spacing w:val="-1"/>
          <w:sz w:val="20"/>
          <w:szCs w:val="20"/>
        </w:rPr>
        <w:t>e</w:t>
      </w:r>
      <w:r w:rsidRPr="00E57BF8">
        <w:rPr>
          <w:rFonts w:ascii="Arial" w:eastAsia="Arial" w:hAnsi="Arial"/>
          <w:b/>
          <w:sz w:val="20"/>
          <w:szCs w:val="20"/>
        </w:rPr>
        <w:t>bles</w:t>
      </w:r>
    </w:p>
    <w:p w14:paraId="73C75285" w14:textId="77777777" w:rsidR="0040495F" w:rsidRPr="00E57BF8" w:rsidRDefault="0040495F" w:rsidP="0040495F">
      <w:pPr>
        <w:spacing w:after="0" w:line="360" w:lineRule="auto"/>
        <w:ind w:right="43"/>
        <w:jc w:val="both"/>
        <w:rPr>
          <w:rFonts w:ascii="Arial" w:eastAsia="Times New Roman" w:hAnsi="Arial"/>
          <w:sz w:val="20"/>
          <w:szCs w:val="20"/>
        </w:rPr>
      </w:pPr>
    </w:p>
    <w:p w14:paraId="40B59D52"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w:t>
      </w:r>
      <w:r w:rsidRPr="00E57BF8">
        <w:rPr>
          <w:rFonts w:ascii="Arial" w:eastAsia="Arial" w:hAnsi="Arial"/>
          <w:b/>
          <w:spacing w:val="1"/>
          <w:sz w:val="20"/>
          <w:szCs w:val="20"/>
        </w:rPr>
        <w:t xml:space="preserve"> </w:t>
      </w:r>
      <w:r>
        <w:rPr>
          <w:rFonts w:ascii="Arial" w:eastAsia="Arial" w:hAnsi="Arial"/>
          <w:b/>
          <w:sz w:val="20"/>
          <w:szCs w:val="20"/>
        </w:rPr>
        <w:t>49</w:t>
      </w:r>
      <w:r w:rsidRPr="00E57BF8">
        <w:rPr>
          <w:rFonts w:ascii="Arial" w:eastAsia="Arial" w:hAnsi="Arial"/>
          <w:b/>
          <w:spacing w:val="-2"/>
          <w:sz w:val="20"/>
          <w:szCs w:val="20"/>
        </w:rPr>
        <w:t>.</w:t>
      </w:r>
      <w:r w:rsidRPr="00E57BF8">
        <w:rPr>
          <w:rFonts w:ascii="Arial" w:eastAsia="Arial" w:hAnsi="Arial"/>
          <w:b/>
          <w:sz w:val="20"/>
          <w:szCs w:val="20"/>
        </w:rPr>
        <w:t>-</w:t>
      </w:r>
      <w:r w:rsidRPr="00E57BF8">
        <w:rPr>
          <w:rFonts w:ascii="Arial" w:eastAsia="Arial" w:hAnsi="Arial"/>
          <w:b/>
          <w:spacing w:val="3"/>
          <w:sz w:val="20"/>
          <w:szCs w:val="20"/>
        </w:rPr>
        <w:t xml:space="preserve"> </w:t>
      </w:r>
      <w:r w:rsidRPr="00E57BF8">
        <w:rPr>
          <w:rFonts w:ascii="Arial" w:eastAsia="Arial" w:hAnsi="Arial"/>
          <w:sz w:val="20"/>
          <w:szCs w:val="20"/>
        </w:rPr>
        <w:t>El</w:t>
      </w:r>
      <w:r w:rsidRPr="00E57BF8">
        <w:rPr>
          <w:rFonts w:ascii="Arial" w:eastAsia="Arial" w:hAnsi="Arial"/>
          <w:spacing w:val="3"/>
          <w:sz w:val="20"/>
          <w:szCs w:val="20"/>
        </w:rPr>
        <w:t xml:space="preserve"> </w:t>
      </w:r>
      <w:r w:rsidRPr="00E57BF8">
        <w:rPr>
          <w:rFonts w:ascii="Arial" w:eastAsia="Arial" w:hAnsi="Arial"/>
          <w:sz w:val="20"/>
          <w:szCs w:val="20"/>
        </w:rPr>
        <w:t>M</w:t>
      </w:r>
      <w:r w:rsidRPr="00E57BF8">
        <w:rPr>
          <w:rFonts w:ascii="Arial" w:eastAsia="Arial" w:hAnsi="Arial"/>
          <w:spacing w:val="-1"/>
          <w:sz w:val="20"/>
          <w:szCs w:val="20"/>
        </w:rPr>
        <w:t>u</w:t>
      </w:r>
      <w:r w:rsidRPr="00E57BF8">
        <w:rPr>
          <w:rFonts w:ascii="Arial" w:eastAsia="Arial" w:hAnsi="Arial"/>
          <w:sz w:val="20"/>
          <w:szCs w:val="20"/>
        </w:rPr>
        <w:t>nicip</w:t>
      </w:r>
      <w:r w:rsidRPr="00E57BF8">
        <w:rPr>
          <w:rFonts w:ascii="Arial" w:eastAsia="Arial" w:hAnsi="Arial"/>
          <w:spacing w:val="-1"/>
          <w:sz w:val="20"/>
          <w:szCs w:val="20"/>
        </w:rPr>
        <w:t>i</w:t>
      </w:r>
      <w:r w:rsidRPr="00E57BF8">
        <w:rPr>
          <w:rFonts w:ascii="Arial" w:eastAsia="Arial" w:hAnsi="Arial"/>
          <w:sz w:val="20"/>
          <w:szCs w:val="20"/>
        </w:rPr>
        <w:t>o</w:t>
      </w:r>
      <w:r w:rsidRPr="00E57BF8">
        <w:rPr>
          <w:rFonts w:ascii="Arial" w:eastAsia="Arial" w:hAnsi="Arial"/>
          <w:spacing w:val="1"/>
          <w:sz w:val="20"/>
          <w:szCs w:val="20"/>
        </w:rPr>
        <w:t xml:space="preserve"> </w:t>
      </w:r>
      <w:r w:rsidRPr="00E57BF8">
        <w:rPr>
          <w:rFonts w:ascii="Arial" w:eastAsia="Arial" w:hAnsi="Arial"/>
          <w:sz w:val="20"/>
          <w:szCs w:val="20"/>
        </w:rPr>
        <w:t>po</w:t>
      </w:r>
      <w:r w:rsidRPr="00E57BF8">
        <w:rPr>
          <w:rFonts w:ascii="Arial" w:eastAsia="Arial" w:hAnsi="Arial"/>
          <w:spacing w:val="-1"/>
          <w:sz w:val="20"/>
          <w:szCs w:val="20"/>
        </w:rPr>
        <w:t>d</w:t>
      </w:r>
      <w:r w:rsidRPr="00E57BF8">
        <w:rPr>
          <w:rFonts w:ascii="Arial" w:eastAsia="Arial" w:hAnsi="Arial"/>
          <w:sz w:val="20"/>
          <w:szCs w:val="20"/>
        </w:rPr>
        <w:t>rá</w:t>
      </w:r>
      <w:r w:rsidRPr="00E57BF8">
        <w:rPr>
          <w:rFonts w:ascii="Arial" w:eastAsia="Arial" w:hAnsi="Arial"/>
          <w:spacing w:val="1"/>
          <w:sz w:val="20"/>
          <w:szCs w:val="20"/>
        </w:rPr>
        <w:t xml:space="preserve"> </w:t>
      </w:r>
      <w:r w:rsidRPr="00E57BF8">
        <w:rPr>
          <w:rFonts w:ascii="Arial" w:eastAsia="Arial" w:hAnsi="Arial"/>
          <w:sz w:val="20"/>
          <w:szCs w:val="20"/>
        </w:rPr>
        <w:t>p</w:t>
      </w:r>
      <w:r w:rsidRPr="00E57BF8">
        <w:rPr>
          <w:rFonts w:ascii="Arial" w:eastAsia="Arial" w:hAnsi="Arial"/>
          <w:spacing w:val="-1"/>
          <w:sz w:val="20"/>
          <w:szCs w:val="20"/>
        </w:rPr>
        <w:t>e</w:t>
      </w:r>
      <w:r w:rsidRPr="00E57BF8">
        <w:rPr>
          <w:rFonts w:ascii="Arial" w:eastAsia="Arial" w:hAnsi="Arial"/>
          <w:sz w:val="20"/>
          <w:szCs w:val="20"/>
        </w:rPr>
        <w:t>rc</w:t>
      </w:r>
      <w:r w:rsidRPr="00E57BF8">
        <w:rPr>
          <w:rFonts w:ascii="Arial" w:eastAsia="Arial" w:hAnsi="Arial"/>
          <w:spacing w:val="-1"/>
          <w:sz w:val="20"/>
          <w:szCs w:val="20"/>
        </w:rPr>
        <w:t>i</w:t>
      </w:r>
      <w:r w:rsidRPr="00E57BF8">
        <w:rPr>
          <w:rFonts w:ascii="Arial" w:eastAsia="Arial" w:hAnsi="Arial"/>
          <w:sz w:val="20"/>
          <w:szCs w:val="20"/>
        </w:rPr>
        <w:t>bir</w:t>
      </w:r>
      <w:r w:rsidRPr="00E57BF8">
        <w:rPr>
          <w:rFonts w:ascii="Arial" w:eastAsia="Arial" w:hAnsi="Arial"/>
          <w:spacing w:val="1"/>
          <w:sz w:val="20"/>
          <w:szCs w:val="20"/>
        </w:rPr>
        <w:t xml:space="preserve"> </w:t>
      </w:r>
      <w:r w:rsidRPr="00E57BF8">
        <w:rPr>
          <w:rFonts w:ascii="Arial" w:eastAsia="Arial" w:hAnsi="Arial"/>
          <w:sz w:val="20"/>
          <w:szCs w:val="20"/>
        </w:rPr>
        <w:t>pr</w:t>
      </w:r>
      <w:r w:rsidRPr="00E57BF8">
        <w:rPr>
          <w:rFonts w:ascii="Arial" w:eastAsia="Arial" w:hAnsi="Arial"/>
          <w:spacing w:val="-1"/>
          <w:sz w:val="20"/>
          <w:szCs w:val="20"/>
        </w:rPr>
        <w:t>o</w:t>
      </w:r>
      <w:r w:rsidRPr="00E57BF8">
        <w:rPr>
          <w:rFonts w:ascii="Arial" w:eastAsia="Arial" w:hAnsi="Arial"/>
          <w:sz w:val="20"/>
          <w:szCs w:val="20"/>
        </w:rPr>
        <w:t>d</w:t>
      </w:r>
      <w:r w:rsidRPr="00E57BF8">
        <w:rPr>
          <w:rFonts w:ascii="Arial" w:eastAsia="Arial" w:hAnsi="Arial"/>
          <w:spacing w:val="-1"/>
          <w:sz w:val="20"/>
          <w:szCs w:val="20"/>
        </w:rPr>
        <w:t>u</w:t>
      </w:r>
      <w:r w:rsidRPr="00E57BF8">
        <w:rPr>
          <w:rFonts w:ascii="Arial" w:eastAsia="Arial" w:hAnsi="Arial"/>
          <w:spacing w:val="1"/>
          <w:sz w:val="20"/>
          <w:szCs w:val="20"/>
        </w:rPr>
        <w:t>c</w:t>
      </w:r>
      <w:r w:rsidRPr="00E57BF8">
        <w:rPr>
          <w:rFonts w:ascii="Arial" w:eastAsia="Arial" w:hAnsi="Arial"/>
          <w:sz w:val="20"/>
          <w:szCs w:val="20"/>
        </w:rPr>
        <w:t>tos</w:t>
      </w:r>
      <w:r w:rsidRPr="00E57BF8">
        <w:rPr>
          <w:rFonts w:ascii="Arial" w:eastAsia="Arial" w:hAnsi="Arial"/>
          <w:spacing w:val="3"/>
          <w:sz w:val="20"/>
          <w:szCs w:val="20"/>
        </w:rPr>
        <w:t xml:space="preserve"> </w:t>
      </w:r>
      <w:r w:rsidRPr="00E57BF8">
        <w:rPr>
          <w:rFonts w:ascii="Arial" w:eastAsia="Arial" w:hAnsi="Arial"/>
          <w:sz w:val="20"/>
          <w:szCs w:val="20"/>
        </w:rPr>
        <w:t>p</w:t>
      </w:r>
      <w:r w:rsidRPr="00E57BF8">
        <w:rPr>
          <w:rFonts w:ascii="Arial" w:eastAsia="Arial" w:hAnsi="Arial"/>
          <w:spacing w:val="-1"/>
          <w:sz w:val="20"/>
          <w:szCs w:val="20"/>
        </w:rPr>
        <w:t>o</w:t>
      </w:r>
      <w:r w:rsidRPr="00E57BF8">
        <w:rPr>
          <w:rFonts w:ascii="Arial" w:eastAsia="Arial" w:hAnsi="Arial"/>
          <w:sz w:val="20"/>
          <w:szCs w:val="20"/>
        </w:rPr>
        <w:t>r</w:t>
      </w:r>
      <w:r w:rsidRPr="00E57BF8">
        <w:rPr>
          <w:rFonts w:ascii="Arial" w:eastAsia="Arial" w:hAnsi="Arial"/>
          <w:spacing w:val="1"/>
          <w:sz w:val="20"/>
          <w:szCs w:val="20"/>
        </w:rPr>
        <w:t xml:space="preserve"> </w:t>
      </w:r>
      <w:r w:rsidRPr="00E57BF8">
        <w:rPr>
          <w:rFonts w:ascii="Arial" w:eastAsia="Arial" w:hAnsi="Arial"/>
          <w:sz w:val="20"/>
          <w:szCs w:val="20"/>
        </w:rPr>
        <w:t>co</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pacing w:val="-1"/>
          <w:sz w:val="20"/>
          <w:szCs w:val="20"/>
        </w:rPr>
        <w:t>e</w:t>
      </w:r>
      <w:r w:rsidRPr="00E57BF8">
        <w:rPr>
          <w:rFonts w:ascii="Arial" w:eastAsia="Arial" w:hAnsi="Arial"/>
          <w:sz w:val="20"/>
          <w:szCs w:val="20"/>
        </w:rPr>
        <w:t>pto</w:t>
      </w:r>
      <w:r w:rsidRPr="00E57BF8">
        <w:rPr>
          <w:rFonts w:ascii="Arial" w:eastAsia="Arial" w:hAnsi="Arial"/>
          <w:spacing w:val="3"/>
          <w:sz w:val="20"/>
          <w:szCs w:val="20"/>
        </w:rPr>
        <w:t xml:space="preserve"> </w:t>
      </w:r>
      <w:r w:rsidRPr="00E57BF8">
        <w:rPr>
          <w:rFonts w:ascii="Arial" w:eastAsia="Arial" w:hAnsi="Arial"/>
          <w:sz w:val="20"/>
          <w:szCs w:val="20"/>
        </w:rPr>
        <w:t>de</w:t>
      </w:r>
      <w:r w:rsidRPr="00E57BF8">
        <w:rPr>
          <w:rFonts w:ascii="Arial" w:eastAsia="Arial" w:hAnsi="Arial"/>
          <w:spacing w:val="1"/>
          <w:sz w:val="20"/>
          <w:szCs w:val="20"/>
        </w:rPr>
        <w:t xml:space="preserve"> </w:t>
      </w:r>
      <w:r w:rsidRPr="00E57BF8">
        <w:rPr>
          <w:rFonts w:ascii="Arial" w:eastAsia="Arial" w:hAnsi="Arial"/>
          <w:sz w:val="20"/>
          <w:szCs w:val="20"/>
        </w:rPr>
        <w:t>la</w:t>
      </w:r>
      <w:r w:rsidRPr="00E57BF8">
        <w:rPr>
          <w:rFonts w:ascii="Arial" w:eastAsia="Arial" w:hAnsi="Arial"/>
          <w:spacing w:val="1"/>
          <w:sz w:val="20"/>
          <w:szCs w:val="20"/>
        </w:rPr>
        <w:t xml:space="preserve"> </w:t>
      </w:r>
      <w:r w:rsidRPr="00E57BF8">
        <w:rPr>
          <w:rFonts w:ascii="Arial" w:eastAsia="Arial" w:hAnsi="Arial"/>
          <w:sz w:val="20"/>
          <w:szCs w:val="20"/>
        </w:rPr>
        <w:t>e</w:t>
      </w:r>
      <w:r w:rsidRPr="00E57BF8">
        <w:rPr>
          <w:rFonts w:ascii="Arial" w:eastAsia="Arial" w:hAnsi="Arial"/>
          <w:spacing w:val="-1"/>
          <w:sz w:val="20"/>
          <w:szCs w:val="20"/>
        </w:rPr>
        <w:t>n</w:t>
      </w:r>
      <w:r w:rsidRPr="00E57BF8">
        <w:rPr>
          <w:rFonts w:ascii="Arial" w:eastAsia="Arial" w:hAnsi="Arial"/>
          <w:sz w:val="20"/>
          <w:szCs w:val="20"/>
        </w:rPr>
        <w:t>a</w:t>
      </w:r>
      <w:r w:rsidRPr="00E57BF8">
        <w:rPr>
          <w:rFonts w:ascii="Arial" w:eastAsia="Arial" w:hAnsi="Arial"/>
          <w:spacing w:val="-1"/>
          <w:sz w:val="20"/>
          <w:szCs w:val="20"/>
        </w:rPr>
        <w:t>j</w:t>
      </w:r>
      <w:r w:rsidRPr="00E57BF8">
        <w:rPr>
          <w:rFonts w:ascii="Arial" w:eastAsia="Arial" w:hAnsi="Arial"/>
          <w:sz w:val="20"/>
          <w:szCs w:val="20"/>
        </w:rPr>
        <w:t>en</w:t>
      </w:r>
      <w:r w:rsidRPr="00E57BF8">
        <w:rPr>
          <w:rFonts w:ascii="Arial" w:eastAsia="Arial" w:hAnsi="Arial"/>
          <w:spacing w:val="-1"/>
          <w:sz w:val="20"/>
          <w:szCs w:val="20"/>
        </w:rPr>
        <w:t>a</w:t>
      </w:r>
      <w:r w:rsidRPr="00E57BF8">
        <w:rPr>
          <w:rFonts w:ascii="Arial" w:eastAsia="Arial" w:hAnsi="Arial"/>
          <w:sz w:val="20"/>
          <w:szCs w:val="20"/>
        </w:rPr>
        <w:t>ción</w:t>
      </w:r>
      <w:r w:rsidRPr="00E57BF8">
        <w:rPr>
          <w:rFonts w:ascii="Arial" w:eastAsia="Arial" w:hAnsi="Arial"/>
          <w:spacing w:val="1"/>
          <w:sz w:val="20"/>
          <w:szCs w:val="20"/>
        </w:rPr>
        <w:t xml:space="preserve"> </w:t>
      </w:r>
      <w:r w:rsidRPr="00E57BF8">
        <w:rPr>
          <w:rFonts w:ascii="Arial" w:eastAsia="Arial" w:hAnsi="Arial"/>
          <w:sz w:val="20"/>
          <w:szCs w:val="20"/>
        </w:rPr>
        <w:t>de s</w:t>
      </w:r>
      <w:r w:rsidRPr="00E57BF8">
        <w:rPr>
          <w:rFonts w:ascii="Arial" w:eastAsia="Arial" w:hAnsi="Arial"/>
          <w:spacing w:val="-1"/>
          <w:sz w:val="20"/>
          <w:szCs w:val="20"/>
        </w:rPr>
        <w:t>u</w:t>
      </w:r>
      <w:r w:rsidRPr="00E57BF8">
        <w:rPr>
          <w:rFonts w:ascii="Arial" w:eastAsia="Arial" w:hAnsi="Arial"/>
          <w:sz w:val="20"/>
          <w:szCs w:val="20"/>
        </w:rPr>
        <w:t>s</w:t>
      </w:r>
      <w:r w:rsidRPr="00E57BF8">
        <w:rPr>
          <w:rFonts w:ascii="Arial" w:eastAsia="Arial" w:hAnsi="Arial"/>
          <w:spacing w:val="3"/>
          <w:sz w:val="20"/>
          <w:szCs w:val="20"/>
        </w:rPr>
        <w:t xml:space="preserve"> </w:t>
      </w:r>
      <w:r w:rsidRPr="00E57BF8">
        <w:rPr>
          <w:rFonts w:ascii="Arial" w:eastAsia="Arial" w:hAnsi="Arial"/>
          <w:sz w:val="20"/>
          <w:szCs w:val="20"/>
        </w:rPr>
        <w:t>b</w:t>
      </w:r>
      <w:r w:rsidRPr="00E57BF8">
        <w:rPr>
          <w:rFonts w:ascii="Arial" w:eastAsia="Arial" w:hAnsi="Arial"/>
          <w:spacing w:val="-1"/>
          <w:sz w:val="20"/>
          <w:szCs w:val="20"/>
        </w:rPr>
        <w:t>i</w:t>
      </w:r>
      <w:r w:rsidRPr="00E57BF8">
        <w:rPr>
          <w:rFonts w:ascii="Arial" w:eastAsia="Arial" w:hAnsi="Arial"/>
          <w:sz w:val="20"/>
          <w:szCs w:val="20"/>
        </w:rPr>
        <w:t>en</w:t>
      </w:r>
      <w:r w:rsidRPr="00E57BF8">
        <w:rPr>
          <w:rFonts w:ascii="Arial" w:eastAsia="Arial" w:hAnsi="Arial"/>
          <w:spacing w:val="-1"/>
          <w:sz w:val="20"/>
          <w:szCs w:val="20"/>
        </w:rPr>
        <w:t>e</w:t>
      </w:r>
      <w:r w:rsidRPr="00E57BF8">
        <w:rPr>
          <w:rFonts w:ascii="Arial" w:eastAsia="Arial" w:hAnsi="Arial"/>
          <w:sz w:val="20"/>
          <w:szCs w:val="20"/>
        </w:rPr>
        <w:t>s muebl</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 si</w:t>
      </w:r>
      <w:r w:rsidRPr="00E57BF8">
        <w:rPr>
          <w:rFonts w:ascii="Arial" w:eastAsia="Arial" w:hAnsi="Arial"/>
          <w:spacing w:val="-1"/>
          <w:sz w:val="20"/>
          <w:szCs w:val="20"/>
        </w:rPr>
        <w:t>e</w:t>
      </w:r>
      <w:r w:rsidRPr="00E57BF8">
        <w:rPr>
          <w:rFonts w:ascii="Arial" w:eastAsia="Arial" w:hAnsi="Arial"/>
          <w:sz w:val="20"/>
          <w:szCs w:val="20"/>
        </w:rPr>
        <w:t>mpre y</w:t>
      </w:r>
      <w:r w:rsidRPr="00E57BF8">
        <w:rPr>
          <w:rFonts w:ascii="Arial" w:eastAsia="Arial" w:hAnsi="Arial"/>
          <w:spacing w:val="1"/>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ua</w:t>
      </w:r>
      <w:r w:rsidRPr="00E57BF8">
        <w:rPr>
          <w:rFonts w:ascii="Arial" w:eastAsia="Arial" w:hAnsi="Arial"/>
          <w:sz w:val="20"/>
          <w:szCs w:val="20"/>
        </w:rPr>
        <w:t xml:space="preserve">ndo </w:t>
      </w:r>
      <w:r w:rsidRPr="00E57BF8">
        <w:rPr>
          <w:rFonts w:ascii="Arial" w:eastAsia="Arial" w:hAnsi="Arial"/>
          <w:spacing w:val="-1"/>
          <w:sz w:val="20"/>
          <w:szCs w:val="20"/>
        </w:rPr>
        <w:t>é</w:t>
      </w:r>
      <w:r w:rsidRPr="00E57BF8">
        <w:rPr>
          <w:rFonts w:ascii="Arial" w:eastAsia="Arial" w:hAnsi="Arial"/>
          <w:spacing w:val="1"/>
          <w:sz w:val="20"/>
          <w:szCs w:val="20"/>
        </w:rPr>
        <w:t>s</w:t>
      </w:r>
      <w:r w:rsidRPr="00E57BF8">
        <w:rPr>
          <w:rFonts w:ascii="Arial" w:eastAsia="Arial" w:hAnsi="Arial"/>
          <w:sz w:val="20"/>
          <w:szCs w:val="20"/>
        </w:rPr>
        <w:t>tos result</w:t>
      </w:r>
      <w:r w:rsidRPr="00E57BF8">
        <w:rPr>
          <w:rFonts w:ascii="Arial" w:eastAsia="Arial" w:hAnsi="Arial"/>
          <w:spacing w:val="-1"/>
          <w:sz w:val="20"/>
          <w:szCs w:val="20"/>
        </w:rPr>
        <w:t>e</w:t>
      </w:r>
      <w:r w:rsidRPr="00E57BF8">
        <w:rPr>
          <w:rFonts w:ascii="Arial" w:eastAsia="Arial" w:hAnsi="Arial"/>
          <w:sz w:val="20"/>
          <w:szCs w:val="20"/>
        </w:rPr>
        <w:t>n inn</w:t>
      </w:r>
      <w:r w:rsidRPr="00E57BF8">
        <w:rPr>
          <w:rFonts w:ascii="Arial" w:eastAsia="Arial" w:hAnsi="Arial"/>
          <w:spacing w:val="-1"/>
          <w:sz w:val="20"/>
          <w:szCs w:val="20"/>
        </w:rPr>
        <w:t>e</w:t>
      </w:r>
      <w:r w:rsidRPr="00E57BF8">
        <w:rPr>
          <w:rFonts w:ascii="Arial" w:eastAsia="Arial" w:hAnsi="Arial"/>
          <w:sz w:val="20"/>
          <w:szCs w:val="20"/>
        </w:rPr>
        <w:t>c</w:t>
      </w:r>
      <w:r w:rsidRPr="00E57BF8">
        <w:rPr>
          <w:rFonts w:ascii="Arial" w:eastAsia="Arial" w:hAnsi="Arial"/>
          <w:spacing w:val="-1"/>
          <w:sz w:val="20"/>
          <w:szCs w:val="20"/>
        </w:rPr>
        <w:t>e</w:t>
      </w:r>
      <w:r w:rsidRPr="00E57BF8">
        <w:rPr>
          <w:rFonts w:ascii="Arial" w:eastAsia="Arial" w:hAnsi="Arial"/>
          <w:sz w:val="20"/>
          <w:szCs w:val="20"/>
        </w:rPr>
        <w:t>sar</w:t>
      </w:r>
      <w:r w:rsidRPr="00E57BF8">
        <w:rPr>
          <w:rFonts w:ascii="Arial" w:eastAsia="Arial" w:hAnsi="Arial"/>
          <w:spacing w:val="-1"/>
          <w:sz w:val="20"/>
          <w:szCs w:val="20"/>
        </w:rPr>
        <w:t>i</w:t>
      </w:r>
      <w:r w:rsidRPr="00E57BF8">
        <w:rPr>
          <w:rFonts w:ascii="Arial" w:eastAsia="Arial" w:hAnsi="Arial"/>
          <w:sz w:val="20"/>
          <w:szCs w:val="20"/>
        </w:rPr>
        <w:t xml:space="preserve">os </w:t>
      </w:r>
      <w:r w:rsidRPr="00E57BF8">
        <w:rPr>
          <w:rFonts w:ascii="Arial" w:eastAsia="Arial" w:hAnsi="Arial"/>
          <w:spacing w:val="-1"/>
          <w:sz w:val="20"/>
          <w:szCs w:val="20"/>
        </w:rPr>
        <w:t>p</w:t>
      </w:r>
      <w:r w:rsidRPr="00E57BF8">
        <w:rPr>
          <w:rFonts w:ascii="Arial" w:eastAsia="Arial" w:hAnsi="Arial"/>
          <w:sz w:val="20"/>
          <w:szCs w:val="20"/>
        </w:rPr>
        <w:t>ara la admin</w:t>
      </w:r>
      <w:r w:rsidRPr="00E57BF8">
        <w:rPr>
          <w:rFonts w:ascii="Arial" w:eastAsia="Arial" w:hAnsi="Arial"/>
          <w:spacing w:val="-1"/>
          <w:sz w:val="20"/>
          <w:szCs w:val="20"/>
        </w:rPr>
        <w:t>is</w:t>
      </w:r>
      <w:r w:rsidRPr="00E57BF8">
        <w:rPr>
          <w:rFonts w:ascii="Arial" w:eastAsia="Arial" w:hAnsi="Arial"/>
          <w:sz w:val="20"/>
          <w:szCs w:val="20"/>
        </w:rPr>
        <w:t>traci</w:t>
      </w:r>
      <w:r w:rsidRPr="00E57BF8">
        <w:rPr>
          <w:rFonts w:ascii="Arial" w:eastAsia="Arial" w:hAnsi="Arial"/>
          <w:spacing w:val="-1"/>
          <w:sz w:val="20"/>
          <w:szCs w:val="20"/>
        </w:rPr>
        <w:t>ó</w:t>
      </w:r>
      <w:r w:rsidRPr="00E57BF8">
        <w:rPr>
          <w:rFonts w:ascii="Arial" w:eastAsia="Arial" w:hAnsi="Arial"/>
          <w:sz w:val="20"/>
          <w:szCs w:val="20"/>
        </w:rPr>
        <w:t>n mun</w:t>
      </w:r>
      <w:r w:rsidRPr="00E57BF8">
        <w:rPr>
          <w:rFonts w:ascii="Arial" w:eastAsia="Arial" w:hAnsi="Arial"/>
          <w:spacing w:val="-1"/>
          <w:sz w:val="20"/>
          <w:szCs w:val="20"/>
        </w:rPr>
        <w:t>i</w:t>
      </w:r>
      <w:r w:rsidRPr="00E57BF8">
        <w:rPr>
          <w:rFonts w:ascii="Arial" w:eastAsia="Arial" w:hAnsi="Arial"/>
          <w:sz w:val="20"/>
          <w:szCs w:val="20"/>
        </w:rPr>
        <w:t>cipal, o bien que</w:t>
      </w:r>
      <w:r w:rsidRPr="00E57BF8">
        <w:rPr>
          <w:rFonts w:ascii="Arial" w:eastAsia="Arial" w:hAnsi="Arial"/>
          <w:spacing w:val="52"/>
          <w:sz w:val="20"/>
          <w:szCs w:val="20"/>
        </w:rPr>
        <w:t xml:space="preserve"> </w:t>
      </w:r>
      <w:r w:rsidRPr="00E57BF8">
        <w:rPr>
          <w:rFonts w:ascii="Arial" w:eastAsia="Arial" w:hAnsi="Arial"/>
          <w:sz w:val="20"/>
          <w:szCs w:val="20"/>
        </w:rPr>
        <w:t>r</w:t>
      </w:r>
      <w:r w:rsidRPr="00E57BF8">
        <w:rPr>
          <w:rFonts w:ascii="Arial" w:eastAsia="Arial" w:hAnsi="Arial"/>
          <w:spacing w:val="-1"/>
          <w:sz w:val="20"/>
          <w:szCs w:val="20"/>
        </w:rPr>
        <w:t>e</w:t>
      </w:r>
      <w:r w:rsidRPr="00E57BF8">
        <w:rPr>
          <w:rFonts w:ascii="Arial" w:eastAsia="Arial" w:hAnsi="Arial"/>
          <w:sz w:val="20"/>
          <w:szCs w:val="20"/>
        </w:rPr>
        <w:t>sulte</w:t>
      </w:r>
      <w:r w:rsidRPr="00E57BF8">
        <w:rPr>
          <w:rFonts w:ascii="Arial" w:eastAsia="Arial" w:hAnsi="Arial"/>
          <w:spacing w:val="52"/>
          <w:sz w:val="20"/>
          <w:szCs w:val="20"/>
        </w:rPr>
        <w:t xml:space="preserve"> </w:t>
      </w:r>
      <w:r w:rsidRPr="00E57BF8">
        <w:rPr>
          <w:rFonts w:ascii="Arial" w:eastAsia="Arial" w:hAnsi="Arial"/>
          <w:spacing w:val="-1"/>
          <w:sz w:val="20"/>
          <w:szCs w:val="20"/>
        </w:rPr>
        <w:t>i</w:t>
      </w:r>
      <w:r w:rsidRPr="00E57BF8">
        <w:rPr>
          <w:rFonts w:ascii="Arial" w:eastAsia="Arial" w:hAnsi="Arial"/>
          <w:sz w:val="20"/>
          <w:szCs w:val="20"/>
        </w:rPr>
        <w:t>nc</w:t>
      </w:r>
      <w:r w:rsidRPr="00E57BF8">
        <w:rPr>
          <w:rFonts w:ascii="Arial" w:eastAsia="Arial" w:hAnsi="Arial"/>
          <w:spacing w:val="-1"/>
          <w:sz w:val="20"/>
          <w:szCs w:val="20"/>
        </w:rPr>
        <w:t>o</w:t>
      </w:r>
      <w:r w:rsidRPr="00E57BF8">
        <w:rPr>
          <w:rFonts w:ascii="Arial" w:eastAsia="Arial" w:hAnsi="Arial"/>
          <w:sz w:val="20"/>
          <w:szCs w:val="20"/>
        </w:rPr>
        <w:t>ste</w:t>
      </w:r>
      <w:r w:rsidRPr="00E57BF8">
        <w:rPr>
          <w:rFonts w:ascii="Arial" w:eastAsia="Arial" w:hAnsi="Arial"/>
          <w:spacing w:val="-1"/>
          <w:sz w:val="20"/>
          <w:szCs w:val="20"/>
        </w:rPr>
        <w:t>a</w:t>
      </w:r>
      <w:r w:rsidRPr="00E57BF8">
        <w:rPr>
          <w:rFonts w:ascii="Arial" w:eastAsia="Arial" w:hAnsi="Arial"/>
          <w:sz w:val="20"/>
          <w:szCs w:val="20"/>
        </w:rPr>
        <w:t>ble</w:t>
      </w:r>
      <w:r w:rsidRPr="00E57BF8">
        <w:rPr>
          <w:rFonts w:ascii="Arial" w:eastAsia="Arial" w:hAnsi="Arial"/>
          <w:spacing w:val="52"/>
          <w:sz w:val="20"/>
          <w:szCs w:val="20"/>
        </w:rPr>
        <w:t xml:space="preserve"> </w:t>
      </w:r>
      <w:r w:rsidRPr="00E57BF8">
        <w:rPr>
          <w:rFonts w:ascii="Arial" w:eastAsia="Arial" w:hAnsi="Arial"/>
          <w:sz w:val="20"/>
          <w:szCs w:val="20"/>
        </w:rPr>
        <w:t>su</w:t>
      </w:r>
      <w:r w:rsidRPr="00E57BF8">
        <w:rPr>
          <w:rFonts w:ascii="Arial" w:eastAsia="Arial" w:hAnsi="Arial"/>
          <w:spacing w:val="52"/>
          <w:sz w:val="20"/>
          <w:szCs w:val="20"/>
        </w:rPr>
        <w:t xml:space="preserve"> </w:t>
      </w:r>
      <w:r w:rsidRPr="00E57BF8">
        <w:rPr>
          <w:rFonts w:ascii="Arial" w:eastAsia="Arial" w:hAnsi="Arial"/>
          <w:sz w:val="20"/>
          <w:szCs w:val="20"/>
        </w:rPr>
        <w:t>mantenim</w:t>
      </w:r>
      <w:r w:rsidRPr="00E57BF8">
        <w:rPr>
          <w:rFonts w:ascii="Arial" w:eastAsia="Arial" w:hAnsi="Arial"/>
          <w:spacing w:val="-1"/>
          <w:sz w:val="20"/>
          <w:szCs w:val="20"/>
        </w:rPr>
        <w:t>i</w:t>
      </w:r>
      <w:r w:rsidRPr="00E57BF8">
        <w:rPr>
          <w:rFonts w:ascii="Arial" w:eastAsia="Arial" w:hAnsi="Arial"/>
          <w:sz w:val="20"/>
          <w:szCs w:val="20"/>
        </w:rPr>
        <w:t>ento</w:t>
      </w:r>
      <w:r w:rsidRPr="00E57BF8">
        <w:rPr>
          <w:rFonts w:ascii="Arial" w:eastAsia="Arial" w:hAnsi="Arial"/>
          <w:spacing w:val="52"/>
          <w:sz w:val="20"/>
          <w:szCs w:val="20"/>
        </w:rPr>
        <w:t xml:space="preserve"> </w:t>
      </w:r>
      <w:r w:rsidRPr="00E57BF8">
        <w:rPr>
          <w:rFonts w:ascii="Arial" w:eastAsia="Arial" w:hAnsi="Arial"/>
          <w:sz w:val="20"/>
          <w:szCs w:val="20"/>
        </w:rPr>
        <w:t>y</w:t>
      </w:r>
      <w:r w:rsidRPr="00E57BF8">
        <w:rPr>
          <w:rFonts w:ascii="Arial" w:eastAsia="Arial" w:hAnsi="Arial"/>
          <w:spacing w:val="52"/>
          <w:sz w:val="20"/>
          <w:szCs w:val="20"/>
        </w:rPr>
        <w:t xml:space="preserve"> </w:t>
      </w:r>
      <w:r w:rsidRPr="00E57BF8">
        <w:rPr>
          <w:rFonts w:ascii="Arial" w:eastAsia="Arial" w:hAnsi="Arial"/>
          <w:sz w:val="20"/>
          <w:szCs w:val="20"/>
        </w:rPr>
        <w:t>co</w:t>
      </w:r>
      <w:r w:rsidRPr="00E57BF8">
        <w:rPr>
          <w:rFonts w:ascii="Arial" w:eastAsia="Arial" w:hAnsi="Arial"/>
          <w:spacing w:val="-1"/>
          <w:sz w:val="20"/>
          <w:szCs w:val="20"/>
        </w:rPr>
        <w:t>ns</w:t>
      </w:r>
      <w:r w:rsidRPr="00E57BF8">
        <w:rPr>
          <w:rFonts w:ascii="Arial" w:eastAsia="Arial" w:hAnsi="Arial"/>
          <w:sz w:val="20"/>
          <w:szCs w:val="20"/>
        </w:rPr>
        <w:t>e</w:t>
      </w:r>
      <w:r w:rsidRPr="00E57BF8">
        <w:rPr>
          <w:rFonts w:ascii="Arial" w:eastAsia="Arial" w:hAnsi="Arial"/>
          <w:spacing w:val="1"/>
          <w:sz w:val="20"/>
          <w:szCs w:val="20"/>
        </w:rPr>
        <w:t>r</w:t>
      </w:r>
      <w:r w:rsidRPr="00E57BF8">
        <w:rPr>
          <w:rFonts w:ascii="Arial" w:eastAsia="Arial" w:hAnsi="Arial"/>
          <w:sz w:val="20"/>
          <w:szCs w:val="20"/>
        </w:rPr>
        <w:t>vac</w:t>
      </w:r>
      <w:r w:rsidRPr="00E57BF8">
        <w:rPr>
          <w:rFonts w:ascii="Arial" w:eastAsia="Arial" w:hAnsi="Arial"/>
          <w:spacing w:val="-1"/>
          <w:sz w:val="20"/>
          <w:szCs w:val="20"/>
        </w:rPr>
        <w:t>i</w:t>
      </w:r>
      <w:r w:rsidRPr="00E57BF8">
        <w:rPr>
          <w:rFonts w:ascii="Arial" w:eastAsia="Arial" w:hAnsi="Arial"/>
          <w:sz w:val="20"/>
          <w:szCs w:val="20"/>
        </w:rPr>
        <w:t>ón,</w:t>
      </w:r>
      <w:r w:rsidRPr="00E57BF8">
        <w:rPr>
          <w:rFonts w:ascii="Arial" w:eastAsia="Arial" w:hAnsi="Arial"/>
          <w:spacing w:val="52"/>
          <w:sz w:val="20"/>
          <w:szCs w:val="20"/>
        </w:rPr>
        <w:t xml:space="preserve"> </w:t>
      </w:r>
      <w:r w:rsidRPr="00E57BF8">
        <w:rPr>
          <w:rFonts w:ascii="Arial" w:eastAsia="Arial" w:hAnsi="Arial"/>
          <w:sz w:val="20"/>
          <w:szCs w:val="20"/>
        </w:rPr>
        <w:t>d</w:t>
      </w:r>
      <w:r w:rsidRPr="00E57BF8">
        <w:rPr>
          <w:rFonts w:ascii="Arial" w:eastAsia="Arial" w:hAnsi="Arial"/>
          <w:spacing w:val="-1"/>
          <w:sz w:val="20"/>
          <w:szCs w:val="20"/>
        </w:rPr>
        <w:t>e</w:t>
      </w:r>
      <w:r w:rsidRPr="00E57BF8">
        <w:rPr>
          <w:rFonts w:ascii="Arial" w:eastAsia="Arial" w:hAnsi="Arial"/>
          <w:sz w:val="20"/>
          <w:szCs w:val="20"/>
        </w:rPr>
        <w:t>bien</w:t>
      </w:r>
      <w:r w:rsidRPr="00E57BF8">
        <w:rPr>
          <w:rFonts w:ascii="Arial" w:eastAsia="Arial" w:hAnsi="Arial"/>
          <w:spacing w:val="-1"/>
          <w:sz w:val="20"/>
          <w:szCs w:val="20"/>
        </w:rPr>
        <w:t>d</w:t>
      </w:r>
      <w:r w:rsidRPr="00E57BF8">
        <w:rPr>
          <w:rFonts w:ascii="Arial" w:eastAsia="Arial" w:hAnsi="Arial"/>
          <w:sz w:val="20"/>
          <w:szCs w:val="20"/>
        </w:rPr>
        <w:t>o</w:t>
      </w:r>
      <w:r w:rsidRPr="00E57BF8">
        <w:rPr>
          <w:rFonts w:ascii="Arial" w:eastAsia="Arial" w:hAnsi="Arial"/>
          <w:spacing w:val="52"/>
          <w:sz w:val="20"/>
          <w:szCs w:val="20"/>
        </w:rPr>
        <w:t xml:space="preserve"> </w:t>
      </w:r>
      <w:r w:rsidRPr="00E57BF8">
        <w:rPr>
          <w:rFonts w:ascii="Arial" w:eastAsia="Arial" w:hAnsi="Arial"/>
          <w:sz w:val="20"/>
          <w:szCs w:val="20"/>
        </w:rPr>
        <w:t>su</w:t>
      </w:r>
      <w:r w:rsidRPr="00E57BF8">
        <w:rPr>
          <w:rFonts w:ascii="Arial" w:eastAsia="Arial" w:hAnsi="Arial"/>
          <w:spacing w:val="-1"/>
          <w:sz w:val="20"/>
          <w:szCs w:val="20"/>
        </w:rPr>
        <w:t>j</w:t>
      </w:r>
      <w:r w:rsidRPr="00E57BF8">
        <w:rPr>
          <w:rFonts w:ascii="Arial" w:eastAsia="Arial" w:hAnsi="Arial"/>
          <w:sz w:val="20"/>
          <w:szCs w:val="20"/>
        </w:rPr>
        <w:t>etarse</w:t>
      </w:r>
      <w:r w:rsidRPr="00E57BF8">
        <w:rPr>
          <w:rFonts w:ascii="Arial" w:eastAsia="Arial" w:hAnsi="Arial"/>
          <w:spacing w:val="52"/>
          <w:sz w:val="20"/>
          <w:szCs w:val="20"/>
        </w:rPr>
        <w:t xml:space="preserve"> </w:t>
      </w:r>
      <w:r w:rsidRPr="00E57BF8">
        <w:rPr>
          <w:rFonts w:ascii="Arial" w:eastAsia="Arial" w:hAnsi="Arial"/>
          <w:sz w:val="20"/>
          <w:szCs w:val="20"/>
        </w:rPr>
        <w:t>las</w:t>
      </w:r>
      <w:r w:rsidRPr="00E57BF8">
        <w:rPr>
          <w:rFonts w:ascii="Arial" w:eastAsia="Arial" w:hAnsi="Arial"/>
          <w:spacing w:val="51"/>
          <w:sz w:val="20"/>
          <w:szCs w:val="20"/>
        </w:rPr>
        <w:t xml:space="preserve"> </w:t>
      </w:r>
      <w:r w:rsidRPr="00E57BF8">
        <w:rPr>
          <w:rFonts w:ascii="Arial" w:eastAsia="Arial" w:hAnsi="Arial"/>
          <w:sz w:val="20"/>
          <w:szCs w:val="20"/>
        </w:rPr>
        <w:t>en</w:t>
      </w:r>
      <w:r w:rsidRPr="00E57BF8">
        <w:rPr>
          <w:rFonts w:ascii="Arial" w:eastAsia="Arial" w:hAnsi="Arial"/>
          <w:spacing w:val="-1"/>
          <w:sz w:val="20"/>
          <w:szCs w:val="20"/>
        </w:rPr>
        <w:t>a</w:t>
      </w:r>
      <w:r w:rsidRPr="00E57BF8">
        <w:rPr>
          <w:rFonts w:ascii="Arial" w:eastAsia="Arial" w:hAnsi="Arial"/>
          <w:sz w:val="20"/>
          <w:szCs w:val="20"/>
        </w:rPr>
        <w:t>jen</w:t>
      </w:r>
      <w:r w:rsidRPr="00E57BF8">
        <w:rPr>
          <w:rFonts w:ascii="Arial" w:eastAsia="Arial" w:hAnsi="Arial"/>
          <w:spacing w:val="-1"/>
          <w:sz w:val="20"/>
          <w:szCs w:val="20"/>
        </w:rPr>
        <w:t>a</w:t>
      </w:r>
      <w:r w:rsidRPr="00E57BF8">
        <w:rPr>
          <w:rFonts w:ascii="Arial" w:eastAsia="Arial" w:hAnsi="Arial"/>
          <w:sz w:val="20"/>
          <w:szCs w:val="20"/>
        </w:rPr>
        <w:t>cion</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52"/>
          <w:sz w:val="20"/>
          <w:szCs w:val="20"/>
        </w:rPr>
        <w:t xml:space="preserve"> </w:t>
      </w:r>
      <w:r w:rsidRPr="00E57BF8">
        <w:rPr>
          <w:rFonts w:ascii="Arial" w:eastAsia="Arial" w:hAnsi="Arial"/>
          <w:sz w:val="20"/>
          <w:szCs w:val="20"/>
        </w:rPr>
        <w:t>a las r</w:t>
      </w:r>
      <w:r w:rsidRPr="00E57BF8">
        <w:rPr>
          <w:rFonts w:ascii="Arial" w:eastAsia="Arial" w:hAnsi="Arial"/>
          <w:spacing w:val="-1"/>
          <w:sz w:val="20"/>
          <w:szCs w:val="20"/>
        </w:rPr>
        <w:t>e</w:t>
      </w:r>
      <w:r w:rsidRPr="00E57BF8">
        <w:rPr>
          <w:rFonts w:ascii="Arial" w:eastAsia="Arial" w:hAnsi="Arial"/>
          <w:sz w:val="20"/>
          <w:szCs w:val="20"/>
        </w:rPr>
        <w:t>gl</w:t>
      </w:r>
      <w:r w:rsidRPr="00E57BF8">
        <w:rPr>
          <w:rFonts w:ascii="Arial" w:eastAsia="Arial" w:hAnsi="Arial"/>
          <w:spacing w:val="-1"/>
          <w:sz w:val="20"/>
          <w:szCs w:val="20"/>
        </w:rPr>
        <w:t>a</w:t>
      </w:r>
      <w:r w:rsidRPr="00E57BF8">
        <w:rPr>
          <w:rFonts w:ascii="Arial" w:eastAsia="Arial" w:hAnsi="Arial"/>
          <w:sz w:val="20"/>
          <w:szCs w:val="20"/>
        </w:rPr>
        <w:t>s es</w:t>
      </w:r>
      <w:r w:rsidRPr="00E57BF8">
        <w:rPr>
          <w:rFonts w:ascii="Arial" w:eastAsia="Arial" w:hAnsi="Arial"/>
          <w:spacing w:val="-2"/>
          <w:sz w:val="20"/>
          <w:szCs w:val="20"/>
        </w:rPr>
        <w:t>t</w:t>
      </w:r>
      <w:r w:rsidRPr="00E57BF8">
        <w:rPr>
          <w:rFonts w:ascii="Arial" w:eastAsia="Arial" w:hAnsi="Arial"/>
          <w:sz w:val="20"/>
          <w:szCs w:val="20"/>
        </w:rPr>
        <w:t>abl</w:t>
      </w:r>
      <w:r w:rsidRPr="00E57BF8">
        <w:rPr>
          <w:rFonts w:ascii="Arial" w:eastAsia="Arial" w:hAnsi="Arial"/>
          <w:spacing w:val="-1"/>
          <w:sz w:val="20"/>
          <w:szCs w:val="20"/>
        </w:rPr>
        <w:t>e</w:t>
      </w:r>
      <w:r w:rsidRPr="00E57BF8">
        <w:rPr>
          <w:rFonts w:ascii="Arial" w:eastAsia="Arial" w:hAnsi="Arial"/>
          <w:spacing w:val="1"/>
          <w:sz w:val="20"/>
          <w:szCs w:val="20"/>
        </w:rPr>
        <w:t>c</w:t>
      </w:r>
      <w:r w:rsidRPr="00E57BF8">
        <w:rPr>
          <w:rFonts w:ascii="Arial" w:eastAsia="Arial" w:hAnsi="Arial"/>
          <w:sz w:val="20"/>
          <w:szCs w:val="20"/>
        </w:rPr>
        <w:t>id</w:t>
      </w:r>
      <w:r w:rsidRPr="00E57BF8">
        <w:rPr>
          <w:rFonts w:ascii="Arial" w:eastAsia="Arial" w:hAnsi="Arial"/>
          <w:spacing w:val="-1"/>
          <w:sz w:val="20"/>
          <w:szCs w:val="20"/>
        </w:rPr>
        <w:t>a</w:t>
      </w:r>
      <w:r w:rsidRPr="00E57BF8">
        <w:rPr>
          <w:rFonts w:ascii="Arial" w:eastAsia="Arial" w:hAnsi="Arial"/>
          <w:sz w:val="20"/>
          <w:szCs w:val="20"/>
        </w:rPr>
        <w:t xml:space="preserve">s en </w:t>
      </w:r>
      <w:r w:rsidRPr="00E57BF8">
        <w:rPr>
          <w:rFonts w:ascii="Arial" w:eastAsia="Arial" w:hAnsi="Arial"/>
          <w:spacing w:val="-1"/>
          <w:sz w:val="20"/>
          <w:szCs w:val="20"/>
        </w:rPr>
        <w:t>l</w:t>
      </w:r>
      <w:r w:rsidRPr="00E57BF8">
        <w:rPr>
          <w:rFonts w:ascii="Arial" w:eastAsia="Arial" w:hAnsi="Arial"/>
          <w:sz w:val="20"/>
          <w:szCs w:val="20"/>
        </w:rPr>
        <w:t>a Ley de H</w:t>
      </w:r>
      <w:r w:rsidRPr="00E57BF8">
        <w:rPr>
          <w:rFonts w:ascii="Arial" w:eastAsia="Arial" w:hAnsi="Arial"/>
          <w:spacing w:val="-1"/>
          <w:sz w:val="20"/>
          <w:szCs w:val="20"/>
        </w:rPr>
        <w:t>a</w:t>
      </w:r>
      <w:r w:rsidRPr="00E57BF8">
        <w:rPr>
          <w:rFonts w:ascii="Arial" w:eastAsia="Arial" w:hAnsi="Arial"/>
          <w:sz w:val="20"/>
          <w:szCs w:val="20"/>
        </w:rPr>
        <w:t>c</w:t>
      </w:r>
      <w:r w:rsidRPr="00E57BF8">
        <w:rPr>
          <w:rFonts w:ascii="Arial" w:eastAsia="Arial" w:hAnsi="Arial"/>
          <w:spacing w:val="-1"/>
          <w:sz w:val="20"/>
          <w:szCs w:val="20"/>
        </w:rPr>
        <w:t>i</w:t>
      </w:r>
      <w:r w:rsidRPr="00E57BF8">
        <w:rPr>
          <w:rFonts w:ascii="Arial" w:eastAsia="Arial" w:hAnsi="Arial"/>
          <w:sz w:val="20"/>
          <w:szCs w:val="20"/>
        </w:rPr>
        <w:t xml:space="preserve">enda </w:t>
      </w:r>
      <w:r w:rsidRPr="00E57BF8">
        <w:rPr>
          <w:rFonts w:ascii="Arial" w:eastAsia="Arial" w:hAnsi="Arial"/>
          <w:spacing w:val="-1"/>
          <w:sz w:val="20"/>
          <w:szCs w:val="20"/>
        </w:rPr>
        <w:t>p</w:t>
      </w:r>
      <w:r w:rsidRPr="00E57BF8">
        <w:rPr>
          <w:rFonts w:ascii="Arial" w:eastAsia="Arial" w:hAnsi="Arial"/>
          <w:sz w:val="20"/>
          <w:szCs w:val="20"/>
        </w:rPr>
        <w:t>ara el</w:t>
      </w:r>
      <w:r w:rsidRPr="00E57BF8">
        <w:rPr>
          <w:rFonts w:ascii="Arial" w:eastAsia="Arial" w:hAnsi="Arial"/>
          <w:spacing w:val="-1"/>
          <w:sz w:val="20"/>
          <w:szCs w:val="20"/>
        </w:rPr>
        <w:t xml:space="preserve"> </w:t>
      </w:r>
      <w:r w:rsidRPr="00E57BF8">
        <w:rPr>
          <w:rFonts w:ascii="Arial" w:eastAsia="Arial" w:hAnsi="Arial"/>
          <w:sz w:val="20"/>
          <w:szCs w:val="20"/>
        </w:rPr>
        <w:t>Munic</w:t>
      </w:r>
      <w:r w:rsidRPr="00E57BF8">
        <w:rPr>
          <w:rFonts w:ascii="Arial" w:eastAsia="Arial" w:hAnsi="Arial"/>
          <w:spacing w:val="-1"/>
          <w:sz w:val="20"/>
          <w:szCs w:val="20"/>
        </w:rPr>
        <w:t>i</w:t>
      </w:r>
      <w:r w:rsidRPr="00E57BF8">
        <w:rPr>
          <w:rFonts w:ascii="Arial" w:eastAsia="Arial" w:hAnsi="Arial"/>
          <w:sz w:val="20"/>
          <w:szCs w:val="20"/>
        </w:rPr>
        <w:t>pio de</w:t>
      </w:r>
      <w:r w:rsidRPr="00E57BF8">
        <w:rPr>
          <w:rFonts w:ascii="Arial" w:eastAsia="Arial" w:hAnsi="Arial"/>
          <w:spacing w:val="-1"/>
          <w:sz w:val="20"/>
          <w:szCs w:val="20"/>
        </w:rPr>
        <w:t xml:space="preserve"> </w:t>
      </w:r>
      <w:proofErr w:type="spellStart"/>
      <w:r>
        <w:rPr>
          <w:rFonts w:ascii="Arial" w:eastAsia="Arial" w:hAnsi="Arial"/>
          <w:sz w:val="20"/>
          <w:szCs w:val="20"/>
        </w:rPr>
        <w:t>Sotuta</w:t>
      </w:r>
      <w:proofErr w:type="spellEnd"/>
      <w:r>
        <w:rPr>
          <w:rFonts w:ascii="Arial" w:eastAsia="Arial" w:hAnsi="Arial"/>
          <w:sz w:val="20"/>
          <w:szCs w:val="20"/>
        </w:rPr>
        <w:t>, Yucatán.</w:t>
      </w:r>
    </w:p>
    <w:p w14:paraId="126126F0" w14:textId="77777777" w:rsidR="0040495F" w:rsidRDefault="0040495F" w:rsidP="0040495F">
      <w:pPr>
        <w:spacing w:after="0" w:line="360" w:lineRule="auto"/>
        <w:ind w:right="43"/>
        <w:jc w:val="both"/>
        <w:rPr>
          <w:rFonts w:ascii="Arial" w:eastAsia="Times New Roman" w:hAnsi="Arial"/>
          <w:sz w:val="20"/>
          <w:szCs w:val="20"/>
        </w:rPr>
      </w:pPr>
    </w:p>
    <w:p w14:paraId="341F77FD" w14:textId="77777777" w:rsidR="0040495F" w:rsidRPr="00584729"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CAPÍTULO III</w:t>
      </w:r>
    </w:p>
    <w:p w14:paraId="364B0498"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Productos Financier</w:t>
      </w:r>
      <w:r w:rsidRPr="00E57BF8">
        <w:rPr>
          <w:rFonts w:ascii="Arial" w:eastAsia="Arial" w:hAnsi="Arial"/>
          <w:b/>
          <w:spacing w:val="-1"/>
          <w:sz w:val="20"/>
          <w:szCs w:val="20"/>
        </w:rPr>
        <w:t>o</w:t>
      </w:r>
      <w:r w:rsidRPr="00E57BF8">
        <w:rPr>
          <w:rFonts w:ascii="Arial" w:eastAsia="Arial" w:hAnsi="Arial"/>
          <w:b/>
          <w:sz w:val="20"/>
          <w:szCs w:val="20"/>
        </w:rPr>
        <w:t>s</w:t>
      </w:r>
    </w:p>
    <w:p w14:paraId="76FC1355" w14:textId="77777777" w:rsidR="0040495F" w:rsidRPr="00E57BF8" w:rsidRDefault="0040495F" w:rsidP="0040495F">
      <w:pPr>
        <w:spacing w:after="0" w:line="240" w:lineRule="auto"/>
        <w:ind w:right="43"/>
        <w:jc w:val="both"/>
        <w:rPr>
          <w:rFonts w:ascii="Arial" w:eastAsia="Times New Roman" w:hAnsi="Arial"/>
          <w:sz w:val="20"/>
          <w:szCs w:val="20"/>
        </w:rPr>
      </w:pPr>
    </w:p>
    <w:p w14:paraId="3F7E9519"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w:t>
      </w:r>
      <w:r w:rsidRPr="00E57BF8">
        <w:rPr>
          <w:rFonts w:ascii="Arial" w:eastAsia="Arial" w:hAnsi="Arial"/>
          <w:b/>
          <w:spacing w:val="1"/>
          <w:sz w:val="20"/>
          <w:szCs w:val="20"/>
        </w:rPr>
        <w:t xml:space="preserve"> </w:t>
      </w:r>
      <w:r>
        <w:rPr>
          <w:rFonts w:ascii="Arial" w:eastAsia="Arial" w:hAnsi="Arial"/>
          <w:b/>
          <w:sz w:val="20"/>
          <w:szCs w:val="20"/>
        </w:rPr>
        <w:t>50</w:t>
      </w:r>
      <w:r w:rsidRPr="00E57BF8">
        <w:rPr>
          <w:rFonts w:ascii="Arial" w:eastAsia="Arial" w:hAnsi="Arial"/>
          <w:b/>
          <w:sz w:val="20"/>
          <w:szCs w:val="20"/>
        </w:rPr>
        <w:t>.-</w:t>
      </w:r>
      <w:r w:rsidRPr="00E57BF8">
        <w:rPr>
          <w:rFonts w:ascii="Arial" w:eastAsia="Arial" w:hAnsi="Arial"/>
          <w:b/>
          <w:spacing w:val="1"/>
          <w:sz w:val="20"/>
          <w:szCs w:val="20"/>
        </w:rPr>
        <w:t xml:space="preserve"> </w:t>
      </w:r>
      <w:r w:rsidRPr="00E57BF8">
        <w:rPr>
          <w:rFonts w:ascii="Arial" w:eastAsia="Arial" w:hAnsi="Arial"/>
          <w:sz w:val="20"/>
          <w:szCs w:val="20"/>
        </w:rPr>
        <w:t>El</w:t>
      </w:r>
      <w:r w:rsidRPr="00E57BF8">
        <w:rPr>
          <w:rFonts w:ascii="Arial" w:eastAsia="Arial" w:hAnsi="Arial"/>
          <w:spacing w:val="1"/>
          <w:sz w:val="20"/>
          <w:szCs w:val="20"/>
        </w:rPr>
        <w:t xml:space="preserve"> </w:t>
      </w:r>
      <w:r w:rsidRPr="00E57BF8">
        <w:rPr>
          <w:rFonts w:ascii="Arial" w:eastAsia="Arial" w:hAnsi="Arial"/>
          <w:sz w:val="20"/>
          <w:szCs w:val="20"/>
        </w:rPr>
        <w:t>Municip</w:t>
      </w:r>
      <w:r w:rsidRPr="00E57BF8">
        <w:rPr>
          <w:rFonts w:ascii="Arial" w:eastAsia="Arial" w:hAnsi="Arial"/>
          <w:spacing w:val="-2"/>
          <w:sz w:val="20"/>
          <w:szCs w:val="20"/>
        </w:rPr>
        <w:t>i</w:t>
      </w:r>
      <w:r w:rsidRPr="00E57BF8">
        <w:rPr>
          <w:rFonts w:ascii="Arial" w:eastAsia="Arial" w:hAnsi="Arial"/>
          <w:sz w:val="20"/>
          <w:szCs w:val="20"/>
        </w:rPr>
        <w:t>o</w:t>
      </w:r>
      <w:r w:rsidRPr="00E57BF8">
        <w:rPr>
          <w:rFonts w:ascii="Arial" w:eastAsia="Arial" w:hAnsi="Arial"/>
          <w:spacing w:val="1"/>
          <w:sz w:val="20"/>
          <w:szCs w:val="20"/>
        </w:rPr>
        <w:t xml:space="preserve"> </w:t>
      </w:r>
      <w:r w:rsidRPr="00E57BF8">
        <w:rPr>
          <w:rFonts w:ascii="Arial" w:eastAsia="Arial" w:hAnsi="Arial"/>
          <w:sz w:val="20"/>
          <w:szCs w:val="20"/>
        </w:rPr>
        <w:t>percib</w:t>
      </w:r>
      <w:r w:rsidRPr="00E57BF8">
        <w:rPr>
          <w:rFonts w:ascii="Arial" w:eastAsia="Arial" w:hAnsi="Arial"/>
          <w:spacing w:val="-1"/>
          <w:sz w:val="20"/>
          <w:szCs w:val="20"/>
        </w:rPr>
        <w:t>i</w:t>
      </w:r>
      <w:r w:rsidRPr="00E57BF8">
        <w:rPr>
          <w:rFonts w:ascii="Arial" w:eastAsia="Arial" w:hAnsi="Arial"/>
          <w:sz w:val="20"/>
          <w:szCs w:val="20"/>
        </w:rPr>
        <w:t>rá</w:t>
      </w:r>
      <w:r w:rsidRPr="00E57BF8">
        <w:rPr>
          <w:rFonts w:ascii="Arial" w:eastAsia="Arial" w:hAnsi="Arial"/>
          <w:spacing w:val="1"/>
          <w:sz w:val="20"/>
          <w:szCs w:val="20"/>
        </w:rPr>
        <w:t xml:space="preserve"> </w:t>
      </w:r>
      <w:r w:rsidRPr="00E57BF8">
        <w:rPr>
          <w:rFonts w:ascii="Arial" w:eastAsia="Arial" w:hAnsi="Arial"/>
          <w:spacing w:val="-1"/>
          <w:sz w:val="20"/>
          <w:szCs w:val="20"/>
        </w:rPr>
        <w:t>p</w:t>
      </w:r>
      <w:r w:rsidRPr="00E57BF8">
        <w:rPr>
          <w:rFonts w:ascii="Arial" w:eastAsia="Arial" w:hAnsi="Arial"/>
          <w:sz w:val="20"/>
          <w:szCs w:val="20"/>
        </w:rPr>
        <w:t>rod</w:t>
      </w:r>
      <w:r w:rsidRPr="00E57BF8">
        <w:rPr>
          <w:rFonts w:ascii="Arial" w:eastAsia="Arial" w:hAnsi="Arial"/>
          <w:spacing w:val="-1"/>
          <w:sz w:val="20"/>
          <w:szCs w:val="20"/>
        </w:rPr>
        <w:t>u</w:t>
      </w:r>
      <w:r w:rsidRPr="00E57BF8">
        <w:rPr>
          <w:rFonts w:ascii="Arial" w:eastAsia="Arial" w:hAnsi="Arial"/>
          <w:sz w:val="20"/>
          <w:szCs w:val="20"/>
        </w:rPr>
        <w:t>ct</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d</w:t>
      </w:r>
      <w:r w:rsidRPr="00E57BF8">
        <w:rPr>
          <w:rFonts w:ascii="Arial" w:eastAsia="Arial" w:hAnsi="Arial"/>
          <w:spacing w:val="-1"/>
          <w:sz w:val="20"/>
          <w:szCs w:val="20"/>
        </w:rPr>
        <w:t>e</w:t>
      </w:r>
      <w:r w:rsidRPr="00E57BF8">
        <w:rPr>
          <w:rFonts w:ascii="Arial" w:eastAsia="Arial" w:hAnsi="Arial"/>
          <w:sz w:val="20"/>
          <w:szCs w:val="20"/>
        </w:rPr>
        <w:t>r</w:t>
      </w:r>
      <w:r w:rsidRPr="00E57BF8">
        <w:rPr>
          <w:rFonts w:ascii="Arial" w:eastAsia="Arial" w:hAnsi="Arial"/>
          <w:spacing w:val="-1"/>
          <w:sz w:val="20"/>
          <w:szCs w:val="20"/>
        </w:rPr>
        <w:t>i</w:t>
      </w:r>
      <w:r w:rsidRPr="00E57BF8">
        <w:rPr>
          <w:rFonts w:ascii="Arial" w:eastAsia="Arial" w:hAnsi="Arial"/>
          <w:sz w:val="20"/>
          <w:szCs w:val="20"/>
        </w:rPr>
        <w:t>vados</w:t>
      </w:r>
      <w:r w:rsidRPr="00E57BF8">
        <w:rPr>
          <w:rFonts w:ascii="Arial" w:eastAsia="Arial" w:hAnsi="Arial"/>
          <w:spacing w:val="1"/>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las</w:t>
      </w:r>
      <w:r w:rsidRPr="00E57BF8">
        <w:rPr>
          <w:rFonts w:ascii="Arial" w:eastAsia="Arial" w:hAnsi="Arial"/>
          <w:spacing w:val="1"/>
          <w:sz w:val="20"/>
          <w:szCs w:val="20"/>
        </w:rPr>
        <w:t xml:space="preserve"> </w:t>
      </w:r>
      <w:r w:rsidRPr="00E57BF8">
        <w:rPr>
          <w:rFonts w:ascii="Arial" w:eastAsia="Arial" w:hAnsi="Arial"/>
          <w:sz w:val="20"/>
          <w:szCs w:val="20"/>
        </w:rPr>
        <w:t>inversi</w:t>
      </w:r>
      <w:r w:rsidRPr="00E57BF8">
        <w:rPr>
          <w:rFonts w:ascii="Arial" w:eastAsia="Arial" w:hAnsi="Arial"/>
          <w:spacing w:val="-1"/>
          <w:sz w:val="20"/>
          <w:szCs w:val="20"/>
        </w:rPr>
        <w:t>o</w:t>
      </w:r>
      <w:r w:rsidRPr="00E57BF8">
        <w:rPr>
          <w:rFonts w:ascii="Arial" w:eastAsia="Arial" w:hAnsi="Arial"/>
          <w:sz w:val="20"/>
          <w:szCs w:val="20"/>
        </w:rPr>
        <w:t>n</w:t>
      </w:r>
      <w:r w:rsidRPr="00E57BF8">
        <w:rPr>
          <w:rFonts w:ascii="Arial" w:eastAsia="Arial" w:hAnsi="Arial"/>
          <w:spacing w:val="-1"/>
          <w:sz w:val="20"/>
          <w:szCs w:val="20"/>
        </w:rPr>
        <w:t>e</w:t>
      </w:r>
      <w:r w:rsidRPr="00E57BF8">
        <w:rPr>
          <w:rFonts w:ascii="Arial" w:eastAsia="Arial" w:hAnsi="Arial"/>
          <w:sz w:val="20"/>
          <w:szCs w:val="20"/>
        </w:rPr>
        <w:t>s financ</w:t>
      </w:r>
      <w:r w:rsidRPr="00E57BF8">
        <w:rPr>
          <w:rFonts w:ascii="Arial" w:eastAsia="Arial" w:hAnsi="Arial"/>
          <w:spacing w:val="-1"/>
          <w:sz w:val="20"/>
          <w:szCs w:val="20"/>
        </w:rPr>
        <w:t>i</w:t>
      </w:r>
      <w:r w:rsidRPr="00E57BF8">
        <w:rPr>
          <w:rFonts w:ascii="Arial" w:eastAsia="Arial" w:hAnsi="Arial"/>
          <w:sz w:val="20"/>
          <w:szCs w:val="20"/>
        </w:rPr>
        <w:t>er</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pacing w:val="-1"/>
          <w:sz w:val="20"/>
          <w:szCs w:val="20"/>
        </w:rPr>
        <w:t>q</w:t>
      </w:r>
      <w:r w:rsidRPr="00E57BF8">
        <w:rPr>
          <w:rFonts w:ascii="Arial" w:eastAsia="Arial" w:hAnsi="Arial"/>
          <w:sz w:val="20"/>
          <w:szCs w:val="20"/>
        </w:rPr>
        <w:t>ue</w:t>
      </w:r>
      <w:r w:rsidRPr="00E57BF8">
        <w:rPr>
          <w:rFonts w:ascii="Arial" w:eastAsia="Arial" w:hAnsi="Arial"/>
          <w:spacing w:val="1"/>
          <w:sz w:val="20"/>
          <w:szCs w:val="20"/>
        </w:rPr>
        <w:t xml:space="preserve"> </w:t>
      </w:r>
      <w:r w:rsidRPr="00E57BF8">
        <w:rPr>
          <w:rFonts w:ascii="Arial" w:eastAsia="Arial" w:hAnsi="Arial"/>
          <w:sz w:val="20"/>
          <w:szCs w:val="20"/>
        </w:rPr>
        <w:t>real</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z w:val="20"/>
          <w:szCs w:val="20"/>
        </w:rPr>
        <w:t>e transit</w:t>
      </w:r>
      <w:r w:rsidRPr="00E57BF8">
        <w:rPr>
          <w:rFonts w:ascii="Arial" w:eastAsia="Arial" w:hAnsi="Arial"/>
          <w:spacing w:val="-1"/>
          <w:sz w:val="20"/>
          <w:szCs w:val="20"/>
        </w:rPr>
        <w:t>o</w:t>
      </w:r>
      <w:r w:rsidRPr="00E57BF8">
        <w:rPr>
          <w:rFonts w:ascii="Arial" w:eastAsia="Arial" w:hAnsi="Arial"/>
          <w:sz w:val="20"/>
          <w:szCs w:val="20"/>
        </w:rPr>
        <w:t>ria</w:t>
      </w:r>
      <w:r w:rsidRPr="00E57BF8">
        <w:rPr>
          <w:rFonts w:ascii="Arial" w:eastAsia="Arial" w:hAnsi="Arial"/>
          <w:spacing w:val="-1"/>
          <w:sz w:val="20"/>
          <w:szCs w:val="20"/>
        </w:rPr>
        <w:t>me</w:t>
      </w:r>
      <w:r w:rsidRPr="00E57BF8">
        <w:rPr>
          <w:rFonts w:ascii="Arial" w:eastAsia="Arial" w:hAnsi="Arial"/>
          <w:sz w:val="20"/>
          <w:szCs w:val="20"/>
        </w:rPr>
        <w:t>nte con m</w:t>
      </w:r>
      <w:r w:rsidRPr="00E57BF8">
        <w:rPr>
          <w:rFonts w:ascii="Arial" w:eastAsia="Arial" w:hAnsi="Arial"/>
          <w:spacing w:val="-1"/>
          <w:sz w:val="20"/>
          <w:szCs w:val="20"/>
        </w:rPr>
        <w:t>o</w:t>
      </w:r>
      <w:r w:rsidRPr="00E57BF8">
        <w:rPr>
          <w:rFonts w:ascii="Arial" w:eastAsia="Arial" w:hAnsi="Arial"/>
          <w:sz w:val="20"/>
          <w:szCs w:val="20"/>
        </w:rPr>
        <w:t>tivo de la perce</w:t>
      </w:r>
      <w:r w:rsidRPr="00E57BF8">
        <w:rPr>
          <w:rFonts w:ascii="Arial" w:eastAsia="Arial" w:hAnsi="Arial"/>
          <w:spacing w:val="-1"/>
          <w:sz w:val="20"/>
          <w:szCs w:val="20"/>
        </w:rPr>
        <w:t>p</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ó</w:t>
      </w:r>
      <w:r w:rsidRPr="00E57BF8">
        <w:rPr>
          <w:rFonts w:ascii="Arial" w:eastAsia="Arial" w:hAnsi="Arial"/>
          <w:sz w:val="20"/>
          <w:szCs w:val="20"/>
        </w:rPr>
        <w:t xml:space="preserve">n de </w:t>
      </w:r>
      <w:r w:rsidRPr="00E57BF8">
        <w:rPr>
          <w:rFonts w:ascii="Arial" w:eastAsia="Arial" w:hAnsi="Arial"/>
          <w:spacing w:val="1"/>
          <w:sz w:val="20"/>
          <w:szCs w:val="20"/>
        </w:rPr>
        <w:t>i</w:t>
      </w:r>
      <w:r w:rsidRPr="00E57BF8">
        <w:rPr>
          <w:rFonts w:ascii="Arial" w:eastAsia="Arial" w:hAnsi="Arial"/>
          <w:sz w:val="20"/>
          <w:szCs w:val="20"/>
        </w:rPr>
        <w:t>ngresos extraord</w:t>
      </w:r>
      <w:r w:rsidRPr="00E57BF8">
        <w:rPr>
          <w:rFonts w:ascii="Arial" w:eastAsia="Arial" w:hAnsi="Arial"/>
          <w:spacing w:val="-1"/>
          <w:sz w:val="20"/>
          <w:szCs w:val="20"/>
        </w:rPr>
        <w:t>i</w:t>
      </w:r>
      <w:r w:rsidRPr="00E57BF8">
        <w:rPr>
          <w:rFonts w:ascii="Arial" w:eastAsia="Arial" w:hAnsi="Arial"/>
          <w:sz w:val="20"/>
          <w:szCs w:val="20"/>
        </w:rPr>
        <w:t>narios o p</w:t>
      </w:r>
      <w:r w:rsidRPr="00E57BF8">
        <w:rPr>
          <w:rFonts w:ascii="Arial" w:eastAsia="Arial" w:hAnsi="Arial"/>
          <w:spacing w:val="-1"/>
          <w:sz w:val="20"/>
          <w:szCs w:val="20"/>
        </w:rPr>
        <w:t>e</w:t>
      </w:r>
      <w:r w:rsidRPr="00E57BF8">
        <w:rPr>
          <w:rFonts w:ascii="Arial" w:eastAsia="Arial" w:hAnsi="Arial"/>
          <w:sz w:val="20"/>
          <w:szCs w:val="20"/>
        </w:rPr>
        <w:t>rí</w:t>
      </w:r>
      <w:r w:rsidRPr="00E57BF8">
        <w:rPr>
          <w:rFonts w:ascii="Arial" w:eastAsia="Arial" w:hAnsi="Arial"/>
          <w:spacing w:val="-1"/>
          <w:sz w:val="20"/>
          <w:szCs w:val="20"/>
        </w:rPr>
        <w:t>o</w:t>
      </w:r>
      <w:r w:rsidRPr="00E57BF8">
        <w:rPr>
          <w:rFonts w:ascii="Arial" w:eastAsia="Arial" w:hAnsi="Arial"/>
          <w:sz w:val="20"/>
          <w:szCs w:val="20"/>
        </w:rPr>
        <w:t xml:space="preserve">dos </w:t>
      </w:r>
      <w:r w:rsidRPr="00E57BF8">
        <w:rPr>
          <w:rFonts w:ascii="Arial" w:eastAsia="Arial" w:hAnsi="Arial"/>
          <w:spacing w:val="-1"/>
          <w:sz w:val="20"/>
          <w:szCs w:val="20"/>
        </w:rPr>
        <w:t>d</w:t>
      </w:r>
      <w:r w:rsidRPr="00E57BF8">
        <w:rPr>
          <w:rFonts w:ascii="Arial" w:eastAsia="Arial" w:hAnsi="Arial"/>
          <w:sz w:val="20"/>
          <w:szCs w:val="20"/>
        </w:rPr>
        <w:t>e alta recau</w:t>
      </w:r>
      <w:r w:rsidRPr="00E57BF8">
        <w:rPr>
          <w:rFonts w:ascii="Arial" w:eastAsia="Arial" w:hAnsi="Arial"/>
          <w:spacing w:val="-1"/>
          <w:sz w:val="20"/>
          <w:szCs w:val="20"/>
        </w:rPr>
        <w:t>d</w:t>
      </w:r>
      <w:r w:rsidRPr="00E57BF8">
        <w:rPr>
          <w:rFonts w:ascii="Arial" w:eastAsia="Arial" w:hAnsi="Arial"/>
          <w:sz w:val="20"/>
          <w:szCs w:val="20"/>
        </w:rPr>
        <w:t>ac</w:t>
      </w:r>
      <w:r w:rsidRPr="00E57BF8">
        <w:rPr>
          <w:rFonts w:ascii="Arial" w:eastAsia="Arial" w:hAnsi="Arial"/>
          <w:spacing w:val="-1"/>
          <w:sz w:val="20"/>
          <w:szCs w:val="20"/>
        </w:rPr>
        <w:t>i</w:t>
      </w:r>
      <w:r w:rsidRPr="00E57BF8">
        <w:rPr>
          <w:rFonts w:ascii="Arial" w:eastAsia="Arial" w:hAnsi="Arial"/>
          <w:sz w:val="20"/>
          <w:szCs w:val="20"/>
        </w:rPr>
        <w:t>ón.</w:t>
      </w:r>
      <w:r w:rsidRPr="00E57BF8">
        <w:rPr>
          <w:rFonts w:ascii="Arial" w:eastAsia="Arial" w:hAnsi="Arial"/>
          <w:spacing w:val="40"/>
          <w:sz w:val="20"/>
          <w:szCs w:val="20"/>
        </w:rPr>
        <w:t xml:space="preserve"> </w:t>
      </w:r>
      <w:r w:rsidRPr="00E57BF8">
        <w:rPr>
          <w:rFonts w:ascii="Arial" w:eastAsia="Arial" w:hAnsi="Arial"/>
          <w:sz w:val="20"/>
          <w:szCs w:val="20"/>
        </w:rPr>
        <w:t>Dic</w:t>
      </w:r>
      <w:r w:rsidRPr="00E57BF8">
        <w:rPr>
          <w:rFonts w:ascii="Arial" w:eastAsia="Arial" w:hAnsi="Arial"/>
          <w:spacing w:val="-1"/>
          <w:sz w:val="20"/>
          <w:szCs w:val="20"/>
        </w:rPr>
        <w:t>h</w:t>
      </w:r>
      <w:r w:rsidRPr="00E57BF8">
        <w:rPr>
          <w:rFonts w:ascii="Arial" w:eastAsia="Arial" w:hAnsi="Arial"/>
          <w:sz w:val="20"/>
          <w:szCs w:val="20"/>
        </w:rPr>
        <w:t>os d</w:t>
      </w:r>
      <w:r w:rsidRPr="00E57BF8">
        <w:rPr>
          <w:rFonts w:ascii="Arial" w:eastAsia="Arial" w:hAnsi="Arial"/>
          <w:spacing w:val="-1"/>
          <w:sz w:val="20"/>
          <w:szCs w:val="20"/>
        </w:rPr>
        <w:t>e</w:t>
      </w:r>
      <w:r w:rsidRPr="00E57BF8">
        <w:rPr>
          <w:rFonts w:ascii="Arial" w:eastAsia="Arial" w:hAnsi="Arial"/>
          <w:sz w:val="20"/>
          <w:szCs w:val="20"/>
        </w:rPr>
        <w:t>pósit</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42"/>
          <w:sz w:val="20"/>
          <w:szCs w:val="20"/>
        </w:rPr>
        <w:t xml:space="preserve"> </w:t>
      </w:r>
      <w:r w:rsidRPr="00E57BF8">
        <w:rPr>
          <w:rFonts w:ascii="Arial" w:eastAsia="Arial" w:hAnsi="Arial"/>
          <w:sz w:val="20"/>
          <w:szCs w:val="20"/>
        </w:rPr>
        <w:t>d</w:t>
      </w:r>
      <w:r w:rsidRPr="00E57BF8">
        <w:rPr>
          <w:rFonts w:ascii="Arial" w:eastAsia="Arial" w:hAnsi="Arial"/>
          <w:spacing w:val="-1"/>
          <w:sz w:val="20"/>
          <w:szCs w:val="20"/>
        </w:rPr>
        <w:t>eb</w:t>
      </w:r>
      <w:r w:rsidRPr="00E57BF8">
        <w:rPr>
          <w:rFonts w:ascii="Arial" w:eastAsia="Arial" w:hAnsi="Arial"/>
          <w:sz w:val="20"/>
          <w:szCs w:val="20"/>
        </w:rPr>
        <w:t>erán</w:t>
      </w:r>
      <w:r w:rsidRPr="00E57BF8">
        <w:rPr>
          <w:rFonts w:ascii="Arial" w:eastAsia="Arial" w:hAnsi="Arial"/>
          <w:spacing w:val="40"/>
          <w:sz w:val="20"/>
          <w:szCs w:val="20"/>
        </w:rPr>
        <w:t xml:space="preserve"> </w:t>
      </w:r>
      <w:r w:rsidRPr="00E57BF8">
        <w:rPr>
          <w:rFonts w:ascii="Arial" w:eastAsia="Arial" w:hAnsi="Arial"/>
          <w:sz w:val="20"/>
          <w:szCs w:val="20"/>
        </w:rPr>
        <w:t>h</w:t>
      </w:r>
      <w:r w:rsidRPr="00E57BF8">
        <w:rPr>
          <w:rFonts w:ascii="Arial" w:eastAsia="Arial" w:hAnsi="Arial"/>
          <w:spacing w:val="-1"/>
          <w:sz w:val="20"/>
          <w:szCs w:val="20"/>
        </w:rPr>
        <w:t>a</w:t>
      </w:r>
      <w:r w:rsidRPr="00E57BF8">
        <w:rPr>
          <w:rFonts w:ascii="Arial" w:eastAsia="Arial" w:hAnsi="Arial"/>
          <w:sz w:val="20"/>
          <w:szCs w:val="20"/>
        </w:rPr>
        <w:t>cerse</w:t>
      </w:r>
      <w:r w:rsidRPr="00E57BF8">
        <w:rPr>
          <w:rFonts w:ascii="Arial" w:eastAsia="Arial" w:hAnsi="Arial"/>
          <w:spacing w:val="41"/>
          <w:sz w:val="20"/>
          <w:szCs w:val="20"/>
        </w:rPr>
        <w:t xml:space="preserve"> </w:t>
      </w:r>
      <w:r w:rsidRPr="00E57BF8">
        <w:rPr>
          <w:rFonts w:ascii="Arial" w:eastAsia="Arial" w:hAnsi="Arial"/>
          <w:sz w:val="20"/>
          <w:szCs w:val="20"/>
        </w:rPr>
        <w:t>eligie</w:t>
      </w:r>
      <w:r w:rsidRPr="00E57BF8">
        <w:rPr>
          <w:rFonts w:ascii="Arial" w:eastAsia="Arial" w:hAnsi="Arial"/>
          <w:spacing w:val="-1"/>
          <w:sz w:val="20"/>
          <w:szCs w:val="20"/>
        </w:rPr>
        <w:t>n</w:t>
      </w:r>
      <w:r w:rsidRPr="00E57BF8">
        <w:rPr>
          <w:rFonts w:ascii="Arial" w:eastAsia="Arial" w:hAnsi="Arial"/>
          <w:sz w:val="20"/>
          <w:szCs w:val="20"/>
        </w:rPr>
        <w:t>do la alter</w:t>
      </w:r>
      <w:r w:rsidRPr="00E57BF8">
        <w:rPr>
          <w:rFonts w:ascii="Arial" w:eastAsia="Arial" w:hAnsi="Arial"/>
          <w:spacing w:val="-1"/>
          <w:sz w:val="20"/>
          <w:szCs w:val="20"/>
        </w:rPr>
        <w:t>n</w:t>
      </w:r>
      <w:r w:rsidRPr="00E57BF8">
        <w:rPr>
          <w:rFonts w:ascii="Arial" w:eastAsia="Arial" w:hAnsi="Arial"/>
          <w:sz w:val="20"/>
          <w:szCs w:val="20"/>
        </w:rPr>
        <w:t>ativa de may</w:t>
      </w:r>
      <w:r w:rsidRPr="00E57BF8">
        <w:rPr>
          <w:rFonts w:ascii="Arial" w:eastAsia="Arial" w:hAnsi="Arial"/>
          <w:spacing w:val="-1"/>
          <w:sz w:val="20"/>
          <w:szCs w:val="20"/>
        </w:rPr>
        <w:t>o</w:t>
      </w:r>
      <w:r w:rsidRPr="00E57BF8">
        <w:rPr>
          <w:rFonts w:ascii="Arial" w:eastAsia="Arial" w:hAnsi="Arial"/>
          <w:sz w:val="20"/>
          <w:szCs w:val="20"/>
        </w:rPr>
        <w:t>r rendim</w:t>
      </w:r>
      <w:r w:rsidRPr="00E57BF8">
        <w:rPr>
          <w:rFonts w:ascii="Arial" w:eastAsia="Arial" w:hAnsi="Arial"/>
          <w:spacing w:val="-1"/>
          <w:sz w:val="20"/>
          <w:szCs w:val="20"/>
        </w:rPr>
        <w:t>i</w:t>
      </w:r>
      <w:r w:rsidRPr="00E57BF8">
        <w:rPr>
          <w:rFonts w:ascii="Arial" w:eastAsia="Arial" w:hAnsi="Arial"/>
          <w:sz w:val="20"/>
          <w:szCs w:val="20"/>
        </w:rPr>
        <w:t>ento financ</w:t>
      </w:r>
      <w:r w:rsidRPr="00E57BF8">
        <w:rPr>
          <w:rFonts w:ascii="Arial" w:eastAsia="Arial" w:hAnsi="Arial"/>
          <w:spacing w:val="-1"/>
          <w:sz w:val="20"/>
          <w:szCs w:val="20"/>
        </w:rPr>
        <w:t>i</w:t>
      </w:r>
      <w:r w:rsidRPr="00E57BF8">
        <w:rPr>
          <w:rFonts w:ascii="Arial" w:eastAsia="Arial" w:hAnsi="Arial"/>
          <w:sz w:val="20"/>
          <w:szCs w:val="20"/>
        </w:rPr>
        <w:t>ero</w:t>
      </w:r>
      <w:r w:rsidRPr="00E57BF8">
        <w:rPr>
          <w:rFonts w:ascii="Arial" w:eastAsia="Arial" w:hAnsi="Arial"/>
          <w:spacing w:val="44"/>
          <w:sz w:val="20"/>
          <w:szCs w:val="20"/>
        </w:rPr>
        <w:t xml:space="preserve"> </w:t>
      </w:r>
      <w:r w:rsidRPr="00E57BF8">
        <w:rPr>
          <w:rFonts w:ascii="Arial" w:eastAsia="Arial" w:hAnsi="Arial"/>
          <w:sz w:val="20"/>
          <w:szCs w:val="20"/>
        </w:rPr>
        <w:t>si</w:t>
      </w:r>
      <w:r w:rsidRPr="00E57BF8">
        <w:rPr>
          <w:rFonts w:ascii="Arial" w:eastAsia="Arial" w:hAnsi="Arial"/>
          <w:spacing w:val="-1"/>
          <w:sz w:val="20"/>
          <w:szCs w:val="20"/>
        </w:rPr>
        <w:t>e</w:t>
      </w:r>
      <w:r w:rsidRPr="00E57BF8">
        <w:rPr>
          <w:rFonts w:ascii="Arial" w:eastAsia="Arial" w:hAnsi="Arial"/>
          <w:sz w:val="20"/>
          <w:szCs w:val="20"/>
        </w:rPr>
        <w:t>mpre</w:t>
      </w:r>
      <w:r w:rsidRPr="00E57BF8">
        <w:rPr>
          <w:rFonts w:ascii="Arial" w:eastAsia="Arial" w:hAnsi="Arial"/>
          <w:spacing w:val="45"/>
          <w:sz w:val="20"/>
          <w:szCs w:val="20"/>
        </w:rPr>
        <w:t xml:space="preserve"> </w:t>
      </w:r>
      <w:r w:rsidRPr="00E57BF8">
        <w:rPr>
          <w:rFonts w:ascii="Arial" w:eastAsia="Arial" w:hAnsi="Arial"/>
          <w:sz w:val="20"/>
          <w:szCs w:val="20"/>
        </w:rPr>
        <w:t>y</w:t>
      </w:r>
      <w:r w:rsidRPr="00E57BF8">
        <w:rPr>
          <w:rFonts w:ascii="Arial" w:eastAsia="Arial" w:hAnsi="Arial"/>
          <w:spacing w:val="45"/>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u</w:t>
      </w:r>
      <w:r w:rsidRPr="00E57BF8">
        <w:rPr>
          <w:rFonts w:ascii="Arial" w:eastAsia="Arial" w:hAnsi="Arial"/>
          <w:sz w:val="20"/>
          <w:szCs w:val="20"/>
        </w:rPr>
        <w:t>a</w:t>
      </w:r>
      <w:r w:rsidRPr="00E57BF8">
        <w:rPr>
          <w:rFonts w:ascii="Arial" w:eastAsia="Arial" w:hAnsi="Arial"/>
          <w:spacing w:val="-1"/>
          <w:sz w:val="20"/>
          <w:szCs w:val="20"/>
        </w:rPr>
        <w:t>n</w:t>
      </w:r>
      <w:r w:rsidRPr="00E57BF8">
        <w:rPr>
          <w:rFonts w:ascii="Arial" w:eastAsia="Arial" w:hAnsi="Arial"/>
          <w:sz w:val="20"/>
          <w:szCs w:val="20"/>
        </w:rPr>
        <w:t>do,</w:t>
      </w:r>
      <w:r w:rsidRPr="00E57BF8">
        <w:rPr>
          <w:rFonts w:ascii="Arial" w:eastAsia="Arial" w:hAnsi="Arial"/>
          <w:spacing w:val="45"/>
          <w:sz w:val="20"/>
          <w:szCs w:val="20"/>
        </w:rPr>
        <w:t xml:space="preserve"> </w:t>
      </w:r>
      <w:r w:rsidRPr="00E57BF8">
        <w:rPr>
          <w:rFonts w:ascii="Arial" w:eastAsia="Arial" w:hAnsi="Arial"/>
          <w:sz w:val="20"/>
          <w:szCs w:val="20"/>
        </w:rPr>
        <w:t>no</w:t>
      </w:r>
      <w:r w:rsidRPr="00E57BF8">
        <w:rPr>
          <w:rFonts w:ascii="Arial" w:eastAsia="Arial" w:hAnsi="Arial"/>
          <w:spacing w:val="45"/>
          <w:sz w:val="20"/>
          <w:szCs w:val="20"/>
        </w:rPr>
        <w:t xml:space="preserve"> </w:t>
      </w:r>
      <w:r w:rsidRPr="00E57BF8">
        <w:rPr>
          <w:rFonts w:ascii="Arial" w:eastAsia="Arial" w:hAnsi="Arial"/>
          <w:sz w:val="20"/>
          <w:szCs w:val="20"/>
        </w:rPr>
        <w:t>se</w:t>
      </w:r>
      <w:r w:rsidRPr="00E57BF8">
        <w:rPr>
          <w:rFonts w:ascii="Arial" w:eastAsia="Arial" w:hAnsi="Arial"/>
          <w:spacing w:val="45"/>
          <w:sz w:val="20"/>
          <w:szCs w:val="20"/>
        </w:rPr>
        <w:t xml:space="preserve"> </w:t>
      </w:r>
      <w:r w:rsidRPr="00E57BF8">
        <w:rPr>
          <w:rFonts w:ascii="Arial" w:eastAsia="Arial" w:hAnsi="Arial"/>
          <w:sz w:val="20"/>
          <w:szCs w:val="20"/>
        </w:rPr>
        <w:t>l</w:t>
      </w:r>
      <w:r w:rsidRPr="00E57BF8">
        <w:rPr>
          <w:rFonts w:ascii="Arial" w:eastAsia="Arial" w:hAnsi="Arial"/>
          <w:spacing w:val="-2"/>
          <w:sz w:val="20"/>
          <w:szCs w:val="20"/>
        </w:rPr>
        <w:t>í</w:t>
      </w:r>
      <w:r w:rsidRPr="00E57BF8">
        <w:rPr>
          <w:rFonts w:ascii="Arial" w:eastAsia="Arial" w:hAnsi="Arial"/>
          <w:sz w:val="20"/>
          <w:szCs w:val="20"/>
        </w:rPr>
        <w:t>mite</w:t>
      </w:r>
      <w:r w:rsidRPr="00E57BF8">
        <w:rPr>
          <w:rFonts w:ascii="Arial" w:eastAsia="Arial" w:hAnsi="Arial"/>
          <w:spacing w:val="45"/>
          <w:sz w:val="20"/>
          <w:szCs w:val="20"/>
        </w:rPr>
        <w:t xml:space="preserve"> </w:t>
      </w:r>
      <w:r w:rsidRPr="00E57BF8">
        <w:rPr>
          <w:rFonts w:ascii="Arial" w:eastAsia="Arial" w:hAnsi="Arial"/>
          <w:sz w:val="20"/>
          <w:szCs w:val="20"/>
        </w:rPr>
        <w:t>la</w:t>
      </w:r>
      <w:r w:rsidRPr="00E57BF8">
        <w:rPr>
          <w:rFonts w:ascii="Arial" w:eastAsia="Arial" w:hAnsi="Arial"/>
          <w:spacing w:val="45"/>
          <w:sz w:val="20"/>
          <w:szCs w:val="20"/>
        </w:rPr>
        <w:t xml:space="preserve"> </w:t>
      </w:r>
      <w:r w:rsidRPr="00E57BF8">
        <w:rPr>
          <w:rFonts w:ascii="Arial" w:eastAsia="Arial" w:hAnsi="Arial"/>
          <w:sz w:val="20"/>
          <w:szCs w:val="20"/>
        </w:rPr>
        <w:t>dis</w:t>
      </w:r>
      <w:r w:rsidRPr="00E57BF8">
        <w:rPr>
          <w:rFonts w:ascii="Arial" w:eastAsia="Arial" w:hAnsi="Arial"/>
          <w:spacing w:val="-1"/>
          <w:sz w:val="20"/>
          <w:szCs w:val="20"/>
        </w:rPr>
        <w:t>po</w:t>
      </w:r>
      <w:r w:rsidRPr="00E57BF8">
        <w:rPr>
          <w:rFonts w:ascii="Arial" w:eastAsia="Arial" w:hAnsi="Arial"/>
          <w:sz w:val="20"/>
          <w:szCs w:val="20"/>
        </w:rPr>
        <w:t>nibilidad</w:t>
      </w:r>
      <w:r w:rsidRPr="00E57BF8">
        <w:rPr>
          <w:rFonts w:ascii="Arial" w:eastAsia="Arial" w:hAnsi="Arial"/>
          <w:spacing w:val="45"/>
          <w:sz w:val="20"/>
          <w:szCs w:val="20"/>
        </w:rPr>
        <w:t xml:space="preserve"> </w:t>
      </w:r>
      <w:r w:rsidRPr="00E57BF8">
        <w:rPr>
          <w:rFonts w:ascii="Arial" w:eastAsia="Arial" w:hAnsi="Arial"/>
          <w:spacing w:val="-1"/>
          <w:sz w:val="20"/>
          <w:szCs w:val="20"/>
        </w:rPr>
        <w:t>i</w:t>
      </w:r>
      <w:r w:rsidRPr="00E57BF8">
        <w:rPr>
          <w:rFonts w:ascii="Arial" w:eastAsia="Arial" w:hAnsi="Arial"/>
          <w:sz w:val="20"/>
          <w:szCs w:val="20"/>
        </w:rPr>
        <w:t>n</w:t>
      </w:r>
      <w:r w:rsidRPr="00E57BF8">
        <w:rPr>
          <w:rFonts w:ascii="Arial" w:eastAsia="Arial" w:hAnsi="Arial"/>
          <w:spacing w:val="-1"/>
          <w:sz w:val="20"/>
          <w:szCs w:val="20"/>
        </w:rPr>
        <w:t>m</w:t>
      </w:r>
      <w:r w:rsidRPr="00E57BF8">
        <w:rPr>
          <w:rFonts w:ascii="Arial" w:eastAsia="Arial" w:hAnsi="Arial"/>
          <w:sz w:val="20"/>
          <w:szCs w:val="20"/>
        </w:rPr>
        <w:t>ediata</w:t>
      </w:r>
      <w:r w:rsidRPr="00E57BF8">
        <w:rPr>
          <w:rFonts w:ascii="Arial" w:eastAsia="Arial" w:hAnsi="Arial"/>
          <w:spacing w:val="45"/>
          <w:sz w:val="20"/>
          <w:szCs w:val="20"/>
        </w:rPr>
        <w:t xml:space="preserve"> </w:t>
      </w:r>
      <w:r w:rsidRPr="00E57BF8">
        <w:rPr>
          <w:rFonts w:ascii="Arial" w:eastAsia="Arial" w:hAnsi="Arial"/>
          <w:sz w:val="20"/>
          <w:szCs w:val="20"/>
        </w:rPr>
        <w:t>de</w:t>
      </w:r>
      <w:r w:rsidRPr="00E57BF8">
        <w:rPr>
          <w:rFonts w:ascii="Arial" w:eastAsia="Arial" w:hAnsi="Arial"/>
          <w:spacing w:val="45"/>
          <w:sz w:val="20"/>
          <w:szCs w:val="20"/>
        </w:rPr>
        <w:t xml:space="preserve"> </w:t>
      </w:r>
      <w:r w:rsidRPr="00E57BF8">
        <w:rPr>
          <w:rFonts w:ascii="Arial" w:eastAsia="Arial" w:hAnsi="Arial"/>
          <w:sz w:val="20"/>
          <w:szCs w:val="20"/>
        </w:rPr>
        <w:t>l</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45"/>
          <w:sz w:val="20"/>
          <w:szCs w:val="20"/>
        </w:rPr>
        <w:t xml:space="preserve"> </w:t>
      </w:r>
      <w:r w:rsidRPr="00E57BF8">
        <w:rPr>
          <w:rFonts w:ascii="Arial" w:eastAsia="Arial" w:hAnsi="Arial"/>
          <w:sz w:val="20"/>
          <w:szCs w:val="20"/>
        </w:rPr>
        <w:t>recurs</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46"/>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o</w:t>
      </w:r>
      <w:r w:rsidRPr="00E57BF8">
        <w:rPr>
          <w:rFonts w:ascii="Arial" w:eastAsia="Arial" w:hAnsi="Arial"/>
          <w:sz w:val="20"/>
          <w:szCs w:val="20"/>
        </w:rPr>
        <w:t>nforme</w:t>
      </w:r>
      <w:r w:rsidRPr="00E57BF8">
        <w:rPr>
          <w:rFonts w:ascii="Arial" w:eastAsia="Arial" w:hAnsi="Arial"/>
          <w:spacing w:val="45"/>
          <w:sz w:val="20"/>
          <w:szCs w:val="20"/>
        </w:rPr>
        <w:t xml:space="preserve"> </w:t>
      </w:r>
      <w:r w:rsidRPr="00E57BF8">
        <w:rPr>
          <w:rFonts w:ascii="Arial" w:eastAsia="Arial" w:hAnsi="Arial"/>
          <w:sz w:val="20"/>
          <w:szCs w:val="20"/>
        </w:rPr>
        <w:t>l</w:t>
      </w:r>
      <w:r w:rsidRPr="00E57BF8">
        <w:rPr>
          <w:rFonts w:ascii="Arial" w:eastAsia="Arial" w:hAnsi="Arial"/>
          <w:spacing w:val="-1"/>
          <w:sz w:val="20"/>
          <w:szCs w:val="20"/>
        </w:rPr>
        <w:t>a</w:t>
      </w:r>
      <w:r w:rsidRPr="00E57BF8">
        <w:rPr>
          <w:rFonts w:ascii="Arial" w:eastAsia="Arial" w:hAnsi="Arial"/>
          <w:sz w:val="20"/>
          <w:szCs w:val="20"/>
        </w:rPr>
        <w:t>s fech</w:t>
      </w:r>
      <w:r w:rsidRPr="00E57BF8">
        <w:rPr>
          <w:rFonts w:ascii="Arial" w:eastAsia="Arial" w:hAnsi="Arial"/>
          <w:spacing w:val="-1"/>
          <w:sz w:val="20"/>
          <w:szCs w:val="20"/>
        </w:rPr>
        <w:t>a</w:t>
      </w:r>
      <w:r w:rsidRPr="00E57BF8">
        <w:rPr>
          <w:rFonts w:ascii="Arial" w:eastAsia="Arial" w:hAnsi="Arial"/>
          <w:sz w:val="20"/>
          <w:szCs w:val="20"/>
        </w:rPr>
        <w:t xml:space="preserve">s en </w:t>
      </w:r>
      <w:r w:rsidRPr="00E57BF8">
        <w:rPr>
          <w:rFonts w:ascii="Arial" w:eastAsia="Arial" w:hAnsi="Arial"/>
          <w:spacing w:val="-1"/>
          <w:sz w:val="20"/>
          <w:szCs w:val="20"/>
        </w:rPr>
        <w:t>qu</w:t>
      </w:r>
      <w:r w:rsidRPr="00E57BF8">
        <w:rPr>
          <w:rFonts w:ascii="Arial" w:eastAsia="Arial" w:hAnsi="Arial"/>
          <w:sz w:val="20"/>
          <w:szCs w:val="20"/>
        </w:rPr>
        <w:t>e ést</w:t>
      </w:r>
      <w:r w:rsidRPr="00E57BF8">
        <w:rPr>
          <w:rFonts w:ascii="Arial" w:eastAsia="Arial" w:hAnsi="Arial"/>
          <w:spacing w:val="-1"/>
          <w:sz w:val="20"/>
          <w:szCs w:val="20"/>
        </w:rPr>
        <w:t>o</w:t>
      </w:r>
      <w:r w:rsidRPr="00E57BF8">
        <w:rPr>
          <w:rFonts w:ascii="Arial" w:eastAsia="Arial" w:hAnsi="Arial"/>
          <w:sz w:val="20"/>
          <w:szCs w:val="20"/>
        </w:rPr>
        <w:t>s s</w:t>
      </w:r>
      <w:r w:rsidRPr="00E57BF8">
        <w:rPr>
          <w:rFonts w:ascii="Arial" w:eastAsia="Arial" w:hAnsi="Arial"/>
          <w:spacing w:val="-1"/>
          <w:sz w:val="20"/>
          <w:szCs w:val="20"/>
        </w:rPr>
        <w:t>e</w:t>
      </w:r>
      <w:r w:rsidRPr="00E57BF8">
        <w:rPr>
          <w:rFonts w:ascii="Arial" w:eastAsia="Arial" w:hAnsi="Arial"/>
          <w:sz w:val="20"/>
          <w:szCs w:val="20"/>
        </w:rPr>
        <w:t>rán</w:t>
      </w:r>
      <w:r w:rsidRPr="00E57BF8">
        <w:rPr>
          <w:rFonts w:ascii="Arial" w:eastAsia="Arial" w:hAnsi="Arial"/>
          <w:spacing w:val="-1"/>
          <w:sz w:val="20"/>
          <w:szCs w:val="20"/>
        </w:rPr>
        <w:t xml:space="preserve"> </w:t>
      </w:r>
      <w:r w:rsidRPr="00E57BF8">
        <w:rPr>
          <w:rFonts w:ascii="Arial" w:eastAsia="Arial" w:hAnsi="Arial"/>
          <w:sz w:val="20"/>
          <w:szCs w:val="20"/>
        </w:rPr>
        <w:t>requ</w:t>
      </w:r>
      <w:r w:rsidRPr="00E57BF8">
        <w:rPr>
          <w:rFonts w:ascii="Arial" w:eastAsia="Arial" w:hAnsi="Arial"/>
          <w:spacing w:val="-1"/>
          <w:sz w:val="20"/>
          <w:szCs w:val="20"/>
        </w:rPr>
        <w:t>e</w:t>
      </w:r>
      <w:r w:rsidRPr="00E57BF8">
        <w:rPr>
          <w:rFonts w:ascii="Arial" w:eastAsia="Arial" w:hAnsi="Arial"/>
          <w:sz w:val="20"/>
          <w:szCs w:val="20"/>
        </w:rPr>
        <w:t>ri</w:t>
      </w:r>
      <w:r w:rsidRPr="00E57BF8">
        <w:rPr>
          <w:rFonts w:ascii="Arial" w:eastAsia="Arial" w:hAnsi="Arial"/>
          <w:spacing w:val="-1"/>
          <w:sz w:val="20"/>
          <w:szCs w:val="20"/>
        </w:rPr>
        <w:t>d</w:t>
      </w:r>
      <w:r w:rsidRPr="00E57BF8">
        <w:rPr>
          <w:rFonts w:ascii="Arial" w:eastAsia="Arial" w:hAnsi="Arial"/>
          <w:sz w:val="20"/>
          <w:szCs w:val="20"/>
        </w:rPr>
        <w:t xml:space="preserve">os </w:t>
      </w:r>
      <w:r w:rsidRPr="00E57BF8">
        <w:rPr>
          <w:rFonts w:ascii="Arial" w:eastAsia="Arial" w:hAnsi="Arial"/>
          <w:spacing w:val="-1"/>
          <w:sz w:val="20"/>
          <w:szCs w:val="20"/>
        </w:rPr>
        <w:t>p</w:t>
      </w:r>
      <w:r w:rsidRPr="00E57BF8">
        <w:rPr>
          <w:rFonts w:ascii="Arial" w:eastAsia="Arial" w:hAnsi="Arial"/>
          <w:sz w:val="20"/>
          <w:szCs w:val="20"/>
        </w:rPr>
        <w:t>or la adm</w:t>
      </w:r>
      <w:r w:rsidRPr="00E57BF8">
        <w:rPr>
          <w:rFonts w:ascii="Arial" w:eastAsia="Arial" w:hAnsi="Arial"/>
          <w:spacing w:val="-1"/>
          <w:sz w:val="20"/>
          <w:szCs w:val="20"/>
        </w:rPr>
        <w:t>i</w:t>
      </w:r>
      <w:r w:rsidRPr="00E57BF8">
        <w:rPr>
          <w:rFonts w:ascii="Arial" w:eastAsia="Arial" w:hAnsi="Arial"/>
          <w:sz w:val="20"/>
          <w:szCs w:val="20"/>
        </w:rPr>
        <w:t>nis</w:t>
      </w:r>
      <w:r w:rsidRPr="00E57BF8">
        <w:rPr>
          <w:rFonts w:ascii="Arial" w:eastAsia="Arial" w:hAnsi="Arial"/>
          <w:spacing w:val="-2"/>
          <w:sz w:val="20"/>
          <w:szCs w:val="20"/>
        </w:rPr>
        <w:t>t</w:t>
      </w:r>
      <w:r w:rsidRPr="00E57BF8">
        <w:rPr>
          <w:rFonts w:ascii="Arial" w:eastAsia="Arial" w:hAnsi="Arial"/>
          <w:sz w:val="20"/>
          <w:szCs w:val="20"/>
        </w:rPr>
        <w:t>rac</w:t>
      </w:r>
      <w:r w:rsidRPr="00E57BF8">
        <w:rPr>
          <w:rFonts w:ascii="Arial" w:eastAsia="Arial" w:hAnsi="Arial"/>
          <w:spacing w:val="-1"/>
          <w:sz w:val="20"/>
          <w:szCs w:val="20"/>
        </w:rPr>
        <w:t>i</w:t>
      </w:r>
      <w:r>
        <w:rPr>
          <w:rFonts w:ascii="Arial" w:eastAsia="Arial" w:hAnsi="Arial"/>
          <w:sz w:val="20"/>
          <w:szCs w:val="20"/>
        </w:rPr>
        <w:t>ón.</w:t>
      </w:r>
    </w:p>
    <w:p w14:paraId="762AA53D" w14:textId="77777777" w:rsidR="0040495F" w:rsidRPr="00584729" w:rsidRDefault="0040495F" w:rsidP="0040495F">
      <w:pPr>
        <w:spacing w:after="0" w:line="240" w:lineRule="auto"/>
        <w:ind w:right="43"/>
        <w:jc w:val="both"/>
        <w:rPr>
          <w:rFonts w:ascii="Arial" w:eastAsia="Arial" w:hAnsi="Arial"/>
          <w:sz w:val="20"/>
          <w:szCs w:val="20"/>
        </w:rPr>
      </w:pPr>
    </w:p>
    <w:p w14:paraId="5D120819" w14:textId="77777777" w:rsidR="0040495F" w:rsidRDefault="0040495F" w:rsidP="0040495F">
      <w:pPr>
        <w:spacing w:after="0" w:line="360" w:lineRule="auto"/>
        <w:ind w:right="43"/>
        <w:jc w:val="center"/>
        <w:rPr>
          <w:rFonts w:ascii="Arial" w:eastAsia="Arial" w:hAnsi="Arial"/>
          <w:b/>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 xml:space="preserve">ULO </w:t>
      </w:r>
      <w:r w:rsidRPr="00E57BF8">
        <w:rPr>
          <w:rFonts w:ascii="Arial" w:eastAsia="Arial" w:hAnsi="Arial"/>
          <w:b/>
          <w:spacing w:val="-2"/>
          <w:sz w:val="20"/>
          <w:szCs w:val="20"/>
        </w:rPr>
        <w:t>I</w:t>
      </w:r>
      <w:r w:rsidRPr="00E57BF8">
        <w:rPr>
          <w:rFonts w:ascii="Arial" w:eastAsia="Arial" w:hAnsi="Arial"/>
          <w:b/>
          <w:sz w:val="20"/>
          <w:szCs w:val="20"/>
        </w:rPr>
        <w:t>V</w:t>
      </w:r>
    </w:p>
    <w:p w14:paraId="17CD9980"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Otr</w:t>
      </w:r>
      <w:r w:rsidRPr="00E57BF8">
        <w:rPr>
          <w:rFonts w:ascii="Arial" w:eastAsia="Arial" w:hAnsi="Arial"/>
          <w:b/>
          <w:spacing w:val="-1"/>
          <w:sz w:val="20"/>
          <w:szCs w:val="20"/>
        </w:rPr>
        <w:t>o</w:t>
      </w:r>
      <w:r w:rsidRPr="00E57BF8">
        <w:rPr>
          <w:rFonts w:ascii="Arial" w:eastAsia="Arial" w:hAnsi="Arial"/>
          <w:b/>
          <w:sz w:val="20"/>
          <w:szCs w:val="20"/>
        </w:rPr>
        <w:t>s Prod</w:t>
      </w:r>
      <w:r w:rsidRPr="00E57BF8">
        <w:rPr>
          <w:rFonts w:ascii="Arial" w:eastAsia="Arial" w:hAnsi="Arial"/>
          <w:b/>
          <w:spacing w:val="-1"/>
          <w:sz w:val="20"/>
          <w:szCs w:val="20"/>
        </w:rPr>
        <w:t>u</w:t>
      </w:r>
      <w:r w:rsidRPr="00E57BF8">
        <w:rPr>
          <w:rFonts w:ascii="Arial" w:eastAsia="Arial" w:hAnsi="Arial"/>
          <w:b/>
          <w:sz w:val="20"/>
          <w:szCs w:val="20"/>
        </w:rPr>
        <w:t>ctos</w:t>
      </w:r>
    </w:p>
    <w:p w14:paraId="458684FD" w14:textId="77777777" w:rsidR="0040495F" w:rsidRPr="00E57BF8" w:rsidRDefault="0040495F" w:rsidP="0040495F">
      <w:pPr>
        <w:spacing w:after="0" w:line="360" w:lineRule="auto"/>
        <w:ind w:right="43"/>
        <w:jc w:val="center"/>
        <w:rPr>
          <w:rFonts w:ascii="Arial" w:eastAsia="Times New Roman" w:hAnsi="Arial"/>
          <w:sz w:val="20"/>
          <w:szCs w:val="20"/>
        </w:rPr>
      </w:pPr>
    </w:p>
    <w:p w14:paraId="54A8AE4F"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w:t>
      </w:r>
      <w:r w:rsidRPr="00E57BF8">
        <w:rPr>
          <w:rFonts w:ascii="Arial" w:eastAsia="Arial" w:hAnsi="Arial"/>
          <w:b/>
          <w:spacing w:val="45"/>
          <w:sz w:val="20"/>
          <w:szCs w:val="20"/>
        </w:rPr>
        <w:t xml:space="preserve"> </w:t>
      </w:r>
      <w:r>
        <w:rPr>
          <w:rFonts w:ascii="Arial" w:eastAsia="Arial" w:hAnsi="Arial"/>
          <w:b/>
          <w:sz w:val="20"/>
          <w:szCs w:val="20"/>
        </w:rPr>
        <w:t>51</w:t>
      </w:r>
      <w:r w:rsidRPr="00E57BF8">
        <w:rPr>
          <w:rFonts w:ascii="Arial" w:eastAsia="Arial" w:hAnsi="Arial"/>
          <w:b/>
          <w:sz w:val="20"/>
          <w:szCs w:val="20"/>
        </w:rPr>
        <w:t>.-</w:t>
      </w:r>
      <w:r w:rsidRPr="00E57BF8">
        <w:rPr>
          <w:rFonts w:ascii="Arial" w:eastAsia="Arial" w:hAnsi="Arial"/>
          <w:b/>
          <w:spacing w:val="45"/>
          <w:sz w:val="20"/>
          <w:szCs w:val="20"/>
        </w:rPr>
        <w:t xml:space="preserve"> </w:t>
      </w:r>
      <w:r w:rsidRPr="00E57BF8">
        <w:rPr>
          <w:rFonts w:ascii="Arial" w:eastAsia="Arial" w:hAnsi="Arial"/>
          <w:sz w:val="20"/>
          <w:szCs w:val="20"/>
        </w:rPr>
        <w:t>El</w:t>
      </w:r>
      <w:r w:rsidRPr="00E57BF8">
        <w:rPr>
          <w:rFonts w:ascii="Arial" w:eastAsia="Arial" w:hAnsi="Arial"/>
          <w:spacing w:val="45"/>
          <w:sz w:val="20"/>
          <w:szCs w:val="20"/>
        </w:rPr>
        <w:t xml:space="preserve"> </w:t>
      </w:r>
      <w:r w:rsidRPr="00E57BF8">
        <w:rPr>
          <w:rFonts w:ascii="Arial" w:eastAsia="Arial" w:hAnsi="Arial"/>
          <w:sz w:val="20"/>
          <w:szCs w:val="20"/>
        </w:rPr>
        <w:t>Municipio</w:t>
      </w:r>
      <w:r w:rsidRPr="00E57BF8">
        <w:rPr>
          <w:rFonts w:ascii="Arial" w:eastAsia="Arial" w:hAnsi="Arial"/>
          <w:spacing w:val="44"/>
          <w:sz w:val="20"/>
          <w:szCs w:val="20"/>
        </w:rPr>
        <w:t xml:space="preserve"> </w:t>
      </w:r>
      <w:r w:rsidRPr="00E57BF8">
        <w:rPr>
          <w:rFonts w:ascii="Arial" w:eastAsia="Arial" w:hAnsi="Arial"/>
          <w:sz w:val="20"/>
          <w:szCs w:val="20"/>
        </w:rPr>
        <w:t>perc</w:t>
      </w:r>
      <w:r w:rsidRPr="00E57BF8">
        <w:rPr>
          <w:rFonts w:ascii="Arial" w:eastAsia="Arial" w:hAnsi="Arial"/>
          <w:spacing w:val="-1"/>
          <w:sz w:val="20"/>
          <w:szCs w:val="20"/>
        </w:rPr>
        <w:t>i</w:t>
      </w:r>
      <w:r w:rsidRPr="00E57BF8">
        <w:rPr>
          <w:rFonts w:ascii="Arial" w:eastAsia="Arial" w:hAnsi="Arial"/>
          <w:sz w:val="20"/>
          <w:szCs w:val="20"/>
        </w:rPr>
        <w:t>birá</w:t>
      </w:r>
      <w:r w:rsidRPr="00E57BF8">
        <w:rPr>
          <w:rFonts w:ascii="Arial" w:eastAsia="Arial" w:hAnsi="Arial"/>
          <w:spacing w:val="45"/>
          <w:sz w:val="20"/>
          <w:szCs w:val="20"/>
        </w:rPr>
        <w:t xml:space="preserve"> </w:t>
      </w:r>
      <w:r w:rsidRPr="00E57BF8">
        <w:rPr>
          <w:rFonts w:ascii="Arial" w:eastAsia="Arial" w:hAnsi="Arial"/>
          <w:sz w:val="20"/>
          <w:szCs w:val="20"/>
        </w:rPr>
        <w:t>prod</w:t>
      </w:r>
      <w:r w:rsidRPr="00E57BF8">
        <w:rPr>
          <w:rFonts w:ascii="Arial" w:eastAsia="Arial" w:hAnsi="Arial"/>
          <w:spacing w:val="-1"/>
          <w:sz w:val="20"/>
          <w:szCs w:val="20"/>
        </w:rPr>
        <w:t>u</w:t>
      </w:r>
      <w:r w:rsidRPr="00E57BF8">
        <w:rPr>
          <w:rFonts w:ascii="Arial" w:eastAsia="Arial" w:hAnsi="Arial"/>
          <w:sz w:val="20"/>
          <w:szCs w:val="20"/>
        </w:rPr>
        <w:t>ctos</w:t>
      </w:r>
      <w:r w:rsidRPr="00E57BF8">
        <w:rPr>
          <w:rFonts w:ascii="Arial" w:eastAsia="Arial" w:hAnsi="Arial"/>
          <w:spacing w:val="45"/>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er</w:t>
      </w:r>
      <w:r w:rsidRPr="00E57BF8">
        <w:rPr>
          <w:rFonts w:ascii="Arial" w:eastAsia="Arial" w:hAnsi="Arial"/>
          <w:spacing w:val="-1"/>
          <w:sz w:val="20"/>
          <w:szCs w:val="20"/>
        </w:rPr>
        <w:t>i</w:t>
      </w:r>
      <w:r w:rsidRPr="00E57BF8">
        <w:rPr>
          <w:rFonts w:ascii="Arial" w:eastAsia="Arial" w:hAnsi="Arial"/>
          <w:sz w:val="20"/>
          <w:szCs w:val="20"/>
        </w:rPr>
        <w:t>vados</w:t>
      </w:r>
      <w:r w:rsidRPr="00E57BF8">
        <w:rPr>
          <w:rFonts w:ascii="Arial" w:eastAsia="Arial" w:hAnsi="Arial"/>
          <w:spacing w:val="45"/>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45"/>
          <w:sz w:val="20"/>
          <w:szCs w:val="20"/>
        </w:rPr>
        <w:t xml:space="preserve"> </w:t>
      </w:r>
      <w:r w:rsidRPr="00E57BF8">
        <w:rPr>
          <w:rFonts w:ascii="Arial" w:eastAsia="Arial" w:hAnsi="Arial"/>
          <w:sz w:val="20"/>
          <w:szCs w:val="20"/>
        </w:rPr>
        <w:t>s</w:t>
      </w:r>
      <w:r w:rsidRPr="00E57BF8">
        <w:rPr>
          <w:rFonts w:ascii="Arial" w:eastAsia="Arial" w:hAnsi="Arial"/>
          <w:spacing w:val="-1"/>
          <w:sz w:val="20"/>
          <w:szCs w:val="20"/>
        </w:rPr>
        <w:t>u</w:t>
      </w:r>
      <w:r w:rsidRPr="00E57BF8">
        <w:rPr>
          <w:rFonts w:ascii="Arial" w:eastAsia="Arial" w:hAnsi="Arial"/>
          <w:sz w:val="20"/>
          <w:szCs w:val="20"/>
        </w:rPr>
        <w:t>s</w:t>
      </w:r>
      <w:r w:rsidRPr="00E57BF8">
        <w:rPr>
          <w:rFonts w:ascii="Arial" w:eastAsia="Arial" w:hAnsi="Arial"/>
          <w:spacing w:val="45"/>
          <w:sz w:val="20"/>
          <w:szCs w:val="20"/>
        </w:rPr>
        <w:t xml:space="preserve"> </w:t>
      </w:r>
      <w:r w:rsidRPr="00E57BF8">
        <w:rPr>
          <w:rFonts w:ascii="Arial" w:eastAsia="Arial" w:hAnsi="Arial"/>
          <w:sz w:val="20"/>
          <w:szCs w:val="20"/>
        </w:rPr>
        <w:t>func</w:t>
      </w:r>
      <w:r w:rsidRPr="00E57BF8">
        <w:rPr>
          <w:rFonts w:ascii="Arial" w:eastAsia="Arial" w:hAnsi="Arial"/>
          <w:spacing w:val="-1"/>
          <w:sz w:val="20"/>
          <w:szCs w:val="20"/>
        </w:rPr>
        <w:t>i</w:t>
      </w:r>
      <w:r w:rsidRPr="00E57BF8">
        <w:rPr>
          <w:rFonts w:ascii="Arial" w:eastAsia="Arial" w:hAnsi="Arial"/>
          <w:sz w:val="20"/>
          <w:szCs w:val="20"/>
        </w:rPr>
        <w:t>on</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44"/>
          <w:sz w:val="20"/>
          <w:szCs w:val="20"/>
        </w:rPr>
        <w:t xml:space="preserve"> </w:t>
      </w:r>
      <w:r w:rsidRPr="00E57BF8">
        <w:rPr>
          <w:rFonts w:ascii="Arial" w:eastAsia="Arial" w:hAnsi="Arial"/>
          <w:sz w:val="20"/>
          <w:szCs w:val="20"/>
        </w:rPr>
        <w:t>de</w:t>
      </w:r>
      <w:r w:rsidRPr="00E57BF8">
        <w:rPr>
          <w:rFonts w:ascii="Arial" w:eastAsia="Arial" w:hAnsi="Arial"/>
          <w:spacing w:val="45"/>
          <w:sz w:val="20"/>
          <w:szCs w:val="20"/>
        </w:rPr>
        <w:t xml:space="preserve"> </w:t>
      </w:r>
      <w:r w:rsidRPr="00E57BF8">
        <w:rPr>
          <w:rFonts w:ascii="Arial" w:eastAsia="Arial" w:hAnsi="Arial"/>
          <w:sz w:val="20"/>
          <w:szCs w:val="20"/>
        </w:rPr>
        <w:t>derecho</w:t>
      </w:r>
      <w:r w:rsidRPr="00E57BF8">
        <w:rPr>
          <w:rFonts w:ascii="Arial" w:eastAsia="Arial" w:hAnsi="Arial"/>
          <w:spacing w:val="44"/>
          <w:sz w:val="20"/>
          <w:szCs w:val="20"/>
        </w:rPr>
        <w:t xml:space="preserve"> </w:t>
      </w:r>
      <w:r w:rsidRPr="00E57BF8">
        <w:rPr>
          <w:rFonts w:ascii="Arial" w:eastAsia="Arial" w:hAnsi="Arial"/>
          <w:sz w:val="20"/>
          <w:szCs w:val="20"/>
        </w:rPr>
        <w:t>privado,</w:t>
      </w:r>
      <w:r w:rsidRPr="00E57BF8">
        <w:rPr>
          <w:rFonts w:ascii="Arial" w:eastAsia="Arial" w:hAnsi="Arial"/>
          <w:spacing w:val="45"/>
          <w:sz w:val="20"/>
          <w:szCs w:val="20"/>
        </w:rPr>
        <w:t xml:space="preserve"> </w:t>
      </w:r>
      <w:r w:rsidRPr="00E57BF8">
        <w:rPr>
          <w:rFonts w:ascii="Arial" w:eastAsia="Arial" w:hAnsi="Arial"/>
          <w:sz w:val="20"/>
          <w:szCs w:val="20"/>
        </w:rPr>
        <w:t>p</w:t>
      </w:r>
      <w:r w:rsidRPr="00E57BF8">
        <w:rPr>
          <w:rFonts w:ascii="Arial" w:eastAsia="Arial" w:hAnsi="Arial"/>
          <w:spacing w:val="-1"/>
          <w:sz w:val="20"/>
          <w:szCs w:val="20"/>
        </w:rPr>
        <w:t>o</w:t>
      </w:r>
      <w:r w:rsidRPr="00E57BF8">
        <w:rPr>
          <w:rFonts w:ascii="Arial" w:eastAsia="Arial" w:hAnsi="Arial"/>
          <w:sz w:val="20"/>
          <w:szCs w:val="20"/>
        </w:rPr>
        <w:t>r el</w:t>
      </w:r>
      <w:r w:rsidRPr="00E57BF8">
        <w:rPr>
          <w:rFonts w:ascii="Arial" w:eastAsia="Arial" w:hAnsi="Arial"/>
          <w:spacing w:val="1"/>
          <w:sz w:val="20"/>
          <w:szCs w:val="20"/>
        </w:rPr>
        <w:t xml:space="preserve"> </w:t>
      </w:r>
      <w:r w:rsidRPr="00E57BF8">
        <w:rPr>
          <w:rFonts w:ascii="Arial" w:eastAsia="Arial" w:hAnsi="Arial"/>
          <w:sz w:val="20"/>
          <w:szCs w:val="20"/>
        </w:rPr>
        <w:t>ejercic</w:t>
      </w:r>
      <w:r w:rsidRPr="00E57BF8">
        <w:rPr>
          <w:rFonts w:ascii="Arial" w:eastAsia="Arial" w:hAnsi="Arial"/>
          <w:spacing w:val="-1"/>
          <w:sz w:val="20"/>
          <w:szCs w:val="20"/>
        </w:rPr>
        <w:t>i</w:t>
      </w:r>
      <w:r w:rsidRPr="00E57BF8">
        <w:rPr>
          <w:rFonts w:ascii="Arial" w:eastAsia="Arial" w:hAnsi="Arial"/>
          <w:sz w:val="20"/>
          <w:szCs w:val="20"/>
        </w:rPr>
        <w:t>o de</w:t>
      </w:r>
      <w:r w:rsidRPr="00E57BF8">
        <w:rPr>
          <w:rFonts w:ascii="Arial" w:eastAsia="Arial" w:hAnsi="Arial"/>
          <w:spacing w:val="1"/>
          <w:sz w:val="20"/>
          <w:szCs w:val="20"/>
        </w:rPr>
        <w:t xml:space="preserve"> </w:t>
      </w:r>
      <w:r w:rsidRPr="00E57BF8">
        <w:rPr>
          <w:rFonts w:ascii="Arial" w:eastAsia="Arial" w:hAnsi="Arial"/>
          <w:sz w:val="20"/>
          <w:szCs w:val="20"/>
        </w:rPr>
        <w:t>s</w:t>
      </w:r>
      <w:r w:rsidRPr="00E57BF8">
        <w:rPr>
          <w:rFonts w:ascii="Arial" w:eastAsia="Arial" w:hAnsi="Arial"/>
          <w:spacing w:val="-1"/>
          <w:sz w:val="20"/>
          <w:szCs w:val="20"/>
        </w:rPr>
        <w:t>u</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der</w:t>
      </w:r>
      <w:r w:rsidRPr="00E57BF8">
        <w:rPr>
          <w:rFonts w:ascii="Arial" w:eastAsia="Arial" w:hAnsi="Arial"/>
          <w:spacing w:val="-1"/>
          <w:sz w:val="20"/>
          <w:szCs w:val="20"/>
        </w:rPr>
        <w:t>e</w:t>
      </w:r>
      <w:r w:rsidRPr="00E57BF8">
        <w:rPr>
          <w:rFonts w:ascii="Arial" w:eastAsia="Arial" w:hAnsi="Arial"/>
          <w:spacing w:val="1"/>
          <w:sz w:val="20"/>
          <w:szCs w:val="20"/>
        </w:rPr>
        <w:t>c</w:t>
      </w:r>
      <w:r w:rsidRPr="00E57BF8">
        <w:rPr>
          <w:rFonts w:ascii="Arial" w:eastAsia="Arial" w:hAnsi="Arial"/>
          <w:sz w:val="20"/>
          <w:szCs w:val="20"/>
        </w:rPr>
        <w:t>h</w:t>
      </w:r>
      <w:r w:rsidRPr="00E57BF8">
        <w:rPr>
          <w:rFonts w:ascii="Arial" w:eastAsia="Arial" w:hAnsi="Arial"/>
          <w:spacing w:val="-1"/>
          <w:sz w:val="20"/>
          <w:szCs w:val="20"/>
        </w:rPr>
        <w:t>o</w:t>
      </w:r>
      <w:r w:rsidRPr="00E57BF8">
        <w:rPr>
          <w:rFonts w:ascii="Arial" w:eastAsia="Arial" w:hAnsi="Arial"/>
          <w:sz w:val="20"/>
          <w:szCs w:val="20"/>
        </w:rPr>
        <w:t>s so</w:t>
      </w:r>
      <w:r w:rsidRPr="00E57BF8">
        <w:rPr>
          <w:rFonts w:ascii="Arial" w:eastAsia="Arial" w:hAnsi="Arial"/>
          <w:spacing w:val="-1"/>
          <w:sz w:val="20"/>
          <w:szCs w:val="20"/>
        </w:rPr>
        <w:t>b</w:t>
      </w:r>
      <w:r w:rsidRPr="00E57BF8">
        <w:rPr>
          <w:rFonts w:ascii="Arial" w:eastAsia="Arial" w:hAnsi="Arial"/>
          <w:sz w:val="20"/>
          <w:szCs w:val="20"/>
        </w:rPr>
        <w:t>re bie</w:t>
      </w:r>
      <w:r w:rsidRPr="00E57BF8">
        <w:rPr>
          <w:rFonts w:ascii="Arial" w:eastAsia="Arial" w:hAnsi="Arial"/>
          <w:spacing w:val="-1"/>
          <w:sz w:val="20"/>
          <w:szCs w:val="20"/>
        </w:rPr>
        <w:t>n</w:t>
      </w:r>
      <w:r w:rsidRPr="00E57BF8">
        <w:rPr>
          <w:rFonts w:ascii="Arial" w:eastAsia="Arial" w:hAnsi="Arial"/>
          <w:sz w:val="20"/>
          <w:szCs w:val="20"/>
        </w:rPr>
        <w:t>es ajen</w:t>
      </w:r>
      <w:r w:rsidRPr="00E57BF8">
        <w:rPr>
          <w:rFonts w:ascii="Arial" w:eastAsia="Arial" w:hAnsi="Arial"/>
          <w:spacing w:val="-1"/>
          <w:sz w:val="20"/>
          <w:szCs w:val="20"/>
        </w:rPr>
        <w:t>o</w:t>
      </w:r>
      <w:r w:rsidRPr="00E57BF8">
        <w:rPr>
          <w:rFonts w:ascii="Arial" w:eastAsia="Arial" w:hAnsi="Arial"/>
          <w:sz w:val="20"/>
          <w:szCs w:val="20"/>
        </w:rPr>
        <w:t>s y cualqu</w:t>
      </w:r>
      <w:r w:rsidRPr="00E57BF8">
        <w:rPr>
          <w:rFonts w:ascii="Arial" w:eastAsia="Arial" w:hAnsi="Arial"/>
          <w:spacing w:val="-2"/>
          <w:sz w:val="20"/>
          <w:szCs w:val="20"/>
        </w:rPr>
        <w:t>i</w:t>
      </w:r>
      <w:r w:rsidRPr="00E57BF8">
        <w:rPr>
          <w:rFonts w:ascii="Arial" w:eastAsia="Arial" w:hAnsi="Arial"/>
          <w:sz w:val="20"/>
          <w:szCs w:val="20"/>
        </w:rPr>
        <w:t>er otro</w:t>
      </w:r>
      <w:r w:rsidRPr="00E57BF8">
        <w:rPr>
          <w:rFonts w:ascii="Arial" w:eastAsia="Arial" w:hAnsi="Arial"/>
          <w:spacing w:val="1"/>
          <w:sz w:val="20"/>
          <w:szCs w:val="20"/>
        </w:rPr>
        <w:t xml:space="preserve"> </w:t>
      </w:r>
      <w:r w:rsidRPr="00E57BF8">
        <w:rPr>
          <w:rFonts w:ascii="Arial" w:eastAsia="Arial" w:hAnsi="Arial"/>
          <w:sz w:val="20"/>
          <w:szCs w:val="20"/>
        </w:rPr>
        <w:t>tipo</w:t>
      </w:r>
      <w:r w:rsidRPr="00E57BF8">
        <w:rPr>
          <w:rFonts w:ascii="Arial" w:eastAsia="Arial" w:hAnsi="Arial"/>
          <w:spacing w:val="1"/>
          <w:sz w:val="20"/>
          <w:szCs w:val="20"/>
        </w:rPr>
        <w:t xml:space="preserve"> </w:t>
      </w:r>
      <w:r w:rsidRPr="00E57BF8">
        <w:rPr>
          <w:rFonts w:ascii="Arial" w:eastAsia="Arial" w:hAnsi="Arial"/>
          <w:sz w:val="20"/>
          <w:szCs w:val="20"/>
        </w:rPr>
        <w:t>de pro</w:t>
      </w:r>
      <w:r w:rsidRPr="00E57BF8">
        <w:rPr>
          <w:rFonts w:ascii="Arial" w:eastAsia="Arial" w:hAnsi="Arial"/>
          <w:spacing w:val="-1"/>
          <w:sz w:val="20"/>
          <w:szCs w:val="20"/>
        </w:rPr>
        <w:t>d</w:t>
      </w:r>
      <w:r w:rsidRPr="00E57BF8">
        <w:rPr>
          <w:rFonts w:ascii="Arial" w:eastAsia="Arial" w:hAnsi="Arial"/>
          <w:sz w:val="20"/>
          <w:szCs w:val="20"/>
        </w:rPr>
        <w:t>uct</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pacing w:val="-1"/>
          <w:sz w:val="20"/>
          <w:szCs w:val="20"/>
        </w:rPr>
        <w:t>n</w:t>
      </w:r>
      <w:r w:rsidRPr="00E57BF8">
        <w:rPr>
          <w:rFonts w:ascii="Arial" w:eastAsia="Arial" w:hAnsi="Arial"/>
          <w:sz w:val="20"/>
          <w:szCs w:val="20"/>
        </w:rPr>
        <w:t>o com</w:t>
      </w:r>
      <w:r w:rsidRPr="00E57BF8">
        <w:rPr>
          <w:rFonts w:ascii="Arial" w:eastAsia="Arial" w:hAnsi="Arial"/>
          <w:spacing w:val="-1"/>
          <w:sz w:val="20"/>
          <w:szCs w:val="20"/>
        </w:rPr>
        <w:t>p</w:t>
      </w:r>
      <w:r w:rsidRPr="00E57BF8">
        <w:rPr>
          <w:rFonts w:ascii="Arial" w:eastAsia="Arial" w:hAnsi="Arial"/>
          <w:sz w:val="20"/>
          <w:szCs w:val="20"/>
        </w:rPr>
        <w:t>r</w:t>
      </w:r>
      <w:r w:rsidRPr="00E57BF8">
        <w:rPr>
          <w:rFonts w:ascii="Arial" w:eastAsia="Arial" w:hAnsi="Arial"/>
          <w:spacing w:val="-1"/>
          <w:sz w:val="20"/>
          <w:szCs w:val="20"/>
        </w:rPr>
        <w:t>e</w:t>
      </w:r>
      <w:r w:rsidRPr="00E57BF8">
        <w:rPr>
          <w:rFonts w:ascii="Arial" w:eastAsia="Arial" w:hAnsi="Arial"/>
          <w:sz w:val="20"/>
          <w:szCs w:val="20"/>
        </w:rPr>
        <w:t>ndid</w:t>
      </w:r>
      <w:r w:rsidRPr="00E57BF8">
        <w:rPr>
          <w:rFonts w:ascii="Arial" w:eastAsia="Arial" w:hAnsi="Arial"/>
          <w:spacing w:val="-1"/>
          <w:sz w:val="20"/>
          <w:szCs w:val="20"/>
        </w:rPr>
        <w:t>o</w:t>
      </w:r>
      <w:r w:rsidRPr="00E57BF8">
        <w:rPr>
          <w:rFonts w:ascii="Arial" w:eastAsia="Arial" w:hAnsi="Arial"/>
          <w:sz w:val="20"/>
          <w:szCs w:val="20"/>
        </w:rPr>
        <w:t>s en l</w:t>
      </w:r>
      <w:r w:rsidRPr="00E57BF8">
        <w:rPr>
          <w:rFonts w:ascii="Arial" w:eastAsia="Arial" w:hAnsi="Arial"/>
          <w:spacing w:val="-1"/>
          <w:sz w:val="20"/>
          <w:szCs w:val="20"/>
        </w:rPr>
        <w:t>o</w:t>
      </w:r>
      <w:r w:rsidRPr="00E57BF8">
        <w:rPr>
          <w:rFonts w:ascii="Arial" w:eastAsia="Arial" w:hAnsi="Arial"/>
          <w:sz w:val="20"/>
          <w:szCs w:val="20"/>
        </w:rPr>
        <w:t>s tr</w:t>
      </w:r>
      <w:r w:rsidRPr="00E57BF8">
        <w:rPr>
          <w:rFonts w:ascii="Arial" w:eastAsia="Arial" w:hAnsi="Arial"/>
          <w:spacing w:val="-1"/>
          <w:sz w:val="20"/>
          <w:szCs w:val="20"/>
        </w:rPr>
        <w:t>e</w:t>
      </w:r>
      <w:r w:rsidRPr="00E57BF8">
        <w:rPr>
          <w:rFonts w:ascii="Arial" w:eastAsia="Arial" w:hAnsi="Arial"/>
          <w:sz w:val="20"/>
          <w:szCs w:val="20"/>
        </w:rPr>
        <w:t>s capítul</w:t>
      </w:r>
      <w:r w:rsidRPr="00E57BF8">
        <w:rPr>
          <w:rFonts w:ascii="Arial" w:eastAsia="Arial" w:hAnsi="Arial"/>
          <w:spacing w:val="-1"/>
          <w:sz w:val="20"/>
          <w:szCs w:val="20"/>
        </w:rPr>
        <w:t>o</w:t>
      </w:r>
      <w:r w:rsidRPr="00E57BF8">
        <w:rPr>
          <w:rFonts w:ascii="Arial" w:eastAsia="Arial" w:hAnsi="Arial"/>
          <w:sz w:val="20"/>
          <w:szCs w:val="20"/>
        </w:rPr>
        <w:t>s an</w:t>
      </w:r>
      <w:r w:rsidRPr="00E57BF8">
        <w:rPr>
          <w:rFonts w:ascii="Arial" w:eastAsia="Arial" w:hAnsi="Arial"/>
          <w:spacing w:val="-2"/>
          <w:sz w:val="20"/>
          <w:szCs w:val="20"/>
        </w:rPr>
        <w:t>t</w:t>
      </w:r>
      <w:r w:rsidRPr="00E57BF8">
        <w:rPr>
          <w:rFonts w:ascii="Arial" w:eastAsia="Arial" w:hAnsi="Arial"/>
          <w:sz w:val="20"/>
          <w:szCs w:val="20"/>
        </w:rPr>
        <w:t>eri</w:t>
      </w:r>
      <w:r w:rsidRPr="00E57BF8">
        <w:rPr>
          <w:rFonts w:ascii="Arial" w:eastAsia="Arial" w:hAnsi="Arial"/>
          <w:spacing w:val="-1"/>
          <w:sz w:val="20"/>
          <w:szCs w:val="20"/>
        </w:rPr>
        <w:t>o</w:t>
      </w:r>
      <w:r w:rsidRPr="00E57BF8">
        <w:rPr>
          <w:rFonts w:ascii="Arial" w:eastAsia="Arial" w:hAnsi="Arial"/>
          <w:sz w:val="20"/>
          <w:szCs w:val="20"/>
        </w:rPr>
        <w:t>r</w:t>
      </w:r>
      <w:r w:rsidRPr="00E57BF8">
        <w:rPr>
          <w:rFonts w:ascii="Arial" w:eastAsia="Arial" w:hAnsi="Arial"/>
          <w:spacing w:val="-1"/>
          <w:sz w:val="20"/>
          <w:szCs w:val="20"/>
        </w:rPr>
        <w:t>e</w:t>
      </w:r>
      <w:r w:rsidRPr="00E57BF8">
        <w:rPr>
          <w:rFonts w:ascii="Arial" w:eastAsia="Arial" w:hAnsi="Arial"/>
          <w:sz w:val="20"/>
          <w:szCs w:val="20"/>
        </w:rPr>
        <w:t>s.</w:t>
      </w:r>
    </w:p>
    <w:p w14:paraId="6633E2B7" w14:textId="77777777" w:rsidR="0040495F" w:rsidRPr="00E57BF8" w:rsidRDefault="0040495F" w:rsidP="0040495F">
      <w:pPr>
        <w:spacing w:after="0" w:line="360" w:lineRule="auto"/>
        <w:ind w:right="43"/>
        <w:jc w:val="both"/>
        <w:rPr>
          <w:rFonts w:ascii="Arial" w:eastAsia="Times New Roman" w:hAnsi="Arial"/>
          <w:sz w:val="20"/>
          <w:szCs w:val="20"/>
        </w:rPr>
      </w:pPr>
    </w:p>
    <w:p w14:paraId="6F8D7466" w14:textId="77777777" w:rsidR="0040495F" w:rsidRDefault="0040495F" w:rsidP="0040495F">
      <w:pPr>
        <w:spacing w:after="0" w:line="360" w:lineRule="auto"/>
        <w:ind w:right="43"/>
        <w:jc w:val="center"/>
        <w:rPr>
          <w:rFonts w:ascii="Arial" w:eastAsia="Arial" w:hAnsi="Arial"/>
          <w:b/>
          <w:sz w:val="20"/>
          <w:szCs w:val="20"/>
        </w:rPr>
      </w:pPr>
      <w:r w:rsidRPr="00E57BF8">
        <w:rPr>
          <w:rFonts w:ascii="Arial" w:eastAsia="Arial" w:hAnsi="Arial"/>
          <w:b/>
          <w:sz w:val="20"/>
          <w:szCs w:val="20"/>
        </w:rPr>
        <w:t>TÍTULO SE</w:t>
      </w:r>
      <w:r w:rsidRPr="00E57BF8">
        <w:rPr>
          <w:rFonts w:ascii="Arial" w:eastAsia="Arial" w:hAnsi="Arial"/>
          <w:b/>
          <w:spacing w:val="-2"/>
          <w:sz w:val="20"/>
          <w:szCs w:val="20"/>
        </w:rPr>
        <w:t>X</w:t>
      </w:r>
      <w:r w:rsidRPr="00E57BF8">
        <w:rPr>
          <w:rFonts w:ascii="Arial" w:eastAsia="Arial" w:hAnsi="Arial"/>
          <w:b/>
          <w:sz w:val="20"/>
          <w:szCs w:val="20"/>
        </w:rPr>
        <w:t>TO</w:t>
      </w:r>
    </w:p>
    <w:p w14:paraId="20B758CE"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PROV</w:t>
      </w:r>
      <w:r w:rsidRPr="00E57BF8">
        <w:rPr>
          <w:rFonts w:ascii="Arial" w:eastAsia="Arial" w:hAnsi="Arial"/>
          <w:b/>
          <w:spacing w:val="-2"/>
          <w:sz w:val="20"/>
          <w:szCs w:val="20"/>
        </w:rPr>
        <w:t>E</w:t>
      </w:r>
      <w:r w:rsidRPr="00E57BF8">
        <w:rPr>
          <w:rFonts w:ascii="Arial" w:eastAsia="Arial" w:hAnsi="Arial"/>
          <w:b/>
          <w:sz w:val="20"/>
          <w:szCs w:val="20"/>
        </w:rPr>
        <w:t>C</w:t>
      </w:r>
      <w:r w:rsidRPr="00E57BF8">
        <w:rPr>
          <w:rFonts w:ascii="Arial" w:eastAsia="Arial" w:hAnsi="Arial"/>
          <w:b/>
          <w:spacing w:val="-1"/>
          <w:sz w:val="20"/>
          <w:szCs w:val="20"/>
        </w:rPr>
        <w:t>H</w:t>
      </w:r>
      <w:r w:rsidRPr="00E57BF8">
        <w:rPr>
          <w:rFonts w:ascii="Arial" w:eastAsia="Arial" w:hAnsi="Arial"/>
          <w:b/>
          <w:sz w:val="20"/>
          <w:szCs w:val="20"/>
        </w:rPr>
        <w:t>AMIEN</w:t>
      </w:r>
      <w:r w:rsidRPr="00E57BF8">
        <w:rPr>
          <w:rFonts w:ascii="Arial" w:eastAsia="Arial" w:hAnsi="Arial"/>
          <w:b/>
          <w:spacing w:val="-1"/>
          <w:sz w:val="20"/>
          <w:szCs w:val="20"/>
        </w:rPr>
        <w:t>T</w:t>
      </w:r>
      <w:r w:rsidRPr="00E57BF8">
        <w:rPr>
          <w:rFonts w:ascii="Arial" w:eastAsia="Arial" w:hAnsi="Arial"/>
          <w:b/>
          <w:sz w:val="20"/>
          <w:szCs w:val="20"/>
        </w:rPr>
        <w:t>OS</w:t>
      </w:r>
    </w:p>
    <w:p w14:paraId="34D6921B" w14:textId="77777777" w:rsidR="0040495F" w:rsidRPr="00E57BF8" w:rsidRDefault="0040495F" w:rsidP="0040495F">
      <w:pPr>
        <w:spacing w:after="0" w:line="360" w:lineRule="auto"/>
        <w:ind w:right="43"/>
        <w:jc w:val="center"/>
        <w:rPr>
          <w:rFonts w:ascii="Arial" w:eastAsia="Times New Roman" w:hAnsi="Arial"/>
          <w:sz w:val="20"/>
          <w:szCs w:val="20"/>
        </w:rPr>
      </w:pPr>
    </w:p>
    <w:p w14:paraId="26AFE349"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ULO I</w:t>
      </w:r>
    </w:p>
    <w:p w14:paraId="44AF3A51"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Apro</w:t>
      </w:r>
      <w:r w:rsidRPr="00E57BF8">
        <w:rPr>
          <w:rFonts w:ascii="Arial" w:eastAsia="Arial" w:hAnsi="Arial"/>
          <w:b/>
          <w:spacing w:val="-2"/>
          <w:sz w:val="20"/>
          <w:szCs w:val="20"/>
        </w:rPr>
        <w:t>v</w:t>
      </w:r>
      <w:r w:rsidRPr="00E57BF8">
        <w:rPr>
          <w:rFonts w:ascii="Arial" w:eastAsia="Arial" w:hAnsi="Arial"/>
          <w:b/>
          <w:sz w:val="20"/>
          <w:szCs w:val="20"/>
        </w:rPr>
        <w:t>echamientos</w:t>
      </w:r>
      <w:r w:rsidRPr="00E57BF8">
        <w:rPr>
          <w:rFonts w:ascii="Arial" w:eastAsia="Arial" w:hAnsi="Arial"/>
          <w:b/>
          <w:spacing w:val="-1"/>
          <w:sz w:val="20"/>
          <w:szCs w:val="20"/>
        </w:rPr>
        <w:t xml:space="preserve"> </w:t>
      </w:r>
      <w:r w:rsidRPr="00E57BF8">
        <w:rPr>
          <w:rFonts w:ascii="Arial" w:eastAsia="Arial" w:hAnsi="Arial"/>
          <w:b/>
          <w:sz w:val="20"/>
          <w:szCs w:val="20"/>
        </w:rPr>
        <w:t>Deri</w:t>
      </w:r>
      <w:r w:rsidRPr="00E57BF8">
        <w:rPr>
          <w:rFonts w:ascii="Arial" w:eastAsia="Arial" w:hAnsi="Arial"/>
          <w:b/>
          <w:spacing w:val="-1"/>
          <w:sz w:val="20"/>
          <w:szCs w:val="20"/>
        </w:rPr>
        <w:t>v</w:t>
      </w:r>
      <w:r w:rsidRPr="00E57BF8">
        <w:rPr>
          <w:rFonts w:ascii="Arial" w:eastAsia="Arial" w:hAnsi="Arial"/>
          <w:b/>
          <w:sz w:val="20"/>
          <w:szCs w:val="20"/>
        </w:rPr>
        <w:t>ados por S</w:t>
      </w:r>
      <w:r w:rsidRPr="00E57BF8">
        <w:rPr>
          <w:rFonts w:ascii="Arial" w:eastAsia="Arial" w:hAnsi="Arial"/>
          <w:b/>
          <w:spacing w:val="-1"/>
          <w:sz w:val="20"/>
          <w:szCs w:val="20"/>
        </w:rPr>
        <w:t>a</w:t>
      </w:r>
      <w:r w:rsidRPr="00E57BF8">
        <w:rPr>
          <w:rFonts w:ascii="Arial" w:eastAsia="Arial" w:hAnsi="Arial"/>
          <w:b/>
          <w:sz w:val="20"/>
          <w:szCs w:val="20"/>
        </w:rPr>
        <w:t>nciones Mu</w:t>
      </w:r>
      <w:r w:rsidRPr="00E57BF8">
        <w:rPr>
          <w:rFonts w:ascii="Arial" w:eastAsia="Arial" w:hAnsi="Arial"/>
          <w:b/>
          <w:spacing w:val="-1"/>
          <w:sz w:val="20"/>
          <w:szCs w:val="20"/>
        </w:rPr>
        <w:t>n</w:t>
      </w:r>
      <w:r w:rsidRPr="00E57BF8">
        <w:rPr>
          <w:rFonts w:ascii="Arial" w:eastAsia="Arial" w:hAnsi="Arial"/>
          <w:b/>
          <w:sz w:val="20"/>
          <w:szCs w:val="20"/>
        </w:rPr>
        <w:t>icipales</w:t>
      </w:r>
    </w:p>
    <w:p w14:paraId="115D0441" w14:textId="77777777" w:rsidR="0040495F" w:rsidRPr="00E57BF8" w:rsidRDefault="0040495F" w:rsidP="0040495F">
      <w:pPr>
        <w:spacing w:after="0" w:line="360" w:lineRule="auto"/>
        <w:ind w:right="43"/>
        <w:jc w:val="center"/>
        <w:rPr>
          <w:rFonts w:ascii="Arial" w:eastAsia="Times New Roman" w:hAnsi="Arial"/>
          <w:sz w:val="20"/>
          <w:szCs w:val="20"/>
        </w:rPr>
      </w:pPr>
    </w:p>
    <w:p w14:paraId="3878E863"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w:t>
      </w:r>
      <w:r w:rsidRPr="00E57BF8">
        <w:rPr>
          <w:rFonts w:ascii="Arial" w:eastAsia="Arial" w:hAnsi="Arial"/>
          <w:b/>
          <w:spacing w:val="45"/>
          <w:sz w:val="20"/>
          <w:szCs w:val="20"/>
        </w:rPr>
        <w:t xml:space="preserve"> </w:t>
      </w:r>
      <w:r>
        <w:rPr>
          <w:rFonts w:ascii="Arial" w:eastAsia="Arial" w:hAnsi="Arial"/>
          <w:b/>
          <w:sz w:val="20"/>
          <w:szCs w:val="20"/>
        </w:rPr>
        <w:t>52</w:t>
      </w:r>
      <w:r w:rsidRPr="00E57BF8">
        <w:rPr>
          <w:rFonts w:ascii="Arial" w:eastAsia="Arial" w:hAnsi="Arial"/>
          <w:b/>
          <w:sz w:val="20"/>
          <w:szCs w:val="20"/>
        </w:rPr>
        <w:t>.-</w:t>
      </w:r>
      <w:r w:rsidRPr="00E57BF8">
        <w:rPr>
          <w:rFonts w:ascii="Arial" w:eastAsia="Arial" w:hAnsi="Arial"/>
          <w:b/>
          <w:spacing w:val="47"/>
          <w:sz w:val="20"/>
          <w:szCs w:val="20"/>
        </w:rPr>
        <w:t xml:space="preserve"> </w:t>
      </w:r>
      <w:r w:rsidRPr="00E57BF8">
        <w:rPr>
          <w:rFonts w:ascii="Arial" w:eastAsia="Arial" w:hAnsi="Arial"/>
          <w:sz w:val="20"/>
          <w:szCs w:val="20"/>
        </w:rPr>
        <w:t>Son</w:t>
      </w:r>
      <w:r w:rsidRPr="00E57BF8">
        <w:rPr>
          <w:rFonts w:ascii="Arial" w:eastAsia="Arial" w:hAnsi="Arial"/>
          <w:spacing w:val="46"/>
          <w:sz w:val="20"/>
          <w:szCs w:val="20"/>
        </w:rPr>
        <w:t xml:space="preserve"> </w:t>
      </w:r>
      <w:r w:rsidRPr="00E57BF8">
        <w:rPr>
          <w:rFonts w:ascii="Arial" w:eastAsia="Arial" w:hAnsi="Arial"/>
          <w:sz w:val="20"/>
          <w:szCs w:val="20"/>
        </w:rPr>
        <w:t>a</w:t>
      </w:r>
      <w:r w:rsidRPr="00E57BF8">
        <w:rPr>
          <w:rFonts w:ascii="Arial" w:eastAsia="Arial" w:hAnsi="Arial"/>
          <w:spacing w:val="-1"/>
          <w:sz w:val="20"/>
          <w:szCs w:val="20"/>
        </w:rPr>
        <w:t>p</w:t>
      </w:r>
      <w:r w:rsidRPr="00E57BF8">
        <w:rPr>
          <w:rFonts w:ascii="Arial" w:eastAsia="Arial" w:hAnsi="Arial"/>
          <w:sz w:val="20"/>
          <w:szCs w:val="20"/>
        </w:rPr>
        <w:t>rov</w:t>
      </w:r>
      <w:r w:rsidRPr="00E57BF8">
        <w:rPr>
          <w:rFonts w:ascii="Arial" w:eastAsia="Arial" w:hAnsi="Arial"/>
          <w:spacing w:val="-1"/>
          <w:sz w:val="20"/>
          <w:szCs w:val="20"/>
        </w:rPr>
        <w:t>e</w:t>
      </w:r>
      <w:r w:rsidRPr="00E57BF8">
        <w:rPr>
          <w:rFonts w:ascii="Arial" w:eastAsia="Arial" w:hAnsi="Arial"/>
          <w:sz w:val="20"/>
          <w:szCs w:val="20"/>
        </w:rPr>
        <w:t>cham</w:t>
      </w:r>
      <w:r w:rsidRPr="00E57BF8">
        <w:rPr>
          <w:rFonts w:ascii="Arial" w:eastAsia="Arial" w:hAnsi="Arial"/>
          <w:spacing w:val="-1"/>
          <w:sz w:val="20"/>
          <w:szCs w:val="20"/>
        </w:rPr>
        <w:t>i</w:t>
      </w:r>
      <w:r w:rsidRPr="00E57BF8">
        <w:rPr>
          <w:rFonts w:ascii="Arial" w:eastAsia="Arial" w:hAnsi="Arial"/>
          <w:sz w:val="20"/>
          <w:szCs w:val="20"/>
        </w:rPr>
        <w:t>ent</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47"/>
          <w:sz w:val="20"/>
          <w:szCs w:val="20"/>
        </w:rPr>
        <w:t xml:space="preserve"> </w:t>
      </w:r>
      <w:r w:rsidRPr="00E57BF8">
        <w:rPr>
          <w:rFonts w:ascii="Arial" w:eastAsia="Arial" w:hAnsi="Arial"/>
          <w:spacing w:val="-1"/>
          <w:sz w:val="20"/>
          <w:szCs w:val="20"/>
        </w:rPr>
        <w:t>l</w:t>
      </w:r>
      <w:r w:rsidRPr="00E57BF8">
        <w:rPr>
          <w:rFonts w:ascii="Arial" w:eastAsia="Arial" w:hAnsi="Arial"/>
          <w:sz w:val="20"/>
          <w:szCs w:val="20"/>
        </w:rPr>
        <w:t>os</w:t>
      </w:r>
      <w:r w:rsidRPr="00E57BF8">
        <w:rPr>
          <w:rFonts w:ascii="Arial" w:eastAsia="Arial" w:hAnsi="Arial"/>
          <w:spacing w:val="46"/>
          <w:sz w:val="20"/>
          <w:szCs w:val="20"/>
        </w:rPr>
        <w:t xml:space="preserve"> </w:t>
      </w:r>
      <w:r w:rsidRPr="00E57BF8">
        <w:rPr>
          <w:rFonts w:ascii="Arial" w:eastAsia="Arial" w:hAnsi="Arial"/>
          <w:sz w:val="20"/>
          <w:szCs w:val="20"/>
        </w:rPr>
        <w:t>i</w:t>
      </w:r>
      <w:r w:rsidRPr="00E57BF8">
        <w:rPr>
          <w:rFonts w:ascii="Arial" w:eastAsia="Arial" w:hAnsi="Arial"/>
          <w:spacing w:val="-1"/>
          <w:sz w:val="20"/>
          <w:szCs w:val="20"/>
        </w:rPr>
        <w:t>n</w:t>
      </w:r>
      <w:r w:rsidRPr="00E57BF8">
        <w:rPr>
          <w:rFonts w:ascii="Arial" w:eastAsia="Arial" w:hAnsi="Arial"/>
          <w:sz w:val="20"/>
          <w:szCs w:val="20"/>
        </w:rPr>
        <w:t>gr</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46"/>
          <w:sz w:val="20"/>
          <w:szCs w:val="20"/>
        </w:rPr>
        <w:t xml:space="preserve"> </w:t>
      </w:r>
      <w:r w:rsidRPr="00E57BF8">
        <w:rPr>
          <w:rFonts w:ascii="Arial" w:eastAsia="Arial" w:hAnsi="Arial"/>
          <w:sz w:val="20"/>
          <w:szCs w:val="20"/>
        </w:rPr>
        <w:t>que</w:t>
      </w:r>
      <w:r w:rsidRPr="00E57BF8">
        <w:rPr>
          <w:rFonts w:ascii="Arial" w:eastAsia="Arial" w:hAnsi="Arial"/>
          <w:spacing w:val="46"/>
          <w:sz w:val="20"/>
          <w:szCs w:val="20"/>
        </w:rPr>
        <w:t xml:space="preserve"> </w:t>
      </w:r>
      <w:r w:rsidRPr="00E57BF8">
        <w:rPr>
          <w:rFonts w:ascii="Arial" w:eastAsia="Arial" w:hAnsi="Arial"/>
          <w:spacing w:val="-1"/>
          <w:sz w:val="20"/>
          <w:szCs w:val="20"/>
        </w:rPr>
        <w:t>p</w:t>
      </w:r>
      <w:r w:rsidRPr="00E57BF8">
        <w:rPr>
          <w:rFonts w:ascii="Arial" w:eastAsia="Arial" w:hAnsi="Arial"/>
          <w:sz w:val="20"/>
          <w:szCs w:val="20"/>
        </w:rPr>
        <w:t>ercibe</w:t>
      </w:r>
      <w:r w:rsidRPr="00E57BF8">
        <w:rPr>
          <w:rFonts w:ascii="Arial" w:eastAsia="Arial" w:hAnsi="Arial"/>
          <w:spacing w:val="45"/>
          <w:sz w:val="20"/>
          <w:szCs w:val="20"/>
        </w:rPr>
        <w:t xml:space="preserve"> </w:t>
      </w:r>
      <w:r w:rsidRPr="00E57BF8">
        <w:rPr>
          <w:rFonts w:ascii="Arial" w:eastAsia="Arial" w:hAnsi="Arial"/>
          <w:sz w:val="20"/>
          <w:szCs w:val="20"/>
        </w:rPr>
        <w:t>el</w:t>
      </w:r>
      <w:r w:rsidRPr="00E57BF8">
        <w:rPr>
          <w:rFonts w:ascii="Arial" w:eastAsia="Arial" w:hAnsi="Arial"/>
          <w:spacing w:val="46"/>
          <w:sz w:val="20"/>
          <w:szCs w:val="20"/>
        </w:rPr>
        <w:t xml:space="preserve"> </w:t>
      </w:r>
      <w:r w:rsidRPr="00E57BF8">
        <w:rPr>
          <w:rFonts w:ascii="Arial" w:eastAsia="Arial" w:hAnsi="Arial"/>
          <w:sz w:val="20"/>
          <w:szCs w:val="20"/>
        </w:rPr>
        <w:t>Estado</w:t>
      </w:r>
      <w:r w:rsidRPr="00E57BF8">
        <w:rPr>
          <w:rFonts w:ascii="Arial" w:eastAsia="Arial" w:hAnsi="Arial"/>
          <w:spacing w:val="45"/>
          <w:sz w:val="20"/>
          <w:szCs w:val="20"/>
        </w:rPr>
        <w:t xml:space="preserve"> </w:t>
      </w:r>
      <w:r w:rsidRPr="00E57BF8">
        <w:rPr>
          <w:rFonts w:ascii="Arial" w:eastAsia="Arial" w:hAnsi="Arial"/>
          <w:sz w:val="20"/>
          <w:szCs w:val="20"/>
        </w:rPr>
        <w:t>p</w:t>
      </w:r>
      <w:r w:rsidRPr="00E57BF8">
        <w:rPr>
          <w:rFonts w:ascii="Arial" w:eastAsia="Arial" w:hAnsi="Arial"/>
          <w:spacing w:val="-1"/>
          <w:sz w:val="20"/>
          <w:szCs w:val="20"/>
        </w:rPr>
        <w:t>o</w:t>
      </w:r>
      <w:r w:rsidRPr="00E57BF8">
        <w:rPr>
          <w:rFonts w:ascii="Arial" w:eastAsia="Arial" w:hAnsi="Arial"/>
          <w:sz w:val="20"/>
          <w:szCs w:val="20"/>
        </w:rPr>
        <w:t>r</w:t>
      </w:r>
      <w:r w:rsidRPr="00E57BF8">
        <w:rPr>
          <w:rFonts w:ascii="Arial" w:eastAsia="Arial" w:hAnsi="Arial"/>
          <w:spacing w:val="46"/>
          <w:sz w:val="20"/>
          <w:szCs w:val="20"/>
        </w:rPr>
        <w:t xml:space="preserve"> </w:t>
      </w:r>
      <w:r w:rsidRPr="00E57BF8">
        <w:rPr>
          <w:rFonts w:ascii="Arial" w:eastAsia="Arial" w:hAnsi="Arial"/>
          <w:sz w:val="20"/>
          <w:szCs w:val="20"/>
        </w:rPr>
        <w:t>fu</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z w:val="20"/>
          <w:szCs w:val="20"/>
        </w:rPr>
        <w:t>ion</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45"/>
          <w:sz w:val="20"/>
          <w:szCs w:val="20"/>
        </w:rPr>
        <w:t xml:space="preserve"> </w:t>
      </w:r>
      <w:r w:rsidRPr="00E57BF8">
        <w:rPr>
          <w:rFonts w:ascii="Arial" w:eastAsia="Arial" w:hAnsi="Arial"/>
          <w:sz w:val="20"/>
          <w:szCs w:val="20"/>
        </w:rPr>
        <w:t>de</w:t>
      </w:r>
      <w:r w:rsidRPr="00E57BF8">
        <w:rPr>
          <w:rFonts w:ascii="Arial" w:eastAsia="Arial" w:hAnsi="Arial"/>
          <w:spacing w:val="46"/>
          <w:sz w:val="20"/>
          <w:szCs w:val="20"/>
        </w:rPr>
        <w:t xml:space="preserve"> </w:t>
      </w:r>
      <w:r w:rsidRPr="00E57BF8">
        <w:rPr>
          <w:rFonts w:ascii="Arial" w:eastAsia="Arial" w:hAnsi="Arial"/>
          <w:sz w:val="20"/>
          <w:szCs w:val="20"/>
        </w:rPr>
        <w:t>d</w:t>
      </w:r>
      <w:r w:rsidRPr="00E57BF8">
        <w:rPr>
          <w:rFonts w:ascii="Arial" w:eastAsia="Arial" w:hAnsi="Arial"/>
          <w:spacing w:val="-1"/>
          <w:sz w:val="20"/>
          <w:szCs w:val="20"/>
        </w:rPr>
        <w:t>e</w:t>
      </w:r>
      <w:r w:rsidRPr="00E57BF8">
        <w:rPr>
          <w:rFonts w:ascii="Arial" w:eastAsia="Arial" w:hAnsi="Arial"/>
          <w:sz w:val="20"/>
          <w:szCs w:val="20"/>
        </w:rPr>
        <w:t>r</w:t>
      </w:r>
      <w:r w:rsidRPr="00E57BF8">
        <w:rPr>
          <w:rFonts w:ascii="Arial" w:eastAsia="Arial" w:hAnsi="Arial"/>
          <w:spacing w:val="-1"/>
          <w:sz w:val="20"/>
          <w:szCs w:val="20"/>
        </w:rPr>
        <w:t>e</w:t>
      </w:r>
      <w:r w:rsidRPr="00E57BF8">
        <w:rPr>
          <w:rFonts w:ascii="Arial" w:eastAsia="Arial" w:hAnsi="Arial"/>
          <w:sz w:val="20"/>
          <w:szCs w:val="20"/>
        </w:rPr>
        <w:t>c</w:t>
      </w:r>
      <w:r w:rsidRPr="00E57BF8">
        <w:rPr>
          <w:rFonts w:ascii="Arial" w:eastAsia="Arial" w:hAnsi="Arial"/>
          <w:spacing w:val="-1"/>
          <w:sz w:val="20"/>
          <w:szCs w:val="20"/>
        </w:rPr>
        <w:t>h</w:t>
      </w:r>
      <w:r w:rsidRPr="00E57BF8">
        <w:rPr>
          <w:rFonts w:ascii="Arial" w:eastAsia="Arial" w:hAnsi="Arial"/>
          <w:sz w:val="20"/>
          <w:szCs w:val="20"/>
        </w:rPr>
        <w:t>o públ</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z w:val="20"/>
          <w:szCs w:val="20"/>
        </w:rPr>
        <w:t>o dist</w:t>
      </w:r>
      <w:r w:rsidRPr="00E57BF8">
        <w:rPr>
          <w:rFonts w:ascii="Arial" w:eastAsia="Arial" w:hAnsi="Arial"/>
          <w:spacing w:val="-1"/>
          <w:sz w:val="20"/>
          <w:szCs w:val="20"/>
        </w:rPr>
        <w:t>i</w:t>
      </w:r>
      <w:r w:rsidRPr="00E57BF8">
        <w:rPr>
          <w:rFonts w:ascii="Arial" w:eastAsia="Arial" w:hAnsi="Arial"/>
          <w:sz w:val="20"/>
          <w:szCs w:val="20"/>
        </w:rPr>
        <w:t xml:space="preserve">ntos de </w:t>
      </w:r>
      <w:r w:rsidRPr="00E57BF8">
        <w:rPr>
          <w:rFonts w:ascii="Arial" w:eastAsia="Arial" w:hAnsi="Arial"/>
          <w:spacing w:val="1"/>
          <w:sz w:val="20"/>
          <w:szCs w:val="20"/>
        </w:rPr>
        <w:t>las</w:t>
      </w:r>
      <w:r w:rsidRPr="00E57BF8">
        <w:rPr>
          <w:rFonts w:ascii="Arial" w:eastAsia="Arial" w:hAnsi="Arial"/>
          <w:sz w:val="20"/>
          <w:szCs w:val="20"/>
        </w:rPr>
        <w:t xml:space="preserve"> c</w:t>
      </w:r>
      <w:r w:rsidRPr="00E57BF8">
        <w:rPr>
          <w:rFonts w:ascii="Arial" w:eastAsia="Arial" w:hAnsi="Arial"/>
          <w:spacing w:val="-1"/>
          <w:sz w:val="20"/>
          <w:szCs w:val="20"/>
        </w:rPr>
        <w:t>o</w:t>
      </w:r>
      <w:r w:rsidRPr="00E57BF8">
        <w:rPr>
          <w:rFonts w:ascii="Arial" w:eastAsia="Arial" w:hAnsi="Arial"/>
          <w:sz w:val="20"/>
          <w:szCs w:val="20"/>
        </w:rPr>
        <w:t>ntrib</w:t>
      </w:r>
      <w:r w:rsidRPr="00E57BF8">
        <w:rPr>
          <w:rFonts w:ascii="Arial" w:eastAsia="Arial" w:hAnsi="Arial"/>
          <w:spacing w:val="-1"/>
          <w:sz w:val="20"/>
          <w:szCs w:val="20"/>
        </w:rPr>
        <w:t>u</w:t>
      </w:r>
      <w:r w:rsidRPr="00E57BF8">
        <w:rPr>
          <w:rFonts w:ascii="Arial" w:eastAsia="Arial" w:hAnsi="Arial"/>
          <w:sz w:val="20"/>
          <w:szCs w:val="20"/>
        </w:rPr>
        <w:t>ci</w:t>
      </w:r>
      <w:r w:rsidRPr="00E57BF8">
        <w:rPr>
          <w:rFonts w:ascii="Arial" w:eastAsia="Arial" w:hAnsi="Arial"/>
          <w:spacing w:val="-1"/>
          <w:sz w:val="20"/>
          <w:szCs w:val="20"/>
        </w:rPr>
        <w:t>on</w:t>
      </w:r>
      <w:r w:rsidRPr="00E57BF8">
        <w:rPr>
          <w:rFonts w:ascii="Arial" w:eastAsia="Arial" w:hAnsi="Arial"/>
          <w:sz w:val="20"/>
          <w:szCs w:val="20"/>
        </w:rPr>
        <w:t xml:space="preserve">es. </w:t>
      </w:r>
      <w:r w:rsidRPr="00E57BF8">
        <w:rPr>
          <w:rFonts w:ascii="Arial" w:eastAsia="Arial" w:hAnsi="Arial"/>
          <w:spacing w:val="-1"/>
          <w:sz w:val="20"/>
          <w:szCs w:val="20"/>
        </w:rPr>
        <w:t>L</w:t>
      </w:r>
      <w:r w:rsidRPr="00E57BF8">
        <w:rPr>
          <w:rFonts w:ascii="Arial" w:eastAsia="Arial" w:hAnsi="Arial"/>
          <w:sz w:val="20"/>
          <w:szCs w:val="20"/>
        </w:rPr>
        <w:t xml:space="preserve">os </w:t>
      </w:r>
      <w:r>
        <w:rPr>
          <w:rFonts w:ascii="Arial" w:eastAsia="Arial" w:hAnsi="Arial"/>
          <w:sz w:val="20"/>
          <w:szCs w:val="20"/>
        </w:rPr>
        <w:t>i</w:t>
      </w:r>
      <w:r w:rsidRPr="00E57BF8">
        <w:rPr>
          <w:rFonts w:ascii="Arial" w:eastAsia="Arial" w:hAnsi="Arial"/>
          <w:sz w:val="20"/>
          <w:szCs w:val="20"/>
        </w:rPr>
        <w:t>n</w:t>
      </w:r>
      <w:r w:rsidRPr="00E57BF8">
        <w:rPr>
          <w:rFonts w:ascii="Arial" w:eastAsia="Arial" w:hAnsi="Arial"/>
          <w:spacing w:val="-1"/>
          <w:sz w:val="20"/>
          <w:szCs w:val="20"/>
        </w:rPr>
        <w:t>gr</w:t>
      </w:r>
      <w:r w:rsidRPr="00E57BF8">
        <w:rPr>
          <w:rFonts w:ascii="Arial" w:eastAsia="Arial" w:hAnsi="Arial"/>
          <w:sz w:val="20"/>
          <w:szCs w:val="20"/>
        </w:rPr>
        <w:t>es</w:t>
      </w:r>
      <w:r w:rsidRPr="00E57BF8">
        <w:rPr>
          <w:rFonts w:ascii="Arial" w:eastAsia="Arial" w:hAnsi="Arial"/>
          <w:spacing w:val="-1"/>
          <w:sz w:val="20"/>
          <w:szCs w:val="20"/>
        </w:rPr>
        <w:t>o</w:t>
      </w:r>
      <w:r w:rsidRPr="00E57BF8">
        <w:rPr>
          <w:rFonts w:ascii="Arial" w:eastAsia="Arial" w:hAnsi="Arial"/>
          <w:sz w:val="20"/>
          <w:szCs w:val="20"/>
        </w:rPr>
        <w:t>s deriv</w:t>
      </w:r>
      <w:r w:rsidRPr="00E57BF8">
        <w:rPr>
          <w:rFonts w:ascii="Arial" w:eastAsia="Arial" w:hAnsi="Arial"/>
          <w:spacing w:val="-1"/>
          <w:sz w:val="20"/>
          <w:szCs w:val="20"/>
        </w:rPr>
        <w:t>ad</w:t>
      </w:r>
      <w:r w:rsidRPr="00E57BF8">
        <w:rPr>
          <w:rFonts w:ascii="Arial" w:eastAsia="Arial" w:hAnsi="Arial"/>
          <w:sz w:val="20"/>
          <w:szCs w:val="20"/>
        </w:rPr>
        <w:t>os de</w:t>
      </w:r>
      <w:r w:rsidRPr="00E57BF8">
        <w:rPr>
          <w:rFonts w:ascii="Arial" w:eastAsia="Arial" w:hAnsi="Arial"/>
          <w:spacing w:val="1"/>
          <w:sz w:val="20"/>
          <w:szCs w:val="20"/>
        </w:rPr>
        <w:t xml:space="preserve"> </w:t>
      </w:r>
      <w:r w:rsidRPr="00E57BF8">
        <w:rPr>
          <w:rFonts w:ascii="Arial" w:eastAsia="Arial" w:hAnsi="Arial"/>
          <w:sz w:val="20"/>
          <w:szCs w:val="20"/>
        </w:rPr>
        <w:t>fi</w:t>
      </w:r>
      <w:r w:rsidRPr="00E57BF8">
        <w:rPr>
          <w:rFonts w:ascii="Arial" w:eastAsia="Arial" w:hAnsi="Arial"/>
          <w:spacing w:val="-1"/>
          <w:sz w:val="20"/>
          <w:szCs w:val="20"/>
        </w:rPr>
        <w:t>n</w:t>
      </w:r>
      <w:r w:rsidRPr="00E57BF8">
        <w:rPr>
          <w:rFonts w:ascii="Arial" w:eastAsia="Arial" w:hAnsi="Arial"/>
          <w:sz w:val="20"/>
          <w:szCs w:val="20"/>
        </w:rPr>
        <w:t>a</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z w:val="20"/>
          <w:szCs w:val="20"/>
        </w:rPr>
        <w:t>iami</w:t>
      </w:r>
      <w:r w:rsidRPr="00E57BF8">
        <w:rPr>
          <w:rFonts w:ascii="Arial" w:eastAsia="Arial" w:hAnsi="Arial"/>
          <w:spacing w:val="-1"/>
          <w:sz w:val="20"/>
          <w:szCs w:val="20"/>
        </w:rPr>
        <w:t>e</w:t>
      </w:r>
      <w:r w:rsidRPr="00E57BF8">
        <w:rPr>
          <w:rFonts w:ascii="Arial" w:eastAsia="Arial" w:hAnsi="Arial"/>
          <w:sz w:val="20"/>
          <w:szCs w:val="20"/>
        </w:rPr>
        <w:t>nto y de</w:t>
      </w:r>
      <w:r w:rsidRPr="00E57BF8">
        <w:rPr>
          <w:rFonts w:ascii="Arial" w:eastAsia="Arial" w:hAnsi="Arial"/>
          <w:spacing w:val="1"/>
          <w:sz w:val="20"/>
          <w:szCs w:val="20"/>
        </w:rPr>
        <w:t xml:space="preserve"> </w:t>
      </w:r>
      <w:r w:rsidRPr="00E57BF8">
        <w:rPr>
          <w:rFonts w:ascii="Arial" w:eastAsia="Arial" w:hAnsi="Arial"/>
          <w:sz w:val="20"/>
          <w:szCs w:val="20"/>
        </w:rPr>
        <w:t>l</w:t>
      </w:r>
      <w:r w:rsidRPr="00E57BF8">
        <w:rPr>
          <w:rFonts w:ascii="Arial" w:eastAsia="Arial" w:hAnsi="Arial"/>
          <w:spacing w:val="-1"/>
          <w:sz w:val="20"/>
          <w:szCs w:val="20"/>
        </w:rPr>
        <w:t>o</w:t>
      </w:r>
      <w:r w:rsidRPr="00E57BF8">
        <w:rPr>
          <w:rFonts w:ascii="Arial" w:eastAsia="Arial" w:hAnsi="Arial"/>
          <w:sz w:val="20"/>
          <w:szCs w:val="20"/>
        </w:rPr>
        <w:t>s que obten</w:t>
      </w:r>
      <w:r w:rsidRPr="00E57BF8">
        <w:rPr>
          <w:rFonts w:ascii="Arial" w:eastAsia="Arial" w:hAnsi="Arial"/>
          <w:spacing w:val="-1"/>
          <w:sz w:val="20"/>
          <w:szCs w:val="20"/>
        </w:rPr>
        <w:t>g</w:t>
      </w:r>
      <w:r w:rsidRPr="00E57BF8">
        <w:rPr>
          <w:rFonts w:ascii="Arial" w:eastAsia="Arial" w:hAnsi="Arial"/>
          <w:sz w:val="20"/>
          <w:szCs w:val="20"/>
        </w:rPr>
        <w:t>an l</w:t>
      </w:r>
      <w:r w:rsidRPr="00E57BF8">
        <w:rPr>
          <w:rFonts w:ascii="Arial" w:eastAsia="Arial" w:hAnsi="Arial"/>
          <w:spacing w:val="-1"/>
          <w:sz w:val="20"/>
          <w:szCs w:val="20"/>
        </w:rPr>
        <w:t>o</w:t>
      </w:r>
      <w:r w:rsidRPr="00E57BF8">
        <w:rPr>
          <w:rFonts w:ascii="Arial" w:eastAsia="Arial" w:hAnsi="Arial"/>
          <w:sz w:val="20"/>
          <w:szCs w:val="20"/>
        </w:rPr>
        <w:t>s org</w:t>
      </w:r>
      <w:r w:rsidRPr="00E57BF8">
        <w:rPr>
          <w:rFonts w:ascii="Arial" w:eastAsia="Arial" w:hAnsi="Arial"/>
          <w:spacing w:val="-1"/>
          <w:sz w:val="20"/>
          <w:szCs w:val="20"/>
        </w:rPr>
        <w:t>a</w:t>
      </w:r>
      <w:r w:rsidRPr="00E57BF8">
        <w:rPr>
          <w:rFonts w:ascii="Arial" w:eastAsia="Arial" w:hAnsi="Arial"/>
          <w:sz w:val="20"/>
          <w:szCs w:val="20"/>
        </w:rPr>
        <w:t>nism</w:t>
      </w:r>
      <w:r w:rsidRPr="00E57BF8">
        <w:rPr>
          <w:rFonts w:ascii="Arial" w:eastAsia="Arial" w:hAnsi="Arial"/>
          <w:spacing w:val="-1"/>
          <w:sz w:val="20"/>
          <w:szCs w:val="20"/>
        </w:rPr>
        <w:t>o</w:t>
      </w:r>
      <w:r w:rsidRPr="00E57BF8">
        <w:rPr>
          <w:rFonts w:ascii="Arial" w:eastAsia="Arial" w:hAnsi="Arial"/>
          <w:sz w:val="20"/>
          <w:szCs w:val="20"/>
        </w:rPr>
        <w:t xml:space="preserve">s </w:t>
      </w:r>
      <w:r w:rsidRPr="00E57BF8">
        <w:rPr>
          <w:rFonts w:ascii="Arial" w:eastAsia="Arial" w:hAnsi="Arial"/>
          <w:spacing w:val="-1"/>
          <w:sz w:val="20"/>
          <w:szCs w:val="20"/>
        </w:rPr>
        <w:t>d</w:t>
      </w:r>
      <w:r w:rsidRPr="00E57BF8">
        <w:rPr>
          <w:rFonts w:ascii="Arial" w:eastAsia="Arial" w:hAnsi="Arial"/>
          <w:sz w:val="20"/>
          <w:szCs w:val="20"/>
        </w:rPr>
        <w:t>escentraliza</w:t>
      </w:r>
      <w:r w:rsidRPr="00E57BF8">
        <w:rPr>
          <w:rFonts w:ascii="Arial" w:eastAsia="Arial" w:hAnsi="Arial"/>
          <w:spacing w:val="-1"/>
          <w:sz w:val="20"/>
          <w:szCs w:val="20"/>
        </w:rPr>
        <w:t>d</w:t>
      </w:r>
      <w:r w:rsidRPr="00E57BF8">
        <w:rPr>
          <w:rFonts w:ascii="Arial" w:eastAsia="Arial" w:hAnsi="Arial"/>
          <w:sz w:val="20"/>
          <w:szCs w:val="20"/>
        </w:rPr>
        <w:t>os y las em</w:t>
      </w:r>
      <w:r w:rsidRPr="00E57BF8">
        <w:rPr>
          <w:rFonts w:ascii="Arial" w:eastAsia="Arial" w:hAnsi="Arial"/>
          <w:spacing w:val="-1"/>
          <w:sz w:val="20"/>
          <w:szCs w:val="20"/>
        </w:rPr>
        <w:t>pr</w:t>
      </w:r>
      <w:r w:rsidRPr="00E57BF8">
        <w:rPr>
          <w:rFonts w:ascii="Arial" w:eastAsia="Arial" w:hAnsi="Arial"/>
          <w:sz w:val="20"/>
          <w:szCs w:val="20"/>
        </w:rPr>
        <w:t>es</w:t>
      </w:r>
      <w:r w:rsidRPr="00E57BF8">
        <w:rPr>
          <w:rFonts w:ascii="Arial" w:eastAsia="Arial" w:hAnsi="Arial"/>
          <w:spacing w:val="-1"/>
          <w:sz w:val="20"/>
          <w:szCs w:val="20"/>
        </w:rPr>
        <w:t>a</w:t>
      </w:r>
      <w:r w:rsidRPr="00E57BF8">
        <w:rPr>
          <w:rFonts w:ascii="Arial" w:eastAsia="Arial" w:hAnsi="Arial"/>
          <w:sz w:val="20"/>
          <w:szCs w:val="20"/>
        </w:rPr>
        <w:t xml:space="preserve">s de </w:t>
      </w:r>
      <w:r w:rsidRPr="00E57BF8">
        <w:rPr>
          <w:rFonts w:ascii="Arial" w:eastAsia="Arial" w:hAnsi="Arial"/>
          <w:spacing w:val="-1"/>
          <w:sz w:val="20"/>
          <w:szCs w:val="20"/>
        </w:rPr>
        <w:t>p</w:t>
      </w:r>
      <w:r w:rsidRPr="00E57BF8">
        <w:rPr>
          <w:rFonts w:ascii="Arial" w:eastAsia="Arial" w:hAnsi="Arial"/>
          <w:sz w:val="20"/>
          <w:szCs w:val="20"/>
        </w:rPr>
        <w:t>art</w:t>
      </w:r>
      <w:r w:rsidRPr="00E57BF8">
        <w:rPr>
          <w:rFonts w:ascii="Arial" w:eastAsia="Arial" w:hAnsi="Arial"/>
          <w:spacing w:val="-1"/>
          <w:sz w:val="20"/>
          <w:szCs w:val="20"/>
        </w:rPr>
        <w:t>i</w:t>
      </w:r>
      <w:r w:rsidRPr="00E57BF8">
        <w:rPr>
          <w:rFonts w:ascii="Arial" w:eastAsia="Arial" w:hAnsi="Arial"/>
          <w:spacing w:val="1"/>
          <w:sz w:val="20"/>
          <w:szCs w:val="20"/>
        </w:rPr>
        <w:t>c</w:t>
      </w:r>
      <w:r w:rsidRPr="00E57BF8">
        <w:rPr>
          <w:rFonts w:ascii="Arial" w:eastAsia="Arial" w:hAnsi="Arial"/>
          <w:sz w:val="20"/>
          <w:szCs w:val="20"/>
        </w:rPr>
        <w:t>ip</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ó</w:t>
      </w:r>
      <w:r w:rsidRPr="00E57BF8">
        <w:rPr>
          <w:rFonts w:ascii="Arial" w:eastAsia="Arial" w:hAnsi="Arial"/>
          <w:sz w:val="20"/>
          <w:szCs w:val="20"/>
        </w:rPr>
        <w:t>n esta</w:t>
      </w:r>
      <w:r w:rsidRPr="00E57BF8">
        <w:rPr>
          <w:rFonts w:ascii="Arial" w:eastAsia="Arial" w:hAnsi="Arial"/>
          <w:spacing w:val="-2"/>
          <w:sz w:val="20"/>
          <w:szCs w:val="20"/>
        </w:rPr>
        <w:t>t</w:t>
      </w:r>
      <w:r w:rsidRPr="00E57BF8">
        <w:rPr>
          <w:rFonts w:ascii="Arial" w:eastAsia="Arial" w:hAnsi="Arial"/>
          <w:sz w:val="20"/>
          <w:szCs w:val="20"/>
        </w:rPr>
        <w:t>al.</w:t>
      </w:r>
    </w:p>
    <w:p w14:paraId="1177EF57" w14:textId="77777777" w:rsidR="0040495F" w:rsidRPr="00E57BF8" w:rsidRDefault="0040495F" w:rsidP="0040495F">
      <w:pPr>
        <w:spacing w:after="0" w:line="360" w:lineRule="auto"/>
        <w:ind w:right="43"/>
        <w:jc w:val="both"/>
        <w:rPr>
          <w:rFonts w:ascii="Arial" w:eastAsia="Times New Roman" w:hAnsi="Arial"/>
          <w:sz w:val="20"/>
          <w:szCs w:val="20"/>
        </w:rPr>
      </w:pPr>
    </w:p>
    <w:p w14:paraId="41259A1F"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sz w:val="20"/>
          <w:szCs w:val="20"/>
        </w:rPr>
        <w:t>El Munic</w:t>
      </w:r>
      <w:r w:rsidRPr="00E57BF8">
        <w:rPr>
          <w:rFonts w:ascii="Arial" w:eastAsia="Arial" w:hAnsi="Arial"/>
          <w:spacing w:val="-1"/>
          <w:sz w:val="20"/>
          <w:szCs w:val="20"/>
        </w:rPr>
        <w:t>i</w:t>
      </w:r>
      <w:r w:rsidRPr="00E57BF8">
        <w:rPr>
          <w:rFonts w:ascii="Arial" w:eastAsia="Arial" w:hAnsi="Arial"/>
          <w:sz w:val="20"/>
          <w:szCs w:val="20"/>
        </w:rPr>
        <w:t>pio percib</w:t>
      </w:r>
      <w:r w:rsidRPr="00E57BF8">
        <w:rPr>
          <w:rFonts w:ascii="Arial" w:eastAsia="Arial" w:hAnsi="Arial"/>
          <w:spacing w:val="-1"/>
          <w:sz w:val="20"/>
          <w:szCs w:val="20"/>
        </w:rPr>
        <w:t>i</w:t>
      </w:r>
      <w:r w:rsidRPr="00E57BF8">
        <w:rPr>
          <w:rFonts w:ascii="Arial" w:eastAsia="Arial" w:hAnsi="Arial"/>
          <w:sz w:val="20"/>
          <w:szCs w:val="20"/>
        </w:rPr>
        <w:t xml:space="preserve">rá </w:t>
      </w:r>
      <w:r w:rsidRPr="00E57BF8">
        <w:rPr>
          <w:rFonts w:ascii="Arial" w:eastAsia="Arial" w:hAnsi="Arial"/>
          <w:spacing w:val="-1"/>
          <w:sz w:val="20"/>
          <w:szCs w:val="20"/>
        </w:rPr>
        <w:t>ap</w:t>
      </w:r>
      <w:r w:rsidRPr="00E57BF8">
        <w:rPr>
          <w:rFonts w:ascii="Arial" w:eastAsia="Arial" w:hAnsi="Arial"/>
          <w:sz w:val="20"/>
          <w:szCs w:val="20"/>
        </w:rPr>
        <w:t>rovecham</w:t>
      </w:r>
      <w:r w:rsidRPr="00E57BF8">
        <w:rPr>
          <w:rFonts w:ascii="Arial" w:eastAsia="Arial" w:hAnsi="Arial"/>
          <w:spacing w:val="-1"/>
          <w:sz w:val="20"/>
          <w:szCs w:val="20"/>
        </w:rPr>
        <w:t>i</w:t>
      </w:r>
      <w:r w:rsidRPr="00E57BF8">
        <w:rPr>
          <w:rFonts w:ascii="Arial" w:eastAsia="Arial" w:hAnsi="Arial"/>
          <w:sz w:val="20"/>
          <w:szCs w:val="20"/>
        </w:rPr>
        <w:t>en</w:t>
      </w:r>
      <w:r w:rsidRPr="00E57BF8">
        <w:rPr>
          <w:rFonts w:ascii="Arial" w:eastAsia="Arial" w:hAnsi="Arial"/>
          <w:spacing w:val="-2"/>
          <w:sz w:val="20"/>
          <w:szCs w:val="20"/>
        </w:rPr>
        <w:t>t</w:t>
      </w:r>
      <w:r w:rsidRPr="00E57BF8">
        <w:rPr>
          <w:rFonts w:ascii="Arial" w:eastAsia="Arial" w:hAnsi="Arial"/>
          <w:sz w:val="20"/>
          <w:szCs w:val="20"/>
        </w:rPr>
        <w:t>os</w:t>
      </w:r>
      <w:r w:rsidRPr="00E57BF8">
        <w:rPr>
          <w:rFonts w:ascii="Arial" w:eastAsia="Arial" w:hAnsi="Arial"/>
          <w:spacing w:val="1"/>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eriva</w:t>
      </w:r>
      <w:r w:rsidRPr="00E57BF8">
        <w:rPr>
          <w:rFonts w:ascii="Arial" w:eastAsia="Arial" w:hAnsi="Arial"/>
          <w:spacing w:val="-1"/>
          <w:sz w:val="20"/>
          <w:szCs w:val="20"/>
        </w:rPr>
        <w:t>d</w:t>
      </w:r>
      <w:r w:rsidRPr="00E57BF8">
        <w:rPr>
          <w:rFonts w:ascii="Arial" w:eastAsia="Arial" w:hAnsi="Arial"/>
          <w:sz w:val="20"/>
          <w:szCs w:val="20"/>
        </w:rPr>
        <w:t>os</w:t>
      </w:r>
      <w:r w:rsidRPr="00E57BF8">
        <w:rPr>
          <w:rFonts w:ascii="Arial" w:eastAsia="Arial" w:hAnsi="Arial"/>
          <w:spacing w:val="1"/>
          <w:sz w:val="20"/>
          <w:szCs w:val="20"/>
        </w:rPr>
        <w:t xml:space="preserve"> </w:t>
      </w:r>
      <w:r w:rsidRPr="00E57BF8">
        <w:rPr>
          <w:rFonts w:ascii="Arial" w:eastAsia="Arial" w:hAnsi="Arial"/>
          <w:sz w:val="20"/>
          <w:szCs w:val="20"/>
        </w:rPr>
        <w:t>del co</w:t>
      </w:r>
      <w:r w:rsidRPr="00E57BF8">
        <w:rPr>
          <w:rFonts w:ascii="Arial" w:eastAsia="Arial" w:hAnsi="Arial"/>
          <w:spacing w:val="-1"/>
          <w:sz w:val="20"/>
          <w:szCs w:val="20"/>
        </w:rPr>
        <w:t>b</w:t>
      </w:r>
      <w:r w:rsidRPr="00E57BF8">
        <w:rPr>
          <w:rFonts w:ascii="Arial" w:eastAsia="Arial" w:hAnsi="Arial"/>
          <w:sz w:val="20"/>
          <w:szCs w:val="20"/>
        </w:rPr>
        <w:t>ro</w:t>
      </w:r>
      <w:r w:rsidRPr="00E57BF8">
        <w:rPr>
          <w:rFonts w:ascii="Arial" w:eastAsia="Arial" w:hAnsi="Arial"/>
          <w:spacing w:val="1"/>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 mult</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a</w:t>
      </w:r>
      <w:r w:rsidRPr="00E57BF8">
        <w:rPr>
          <w:rFonts w:ascii="Arial" w:eastAsia="Arial" w:hAnsi="Arial"/>
          <w:spacing w:val="-1"/>
          <w:sz w:val="20"/>
          <w:szCs w:val="20"/>
        </w:rPr>
        <w:t>d</w:t>
      </w:r>
      <w:r w:rsidRPr="00E57BF8">
        <w:rPr>
          <w:rFonts w:ascii="Arial" w:eastAsia="Arial" w:hAnsi="Arial"/>
          <w:sz w:val="20"/>
          <w:szCs w:val="20"/>
        </w:rPr>
        <w:t>ministrativas,</w:t>
      </w:r>
      <w:r w:rsidRPr="00E57BF8">
        <w:rPr>
          <w:rFonts w:ascii="Arial" w:eastAsia="Arial" w:hAnsi="Arial"/>
          <w:spacing w:val="54"/>
          <w:sz w:val="20"/>
          <w:szCs w:val="20"/>
        </w:rPr>
        <w:t xml:space="preserve"> </w:t>
      </w:r>
      <w:r w:rsidRPr="00E57BF8">
        <w:rPr>
          <w:rFonts w:ascii="Arial" w:eastAsia="Arial" w:hAnsi="Arial"/>
          <w:sz w:val="20"/>
          <w:szCs w:val="20"/>
        </w:rPr>
        <w:t>impu</w:t>
      </w:r>
      <w:r w:rsidRPr="00E57BF8">
        <w:rPr>
          <w:rFonts w:ascii="Arial" w:eastAsia="Arial" w:hAnsi="Arial"/>
          <w:spacing w:val="-1"/>
          <w:sz w:val="20"/>
          <w:szCs w:val="20"/>
        </w:rPr>
        <w:t>e</w:t>
      </w:r>
      <w:r w:rsidRPr="00E57BF8">
        <w:rPr>
          <w:rFonts w:ascii="Arial" w:eastAsia="Arial" w:hAnsi="Arial"/>
          <w:sz w:val="20"/>
          <w:szCs w:val="20"/>
        </w:rPr>
        <w:t>stas por</w:t>
      </w:r>
      <w:r w:rsidRPr="00E57BF8">
        <w:rPr>
          <w:rFonts w:ascii="Arial" w:eastAsia="Arial" w:hAnsi="Arial"/>
          <w:spacing w:val="51"/>
          <w:sz w:val="20"/>
          <w:szCs w:val="20"/>
        </w:rPr>
        <w:t xml:space="preserve"> </w:t>
      </w:r>
      <w:r w:rsidRPr="00E57BF8">
        <w:rPr>
          <w:rFonts w:ascii="Arial" w:eastAsia="Arial" w:hAnsi="Arial"/>
          <w:sz w:val="20"/>
          <w:szCs w:val="20"/>
        </w:rPr>
        <w:t>aut</w:t>
      </w:r>
      <w:r w:rsidRPr="00E57BF8">
        <w:rPr>
          <w:rFonts w:ascii="Arial" w:eastAsia="Arial" w:hAnsi="Arial"/>
          <w:spacing w:val="-1"/>
          <w:sz w:val="20"/>
          <w:szCs w:val="20"/>
        </w:rPr>
        <w:t>o</w:t>
      </w:r>
      <w:r w:rsidRPr="00E57BF8">
        <w:rPr>
          <w:rFonts w:ascii="Arial" w:eastAsia="Arial" w:hAnsi="Arial"/>
          <w:sz w:val="20"/>
          <w:szCs w:val="20"/>
        </w:rPr>
        <w:t>ri</w:t>
      </w:r>
      <w:r w:rsidRPr="00E57BF8">
        <w:rPr>
          <w:rFonts w:ascii="Arial" w:eastAsia="Arial" w:hAnsi="Arial"/>
          <w:spacing w:val="-1"/>
          <w:sz w:val="20"/>
          <w:szCs w:val="20"/>
        </w:rPr>
        <w:t>da</w:t>
      </w:r>
      <w:r w:rsidRPr="00E57BF8">
        <w:rPr>
          <w:rFonts w:ascii="Arial" w:eastAsia="Arial" w:hAnsi="Arial"/>
          <w:sz w:val="20"/>
          <w:szCs w:val="20"/>
        </w:rPr>
        <w:t>des</w:t>
      </w:r>
      <w:r w:rsidRPr="00E57BF8">
        <w:rPr>
          <w:rFonts w:ascii="Arial" w:eastAsia="Arial" w:hAnsi="Arial"/>
          <w:spacing w:val="51"/>
          <w:sz w:val="20"/>
          <w:szCs w:val="20"/>
        </w:rPr>
        <w:t xml:space="preserve"> </w:t>
      </w:r>
      <w:r w:rsidRPr="00E57BF8">
        <w:rPr>
          <w:rFonts w:ascii="Arial" w:eastAsia="Arial" w:hAnsi="Arial"/>
          <w:sz w:val="20"/>
          <w:szCs w:val="20"/>
        </w:rPr>
        <w:t>fe</w:t>
      </w:r>
      <w:r w:rsidRPr="00E57BF8">
        <w:rPr>
          <w:rFonts w:ascii="Arial" w:eastAsia="Arial" w:hAnsi="Arial"/>
          <w:spacing w:val="-1"/>
          <w:sz w:val="20"/>
          <w:szCs w:val="20"/>
        </w:rPr>
        <w:t>d</w:t>
      </w:r>
      <w:r w:rsidRPr="00E57BF8">
        <w:rPr>
          <w:rFonts w:ascii="Arial" w:eastAsia="Arial" w:hAnsi="Arial"/>
          <w:sz w:val="20"/>
          <w:szCs w:val="20"/>
        </w:rPr>
        <w:t>era</w:t>
      </w:r>
      <w:r w:rsidRPr="00E57BF8">
        <w:rPr>
          <w:rFonts w:ascii="Arial" w:eastAsia="Arial" w:hAnsi="Arial"/>
          <w:spacing w:val="-1"/>
          <w:sz w:val="20"/>
          <w:szCs w:val="20"/>
        </w:rPr>
        <w:t>le</w:t>
      </w:r>
      <w:r w:rsidRPr="00E57BF8">
        <w:rPr>
          <w:rFonts w:ascii="Arial" w:eastAsia="Arial" w:hAnsi="Arial"/>
          <w:sz w:val="20"/>
          <w:szCs w:val="20"/>
        </w:rPr>
        <w:t>s</w:t>
      </w:r>
      <w:r w:rsidRPr="00E57BF8">
        <w:rPr>
          <w:rFonts w:ascii="Arial" w:eastAsia="Arial" w:hAnsi="Arial"/>
          <w:spacing w:val="51"/>
          <w:sz w:val="20"/>
          <w:szCs w:val="20"/>
        </w:rPr>
        <w:t xml:space="preserve"> </w:t>
      </w:r>
      <w:r w:rsidRPr="00E57BF8">
        <w:rPr>
          <w:rFonts w:ascii="Arial" w:eastAsia="Arial" w:hAnsi="Arial"/>
          <w:sz w:val="20"/>
          <w:szCs w:val="20"/>
        </w:rPr>
        <w:t>no</w:t>
      </w:r>
      <w:r w:rsidRPr="00E57BF8">
        <w:rPr>
          <w:rFonts w:ascii="Arial" w:eastAsia="Arial" w:hAnsi="Arial"/>
          <w:spacing w:val="51"/>
          <w:sz w:val="20"/>
          <w:szCs w:val="20"/>
        </w:rPr>
        <w:t xml:space="preserve"> </w:t>
      </w:r>
      <w:r w:rsidRPr="00E57BF8">
        <w:rPr>
          <w:rFonts w:ascii="Arial" w:eastAsia="Arial" w:hAnsi="Arial"/>
          <w:sz w:val="20"/>
          <w:szCs w:val="20"/>
        </w:rPr>
        <w:t>fiscal</w:t>
      </w:r>
      <w:r w:rsidRPr="00E57BF8">
        <w:rPr>
          <w:rFonts w:ascii="Arial" w:eastAsia="Arial" w:hAnsi="Arial"/>
          <w:spacing w:val="-1"/>
          <w:sz w:val="20"/>
          <w:szCs w:val="20"/>
        </w:rPr>
        <w:t>es</w:t>
      </w:r>
      <w:r w:rsidRPr="00E57BF8">
        <w:rPr>
          <w:rFonts w:ascii="Arial" w:eastAsia="Arial" w:hAnsi="Arial"/>
          <w:sz w:val="20"/>
          <w:szCs w:val="20"/>
        </w:rPr>
        <w:t>,</w:t>
      </w:r>
      <w:r w:rsidRPr="00E57BF8">
        <w:rPr>
          <w:rFonts w:ascii="Arial" w:eastAsia="Arial" w:hAnsi="Arial"/>
          <w:spacing w:val="51"/>
          <w:sz w:val="20"/>
          <w:szCs w:val="20"/>
        </w:rPr>
        <w:t xml:space="preserve"> </w:t>
      </w:r>
      <w:r w:rsidRPr="00E57BF8">
        <w:rPr>
          <w:rFonts w:ascii="Arial" w:eastAsia="Arial" w:hAnsi="Arial"/>
          <w:sz w:val="20"/>
          <w:szCs w:val="20"/>
        </w:rPr>
        <w:t>multas</w:t>
      </w:r>
      <w:r w:rsidRPr="00E57BF8">
        <w:rPr>
          <w:rFonts w:ascii="Arial" w:eastAsia="Arial" w:hAnsi="Arial"/>
          <w:spacing w:val="51"/>
          <w:sz w:val="20"/>
          <w:szCs w:val="20"/>
        </w:rPr>
        <w:t xml:space="preserve"> </w:t>
      </w:r>
      <w:r w:rsidRPr="00E57BF8">
        <w:rPr>
          <w:rFonts w:ascii="Arial" w:eastAsia="Arial" w:hAnsi="Arial"/>
          <w:sz w:val="20"/>
          <w:szCs w:val="20"/>
        </w:rPr>
        <w:t>im</w:t>
      </w:r>
      <w:r w:rsidRPr="00E57BF8">
        <w:rPr>
          <w:rFonts w:ascii="Arial" w:eastAsia="Arial" w:hAnsi="Arial"/>
          <w:spacing w:val="-1"/>
          <w:sz w:val="20"/>
          <w:szCs w:val="20"/>
        </w:rPr>
        <w:t>p</w:t>
      </w:r>
      <w:r w:rsidRPr="00E57BF8">
        <w:rPr>
          <w:rFonts w:ascii="Arial" w:eastAsia="Arial" w:hAnsi="Arial"/>
          <w:sz w:val="20"/>
          <w:szCs w:val="20"/>
        </w:rPr>
        <w:t>ue</w:t>
      </w:r>
      <w:r w:rsidRPr="00E57BF8">
        <w:rPr>
          <w:rFonts w:ascii="Arial" w:eastAsia="Arial" w:hAnsi="Arial"/>
          <w:spacing w:val="1"/>
          <w:sz w:val="20"/>
          <w:szCs w:val="20"/>
        </w:rPr>
        <w:t>s</w:t>
      </w:r>
      <w:r w:rsidRPr="00E57BF8">
        <w:rPr>
          <w:rFonts w:ascii="Arial" w:eastAsia="Arial" w:hAnsi="Arial"/>
          <w:sz w:val="20"/>
          <w:szCs w:val="20"/>
        </w:rPr>
        <w:t>t</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51"/>
          <w:sz w:val="20"/>
          <w:szCs w:val="20"/>
        </w:rPr>
        <w:t xml:space="preserve"> </w:t>
      </w:r>
      <w:r w:rsidRPr="00E57BF8">
        <w:rPr>
          <w:rFonts w:ascii="Arial" w:eastAsia="Arial" w:hAnsi="Arial"/>
          <w:sz w:val="20"/>
          <w:szCs w:val="20"/>
        </w:rPr>
        <w:t>p</w:t>
      </w:r>
      <w:r w:rsidRPr="00E57BF8">
        <w:rPr>
          <w:rFonts w:ascii="Arial" w:eastAsia="Arial" w:hAnsi="Arial"/>
          <w:spacing w:val="-1"/>
          <w:sz w:val="20"/>
          <w:szCs w:val="20"/>
        </w:rPr>
        <w:t>o</w:t>
      </w:r>
      <w:r w:rsidRPr="00E57BF8">
        <w:rPr>
          <w:rFonts w:ascii="Arial" w:eastAsia="Arial" w:hAnsi="Arial"/>
          <w:sz w:val="20"/>
          <w:szCs w:val="20"/>
        </w:rPr>
        <w:t>r</w:t>
      </w:r>
      <w:r w:rsidRPr="00E57BF8">
        <w:rPr>
          <w:rFonts w:ascii="Arial" w:eastAsia="Arial" w:hAnsi="Arial"/>
          <w:spacing w:val="51"/>
          <w:sz w:val="20"/>
          <w:szCs w:val="20"/>
        </w:rPr>
        <w:t xml:space="preserve"> </w:t>
      </w:r>
      <w:r w:rsidRPr="00E57BF8">
        <w:rPr>
          <w:rFonts w:ascii="Arial" w:eastAsia="Arial" w:hAnsi="Arial"/>
          <w:spacing w:val="-1"/>
          <w:sz w:val="20"/>
          <w:szCs w:val="20"/>
        </w:rPr>
        <w:t>e</w:t>
      </w:r>
      <w:r w:rsidRPr="00E57BF8">
        <w:rPr>
          <w:rFonts w:ascii="Arial" w:eastAsia="Arial" w:hAnsi="Arial"/>
          <w:sz w:val="20"/>
          <w:szCs w:val="20"/>
        </w:rPr>
        <w:t>l</w:t>
      </w:r>
      <w:r w:rsidRPr="00E57BF8">
        <w:rPr>
          <w:rFonts w:ascii="Arial" w:eastAsia="Arial" w:hAnsi="Arial"/>
          <w:spacing w:val="51"/>
          <w:sz w:val="20"/>
          <w:szCs w:val="20"/>
        </w:rPr>
        <w:t xml:space="preserve"> </w:t>
      </w:r>
      <w:r w:rsidRPr="00E57BF8">
        <w:rPr>
          <w:rFonts w:ascii="Arial" w:eastAsia="Arial" w:hAnsi="Arial"/>
          <w:sz w:val="20"/>
          <w:szCs w:val="20"/>
        </w:rPr>
        <w:t>Ayuntamie</w:t>
      </w:r>
      <w:r w:rsidRPr="00E57BF8">
        <w:rPr>
          <w:rFonts w:ascii="Arial" w:eastAsia="Arial" w:hAnsi="Arial"/>
          <w:spacing w:val="-1"/>
          <w:sz w:val="20"/>
          <w:szCs w:val="20"/>
        </w:rPr>
        <w:t>n</w:t>
      </w:r>
      <w:r w:rsidRPr="00E57BF8">
        <w:rPr>
          <w:rFonts w:ascii="Arial" w:eastAsia="Arial" w:hAnsi="Arial"/>
          <w:sz w:val="20"/>
          <w:szCs w:val="20"/>
        </w:rPr>
        <w:t>to</w:t>
      </w:r>
      <w:r w:rsidRPr="00E57BF8">
        <w:rPr>
          <w:rFonts w:ascii="Arial" w:eastAsia="Arial" w:hAnsi="Arial"/>
          <w:spacing w:val="51"/>
          <w:sz w:val="20"/>
          <w:szCs w:val="20"/>
        </w:rPr>
        <w:t xml:space="preserve"> </w:t>
      </w:r>
      <w:r w:rsidRPr="00E57BF8">
        <w:rPr>
          <w:rFonts w:ascii="Arial" w:eastAsia="Arial" w:hAnsi="Arial"/>
          <w:sz w:val="20"/>
          <w:szCs w:val="20"/>
        </w:rPr>
        <w:t>por</w:t>
      </w:r>
      <w:r w:rsidRPr="00E57BF8">
        <w:rPr>
          <w:rFonts w:ascii="Arial" w:eastAsia="Arial" w:hAnsi="Arial"/>
          <w:spacing w:val="51"/>
          <w:sz w:val="20"/>
          <w:szCs w:val="20"/>
        </w:rPr>
        <w:t xml:space="preserve"> </w:t>
      </w:r>
      <w:r w:rsidRPr="00E57BF8">
        <w:rPr>
          <w:rFonts w:ascii="Arial" w:eastAsia="Arial" w:hAnsi="Arial"/>
          <w:sz w:val="20"/>
          <w:szCs w:val="20"/>
        </w:rPr>
        <w:t>infr</w:t>
      </w:r>
      <w:r w:rsidRPr="00E57BF8">
        <w:rPr>
          <w:rFonts w:ascii="Arial" w:eastAsia="Arial" w:hAnsi="Arial"/>
          <w:spacing w:val="-1"/>
          <w:sz w:val="20"/>
          <w:szCs w:val="20"/>
        </w:rPr>
        <w:t>ac</w:t>
      </w:r>
      <w:r w:rsidRPr="00E57BF8">
        <w:rPr>
          <w:rFonts w:ascii="Arial" w:eastAsia="Arial" w:hAnsi="Arial"/>
          <w:sz w:val="20"/>
          <w:szCs w:val="20"/>
        </w:rPr>
        <w:t>cio</w:t>
      </w:r>
      <w:r w:rsidRPr="00E57BF8">
        <w:rPr>
          <w:rFonts w:ascii="Arial" w:eastAsia="Arial" w:hAnsi="Arial"/>
          <w:spacing w:val="-1"/>
          <w:sz w:val="20"/>
          <w:szCs w:val="20"/>
        </w:rPr>
        <w:t>n</w:t>
      </w:r>
      <w:r w:rsidRPr="00E57BF8">
        <w:rPr>
          <w:rFonts w:ascii="Arial" w:eastAsia="Arial" w:hAnsi="Arial"/>
          <w:sz w:val="20"/>
          <w:szCs w:val="20"/>
        </w:rPr>
        <w:t>es</w:t>
      </w:r>
      <w:r w:rsidRPr="00E57BF8">
        <w:rPr>
          <w:rFonts w:ascii="Arial" w:eastAsia="Arial" w:hAnsi="Arial"/>
          <w:spacing w:val="51"/>
          <w:sz w:val="20"/>
          <w:szCs w:val="20"/>
        </w:rPr>
        <w:t xml:space="preserve"> </w:t>
      </w:r>
      <w:r w:rsidRPr="00E57BF8">
        <w:rPr>
          <w:rFonts w:ascii="Arial" w:eastAsia="Arial" w:hAnsi="Arial"/>
          <w:sz w:val="20"/>
          <w:szCs w:val="20"/>
        </w:rPr>
        <w:t>a</w:t>
      </w:r>
      <w:r w:rsidRPr="00E57BF8">
        <w:rPr>
          <w:rFonts w:ascii="Arial" w:eastAsia="Arial" w:hAnsi="Arial"/>
          <w:spacing w:val="51"/>
          <w:sz w:val="20"/>
          <w:szCs w:val="20"/>
        </w:rPr>
        <w:t xml:space="preserve"> </w:t>
      </w:r>
      <w:r w:rsidRPr="00E57BF8">
        <w:rPr>
          <w:rFonts w:ascii="Arial" w:eastAsia="Arial" w:hAnsi="Arial"/>
          <w:sz w:val="20"/>
          <w:szCs w:val="20"/>
        </w:rPr>
        <w:t>la Ley de H</w:t>
      </w:r>
      <w:r w:rsidRPr="00E57BF8">
        <w:rPr>
          <w:rFonts w:ascii="Arial" w:eastAsia="Arial" w:hAnsi="Arial"/>
          <w:spacing w:val="-1"/>
          <w:sz w:val="20"/>
          <w:szCs w:val="20"/>
        </w:rPr>
        <w:t>a</w:t>
      </w:r>
      <w:r w:rsidRPr="00E57BF8">
        <w:rPr>
          <w:rFonts w:ascii="Arial" w:eastAsia="Arial" w:hAnsi="Arial"/>
          <w:sz w:val="20"/>
          <w:szCs w:val="20"/>
        </w:rPr>
        <w:t>ci</w:t>
      </w:r>
      <w:r w:rsidRPr="00E57BF8">
        <w:rPr>
          <w:rFonts w:ascii="Arial" w:eastAsia="Arial" w:hAnsi="Arial"/>
          <w:spacing w:val="-1"/>
          <w:sz w:val="20"/>
          <w:szCs w:val="20"/>
        </w:rPr>
        <w:t>e</w:t>
      </w:r>
      <w:r w:rsidRPr="00E57BF8">
        <w:rPr>
          <w:rFonts w:ascii="Arial" w:eastAsia="Arial" w:hAnsi="Arial"/>
          <w:sz w:val="20"/>
          <w:szCs w:val="20"/>
        </w:rPr>
        <w:t>nda del M</w:t>
      </w:r>
      <w:r w:rsidRPr="00E57BF8">
        <w:rPr>
          <w:rFonts w:ascii="Arial" w:eastAsia="Arial" w:hAnsi="Arial"/>
          <w:spacing w:val="-1"/>
          <w:sz w:val="20"/>
          <w:szCs w:val="20"/>
        </w:rPr>
        <w:t>u</w:t>
      </w:r>
      <w:r w:rsidRPr="00E57BF8">
        <w:rPr>
          <w:rFonts w:ascii="Arial" w:eastAsia="Arial" w:hAnsi="Arial"/>
          <w:sz w:val="20"/>
          <w:szCs w:val="20"/>
        </w:rPr>
        <w:t>n</w:t>
      </w:r>
      <w:r w:rsidRPr="00E57BF8">
        <w:rPr>
          <w:rFonts w:ascii="Arial" w:eastAsia="Arial" w:hAnsi="Arial"/>
          <w:spacing w:val="-1"/>
          <w:sz w:val="20"/>
          <w:szCs w:val="20"/>
        </w:rPr>
        <w:t>i</w:t>
      </w:r>
      <w:r w:rsidRPr="00E57BF8">
        <w:rPr>
          <w:rFonts w:ascii="Arial" w:eastAsia="Arial" w:hAnsi="Arial"/>
          <w:sz w:val="20"/>
          <w:szCs w:val="20"/>
        </w:rPr>
        <w:t xml:space="preserve">cipio </w:t>
      </w:r>
      <w:r w:rsidRPr="00E57BF8">
        <w:rPr>
          <w:rFonts w:ascii="Arial" w:eastAsia="Arial" w:hAnsi="Arial"/>
          <w:spacing w:val="-1"/>
          <w:sz w:val="20"/>
          <w:szCs w:val="20"/>
        </w:rPr>
        <w:t>d</w:t>
      </w:r>
      <w:r w:rsidRPr="00E57BF8">
        <w:rPr>
          <w:rFonts w:ascii="Arial" w:eastAsia="Arial" w:hAnsi="Arial"/>
          <w:sz w:val="20"/>
          <w:szCs w:val="20"/>
        </w:rPr>
        <w:t xml:space="preserve">e </w:t>
      </w:r>
      <w:proofErr w:type="spellStart"/>
      <w:r w:rsidRPr="00E57BF8">
        <w:rPr>
          <w:rFonts w:ascii="Arial" w:eastAsia="Arial" w:hAnsi="Arial"/>
          <w:sz w:val="20"/>
          <w:szCs w:val="20"/>
        </w:rPr>
        <w:t>Sotuta</w:t>
      </w:r>
      <w:proofErr w:type="spellEnd"/>
      <w:r w:rsidRPr="00E57BF8">
        <w:rPr>
          <w:rFonts w:ascii="Arial" w:eastAsia="Arial" w:hAnsi="Arial"/>
          <w:sz w:val="20"/>
          <w:szCs w:val="20"/>
        </w:rPr>
        <w:t>, Yucatán o</w:t>
      </w:r>
      <w:r w:rsidRPr="00E57BF8">
        <w:rPr>
          <w:rFonts w:ascii="Arial" w:eastAsia="Arial" w:hAnsi="Arial"/>
          <w:spacing w:val="-1"/>
          <w:sz w:val="20"/>
          <w:szCs w:val="20"/>
        </w:rPr>
        <w:t xml:space="preserve"> </w:t>
      </w:r>
      <w:r w:rsidRPr="00E57BF8">
        <w:rPr>
          <w:rFonts w:ascii="Arial" w:eastAsia="Arial" w:hAnsi="Arial"/>
          <w:sz w:val="20"/>
          <w:szCs w:val="20"/>
        </w:rPr>
        <w:t>a los r</w:t>
      </w:r>
      <w:r w:rsidRPr="00E57BF8">
        <w:rPr>
          <w:rFonts w:ascii="Arial" w:eastAsia="Arial" w:hAnsi="Arial"/>
          <w:spacing w:val="-1"/>
          <w:sz w:val="20"/>
          <w:szCs w:val="20"/>
        </w:rPr>
        <w:t>e</w:t>
      </w:r>
      <w:r w:rsidRPr="00E57BF8">
        <w:rPr>
          <w:rFonts w:ascii="Arial" w:eastAsia="Arial" w:hAnsi="Arial"/>
          <w:sz w:val="20"/>
          <w:szCs w:val="20"/>
        </w:rPr>
        <w:t>gla</w:t>
      </w:r>
      <w:r w:rsidRPr="00E57BF8">
        <w:rPr>
          <w:rFonts w:ascii="Arial" w:eastAsia="Arial" w:hAnsi="Arial"/>
          <w:spacing w:val="-1"/>
          <w:sz w:val="20"/>
          <w:szCs w:val="20"/>
        </w:rPr>
        <w:t>me</w:t>
      </w:r>
      <w:r w:rsidRPr="00E57BF8">
        <w:rPr>
          <w:rFonts w:ascii="Arial" w:eastAsia="Arial" w:hAnsi="Arial"/>
          <w:sz w:val="20"/>
          <w:szCs w:val="20"/>
        </w:rPr>
        <w:t>ntos adm</w:t>
      </w:r>
      <w:r w:rsidRPr="00E57BF8">
        <w:rPr>
          <w:rFonts w:ascii="Arial" w:eastAsia="Arial" w:hAnsi="Arial"/>
          <w:spacing w:val="-1"/>
          <w:sz w:val="20"/>
          <w:szCs w:val="20"/>
        </w:rPr>
        <w:t>i</w:t>
      </w:r>
      <w:r w:rsidRPr="00E57BF8">
        <w:rPr>
          <w:rFonts w:ascii="Arial" w:eastAsia="Arial" w:hAnsi="Arial"/>
          <w:sz w:val="20"/>
          <w:szCs w:val="20"/>
        </w:rPr>
        <w:t>nis</w:t>
      </w:r>
      <w:r w:rsidRPr="00E57BF8">
        <w:rPr>
          <w:rFonts w:ascii="Arial" w:eastAsia="Arial" w:hAnsi="Arial"/>
          <w:spacing w:val="-2"/>
          <w:sz w:val="20"/>
          <w:szCs w:val="20"/>
        </w:rPr>
        <w:t>t</w:t>
      </w:r>
      <w:r w:rsidRPr="00E57BF8">
        <w:rPr>
          <w:rFonts w:ascii="Arial" w:eastAsia="Arial" w:hAnsi="Arial"/>
          <w:sz w:val="20"/>
          <w:szCs w:val="20"/>
        </w:rPr>
        <w:t>rativos.</w:t>
      </w:r>
    </w:p>
    <w:p w14:paraId="5A9675F8" w14:textId="77777777" w:rsidR="0040495F" w:rsidRPr="00E57BF8" w:rsidRDefault="0040495F" w:rsidP="0040495F">
      <w:pPr>
        <w:spacing w:after="0" w:line="360" w:lineRule="auto"/>
        <w:ind w:right="43"/>
        <w:jc w:val="both"/>
        <w:rPr>
          <w:rFonts w:ascii="Arial" w:eastAsia="Times New Roman" w:hAnsi="Arial"/>
          <w:sz w:val="20"/>
          <w:szCs w:val="20"/>
        </w:rPr>
      </w:pPr>
    </w:p>
    <w:p w14:paraId="59389BB6" w14:textId="77777777" w:rsidR="0040495F" w:rsidRPr="00E57BF8" w:rsidRDefault="0040495F" w:rsidP="0040495F">
      <w:pPr>
        <w:spacing w:after="0" w:line="360" w:lineRule="auto"/>
        <w:ind w:right="43"/>
        <w:jc w:val="both"/>
        <w:rPr>
          <w:rFonts w:ascii="Arial" w:eastAsia="Arial" w:hAnsi="Arial"/>
          <w:sz w:val="20"/>
          <w:szCs w:val="20"/>
        </w:rPr>
      </w:pPr>
      <w:r>
        <w:rPr>
          <w:rFonts w:ascii="Arial" w:eastAsia="Arial" w:hAnsi="Arial"/>
          <w:b/>
          <w:sz w:val="20"/>
          <w:szCs w:val="20"/>
        </w:rPr>
        <w:t>Artículo 53</w:t>
      </w:r>
      <w:r w:rsidRPr="00E57BF8">
        <w:rPr>
          <w:rFonts w:ascii="Arial" w:eastAsia="Arial" w:hAnsi="Arial"/>
          <w:b/>
          <w:sz w:val="20"/>
          <w:szCs w:val="20"/>
        </w:rPr>
        <w:t xml:space="preserve">.- </w:t>
      </w:r>
      <w:r w:rsidRPr="00CB5151">
        <w:rPr>
          <w:rFonts w:ascii="Arial" w:eastAsia="Arial" w:hAnsi="Arial"/>
          <w:bCs/>
          <w:spacing w:val="2"/>
          <w:sz w:val="20"/>
          <w:szCs w:val="20"/>
        </w:rPr>
        <w:t>Las</w:t>
      </w:r>
      <w:r w:rsidRPr="00E57BF8">
        <w:rPr>
          <w:rFonts w:ascii="Arial" w:eastAsia="Arial" w:hAnsi="Arial"/>
          <w:spacing w:val="1"/>
          <w:sz w:val="20"/>
          <w:szCs w:val="20"/>
        </w:rPr>
        <w:t xml:space="preserve"> </w:t>
      </w:r>
      <w:r w:rsidRPr="00E57BF8">
        <w:rPr>
          <w:rFonts w:ascii="Arial" w:eastAsia="Arial" w:hAnsi="Arial"/>
          <w:sz w:val="20"/>
          <w:szCs w:val="20"/>
        </w:rPr>
        <w:t>p</w:t>
      </w:r>
      <w:r w:rsidRPr="00E57BF8">
        <w:rPr>
          <w:rFonts w:ascii="Arial" w:eastAsia="Arial" w:hAnsi="Arial"/>
          <w:spacing w:val="-1"/>
          <w:sz w:val="20"/>
          <w:szCs w:val="20"/>
        </w:rPr>
        <w:t>e</w:t>
      </w:r>
      <w:r w:rsidRPr="00E57BF8">
        <w:rPr>
          <w:rFonts w:ascii="Arial" w:eastAsia="Arial" w:hAnsi="Arial"/>
          <w:sz w:val="20"/>
          <w:szCs w:val="20"/>
        </w:rPr>
        <w:t>rso</w:t>
      </w:r>
      <w:r w:rsidRPr="00E57BF8">
        <w:rPr>
          <w:rFonts w:ascii="Arial" w:eastAsia="Arial" w:hAnsi="Arial"/>
          <w:spacing w:val="-1"/>
          <w:sz w:val="20"/>
          <w:szCs w:val="20"/>
        </w:rPr>
        <w:t>n</w:t>
      </w:r>
      <w:r w:rsidRPr="00E57BF8">
        <w:rPr>
          <w:rFonts w:ascii="Arial" w:eastAsia="Arial" w:hAnsi="Arial"/>
          <w:sz w:val="20"/>
          <w:szCs w:val="20"/>
        </w:rPr>
        <w:t>as que c</w:t>
      </w:r>
      <w:r w:rsidRPr="00E57BF8">
        <w:rPr>
          <w:rFonts w:ascii="Arial" w:eastAsia="Arial" w:hAnsi="Arial"/>
          <w:spacing w:val="-1"/>
          <w:sz w:val="20"/>
          <w:szCs w:val="20"/>
        </w:rPr>
        <w:t>om</w:t>
      </w:r>
      <w:r w:rsidRPr="00E57BF8">
        <w:rPr>
          <w:rFonts w:ascii="Arial" w:eastAsia="Arial" w:hAnsi="Arial"/>
          <w:sz w:val="20"/>
          <w:szCs w:val="20"/>
        </w:rPr>
        <w:t>etan</w:t>
      </w:r>
      <w:r w:rsidRPr="00E57BF8">
        <w:rPr>
          <w:rFonts w:ascii="Arial" w:eastAsia="Arial" w:hAnsi="Arial"/>
          <w:spacing w:val="1"/>
          <w:sz w:val="20"/>
          <w:szCs w:val="20"/>
        </w:rPr>
        <w:t xml:space="preserve"> </w:t>
      </w:r>
      <w:r w:rsidRPr="00E57BF8">
        <w:rPr>
          <w:rFonts w:ascii="Arial" w:eastAsia="Arial" w:hAnsi="Arial"/>
          <w:sz w:val="20"/>
          <w:szCs w:val="20"/>
        </w:rPr>
        <w:t>infracc</w:t>
      </w:r>
      <w:r w:rsidRPr="00E57BF8">
        <w:rPr>
          <w:rFonts w:ascii="Arial" w:eastAsia="Arial" w:hAnsi="Arial"/>
          <w:spacing w:val="-1"/>
          <w:sz w:val="20"/>
          <w:szCs w:val="20"/>
        </w:rPr>
        <w:t>i</w:t>
      </w:r>
      <w:r w:rsidRPr="00E57BF8">
        <w:rPr>
          <w:rFonts w:ascii="Arial" w:eastAsia="Arial" w:hAnsi="Arial"/>
          <w:sz w:val="20"/>
          <w:szCs w:val="20"/>
        </w:rPr>
        <w:t>on</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seña</w:t>
      </w:r>
      <w:r w:rsidRPr="00E57BF8">
        <w:rPr>
          <w:rFonts w:ascii="Arial" w:eastAsia="Arial" w:hAnsi="Arial"/>
          <w:spacing w:val="-1"/>
          <w:sz w:val="20"/>
          <w:szCs w:val="20"/>
        </w:rPr>
        <w:t>la</w:t>
      </w:r>
      <w:r w:rsidRPr="00E57BF8">
        <w:rPr>
          <w:rFonts w:ascii="Arial" w:eastAsia="Arial" w:hAnsi="Arial"/>
          <w:sz w:val="20"/>
          <w:szCs w:val="20"/>
        </w:rPr>
        <w:t>das en</w:t>
      </w:r>
      <w:r w:rsidRPr="00E57BF8">
        <w:rPr>
          <w:rFonts w:ascii="Arial" w:eastAsia="Arial" w:hAnsi="Arial"/>
          <w:spacing w:val="55"/>
          <w:sz w:val="20"/>
          <w:szCs w:val="20"/>
        </w:rPr>
        <w:t xml:space="preserve"> </w:t>
      </w:r>
      <w:r w:rsidRPr="00E57BF8">
        <w:rPr>
          <w:rFonts w:ascii="Arial" w:eastAsia="Arial" w:hAnsi="Arial"/>
          <w:sz w:val="20"/>
          <w:szCs w:val="20"/>
        </w:rPr>
        <w:t xml:space="preserve">el </w:t>
      </w:r>
      <w:r w:rsidRPr="00E57BF8">
        <w:rPr>
          <w:rFonts w:ascii="Arial" w:eastAsia="Arial" w:hAnsi="Arial"/>
          <w:spacing w:val="-1"/>
          <w:sz w:val="20"/>
          <w:szCs w:val="20"/>
        </w:rPr>
        <w:t>ar</w:t>
      </w:r>
      <w:r w:rsidRPr="00E57BF8">
        <w:rPr>
          <w:rFonts w:ascii="Arial" w:eastAsia="Arial" w:hAnsi="Arial"/>
          <w:sz w:val="20"/>
          <w:szCs w:val="20"/>
        </w:rPr>
        <w:t xml:space="preserve">tículo </w:t>
      </w:r>
      <w:r w:rsidRPr="00E57BF8">
        <w:rPr>
          <w:rFonts w:ascii="Arial" w:eastAsia="Arial" w:hAnsi="Arial"/>
          <w:spacing w:val="-1"/>
          <w:sz w:val="20"/>
          <w:szCs w:val="20"/>
        </w:rPr>
        <w:t>1</w:t>
      </w:r>
      <w:r w:rsidRPr="00E57BF8">
        <w:rPr>
          <w:rFonts w:ascii="Arial" w:eastAsia="Arial" w:hAnsi="Arial"/>
          <w:sz w:val="20"/>
          <w:szCs w:val="20"/>
        </w:rPr>
        <w:t xml:space="preserve">52 </w:t>
      </w:r>
      <w:r w:rsidRPr="00E57BF8">
        <w:rPr>
          <w:rFonts w:ascii="Arial" w:eastAsia="Arial" w:hAnsi="Arial"/>
          <w:spacing w:val="-1"/>
          <w:sz w:val="20"/>
          <w:szCs w:val="20"/>
        </w:rPr>
        <w:t>d</w:t>
      </w:r>
      <w:r w:rsidRPr="00E57BF8">
        <w:rPr>
          <w:rFonts w:ascii="Arial" w:eastAsia="Arial" w:hAnsi="Arial"/>
          <w:sz w:val="20"/>
          <w:szCs w:val="20"/>
        </w:rPr>
        <w:t xml:space="preserve">e la </w:t>
      </w:r>
      <w:r w:rsidRPr="00E57BF8">
        <w:rPr>
          <w:rFonts w:ascii="Arial" w:eastAsia="Arial" w:hAnsi="Arial"/>
          <w:spacing w:val="-1"/>
          <w:sz w:val="20"/>
          <w:szCs w:val="20"/>
        </w:rPr>
        <w:t>L</w:t>
      </w:r>
      <w:r w:rsidRPr="00E57BF8">
        <w:rPr>
          <w:rFonts w:ascii="Arial" w:eastAsia="Arial" w:hAnsi="Arial"/>
          <w:sz w:val="20"/>
          <w:szCs w:val="20"/>
        </w:rPr>
        <w:t>ey de</w:t>
      </w:r>
      <w:r>
        <w:rPr>
          <w:rFonts w:ascii="Arial" w:eastAsia="Arial" w:hAnsi="Arial"/>
          <w:sz w:val="20"/>
          <w:szCs w:val="20"/>
        </w:rPr>
        <w:t xml:space="preserve"> </w:t>
      </w:r>
      <w:r w:rsidRPr="00E57BF8">
        <w:rPr>
          <w:rFonts w:ascii="Arial" w:eastAsia="Arial" w:hAnsi="Arial"/>
          <w:sz w:val="20"/>
          <w:szCs w:val="20"/>
        </w:rPr>
        <w:t>H</w:t>
      </w:r>
      <w:r w:rsidRPr="00E57BF8">
        <w:rPr>
          <w:rFonts w:ascii="Arial" w:eastAsia="Arial" w:hAnsi="Arial"/>
          <w:spacing w:val="-1"/>
          <w:sz w:val="20"/>
          <w:szCs w:val="20"/>
        </w:rPr>
        <w:t>a</w:t>
      </w:r>
      <w:r w:rsidRPr="00E57BF8">
        <w:rPr>
          <w:rFonts w:ascii="Arial" w:eastAsia="Arial" w:hAnsi="Arial"/>
          <w:sz w:val="20"/>
          <w:szCs w:val="20"/>
        </w:rPr>
        <w:t>cie</w:t>
      </w:r>
      <w:r w:rsidRPr="00E57BF8">
        <w:rPr>
          <w:rFonts w:ascii="Arial" w:eastAsia="Arial" w:hAnsi="Arial"/>
          <w:spacing w:val="-1"/>
          <w:sz w:val="20"/>
          <w:szCs w:val="20"/>
        </w:rPr>
        <w:t>n</w:t>
      </w:r>
      <w:r w:rsidRPr="00E57BF8">
        <w:rPr>
          <w:rFonts w:ascii="Arial" w:eastAsia="Arial" w:hAnsi="Arial"/>
          <w:sz w:val="20"/>
          <w:szCs w:val="20"/>
        </w:rPr>
        <w:t>da del</w:t>
      </w:r>
      <w:r w:rsidRPr="00E57BF8">
        <w:rPr>
          <w:rFonts w:ascii="Arial" w:eastAsia="Arial" w:hAnsi="Arial"/>
          <w:spacing w:val="-1"/>
          <w:sz w:val="20"/>
          <w:szCs w:val="20"/>
        </w:rPr>
        <w:t xml:space="preserve"> </w:t>
      </w:r>
      <w:r w:rsidRPr="00E57BF8">
        <w:rPr>
          <w:rFonts w:ascii="Arial" w:eastAsia="Arial" w:hAnsi="Arial"/>
          <w:sz w:val="20"/>
          <w:szCs w:val="20"/>
        </w:rPr>
        <w:t>Munic</w:t>
      </w:r>
      <w:r w:rsidRPr="00E57BF8">
        <w:rPr>
          <w:rFonts w:ascii="Arial" w:eastAsia="Arial" w:hAnsi="Arial"/>
          <w:spacing w:val="-1"/>
          <w:sz w:val="20"/>
          <w:szCs w:val="20"/>
        </w:rPr>
        <w:t>i</w:t>
      </w:r>
      <w:r w:rsidRPr="00E57BF8">
        <w:rPr>
          <w:rFonts w:ascii="Arial" w:eastAsia="Arial" w:hAnsi="Arial"/>
          <w:sz w:val="20"/>
          <w:szCs w:val="20"/>
        </w:rPr>
        <w:t>pio de</w:t>
      </w:r>
      <w:r w:rsidRPr="00E57BF8">
        <w:rPr>
          <w:rFonts w:ascii="Arial" w:eastAsia="Arial" w:hAnsi="Arial"/>
          <w:spacing w:val="-1"/>
          <w:sz w:val="20"/>
          <w:szCs w:val="20"/>
        </w:rPr>
        <w:t xml:space="preserve"> </w:t>
      </w:r>
      <w:proofErr w:type="spellStart"/>
      <w:r w:rsidRPr="00E57BF8">
        <w:rPr>
          <w:rFonts w:ascii="Arial" w:eastAsia="Arial" w:hAnsi="Arial"/>
          <w:sz w:val="20"/>
          <w:szCs w:val="20"/>
        </w:rPr>
        <w:t>Sotuta</w:t>
      </w:r>
      <w:proofErr w:type="spellEnd"/>
      <w:r w:rsidRPr="00E57BF8">
        <w:rPr>
          <w:rFonts w:ascii="Arial" w:eastAsia="Arial" w:hAnsi="Arial"/>
          <w:sz w:val="20"/>
          <w:szCs w:val="20"/>
        </w:rPr>
        <w:t xml:space="preserve">, Yucatán se </w:t>
      </w:r>
      <w:r w:rsidRPr="00E57BF8">
        <w:rPr>
          <w:rFonts w:ascii="Arial" w:eastAsia="Arial" w:hAnsi="Arial"/>
          <w:spacing w:val="-1"/>
          <w:sz w:val="20"/>
          <w:szCs w:val="20"/>
        </w:rPr>
        <w:t>h</w:t>
      </w:r>
      <w:r w:rsidRPr="00E57BF8">
        <w:rPr>
          <w:rFonts w:ascii="Arial" w:eastAsia="Arial" w:hAnsi="Arial"/>
          <w:sz w:val="20"/>
          <w:szCs w:val="20"/>
        </w:rPr>
        <w:t>ar</w:t>
      </w:r>
      <w:r w:rsidRPr="00E57BF8">
        <w:rPr>
          <w:rFonts w:ascii="Arial" w:eastAsia="Arial" w:hAnsi="Arial"/>
          <w:spacing w:val="-1"/>
          <w:sz w:val="20"/>
          <w:szCs w:val="20"/>
        </w:rPr>
        <w:t>á</w:t>
      </w:r>
      <w:r w:rsidRPr="00E57BF8">
        <w:rPr>
          <w:rFonts w:ascii="Arial" w:eastAsia="Arial" w:hAnsi="Arial"/>
          <w:sz w:val="20"/>
          <w:szCs w:val="20"/>
        </w:rPr>
        <w:t xml:space="preserve">n </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z w:val="20"/>
          <w:szCs w:val="20"/>
        </w:rPr>
        <w:t>r</w:t>
      </w:r>
      <w:r w:rsidRPr="00E57BF8">
        <w:rPr>
          <w:rFonts w:ascii="Arial" w:eastAsia="Arial" w:hAnsi="Arial"/>
          <w:spacing w:val="-1"/>
          <w:sz w:val="20"/>
          <w:szCs w:val="20"/>
        </w:rPr>
        <w:t>e</w:t>
      </w:r>
      <w:r w:rsidRPr="00E57BF8">
        <w:rPr>
          <w:rFonts w:ascii="Arial" w:eastAsia="Arial" w:hAnsi="Arial"/>
          <w:sz w:val="20"/>
          <w:szCs w:val="20"/>
        </w:rPr>
        <w:t>ed</w:t>
      </w:r>
      <w:r w:rsidRPr="00E57BF8">
        <w:rPr>
          <w:rFonts w:ascii="Arial" w:eastAsia="Arial" w:hAnsi="Arial"/>
          <w:spacing w:val="-1"/>
          <w:sz w:val="20"/>
          <w:szCs w:val="20"/>
        </w:rPr>
        <w:t>o</w:t>
      </w:r>
      <w:r w:rsidRPr="00E57BF8">
        <w:rPr>
          <w:rFonts w:ascii="Arial" w:eastAsia="Arial" w:hAnsi="Arial"/>
          <w:sz w:val="20"/>
          <w:szCs w:val="20"/>
        </w:rPr>
        <w:t>r</w:t>
      </w:r>
      <w:r w:rsidRPr="00E57BF8">
        <w:rPr>
          <w:rFonts w:ascii="Arial" w:eastAsia="Arial" w:hAnsi="Arial"/>
          <w:spacing w:val="-1"/>
          <w:sz w:val="20"/>
          <w:szCs w:val="20"/>
        </w:rPr>
        <w:t>a</w:t>
      </w:r>
      <w:r w:rsidRPr="00E57BF8">
        <w:rPr>
          <w:rFonts w:ascii="Arial" w:eastAsia="Arial" w:hAnsi="Arial"/>
          <w:sz w:val="20"/>
          <w:szCs w:val="20"/>
        </w:rPr>
        <w:t xml:space="preserve">s a </w:t>
      </w:r>
      <w:r w:rsidRPr="00E57BF8">
        <w:rPr>
          <w:rFonts w:ascii="Arial" w:eastAsia="Arial" w:hAnsi="Arial"/>
          <w:spacing w:val="-1"/>
          <w:sz w:val="20"/>
          <w:szCs w:val="20"/>
        </w:rPr>
        <w:t>l</w:t>
      </w:r>
      <w:r w:rsidRPr="00E57BF8">
        <w:rPr>
          <w:rFonts w:ascii="Arial" w:eastAsia="Arial" w:hAnsi="Arial"/>
          <w:sz w:val="20"/>
          <w:szCs w:val="20"/>
        </w:rPr>
        <w:t>as s</w:t>
      </w:r>
      <w:r w:rsidRPr="00E57BF8">
        <w:rPr>
          <w:rFonts w:ascii="Arial" w:eastAsia="Arial" w:hAnsi="Arial"/>
          <w:spacing w:val="-1"/>
          <w:sz w:val="20"/>
          <w:szCs w:val="20"/>
        </w:rPr>
        <w:t>i</w:t>
      </w:r>
      <w:r w:rsidRPr="00E57BF8">
        <w:rPr>
          <w:rFonts w:ascii="Arial" w:eastAsia="Arial" w:hAnsi="Arial"/>
          <w:sz w:val="20"/>
          <w:szCs w:val="20"/>
        </w:rPr>
        <w:t>gui</w:t>
      </w:r>
      <w:r w:rsidRPr="00E57BF8">
        <w:rPr>
          <w:rFonts w:ascii="Arial" w:eastAsia="Arial" w:hAnsi="Arial"/>
          <w:spacing w:val="-1"/>
          <w:sz w:val="20"/>
          <w:szCs w:val="20"/>
        </w:rPr>
        <w:t>e</w:t>
      </w:r>
      <w:r w:rsidRPr="00E57BF8">
        <w:rPr>
          <w:rFonts w:ascii="Arial" w:eastAsia="Arial" w:hAnsi="Arial"/>
          <w:sz w:val="20"/>
          <w:szCs w:val="20"/>
        </w:rPr>
        <w:t>ntes</w:t>
      </w:r>
      <w:r w:rsidRPr="00E57BF8">
        <w:rPr>
          <w:rFonts w:ascii="Arial" w:eastAsia="Arial" w:hAnsi="Arial"/>
          <w:spacing w:val="-1"/>
          <w:sz w:val="20"/>
          <w:szCs w:val="20"/>
        </w:rPr>
        <w:t xml:space="preserve"> </w:t>
      </w:r>
      <w:r w:rsidRPr="00E57BF8">
        <w:rPr>
          <w:rFonts w:ascii="Arial" w:eastAsia="Arial" w:hAnsi="Arial"/>
          <w:sz w:val="20"/>
          <w:szCs w:val="20"/>
        </w:rPr>
        <w:t>sa</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o</w:t>
      </w:r>
      <w:r w:rsidRPr="00E57BF8">
        <w:rPr>
          <w:rFonts w:ascii="Arial" w:eastAsia="Arial" w:hAnsi="Arial"/>
          <w:sz w:val="20"/>
          <w:szCs w:val="20"/>
        </w:rPr>
        <w:t>n</w:t>
      </w:r>
      <w:r w:rsidRPr="00E57BF8">
        <w:rPr>
          <w:rFonts w:ascii="Arial" w:eastAsia="Arial" w:hAnsi="Arial"/>
          <w:spacing w:val="-1"/>
          <w:sz w:val="20"/>
          <w:szCs w:val="20"/>
        </w:rPr>
        <w:t>e</w:t>
      </w:r>
      <w:r w:rsidRPr="00E57BF8">
        <w:rPr>
          <w:rFonts w:ascii="Arial" w:eastAsia="Arial" w:hAnsi="Arial"/>
          <w:sz w:val="20"/>
          <w:szCs w:val="20"/>
        </w:rPr>
        <w:t>s:</w:t>
      </w:r>
    </w:p>
    <w:p w14:paraId="6BBA6F2E" w14:textId="77777777" w:rsidR="0040495F" w:rsidRPr="00E57BF8" w:rsidRDefault="0040495F" w:rsidP="0040495F">
      <w:pPr>
        <w:spacing w:after="0" w:line="360" w:lineRule="auto"/>
        <w:ind w:right="43"/>
        <w:jc w:val="both"/>
        <w:rPr>
          <w:rFonts w:ascii="Arial" w:eastAsia="Times New Roman" w:hAnsi="Arial"/>
          <w:sz w:val="20"/>
          <w:szCs w:val="20"/>
        </w:rPr>
      </w:pPr>
    </w:p>
    <w:p w14:paraId="6A481E49"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I.-</w:t>
      </w:r>
      <w:r w:rsidRPr="00E57BF8">
        <w:rPr>
          <w:rFonts w:ascii="Arial" w:eastAsia="Arial" w:hAnsi="Arial"/>
          <w:b/>
          <w:spacing w:val="1"/>
          <w:sz w:val="20"/>
          <w:szCs w:val="20"/>
        </w:rPr>
        <w:t xml:space="preserve"> </w:t>
      </w:r>
      <w:r w:rsidRPr="00E57BF8">
        <w:rPr>
          <w:rFonts w:ascii="Arial" w:eastAsia="Arial" w:hAnsi="Arial"/>
          <w:sz w:val="20"/>
          <w:szCs w:val="20"/>
        </w:rPr>
        <w:t>Serán sa</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z w:val="20"/>
          <w:szCs w:val="20"/>
        </w:rPr>
        <w:t>io</w:t>
      </w:r>
      <w:r w:rsidRPr="00E57BF8">
        <w:rPr>
          <w:rFonts w:ascii="Arial" w:eastAsia="Arial" w:hAnsi="Arial"/>
          <w:spacing w:val="-1"/>
          <w:sz w:val="20"/>
          <w:szCs w:val="20"/>
        </w:rPr>
        <w:t>n</w:t>
      </w:r>
      <w:r w:rsidRPr="00E57BF8">
        <w:rPr>
          <w:rFonts w:ascii="Arial" w:eastAsia="Arial" w:hAnsi="Arial"/>
          <w:sz w:val="20"/>
          <w:szCs w:val="20"/>
        </w:rPr>
        <w:t>ad</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con multa</w:t>
      </w:r>
      <w:r w:rsidRPr="00E57BF8">
        <w:rPr>
          <w:rFonts w:ascii="Arial" w:eastAsia="Arial" w:hAnsi="Arial"/>
          <w:spacing w:val="1"/>
          <w:sz w:val="20"/>
          <w:szCs w:val="20"/>
        </w:rPr>
        <w:t xml:space="preserve"> </w:t>
      </w:r>
      <w:r w:rsidRPr="00E57BF8">
        <w:rPr>
          <w:rFonts w:ascii="Arial" w:eastAsia="Arial" w:hAnsi="Arial"/>
          <w:sz w:val="20"/>
          <w:szCs w:val="20"/>
        </w:rPr>
        <w:t>de</w:t>
      </w:r>
      <w:r w:rsidRPr="00E57BF8">
        <w:rPr>
          <w:rFonts w:ascii="Arial" w:eastAsia="Arial" w:hAnsi="Arial"/>
          <w:spacing w:val="1"/>
          <w:sz w:val="20"/>
          <w:szCs w:val="20"/>
        </w:rPr>
        <w:t xml:space="preserve"> </w:t>
      </w:r>
      <w:r w:rsidRPr="00E57BF8">
        <w:rPr>
          <w:rFonts w:ascii="Arial" w:eastAsia="Arial" w:hAnsi="Arial"/>
          <w:sz w:val="20"/>
          <w:szCs w:val="20"/>
        </w:rPr>
        <w:t>1 a</w:t>
      </w:r>
      <w:r w:rsidRPr="00E57BF8">
        <w:rPr>
          <w:rFonts w:ascii="Arial" w:eastAsia="Arial" w:hAnsi="Arial"/>
          <w:spacing w:val="1"/>
          <w:sz w:val="20"/>
          <w:szCs w:val="20"/>
        </w:rPr>
        <w:t xml:space="preserve"> </w:t>
      </w:r>
      <w:r w:rsidRPr="00E57BF8">
        <w:rPr>
          <w:rFonts w:ascii="Arial" w:eastAsia="Arial" w:hAnsi="Arial"/>
          <w:sz w:val="20"/>
          <w:szCs w:val="20"/>
        </w:rPr>
        <w:t>2.5</w:t>
      </w:r>
      <w:r w:rsidRPr="00E57BF8">
        <w:rPr>
          <w:rFonts w:ascii="Arial" w:eastAsia="Arial" w:hAnsi="Arial"/>
          <w:spacing w:val="1"/>
          <w:sz w:val="20"/>
          <w:szCs w:val="20"/>
        </w:rPr>
        <w:t xml:space="preserve"> </w:t>
      </w:r>
      <w:r w:rsidRPr="00E57BF8">
        <w:rPr>
          <w:rFonts w:ascii="Arial" w:eastAsia="Arial" w:hAnsi="Arial"/>
          <w:sz w:val="20"/>
          <w:szCs w:val="20"/>
        </w:rPr>
        <w:t>vec</w:t>
      </w:r>
      <w:r w:rsidRPr="00E57BF8">
        <w:rPr>
          <w:rFonts w:ascii="Arial" w:eastAsia="Arial" w:hAnsi="Arial"/>
          <w:spacing w:val="-1"/>
          <w:sz w:val="20"/>
          <w:szCs w:val="20"/>
        </w:rPr>
        <w:t>e</w:t>
      </w:r>
      <w:r w:rsidRPr="00E57BF8">
        <w:rPr>
          <w:rFonts w:ascii="Arial" w:eastAsia="Arial" w:hAnsi="Arial"/>
          <w:sz w:val="20"/>
          <w:szCs w:val="20"/>
        </w:rPr>
        <w:t>s la</w:t>
      </w:r>
      <w:r w:rsidRPr="00E57BF8">
        <w:rPr>
          <w:rFonts w:ascii="Arial" w:eastAsia="Arial" w:hAnsi="Arial"/>
          <w:spacing w:val="1"/>
          <w:sz w:val="20"/>
          <w:szCs w:val="20"/>
        </w:rPr>
        <w:t xml:space="preserve"> </w:t>
      </w:r>
      <w:r w:rsidRPr="00E57BF8">
        <w:rPr>
          <w:rFonts w:ascii="Arial" w:eastAsia="Arial" w:hAnsi="Arial"/>
          <w:sz w:val="20"/>
          <w:szCs w:val="20"/>
        </w:rPr>
        <w:t>unid</w:t>
      </w:r>
      <w:r w:rsidRPr="00E57BF8">
        <w:rPr>
          <w:rFonts w:ascii="Arial" w:eastAsia="Arial" w:hAnsi="Arial"/>
          <w:spacing w:val="-1"/>
          <w:sz w:val="20"/>
          <w:szCs w:val="20"/>
        </w:rPr>
        <w:t>a</w:t>
      </w:r>
      <w:r w:rsidRPr="00E57BF8">
        <w:rPr>
          <w:rFonts w:ascii="Arial" w:eastAsia="Arial" w:hAnsi="Arial"/>
          <w:sz w:val="20"/>
          <w:szCs w:val="20"/>
        </w:rPr>
        <w:t>d</w:t>
      </w:r>
      <w:r w:rsidRPr="00E57BF8">
        <w:rPr>
          <w:rFonts w:ascii="Arial" w:eastAsia="Arial" w:hAnsi="Arial"/>
          <w:spacing w:val="1"/>
          <w:sz w:val="20"/>
          <w:szCs w:val="20"/>
        </w:rPr>
        <w:t xml:space="preserve"> </w:t>
      </w:r>
      <w:r w:rsidRPr="00E57BF8">
        <w:rPr>
          <w:rFonts w:ascii="Arial" w:eastAsia="Arial" w:hAnsi="Arial"/>
          <w:sz w:val="20"/>
          <w:szCs w:val="20"/>
        </w:rPr>
        <w:t>de medida</w:t>
      </w:r>
      <w:r w:rsidRPr="00E57BF8">
        <w:rPr>
          <w:rFonts w:ascii="Arial" w:eastAsia="Arial" w:hAnsi="Arial"/>
          <w:spacing w:val="1"/>
          <w:sz w:val="20"/>
          <w:szCs w:val="20"/>
        </w:rPr>
        <w:t xml:space="preserve"> </w:t>
      </w:r>
      <w:r w:rsidRPr="00E57BF8">
        <w:rPr>
          <w:rFonts w:ascii="Arial" w:eastAsia="Arial" w:hAnsi="Arial"/>
          <w:sz w:val="20"/>
          <w:szCs w:val="20"/>
        </w:rPr>
        <w:t>y</w:t>
      </w:r>
      <w:r w:rsidRPr="00E57BF8">
        <w:rPr>
          <w:rFonts w:ascii="Arial" w:eastAsia="Arial" w:hAnsi="Arial"/>
          <w:spacing w:val="1"/>
          <w:sz w:val="20"/>
          <w:szCs w:val="20"/>
        </w:rPr>
        <w:t xml:space="preserve"> </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z w:val="20"/>
          <w:szCs w:val="20"/>
        </w:rPr>
        <w:t>tual</w:t>
      </w:r>
      <w:r w:rsidRPr="00E57BF8">
        <w:rPr>
          <w:rFonts w:ascii="Arial" w:eastAsia="Arial" w:hAnsi="Arial"/>
          <w:spacing w:val="-1"/>
          <w:sz w:val="20"/>
          <w:szCs w:val="20"/>
        </w:rPr>
        <w:t>i</w:t>
      </w:r>
      <w:r w:rsidRPr="00E57BF8">
        <w:rPr>
          <w:rFonts w:ascii="Arial" w:eastAsia="Arial" w:hAnsi="Arial"/>
          <w:spacing w:val="1"/>
          <w:sz w:val="20"/>
          <w:szCs w:val="20"/>
        </w:rPr>
        <w:t>z</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z w:val="20"/>
          <w:szCs w:val="20"/>
        </w:rPr>
        <w:t>ión (UMA),</w:t>
      </w:r>
      <w:r w:rsidRPr="00E57BF8">
        <w:rPr>
          <w:rFonts w:ascii="Arial" w:eastAsia="Arial" w:hAnsi="Arial"/>
          <w:spacing w:val="1"/>
          <w:sz w:val="20"/>
          <w:szCs w:val="20"/>
        </w:rPr>
        <w:t xml:space="preserve"> </w:t>
      </w:r>
      <w:r w:rsidRPr="00E57BF8">
        <w:rPr>
          <w:rFonts w:ascii="Arial" w:eastAsia="Arial" w:hAnsi="Arial"/>
          <w:sz w:val="20"/>
          <w:szCs w:val="20"/>
        </w:rPr>
        <w:t>l</w:t>
      </w:r>
      <w:r w:rsidRPr="00E57BF8">
        <w:rPr>
          <w:rFonts w:ascii="Arial" w:eastAsia="Arial" w:hAnsi="Arial"/>
          <w:spacing w:val="-1"/>
          <w:sz w:val="20"/>
          <w:szCs w:val="20"/>
        </w:rPr>
        <w:t>a</w:t>
      </w:r>
      <w:r w:rsidRPr="00E57BF8">
        <w:rPr>
          <w:rFonts w:ascii="Arial" w:eastAsia="Arial" w:hAnsi="Arial"/>
          <w:sz w:val="20"/>
          <w:szCs w:val="20"/>
        </w:rPr>
        <w:t>s per</w:t>
      </w:r>
      <w:r w:rsidRPr="00E57BF8">
        <w:rPr>
          <w:rFonts w:ascii="Arial" w:eastAsia="Arial" w:hAnsi="Arial"/>
          <w:spacing w:val="1"/>
          <w:sz w:val="20"/>
          <w:szCs w:val="20"/>
        </w:rPr>
        <w:t>s</w:t>
      </w:r>
      <w:r w:rsidRPr="00E57BF8">
        <w:rPr>
          <w:rFonts w:ascii="Arial" w:eastAsia="Arial" w:hAnsi="Arial"/>
          <w:sz w:val="20"/>
          <w:szCs w:val="20"/>
        </w:rPr>
        <w:t>onas que</w:t>
      </w:r>
      <w:r w:rsidRPr="00E57BF8">
        <w:rPr>
          <w:rFonts w:ascii="Arial" w:eastAsia="Arial" w:hAnsi="Arial"/>
          <w:spacing w:val="-1"/>
          <w:sz w:val="20"/>
          <w:szCs w:val="20"/>
        </w:rPr>
        <w:t xml:space="preserve"> </w:t>
      </w:r>
      <w:r w:rsidRPr="00E57BF8">
        <w:rPr>
          <w:rFonts w:ascii="Arial" w:eastAsia="Arial" w:hAnsi="Arial"/>
          <w:spacing w:val="1"/>
          <w:sz w:val="20"/>
          <w:szCs w:val="20"/>
        </w:rPr>
        <w:t>c</w:t>
      </w:r>
      <w:r w:rsidRPr="00E57BF8">
        <w:rPr>
          <w:rFonts w:ascii="Arial" w:eastAsia="Arial" w:hAnsi="Arial"/>
          <w:sz w:val="20"/>
          <w:szCs w:val="20"/>
        </w:rPr>
        <w:t>ometan</w:t>
      </w:r>
      <w:r w:rsidRPr="00E57BF8">
        <w:rPr>
          <w:rFonts w:ascii="Arial" w:eastAsia="Arial" w:hAnsi="Arial"/>
          <w:spacing w:val="-1"/>
          <w:sz w:val="20"/>
          <w:szCs w:val="20"/>
        </w:rPr>
        <w:t xml:space="preserve"> </w:t>
      </w:r>
      <w:r w:rsidRPr="00E57BF8">
        <w:rPr>
          <w:rFonts w:ascii="Arial" w:eastAsia="Arial" w:hAnsi="Arial"/>
          <w:sz w:val="20"/>
          <w:szCs w:val="20"/>
        </w:rPr>
        <w:t>las</w:t>
      </w:r>
      <w:r w:rsidRPr="00E57BF8">
        <w:rPr>
          <w:rFonts w:ascii="Arial" w:eastAsia="Arial" w:hAnsi="Arial"/>
          <w:spacing w:val="-1"/>
          <w:sz w:val="20"/>
          <w:szCs w:val="20"/>
        </w:rPr>
        <w:t xml:space="preserve"> </w:t>
      </w:r>
      <w:r w:rsidRPr="00E57BF8">
        <w:rPr>
          <w:rFonts w:ascii="Arial" w:eastAsia="Arial" w:hAnsi="Arial"/>
          <w:sz w:val="20"/>
          <w:szCs w:val="20"/>
        </w:rPr>
        <w:t>infrac</w:t>
      </w:r>
      <w:r w:rsidRPr="00E57BF8">
        <w:rPr>
          <w:rFonts w:ascii="Arial" w:eastAsia="Arial" w:hAnsi="Arial"/>
          <w:spacing w:val="1"/>
          <w:sz w:val="20"/>
          <w:szCs w:val="20"/>
        </w:rPr>
        <w:t>c</w:t>
      </w:r>
      <w:r w:rsidRPr="00E57BF8">
        <w:rPr>
          <w:rFonts w:ascii="Arial" w:eastAsia="Arial" w:hAnsi="Arial"/>
          <w:sz w:val="20"/>
          <w:szCs w:val="20"/>
        </w:rPr>
        <w:t xml:space="preserve">iones </w:t>
      </w:r>
      <w:r w:rsidRPr="00E57BF8">
        <w:rPr>
          <w:rFonts w:ascii="Arial" w:eastAsia="Arial" w:hAnsi="Arial"/>
          <w:spacing w:val="1"/>
          <w:sz w:val="20"/>
          <w:szCs w:val="20"/>
        </w:rPr>
        <w:t>c</w:t>
      </w:r>
      <w:r w:rsidRPr="00E57BF8">
        <w:rPr>
          <w:rFonts w:ascii="Arial" w:eastAsia="Arial" w:hAnsi="Arial"/>
          <w:sz w:val="20"/>
          <w:szCs w:val="20"/>
        </w:rPr>
        <w:t>ontenidas en</w:t>
      </w:r>
      <w:r w:rsidRPr="00E57BF8">
        <w:rPr>
          <w:rFonts w:ascii="Arial" w:eastAsia="Arial" w:hAnsi="Arial"/>
          <w:spacing w:val="-1"/>
          <w:sz w:val="20"/>
          <w:szCs w:val="20"/>
        </w:rPr>
        <w:t xml:space="preserve"> </w:t>
      </w:r>
      <w:r w:rsidRPr="00E57BF8">
        <w:rPr>
          <w:rFonts w:ascii="Arial" w:eastAsia="Arial" w:hAnsi="Arial"/>
          <w:sz w:val="20"/>
          <w:szCs w:val="20"/>
        </w:rPr>
        <w:t>las frac</w:t>
      </w:r>
      <w:r w:rsidRPr="00E57BF8">
        <w:rPr>
          <w:rFonts w:ascii="Arial" w:eastAsia="Arial" w:hAnsi="Arial"/>
          <w:spacing w:val="1"/>
          <w:sz w:val="20"/>
          <w:szCs w:val="20"/>
        </w:rPr>
        <w:t>c</w:t>
      </w:r>
      <w:r w:rsidRPr="00E57BF8">
        <w:rPr>
          <w:rFonts w:ascii="Arial" w:eastAsia="Arial" w:hAnsi="Arial"/>
          <w:sz w:val="20"/>
          <w:szCs w:val="20"/>
        </w:rPr>
        <w:t>iones</w:t>
      </w:r>
      <w:r w:rsidRPr="00E57BF8">
        <w:rPr>
          <w:rFonts w:ascii="Arial" w:eastAsia="Arial" w:hAnsi="Arial"/>
          <w:spacing w:val="-1"/>
          <w:sz w:val="20"/>
          <w:szCs w:val="20"/>
        </w:rPr>
        <w:t xml:space="preserve"> </w:t>
      </w:r>
      <w:r w:rsidRPr="00E57BF8">
        <w:rPr>
          <w:rFonts w:ascii="Arial" w:eastAsia="Arial" w:hAnsi="Arial"/>
          <w:sz w:val="20"/>
          <w:szCs w:val="20"/>
        </w:rPr>
        <w:t>I,</w:t>
      </w:r>
      <w:r w:rsidRPr="00E57BF8">
        <w:rPr>
          <w:rFonts w:ascii="Arial" w:eastAsia="Arial" w:hAnsi="Arial"/>
          <w:spacing w:val="1"/>
          <w:sz w:val="20"/>
          <w:szCs w:val="20"/>
        </w:rPr>
        <w:t xml:space="preserve"> </w:t>
      </w:r>
      <w:r w:rsidRPr="00E57BF8">
        <w:rPr>
          <w:rFonts w:ascii="Arial" w:eastAsia="Arial" w:hAnsi="Arial"/>
          <w:sz w:val="20"/>
          <w:szCs w:val="20"/>
        </w:rPr>
        <w:t>III,</w:t>
      </w:r>
      <w:r w:rsidRPr="00E57BF8">
        <w:rPr>
          <w:rFonts w:ascii="Arial" w:eastAsia="Arial" w:hAnsi="Arial"/>
          <w:spacing w:val="1"/>
          <w:sz w:val="20"/>
          <w:szCs w:val="20"/>
        </w:rPr>
        <w:t xml:space="preserve"> </w:t>
      </w:r>
      <w:r w:rsidRPr="00E57BF8">
        <w:rPr>
          <w:rFonts w:ascii="Arial" w:eastAsia="Arial" w:hAnsi="Arial"/>
          <w:sz w:val="20"/>
          <w:szCs w:val="20"/>
        </w:rPr>
        <w:t>IV</w:t>
      </w:r>
      <w:r w:rsidRPr="00E57BF8">
        <w:rPr>
          <w:rFonts w:ascii="Arial" w:eastAsia="Arial" w:hAnsi="Arial"/>
          <w:spacing w:val="1"/>
          <w:sz w:val="20"/>
          <w:szCs w:val="20"/>
        </w:rPr>
        <w:t xml:space="preserve"> </w:t>
      </w:r>
      <w:r w:rsidRPr="00E57BF8">
        <w:rPr>
          <w:rFonts w:ascii="Arial" w:eastAsia="Arial" w:hAnsi="Arial"/>
          <w:sz w:val="20"/>
          <w:szCs w:val="20"/>
        </w:rPr>
        <w:t>y V</w:t>
      </w:r>
      <w:r>
        <w:rPr>
          <w:rFonts w:ascii="Arial" w:eastAsia="Arial" w:hAnsi="Arial"/>
          <w:sz w:val="20"/>
          <w:szCs w:val="20"/>
        </w:rPr>
        <w:t>.</w:t>
      </w:r>
    </w:p>
    <w:p w14:paraId="6BBEC9FB"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II.-</w:t>
      </w:r>
      <w:r w:rsidRPr="00E57BF8">
        <w:rPr>
          <w:rFonts w:ascii="Arial" w:eastAsia="Arial" w:hAnsi="Arial"/>
          <w:b/>
          <w:spacing w:val="46"/>
          <w:sz w:val="20"/>
          <w:szCs w:val="20"/>
        </w:rPr>
        <w:t xml:space="preserve"> </w:t>
      </w:r>
      <w:r w:rsidRPr="00E57BF8">
        <w:rPr>
          <w:rFonts w:ascii="Arial" w:eastAsia="Arial" w:hAnsi="Arial"/>
          <w:sz w:val="20"/>
          <w:szCs w:val="20"/>
        </w:rPr>
        <w:t>Serán</w:t>
      </w:r>
      <w:r w:rsidRPr="00E57BF8">
        <w:rPr>
          <w:rFonts w:ascii="Arial" w:eastAsia="Arial" w:hAnsi="Arial"/>
          <w:spacing w:val="45"/>
          <w:sz w:val="20"/>
          <w:szCs w:val="20"/>
        </w:rPr>
        <w:t xml:space="preserve"> </w:t>
      </w:r>
      <w:r w:rsidRPr="00E57BF8">
        <w:rPr>
          <w:rFonts w:ascii="Arial" w:eastAsia="Arial" w:hAnsi="Arial"/>
          <w:sz w:val="20"/>
          <w:szCs w:val="20"/>
        </w:rPr>
        <w:t>s</w:t>
      </w:r>
      <w:r w:rsidRPr="00E57BF8">
        <w:rPr>
          <w:rFonts w:ascii="Arial" w:eastAsia="Arial" w:hAnsi="Arial"/>
          <w:spacing w:val="-1"/>
          <w:sz w:val="20"/>
          <w:szCs w:val="20"/>
        </w:rPr>
        <w:t>a</w:t>
      </w:r>
      <w:r w:rsidRPr="00E57BF8">
        <w:rPr>
          <w:rFonts w:ascii="Arial" w:eastAsia="Arial" w:hAnsi="Arial"/>
          <w:sz w:val="20"/>
          <w:szCs w:val="20"/>
        </w:rPr>
        <w:t>nci</w:t>
      </w:r>
      <w:r w:rsidRPr="00E57BF8">
        <w:rPr>
          <w:rFonts w:ascii="Arial" w:eastAsia="Arial" w:hAnsi="Arial"/>
          <w:spacing w:val="-1"/>
          <w:sz w:val="20"/>
          <w:szCs w:val="20"/>
        </w:rPr>
        <w:t>o</w:t>
      </w:r>
      <w:r w:rsidRPr="00E57BF8">
        <w:rPr>
          <w:rFonts w:ascii="Arial" w:eastAsia="Arial" w:hAnsi="Arial"/>
          <w:sz w:val="20"/>
          <w:szCs w:val="20"/>
        </w:rPr>
        <w:t>na</w:t>
      </w:r>
      <w:r w:rsidRPr="00E57BF8">
        <w:rPr>
          <w:rFonts w:ascii="Arial" w:eastAsia="Arial" w:hAnsi="Arial"/>
          <w:spacing w:val="-1"/>
          <w:sz w:val="20"/>
          <w:szCs w:val="20"/>
        </w:rPr>
        <w:t>d</w:t>
      </w:r>
      <w:r w:rsidRPr="00E57BF8">
        <w:rPr>
          <w:rFonts w:ascii="Arial" w:eastAsia="Arial" w:hAnsi="Arial"/>
          <w:sz w:val="20"/>
          <w:szCs w:val="20"/>
        </w:rPr>
        <w:t>as</w:t>
      </w:r>
      <w:r w:rsidRPr="00E57BF8">
        <w:rPr>
          <w:rFonts w:ascii="Arial" w:eastAsia="Arial" w:hAnsi="Arial"/>
          <w:spacing w:val="46"/>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o</w:t>
      </w:r>
      <w:r w:rsidRPr="00E57BF8">
        <w:rPr>
          <w:rFonts w:ascii="Arial" w:eastAsia="Arial" w:hAnsi="Arial"/>
          <w:sz w:val="20"/>
          <w:szCs w:val="20"/>
        </w:rPr>
        <w:t>n</w:t>
      </w:r>
      <w:r w:rsidRPr="00E57BF8">
        <w:rPr>
          <w:rFonts w:ascii="Arial" w:eastAsia="Arial" w:hAnsi="Arial"/>
          <w:spacing w:val="46"/>
          <w:sz w:val="20"/>
          <w:szCs w:val="20"/>
        </w:rPr>
        <w:t xml:space="preserve"> </w:t>
      </w:r>
      <w:r w:rsidRPr="00E57BF8">
        <w:rPr>
          <w:rFonts w:ascii="Arial" w:eastAsia="Arial" w:hAnsi="Arial"/>
          <w:sz w:val="20"/>
          <w:szCs w:val="20"/>
        </w:rPr>
        <w:t>multa</w:t>
      </w:r>
      <w:r w:rsidRPr="00E57BF8">
        <w:rPr>
          <w:rFonts w:ascii="Arial" w:eastAsia="Arial" w:hAnsi="Arial"/>
          <w:spacing w:val="45"/>
          <w:sz w:val="20"/>
          <w:szCs w:val="20"/>
        </w:rPr>
        <w:t xml:space="preserve"> </w:t>
      </w:r>
      <w:r w:rsidRPr="00E57BF8">
        <w:rPr>
          <w:rFonts w:ascii="Arial" w:eastAsia="Arial" w:hAnsi="Arial"/>
          <w:sz w:val="20"/>
          <w:szCs w:val="20"/>
        </w:rPr>
        <w:t>de</w:t>
      </w:r>
      <w:r w:rsidRPr="00E57BF8">
        <w:rPr>
          <w:rFonts w:ascii="Arial" w:eastAsia="Arial" w:hAnsi="Arial"/>
          <w:spacing w:val="44"/>
          <w:sz w:val="20"/>
          <w:szCs w:val="20"/>
        </w:rPr>
        <w:t xml:space="preserve"> </w:t>
      </w:r>
      <w:r w:rsidRPr="00E57BF8">
        <w:rPr>
          <w:rFonts w:ascii="Arial" w:eastAsia="Arial" w:hAnsi="Arial"/>
          <w:sz w:val="20"/>
          <w:szCs w:val="20"/>
        </w:rPr>
        <w:t>1</w:t>
      </w:r>
      <w:r w:rsidRPr="00E57BF8">
        <w:rPr>
          <w:rFonts w:ascii="Arial" w:eastAsia="Arial" w:hAnsi="Arial"/>
          <w:spacing w:val="46"/>
          <w:sz w:val="20"/>
          <w:szCs w:val="20"/>
        </w:rPr>
        <w:t xml:space="preserve"> </w:t>
      </w:r>
      <w:r w:rsidRPr="00E57BF8">
        <w:rPr>
          <w:rFonts w:ascii="Arial" w:eastAsia="Arial" w:hAnsi="Arial"/>
          <w:sz w:val="20"/>
          <w:szCs w:val="20"/>
        </w:rPr>
        <w:t>a</w:t>
      </w:r>
      <w:r w:rsidRPr="00E57BF8">
        <w:rPr>
          <w:rFonts w:ascii="Arial" w:eastAsia="Arial" w:hAnsi="Arial"/>
          <w:spacing w:val="45"/>
          <w:sz w:val="20"/>
          <w:szCs w:val="20"/>
        </w:rPr>
        <w:t xml:space="preserve"> </w:t>
      </w:r>
      <w:r w:rsidRPr="00E57BF8">
        <w:rPr>
          <w:rFonts w:ascii="Arial" w:eastAsia="Arial" w:hAnsi="Arial"/>
          <w:sz w:val="20"/>
          <w:szCs w:val="20"/>
        </w:rPr>
        <w:t>5</w:t>
      </w:r>
      <w:r w:rsidRPr="00E57BF8">
        <w:rPr>
          <w:rFonts w:ascii="Arial" w:eastAsia="Arial" w:hAnsi="Arial"/>
          <w:spacing w:val="46"/>
          <w:sz w:val="20"/>
          <w:szCs w:val="20"/>
        </w:rPr>
        <w:t xml:space="preserve"> </w:t>
      </w:r>
      <w:r w:rsidRPr="00E57BF8">
        <w:rPr>
          <w:rFonts w:ascii="Arial" w:eastAsia="Arial" w:hAnsi="Arial"/>
          <w:sz w:val="20"/>
          <w:szCs w:val="20"/>
        </w:rPr>
        <w:t>v</w:t>
      </w:r>
      <w:r w:rsidRPr="00E57BF8">
        <w:rPr>
          <w:rFonts w:ascii="Arial" w:eastAsia="Arial" w:hAnsi="Arial"/>
          <w:spacing w:val="-1"/>
          <w:sz w:val="20"/>
          <w:szCs w:val="20"/>
        </w:rPr>
        <w:t>e</w:t>
      </w:r>
      <w:r w:rsidRPr="00E57BF8">
        <w:rPr>
          <w:rFonts w:ascii="Arial" w:eastAsia="Arial" w:hAnsi="Arial"/>
          <w:sz w:val="20"/>
          <w:szCs w:val="20"/>
        </w:rPr>
        <w:t>c</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46"/>
          <w:sz w:val="20"/>
          <w:szCs w:val="20"/>
        </w:rPr>
        <w:t xml:space="preserve"> </w:t>
      </w:r>
      <w:r w:rsidRPr="00E57BF8">
        <w:rPr>
          <w:rFonts w:ascii="Arial" w:eastAsia="Arial" w:hAnsi="Arial"/>
          <w:sz w:val="20"/>
          <w:szCs w:val="20"/>
        </w:rPr>
        <w:t>la</w:t>
      </w:r>
      <w:r w:rsidRPr="00E57BF8">
        <w:rPr>
          <w:rFonts w:ascii="Arial" w:eastAsia="Arial" w:hAnsi="Arial"/>
          <w:spacing w:val="46"/>
          <w:sz w:val="20"/>
          <w:szCs w:val="20"/>
        </w:rPr>
        <w:t xml:space="preserve"> </w:t>
      </w:r>
      <w:r w:rsidRPr="00E57BF8">
        <w:rPr>
          <w:rFonts w:ascii="Arial" w:eastAsia="Arial" w:hAnsi="Arial"/>
          <w:spacing w:val="-1"/>
          <w:sz w:val="20"/>
          <w:szCs w:val="20"/>
        </w:rPr>
        <w:t>u</w:t>
      </w:r>
      <w:r w:rsidRPr="00E57BF8">
        <w:rPr>
          <w:rFonts w:ascii="Arial" w:eastAsia="Arial" w:hAnsi="Arial"/>
          <w:sz w:val="20"/>
          <w:szCs w:val="20"/>
        </w:rPr>
        <w:t>nid</w:t>
      </w:r>
      <w:r w:rsidRPr="00E57BF8">
        <w:rPr>
          <w:rFonts w:ascii="Arial" w:eastAsia="Arial" w:hAnsi="Arial"/>
          <w:spacing w:val="-1"/>
          <w:sz w:val="20"/>
          <w:szCs w:val="20"/>
        </w:rPr>
        <w:t>a</w:t>
      </w:r>
      <w:r w:rsidRPr="00E57BF8">
        <w:rPr>
          <w:rFonts w:ascii="Arial" w:eastAsia="Arial" w:hAnsi="Arial"/>
          <w:sz w:val="20"/>
          <w:szCs w:val="20"/>
        </w:rPr>
        <w:t>d</w:t>
      </w:r>
      <w:r w:rsidRPr="00E57BF8">
        <w:rPr>
          <w:rFonts w:ascii="Arial" w:eastAsia="Arial" w:hAnsi="Arial"/>
          <w:spacing w:val="46"/>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46"/>
          <w:sz w:val="20"/>
          <w:szCs w:val="20"/>
        </w:rPr>
        <w:t xml:space="preserve"> </w:t>
      </w:r>
      <w:r w:rsidRPr="00E57BF8">
        <w:rPr>
          <w:rFonts w:ascii="Arial" w:eastAsia="Arial" w:hAnsi="Arial"/>
          <w:sz w:val="20"/>
          <w:szCs w:val="20"/>
        </w:rPr>
        <w:t>m</w:t>
      </w:r>
      <w:r w:rsidRPr="00E57BF8">
        <w:rPr>
          <w:rFonts w:ascii="Arial" w:eastAsia="Arial" w:hAnsi="Arial"/>
          <w:spacing w:val="-1"/>
          <w:sz w:val="20"/>
          <w:szCs w:val="20"/>
        </w:rPr>
        <w:t>e</w:t>
      </w:r>
      <w:r w:rsidRPr="00E57BF8">
        <w:rPr>
          <w:rFonts w:ascii="Arial" w:eastAsia="Arial" w:hAnsi="Arial"/>
          <w:sz w:val="20"/>
          <w:szCs w:val="20"/>
        </w:rPr>
        <w:t>dida</w:t>
      </w:r>
      <w:r w:rsidRPr="00E57BF8">
        <w:rPr>
          <w:rFonts w:ascii="Arial" w:eastAsia="Arial" w:hAnsi="Arial"/>
          <w:spacing w:val="46"/>
          <w:sz w:val="20"/>
          <w:szCs w:val="20"/>
        </w:rPr>
        <w:t xml:space="preserve"> </w:t>
      </w:r>
      <w:r w:rsidRPr="00E57BF8">
        <w:rPr>
          <w:rFonts w:ascii="Arial" w:eastAsia="Arial" w:hAnsi="Arial"/>
          <w:sz w:val="20"/>
          <w:szCs w:val="20"/>
        </w:rPr>
        <w:t>y</w:t>
      </w:r>
      <w:r w:rsidRPr="00E57BF8">
        <w:rPr>
          <w:rFonts w:ascii="Arial" w:eastAsia="Arial" w:hAnsi="Arial"/>
          <w:spacing w:val="43"/>
          <w:sz w:val="20"/>
          <w:szCs w:val="20"/>
        </w:rPr>
        <w:t xml:space="preserve"> </w:t>
      </w:r>
      <w:r w:rsidRPr="00E57BF8">
        <w:rPr>
          <w:rFonts w:ascii="Arial" w:eastAsia="Arial" w:hAnsi="Arial"/>
          <w:sz w:val="20"/>
          <w:szCs w:val="20"/>
        </w:rPr>
        <w:t>actual</w:t>
      </w:r>
      <w:r w:rsidRPr="00E57BF8">
        <w:rPr>
          <w:rFonts w:ascii="Arial" w:eastAsia="Arial" w:hAnsi="Arial"/>
          <w:spacing w:val="-1"/>
          <w:sz w:val="20"/>
          <w:szCs w:val="20"/>
        </w:rPr>
        <w:t>i</w:t>
      </w:r>
      <w:r w:rsidRPr="00E57BF8">
        <w:rPr>
          <w:rFonts w:ascii="Arial" w:eastAsia="Arial" w:hAnsi="Arial"/>
          <w:spacing w:val="1"/>
          <w:sz w:val="20"/>
          <w:szCs w:val="20"/>
        </w:rPr>
        <w:t>z</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z w:val="20"/>
          <w:szCs w:val="20"/>
        </w:rPr>
        <w:t>ión</w:t>
      </w:r>
      <w:r w:rsidRPr="00E57BF8">
        <w:rPr>
          <w:rFonts w:ascii="Arial" w:eastAsia="Arial" w:hAnsi="Arial"/>
          <w:spacing w:val="45"/>
          <w:sz w:val="20"/>
          <w:szCs w:val="20"/>
        </w:rPr>
        <w:t xml:space="preserve"> </w:t>
      </w:r>
      <w:r w:rsidRPr="00E57BF8">
        <w:rPr>
          <w:rFonts w:ascii="Arial" w:eastAsia="Arial" w:hAnsi="Arial"/>
          <w:sz w:val="20"/>
          <w:szCs w:val="20"/>
        </w:rPr>
        <w:t>(UMA),</w:t>
      </w:r>
      <w:r w:rsidRPr="00E57BF8">
        <w:rPr>
          <w:rFonts w:ascii="Arial" w:eastAsia="Arial" w:hAnsi="Arial"/>
          <w:spacing w:val="46"/>
          <w:sz w:val="20"/>
          <w:szCs w:val="20"/>
        </w:rPr>
        <w:t xml:space="preserve"> </w:t>
      </w:r>
      <w:r w:rsidRPr="00E57BF8">
        <w:rPr>
          <w:rFonts w:ascii="Arial" w:eastAsia="Arial" w:hAnsi="Arial"/>
          <w:sz w:val="20"/>
          <w:szCs w:val="20"/>
        </w:rPr>
        <w:t>l</w:t>
      </w:r>
      <w:r w:rsidRPr="00E57BF8">
        <w:rPr>
          <w:rFonts w:ascii="Arial" w:eastAsia="Arial" w:hAnsi="Arial"/>
          <w:spacing w:val="-1"/>
          <w:sz w:val="20"/>
          <w:szCs w:val="20"/>
        </w:rPr>
        <w:t>a</w:t>
      </w:r>
      <w:r w:rsidRPr="00E57BF8">
        <w:rPr>
          <w:rFonts w:ascii="Arial" w:eastAsia="Arial" w:hAnsi="Arial"/>
          <w:sz w:val="20"/>
          <w:szCs w:val="20"/>
        </w:rPr>
        <w:t>s pe</w:t>
      </w:r>
      <w:r w:rsidRPr="00E57BF8">
        <w:rPr>
          <w:rFonts w:ascii="Arial" w:eastAsia="Arial" w:hAnsi="Arial"/>
          <w:spacing w:val="-1"/>
          <w:sz w:val="20"/>
          <w:szCs w:val="20"/>
        </w:rPr>
        <w:t>r</w:t>
      </w:r>
      <w:r w:rsidRPr="00E57BF8">
        <w:rPr>
          <w:rFonts w:ascii="Arial" w:eastAsia="Arial" w:hAnsi="Arial"/>
          <w:sz w:val="20"/>
          <w:szCs w:val="20"/>
        </w:rPr>
        <w:t>so</w:t>
      </w:r>
      <w:r w:rsidRPr="00E57BF8">
        <w:rPr>
          <w:rFonts w:ascii="Arial" w:eastAsia="Arial" w:hAnsi="Arial"/>
          <w:spacing w:val="-1"/>
          <w:sz w:val="20"/>
          <w:szCs w:val="20"/>
        </w:rPr>
        <w:t>n</w:t>
      </w:r>
      <w:r w:rsidRPr="00E57BF8">
        <w:rPr>
          <w:rFonts w:ascii="Arial" w:eastAsia="Arial" w:hAnsi="Arial"/>
          <w:sz w:val="20"/>
          <w:szCs w:val="20"/>
        </w:rPr>
        <w:t xml:space="preserve">as </w:t>
      </w:r>
      <w:r w:rsidRPr="00E57BF8">
        <w:rPr>
          <w:rFonts w:ascii="Arial" w:eastAsia="Arial" w:hAnsi="Arial"/>
          <w:spacing w:val="-1"/>
          <w:sz w:val="20"/>
          <w:szCs w:val="20"/>
        </w:rPr>
        <w:t>q</w:t>
      </w:r>
      <w:r w:rsidRPr="00E57BF8">
        <w:rPr>
          <w:rFonts w:ascii="Arial" w:eastAsia="Arial" w:hAnsi="Arial"/>
          <w:sz w:val="20"/>
          <w:szCs w:val="20"/>
        </w:rPr>
        <w:t>ue</w:t>
      </w:r>
      <w:r w:rsidRPr="00E57BF8">
        <w:rPr>
          <w:rFonts w:ascii="Arial" w:eastAsia="Arial" w:hAnsi="Arial"/>
          <w:spacing w:val="-1"/>
          <w:sz w:val="20"/>
          <w:szCs w:val="20"/>
        </w:rPr>
        <w:t xml:space="preserve"> </w:t>
      </w:r>
      <w:r w:rsidRPr="00E57BF8">
        <w:rPr>
          <w:rFonts w:ascii="Arial" w:eastAsia="Arial" w:hAnsi="Arial"/>
          <w:sz w:val="20"/>
          <w:szCs w:val="20"/>
        </w:rPr>
        <w:t>come</w:t>
      </w:r>
      <w:r w:rsidRPr="00E57BF8">
        <w:rPr>
          <w:rFonts w:ascii="Arial" w:eastAsia="Arial" w:hAnsi="Arial"/>
          <w:spacing w:val="-1"/>
          <w:sz w:val="20"/>
          <w:szCs w:val="20"/>
        </w:rPr>
        <w:t>t</w:t>
      </w:r>
      <w:r w:rsidRPr="00E57BF8">
        <w:rPr>
          <w:rFonts w:ascii="Arial" w:eastAsia="Arial" w:hAnsi="Arial"/>
          <w:sz w:val="20"/>
          <w:szCs w:val="20"/>
        </w:rPr>
        <w:t>an l</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in</w:t>
      </w:r>
      <w:r w:rsidRPr="00E57BF8">
        <w:rPr>
          <w:rFonts w:ascii="Arial" w:eastAsia="Arial" w:hAnsi="Arial"/>
          <w:spacing w:val="-1"/>
          <w:sz w:val="20"/>
          <w:szCs w:val="20"/>
        </w:rPr>
        <w:t>f</w:t>
      </w:r>
      <w:r w:rsidRPr="00E57BF8">
        <w:rPr>
          <w:rFonts w:ascii="Arial" w:eastAsia="Arial" w:hAnsi="Arial"/>
          <w:sz w:val="20"/>
          <w:szCs w:val="20"/>
        </w:rPr>
        <w:t>ra</w:t>
      </w:r>
      <w:r w:rsidRPr="00E57BF8">
        <w:rPr>
          <w:rFonts w:ascii="Arial" w:eastAsia="Arial" w:hAnsi="Arial"/>
          <w:spacing w:val="-1"/>
          <w:sz w:val="20"/>
          <w:szCs w:val="20"/>
        </w:rPr>
        <w:t>c</w:t>
      </w:r>
      <w:r w:rsidRPr="00E57BF8">
        <w:rPr>
          <w:rFonts w:ascii="Arial" w:eastAsia="Arial" w:hAnsi="Arial"/>
          <w:sz w:val="20"/>
          <w:szCs w:val="20"/>
        </w:rPr>
        <w:t>ci</w:t>
      </w:r>
      <w:r w:rsidRPr="00E57BF8">
        <w:rPr>
          <w:rFonts w:ascii="Arial" w:eastAsia="Arial" w:hAnsi="Arial"/>
          <w:spacing w:val="-1"/>
          <w:sz w:val="20"/>
          <w:szCs w:val="20"/>
        </w:rPr>
        <w:t>o</w:t>
      </w:r>
      <w:r w:rsidRPr="00E57BF8">
        <w:rPr>
          <w:rFonts w:ascii="Arial" w:eastAsia="Arial" w:hAnsi="Arial"/>
          <w:sz w:val="20"/>
          <w:szCs w:val="20"/>
        </w:rPr>
        <w:t>n</w:t>
      </w:r>
      <w:r w:rsidRPr="00E57BF8">
        <w:rPr>
          <w:rFonts w:ascii="Arial" w:eastAsia="Arial" w:hAnsi="Arial"/>
          <w:spacing w:val="-1"/>
          <w:sz w:val="20"/>
          <w:szCs w:val="20"/>
        </w:rPr>
        <w:t>e</w:t>
      </w:r>
      <w:r w:rsidRPr="00E57BF8">
        <w:rPr>
          <w:rFonts w:ascii="Arial" w:eastAsia="Arial" w:hAnsi="Arial"/>
          <w:sz w:val="20"/>
          <w:szCs w:val="20"/>
        </w:rPr>
        <w:t>s conteni</w:t>
      </w:r>
      <w:r w:rsidRPr="00E57BF8">
        <w:rPr>
          <w:rFonts w:ascii="Arial" w:eastAsia="Arial" w:hAnsi="Arial"/>
          <w:spacing w:val="-1"/>
          <w:sz w:val="20"/>
          <w:szCs w:val="20"/>
        </w:rPr>
        <w:t>d</w:t>
      </w:r>
      <w:r w:rsidRPr="00E57BF8">
        <w:rPr>
          <w:rFonts w:ascii="Arial" w:eastAsia="Arial" w:hAnsi="Arial"/>
          <w:sz w:val="20"/>
          <w:szCs w:val="20"/>
        </w:rPr>
        <w:t xml:space="preserve">as </w:t>
      </w:r>
      <w:r w:rsidRPr="00E57BF8">
        <w:rPr>
          <w:rFonts w:ascii="Arial" w:eastAsia="Arial" w:hAnsi="Arial"/>
          <w:spacing w:val="-1"/>
          <w:sz w:val="20"/>
          <w:szCs w:val="20"/>
        </w:rPr>
        <w:t>e</w:t>
      </w:r>
      <w:r w:rsidRPr="00E57BF8">
        <w:rPr>
          <w:rFonts w:ascii="Arial" w:eastAsia="Arial" w:hAnsi="Arial"/>
          <w:sz w:val="20"/>
          <w:szCs w:val="20"/>
        </w:rPr>
        <w:t>n las fr</w:t>
      </w:r>
      <w:r w:rsidRPr="00E57BF8">
        <w:rPr>
          <w:rFonts w:ascii="Arial" w:eastAsia="Arial" w:hAnsi="Arial"/>
          <w:spacing w:val="-1"/>
          <w:sz w:val="20"/>
          <w:szCs w:val="20"/>
        </w:rPr>
        <w:t>ac</w:t>
      </w:r>
      <w:r w:rsidRPr="00E57BF8">
        <w:rPr>
          <w:rFonts w:ascii="Arial" w:eastAsia="Arial" w:hAnsi="Arial"/>
          <w:sz w:val="20"/>
          <w:szCs w:val="20"/>
        </w:rPr>
        <w:t>cion</w:t>
      </w:r>
      <w:r w:rsidRPr="00E57BF8">
        <w:rPr>
          <w:rFonts w:ascii="Arial" w:eastAsia="Arial" w:hAnsi="Arial"/>
          <w:spacing w:val="-1"/>
          <w:sz w:val="20"/>
          <w:szCs w:val="20"/>
        </w:rPr>
        <w:t>e</w:t>
      </w:r>
      <w:r w:rsidRPr="00E57BF8">
        <w:rPr>
          <w:rFonts w:ascii="Arial" w:eastAsia="Arial" w:hAnsi="Arial"/>
          <w:sz w:val="20"/>
          <w:szCs w:val="20"/>
        </w:rPr>
        <w:t>s VI</w:t>
      </w:r>
      <w:r>
        <w:rPr>
          <w:rFonts w:ascii="Arial" w:eastAsia="Arial" w:hAnsi="Arial"/>
          <w:sz w:val="20"/>
          <w:szCs w:val="20"/>
        </w:rPr>
        <w:t>.</w:t>
      </w:r>
    </w:p>
    <w:p w14:paraId="11579EDE"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III.</w:t>
      </w:r>
      <w:r w:rsidRPr="00E57BF8">
        <w:rPr>
          <w:rFonts w:ascii="Arial" w:eastAsia="Arial" w:hAnsi="Arial"/>
          <w:sz w:val="20"/>
          <w:szCs w:val="20"/>
        </w:rPr>
        <w:t>-</w:t>
      </w:r>
      <w:r w:rsidRPr="00E57BF8">
        <w:rPr>
          <w:rFonts w:ascii="Arial" w:eastAsia="Arial" w:hAnsi="Arial"/>
          <w:spacing w:val="2"/>
          <w:sz w:val="20"/>
          <w:szCs w:val="20"/>
        </w:rPr>
        <w:t xml:space="preserve"> </w:t>
      </w:r>
      <w:r w:rsidRPr="00E57BF8">
        <w:rPr>
          <w:rFonts w:ascii="Arial" w:eastAsia="Arial" w:hAnsi="Arial"/>
          <w:sz w:val="20"/>
          <w:szCs w:val="20"/>
        </w:rPr>
        <w:t>Serán</w:t>
      </w:r>
      <w:r w:rsidRPr="00E57BF8">
        <w:rPr>
          <w:rFonts w:ascii="Arial" w:eastAsia="Arial" w:hAnsi="Arial"/>
          <w:spacing w:val="1"/>
          <w:sz w:val="20"/>
          <w:szCs w:val="20"/>
        </w:rPr>
        <w:t xml:space="preserve"> </w:t>
      </w:r>
      <w:r w:rsidRPr="00E57BF8">
        <w:rPr>
          <w:rFonts w:ascii="Arial" w:eastAsia="Arial" w:hAnsi="Arial"/>
          <w:sz w:val="20"/>
          <w:szCs w:val="20"/>
        </w:rPr>
        <w:t>s</w:t>
      </w:r>
      <w:r w:rsidRPr="00E57BF8">
        <w:rPr>
          <w:rFonts w:ascii="Arial" w:eastAsia="Arial" w:hAnsi="Arial"/>
          <w:spacing w:val="-1"/>
          <w:sz w:val="20"/>
          <w:szCs w:val="20"/>
        </w:rPr>
        <w:t>a</w:t>
      </w:r>
      <w:r w:rsidRPr="00E57BF8">
        <w:rPr>
          <w:rFonts w:ascii="Arial" w:eastAsia="Arial" w:hAnsi="Arial"/>
          <w:sz w:val="20"/>
          <w:szCs w:val="20"/>
        </w:rPr>
        <w:t>nci</w:t>
      </w:r>
      <w:r w:rsidRPr="00E57BF8">
        <w:rPr>
          <w:rFonts w:ascii="Arial" w:eastAsia="Arial" w:hAnsi="Arial"/>
          <w:spacing w:val="-1"/>
          <w:sz w:val="20"/>
          <w:szCs w:val="20"/>
        </w:rPr>
        <w:t>o</w:t>
      </w:r>
      <w:r w:rsidRPr="00E57BF8">
        <w:rPr>
          <w:rFonts w:ascii="Arial" w:eastAsia="Arial" w:hAnsi="Arial"/>
          <w:sz w:val="20"/>
          <w:szCs w:val="20"/>
        </w:rPr>
        <w:t>na</w:t>
      </w:r>
      <w:r w:rsidRPr="00E57BF8">
        <w:rPr>
          <w:rFonts w:ascii="Arial" w:eastAsia="Arial" w:hAnsi="Arial"/>
          <w:spacing w:val="-1"/>
          <w:sz w:val="20"/>
          <w:szCs w:val="20"/>
        </w:rPr>
        <w:t>d</w:t>
      </w:r>
      <w:r w:rsidRPr="00E57BF8">
        <w:rPr>
          <w:rFonts w:ascii="Arial" w:eastAsia="Arial" w:hAnsi="Arial"/>
          <w:sz w:val="20"/>
          <w:szCs w:val="20"/>
        </w:rPr>
        <w:t>as</w:t>
      </w:r>
      <w:r w:rsidRPr="00E57BF8">
        <w:rPr>
          <w:rFonts w:ascii="Arial" w:eastAsia="Arial" w:hAnsi="Arial"/>
          <w:spacing w:val="1"/>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o</w:t>
      </w:r>
      <w:r w:rsidRPr="00E57BF8">
        <w:rPr>
          <w:rFonts w:ascii="Arial" w:eastAsia="Arial" w:hAnsi="Arial"/>
          <w:sz w:val="20"/>
          <w:szCs w:val="20"/>
        </w:rPr>
        <w:t>n</w:t>
      </w:r>
      <w:r w:rsidRPr="00E57BF8">
        <w:rPr>
          <w:rFonts w:ascii="Arial" w:eastAsia="Arial" w:hAnsi="Arial"/>
          <w:spacing w:val="1"/>
          <w:sz w:val="20"/>
          <w:szCs w:val="20"/>
        </w:rPr>
        <w:t xml:space="preserve"> </w:t>
      </w:r>
      <w:r w:rsidRPr="00E57BF8">
        <w:rPr>
          <w:rFonts w:ascii="Arial" w:eastAsia="Arial" w:hAnsi="Arial"/>
          <w:sz w:val="20"/>
          <w:szCs w:val="20"/>
        </w:rPr>
        <w:t>multa</w:t>
      </w:r>
      <w:r w:rsidRPr="00E57BF8">
        <w:rPr>
          <w:rFonts w:ascii="Arial" w:eastAsia="Arial" w:hAnsi="Arial"/>
          <w:spacing w:val="1"/>
          <w:sz w:val="20"/>
          <w:szCs w:val="20"/>
        </w:rPr>
        <w:t xml:space="preserve"> </w:t>
      </w:r>
      <w:r w:rsidRPr="00E57BF8">
        <w:rPr>
          <w:rFonts w:ascii="Arial" w:eastAsia="Arial" w:hAnsi="Arial"/>
          <w:sz w:val="20"/>
          <w:szCs w:val="20"/>
        </w:rPr>
        <w:t>de</w:t>
      </w:r>
      <w:r w:rsidRPr="00E57BF8">
        <w:rPr>
          <w:rFonts w:ascii="Arial" w:eastAsia="Arial" w:hAnsi="Arial"/>
          <w:spacing w:val="1"/>
          <w:sz w:val="20"/>
          <w:szCs w:val="20"/>
        </w:rPr>
        <w:t xml:space="preserve"> </w:t>
      </w:r>
      <w:r w:rsidRPr="00E57BF8">
        <w:rPr>
          <w:rFonts w:ascii="Arial" w:eastAsia="Arial" w:hAnsi="Arial"/>
          <w:sz w:val="20"/>
          <w:szCs w:val="20"/>
        </w:rPr>
        <w:t>1</w:t>
      </w:r>
      <w:r w:rsidRPr="00E57BF8">
        <w:rPr>
          <w:rFonts w:ascii="Arial" w:eastAsia="Arial" w:hAnsi="Arial"/>
          <w:spacing w:val="1"/>
          <w:sz w:val="20"/>
          <w:szCs w:val="20"/>
        </w:rPr>
        <w:t xml:space="preserve"> </w:t>
      </w:r>
      <w:r w:rsidRPr="00E57BF8">
        <w:rPr>
          <w:rFonts w:ascii="Arial" w:eastAsia="Arial" w:hAnsi="Arial"/>
          <w:sz w:val="20"/>
          <w:szCs w:val="20"/>
        </w:rPr>
        <w:t>a</w:t>
      </w:r>
      <w:r w:rsidRPr="00E57BF8">
        <w:rPr>
          <w:rFonts w:ascii="Arial" w:eastAsia="Arial" w:hAnsi="Arial"/>
          <w:spacing w:val="1"/>
          <w:sz w:val="20"/>
          <w:szCs w:val="20"/>
        </w:rPr>
        <w:t xml:space="preserve"> </w:t>
      </w:r>
      <w:r w:rsidRPr="00E57BF8">
        <w:rPr>
          <w:rFonts w:ascii="Arial" w:eastAsia="Arial" w:hAnsi="Arial"/>
          <w:sz w:val="20"/>
          <w:szCs w:val="20"/>
        </w:rPr>
        <w:t>25</w:t>
      </w:r>
      <w:r w:rsidRPr="00E57BF8">
        <w:rPr>
          <w:rFonts w:ascii="Arial" w:eastAsia="Arial" w:hAnsi="Arial"/>
          <w:spacing w:val="1"/>
          <w:sz w:val="20"/>
          <w:szCs w:val="20"/>
        </w:rPr>
        <w:t xml:space="preserve"> </w:t>
      </w:r>
      <w:r w:rsidRPr="00E57BF8">
        <w:rPr>
          <w:rFonts w:ascii="Arial" w:eastAsia="Arial" w:hAnsi="Arial"/>
          <w:sz w:val="20"/>
          <w:szCs w:val="20"/>
        </w:rPr>
        <w:t>veces la</w:t>
      </w:r>
      <w:r w:rsidRPr="00E57BF8">
        <w:rPr>
          <w:rFonts w:ascii="Arial" w:eastAsia="Arial" w:hAnsi="Arial"/>
          <w:spacing w:val="1"/>
          <w:sz w:val="20"/>
          <w:szCs w:val="20"/>
        </w:rPr>
        <w:t xml:space="preserve"> </w:t>
      </w:r>
      <w:r w:rsidRPr="00E57BF8">
        <w:rPr>
          <w:rFonts w:ascii="Arial" w:eastAsia="Arial" w:hAnsi="Arial"/>
          <w:sz w:val="20"/>
          <w:szCs w:val="20"/>
        </w:rPr>
        <w:t>unidad</w:t>
      </w:r>
      <w:r w:rsidRPr="00E57BF8">
        <w:rPr>
          <w:rFonts w:ascii="Arial" w:eastAsia="Arial" w:hAnsi="Arial"/>
          <w:spacing w:val="1"/>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 medida</w:t>
      </w:r>
      <w:r w:rsidRPr="00E57BF8">
        <w:rPr>
          <w:rFonts w:ascii="Arial" w:eastAsia="Arial" w:hAnsi="Arial"/>
          <w:spacing w:val="1"/>
          <w:sz w:val="20"/>
          <w:szCs w:val="20"/>
        </w:rPr>
        <w:t xml:space="preserve"> </w:t>
      </w:r>
      <w:r w:rsidRPr="00E57BF8">
        <w:rPr>
          <w:rFonts w:ascii="Arial" w:eastAsia="Arial" w:hAnsi="Arial"/>
          <w:sz w:val="20"/>
          <w:szCs w:val="20"/>
        </w:rPr>
        <w:t>y</w:t>
      </w:r>
      <w:r w:rsidRPr="00E57BF8">
        <w:rPr>
          <w:rFonts w:ascii="Arial" w:eastAsia="Arial" w:hAnsi="Arial"/>
          <w:spacing w:val="2"/>
          <w:sz w:val="20"/>
          <w:szCs w:val="20"/>
        </w:rPr>
        <w:t xml:space="preserve"> </w:t>
      </w:r>
      <w:r w:rsidRPr="00E57BF8">
        <w:rPr>
          <w:rFonts w:ascii="Arial" w:eastAsia="Arial" w:hAnsi="Arial"/>
          <w:sz w:val="20"/>
          <w:szCs w:val="20"/>
        </w:rPr>
        <w:t>actual</w:t>
      </w:r>
      <w:r w:rsidRPr="00E57BF8">
        <w:rPr>
          <w:rFonts w:ascii="Arial" w:eastAsia="Arial" w:hAnsi="Arial"/>
          <w:spacing w:val="-1"/>
          <w:sz w:val="20"/>
          <w:szCs w:val="20"/>
        </w:rPr>
        <w:t>i</w:t>
      </w:r>
      <w:r w:rsidRPr="00E57BF8">
        <w:rPr>
          <w:rFonts w:ascii="Arial" w:eastAsia="Arial" w:hAnsi="Arial"/>
          <w:spacing w:val="1"/>
          <w:sz w:val="20"/>
          <w:szCs w:val="20"/>
        </w:rPr>
        <w:t>z</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z w:val="20"/>
          <w:szCs w:val="20"/>
        </w:rPr>
        <w:t>ión</w:t>
      </w:r>
      <w:r w:rsidRPr="00E57BF8">
        <w:rPr>
          <w:rFonts w:ascii="Arial" w:eastAsia="Arial" w:hAnsi="Arial"/>
          <w:spacing w:val="1"/>
          <w:sz w:val="20"/>
          <w:szCs w:val="20"/>
        </w:rPr>
        <w:t xml:space="preserve"> </w:t>
      </w:r>
      <w:r w:rsidRPr="00E57BF8">
        <w:rPr>
          <w:rFonts w:ascii="Arial" w:eastAsia="Arial" w:hAnsi="Arial"/>
          <w:sz w:val="20"/>
          <w:szCs w:val="20"/>
        </w:rPr>
        <w:t>(UMA),</w:t>
      </w:r>
      <w:r w:rsidRPr="00E57BF8">
        <w:rPr>
          <w:rFonts w:ascii="Arial" w:eastAsia="Arial" w:hAnsi="Arial"/>
          <w:spacing w:val="1"/>
          <w:sz w:val="20"/>
          <w:szCs w:val="20"/>
        </w:rPr>
        <w:t xml:space="preserve"> </w:t>
      </w:r>
      <w:r w:rsidRPr="00E57BF8">
        <w:rPr>
          <w:rFonts w:ascii="Arial" w:eastAsia="Arial" w:hAnsi="Arial"/>
          <w:sz w:val="20"/>
          <w:szCs w:val="20"/>
        </w:rPr>
        <w:t>las perso</w:t>
      </w:r>
      <w:r w:rsidRPr="00E57BF8">
        <w:rPr>
          <w:rFonts w:ascii="Arial" w:eastAsia="Arial" w:hAnsi="Arial"/>
          <w:spacing w:val="-1"/>
          <w:sz w:val="20"/>
          <w:szCs w:val="20"/>
        </w:rPr>
        <w:t>n</w:t>
      </w:r>
      <w:r w:rsidRPr="00E57BF8">
        <w:rPr>
          <w:rFonts w:ascii="Arial" w:eastAsia="Arial" w:hAnsi="Arial"/>
          <w:sz w:val="20"/>
          <w:szCs w:val="20"/>
        </w:rPr>
        <w:t xml:space="preserve">as </w:t>
      </w:r>
      <w:r w:rsidRPr="00E57BF8">
        <w:rPr>
          <w:rFonts w:ascii="Arial" w:eastAsia="Arial" w:hAnsi="Arial"/>
          <w:spacing w:val="-1"/>
          <w:sz w:val="20"/>
          <w:szCs w:val="20"/>
        </w:rPr>
        <w:t>q</w:t>
      </w:r>
      <w:r w:rsidRPr="00E57BF8">
        <w:rPr>
          <w:rFonts w:ascii="Arial" w:eastAsia="Arial" w:hAnsi="Arial"/>
          <w:sz w:val="20"/>
          <w:szCs w:val="20"/>
        </w:rPr>
        <w:t>ue</w:t>
      </w:r>
      <w:r w:rsidRPr="00E57BF8">
        <w:rPr>
          <w:rFonts w:ascii="Arial" w:eastAsia="Arial" w:hAnsi="Arial"/>
          <w:spacing w:val="-1"/>
          <w:sz w:val="20"/>
          <w:szCs w:val="20"/>
        </w:rPr>
        <w:t xml:space="preserve"> </w:t>
      </w:r>
      <w:r w:rsidRPr="00E57BF8">
        <w:rPr>
          <w:rFonts w:ascii="Arial" w:eastAsia="Arial" w:hAnsi="Arial"/>
          <w:sz w:val="20"/>
          <w:szCs w:val="20"/>
        </w:rPr>
        <w:t>cometan l</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infracci</w:t>
      </w:r>
      <w:r w:rsidRPr="00E57BF8">
        <w:rPr>
          <w:rFonts w:ascii="Arial" w:eastAsia="Arial" w:hAnsi="Arial"/>
          <w:spacing w:val="-1"/>
          <w:sz w:val="20"/>
          <w:szCs w:val="20"/>
        </w:rPr>
        <w:t>o</w:t>
      </w:r>
      <w:r w:rsidRPr="00E57BF8">
        <w:rPr>
          <w:rFonts w:ascii="Arial" w:eastAsia="Arial" w:hAnsi="Arial"/>
          <w:sz w:val="20"/>
          <w:szCs w:val="20"/>
        </w:rPr>
        <w:t>n</w:t>
      </w:r>
      <w:r w:rsidRPr="00E57BF8">
        <w:rPr>
          <w:rFonts w:ascii="Arial" w:eastAsia="Arial" w:hAnsi="Arial"/>
          <w:spacing w:val="-1"/>
          <w:sz w:val="20"/>
          <w:szCs w:val="20"/>
        </w:rPr>
        <w:t>e</w:t>
      </w:r>
      <w:r w:rsidRPr="00E57BF8">
        <w:rPr>
          <w:rFonts w:ascii="Arial" w:eastAsia="Arial" w:hAnsi="Arial"/>
          <w:sz w:val="20"/>
          <w:szCs w:val="20"/>
        </w:rPr>
        <w:t>s conteni</w:t>
      </w:r>
      <w:r w:rsidRPr="00E57BF8">
        <w:rPr>
          <w:rFonts w:ascii="Arial" w:eastAsia="Arial" w:hAnsi="Arial"/>
          <w:spacing w:val="-1"/>
          <w:sz w:val="20"/>
          <w:szCs w:val="20"/>
        </w:rPr>
        <w:t>d</w:t>
      </w:r>
      <w:r w:rsidRPr="00E57BF8">
        <w:rPr>
          <w:rFonts w:ascii="Arial" w:eastAsia="Arial" w:hAnsi="Arial"/>
          <w:sz w:val="20"/>
          <w:szCs w:val="20"/>
        </w:rPr>
        <w:t xml:space="preserve">as </w:t>
      </w:r>
      <w:r w:rsidRPr="00E57BF8">
        <w:rPr>
          <w:rFonts w:ascii="Arial" w:eastAsia="Arial" w:hAnsi="Arial"/>
          <w:spacing w:val="-1"/>
          <w:sz w:val="20"/>
          <w:szCs w:val="20"/>
        </w:rPr>
        <w:t>e</w:t>
      </w:r>
      <w:r w:rsidRPr="00E57BF8">
        <w:rPr>
          <w:rFonts w:ascii="Arial" w:eastAsia="Arial" w:hAnsi="Arial"/>
          <w:sz w:val="20"/>
          <w:szCs w:val="20"/>
        </w:rPr>
        <w:t>n las fr</w:t>
      </w:r>
      <w:r w:rsidRPr="00E57BF8">
        <w:rPr>
          <w:rFonts w:ascii="Arial" w:eastAsia="Arial" w:hAnsi="Arial"/>
          <w:spacing w:val="-1"/>
          <w:sz w:val="20"/>
          <w:szCs w:val="20"/>
        </w:rPr>
        <w:t>ac</w:t>
      </w:r>
      <w:r w:rsidRPr="00E57BF8">
        <w:rPr>
          <w:rFonts w:ascii="Arial" w:eastAsia="Arial" w:hAnsi="Arial"/>
          <w:sz w:val="20"/>
          <w:szCs w:val="20"/>
        </w:rPr>
        <w:t>cion</w:t>
      </w:r>
      <w:r w:rsidRPr="00E57BF8">
        <w:rPr>
          <w:rFonts w:ascii="Arial" w:eastAsia="Arial" w:hAnsi="Arial"/>
          <w:spacing w:val="-1"/>
          <w:sz w:val="20"/>
          <w:szCs w:val="20"/>
        </w:rPr>
        <w:t>e</w:t>
      </w:r>
      <w:r w:rsidRPr="00E57BF8">
        <w:rPr>
          <w:rFonts w:ascii="Arial" w:eastAsia="Arial" w:hAnsi="Arial"/>
          <w:sz w:val="20"/>
          <w:szCs w:val="20"/>
        </w:rPr>
        <w:t>s II</w:t>
      </w:r>
      <w:r>
        <w:rPr>
          <w:rFonts w:ascii="Arial" w:eastAsia="Arial" w:hAnsi="Arial"/>
          <w:sz w:val="20"/>
          <w:szCs w:val="20"/>
        </w:rPr>
        <w:t>.</w:t>
      </w:r>
    </w:p>
    <w:p w14:paraId="697667B6"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IV.</w:t>
      </w:r>
      <w:r w:rsidRPr="00E57BF8">
        <w:rPr>
          <w:rFonts w:ascii="Arial" w:eastAsia="Arial" w:hAnsi="Arial"/>
          <w:sz w:val="20"/>
          <w:szCs w:val="20"/>
        </w:rPr>
        <w:t>-</w:t>
      </w:r>
      <w:r w:rsidRPr="00E57BF8">
        <w:rPr>
          <w:rFonts w:ascii="Arial" w:eastAsia="Arial" w:hAnsi="Arial"/>
          <w:spacing w:val="3"/>
          <w:sz w:val="20"/>
          <w:szCs w:val="20"/>
        </w:rPr>
        <w:t xml:space="preserve"> </w:t>
      </w:r>
      <w:r w:rsidRPr="00E57BF8">
        <w:rPr>
          <w:rFonts w:ascii="Arial" w:eastAsia="Arial" w:hAnsi="Arial"/>
          <w:sz w:val="20"/>
          <w:szCs w:val="20"/>
        </w:rPr>
        <w:t>Serán</w:t>
      </w:r>
      <w:r w:rsidRPr="00E57BF8">
        <w:rPr>
          <w:rFonts w:ascii="Arial" w:eastAsia="Arial" w:hAnsi="Arial"/>
          <w:spacing w:val="2"/>
          <w:sz w:val="20"/>
          <w:szCs w:val="20"/>
        </w:rPr>
        <w:t xml:space="preserve"> </w:t>
      </w:r>
      <w:r w:rsidRPr="00E57BF8">
        <w:rPr>
          <w:rFonts w:ascii="Arial" w:eastAsia="Arial" w:hAnsi="Arial"/>
          <w:sz w:val="20"/>
          <w:szCs w:val="20"/>
        </w:rPr>
        <w:t>sanc</w:t>
      </w:r>
      <w:r w:rsidRPr="00E57BF8">
        <w:rPr>
          <w:rFonts w:ascii="Arial" w:eastAsia="Arial" w:hAnsi="Arial"/>
          <w:spacing w:val="-1"/>
          <w:sz w:val="20"/>
          <w:szCs w:val="20"/>
        </w:rPr>
        <w:t>i</w:t>
      </w:r>
      <w:r w:rsidRPr="00E57BF8">
        <w:rPr>
          <w:rFonts w:ascii="Arial" w:eastAsia="Arial" w:hAnsi="Arial"/>
          <w:sz w:val="20"/>
          <w:szCs w:val="20"/>
        </w:rPr>
        <w:t>on</w:t>
      </w:r>
      <w:r w:rsidRPr="00E57BF8">
        <w:rPr>
          <w:rFonts w:ascii="Arial" w:eastAsia="Arial" w:hAnsi="Arial"/>
          <w:spacing w:val="-1"/>
          <w:sz w:val="20"/>
          <w:szCs w:val="20"/>
        </w:rPr>
        <w:t>a</w:t>
      </w:r>
      <w:r w:rsidRPr="00E57BF8">
        <w:rPr>
          <w:rFonts w:ascii="Arial" w:eastAsia="Arial" w:hAnsi="Arial"/>
          <w:sz w:val="20"/>
          <w:szCs w:val="20"/>
        </w:rPr>
        <w:t>das</w:t>
      </w:r>
      <w:r w:rsidRPr="00E57BF8">
        <w:rPr>
          <w:rFonts w:ascii="Arial" w:eastAsia="Arial" w:hAnsi="Arial"/>
          <w:spacing w:val="2"/>
          <w:sz w:val="20"/>
          <w:szCs w:val="20"/>
        </w:rPr>
        <w:t xml:space="preserve"> </w:t>
      </w:r>
      <w:r w:rsidRPr="00E57BF8">
        <w:rPr>
          <w:rFonts w:ascii="Arial" w:eastAsia="Arial" w:hAnsi="Arial"/>
          <w:sz w:val="20"/>
          <w:szCs w:val="20"/>
        </w:rPr>
        <w:t>con</w:t>
      </w:r>
      <w:r w:rsidRPr="00E57BF8">
        <w:rPr>
          <w:rFonts w:ascii="Arial" w:eastAsia="Arial" w:hAnsi="Arial"/>
          <w:spacing w:val="3"/>
          <w:sz w:val="20"/>
          <w:szCs w:val="20"/>
        </w:rPr>
        <w:t xml:space="preserve"> </w:t>
      </w:r>
      <w:r w:rsidRPr="00E57BF8">
        <w:rPr>
          <w:rFonts w:ascii="Arial" w:eastAsia="Arial" w:hAnsi="Arial"/>
          <w:sz w:val="20"/>
          <w:szCs w:val="20"/>
        </w:rPr>
        <w:t>multa</w:t>
      </w:r>
      <w:r w:rsidRPr="00E57BF8">
        <w:rPr>
          <w:rFonts w:ascii="Arial" w:eastAsia="Arial" w:hAnsi="Arial"/>
          <w:spacing w:val="2"/>
          <w:sz w:val="20"/>
          <w:szCs w:val="20"/>
        </w:rPr>
        <w:t xml:space="preserve"> </w:t>
      </w:r>
      <w:r w:rsidRPr="00E57BF8">
        <w:rPr>
          <w:rFonts w:ascii="Arial" w:eastAsia="Arial" w:hAnsi="Arial"/>
          <w:sz w:val="20"/>
          <w:szCs w:val="20"/>
        </w:rPr>
        <w:t>de</w:t>
      </w:r>
      <w:r w:rsidRPr="00E57BF8">
        <w:rPr>
          <w:rFonts w:ascii="Arial" w:eastAsia="Arial" w:hAnsi="Arial"/>
          <w:spacing w:val="1"/>
          <w:sz w:val="20"/>
          <w:szCs w:val="20"/>
        </w:rPr>
        <w:t xml:space="preserve"> </w:t>
      </w:r>
      <w:r w:rsidRPr="00E57BF8">
        <w:rPr>
          <w:rFonts w:ascii="Arial" w:eastAsia="Arial" w:hAnsi="Arial"/>
          <w:sz w:val="20"/>
          <w:szCs w:val="20"/>
        </w:rPr>
        <w:t>1</w:t>
      </w:r>
      <w:r w:rsidRPr="00E57BF8">
        <w:rPr>
          <w:rFonts w:ascii="Arial" w:eastAsia="Arial" w:hAnsi="Arial"/>
          <w:spacing w:val="3"/>
          <w:sz w:val="20"/>
          <w:szCs w:val="20"/>
        </w:rPr>
        <w:t xml:space="preserve"> </w:t>
      </w:r>
      <w:r w:rsidRPr="00E57BF8">
        <w:rPr>
          <w:rFonts w:ascii="Arial" w:eastAsia="Arial" w:hAnsi="Arial"/>
          <w:sz w:val="20"/>
          <w:szCs w:val="20"/>
        </w:rPr>
        <w:t>a</w:t>
      </w:r>
      <w:r w:rsidRPr="00E57BF8">
        <w:rPr>
          <w:rFonts w:ascii="Arial" w:eastAsia="Arial" w:hAnsi="Arial"/>
          <w:spacing w:val="2"/>
          <w:sz w:val="20"/>
          <w:szCs w:val="20"/>
        </w:rPr>
        <w:t xml:space="preserve"> </w:t>
      </w:r>
      <w:r w:rsidRPr="00E57BF8">
        <w:rPr>
          <w:rFonts w:ascii="Arial" w:eastAsia="Arial" w:hAnsi="Arial"/>
          <w:sz w:val="20"/>
          <w:szCs w:val="20"/>
        </w:rPr>
        <w:t>7.5</w:t>
      </w:r>
      <w:r w:rsidRPr="00E57BF8">
        <w:rPr>
          <w:rFonts w:ascii="Arial" w:eastAsia="Arial" w:hAnsi="Arial"/>
          <w:spacing w:val="3"/>
          <w:sz w:val="20"/>
          <w:szCs w:val="20"/>
        </w:rPr>
        <w:t xml:space="preserve"> </w:t>
      </w:r>
      <w:r w:rsidRPr="00E57BF8">
        <w:rPr>
          <w:rFonts w:ascii="Arial" w:eastAsia="Arial" w:hAnsi="Arial"/>
          <w:sz w:val="20"/>
          <w:szCs w:val="20"/>
        </w:rPr>
        <w:t>v</w:t>
      </w:r>
      <w:r w:rsidRPr="00E57BF8">
        <w:rPr>
          <w:rFonts w:ascii="Arial" w:eastAsia="Arial" w:hAnsi="Arial"/>
          <w:spacing w:val="-1"/>
          <w:sz w:val="20"/>
          <w:szCs w:val="20"/>
        </w:rPr>
        <w:t>e</w:t>
      </w:r>
      <w:r w:rsidRPr="00E57BF8">
        <w:rPr>
          <w:rFonts w:ascii="Arial" w:eastAsia="Arial" w:hAnsi="Arial"/>
          <w:sz w:val="20"/>
          <w:szCs w:val="20"/>
        </w:rPr>
        <w:t>c</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3"/>
          <w:sz w:val="20"/>
          <w:szCs w:val="20"/>
        </w:rPr>
        <w:t xml:space="preserve"> </w:t>
      </w:r>
      <w:r w:rsidRPr="00E57BF8">
        <w:rPr>
          <w:rFonts w:ascii="Arial" w:eastAsia="Arial" w:hAnsi="Arial"/>
          <w:sz w:val="20"/>
          <w:szCs w:val="20"/>
        </w:rPr>
        <w:t>la</w:t>
      </w:r>
      <w:r w:rsidRPr="00E57BF8">
        <w:rPr>
          <w:rFonts w:ascii="Arial" w:eastAsia="Arial" w:hAnsi="Arial"/>
          <w:spacing w:val="1"/>
          <w:sz w:val="20"/>
          <w:szCs w:val="20"/>
        </w:rPr>
        <w:t xml:space="preserve"> </w:t>
      </w:r>
      <w:r w:rsidRPr="00E57BF8">
        <w:rPr>
          <w:rFonts w:ascii="Arial" w:eastAsia="Arial" w:hAnsi="Arial"/>
          <w:sz w:val="20"/>
          <w:szCs w:val="20"/>
        </w:rPr>
        <w:t>un</w:t>
      </w:r>
      <w:r w:rsidRPr="00E57BF8">
        <w:rPr>
          <w:rFonts w:ascii="Arial" w:eastAsia="Arial" w:hAnsi="Arial"/>
          <w:spacing w:val="-1"/>
          <w:sz w:val="20"/>
          <w:szCs w:val="20"/>
        </w:rPr>
        <w:t>i</w:t>
      </w:r>
      <w:r w:rsidRPr="00E57BF8">
        <w:rPr>
          <w:rFonts w:ascii="Arial" w:eastAsia="Arial" w:hAnsi="Arial"/>
          <w:sz w:val="20"/>
          <w:szCs w:val="20"/>
        </w:rPr>
        <w:t>dad de</w:t>
      </w:r>
      <w:r w:rsidRPr="00E57BF8">
        <w:rPr>
          <w:rFonts w:ascii="Arial" w:eastAsia="Arial" w:hAnsi="Arial"/>
          <w:spacing w:val="3"/>
          <w:sz w:val="20"/>
          <w:szCs w:val="20"/>
        </w:rPr>
        <w:t xml:space="preserve"> </w:t>
      </w:r>
      <w:r w:rsidRPr="00E57BF8">
        <w:rPr>
          <w:rFonts w:ascii="Arial" w:eastAsia="Arial" w:hAnsi="Arial"/>
          <w:sz w:val="20"/>
          <w:szCs w:val="20"/>
        </w:rPr>
        <w:t>m</w:t>
      </w:r>
      <w:r w:rsidRPr="00E57BF8">
        <w:rPr>
          <w:rFonts w:ascii="Arial" w:eastAsia="Arial" w:hAnsi="Arial"/>
          <w:spacing w:val="-1"/>
          <w:sz w:val="20"/>
          <w:szCs w:val="20"/>
        </w:rPr>
        <w:t>e</w:t>
      </w:r>
      <w:r w:rsidRPr="00E57BF8">
        <w:rPr>
          <w:rFonts w:ascii="Arial" w:eastAsia="Arial" w:hAnsi="Arial"/>
          <w:sz w:val="20"/>
          <w:szCs w:val="20"/>
        </w:rPr>
        <w:t>dida</w:t>
      </w:r>
      <w:r w:rsidRPr="00E57BF8">
        <w:rPr>
          <w:rFonts w:ascii="Arial" w:eastAsia="Arial" w:hAnsi="Arial"/>
          <w:spacing w:val="2"/>
          <w:sz w:val="20"/>
          <w:szCs w:val="20"/>
        </w:rPr>
        <w:t xml:space="preserve"> </w:t>
      </w:r>
      <w:r w:rsidRPr="00E57BF8">
        <w:rPr>
          <w:rFonts w:ascii="Arial" w:eastAsia="Arial" w:hAnsi="Arial"/>
          <w:sz w:val="20"/>
          <w:szCs w:val="20"/>
        </w:rPr>
        <w:t>y</w:t>
      </w:r>
      <w:r w:rsidRPr="00E57BF8">
        <w:rPr>
          <w:rFonts w:ascii="Arial" w:eastAsia="Arial" w:hAnsi="Arial"/>
          <w:spacing w:val="3"/>
          <w:sz w:val="20"/>
          <w:szCs w:val="20"/>
        </w:rPr>
        <w:t xml:space="preserve"> </w:t>
      </w:r>
      <w:r w:rsidRPr="00E57BF8">
        <w:rPr>
          <w:rFonts w:ascii="Arial" w:eastAsia="Arial" w:hAnsi="Arial"/>
          <w:sz w:val="20"/>
          <w:szCs w:val="20"/>
        </w:rPr>
        <w:t>act</w:t>
      </w:r>
      <w:r w:rsidRPr="00E57BF8">
        <w:rPr>
          <w:rFonts w:ascii="Arial" w:eastAsia="Arial" w:hAnsi="Arial"/>
          <w:spacing w:val="-1"/>
          <w:sz w:val="20"/>
          <w:szCs w:val="20"/>
        </w:rPr>
        <w:t>u</w:t>
      </w:r>
      <w:r w:rsidRPr="00E57BF8">
        <w:rPr>
          <w:rFonts w:ascii="Arial" w:eastAsia="Arial" w:hAnsi="Arial"/>
          <w:sz w:val="20"/>
          <w:szCs w:val="20"/>
        </w:rPr>
        <w:t>alizac</w:t>
      </w:r>
      <w:r w:rsidRPr="00E57BF8">
        <w:rPr>
          <w:rFonts w:ascii="Arial" w:eastAsia="Arial" w:hAnsi="Arial"/>
          <w:spacing w:val="-1"/>
          <w:sz w:val="20"/>
          <w:szCs w:val="20"/>
        </w:rPr>
        <w:t>ió</w:t>
      </w:r>
      <w:r w:rsidRPr="00E57BF8">
        <w:rPr>
          <w:rFonts w:ascii="Arial" w:eastAsia="Arial" w:hAnsi="Arial"/>
          <w:sz w:val="20"/>
          <w:szCs w:val="20"/>
        </w:rPr>
        <w:t>n</w:t>
      </w:r>
      <w:r w:rsidRPr="00E57BF8">
        <w:rPr>
          <w:rFonts w:ascii="Arial" w:eastAsia="Arial" w:hAnsi="Arial"/>
          <w:spacing w:val="3"/>
          <w:sz w:val="20"/>
          <w:szCs w:val="20"/>
        </w:rPr>
        <w:t xml:space="preserve"> </w:t>
      </w:r>
      <w:r w:rsidRPr="00E57BF8">
        <w:rPr>
          <w:rFonts w:ascii="Arial" w:eastAsia="Arial" w:hAnsi="Arial"/>
          <w:sz w:val="20"/>
          <w:szCs w:val="20"/>
        </w:rPr>
        <w:t>(UMA),</w:t>
      </w:r>
      <w:r w:rsidRPr="00E57BF8">
        <w:rPr>
          <w:rFonts w:ascii="Arial" w:eastAsia="Arial" w:hAnsi="Arial"/>
          <w:spacing w:val="3"/>
          <w:sz w:val="20"/>
          <w:szCs w:val="20"/>
        </w:rPr>
        <w:t xml:space="preserve"> </w:t>
      </w:r>
      <w:r w:rsidRPr="00E57BF8">
        <w:rPr>
          <w:rFonts w:ascii="Arial" w:eastAsia="Arial" w:hAnsi="Arial"/>
          <w:spacing w:val="-1"/>
          <w:sz w:val="20"/>
          <w:szCs w:val="20"/>
        </w:rPr>
        <w:t>l</w:t>
      </w:r>
      <w:r w:rsidRPr="00E57BF8">
        <w:rPr>
          <w:rFonts w:ascii="Arial" w:eastAsia="Arial" w:hAnsi="Arial"/>
          <w:sz w:val="20"/>
          <w:szCs w:val="20"/>
        </w:rPr>
        <w:t>as pe</w:t>
      </w:r>
      <w:r w:rsidRPr="00E57BF8">
        <w:rPr>
          <w:rFonts w:ascii="Arial" w:eastAsia="Arial" w:hAnsi="Arial"/>
          <w:spacing w:val="-1"/>
          <w:sz w:val="20"/>
          <w:szCs w:val="20"/>
        </w:rPr>
        <w:t>r</w:t>
      </w:r>
      <w:r w:rsidRPr="00E57BF8">
        <w:rPr>
          <w:rFonts w:ascii="Arial" w:eastAsia="Arial" w:hAnsi="Arial"/>
          <w:sz w:val="20"/>
          <w:szCs w:val="20"/>
        </w:rPr>
        <w:t>so</w:t>
      </w:r>
      <w:r w:rsidRPr="00E57BF8">
        <w:rPr>
          <w:rFonts w:ascii="Arial" w:eastAsia="Arial" w:hAnsi="Arial"/>
          <w:spacing w:val="-1"/>
          <w:sz w:val="20"/>
          <w:szCs w:val="20"/>
        </w:rPr>
        <w:t>n</w:t>
      </w:r>
      <w:r w:rsidRPr="00E57BF8">
        <w:rPr>
          <w:rFonts w:ascii="Arial" w:eastAsia="Arial" w:hAnsi="Arial"/>
          <w:sz w:val="20"/>
          <w:szCs w:val="20"/>
        </w:rPr>
        <w:t xml:space="preserve">as </w:t>
      </w:r>
      <w:r w:rsidRPr="00E57BF8">
        <w:rPr>
          <w:rFonts w:ascii="Arial" w:eastAsia="Arial" w:hAnsi="Arial"/>
          <w:spacing w:val="-1"/>
          <w:sz w:val="20"/>
          <w:szCs w:val="20"/>
        </w:rPr>
        <w:t>q</w:t>
      </w:r>
      <w:r w:rsidRPr="00E57BF8">
        <w:rPr>
          <w:rFonts w:ascii="Arial" w:eastAsia="Arial" w:hAnsi="Arial"/>
          <w:sz w:val="20"/>
          <w:szCs w:val="20"/>
        </w:rPr>
        <w:t>ue</w:t>
      </w:r>
      <w:r w:rsidRPr="00E57BF8">
        <w:rPr>
          <w:rFonts w:ascii="Arial" w:eastAsia="Arial" w:hAnsi="Arial"/>
          <w:spacing w:val="-1"/>
          <w:sz w:val="20"/>
          <w:szCs w:val="20"/>
        </w:rPr>
        <w:t xml:space="preserve"> </w:t>
      </w:r>
      <w:r w:rsidRPr="00E57BF8">
        <w:rPr>
          <w:rFonts w:ascii="Arial" w:eastAsia="Arial" w:hAnsi="Arial"/>
          <w:sz w:val="20"/>
          <w:szCs w:val="20"/>
        </w:rPr>
        <w:t>come</w:t>
      </w:r>
      <w:r w:rsidRPr="00E57BF8">
        <w:rPr>
          <w:rFonts w:ascii="Arial" w:eastAsia="Arial" w:hAnsi="Arial"/>
          <w:spacing w:val="-1"/>
          <w:sz w:val="20"/>
          <w:szCs w:val="20"/>
        </w:rPr>
        <w:t>t</w:t>
      </w:r>
      <w:r w:rsidRPr="00E57BF8">
        <w:rPr>
          <w:rFonts w:ascii="Arial" w:eastAsia="Arial" w:hAnsi="Arial"/>
          <w:sz w:val="20"/>
          <w:szCs w:val="20"/>
        </w:rPr>
        <w:t>an l</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in</w:t>
      </w:r>
      <w:r w:rsidRPr="00E57BF8">
        <w:rPr>
          <w:rFonts w:ascii="Arial" w:eastAsia="Arial" w:hAnsi="Arial"/>
          <w:spacing w:val="-1"/>
          <w:sz w:val="20"/>
          <w:szCs w:val="20"/>
        </w:rPr>
        <w:t>f</w:t>
      </w:r>
      <w:r w:rsidRPr="00E57BF8">
        <w:rPr>
          <w:rFonts w:ascii="Arial" w:eastAsia="Arial" w:hAnsi="Arial"/>
          <w:sz w:val="20"/>
          <w:szCs w:val="20"/>
        </w:rPr>
        <w:t>ra</w:t>
      </w:r>
      <w:r w:rsidRPr="00E57BF8">
        <w:rPr>
          <w:rFonts w:ascii="Arial" w:eastAsia="Arial" w:hAnsi="Arial"/>
          <w:spacing w:val="-1"/>
          <w:sz w:val="20"/>
          <w:szCs w:val="20"/>
        </w:rPr>
        <w:t>c</w:t>
      </w:r>
      <w:r w:rsidRPr="00E57BF8">
        <w:rPr>
          <w:rFonts w:ascii="Arial" w:eastAsia="Arial" w:hAnsi="Arial"/>
          <w:sz w:val="20"/>
          <w:szCs w:val="20"/>
        </w:rPr>
        <w:t>ci</w:t>
      </w:r>
      <w:r w:rsidRPr="00E57BF8">
        <w:rPr>
          <w:rFonts w:ascii="Arial" w:eastAsia="Arial" w:hAnsi="Arial"/>
          <w:spacing w:val="-1"/>
          <w:sz w:val="20"/>
          <w:szCs w:val="20"/>
        </w:rPr>
        <w:t>o</w:t>
      </w:r>
      <w:r w:rsidRPr="00E57BF8">
        <w:rPr>
          <w:rFonts w:ascii="Arial" w:eastAsia="Arial" w:hAnsi="Arial"/>
          <w:sz w:val="20"/>
          <w:szCs w:val="20"/>
        </w:rPr>
        <w:t>n</w:t>
      </w:r>
      <w:r w:rsidRPr="00E57BF8">
        <w:rPr>
          <w:rFonts w:ascii="Arial" w:eastAsia="Arial" w:hAnsi="Arial"/>
          <w:spacing w:val="-1"/>
          <w:sz w:val="20"/>
          <w:szCs w:val="20"/>
        </w:rPr>
        <w:t>e</w:t>
      </w:r>
      <w:r w:rsidRPr="00E57BF8">
        <w:rPr>
          <w:rFonts w:ascii="Arial" w:eastAsia="Arial" w:hAnsi="Arial"/>
          <w:sz w:val="20"/>
          <w:szCs w:val="20"/>
        </w:rPr>
        <w:t>s conteni</w:t>
      </w:r>
      <w:r w:rsidRPr="00E57BF8">
        <w:rPr>
          <w:rFonts w:ascii="Arial" w:eastAsia="Arial" w:hAnsi="Arial"/>
          <w:spacing w:val="-1"/>
          <w:sz w:val="20"/>
          <w:szCs w:val="20"/>
        </w:rPr>
        <w:t>d</w:t>
      </w:r>
      <w:r w:rsidRPr="00E57BF8">
        <w:rPr>
          <w:rFonts w:ascii="Arial" w:eastAsia="Arial" w:hAnsi="Arial"/>
          <w:sz w:val="20"/>
          <w:szCs w:val="20"/>
        </w:rPr>
        <w:t xml:space="preserve">as </w:t>
      </w:r>
      <w:r w:rsidRPr="00E57BF8">
        <w:rPr>
          <w:rFonts w:ascii="Arial" w:eastAsia="Arial" w:hAnsi="Arial"/>
          <w:spacing w:val="-1"/>
          <w:sz w:val="20"/>
          <w:szCs w:val="20"/>
        </w:rPr>
        <w:t>e</w:t>
      </w:r>
      <w:r w:rsidRPr="00E57BF8">
        <w:rPr>
          <w:rFonts w:ascii="Arial" w:eastAsia="Arial" w:hAnsi="Arial"/>
          <w:sz w:val="20"/>
          <w:szCs w:val="20"/>
        </w:rPr>
        <w:t>n las fr</w:t>
      </w:r>
      <w:r w:rsidRPr="00E57BF8">
        <w:rPr>
          <w:rFonts w:ascii="Arial" w:eastAsia="Arial" w:hAnsi="Arial"/>
          <w:spacing w:val="-1"/>
          <w:sz w:val="20"/>
          <w:szCs w:val="20"/>
        </w:rPr>
        <w:t>ac</w:t>
      </w:r>
      <w:r w:rsidRPr="00E57BF8">
        <w:rPr>
          <w:rFonts w:ascii="Arial" w:eastAsia="Arial" w:hAnsi="Arial"/>
          <w:sz w:val="20"/>
          <w:szCs w:val="20"/>
        </w:rPr>
        <w:t>cion</w:t>
      </w:r>
      <w:r w:rsidRPr="00E57BF8">
        <w:rPr>
          <w:rFonts w:ascii="Arial" w:eastAsia="Arial" w:hAnsi="Arial"/>
          <w:spacing w:val="-1"/>
          <w:sz w:val="20"/>
          <w:szCs w:val="20"/>
        </w:rPr>
        <w:t>e</w:t>
      </w:r>
      <w:r w:rsidRPr="00E57BF8">
        <w:rPr>
          <w:rFonts w:ascii="Arial" w:eastAsia="Arial" w:hAnsi="Arial"/>
          <w:sz w:val="20"/>
          <w:szCs w:val="20"/>
        </w:rPr>
        <w:t>s VII</w:t>
      </w:r>
      <w:r>
        <w:rPr>
          <w:rFonts w:ascii="Arial" w:eastAsia="Arial" w:hAnsi="Arial"/>
          <w:sz w:val="20"/>
          <w:szCs w:val="20"/>
        </w:rPr>
        <w:t>.</w:t>
      </w:r>
    </w:p>
    <w:p w14:paraId="7E75B2BD" w14:textId="77777777" w:rsidR="0040495F" w:rsidRPr="00E57BF8" w:rsidRDefault="0040495F" w:rsidP="0040495F">
      <w:pPr>
        <w:spacing w:after="0" w:line="360" w:lineRule="auto"/>
        <w:ind w:right="43"/>
        <w:jc w:val="both"/>
        <w:rPr>
          <w:rFonts w:ascii="Arial" w:eastAsia="Times New Roman" w:hAnsi="Arial"/>
          <w:sz w:val="20"/>
          <w:szCs w:val="20"/>
        </w:rPr>
      </w:pPr>
    </w:p>
    <w:p w14:paraId="04570602"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sz w:val="20"/>
          <w:szCs w:val="20"/>
        </w:rPr>
        <w:t>Si</w:t>
      </w:r>
      <w:r w:rsidRPr="00E57BF8">
        <w:rPr>
          <w:rFonts w:ascii="Arial" w:eastAsia="Arial" w:hAnsi="Arial"/>
          <w:spacing w:val="50"/>
          <w:sz w:val="20"/>
          <w:szCs w:val="20"/>
        </w:rPr>
        <w:t xml:space="preserve"> </w:t>
      </w:r>
      <w:r w:rsidRPr="00E57BF8">
        <w:rPr>
          <w:rFonts w:ascii="Arial" w:eastAsia="Arial" w:hAnsi="Arial"/>
          <w:sz w:val="20"/>
          <w:szCs w:val="20"/>
        </w:rPr>
        <w:t>el</w:t>
      </w:r>
      <w:r w:rsidRPr="00E57BF8">
        <w:rPr>
          <w:rFonts w:ascii="Arial" w:eastAsia="Arial" w:hAnsi="Arial"/>
          <w:spacing w:val="50"/>
          <w:sz w:val="20"/>
          <w:szCs w:val="20"/>
        </w:rPr>
        <w:t xml:space="preserve"> </w:t>
      </w:r>
      <w:r w:rsidRPr="00E57BF8">
        <w:rPr>
          <w:rFonts w:ascii="Arial" w:eastAsia="Arial" w:hAnsi="Arial"/>
          <w:sz w:val="20"/>
          <w:szCs w:val="20"/>
        </w:rPr>
        <w:t>infract</w:t>
      </w:r>
      <w:r w:rsidRPr="00E57BF8">
        <w:rPr>
          <w:rFonts w:ascii="Arial" w:eastAsia="Arial" w:hAnsi="Arial"/>
          <w:spacing w:val="-1"/>
          <w:sz w:val="20"/>
          <w:szCs w:val="20"/>
        </w:rPr>
        <w:t>o</w:t>
      </w:r>
      <w:r w:rsidRPr="00E57BF8">
        <w:rPr>
          <w:rFonts w:ascii="Arial" w:eastAsia="Arial" w:hAnsi="Arial"/>
          <w:sz w:val="20"/>
          <w:szCs w:val="20"/>
        </w:rPr>
        <w:t>r</w:t>
      </w:r>
      <w:r w:rsidRPr="00E57BF8">
        <w:rPr>
          <w:rFonts w:ascii="Arial" w:eastAsia="Arial" w:hAnsi="Arial"/>
          <w:spacing w:val="50"/>
          <w:sz w:val="20"/>
          <w:szCs w:val="20"/>
        </w:rPr>
        <w:t xml:space="preserve"> </w:t>
      </w:r>
      <w:r w:rsidRPr="00E57BF8">
        <w:rPr>
          <w:rFonts w:ascii="Arial" w:eastAsia="Arial" w:hAnsi="Arial"/>
          <w:sz w:val="20"/>
          <w:szCs w:val="20"/>
        </w:rPr>
        <w:t>fuese</w:t>
      </w:r>
      <w:r w:rsidRPr="00E57BF8">
        <w:rPr>
          <w:rFonts w:ascii="Arial" w:eastAsia="Arial" w:hAnsi="Arial"/>
          <w:spacing w:val="50"/>
          <w:sz w:val="20"/>
          <w:szCs w:val="20"/>
        </w:rPr>
        <w:t xml:space="preserve"> </w:t>
      </w:r>
      <w:r w:rsidRPr="00E57BF8">
        <w:rPr>
          <w:rFonts w:ascii="Arial" w:eastAsia="Arial" w:hAnsi="Arial"/>
          <w:sz w:val="20"/>
          <w:szCs w:val="20"/>
        </w:rPr>
        <w:t>j</w:t>
      </w:r>
      <w:r w:rsidRPr="00E57BF8">
        <w:rPr>
          <w:rFonts w:ascii="Arial" w:eastAsia="Arial" w:hAnsi="Arial"/>
          <w:spacing w:val="-1"/>
          <w:sz w:val="20"/>
          <w:szCs w:val="20"/>
        </w:rPr>
        <w:t>o</w:t>
      </w:r>
      <w:r w:rsidRPr="00E57BF8">
        <w:rPr>
          <w:rFonts w:ascii="Arial" w:eastAsia="Arial" w:hAnsi="Arial"/>
          <w:sz w:val="20"/>
          <w:szCs w:val="20"/>
        </w:rPr>
        <w:t>rn</w:t>
      </w:r>
      <w:r w:rsidRPr="00E57BF8">
        <w:rPr>
          <w:rFonts w:ascii="Arial" w:eastAsia="Arial" w:hAnsi="Arial"/>
          <w:spacing w:val="-1"/>
          <w:sz w:val="20"/>
          <w:szCs w:val="20"/>
        </w:rPr>
        <w:t>a</w:t>
      </w:r>
      <w:r w:rsidRPr="00E57BF8">
        <w:rPr>
          <w:rFonts w:ascii="Arial" w:eastAsia="Arial" w:hAnsi="Arial"/>
          <w:sz w:val="20"/>
          <w:szCs w:val="20"/>
        </w:rPr>
        <w:t>lero,</w:t>
      </w:r>
      <w:r w:rsidRPr="00E57BF8">
        <w:rPr>
          <w:rFonts w:ascii="Arial" w:eastAsia="Arial" w:hAnsi="Arial"/>
          <w:spacing w:val="50"/>
          <w:sz w:val="20"/>
          <w:szCs w:val="20"/>
        </w:rPr>
        <w:t xml:space="preserve"> </w:t>
      </w:r>
      <w:r w:rsidRPr="00E57BF8">
        <w:rPr>
          <w:rFonts w:ascii="Arial" w:eastAsia="Arial" w:hAnsi="Arial"/>
          <w:sz w:val="20"/>
          <w:szCs w:val="20"/>
        </w:rPr>
        <w:t>obrero</w:t>
      </w:r>
      <w:r w:rsidRPr="00E57BF8">
        <w:rPr>
          <w:rFonts w:ascii="Arial" w:eastAsia="Arial" w:hAnsi="Arial"/>
          <w:spacing w:val="50"/>
          <w:sz w:val="20"/>
          <w:szCs w:val="20"/>
        </w:rPr>
        <w:t xml:space="preserve"> </w:t>
      </w:r>
      <w:r w:rsidRPr="00E57BF8">
        <w:rPr>
          <w:rFonts w:ascii="Arial" w:eastAsia="Arial" w:hAnsi="Arial"/>
          <w:sz w:val="20"/>
          <w:szCs w:val="20"/>
        </w:rPr>
        <w:t>o</w:t>
      </w:r>
      <w:r w:rsidRPr="00E57BF8">
        <w:rPr>
          <w:rFonts w:ascii="Arial" w:eastAsia="Arial" w:hAnsi="Arial"/>
          <w:spacing w:val="50"/>
          <w:sz w:val="20"/>
          <w:szCs w:val="20"/>
        </w:rPr>
        <w:t xml:space="preserve"> </w:t>
      </w:r>
      <w:r w:rsidRPr="00E57BF8">
        <w:rPr>
          <w:rFonts w:ascii="Arial" w:eastAsia="Arial" w:hAnsi="Arial"/>
          <w:sz w:val="20"/>
          <w:szCs w:val="20"/>
        </w:rPr>
        <w:t>trabajador,</w:t>
      </w:r>
      <w:r w:rsidRPr="00E57BF8">
        <w:rPr>
          <w:rFonts w:ascii="Arial" w:eastAsia="Arial" w:hAnsi="Arial"/>
          <w:spacing w:val="48"/>
          <w:sz w:val="20"/>
          <w:szCs w:val="20"/>
        </w:rPr>
        <w:t xml:space="preserve"> </w:t>
      </w:r>
      <w:r w:rsidRPr="00E57BF8">
        <w:rPr>
          <w:rFonts w:ascii="Arial" w:eastAsia="Arial" w:hAnsi="Arial"/>
          <w:sz w:val="20"/>
          <w:szCs w:val="20"/>
        </w:rPr>
        <w:t>no</w:t>
      </w:r>
      <w:r w:rsidRPr="00E57BF8">
        <w:rPr>
          <w:rFonts w:ascii="Arial" w:eastAsia="Arial" w:hAnsi="Arial"/>
          <w:spacing w:val="50"/>
          <w:sz w:val="20"/>
          <w:szCs w:val="20"/>
        </w:rPr>
        <w:t xml:space="preserve"> </w:t>
      </w:r>
      <w:r w:rsidRPr="00E57BF8">
        <w:rPr>
          <w:rFonts w:ascii="Arial" w:eastAsia="Arial" w:hAnsi="Arial"/>
          <w:sz w:val="20"/>
          <w:szCs w:val="20"/>
        </w:rPr>
        <w:t>podrá</w:t>
      </w:r>
      <w:r w:rsidRPr="00E57BF8">
        <w:rPr>
          <w:rFonts w:ascii="Arial" w:eastAsia="Arial" w:hAnsi="Arial"/>
          <w:spacing w:val="49"/>
          <w:sz w:val="20"/>
          <w:szCs w:val="20"/>
        </w:rPr>
        <w:t xml:space="preserve"> </w:t>
      </w:r>
      <w:r w:rsidRPr="00E57BF8">
        <w:rPr>
          <w:rFonts w:ascii="Arial" w:eastAsia="Arial" w:hAnsi="Arial"/>
          <w:sz w:val="20"/>
          <w:szCs w:val="20"/>
        </w:rPr>
        <w:t>ser</w:t>
      </w:r>
      <w:r w:rsidRPr="00E57BF8">
        <w:rPr>
          <w:rFonts w:ascii="Arial" w:eastAsia="Arial" w:hAnsi="Arial"/>
          <w:spacing w:val="50"/>
          <w:sz w:val="20"/>
          <w:szCs w:val="20"/>
        </w:rPr>
        <w:t xml:space="preserve"> </w:t>
      </w:r>
      <w:r w:rsidRPr="00E57BF8">
        <w:rPr>
          <w:rFonts w:ascii="Arial" w:eastAsia="Arial" w:hAnsi="Arial"/>
          <w:sz w:val="20"/>
          <w:szCs w:val="20"/>
        </w:rPr>
        <w:t>s</w:t>
      </w:r>
      <w:r w:rsidRPr="00E57BF8">
        <w:rPr>
          <w:rFonts w:ascii="Arial" w:eastAsia="Arial" w:hAnsi="Arial"/>
          <w:spacing w:val="-1"/>
          <w:sz w:val="20"/>
          <w:szCs w:val="20"/>
        </w:rPr>
        <w:t>a</w:t>
      </w:r>
      <w:r w:rsidRPr="00E57BF8">
        <w:rPr>
          <w:rFonts w:ascii="Arial" w:eastAsia="Arial" w:hAnsi="Arial"/>
          <w:sz w:val="20"/>
          <w:szCs w:val="20"/>
        </w:rPr>
        <w:t>nc</w:t>
      </w:r>
      <w:r w:rsidRPr="00E57BF8">
        <w:rPr>
          <w:rFonts w:ascii="Arial" w:eastAsia="Arial" w:hAnsi="Arial"/>
          <w:spacing w:val="-1"/>
          <w:sz w:val="20"/>
          <w:szCs w:val="20"/>
        </w:rPr>
        <w:t>i</w:t>
      </w:r>
      <w:r w:rsidRPr="00E57BF8">
        <w:rPr>
          <w:rFonts w:ascii="Arial" w:eastAsia="Arial" w:hAnsi="Arial"/>
          <w:sz w:val="20"/>
          <w:szCs w:val="20"/>
        </w:rPr>
        <w:t>on</w:t>
      </w:r>
      <w:r w:rsidRPr="00E57BF8">
        <w:rPr>
          <w:rFonts w:ascii="Arial" w:eastAsia="Arial" w:hAnsi="Arial"/>
          <w:spacing w:val="-1"/>
          <w:sz w:val="20"/>
          <w:szCs w:val="20"/>
        </w:rPr>
        <w:t>ad</w:t>
      </w:r>
      <w:r w:rsidRPr="00E57BF8">
        <w:rPr>
          <w:rFonts w:ascii="Arial" w:eastAsia="Arial" w:hAnsi="Arial"/>
          <w:sz w:val="20"/>
          <w:szCs w:val="20"/>
        </w:rPr>
        <w:t>o</w:t>
      </w:r>
      <w:r w:rsidRPr="00E57BF8">
        <w:rPr>
          <w:rFonts w:ascii="Arial" w:eastAsia="Arial" w:hAnsi="Arial"/>
          <w:spacing w:val="50"/>
          <w:sz w:val="20"/>
          <w:szCs w:val="20"/>
        </w:rPr>
        <w:t xml:space="preserve"> </w:t>
      </w:r>
      <w:r w:rsidRPr="00E57BF8">
        <w:rPr>
          <w:rFonts w:ascii="Arial" w:eastAsia="Arial" w:hAnsi="Arial"/>
          <w:sz w:val="20"/>
          <w:szCs w:val="20"/>
        </w:rPr>
        <w:t>con</w:t>
      </w:r>
      <w:r w:rsidRPr="00E57BF8">
        <w:rPr>
          <w:rFonts w:ascii="Arial" w:eastAsia="Arial" w:hAnsi="Arial"/>
          <w:spacing w:val="50"/>
          <w:sz w:val="20"/>
          <w:szCs w:val="20"/>
        </w:rPr>
        <w:t xml:space="preserve"> </w:t>
      </w:r>
      <w:r w:rsidRPr="00E57BF8">
        <w:rPr>
          <w:rFonts w:ascii="Arial" w:eastAsia="Arial" w:hAnsi="Arial"/>
          <w:sz w:val="20"/>
          <w:szCs w:val="20"/>
        </w:rPr>
        <w:t>multa</w:t>
      </w:r>
      <w:r w:rsidRPr="00E57BF8">
        <w:rPr>
          <w:rFonts w:ascii="Arial" w:eastAsia="Arial" w:hAnsi="Arial"/>
          <w:spacing w:val="49"/>
          <w:sz w:val="20"/>
          <w:szCs w:val="20"/>
        </w:rPr>
        <w:t xml:space="preserve"> </w:t>
      </w:r>
      <w:r w:rsidRPr="00E57BF8">
        <w:rPr>
          <w:rFonts w:ascii="Arial" w:eastAsia="Arial" w:hAnsi="Arial"/>
          <w:sz w:val="20"/>
          <w:szCs w:val="20"/>
        </w:rPr>
        <w:t>mayor</w:t>
      </w:r>
      <w:r w:rsidRPr="00E57BF8">
        <w:rPr>
          <w:rFonts w:ascii="Arial" w:eastAsia="Arial" w:hAnsi="Arial"/>
          <w:spacing w:val="50"/>
          <w:sz w:val="20"/>
          <w:szCs w:val="20"/>
        </w:rPr>
        <w:t xml:space="preserve"> </w:t>
      </w:r>
      <w:r w:rsidRPr="00E57BF8">
        <w:rPr>
          <w:rFonts w:ascii="Arial" w:eastAsia="Arial" w:hAnsi="Arial"/>
          <w:sz w:val="20"/>
          <w:szCs w:val="20"/>
        </w:rPr>
        <w:t xml:space="preserve">del importe </w:t>
      </w:r>
      <w:r w:rsidRPr="00E57BF8">
        <w:rPr>
          <w:rFonts w:ascii="Arial" w:eastAsia="Arial" w:hAnsi="Arial"/>
          <w:spacing w:val="-1"/>
          <w:sz w:val="20"/>
          <w:szCs w:val="20"/>
        </w:rPr>
        <w:t>d</w:t>
      </w:r>
      <w:r w:rsidRPr="00E57BF8">
        <w:rPr>
          <w:rFonts w:ascii="Arial" w:eastAsia="Arial" w:hAnsi="Arial"/>
          <w:sz w:val="20"/>
          <w:szCs w:val="20"/>
        </w:rPr>
        <w:t>e su</w:t>
      </w:r>
      <w:r w:rsidRPr="00E57BF8">
        <w:rPr>
          <w:rFonts w:ascii="Arial" w:eastAsia="Arial" w:hAnsi="Arial"/>
          <w:spacing w:val="-1"/>
          <w:sz w:val="20"/>
          <w:szCs w:val="20"/>
        </w:rPr>
        <w:t xml:space="preserve"> </w:t>
      </w:r>
      <w:r w:rsidRPr="00E57BF8">
        <w:rPr>
          <w:rFonts w:ascii="Arial" w:eastAsia="Arial" w:hAnsi="Arial"/>
          <w:sz w:val="20"/>
          <w:szCs w:val="20"/>
        </w:rPr>
        <w:t>jornal o un</w:t>
      </w:r>
      <w:r w:rsidRPr="00E57BF8">
        <w:rPr>
          <w:rFonts w:ascii="Arial" w:eastAsia="Arial" w:hAnsi="Arial"/>
          <w:spacing w:val="-1"/>
          <w:sz w:val="20"/>
          <w:szCs w:val="20"/>
        </w:rPr>
        <w:t>id</w:t>
      </w:r>
      <w:r w:rsidRPr="00E57BF8">
        <w:rPr>
          <w:rFonts w:ascii="Arial" w:eastAsia="Arial" w:hAnsi="Arial"/>
          <w:sz w:val="20"/>
          <w:szCs w:val="20"/>
        </w:rPr>
        <w:t>ad de med</w:t>
      </w:r>
      <w:r w:rsidRPr="00E57BF8">
        <w:rPr>
          <w:rFonts w:ascii="Arial" w:eastAsia="Arial" w:hAnsi="Arial"/>
          <w:spacing w:val="-1"/>
          <w:sz w:val="20"/>
          <w:szCs w:val="20"/>
        </w:rPr>
        <w:t>i</w:t>
      </w:r>
      <w:r w:rsidRPr="00E57BF8">
        <w:rPr>
          <w:rFonts w:ascii="Arial" w:eastAsia="Arial" w:hAnsi="Arial"/>
          <w:sz w:val="20"/>
          <w:szCs w:val="20"/>
        </w:rPr>
        <w:t>da</w:t>
      </w:r>
      <w:r w:rsidRPr="00E57BF8">
        <w:rPr>
          <w:rFonts w:ascii="Arial" w:eastAsia="Arial" w:hAnsi="Arial"/>
          <w:spacing w:val="-1"/>
          <w:sz w:val="20"/>
          <w:szCs w:val="20"/>
        </w:rPr>
        <w:t xml:space="preserve"> </w:t>
      </w:r>
      <w:r w:rsidRPr="00E57BF8">
        <w:rPr>
          <w:rFonts w:ascii="Arial" w:eastAsia="Arial" w:hAnsi="Arial"/>
          <w:sz w:val="20"/>
          <w:szCs w:val="20"/>
        </w:rPr>
        <w:t>y actualiz</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pacing w:val="-1"/>
          <w:sz w:val="20"/>
          <w:szCs w:val="20"/>
        </w:rPr>
        <w:t>i</w:t>
      </w:r>
      <w:r w:rsidRPr="00E57BF8">
        <w:rPr>
          <w:rFonts w:ascii="Arial" w:eastAsia="Arial" w:hAnsi="Arial"/>
          <w:sz w:val="20"/>
          <w:szCs w:val="20"/>
        </w:rPr>
        <w:t>ón de un día.</w:t>
      </w:r>
    </w:p>
    <w:p w14:paraId="198E2C42" w14:textId="77777777" w:rsidR="0040495F" w:rsidRPr="00E57BF8" w:rsidRDefault="0040495F" w:rsidP="0040495F">
      <w:pPr>
        <w:spacing w:after="0" w:line="360" w:lineRule="auto"/>
        <w:ind w:right="43"/>
        <w:jc w:val="both"/>
        <w:rPr>
          <w:rFonts w:ascii="Arial" w:eastAsia="Times New Roman" w:hAnsi="Arial"/>
          <w:sz w:val="20"/>
          <w:szCs w:val="20"/>
        </w:rPr>
      </w:pPr>
    </w:p>
    <w:p w14:paraId="7E4495EC"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sz w:val="20"/>
          <w:szCs w:val="20"/>
        </w:rPr>
        <w:t>Tratá</w:t>
      </w:r>
      <w:r w:rsidRPr="00E57BF8">
        <w:rPr>
          <w:rFonts w:ascii="Arial" w:eastAsia="Arial" w:hAnsi="Arial"/>
          <w:spacing w:val="-1"/>
          <w:sz w:val="20"/>
          <w:szCs w:val="20"/>
        </w:rPr>
        <w:t>n</w:t>
      </w:r>
      <w:r w:rsidRPr="00E57BF8">
        <w:rPr>
          <w:rFonts w:ascii="Arial" w:eastAsia="Arial" w:hAnsi="Arial"/>
          <w:sz w:val="20"/>
          <w:szCs w:val="20"/>
        </w:rPr>
        <w:t>d</w:t>
      </w:r>
      <w:r w:rsidRPr="00E57BF8">
        <w:rPr>
          <w:rFonts w:ascii="Arial" w:eastAsia="Arial" w:hAnsi="Arial"/>
          <w:spacing w:val="-1"/>
          <w:sz w:val="20"/>
          <w:szCs w:val="20"/>
        </w:rPr>
        <w:t>o</w:t>
      </w:r>
      <w:r w:rsidRPr="00E57BF8">
        <w:rPr>
          <w:rFonts w:ascii="Arial" w:eastAsia="Arial" w:hAnsi="Arial"/>
          <w:sz w:val="20"/>
          <w:szCs w:val="20"/>
        </w:rPr>
        <w:t>se</w:t>
      </w:r>
      <w:r w:rsidRPr="00E57BF8">
        <w:rPr>
          <w:rFonts w:ascii="Arial" w:eastAsia="Arial" w:hAnsi="Arial"/>
          <w:spacing w:val="44"/>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44"/>
          <w:sz w:val="20"/>
          <w:szCs w:val="20"/>
        </w:rPr>
        <w:t xml:space="preserve"> </w:t>
      </w:r>
      <w:r w:rsidRPr="00E57BF8">
        <w:rPr>
          <w:rFonts w:ascii="Arial" w:eastAsia="Arial" w:hAnsi="Arial"/>
          <w:sz w:val="20"/>
          <w:szCs w:val="20"/>
        </w:rPr>
        <w:t>trabaj</w:t>
      </w:r>
      <w:r w:rsidRPr="00E57BF8">
        <w:rPr>
          <w:rFonts w:ascii="Arial" w:eastAsia="Arial" w:hAnsi="Arial"/>
          <w:spacing w:val="-1"/>
          <w:sz w:val="20"/>
          <w:szCs w:val="20"/>
        </w:rPr>
        <w:t>a</w:t>
      </w:r>
      <w:r w:rsidRPr="00E57BF8">
        <w:rPr>
          <w:rFonts w:ascii="Arial" w:eastAsia="Arial" w:hAnsi="Arial"/>
          <w:sz w:val="20"/>
          <w:szCs w:val="20"/>
        </w:rPr>
        <w:t>dor</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44"/>
          <w:sz w:val="20"/>
          <w:szCs w:val="20"/>
        </w:rPr>
        <w:t xml:space="preserve"> </w:t>
      </w:r>
      <w:r w:rsidRPr="00E57BF8">
        <w:rPr>
          <w:rFonts w:ascii="Arial" w:eastAsia="Arial" w:hAnsi="Arial"/>
          <w:sz w:val="20"/>
          <w:szCs w:val="20"/>
        </w:rPr>
        <w:t>no</w:t>
      </w:r>
      <w:r w:rsidRPr="00E57BF8">
        <w:rPr>
          <w:rFonts w:ascii="Arial" w:eastAsia="Arial" w:hAnsi="Arial"/>
          <w:spacing w:val="44"/>
          <w:sz w:val="20"/>
          <w:szCs w:val="20"/>
        </w:rPr>
        <w:t xml:space="preserve"> </w:t>
      </w:r>
      <w:r w:rsidRPr="00E57BF8">
        <w:rPr>
          <w:rFonts w:ascii="Arial" w:eastAsia="Arial" w:hAnsi="Arial"/>
          <w:sz w:val="20"/>
          <w:szCs w:val="20"/>
        </w:rPr>
        <w:t>asalar</w:t>
      </w:r>
      <w:r w:rsidRPr="00E57BF8">
        <w:rPr>
          <w:rFonts w:ascii="Arial" w:eastAsia="Arial" w:hAnsi="Arial"/>
          <w:spacing w:val="-1"/>
          <w:sz w:val="20"/>
          <w:szCs w:val="20"/>
        </w:rPr>
        <w:t>ia</w:t>
      </w:r>
      <w:r w:rsidRPr="00E57BF8">
        <w:rPr>
          <w:rFonts w:ascii="Arial" w:eastAsia="Arial" w:hAnsi="Arial"/>
          <w:sz w:val="20"/>
          <w:szCs w:val="20"/>
        </w:rPr>
        <w:t>dos,</w:t>
      </w:r>
      <w:r w:rsidRPr="00E57BF8">
        <w:rPr>
          <w:rFonts w:ascii="Arial" w:eastAsia="Arial" w:hAnsi="Arial"/>
          <w:spacing w:val="44"/>
          <w:sz w:val="20"/>
          <w:szCs w:val="20"/>
        </w:rPr>
        <w:t xml:space="preserve"> </w:t>
      </w:r>
      <w:r w:rsidRPr="00E57BF8">
        <w:rPr>
          <w:rFonts w:ascii="Arial" w:eastAsia="Arial" w:hAnsi="Arial"/>
          <w:sz w:val="20"/>
          <w:szCs w:val="20"/>
        </w:rPr>
        <w:t>la</w:t>
      </w:r>
      <w:r w:rsidRPr="00E57BF8">
        <w:rPr>
          <w:rFonts w:ascii="Arial" w:eastAsia="Arial" w:hAnsi="Arial"/>
          <w:spacing w:val="44"/>
          <w:sz w:val="20"/>
          <w:szCs w:val="20"/>
        </w:rPr>
        <w:t xml:space="preserve"> </w:t>
      </w:r>
      <w:r w:rsidRPr="00E57BF8">
        <w:rPr>
          <w:rFonts w:ascii="Arial" w:eastAsia="Arial" w:hAnsi="Arial"/>
          <w:sz w:val="20"/>
          <w:szCs w:val="20"/>
        </w:rPr>
        <w:t>m</w:t>
      </w:r>
      <w:r w:rsidRPr="00E57BF8">
        <w:rPr>
          <w:rFonts w:ascii="Arial" w:eastAsia="Arial" w:hAnsi="Arial"/>
          <w:spacing w:val="1"/>
          <w:sz w:val="20"/>
          <w:szCs w:val="20"/>
        </w:rPr>
        <w:t>u</w:t>
      </w:r>
      <w:r w:rsidRPr="00E57BF8">
        <w:rPr>
          <w:rFonts w:ascii="Arial" w:eastAsia="Arial" w:hAnsi="Arial"/>
          <w:sz w:val="20"/>
          <w:szCs w:val="20"/>
        </w:rPr>
        <w:t>lta</w:t>
      </w:r>
      <w:r w:rsidRPr="00E57BF8">
        <w:rPr>
          <w:rFonts w:ascii="Arial" w:eastAsia="Arial" w:hAnsi="Arial"/>
          <w:spacing w:val="43"/>
          <w:sz w:val="20"/>
          <w:szCs w:val="20"/>
        </w:rPr>
        <w:t xml:space="preserve"> </w:t>
      </w:r>
      <w:r w:rsidRPr="00E57BF8">
        <w:rPr>
          <w:rFonts w:ascii="Arial" w:eastAsia="Arial" w:hAnsi="Arial"/>
          <w:sz w:val="20"/>
          <w:szCs w:val="20"/>
        </w:rPr>
        <w:t>no</w:t>
      </w:r>
      <w:r w:rsidRPr="00E57BF8">
        <w:rPr>
          <w:rFonts w:ascii="Arial" w:eastAsia="Arial" w:hAnsi="Arial"/>
          <w:spacing w:val="44"/>
          <w:sz w:val="20"/>
          <w:szCs w:val="20"/>
        </w:rPr>
        <w:t xml:space="preserve"> </w:t>
      </w:r>
      <w:r w:rsidRPr="00E57BF8">
        <w:rPr>
          <w:rFonts w:ascii="Arial" w:eastAsia="Arial" w:hAnsi="Arial"/>
          <w:sz w:val="20"/>
          <w:szCs w:val="20"/>
        </w:rPr>
        <w:t>exced</w:t>
      </w:r>
      <w:r w:rsidRPr="00E57BF8">
        <w:rPr>
          <w:rFonts w:ascii="Arial" w:eastAsia="Arial" w:hAnsi="Arial"/>
          <w:spacing w:val="-1"/>
          <w:sz w:val="20"/>
          <w:szCs w:val="20"/>
        </w:rPr>
        <w:t>e</w:t>
      </w:r>
      <w:r w:rsidRPr="00E57BF8">
        <w:rPr>
          <w:rFonts w:ascii="Arial" w:eastAsia="Arial" w:hAnsi="Arial"/>
          <w:sz w:val="20"/>
          <w:szCs w:val="20"/>
        </w:rPr>
        <w:t>rá</w:t>
      </w:r>
      <w:r w:rsidRPr="00E57BF8">
        <w:rPr>
          <w:rFonts w:ascii="Arial" w:eastAsia="Arial" w:hAnsi="Arial"/>
          <w:spacing w:val="44"/>
          <w:sz w:val="20"/>
          <w:szCs w:val="20"/>
        </w:rPr>
        <w:t xml:space="preserve"> </w:t>
      </w:r>
      <w:r w:rsidRPr="00E57BF8">
        <w:rPr>
          <w:rFonts w:ascii="Arial" w:eastAsia="Arial" w:hAnsi="Arial"/>
          <w:sz w:val="20"/>
          <w:szCs w:val="20"/>
        </w:rPr>
        <w:t>del</w:t>
      </w:r>
      <w:r w:rsidRPr="00E57BF8">
        <w:rPr>
          <w:rFonts w:ascii="Arial" w:eastAsia="Arial" w:hAnsi="Arial"/>
          <w:spacing w:val="44"/>
          <w:sz w:val="20"/>
          <w:szCs w:val="20"/>
        </w:rPr>
        <w:t xml:space="preserve"> </w:t>
      </w:r>
      <w:r w:rsidRPr="00E57BF8">
        <w:rPr>
          <w:rFonts w:ascii="Arial" w:eastAsia="Arial" w:hAnsi="Arial"/>
          <w:sz w:val="20"/>
          <w:szCs w:val="20"/>
        </w:rPr>
        <w:t>equiva</w:t>
      </w:r>
      <w:r w:rsidRPr="00E57BF8">
        <w:rPr>
          <w:rFonts w:ascii="Arial" w:eastAsia="Arial" w:hAnsi="Arial"/>
          <w:spacing w:val="-2"/>
          <w:sz w:val="20"/>
          <w:szCs w:val="20"/>
        </w:rPr>
        <w:t>l</w:t>
      </w:r>
      <w:r w:rsidRPr="00E57BF8">
        <w:rPr>
          <w:rFonts w:ascii="Arial" w:eastAsia="Arial" w:hAnsi="Arial"/>
          <w:sz w:val="20"/>
          <w:szCs w:val="20"/>
        </w:rPr>
        <w:t>ente</w:t>
      </w:r>
      <w:r w:rsidRPr="00E57BF8">
        <w:rPr>
          <w:rFonts w:ascii="Arial" w:eastAsia="Arial" w:hAnsi="Arial"/>
          <w:spacing w:val="44"/>
          <w:sz w:val="20"/>
          <w:szCs w:val="20"/>
        </w:rPr>
        <w:t xml:space="preserve"> </w:t>
      </w:r>
      <w:r w:rsidRPr="00E57BF8">
        <w:rPr>
          <w:rFonts w:ascii="Arial" w:eastAsia="Arial" w:hAnsi="Arial"/>
          <w:sz w:val="20"/>
          <w:szCs w:val="20"/>
        </w:rPr>
        <w:t>de</w:t>
      </w:r>
      <w:r w:rsidRPr="00E57BF8">
        <w:rPr>
          <w:rFonts w:ascii="Arial" w:eastAsia="Arial" w:hAnsi="Arial"/>
          <w:spacing w:val="44"/>
          <w:sz w:val="20"/>
          <w:szCs w:val="20"/>
        </w:rPr>
        <w:t xml:space="preserve"> </w:t>
      </w:r>
      <w:r w:rsidRPr="00E57BF8">
        <w:rPr>
          <w:rFonts w:ascii="Arial" w:eastAsia="Arial" w:hAnsi="Arial"/>
          <w:sz w:val="20"/>
          <w:szCs w:val="20"/>
        </w:rPr>
        <w:t>un</w:t>
      </w:r>
      <w:r w:rsidRPr="00E57BF8">
        <w:rPr>
          <w:rFonts w:ascii="Arial" w:eastAsia="Arial" w:hAnsi="Arial"/>
          <w:spacing w:val="44"/>
          <w:sz w:val="20"/>
          <w:szCs w:val="20"/>
        </w:rPr>
        <w:t xml:space="preserve"> </w:t>
      </w:r>
      <w:r w:rsidRPr="00E57BF8">
        <w:rPr>
          <w:rFonts w:ascii="Arial" w:eastAsia="Arial" w:hAnsi="Arial"/>
          <w:sz w:val="20"/>
          <w:szCs w:val="20"/>
        </w:rPr>
        <w:t>día</w:t>
      </w:r>
      <w:r w:rsidRPr="00E57BF8">
        <w:rPr>
          <w:rFonts w:ascii="Arial" w:eastAsia="Arial" w:hAnsi="Arial"/>
          <w:spacing w:val="44"/>
          <w:sz w:val="20"/>
          <w:szCs w:val="20"/>
        </w:rPr>
        <w:t xml:space="preserve"> </w:t>
      </w:r>
      <w:r w:rsidRPr="00E57BF8">
        <w:rPr>
          <w:rFonts w:ascii="Arial" w:eastAsia="Arial" w:hAnsi="Arial"/>
          <w:sz w:val="20"/>
          <w:szCs w:val="20"/>
        </w:rPr>
        <w:t>de</w:t>
      </w:r>
      <w:r w:rsidRPr="00E57BF8">
        <w:rPr>
          <w:rFonts w:ascii="Arial" w:eastAsia="Arial" w:hAnsi="Arial"/>
          <w:spacing w:val="44"/>
          <w:sz w:val="20"/>
          <w:szCs w:val="20"/>
        </w:rPr>
        <w:t xml:space="preserve"> </w:t>
      </w:r>
      <w:r w:rsidRPr="00E57BF8">
        <w:rPr>
          <w:rFonts w:ascii="Arial" w:eastAsia="Arial" w:hAnsi="Arial"/>
          <w:sz w:val="20"/>
          <w:szCs w:val="20"/>
        </w:rPr>
        <w:t>su ingr</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o.</w:t>
      </w:r>
    </w:p>
    <w:p w14:paraId="2838768C" w14:textId="77777777" w:rsidR="0040495F" w:rsidRPr="00E57BF8" w:rsidRDefault="0040495F" w:rsidP="0040495F">
      <w:pPr>
        <w:spacing w:after="0" w:line="360" w:lineRule="auto"/>
        <w:ind w:right="43"/>
        <w:jc w:val="both"/>
        <w:rPr>
          <w:rFonts w:ascii="Arial" w:eastAsia="Times New Roman" w:hAnsi="Arial"/>
          <w:sz w:val="20"/>
          <w:szCs w:val="20"/>
        </w:rPr>
      </w:pPr>
    </w:p>
    <w:p w14:paraId="19289D6C"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sz w:val="20"/>
          <w:szCs w:val="20"/>
        </w:rPr>
        <w:t>Cu</w:t>
      </w:r>
      <w:r w:rsidRPr="00E57BF8">
        <w:rPr>
          <w:rFonts w:ascii="Arial" w:eastAsia="Arial" w:hAnsi="Arial"/>
          <w:spacing w:val="-1"/>
          <w:sz w:val="20"/>
          <w:szCs w:val="20"/>
        </w:rPr>
        <w:t>a</w:t>
      </w:r>
      <w:r w:rsidRPr="00E57BF8">
        <w:rPr>
          <w:rFonts w:ascii="Arial" w:eastAsia="Arial" w:hAnsi="Arial"/>
          <w:sz w:val="20"/>
          <w:szCs w:val="20"/>
        </w:rPr>
        <w:t>ndo</w:t>
      </w:r>
      <w:r w:rsidRPr="00E57BF8">
        <w:rPr>
          <w:rFonts w:ascii="Arial" w:eastAsia="Arial" w:hAnsi="Arial"/>
          <w:spacing w:val="37"/>
          <w:sz w:val="20"/>
          <w:szCs w:val="20"/>
        </w:rPr>
        <w:t xml:space="preserve"> </w:t>
      </w:r>
      <w:r w:rsidRPr="00E57BF8">
        <w:rPr>
          <w:rFonts w:ascii="Arial" w:eastAsia="Arial" w:hAnsi="Arial"/>
          <w:sz w:val="20"/>
          <w:szCs w:val="20"/>
        </w:rPr>
        <w:t>se</w:t>
      </w:r>
      <w:r w:rsidRPr="00E57BF8">
        <w:rPr>
          <w:rFonts w:ascii="Arial" w:eastAsia="Arial" w:hAnsi="Arial"/>
          <w:spacing w:val="38"/>
          <w:sz w:val="20"/>
          <w:szCs w:val="20"/>
        </w:rPr>
        <w:t xml:space="preserve"> </w:t>
      </w:r>
      <w:r w:rsidRPr="00E57BF8">
        <w:rPr>
          <w:rFonts w:ascii="Arial" w:eastAsia="Arial" w:hAnsi="Arial"/>
          <w:spacing w:val="-1"/>
          <w:sz w:val="20"/>
          <w:szCs w:val="20"/>
        </w:rPr>
        <w:t>a</w:t>
      </w:r>
      <w:r w:rsidRPr="00E57BF8">
        <w:rPr>
          <w:rFonts w:ascii="Arial" w:eastAsia="Arial" w:hAnsi="Arial"/>
          <w:sz w:val="20"/>
          <w:szCs w:val="20"/>
        </w:rPr>
        <w:t>plique</w:t>
      </w:r>
      <w:r w:rsidRPr="00E57BF8">
        <w:rPr>
          <w:rFonts w:ascii="Arial" w:eastAsia="Arial" w:hAnsi="Arial"/>
          <w:spacing w:val="37"/>
          <w:sz w:val="20"/>
          <w:szCs w:val="20"/>
        </w:rPr>
        <w:t xml:space="preserve"> </w:t>
      </w:r>
      <w:r w:rsidRPr="00E57BF8">
        <w:rPr>
          <w:rFonts w:ascii="Arial" w:eastAsia="Arial" w:hAnsi="Arial"/>
          <w:sz w:val="20"/>
          <w:szCs w:val="20"/>
        </w:rPr>
        <w:t>u</w:t>
      </w:r>
      <w:r w:rsidRPr="00E57BF8">
        <w:rPr>
          <w:rFonts w:ascii="Arial" w:eastAsia="Arial" w:hAnsi="Arial"/>
          <w:spacing w:val="-1"/>
          <w:sz w:val="20"/>
          <w:szCs w:val="20"/>
        </w:rPr>
        <w:t>n</w:t>
      </w:r>
      <w:r w:rsidRPr="00E57BF8">
        <w:rPr>
          <w:rFonts w:ascii="Arial" w:eastAsia="Arial" w:hAnsi="Arial"/>
          <w:sz w:val="20"/>
          <w:szCs w:val="20"/>
        </w:rPr>
        <w:t>a</w:t>
      </w:r>
      <w:r w:rsidRPr="00E57BF8">
        <w:rPr>
          <w:rFonts w:ascii="Arial" w:eastAsia="Arial" w:hAnsi="Arial"/>
          <w:spacing w:val="37"/>
          <w:sz w:val="20"/>
          <w:szCs w:val="20"/>
        </w:rPr>
        <w:t xml:space="preserve"> </w:t>
      </w:r>
      <w:r w:rsidRPr="00E57BF8">
        <w:rPr>
          <w:rFonts w:ascii="Arial" w:eastAsia="Arial" w:hAnsi="Arial"/>
          <w:sz w:val="20"/>
          <w:szCs w:val="20"/>
        </w:rPr>
        <w:t>sanc</w:t>
      </w:r>
      <w:r w:rsidRPr="00E57BF8">
        <w:rPr>
          <w:rFonts w:ascii="Arial" w:eastAsia="Arial" w:hAnsi="Arial"/>
          <w:spacing w:val="-1"/>
          <w:sz w:val="20"/>
          <w:szCs w:val="20"/>
        </w:rPr>
        <w:t>i</w:t>
      </w:r>
      <w:r w:rsidRPr="00E57BF8">
        <w:rPr>
          <w:rFonts w:ascii="Arial" w:eastAsia="Arial" w:hAnsi="Arial"/>
          <w:sz w:val="20"/>
          <w:szCs w:val="20"/>
        </w:rPr>
        <w:t>ón</w:t>
      </w:r>
      <w:r w:rsidRPr="00E57BF8">
        <w:rPr>
          <w:rFonts w:ascii="Arial" w:eastAsia="Arial" w:hAnsi="Arial"/>
          <w:spacing w:val="38"/>
          <w:sz w:val="20"/>
          <w:szCs w:val="20"/>
        </w:rPr>
        <w:t xml:space="preserve"> </w:t>
      </w:r>
      <w:r w:rsidRPr="00E57BF8">
        <w:rPr>
          <w:rFonts w:ascii="Arial" w:eastAsia="Arial" w:hAnsi="Arial"/>
          <w:spacing w:val="-1"/>
          <w:sz w:val="20"/>
          <w:szCs w:val="20"/>
        </w:rPr>
        <w:t>l</w:t>
      </w:r>
      <w:r w:rsidRPr="00E57BF8">
        <w:rPr>
          <w:rFonts w:ascii="Arial" w:eastAsia="Arial" w:hAnsi="Arial"/>
          <w:sz w:val="20"/>
          <w:szCs w:val="20"/>
        </w:rPr>
        <w:t>a</w:t>
      </w:r>
      <w:r w:rsidRPr="00E57BF8">
        <w:rPr>
          <w:rFonts w:ascii="Arial" w:eastAsia="Arial" w:hAnsi="Arial"/>
          <w:spacing w:val="38"/>
          <w:sz w:val="20"/>
          <w:szCs w:val="20"/>
        </w:rPr>
        <w:t xml:space="preserve"> </w:t>
      </w:r>
      <w:r w:rsidRPr="00E57BF8">
        <w:rPr>
          <w:rFonts w:ascii="Arial" w:eastAsia="Arial" w:hAnsi="Arial"/>
          <w:spacing w:val="-1"/>
          <w:sz w:val="20"/>
          <w:szCs w:val="20"/>
        </w:rPr>
        <w:t>a</w:t>
      </w:r>
      <w:r w:rsidRPr="00E57BF8">
        <w:rPr>
          <w:rFonts w:ascii="Arial" w:eastAsia="Arial" w:hAnsi="Arial"/>
          <w:sz w:val="20"/>
          <w:szCs w:val="20"/>
        </w:rPr>
        <w:t>utorid</w:t>
      </w:r>
      <w:r w:rsidRPr="00E57BF8">
        <w:rPr>
          <w:rFonts w:ascii="Arial" w:eastAsia="Arial" w:hAnsi="Arial"/>
          <w:spacing w:val="-1"/>
          <w:sz w:val="20"/>
          <w:szCs w:val="20"/>
        </w:rPr>
        <w:t>a</w:t>
      </w:r>
      <w:r w:rsidRPr="00E57BF8">
        <w:rPr>
          <w:rFonts w:ascii="Arial" w:eastAsia="Arial" w:hAnsi="Arial"/>
          <w:sz w:val="20"/>
          <w:szCs w:val="20"/>
        </w:rPr>
        <w:t>d</w:t>
      </w:r>
      <w:r w:rsidRPr="00E57BF8">
        <w:rPr>
          <w:rFonts w:ascii="Arial" w:eastAsia="Arial" w:hAnsi="Arial"/>
          <w:spacing w:val="38"/>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eb</w:t>
      </w:r>
      <w:r w:rsidRPr="00E57BF8">
        <w:rPr>
          <w:rFonts w:ascii="Arial" w:eastAsia="Arial" w:hAnsi="Arial"/>
          <w:spacing w:val="-1"/>
          <w:sz w:val="20"/>
          <w:szCs w:val="20"/>
        </w:rPr>
        <w:t>e</w:t>
      </w:r>
      <w:r w:rsidRPr="00E57BF8">
        <w:rPr>
          <w:rFonts w:ascii="Arial" w:eastAsia="Arial" w:hAnsi="Arial"/>
          <w:sz w:val="20"/>
          <w:szCs w:val="20"/>
        </w:rPr>
        <w:t>rá</w:t>
      </w:r>
      <w:r w:rsidRPr="00E57BF8">
        <w:rPr>
          <w:rFonts w:ascii="Arial" w:eastAsia="Arial" w:hAnsi="Arial"/>
          <w:spacing w:val="39"/>
          <w:sz w:val="20"/>
          <w:szCs w:val="20"/>
        </w:rPr>
        <w:t xml:space="preserve"> </w:t>
      </w:r>
      <w:r w:rsidRPr="00E57BF8">
        <w:rPr>
          <w:rFonts w:ascii="Arial" w:eastAsia="Arial" w:hAnsi="Arial"/>
          <w:sz w:val="20"/>
          <w:szCs w:val="20"/>
        </w:rPr>
        <w:t>fun</w:t>
      </w:r>
      <w:r w:rsidRPr="00E57BF8">
        <w:rPr>
          <w:rFonts w:ascii="Arial" w:eastAsia="Arial" w:hAnsi="Arial"/>
          <w:spacing w:val="-1"/>
          <w:sz w:val="20"/>
          <w:szCs w:val="20"/>
        </w:rPr>
        <w:t>d</w:t>
      </w:r>
      <w:r w:rsidRPr="00E57BF8">
        <w:rPr>
          <w:rFonts w:ascii="Arial" w:eastAsia="Arial" w:hAnsi="Arial"/>
          <w:sz w:val="20"/>
          <w:szCs w:val="20"/>
        </w:rPr>
        <w:t>ar</w:t>
      </w:r>
      <w:r w:rsidRPr="00E57BF8">
        <w:rPr>
          <w:rFonts w:ascii="Arial" w:eastAsia="Arial" w:hAnsi="Arial"/>
          <w:spacing w:val="38"/>
          <w:sz w:val="20"/>
          <w:szCs w:val="20"/>
        </w:rPr>
        <w:t xml:space="preserve"> </w:t>
      </w:r>
      <w:r w:rsidRPr="00E57BF8">
        <w:rPr>
          <w:rFonts w:ascii="Arial" w:eastAsia="Arial" w:hAnsi="Arial"/>
          <w:sz w:val="20"/>
          <w:szCs w:val="20"/>
        </w:rPr>
        <w:t>y</w:t>
      </w:r>
      <w:r w:rsidRPr="00E57BF8">
        <w:rPr>
          <w:rFonts w:ascii="Arial" w:eastAsia="Arial" w:hAnsi="Arial"/>
          <w:spacing w:val="38"/>
          <w:sz w:val="20"/>
          <w:szCs w:val="20"/>
        </w:rPr>
        <w:t xml:space="preserve"> </w:t>
      </w:r>
      <w:r w:rsidRPr="00E57BF8">
        <w:rPr>
          <w:rFonts w:ascii="Arial" w:eastAsia="Arial" w:hAnsi="Arial"/>
          <w:spacing w:val="-1"/>
          <w:sz w:val="20"/>
          <w:szCs w:val="20"/>
        </w:rPr>
        <w:t>m</w:t>
      </w:r>
      <w:r w:rsidRPr="00E57BF8">
        <w:rPr>
          <w:rFonts w:ascii="Arial" w:eastAsia="Arial" w:hAnsi="Arial"/>
          <w:sz w:val="20"/>
          <w:szCs w:val="20"/>
        </w:rPr>
        <w:t>otivar</w:t>
      </w:r>
      <w:r w:rsidRPr="00E57BF8">
        <w:rPr>
          <w:rFonts w:ascii="Arial" w:eastAsia="Arial" w:hAnsi="Arial"/>
          <w:spacing w:val="37"/>
          <w:sz w:val="20"/>
          <w:szCs w:val="20"/>
        </w:rPr>
        <w:t xml:space="preserve"> </w:t>
      </w:r>
      <w:r w:rsidRPr="00E57BF8">
        <w:rPr>
          <w:rFonts w:ascii="Arial" w:eastAsia="Arial" w:hAnsi="Arial"/>
          <w:sz w:val="20"/>
          <w:szCs w:val="20"/>
        </w:rPr>
        <w:t>su</w:t>
      </w:r>
      <w:r w:rsidRPr="00E57BF8">
        <w:rPr>
          <w:rFonts w:ascii="Arial" w:eastAsia="Arial" w:hAnsi="Arial"/>
          <w:spacing w:val="37"/>
          <w:sz w:val="20"/>
          <w:szCs w:val="20"/>
        </w:rPr>
        <w:t xml:space="preserve"> </w:t>
      </w:r>
      <w:r w:rsidRPr="00E57BF8">
        <w:rPr>
          <w:rFonts w:ascii="Arial" w:eastAsia="Arial" w:hAnsi="Arial"/>
          <w:sz w:val="20"/>
          <w:szCs w:val="20"/>
        </w:rPr>
        <w:t>r</w:t>
      </w:r>
      <w:r w:rsidRPr="00E57BF8">
        <w:rPr>
          <w:rFonts w:ascii="Arial" w:eastAsia="Arial" w:hAnsi="Arial"/>
          <w:spacing w:val="-1"/>
          <w:sz w:val="20"/>
          <w:szCs w:val="20"/>
        </w:rPr>
        <w:t>e</w:t>
      </w:r>
      <w:r w:rsidRPr="00E57BF8">
        <w:rPr>
          <w:rFonts w:ascii="Arial" w:eastAsia="Arial" w:hAnsi="Arial"/>
          <w:sz w:val="20"/>
          <w:szCs w:val="20"/>
        </w:rPr>
        <w:t>soluc</w:t>
      </w:r>
      <w:r w:rsidRPr="00E57BF8">
        <w:rPr>
          <w:rFonts w:ascii="Arial" w:eastAsia="Arial" w:hAnsi="Arial"/>
          <w:spacing w:val="-1"/>
          <w:sz w:val="20"/>
          <w:szCs w:val="20"/>
        </w:rPr>
        <w:t>i</w:t>
      </w:r>
      <w:r w:rsidRPr="00E57BF8">
        <w:rPr>
          <w:rFonts w:ascii="Arial" w:eastAsia="Arial" w:hAnsi="Arial"/>
          <w:sz w:val="20"/>
          <w:szCs w:val="20"/>
        </w:rPr>
        <w:t>ón.</w:t>
      </w:r>
      <w:r w:rsidRPr="00E57BF8">
        <w:rPr>
          <w:rFonts w:ascii="Arial" w:eastAsia="Arial" w:hAnsi="Arial"/>
          <w:spacing w:val="38"/>
          <w:sz w:val="20"/>
          <w:szCs w:val="20"/>
        </w:rPr>
        <w:t xml:space="preserve"> </w:t>
      </w:r>
      <w:r w:rsidRPr="00E57BF8">
        <w:rPr>
          <w:rFonts w:ascii="Arial" w:eastAsia="Arial" w:hAnsi="Arial"/>
          <w:sz w:val="20"/>
          <w:szCs w:val="20"/>
        </w:rPr>
        <w:t>Se</w:t>
      </w:r>
      <w:r w:rsidRPr="00E57BF8">
        <w:rPr>
          <w:rFonts w:ascii="Arial" w:eastAsia="Arial" w:hAnsi="Arial"/>
          <w:spacing w:val="37"/>
          <w:sz w:val="20"/>
          <w:szCs w:val="20"/>
        </w:rPr>
        <w:t xml:space="preserve"> </w:t>
      </w:r>
      <w:r w:rsidRPr="00E57BF8">
        <w:rPr>
          <w:rFonts w:ascii="Arial" w:eastAsia="Arial" w:hAnsi="Arial"/>
          <w:sz w:val="20"/>
          <w:szCs w:val="20"/>
        </w:rPr>
        <w:t>cons</w:t>
      </w:r>
      <w:r w:rsidRPr="00E57BF8">
        <w:rPr>
          <w:rFonts w:ascii="Arial" w:eastAsia="Arial" w:hAnsi="Arial"/>
          <w:spacing w:val="-1"/>
          <w:sz w:val="20"/>
          <w:szCs w:val="20"/>
        </w:rPr>
        <w:t>i</w:t>
      </w:r>
      <w:r w:rsidRPr="00E57BF8">
        <w:rPr>
          <w:rFonts w:ascii="Arial" w:eastAsia="Arial" w:hAnsi="Arial"/>
          <w:sz w:val="20"/>
          <w:szCs w:val="20"/>
        </w:rPr>
        <w:t>derará agrav</w:t>
      </w:r>
      <w:r w:rsidRPr="00E57BF8">
        <w:rPr>
          <w:rFonts w:ascii="Arial" w:eastAsia="Arial" w:hAnsi="Arial"/>
          <w:spacing w:val="-1"/>
          <w:sz w:val="20"/>
          <w:szCs w:val="20"/>
        </w:rPr>
        <w:t>a</w:t>
      </w:r>
      <w:r w:rsidRPr="00E57BF8">
        <w:rPr>
          <w:rFonts w:ascii="Arial" w:eastAsia="Arial" w:hAnsi="Arial"/>
          <w:sz w:val="20"/>
          <w:szCs w:val="20"/>
        </w:rPr>
        <w:t xml:space="preserve">nte el hecho de </w:t>
      </w:r>
      <w:r w:rsidRPr="00E57BF8">
        <w:rPr>
          <w:rFonts w:ascii="Arial" w:eastAsia="Arial" w:hAnsi="Arial"/>
          <w:spacing w:val="-1"/>
          <w:sz w:val="20"/>
          <w:szCs w:val="20"/>
        </w:rPr>
        <w:t>q</w:t>
      </w:r>
      <w:r w:rsidRPr="00E57BF8">
        <w:rPr>
          <w:rFonts w:ascii="Arial" w:eastAsia="Arial" w:hAnsi="Arial"/>
          <w:sz w:val="20"/>
          <w:szCs w:val="20"/>
        </w:rPr>
        <w:t>ue</w:t>
      </w:r>
      <w:r w:rsidRPr="00E57BF8">
        <w:rPr>
          <w:rFonts w:ascii="Arial" w:eastAsia="Arial" w:hAnsi="Arial"/>
          <w:spacing w:val="-1"/>
          <w:sz w:val="20"/>
          <w:szCs w:val="20"/>
        </w:rPr>
        <w:t xml:space="preserve"> </w:t>
      </w:r>
      <w:r w:rsidRPr="00E57BF8">
        <w:rPr>
          <w:rFonts w:ascii="Arial" w:eastAsia="Arial" w:hAnsi="Arial"/>
          <w:sz w:val="20"/>
          <w:szCs w:val="20"/>
        </w:rPr>
        <w:t>el infract</w:t>
      </w:r>
      <w:r w:rsidRPr="00E57BF8">
        <w:rPr>
          <w:rFonts w:ascii="Arial" w:eastAsia="Arial" w:hAnsi="Arial"/>
          <w:spacing w:val="-1"/>
          <w:sz w:val="20"/>
          <w:szCs w:val="20"/>
        </w:rPr>
        <w:t>o</w:t>
      </w:r>
      <w:r w:rsidRPr="00E57BF8">
        <w:rPr>
          <w:rFonts w:ascii="Arial" w:eastAsia="Arial" w:hAnsi="Arial"/>
          <w:sz w:val="20"/>
          <w:szCs w:val="20"/>
        </w:rPr>
        <w:t>r sea</w:t>
      </w:r>
      <w:r w:rsidRPr="00E57BF8">
        <w:rPr>
          <w:rFonts w:ascii="Arial" w:eastAsia="Arial" w:hAnsi="Arial"/>
          <w:spacing w:val="2"/>
          <w:sz w:val="20"/>
          <w:szCs w:val="20"/>
        </w:rPr>
        <w:t xml:space="preserve"> </w:t>
      </w:r>
      <w:r w:rsidRPr="00E57BF8">
        <w:rPr>
          <w:rFonts w:ascii="Arial" w:eastAsia="Arial" w:hAnsi="Arial"/>
          <w:sz w:val="20"/>
          <w:szCs w:val="20"/>
        </w:rPr>
        <w:t>rei</w:t>
      </w:r>
      <w:r w:rsidRPr="00E57BF8">
        <w:rPr>
          <w:rFonts w:ascii="Arial" w:eastAsia="Arial" w:hAnsi="Arial"/>
          <w:spacing w:val="-1"/>
          <w:sz w:val="20"/>
          <w:szCs w:val="20"/>
        </w:rPr>
        <w:t>n</w:t>
      </w:r>
      <w:r w:rsidRPr="00E57BF8">
        <w:rPr>
          <w:rFonts w:ascii="Arial" w:eastAsia="Arial" w:hAnsi="Arial"/>
          <w:sz w:val="20"/>
          <w:szCs w:val="20"/>
        </w:rPr>
        <w:t>ci</w:t>
      </w:r>
      <w:r w:rsidRPr="00E57BF8">
        <w:rPr>
          <w:rFonts w:ascii="Arial" w:eastAsia="Arial" w:hAnsi="Arial"/>
          <w:spacing w:val="-1"/>
          <w:sz w:val="20"/>
          <w:szCs w:val="20"/>
        </w:rPr>
        <w:t>d</w:t>
      </w:r>
      <w:r w:rsidRPr="00E57BF8">
        <w:rPr>
          <w:rFonts w:ascii="Arial" w:eastAsia="Arial" w:hAnsi="Arial"/>
          <w:sz w:val="20"/>
          <w:szCs w:val="20"/>
        </w:rPr>
        <w:t>en</w:t>
      </w:r>
      <w:r w:rsidRPr="00E57BF8">
        <w:rPr>
          <w:rFonts w:ascii="Arial" w:eastAsia="Arial" w:hAnsi="Arial"/>
          <w:spacing w:val="-2"/>
          <w:sz w:val="20"/>
          <w:szCs w:val="20"/>
        </w:rPr>
        <w:t>t</w:t>
      </w:r>
      <w:r w:rsidRPr="00E57BF8">
        <w:rPr>
          <w:rFonts w:ascii="Arial" w:eastAsia="Arial" w:hAnsi="Arial"/>
          <w:sz w:val="20"/>
          <w:szCs w:val="20"/>
        </w:rPr>
        <w:t>e. Habrá re</w:t>
      </w:r>
      <w:r w:rsidRPr="00E57BF8">
        <w:rPr>
          <w:rFonts w:ascii="Arial" w:eastAsia="Arial" w:hAnsi="Arial"/>
          <w:spacing w:val="-1"/>
          <w:sz w:val="20"/>
          <w:szCs w:val="20"/>
        </w:rPr>
        <w:t>in</w:t>
      </w:r>
      <w:r w:rsidRPr="00E57BF8">
        <w:rPr>
          <w:rFonts w:ascii="Arial" w:eastAsia="Arial" w:hAnsi="Arial"/>
          <w:sz w:val="20"/>
          <w:szCs w:val="20"/>
        </w:rPr>
        <w:t>cid</w:t>
      </w:r>
      <w:r w:rsidRPr="00E57BF8">
        <w:rPr>
          <w:rFonts w:ascii="Arial" w:eastAsia="Arial" w:hAnsi="Arial"/>
          <w:spacing w:val="-1"/>
          <w:sz w:val="20"/>
          <w:szCs w:val="20"/>
        </w:rPr>
        <w:t>e</w:t>
      </w:r>
      <w:r w:rsidRPr="00E57BF8">
        <w:rPr>
          <w:rFonts w:ascii="Arial" w:eastAsia="Arial" w:hAnsi="Arial"/>
          <w:sz w:val="20"/>
          <w:szCs w:val="20"/>
        </w:rPr>
        <w:t>nc</w:t>
      </w:r>
      <w:r w:rsidRPr="00E57BF8">
        <w:rPr>
          <w:rFonts w:ascii="Arial" w:eastAsia="Arial" w:hAnsi="Arial"/>
          <w:spacing w:val="-1"/>
          <w:sz w:val="20"/>
          <w:szCs w:val="20"/>
        </w:rPr>
        <w:t>i</w:t>
      </w:r>
      <w:r w:rsidRPr="00E57BF8">
        <w:rPr>
          <w:rFonts w:ascii="Arial" w:eastAsia="Arial" w:hAnsi="Arial"/>
          <w:sz w:val="20"/>
          <w:szCs w:val="20"/>
        </w:rPr>
        <w:t>a c</w:t>
      </w:r>
      <w:r w:rsidRPr="00E57BF8">
        <w:rPr>
          <w:rFonts w:ascii="Arial" w:eastAsia="Arial" w:hAnsi="Arial"/>
          <w:spacing w:val="-1"/>
          <w:sz w:val="20"/>
          <w:szCs w:val="20"/>
        </w:rPr>
        <w:t>u</w:t>
      </w:r>
      <w:r w:rsidRPr="00E57BF8">
        <w:rPr>
          <w:rFonts w:ascii="Arial" w:eastAsia="Arial" w:hAnsi="Arial"/>
          <w:sz w:val="20"/>
          <w:szCs w:val="20"/>
        </w:rPr>
        <w:t>a</w:t>
      </w:r>
      <w:r w:rsidRPr="00E57BF8">
        <w:rPr>
          <w:rFonts w:ascii="Arial" w:eastAsia="Arial" w:hAnsi="Arial"/>
          <w:spacing w:val="-1"/>
          <w:sz w:val="20"/>
          <w:szCs w:val="20"/>
        </w:rPr>
        <w:t>n</w:t>
      </w:r>
      <w:r w:rsidRPr="00E57BF8">
        <w:rPr>
          <w:rFonts w:ascii="Arial" w:eastAsia="Arial" w:hAnsi="Arial"/>
          <w:sz w:val="20"/>
          <w:szCs w:val="20"/>
        </w:rPr>
        <w:t>do:</w:t>
      </w:r>
    </w:p>
    <w:p w14:paraId="462BF36D" w14:textId="77777777" w:rsidR="0040495F" w:rsidRPr="00E57BF8" w:rsidRDefault="0040495F" w:rsidP="0040495F">
      <w:pPr>
        <w:spacing w:after="0" w:line="360" w:lineRule="auto"/>
        <w:ind w:right="43"/>
        <w:jc w:val="both"/>
        <w:rPr>
          <w:rFonts w:ascii="Arial" w:eastAsia="Times New Roman" w:hAnsi="Arial"/>
          <w:sz w:val="20"/>
          <w:szCs w:val="20"/>
        </w:rPr>
      </w:pPr>
    </w:p>
    <w:p w14:paraId="1F268979" w14:textId="77777777" w:rsidR="0040495F" w:rsidRDefault="0040495F" w:rsidP="0040495F">
      <w:pPr>
        <w:spacing w:after="0" w:line="360" w:lineRule="auto"/>
        <w:ind w:left="708" w:right="43"/>
        <w:jc w:val="both"/>
        <w:rPr>
          <w:rFonts w:ascii="Arial" w:eastAsia="Arial" w:hAnsi="Arial"/>
          <w:sz w:val="20"/>
          <w:szCs w:val="20"/>
        </w:rPr>
      </w:pPr>
      <w:r w:rsidRPr="003C6184">
        <w:rPr>
          <w:rFonts w:ascii="Arial" w:eastAsia="Arial" w:hAnsi="Arial"/>
          <w:b/>
          <w:bCs/>
          <w:sz w:val="20"/>
          <w:szCs w:val="20"/>
        </w:rPr>
        <w:t>a)</w:t>
      </w:r>
      <w:r w:rsidRPr="00E57BF8">
        <w:rPr>
          <w:rFonts w:ascii="Arial" w:eastAsia="Arial" w:hAnsi="Arial"/>
          <w:spacing w:val="8"/>
          <w:sz w:val="20"/>
          <w:szCs w:val="20"/>
        </w:rPr>
        <w:t xml:space="preserve"> </w:t>
      </w:r>
      <w:r w:rsidRPr="00E57BF8">
        <w:rPr>
          <w:rFonts w:ascii="Arial" w:eastAsia="Arial" w:hAnsi="Arial"/>
          <w:spacing w:val="-1"/>
          <w:sz w:val="20"/>
          <w:szCs w:val="20"/>
        </w:rPr>
        <w:t>T</w:t>
      </w:r>
      <w:r w:rsidRPr="00E57BF8">
        <w:rPr>
          <w:rFonts w:ascii="Arial" w:eastAsia="Arial" w:hAnsi="Arial"/>
          <w:sz w:val="20"/>
          <w:szCs w:val="20"/>
        </w:rPr>
        <w:t>ratá</w:t>
      </w:r>
      <w:r w:rsidRPr="00E57BF8">
        <w:rPr>
          <w:rFonts w:ascii="Arial" w:eastAsia="Arial" w:hAnsi="Arial"/>
          <w:spacing w:val="-1"/>
          <w:sz w:val="20"/>
          <w:szCs w:val="20"/>
        </w:rPr>
        <w:t>n</w:t>
      </w:r>
      <w:r w:rsidRPr="00E57BF8">
        <w:rPr>
          <w:rFonts w:ascii="Arial" w:eastAsia="Arial" w:hAnsi="Arial"/>
          <w:sz w:val="20"/>
          <w:szCs w:val="20"/>
        </w:rPr>
        <w:t>d</w:t>
      </w:r>
      <w:r w:rsidRPr="00E57BF8">
        <w:rPr>
          <w:rFonts w:ascii="Arial" w:eastAsia="Arial" w:hAnsi="Arial"/>
          <w:spacing w:val="-1"/>
          <w:sz w:val="20"/>
          <w:szCs w:val="20"/>
        </w:rPr>
        <w:t>o</w:t>
      </w:r>
      <w:r w:rsidRPr="00E57BF8">
        <w:rPr>
          <w:rFonts w:ascii="Arial" w:eastAsia="Arial" w:hAnsi="Arial"/>
          <w:sz w:val="20"/>
          <w:szCs w:val="20"/>
        </w:rPr>
        <w:t xml:space="preserve">se </w:t>
      </w:r>
      <w:r w:rsidRPr="00E57BF8">
        <w:rPr>
          <w:rFonts w:ascii="Arial" w:eastAsia="Arial" w:hAnsi="Arial"/>
          <w:spacing w:val="-1"/>
          <w:sz w:val="20"/>
          <w:szCs w:val="20"/>
        </w:rPr>
        <w:t>d</w:t>
      </w:r>
      <w:r w:rsidRPr="00E57BF8">
        <w:rPr>
          <w:rFonts w:ascii="Arial" w:eastAsia="Arial" w:hAnsi="Arial"/>
          <w:sz w:val="20"/>
          <w:szCs w:val="20"/>
        </w:rPr>
        <w:t>e infr</w:t>
      </w:r>
      <w:r w:rsidRPr="00E57BF8">
        <w:rPr>
          <w:rFonts w:ascii="Arial" w:eastAsia="Arial" w:hAnsi="Arial"/>
          <w:spacing w:val="-1"/>
          <w:sz w:val="20"/>
          <w:szCs w:val="20"/>
        </w:rPr>
        <w:t>a</w:t>
      </w:r>
      <w:r w:rsidRPr="00E57BF8">
        <w:rPr>
          <w:rFonts w:ascii="Arial" w:eastAsia="Arial" w:hAnsi="Arial"/>
          <w:sz w:val="20"/>
          <w:szCs w:val="20"/>
        </w:rPr>
        <w:t>cc</w:t>
      </w:r>
      <w:r w:rsidRPr="00E57BF8">
        <w:rPr>
          <w:rFonts w:ascii="Arial" w:eastAsia="Arial" w:hAnsi="Arial"/>
          <w:spacing w:val="-1"/>
          <w:sz w:val="20"/>
          <w:szCs w:val="20"/>
        </w:rPr>
        <w:t>i</w:t>
      </w:r>
      <w:r w:rsidRPr="00E57BF8">
        <w:rPr>
          <w:rFonts w:ascii="Arial" w:eastAsia="Arial" w:hAnsi="Arial"/>
          <w:sz w:val="20"/>
          <w:szCs w:val="20"/>
        </w:rPr>
        <w:t>on</w:t>
      </w:r>
      <w:r w:rsidRPr="00E57BF8">
        <w:rPr>
          <w:rFonts w:ascii="Arial" w:eastAsia="Arial" w:hAnsi="Arial"/>
          <w:spacing w:val="-1"/>
          <w:sz w:val="20"/>
          <w:szCs w:val="20"/>
        </w:rPr>
        <w:t>e</w:t>
      </w:r>
      <w:r w:rsidRPr="00E57BF8">
        <w:rPr>
          <w:rFonts w:ascii="Arial" w:eastAsia="Arial" w:hAnsi="Arial"/>
          <w:sz w:val="20"/>
          <w:szCs w:val="20"/>
        </w:rPr>
        <w:t xml:space="preserve">s </w:t>
      </w:r>
      <w:r w:rsidRPr="00E57BF8">
        <w:rPr>
          <w:rFonts w:ascii="Arial" w:eastAsia="Arial" w:hAnsi="Arial"/>
          <w:spacing w:val="-1"/>
          <w:sz w:val="20"/>
          <w:szCs w:val="20"/>
        </w:rPr>
        <w:t>q</w:t>
      </w:r>
      <w:r w:rsidRPr="00E57BF8">
        <w:rPr>
          <w:rFonts w:ascii="Arial" w:eastAsia="Arial" w:hAnsi="Arial"/>
          <w:sz w:val="20"/>
          <w:szCs w:val="20"/>
        </w:rPr>
        <w:t>ue tengan</w:t>
      </w:r>
      <w:r w:rsidRPr="00E57BF8">
        <w:rPr>
          <w:rFonts w:ascii="Arial" w:eastAsia="Arial" w:hAnsi="Arial"/>
          <w:spacing w:val="7"/>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o</w:t>
      </w:r>
      <w:r w:rsidRPr="00E57BF8">
        <w:rPr>
          <w:rFonts w:ascii="Arial" w:eastAsia="Arial" w:hAnsi="Arial"/>
          <w:sz w:val="20"/>
          <w:szCs w:val="20"/>
        </w:rPr>
        <w:t>mo co</w:t>
      </w:r>
      <w:r w:rsidRPr="00E57BF8">
        <w:rPr>
          <w:rFonts w:ascii="Arial" w:eastAsia="Arial" w:hAnsi="Arial"/>
          <w:spacing w:val="-1"/>
          <w:sz w:val="20"/>
          <w:szCs w:val="20"/>
        </w:rPr>
        <w:t>n</w:t>
      </w:r>
      <w:r w:rsidRPr="00E57BF8">
        <w:rPr>
          <w:rFonts w:ascii="Arial" w:eastAsia="Arial" w:hAnsi="Arial"/>
          <w:spacing w:val="1"/>
          <w:sz w:val="20"/>
          <w:szCs w:val="20"/>
        </w:rPr>
        <w:t>s</w:t>
      </w:r>
      <w:r w:rsidRPr="00E57BF8">
        <w:rPr>
          <w:rFonts w:ascii="Arial" w:eastAsia="Arial" w:hAnsi="Arial"/>
          <w:spacing w:val="-1"/>
          <w:sz w:val="20"/>
          <w:szCs w:val="20"/>
        </w:rPr>
        <w:t>e</w:t>
      </w:r>
      <w:r w:rsidRPr="00E57BF8">
        <w:rPr>
          <w:rFonts w:ascii="Arial" w:eastAsia="Arial" w:hAnsi="Arial"/>
          <w:spacing w:val="1"/>
          <w:sz w:val="20"/>
          <w:szCs w:val="20"/>
        </w:rPr>
        <w:t>c</w:t>
      </w:r>
      <w:r w:rsidRPr="00E57BF8">
        <w:rPr>
          <w:rFonts w:ascii="Arial" w:eastAsia="Arial" w:hAnsi="Arial"/>
          <w:spacing w:val="-1"/>
          <w:sz w:val="20"/>
          <w:szCs w:val="20"/>
        </w:rPr>
        <w:t>u</w:t>
      </w:r>
      <w:r w:rsidRPr="00E57BF8">
        <w:rPr>
          <w:rFonts w:ascii="Arial" w:eastAsia="Arial" w:hAnsi="Arial"/>
          <w:sz w:val="20"/>
          <w:szCs w:val="20"/>
        </w:rPr>
        <w:t>enc</w:t>
      </w:r>
      <w:r w:rsidRPr="00E57BF8">
        <w:rPr>
          <w:rFonts w:ascii="Arial" w:eastAsia="Arial" w:hAnsi="Arial"/>
          <w:spacing w:val="-1"/>
          <w:sz w:val="20"/>
          <w:szCs w:val="20"/>
        </w:rPr>
        <w:t>i</w:t>
      </w:r>
      <w:r w:rsidRPr="00E57BF8">
        <w:rPr>
          <w:rFonts w:ascii="Arial" w:eastAsia="Arial" w:hAnsi="Arial"/>
          <w:sz w:val="20"/>
          <w:szCs w:val="20"/>
        </w:rPr>
        <w:t>a</w:t>
      </w:r>
      <w:r w:rsidRPr="00E57BF8">
        <w:rPr>
          <w:rFonts w:ascii="Arial" w:eastAsia="Arial" w:hAnsi="Arial"/>
          <w:spacing w:val="8"/>
          <w:sz w:val="20"/>
          <w:szCs w:val="20"/>
        </w:rPr>
        <w:t xml:space="preserve"> </w:t>
      </w:r>
      <w:r w:rsidRPr="00E57BF8">
        <w:rPr>
          <w:rFonts w:ascii="Arial" w:eastAsia="Arial" w:hAnsi="Arial"/>
          <w:sz w:val="20"/>
          <w:szCs w:val="20"/>
        </w:rPr>
        <w:t>la</w:t>
      </w:r>
      <w:r w:rsidRPr="00E57BF8">
        <w:rPr>
          <w:rFonts w:ascii="Arial" w:eastAsia="Arial" w:hAnsi="Arial"/>
          <w:spacing w:val="7"/>
          <w:sz w:val="20"/>
          <w:szCs w:val="20"/>
        </w:rPr>
        <w:t xml:space="preserve"> </w:t>
      </w:r>
      <w:r w:rsidRPr="00E57BF8">
        <w:rPr>
          <w:rFonts w:ascii="Arial" w:eastAsia="Arial" w:hAnsi="Arial"/>
          <w:spacing w:val="-1"/>
          <w:sz w:val="20"/>
          <w:szCs w:val="20"/>
        </w:rPr>
        <w:t>o</w:t>
      </w:r>
      <w:r w:rsidRPr="00E57BF8">
        <w:rPr>
          <w:rFonts w:ascii="Arial" w:eastAsia="Arial" w:hAnsi="Arial"/>
          <w:sz w:val="20"/>
          <w:szCs w:val="20"/>
        </w:rPr>
        <w:t>misión</w:t>
      </w:r>
      <w:r w:rsidRPr="00E57BF8">
        <w:rPr>
          <w:rFonts w:ascii="Arial" w:eastAsia="Arial" w:hAnsi="Arial"/>
          <w:spacing w:val="7"/>
          <w:sz w:val="20"/>
          <w:szCs w:val="20"/>
        </w:rPr>
        <w:t xml:space="preserve"> </w:t>
      </w:r>
      <w:r w:rsidRPr="00E57BF8">
        <w:rPr>
          <w:rFonts w:ascii="Arial" w:eastAsia="Arial" w:hAnsi="Arial"/>
          <w:sz w:val="20"/>
          <w:szCs w:val="20"/>
        </w:rPr>
        <w:t>en</w:t>
      </w:r>
      <w:r w:rsidRPr="00E57BF8">
        <w:rPr>
          <w:rFonts w:ascii="Arial" w:eastAsia="Arial" w:hAnsi="Arial"/>
          <w:spacing w:val="7"/>
          <w:sz w:val="20"/>
          <w:szCs w:val="20"/>
        </w:rPr>
        <w:t xml:space="preserve"> </w:t>
      </w:r>
      <w:r w:rsidRPr="00E57BF8">
        <w:rPr>
          <w:rFonts w:ascii="Arial" w:eastAsia="Arial" w:hAnsi="Arial"/>
          <w:sz w:val="20"/>
          <w:szCs w:val="20"/>
        </w:rPr>
        <w:t>el</w:t>
      </w:r>
      <w:r w:rsidRPr="00E57BF8">
        <w:rPr>
          <w:rFonts w:ascii="Arial" w:eastAsia="Arial" w:hAnsi="Arial"/>
          <w:spacing w:val="8"/>
          <w:sz w:val="20"/>
          <w:szCs w:val="20"/>
        </w:rPr>
        <w:t xml:space="preserve"> </w:t>
      </w:r>
      <w:r w:rsidRPr="00E57BF8">
        <w:rPr>
          <w:rFonts w:ascii="Arial" w:eastAsia="Arial" w:hAnsi="Arial"/>
          <w:sz w:val="20"/>
          <w:szCs w:val="20"/>
        </w:rPr>
        <w:t>pa</w:t>
      </w:r>
      <w:r w:rsidRPr="00E57BF8">
        <w:rPr>
          <w:rFonts w:ascii="Arial" w:eastAsia="Arial" w:hAnsi="Arial"/>
          <w:spacing w:val="-1"/>
          <w:sz w:val="20"/>
          <w:szCs w:val="20"/>
        </w:rPr>
        <w:t>g</w:t>
      </w:r>
      <w:r w:rsidRPr="00E57BF8">
        <w:rPr>
          <w:rFonts w:ascii="Arial" w:eastAsia="Arial" w:hAnsi="Arial"/>
          <w:sz w:val="20"/>
          <w:szCs w:val="20"/>
        </w:rPr>
        <w:t xml:space="preserve">o </w:t>
      </w:r>
      <w:r w:rsidRPr="00E57BF8">
        <w:rPr>
          <w:rFonts w:ascii="Arial" w:eastAsia="Arial" w:hAnsi="Arial"/>
          <w:spacing w:val="-1"/>
          <w:sz w:val="20"/>
          <w:szCs w:val="20"/>
        </w:rPr>
        <w:t>d</w:t>
      </w:r>
      <w:r w:rsidRPr="00E57BF8">
        <w:rPr>
          <w:rFonts w:ascii="Arial" w:eastAsia="Arial" w:hAnsi="Arial"/>
          <w:sz w:val="20"/>
          <w:szCs w:val="20"/>
        </w:rPr>
        <w:t>e contr</w:t>
      </w:r>
      <w:r w:rsidRPr="00E57BF8">
        <w:rPr>
          <w:rFonts w:ascii="Arial" w:eastAsia="Arial" w:hAnsi="Arial"/>
          <w:spacing w:val="-1"/>
          <w:sz w:val="20"/>
          <w:szCs w:val="20"/>
        </w:rPr>
        <w:t>i</w:t>
      </w:r>
      <w:r w:rsidRPr="00E57BF8">
        <w:rPr>
          <w:rFonts w:ascii="Arial" w:eastAsia="Arial" w:hAnsi="Arial"/>
          <w:sz w:val="20"/>
          <w:szCs w:val="20"/>
        </w:rPr>
        <w:t>b</w:t>
      </w:r>
      <w:r w:rsidRPr="00E57BF8">
        <w:rPr>
          <w:rFonts w:ascii="Arial" w:eastAsia="Arial" w:hAnsi="Arial"/>
          <w:spacing w:val="-1"/>
          <w:sz w:val="20"/>
          <w:szCs w:val="20"/>
        </w:rPr>
        <w:t>u</w:t>
      </w:r>
      <w:r w:rsidRPr="00E57BF8">
        <w:rPr>
          <w:rFonts w:ascii="Arial" w:eastAsia="Arial" w:hAnsi="Arial"/>
          <w:sz w:val="20"/>
          <w:szCs w:val="20"/>
        </w:rPr>
        <w:t>cio</w:t>
      </w:r>
      <w:r w:rsidRPr="00E57BF8">
        <w:rPr>
          <w:rFonts w:ascii="Arial" w:eastAsia="Arial" w:hAnsi="Arial"/>
          <w:spacing w:val="-1"/>
          <w:sz w:val="20"/>
          <w:szCs w:val="20"/>
        </w:rPr>
        <w:t>ne</w:t>
      </w:r>
      <w:r w:rsidRPr="00E57BF8">
        <w:rPr>
          <w:rFonts w:ascii="Arial" w:eastAsia="Arial" w:hAnsi="Arial"/>
          <w:spacing w:val="1"/>
          <w:sz w:val="20"/>
          <w:szCs w:val="20"/>
        </w:rPr>
        <w:t>s</w:t>
      </w:r>
      <w:r w:rsidRPr="00E57BF8">
        <w:rPr>
          <w:rFonts w:ascii="Arial" w:eastAsia="Arial" w:hAnsi="Arial"/>
          <w:sz w:val="20"/>
          <w:szCs w:val="20"/>
        </w:rPr>
        <w:t>, la se</w:t>
      </w:r>
      <w:r w:rsidRPr="00E57BF8">
        <w:rPr>
          <w:rFonts w:ascii="Arial" w:eastAsia="Arial" w:hAnsi="Arial"/>
          <w:spacing w:val="-1"/>
          <w:sz w:val="20"/>
          <w:szCs w:val="20"/>
        </w:rPr>
        <w:t>g</w:t>
      </w:r>
      <w:r w:rsidRPr="00E57BF8">
        <w:rPr>
          <w:rFonts w:ascii="Arial" w:eastAsia="Arial" w:hAnsi="Arial"/>
          <w:sz w:val="20"/>
          <w:szCs w:val="20"/>
        </w:rPr>
        <w:t>un</w:t>
      </w:r>
      <w:r w:rsidRPr="00E57BF8">
        <w:rPr>
          <w:rFonts w:ascii="Arial" w:eastAsia="Arial" w:hAnsi="Arial"/>
          <w:spacing w:val="-1"/>
          <w:sz w:val="20"/>
          <w:szCs w:val="20"/>
        </w:rPr>
        <w:t>d</w:t>
      </w:r>
      <w:r w:rsidRPr="00E57BF8">
        <w:rPr>
          <w:rFonts w:ascii="Arial" w:eastAsia="Arial" w:hAnsi="Arial"/>
          <w:sz w:val="20"/>
          <w:szCs w:val="20"/>
        </w:rPr>
        <w:t>a</w:t>
      </w:r>
      <w:r w:rsidRPr="00E57BF8">
        <w:rPr>
          <w:rFonts w:ascii="Arial" w:eastAsia="Arial" w:hAnsi="Arial"/>
          <w:spacing w:val="-1"/>
          <w:sz w:val="20"/>
          <w:szCs w:val="20"/>
        </w:rPr>
        <w:t xml:space="preserve"> </w:t>
      </w:r>
      <w:r w:rsidRPr="00E57BF8">
        <w:rPr>
          <w:rFonts w:ascii="Arial" w:eastAsia="Arial" w:hAnsi="Arial"/>
          <w:sz w:val="20"/>
          <w:szCs w:val="20"/>
        </w:rPr>
        <w:t>o post</w:t>
      </w:r>
      <w:r w:rsidRPr="00E57BF8">
        <w:rPr>
          <w:rFonts w:ascii="Arial" w:eastAsia="Arial" w:hAnsi="Arial"/>
          <w:spacing w:val="-1"/>
          <w:sz w:val="20"/>
          <w:szCs w:val="20"/>
        </w:rPr>
        <w:t>e</w:t>
      </w:r>
      <w:r w:rsidRPr="00E57BF8">
        <w:rPr>
          <w:rFonts w:ascii="Arial" w:eastAsia="Arial" w:hAnsi="Arial"/>
          <w:sz w:val="20"/>
          <w:szCs w:val="20"/>
        </w:rPr>
        <w:t>riores veces</w:t>
      </w:r>
      <w:r w:rsidRPr="00E57BF8">
        <w:rPr>
          <w:rFonts w:ascii="Arial" w:eastAsia="Arial" w:hAnsi="Arial"/>
          <w:spacing w:val="1"/>
          <w:sz w:val="20"/>
          <w:szCs w:val="20"/>
        </w:rPr>
        <w:t xml:space="preserve"> </w:t>
      </w:r>
      <w:r w:rsidRPr="00E57BF8">
        <w:rPr>
          <w:rFonts w:ascii="Arial" w:eastAsia="Arial" w:hAnsi="Arial"/>
          <w:spacing w:val="-1"/>
          <w:sz w:val="20"/>
          <w:szCs w:val="20"/>
        </w:rPr>
        <w:t>q</w:t>
      </w:r>
      <w:r w:rsidRPr="00E57BF8">
        <w:rPr>
          <w:rFonts w:ascii="Arial" w:eastAsia="Arial" w:hAnsi="Arial"/>
          <w:sz w:val="20"/>
          <w:szCs w:val="20"/>
        </w:rPr>
        <w:t>ue se sa</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o</w:t>
      </w:r>
      <w:r w:rsidRPr="00E57BF8">
        <w:rPr>
          <w:rFonts w:ascii="Arial" w:eastAsia="Arial" w:hAnsi="Arial"/>
          <w:sz w:val="20"/>
          <w:szCs w:val="20"/>
        </w:rPr>
        <w:t>ne el</w:t>
      </w:r>
      <w:r w:rsidRPr="00E57BF8">
        <w:rPr>
          <w:rFonts w:ascii="Arial" w:eastAsia="Arial" w:hAnsi="Arial"/>
          <w:spacing w:val="-2"/>
          <w:sz w:val="20"/>
          <w:szCs w:val="20"/>
        </w:rPr>
        <w:t xml:space="preserve"> </w:t>
      </w:r>
      <w:r w:rsidRPr="00E57BF8">
        <w:rPr>
          <w:rFonts w:ascii="Arial" w:eastAsia="Arial" w:hAnsi="Arial"/>
          <w:sz w:val="20"/>
          <w:szCs w:val="20"/>
        </w:rPr>
        <w:t>infract</w:t>
      </w:r>
      <w:r w:rsidRPr="00E57BF8">
        <w:rPr>
          <w:rFonts w:ascii="Arial" w:eastAsia="Arial" w:hAnsi="Arial"/>
          <w:spacing w:val="-1"/>
          <w:sz w:val="20"/>
          <w:szCs w:val="20"/>
        </w:rPr>
        <w:t>o</w:t>
      </w:r>
      <w:r w:rsidRPr="00E57BF8">
        <w:rPr>
          <w:rFonts w:ascii="Arial" w:eastAsia="Arial" w:hAnsi="Arial"/>
          <w:sz w:val="20"/>
          <w:szCs w:val="20"/>
        </w:rPr>
        <w:t>r por</w:t>
      </w:r>
      <w:r w:rsidRPr="00E57BF8">
        <w:rPr>
          <w:rFonts w:ascii="Arial" w:eastAsia="Arial" w:hAnsi="Arial"/>
          <w:spacing w:val="-1"/>
          <w:sz w:val="20"/>
          <w:szCs w:val="20"/>
        </w:rPr>
        <w:t xml:space="preserve"> </w:t>
      </w:r>
      <w:r w:rsidRPr="00E57BF8">
        <w:rPr>
          <w:rFonts w:ascii="Arial" w:eastAsia="Arial" w:hAnsi="Arial"/>
          <w:sz w:val="20"/>
          <w:szCs w:val="20"/>
        </w:rPr>
        <w:t>este motivo</w:t>
      </w:r>
      <w:r>
        <w:rPr>
          <w:rFonts w:ascii="Arial" w:eastAsia="Arial" w:hAnsi="Arial"/>
          <w:sz w:val="20"/>
          <w:szCs w:val="20"/>
        </w:rPr>
        <w:t>.</w:t>
      </w:r>
    </w:p>
    <w:p w14:paraId="24749783" w14:textId="77777777" w:rsidR="0040495F" w:rsidRPr="00E57BF8" w:rsidRDefault="0040495F" w:rsidP="0040495F">
      <w:pPr>
        <w:spacing w:after="0" w:line="360" w:lineRule="auto"/>
        <w:ind w:left="708" w:right="43"/>
        <w:jc w:val="both"/>
        <w:rPr>
          <w:rFonts w:ascii="Arial" w:eastAsia="Arial" w:hAnsi="Arial"/>
          <w:sz w:val="20"/>
          <w:szCs w:val="20"/>
        </w:rPr>
      </w:pPr>
      <w:r w:rsidRPr="003C6184">
        <w:rPr>
          <w:rFonts w:ascii="Arial" w:eastAsia="Arial" w:hAnsi="Arial"/>
          <w:b/>
          <w:bCs/>
          <w:sz w:val="20"/>
          <w:szCs w:val="20"/>
        </w:rPr>
        <w:t>b)</w:t>
      </w:r>
      <w:r w:rsidRPr="00E57BF8">
        <w:rPr>
          <w:rFonts w:ascii="Arial" w:eastAsia="Arial" w:hAnsi="Arial"/>
          <w:sz w:val="20"/>
          <w:szCs w:val="20"/>
        </w:rPr>
        <w:t xml:space="preserve"> </w:t>
      </w:r>
      <w:r w:rsidRPr="00E57BF8">
        <w:rPr>
          <w:rFonts w:ascii="Arial" w:eastAsia="Arial" w:hAnsi="Arial"/>
          <w:spacing w:val="-1"/>
          <w:sz w:val="20"/>
          <w:szCs w:val="20"/>
        </w:rPr>
        <w:t>T</w:t>
      </w:r>
      <w:r w:rsidRPr="00E57BF8">
        <w:rPr>
          <w:rFonts w:ascii="Arial" w:eastAsia="Arial" w:hAnsi="Arial"/>
          <w:sz w:val="20"/>
          <w:szCs w:val="20"/>
        </w:rPr>
        <w:t>ratá</w:t>
      </w:r>
      <w:r w:rsidRPr="00E57BF8">
        <w:rPr>
          <w:rFonts w:ascii="Arial" w:eastAsia="Arial" w:hAnsi="Arial"/>
          <w:spacing w:val="-1"/>
          <w:sz w:val="20"/>
          <w:szCs w:val="20"/>
        </w:rPr>
        <w:t>n</w:t>
      </w:r>
      <w:r w:rsidRPr="00E57BF8">
        <w:rPr>
          <w:rFonts w:ascii="Arial" w:eastAsia="Arial" w:hAnsi="Arial"/>
          <w:sz w:val="20"/>
          <w:szCs w:val="20"/>
        </w:rPr>
        <w:t>d</w:t>
      </w:r>
      <w:r w:rsidRPr="00E57BF8">
        <w:rPr>
          <w:rFonts w:ascii="Arial" w:eastAsia="Arial" w:hAnsi="Arial"/>
          <w:spacing w:val="-1"/>
          <w:sz w:val="20"/>
          <w:szCs w:val="20"/>
        </w:rPr>
        <w:t>o</w:t>
      </w:r>
      <w:r w:rsidRPr="00E57BF8">
        <w:rPr>
          <w:rFonts w:ascii="Arial" w:eastAsia="Arial" w:hAnsi="Arial"/>
          <w:sz w:val="20"/>
          <w:szCs w:val="20"/>
        </w:rPr>
        <w:t xml:space="preserve">se </w:t>
      </w:r>
      <w:r w:rsidRPr="00E57BF8">
        <w:rPr>
          <w:rFonts w:ascii="Arial" w:eastAsia="Arial" w:hAnsi="Arial"/>
          <w:spacing w:val="-1"/>
          <w:sz w:val="20"/>
          <w:szCs w:val="20"/>
        </w:rPr>
        <w:t>d</w:t>
      </w:r>
      <w:r w:rsidRPr="00E57BF8">
        <w:rPr>
          <w:rFonts w:ascii="Arial" w:eastAsia="Arial" w:hAnsi="Arial"/>
          <w:sz w:val="20"/>
          <w:szCs w:val="20"/>
        </w:rPr>
        <w:t>e infraccio</w:t>
      </w:r>
      <w:r w:rsidRPr="00E57BF8">
        <w:rPr>
          <w:rFonts w:ascii="Arial" w:eastAsia="Arial" w:hAnsi="Arial"/>
          <w:spacing w:val="-1"/>
          <w:sz w:val="20"/>
          <w:szCs w:val="20"/>
        </w:rPr>
        <w:t>n</w:t>
      </w:r>
      <w:r w:rsidRPr="00E57BF8">
        <w:rPr>
          <w:rFonts w:ascii="Arial" w:eastAsia="Arial" w:hAnsi="Arial"/>
          <w:sz w:val="20"/>
          <w:szCs w:val="20"/>
        </w:rPr>
        <w:t>es q</w:t>
      </w:r>
      <w:r w:rsidRPr="00E57BF8">
        <w:rPr>
          <w:rFonts w:ascii="Arial" w:eastAsia="Arial" w:hAnsi="Arial"/>
          <w:spacing w:val="-1"/>
          <w:sz w:val="20"/>
          <w:szCs w:val="20"/>
        </w:rPr>
        <w:t>u</w:t>
      </w:r>
      <w:r w:rsidRPr="00E57BF8">
        <w:rPr>
          <w:rFonts w:ascii="Arial" w:eastAsia="Arial" w:hAnsi="Arial"/>
          <w:sz w:val="20"/>
          <w:szCs w:val="20"/>
        </w:rPr>
        <w:t>e impliq</w:t>
      </w:r>
      <w:r w:rsidRPr="00E57BF8">
        <w:rPr>
          <w:rFonts w:ascii="Arial" w:eastAsia="Arial" w:hAnsi="Arial"/>
          <w:spacing w:val="-1"/>
          <w:sz w:val="20"/>
          <w:szCs w:val="20"/>
        </w:rPr>
        <w:t>u</w:t>
      </w:r>
      <w:r w:rsidRPr="00E57BF8">
        <w:rPr>
          <w:rFonts w:ascii="Arial" w:eastAsia="Arial" w:hAnsi="Arial"/>
          <w:sz w:val="20"/>
          <w:szCs w:val="20"/>
        </w:rPr>
        <w:t>en la</w:t>
      </w:r>
      <w:r w:rsidRPr="00E57BF8">
        <w:rPr>
          <w:rFonts w:ascii="Arial" w:eastAsia="Arial" w:hAnsi="Arial"/>
          <w:spacing w:val="1"/>
          <w:sz w:val="20"/>
          <w:szCs w:val="20"/>
        </w:rPr>
        <w:t xml:space="preserve"> </w:t>
      </w:r>
      <w:r w:rsidRPr="00E57BF8">
        <w:rPr>
          <w:rFonts w:ascii="Arial" w:eastAsia="Arial" w:hAnsi="Arial"/>
          <w:sz w:val="20"/>
          <w:szCs w:val="20"/>
        </w:rPr>
        <w:t>falta de</w:t>
      </w:r>
      <w:r w:rsidRPr="00E57BF8">
        <w:rPr>
          <w:rFonts w:ascii="Arial" w:eastAsia="Arial" w:hAnsi="Arial"/>
          <w:spacing w:val="1"/>
          <w:sz w:val="20"/>
          <w:szCs w:val="20"/>
        </w:rPr>
        <w:t xml:space="preserve"> </w:t>
      </w:r>
      <w:r w:rsidRPr="00E57BF8">
        <w:rPr>
          <w:rFonts w:ascii="Arial" w:eastAsia="Arial" w:hAnsi="Arial"/>
          <w:sz w:val="20"/>
          <w:szCs w:val="20"/>
        </w:rPr>
        <w:t>cumplim</w:t>
      </w:r>
      <w:r w:rsidRPr="00E57BF8">
        <w:rPr>
          <w:rFonts w:ascii="Arial" w:eastAsia="Arial" w:hAnsi="Arial"/>
          <w:spacing w:val="-1"/>
          <w:sz w:val="20"/>
          <w:szCs w:val="20"/>
        </w:rPr>
        <w:t>i</w:t>
      </w:r>
      <w:r w:rsidRPr="00E57BF8">
        <w:rPr>
          <w:rFonts w:ascii="Arial" w:eastAsia="Arial" w:hAnsi="Arial"/>
          <w:sz w:val="20"/>
          <w:szCs w:val="20"/>
        </w:rPr>
        <w:t>ento</w:t>
      </w:r>
      <w:r w:rsidRPr="00E57BF8">
        <w:rPr>
          <w:rFonts w:ascii="Arial" w:eastAsia="Arial" w:hAnsi="Arial"/>
          <w:spacing w:val="1"/>
          <w:sz w:val="20"/>
          <w:szCs w:val="20"/>
        </w:rPr>
        <w:t xml:space="preserve"> </w:t>
      </w:r>
      <w:r w:rsidRPr="00E57BF8">
        <w:rPr>
          <w:rFonts w:ascii="Arial" w:eastAsia="Arial" w:hAnsi="Arial"/>
          <w:sz w:val="20"/>
          <w:szCs w:val="20"/>
        </w:rPr>
        <w:t xml:space="preserve">de </w:t>
      </w:r>
      <w:r w:rsidRPr="00E57BF8">
        <w:rPr>
          <w:rFonts w:ascii="Arial" w:eastAsia="Arial" w:hAnsi="Arial"/>
          <w:spacing w:val="-1"/>
          <w:sz w:val="20"/>
          <w:szCs w:val="20"/>
        </w:rPr>
        <w:t>o</w:t>
      </w:r>
      <w:r w:rsidRPr="00E57BF8">
        <w:rPr>
          <w:rFonts w:ascii="Arial" w:eastAsia="Arial" w:hAnsi="Arial"/>
          <w:sz w:val="20"/>
          <w:szCs w:val="20"/>
        </w:rPr>
        <w:t>blig</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z w:val="20"/>
          <w:szCs w:val="20"/>
        </w:rPr>
        <w:t>ion</w:t>
      </w:r>
      <w:r w:rsidRPr="00E57BF8">
        <w:rPr>
          <w:rFonts w:ascii="Arial" w:eastAsia="Arial" w:hAnsi="Arial"/>
          <w:spacing w:val="-1"/>
          <w:sz w:val="20"/>
          <w:szCs w:val="20"/>
        </w:rPr>
        <w:t>e</w:t>
      </w:r>
      <w:r w:rsidRPr="00E57BF8">
        <w:rPr>
          <w:rFonts w:ascii="Arial" w:eastAsia="Arial" w:hAnsi="Arial"/>
          <w:sz w:val="20"/>
          <w:szCs w:val="20"/>
        </w:rPr>
        <w:t>s admin</w:t>
      </w:r>
      <w:r w:rsidRPr="00E57BF8">
        <w:rPr>
          <w:rFonts w:ascii="Arial" w:eastAsia="Arial" w:hAnsi="Arial"/>
          <w:spacing w:val="-1"/>
          <w:sz w:val="20"/>
          <w:szCs w:val="20"/>
        </w:rPr>
        <w:t>i</w:t>
      </w:r>
      <w:r w:rsidRPr="00E57BF8">
        <w:rPr>
          <w:rFonts w:ascii="Arial" w:eastAsia="Arial" w:hAnsi="Arial"/>
          <w:spacing w:val="1"/>
          <w:sz w:val="20"/>
          <w:szCs w:val="20"/>
        </w:rPr>
        <w:t>s</w:t>
      </w:r>
      <w:r w:rsidRPr="00E57BF8">
        <w:rPr>
          <w:rFonts w:ascii="Arial" w:eastAsia="Arial" w:hAnsi="Arial"/>
          <w:sz w:val="20"/>
          <w:szCs w:val="20"/>
        </w:rPr>
        <w:t>trati</w:t>
      </w:r>
      <w:r w:rsidRPr="00E57BF8">
        <w:rPr>
          <w:rFonts w:ascii="Arial" w:eastAsia="Arial" w:hAnsi="Arial"/>
          <w:spacing w:val="-2"/>
          <w:sz w:val="20"/>
          <w:szCs w:val="20"/>
        </w:rPr>
        <w:t>v</w:t>
      </w:r>
      <w:r w:rsidRPr="00E57BF8">
        <w:rPr>
          <w:rFonts w:ascii="Arial" w:eastAsia="Arial" w:hAnsi="Arial"/>
          <w:sz w:val="20"/>
          <w:szCs w:val="20"/>
        </w:rPr>
        <w:t>as</w:t>
      </w:r>
      <w:r w:rsidRPr="00E57BF8">
        <w:rPr>
          <w:rFonts w:ascii="Arial" w:eastAsia="Arial" w:hAnsi="Arial"/>
          <w:spacing w:val="2"/>
          <w:sz w:val="20"/>
          <w:szCs w:val="20"/>
        </w:rPr>
        <w:t xml:space="preserve"> </w:t>
      </w:r>
      <w:r w:rsidRPr="00E57BF8">
        <w:rPr>
          <w:rFonts w:ascii="Arial" w:eastAsia="Arial" w:hAnsi="Arial"/>
          <w:sz w:val="20"/>
          <w:szCs w:val="20"/>
        </w:rPr>
        <w:t>y/o</w:t>
      </w:r>
      <w:r w:rsidRPr="00E57BF8">
        <w:rPr>
          <w:rFonts w:ascii="Arial" w:eastAsia="Arial" w:hAnsi="Arial"/>
          <w:spacing w:val="2"/>
          <w:sz w:val="20"/>
          <w:szCs w:val="20"/>
        </w:rPr>
        <w:t xml:space="preserve"> </w:t>
      </w:r>
      <w:r w:rsidRPr="00E57BF8">
        <w:rPr>
          <w:rFonts w:ascii="Arial" w:eastAsia="Arial" w:hAnsi="Arial"/>
          <w:sz w:val="20"/>
          <w:szCs w:val="20"/>
        </w:rPr>
        <w:t>fisca</w:t>
      </w:r>
      <w:r w:rsidRPr="00E57BF8">
        <w:rPr>
          <w:rFonts w:ascii="Arial" w:eastAsia="Arial" w:hAnsi="Arial"/>
          <w:spacing w:val="-1"/>
          <w:sz w:val="20"/>
          <w:szCs w:val="20"/>
        </w:rPr>
        <w:t>l</w:t>
      </w:r>
      <w:r w:rsidRPr="00E57BF8">
        <w:rPr>
          <w:rFonts w:ascii="Arial" w:eastAsia="Arial" w:hAnsi="Arial"/>
          <w:sz w:val="20"/>
          <w:szCs w:val="20"/>
        </w:rPr>
        <w:t>es</w:t>
      </w:r>
      <w:r w:rsidRPr="00E57BF8">
        <w:rPr>
          <w:rFonts w:ascii="Arial" w:eastAsia="Arial" w:hAnsi="Arial"/>
          <w:spacing w:val="2"/>
          <w:sz w:val="20"/>
          <w:szCs w:val="20"/>
        </w:rPr>
        <w:t xml:space="preserve"> </w:t>
      </w:r>
      <w:r w:rsidRPr="00E57BF8">
        <w:rPr>
          <w:rFonts w:ascii="Arial" w:eastAsia="Arial" w:hAnsi="Arial"/>
          <w:sz w:val="20"/>
          <w:szCs w:val="20"/>
        </w:rPr>
        <w:t>d</w:t>
      </w:r>
      <w:r w:rsidRPr="00E57BF8">
        <w:rPr>
          <w:rFonts w:ascii="Arial" w:eastAsia="Arial" w:hAnsi="Arial"/>
          <w:spacing w:val="-1"/>
          <w:sz w:val="20"/>
          <w:szCs w:val="20"/>
        </w:rPr>
        <w:t>i</w:t>
      </w:r>
      <w:r w:rsidRPr="00E57BF8">
        <w:rPr>
          <w:rFonts w:ascii="Arial" w:eastAsia="Arial" w:hAnsi="Arial"/>
          <w:sz w:val="20"/>
          <w:szCs w:val="20"/>
        </w:rPr>
        <w:t>stintas del</w:t>
      </w:r>
      <w:r w:rsidRPr="00E57BF8">
        <w:rPr>
          <w:rFonts w:ascii="Arial" w:eastAsia="Arial" w:hAnsi="Arial"/>
          <w:spacing w:val="1"/>
          <w:sz w:val="20"/>
          <w:szCs w:val="20"/>
        </w:rPr>
        <w:t xml:space="preserve"> </w:t>
      </w:r>
      <w:r w:rsidRPr="00E57BF8">
        <w:rPr>
          <w:rFonts w:ascii="Arial" w:eastAsia="Arial" w:hAnsi="Arial"/>
          <w:sz w:val="20"/>
          <w:szCs w:val="20"/>
        </w:rPr>
        <w:t>pa</w:t>
      </w:r>
      <w:r w:rsidRPr="00E57BF8">
        <w:rPr>
          <w:rFonts w:ascii="Arial" w:eastAsia="Arial" w:hAnsi="Arial"/>
          <w:spacing w:val="-1"/>
          <w:sz w:val="20"/>
          <w:szCs w:val="20"/>
        </w:rPr>
        <w:t>g</w:t>
      </w:r>
      <w:r w:rsidRPr="00E57BF8">
        <w:rPr>
          <w:rFonts w:ascii="Arial" w:eastAsia="Arial" w:hAnsi="Arial"/>
          <w:sz w:val="20"/>
          <w:szCs w:val="20"/>
        </w:rPr>
        <w:t>o</w:t>
      </w:r>
      <w:r w:rsidRPr="00E57BF8">
        <w:rPr>
          <w:rFonts w:ascii="Arial" w:eastAsia="Arial" w:hAnsi="Arial"/>
          <w:spacing w:val="2"/>
          <w:sz w:val="20"/>
          <w:szCs w:val="20"/>
        </w:rPr>
        <w:t xml:space="preserve"> </w:t>
      </w:r>
      <w:r w:rsidRPr="00E57BF8">
        <w:rPr>
          <w:rFonts w:ascii="Arial" w:eastAsia="Arial" w:hAnsi="Arial"/>
          <w:sz w:val="20"/>
          <w:szCs w:val="20"/>
        </w:rPr>
        <w:t>de contri</w:t>
      </w:r>
      <w:r w:rsidRPr="00E57BF8">
        <w:rPr>
          <w:rFonts w:ascii="Arial" w:eastAsia="Arial" w:hAnsi="Arial"/>
          <w:spacing w:val="-1"/>
          <w:sz w:val="20"/>
          <w:szCs w:val="20"/>
        </w:rPr>
        <w:t>b</w:t>
      </w:r>
      <w:r w:rsidRPr="00E57BF8">
        <w:rPr>
          <w:rFonts w:ascii="Arial" w:eastAsia="Arial" w:hAnsi="Arial"/>
          <w:sz w:val="20"/>
          <w:szCs w:val="20"/>
        </w:rPr>
        <w:t>uc</w:t>
      </w:r>
      <w:r w:rsidRPr="00E57BF8">
        <w:rPr>
          <w:rFonts w:ascii="Arial" w:eastAsia="Arial" w:hAnsi="Arial"/>
          <w:spacing w:val="-1"/>
          <w:sz w:val="20"/>
          <w:szCs w:val="20"/>
        </w:rPr>
        <w:t>i</w:t>
      </w:r>
      <w:r w:rsidRPr="00E57BF8">
        <w:rPr>
          <w:rFonts w:ascii="Arial" w:eastAsia="Arial" w:hAnsi="Arial"/>
          <w:sz w:val="20"/>
          <w:szCs w:val="20"/>
        </w:rPr>
        <w:t>o</w:t>
      </w:r>
      <w:r w:rsidRPr="00E57BF8">
        <w:rPr>
          <w:rFonts w:ascii="Arial" w:eastAsia="Arial" w:hAnsi="Arial"/>
          <w:spacing w:val="-1"/>
          <w:sz w:val="20"/>
          <w:szCs w:val="20"/>
        </w:rPr>
        <w:t>n</w:t>
      </w:r>
      <w:r w:rsidRPr="00E57BF8">
        <w:rPr>
          <w:rFonts w:ascii="Arial" w:eastAsia="Arial" w:hAnsi="Arial"/>
          <w:sz w:val="20"/>
          <w:szCs w:val="20"/>
        </w:rPr>
        <w:t>es, la</w:t>
      </w:r>
      <w:r w:rsidRPr="00E57BF8">
        <w:rPr>
          <w:rFonts w:ascii="Arial" w:eastAsia="Arial" w:hAnsi="Arial"/>
          <w:spacing w:val="1"/>
          <w:sz w:val="20"/>
          <w:szCs w:val="20"/>
        </w:rPr>
        <w:t xml:space="preserve"> </w:t>
      </w:r>
      <w:r w:rsidRPr="00E57BF8">
        <w:rPr>
          <w:rFonts w:ascii="Arial" w:eastAsia="Arial" w:hAnsi="Arial"/>
          <w:sz w:val="20"/>
          <w:szCs w:val="20"/>
        </w:rPr>
        <w:t>s</w:t>
      </w:r>
      <w:r w:rsidRPr="00E57BF8">
        <w:rPr>
          <w:rFonts w:ascii="Arial" w:eastAsia="Arial" w:hAnsi="Arial"/>
          <w:spacing w:val="-1"/>
          <w:sz w:val="20"/>
          <w:szCs w:val="20"/>
        </w:rPr>
        <w:t>e</w:t>
      </w:r>
      <w:r w:rsidRPr="00E57BF8">
        <w:rPr>
          <w:rFonts w:ascii="Arial" w:eastAsia="Arial" w:hAnsi="Arial"/>
          <w:sz w:val="20"/>
          <w:szCs w:val="20"/>
        </w:rPr>
        <w:t>gu</w:t>
      </w:r>
      <w:r w:rsidRPr="00E57BF8">
        <w:rPr>
          <w:rFonts w:ascii="Arial" w:eastAsia="Arial" w:hAnsi="Arial"/>
          <w:spacing w:val="-1"/>
          <w:sz w:val="20"/>
          <w:szCs w:val="20"/>
        </w:rPr>
        <w:t>n</w:t>
      </w:r>
      <w:r w:rsidRPr="00E57BF8">
        <w:rPr>
          <w:rFonts w:ascii="Arial" w:eastAsia="Arial" w:hAnsi="Arial"/>
          <w:sz w:val="20"/>
          <w:szCs w:val="20"/>
        </w:rPr>
        <w:t>da</w:t>
      </w:r>
      <w:r w:rsidRPr="00E57BF8">
        <w:rPr>
          <w:rFonts w:ascii="Arial" w:eastAsia="Arial" w:hAnsi="Arial"/>
          <w:spacing w:val="2"/>
          <w:sz w:val="20"/>
          <w:szCs w:val="20"/>
        </w:rPr>
        <w:t xml:space="preserve"> </w:t>
      </w:r>
      <w:r w:rsidRPr="00E57BF8">
        <w:rPr>
          <w:rFonts w:ascii="Arial" w:eastAsia="Arial" w:hAnsi="Arial"/>
          <w:sz w:val="20"/>
          <w:szCs w:val="20"/>
        </w:rPr>
        <w:t>o</w:t>
      </w:r>
      <w:r w:rsidRPr="00E57BF8">
        <w:rPr>
          <w:rFonts w:ascii="Arial" w:eastAsia="Arial" w:hAnsi="Arial"/>
          <w:spacing w:val="2"/>
          <w:sz w:val="20"/>
          <w:szCs w:val="20"/>
        </w:rPr>
        <w:t xml:space="preserve"> </w:t>
      </w:r>
      <w:r w:rsidRPr="00E57BF8">
        <w:rPr>
          <w:rFonts w:ascii="Arial" w:eastAsia="Arial" w:hAnsi="Arial"/>
          <w:sz w:val="20"/>
          <w:szCs w:val="20"/>
        </w:rPr>
        <w:t>p</w:t>
      </w:r>
      <w:r w:rsidRPr="00E57BF8">
        <w:rPr>
          <w:rFonts w:ascii="Arial" w:eastAsia="Arial" w:hAnsi="Arial"/>
          <w:spacing w:val="-1"/>
          <w:sz w:val="20"/>
          <w:szCs w:val="20"/>
        </w:rPr>
        <w:t>o</w:t>
      </w:r>
      <w:r w:rsidRPr="00E57BF8">
        <w:rPr>
          <w:rFonts w:ascii="Arial" w:eastAsia="Arial" w:hAnsi="Arial"/>
          <w:sz w:val="20"/>
          <w:szCs w:val="20"/>
        </w:rPr>
        <w:t>ster</w:t>
      </w:r>
      <w:r w:rsidRPr="00E57BF8">
        <w:rPr>
          <w:rFonts w:ascii="Arial" w:eastAsia="Arial" w:hAnsi="Arial"/>
          <w:spacing w:val="-1"/>
          <w:sz w:val="20"/>
          <w:szCs w:val="20"/>
        </w:rPr>
        <w:t>i</w:t>
      </w:r>
      <w:r w:rsidRPr="00E57BF8">
        <w:rPr>
          <w:rFonts w:ascii="Arial" w:eastAsia="Arial" w:hAnsi="Arial"/>
          <w:sz w:val="20"/>
          <w:szCs w:val="20"/>
        </w:rPr>
        <w:t>or</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2"/>
          <w:sz w:val="20"/>
          <w:szCs w:val="20"/>
        </w:rPr>
        <w:t xml:space="preserve"> </w:t>
      </w:r>
      <w:r w:rsidRPr="00E57BF8">
        <w:rPr>
          <w:rFonts w:ascii="Arial" w:eastAsia="Arial" w:hAnsi="Arial"/>
          <w:sz w:val="20"/>
          <w:szCs w:val="20"/>
        </w:rPr>
        <w:t>vec</w:t>
      </w:r>
      <w:r w:rsidRPr="00E57BF8">
        <w:rPr>
          <w:rFonts w:ascii="Arial" w:eastAsia="Arial" w:hAnsi="Arial"/>
          <w:spacing w:val="-1"/>
          <w:sz w:val="20"/>
          <w:szCs w:val="20"/>
        </w:rPr>
        <w:t>e</w:t>
      </w:r>
      <w:r w:rsidRPr="00E57BF8">
        <w:rPr>
          <w:rFonts w:ascii="Arial" w:eastAsia="Arial" w:hAnsi="Arial"/>
          <w:sz w:val="20"/>
          <w:szCs w:val="20"/>
        </w:rPr>
        <w:t>s que se s</w:t>
      </w:r>
      <w:r w:rsidRPr="00E57BF8">
        <w:rPr>
          <w:rFonts w:ascii="Arial" w:eastAsia="Arial" w:hAnsi="Arial"/>
          <w:spacing w:val="-1"/>
          <w:sz w:val="20"/>
          <w:szCs w:val="20"/>
        </w:rPr>
        <w:t>a</w:t>
      </w:r>
      <w:r w:rsidRPr="00E57BF8">
        <w:rPr>
          <w:rFonts w:ascii="Arial" w:eastAsia="Arial" w:hAnsi="Arial"/>
          <w:sz w:val="20"/>
          <w:szCs w:val="20"/>
        </w:rPr>
        <w:t>nc</w:t>
      </w:r>
      <w:r w:rsidRPr="00E57BF8">
        <w:rPr>
          <w:rFonts w:ascii="Arial" w:eastAsia="Arial" w:hAnsi="Arial"/>
          <w:spacing w:val="-1"/>
          <w:sz w:val="20"/>
          <w:szCs w:val="20"/>
        </w:rPr>
        <w:t>i</w:t>
      </w:r>
      <w:r w:rsidRPr="00E57BF8">
        <w:rPr>
          <w:rFonts w:ascii="Arial" w:eastAsia="Arial" w:hAnsi="Arial"/>
          <w:sz w:val="20"/>
          <w:szCs w:val="20"/>
        </w:rPr>
        <w:t>one el infr</w:t>
      </w:r>
      <w:r w:rsidRPr="00E57BF8">
        <w:rPr>
          <w:rFonts w:ascii="Arial" w:eastAsia="Arial" w:hAnsi="Arial"/>
          <w:spacing w:val="-1"/>
          <w:sz w:val="20"/>
          <w:szCs w:val="20"/>
        </w:rPr>
        <w:t>a</w:t>
      </w:r>
      <w:r w:rsidRPr="00E57BF8">
        <w:rPr>
          <w:rFonts w:ascii="Arial" w:eastAsia="Arial" w:hAnsi="Arial"/>
          <w:spacing w:val="1"/>
          <w:sz w:val="20"/>
          <w:szCs w:val="20"/>
        </w:rPr>
        <w:t>c</w:t>
      </w:r>
      <w:r w:rsidRPr="00E57BF8">
        <w:rPr>
          <w:rFonts w:ascii="Arial" w:eastAsia="Arial" w:hAnsi="Arial"/>
          <w:spacing w:val="-2"/>
          <w:sz w:val="20"/>
          <w:szCs w:val="20"/>
        </w:rPr>
        <w:t>t</w:t>
      </w:r>
      <w:r w:rsidRPr="00E57BF8">
        <w:rPr>
          <w:rFonts w:ascii="Arial" w:eastAsia="Arial" w:hAnsi="Arial"/>
          <w:sz w:val="20"/>
          <w:szCs w:val="20"/>
        </w:rPr>
        <w:t>or p</w:t>
      </w:r>
      <w:r w:rsidRPr="00E57BF8">
        <w:rPr>
          <w:rFonts w:ascii="Arial" w:eastAsia="Arial" w:hAnsi="Arial"/>
          <w:spacing w:val="-1"/>
          <w:sz w:val="20"/>
          <w:szCs w:val="20"/>
        </w:rPr>
        <w:t>o</w:t>
      </w:r>
      <w:r w:rsidRPr="00E57BF8">
        <w:rPr>
          <w:rFonts w:ascii="Arial" w:eastAsia="Arial" w:hAnsi="Arial"/>
          <w:sz w:val="20"/>
          <w:szCs w:val="20"/>
        </w:rPr>
        <w:t xml:space="preserve">r este </w:t>
      </w:r>
      <w:r w:rsidRPr="00E57BF8">
        <w:rPr>
          <w:rFonts w:ascii="Arial" w:eastAsia="Arial" w:hAnsi="Arial"/>
          <w:spacing w:val="-1"/>
          <w:sz w:val="20"/>
          <w:szCs w:val="20"/>
        </w:rPr>
        <w:t>m</w:t>
      </w:r>
      <w:r w:rsidRPr="00E57BF8">
        <w:rPr>
          <w:rFonts w:ascii="Arial" w:eastAsia="Arial" w:hAnsi="Arial"/>
          <w:sz w:val="20"/>
          <w:szCs w:val="20"/>
        </w:rPr>
        <w:t>otivo.</w:t>
      </w:r>
    </w:p>
    <w:p w14:paraId="27E54B0B" w14:textId="77777777" w:rsidR="0040495F" w:rsidRPr="00E57BF8" w:rsidRDefault="0040495F" w:rsidP="0040495F">
      <w:pPr>
        <w:spacing w:after="0" w:line="360" w:lineRule="auto"/>
        <w:ind w:right="43"/>
        <w:jc w:val="both"/>
        <w:rPr>
          <w:rFonts w:ascii="Arial" w:eastAsia="Times New Roman" w:hAnsi="Arial"/>
          <w:sz w:val="20"/>
          <w:szCs w:val="20"/>
        </w:rPr>
      </w:pPr>
    </w:p>
    <w:p w14:paraId="227C9F4B" w14:textId="77777777" w:rsidR="0040495F" w:rsidRDefault="0040495F" w:rsidP="0040495F">
      <w:pPr>
        <w:spacing w:after="0" w:line="360" w:lineRule="auto"/>
        <w:ind w:right="43"/>
        <w:jc w:val="both"/>
        <w:rPr>
          <w:rFonts w:ascii="Arial" w:eastAsia="Arial" w:hAnsi="Arial"/>
          <w:b/>
          <w:sz w:val="20"/>
          <w:szCs w:val="20"/>
        </w:rPr>
      </w:pPr>
      <w:r w:rsidRPr="00E57BF8">
        <w:rPr>
          <w:rFonts w:ascii="Arial" w:eastAsia="Arial" w:hAnsi="Arial"/>
          <w:b/>
          <w:sz w:val="20"/>
          <w:szCs w:val="20"/>
        </w:rPr>
        <w:t>Artículo</w:t>
      </w:r>
      <w:r w:rsidRPr="00E57BF8">
        <w:rPr>
          <w:rFonts w:ascii="Arial" w:eastAsia="Arial" w:hAnsi="Arial"/>
          <w:b/>
          <w:spacing w:val="33"/>
          <w:sz w:val="20"/>
          <w:szCs w:val="20"/>
        </w:rPr>
        <w:t xml:space="preserve"> </w:t>
      </w:r>
      <w:r>
        <w:rPr>
          <w:rFonts w:ascii="Arial" w:eastAsia="Arial" w:hAnsi="Arial"/>
          <w:b/>
          <w:sz w:val="20"/>
          <w:szCs w:val="20"/>
        </w:rPr>
        <w:t>54</w:t>
      </w:r>
      <w:r w:rsidRPr="00E57BF8">
        <w:rPr>
          <w:rFonts w:ascii="Arial" w:eastAsia="Arial" w:hAnsi="Arial"/>
          <w:b/>
          <w:sz w:val="20"/>
          <w:szCs w:val="20"/>
        </w:rPr>
        <w:t>.-</w:t>
      </w:r>
      <w:r w:rsidRPr="00E57BF8">
        <w:rPr>
          <w:rFonts w:ascii="Arial" w:eastAsia="Arial" w:hAnsi="Arial"/>
          <w:b/>
          <w:spacing w:val="33"/>
          <w:sz w:val="20"/>
          <w:szCs w:val="20"/>
        </w:rPr>
        <w:t xml:space="preserve"> </w:t>
      </w:r>
      <w:r w:rsidRPr="00E57BF8">
        <w:rPr>
          <w:rFonts w:ascii="Arial" w:eastAsia="Arial" w:hAnsi="Arial"/>
          <w:sz w:val="20"/>
          <w:szCs w:val="20"/>
        </w:rPr>
        <w:t>Para</w:t>
      </w:r>
      <w:r w:rsidRPr="00E57BF8">
        <w:rPr>
          <w:rFonts w:ascii="Arial" w:eastAsia="Arial" w:hAnsi="Arial"/>
          <w:spacing w:val="33"/>
          <w:sz w:val="20"/>
          <w:szCs w:val="20"/>
        </w:rPr>
        <w:t xml:space="preserve"> </w:t>
      </w:r>
      <w:r w:rsidRPr="00E57BF8">
        <w:rPr>
          <w:rFonts w:ascii="Arial" w:eastAsia="Arial" w:hAnsi="Arial"/>
          <w:sz w:val="20"/>
          <w:szCs w:val="20"/>
        </w:rPr>
        <w:t>el</w:t>
      </w:r>
      <w:r w:rsidRPr="00E57BF8">
        <w:rPr>
          <w:rFonts w:ascii="Arial" w:eastAsia="Arial" w:hAnsi="Arial"/>
          <w:spacing w:val="33"/>
          <w:sz w:val="20"/>
          <w:szCs w:val="20"/>
        </w:rPr>
        <w:t xml:space="preserve"> </w:t>
      </w:r>
      <w:r w:rsidRPr="00E57BF8">
        <w:rPr>
          <w:rFonts w:ascii="Arial" w:eastAsia="Arial" w:hAnsi="Arial"/>
          <w:sz w:val="20"/>
          <w:szCs w:val="20"/>
        </w:rPr>
        <w:t>c</w:t>
      </w:r>
      <w:r w:rsidRPr="00E57BF8">
        <w:rPr>
          <w:rFonts w:ascii="Arial" w:eastAsia="Arial" w:hAnsi="Arial"/>
          <w:spacing w:val="-1"/>
          <w:sz w:val="20"/>
          <w:szCs w:val="20"/>
        </w:rPr>
        <w:t>ob</w:t>
      </w:r>
      <w:r w:rsidRPr="00E57BF8">
        <w:rPr>
          <w:rFonts w:ascii="Arial" w:eastAsia="Arial" w:hAnsi="Arial"/>
          <w:sz w:val="20"/>
          <w:szCs w:val="20"/>
        </w:rPr>
        <w:t>ro</w:t>
      </w:r>
      <w:r w:rsidRPr="00E57BF8">
        <w:rPr>
          <w:rFonts w:ascii="Arial" w:eastAsia="Arial" w:hAnsi="Arial"/>
          <w:spacing w:val="33"/>
          <w:sz w:val="20"/>
          <w:szCs w:val="20"/>
        </w:rPr>
        <w:t xml:space="preserve"> </w:t>
      </w:r>
      <w:r w:rsidRPr="00E57BF8">
        <w:rPr>
          <w:rFonts w:ascii="Arial" w:eastAsia="Arial" w:hAnsi="Arial"/>
          <w:sz w:val="20"/>
          <w:szCs w:val="20"/>
        </w:rPr>
        <w:t>de</w:t>
      </w:r>
      <w:r w:rsidRPr="00E57BF8">
        <w:rPr>
          <w:rFonts w:ascii="Arial" w:eastAsia="Arial" w:hAnsi="Arial"/>
          <w:spacing w:val="33"/>
          <w:sz w:val="20"/>
          <w:szCs w:val="20"/>
        </w:rPr>
        <w:t xml:space="preserve"> </w:t>
      </w:r>
      <w:r w:rsidRPr="00E57BF8">
        <w:rPr>
          <w:rFonts w:ascii="Arial" w:eastAsia="Arial" w:hAnsi="Arial"/>
          <w:sz w:val="20"/>
          <w:szCs w:val="20"/>
        </w:rPr>
        <w:t>l</w:t>
      </w:r>
      <w:r w:rsidRPr="00E57BF8">
        <w:rPr>
          <w:rFonts w:ascii="Arial" w:eastAsia="Arial" w:hAnsi="Arial"/>
          <w:spacing w:val="-1"/>
          <w:sz w:val="20"/>
          <w:szCs w:val="20"/>
        </w:rPr>
        <w:t>a</w:t>
      </w:r>
      <w:r w:rsidRPr="00E57BF8">
        <w:rPr>
          <w:rFonts w:ascii="Arial" w:eastAsia="Arial" w:hAnsi="Arial"/>
          <w:sz w:val="20"/>
          <w:szCs w:val="20"/>
        </w:rPr>
        <w:t>s</w:t>
      </w:r>
      <w:r w:rsidRPr="00E57BF8">
        <w:rPr>
          <w:rFonts w:ascii="Arial" w:eastAsia="Arial" w:hAnsi="Arial"/>
          <w:spacing w:val="33"/>
          <w:sz w:val="20"/>
          <w:szCs w:val="20"/>
        </w:rPr>
        <w:t xml:space="preserve"> </w:t>
      </w:r>
      <w:r w:rsidRPr="00E57BF8">
        <w:rPr>
          <w:rFonts w:ascii="Arial" w:eastAsia="Arial" w:hAnsi="Arial"/>
          <w:sz w:val="20"/>
          <w:szCs w:val="20"/>
        </w:rPr>
        <w:t>m</w:t>
      </w:r>
      <w:r w:rsidRPr="00E57BF8">
        <w:rPr>
          <w:rFonts w:ascii="Arial" w:eastAsia="Arial" w:hAnsi="Arial"/>
          <w:spacing w:val="-1"/>
          <w:sz w:val="20"/>
          <w:szCs w:val="20"/>
        </w:rPr>
        <w:t>u</w:t>
      </w:r>
      <w:r w:rsidRPr="00E57BF8">
        <w:rPr>
          <w:rFonts w:ascii="Arial" w:eastAsia="Arial" w:hAnsi="Arial"/>
          <w:sz w:val="20"/>
          <w:szCs w:val="20"/>
        </w:rPr>
        <w:t>ltas</w:t>
      </w:r>
      <w:r w:rsidRPr="00E57BF8">
        <w:rPr>
          <w:rFonts w:ascii="Arial" w:eastAsia="Arial" w:hAnsi="Arial"/>
          <w:spacing w:val="33"/>
          <w:sz w:val="20"/>
          <w:szCs w:val="20"/>
        </w:rPr>
        <w:t xml:space="preserve"> </w:t>
      </w:r>
      <w:r w:rsidRPr="00E57BF8">
        <w:rPr>
          <w:rFonts w:ascii="Arial" w:eastAsia="Arial" w:hAnsi="Arial"/>
          <w:sz w:val="20"/>
          <w:szCs w:val="20"/>
        </w:rPr>
        <w:t>por</w:t>
      </w:r>
      <w:r w:rsidRPr="00E57BF8">
        <w:rPr>
          <w:rFonts w:ascii="Arial" w:eastAsia="Arial" w:hAnsi="Arial"/>
          <w:spacing w:val="33"/>
          <w:sz w:val="20"/>
          <w:szCs w:val="20"/>
        </w:rPr>
        <w:t xml:space="preserve"> </w:t>
      </w:r>
      <w:r w:rsidRPr="00E57BF8">
        <w:rPr>
          <w:rFonts w:ascii="Arial" w:eastAsia="Arial" w:hAnsi="Arial"/>
          <w:sz w:val="20"/>
          <w:szCs w:val="20"/>
        </w:rPr>
        <w:t>in</w:t>
      </w:r>
      <w:r w:rsidRPr="00E57BF8">
        <w:rPr>
          <w:rFonts w:ascii="Arial" w:eastAsia="Arial" w:hAnsi="Arial"/>
          <w:spacing w:val="-2"/>
          <w:sz w:val="20"/>
          <w:szCs w:val="20"/>
        </w:rPr>
        <w:t>f</w:t>
      </w:r>
      <w:r w:rsidRPr="00E57BF8">
        <w:rPr>
          <w:rFonts w:ascii="Arial" w:eastAsia="Arial" w:hAnsi="Arial"/>
          <w:sz w:val="20"/>
          <w:szCs w:val="20"/>
        </w:rPr>
        <w:t>r</w:t>
      </w:r>
      <w:r w:rsidRPr="00E57BF8">
        <w:rPr>
          <w:rFonts w:ascii="Arial" w:eastAsia="Arial" w:hAnsi="Arial"/>
          <w:spacing w:val="-1"/>
          <w:sz w:val="20"/>
          <w:szCs w:val="20"/>
        </w:rPr>
        <w:t>a</w:t>
      </w:r>
      <w:r w:rsidRPr="00E57BF8">
        <w:rPr>
          <w:rFonts w:ascii="Arial" w:eastAsia="Arial" w:hAnsi="Arial"/>
          <w:sz w:val="20"/>
          <w:szCs w:val="20"/>
        </w:rPr>
        <w:t>cc</w:t>
      </w:r>
      <w:r w:rsidRPr="00E57BF8">
        <w:rPr>
          <w:rFonts w:ascii="Arial" w:eastAsia="Arial" w:hAnsi="Arial"/>
          <w:spacing w:val="-1"/>
          <w:sz w:val="20"/>
          <w:szCs w:val="20"/>
        </w:rPr>
        <w:t>i</w:t>
      </w:r>
      <w:r w:rsidRPr="00E57BF8">
        <w:rPr>
          <w:rFonts w:ascii="Arial" w:eastAsia="Arial" w:hAnsi="Arial"/>
          <w:sz w:val="20"/>
          <w:szCs w:val="20"/>
        </w:rPr>
        <w:t>on</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33"/>
          <w:sz w:val="20"/>
          <w:szCs w:val="20"/>
        </w:rPr>
        <w:t xml:space="preserve"> </w:t>
      </w:r>
      <w:r w:rsidRPr="00E57BF8">
        <w:rPr>
          <w:rFonts w:ascii="Arial" w:eastAsia="Arial" w:hAnsi="Arial"/>
          <w:sz w:val="20"/>
          <w:szCs w:val="20"/>
        </w:rPr>
        <w:t>a</w:t>
      </w:r>
      <w:r w:rsidRPr="00E57BF8">
        <w:rPr>
          <w:rFonts w:ascii="Arial" w:eastAsia="Arial" w:hAnsi="Arial"/>
          <w:spacing w:val="33"/>
          <w:sz w:val="20"/>
          <w:szCs w:val="20"/>
        </w:rPr>
        <w:t xml:space="preserve"> </w:t>
      </w:r>
      <w:r w:rsidRPr="00E57BF8">
        <w:rPr>
          <w:rFonts w:ascii="Arial" w:eastAsia="Arial" w:hAnsi="Arial"/>
          <w:sz w:val="20"/>
          <w:szCs w:val="20"/>
        </w:rPr>
        <w:t>l</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33"/>
          <w:sz w:val="20"/>
          <w:szCs w:val="20"/>
        </w:rPr>
        <w:t xml:space="preserve"> </w:t>
      </w:r>
      <w:r w:rsidRPr="00E57BF8">
        <w:rPr>
          <w:rFonts w:ascii="Arial" w:eastAsia="Arial" w:hAnsi="Arial"/>
          <w:sz w:val="20"/>
          <w:szCs w:val="20"/>
        </w:rPr>
        <w:t>regla</w:t>
      </w:r>
      <w:r w:rsidRPr="00E57BF8">
        <w:rPr>
          <w:rFonts w:ascii="Arial" w:eastAsia="Arial" w:hAnsi="Arial"/>
          <w:spacing w:val="-1"/>
          <w:sz w:val="20"/>
          <w:szCs w:val="20"/>
        </w:rPr>
        <w:t>m</w:t>
      </w:r>
      <w:r w:rsidRPr="00E57BF8">
        <w:rPr>
          <w:rFonts w:ascii="Arial" w:eastAsia="Arial" w:hAnsi="Arial"/>
          <w:sz w:val="20"/>
          <w:szCs w:val="20"/>
        </w:rPr>
        <w:t>ent</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32"/>
          <w:sz w:val="20"/>
          <w:szCs w:val="20"/>
        </w:rPr>
        <w:t xml:space="preserve"> </w:t>
      </w:r>
      <w:r w:rsidRPr="00E57BF8">
        <w:rPr>
          <w:rFonts w:ascii="Arial" w:eastAsia="Arial" w:hAnsi="Arial"/>
          <w:sz w:val="20"/>
          <w:szCs w:val="20"/>
        </w:rPr>
        <w:t>munici</w:t>
      </w:r>
      <w:r w:rsidRPr="00E57BF8">
        <w:rPr>
          <w:rFonts w:ascii="Arial" w:eastAsia="Arial" w:hAnsi="Arial"/>
          <w:spacing w:val="-1"/>
          <w:sz w:val="20"/>
          <w:szCs w:val="20"/>
        </w:rPr>
        <w:t>p</w:t>
      </w:r>
      <w:r w:rsidRPr="00E57BF8">
        <w:rPr>
          <w:rFonts w:ascii="Arial" w:eastAsia="Arial" w:hAnsi="Arial"/>
          <w:sz w:val="20"/>
          <w:szCs w:val="20"/>
        </w:rPr>
        <w:t>al</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33"/>
          <w:sz w:val="20"/>
          <w:szCs w:val="20"/>
        </w:rPr>
        <w:t xml:space="preserve"> </w:t>
      </w:r>
      <w:r w:rsidRPr="00E57BF8">
        <w:rPr>
          <w:rFonts w:ascii="Arial" w:eastAsia="Arial" w:hAnsi="Arial"/>
          <w:sz w:val="20"/>
          <w:szCs w:val="20"/>
        </w:rPr>
        <w:t>se</w:t>
      </w:r>
      <w:r w:rsidRPr="00E57BF8">
        <w:rPr>
          <w:rFonts w:ascii="Arial" w:eastAsia="Arial" w:hAnsi="Arial"/>
          <w:spacing w:val="33"/>
          <w:sz w:val="20"/>
          <w:szCs w:val="20"/>
        </w:rPr>
        <w:t xml:space="preserve"> </w:t>
      </w:r>
      <w:r w:rsidRPr="00E57BF8">
        <w:rPr>
          <w:rFonts w:ascii="Arial" w:eastAsia="Arial" w:hAnsi="Arial"/>
          <w:sz w:val="20"/>
          <w:szCs w:val="20"/>
        </w:rPr>
        <w:t>est</w:t>
      </w:r>
      <w:r w:rsidRPr="00E57BF8">
        <w:rPr>
          <w:rFonts w:ascii="Arial" w:eastAsia="Arial" w:hAnsi="Arial"/>
          <w:spacing w:val="-1"/>
          <w:sz w:val="20"/>
          <w:szCs w:val="20"/>
        </w:rPr>
        <w:t>a</w:t>
      </w:r>
      <w:r w:rsidRPr="00E57BF8">
        <w:rPr>
          <w:rFonts w:ascii="Arial" w:eastAsia="Arial" w:hAnsi="Arial"/>
          <w:sz w:val="20"/>
          <w:szCs w:val="20"/>
        </w:rPr>
        <w:t>rá a lo dis</w:t>
      </w:r>
      <w:r w:rsidRPr="00E57BF8">
        <w:rPr>
          <w:rFonts w:ascii="Arial" w:eastAsia="Arial" w:hAnsi="Arial"/>
          <w:spacing w:val="-1"/>
          <w:sz w:val="20"/>
          <w:szCs w:val="20"/>
        </w:rPr>
        <w:t>p</w:t>
      </w:r>
      <w:r w:rsidRPr="00E57BF8">
        <w:rPr>
          <w:rFonts w:ascii="Arial" w:eastAsia="Arial" w:hAnsi="Arial"/>
          <w:sz w:val="20"/>
          <w:szCs w:val="20"/>
        </w:rPr>
        <w:t>u</w:t>
      </w:r>
      <w:r w:rsidRPr="00E57BF8">
        <w:rPr>
          <w:rFonts w:ascii="Arial" w:eastAsia="Arial" w:hAnsi="Arial"/>
          <w:spacing w:val="-1"/>
          <w:sz w:val="20"/>
          <w:szCs w:val="20"/>
        </w:rPr>
        <w:t>e</w:t>
      </w:r>
      <w:r w:rsidRPr="00E57BF8">
        <w:rPr>
          <w:rFonts w:ascii="Arial" w:eastAsia="Arial" w:hAnsi="Arial"/>
          <w:sz w:val="20"/>
          <w:szCs w:val="20"/>
        </w:rPr>
        <w:t>sto en c</w:t>
      </w:r>
      <w:r w:rsidRPr="00E57BF8">
        <w:rPr>
          <w:rFonts w:ascii="Arial" w:eastAsia="Arial" w:hAnsi="Arial"/>
          <w:spacing w:val="-1"/>
          <w:sz w:val="20"/>
          <w:szCs w:val="20"/>
        </w:rPr>
        <w:t>a</w:t>
      </w:r>
      <w:r w:rsidRPr="00E57BF8">
        <w:rPr>
          <w:rFonts w:ascii="Arial" w:eastAsia="Arial" w:hAnsi="Arial"/>
          <w:sz w:val="20"/>
          <w:szCs w:val="20"/>
        </w:rPr>
        <w:t>da u</w:t>
      </w:r>
      <w:r w:rsidRPr="00E57BF8">
        <w:rPr>
          <w:rFonts w:ascii="Arial" w:eastAsia="Arial" w:hAnsi="Arial"/>
          <w:spacing w:val="-1"/>
          <w:sz w:val="20"/>
          <w:szCs w:val="20"/>
        </w:rPr>
        <w:t>n</w:t>
      </w:r>
      <w:r w:rsidRPr="00E57BF8">
        <w:rPr>
          <w:rFonts w:ascii="Arial" w:eastAsia="Arial" w:hAnsi="Arial"/>
          <w:sz w:val="20"/>
          <w:szCs w:val="20"/>
        </w:rPr>
        <w:t>a de ell</w:t>
      </w:r>
      <w:r w:rsidRPr="00E57BF8">
        <w:rPr>
          <w:rFonts w:ascii="Arial" w:eastAsia="Arial" w:hAnsi="Arial"/>
          <w:spacing w:val="-1"/>
          <w:sz w:val="20"/>
          <w:szCs w:val="20"/>
        </w:rPr>
        <w:t>o</w:t>
      </w:r>
      <w:r>
        <w:rPr>
          <w:rFonts w:ascii="Arial" w:eastAsia="Arial" w:hAnsi="Arial"/>
          <w:sz w:val="20"/>
          <w:szCs w:val="20"/>
        </w:rPr>
        <w:t>s.</w:t>
      </w:r>
    </w:p>
    <w:p w14:paraId="21F7BFDD" w14:textId="77777777" w:rsidR="0040495F" w:rsidRDefault="0040495F" w:rsidP="0040495F">
      <w:pPr>
        <w:spacing w:after="0" w:line="360" w:lineRule="auto"/>
        <w:ind w:right="43"/>
        <w:jc w:val="both"/>
        <w:rPr>
          <w:rFonts w:ascii="Arial" w:eastAsia="Arial" w:hAnsi="Arial"/>
          <w:b/>
          <w:sz w:val="20"/>
          <w:szCs w:val="20"/>
        </w:rPr>
      </w:pPr>
    </w:p>
    <w:p w14:paraId="0BD9015B" w14:textId="77777777" w:rsidR="0040495F" w:rsidRDefault="0040495F" w:rsidP="0040495F">
      <w:pPr>
        <w:spacing w:after="0" w:line="360" w:lineRule="auto"/>
        <w:ind w:right="43"/>
        <w:jc w:val="both"/>
        <w:rPr>
          <w:rFonts w:ascii="Arial" w:eastAsia="Arial" w:hAnsi="Arial"/>
          <w:b/>
          <w:sz w:val="20"/>
          <w:szCs w:val="20"/>
        </w:rPr>
      </w:pPr>
    </w:p>
    <w:p w14:paraId="38883CEE"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ULO II</w:t>
      </w:r>
    </w:p>
    <w:p w14:paraId="5D96406A"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Apro</w:t>
      </w:r>
      <w:r w:rsidRPr="00E57BF8">
        <w:rPr>
          <w:rFonts w:ascii="Arial" w:eastAsia="Arial" w:hAnsi="Arial"/>
          <w:b/>
          <w:spacing w:val="-2"/>
          <w:sz w:val="20"/>
          <w:szCs w:val="20"/>
        </w:rPr>
        <w:t>v</w:t>
      </w:r>
      <w:r w:rsidRPr="00E57BF8">
        <w:rPr>
          <w:rFonts w:ascii="Arial" w:eastAsia="Arial" w:hAnsi="Arial"/>
          <w:b/>
          <w:sz w:val="20"/>
          <w:szCs w:val="20"/>
        </w:rPr>
        <w:t>echamientos</w:t>
      </w:r>
      <w:r w:rsidRPr="00E57BF8">
        <w:rPr>
          <w:rFonts w:ascii="Arial" w:eastAsia="Arial" w:hAnsi="Arial"/>
          <w:b/>
          <w:spacing w:val="-1"/>
          <w:sz w:val="20"/>
          <w:szCs w:val="20"/>
        </w:rPr>
        <w:t xml:space="preserve"> </w:t>
      </w:r>
      <w:r w:rsidRPr="00E57BF8">
        <w:rPr>
          <w:rFonts w:ascii="Arial" w:eastAsia="Arial" w:hAnsi="Arial"/>
          <w:b/>
          <w:sz w:val="20"/>
          <w:szCs w:val="20"/>
        </w:rPr>
        <w:t>Deri</w:t>
      </w:r>
      <w:r w:rsidRPr="00E57BF8">
        <w:rPr>
          <w:rFonts w:ascii="Arial" w:eastAsia="Arial" w:hAnsi="Arial"/>
          <w:b/>
          <w:spacing w:val="-1"/>
          <w:sz w:val="20"/>
          <w:szCs w:val="20"/>
        </w:rPr>
        <w:t>v</w:t>
      </w:r>
      <w:r w:rsidRPr="00E57BF8">
        <w:rPr>
          <w:rFonts w:ascii="Arial" w:eastAsia="Arial" w:hAnsi="Arial"/>
          <w:b/>
          <w:sz w:val="20"/>
          <w:szCs w:val="20"/>
        </w:rPr>
        <w:t>ados de</w:t>
      </w:r>
      <w:r w:rsidRPr="00E57BF8">
        <w:rPr>
          <w:rFonts w:ascii="Arial" w:eastAsia="Arial" w:hAnsi="Arial"/>
          <w:b/>
          <w:spacing w:val="-1"/>
          <w:sz w:val="20"/>
          <w:szCs w:val="20"/>
        </w:rPr>
        <w:t xml:space="preserve"> </w:t>
      </w:r>
      <w:r w:rsidRPr="00E57BF8">
        <w:rPr>
          <w:rFonts w:ascii="Arial" w:eastAsia="Arial" w:hAnsi="Arial"/>
          <w:b/>
          <w:sz w:val="20"/>
          <w:szCs w:val="20"/>
        </w:rPr>
        <w:t>Re</w:t>
      </w:r>
      <w:r w:rsidRPr="00E57BF8">
        <w:rPr>
          <w:rFonts w:ascii="Arial" w:eastAsia="Arial" w:hAnsi="Arial"/>
          <w:b/>
          <w:spacing w:val="-1"/>
          <w:sz w:val="20"/>
          <w:szCs w:val="20"/>
        </w:rPr>
        <w:t>c</w:t>
      </w:r>
      <w:r w:rsidRPr="00E57BF8">
        <w:rPr>
          <w:rFonts w:ascii="Arial" w:eastAsia="Arial" w:hAnsi="Arial"/>
          <w:b/>
          <w:sz w:val="20"/>
          <w:szCs w:val="20"/>
        </w:rPr>
        <w:t>ursos T</w:t>
      </w:r>
      <w:r w:rsidRPr="00E57BF8">
        <w:rPr>
          <w:rFonts w:ascii="Arial" w:eastAsia="Arial" w:hAnsi="Arial"/>
          <w:b/>
          <w:spacing w:val="-1"/>
          <w:sz w:val="20"/>
          <w:szCs w:val="20"/>
        </w:rPr>
        <w:t>r</w:t>
      </w:r>
      <w:r w:rsidRPr="00E57BF8">
        <w:rPr>
          <w:rFonts w:ascii="Arial" w:eastAsia="Arial" w:hAnsi="Arial"/>
          <w:b/>
          <w:sz w:val="20"/>
          <w:szCs w:val="20"/>
        </w:rPr>
        <w:t>an</w:t>
      </w:r>
      <w:r w:rsidRPr="00E57BF8">
        <w:rPr>
          <w:rFonts w:ascii="Arial" w:eastAsia="Arial" w:hAnsi="Arial"/>
          <w:b/>
          <w:spacing w:val="-1"/>
          <w:sz w:val="20"/>
          <w:szCs w:val="20"/>
        </w:rPr>
        <w:t>sf</w:t>
      </w:r>
      <w:r w:rsidRPr="00E57BF8">
        <w:rPr>
          <w:rFonts w:ascii="Arial" w:eastAsia="Arial" w:hAnsi="Arial"/>
          <w:b/>
          <w:sz w:val="20"/>
          <w:szCs w:val="20"/>
        </w:rPr>
        <w:t>eridos al M</w:t>
      </w:r>
      <w:r w:rsidRPr="00E57BF8">
        <w:rPr>
          <w:rFonts w:ascii="Arial" w:eastAsia="Arial" w:hAnsi="Arial"/>
          <w:b/>
          <w:spacing w:val="-1"/>
          <w:sz w:val="20"/>
          <w:szCs w:val="20"/>
        </w:rPr>
        <w:t>u</w:t>
      </w:r>
      <w:r w:rsidRPr="00E57BF8">
        <w:rPr>
          <w:rFonts w:ascii="Arial" w:eastAsia="Arial" w:hAnsi="Arial"/>
          <w:b/>
          <w:sz w:val="20"/>
          <w:szCs w:val="20"/>
        </w:rPr>
        <w:t>nicipio</w:t>
      </w:r>
    </w:p>
    <w:p w14:paraId="6832070F" w14:textId="77777777" w:rsidR="0040495F" w:rsidRPr="00E57BF8" w:rsidRDefault="0040495F" w:rsidP="0040495F">
      <w:pPr>
        <w:spacing w:after="0" w:line="360" w:lineRule="auto"/>
        <w:ind w:right="43"/>
        <w:jc w:val="both"/>
        <w:rPr>
          <w:rFonts w:ascii="Arial" w:eastAsia="Times New Roman" w:hAnsi="Arial"/>
          <w:sz w:val="20"/>
          <w:szCs w:val="20"/>
        </w:rPr>
      </w:pPr>
    </w:p>
    <w:p w14:paraId="6245C182"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Artículo</w:t>
      </w:r>
      <w:r w:rsidRPr="00E57BF8">
        <w:rPr>
          <w:rFonts w:ascii="Arial" w:eastAsia="Arial" w:hAnsi="Arial"/>
          <w:b/>
          <w:spacing w:val="42"/>
          <w:sz w:val="20"/>
          <w:szCs w:val="20"/>
        </w:rPr>
        <w:t xml:space="preserve"> </w:t>
      </w:r>
      <w:r>
        <w:rPr>
          <w:rFonts w:ascii="Arial" w:eastAsia="Arial" w:hAnsi="Arial"/>
          <w:b/>
          <w:sz w:val="20"/>
          <w:szCs w:val="20"/>
        </w:rPr>
        <w:t>55</w:t>
      </w:r>
      <w:r w:rsidRPr="00E57BF8">
        <w:rPr>
          <w:rFonts w:ascii="Arial" w:eastAsia="Arial" w:hAnsi="Arial"/>
          <w:b/>
          <w:sz w:val="20"/>
          <w:szCs w:val="20"/>
        </w:rPr>
        <w:t>.-</w:t>
      </w:r>
      <w:r w:rsidRPr="00E57BF8">
        <w:rPr>
          <w:rFonts w:ascii="Arial" w:eastAsia="Arial" w:hAnsi="Arial"/>
          <w:b/>
          <w:spacing w:val="42"/>
          <w:sz w:val="20"/>
          <w:szCs w:val="20"/>
        </w:rPr>
        <w:t xml:space="preserve"> </w:t>
      </w:r>
      <w:r w:rsidRPr="00E57BF8">
        <w:rPr>
          <w:rFonts w:ascii="Arial" w:eastAsia="Arial" w:hAnsi="Arial"/>
          <w:sz w:val="20"/>
          <w:szCs w:val="20"/>
        </w:rPr>
        <w:t>Corr</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p</w:t>
      </w:r>
      <w:r w:rsidRPr="00E57BF8">
        <w:rPr>
          <w:rFonts w:ascii="Arial" w:eastAsia="Arial" w:hAnsi="Arial"/>
          <w:spacing w:val="-1"/>
          <w:sz w:val="20"/>
          <w:szCs w:val="20"/>
        </w:rPr>
        <w:t>o</w:t>
      </w:r>
      <w:r w:rsidRPr="00E57BF8">
        <w:rPr>
          <w:rFonts w:ascii="Arial" w:eastAsia="Arial" w:hAnsi="Arial"/>
          <w:sz w:val="20"/>
          <w:szCs w:val="20"/>
        </w:rPr>
        <w:t>n</w:t>
      </w:r>
      <w:r w:rsidRPr="00E57BF8">
        <w:rPr>
          <w:rFonts w:ascii="Arial" w:eastAsia="Arial" w:hAnsi="Arial"/>
          <w:spacing w:val="-1"/>
          <w:sz w:val="20"/>
          <w:szCs w:val="20"/>
        </w:rPr>
        <w:t>d</w:t>
      </w:r>
      <w:r w:rsidRPr="00E57BF8">
        <w:rPr>
          <w:rFonts w:ascii="Arial" w:eastAsia="Arial" w:hAnsi="Arial"/>
          <w:sz w:val="20"/>
          <w:szCs w:val="20"/>
        </w:rPr>
        <w:t>erán</w:t>
      </w:r>
      <w:r w:rsidRPr="00E57BF8">
        <w:rPr>
          <w:rFonts w:ascii="Arial" w:eastAsia="Arial" w:hAnsi="Arial"/>
          <w:spacing w:val="41"/>
          <w:sz w:val="20"/>
          <w:szCs w:val="20"/>
        </w:rPr>
        <w:t xml:space="preserve"> </w:t>
      </w:r>
      <w:r w:rsidRPr="00E57BF8">
        <w:rPr>
          <w:rFonts w:ascii="Arial" w:eastAsia="Arial" w:hAnsi="Arial"/>
          <w:sz w:val="20"/>
          <w:szCs w:val="20"/>
        </w:rPr>
        <w:t>a</w:t>
      </w:r>
      <w:r w:rsidRPr="00E57BF8">
        <w:rPr>
          <w:rFonts w:ascii="Arial" w:eastAsia="Arial" w:hAnsi="Arial"/>
          <w:spacing w:val="43"/>
          <w:sz w:val="20"/>
          <w:szCs w:val="20"/>
        </w:rPr>
        <w:t xml:space="preserve"> </w:t>
      </w:r>
      <w:r w:rsidRPr="00E57BF8">
        <w:rPr>
          <w:rFonts w:ascii="Arial" w:eastAsia="Arial" w:hAnsi="Arial"/>
          <w:sz w:val="20"/>
          <w:szCs w:val="20"/>
        </w:rPr>
        <w:t>este</w:t>
      </w:r>
      <w:r w:rsidRPr="00E57BF8">
        <w:rPr>
          <w:rFonts w:ascii="Arial" w:eastAsia="Arial" w:hAnsi="Arial"/>
          <w:spacing w:val="41"/>
          <w:sz w:val="20"/>
          <w:szCs w:val="20"/>
        </w:rPr>
        <w:t xml:space="preserve"> </w:t>
      </w:r>
      <w:r w:rsidRPr="00E57BF8">
        <w:rPr>
          <w:rFonts w:ascii="Arial" w:eastAsia="Arial" w:hAnsi="Arial"/>
          <w:sz w:val="20"/>
          <w:szCs w:val="20"/>
        </w:rPr>
        <w:t>capítulo</w:t>
      </w:r>
      <w:r w:rsidRPr="00E57BF8">
        <w:rPr>
          <w:rFonts w:ascii="Arial" w:eastAsia="Arial" w:hAnsi="Arial"/>
          <w:spacing w:val="43"/>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43"/>
          <w:sz w:val="20"/>
          <w:szCs w:val="20"/>
        </w:rPr>
        <w:t xml:space="preserve"> </w:t>
      </w:r>
      <w:r w:rsidRPr="00E57BF8">
        <w:rPr>
          <w:rFonts w:ascii="Arial" w:eastAsia="Arial" w:hAnsi="Arial"/>
          <w:sz w:val="20"/>
          <w:szCs w:val="20"/>
        </w:rPr>
        <w:t>ingr</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pacing w:val="-1"/>
          <w:sz w:val="20"/>
          <w:szCs w:val="20"/>
        </w:rPr>
        <w:t>o</w:t>
      </w:r>
      <w:r w:rsidRPr="00E57BF8">
        <w:rPr>
          <w:rFonts w:ascii="Arial" w:eastAsia="Arial" w:hAnsi="Arial"/>
          <w:spacing w:val="1"/>
          <w:sz w:val="20"/>
          <w:szCs w:val="20"/>
        </w:rPr>
        <w:t>s</w:t>
      </w:r>
      <w:r w:rsidRPr="00E57BF8">
        <w:rPr>
          <w:rFonts w:ascii="Arial" w:eastAsia="Arial" w:hAnsi="Arial"/>
          <w:sz w:val="20"/>
          <w:szCs w:val="20"/>
        </w:rPr>
        <w:t>,</w:t>
      </w:r>
      <w:r w:rsidRPr="00E57BF8">
        <w:rPr>
          <w:rFonts w:ascii="Arial" w:eastAsia="Arial" w:hAnsi="Arial"/>
          <w:spacing w:val="43"/>
          <w:sz w:val="20"/>
          <w:szCs w:val="20"/>
        </w:rPr>
        <w:t xml:space="preserve"> </w:t>
      </w:r>
      <w:r w:rsidRPr="00E57BF8">
        <w:rPr>
          <w:rFonts w:ascii="Arial" w:eastAsia="Arial" w:hAnsi="Arial"/>
          <w:sz w:val="20"/>
          <w:szCs w:val="20"/>
        </w:rPr>
        <w:t>l</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43"/>
          <w:sz w:val="20"/>
          <w:szCs w:val="20"/>
        </w:rPr>
        <w:t xml:space="preserve"> </w:t>
      </w:r>
      <w:r w:rsidRPr="00E57BF8">
        <w:rPr>
          <w:rFonts w:ascii="Arial" w:eastAsia="Arial" w:hAnsi="Arial"/>
          <w:sz w:val="20"/>
          <w:szCs w:val="20"/>
        </w:rPr>
        <w:t>que</w:t>
      </w:r>
      <w:r w:rsidRPr="00E57BF8">
        <w:rPr>
          <w:rFonts w:ascii="Arial" w:eastAsia="Arial" w:hAnsi="Arial"/>
          <w:spacing w:val="43"/>
          <w:sz w:val="20"/>
          <w:szCs w:val="20"/>
        </w:rPr>
        <w:t xml:space="preserve"> </w:t>
      </w:r>
      <w:r w:rsidRPr="00E57BF8">
        <w:rPr>
          <w:rFonts w:ascii="Arial" w:eastAsia="Arial" w:hAnsi="Arial"/>
          <w:sz w:val="20"/>
          <w:szCs w:val="20"/>
        </w:rPr>
        <w:t>p</w:t>
      </w:r>
      <w:r w:rsidRPr="00E57BF8">
        <w:rPr>
          <w:rFonts w:ascii="Arial" w:eastAsia="Arial" w:hAnsi="Arial"/>
          <w:spacing w:val="-1"/>
          <w:sz w:val="20"/>
          <w:szCs w:val="20"/>
        </w:rPr>
        <w:t>e</w:t>
      </w:r>
      <w:r w:rsidRPr="00E57BF8">
        <w:rPr>
          <w:rFonts w:ascii="Arial" w:eastAsia="Arial" w:hAnsi="Arial"/>
          <w:sz w:val="20"/>
          <w:szCs w:val="20"/>
        </w:rPr>
        <w:t>rciba</w:t>
      </w:r>
      <w:r w:rsidRPr="00E57BF8">
        <w:rPr>
          <w:rFonts w:ascii="Arial" w:eastAsia="Arial" w:hAnsi="Arial"/>
          <w:spacing w:val="41"/>
          <w:sz w:val="20"/>
          <w:szCs w:val="20"/>
        </w:rPr>
        <w:t xml:space="preserve"> </w:t>
      </w:r>
      <w:r w:rsidRPr="00E57BF8">
        <w:rPr>
          <w:rFonts w:ascii="Arial" w:eastAsia="Arial" w:hAnsi="Arial"/>
          <w:sz w:val="20"/>
          <w:szCs w:val="20"/>
        </w:rPr>
        <w:t>el</w:t>
      </w:r>
      <w:r w:rsidRPr="00E57BF8">
        <w:rPr>
          <w:rFonts w:ascii="Arial" w:eastAsia="Arial" w:hAnsi="Arial"/>
          <w:spacing w:val="43"/>
          <w:sz w:val="20"/>
          <w:szCs w:val="20"/>
        </w:rPr>
        <w:t xml:space="preserve"> </w:t>
      </w:r>
      <w:r w:rsidRPr="00E57BF8">
        <w:rPr>
          <w:rFonts w:ascii="Arial" w:eastAsia="Arial" w:hAnsi="Arial"/>
          <w:sz w:val="20"/>
          <w:szCs w:val="20"/>
        </w:rPr>
        <w:t>munic</w:t>
      </w:r>
      <w:r w:rsidRPr="00E57BF8">
        <w:rPr>
          <w:rFonts w:ascii="Arial" w:eastAsia="Arial" w:hAnsi="Arial"/>
          <w:spacing w:val="-1"/>
          <w:sz w:val="20"/>
          <w:szCs w:val="20"/>
        </w:rPr>
        <w:t>i</w:t>
      </w:r>
      <w:r w:rsidRPr="00E57BF8">
        <w:rPr>
          <w:rFonts w:ascii="Arial" w:eastAsia="Arial" w:hAnsi="Arial"/>
          <w:sz w:val="20"/>
          <w:szCs w:val="20"/>
        </w:rPr>
        <w:t>pio</w:t>
      </w:r>
      <w:r w:rsidRPr="00E57BF8">
        <w:rPr>
          <w:rFonts w:ascii="Arial" w:eastAsia="Arial" w:hAnsi="Arial"/>
          <w:spacing w:val="41"/>
          <w:sz w:val="20"/>
          <w:szCs w:val="20"/>
        </w:rPr>
        <w:t xml:space="preserve"> </w:t>
      </w:r>
      <w:r w:rsidRPr="00E57BF8">
        <w:rPr>
          <w:rFonts w:ascii="Arial" w:eastAsia="Arial" w:hAnsi="Arial"/>
          <w:sz w:val="20"/>
          <w:szCs w:val="20"/>
        </w:rPr>
        <w:t>por</w:t>
      </w:r>
      <w:r w:rsidRPr="00E57BF8">
        <w:rPr>
          <w:rFonts w:ascii="Arial" w:eastAsia="Arial" w:hAnsi="Arial"/>
          <w:spacing w:val="41"/>
          <w:sz w:val="20"/>
          <w:szCs w:val="20"/>
        </w:rPr>
        <w:t xml:space="preserve"> </w:t>
      </w:r>
      <w:r w:rsidRPr="00E57BF8">
        <w:rPr>
          <w:rFonts w:ascii="Arial" w:eastAsia="Arial" w:hAnsi="Arial"/>
          <w:sz w:val="20"/>
          <w:szCs w:val="20"/>
        </w:rPr>
        <w:t>cu</w:t>
      </w:r>
      <w:r w:rsidRPr="00E57BF8">
        <w:rPr>
          <w:rFonts w:ascii="Arial" w:eastAsia="Arial" w:hAnsi="Arial"/>
          <w:spacing w:val="-1"/>
          <w:sz w:val="20"/>
          <w:szCs w:val="20"/>
        </w:rPr>
        <w:t>e</w:t>
      </w:r>
      <w:r w:rsidRPr="00E57BF8">
        <w:rPr>
          <w:rFonts w:ascii="Arial" w:eastAsia="Arial" w:hAnsi="Arial"/>
          <w:sz w:val="20"/>
          <w:szCs w:val="20"/>
        </w:rPr>
        <w:t>nta de:</w:t>
      </w:r>
    </w:p>
    <w:p w14:paraId="291D8A1F" w14:textId="77777777" w:rsidR="0040495F" w:rsidRPr="00E57BF8" w:rsidRDefault="0040495F" w:rsidP="0040495F">
      <w:pPr>
        <w:spacing w:after="0" w:line="360" w:lineRule="auto"/>
        <w:ind w:right="43"/>
        <w:jc w:val="both"/>
        <w:rPr>
          <w:rFonts w:ascii="Arial" w:eastAsia="Arial" w:hAnsi="Arial"/>
          <w:sz w:val="20"/>
          <w:szCs w:val="20"/>
        </w:rPr>
      </w:pPr>
    </w:p>
    <w:p w14:paraId="6D487E55"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 </w:t>
      </w:r>
      <w:r w:rsidRPr="00E57BF8">
        <w:rPr>
          <w:rFonts w:ascii="Arial" w:eastAsia="Arial" w:hAnsi="Arial"/>
          <w:sz w:val="20"/>
          <w:szCs w:val="20"/>
        </w:rPr>
        <w:t>Ces</w:t>
      </w:r>
      <w:r w:rsidRPr="00E57BF8">
        <w:rPr>
          <w:rFonts w:ascii="Arial" w:eastAsia="Arial" w:hAnsi="Arial"/>
          <w:spacing w:val="-1"/>
          <w:sz w:val="20"/>
          <w:szCs w:val="20"/>
        </w:rPr>
        <w:t>i</w:t>
      </w:r>
      <w:r w:rsidRPr="00E57BF8">
        <w:rPr>
          <w:rFonts w:ascii="Arial" w:eastAsia="Arial" w:hAnsi="Arial"/>
          <w:sz w:val="20"/>
          <w:szCs w:val="20"/>
        </w:rPr>
        <w:t>on</w:t>
      </w:r>
      <w:r w:rsidRPr="00E57BF8">
        <w:rPr>
          <w:rFonts w:ascii="Arial" w:eastAsia="Arial" w:hAnsi="Arial"/>
          <w:spacing w:val="-1"/>
          <w:sz w:val="20"/>
          <w:szCs w:val="20"/>
        </w:rPr>
        <w:t>e</w:t>
      </w:r>
      <w:r w:rsidRPr="00E57BF8">
        <w:rPr>
          <w:rFonts w:ascii="Arial" w:eastAsia="Arial" w:hAnsi="Arial"/>
          <w:sz w:val="20"/>
          <w:szCs w:val="20"/>
        </w:rPr>
        <w:t xml:space="preserve">s; </w:t>
      </w:r>
    </w:p>
    <w:p w14:paraId="11237021"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 </w:t>
      </w:r>
      <w:r w:rsidRPr="00E57BF8">
        <w:rPr>
          <w:rFonts w:ascii="Arial" w:eastAsia="Arial" w:hAnsi="Arial"/>
          <w:sz w:val="20"/>
          <w:szCs w:val="20"/>
        </w:rPr>
        <w:t>Here</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as</w:t>
      </w:r>
      <w:r w:rsidRPr="00E57BF8">
        <w:rPr>
          <w:rFonts w:ascii="Arial" w:eastAsia="Arial" w:hAnsi="Arial"/>
          <w:sz w:val="20"/>
          <w:szCs w:val="20"/>
        </w:rPr>
        <w:t xml:space="preserve">; </w:t>
      </w:r>
    </w:p>
    <w:p w14:paraId="17914F2C"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III.- </w:t>
      </w:r>
      <w:r w:rsidRPr="00E57BF8">
        <w:rPr>
          <w:rFonts w:ascii="Arial" w:eastAsia="Arial" w:hAnsi="Arial"/>
          <w:sz w:val="20"/>
          <w:szCs w:val="20"/>
        </w:rPr>
        <w:t>Legad</w:t>
      </w:r>
      <w:r w:rsidRPr="00E57BF8">
        <w:rPr>
          <w:rFonts w:ascii="Arial" w:eastAsia="Arial" w:hAnsi="Arial"/>
          <w:spacing w:val="-1"/>
          <w:sz w:val="20"/>
          <w:szCs w:val="20"/>
        </w:rPr>
        <w:t>o</w:t>
      </w:r>
      <w:r w:rsidRPr="00E57BF8">
        <w:rPr>
          <w:rFonts w:ascii="Arial" w:eastAsia="Arial" w:hAnsi="Arial"/>
          <w:sz w:val="20"/>
          <w:szCs w:val="20"/>
        </w:rPr>
        <w:t>s;</w:t>
      </w:r>
    </w:p>
    <w:p w14:paraId="3C9712C4"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IV.- </w:t>
      </w:r>
      <w:r w:rsidRPr="00E57BF8">
        <w:rPr>
          <w:rFonts w:ascii="Arial" w:eastAsia="Arial" w:hAnsi="Arial"/>
          <w:sz w:val="20"/>
          <w:szCs w:val="20"/>
        </w:rPr>
        <w:t>Don</w:t>
      </w:r>
      <w:r w:rsidRPr="00E57BF8">
        <w:rPr>
          <w:rFonts w:ascii="Arial" w:eastAsia="Arial" w:hAnsi="Arial"/>
          <w:spacing w:val="-1"/>
          <w:sz w:val="20"/>
          <w:szCs w:val="20"/>
        </w:rPr>
        <w:t>a</w:t>
      </w:r>
      <w:r w:rsidRPr="00E57BF8">
        <w:rPr>
          <w:rFonts w:ascii="Arial" w:eastAsia="Arial" w:hAnsi="Arial"/>
          <w:sz w:val="20"/>
          <w:szCs w:val="20"/>
        </w:rPr>
        <w:t>cio</w:t>
      </w:r>
      <w:r w:rsidRPr="00E57BF8">
        <w:rPr>
          <w:rFonts w:ascii="Arial" w:eastAsia="Arial" w:hAnsi="Arial"/>
          <w:spacing w:val="-1"/>
          <w:sz w:val="20"/>
          <w:szCs w:val="20"/>
        </w:rPr>
        <w:t>n</w:t>
      </w:r>
      <w:r w:rsidRPr="00E57BF8">
        <w:rPr>
          <w:rFonts w:ascii="Arial" w:eastAsia="Arial" w:hAnsi="Arial"/>
          <w:sz w:val="20"/>
          <w:szCs w:val="20"/>
        </w:rPr>
        <w:t>es;</w:t>
      </w:r>
    </w:p>
    <w:p w14:paraId="0AB7C37F"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V.-</w:t>
      </w:r>
      <w:r w:rsidRPr="00E57BF8">
        <w:rPr>
          <w:rFonts w:ascii="Arial" w:eastAsia="Arial" w:hAnsi="Arial"/>
          <w:b/>
          <w:spacing w:val="-1"/>
          <w:sz w:val="20"/>
          <w:szCs w:val="20"/>
        </w:rPr>
        <w:t xml:space="preserve"> </w:t>
      </w:r>
      <w:r w:rsidRPr="00E57BF8">
        <w:rPr>
          <w:rFonts w:ascii="Arial" w:eastAsia="Arial" w:hAnsi="Arial"/>
          <w:sz w:val="20"/>
          <w:szCs w:val="20"/>
        </w:rPr>
        <w:t>Adjudic</w:t>
      </w:r>
      <w:r w:rsidRPr="00E57BF8">
        <w:rPr>
          <w:rFonts w:ascii="Arial" w:eastAsia="Arial" w:hAnsi="Arial"/>
          <w:spacing w:val="-1"/>
          <w:sz w:val="20"/>
          <w:szCs w:val="20"/>
        </w:rPr>
        <w:t>a</w:t>
      </w:r>
      <w:r w:rsidRPr="00E57BF8">
        <w:rPr>
          <w:rFonts w:ascii="Arial" w:eastAsia="Arial" w:hAnsi="Arial"/>
          <w:sz w:val="20"/>
          <w:szCs w:val="20"/>
        </w:rPr>
        <w:t>c</w:t>
      </w:r>
      <w:r w:rsidRPr="00E57BF8">
        <w:rPr>
          <w:rFonts w:ascii="Arial" w:eastAsia="Arial" w:hAnsi="Arial"/>
          <w:spacing w:val="-1"/>
          <w:sz w:val="20"/>
          <w:szCs w:val="20"/>
        </w:rPr>
        <w:t>i</w:t>
      </w:r>
      <w:r w:rsidRPr="00E57BF8">
        <w:rPr>
          <w:rFonts w:ascii="Arial" w:eastAsia="Arial" w:hAnsi="Arial"/>
          <w:sz w:val="20"/>
          <w:szCs w:val="20"/>
        </w:rPr>
        <w:t>on</w:t>
      </w:r>
      <w:r w:rsidRPr="00E57BF8">
        <w:rPr>
          <w:rFonts w:ascii="Arial" w:eastAsia="Arial" w:hAnsi="Arial"/>
          <w:spacing w:val="-1"/>
          <w:sz w:val="20"/>
          <w:szCs w:val="20"/>
        </w:rPr>
        <w:t>e</w:t>
      </w:r>
      <w:r w:rsidRPr="00E57BF8">
        <w:rPr>
          <w:rFonts w:ascii="Arial" w:eastAsia="Arial" w:hAnsi="Arial"/>
          <w:sz w:val="20"/>
          <w:szCs w:val="20"/>
        </w:rPr>
        <w:t>s jud</w:t>
      </w:r>
      <w:r w:rsidRPr="00E57BF8">
        <w:rPr>
          <w:rFonts w:ascii="Arial" w:eastAsia="Arial" w:hAnsi="Arial"/>
          <w:spacing w:val="-1"/>
          <w:sz w:val="20"/>
          <w:szCs w:val="20"/>
        </w:rPr>
        <w:t>i</w:t>
      </w:r>
      <w:r w:rsidRPr="00E57BF8">
        <w:rPr>
          <w:rFonts w:ascii="Arial" w:eastAsia="Arial" w:hAnsi="Arial"/>
          <w:sz w:val="20"/>
          <w:szCs w:val="20"/>
        </w:rPr>
        <w:t>cial</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w:t>
      </w:r>
    </w:p>
    <w:p w14:paraId="46D38DE4"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VI.- </w:t>
      </w:r>
      <w:r w:rsidRPr="00E57BF8">
        <w:rPr>
          <w:rFonts w:ascii="Arial" w:eastAsia="Arial" w:hAnsi="Arial"/>
          <w:sz w:val="20"/>
          <w:szCs w:val="20"/>
        </w:rPr>
        <w:t>Adjudic</w:t>
      </w:r>
      <w:r w:rsidRPr="00E57BF8">
        <w:rPr>
          <w:rFonts w:ascii="Arial" w:eastAsia="Arial" w:hAnsi="Arial"/>
          <w:spacing w:val="-1"/>
          <w:sz w:val="20"/>
          <w:szCs w:val="20"/>
        </w:rPr>
        <w:t>a</w:t>
      </w:r>
      <w:r w:rsidRPr="00E57BF8">
        <w:rPr>
          <w:rFonts w:ascii="Arial" w:eastAsia="Arial" w:hAnsi="Arial"/>
          <w:sz w:val="20"/>
          <w:szCs w:val="20"/>
        </w:rPr>
        <w:t>cio</w:t>
      </w:r>
      <w:r w:rsidRPr="00E57BF8">
        <w:rPr>
          <w:rFonts w:ascii="Arial" w:eastAsia="Arial" w:hAnsi="Arial"/>
          <w:spacing w:val="-1"/>
          <w:sz w:val="20"/>
          <w:szCs w:val="20"/>
        </w:rPr>
        <w:t>n</w:t>
      </w:r>
      <w:r w:rsidRPr="00E57BF8">
        <w:rPr>
          <w:rFonts w:ascii="Arial" w:eastAsia="Arial" w:hAnsi="Arial"/>
          <w:sz w:val="20"/>
          <w:szCs w:val="20"/>
        </w:rPr>
        <w:t xml:space="preserve">es </w:t>
      </w:r>
      <w:r w:rsidRPr="00E57BF8">
        <w:rPr>
          <w:rFonts w:ascii="Arial" w:eastAsia="Arial" w:hAnsi="Arial"/>
          <w:spacing w:val="-1"/>
          <w:sz w:val="20"/>
          <w:szCs w:val="20"/>
        </w:rPr>
        <w:t>a</w:t>
      </w:r>
      <w:r w:rsidRPr="00E57BF8">
        <w:rPr>
          <w:rFonts w:ascii="Arial" w:eastAsia="Arial" w:hAnsi="Arial"/>
          <w:sz w:val="20"/>
          <w:szCs w:val="20"/>
        </w:rPr>
        <w:t>dmin</w:t>
      </w:r>
      <w:r w:rsidRPr="00E57BF8">
        <w:rPr>
          <w:rFonts w:ascii="Arial" w:eastAsia="Arial" w:hAnsi="Arial"/>
          <w:spacing w:val="-1"/>
          <w:sz w:val="20"/>
          <w:szCs w:val="20"/>
        </w:rPr>
        <w:t>i</w:t>
      </w:r>
      <w:r w:rsidRPr="00E57BF8">
        <w:rPr>
          <w:rFonts w:ascii="Arial" w:eastAsia="Arial" w:hAnsi="Arial"/>
          <w:sz w:val="20"/>
          <w:szCs w:val="20"/>
        </w:rPr>
        <w:t>strativ</w:t>
      </w:r>
      <w:r w:rsidRPr="00E57BF8">
        <w:rPr>
          <w:rFonts w:ascii="Arial" w:eastAsia="Arial" w:hAnsi="Arial"/>
          <w:spacing w:val="-1"/>
          <w:sz w:val="20"/>
          <w:szCs w:val="20"/>
        </w:rPr>
        <w:t>a</w:t>
      </w:r>
      <w:r w:rsidRPr="00E57BF8">
        <w:rPr>
          <w:rFonts w:ascii="Arial" w:eastAsia="Arial" w:hAnsi="Arial"/>
          <w:sz w:val="20"/>
          <w:szCs w:val="20"/>
        </w:rPr>
        <w:t>s;</w:t>
      </w:r>
    </w:p>
    <w:p w14:paraId="3CF74ADB"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VII.- </w:t>
      </w:r>
      <w:r w:rsidRPr="00E57BF8">
        <w:rPr>
          <w:rFonts w:ascii="Arial" w:eastAsia="Arial" w:hAnsi="Arial"/>
          <w:sz w:val="20"/>
          <w:szCs w:val="20"/>
        </w:rPr>
        <w:t>Subsidi</w:t>
      </w:r>
      <w:r w:rsidRPr="00E57BF8">
        <w:rPr>
          <w:rFonts w:ascii="Arial" w:eastAsia="Arial" w:hAnsi="Arial"/>
          <w:spacing w:val="-1"/>
          <w:sz w:val="20"/>
          <w:szCs w:val="20"/>
        </w:rPr>
        <w:t>o</w:t>
      </w:r>
      <w:r w:rsidRPr="00E57BF8">
        <w:rPr>
          <w:rFonts w:ascii="Arial" w:eastAsia="Arial" w:hAnsi="Arial"/>
          <w:sz w:val="20"/>
          <w:szCs w:val="20"/>
        </w:rPr>
        <w:t>s de otro nivel de gobi</w:t>
      </w:r>
      <w:r w:rsidRPr="00E57BF8">
        <w:rPr>
          <w:rFonts w:ascii="Arial" w:eastAsia="Arial" w:hAnsi="Arial"/>
          <w:spacing w:val="-1"/>
          <w:sz w:val="20"/>
          <w:szCs w:val="20"/>
        </w:rPr>
        <w:t>e</w:t>
      </w:r>
      <w:r w:rsidRPr="00E57BF8">
        <w:rPr>
          <w:rFonts w:ascii="Arial" w:eastAsia="Arial" w:hAnsi="Arial"/>
          <w:sz w:val="20"/>
          <w:szCs w:val="20"/>
        </w:rPr>
        <w:t>rno;</w:t>
      </w:r>
    </w:p>
    <w:p w14:paraId="75FF8407"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VIII.-</w:t>
      </w:r>
      <w:r w:rsidRPr="00E57BF8">
        <w:rPr>
          <w:rFonts w:ascii="Arial" w:eastAsia="Arial" w:hAnsi="Arial"/>
          <w:b/>
          <w:spacing w:val="-1"/>
          <w:sz w:val="20"/>
          <w:szCs w:val="20"/>
        </w:rPr>
        <w:t xml:space="preserve"> </w:t>
      </w:r>
      <w:r w:rsidRPr="00E57BF8">
        <w:rPr>
          <w:rFonts w:ascii="Arial" w:eastAsia="Arial" w:hAnsi="Arial"/>
          <w:sz w:val="20"/>
          <w:szCs w:val="20"/>
        </w:rPr>
        <w:t xml:space="preserve">Subsidios de </w:t>
      </w:r>
      <w:r w:rsidRPr="00E57BF8">
        <w:rPr>
          <w:rFonts w:ascii="Arial" w:eastAsia="Arial" w:hAnsi="Arial"/>
          <w:spacing w:val="-1"/>
          <w:sz w:val="20"/>
          <w:szCs w:val="20"/>
        </w:rPr>
        <w:t>o</w:t>
      </w:r>
      <w:r w:rsidRPr="00E57BF8">
        <w:rPr>
          <w:rFonts w:ascii="Arial" w:eastAsia="Arial" w:hAnsi="Arial"/>
          <w:sz w:val="20"/>
          <w:szCs w:val="20"/>
        </w:rPr>
        <w:t>rg</w:t>
      </w:r>
      <w:r w:rsidRPr="00E57BF8">
        <w:rPr>
          <w:rFonts w:ascii="Arial" w:eastAsia="Arial" w:hAnsi="Arial"/>
          <w:spacing w:val="-1"/>
          <w:sz w:val="20"/>
          <w:szCs w:val="20"/>
        </w:rPr>
        <w:t>a</w:t>
      </w:r>
      <w:r w:rsidRPr="00E57BF8">
        <w:rPr>
          <w:rFonts w:ascii="Arial" w:eastAsia="Arial" w:hAnsi="Arial"/>
          <w:sz w:val="20"/>
          <w:szCs w:val="20"/>
        </w:rPr>
        <w:t>nismos p</w:t>
      </w:r>
      <w:r w:rsidRPr="00E57BF8">
        <w:rPr>
          <w:rFonts w:ascii="Arial" w:eastAsia="Arial" w:hAnsi="Arial"/>
          <w:spacing w:val="-1"/>
          <w:sz w:val="20"/>
          <w:szCs w:val="20"/>
        </w:rPr>
        <w:t>ú</w:t>
      </w:r>
      <w:r w:rsidRPr="00E57BF8">
        <w:rPr>
          <w:rFonts w:ascii="Arial" w:eastAsia="Arial" w:hAnsi="Arial"/>
          <w:sz w:val="20"/>
          <w:szCs w:val="20"/>
        </w:rPr>
        <w:t>blicos</w:t>
      </w:r>
      <w:r w:rsidRPr="00E57BF8">
        <w:rPr>
          <w:rFonts w:ascii="Arial" w:eastAsia="Arial" w:hAnsi="Arial"/>
          <w:spacing w:val="-2"/>
          <w:sz w:val="20"/>
          <w:szCs w:val="20"/>
        </w:rPr>
        <w:t xml:space="preserve"> </w:t>
      </w:r>
      <w:r w:rsidRPr="00E57BF8">
        <w:rPr>
          <w:rFonts w:ascii="Arial" w:eastAsia="Arial" w:hAnsi="Arial"/>
          <w:sz w:val="20"/>
          <w:szCs w:val="20"/>
        </w:rPr>
        <w:t>y privados, y</w:t>
      </w:r>
    </w:p>
    <w:p w14:paraId="667903E4" w14:textId="77777777" w:rsidR="0040495F" w:rsidRPr="00E57BF8" w:rsidRDefault="0040495F" w:rsidP="0040495F">
      <w:pPr>
        <w:spacing w:after="0" w:line="360" w:lineRule="auto"/>
        <w:ind w:right="43"/>
        <w:jc w:val="both"/>
        <w:rPr>
          <w:rFonts w:ascii="Arial" w:eastAsia="Arial" w:hAnsi="Arial"/>
          <w:sz w:val="20"/>
          <w:szCs w:val="20"/>
        </w:rPr>
      </w:pPr>
      <w:r w:rsidRPr="00E57BF8">
        <w:rPr>
          <w:rFonts w:ascii="Arial" w:eastAsia="Arial" w:hAnsi="Arial"/>
          <w:b/>
          <w:sz w:val="20"/>
          <w:szCs w:val="20"/>
        </w:rPr>
        <w:t xml:space="preserve">X.- </w:t>
      </w:r>
      <w:r w:rsidRPr="00E57BF8">
        <w:rPr>
          <w:rFonts w:ascii="Arial" w:eastAsia="Arial" w:hAnsi="Arial"/>
          <w:sz w:val="20"/>
          <w:szCs w:val="20"/>
        </w:rPr>
        <w:t>Multas impu</w:t>
      </w:r>
      <w:r w:rsidRPr="00E57BF8">
        <w:rPr>
          <w:rFonts w:ascii="Arial" w:eastAsia="Arial" w:hAnsi="Arial"/>
          <w:spacing w:val="-1"/>
          <w:sz w:val="20"/>
          <w:szCs w:val="20"/>
        </w:rPr>
        <w:t>e</w:t>
      </w:r>
      <w:r w:rsidRPr="00E57BF8">
        <w:rPr>
          <w:rFonts w:ascii="Arial" w:eastAsia="Arial" w:hAnsi="Arial"/>
          <w:sz w:val="20"/>
          <w:szCs w:val="20"/>
        </w:rPr>
        <w:t xml:space="preserve">stas </w:t>
      </w:r>
      <w:r w:rsidRPr="00E57BF8">
        <w:rPr>
          <w:rFonts w:ascii="Arial" w:eastAsia="Arial" w:hAnsi="Arial"/>
          <w:spacing w:val="-1"/>
          <w:sz w:val="20"/>
          <w:szCs w:val="20"/>
        </w:rPr>
        <w:t>p</w:t>
      </w:r>
      <w:r w:rsidRPr="00E57BF8">
        <w:rPr>
          <w:rFonts w:ascii="Arial" w:eastAsia="Arial" w:hAnsi="Arial"/>
          <w:sz w:val="20"/>
          <w:szCs w:val="20"/>
        </w:rPr>
        <w:t xml:space="preserve">or </w:t>
      </w:r>
      <w:r w:rsidRPr="00E57BF8">
        <w:rPr>
          <w:rFonts w:ascii="Arial" w:eastAsia="Arial" w:hAnsi="Arial"/>
          <w:spacing w:val="-1"/>
          <w:sz w:val="20"/>
          <w:szCs w:val="20"/>
        </w:rPr>
        <w:t>a</w:t>
      </w:r>
      <w:r w:rsidRPr="00E57BF8">
        <w:rPr>
          <w:rFonts w:ascii="Arial" w:eastAsia="Arial" w:hAnsi="Arial"/>
          <w:sz w:val="20"/>
          <w:szCs w:val="20"/>
        </w:rPr>
        <w:t>utorid</w:t>
      </w:r>
      <w:r w:rsidRPr="00E57BF8">
        <w:rPr>
          <w:rFonts w:ascii="Arial" w:eastAsia="Arial" w:hAnsi="Arial"/>
          <w:spacing w:val="-1"/>
          <w:sz w:val="20"/>
          <w:szCs w:val="20"/>
        </w:rPr>
        <w:t>a</w:t>
      </w:r>
      <w:r w:rsidRPr="00E57BF8">
        <w:rPr>
          <w:rFonts w:ascii="Arial" w:eastAsia="Arial" w:hAnsi="Arial"/>
          <w:sz w:val="20"/>
          <w:szCs w:val="20"/>
        </w:rPr>
        <w:t>d</w:t>
      </w:r>
      <w:r w:rsidRPr="00E57BF8">
        <w:rPr>
          <w:rFonts w:ascii="Arial" w:eastAsia="Arial" w:hAnsi="Arial"/>
          <w:spacing w:val="-1"/>
          <w:sz w:val="20"/>
          <w:szCs w:val="20"/>
        </w:rPr>
        <w:t>e</w:t>
      </w:r>
      <w:r w:rsidRPr="00E57BF8">
        <w:rPr>
          <w:rFonts w:ascii="Arial" w:eastAsia="Arial" w:hAnsi="Arial"/>
          <w:sz w:val="20"/>
          <w:szCs w:val="20"/>
        </w:rPr>
        <w:t>s a</w:t>
      </w:r>
      <w:r w:rsidRPr="00E57BF8">
        <w:rPr>
          <w:rFonts w:ascii="Arial" w:eastAsia="Arial" w:hAnsi="Arial"/>
          <w:spacing w:val="-1"/>
          <w:sz w:val="20"/>
          <w:szCs w:val="20"/>
        </w:rPr>
        <w:t>d</w:t>
      </w:r>
      <w:r w:rsidRPr="00E57BF8">
        <w:rPr>
          <w:rFonts w:ascii="Arial" w:eastAsia="Arial" w:hAnsi="Arial"/>
          <w:sz w:val="20"/>
          <w:szCs w:val="20"/>
        </w:rPr>
        <w:t>m</w:t>
      </w:r>
      <w:r w:rsidRPr="00E57BF8">
        <w:rPr>
          <w:rFonts w:ascii="Arial" w:eastAsia="Arial" w:hAnsi="Arial"/>
          <w:spacing w:val="1"/>
          <w:sz w:val="20"/>
          <w:szCs w:val="20"/>
        </w:rPr>
        <w:t>i</w:t>
      </w:r>
      <w:r w:rsidRPr="00E57BF8">
        <w:rPr>
          <w:rFonts w:ascii="Arial" w:eastAsia="Arial" w:hAnsi="Arial"/>
          <w:sz w:val="20"/>
          <w:szCs w:val="20"/>
        </w:rPr>
        <w:t>nistrativas federal</w:t>
      </w:r>
      <w:r w:rsidRPr="00E57BF8">
        <w:rPr>
          <w:rFonts w:ascii="Arial" w:eastAsia="Arial" w:hAnsi="Arial"/>
          <w:spacing w:val="-1"/>
          <w:sz w:val="20"/>
          <w:szCs w:val="20"/>
        </w:rPr>
        <w:t>e</w:t>
      </w:r>
      <w:r w:rsidRPr="00E57BF8">
        <w:rPr>
          <w:rFonts w:ascii="Arial" w:eastAsia="Arial" w:hAnsi="Arial"/>
          <w:sz w:val="20"/>
          <w:szCs w:val="20"/>
        </w:rPr>
        <w:t>s no fiscal</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 xml:space="preserve">. </w:t>
      </w:r>
    </w:p>
    <w:p w14:paraId="4B972BB4" w14:textId="77777777" w:rsidR="0040495F" w:rsidRDefault="0040495F" w:rsidP="0040495F">
      <w:pPr>
        <w:spacing w:after="0" w:line="360" w:lineRule="auto"/>
        <w:ind w:right="43"/>
        <w:jc w:val="both"/>
        <w:rPr>
          <w:rFonts w:ascii="Arial" w:eastAsia="Arial" w:hAnsi="Arial"/>
          <w:sz w:val="20"/>
          <w:szCs w:val="20"/>
        </w:rPr>
      </w:pPr>
    </w:p>
    <w:p w14:paraId="0174651F" w14:textId="77777777" w:rsidR="0040495F" w:rsidRDefault="0040495F" w:rsidP="0040495F">
      <w:pPr>
        <w:spacing w:after="0" w:line="360" w:lineRule="auto"/>
        <w:ind w:right="43"/>
        <w:jc w:val="center"/>
        <w:rPr>
          <w:rFonts w:ascii="Arial" w:eastAsia="Arial" w:hAnsi="Arial"/>
          <w:b/>
          <w:sz w:val="20"/>
          <w:szCs w:val="20"/>
        </w:rPr>
      </w:pPr>
      <w:r w:rsidRPr="00E57BF8">
        <w:rPr>
          <w:rFonts w:ascii="Arial" w:eastAsia="Arial" w:hAnsi="Arial"/>
          <w:b/>
          <w:sz w:val="20"/>
          <w:szCs w:val="20"/>
        </w:rPr>
        <w:t>CAPÍTULO III</w:t>
      </w:r>
    </w:p>
    <w:p w14:paraId="695809BC"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Apro</w:t>
      </w:r>
      <w:r w:rsidRPr="00E57BF8">
        <w:rPr>
          <w:rFonts w:ascii="Arial" w:eastAsia="Arial" w:hAnsi="Arial"/>
          <w:b/>
          <w:spacing w:val="-2"/>
          <w:sz w:val="20"/>
          <w:szCs w:val="20"/>
        </w:rPr>
        <w:t>v</w:t>
      </w:r>
      <w:r w:rsidRPr="00E57BF8">
        <w:rPr>
          <w:rFonts w:ascii="Arial" w:eastAsia="Arial" w:hAnsi="Arial"/>
          <w:b/>
          <w:sz w:val="20"/>
          <w:szCs w:val="20"/>
        </w:rPr>
        <w:t>echamientos</w:t>
      </w:r>
      <w:r w:rsidRPr="00E57BF8">
        <w:rPr>
          <w:rFonts w:ascii="Arial" w:eastAsia="Arial" w:hAnsi="Arial"/>
          <w:b/>
          <w:spacing w:val="-1"/>
          <w:sz w:val="20"/>
          <w:szCs w:val="20"/>
        </w:rPr>
        <w:t xml:space="preserve"> </w:t>
      </w:r>
      <w:r w:rsidRPr="00E57BF8">
        <w:rPr>
          <w:rFonts w:ascii="Arial" w:eastAsia="Arial" w:hAnsi="Arial"/>
          <w:b/>
          <w:sz w:val="20"/>
          <w:szCs w:val="20"/>
        </w:rPr>
        <w:t>Di</w:t>
      </w:r>
      <w:r w:rsidRPr="00E57BF8">
        <w:rPr>
          <w:rFonts w:ascii="Arial" w:eastAsia="Arial" w:hAnsi="Arial"/>
          <w:b/>
          <w:spacing w:val="-2"/>
          <w:sz w:val="20"/>
          <w:szCs w:val="20"/>
        </w:rPr>
        <w:t>v</w:t>
      </w:r>
      <w:r w:rsidRPr="00E57BF8">
        <w:rPr>
          <w:rFonts w:ascii="Arial" w:eastAsia="Arial" w:hAnsi="Arial"/>
          <w:b/>
          <w:sz w:val="20"/>
          <w:szCs w:val="20"/>
        </w:rPr>
        <w:t>e</w:t>
      </w:r>
      <w:r w:rsidRPr="00E57BF8">
        <w:rPr>
          <w:rFonts w:ascii="Arial" w:eastAsia="Arial" w:hAnsi="Arial"/>
          <w:b/>
          <w:spacing w:val="1"/>
          <w:sz w:val="20"/>
          <w:szCs w:val="20"/>
        </w:rPr>
        <w:t>r</w:t>
      </w:r>
      <w:r w:rsidRPr="00E57BF8">
        <w:rPr>
          <w:rFonts w:ascii="Arial" w:eastAsia="Arial" w:hAnsi="Arial"/>
          <w:b/>
          <w:sz w:val="20"/>
          <w:szCs w:val="20"/>
        </w:rPr>
        <w:t>sos</w:t>
      </w:r>
    </w:p>
    <w:p w14:paraId="717A6955" w14:textId="77777777" w:rsidR="0040495F" w:rsidRPr="00E57BF8" w:rsidRDefault="0040495F" w:rsidP="0040495F">
      <w:pPr>
        <w:spacing w:after="0" w:line="360" w:lineRule="auto"/>
        <w:ind w:right="43"/>
        <w:jc w:val="both"/>
        <w:rPr>
          <w:rFonts w:ascii="Arial" w:eastAsia="Times New Roman" w:hAnsi="Arial"/>
          <w:sz w:val="20"/>
          <w:szCs w:val="20"/>
        </w:rPr>
      </w:pPr>
    </w:p>
    <w:p w14:paraId="0027C6BD" w14:textId="77777777" w:rsidR="0040495F" w:rsidRPr="00E57BF8" w:rsidRDefault="0040495F" w:rsidP="0040495F">
      <w:pPr>
        <w:spacing w:after="0" w:line="360" w:lineRule="auto"/>
        <w:ind w:right="43"/>
        <w:jc w:val="both"/>
        <w:rPr>
          <w:rFonts w:ascii="Arial" w:eastAsia="Arial" w:hAnsi="Arial"/>
          <w:sz w:val="20"/>
          <w:szCs w:val="20"/>
        </w:rPr>
      </w:pPr>
      <w:r>
        <w:rPr>
          <w:rFonts w:ascii="Arial" w:eastAsia="Arial" w:hAnsi="Arial"/>
          <w:b/>
          <w:sz w:val="20"/>
          <w:szCs w:val="20"/>
        </w:rPr>
        <w:t>Artículo 56</w:t>
      </w:r>
      <w:r w:rsidRPr="00E57BF8">
        <w:rPr>
          <w:rFonts w:ascii="Arial" w:eastAsia="Arial" w:hAnsi="Arial"/>
          <w:b/>
          <w:sz w:val="20"/>
          <w:szCs w:val="20"/>
        </w:rPr>
        <w:t xml:space="preserve">.- </w:t>
      </w:r>
      <w:r w:rsidRPr="00E57BF8">
        <w:rPr>
          <w:rFonts w:ascii="Arial" w:eastAsia="Arial" w:hAnsi="Arial"/>
          <w:sz w:val="20"/>
          <w:szCs w:val="20"/>
        </w:rPr>
        <w:t>El Munic</w:t>
      </w:r>
      <w:r w:rsidRPr="00E57BF8">
        <w:rPr>
          <w:rFonts w:ascii="Arial" w:eastAsia="Arial" w:hAnsi="Arial"/>
          <w:spacing w:val="-1"/>
          <w:sz w:val="20"/>
          <w:szCs w:val="20"/>
        </w:rPr>
        <w:t>i</w:t>
      </w:r>
      <w:r w:rsidRPr="00E57BF8">
        <w:rPr>
          <w:rFonts w:ascii="Arial" w:eastAsia="Arial" w:hAnsi="Arial"/>
          <w:sz w:val="20"/>
          <w:szCs w:val="20"/>
        </w:rPr>
        <w:t>p</w:t>
      </w:r>
      <w:r w:rsidRPr="00E57BF8">
        <w:rPr>
          <w:rFonts w:ascii="Arial" w:eastAsia="Arial" w:hAnsi="Arial"/>
          <w:spacing w:val="-1"/>
          <w:sz w:val="20"/>
          <w:szCs w:val="20"/>
        </w:rPr>
        <w:t>i</w:t>
      </w:r>
      <w:r w:rsidRPr="00E57BF8">
        <w:rPr>
          <w:rFonts w:ascii="Arial" w:eastAsia="Arial" w:hAnsi="Arial"/>
          <w:sz w:val="20"/>
          <w:szCs w:val="20"/>
        </w:rPr>
        <w:t>o</w:t>
      </w:r>
      <w:r w:rsidRPr="00E57BF8">
        <w:rPr>
          <w:rFonts w:ascii="Arial" w:eastAsia="Arial" w:hAnsi="Arial"/>
          <w:spacing w:val="1"/>
          <w:sz w:val="20"/>
          <w:szCs w:val="20"/>
        </w:rPr>
        <w:t xml:space="preserve"> </w:t>
      </w:r>
      <w:r w:rsidRPr="00E57BF8">
        <w:rPr>
          <w:rFonts w:ascii="Arial" w:eastAsia="Arial" w:hAnsi="Arial"/>
          <w:sz w:val="20"/>
          <w:szCs w:val="20"/>
        </w:rPr>
        <w:t>percib</w:t>
      </w:r>
      <w:r w:rsidRPr="00E57BF8">
        <w:rPr>
          <w:rFonts w:ascii="Arial" w:eastAsia="Arial" w:hAnsi="Arial"/>
          <w:spacing w:val="-1"/>
          <w:sz w:val="20"/>
          <w:szCs w:val="20"/>
        </w:rPr>
        <w:t>i</w:t>
      </w:r>
      <w:r w:rsidRPr="00E57BF8">
        <w:rPr>
          <w:rFonts w:ascii="Arial" w:eastAsia="Arial" w:hAnsi="Arial"/>
          <w:sz w:val="20"/>
          <w:szCs w:val="20"/>
        </w:rPr>
        <w:t xml:space="preserve">rá </w:t>
      </w:r>
      <w:r w:rsidRPr="00E57BF8">
        <w:rPr>
          <w:rFonts w:ascii="Arial" w:eastAsia="Arial" w:hAnsi="Arial"/>
          <w:spacing w:val="-1"/>
          <w:sz w:val="20"/>
          <w:szCs w:val="20"/>
        </w:rPr>
        <w:t>a</w:t>
      </w:r>
      <w:r w:rsidRPr="00E57BF8">
        <w:rPr>
          <w:rFonts w:ascii="Arial" w:eastAsia="Arial" w:hAnsi="Arial"/>
          <w:sz w:val="20"/>
          <w:szCs w:val="20"/>
        </w:rPr>
        <w:t>prov</w:t>
      </w:r>
      <w:r w:rsidRPr="00E57BF8">
        <w:rPr>
          <w:rFonts w:ascii="Arial" w:eastAsia="Arial" w:hAnsi="Arial"/>
          <w:spacing w:val="-1"/>
          <w:sz w:val="20"/>
          <w:szCs w:val="20"/>
        </w:rPr>
        <w:t>e</w:t>
      </w:r>
      <w:r w:rsidRPr="00E57BF8">
        <w:rPr>
          <w:rFonts w:ascii="Arial" w:eastAsia="Arial" w:hAnsi="Arial"/>
          <w:sz w:val="20"/>
          <w:szCs w:val="20"/>
        </w:rPr>
        <w:t>ch</w:t>
      </w:r>
      <w:r w:rsidRPr="00E57BF8">
        <w:rPr>
          <w:rFonts w:ascii="Arial" w:eastAsia="Arial" w:hAnsi="Arial"/>
          <w:spacing w:val="-1"/>
          <w:sz w:val="20"/>
          <w:szCs w:val="20"/>
        </w:rPr>
        <w:t>a</w:t>
      </w:r>
      <w:r w:rsidRPr="00E57BF8">
        <w:rPr>
          <w:rFonts w:ascii="Arial" w:eastAsia="Arial" w:hAnsi="Arial"/>
          <w:sz w:val="20"/>
          <w:szCs w:val="20"/>
        </w:rPr>
        <w:t>mi</w:t>
      </w:r>
      <w:r w:rsidRPr="00E57BF8">
        <w:rPr>
          <w:rFonts w:ascii="Arial" w:eastAsia="Arial" w:hAnsi="Arial"/>
          <w:spacing w:val="-1"/>
          <w:sz w:val="20"/>
          <w:szCs w:val="20"/>
        </w:rPr>
        <w:t>e</w:t>
      </w:r>
      <w:r w:rsidRPr="00E57BF8">
        <w:rPr>
          <w:rFonts w:ascii="Arial" w:eastAsia="Arial" w:hAnsi="Arial"/>
          <w:sz w:val="20"/>
          <w:szCs w:val="20"/>
        </w:rPr>
        <w:t xml:space="preserve">ntos </w:t>
      </w:r>
      <w:r w:rsidRPr="00E57BF8">
        <w:rPr>
          <w:rFonts w:ascii="Arial" w:eastAsia="Arial" w:hAnsi="Arial"/>
          <w:spacing w:val="-1"/>
          <w:sz w:val="20"/>
          <w:szCs w:val="20"/>
        </w:rPr>
        <w:t>d</w:t>
      </w:r>
      <w:r w:rsidRPr="00E57BF8">
        <w:rPr>
          <w:rFonts w:ascii="Arial" w:eastAsia="Arial" w:hAnsi="Arial"/>
          <w:sz w:val="20"/>
          <w:szCs w:val="20"/>
        </w:rPr>
        <w:t>eriva</w:t>
      </w:r>
      <w:r w:rsidRPr="00E57BF8">
        <w:rPr>
          <w:rFonts w:ascii="Arial" w:eastAsia="Arial" w:hAnsi="Arial"/>
          <w:spacing w:val="-1"/>
          <w:sz w:val="20"/>
          <w:szCs w:val="20"/>
        </w:rPr>
        <w:t>d</w:t>
      </w:r>
      <w:r w:rsidRPr="00E57BF8">
        <w:rPr>
          <w:rFonts w:ascii="Arial" w:eastAsia="Arial" w:hAnsi="Arial"/>
          <w:sz w:val="20"/>
          <w:szCs w:val="20"/>
        </w:rPr>
        <w:t xml:space="preserve">os </w:t>
      </w:r>
      <w:r w:rsidRPr="00E57BF8">
        <w:rPr>
          <w:rFonts w:ascii="Arial" w:eastAsia="Arial" w:hAnsi="Arial"/>
          <w:spacing w:val="-1"/>
          <w:sz w:val="20"/>
          <w:szCs w:val="20"/>
        </w:rPr>
        <w:t>d</w:t>
      </w:r>
      <w:r w:rsidRPr="00E57BF8">
        <w:rPr>
          <w:rFonts w:ascii="Arial" w:eastAsia="Arial" w:hAnsi="Arial"/>
          <w:sz w:val="20"/>
          <w:szCs w:val="20"/>
        </w:rPr>
        <w:t>e otros</w:t>
      </w:r>
      <w:r w:rsidRPr="00E57BF8">
        <w:rPr>
          <w:rFonts w:ascii="Arial" w:eastAsia="Arial" w:hAnsi="Arial"/>
          <w:spacing w:val="1"/>
          <w:sz w:val="20"/>
          <w:szCs w:val="20"/>
        </w:rPr>
        <w:t xml:space="preserve"> </w:t>
      </w:r>
      <w:r w:rsidRPr="00E57BF8">
        <w:rPr>
          <w:rFonts w:ascii="Arial" w:eastAsia="Arial" w:hAnsi="Arial"/>
          <w:sz w:val="20"/>
          <w:szCs w:val="20"/>
        </w:rPr>
        <w:t>co</w:t>
      </w:r>
      <w:r w:rsidRPr="00E57BF8">
        <w:rPr>
          <w:rFonts w:ascii="Arial" w:eastAsia="Arial" w:hAnsi="Arial"/>
          <w:spacing w:val="-1"/>
          <w:sz w:val="20"/>
          <w:szCs w:val="20"/>
        </w:rPr>
        <w:t>n</w:t>
      </w:r>
      <w:r w:rsidRPr="00E57BF8">
        <w:rPr>
          <w:rFonts w:ascii="Arial" w:eastAsia="Arial" w:hAnsi="Arial"/>
          <w:spacing w:val="1"/>
          <w:sz w:val="20"/>
          <w:szCs w:val="20"/>
        </w:rPr>
        <w:t>c</w:t>
      </w:r>
      <w:r w:rsidRPr="00E57BF8">
        <w:rPr>
          <w:rFonts w:ascii="Arial" w:eastAsia="Arial" w:hAnsi="Arial"/>
          <w:spacing w:val="-1"/>
          <w:sz w:val="20"/>
          <w:szCs w:val="20"/>
        </w:rPr>
        <w:t>e</w:t>
      </w:r>
      <w:r w:rsidRPr="00E57BF8">
        <w:rPr>
          <w:rFonts w:ascii="Arial" w:eastAsia="Arial" w:hAnsi="Arial"/>
          <w:sz w:val="20"/>
          <w:szCs w:val="20"/>
        </w:rPr>
        <w:t>ptos no</w:t>
      </w:r>
      <w:r w:rsidRPr="00E57BF8">
        <w:rPr>
          <w:rFonts w:ascii="Arial" w:eastAsia="Arial" w:hAnsi="Arial"/>
          <w:spacing w:val="1"/>
          <w:sz w:val="20"/>
          <w:szCs w:val="20"/>
        </w:rPr>
        <w:t xml:space="preserve"> </w:t>
      </w:r>
      <w:r w:rsidRPr="00E57BF8">
        <w:rPr>
          <w:rFonts w:ascii="Arial" w:eastAsia="Arial" w:hAnsi="Arial"/>
          <w:sz w:val="20"/>
          <w:szCs w:val="20"/>
        </w:rPr>
        <w:t>previst</w:t>
      </w:r>
      <w:r w:rsidRPr="00E57BF8">
        <w:rPr>
          <w:rFonts w:ascii="Arial" w:eastAsia="Arial" w:hAnsi="Arial"/>
          <w:spacing w:val="-1"/>
          <w:sz w:val="20"/>
          <w:szCs w:val="20"/>
        </w:rPr>
        <w:t>o</w:t>
      </w:r>
      <w:r w:rsidRPr="00E57BF8">
        <w:rPr>
          <w:rFonts w:ascii="Arial" w:eastAsia="Arial" w:hAnsi="Arial"/>
          <w:sz w:val="20"/>
          <w:szCs w:val="20"/>
        </w:rPr>
        <w:t>s en</w:t>
      </w:r>
      <w:r w:rsidRPr="00E57BF8">
        <w:rPr>
          <w:rFonts w:ascii="Arial" w:eastAsia="Arial" w:hAnsi="Arial"/>
          <w:spacing w:val="1"/>
          <w:sz w:val="20"/>
          <w:szCs w:val="20"/>
        </w:rPr>
        <w:t xml:space="preserve"> </w:t>
      </w:r>
      <w:r w:rsidRPr="00E57BF8">
        <w:rPr>
          <w:rFonts w:ascii="Arial" w:eastAsia="Arial" w:hAnsi="Arial"/>
          <w:sz w:val="20"/>
          <w:szCs w:val="20"/>
        </w:rPr>
        <w:t>l</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capí</w:t>
      </w:r>
      <w:r w:rsidRPr="00E57BF8">
        <w:rPr>
          <w:rFonts w:ascii="Arial" w:eastAsia="Arial" w:hAnsi="Arial"/>
          <w:spacing w:val="-2"/>
          <w:sz w:val="20"/>
          <w:szCs w:val="20"/>
        </w:rPr>
        <w:t>t</w:t>
      </w:r>
      <w:r w:rsidRPr="00E57BF8">
        <w:rPr>
          <w:rFonts w:ascii="Arial" w:eastAsia="Arial" w:hAnsi="Arial"/>
          <w:sz w:val="20"/>
          <w:szCs w:val="20"/>
        </w:rPr>
        <w:t>ulos ant</w:t>
      </w:r>
      <w:r w:rsidRPr="00E57BF8">
        <w:rPr>
          <w:rFonts w:ascii="Arial" w:eastAsia="Arial" w:hAnsi="Arial"/>
          <w:spacing w:val="-1"/>
          <w:sz w:val="20"/>
          <w:szCs w:val="20"/>
        </w:rPr>
        <w:t>e</w:t>
      </w:r>
      <w:r w:rsidRPr="00E57BF8">
        <w:rPr>
          <w:rFonts w:ascii="Arial" w:eastAsia="Arial" w:hAnsi="Arial"/>
          <w:sz w:val="20"/>
          <w:szCs w:val="20"/>
        </w:rPr>
        <w:t>riores,</w:t>
      </w:r>
      <w:r w:rsidRPr="00E57BF8">
        <w:rPr>
          <w:rFonts w:ascii="Arial" w:eastAsia="Arial" w:hAnsi="Arial"/>
          <w:spacing w:val="1"/>
          <w:sz w:val="20"/>
          <w:szCs w:val="20"/>
        </w:rPr>
        <w:t xml:space="preserve"> </w:t>
      </w:r>
      <w:r w:rsidRPr="00E57BF8">
        <w:rPr>
          <w:rFonts w:ascii="Arial" w:eastAsia="Arial" w:hAnsi="Arial"/>
          <w:sz w:val="20"/>
          <w:szCs w:val="20"/>
        </w:rPr>
        <w:t>cuyo r</w:t>
      </w:r>
      <w:r w:rsidRPr="00E57BF8">
        <w:rPr>
          <w:rFonts w:ascii="Arial" w:eastAsia="Arial" w:hAnsi="Arial"/>
          <w:spacing w:val="-1"/>
          <w:sz w:val="20"/>
          <w:szCs w:val="20"/>
        </w:rPr>
        <w:t>e</w:t>
      </w:r>
      <w:r w:rsidRPr="00E57BF8">
        <w:rPr>
          <w:rFonts w:ascii="Arial" w:eastAsia="Arial" w:hAnsi="Arial"/>
          <w:sz w:val="20"/>
          <w:szCs w:val="20"/>
        </w:rPr>
        <w:t xml:space="preserve">ndimiento, </w:t>
      </w:r>
      <w:r w:rsidRPr="00E57BF8">
        <w:rPr>
          <w:rFonts w:ascii="Arial" w:eastAsia="Arial" w:hAnsi="Arial"/>
          <w:spacing w:val="-2"/>
          <w:sz w:val="20"/>
          <w:szCs w:val="20"/>
        </w:rPr>
        <w:t>y</w:t>
      </w:r>
      <w:r w:rsidRPr="00E57BF8">
        <w:rPr>
          <w:rFonts w:ascii="Arial" w:eastAsia="Arial" w:hAnsi="Arial"/>
          <w:sz w:val="20"/>
          <w:szCs w:val="20"/>
        </w:rPr>
        <w:t>a s</w:t>
      </w:r>
      <w:r w:rsidRPr="00E57BF8">
        <w:rPr>
          <w:rFonts w:ascii="Arial" w:eastAsia="Arial" w:hAnsi="Arial"/>
          <w:spacing w:val="-1"/>
          <w:sz w:val="20"/>
          <w:szCs w:val="20"/>
        </w:rPr>
        <w:t>e</w:t>
      </w:r>
      <w:r w:rsidRPr="00E57BF8">
        <w:rPr>
          <w:rFonts w:ascii="Arial" w:eastAsia="Arial" w:hAnsi="Arial"/>
          <w:sz w:val="20"/>
          <w:szCs w:val="20"/>
        </w:rPr>
        <w:t xml:space="preserve">a en </w:t>
      </w:r>
      <w:r w:rsidRPr="00E57BF8">
        <w:rPr>
          <w:rFonts w:ascii="Arial" w:eastAsia="Arial" w:hAnsi="Arial"/>
          <w:spacing w:val="-1"/>
          <w:sz w:val="20"/>
          <w:szCs w:val="20"/>
        </w:rPr>
        <w:t>e</w:t>
      </w:r>
      <w:r w:rsidRPr="00E57BF8">
        <w:rPr>
          <w:rFonts w:ascii="Arial" w:eastAsia="Arial" w:hAnsi="Arial"/>
          <w:sz w:val="20"/>
          <w:szCs w:val="20"/>
        </w:rPr>
        <w:t xml:space="preserve">fectivo o </w:t>
      </w:r>
      <w:r w:rsidRPr="00E57BF8">
        <w:rPr>
          <w:rFonts w:ascii="Arial" w:eastAsia="Arial" w:hAnsi="Arial"/>
          <w:spacing w:val="-1"/>
          <w:sz w:val="20"/>
          <w:szCs w:val="20"/>
        </w:rPr>
        <w:t>e</w:t>
      </w:r>
      <w:r w:rsidRPr="00E57BF8">
        <w:rPr>
          <w:rFonts w:ascii="Arial" w:eastAsia="Arial" w:hAnsi="Arial"/>
          <w:sz w:val="20"/>
          <w:szCs w:val="20"/>
        </w:rPr>
        <w:t>n es</w:t>
      </w:r>
      <w:r w:rsidRPr="00E57BF8">
        <w:rPr>
          <w:rFonts w:ascii="Arial" w:eastAsia="Arial" w:hAnsi="Arial"/>
          <w:spacing w:val="-1"/>
          <w:sz w:val="20"/>
          <w:szCs w:val="20"/>
        </w:rPr>
        <w:t>p</w:t>
      </w:r>
      <w:r w:rsidRPr="00E57BF8">
        <w:rPr>
          <w:rFonts w:ascii="Arial" w:eastAsia="Arial" w:hAnsi="Arial"/>
          <w:sz w:val="20"/>
          <w:szCs w:val="20"/>
        </w:rPr>
        <w:t>ec</w:t>
      </w:r>
      <w:r w:rsidRPr="00E57BF8">
        <w:rPr>
          <w:rFonts w:ascii="Arial" w:eastAsia="Arial" w:hAnsi="Arial"/>
          <w:spacing w:val="-1"/>
          <w:sz w:val="20"/>
          <w:szCs w:val="20"/>
        </w:rPr>
        <w:t>i</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eberá ser ingr</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pacing w:val="-1"/>
          <w:sz w:val="20"/>
          <w:szCs w:val="20"/>
        </w:rPr>
        <w:t>a</w:t>
      </w:r>
      <w:r w:rsidRPr="00E57BF8">
        <w:rPr>
          <w:rFonts w:ascii="Arial" w:eastAsia="Arial" w:hAnsi="Arial"/>
          <w:sz w:val="20"/>
          <w:szCs w:val="20"/>
        </w:rPr>
        <w:t>do al</w:t>
      </w:r>
      <w:r w:rsidRPr="00E57BF8">
        <w:rPr>
          <w:rFonts w:ascii="Arial" w:eastAsia="Arial" w:hAnsi="Arial"/>
          <w:spacing w:val="-1"/>
          <w:sz w:val="20"/>
          <w:szCs w:val="20"/>
        </w:rPr>
        <w:t xml:space="preserve"> </w:t>
      </w:r>
      <w:r w:rsidRPr="00E57BF8">
        <w:rPr>
          <w:rFonts w:ascii="Arial" w:eastAsia="Arial" w:hAnsi="Arial"/>
          <w:sz w:val="20"/>
          <w:szCs w:val="20"/>
        </w:rPr>
        <w:t>er</w:t>
      </w:r>
      <w:r w:rsidRPr="00E57BF8">
        <w:rPr>
          <w:rFonts w:ascii="Arial" w:eastAsia="Arial" w:hAnsi="Arial"/>
          <w:spacing w:val="-1"/>
          <w:sz w:val="20"/>
          <w:szCs w:val="20"/>
        </w:rPr>
        <w:t>a</w:t>
      </w:r>
      <w:r w:rsidRPr="00E57BF8">
        <w:rPr>
          <w:rFonts w:ascii="Arial" w:eastAsia="Arial" w:hAnsi="Arial"/>
          <w:sz w:val="20"/>
          <w:szCs w:val="20"/>
        </w:rPr>
        <w:t>rio mun</w:t>
      </w:r>
      <w:r w:rsidRPr="00E57BF8">
        <w:rPr>
          <w:rFonts w:ascii="Arial" w:eastAsia="Arial" w:hAnsi="Arial"/>
          <w:spacing w:val="-1"/>
          <w:sz w:val="20"/>
          <w:szCs w:val="20"/>
        </w:rPr>
        <w:t>i</w:t>
      </w:r>
      <w:r w:rsidRPr="00E57BF8">
        <w:rPr>
          <w:rFonts w:ascii="Arial" w:eastAsia="Arial" w:hAnsi="Arial"/>
          <w:sz w:val="20"/>
          <w:szCs w:val="20"/>
        </w:rPr>
        <w:t>c</w:t>
      </w:r>
      <w:r w:rsidRPr="00E57BF8">
        <w:rPr>
          <w:rFonts w:ascii="Arial" w:eastAsia="Arial" w:hAnsi="Arial"/>
          <w:spacing w:val="-1"/>
          <w:sz w:val="20"/>
          <w:szCs w:val="20"/>
        </w:rPr>
        <w:t>i</w:t>
      </w:r>
      <w:r w:rsidRPr="00E57BF8">
        <w:rPr>
          <w:rFonts w:ascii="Arial" w:eastAsia="Arial" w:hAnsi="Arial"/>
          <w:sz w:val="20"/>
          <w:szCs w:val="20"/>
        </w:rPr>
        <w:t>pal, expidie</w:t>
      </w:r>
      <w:r w:rsidRPr="00E57BF8">
        <w:rPr>
          <w:rFonts w:ascii="Arial" w:eastAsia="Arial" w:hAnsi="Arial"/>
          <w:spacing w:val="-1"/>
          <w:sz w:val="20"/>
          <w:szCs w:val="20"/>
        </w:rPr>
        <w:t>n</w:t>
      </w:r>
      <w:r w:rsidRPr="00E57BF8">
        <w:rPr>
          <w:rFonts w:ascii="Arial" w:eastAsia="Arial" w:hAnsi="Arial"/>
          <w:sz w:val="20"/>
          <w:szCs w:val="20"/>
        </w:rPr>
        <w:t>do de inm</w:t>
      </w:r>
      <w:r w:rsidRPr="00E57BF8">
        <w:rPr>
          <w:rFonts w:ascii="Arial" w:eastAsia="Arial" w:hAnsi="Arial"/>
          <w:spacing w:val="-1"/>
          <w:sz w:val="20"/>
          <w:szCs w:val="20"/>
        </w:rPr>
        <w:t>e</w:t>
      </w:r>
      <w:r w:rsidRPr="00E57BF8">
        <w:rPr>
          <w:rFonts w:ascii="Arial" w:eastAsia="Arial" w:hAnsi="Arial"/>
          <w:sz w:val="20"/>
          <w:szCs w:val="20"/>
        </w:rPr>
        <w:t>d</w:t>
      </w:r>
      <w:r w:rsidRPr="00E57BF8">
        <w:rPr>
          <w:rFonts w:ascii="Arial" w:eastAsia="Arial" w:hAnsi="Arial"/>
          <w:spacing w:val="-1"/>
          <w:sz w:val="20"/>
          <w:szCs w:val="20"/>
        </w:rPr>
        <w:t>i</w:t>
      </w:r>
      <w:r w:rsidRPr="00E57BF8">
        <w:rPr>
          <w:rFonts w:ascii="Arial" w:eastAsia="Arial" w:hAnsi="Arial"/>
          <w:sz w:val="20"/>
          <w:szCs w:val="20"/>
        </w:rPr>
        <w:t>ato el rec</w:t>
      </w:r>
      <w:r w:rsidRPr="00E57BF8">
        <w:rPr>
          <w:rFonts w:ascii="Arial" w:eastAsia="Arial" w:hAnsi="Arial"/>
          <w:spacing w:val="-1"/>
          <w:sz w:val="20"/>
          <w:szCs w:val="20"/>
        </w:rPr>
        <w:t>i</w:t>
      </w:r>
      <w:r w:rsidRPr="00E57BF8">
        <w:rPr>
          <w:rFonts w:ascii="Arial" w:eastAsia="Arial" w:hAnsi="Arial"/>
          <w:sz w:val="20"/>
          <w:szCs w:val="20"/>
        </w:rPr>
        <w:t>bo</w:t>
      </w:r>
      <w:r w:rsidRPr="00E57BF8">
        <w:rPr>
          <w:rFonts w:ascii="Arial" w:eastAsia="Arial" w:hAnsi="Arial"/>
          <w:spacing w:val="-1"/>
          <w:sz w:val="20"/>
          <w:szCs w:val="20"/>
        </w:rPr>
        <w:t xml:space="preserve"> </w:t>
      </w:r>
      <w:r w:rsidRPr="00E57BF8">
        <w:rPr>
          <w:rFonts w:ascii="Arial" w:eastAsia="Arial" w:hAnsi="Arial"/>
          <w:sz w:val="20"/>
          <w:szCs w:val="20"/>
        </w:rPr>
        <w:t>oficial r</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1"/>
          <w:sz w:val="20"/>
          <w:szCs w:val="20"/>
        </w:rPr>
        <w:t>p</w:t>
      </w:r>
      <w:r w:rsidRPr="00E57BF8">
        <w:rPr>
          <w:rFonts w:ascii="Arial" w:eastAsia="Arial" w:hAnsi="Arial"/>
          <w:sz w:val="20"/>
          <w:szCs w:val="20"/>
        </w:rPr>
        <w:t>ec</w:t>
      </w:r>
      <w:r w:rsidRPr="00E57BF8">
        <w:rPr>
          <w:rFonts w:ascii="Arial" w:eastAsia="Arial" w:hAnsi="Arial"/>
          <w:spacing w:val="-2"/>
          <w:sz w:val="20"/>
          <w:szCs w:val="20"/>
        </w:rPr>
        <w:t>t</w:t>
      </w:r>
      <w:r w:rsidRPr="00E57BF8">
        <w:rPr>
          <w:rFonts w:ascii="Arial" w:eastAsia="Arial" w:hAnsi="Arial"/>
          <w:sz w:val="20"/>
          <w:szCs w:val="20"/>
        </w:rPr>
        <w:t>ivo.</w:t>
      </w:r>
    </w:p>
    <w:p w14:paraId="10FFE0A8" w14:textId="1F15C106" w:rsidR="0040495F" w:rsidRDefault="0040495F" w:rsidP="0040495F">
      <w:pPr>
        <w:spacing w:after="0" w:line="360" w:lineRule="auto"/>
        <w:ind w:right="43"/>
        <w:jc w:val="both"/>
        <w:rPr>
          <w:rFonts w:ascii="Arial" w:eastAsia="Times New Roman" w:hAnsi="Arial"/>
          <w:sz w:val="20"/>
          <w:szCs w:val="20"/>
        </w:rPr>
      </w:pPr>
    </w:p>
    <w:p w14:paraId="435A5603" w14:textId="77777777" w:rsidR="0040495F" w:rsidRDefault="0040495F" w:rsidP="0040495F">
      <w:pPr>
        <w:spacing w:after="0" w:line="360" w:lineRule="auto"/>
        <w:ind w:right="43"/>
        <w:jc w:val="center"/>
        <w:rPr>
          <w:rFonts w:ascii="Arial" w:eastAsia="Arial" w:hAnsi="Arial"/>
          <w:b/>
          <w:sz w:val="20"/>
          <w:szCs w:val="20"/>
        </w:rPr>
      </w:pPr>
      <w:r w:rsidRPr="00E57BF8">
        <w:rPr>
          <w:rFonts w:ascii="Arial" w:eastAsia="Arial" w:hAnsi="Arial"/>
          <w:b/>
          <w:sz w:val="20"/>
          <w:szCs w:val="20"/>
        </w:rPr>
        <w:t>TÍTULO SÉ</w:t>
      </w:r>
      <w:r w:rsidRPr="00E57BF8">
        <w:rPr>
          <w:rFonts w:ascii="Arial" w:eastAsia="Arial" w:hAnsi="Arial"/>
          <w:b/>
          <w:spacing w:val="-2"/>
          <w:sz w:val="20"/>
          <w:szCs w:val="20"/>
        </w:rPr>
        <w:t>P</w:t>
      </w:r>
      <w:r w:rsidRPr="00E57BF8">
        <w:rPr>
          <w:rFonts w:ascii="Arial" w:eastAsia="Arial" w:hAnsi="Arial"/>
          <w:b/>
          <w:sz w:val="20"/>
          <w:szCs w:val="20"/>
        </w:rPr>
        <w:t>TIMO</w:t>
      </w:r>
    </w:p>
    <w:p w14:paraId="7BA29625"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PART</w:t>
      </w:r>
      <w:r w:rsidRPr="00E57BF8">
        <w:rPr>
          <w:rFonts w:ascii="Arial" w:eastAsia="Arial" w:hAnsi="Arial"/>
          <w:b/>
          <w:spacing w:val="-2"/>
          <w:sz w:val="20"/>
          <w:szCs w:val="20"/>
        </w:rPr>
        <w:t>I</w:t>
      </w:r>
      <w:r w:rsidRPr="00E57BF8">
        <w:rPr>
          <w:rFonts w:ascii="Arial" w:eastAsia="Arial" w:hAnsi="Arial"/>
          <w:b/>
          <w:sz w:val="20"/>
          <w:szCs w:val="20"/>
        </w:rPr>
        <w:t>CIPA</w:t>
      </w:r>
      <w:r w:rsidRPr="00E57BF8">
        <w:rPr>
          <w:rFonts w:ascii="Arial" w:eastAsia="Arial" w:hAnsi="Arial"/>
          <w:b/>
          <w:spacing w:val="-1"/>
          <w:sz w:val="20"/>
          <w:szCs w:val="20"/>
        </w:rPr>
        <w:t>C</w:t>
      </w:r>
      <w:r w:rsidRPr="00E57BF8">
        <w:rPr>
          <w:rFonts w:ascii="Arial" w:eastAsia="Arial" w:hAnsi="Arial"/>
          <w:b/>
          <w:sz w:val="20"/>
          <w:szCs w:val="20"/>
        </w:rPr>
        <w:t>IONES Y APOR</w:t>
      </w:r>
      <w:r w:rsidRPr="00E57BF8">
        <w:rPr>
          <w:rFonts w:ascii="Arial" w:eastAsia="Arial" w:hAnsi="Arial"/>
          <w:b/>
          <w:spacing w:val="-1"/>
          <w:sz w:val="20"/>
          <w:szCs w:val="20"/>
        </w:rPr>
        <w:t>T</w:t>
      </w:r>
      <w:r w:rsidRPr="00E57BF8">
        <w:rPr>
          <w:rFonts w:ascii="Arial" w:eastAsia="Arial" w:hAnsi="Arial"/>
          <w:b/>
          <w:sz w:val="20"/>
          <w:szCs w:val="20"/>
        </w:rPr>
        <w:t>AC</w:t>
      </w:r>
      <w:r w:rsidRPr="00E57BF8">
        <w:rPr>
          <w:rFonts w:ascii="Arial" w:eastAsia="Arial" w:hAnsi="Arial"/>
          <w:b/>
          <w:spacing w:val="-2"/>
          <w:sz w:val="20"/>
          <w:szCs w:val="20"/>
        </w:rPr>
        <w:t>I</w:t>
      </w:r>
      <w:r w:rsidRPr="00E57BF8">
        <w:rPr>
          <w:rFonts w:ascii="Arial" w:eastAsia="Arial" w:hAnsi="Arial"/>
          <w:b/>
          <w:sz w:val="20"/>
          <w:szCs w:val="20"/>
        </w:rPr>
        <w:t>ON</w:t>
      </w:r>
      <w:r w:rsidRPr="00E57BF8">
        <w:rPr>
          <w:rFonts w:ascii="Arial" w:eastAsia="Arial" w:hAnsi="Arial"/>
          <w:b/>
          <w:spacing w:val="-2"/>
          <w:sz w:val="20"/>
          <w:szCs w:val="20"/>
        </w:rPr>
        <w:t>E</w:t>
      </w:r>
      <w:r w:rsidRPr="00E57BF8">
        <w:rPr>
          <w:rFonts w:ascii="Arial" w:eastAsia="Arial" w:hAnsi="Arial"/>
          <w:b/>
          <w:sz w:val="20"/>
          <w:szCs w:val="20"/>
        </w:rPr>
        <w:t>S</w:t>
      </w:r>
    </w:p>
    <w:p w14:paraId="276712C9" w14:textId="77777777" w:rsidR="0040495F" w:rsidRPr="00E57BF8" w:rsidRDefault="0040495F" w:rsidP="0040495F">
      <w:pPr>
        <w:spacing w:after="0" w:line="360" w:lineRule="auto"/>
        <w:ind w:right="43"/>
        <w:jc w:val="center"/>
        <w:rPr>
          <w:rFonts w:ascii="Arial" w:eastAsia="Times New Roman" w:hAnsi="Arial"/>
          <w:sz w:val="20"/>
          <w:szCs w:val="20"/>
        </w:rPr>
      </w:pPr>
    </w:p>
    <w:p w14:paraId="384880E9"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ULO</w:t>
      </w:r>
      <w:r w:rsidRPr="00E57BF8">
        <w:rPr>
          <w:rFonts w:ascii="Arial" w:eastAsia="Arial" w:hAnsi="Arial"/>
          <w:b/>
          <w:spacing w:val="-1"/>
          <w:sz w:val="20"/>
          <w:szCs w:val="20"/>
        </w:rPr>
        <w:t xml:space="preserve"> Ú</w:t>
      </w:r>
      <w:r w:rsidRPr="00E57BF8">
        <w:rPr>
          <w:rFonts w:ascii="Arial" w:eastAsia="Arial" w:hAnsi="Arial"/>
          <w:b/>
          <w:sz w:val="20"/>
          <w:szCs w:val="20"/>
        </w:rPr>
        <w:t>NICO</w:t>
      </w:r>
    </w:p>
    <w:p w14:paraId="508646F5"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Participaci</w:t>
      </w:r>
      <w:r w:rsidRPr="00E57BF8">
        <w:rPr>
          <w:rFonts w:ascii="Arial" w:eastAsia="Arial" w:hAnsi="Arial"/>
          <w:b/>
          <w:spacing w:val="-1"/>
          <w:sz w:val="20"/>
          <w:szCs w:val="20"/>
        </w:rPr>
        <w:t>o</w:t>
      </w:r>
      <w:r w:rsidRPr="00E57BF8">
        <w:rPr>
          <w:rFonts w:ascii="Arial" w:eastAsia="Arial" w:hAnsi="Arial"/>
          <w:b/>
          <w:sz w:val="20"/>
          <w:szCs w:val="20"/>
        </w:rPr>
        <w:t>nes Fe</w:t>
      </w:r>
      <w:r w:rsidRPr="00E57BF8">
        <w:rPr>
          <w:rFonts w:ascii="Arial" w:eastAsia="Arial" w:hAnsi="Arial"/>
          <w:b/>
          <w:spacing w:val="-1"/>
          <w:sz w:val="20"/>
          <w:szCs w:val="20"/>
        </w:rPr>
        <w:t>d</w:t>
      </w:r>
      <w:r w:rsidRPr="00E57BF8">
        <w:rPr>
          <w:rFonts w:ascii="Arial" w:eastAsia="Arial" w:hAnsi="Arial"/>
          <w:b/>
          <w:sz w:val="20"/>
          <w:szCs w:val="20"/>
        </w:rPr>
        <w:t>eral</w:t>
      </w:r>
      <w:r w:rsidRPr="00E57BF8">
        <w:rPr>
          <w:rFonts w:ascii="Arial" w:eastAsia="Arial" w:hAnsi="Arial"/>
          <w:b/>
          <w:spacing w:val="-1"/>
          <w:sz w:val="20"/>
          <w:szCs w:val="20"/>
        </w:rPr>
        <w:t>e</w:t>
      </w:r>
      <w:r w:rsidRPr="00E57BF8">
        <w:rPr>
          <w:rFonts w:ascii="Arial" w:eastAsia="Arial" w:hAnsi="Arial"/>
          <w:b/>
          <w:sz w:val="20"/>
          <w:szCs w:val="20"/>
        </w:rPr>
        <w:t>s, Estatal</w:t>
      </w:r>
      <w:r w:rsidRPr="00E57BF8">
        <w:rPr>
          <w:rFonts w:ascii="Arial" w:eastAsia="Arial" w:hAnsi="Arial"/>
          <w:b/>
          <w:spacing w:val="-1"/>
          <w:sz w:val="20"/>
          <w:szCs w:val="20"/>
        </w:rPr>
        <w:t>e</w:t>
      </w:r>
      <w:r w:rsidRPr="00E57BF8">
        <w:rPr>
          <w:rFonts w:ascii="Arial" w:eastAsia="Arial" w:hAnsi="Arial"/>
          <w:b/>
          <w:sz w:val="20"/>
          <w:szCs w:val="20"/>
        </w:rPr>
        <w:t>s y</w:t>
      </w:r>
      <w:r w:rsidRPr="00E57BF8">
        <w:rPr>
          <w:rFonts w:ascii="Arial" w:eastAsia="Arial" w:hAnsi="Arial"/>
          <w:b/>
          <w:spacing w:val="-2"/>
          <w:sz w:val="20"/>
          <w:szCs w:val="20"/>
        </w:rPr>
        <w:t xml:space="preserve"> </w:t>
      </w:r>
      <w:r w:rsidRPr="00E57BF8">
        <w:rPr>
          <w:rFonts w:ascii="Arial" w:eastAsia="Arial" w:hAnsi="Arial"/>
          <w:b/>
          <w:sz w:val="20"/>
          <w:szCs w:val="20"/>
        </w:rPr>
        <w:t>Aportaciones</w:t>
      </w:r>
    </w:p>
    <w:p w14:paraId="4A5CF673" w14:textId="77777777" w:rsidR="0040495F" w:rsidRPr="00E57BF8" w:rsidRDefault="0040495F" w:rsidP="0040495F">
      <w:pPr>
        <w:spacing w:after="0" w:line="360" w:lineRule="auto"/>
        <w:ind w:right="43"/>
        <w:jc w:val="both"/>
        <w:rPr>
          <w:rFonts w:ascii="Arial" w:eastAsia="Times New Roman" w:hAnsi="Arial"/>
          <w:sz w:val="20"/>
          <w:szCs w:val="20"/>
        </w:rPr>
      </w:pPr>
    </w:p>
    <w:p w14:paraId="6B67849F" w14:textId="77777777" w:rsidR="0040495F" w:rsidRPr="00E57BF8" w:rsidRDefault="0040495F" w:rsidP="0040495F">
      <w:pPr>
        <w:spacing w:after="0" w:line="360" w:lineRule="auto"/>
        <w:ind w:right="43"/>
        <w:jc w:val="both"/>
        <w:rPr>
          <w:rFonts w:ascii="Arial" w:eastAsia="Arial" w:hAnsi="Arial"/>
          <w:sz w:val="20"/>
          <w:szCs w:val="20"/>
        </w:rPr>
      </w:pPr>
      <w:r>
        <w:rPr>
          <w:rFonts w:ascii="Arial" w:eastAsia="Arial" w:hAnsi="Arial"/>
          <w:b/>
          <w:sz w:val="20"/>
          <w:szCs w:val="20"/>
        </w:rPr>
        <w:t>Artículo 57</w:t>
      </w:r>
      <w:r w:rsidRPr="00E57BF8">
        <w:rPr>
          <w:rFonts w:ascii="Arial" w:eastAsia="Arial" w:hAnsi="Arial"/>
          <w:b/>
          <w:spacing w:val="-2"/>
          <w:sz w:val="20"/>
          <w:szCs w:val="20"/>
        </w:rPr>
        <w:t>.</w:t>
      </w:r>
      <w:r w:rsidRPr="00E57BF8">
        <w:rPr>
          <w:rFonts w:ascii="Arial" w:eastAsia="Arial" w:hAnsi="Arial"/>
          <w:sz w:val="20"/>
          <w:szCs w:val="20"/>
        </w:rPr>
        <w:t>-</w:t>
      </w:r>
      <w:r w:rsidRPr="00E57BF8">
        <w:rPr>
          <w:rFonts w:ascii="Arial" w:eastAsia="Arial" w:hAnsi="Arial"/>
          <w:spacing w:val="1"/>
          <w:sz w:val="20"/>
          <w:szCs w:val="20"/>
        </w:rPr>
        <w:t xml:space="preserve"> </w:t>
      </w:r>
      <w:r w:rsidRPr="00E57BF8">
        <w:rPr>
          <w:rFonts w:ascii="Arial" w:eastAsia="Arial" w:hAnsi="Arial"/>
          <w:sz w:val="20"/>
          <w:szCs w:val="20"/>
        </w:rPr>
        <w:t>Son</w:t>
      </w:r>
      <w:r w:rsidRPr="00E57BF8">
        <w:rPr>
          <w:rFonts w:ascii="Arial" w:eastAsia="Arial" w:hAnsi="Arial"/>
          <w:spacing w:val="1"/>
          <w:sz w:val="20"/>
          <w:szCs w:val="20"/>
        </w:rPr>
        <w:t xml:space="preserve"> </w:t>
      </w:r>
      <w:r w:rsidRPr="00E57BF8">
        <w:rPr>
          <w:rFonts w:ascii="Arial" w:eastAsia="Arial" w:hAnsi="Arial"/>
          <w:spacing w:val="-1"/>
          <w:sz w:val="20"/>
          <w:szCs w:val="20"/>
        </w:rPr>
        <w:t>p</w:t>
      </w:r>
      <w:r w:rsidRPr="00E57BF8">
        <w:rPr>
          <w:rFonts w:ascii="Arial" w:eastAsia="Arial" w:hAnsi="Arial"/>
          <w:sz w:val="20"/>
          <w:szCs w:val="20"/>
        </w:rPr>
        <w:t>artic</w:t>
      </w:r>
      <w:r w:rsidRPr="00E57BF8">
        <w:rPr>
          <w:rFonts w:ascii="Arial" w:eastAsia="Arial" w:hAnsi="Arial"/>
          <w:spacing w:val="-1"/>
          <w:sz w:val="20"/>
          <w:szCs w:val="20"/>
        </w:rPr>
        <w:t>i</w:t>
      </w:r>
      <w:r w:rsidRPr="00E57BF8">
        <w:rPr>
          <w:rFonts w:ascii="Arial" w:eastAsia="Arial" w:hAnsi="Arial"/>
          <w:sz w:val="20"/>
          <w:szCs w:val="20"/>
        </w:rPr>
        <w:t>pac</w:t>
      </w:r>
      <w:r w:rsidRPr="00E57BF8">
        <w:rPr>
          <w:rFonts w:ascii="Arial" w:eastAsia="Arial" w:hAnsi="Arial"/>
          <w:spacing w:val="-1"/>
          <w:sz w:val="20"/>
          <w:szCs w:val="20"/>
        </w:rPr>
        <w:t>i</w:t>
      </w:r>
      <w:r w:rsidRPr="00E57BF8">
        <w:rPr>
          <w:rFonts w:ascii="Arial" w:eastAsia="Arial" w:hAnsi="Arial"/>
          <w:sz w:val="20"/>
          <w:szCs w:val="20"/>
        </w:rPr>
        <w:t>on</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y</w:t>
      </w:r>
      <w:r w:rsidRPr="00E57BF8">
        <w:rPr>
          <w:rFonts w:ascii="Arial" w:eastAsia="Arial" w:hAnsi="Arial"/>
          <w:spacing w:val="1"/>
          <w:sz w:val="20"/>
          <w:szCs w:val="20"/>
        </w:rPr>
        <w:t xml:space="preserve"> </w:t>
      </w:r>
      <w:r w:rsidRPr="00E57BF8">
        <w:rPr>
          <w:rFonts w:ascii="Arial" w:eastAsia="Arial" w:hAnsi="Arial"/>
          <w:sz w:val="20"/>
          <w:szCs w:val="20"/>
        </w:rPr>
        <w:t>aport</w:t>
      </w:r>
      <w:r w:rsidRPr="00E57BF8">
        <w:rPr>
          <w:rFonts w:ascii="Arial" w:eastAsia="Arial" w:hAnsi="Arial"/>
          <w:spacing w:val="-1"/>
          <w:sz w:val="20"/>
          <w:szCs w:val="20"/>
        </w:rPr>
        <w:t>a</w:t>
      </w:r>
      <w:r w:rsidRPr="00E57BF8">
        <w:rPr>
          <w:rFonts w:ascii="Arial" w:eastAsia="Arial" w:hAnsi="Arial"/>
          <w:sz w:val="20"/>
          <w:szCs w:val="20"/>
        </w:rPr>
        <w:t>ci</w:t>
      </w:r>
      <w:r w:rsidRPr="00E57BF8">
        <w:rPr>
          <w:rFonts w:ascii="Arial" w:eastAsia="Arial" w:hAnsi="Arial"/>
          <w:spacing w:val="-1"/>
          <w:sz w:val="20"/>
          <w:szCs w:val="20"/>
        </w:rPr>
        <w:t>o</w:t>
      </w:r>
      <w:r w:rsidRPr="00E57BF8">
        <w:rPr>
          <w:rFonts w:ascii="Arial" w:eastAsia="Arial" w:hAnsi="Arial"/>
          <w:sz w:val="20"/>
          <w:szCs w:val="20"/>
        </w:rPr>
        <w:t>n</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w:t>
      </w:r>
      <w:r w:rsidRPr="00E57BF8">
        <w:rPr>
          <w:rFonts w:ascii="Arial" w:eastAsia="Arial" w:hAnsi="Arial"/>
          <w:spacing w:val="1"/>
          <w:sz w:val="20"/>
          <w:szCs w:val="20"/>
        </w:rPr>
        <w:t xml:space="preserve"> </w:t>
      </w:r>
      <w:r w:rsidRPr="00E57BF8">
        <w:rPr>
          <w:rFonts w:ascii="Arial" w:eastAsia="Arial" w:hAnsi="Arial"/>
          <w:sz w:val="20"/>
          <w:szCs w:val="20"/>
        </w:rPr>
        <w:t>los</w:t>
      </w:r>
      <w:r w:rsidRPr="00E57BF8">
        <w:rPr>
          <w:rFonts w:ascii="Arial" w:eastAsia="Arial" w:hAnsi="Arial"/>
          <w:spacing w:val="1"/>
          <w:sz w:val="20"/>
          <w:szCs w:val="20"/>
        </w:rPr>
        <w:t xml:space="preserve"> </w:t>
      </w:r>
      <w:r w:rsidRPr="00E57BF8">
        <w:rPr>
          <w:rFonts w:ascii="Arial" w:eastAsia="Arial" w:hAnsi="Arial"/>
          <w:sz w:val="20"/>
          <w:szCs w:val="20"/>
        </w:rPr>
        <w:t>i</w:t>
      </w:r>
      <w:r w:rsidRPr="00E57BF8">
        <w:rPr>
          <w:rFonts w:ascii="Arial" w:eastAsia="Arial" w:hAnsi="Arial"/>
          <w:spacing w:val="1"/>
          <w:sz w:val="20"/>
          <w:szCs w:val="20"/>
        </w:rPr>
        <w:t>n</w:t>
      </w:r>
      <w:r w:rsidRPr="00E57BF8">
        <w:rPr>
          <w:rFonts w:ascii="Arial" w:eastAsia="Arial" w:hAnsi="Arial"/>
          <w:spacing w:val="-1"/>
          <w:sz w:val="20"/>
          <w:szCs w:val="20"/>
        </w:rPr>
        <w:t>g</w:t>
      </w:r>
      <w:r w:rsidRPr="00E57BF8">
        <w:rPr>
          <w:rFonts w:ascii="Arial" w:eastAsia="Arial" w:hAnsi="Arial"/>
          <w:sz w:val="20"/>
          <w:szCs w:val="20"/>
        </w:rPr>
        <w:t>r</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proveni</w:t>
      </w:r>
      <w:r w:rsidRPr="00E57BF8">
        <w:rPr>
          <w:rFonts w:ascii="Arial" w:eastAsia="Arial" w:hAnsi="Arial"/>
          <w:spacing w:val="-1"/>
          <w:sz w:val="20"/>
          <w:szCs w:val="20"/>
        </w:rPr>
        <w:t>e</w:t>
      </w:r>
      <w:r w:rsidRPr="00E57BF8">
        <w:rPr>
          <w:rFonts w:ascii="Arial" w:eastAsia="Arial" w:hAnsi="Arial"/>
          <w:sz w:val="20"/>
          <w:szCs w:val="20"/>
        </w:rPr>
        <w:t>ntes</w:t>
      </w:r>
      <w:r w:rsidRPr="00E57BF8">
        <w:rPr>
          <w:rFonts w:ascii="Arial" w:eastAsia="Arial" w:hAnsi="Arial"/>
          <w:spacing w:val="1"/>
          <w:sz w:val="20"/>
          <w:szCs w:val="20"/>
        </w:rPr>
        <w:t xml:space="preserve"> </w:t>
      </w:r>
      <w:r w:rsidRPr="00E57BF8">
        <w:rPr>
          <w:rFonts w:ascii="Arial" w:eastAsia="Arial" w:hAnsi="Arial"/>
          <w:spacing w:val="-1"/>
          <w:sz w:val="20"/>
          <w:szCs w:val="20"/>
        </w:rPr>
        <w:t>d</w:t>
      </w:r>
      <w:r w:rsidRPr="00E57BF8">
        <w:rPr>
          <w:rFonts w:ascii="Arial" w:eastAsia="Arial" w:hAnsi="Arial"/>
          <w:sz w:val="20"/>
          <w:szCs w:val="20"/>
        </w:rPr>
        <w:t>e</w:t>
      </w:r>
      <w:r w:rsidRPr="00E57BF8">
        <w:rPr>
          <w:rFonts w:ascii="Arial" w:eastAsia="Arial" w:hAnsi="Arial"/>
          <w:spacing w:val="1"/>
          <w:sz w:val="20"/>
          <w:szCs w:val="20"/>
        </w:rPr>
        <w:t xml:space="preserve"> </w:t>
      </w:r>
      <w:r w:rsidRPr="00E57BF8">
        <w:rPr>
          <w:rFonts w:ascii="Arial" w:eastAsia="Arial" w:hAnsi="Arial"/>
          <w:sz w:val="20"/>
          <w:szCs w:val="20"/>
        </w:rPr>
        <w:t>contr</w:t>
      </w:r>
      <w:r w:rsidRPr="00E57BF8">
        <w:rPr>
          <w:rFonts w:ascii="Arial" w:eastAsia="Arial" w:hAnsi="Arial"/>
          <w:spacing w:val="-1"/>
          <w:sz w:val="20"/>
          <w:szCs w:val="20"/>
        </w:rPr>
        <w:t>i</w:t>
      </w:r>
      <w:r w:rsidRPr="00E57BF8">
        <w:rPr>
          <w:rFonts w:ascii="Arial" w:eastAsia="Arial" w:hAnsi="Arial"/>
          <w:sz w:val="20"/>
          <w:szCs w:val="20"/>
        </w:rPr>
        <w:t>buc</w:t>
      </w:r>
      <w:r w:rsidRPr="00E57BF8">
        <w:rPr>
          <w:rFonts w:ascii="Arial" w:eastAsia="Arial" w:hAnsi="Arial"/>
          <w:spacing w:val="-1"/>
          <w:sz w:val="20"/>
          <w:szCs w:val="20"/>
        </w:rPr>
        <w:t>i</w:t>
      </w:r>
      <w:r w:rsidRPr="00E57BF8">
        <w:rPr>
          <w:rFonts w:ascii="Arial" w:eastAsia="Arial" w:hAnsi="Arial"/>
          <w:sz w:val="20"/>
          <w:szCs w:val="20"/>
        </w:rPr>
        <w:t>on</w:t>
      </w:r>
      <w:r w:rsidRPr="00E57BF8">
        <w:rPr>
          <w:rFonts w:ascii="Arial" w:eastAsia="Arial" w:hAnsi="Arial"/>
          <w:spacing w:val="-1"/>
          <w:sz w:val="20"/>
          <w:szCs w:val="20"/>
        </w:rPr>
        <w:t>e</w:t>
      </w:r>
      <w:r w:rsidRPr="00E57BF8">
        <w:rPr>
          <w:rFonts w:ascii="Arial" w:eastAsia="Arial" w:hAnsi="Arial"/>
          <w:sz w:val="20"/>
          <w:szCs w:val="20"/>
        </w:rPr>
        <w:t>s y aprov</w:t>
      </w:r>
      <w:r w:rsidRPr="00E57BF8">
        <w:rPr>
          <w:rFonts w:ascii="Arial" w:eastAsia="Arial" w:hAnsi="Arial"/>
          <w:spacing w:val="-1"/>
          <w:sz w:val="20"/>
          <w:szCs w:val="20"/>
        </w:rPr>
        <w:t>e</w:t>
      </w:r>
      <w:r w:rsidRPr="00E57BF8">
        <w:rPr>
          <w:rFonts w:ascii="Arial" w:eastAsia="Arial" w:hAnsi="Arial"/>
          <w:spacing w:val="1"/>
          <w:sz w:val="20"/>
          <w:szCs w:val="20"/>
        </w:rPr>
        <w:t>c</w:t>
      </w:r>
      <w:r w:rsidRPr="00E57BF8">
        <w:rPr>
          <w:rFonts w:ascii="Arial" w:eastAsia="Arial" w:hAnsi="Arial"/>
          <w:spacing w:val="-1"/>
          <w:sz w:val="20"/>
          <w:szCs w:val="20"/>
        </w:rPr>
        <w:t>h</w:t>
      </w:r>
      <w:r w:rsidRPr="00E57BF8">
        <w:rPr>
          <w:rFonts w:ascii="Arial" w:eastAsia="Arial" w:hAnsi="Arial"/>
          <w:sz w:val="20"/>
          <w:szCs w:val="20"/>
        </w:rPr>
        <w:t>am</w:t>
      </w:r>
      <w:r w:rsidRPr="00E57BF8">
        <w:rPr>
          <w:rFonts w:ascii="Arial" w:eastAsia="Arial" w:hAnsi="Arial"/>
          <w:spacing w:val="-1"/>
          <w:sz w:val="20"/>
          <w:szCs w:val="20"/>
        </w:rPr>
        <w:t>i</w:t>
      </w:r>
      <w:r w:rsidRPr="00E57BF8">
        <w:rPr>
          <w:rFonts w:ascii="Arial" w:eastAsia="Arial" w:hAnsi="Arial"/>
          <w:sz w:val="20"/>
          <w:szCs w:val="20"/>
        </w:rPr>
        <w:t>entos</w:t>
      </w:r>
      <w:r w:rsidRPr="00E57BF8">
        <w:rPr>
          <w:rFonts w:ascii="Arial" w:eastAsia="Arial" w:hAnsi="Arial"/>
          <w:spacing w:val="2"/>
          <w:sz w:val="20"/>
          <w:szCs w:val="20"/>
        </w:rPr>
        <w:t xml:space="preserve"> </w:t>
      </w:r>
      <w:r w:rsidRPr="00E57BF8">
        <w:rPr>
          <w:rFonts w:ascii="Arial" w:eastAsia="Arial" w:hAnsi="Arial"/>
          <w:sz w:val="20"/>
          <w:szCs w:val="20"/>
        </w:rPr>
        <w:t>fed</w:t>
      </w:r>
      <w:r w:rsidRPr="00E57BF8">
        <w:rPr>
          <w:rFonts w:ascii="Arial" w:eastAsia="Arial" w:hAnsi="Arial"/>
          <w:spacing w:val="-1"/>
          <w:sz w:val="20"/>
          <w:szCs w:val="20"/>
        </w:rPr>
        <w:t>e</w:t>
      </w:r>
      <w:r w:rsidRPr="00E57BF8">
        <w:rPr>
          <w:rFonts w:ascii="Arial" w:eastAsia="Arial" w:hAnsi="Arial"/>
          <w:sz w:val="20"/>
          <w:szCs w:val="20"/>
        </w:rPr>
        <w:t>ra</w:t>
      </w:r>
      <w:r w:rsidRPr="00E57BF8">
        <w:rPr>
          <w:rFonts w:ascii="Arial" w:eastAsia="Arial" w:hAnsi="Arial"/>
          <w:spacing w:val="-1"/>
          <w:sz w:val="20"/>
          <w:szCs w:val="20"/>
        </w:rPr>
        <w:t>l</w:t>
      </w:r>
      <w:r w:rsidRPr="00E57BF8">
        <w:rPr>
          <w:rFonts w:ascii="Arial" w:eastAsia="Arial" w:hAnsi="Arial"/>
          <w:sz w:val="20"/>
          <w:szCs w:val="20"/>
        </w:rPr>
        <w:t>es,</w:t>
      </w:r>
      <w:r w:rsidRPr="00E57BF8">
        <w:rPr>
          <w:rFonts w:ascii="Arial" w:eastAsia="Arial" w:hAnsi="Arial"/>
          <w:spacing w:val="2"/>
          <w:sz w:val="20"/>
          <w:szCs w:val="20"/>
        </w:rPr>
        <w:t xml:space="preserve"> </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z w:val="20"/>
          <w:szCs w:val="20"/>
        </w:rPr>
        <w:t>tatal</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2"/>
          <w:sz w:val="20"/>
          <w:szCs w:val="20"/>
        </w:rPr>
        <w:t xml:space="preserve"> </w:t>
      </w:r>
      <w:r w:rsidRPr="00E57BF8">
        <w:rPr>
          <w:rFonts w:ascii="Arial" w:eastAsia="Arial" w:hAnsi="Arial"/>
          <w:sz w:val="20"/>
          <w:szCs w:val="20"/>
        </w:rPr>
        <w:t>y</w:t>
      </w:r>
      <w:r w:rsidRPr="00E57BF8">
        <w:rPr>
          <w:rFonts w:ascii="Arial" w:eastAsia="Arial" w:hAnsi="Arial"/>
          <w:spacing w:val="2"/>
          <w:sz w:val="20"/>
          <w:szCs w:val="20"/>
        </w:rPr>
        <w:t xml:space="preserve"> </w:t>
      </w:r>
      <w:r w:rsidRPr="00E57BF8">
        <w:rPr>
          <w:rFonts w:ascii="Arial" w:eastAsia="Arial" w:hAnsi="Arial"/>
          <w:sz w:val="20"/>
          <w:szCs w:val="20"/>
        </w:rPr>
        <w:t>mun</w:t>
      </w:r>
      <w:r w:rsidRPr="00E57BF8">
        <w:rPr>
          <w:rFonts w:ascii="Arial" w:eastAsia="Arial" w:hAnsi="Arial"/>
          <w:spacing w:val="-1"/>
          <w:sz w:val="20"/>
          <w:szCs w:val="20"/>
        </w:rPr>
        <w:t>i</w:t>
      </w:r>
      <w:r w:rsidRPr="00E57BF8">
        <w:rPr>
          <w:rFonts w:ascii="Arial" w:eastAsia="Arial" w:hAnsi="Arial"/>
          <w:sz w:val="20"/>
          <w:szCs w:val="20"/>
        </w:rPr>
        <w:t>cipa</w:t>
      </w:r>
      <w:r w:rsidRPr="00E57BF8">
        <w:rPr>
          <w:rFonts w:ascii="Arial" w:eastAsia="Arial" w:hAnsi="Arial"/>
          <w:spacing w:val="-1"/>
          <w:sz w:val="20"/>
          <w:szCs w:val="20"/>
        </w:rPr>
        <w:t>l</w:t>
      </w:r>
      <w:r w:rsidRPr="00E57BF8">
        <w:rPr>
          <w:rFonts w:ascii="Arial" w:eastAsia="Arial" w:hAnsi="Arial"/>
          <w:sz w:val="20"/>
          <w:szCs w:val="20"/>
        </w:rPr>
        <w:t>es</w:t>
      </w:r>
      <w:r w:rsidRPr="00E57BF8">
        <w:rPr>
          <w:rFonts w:ascii="Arial" w:eastAsia="Arial" w:hAnsi="Arial"/>
          <w:spacing w:val="3"/>
          <w:sz w:val="20"/>
          <w:szCs w:val="20"/>
        </w:rPr>
        <w:t xml:space="preserve"> </w:t>
      </w:r>
      <w:r w:rsidRPr="00E57BF8">
        <w:rPr>
          <w:rFonts w:ascii="Arial" w:eastAsia="Arial" w:hAnsi="Arial"/>
          <w:sz w:val="20"/>
          <w:szCs w:val="20"/>
        </w:rPr>
        <w:t>que</w:t>
      </w:r>
      <w:r w:rsidRPr="00E57BF8">
        <w:rPr>
          <w:rFonts w:ascii="Arial" w:eastAsia="Arial" w:hAnsi="Arial"/>
          <w:spacing w:val="1"/>
          <w:sz w:val="20"/>
          <w:szCs w:val="20"/>
        </w:rPr>
        <w:t xml:space="preserve"> </w:t>
      </w:r>
      <w:r w:rsidRPr="00E57BF8">
        <w:rPr>
          <w:rFonts w:ascii="Arial" w:eastAsia="Arial" w:hAnsi="Arial"/>
          <w:sz w:val="20"/>
          <w:szCs w:val="20"/>
        </w:rPr>
        <w:t>tien</w:t>
      </w:r>
      <w:r w:rsidRPr="00E57BF8">
        <w:rPr>
          <w:rFonts w:ascii="Arial" w:eastAsia="Arial" w:hAnsi="Arial"/>
          <w:spacing w:val="-1"/>
          <w:sz w:val="20"/>
          <w:szCs w:val="20"/>
        </w:rPr>
        <w:t>e</w:t>
      </w:r>
      <w:r w:rsidRPr="00E57BF8">
        <w:rPr>
          <w:rFonts w:ascii="Arial" w:eastAsia="Arial" w:hAnsi="Arial"/>
          <w:sz w:val="20"/>
          <w:szCs w:val="20"/>
        </w:rPr>
        <w:t>n</w:t>
      </w:r>
      <w:r w:rsidRPr="00E57BF8">
        <w:rPr>
          <w:rFonts w:ascii="Arial" w:eastAsia="Arial" w:hAnsi="Arial"/>
          <w:spacing w:val="2"/>
          <w:sz w:val="20"/>
          <w:szCs w:val="20"/>
        </w:rPr>
        <w:t xml:space="preserve"> </w:t>
      </w:r>
      <w:r w:rsidRPr="00E57BF8">
        <w:rPr>
          <w:rFonts w:ascii="Arial" w:eastAsia="Arial" w:hAnsi="Arial"/>
          <w:sz w:val="20"/>
          <w:szCs w:val="20"/>
        </w:rPr>
        <w:t>d</w:t>
      </w:r>
      <w:r w:rsidRPr="00E57BF8">
        <w:rPr>
          <w:rFonts w:ascii="Arial" w:eastAsia="Arial" w:hAnsi="Arial"/>
          <w:spacing w:val="-1"/>
          <w:sz w:val="20"/>
          <w:szCs w:val="20"/>
        </w:rPr>
        <w:t>e</w:t>
      </w:r>
      <w:r w:rsidRPr="00E57BF8">
        <w:rPr>
          <w:rFonts w:ascii="Arial" w:eastAsia="Arial" w:hAnsi="Arial"/>
          <w:sz w:val="20"/>
          <w:szCs w:val="20"/>
        </w:rPr>
        <w:t>r</w:t>
      </w:r>
      <w:r w:rsidRPr="00E57BF8">
        <w:rPr>
          <w:rFonts w:ascii="Arial" w:eastAsia="Arial" w:hAnsi="Arial"/>
          <w:spacing w:val="-1"/>
          <w:sz w:val="20"/>
          <w:szCs w:val="20"/>
        </w:rPr>
        <w:t>e</w:t>
      </w:r>
      <w:r w:rsidRPr="00E57BF8">
        <w:rPr>
          <w:rFonts w:ascii="Arial" w:eastAsia="Arial" w:hAnsi="Arial"/>
          <w:sz w:val="20"/>
          <w:szCs w:val="20"/>
        </w:rPr>
        <w:t>cho</w:t>
      </w:r>
      <w:r w:rsidRPr="00E57BF8">
        <w:rPr>
          <w:rFonts w:ascii="Arial" w:eastAsia="Arial" w:hAnsi="Arial"/>
          <w:spacing w:val="1"/>
          <w:sz w:val="20"/>
          <w:szCs w:val="20"/>
        </w:rPr>
        <w:t xml:space="preserve"> </w:t>
      </w:r>
      <w:r w:rsidRPr="00E57BF8">
        <w:rPr>
          <w:rFonts w:ascii="Arial" w:eastAsia="Arial" w:hAnsi="Arial"/>
          <w:sz w:val="20"/>
          <w:szCs w:val="20"/>
        </w:rPr>
        <w:t>a</w:t>
      </w:r>
      <w:r w:rsidRPr="00E57BF8">
        <w:rPr>
          <w:rFonts w:ascii="Arial" w:eastAsia="Arial" w:hAnsi="Arial"/>
          <w:spacing w:val="1"/>
          <w:sz w:val="20"/>
          <w:szCs w:val="20"/>
        </w:rPr>
        <w:t xml:space="preserve"> </w:t>
      </w:r>
      <w:r w:rsidRPr="00E57BF8">
        <w:rPr>
          <w:rFonts w:ascii="Arial" w:eastAsia="Arial" w:hAnsi="Arial"/>
          <w:sz w:val="20"/>
          <w:szCs w:val="20"/>
        </w:rPr>
        <w:t>percib</w:t>
      </w:r>
      <w:r w:rsidRPr="00E57BF8">
        <w:rPr>
          <w:rFonts w:ascii="Arial" w:eastAsia="Arial" w:hAnsi="Arial"/>
          <w:spacing w:val="-1"/>
          <w:sz w:val="20"/>
          <w:szCs w:val="20"/>
        </w:rPr>
        <w:t>i</w:t>
      </w:r>
      <w:r w:rsidRPr="00E57BF8">
        <w:rPr>
          <w:rFonts w:ascii="Arial" w:eastAsia="Arial" w:hAnsi="Arial"/>
          <w:sz w:val="20"/>
          <w:szCs w:val="20"/>
        </w:rPr>
        <w:t>r</w:t>
      </w:r>
      <w:r w:rsidRPr="00E57BF8">
        <w:rPr>
          <w:rFonts w:ascii="Arial" w:eastAsia="Arial" w:hAnsi="Arial"/>
          <w:spacing w:val="3"/>
          <w:sz w:val="20"/>
          <w:szCs w:val="20"/>
        </w:rPr>
        <w:t xml:space="preserve"> </w:t>
      </w:r>
      <w:r w:rsidRPr="00E57BF8">
        <w:rPr>
          <w:rFonts w:ascii="Arial" w:eastAsia="Arial" w:hAnsi="Arial"/>
          <w:sz w:val="20"/>
          <w:szCs w:val="20"/>
        </w:rPr>
        <w:t>el Estado</w:t>
      </w:r>
      <w:r w:rsidRPr="00E57BF8">
        <w:rPr>
          <w:rFonts w:ascii="Arial" w:eastAsia="Arial" w:hAnsi="Arial"/>
          <w:spacing w:val="2"/>
          <w:sz w:val="20"/>
          <w:szCs w:val="20"/>
        </w:rPr>
        <w:t xml:space="preserve"> </w:t>
      </w:r>
      <w:r w:rsidRPr="00E57BF8">
        <w:rPr>
          <w:rFonts w:ascii="Arial" w:eastAsia="Arial" w:hAnsi="Arial"/>
          <w:sz w:val="20"/>
          <w:szCs w:val="20"/>
        </w:rPr>
        <w:t>y</w:t>
      </w:r>
      <w:r w:rsidRPr="00E57BF8">
        <w:rPr>
          <w:rFonts w:ascii="Arial" w:eastAsia="Arial" w:hAnsi="Arial"/>
          <w:spacing w:val="1"/>
          <w:sz w:val="20"/>
          <w:szCs w:val="20"/>
        </w:rPr>
        <w:t xml:space="preserve"> </w:t>
      </w:r>
      <w:r w:rsidRPr="00E57BF8">
        <w:rPr>
          <w:rFonts w:ascii="Arial" w:eastAsia="Arial" w:hAnsi="Arial"/>
          <w:sz w:val="20"/>
          <w:szCs w:val="20"/>
        </w:rPr>
        <w:t>s</w:t>
      </w:r>
      <w:r w:rsidRPr="00E57BF8">
        <w:rPr>
          <w:rFonts w:ascii="Arial" w:eastAsia="Arial" w:hAnsi="Arial"/>
          <w:spacing w:val="-1"/>
          <w:sz w:val="20"/>
          <w:szCs w:val="20"/>
        </w:rPr>
        <w:t>u</w:t>
      </w:r>
      <w:r w:rsidRPr="00E57BF8">
        <w:rPr>
          <w:rFonts w:ascii="Arial" w:eastAsia="Arial" w:hAnsi="Arial"/>
          <w:sz w:val="20"/>
          <w:szCs w:val="20"/>
        </w:rPr>
        <w:t>s Munic</w:t>
      </w:r>
      <w:r w:rsidRPr="00E57BF8">
        <w:rPr>
          <w:rFonts w:ascii="Arial" w:eastAsia="Arial" w:hAnsi="Arial"/>
          <w:spacing w:val="-1"/>
          <w:sz w:val="20"/>
          <w:szCs w:val="20"/>
        </w:rPr>
        <w:t>i</w:t>
      </w:r>
      <w:r w:rsidRPr="00E57BF8">
        <w:rPr>
          <w:rFonts w:ascii="Arial" w:eastAsia="Arial" w:hAnsi="Arial"/>
          <w:sz w:val="20"/>
          <w:szCs w:val="20"/>
        </w:rPr>
        <w:t>pi</w:t>
      </w:r>
      <w:r w:rsidRPr="00E57BF8">
        <w:rPr>
          <w:rFonts w:ascii="Arial" w:eastAsia="Arial" w:hAnsi="Arial"/>
          <w:spacing w:val="-1"/>
          <w:sz w:val="20"/>
          <w:szCs w:val="20"/>
        </w:rPr>
        <w:t>o</w:t>
      </w:r>
      <w:r w:rsidRPr="00E57BF8">
        <w:rPr>
          <w:rFonts w:ascii="Arial" w:eastAsia="Arial" w:hAnsi="Arial"/>
          <w:spacing w:val="1"/>
          <w:sz w:val="20"/>
          <w:szCs w:val="20"/>
        </w:rPr>
        <w:t>s</w:t>
      </w:r>
      <w:r w:rsidRPr="00E57BF8">
        <w:rPr>
          <w:rFonts w:ascii="Arial" w:eastAsia="Arial" w:hAnsi="Arial"/>
          <w:sz w:val="20"/>
          <w:szCs w:val="20"/>
        </w:rPr>
        <w:t xml:space="preserve">, </w:t>
      </w:r>
      <w:r w:rsidRPr="00E57BF8">
        <w:rPr>
          <w:rFonts w:ascii="Arial" w:eastAsia="Arial" w:hAnsi="Arial"/>
          <w:spacing w:val="-1"/>
          <w:sz w:val="20"/>
          <w:szCs w:val="20"/>
        </w:rPr>
        <w:t>e</w:t>
      </w:r>
      <w:r w:rsidRPr="00E57BF8">
        <w:rPr>
          <w:rFonts w:ascii="Arial" w:eastAsia="Arial" w:hAnsi="Arial"/>
          <w:sz w:val="20"/>
          <w:szCs w:val="20"/>
        </w:rPr>
        <w:t>n virtud de su</w:t>
      </w:r>
      <w:r w:rsidRPr="00E57BF8">
        <w:rPr>
          <w:rFonts w:ascii="Arial" w:eastAsia="Arial" w:hAnsi="Arial"/>
          <w:spacing w:val="2"/>
          <w:sz w:val="20"/>
          <w:szCs w:val="20"/>
        </w:rPr>
        <w:t xml:space="preserve"> </w:t>
      </w:r>
      <w:r w:rsidRPr="00E57BF8">
        <w:rPr>
          <w:rFonts w:ascii="Arial" w:eastAsia="Arial" w:hAnsi="Arial"/>
          <w:spacing w:val="-1"/>
          <w:sz w:val="20"/>
          <w:szCs w:val="20"/>
        </w:rPr>
        <w:t>a</w:t>
      </w:r>
      <w:r w:rsidRPr="00E57BF8">
        <w:rPr>
          <w:rFonts w:ascii="Arial" w:eastAsia="Arial" w:hAnsi="Arial"/>
          <w:sz w:val="20"/>
          <w:szCs w:val="20"/>
        </w:rPr>
        <w:t>dh</w:t>
      </w:r>
      <w:r w:rsidRPr="00E57BF8">
        <w:rPr>
          <w:rFonts w:ascii="Arial" w:eastAsia="Arial" w:hAnsi="Arial"/>
          <w:spacing w:val="-1"/>
          <w:sz w:val="20"/>
          <w:szCs w:val="20"/>
        </w:rPr>
        <w:t>e</w:t>
      </w:r>
      <w:r w:rsidRPr="00E57BF8">
        <w:rPr>
          <w:rFonts w:ascii="Arial" w:eastAsia="Arial" w:hAnsi="Arial"/>
          <w:sz w:val="20"/>
          <w:szCs w:val="20"/>
        </w:rPr>
        <w:t>sión al</w:t>
      </w:r>
      <w:r w:rsidRPr="00E57BF8">
        <w:rPr>
          <w:rFonts w:ascii="Arial" w:eastAsia="Arial" w:hAnsi="Arial"/>
          <w:spacing w:val="2"/>
          <w:sz w:val="20"/>
          <w:szCs w:val="20"/>
        </w:rPr>
        <w:t xml:space="preserve"> </w:t>
      </w:r>
      <w:r w:rsidRPr="00E57BF8">
        <w:rPr>
          <w:rFonts w:ascii="Arial" w:eastAsia="Arial" w:hAnsi="Arial"/>
          <w:sz w:val="20"/>
          <w:szCs w:val="20"/>
        </w:rPr>
        <w:t>Sistema N</w:t>
      </w:r>
      <w:r w:rsidRPr="00E57BF8">
        <w:rPr>
          <w:rFonts w:ascii="Arial" w:eastAsia="Arial" w:hAnsi="Arial"/>
          <w:spacing w:val="-1"/>
          <w:sz w:val="20"/>
          <w:szCs w:val="20"/>
        </w:rPr>
        <w:t>a</w:t>
      </w:r>
      <w:r w:rsidRPr="00E57BF8">
        <w:rPr>
          <w:rFonts w:ascii="Arial" w:eastAsia="Arial" w:hAnsi="Arial"/>
          <w:sz w:val="20"/>
          <w:szCs w:val="20"/>
        </w:rPr>
        <w:t>cio</w:t>
      </w:r>
      <w:r w:rsidRPr="00E57BF8">
        <w:rPr>
          <w:rFonts w:ascii="Arial" w:eastAsia="Arial" w:hAnsi="Arial"/>
          <w:spacing w:val="-1"/>
          <w:sz w:val="20"/>
          <w:szCs w:val="20"/>
        </w:rPr>
        <w:t>n</w:t>
      </w:r>
      <w:r w:rsidRPr="00E57BF8">
        <w:rPr>
          <w:rFonts w:ascii="Arial" w:eastAsia="Arial" w:hAnsi="Arial"/>
          <w:sz w:val="20"/>
          <w:szCs w:val="20"/>
        </w:rPr>
        <w:t>al</w:t>
      </w:r>
      <w:r w:rsidRPr="00E57BF8">
        <w:rPr>
          <w:rFonts w:ascii="Arial" w:eastAsia="Arial" w:hAnsi="Arial"/>
          <w:spacing w:val="2"/>
          <w:sz w:val="20"/>
          <w:szCs w:val="20"/>
        </w:rPr>
        <w:t xml:space="preserve"> </w:t>
      </w:r>
      <w:r w:rsidRPr="00E57BF8">
        <w:rPr>
          <w:rFonts w:ascii="Arial" w:eastAsia="Arial" w:hAnsi="Arial"/>
          <w:sz w:val="20"/>
          <w:szCs w:val="20"/>
        </w:rPr>
        <w:t>de Co</w:t>
      </w:r>
      <w:r w:rsidRPr="00E57BF8">
        <w:rPr>
          <w:rFonts w:ascii="Arial" w:eastAsia="Arial" w:hAnsi="Arial"/>
          <w:spacing w:val="-1"/>
          <w:sz w:val="20"/>
          <w:szCs w:val="20"/>
        </w:rPr>
        <w:t>o</w:t>
      </w:r>
      <w:r w:rsidRPr="00E57BF8">
        <w:rPr>
          <w:rFonts w:ascii="Arial" w:eastAsia="Arial" w:hAnsi="Arial"/>
          <w:sz w:val="20"/>
          <w:szCs w:val="20"/>
        </w:rPr>
        <w:t>rdi</w:t>
      </w:r>
      <w:r w:rsidRPr="00E57BF8">
        <w:rPr>
          <w:rFonts w:ascii="Arial" w:eastAsia="Arial" w:hAnsi="Arial"/>
          <w:spacing w:val="-1"/>
          <w:sz w:val="20"/>
          <w:szCs w:val="20"/>
        </w:rPr>
        <w:t>n</w:t>
      </w:r>
      <w:r w:rsidRPr="00E57BF8">
        <w:rPr>
          <w:rFonts w:ascii="Arial" w:eastAsia="Arial" w:hAnsi="Arial"/>
          <w:sz w:val="20"/>
          <w:szCs w:val="20"/>
        </w:rPr>
        <w:t>ac</w:t>
      </w:r>
      <w:r w:rsidRPr="00E57BF8">
        <w:rPr>
          <w:rFonts w:ascii="Arial" w:eastAsia="Arial" w:hAnsi="Arial"/>
          <w:spacing w:val="-1"/>
          <w:sz w:val="20"/>
          <w:szCs w:val="20"/>
        </w:rPr>
        <w:t>i</w:t>
      </w:r>
      <w:r w:rsidRPr="00E57BF8">
        <w:rPr>
          <w:rFonts w:ascii="Arial" w:eastAsia="Arial" w:hAnsi="Arial"/>
          <w:sz w:val="20"/>
          <w:szCs w:val="20"/>
        </w:rPr>
        <w:t xml:space="preserve">ón Fiscal o </w:t>
      </w:r>
      <w:r w:rsidRPr="00E57BF8">
        <w:rPr>
          <w:rFonts w:ascii="Arial" w:eastAsia="Arial" w:hAnsi="Arial"/>
          <w:spacing w:val="-1"/>
          <w:sz w:val="20"/>
          <w:szCs w:val="20"/>
        </w:rPr>
        <w:t>d</w:t>
      </w:r>
      <w:r w:rsidRPr="00E57BF8">
        <w:rPr>
          <w:rFonts w:ascii="Arial" w:eastAsia="Arial" w:hAnsi="Arial"/>
          <w:sz w:val="20"/>
          <w:szCs w:val="20"/>
        </w:rPr>
        <w:t>e las ley</w:t>
      </w:r>
      <w:r w:rsidRPr="00E57BF8">
        <w:rPr>
          <w:rFonts w:ascii="Arial" w:eastAsia="Arial" w:hAnsi="Arial"/>
          <w:spacing w:val="-1"/>
          <w:sz w:val="20"/>
          <w:szCs w:val="20"/>
        </w:rPr>
        <w:t>e</w:t>
      </w:r>
      <w:r w:rsidRPr="00E57BF8">
        <w:rPr>
          <w:rFonts w:ascii="Arial" w:eastAsia="Arial" w:hAnsi="Arial"/>
          <w:sz w:val="20"/>
          <w:szCs w:val="20"/>
        </w:rPr>
        <w:t>s fisca</w:t>
      </w:r>
      <w:r w:rsidRPr="00E57BF8">
        <w:rPr>
          <w:rFonts w:ascii="Arial" w:eastAsia="Arial" w:hAnsi="Arial"/>
          <w:spacing w:val="-1"/>
          <w:sz w:val="20"/>
          <w:szCs w:val="20"/>
        </w:rPr>
        <w:t>l</w:t>
      </w:r>
      <w:r w:rsidRPr="00E57BF8">
        <w:rPr>
          <w:rFonts w:ascii="Arial" w:eastAsia="Arial" w:hAnsi="Arial"/>
          <w:sz w:val="20"/>
          <w:szCs w:val="20"/>
        </w:rPr>
        <w:t>es relat</w:t>
      </w:r>
      <w:r w:rsidRPr="00E57BF8">
        <w:rPr>
          <w:rFonts w:ascii="Arial" w:eastAsia="Arial" w:hAnsi="Arial"/>
          <w:spacing w:val="-1"/>
          <w:sz w:val="20"/>
          <w:szCs w:val="20"/>
        </w:rPr>
        <w:t>i</w:t>
      </w:r>
      <w:r w:rsidRPr="00E57BF8">
        <w:rPr>
          <w:rFonts w:ascii="Arial" w:eastAsia="Arial" w:hAnsi="Arial"/>
          <w:sz w:val="20"/>
          <w:szCs w:val="20"/>
        </w:rPr>
        <w:t>vas y conf</w:t>
      </w:r>
      <w:r w:rsidRPr="00E57BF8">
        <w:rPr>
          <w:rFonts w:ascii="Arial" w:eastAsia="Arial" w:hAnsi="Arial"/>
          <w:spacing w:val="-1"/>
          <w:sz w:val="20"/>
          <w:szCs w:val="20"/>
        </w:rPr>
        <w:t>or</w:t>
      </w:r>
      <w:r w:rsidRPr="00E57BF8">
        <w:rPr>
          <w:rFonts w:ascii="Arial" w:eastAsia="Arial" w:hAnsi="Arial"/>
          <w:sz w:val="20"/>
          <w:szCs w:val="20"/>
        </w:rPr>
        <w:t>me a las n</w:t>
      </w:r>
      <w:r w:rsidRPr="00E57BF8">
        <w:rPr>
          <w:rFonts w:ascii="Arial" w:eastAsia="Arial" w:hAnsi="Arial"/>
          <w:spacing w:val="-1"/>
          <w:sz w:val="20"/>
          <w:szCs w:val="20"/>
        </w:rPr>
        <w:t>o</w:t>
      </w:r>
      <w:r w:rsidRPr="00E57BF8">
        <w:rPr>
          <w:rFonts w:ascii="Arial" w:eastAsia="Arial" w:hAnsi="Arial"/>
          <w:sz w:val="20"/>
          <w:szCs w:val="20"/>
        </w:rPr>
        <w:t>rmas q</w:t>
      </w:r>
      <w:r w:rsidRPr="00E57BF8">
        <w:rPr>
          <w:rFonts w:ascii="Arial" w:eastAsia="Arial" w:hAnsi="Arial"/>
          <w:spacing w:val="-1"/>
          <w:sz w:val="20"/>
          <w:szCs w:val="20"/>
        </w:rPr>
        <w:t>u</w:t>
      </w:r>
      <w:r w:rsidRPr="00E57BF8">
        <w:rPr>
          <w:rFonts w:ascii="Arial" w:eastAsia="Arial" w:hAnsi="Arial"/>
          <w:sz w:val="20"/>
          <w:szCs w:val="20"/>
        </w:rPr>
        <w:t>e est</w:t>
      </w:r>
      <w:r w:rsidRPr="00E57BF8">
        <w:rPr>
          <w:rFonts w:ascii="Arial" w:eastAsia="Arial" w:hAnsi="Arial"/>
          <w:spacing w:val="-1"/>
          <w:sz w:val="20"/>
          <w:szCs w:val="20"/>
        </w:rPr>
        <w:t>a</w:t>
      </w:r>
      <w:r w:rsidRPr="00E57BF8">
        <w:rPr>
          <w:rFonts w:ascii="Arial" w:eastAsia="Arial" w:hAnsi="Arial"/>
          <w:sz w:val="20"/>
          <w:szCs w:val="20"/>
        </w:rPr>
        <w:t>blezc</w:t>
      </w:r>
      <w:r w:rsidRPr="00E57BF8">
        <w:rPr>
          <w:rFonts w:ascii="Arial" w:eastAsia="Arial" w:hAnsi="Arial"/>
          <w:spacing w:val="-1"/>
          <w:sz w:val="20"/>
          <w:szCs w:val="20"/>
        </w:rPr>
        <w:t>a</w:t>
      </w:r>
      <w:r w:rsidRPr="00E57BF8">
        <w:rPr>
          <w:rFonts w:ascii="Arial" w:eastAsia="Arial" w:hAnsi="Arial"/>
          <w:sz w:val="20"/>
          <w:szCs w:val="20"/>
        </w:rPr>
        <w:t>n y re</w:t>
      </w:r>
      <w:r w:rsidRPr="00E57BF8">
        <w:rPr>
          <w:rFonts w:ascii="Arial" w:eastAsia="Arial" w:hAnsi="Arial"/>
          <w:spacing w:val="-1"/>
          <w:sz w:val="20"/>
          <w:szCs w:val="20"/>
        </w:rPr>
        <w:t>g</w:t>
      </w:r>
      <w:r w:rsidRPr="00E57BF8">
        <w:rPr>
          <w:rFonts w:ascii="Arial" w:eastAsia="Arial" w:hAnsi="Arial"/>
          <w:sz w:val="20"/>
          <w:szCs w:val="20"/>
        </w:rPr>
        <w:t>ulen su distr</w:t>
      </w:r>
      <w:r w:rsidRPr="00E57BF8">
        <w:rPr>
          <w:rFonts w:ascii="Arial" w:eastAsia="Arial" w:hAnsi="Arial"/>
          <w:spacing w:val="-1"/>
          <w:sz w:val="20"/>
          <w:szCs w:val="20"/>
        </w:rPr>
        <w:t>i</w:t>
      </w:r>
      <w:r w:rsidRPr="00E57BF8">
        <w:rPr>
          <w:rFonts w:ascii="Arial" w:eastAsia="Arial" w:hAnsi="Arial"/>
          <w:sz w:val="20"/>
          <w:szCs w:val="20"/>
        </w:rPr>
        <w:t>buc</w:t>
      </w:r>
      <w:r w:rsidRPr="00E57BF8">
        <w:rPr>
          <w:rFonts w:ascii="Arial" w:eastAsia="Arial" w:hAnsi="Arial"/>
          <w:spacing w:val="-1"/>
          <w:sz w:val="20"/>
          <w:szCs w:val="20"/>
        </w:rPr>
        <w:t>i</w:t>
      </w:r>
      <w:r w:rsidRPr="00E57BF8">
        <w:rPr>
          <w:rFonts w:ascii="Arial" w:eastAsia="Arial" w:hAnsi="Arial"/>
          <w:sz w:val="20"/>
          <w:szCs w:val="20"/>
        </w:rPr>
        <w:t>ón.</w:t>
      </w:r>
    </w:p>
    <w:p w14:paraId="7D57C8B6" w14:textId="77777777" w:rsidR="0040495F" w:rsidRPr="00E57BF8" w:rsidRDefault="0040495F" w:rsidP="0040495F">
      <w:pPr>
        <w:spacing w:after="0" w:line="360" w:lineRule="auto"/>
        <w:ind w:right="43"/>
        <w:jc w:val="both"/>
        <w:rPr>
          <w:rFonts w:ascii="Arial" w:eastAsia="Times New Roman" w:hAnsi="Arial"/>
          <w:sz w:val="20"/>
          <w:szCs w:val="20"/>
        </w:rPr>
      </w:pPr>
    </w:p>
    <w:p w14:paraId="2BBBDF30" w14:textId="77777777" w:rsidR="0040495F" w:rsidRDefault="0040495F" w:rsidP="0040495F">
      <w:pPr>
        <w:spacing w:after="0" w:line="360" w:lineRule="auto"/>
        <w:ind w:right="43"/>
        <w:jc w:val="both"/>
        <w:rPr>
          <w:rFonts w:ascii="Arial" w:eastAsia="Arial" w:hAnsi="Arial"/>
          <w:sz w:val="20"/>
          <w:szCs w:val="20"/>
        </w:rPr>
      </w:pPr>
      <w:r w:rsidRPr="00E57BF8">
        <w:rPr>
          <w:rFonts w:ascii="Arial" w:eastAsia="Arial" w:hAnsi="Arial"/>
          <w:sz w:val="20"/>
          <w:szCs w:val="20"/>
        </w:rPr>
        <w:t>La H</w:t>
      </w:r>
      <w:r w:rsidRPr="00E57BF8">
        <w:rPr>
          <w:rFonts w:ascii="Arial" w:eastAsia="Arial" w:hAnsi="Arial"/>
          <w:spacing w:val="-1"/>
          <w:sz w:val="20"/>
          <w:szCs w:val="20"/>
        </w:rPr>
        <w:t>a</w:t>
      </w:r>
      <w:r w:rsidRPr="00E57BF8">
        <w:rPr>
          <w:rFonts w:ascii="Arial" w:eastAsia="Arial" w:hAnsi="Arial"/>
          <w:sz w:val="20"/>
          <w:szCs w:val="20"/>
        </w:rPr>
        <w:t>ci</w:t>
      </w:r>
      <w:r w:rsidRPr="00E57BF8">
        <w:rPr>
          <w:rFonts w:ascii="Arial" w:eastAsia="Arial" w:hAnsi="Arial"/>
          <w:spacing w:val="-1"/>
          <w:sz w:val="20"/>
          <w:szCs w:val="20"/>
        </w:rPr>
        <w:t>e</w:t>
      </w:r>
      <w:r w:rsidRPr="00E57BF8">
        <w:rPr>
          <w:rFonts w:ascii="Arial" w:eastAsia="Arial" w:hAnsi="Arial"/>
          <w:sz w:val="20"/>
          <w:szCs w:val="20"/>
        </w:rPr>
        <w:t>nda</w:t>
      </w:r>
      <w:r w:rsidRPr="00E57BF8">
        <w:rPr>
          <w:rFonts w:ascii="Arial" w:eastAsia="Arial" w:hAnsi="Arial"/>
          <w:spacing w:val="-1"/>
          <w:sz w:val="20"/>
          <w:szCs w:val="20"/>
        </w:rPr>
        <w:t xml:space="preserve"> </w:t>
      </w:r>
      <w:r w:rsidRPr="00E57BF8">
        <w:rPr>
          <w:rFonts w:ascii="Arial" w:eastAsia="Arial" w:hAnsi="Arial"/>
          <w:sz w:val="20"/>
          <w:szCs w:val="20"/>
        </w:rPr>
        <w:t xml:space="preserve">Pública </w:t>
      </w:r>
      <w:r w:rsidRPr="00E57BF8">
        <w:rPr>
          <w:rFonts w:ascii="Arial" w:eastAsia="Arial" w:hAnsi="Arial"/>
          <w:spacing w:val="-1"/>
          <w:sz w:val="20"/>
          <w:szCs w:val="20"/>
        </w:rPr>
        <w:t>M</w:t>
      </w:r>
      <w:r w:rsidRPr="00E57BF8">
        <w:rPr>
          <w:rFonts w:ascii="Arial" w:eastAsia="Arial" w:hAnsi="Arial"/>
          <w:sz w:val="20"/>
          <w:szCs w:val="20"/>
        </w:rPr>
        <w:t>un</w:t>
      </w:r>
      <w:r w:rsidRPr="00E57BF8">
        <w:rPr>
          <w:rFonts w:ascii="Arial" w:eastAsia="Arial" w:hAnsi="Arial"/>
          <w:spacing w:val="-1"/>
          <w:sz w:val="20"/>
          <w:szCs w:val="20"/>
        </w:rPr>
        <w:t>i</w:t>
      </w:r>
      <w:r w:rsidRPr="00E57BF8">
        <w:rPr>
          <w:rFonts w:ascii="Arial" w:eastAsia="Arial" w:hAnsi="Arial"/>
          <w:sz w:val="20"/>
          <w:szCs w:val="20"/>
        </w:rPr>
        <w:t xml:space="preserve">cipal </w:t>
      </w:r>
      <w:r w:rsidRPr="00E57BF8">
        <w:rPr>
          <w:rFonts w:ascii="Arial" w:eastAsia="Arial" w:hAnsi="Arial"/>
          <w:spacing w:val="-1"/>
          <w:sz w:val="20"/>
          <w:szCs w:val="20"/>
        </w:rPr>
        <w:t>p</w:t>
      </w:r>
      <w:r w:rsidRPr="00E57BF8">
        <w:rPr>
          <w:rFonts w:ascii="Arial" w:eastAsia="Arial" w:hAnsi="Arial"/>
          <w:sz w:val="20"/>
          <w:szCs w:val="20"/>
        </w:rPr>
        <w:t>ercibirá las p</w:t>
      </w:r>
      <w:r w:rsidRPr="00E57BF8">
        <w:rPr>
          <w:rFonts w:ascii="Arial" w:eastAsia="Arial" w:hAnsi="Arial"/>
          <w:spacing w:val="-1"/>
          <w:sz w:val="20"/>
          <w:szCs w:val="20"/>
        </w:rPr>
        <w:t>a</w:t>
      </w:r>
      <w:r w:rsidRPr="00E57BF8">
        <w:rPr>
          <w:rFonts w:ascii="Arial" w:eastAsia="Arial" w:hAnsi="Arial"/>
          <w:sz w:val="20"/>
          <w:szCs w:val="20"/>
        </w:rPr>
        <w:t>rtici</w:t>
      </w:r>
      <w:r w:rsidRPr="00E57BF8">
        <w:rPr>
          <w:rFonts w:ascii="Arial" w:eastAsia="Arial" w:hAnsi="Arial"/>
          <w:spacing w:val="-1"/>
          <w:sz w:val="20"/>
          <w:szCs w:val="20"/>
        </w:rPr>
        <w:t>p</w:t>
      </w:r>
      <w:r w:rsidRPr="00E57BF8">
        <w:rPr>
          <w:rFonts w:ascii="Arial" w:eastAsia="Arial" w:hAnsi="Arial"/>
          <w:sz w:val="20"/>
          <w:szCs w:val="20"/>
        </w:rPr>
        <w:t>aci</w:t>
      </w:r>
      <w:r w:rsidRPr="00E57BF8">
        <w:rPr>
          <w:rFonts w:ascii="Arial" w:eastAsia="Arial" w:hAnsi="Arial"/>
          <w:spacing w:val="-1"/>
          <w:sz w:val="20"/>
          <w:szCs w:val="20"/>
        </w:rPr>
        <w:t>o</w:t>
      </w:r>
      <w:r w:rsidRPr="00E57BF8">
        <w:rPr>
          <w:rFonts w:ascii="Arial" w:eastAsia="Arial" w:hAnsi="Arial"/>
          <w:sz w:val="20"/>
          <w:szCs w:val="20"/>
        </w:rPr>
        <w:t>n</w:t>
      </w:r>
      <w:r w:rsidRPr="00E57BF8">
        <w:rPr>
          <w:rFonts w:ascii="Arial" w:eastAsia="Arial" w:hAnsi="Arial"/>
          <w:spacing w:val="-1"/>
          <w:sz w:val="20"/>
          <w:szCs w:val="20"/>
        </w:rPr>
        <w:t>e</w:t>
      </w:r>
      <w:r w:rsidRPr="00E57BF8">
        <w:rPr>
          <w:rFonts w:ascii="Arial" w:eastAsia="Arial" w:hAnsi="Arial"/>
          <w:sz w:val="20"/>
          <w:szCs w:val="20"/>
        </w:rPr>
        <w:t>s esta</w:t>
      </w:r>
      <w:r w:rsidRPr="00E57BF8">
        <w:rPr>
          <w:rFonts w:ascii="Arial" w:eastAsia="Arial" w:hAnsi="Arial"/>
          <w:spacing w:val="-2"/>
          <w:sz w:val="20"/>
          <w:szCs w:val="20"/>
        </w:rPr>
        <w:t>t</w:t>
      </w:r>
      <w:r w:rsidRPr="00E57BF8">
        <w:rPr>
          <w:rFonts w:ascii="Arial" w:eastAsia="Arial" w:hAnsi="Arial"/>
          <w:sz w:val="20"/>
          <w:szCs w:val="20"/>
        </w:rPr>
        <w:t>ales y federa</w:t>
      </w:r>
      <w:r w:rsidRPr="00E57BF8">
        <w:rPr>
          <w:rFonts w:ascii="Arial" w:eastAsia="Arial" w:hAnsi="Arial"/>
          <w:spacing w:val="-1"/>
          <w:sz w:val="20"/>
          <w:szCs w:val="20"/>
        </w:rPr>
        <w:t>l</w:t>
      </w:r>
      <w:r w:rsidRPr="00E57BF8">
        <w:rPr>
          <w:rFonts w:ascii="Arial" w:eastAsia="Arial" w:hAnsi="Arial"/>
          <w:sz w:val="20"/>
          <w:szCs w:val="20"/>
        </w:rPr>
        <w:t>es det</w:t>
      </w:r>
      <w:r w:rsidRPr="00E57BF8">
        <w:rPr>
          <w:rFonts w:ascii="Arial" w:eastAsia="Arial" w:hAnsi="Arial"/>
          <w:spacing w:val="-1"/>
          <w:sz w:val="20"/>
          <w:szCs w:val="20"/>
        </w:rPr>
        <w:t>e</w:t>
      </w:r>
      <w:r w:rsidRPr="00E57BF8">
        <w:rPr>
          <w:rFonts w:ascii="Arial" w:eastAsia="Arial" w:hAnsi="Arial"/>
          <w:sz w:val="20"/>
          <w:szCs w:val="20"/>
        </w:rPr>
        <w:t>rmi</w:t>
      </w:r>
      <w:r w:rsidRPr="00E57BF8">
        <w:rPr>
          <w:rFonts w:ascii="Arial" w:eastAsia="Arial" w:hAnsi="Arial"/>
          <w:spacing w:val="-1"/>
          <w:sz w:val="20"/>
          <w:szCs w:val="20"/>
        </w:rPr>
        <w:t>na</w:t>
      </w:r>
      <w:r w:rsidRPr="00E57BF8">
        <w:rPr>
          <w:rFonts w:ascii="Arial" w:eastAsia="Arial" w:hAnsi="Arial"/>
          <w:sz w:val="20"/>
          <w:szCs w:val="20"/>
        </w:rPr>
        <w:t xml:space="preserve">das </w:t>
      </w:r>
      <w:r w:rsidRPr="00E57BF8">
        <w:rPr>
          <w:rFonts w:ascii="Arial" w:eastAsia="Arial" w:hAnsi="Arial"/>
          <w:spacing w:val="-1"/>
          <w:sz w:val="20"/>
          <w:szCs w:val="20"/>
        </w:rPr>
        <w:t>e</w:t>
      </w:r>
      <w:r w:rsidRPr="00E57BF8">
        <w:rPr>
          <w:rFonts w:ascii="Arial" w:eastAsia="Arial" w:hAnsi="Arial"/>
          <w:sz w:val="20"/>
          <w:szCs w:val="20"/>
        </w:rPr>
        <w:t>n los conven</w:t>
      </w:r>
      <w:r w:rsidRPr="00E57BF8">
        <w:rPr>
          <w:rFonts w:ascii="Arial" w:eastAsia="Arial" w:hAnsi="Arial"/>
          <w:spacing w:val="-1"/>
          <w:sz w:val="20"/>
          <w:szCs w:val="20"/>
        </w:rPr>
        <w:t>i</w:t>
      </w:r>
      <w:r w:rsidRPr="00E57BF8">
        <w:rPr>
          <w:rFonts w:ascii="Arial" w:eastAsia="Arial" w:hAnsi="Arial"/>
          <w:sz w:val="20"/>
          <w:szCs w:val="20"/>
        </w:rPr>
        <w:t>os relativos y en la Ley de Coord</w:t>
      </w:r>
      <w:r w:rsidRPr="00E57BF8">
        <w:rPr>
          <w:rFonts w:ascii="Arial" w:eastAsia="Arial" w:hAnsi="Arial"/>
          <w:spacing w:val="-1"/>
          <w:sz w:val="20"/>
          <w:szCs w:val="20"/>
        </w:rPr>
        <w:t>i</w:t>
      </w:r>
      <w:r w:rsidRPr="00E57BF8">
        <w:rPr>
          <w:rFonts w:ascii="Arial" w:eastAsia="Arial" w:hAnsi="Arial"/>
          <w:sz w:val="20"/>
          <w:szCs w:val="20"/>
        </w:rPr>
        <w:t>n</w:t>
      </w:r>
      <w:r w:rsidRPr="00E57BF8">
        <w:rPr>
          <w:rFonts w:ascii="Arial" w:eastAsia="Arial" w:hAnsi="Arial"/>
          <w:spacing w:val="-1"/>
          <w:sz w:val="20"/>
          <w:szCs w:val="20"/>
        </w:rPr>
        <w:t>a</w:t>
      </w:r>
      <w:r w:rsidRPr="00E57BF8">
        <w:rPr>
          <w:rFonts w:ascii="Arial" w:eastAsia="Arial" w:hAnsi="Arial"/>
          <w:sz w:val="20"/>
          <w:szCs w:val="20"/>
        </w:rPr>
        <w:t xml:space="preserve">ción </w:t>
      </w:r>
      <w:r w:rsidRPr="00E57BF8">
        <w:rPr>
          <w:rFonts w:ascii="Arial" w:eastAsia="Arial" w:hAnsi="Arial"/>
          <w:spacing w:val="-1"/>
          <w:sz w:val="20"/>
          <w:szCs w:val="20"/>
        </w:rPr>
        <w:t>F</w:t>
      </w:r>
      <w:r w:rsidRPr="00E57BF8">
        <w:rPr>
          <w:rFonts w:ascii="Arial" w:eastAsia="Arial" w:hAnsi="Arial"/>
          <w:sz w:val="20"/>
          <w:szCs w:val="20"/>
        </w:rPr>
        <w:t>iscal del Est</w:t>
      </w:r>
      <w:r w:rsidRPr="00E57BF8">
        <w:rPr>
          <w:rFonts w:ascii="Arial" w:eastAsia="Arial" w:hAnsi="Arial"/>
          <w:spacing w:val="-1"/>
          <w:sz w:val="20"/>
          <w:szCs w:val="20"/>
        </w:rPr>
        <w:t>a</w:t>
      </w:r>
      <w:r w:rsidRPr="00E57BF8">
        <w:rPr>
          <w:rFonts w:ascii="Arial" w:eastAsia="Arial" w:hAnsi="Arial"/>
          <w:sz w:val="20"/>
          <w:szCs w:val="20"/>
        </w:rPr>
        <w:t>do de Yucat</w:t>
      </w:r>
      <w:r w:rsidRPr="00E57BF8">
        <w:rPr>
          <w:rFonts w:ascii="Arial" w:eastAsia="Arial" w:hAnsi="Arial"/>
          <w:spacing w:val="-1"/>
          <w:sz w:val="20"/>
          <w:szCs w:val="20"/>
        </w:rPr>
        <w:t>á</w:t>
      </w:r>
      <w:r w:rsidRPr="00E57BF8">
        <w:rPr>
          <w:rFonts w:ascii="Arial" w:eastAsia="Arial" w:hAnsi="Arial"/>
          <w:sz w:val="20"/>
          <w:szCs w:val="20"/>
        </w:rPr>
        <w:t>n.</w:t>
      </w:r>
    </w:p>
    <w:p w14:paraId="616DEBA8" w14:textId="77777777" w:rsidR="0040495F" w:rsidRDefault="0040495F" w:rsidP="0040495F">
      <w:pPr>
        <w:spacing w:after="0" w:line="360" w:lineRule="auto"/>
        <w:ind w:right="43"/>
        <w:jc w:val="both"/>
        <w:rPr>
          <w:rFonts w:ascii="Arial" w:eastAsia="Arial" w:hAnsi="Arial"/>
          <w:sz w:val="20"/>
          <w:szCs w:val="20"/>
        </w:rPr>
      </w:pPr>
    </w:p>
    <w:p w14:paraId="50F68736" w14:textId="77777777" w:rsidR="0040495F" w:rsidRDefault="0040495F" w:rsidP="0040495F">
      <w:pPr>
        <w:spacing w:after="0" w:line="360" w:lineRule="auto"/>
        <w:ind w:right="43"/>
        <w:jc w:val="center"/>
        <w:rPr>
          <w:rFonts w:ascii="Arial" w:eastAsia="Arial" w:hAnsi="Arial"/>
          <w:b/>
          <w:sz w:val="20"/>
          <w:szCs w:val="20"/>
        </w:rPr>
      </w:pPr>
      <w:r w:rsidRPr="00E57BF8">
        <w:rPr>
          <w:rFonts w:ascii="Arial" w:eastAsia="Arial" w:hAnsi="Arial"/>
          <w:b/>
          <w:sz w:val="20"/>
          <w:szCs w:val="20"/>
        </w:rPr>
        <w:t xml:space="preserve">TÍTULO </w:t>
      </w:r>
      <w:r w:rsidRPr="00E57BF8">
        <w:rPr>
          <w:rFonts w:ascii="Arial" w:eastAsia="Arial" w:hAnsi="Arial"/>
          <w:b/>
          <w:spacing w:val="-1"/>
          <w:sz w:val="20"/>
          <w:szCs w:val="20"/>
        </w:rPr>
        <w:t>O</w:t>
      </w:r>
      <w:r w:rsidRPr="00E57BF8">
        <w:rPr>
          <w:rFonts w:ascii="Arial" w:eastAsia="Arial" w:hAnsi="Arial"/>
          <w:b/>
          <w:sz w:val="20"/>
          <w:szCs w:val="20"/>
        </w:rPr>
        <w:t>C</w:t>
      </w:r>
      <w:r w:rsidRPr="00E57BF8">
        <w:rPr>
          <w:rFonts w:ascii="Arial" w:eastAsia="Arial" w:hAnsi="Arial"/>
          <w:b/>
          <w:spacing w:val="-1"/>
          <w:sz w:val="20"/>
          <w:szCs w:val="20"/>
        </w:rPr>
        <w:t>T</w:t>
      </w:r>
      <w:r w:rsidRPr="00E57BF8">
        <w:rPr>
          <w:rFonts w:ascii="Arial" w:eastAsia="Arial" w:hAnsi="Arial"/>
          <w:b/>
          <w:sz w:val="20"/>
          <w:szCs w:val="20"/>
        </w:rPr>
        <w:t>AVO</w:t>
      </w:r>
    </w:p>
    <w:p w14:paraId="1CAE1423"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INGRESOS</w:t>
      </w:r>
      <w:r w:rsidRPr="00E57BF8">
        <w:rPr>
          <w:rFonts w:ascii="Arial" w:eastAsia="Arial" w:hAnsi="Arial"/>
          <w:b/>
          <w:spacing w:val="-1"/>
          <w:sz w:val="20"/>
          <w:szCs w:val="20"/>
        </w:rPr>
        <w:t xml:space="preserve"> </w:t>
      </w:r>
      <w:r w:rsidRPr="00E57BF8">
        <w:rPr>
          <w:rFonts w:ascii="Arial" w:eastAsia="Arial" w:hAnsi="Arial"/>
          <w:b/>
          <w:sz w:val="20"/>
          <w:szCs w:val="20"/>
        </w:rPr>
        <w:t>EXTRAORD</w:t>
      </w:r>
      <w:r w:rsidRPr="00E57BF8">
        <w:rPr>
          <w:rFonts w:ascii="Arial" w:eastAsia="Arial" w:hAnsi="Arial"/>
          <w:b/>
          <w:spacing w:val="-2"/>
          <w:sz w:val="20"/>
          <w:szCs w:val="20"/>
        </w:rPr>
        <w:t>I</w:t>
      </w:r>
      <w:r w:rsidRPr="00E57BF8">
        <w:rPr>
          <w:rFonts w:ascii="Arial" w:eastAsia="Arial" w:hAnsi="Arial"/>
          <w:b/>
          <w:sz w:val="20"/>
          <w:szCs w:val="20"/>
        </w:rPr>
        <w:t>NARIOS</w:t>
      </w:r>
    </w:p>
    <w:p w14:paraId="5D473D4F" w14:textId="77777777" w:rsidR="0040495F" w:rsidRPr="00E57BF8" w:rsidRDefault="0040495F" w:rsidP="0040495F">
      <w:pPr>
        <w:spacing w:after="0" w:line="360" w:lineRule="auto"/>
        <w:ind w:right="43"/>
        <w:jc w:val="center"/>
        <w:rPr>
          <w:rFonts w:ascii="Arial" w:eastAsia="Times New Roman" w:hAnsi="Arial"/>
          <w:sz w:val="20"/>
          <w:szCs w:val="20"/>
        </w:rPr>
      </w:pPr>
    </w:p>
    <w:p w14:paraId="1107DB31"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CAPÍ</w:t>
      </w:r>
      <w:r w:rsidRPr="00E57BF8">
        <w:rPr>
          <w:rFonts w:ascii="Arial" w:eastAsia="Arial" w:hAnsi="Arial"/>
          <w:b/>
          <w:spacing w:val="-1"/>
          <w:sz w:val="20"/>
          <w:szCs w:val="20"/>
        </w:rPr>
        <w:t>T</w:t>
      </w:r>
      <w:r w:rsidRPr="00E57BF8">
        <w:rPr>
          <w:rFonts w:ascii="Arial" w:eastAsia="Arial" w:hAnsi="Arial"/>
          <w:b/>
          <w:sz w:val="20"/>
          <w:szCs w:val="20"/>
        </w:rPr>
        <w:t>ULO</w:t>
      </w:r>
      <w:r w:rsidRPr="00E57BF8">
        <w:rPr>
          <w:rFonts w:ascii="Arial" w:eastAsia="Arial" w:hAnsi="Arial"/>
          <w:b/>
          <w:spacing w:val="-1"/>
          <w:sz w:val="20"/>
          <w:szCs w:val="20"/>
        </w:rPr>
        <w:t xml:space="preserve"> Ú</w:t>
      </w:r>
      <w:r w:rsidRPr="00E57BF8">
        <w:rPr>
          <w:rFonts w:ascii="Arial" w:eastAsia="Arial" w:hAnsi="Arial"/>
          <w:b/>
          <w:sz w:val="20"/>
          <w:szCs w:val="20"/>
        </w:rPr>
        <w:t>NICO</w:t>
      </w:r>
    </w:p>
    <w:p w14:paraId="757091F5"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De los Empréstitos, Subsidios</w:t>
      </w:r>
      <w:r w:rsidRPr="00E57BF8">
        <w:rPr>
          <w:rFonts w:ascii="Arial" w:eastAsia="Arial" w:hAnsi="Arial"/>
          <w:b/>
          <w:spacing w:val="1"/>
          <w:sz w:val="20"/>
          <w:szCs w:val="20"/>
        </w:rPr>
        <w:t xml:space="preserve"> </w:t>
      </w:r>
      <w:r w:rsidRPr="00E57BF8">
        <w:rPr>
          <w:rFonts w:ascii="Arial" w:eastAsia="Arial" w:hAnsi="Arial"/>
          <w:b/>
          <w:sz w:val="20"/>
          <w:szCs w:val="20"/>
        </w:rPr>
        <w:t>y</w:t>
      </w:r>
      <w:r w:rsidRPr="00E57BF8">
        <w:rPr>
          <w:rFonts w:ascii="Arial" w:eastAsia="Arial" w:hAnsi="Arial"/>
          <w:b/>
          <w:spacing w:val="-2"/>
          <w:sz w:val="20"/>
          <w:szCs w:val="20"/>
        </w:rPr>
        <w:t xml:space="preserve"> </w:t>
      </w:r>
      <w:r w:rsidRPr="00E57BF8">
        <w:rPr>
          <w:rFonts w:ascii="Arial" w:eastAsia="Arial" w:hAnsi="Arial"/>
          <w:b/>
          <w:sz w:val="20"/>
          <w:szCs w:val="20"/>
        </w:rPr>
        <w:t>los</w:t>
      </w:r>
      <w:r w:rsidRPr="00E57BF8">
        <w:rPr>
          <w:rFonts w:ascii="Arial" w:eastAsia="Arial" w:hAnsi="Arial"/>
          <w:b/>
          <w:spacing w:val="1"/>
          <w:sz w:val="20"/>
          <w:szCs w:val="20"/>
        </w:rPr>
        <w:t xml:space="preserve"> </w:t>
      </w:r>
      <w:r w:rsidRPr="00E57BF8">
        <w:rPr>
          <w:rFonts w:ascii="Arial" w:eastAsia="Arial" w:hAnsi="Arial"/>
          <w:b/>
          <w:sz w:val="20"/>
          <w:szCs w:val="20"/>
        </w:rPr>
        <w:t>Pr</w:t>
      </w:r>
      <w:r w:rsidRPr="00E57BF8">
        <w:rPr>
          <w:rFonts w:ascii="Arial" w:eastAsia="Arial" w:hAnsi="Arial"/>
          <w:b/>
          <w:spacing w:val="1"/>
          <w:sz w:val="20"/>
          <w:szCs w:val="20"/>
        </w:rPr>
        <w:t>o</w:t>
      </w:r>
      <w:r w:rsidRPr="00E57BF8">
        <w:rPr>
          <w:rFonts w:ascii="Arial" w:eastAsia="Arial" w:hAnsi="Arial"/>
          <w:b/>
          <w:spacing w:val="-3"/>
          <w:sz w:val="20"/>
          <w:szCs w:val="20"/>
        </w:rPr>
        <w:t>v</w:t>
      </w:r>
      <w:r w:rsidRPr="00E57BF8">
        <w:rPr>
          <w:rFonts w:ascii="Arial" w:eastAsia="Arial" w:hAnsi="Arial"/>
          <w:b/>
          <w:sz w:val="20"/>
          <w:szCs w:val="20"/>
        </w:rPr>
        <w:t>enient</w:t>
      </w:r>
      <w:r w:rsidRPr="00E57BF8">
        <w:rPr>
          <w:rFonts w:ascii="Arial" w:eastAsia="Arial" w:hAnsi="Arial"/>
          <w:b/>
          <w:spacing w:val="-1"/>
          <w:sz w:val="20"/>
          <w:szCs w:val="20"/>
        </w:rPr>
        <w:t>e</w:t>
      </w:r>
      <w:r w:rsidRPr="00E57BF8">
        <w:rPr>
          <w:rFonts w:ascii="Arial" w:eastAsia="Arial" w:hAnsi="Arial"/>
          <w:b/>
          <w:sz w:val="20"/>
          <w:szCs w:val="20"/>
        </w:rPr>
        <w:t>s del Estado</w:t>
      </w:r>
      <w:r w:rsidRPr="00E57BF8">
        <w:rPr>
          <w:rFonts w:ascii="Arial" w:eastAsia="Arial" w:hAnsi="Arial"/>
          <w:b/>
          <w:spacing w:val="-1"/>
          <w:sz w:val="20"/>
          <w:szCs w:val="20"/>
        </w:rPr>
        <w:t xml:space="preserve"> </w:t>
      </w:r>
      <w:r w:rsidRPr="00E57BF8">
        <w:rPr>
          <w:rFonts w:ascii="Arial" w:eastAsia="Arial" w:hAnsi="Arial"/>
          <w:b/>
          <w:sz w:val="20"/>
          <w:szCs w:val="20"/>
        </w:rPr>
        <w:t>o la Federa</w:t>
      </w:r>
      <w:r w:rsidRPr="00E57BF8">
        <w:rPr>
          <w:rFonts w:ascii="Arial" w:eastAsia="Arial" w:hAnsi="Arial"/>
          <w:b/>
          <w:spacing w:val="-1"/>
          <w:sz w:val="20"/>
          <w:szCs w:val="20"/>
        </w:rPr>
        <w:t>c</w:t>
      </w:r>
      <w:r w:rsidRPr="00E57BF8">
        <w:rPr>
          <w:rFonts w:ascii="Arial" w:eastAsia="Arial" w:hAnsi="Arial"/>
          <w:b/>
          <w:sz w:val="20"/>
          <w:szCs w:val="20"/>
        </w:rPr>
        <w:t>ión</w:t>
      </w:r>
    </w:p>
    <w:p w14:paraId="7A9C55D1" w14:textId="77777777" w:rsidR="0040495F" w:rsidRPr="00E57BF8" w:rsidRDefault="0040495F" w:rsidP="0040495F">
      <w:pPr>
        <w:spacing w:after="0" w:line="360" w:lineRule="auto"/>
        <w:ind w:right="43"/>
        <w:jc w:val="both"/>
        <w:rPr>
          <w:rFonts w:ascii="Arial" w:eastAsia="Times New Roman" w:hAnsi="Arial"/>
          <w:sz w:val="20"/>
          <w:szCs w:val="20"/>
        </w:rPr>
      </w:pPr>
    </w:p>
    <w:p w14:paraId="5A952FD4" w14:textId="77777777" w:rsidR="0040495F" w:rsidRPr="00E57BF8" w:rsidRDefault="0040495F" w:rsidP="0040495F">
      <w:pPr>
        <w:spacing w:after="0" w:line="360" w:lineRule="auto"/>
        <w:ind w:right="43"/>
        <w:jc w:val="both"/>
        <w:rPr>
          <w:rFonts w:ascii="Arial" w:eastAsia="Arial" w:hAnsi="Arial"/>
          <w:sz w:val="20"/>
          <w:szCs w:val="20"/>
        </w:rPr>
      </w:pPr>
      <w:r>
        <w:rPr>
          <w:rFonts w:ascii="Arial" w:eastAsia="Arial" w:hAnsi="Arial"/>
          <w:b/>
          <w:sz w:val="20"/>
          <w:szCs w:val="20"/>
        </w:rPr>
        <w:t>Artículo 58</w:t>
      </w:r>
      <w:r w:rsidRPr="00E57BF8">
        <w:rPr>
          <w:rFonts w:ascii="Arial" w:eastAsia="Arial" w:hAnsi="Arial"/>
          <w:b/>
          <w:spacing w:val="-2"/>
          <w:sz w:val="20"/>
          <w:szCs w:val="20"/>
        </w:rPr>
        <w:t>.</w:t>
      </w:r>
      <w:r w:rsidRPr="00E57BF8">
        <w:rPr>
          <w:rFonts w:ascii="Arial" w:eastAsia="Arial" w:hAnsi="Arial"/>
          <w:b/>
          <w:sz w:val="20"/>
          <w:szCs w:val="20"/>
        </w:rPr>
        <w:t xml:space="preserve">- </w:t>
      </w:r>
      <w:r w:rsidRPr="00E57BF8">
        <w:rPr>
          <w:rFonts w:ascii="Arial" w:eastAsia="Arial" w:hAnsi="Arial"/>
          <w:sz w:val="20"/>
          <w:szCs w:val="20"/>
        </w:rPr>
        <w:t>Son i</w:t>
      </w:r>
      <w:r w:rsidRPr="00E57BF8">
        <w:rPr>
          <w:rFonts w:ascii="Arial" w:eastAsia="Arial" w:hAnsi="Arial"/>
          <w:spacing w:val="-1"/>
          <w:sz w:val="20"/>
          <w:szCs w:val="20"/>
        </w:rPr>
        <w:t>n</w:t>
      </w:r>
      <w:r w:rsidRPr="00E57BF8">
        <w:rPr>
          <w:rFonts w:ascii="Arial" w:eastAsia="Arial" w:hAnsi="Arial"/>
          <w:sz w:val="20"/>
          <w:szCs w:val="20"/>
        </w:rPr>
        <w:t>gr</w:t>
      </w:r>
      <w:r w:rsidRPr="00E57BF8">
        <w:rPr>
          <w:rFonts w:ascii="Arial" w:eastAsia="Arial" w:hAnsi="Arial"/>
          <w:spacing w:val="-1"/>
          <w:sz w:val="20"/>
          <w:szCs w:val="20"/>
        </w:rPr>
        <w:t>e</w:t>
      </w:r>
      <w:r w:rsidRPr="00E57BF8">
        <w:rPr>
          <w:rFonts w:ascii="Arial" w:eastAsia="Arial" w:hAnsi="Arial"/>
          <w:spacing w:val="1"/>
          <w:sz w:val="20"/>
          <w:szCs w:val="20"/>
        </w:rPr>
        <w:t>s</w:t>
      </w:r>
      <w:r w:rsidRPr="00E57BF8">
        <w:rPr>
          <w:rFonts w:ascii="Arial" w:eastAsia="Arial" w:hAnsi="Arial"/>
          <w:spacing w:val="-1"/>
          <w:sz w:val="20"/>
          <w:szCs w:val="20"/>
        </w:rPr>
        <w:t>o</w:t>
      </w:r>
      <w:r w:rsidRPr="00E57BF8">
        <w:rPr>
          <w:rFonts w:ascii="Arial" w:eastAsia="Arial" w:hAnsi="Arial"/>
          <w:sz w:val="20"/>
          <w:szCs w:val="20"/>
        </w:rPr>
        <w:t>s extr</w:t>
      </w:r>
      <w:r w:rsidRPr="00E57BF8">
        <w:rPr>
          <w:rFonts w:ascii="Arial" w:eastAsia="Arial" w:hAnsi="Arial"/>
          <w:spacing w:val="-1"/>
          <w:sz w:val="20"/>
          <w:szCs w:val="20"/>
        </w:rPr>
        <w:t>a</w:t>
      </w:r>
      <w:r w:rsidRPr="00E57BF8">
        <w:rPr>
          <w:rFonts w:ascii="Arial" w:eastAsia="Arial" w:hAnsi="Arial"/>
          <w:sz w:val="20"/>
          <w:szCs w:val="20"/>
        </w:rPr>
        <w:t>or</w:t>
      </w:r>
      <w:r w:rsidRPr="00E57BF8">
        <w:rPr>
          <w:rFonts w:ascii="Arial" w:eastAsia="Arial" w:hAnsi="Arial"/>
          <w:spacing w:val="-1"/>
          <w:sz w:val="20"/>
          <w:szCs w:val="20"/>
        </w:rPr>
        <w:t>d</w:t>
      </w:r>
      <w:r w:rsidRPr="00E57BF8">
        <w:rPr>
          <w:rFonts w:ascii="Arial" w:eastAsia="Arial" w:hAnsi="Arial"/>
          <w:sz w:val="20"/>
          <w:szCs w:val="20"/>
        </w:rPr>
        <w:t>inari</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l</w:t>
      </w:r>
      <w:r w:rsidRPr="00E57BF8">
        <w:rPr>
          <w:rFonts w:ascii="Arial" w:eastAsia="Arial" w:hAnsi="Arial"/>
          <w:spacing w:val="-1"/>
          <w:sz w:val="20"/>
          <w:szCs w:val="20"/>
        </w:rPr>
        <w:t>o</w:t>
      </w:r>
      <w:r w:rsidRPr="00E57BF8">
        <w:rPr>
          <w:rFonts w:ascii="Arial" w:eastAsia="Arial" w:hAnsi="Arial"/>
          <w:sz w:val="20"/>
          <w:szCs w:val="20"/>
        </w:rPr>
        <w:t>s empréstit</w:t>
      </w:r>
      <w:r w:rsidRPr="00E57BF8">
        <w:rPr>
          <w:rFonts w:ascii="Arial" w:eastAsia="Arial" w:hAnsi="Arial"/>
          <w:spacing w:val="-1"/>
          <w:sz w:val="20"/>
          <w:szCs w:val="20"/>
        </w:rPr>
        <w:t>o</w:t>
      </w:r>
      <w:r w:rsidRPr="00E57BF8">
        <w:rPr>
          <w:rFonts w:ascii="Arial" w:eastAsia="Arial" w:hAnsi="Arial"/>
          <w:sz w:val="20"/>
          <w:szCs w:val="20"/>
        </w:rPr>
        <w:t>s,</w:t>
      </w:r>
      <w:r w:rsidRPr="00E57BF8">
        <w:rPr>
          <w:rFonts w:ascii="Arial" w:eastAsia="Arial" w:hAnsi="Arial"/>
          <w:spacing w:val="1"/>
          <w:sz w:val="20"/>
          <w:szCs w:val="20"/>
        </w:rPr>
        <w:t xml:space="preserve"> </w:t>
      </w:r>
      <w:r w:rsidRPr="00E57BF8">
        <w:rPr>
          <w:rFonts w:ascii="Arial" w:eastAsia="Arial" w:hAnsi="Arial"/>
          <w:sz w:val="20"/>
          <w:szCs w:val="20"/>
        </w:rPr>
        <w:t>los su</w:t>
      </w:r>
      <w:r w:rsidRPr="00E57BF8">
        <w:rPr>
          <w:rFonts w:ascii="Arial" w:eastAsia="Arial" w:hAnsi="Arial"/>
          <w:spacing w:val="-1"/>
          <w:sz w:val="20"/>
          <w:szCs w:val="20"/>
        </w:rPr>
        <w:t>b</w:t>
      </w:r>
      <w:r w:rsidRPr="00E57BF8">
        <w:rPr>
          <w:rFonts w:ascii="Arial" w:eastAsia="Arial" w:hAnsi="Arial"/>
          <w:spacing w:val="1"/>
          <w:sz w:val="20"/>
          <w:szCs w:val="20"/>
        </w:rPr>
        <w:t>s</w:t>
      </w:r>
      <w:r w:rsidRPr="00E57BF8">
        <w:rPr>
          <w:rFonts w:ascii="Arial" w:eastAsia="Arial" w:hAnsi="Arial"/>
          <w:sz w:val="20"/>
          <w:szCs w:val="20"/>
        </w:rPr>
        <w:t>id</w:t>
      </w:r>
      <w:r w:rsidRPr="00E57BF8">
        <w:rPr>
          <w:rFonts w:ascii="Arial" w:eastAsia="Arial" w:hAnsi="Arial"/>
          <w:spacing w:val="-1"/>
          <w:sz w:val="20"/>
          <w:szCs w:val="20"/>
        </w:rPr>
        <w:t>i</w:t>
      </w:r>
      <w:r w:rsidRPr="00E57BF8">
        <w:rPr>
          <w:rFonts w:ascii="Arial" w:eastAsia="Arial" w:hAnsi="Arial"/>
          <w:sz w:val="20"/>
          <w:szCs w:val="20"/>
        </w:rPr>
        <w:t>os o aq</w:t>
      </w:r>
      <w:r w:rsidRPr="00E57BF8">
        <w:rPr>
          <w:rFonts w:ascii="Arial" w:eastAsia="Arial" w:hAnsi="Arial"/>
          <w:spacing w:val="-1"/>
          <w:sz w:val="20"/>
          <w:szCs w:val="20"/>
        </w:rPr>
        <w:t>u</w:t>
      </w:r>
      <w:r w:rsidRPr="00E57BF8">
        <w:rPr>
          <w:rFonts w:ascii="Arial" w:eastAsia="Arial" w:hAnsi="Arial"/>
          <w:sz w:val="20"/>
          <w:szCs w:val="20"/>
        </w:rPr>
        <w:t>el</w:t>
      </w:r>
      <w:r w:rsidRPr="00E57BF8">
        <w:rPr>
          <w:rFonts w:ascii="Arial" w:eastAsia="Arial" w:hAnsi="Arial"/>
          <w:spacing w:val="-1"/>
          <w:sz w:val="20"/>
          <w:szCs w:val="20"/>
        </w:rPr>
        <w:t>l</w:t>
      </w:r>
      <w:r w:rsidRPr="00E57BF8">
        <w:rPr>
          <w:rFonts w:ascii="Arial" w:eastAsia="Arial" w:hAnsi="Arial"/>
          <w:sz w:val="20"/>
          <w:szCs w:val="20"/>
        </w:rPr>
        <w:t xml:space="preserve">os </w:t>
      </w:r>
      <w:r w:rsidRPr="00E57BF8">
        <w:rPr>
          <w:rFonts w:ascii="Arial" w:eastAsia="Arial" w:hAnsi="Arial"/>
          <w:spacing w:val="-1"/>
          <w:sz w:val="20"/>
          <w:szCs w:val="20"/>
        </w:rPr>
        <w:t>q</w:t>
      </w:r>
      <w:r w:rsidRPr="00E57BF8">
        <w:rPr>
          <w:rFonts w:ascii="Arial" w:eastAsia="Arial" w:hAnsi="Arial"/>
          <w:sz w:val="20"/>
          <w:szCs w:val="20"/>
        </w:rPr>
        <w:t xml:space="preserve">ue </w:t>
      </w:r>
      <w:r w:rsidRPr="00E57BF8">
        <w:rPr>
          <w:rFonts w:ascii="Arial" w:eastAsia="Arial" w:hAnsi="Arial"/>
          <w:spacing w:val="-1"/>
          <w:sz w:val="20"/>
          <w:szCs w:val="20"/>
        </w:rPr>
        <w:t>e</w:t>
      </w:r>
      <w:r w:rsidRPr="00E57BF8">
        <w:rPr>
          <w:rFonts w:ascii="Arial" w:eastAsia="Arial" w:hAnsi="Arial"/>
          <w:sz w:val="20"/>
          <w:szCs w:val="20"/>
        </w:rPr>
        <w:t>l Munic</w:t>
      </w:r>
      <w:r w:rsidRPr="00E57BF8">
        <w:rPr>
          <w:rFonts w:ascii="Arial" w:eastAsia="Arial" w:hAnsi="Arial"/>
          <w:spacing w:val="-1"/>
          <w:sz w:val="20"/>
          <w:szCs w:val="20"/>
        </w:rPr>
        <w:t>i</w:t>
      </w:r>
      <w:r w:rsidRPr="00E57BF8">
        <w:rPr>
          <w:rFonts w:ascii="Arial" w:eastAsia="Arial" w:hAnsi="Arial"/>
          <w:sz w:val="20"/>
          <w:szCs w:val="20"/>
        </w:rPr>
        <w:t>pio r</w:t>
      </w:r>
      <w:r w:rsidRPr="00E57BF8">
        <w:rPr>
          <w:rFonts w:ascii="Arial" w:eastAsia="Arial" w:hAnsi="Arial"/>
          <w:spacing w:val="-1"/>
          <w:sz w:val="20"/>
          <w:szCs w:val="20"/>
        </w:rPr>
        <w:t>e</w:t>
      </w:r>
      <w:r w:rsidRPr="00E57BF8">
        <w:rPr>
          <w:rFonts w:ascii="Arial" w:eastAsia="Arial" w:hAnsi="Arial"/>
          <w:sz w:val="20"/>
          <w:szCs w:val="20"/>
        </w:rPr>
        <w:t>ciba de la Fed</w:t>
      </w:r>
      <w:r w:rsidRPr="00E57BF8">
        <w:rPr>
          <w:rFonts w:ascii="Arial" w:eastAsia="Arial" w:hAnsi="Arial"/>
          <w:spacing w:val="-1"/>
          <w:sz w:val="20"/>
          <w:szCs w:val="20"/>
        </w:rPr>
        <w:t>e</w:t>
      </w:r>
      <w:r w:rsidRPr="00E57BF8">
        <w:rPr>
          <w:rFonts w:ascii="Arial" w:eastAsia="Arial" w:hAnsi="Arial"/>
          <w:sz w:val="20"/>
          <w:szCs w:val="20"/>
        </w:rPr>
        <w:t>r</w:t>
      </w:r>
      <w:r w:rsidRPr="00E57BF8">
        <w:rPr>
          <w:rFonts w:ascii="Arial" w:eastAsia="Arial" w:hAnsi="Arial"/>
          <w:spacing w:val="-1"/>
          <w:sz w:val="20"/>
          <w:szCs w:val="20"/>
        </w:rPr>
        <w:t>a</w:t>
      </w:r>
      <w:r w:rsidRPr="00E57BF8">
        <w:rPr>
          <w:rFonts w:ascii="Arial" w:eastAsia="Arial" w:hAnsi="Arial"/>
          <w:sz w:val="20"/>
          <w:szCs w:val="20"/>
        </w:rPr>
        <w:t>ción o del</w:t>
      </w:r>
      <w:r w:rsidRPr="00E57BF8">
        <w:rPr>
          <w:rFonts w:ascii="Arial" w:eastAsia="Arial" w:hAnsi="Arial"/>
          <w:spacing w:val="1"/>
          <w:sz w:val="20"/>
          <w:szCs w:val="20"/>
        </w:rPr>
        <w:t xml:space="preserve"> </w:t>
      </w:r>
      <w:r w:rsidRPr="00E57BF8">
        <w:rPr>
          <w:rFonts w:ascii="Arial" w:eastAsia="Arial" w:hAnsi="Arial"/>
          <w:sz w:val="20"/>
          <w:szCs w:val="20"/>
        </w:rPr>
        <w:t>Est</w:t>
      </w:r>
      <w:r w:rsidRPr="00E57BF8">
        <w:rPr>
          <w:rFonts w:ascii="Arial" w:eastAsia="Arial" w:hAnsi="Arial"/>
          <w:spacing w:val="-1"/>
          <w:sz w:val="20"/>
          <w:szCs w:val="20"/>
        </w:rPr>
        <w:t>ad</w:t>
      </w:r>
      <w:r w:rsidRPr="00E57BF8">
        <w:rPr>
          <w:rFonts w:ascii="Arial" w:eastAsia="Arial" w:hAnsi="Arial"/>
          <w:sz w:val="20"/>
          <w:szCs w:val="20"/>
        </w:rPr>
        <w:t>o,</w:t>
      </w:r>
      <w:r w:rsidRPr="00E57BF8">
        <w:rPr>
          <w:rFonts w:ascii="Arial" w:eastAsia="Arial" w:hAnsi="Arial"/>
          <w:spacing w:val="1"/>
          <w:sz w:val="20"/>
          <w:szCs w:val="20"/>
        </w:rPr>
        <w:t xml:space="preserve"> </w:t>
      </w:r>
      <w:r w:rsidRPr="00E57BF8">
        <w:rPr>
          <w:rFonts w:ascii="Arial" w:eastAsia="Arial" w:hAnsi="Arial"/>
          <w:sz w:val="20"/>
          <w:szCs w:val="20"/>
        </w:rPr>
        <w:t>por co</w:t>
      </w:r>
      <w:r w:rsidRPr="00E57BF8">
        <w:rPr>
          <w:rFonts w:ascii="Arial" w:eastAsia="Arial" w:hAnsi="Arial"/>
          <w:spacing w:val="-1"/>
          <w:sz w:val="20"/>
          <w:szCs w:val="20"/>
        </w:rPr>
        <w:t>nc</w:t>
      </w:r>
      <w:r w:rsidRPr="00E57BF8">
        <w:rPr>
          <w:rFonts w:ascii="Arial" w:eastAsia="Arial" w:hAnsi="Arial"/>
          <w:sz w:val="20"/>
          <w:szCs w:val="20"/>
        </w:rPr>
        <w:t>eptos difer</w:t>
      </w:r>
      <w:r w:rsidRPr="00E57BF8">
        <w:rPr>
          <w:rFonts w:ascii="Arial" w:eastAsia="Arial" w:hAnsi="Arial"/>
          <w:spacing w:val="-1"/>
          <w:sz w:val="20"/>
          <w:szCs w:val="20"/>
        </w:rPr>
        <w:t>e</w:t>
      </w:r>
      <w:r w:rsidRPr="00E57BF8">
        <w:rPr>
          <w:rFonts w:ascii="Arial" w:eastAsia="Arial" w:hAnsi="Arial"/>
          <w:sz w:val="20"/>
          <w:szCs w:val="20"/>
        </w:rPr>
        <w:t>ntes</w:t>
      </w:r>
      <w:r w:rsidRPr="00E57BF8">
        <w:rPr>
          <w:rFonts w:ascii="Arial" w:eastAsia="Arial" w:hAnsi="Arial"/>
          <w:spacing w:val="1"/>
          <w:sz w:val="20"/>
          <w:szCs w:val="20"/>
        </w:rPr>
        <w:t xml:space="preserve"> </w:t>
      </w:r>
      <w:r w:rsidRPr="00E57BF8">
        <w:rPr>
          <w:rFonts w:ascii="Arial" w:eastAsia="Arial" w:hAnsi="Arial"/>
          <w:sz w:val="20"/>
          <w:szCs w:val="20"/>
        </w:rPr>
        <w:t>a part</w:t>
      </w:r>
      <w:r w:rsidRPr="00E57BF8">
        <w:rPr>
          <w:rFonts w:ascii="Arial" w:eastAsia="Arial" w:hAnsi="Arial"/>
          <w:spacing w:val="-1"/>
          <w:sz w:val="20"/>
          <w:szCs w:val="20"/>
        </w:rPr>
        <w:t>i</w:t>
      </w:r>
      <w:r w:rsidRPr="00E57BF8">
        <w:rPr>
          <w:rFonts w:ascii="Arial" w:eastAsia="Arial" w:hAnsi="Arial"/>
          <w:sz w:val="20"/>
          <w:szCs w:val="20"/>
        </w:rPr>
        <w:t>cip</w:t>
      </w:r>
      <w:r w:rsidRPr="00E57BF8">
        <w:rPr>
          <w:rFonts w:ascii="Arial" w:eastAsia="Arial" w:hAnsi="Arial"/>
          <w:spacing w:val="-1"/>
          <w:sz w:val="20"/>
          <w:szCs w:val="20"/>
        </w:rPr>
        <w:t>a</w:t>
      </w:r>
      <w:r w:rsidRPr="00E57BF8">
        <w:rPr>
          <w:rFonts w:ascii="Arial" w:eastAsia="Arial" w:hAnsi="Arial"/>
          <w:sz w:val="20"/>
          <w:szCs w:val="20"/>
        </w:rPr>
        <w:t>ci</w:t>
      </w:r>
      <w:r w:rsidRPr="00E57BF8">
        <w:rPr>
          <w:rFonts w:ascii="Arial" w:eastAsia="Arial" w:hAnsi="Arial"/>
          <w:spacing w:val="-1"/>
          <w:sz w:val="20"/>
          <w:szCs w:val="20"/>
        </w:rPr>
        <w:t>o</w:t>
      </w:r>
      <w:r w:rsidRPr="00E57BF8">
        <w:rPr>
          <w:rFonts w:ascii="Arial" w:eastAsia="Arial" w:hAnsi="Arial"/>
          <w:sz w:val="20"/>
          <w:szCs w:val="20"/>
        </w:rPr>
        <w:t>n</w:t>
      </w:r>
      <w:r w:rsidRPr="00E57BF8">
        <w:rPr>
          <w:rFonts w:ascii="Arial" w:eastAsia="Arial" w:hAnsi="Arial"/>
          <w:spacing w:val="-1"/>
          <w:sz w:val="20"/>
          <w:szCs w:val="20"/>
        </w:rPr>
        <w:t>e</w:t>
      </w:r>
      <w:r w:rsidRPr="00E57BF8">
        <w:rPr>
          <w:rFonts w:ascii="Arial" w:eastAsia="Arial" w:hAnsi="Arial"/>
          <w:sz w:val="20"/>
          <w:szCs w:val="20"/>
        </w:rPr>
        <w:t>s</w:t>
      </w:r>
      <w:r w:rsidRPr="00E57BF8">
        <w:rPr>
          <w:rFonts w:ascii="Arial" w:eastAsia="Arial" w:hAnsi="Arial"/>
          <w:spacing w:val="2"/>
          <w:sz w:val="20"/>
          <w:szCs w:val="20"/>
        </w:rPr>
        <w:t xml:space="preserve"> </w:t>
      </w:r>
      <w:r w:rsidRPr="00E57BF8">
        <w:rPr>
          <w:rFonts w:ascii="Arial" w:eastAsia="Arial" w:hAnsi="Arial"/>
          <w:sz w:val="20"/>
          <w:szCs w:val="20"/>
        </w:rPr>
        <w:t>o aport</w:t>
      </w:r>
      <w:r w:rsidRPr="00E57BF8">
        <w:rPr>
          <w:rFonts w:ascii="Arial" w:eastAsia="Arial" w:hAnsi="Arial"/>
          <w:spacing w:val="-1"/>
          <w:sz w:val="20"/>
          <w:szCs w:val="20"/>
        </w:rPr>
        <w:t>a</w:t>
      </w:r>
      <w:r w:rsidRPr="00E57BF8">
        <w:rPr>
          <w:rFonts w:ascii="Arial" w:eastAsia="Arial" w:hAnsi="Arial"/>
          <w:sz w:val="20"/>
          <w:szCs w:val="20"/>
        </w:rPr>
        <w:t>ci</w:t>
      </w:r>
      <w:r w:rsidRPr="00E57BF8">
        <w:rPr>
          <w:rFonts w:ascii="Arial" w:eastAsia="Arial" w:hAnsi="Arial"/>
          <w:spacing w:val="-1"/>
          <w:sz w:val="20"/>
          <w:szCs w:val="20"/>
        </w:rPr>
        <w:t>o</w:t>
      </w:r>
      <w:r w:rsidRPr="00E57BF8">
        <w:rPr>
          <w:rFonts w:ascii="Arial" w:eastAsia="Arial" w:hAnsi="Arial"/>
          <w:sz w:val="20"/>
          <w:szCs w:val="20"/>
        </w:rPr>
        <w:t>n</w:t>
      </w:r>
      <w:r w:rsidRPr="00E57BF8">
        <w:rPr>
          <w:rFonts w:ascii="Arial" w:eastAsia="Arial" w:hAnsi="Arial"/>
          <w:spacing w:val="-1"/>
          <w:sz w:val="20"/>
          <w:szCs w:val="20"/>
        </w:rPr>
        <w:t>e</w:t>
      </w:r>
      <w:r w:rsidRPr="00E57BF8">
        <w:rPr>
          <w:rFonts w:ascii="Arial" w:eastAsia="Arial" w:hAnsi="Arial"/>
          <w:sz w:val="20"/>
          <w:szCs w:val="20"/>
        </w:rPr>
        <w:t>s y los decret</w:t>
      </w:r>
      <w:r w:rsidRPr="00E57BF8">
        <w:rPr>
          <w:rFonts w:ascii="Arial" w:eastAsia="Arial" w:hAnsi="Arial"/>
          <w:spacing w:val="-1"/>
          <w:sz w:val="20"/>
          <w:szCs w:val="20"/>
        </w:rPr>
        <w:t>a</w:t>
      </w:r>
      <w:r w:rsidRPr="00E57BF8">
        <w:rPr>
          <w:rFonts w:ascii="Arial" w:eastAsia="Arial" w:hAnsi="Arial"/>
          <w:sz w:val="20"/>
          <w:szCs w:val="20"/>
        </w:rPr>
        <w:t>dos e</w:t>
      </w:r>
      <w:r w:rsidRPr="00E57BF8">
        <w:rPr>
          <w:rFonts w:ascii="Arial" w:eastAsia="Arial" w:hAnsi="Arial"/>
          <w:spacing w:val="-2"/>
          <w:sz w:val="20"/>
          <w:szCs w:val="20"/>
        </w:rPr>
        <w:t>x</w:t>
      </w:r>
      <w:r w:rsidRPr="00E57BF8">
        <w:rPr>
          <w:rFonts w:ascii="Arial" w:eastAsia="Arial" w:hAnsi="Arial"/>
          <w:sz w:val="20"/>
          <w:szCs w:val="20"/>
        </w:rPr>
        <w:t>ce</w:t>
      </w:r>
      <w:r w:rsidRPr="00E57BF8">
        <w:rPr>
          <w:rFonts w:ascii="Arial" w:eastAsia="Arial" w:hAnsi="Arial"/>
          <w:spacing w:val="-1"/>
          <w:sz w:val="20"/>
          <w:szCs w:val="20"/>
        </w:rPr>
        <w:t>p</w:t>
      </w:r>
      <w:r w:rsidRPr="00E57BF8">
        <w:rPr>
          <w:rFonts w:ascii="Arial" w:eastAsia="Arial" w:hAnsi="Arial"/>
          <w:spacing w:val="1"/>
          <w:sz w:val="20"/>
          <w:szCs w:val="20"/>
        </w:rPr>
        <w:t>c</w:t>
      </w:r>
      <w:r w:rsidRPr="00E57BF8">
        <w:rPr>
          <w:rFonts w:ascii="Arial" w:eastAsia="Arial" w:hAnsi="Arial"/>
          <w:sz w:val="20"/>
          <w:szCs w:val="20"/>
        </w:rPr>
        <w:t>i</w:t>
      </w:r>
      <w:r w:rsidRPr="00E57BF8">
        <w:rPr>
          <w:rFonts w:ascii="Arial" w:eastAsia="Arial" w:hAnsi="Arial"/>
          <w:spacing w:val="-1"/>
          <w:sz w:val="20"/>
          <w:szCs w:val="20"/>
        </w:rPr>
        <w:t>o</w:t>
      </w:r>
      <w:r w:rsidRPr="00E57BF8">
        <w:rPr>
          <w:rFonts w:ascii="Arial" w:eastAsia="Arial" w:hAnsi="Arial"/>
          <w:sz w:val="20"/>
          <w:szCs w:val="20"/>
        </w:rPr>
        <w:t>nalmente.</w:t>
      </w:r>
    </w:p>
    <w:p w14:paraId="2858D06D" w14:textId="77777777" w:rsidR="0040495F" w:rsidRPr="00E57BF8" w:rsidRDefault="0040495F" w:rsidP="0040495F">
      <w:pPr>
        <w:spacing w:after="0" w:line="360" w:lineRule="auto"/>
        <w:ind w:right="43"/>
        <w:jc w:val="both"/>
        <w:rPr>
          <w:rFonts w:ascii="Arial" w:eastAsia="Times New Roman" w:hAnsi="Arial"/>
          <w:sz w:val="20"/>
          <w:szCs w:val="20"/>
        </w:rPr>
      </w:pPr>
    </w:p>
    <w:p w14:paraId="7240BB76" w14:textId="77777777" w:rsidR="0040495F" w:rsidRPr="00E57BF8" w:rsidRDefault="0040495F" w:rsidP="0040495F">
      <w:pPr>
        <w:spacing w:after="0" w:line="360" w:lineRule="auto"/>
        <w:ind w:right="43"/>
        <w:jc w:val="center"/>
        <w:rPr>
          <w:rFonts w:ascii="Arial" w:eastAsia="Arial" w:hAnsi="Arial"/>
          <w:sz w:val="20"/>
          <w:szCs w:val="20"/>
        </w:rPr>
      </w:pPr>
      <w:r w:rsidRPr="00E57BF8">
        <w:rPr>
          <w:rFonts w:ascii="Arial" w:eastAsia="Arial" w:hAnsi="Arial"/>
          <w:b/>
          <w:sz w:val="20"/>
          <w:szCs w:val="20"/>
        </w:rPr>
        <w:t>T r a n s i t o</w:t>
      </w:r>
      <w:r w:rsidRPr="00E57BF8">
        <w:rPr>
          <w:rFonts w:ascii="Arial" w:eastAsia="Arial" w:hAnsi="Arial"/>
          <w:b/>
          <w:spacing w:val="1"/>
          <w:sz w:val="20"/>
          <w:szCs w:val="20"/>
        </w:rPr>
        <w:t xml:space="preserve"> </w:t>
      </w:r>
      <w:r w:rsidRPr="00E57BF8">
        <w:rPr>
          <w:rFonts w:ascii="Arial" w:eastAsia="Arial" w:hAnsi="Arial"/>
          <w:b/>
          <w:sz w:val="20"/>
          <w:szCs w:val="20"/>
        </w:rPr>
        <w:t>r i o s:</w:t>
      </w:r>
    </w:p>
    <w:p w14:paraId="3864A437" w14:textId="77777777" w:rsidR="0040495F" w:rsidRPr="00E57BF8" w:rsidRDefault="0040495F" w:rsidP="0040495F">
      <w:pPr>
        <w:spacing w:after="0" w:line="360" w:lineRule="auto"/>
        <w:ind w:right="43"/>
        <w:jc w:val="both"/>
        <w:rPr>
          <w:rFonts w:ascii="Arial" w:eastAsia="Times New Roman" w:hAnsi="Arial"/>
          <w:sz w:val="20"/>
          <w:szCs w:val="20"/>
        </w:rPr>
      </w:pPr>
    </w:p>
    <w:p w14:paraId="5F097B0B" w14:textId="4423E5DB" w:rsidR="0040495F" w:rsidRPr="0040495F" w:rsidRDefault="0040495F" w:rsidP="0040495F">
      <w:pPr>
        <w:spacing w:after="0" w:line="360" w:lineRule="auto"/>
        <w:ind w:right="43"/>
        <w:jc w:val="both"/>
        <w:rPr>
          <w:rFonts w:ascii="Arial" w:eastAsia="Arial" w:hAnsi="Arial"/>
          <w:spacing w:val="53"/>
          <w:sz w:val="20"/>
          <w:szCs w:val="20"/>
        </w:rPr>
      </w:pPr>
      <w:r w:rsidRPr="00E57BF8">
        <w:rPr>
          <w:rFonts w:ascii="Arial" w:eastAsia="Arial" w:hAnsi="Arial"/>
          <w:b/>
          <w:sz w:val="20"/>
          <w:szCs w:val="20"/>
        </w:rPr>
        <w:t xml:space="preserve">Artículo </w:t>
      </w:r>
      <w:r>
        <w:rPr>
          <w:rFonts w:ascii="Arial" w:eastAsia="Arial" w:hAnsi="Arial"/>
          <w:b/>
          <w:sz w:val="20"/>
          <w:szCs w:val="20"/>
        </w:rPr>
        <w:t>Único</w:t>
      </w:r>
      <w:r w:rsidRPr="00E57BF8">
        <w:rPr>
          <w:rFonts w:ascii="Arial" w:eastAsia="Arial" w:hAnsi="Arial"/>
          <w:b/>
          <w:sz w:val="20"/>
          <w:szCs w:val="20"/>
        </w:rPr>
        <w:t xml:space="preserve">. - </w:t>
      </w:r>
      <w:r w:rsidRPr="00E57BF8">
        <w:rPr>
          <w:rFonts w:ascii="Arial" w:eastAsia="Arial" w:hAnsi="Arial"/>
          <w:sz w:val="20"/>
          <w:szCs w:val="20"/>
        </w:rPr>
        <w:t>P</w:t>
      </w:r>
      <w:r w:rsidRPr="00E57BF8">
        <w:rPr>
          <w:rFonts w:ascii="Arial" w:eastAsia="Arial" w:hAnsi="Arial"/>
          <w:spacing w:val="-1"/>
          <w:sz w:val="20"/>
          <w:szCs w:val="20"/>
        </w:rPr>
        <w:t>a</w:t>
      </w:r>
      <w:r w:rsidRPr="00E57BF8">
        <w:rPr>
          <w:rFonts w:ascii="Arial" w:eastAsia="Arial" w:hAnsi="Arial"/>
          <w:sz w:val="20"/>
          <w:szCs w:val="20"/>
        </w:rPr>
        <w:t>ra</w:t>
      </w:r>
      <w:r w:rsidRPr="00E57BF8">
        <w:rPr>
          <w:rFonts w:ascii="Arial" w:eastAsia="Arial" w:hAnsi="Arial"/>
          <w:spacing w:val="1"/>
          <w:sz w:val="20"/>
          <w:szCs w:val="20"/>
        </w:rPr>
        <w:t xml:space="preserve"> </w:t>
      </w:r>
      <w:r w:rsidRPr="00E57BF8">
        <w:rPr>
          <w:rFonts w:ascii="Arial" w:eastAsia="Arial" w:hAnsi="Arial"/>
          <w:spacing w:val="-1"/>
          <w:sz w:val="20"/>
          <w:szCs w:val="20"/>
        </w:rPr>
        <w:t>po</w:t>
      </w:r>
      <w:r w:rsidRPr="00E57BF8">
        <w:rPr>
          <w:rFonts w:ascii="Arial" w:eastAsia="Arial" w:hAnsi="Arial"/>
          <w:sz w:val="20"/>
          <w:szCs w:val="20"/>
        </w:rPr>
        <w:t>der percib</w:t>
      </w:r>
      <w:r w:rsidRPr="00E57BF8">
        <w:rPr>
          <w:rFonts w:ascii="Arial" w:eastAsia="Arial" w:hAnsi="Arial"/>
          <w:spacing w:val="-1"/>
          <w:sz w:val="20"/>
          <w:szCs w:val="20"/>
        </w:rPr>
        <w:t>i</w:t>
      </w:r>
      <w:r w:rsidRPr="00E57BF8">
        <w:rPr>
          <w:rFonts w:ascii="Arial" w:eastAsia="Arial" w:hAnsi="Arial"/>
          <w:sz w:val="20"/>
          <w:szCs w:val="20"/>
        </w:rPr>
        <w:t>r aprov</w:t>
      </w:r>
      <w:r w:rsidRPr="00E57BF8">
        <w:rPr>
          <w:rFonts w:ascii="Arial" w:eastAsia="Arial" w:hAnsi="Arial"/>
          <w:spacing w:val="-1"/>
          <w:sz w:val="20"/>
          <w:szCs w:val="20"/>
        </w:rPr>
        <w:t>e</w:t>
      </w:r>
      <w:r w:rsidRPr="00E57BF8">
        <w:rPr>
          <w:rFonts w:ascii="Arial" w:eastAsia="Arial" w:hAnsi="Arial"/>
          <w:spacing w:val="1"/>
          <w:sz w:val="20"/>
          <w:szCs w:val="20"/>
        </w:rPr>
        <w:t>c</w:t>
      </w:r>
      <w:r w:rsidRPr="00E57BF8">
        <w:rPr>
          <w:rFonts w:ascii="Arial" w:eastAsia="Arial" w:hAnsi="Arial"/>
          <w:spacing w:val="-1"/>
          <w:sz w:val="20"/>
          <w:szCs w:val="20"/>
        </w:rPr>
        <w:t>h</w:t>
      </w:r>
      <w:r w:rsidRPr="00E57BF8">
        <w:rPr>
          <w:rFonts w:ascii="Arial" w:eastAsia="Arial" w:hAnsi="Arial"/>
          <w:sz w:val="20"/>
          <w:szCs w:val="20"/>
        </w:rPr>
        <w:t>am</w:t>
      </w:r>
      <w:r w:rsidRPr="00E57BF8">
        <w:rPr>
          <w:rFonts w:ascii="Arial" w:eastAsia="Arial" w:hAnsi="Arial"/>
          <w:spacing w:val="-1"/>
          <w:sz w:val="20"/>
          <w:szCs w:val="20"/>
        </w:rPr>
        <w:t>i</w:t>
      </w:r>
      <w:r w:rsidRPr="00E57BF8">
        <w:rPr>
          <w:rFonts w:ascii="Arial" w:eastAsia="Arial" w:hAnsi="Arial"/>
          <w:sz w:val="20"/>
          <w:szCs w:val="20"/>
        </w:rPr>
        <w:t xml:space="preserve">entos vía </w:t>
      </w:r>
      <w:r w:rsidRPr="00E57BF8">
        <w:rPr>
          <w:rFonts w:ascii="Arial" w:eastAsia="Arial" w:hAnsi="Arial"/>
          <w:spacing w:val="-1"/>
          <w:sz w:val="20"/>
          <w:szCs w:val="20"/>
        </w:rPr>
        <w:t>i</w:t>
      </w:r>
      <w:r w:rsidRPr="00E57BF8">
        <w:rPr>
          <w:rFonts w:ascii="Arial" w:eastAsia="Arial" w:hAnsi="Arial"/>
          <w:spacing w:val="1"/>
          <w:sz w:val="20"/>
          <w:szCs w:val="20"/>
        </w:rPr>
        <w:t>n</w:t>
      </w:r>
      <w:r w:rsidRPr="00E57BF8">
        <w:rPr>
          <w:rFonts w:ascii="Arial" w:eastAsia="Arial" w:hAnsi="Arial"/>
          <w:sz w:val="20"/>
          <w:szCs w:val="20"/>
        </w:rPr>
        <w:t>fracci</w:t>
      </w:r>
      <w:r w:rsidRPr="00E57BF8">
        <w:rPr>
          <w:rFonts w:ascii="Arial" w:eastAsia="Arial" w:hAnsi="Arial"/>
          <w:spacing w:val="-1"/>
          <w:sz w:val="20"/>
          <w:szCs w:val="20"/>
        </w:rPr>
        <w:t>o</w:t>
      </w:r>
      <w:r w:rsidRPr="00E57BF8">
        <w:rPr>
          <w:rFonts w:ascii="Arial" w:eastAsia="Arial" w:hAnsi="Arial"/>
          <w:sz w:val="20"/>
          <w:szCs w:val="20"/>
        </w:rPr>
        <w:t>n</w:t>
      </w:r>
      <w:r w:rsidRPr="00E57BF8">
        <w:rPr>
          <w:rFonts w:ascii="Arial" w:eastAsia="Arial" w:hAnsi="Arial"/>
          <w:spacing w:val="-1"/>
          <w:sz w:val="20"/>
          <w:szCs w:val="20"/>
        </w:rPr>
        <w:t>e</w:t>
      </w:r>
      <w:r w:rsidRPr="00E57BF8">
        <w:rPr>
          <w:rFonts w:ascii="Arial" w:eastAsia="Arial" w:hAnsi="Arial"/>
          <w:sz w:val="20"/>
          <w:szCs w:val="20"/>
        </w:rPr>
        <w:t xml:space="preserve">s </w:t>
      </w:r>
      <w:r w:rsidRPr="00E57BF8">
        <w:rPr>
          <w:rFonts w:ascii="Arial" w:eastAsia="Arial" w:hAnsi="Arial"/>
          <w:spacing w:val="-1"/>
          <w:sz w:val="20"/>
          <w:szCs w:val="20"/>
        </w:rPr>
        <w:t>po</w:t>
      </w:r>
      <w:r w:rsidRPr="00E57BF8">
        <w:rPr>
          <w:rFonts w:ascii="Arial" w:eastAsia="Arial" w:hAnsi="Arial"/>
          <w:sz w:val="20"/>
          <w:szCs w:val="20"/>
        </w:rPr>
        <w:t xml:space="preserve">r </w:t>
      </w:r>
      <w:r w:rsidRPr="000E320B">
        <w:rPr>
          <w:rFonts w:ascii="Arial" w:eastAsia="Arial" w:hAnsi="Arial"/>
          <w:sz w:val="20"/>
          <w:szCs w:val="20"/>
        </w:rPr>
        <w:t>faltas administrativas, el Ayuntamiento deberá contar con los reglamentos municipales correspondientes, los que establecerán los montos de las sanciones respectivas.</w:t>
      </w:r>
    </w:p>
    <w:p w14:paraId="6E8B539E" w14:textId="77777777" w:rsidR="00251903" w:rsidRDefault="00251903" w:rsidP="00456E34">
      <w:pPr>
        <w:widowControl w:val="0"/>
        <w:spacing w:after="0" w:line="360" w:lineRule="auto"/>
        <w:jc w:val="both"/>
        <w:rPr>
          <w:rFonts w:ascii="Arial" w:eastAsia="Arial" w:hAnsi="Arial"/>
          <w:color w:val="000000"/>
          <w:sz w:val="20"/>
          <w:szCs w:val="20"/>
          <w:lang w:eastAsia="es-MX"/>
        </w:rPr>
      </w:pPr>
    </w:p>
    <w:p w14:paraId="00C1B31E" w14:textId="77777777" w:rsidR="007F3FF0" w:rsidRPr="00456E34" w:rsidRDefault="007F3FF0" w:rsidP="007F3FF0">
      <w:pPr>
        <w:widowControl w:val="0"/>
        <w:autoSpaceDE w:val="0"/>
        <w:autoSpaceDN w:val="0"/>
        <w:spacing w:after="0" w:line="360" w:lineRule="auto"/>
        <w:jc w:val="center"/>
        <w:rPr>
          <w:rFonts w:ascii="Arial" w:eastAsia="Arial MT" w:hAnsi="Arial"/>
          <w:b/>
          <w:szCs w:val="20"/>
          <w:lang w:val="pt-BR"/>
        </w:rPr>
      </w:pPr>
      <w:r w:rsidRPr="00456E34">
        <w:rPr>
          <w:rFonts w:ascii="Arial" w:eastAsia="Arial MT" w:hAnsi="Arial"/>
          <w:b/>
          <w:szCs w:val="20"/>
          <w:lang w:val="pt-BR"/>
        </w:rPr>
        <w:t>T r a n s i t o r i o s</w:t>
      </w:r>
    </w:p>
    <w:p w14:paraId="22012C57" w14:textId="77777777" w:rsidR="007F3FF0" w:rsidRPr="00456E34" w:rsidRDefault="007F3FF0" w:rsidP="007F3FF0">
      <w:pPr>
        <w:widowControl w:val="0"/>
        <w:autoSpaceDE w:val="0"/>
        <w:autoSpaceDN w:val="0"/>
        <w:adjustRightInd w:val="0"/>
        <w:spacing w:after="0" w:line="360" w:lineRule="auto"/>
        <w:jc w:val="center"/>
        <w:rPr>
          <w:rFonts w:ascii="Arial" w:eastAsia="Arial MT" w:hAnsi="Arial"/>
          <w:b/>
          <w:szCs w:val="20"/>
          <w:lang w:val="pt-BR"/>
        </w:rPr>
      </w:pPr>
    </w:p>
    <w:p w14:paraId="220EC00E" w14:textId="430B2862" w:rsidR="007F3FF0" w:rsidRPr="00456E34" w:rsidRDefault="007F3FF0" w:rsidP="007F3FF0">
      <w:pPr>
        <w:widowControl w:val="0"/>
        <w:autoSpaceDE w:val="0"/>
        <w:autoSpaceDN w:val="0"/>
        <w:spacing w:after="0" w:line="360" w:lineRule="auto"/>
        <w:jc w:val="both"/>
        <w:rPr>
          <w:rFonts w:ascii="Arial" w:eastAsia="Arial MT" w:hAnsi="Arial"/>
          <w:szCs w:val="20"/>
        </w:rPr>
      </w:pPr>
      <w:r w:rsidRPr="00456E34">
        <w:rPr>
          <w:rFonts w:ascii="Arial" w:eastAsia="Arial MT" w:hAnsi="Arial"/>
          <w:b/>
          <w:szCs w:val="20"/>
        </w:rPr>
        <w:t xml:space="preserve">Artículo primero. </w:t>
      </w:r>
      <w:r w:rsidRPr="00456E34">
        <w:rPr>
          <w:rFonts w:ascii="Arial" w:eastAsia="Arial MT" w:hAnsi="Arial"/>
          <w:szCs w:val="20"/>
        </w:rPr>
        <w:t xml:space="preserve">Este decreto y las leyes contenidas en él, entrarán en vigor el día primero de enero del año dos mil </w:t>
      </w:r>
      <w:r w:rsidR="00B82CB3" w:rsidRPr="00456E34">
        <w:rPr>
          <w:rFonts w:ascii="Arial" w:eastAsia="Arial MT" w:hAnsi="Arial"/>
          <w:szCs w:val="20"/>
        </w:rPr>
        <w:t>veintiséis</w:t>
      </w:r>
      <w:r w:rsidRPr="00456E34">
        <w:rPr>
          <w:rFonts w:ascii="Arial" w:eastAsia="Arial MT" w:hAnsi="Arial"/>
          <w:szCs w:val="20"/>
        </w:rPr>
        <w:t>, previa su publicación en el Diario Oficial del Gobierno del Estado de Yucatán, y tendrán vigencia hasta el treinta y uno de diciembre del mismo año.</w:t>
      </w:r>
    </w:p>
    <w:p w14:paraId="2AEA8BC7"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03011359" w14:textId="77777777" w:rsidR="007F3FF0" w:rsidRPr="00456E34" w:rsidRDefault="007F3FF0" w:rsidP="007F3FF0">
      <w:pPr>
        <w:widowControl w:val="0"/>
        <w:autoSpaceDE w:val="0"/>
        <w:autoSpaceDN w:val="0"/>
        <w:spacing w:after="0" w:line="360" w:lineRule="auto"/>
        <w:jc w:val="both"/>
        <w:rPr>
          <w:rFonts w:ascii="Arial" w:eastAsia="Arial MT" w:hAnsi="Arial"/>
          <w:szCs w:val="20"/>
          <w:shd w:val="clear" w:color="auto" w:fill="FFFFFF"/>
        </w:rPr>
      </w:pPr>
      <w:r w:rsidRPr="00456E34">
        <w:rPr>
          <w:rFonts w:ascii="Arial" w:eastAsia="Arial MT" w:hAnsi="Arial"/>
          <w:b/>
          <w:szCs w:val="20"/>
        </w:rPr>
        <w:t xml:space="preserve">Artículo segundo. </w:t>
      </w:r>
      <w:r w:rsidRPr="00456E34">
        <w:rPr>
          <w:rFonts w:ascii="Arial" w:eastAsia="Arial MT" w:hAnsi="Arial"/>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456E34">
        <w:rPr>
          <w:rFonts w:ascii="Arial" w:eastAsia="Arial MT" w:hAnsi="Arial"/>
          <w:bCs/>
          <w:iCs/>
          <w:szCs w:val="20"/>
          <w:shd w:val="clear" w:color="auto" w:fill="FFFFFF"/>
        </w:rPr>
        <w:t xml:space="preserve">dará </w:t>
      </w:r>
      <w:r w:rsidRPr="00456E34">
        <w:rPr>
          <w:rFonts w:ascii="Arial" w:eastAsia="Arial MT" w:hAnsi="Arial"/>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456E34" w:rsidRDefault="007F3FF0" w:rsidP="007F3FF0">
      <w:pPr>
        <w:widowControl w:val="0"/>
        <w:autoSpaceDE w:val="0"/>
        <w:autoSpaceDN w:val="0"/>
        <w:spacing w:after="0" w:line="240" w:lineRule="auto"/>
        <w:jc w:val="both"/>
        <w:rPr>
          <w:rFonts w:ascii="Arial" w:eastAsia="Arial MT" w:hAnsi="Arial"/>
          <w:b/>
          <w:szCs w:val="20"/>
          <w:shd w:val="clear" w:color="auto" w:fill="FFFFFF"/>
        </w:rPr>
      </w:pPr>
    </w:p>
    <w:p w14:paraId="209AC92A" w14:textId="77777777" w:rsidR="0040495F" w:rsidRDefault="0040495F" w:rsidP="007F3FF0">
      <w:pPr>
        <w:widowControl w:val="0"/>
        <w:autoSpaceDE w:val="0"/>
        <w:autoSpaceDN w:val="0"/>
        <w:spacing w:after="0" w:line="360" w:lineRule="auto"/>
        <w:jc w:val="both"/>
        <w:rPr>
          <w:rFonts w:ascii="Arial" w:eastAsia="Arial MT" w:hAnsi="Arial"/>
          <w:b/>
          <w:szCs w:val="20"/>
          <w:shd w:val="clear" w:color="auto" w:fill="FFFFFF"/>
        </w:rPr>
      </w:pPr>
    </w:p>
    <w:p w14:paraId="22A1304A" w14:textId="77777777" w:rsidR="007F3FF0" w:rsidRPr="00456E34" w:rsidRDefault="007F3FF0" w:rsidP="007F3FF0">
      <w:pPr>
        <w:widowControl w:val="0"/>
        <w:autoSpaceDE w:val="0"/>
        <w:autoSpaceDN w:val="0"/>
        <w:spacing w:after="0" w:line="360" w:lineRule="auto"/>
        <w:jc w:val="both"/>
        <w:rPr>
          <w:rFonts w:ascii="Arial" w:eastAsia="Arial MT" w:hAnsi="Arial"/>
          <w:szCs w:val="20"/>
        </w:rPr>
      </w:pPr>
      <w:bookmarkStart w:id="6" w:name="_GoBack"/>
      <w:bookmarkEnd w:id="6"/>
      <w:r w:rsidRPr="00456E34">
        <w:rPr>
          <w:rFonts w:ascii="Arial" w:eastAsia="Arial MT" w:hAnsi="Arial"/>
          <w:b/>
          <w:szCs w:val="20"/>
          <w:shd w:val="clear" w:color="auto" w:fill="FFFFFF"/>
        </w:rPr>
        <w:t xml:space="preserve">Artículo tercero. </w:t>
      </w:r>
      <w:r w:rsidRPr="00456E34">
        <w:rPr>
          <w:rFonts w:ascii="Arial" w:eastAsia="Arial MT" w:hAnsi="Arial"/>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7CD92028" w14:textId="77777777" w:rsidR="007F3FF0" w:rsidRPr="00456E34" w:rsidRDefault="007F3FF0" w:rsidP="007F3FF0">
      <w:pPr>
        <w:widowControl w:val="0"/>
        <w:autoSpaceDE w:val="0"/>
        <w:autoSpaceDN w:val="0"/>
        <w:spacing w:after="0" w:line="360" w:lineRule="auto"/>
        <w:jc w:val="both"/>
        <w:rPr>
          <w:rFonts w:ascii="Arial" w:eastAsia="Arial MT" w:hAnsi="Arial"/>
          <w:szCs w:val="20"/>
          <w:lang w:val="es-ES"/>
        </w:rPr>
      </w:pPr>
      <w:r w:rsidRPr="00456E34">
        <w:rPr>
          <w:rFonts w:ascii="Arial" w:eastAsia="Arial MT" w:hAnsi="Arial"/>
          <w:b/>
          <w:szCs w:val="20"/>
        </w:rPr>
        <w:t>Artículo cuarto.</w:t>
      </w:r>
      <w:r w:rsidRPr="00456E34">
        <w:rPr>
          <w:rFonts w:ascii="Arial" w:eastAsia="Arial MT" w:hAnsi="Arial"/>
          <w:szCs w:val="20"/>
        </w:rPr>
        <w:t xml:space="preserve"> </w:t>
      </w:r>
      <w:r w:rsidRPr="00456E34">
        <w:rPr>
          <w:rFonts w:ascii="Arial" w:eastAsia="Arial MT" w:hAnsi="Arial"/>
          <w:bCs/>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456E34">
        <w:rPr>
          <w:rFonts w:ascii="Arial" w:eastAsia="Arial MT" w:hAnsi="Arial"/>
          <w:szCs w:val="20"/>
          <w:lang w:val="es-ES"/>
        </w:rPr>
        <w:t>.</w:t>
      </w:r>
    </w:p>
    <w:p w14:paraId="5536E268" w14:textId="77777777" w:rsidR="007F3FF0" w:rsidRPr="00456E34" w:rsidRDefault="007F3FF0" w:rsidP="007F3FF0">
      <w:pPr>
        <w:widowControl w:val="0"/>
        <w:autoSpaceDE w:val="0"/>
        <w:autoSpaceDN w:val="0"/>
        <w:spacing w:after="0" w:line="240" w:lineRule="auto"/>
        <w:jc w:val="both"/>
        <w:rPr>
          <w:rFonts w:ascii="Arial" w:eastAsia="Arial MT" w:hAnsi="Arial"/>
          <w:szCs w:val="20"/>
          <w:lang w:val="es-ES"/>
        </w:rPr>
      </w:pPr>
    </w:p>
    <w:p w14:paraId="610B8ED5" w14:textId="77777777" w:rsidR="007F3FF0" w:rsidRPr="00456E34" w:rsidRDefault="007F3FF0" w:rsidP="007F3FF0">
      <w:pPr>
        <w:widowControl w:val="0"/>
        <w:autoSpaceDE w:val="0"/>
        <w:autoSpaceDN w:val="0"/>
        <w:spacing w:after="0" w:line="240" w:lineRule="auto"/>
        <w:jc w:val="both"/>
        <w:rPr>
          <w:rFonts w:ascii="Arial" w:eastAsia="Arial MT" w:hAnsi="Arial"/>
          <w:b/>
          <w:bCs/>
          <w:szCs w:val="20"/>
        </w:rPr>
      </w:pPr>
      <w:r w:rsidRPr="00456E34">
        <w:rPr>
          <w:rFonts w:ascii="Arial" w:eastAsia="Arial MT" w:hAnsi="Arial"/>
          <w:b/>
          <w:bCs/>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25D9C3B2"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r w:rsidRPr="00456E34">
        <w:rPr>
          <w:rFonts w:ascii="Arial" w:eastAsia="Arial MT" w:hAnsi="Arial"/>
          <w:szCs w:val="20"/>
        </w:rPr>
        <w:t xml:space="preserve">Y, por tanto, mando se imprima, publique y circule para su conocimiento y debido cumplimiento. </w:t>
      </w:r>
    </w:p>
    <w:p w14:paraId="4E3487D9"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3A0971BC" w14:textId="2E354F6B" w:rsidR="007F3FF0" w:rsidRPr="00456E34" w:rsidRDefault="007F3FF0" w:rsidP="007F3FF0">
      <w:pPr>
        <w:widowControl w:val="0"/>
        <w:autoSpaceDE w:val="0"/>
        <w:autoSpaceDN w:val="0"/>
        <w:spacing w:after="0" w:line="240" w:lineRule="auto"/>
        <w:jc w:val="both"/>
        <w:rPr>
          <w:rFonts w:ascii="Arial" w:eastAsia="Arial MT" w:hAnsi="Arial"/>
          <w:szCs w:val="20"/>
        </w:rPr>
      </w:pPr>
      <w:r w:rsidRPr="00456E34">
        <w:rPr>
          <w:rFonts w:ascii="Arial" w:eastAsia="Arial MT" w:hAnsi="Arial"/>
          <w:szCs w:val="20"/>
        </w:rPr>
        <w:t>Se expide este decreto en la sede del Poder Ejecutivo, en Mérida, Yucatán, a 23 de diciembre de 2025.</w:t>
      </w:r>
    </w:p>
    <w:p w14:paraId="6D978ED6" w14:textId="77777777" w:rsidR="00535FB8" w:rsidRPr="00456E34" w:rsidRDefault="00535FB8" w:rsidP="007F3FF0">
      <w:pPr>
        <w:spacing w:after="0" w:line="240" w:lineRule="auto"/>
        <w:jc w:val="both"/>
        <w:rPr>
          <w:rFonts w:ascii="Arial" w:eastAsia="Arial" w:hAnsi="Arial"/>
          <w:szCs w:val="20"/>
        </w:rPr>
      </w:pPr>
    </w:p>
    <w:p w14:paraId="0A2A806D" w14:textId="3E377385" w:rsidR="00535FB8" w:rsidRPr="00456E34" w:rsidRDefault="00535FB8" w:rsidP="00535FB8">
      <w:pPr>
        <w:spacing w:after="0" w:line="240" w:lineRule="auto"/>
        <w:ind w:hanging="10"/>
        <w:jc w:val="center"/>
        <w:rPr>
          <w:rFonts w:ascii="Arial" w:eastAsia="Arial" w:hAnsi="Arial"/>
          <w:b/>
          <w:bCs/>
          <w:szCs w:val="20"/>
        </w:rPr>
      </w:pPr>
      <w:proofErr w:type="gramStart"/>
      <w:r w:rsidRPr="00456E34">
        <w:rPr>
          <w:rFonts w:ascii="Arial" w:eastAsia="Arial" w:hAnsi="Arial"/>
          <w:b/>
          <w:bCs/>
          <w:szCs w:val="20"/>
        </w:rPr>
        <w:t>( RÚBRICA</w:t>
      </w:r>
      <w:proofErr w:type="gramEnd"/>
      <w:r w:rsidRPr="00456E34">
        <w:rPr>
          <w:rFonts w:ascii="Arial" w:eastAsia="Arial" w:hAnsi="Arial"/>
          <w:b/>
          <w:bCs/>
          <w:szCs w:val="20"/>
        </w:rPr>
        <w:t xml:space="preserve"> )</w:t>
      </w:r>
    </w:p>
    <w:p w14:paraId="1DEAA56F" w14:textId="70578C4E" w:rsidR="00535FB8" w:rsidRPr="00456E34" w:rsidRDefault="00535FB8" w:rsidP="00535FB8">
      <w:pPr>
        <w:spacing w:after="0" w:line="240" w:lineRule="auto"/>
        <w:ind w:hanging="10"/>
        <w:jc w:val="center"/>
        <w:rPr>
          <w:rFonts w:ascii="Arial" w:eastAsia="Arial" w:hAnsi="Arial"/>
          <w:b/>
          <w:bCs/>
          <w:szCs w:val="20"/>
        </w:rPr>
      </w:pPr>
      <w:r w:rsidRPr="00456E34">
        <w:rPr>
          <w:rFonts w:ascii="Arial" w:eastAsia="Arial" w:hAnsi="Arial"/>
          <w:b/>
          <w:bCs/>
          <w:szCs w:val="20"/>
        </w:rPr>
        <w:t>Mtro. Joaquín Jesús Díaz Mena</w:t>
      </w:r>
    </w:p>
    <w:p w14:paraId="700706E7" w14:textId="69AE881E" w:rsidR="00535FB8" w:rsidRPr="00456E34" w:rsidRDefault="00535FB8" w:rsidP="00535FB8">
      <w:pPr>
        <w:spacing w:after="0" w:line="240" w:lineRule="auto"/>
        <w:ind w:hanging="10"/>
        <w:jc w:val="center"/>
        <w:rPr>
          <w:rFonts w:ascii="Arial" w:eastAsia="Arial" w:hAnsi="Arial"/>
          <w:b/>
          <w:bCs/>
          <w:szCs w:val="20"/>
        </w:rPr>
      </w:pPr>
      <w:r w:rsidRPr="00456E34">
        <w:rPr>
          <w:rFonts w:ascii="Arial" w:eastAsia="Arial" w:hAnsi="Arial"/>
          <w:b/>
          <w:bCs/>
          <w:szCs w:val="20"/>
        </w:rPr>
        <w:t>Gobernador del Estado de Yucatán</w:t>
      </w:r>
    </w:p>
    <w:p w14:paraId="2B001BCE" w14:textId="77777777" w:rsidR="00535FB8" w:rsidRPr="00456E34" w:rsidRDefault="00535FB8" w:rsidP="00535FB8">
      <w:pPr>
        <w:spacing w:after="0" w:line="240" w:lineRule="auto"/>
        <w:ind w:hanging="10"/>
        <w:jc w:val="both"/>
        <w:rPr>
          <w:rFonts w:ascii="Arial" w:eastAsia="Arial" w:hAnsi="Arial"/>
          <w:b/>
          <w:bCs/>
          <w:szCs w:val="20"/>
        </w:rPr>
      </w:pPr>
    </w:p>
    <w:p w14:paraId="244FCEB5" w14:textId="5AE1CBC0" w:rsidR="00535FB8" w:rsidRPr="00456E34" w:rsidRDefault="00947C05" w:rsidP="00535FB8">
      <w:pPr>
        <w:spacing w:after="0" w:line="240" w:lineRule="auto"/>
        <w:ind w:hanging="10"/>
        <w:jc w:val="both"/>
        <w:rPr>
          <w:rFonts w:ascii="Arial" w:eastAsia="Arial" w:hAnsi="Arial"/>
          <w:b/>
          <w:bCs/>
          <w:szCs w:val="20"/>
        </w:rPr>
      </w:pPr>
      <w:r w:rsidRPr="00456E34">
        <w:rPr>
          <w:rFonts w:ascii="Arial" w:eastAsia="Arial" w:hAnsi="Arial"/>
          <w:b/>
          <w:bCs/>
          <w:szCs w:val="20"/>
        </w:rPr>
        <w:t xml:space="preserve">                </w:t>
      </w:r>
      <w:proofErr w:type="gramStart"/>
      <w:r w:rsidR="00535FB8" w:rsidRPr="00456E34">
        <w:rPr>
          <w:rFonts w:ascii="Arial" w:eastAsia="Arial" w:hAnsi="Arial"/>
          <w:b/>
          <w:bCs/>
          <w:szCs w:val="20"/>
        </w:rPr>
        <w:t>( RÚBRICA</w:t>
      </w:r>
      <w:proofErr w:type="gramEnd"/>
      <w:r w:rsidR="00535FB8" w:rsidRPr="00456E34">
        <w:rPr>
          <w:rFonts w:ascii="Arial" w:eastAsia="Arial" w:hAnsi="Arial"/>
          <w:b/>
          <w:bCs/>
          <w:szCs w:val="20"/>
        </w:rPr>
        <w:t xml:space="preserve"> ) </w:t>
      </w:r>
    </w:p>
    <w:p w14:paraId="510020F6" w14:textId="77777777" w:rsidR="00535FB8" w:rsidRPr="00456E34" w:rsidRDefault="00535FB8" w:rsidP="00535FB8">
      <w:pPr>
        <w:spacing w:after="0" w:line="240" w:lineRule="auto"/>
        <w:ind w:hanging="10"/>
        <w:jc w:val="both"/>
        <w:rPr>
          <w:rFonts w:ascii="Arial" w:eastAsia="Arial" w:hAnsi="Arial"/>
          <w:b/>
          <w:bCs/>
          <w:szCs w:val="20"/>
        </w:rPr>
      </w:pPr>
      <w:r w:rsidRPr="00456E34">
        <w:rPr>
          <w:rFonts w:ascii="Arial" w:eastAsia="Arial" w:hAnsi="Arial"/>
          <w:b/>
          <w:bCs/>
          <w:szCs w:val="20"/>
        </w:rPr>
        <w:t xml:space="preserve">Mtro. Omar David Pérez Avilés </w:t>
      </w:r>
    </w:p>
    <w:p w14:paraId="70F1256E" w14:textId="4F894E55" w:rsidR="0076165F" w:rsidRPr="00456E34" w:rsidRDefault="00535FB8" w:rsidP="00535FB8">
      <w:pPr>
        <w:spacing w:after="0" w:line="240" w:lineRule="auto"/>
        <w:ind w:hanging="10"/>
        <w:jc w:val="both"/>
        <w:rPr>
          <w:rFonts w:ascii="Arial" w:hAnsi="Arial"/>
          <w:szCs w:val="20"/>
        </w:rPr>
      </w:pPr>
      <w:r w:rsidRPr="00456E34">
        <w:rPr>
          <w:rFonts w:ascii="Arial" w:eastAsia="Arial" w:hAnsi="Arial"/>
          <w:b/>
          <w:bCs/>
          <w:szCs w:val="20"/>
        </w:rPr>
        <w:t>Secretario General de Gobierno</w:t>
      </w:r>
    </w:p>
    <w:sectPr w:rsidR="0076165F" w:rsidRPr="00456E34"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91564" w14:textId="77777777" w:rsidR="001C4B67" w:rsidRDefault="001C4B67">
      <w:pPr>
        <w:spacing w:after="0" w:line="240" w:lineRule="auto"/>
      </w:pPr>
      <w:r>
        <w:separator/>
      </w:r>
    </w:p>
  </w:endnote>
  <w:endnote w:type="continuationSeparator" w:id="0">
    <w:p w14:paraId="74F12C46" w14:textId="77777777" w:rsidR="001C4B67" w:rsidRDefault="001C4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40495F" w:rsidRPr="0040495F">
          <w:rPr>
            <w:rFonts w:ascii="Arial" w:hAnsi="Arial"/>
            <w:noProof/>
            <w:sz w:val="20"/>
            <w:szCs w:val="20"/>
            <w:lang w:val="es-ES"/>
          </w:rPr>
          <w:t>50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371B9" w14:textId="77777777" w:rsidR="001C4B67" w:rsidRDefault="001C4B67">
      <w:pPr>
        <w:spacing w:after="0" w:line="240" w:lineRule="auto"/>
      </w:pPr>
      <w:r>
        <w:separator/>
      </w:r>
    </w:p>
  </w:footnote>
  <w:footnote w:type="continuationSeparator" w:id="0">
    <w:p w14:paraId="20FEA77A" w14:textId="77777777" w:rsidR="001C4B67" w:rsidRDefault="001C4B67">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4045042"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4045043" r:id="rId2"/>
            </w:object>
          </w:r>
        </w:p>
      </w:tc>
      <w:tc>
        <w:tcPr>
          <w:tcW w:w="9000" w:type="dxa"/>
          <w:gridSpan w:val="2"/>
          <w:tcBorders>
            <w:bottom w:val="double" w:sz="4" w:space="0" w:color="auto"/>
          </w:tcBorders>
          <w:vAlign w:val="bottom"/>
        </w:tcPr>
        <w:p w14:paraId="2A73F189" w14:textId="5577C05D" w:rsidR="0076165F" w:rsidRDefault="0076165F" w:rsidP="004049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w:t>
          </w:r>
          <w:r w:rsidR="009C2F39">
            <w:rPr>
              <w:rFonts w:ascii="Franklin Gothic Medium" w:hAnsi="Franklin Gothic Medium" w:cs="Franklin Gothic Medium"/>
              <w:b/>
              <w:bCs/>
              <w:sz w:val="18"/>
              <w:szCs w:val="18"/>
            </w:rPr>
            <w:t xml:space="preserve">EY DE INGRESOS DEL MUNICIPIO DE </w:t>
          </w:r>
          <w:r w:rsidR="0040495F">
            <w:rPr>
              <w:rFonts w:ascii="Franklin Gothic Medium" w:hAnsi="Franklin Gothic Medium" w:cs="Franklin Gothic Medium"/>
              <w:b/>
              <w:bCs/>
              <w:sz w:val="18"/>
              <w:szCs w:val="18"/>
            </w:rPr>
            <w:t>SOTUTA</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2"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3"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4"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5" w15:restartNumberingAfterBreak="0">
    <w:nsid w:val="00F5728E"/>
    <w:multiLevelType w:val="hybridMultilevel"/>
    <w:tmpl w:val="FC0610A4"/>
    <w:lvl w:ilvl="0" w:tplc="C80C1B96">
      <w:start w:val="1"/>
      <w:numFmt w:val="lowerLetter"/>
      <w:lvlText w:val="%1)"/>
      <w:lvlJc w:val="left"/>
      <w:pPr>
        <w:ind w:left="11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8B24310">
      <w:start w:val="1"/>
      <w:numFmt w:val="lowerLetter"/>
      <w:lvlText w:val="%2"/>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C4C8492">
      <w:start w:val="1"/>
      <w:numFmt w:val="lowerRoman"/>
      <w:lvlText w:val="%3"/>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C66EA88">
      <w:start w:val="1"/>
      <w:numFmt w:val="decimal"/>
      <w:lvlText w:val="%4"/>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692F70C">
      <w:start w:val="1"/>
      <w:numFmt w:val="lowerLetter"/>
      <w:lvlText w:val="%5"/>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E081FBC">
      <w:start w:val="1"/>
      <w:numFmt w:val="lowerRoman"/>
      <w:lvlText w:val="%6"/>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06E1A40">
      <w:start w:val="1"/>
      <w:numFmt w:val="decimal"/>
      <w:lvlText w:val="%7"/>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D10E8B6">
      <w:start w:val="1"/>
      <w:numFmt w:val="lowerLetter"/>
      <w:lvlText w:val="%8"/>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9024906">
      <w:start w:val="1"/>
      <w:numFmt w:val="lowerRoman"/>
      <w:lvlText w:val="%9"/>
      <w:lvlJc w:val="left"/>
      <w:pPr>
        <w:ind w:left="6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1B123C0"/>
    <w:multiLevelType w:val="hybridMultilevel"/>
    <w:tmpl w:val="8E1E75C4"/>
    <w:lvl w:ilvl="0" w:tplc="64E2AB14">
      <w:start w:val="1"/>
      <w:numFmt w:val="lowerLetter"/>
      <w:lvlText w:val="%1)"/>
      <w:lvlJc w:val="left"/>
      <w:pPr>
        <w:ind w:left="25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7E8AD48">
      <w:start w:val="1"/>
      <w:numFmt w:val="lowerLetter"/>
      <w:lvlText w:val="%2"/>
      <w:lvlJc w:val="left"/>
      <w:pPr>
        <w:ind w:left="29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86A9FCC">
      <w:start w:val="1"/>
      <w:numFmt w:val="lowerRoman"/>
      <w:lvlText w:val="%3"/>
      <w:lvlJc w:val="left"/>
      <w:pPr>
        <w:ind w:left="36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58633F0">
      <w:start w:val="1"/>
      <w:numFmt w:val="decimal"/>
      <w:lvlText w:val="%4"/>
      <w:lvlJc w:val="left"/>
      <w:pPr>
        <w:ind w:left="43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B5AC540">
      <w:start w:val="1"/>
      <w:numFmt w:val="lowerLetter"/>
      <w:lvlText w:val="%5"/>
      <w:lvlJc w:val="left"/>
      <w:pPr>
        <w:ind w:left="50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F5ABE2E">
      <w:start w:val="1"/>
      <w:numFmt w:val="lowerRoman"/>
      <w:lvlText w:val="%6"/>
      <w:lvlJc w:val="left"/>
      <w:pPr>
        <w:ind w:left="58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37E97DE">
      <w:start w:val="1"/>
      <w:numFmt w:val="decimal"/>
      <w:lvlText w:val="%7"/>
      <w:lvlJc w:val="left"/>
      <w:pPr>
        <w:ind w:left="65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23EBDCC">
      <w:start w:val="1"/>
      <w:numFmt w:val="lowerLetter"/>
      <w:lvlText w:val="%8"/>
      <w:lvlJc w:val="left"/>
      <w:pPr>
        <w:ind w:left="72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0B01952">
      <w:start w:val="1"/>
      <w:numFmt w:val="lowerRoman"/>
      <w:lvlText w:val="%9"/>
      <w:lvlJc w:val="left"/>
      <w:pPr>
        <w:ind w:left="79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3433FFC"/>
    <w:multiLevelType w:val="hybridMultilevel"/>
    <w:tmpl w:val="6A06F850"/>
    <w:lvl w:ilvl="0" w:tplc="BAC6BF5E">
      <w:start w:val="1"/>
      <w:numFmt w:val="lowerLetter"/>
      <w:lvlText w:val="%1)"/>
      <w:lvlJc w:val="left"/>
      <w:pPr>
        <w:ind w:left="1022" w:hanging="360"/>
      </w:pPr>
      <w:rPr>
        <w:rFonts w:hint="default"/>
        <w:b/>
      </w:rPr>
    </w:lvl>
    <w:lvl w:ilvl="1" w:tplc="080A0019" w:tentative="1">
      <w:start w:val="1"/>
      <w:numFmt w:val="lowerLetter"/>
      <w:lvlText w:val="%2."/>
      <w:lvlJc w:val="left"/>
      <w:pPr>
        <w:ind w:left="1742" w:hanging="360"/>
      </w:pPr>
    </w:lvl>
    <w:lvl w:ilvl="2" w:tplc="080A001B" w:tentative="1">
      <w:start w:val="1"/>
      <w:numFmt w:val="lowerRoman"/>
      <w:lvlText w:val="%3."/>
      <w:lvlJc w:val="right"/>
      <w:pPr>
        <w:ind w:left="2462" w:hanging="180"/>
      </w:pPr>
    </w:lvl>
    <w:lvl w:ilvl="3" w:tplc="080A000F" w:tentative="1">
      <w:start w:val="1"/>
      <w:numFmt w:val="decimal"/>
      <w:lvlText w:val="%4."/>
      <w:lvlJc w:val="left"/>
      <w:pPr>
        <w:ind w:left="3182" w:hanging="360"/>
      </w:pPr>
    </w:lvl>
    <w:lvl w:ilvl="4" w:tplc="080A0019" w:tentative="1">
      <w:start w:val="1"/>
      <w:numFmt w:val="lowerLetter"/>
      <w:lvlText w:val="%5."/>
      <w:lvlJc w:val="left"/>
      <w:pPr>
        <w:ind w:left="3902" w:hanging="360"/>
      </w:pPr>
    </w:lvl>
    <w:lvl w:ilvl="5" w:tplc="080A001B" w:tentative="1">
      <w:start w:val="1"/>
      <w:numFmt w:val="lowerRoman"/>
      <w:lvlText w:val="%6."/>
      <w:lvlJc w:val="right"/>
      <w:pPr>
        <w:ind w:left="4622" w:hanging="180"/>
      </w:pPr>
    </w:lvl>
    <w:lvl w:ilvl="6" w:tplc="080A000F" w:tentative="1">
      <w:start w:val="1"/>
      <w:numFmt w:val="decimal"/>
      <w:lvlText w:val="%7."/>
      <w:lvlJc w:val="left"/>
      <w:pPr>
        <w:ind w:left="5342" w:hanging="360"/>
      </w:pPr>
    </w:lvl>
    <w:lvl w:ilvl="7" w:tplc="080A0019" w:tentative="1">
      <w:start w:val="1"/>
      <w:numFmt w:val="lowerLetter"/>
      <w:lvlText w:val="%8."/>
      <w:lvlJc w:val="left"/>
      <w:pPr>
        <w:ind w:left="6062" w:hanging="360"/>
      </w:pPr>
    </w:lvl>
    <w:lvl w:ilvl="8" w:tplc="080A001B" w:tentative="1">
      <w:start w:val="1"/>
      <w:numFmt w:val="lowerRoman"/>
      <w:lvlText w:val="%9."/>
      <w:lvlJc w:val="right"/>
      <w:pPr>
        <w:ind w:left="6782" w:hanging="180"/>
      </w:pPr>
    </w:lvl>
  </w:abstractNum>
  <w:abstractNum w:abstractNumId="10" w15:restartNumberingAfterBreak="0">
    <w:nsid w:val="0F777B5E"/>
    <w:multiLevelType w:val="hybridMultilevel"/>
    <w:tmpl w:val="296440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B42D95"/>
    <w:multiLevelType w:val="hybridMultilevel"/>
    <w:tmpl w:val="AFE8C444"/>
    <w:lvl w:ilvl="0" w:tplc="126AB06C">
      <w:start w:val="1"/>
      <w:numFmt w:val="upperRoman"/>
      <w:lvlText w:val="%1."/>
      <w:lvlJc w:val="left"/>
      <w:pPr>
        <w:ind w:left="1153" w:hanging="993"/>
      </w:pPr>
      <w:rPr>
        <w:rFonts w:ascii="Arial" w:eastAsia="Arial" w:hAnsi="Arial" w:cs="Arial" w:hint="default"/>
        <w:b/>
        <w:bCs/>
        <w:spacing w:val="-2"/>
        <w:w w:val="100"/>
        <w:sz w:val="20"/>
        <w:szCs w:val="20"/>
        <w:lang w:val="es-ES" w:eastAsia="en-US" w:bidi="ar-SA"/>
      </w:rPr>
    </w:lvl>
    <w:lvl w:ilvl="1" w:tplc="93C437A8">
      <w:numFmt w:val="bullet"/>
      <w:lvlText w:val="•"/>
      <w:lvlJc w:val="left"/>
      <w:pPr>
        <w:ind w:left="2000" w:hanging="993"/>
      </w:pPr>
      <w:rPr>
        <w:rFonts w:hint="default"/>
        <w:lang w:val="es-ES" w:eastAsia="en-US" w:bidi="ar-SA"/>
      </w:rPr>
    </w:lvl>
    <w:lvl w:ilvl="2" w:tplc="B27251F0">
      <w:numFmt w:val="bullet"/>
      <w:lvlText w:val="•"/>
      <w:lvlJc w:val="left"/>
      <w:pPr>
        <w:ind w:left="2840" w:hanging="993"/>
      </w:pPr>
      <w:rPr>
        <w:rFonts w:hint="default"/>
        <w:lang w:val="es-ES" w:eastAsia="en-US" w:bidi="ar-SA"/>
      </w:rPr>
    </w:lvl>
    <w:lvl w:ilvl="3" w:tplc="C7B895B0">
      <w:numFmt w:val="bullet"/>
      <w:lvlText w:val="•"/>
      <w:lvlJc w:val="left"/>
      <w:pPr>
        <w:ind w:left="3680" w:hanging="993"/>
      </w:pPr>
      <w:rPr>
        <w:rFonts w:hint="default"/>
        <w:lang w:val="es-ES" w:eastAsia="en-US" w:bidi="ar-SA"/>
      </w:rPr>
    </w:lvl>
    <w:lvl w:ilvl="4" w:tplc="F2FC330E">
      <w:numFmt w:val="bullet"/>
      <w:lvlText w:val="•"/>
      <w:lvlJc w:val="left"/>
      <w:pPr>
        <w:ind w:left="4520" w:hanging="993"/>
      </w:pPr>
      <w:rPr>
        <w:rFonts w:hint="default"/>
        <w:lang w:val="es-ES" w:eastAsia="en-US" w:bidi="ar-SA"/>
      </w:rPr>
    </w:lvl>
    <w:lvl w:ilvl="5" w:tplc="10D636BC">
      <w:numFmt w:val="bullet"/>
      <w:lvlText w:val="•"/>
      <w:lvlJc w:val="left"/>
      <w:pPr>
        <w:ind w:left="5360" w:hanging="993"/>
      </w:pPr>
      <w:rPr>
        <w:rFonts w:hint="default"/>
        <w:lang w:val="es-ES" w:eastAsia="en-US" w:bidi="ar-SA"/>
      </w:rPr>
    </w:lvl>
    <w:lvl w:ilvl="6" w:tplc="4338499A">
      <w:numFmt w:val="bullet"/>
      <w:lvlText w:val="•"/>
      <w:lvlJc w:val="left"/>
      <w:pPr>
        <w:ind w:left="6200" w:hanging="993"/>
      </w:pPr>
      <w:rPr>
        <w:rFonts w:hint="default"/>
        <w:lang w:val="es-ES" w:eastAsia="en-US" w:bidi="ar-SA"/>
      </w:rPr>
    </w:lvl>
    <w:lvl w:ilvl="7" w:tplc="174C0676">
      <w:numFmt w:val="bullet"/>
      <w:lvlText w:val="•"/>
      <w:lvlJc w:val="left"/>
      <w:pPr>
        <w:ind w:left="7040" w:hanging="993"/>
      </w:pPr>
      <w:rPr>
        <w:rFonts w:hint="default"/>
        <w:lang w:val="es-ES" w:eastAsia="en-US" w:bidi="ar-SA"/>
      </w:rPr>
    </w:lvl>
    <w:lvl w:ilvl="8" w:tplc="49583BDE">
      <w:numFmt w:val="bullet"/>
      <w:lvlText w:val="•"/>
      <w:lvlJc w:val="left"/>
      <w:pPr>
        <w:ind w:left="7880" w:hanging="993"/>
      </w:pPr>
      <w:rPr>
        <w:rFonts w:hint="default"/>
        <w:lang w:val="es-ES" w:eastAsia="en-US" w:bidi="ar-SA"/>
      </w:rPr>
    </w:lvl>
  </w:abstractNum>
  <w:abstractNum w:abstractNumId="12" w15:restartNumberingAfterBreak="0">
    <w:nsid w:val="212F3B86"/>
    <w:multiLevelType w:val="hybridMultilevel"/>
    <w:tmpl w:val="8F66A812"/>
    <w:lvl w:ilvl="0" w:tplc="534E379A">
      <w:start w:val="1"/>
      <w:numFmt w:val="lowerLetter"/>
      <w:lvlText w:val="%1)"/>
      <w:lvlJc w:val="left"/>
      <w:pPr>
        <w:ind w:left="1243" w:hanging="1083"/>
      </w:pPr>
      <w:rPr>
        <w:rFonts w:ascii="Arial" w:eastAsia="Arial" w:hAnsi="Arial" w:cs="Arial" w:hint="default"/>
        <w:b/>
        <w:bCs/>
        <w:spacing w:val="-1"/>
        <w:w w:val="100"/>
        <w:sz w:val="20"/>
        <w:szCs w:val="20"/>
        <w:lang w:val="es-ES" w:eastAsia="en-US" w:bidi="ar-SA"/>
      </w:rPr>
    </w:lvl>
    <w:lvl w:ilvl="1" w:tplc="8D80D9EA">
      <w:numFmt w:val="bullet"/>
      <w:lvlText w:val="•"/>
      <w:lvlJc w:val="left"/>
      <w:pPr>
        <w:ind w:left="2072" w:hanging="1083"/>
      </w:pPr>
      <w:rPr>
        <w:rFonts w:hint="default"/>
        <w:lang w:val="es-ES" w:eastAsia="en-US" w:bidi="ar-SA"/>
      </w:rPr>
    </w:lvl>
    <w:lvl w:ilvl="2" w:tplc="68DC3F16">
      <w:numFmt w:val="bullet"/>
      <w:lvlText w:val="•"/>
      <w:lvlJc w:val="left"/>
      <w:pPr>
        <w:ind w:left="2904" w:hanging="1083"/>
      </w:pPr>
      <w:rPr>
        <w:rFonts w:hint="default"/>
        <w:lang w:val="es-ES" w:eastAsia="en-US" w:bidi="ar-SA"/>
      </w:rPr>
    </w:lvl>
    <w:lvl w:ilvl="3" w:tplc="BE8EFDD2">
      <w:numFmt w:val="bullet"/>
      <w:lvlText w:val="•"/>
      <w:lvlJc w:val="left"/>
      <w:pPr>
        <w:ind w:left="3736" w:hanging="1083"/>
      </w:pPr>
      <w:rPr>
        <w:rFonts w:hint="default"/>
        <w:lang w:val="es-ES" w:eastAsia="en-US" w:bidi="ar-SA"/>
      </w:rPr>
    </w:lvl>
    <w:lvl w:ilvl="4" w:tplc="138411FE">
      <w:numFmt w:val="bullet"/>
      <w:lvlText w:val="•"/>
      <w:lvlJc w:val="left"/>
      <w:pPr>
        <w:ind w:left="4568" w:hanging="1083"/>
      </w:pPr>
      <w:rPr>
        <w:rFonts w:hint="default"/>
        <w:lang w:val="es-ES" w:eastAsia="en-US" w:bidi="ar-SA"/>
      </w:rPr>
    </w:lvl>
    <w:lvl w:ilvl="5" w:tplc="B59A66F2">
      <w:numFmt w:val="bullet"/>
      <w:lvlText w:val="•"/>
      <w:lvlJc w:val="left"/>
      <w:pPr>
        <w:ind w:left="5400" w:hanging="1083"/>
      </w:pPr>
      <w:rPr>
        <w:rFonts w:hint="default"/>
        <w:lang w:val="es-ES" w:eastAsia="en-US" w:bidi="ar-SA"/>
      </w:rPr>
    </w:lvl>
    <w:lvl w:ilvl="6" w:tplc="CDB0550C">
      <w:numFmt w:val="bullet"/>
      <w:lvlText w:val="•"/>
      <w:lvlJc w:val="left"/>
      <w:pPr>
        <w:ind w:left="6232" w:hanging="1083"/>
      </w:pPr>
      <w:rPr>
        <w:rFonts w:hint="default"/>
        <w:lang w:val="es-ES" w:eastAsia="en-US" w:bidi="ar-SA"/>
      </w:rPr>
    </w:lvl>
    <w:lvl w:ilvl="7" w:tplc="2F288264">
      <w:numFmt w:val="bullet"/>
      <w:lvlText w:val="•"/>
      <w:lvlJc w:val="left"/>
      <w:pPr>
        <w:ind w:left="7064" w:hanging="1083"/>
      </w:pPr>
      <w:rPr>
        <w:rFonts w:hint="default"/>
        <w:lang w:val="es-ES" w:eastAsia="en-US" w:bidi="ar-SA"/>
      </w:rPr>
    </w:lvl>
    <w:lvl w:ilvl="8" w:tplc="CC1E4408">
      <w:numFmt w:val="bullet"/>
      <w:lvlText w:val="•"/>
      <w:lvlJc w:val="left"/>
      <w:pPr>
        <w:ind w:left="7896" w:hanging="1083"/>
      </w:pPr>
      <w:rPr>
        <w:rFonts w:hint="default"/>
        <w:lang w:val="es-ES" w:eastAsia="en-US" w:bidi="ar-SA"/>
      </w:rPr>
    </w:lvl>
  </w:abstractNum>
  <w:abstractNum w:abstractNumId="13"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A31FE5"/>
    <w:multiLevelType w:val="hybridMultilevel"/>
    <w:tmpl w:val="7CA68A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EC5297"/>
    <w:multiLevelType w:val="hybridMultilevel"/>
    <w:tmpl w:val="88DE52B0"/>
    <w:lvl w:ilvl="0" w:tplc="B37AE924">
      <w:start w:val="1"/>
      <w:numFmt w:val="lowerLetter"/>
      <w:lvlText w:val="%1)"/>
      <w:lvlJc w:val="left"/>
      <w:pPr>
        <w:ind w:left="6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274809C">
      <w:start w:val="1"/>
      <w:numFmt w:val="lowerLetter"/>
      <w:lvlText w:val="%2"/>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3022652">
      <w:start w:val="1"/>
      <w:numFmt w:val="lowerRoman"/>
      <w:lvlText w:val="%3"/>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55A4990">
      <w:start w:val="1"/>
      <w:numFmt w:val="decimal"/>
      <w:lvlText w:val="%4"/>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200D578">
      <w:start w:val="1"/>
      <w:numFmt w:val="lowerLetter"/>
      <w:lvlText w:val="%5"/>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0584906">
      <w:start w:val="1"/>
      <w:numFmt w:val="lowerRoman"/>
      <w:lvlText w:val="%6"/>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4B0F690">
      <w:start w:val="1"/>
      <w:numFmt w:val="decimal"/>
      <w:lvlText w:val="%7"/>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3A253E2">
      <w:start w:val="1"/>
      <w:numFmt w:val="lowerLetter"/>
      <w:lvlText w:val="%8"/>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12E8DC2">
      <w:start w:val="1"/>
      <w:numFmt w:val="lowerRoman"/>
      <w:lvlText w:val="%9"/>
      <w:lvlJc w:val="left"/>
      <w:pPr>
        <w:ind w:left="6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18" w15:restartNumberingAfterBreak="0">
    <w:nsid w:val="2DFD7EDA"/>
    <w:multiLevelType w:val="hybridMultilevel"/>
    <w:tmpl w:val="9AAAD5F2"/>
    <w:lvl w:ilvl="0" w:tplc="20A236BA">
      <w:start w:val="1"/>
      <w:numFmt w:val="lowerLetter"/>
      <w:lvlText w:val="%1)"/>
      <w:lvlJc w:val="left"/>
      <w:pPr>
        <w:ind w:left="18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224DD52">
      <w:start w:val="1"/>
      <w:numFmt w:val="lowerLetter"/>
      <w:lvlText w:val="%2"/>
      <w:lvlJc w:val="left"/>
      <w:pPr>
        <w:ind w:left="22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4AE8CCE">
      <w:start w:val="1"/>
      <w:numFmt w:val="lowerRoman"/>
      <w:lvlText w:val="%3"/>
      <w:lvlJc w:val="left"/>
      <w:pPr>
        <w:ind w:left="29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376968E">
      <w:start w:val="1"/>
      <w:numFmt w:val="decimal"/>
      <w:lvlText w:val="%4"/>
      <w:lvlJc w:val="left"/>
      <w:pPr>
        <w:ind w:left="36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C769F3A">
      <w:start w:val="1"/>
      <w:numFmt w:val="lowerLetter"/>
      <w:lvlText w:val="%5"/>
      <w:lvlJc w:val="left"/>
      <w:pPr>
        <w:ind w:left="43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C82C0EE">
      <w:start w:val="1"/>
      <w:numFmt w:val="lowerRoman"/>
      <w:lvlText w:val="%6"/>
      <w:lvlJc w:val="left"/>
      <w:pPr>
        <w:ind w:left="50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1705F12">
      <w:start w:val="1"/>
      <w:numFmt w:val="decimal"/>
      <w:lvlText w:val="%7"/>
      <w:lvlJc w:val="left"/>
      <w:pPr>
        <w:ind w:left="58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11C6152">
      <w:start w:val="1"/>
      <w:numFmt w:val="lowerLetter"/>
      <w:lvlText w:val="%8"/>
      <w:lvlJc w:val="left"/>
      <w:pPr>
        <w:ind w:left="65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BFAC1F4">
      <w:start w:val="1"/>
      <w:numFmt w:val="lowerRoman"/>
      <w:lvlText w:val="%9"/>
      <w:lvlJc w:val="left"/>
      <w:pPr>
        <w:ind w:left="72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38A05E7"/>
    <w:multiLevelType w:val="multilevel"/>
    <w:tmpl w:val="35E84B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200E93"/>
    <w:multiLevelType w:val="hybridMultilevel"/>
    <w:tmpl w:val="7D964AB6"/>
    <w:lvl w:ilvl="0" w:tplc="787EF7EC">
      <w:start w:val="1"/>
      <w:numFmt w:val="lowerLetter"/>
      <w:lvlText w:val="%1)"/>
      <w:lvlJc w:val="left"/>
      <w:pPr>
        <w:ind w:left="10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600AD56">
      <w:start w:val="1"/>
      <w:numFmt w:val="lowerLetter"/>
      <w:lvlText w:val="%2"/>
      <w:lvlJc w:val="left"/>
      <w:pPr>
        <w:ind w:left="17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290C5D4">
      <w:start w:val="1"/>
      <w:numFmt w:val="lowerRoman"/>
      <w:lvlText w:val="%3"/>
      <w:lvlJc w:val="left"/>
      <w:pPr>
        <w:ind w:left="25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3A8FE5C">
      <w:start w:val="1"/>
      <w:numFmt w:val="decimal"/>
      <w:lvlText w:val="%4"/>
      <w:lvlJc w:val="left"/>
      <w:pPr>
        <w:ind w:left="32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D325CD4">
      <w:start w:val="1"/>
      <w:numFmt w:val="lowerLetter"/>
      <w:lvlText w:val="%5"/>
      <w:lvlJc w:val="left"/>
      <w:pPr>
        <w:ind w:left="39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CBA5C7C">
      <w:start w:val="1"/>
      <w:numFmt w:val="lowerRoman"/>
      <w:lvlText w:val="%6"/>
      <w:lvlJc w:val="left"/>
      <w:pPr>
        <w:ind w:left="46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21C0092">
      <w:start w:val="1"/>
      <w:numFmt w:val="decimal"/>
      <w:lvlText w:val="%7"/>
      <w:lvlJc w:val="left"/>
      <w:pPr>
        <w:ind w:left="53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F806226">
      <w:start w:val="1"/>
      <w:numFmt w:val="lowerLetter"/>
      <w:lvlText w:val="%8"/>
      <w:lvlJc w:val="left"/>
      <w:pPr>
        <w:ind w:left="61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05E79BE">
      <w:start w:val="1"/>
      <w:numFmt w:val="lowerRoman"/>
      <w:lvlText w:val="%9"/>
      <w:lvlJc w:val="left"/>
      <w:pPr>
        <w:ind w:left="68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F5B49AF"/>
    <w:multiLevelType w:val="hybridMultilevel"/>
    <w:tmpl w:val="00E6D9F8"/>
    <w:lvl w:ilvl="0" w:tplc="F3187C44">
      <w:start w:val="1"/>
      <w:numFmt w:val="upperRoman"/>
      <w:lvlText w:val="%1."/>
      <w:lvlJc w:val="left"/>
      <w:pPr>
        <w:ind w:left="1440" w:hanging="360"/>
      </w:pPr>
      <w:rPr>
        <w:rFonts w:hint="default"/>
        <w:b/>
        <w:snapToGrid/>
        <w:sz w:val="19"/>
        <w:szCs w:val="19"/>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A5037E"/>
    <w:multiLevelType w:val="hybridMultilevel"/>
    <w:tmpl w:val="54A49B16"/>
    <w:lvl w:ilvl="0" w:tplc="2698EA38">
      <w:start w:val="1"/>
      <w:numFmt w:val="lowerLetter"/>
      <w:lvlText w:val="%1)"/>
      <w:lvlJc w:val="left"/>
      <w:pPr>
        <w:ind w:left="1899"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240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312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384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456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528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600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672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744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26" w15:restartNumberingAfterBreak="0">
    <w:nsid w:val="46672AE9"/>
    <w:multiLevelType w:val="hybridMultilevel"/>
    <w:tmpl w:val="D22EA4B4"/>
    <w:lvl w:ilvl="0" w:tplc="FE4C474C">
      <w:start w:val="1"/>
      <w:numFmt w:val="lowerLetter"/>
      <w:lvlText w:val="%1)"/>
      <w:lvlJc w:val="left"/>
      <w:pPr>
        <w:ind w:left="1231"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920AEF68">
      <w:start w:val="1"/>
      <w:numFmt w:val="lowerLetter"/>
      <w:lvlText w:val="%2"/>
      <w:lvlJc w:val="left"/>
      <w:pPr>
        <w:ind w:left="173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45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317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89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61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33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605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77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27" w15:restartNumberingAfterBreak="0">
    <w:nsid w:val="46F32D38"/>
    <w:multiLevelType w:val="hybridMultilevel"/>
    <w:tmpl w:val="A11896D0"/>
    <w:lvl w:ilvl="0" w:tplc="14C2AB72">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15:restartNumberingAfterBreak="0">
    <w:nsid w:val="4A1A06BE"/>
    <w:multiLevelType w:val="hybridMultilevel"/>
    <w:tmpl w:val="B2560B52"/>
    <w:lvl w:ilvl="0" w:tplc="C4A69CC6">
      <w:start w:val="1"/>
      <w:numFmt w:val="lowerLetter"/>
      <w:lvlText w:val="%1)"/>
      <w:lvlJc w:val="left"/>
      <w:pPr>
        <w:ind w:left="72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23EE192">
      <w:start w:val="1"/>
      <w:numFmt w:val="lowerLetter"/>
      <w:lvlText w:val="%2"/>
      <w:lvlJc w:val="left"/>
      <w:pPr>
        <w:ind w:left="78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1E2228C">
      <w:start w:val="1"/>
      <w:numFmt w:val="lowerRoman"/>
      <w:lvlText w:val="%3"/>
      <w:lvlJc w:val="left"/>
      <w:pPr>
        <w:ind w:left="85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BAC0446">
      <w:start w:val="1"/>
      <w:numFmt w:val="decimal"/>
      <w:lvlText w:val="%4"/>
      <w:lvlJc w:val="left"/>
      <w:pPr>
        <w:ind w:left="93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BF670F2">
      <w:start w:val="1"/>
      <w:numFmt w:val="lowerLetter"/>
      <w:lvlText w:val="%5"/>
      <w:lvlJc w:val="left"/>
      <w:pPr>
        <w:ind w:left="100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594993C">
      <w:start w:val="1"/>
      <w:numFmt w:val="lowerRoman"/>
      <w:lvlText w:val="%6"/>
      <w:lvlJc w:val="left"/>
      <w:pPr>
        <w:ind w:left="107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76E417E">
      <w:start w:val="1"/>
      <w:numFmt w:val="decimal"/>
      <w:lvlText w:val="%7"/>
      <w:lvlJc w:val="left"/>
      <w:pPr>
        <w:ind w:left="114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7A7E28">
      <w:start w:val="1"/>
      <w:numFmt w:val="lowerLetter"/>
      <w:lvlText w:val="%8"/>
      <w:lvlJc w:val="left"/>
      <w:pPr>
        <w:ind w:left="121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AA46C8A">
      <w:start w:val="1"/>
      <w:numFmt w:val="lowerRoman"/>
      <w:lvlText w:val="%9"/>
      <w:lvlJc w:val="left"/>
      <w:pPr>
        <w:ind w:left="129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C4358DA"/>
    <w:multiLevelType w:val="hybridMultilevel"/>
    <w:tmpl w:val="294CD092"/>
    <w:lvl w:ilvl="0" w:tplc="2A2E74AE">
      <w:start w:val="1"/>
      <w:numFmt w:val="lowerLetter"/>
      <w:lvlText w:val="%1)"/>
      <w:lvlJc w:val="left"/>
      <w:pPr>
        <w:ind w:left="761" w:hanging="360"/>
      </w:pPr>
      <w:rPr>
        <w:rFonts w:hint="default"/>
        <w:b/>
      </w:rPr>
    </w:lvl>
    <w:lvl w:ilvl="1" w:tplc="080A0019" w:tentative="1">
      <w:start w:val="1"/>
      <w:numFmt w:val="lowerLetter"/>
      <w:lvlText w:val="%2."/>
      <w:lvlJc w:val="left"/>
      <w:pPr>
        <w:ind w:left="1481" w:hanging="360"/>
      </w:pPr>
    </w:lvl>
    <w:lvl w:ilvl="2" w:tplc="080A001B" w:tentative="1">
      <w:start w:val="1"/>
      <w:numFmt w:val="lowerRoman"/>
      <w:lvlText w:val="%3."/>
      <w:lvlJc w:val="right"/>
      <w:pPr>
        <w:ind w:left="2201" w:hanging="180"/>
      </w:pPr>
    </w:lvl>
    <w:lvl w:ilvl="3" w:tplc="080A000F" w:tentative="1">
      <w:start w:val="1"/>
      <w:numFmt w:val="decimal"/>
      <w:lvlText w:val="%4."/>
      <w:lvlJc w:val="left"/>
      <w:pPr>
        <w:ind w:left="2921" w:hanging="360"/>
      </w:pPr>
    </w:lvl>
    <w:lvl w:ilvl="4" w:tplc="080A0019" w:tentative="1">
      <w:start w:val="1"/>
      <w:numFmt w:val="lowerLetter"/>
      <w:lvlText w:val="%5."/>
      <w:lvlJc w:val="left"/>
      <w:pPr>
        <w:ind w:left="3641" w:hanging="360"/>
      </w:pPr>
    </w:lvl>
    <w:lvl w:ilvl="5" w:tplc="080A001B" w:tentative="1">
      <w:start w:val="1"/>
      <w:numFmt w:val="lowerRoman"/>
      <w:lvlText w:val="%6."/>
      <w:lvlJc w:val="right"/>
      <w:pPr>
        <w:ind w:left="4361" w:hanging="180"/>
      </w:pPr>
    </w:lvl>
    <w:lvl w:ilvl="6" w:tplc="080A000F" w:tentative="1">
      <w:start w:val="1"/>
      <w:numFmt w:val="decimal"/>
      <w:lvlText w:val="%7."/>
      <w:lvlJc w:val="left"/>
      <w:pPr>
        <w:ind w:left="5081" w:hanging="360"/>
      </w:pPr>
    </w:lvl>
    <w:lvl w:ilvl="7" w:tplc="080A0019" w:tentative="1">
      <w:start w:val="1"/>
      <w:numFmt w:val="lowerLetter"/>
      <w:lvlText w:val="%8."/>
      <w:lvlJc w:val="left"/>
      <w:pPr>
        <w:ind w:left="5801" w:hanging="360"/>
      </w:pPr>
    </w:lvl>
    <w:lvl w:ilvl="8" w:tplc="080A001B" w:tentative="1">
      <w:start w:val="1"/>
      <w:numFmt w:val="lowerRoman"/>
      <w:lvlText w:val="%9."/>
      <w:lvlJc w:val="right"/>
      <w:pPr>
        <w:ind w:left="6521" w:hanging="180"/>
      </w:pPr>
    </w:lvl>
  </w:abstractNum>
  <w:abstractNum w:abstractNumId="30" w15:restartNumberingAfterBreak="0">
    <w:nsid w:val="4E224616"/>
    <w:multiLevelType w:val="hybridMultilevel"/>
    <w:tmpl w:val="DF14B1D6"/>
    <w:lvl w:ilvl="0" w:tplc="0DFCCE7A">
      <w:start w:val="1"/>
      <w:numFmt w:val="lowerLetter"/>
      <w:lvlText w:val="%1)"/>
      <w:lvlJc w:val="left"/>
      <w:pPr>
        <w:ind w:left="448" w:hanging="449"/>
      </w:pPr>
      <w:rPr>
        <w:rFonts w:ascii="Arial" w:eastAsia="Arial" w:hAnsi="Arial" w:cs="Arial" w:hint="default"/>
        <w:b/>
        <w:bCs/>
        <w:spacing w:val="-2"/>
        <w:w w:val="96"/>
        <w:sz w:val="20"/>
        <w:szCs w:val="20"/>
        <w:lang w:val="es-ES" w:eastAsia="en-US" w:bidi="ar-SA"/>
      </w:rPr>
    </w:lvl>
    <w:lvl w:ilvl="1" w:tplc="C3EA8FFC">
      <w:numFmt w:val="bullet"/>
      <w:lvlText w:val="•"/>
      <w:lvlJc w:val="left"/>
      <w:pPr>
        <w:ind w:left="1135" w:hanging="449"/>
      </w:pPr>
      <w:rPr>
        <w:rFonts w:hint="default"/>
        <w:lang w:val="es-ES" w:eastAsia="en-US" w:bidi="ar-SA"/>
      </w:rPr>
    </w:lvl>
    <w:lvl w:ilvl="2" w:tplc="2F8A4D90">
      <w:numFmt w:val="bullet"/>
      <w:lvlText w:val="•"/>
      <w:lvlJc w:val="left"/>
      <w:pPr>
        <w:ind w:left="1830" w:hanging="449"/>
      </w:pPr>
      <w:rPr>
        <w:rFonts w:hint="default"/>
        <w:lang w:val="es-ES" w:eastAsia="en-US" w:bidi="ar-SA"/>
      </w:rPr>
    </w:lvl>
    <w:lvl w:ilvl="3" w:tplc="0C36D7E4">
      <w:numFmt w:val="bullet"/>
      <w:lvlText w:val="•"/>
      <w:lvlJc w:val="left"/>
      <w:pPr>
        <w:ind w:left="2525" w:hanging="449"/>
      </w:pPr>
      <w:rPr>
        <w:rFonts w:hint="default"/>
        <w:lang w:val="es-ES" w:eastAsia="en-US" w:bidi="ar-SA"/>
      </w:rPr>
    </w:lvl>
    <w:lvl w:ilvl="4" w:tplc="022A684C">
      <w:numFmt w:val="bullet"/>
      <w:lvlText w:val="•"/>
      <w:lvlJc w:val="left"/>
      <w:pPr>
        <w:ind w:left="3220" w:hanging="449"/>
      </w:pPr>
      <w:rPr>
        <w:rFonts w:hint="default"/>
        <w:lang w:val="es-ES" w:eastAsia="en-US" w:bidi="ar-SA"/>
      </w:rPr>
    </w:lvl>
    <w:lvl w:ilvl="5" w:tplc="C57CDE0C">
      <w:numFmt w:val="bullet"/>
      <w:lvlText w:val="•"/>
      <w:lvlJc w:val="left"/>
      <w:pPr>
        <w:ind w:left="3915" w:hanging="449"/>
      </w:pPr>
      <w:rPr>
        <w:rFonts w:hint="default"/>
        <w:lang w:val="es-ES" w:eastAsia="en-US" w:bidi="ar-SA"/>
      </w:rPr>
    </w:lvl>
    <w:lvl w:ilvl="6" w:tplc="EF60C880">
      <w:numFmt w:val="bullet"/>
      <w:lvlText w:val="•"/>
      <w:lvlJc w:val="left"/>
      <w:pPr>
        <w:ind w:left="4610" w:hanging="449"/>
      </w:pPr>
      <w:rPr>
        <w:rFonts w:hint="default"/>
        <w:lang w:val="es-ES" w:eastAsia="en-US" w:bidi="ar-SA"/>
      </w:rPr>
    </w:lvl>
    <w:lvl w:ilvl="7" w:tplc="49C81584">
      <w:numFmt w:val="bullet"/>
      <w:lvlText w:val="•"/>
      <w:lvlJc w:val="left"/>
      <w:pPr>
        <w:ind w:left="5305" w:hanging="449"/>
      </w:pPr>
      <w:rPr>
        <w:rFonts w:hint="default"/>
        <w:lang w:val="es-ES" w:eastAsia="en-US" w:bidi="ar-SA"/>
      </w:rPr>
    </w:lvl>
    <w:lvl w:ilvl="8" w:tplc="D07CBAC4">
      <w:numFmt w:val="bullet"/>
      <w:lvlText w:val="•"/>
      <w:lvlJc w:val="left"/>
      <w:pPr>
        <w:ind w:left="6000" w:hanging="449"/>
      </w:pPr>
      <w:rPr>
        <w:rFonts w:hint="default"/>
        <w:lang w:val="es-ES" w:eastAsia="en-US" w:bidi="ar-SA"/>
      </w:rPr>
    </w:lvl>
  </w:abstractNum>
  <w:abstractNum w:abstractNumId="31" w15:restartNumberingAfterBreak="0">
    <w:nsid w:val="53744F2A"/>
    <w:multiLevelType w:val="hybridMultilevel"/>
    <w:tmpl w:val="C0983874"/>
    <w:lvl w:ilvl="0" w:tplc="4CEED4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3056E4"/>
    <w:multiLevelType w:val="hybridMultilevel"/>
    <w:tmpl w:val="3EE65DB2"/>
    <w:lvl w:ilvl="0" w:tplc="09241476">
      <w:start w:val="1"/>
      <w:numFmt w:val="lowerLetter"/>
      <w:lvlText w:val="%1)"/>
      <w:lvlJc w:val="left"/>
      <w:pPr>
        <w:ind w:left="11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FE07224">
      <w:start w:val="1"/>
      <w:numFmt w:val="lowerLetter"/>
      <w:lvlText w:val="%2"/>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F682E42">
      <w:start w:val="1"/>
      <w:numFmt w:val="lowerRoman"/>
      <w:lvlText w:val="%3"/>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598E510">
      <w:start w:val="1"/>
      <w:numFmt w:val="decimal"/>
      <w:lvlText w:val="%4"/>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C20F450">
      <w:start w:val="1"/>
      <w:numFmt w:val="lowerLetter"/>
      <w:lvlText w:val="%5"/>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D4C8094">
      <w:start w:val="1"/>
      <w:numFmt w:val="lowerRoman"/>
      <w:lvlText w:val="%6"/>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CF8A802">
      <w:start w:val="1"/>
      <w:numFmt w:val="decimal"/>
      <w:lvlText w:val="%7"/>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F6CF916">
      <w:start w:val="1"/>
      <w:numFmt w:val="lowerLetter"/>
      <w:lvlText w:val="%8"/>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95E20BA">
      <w:start w:val="1"/>
      <w:numFmt w:val="lowerRoman"/>
      <w:lvlText w:val="%9"/>
      <w:lvlJc w:val="left"/>
      <w:pPr>
        <w:ind w:left="6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34"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5F3371D2"/>
    <w:multiLevelType w:val="hybridMultilevel"/>
    <w:tmpl w:val="C6100A68"/>
    <w:lvl w:ilvl="0" w:tplc="A1FE0FC2">
      <w:start w:val="1"/>
      <w:numFmt w:val="lowerLetter"/>
      <w:lvlText w:val="%1)"/>
      <w:lvlJc w:val="left"/>
      <w:pPr>
        <w:ind w:left="25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59C7AB2">
      <w:start w:val="1"/>
      <w:numFmt w:val="lowerLetter"/>
      <w:lvlText w:val="%2"/>
      <w:lvlJc w:val="left"/>
      <w:pPr>
        <w:ind w:left="29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D383E6A">
      <w:start w:val="1"/>
      <w:numFmt w:val="lowerRoman"/>
      <w:lvlText w:val="%3"/>
      <w:lvlJc w:val="left"/>
      <w:pPr>
        <w:ind w:left="36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75221EA">
      <w:start w:val="1"/>
      <w:numFmt w:val="decimal"/>
      <w:lvlText w:val="%4"/>
      <w:lvlJc w:val="left"/>
      <w:pPr>
        <w:ind w:left="43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0621B3C">
      <w:start w:val="1"/>
      <w:numFmt w:val="lowerLetter"/>
      <w:lvlText w:val="%5"/>
      <w:lvlJc w:val="left"/>
      <w:pPr>
        <w:ind w:left="50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AC254BE">
      <w:start w:val="1"/>
      <w:numFmt w:val="lowerRoman"/>
      <w:lvlText w:val="%6"/>
      <w:lvlJc w:val="left"/>
      <w:pPr>
        <w:ind w:left="58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CC8E4C2">
      <w:start w:val="1"/>
      <w:numFmt w:val="decimal"/>
      <w:lvlText w:val="%7"/>
      <w:lvlJc w:val="left"/>
      <w:pPr>
        <w:ind w:left="65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8169AC8">
      <w:start w:val="1"/>
      <w:numFmt w:val="lowerLetter"/>
      <w:lvlText w:val="%8"/>
      <w:lvlJc w:val="left"/>
      <w:pPr>
        <w:ind w:left="72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7F22C80">
      <w:start w:val="1"/>
      <w:numFmt w:val="lowerRoman"/>
      <w:lvlText w:val="%9"/>
      <w:lvlJc w:val="left"/>
      <w:pPr>
        <w:ind w:left="79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6753C2"/>
    <w:multiLevelType w:val="hybridMultilevel"/>
    <w:tmpl w:val="1B48ECE4"/>
    <w:lvl w:ilvl="0" w:tplc="802C956E">
      <w:start w:val="1"/>
      <w:numFmt w:val="lowerLetter"/>
      <w:lvlText w:val="%1)"/>
      <w:lvlJc w:val="left"/>
      <w:pPr>
        <w:ind w:left="923"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8"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E009D8"/>
    <w:multiLevelType w:val="hybridMultilevel"/>
    <w:tmpl w:val="B71E8638"/>
    <w:lvl w:ilvl="0" w:tplc="9EAEE60E">
      <w:start w:val="1"/>
      <w:numFmt w:val="lowerLetter"/>
      <w:lvlText w:val="%1)"/>
      <w:lvlJc w:val="left"/>
      <w:pPr>
        <w:ind w:left="11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132AB5E">
      <w:start w:val="1"/>
      <w:numFmt w:val="lowerLetter"/>
      <w:lvlText w:val="%2"/>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AE8D3E4">
      <w:start w:val="1"/>
      <w:numFmt w:val="lowerRoman"/>
      <w:lvlText w:val="%3"/>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B8454A2">
      <w:start w:val="1"/>
      <w:numFmt w:val="decimal"/>
      <w:lvlText w:val="%4"/>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D7C9A80">
      <w:start w:val="1"/>
      <w:numFmt w:val="lowerLetter"/>
      <w:lvlText w:val="%5"/>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BE27604">
      <w:start w:val="1"/>
      <w:numFmt w:val="lowerRoman"/>
      <w:lvlText w:val="%6"/>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BB698EE">
      <w:start w:val="1"/>
      <w:numFmt w:val="decimal"/>
      <w:lvlText w:val="%7"/>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1A28D62">
      <w:start w:val="1"/>
      <w:numFmt w:val="lowerLetter"/>
      <w:lvlText w:val="%8"/>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20A1818">
      <w:start w:val="1"/>
      <w:numFmt w:val="lowerRoman"/>
      <w:lvlText w:val="%9"/>
      <w:lvlJc w:val="left"/>
      <w:pPr>
        <w:ind w:left="6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FE61328"/>
    <w:multiLevelType w:val="hybridMultilevel"/>
    <w:tmpl w:val="2B8E6F64"/>
    <w:lvl w:ilvl="0" w:tplc="E57437D0">
      <w:start w:val="1"/>
      <w:numFmt w:val="upperLetter"/>
      <w:lvlText w:val="%1)"/>
      <w:lvlJc w:val="left"/>
      <w:pPr>
        <w:ind w:left="11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CA8BC62">
      <w:start w:val="1"/>
      <w:numFmt w:val="lowerLetter"/>
      <w:lvlText w:val="%2"/>
      <w:lvlJc w:val="left"/>
      <w:pPr>
        <w:ind w:left="21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89A2EDC">
      <w:start w:val="1"/>
      <w:numFmt w:val="lowerRoman"/>
      <w:lvlText w:val="%3"/>
      <w:lvlJc w:val="left"/>
      <w:pPr>
        <w:ind w:left="28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5766172">
      <w:start w:val="1"/>
      <w:numFmt w:val="decimal"/>
      <w:lvlText w:val="%4"/>
      <w:lvlJc w:val="left"/>
      <w:pPr>
        <w:ind w:left="36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E985DDC">
      <w:start w:val="1"/>
      <w:numFmt w:val="lowerLetter"/>
      <w:lvlText w:val="%5"/>
      <w:lvlJc w:val="left"/>
      <w:pPr>
        <w:ind w:left="43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C28E4BC">
      <w:start w:val="1"/>
      <w:numFmt w:val="lowerRoman"/>
      <w:lvlText w:val="%6"/>
      <w:lvlJc w:val="left"/>
      <w:pPr>
        <w:ind w:left="50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220E2C8">
      <w:start w:val="1"/>
      <w:numFmt w:val="decimal"/>
      <w:lvlText w:val="%7"/>
      <w:lvlJc w:val="left"/>
      <w:pPr>
        <w:ind w:left="57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1BE7A76">
      <w:start w:val="1"/>
      <w:numFmt w:val="lowerLetter"/>
      <w:lvlText w:val="%8"/>
      <w:lvlJc w:val="left"/>
      <w:pPr>
        <w:ind w:left="64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7D66630">
      <w:start w:val="1"/>
      <w:numFmt w:val="lowerRoman"/>
      <w:lvlText w:val="%9"/>
      <w:lvlJc w:val="left"/>
      <w:pPr>
        <w:ind w:left="72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A991D7E"/>
    <w:multiLevelType w:val="hybridMultilevel"/>
    <w:tmpl w:val="65060DD6"/>
    <w:lvl w:ilvl="0" w:tplc="15E2D138">
      <w:start w:val="1"/>
      <w:numFmt w:val="lowerLetter"/>
      <w:lvlText w:val="%1)"/>
      <w:lvlJc w:val="left"/>
      <w:pPr>
        <w:ind w:left="248" w:hanging="244"/>
      </w:pPr>
      <w:rPr>
        <w:rFonts w:ascii="Arial" w:eastAsia="Arial" w:hAnsi="Arial" w:cs="Arial" w:hint="default"/>
        <w:b/>
        <w:bCs/>
        <w:spacing w:val="-1"/>
        <w:w w:val="100"/>
        <w:sz w:val="20"/>
        <w:szCs w:val="20"/>
        <w:lang w:val="es-ES" w:eastAsia="en-US" w:bidi="ar-SA"/>
      </w:rPr>
    </w:lvl>
    <w:lvl w:ilvl="1" w:tplc="DDEAE64A">
      <w:numFmt w:val="bullet"/>
      <w:lvlText w:val="•"/>
      <w:lvlJc w:val="left"/>
      <w:pPr>
        <w:ind w:left="947" w:hanging="244"/>
      </w:pPr>
      <w:rPr>
        <w:rFonts w:hint="default"/>
        <w:lang w:val="es-ES" w:eastAsia="en-US" w:bidi="ar-SA"/>
      </w:rPr>
    </w:lvl>
    <w:lvl w:ilvl="2" w:tplc="432AFA26">
      <w:numFmt w:val="bullet"/>
      <w:lvlText w:val="•"/>
      <w:lvlJc w:val="left"/>
      <w:pPr>
        <w:ind w:left="1655" w:hanging="244"/>
      </w:pPr>
      <w:rPr>
        <w:rFonts w:hint="default"/>
        <w:lang w:val="es-ES" w:eastAsia="en-US" w:bidi="ar-SA"/>
      </w:rPr>
    </w:lvl>
    <w:lvl w:ilvl="3" w:tplc="166211F2">
      <w:numFmt w:val="bullet"/>
      <w:lvlText w:val="•"/>
      <w:lvlJc w:val="left"/>
      <w:pPr>
        <w:ind w:left="2362" w:hanging="244"/>
      </w:pPr>
      <w:rPr>
        <w:rFonts w:hint="default"/>
        <w:lang w:val="es-ES" w:eastAsia="en-US" w:bidi="ar-SA"/>
      </w:rPr>
    </w:lvl>
    <w:lvl w:ilvl="4" w:tplc="D466CA2A">
      <w:numFmt w:val="bullet"/>
      <w:lvlText w:val="•"/>
      <w:lvlJc w:val="left"/>
      <w:pPr>
        <w:ind w:left="3070" w:hanging="244"/>
      </w:pPr>
      <w:rPr>
        <w:rFonts w:hint="default"/>
        <w:lang w:val="es-ES" w:eastAsia="en-US" w:bidi="ar-SA"/>
      </w:rPr>
    </w:lvl>
    <w:lvl w:ilvl="5" w:tplc="23502B94">
      <w:numFmt w:val="bullet"/>
      <w:lvlText w:val="•"/>
      <w:lvlJc w:val="left"/>
      <w:pPr>
        <w:ind w:left="3778" w:hanging="244"/>
      </w:pPr>
      <w:rPr>
        <w:rFonts w:hint="default"/>
        <w:lang w:val="es-ES" w:eastAsia="en-US" w:bidi="ar-SA"/>
      </w:rPr>
    </w:lvl>
    <w:lvl w:ilvl="6" w:tplc="510243EC">
      <w:numFmt w:val="bullet"/>
      <w:lvlText w:val="•"/>
      <w:lvlJc w:val="left"/>
      <w:pPr>
        <w:ind w:left="4485" w:hanging="244"/>
      </w:pPr>
      <w:rPr>
        <w:rFonts w:hint="default"/>
        <w:lang w:val="es-ES" w:eastAsia="en-US" w:bidi="ar-SA"/>
      </w:rPr>
    </w:lvl>
    <w:lvl w:ilvl="7" w:tplc="3304ACE4">
      <w:numFmt w:val="bullet"/>
      <w:lvlText w:val="•"/>
      <w:lvlJc w:val="left"/>
      <w:pPr>
        <w:ind w:left="5193" w:hanging="244"/>
      </w:pPr>
      <w:rPr>
        <w:rFonts w:hint="default"/>
        <w:lang w:val="es-ES" w:eastAsia="en-US" w:bidi="ar-SA"/>
      </w:rPr>
    </w:lvl>
    <w:lvl w:ilvl="8" w:tplc="55C0FD1E">
      <w:numFmt w:val="bullet"/>
      <w:lvlText w:val="•"/>
      <w:lvlJc w:val="left"/>
      <w:pPr>
        <w:ind w:left="5900" w:hanging="244"/>
      </w:pPr>
      <w:rPr>
        <w:rFonts w:hint="default"/>
        <w:lang w:val="es-ES" w:eastAsia="en-US" w:bidi="ar-SA"/>
      </w:rPr>
    </w:lvl>
  </w:abstractNum>
  <w:abstractNum w:abstractNumId="42" w15:restartNumberingAfterBreak="0">
    <w:nsid w:val="7DD65B6B"/>
    <w:multiLevelType w:val="hybridMultilevel"/>
    <w:tmpl w:val="BEA8AA4A"/>
    <w:lvl w:ilvl="0" w:tplc="F3187C44">
      <w:start w:val="1"/>
      <w:numFmt w:val="upperRoman"/>
      <w:lvlText w:val="%1."/>
      <w:lvlJc w:val="left"/>
      <w:pPr>
        <w:ind w:left="2880" w:hanging="360"/>
      </w:pPr>
      <w:rPr>
        <w:rFonts w:hint="default"/>
        <w:b/>
        <w:snapToGrid/>
        <w:sz w:val="19"/>
        <w:szCs w:val="19"/>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43"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0"/>
  </w:num>
  <w:num w:numId="3">
    <w:abstractNumId w:val="32"/>
  </w:num>
  <w:num w:numId="4">
    <w:abstractNumId w:val="5"/>
  </w:num>
  <w:num w:numId="5">
    <w:abstractNumId w:val="7"/>
  </w:num>
  <w:num w:numId="6">
    <w:abstractNumId w:val="39"/>
  </w:num>
  <w:num w:numId="7">
    <w:abstractNumId w:val="35"/>
  </w:num>
  <w:num w:numId="8">
    <w:abstractNumId w:val="9"/>
  </w:num>
  <w:num w:numId="9">
    <w:abstractNumId w:val="21"/>
  </w:num>
  <w:num w:numId="10">
    <w:abstractNumId w:val="8"/>
  </w:num>
  <w:num w:numId="11">
    <w:abstractNumId w:val="24"/>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4"/>
  </w:num>
  <w:num w:numId="15">
    <w:abstractNumId w:val="3"/>
  </w:num>
  <w:num w:numId="16">
    <w:abstractNumId w:val="2"/>
  </w:num>
  <w:num w:numId="17">
    <w:abstractNumId w:val="1"/>
  </w:num>
  <w:num w:numId="18">
    <w:abstractNumId w:val="33"/>
  </w:num>
  <w:num w:numId="19">
    <w:abstractNumId w:val="17"/>
  </w:num>
  <w:num w:numId="20">
    <w:abstractNumId w:val="37"/>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14"/>
  </w:num>
  <w:num w:numId="28">
    <w:abstractNumId w:val="43"/>
  </w:num>
  <w:num w:numId="29">
    <w:abstractNumId w:val="13"/>
  </w:num>
  <w:num w:numId="30">
    <w:abstractNumId w:val="20"/>
  </w:num>
  <w:num w:numId="31">
    <w:abstractNumId w:val="6"/>
  </w:num>
  <w:num w:numId="32">
    <w:abstractNumId w:val="28"/>
  </w:num>
  <w:num w:numId="33">
    <w:abstractNumId w:val="18"/>
  </w:num>
  <w:num w:numId="34">
    <w:abstractNumId w:val="16"/>
  </w:num>
  <w:num w:numId="35">
    <w:abstractNumId w:val="22"/>
  </w:num>
  <w:num w:numId="36">
    <w:abstractNumId w:val="11"/>
  </w:num>
  <w:num w:numId="37">
    <w:abstractNumId w:val="30"/>
  </w:num>
  <w:num w:numId="38">
    <w:abstractNumId w:val="41"/>
  </w:num>
  <w:num w:numId="39">
    <w:abstractNumId w:val="12"/>
  </w:num>
  <w:num w:numId="40">
    <w:abstractNumId w:val="31"/>
  </w:num>
  <w:num w:numId="41">
    <w:abstractNumId w:val="23"/>
  </w:num>
  <w:num w:numId="42">
    <w:abstractNumId w:val="42"/>
  </w:num>
  <w:num w:numId="43">
    <w:abstractNumId w:val="27"/>
  </w:num>
  <w:num w:numId="44">
    <w:abstractNumId w:val="15"/>
  </w:num>
  <w:num w:numId="45">
    <w:abstractNumId w:val="29"/>
  </w:num>
  <w:num w:numId="46">
    <w:abstractNumId w:val="10"/>
  </w:num>
  <w:num w:numId="4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879D3"/>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1903"/>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495F"/>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56E34"/>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2F39"/>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2EE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99"/>
    <w:qFormat/>
    <w:rsid w:val="00A93A8B"/>
    <w:pPr>
      <w:ind w:left="720"/>
      <w:contextualSpacing/>
    </w:pPr>
  </w:style>
  <w:style w:type="paragraph" w:styleId="Sinespaciado">
    <w:name w:val="No Spacing"/>
    <w:link w:val="SinespaciadoCar"/>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uiPriority w:val="39"/>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56E34"/>
  </w:style>
  <w:style w:type="table" w:customStyle="1" w:styleId="TableGrid1">
    <w:name w:val="TableGrid1"/>
    <w:rsid w:val="00456E34"/>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Sinlista4">
    <w:name w:val="Sin lista4"/>
    <w:next w:val="Sinlista"/>
    <w:uiPriority w:val="99"/>
    <w:semiHidden/>
    <w:unhideWhenUsed/>
    <w:rsid w:val="00251903"/>
  </w:style>
  <w:style w:type="table" w:customStyle="1" w:styleId="TableNormal">
    <w:name w:val="Table Normal"/>
    <w:uiPriority w:val="2"/>
    <w:semiHidden/>
    <w:unhideWhenUsed/>
    <w:qFormat/>
    <w:rsid w:val="00251903"/>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25190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251903"/>
    <w:rPr>
      <w:rFonts w:cs="Times New Roman"/>
      <w:sz w:val="22"/>
      <w:szCs w:val="22"/>
      <w:lang w:val="es-ES" w:eastAsia="en-US"/>
    </w:rPr>
  </w:style>
  <w:style w:type="character" w:styleId="Textoennegrita">
    <w:name w:val="Strong"/>
    <w:basedOn w:val="Fuentedeprrafopredeter"/>
    <w:uiPriority w:val="22"/>
    <w:qFormat/>
    <w:rsid w:val="00251903"/>
    <w:rPr>
      <w:b/>
      <w:bCs/>
    </w:rPr>
  </w:style>
  <w:style w:type="paragraph" w:customStyle="1" w:styleId="Ttulo11">
    <w:name w:val="Título 11"/>
    <w:basedOn w:val="Normal"/>
    <w:next w:val="Normal"/>
    <w:uiPriority w:val="9"/>
    <w:qFormat/>
    <w:rsid w:val="0040495F"/>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customStyle="1" w:styleId="Ttulo21">
    <w:name w:val="Título 21"/>
    <w:basedOn w:val="Normal"/>
    <w:next w:val="Normal"/>
    <w:uiPriority w:val="9"/>
    <w:semiHidden/>
    <w:unhideWhenUsed/>
    <w:qFormat/>
    <w:rsid w:val="0040495F"/>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9"/>
    <w:semiHidden/>
    <w:unhideWhenUsed/>
    <w:qFormat/>
    <w:rsid w:val="0040495F"/>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9"/>
    <w:semiHidden/>
    <w:unhideWhenUsed/>
    <w:qFormat/>
    <w:rsid w:val="0040495F"/>
    <w:pPr>
      <w:keepNext/>
      <w:tabs>
        <w:tab w:val="num" w:pos="2880"/>
      </w:tabs>
      <w:spacing w:before="240" w:after="60" w:line="240" w:lineRule="auto"/>
      <w:ind w:left="2880" w:hanging="720"/>
      <w:outlineLvl w:val="3"/>
    </w:pPr>
    <w:rPr>
      <w:rFonts w:asciiTheme="minorHAnsi" w:eastAsia="Times New Roman" w:hAnsiTheme="minorHAnsi" w:cstheme="minorBidi"/>
      <w:b/>
      <w:bCs/>
      <w:sz w:val="28"/>
      <w:szCs w:val="28"/>
      <w:lang w:val="en-US"/>
    </w:rPr>
  </w:style>
  <w:style w:type="paragraph" w:customStyle="1" w:styleId="Ttulo51">
    <w:name w:val="Título 51"/>
    <w:basedOn w:val="Normal"/>
    <w:next w:val="Normal"/>
    <w:uiPriority w:val="9"/>
    <w:semiHidden/>
    <w:unhideWhenUsed/>
    <w:qFormat/>
    <w:rsid w:val="0040495F"/>
    <w:pPr>
      <w:tabs>
        <w:tab w:val="num" w:pos="3600"/>
      </w:tabs>
      <w:spacing w:before="240" w:after="60" w:line="240" w:lineRule="auto"/>
      <w:ind w:left="3600" w:hanging="720"/>
      <w:outlineLvl w:val="4"/>
    </w:pPr>
    <w:rPr>
      <w:rFonts w:asciiTheme="minorHAnsi" w:eastAsia="Times New Roman" w:hAnsiTheme="minorHAnsi" w:cstheme="minorBidi"/>
      <w:b/>
      <w:bCs/>
      <w:i/>
      <w:iCs/>
      <w:sz w:val="26"/>
      <w:szCs w:val="26"/>
      <w:lang w:val="en-US"/>
    </w:rPr>
  </w:style>
  <w:style w:type="paragraph" w:customStyle="1" w:styleId="Ttulo71">
    <w:name w:val="Título 71"/>
    <w:basedOn w:val="Normal"/>
    <w:next w:val="Normal"/>
    <w:uiPriority w:val="9"/>
    <w:semiHidden/>
    <w:unhideWhenUsed/>
    <w:qFormat/>
    <w:rsid w:val="0040495F"/>
    <w:pPr>
      <w:tabs>
        <w:tab w:val="num" w:pos="5040"/>
      </w:tabs>
      <w:spacing w:before="240" w:after="60" w:line="240" w:lineRule="auto"/>
      <w:ind w:left="5040" w:hanging="720"/>
      <w:outlineLvl w:val="6"/>
    </w:pPr>
    <w:rPr>
      <w:rFonts w:asciiTheme="minorHAnsi" w:eastAsia="Times New Roman" w:hAnsiTheme="minorHAnsi" w:cstheme="minorBidi"/>
      <w:sz w:val="24"/>
      <w:szCs w:val="24"/>
      <w:lang w:val="en-US"/>
    </w:rPr>
  </w:style>
  <w:style w:type="paragraph" w:customStyle="1" w:styleId="Ttulo81">
    <w:name w:val="Título 81"/>
    <w:basedOn w:val="Normal"/>
    <w:next w:val="Normal"/>
    <w:uiPriority w:val="9"/>
    <w:semiHidden/>
    <w:unhideWhenUsed/>
    <w:qFormat/>
    <w:rsid w:val="0040495F"/>
    <w:pPr>
      <w:tabs>
        <w:tab w:val="num" w:pos="5760"/>
      </w:tabs>
      <w:spacing w:before="240" w:after="60" w:line="240" w:lineRule="auto"/>
      <w:ind w:left="5760" w:hanging="720"/>
      <w:outlineLvl w:val="7"/>
    </w:pPr>
    <w:rPr>
      <w:rFonts w:asciiTheme="minorHAnsi" w:eastAsia="Times New Roman" w:hAnsiTheme="minorHAnsi" w:cstheme="minorBidi"/>
      <w:i/>
      <w:iCs/>
      <w:sz w:val="24"/>
      <w:szCs w:val="24"/>
      <w:lang w:val="en-US"/>
    </w:rPr>
  </w:style>
  <w:style w:type="paragraph" w:customStyle="1" w:styleId="Ttulo91">
    <w:name w:val="Título 91"/>
    <w:basedOn w:val="Normal"/>
    <w:next w:val="Normal"/>
    <w:uiPriority w:val="9"/>
    <w:semiHidden/>
    <w:unhideWhenUsed/>
    <w:qFormat/>
    <w:rsid w:val="0040495F"/>
    <w:pPr>
      <w:tabs>
        <w:tab w:val="num" w:pos="6480"/>
      </w:tabs>
      <w:spacing w:before="240" w:after="60" w:line="240" w:lineRule="auto"/>
      <w:ind w:left="6480" w:hanging="720"/>
      <w:outlineLvl w:val="8"/>
    </w:pPr>
    <w:rPr>
      <w:rFonts w:ascii="Cambria" w:eastAsia="Times New Roman" w:hAnsi="Cambria" w:cs="Times New Roman"/>
      <w:lang w:val="en-US"/>
    </w:rPr>
  </w:style>
  <w:style w:type="character" w:customStyle="1" w:styleId="Ttulo1Car1">
    <w:name w:val="Título 1 Car1"/>
    <w:basedOn w:val="Fuentedeprrafopredeter"/>
    <w:uiPriority w:val="9"/>
    <w:rsid w:val="0040495F"/>
    <w:rPr>
      <w:rFonts w:asciiTheme="majorHAnsi" w:eastAsiaTheme="majorEastAsia" w:hAnsiTheme="majorHAnsi" w:cstheme="majorBidi"/>
      <w:b/>
      <w:bCs/>
      <w:color w:val="2E74B5" w:themeColor="accent1" w:themeShade="BF"/>
      <w:sz w:val="28"/>
      <w:szCs w:val="28"/>
    </w:rPr>
  </w:style>
  <w:style w:type="character" w:customStyle="1" w:styleId="Ttulo2Car1">
    <w:name w:val="Título 2 Car1"/>
    <w:basedOn w:val="Fuentedeprrafopredeter"/>
    <w:uiPriority w:val="9"/>
    <w:semiHidden/>
    <w:rsid w:val="0040495F"/>
    <w:rPr>
      <w:rFonts w:asciiTheme="majorHAnsi" w:eastAsiaTheme="majorEastAsia" w:hAnsiTheme="majorHAnsi" w:cstheme="majorBidi"/>
      <w:b/>
      <w:bCs/>
      <w:color w:val="5B9BD5" w:themeColor="accent1"/>
      <w:sz w:val="26"/>
      <w:szCs w:val="26"/>
    </w:rPr>
  </w:style>
  <w:style w:type="character" w:customStyle="1" w:styleId="Ttulo3Car1">
    <w:name w:val="Título 3 Car1"/>
    <w:basedOn w:val="Fuentedeprrafopredeter"/>
    <w:uiPriority w:val="9"/>
    <w:semiHidden/>
    <w:rsid w:val="0040495F"/>
    <w:rPr>
      <w:rFonts w:asciiTheme="majorHAnsi" w:eastAsiaTheme="majorEastAsia" w:hAnsiTheme="majorHAnsi" w:cstheme="majorBidi"/>
      <w:b/>
      <w:bCs/>
      <w:color w:val="5B9BD5" w:themeColor="accent1"/>
    </w:rPr>
  </w:style>
  <w:style w:type="character" w:customStyle="1" w:styleId="Ttulo4Car1">
    <w:name w:val="Título 4 Car1"/>
    <w:basedOn w:val="Fuentedeprrafopredeter"/>
    <w:uiPriority w:val="9"/>
    <w:semiHidden/>
    <w:rsid w:val="0040495F"/>
    <w:rPr>
      <w:rFonts w:asciiTheme="majorHAnsi" w:eastAsiaTheme="majorEastAsia" w:hAnsiTheme="majorHAnsi" w:cstheme="majorBidi"/>
      <w:b/>
      <w:bCs/>
      <w:i/>
      <w:iCs/>
      <w:color w:val="5B9BD5" w:themeColor="accent1"/>
    </w:rPr>
  </w:style>
  <w:style w:type="character" w:customStyle="1" w:styleId="Ttulo5Car1">
    <w:name w:val="Título 5 Car1"/>
    <w:basedOn w:val="Fuentedeprrafopredeter"/>
    <w:uiPriority w:val="9"/>
    <w:semiHidden/>
    <w:rsid w:val="0040495F"/>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40495F"/>
    <w:rPr>
      <w:rFonts w:asciiTheme="majorHAnsi" w:eastAsiaTheme="majorEastAsia" w:hAnsiTheme="majorHAnsi" w:cstheme="majorBidi"/>
      <w:i/>
      <w:iCs/>
      <w:color w:val="404040" w:themeColor="text1" w:themeTint="BF"/>
    </w:rPr>
  </w:style>
  <w:style w:type="character" w:customStyle="1" w:styleId="Ttulo8Car1">
    <w:name w:val="Título 8 Car1"/>
    <w:basedOn w:val="Fuentedeprrafopredeter"/>
    <w:uiPriority w:val="9"/>
    <w:semiHidden/>
    <w:rsid w:val="0040495F"/>
    <w:rPr>
      <w:rFonts w:asciiTheme="majorHAnsi" w:eastAsiaTheme="majorEastAsia" w:hAnsiTheme="majorHAnsi" w:cstheme="majorBidi"/>
      <w:color w:val="404040" w:themeColor="text1" w:themeTint="BF"/>
      <w:sz w:val="20"/>
      <w:szCs w:val="20"/>
    </w:rPr>
  </w:style>
  <w:style w:type="character" w:customStyle="1" w:styleId="Ttulo9Car1">
    <w:name w:val="Título 9 Car1"/>
    <w:basedOn w:val="Fuentedeprrafopredeter"/>
    <w:uiPriority w:val="9"/>
    <w:semiHidden/>
    <w:rsid w:val="0040495F"/>
    <w:rPr>
      <w:rFonts w:asciiTheme="majorHAnsi" w:eastAsiaTheme="majorEastAsia" w:hAnsiTheme="majorHAnsi" w:cstheme="majorBidi"/>
      <w:i/>
      <w:iCs/>
      <w:color w:val="404040" w:themeColor="text1" w:themeTint="BF"/>
      <w:sz w:val="20"/>
      <w:szCs w:val="20"/>
    </w:rPr>
  </w:style>
  <w:style w:type="paragraph" w:customStyle="1" w:styleId="xl82">
    <w:name w:val="xl82"/>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3">
    <w:name w:val="xl83"/>
    <w:basedOn w:val="Normal"/>
    <w:rsid w:val="0040495F"/>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84">
    <w:name w:val="xl84"/>
    <w:basedOn w:val="Normal"/>
    <w:rsid w:val="0040495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5">
    <w:name w:val="xl85"/>
    <w:basedOn w:val="Normal"/>
    <w:rsid w:val="0040495F"/>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86">
    <w:name w:val="xl86"/>
    <w:basedOn w:val="Normal"/>
    <w:rsid w:val="0040495F"/>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87">
    <w:name w:val="xl87"/>
    <w:basedOn w:val="Normal"/>
    <w:rsid w:val="0040495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88">
    <w:name w:val="xl88"/>
    <w:basedOn w:val="Normal"/>
    <w:rsid w:val="00404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9">
    <w:name w:val="xl89"/>
    <w:basedOn w:val="Normal"/>
    <w:rsid w:val="0040495F"/>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0">
    <w:name w:val="xl90"/>
    <w:basedOn w:val="Normal"/>
    <w:rsid w:val="0040495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91">
    <w:name w:val="xl91"/>
    <w:basedOn w:val="Normal"/>
    <w:rsid w:val="0040495F"/>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92">
    <w:name w:val="xl92"/>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93">
    <w:name w:val="xl93"/>
    <w:basedOn w:val="Normal"/>
    <w:rsid w:val="0040495F"/>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94">
    <w:name w:val="xl94"/>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C1432-C6BD-4D5B-9F94-E14CE1D6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16199</Words>
  <Characters>89100</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 Andrés Pérez Escalante</cp:lastModifiedBy>
  <cp:revision>3</cp:revision>
  <cp:lastPrinted>2025-01-27T16:36:00Z</cp:lastPrinted>
  <dcterms:created xsi:type="dcterms:W3CDTF">2026-03-03T18:03:00Z</dcterms:created>
  <dcterms:modified xsi:type="dcterms:W3CDTF">2026-03-03T18:10:00Z</dcterms:modified>
</cp:coreProperties>
</file>