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E96C6F" w:rsidRPr="0088400D" w:rsidRDefault="00E96C6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E96C6F" w:rsidRPr="0088400D" w:rsidRDefault="00E96C6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E96C6F" w:rsidRDefault="00E96C6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E96C6F" w:rsidRPr="00A63A96" w:rsidRDefault="00E96C6F" w:rsidP="0076165F">
                            <w:pPr>
                              <w:jc w:val="center"/>
                              <w:rPr>
                                <w:rFonts w:ascii="Century" w:hAnsi="Century"/>
                                <w:b/>
                                <w:sz w:val="30"/>
                                <w:szCs w:val="30"/>
                              </w:rPr>
                            </w:pPr>
                            <w:r>
                              <w:rPr>
                                <w:rFonts w:ascii="Century" w:hAnsi="Century"/>
                                <w:b/>
                                <w:sz w:val="30"/>
                                <w:szCs w:val="30"/>
                              </w:rPr>
                              <w:t>PODER LEGISLATIVO</w:t>
                            </w:r>
                          </w:p>
                          <w:p w14:paraId="066B8825" w14:textId="77777777" w:rsidR="00E96C6F" w:rsidRDefault="00E96C6F" w:rsidP="0076165F">
                            <w:pPr>
                              <w:jc w:val="center"/>
                              <w:rPr>
                                <w:rFonts w:ascii="Century" w:hAnsi="Century"/>
                                <w:b/>
                                <w:sz w:val="26"/>
                                <w:szCs w:val="26"/>
                              </w:rPr>
                            </w:pPr>
                          </w:p>
                          <w:p w14:paraId="6652A3FE" w14:textId="77777777" w:rsidR="00E96C6F" w:rsidRDefault="00E96C6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E96C6F" w:rsidRDefault="00E96C6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E96C6F" w:rsidRPr="00A63A96" w:rsidRDefault="00E96C6F" w:rsidP="0076165F">
                      <w:pPr>
                        <w:jc w:val="center"/>
                        <w:rPr>
                          <w:rFonts w:ascii="Century" w:hAnsi="Century"/>
                          <w:b/>
                          <w:sz w:val="30"/>
                          <w:szCs w:val="30"/>
                        </w:rPr>
                      </w:pPr>
                      <w:r>
                        <w:rPr>
                          <w:rFonts w:ascii="Century" w:hAnsi="Century"/>
                          <w:b/>
                          <w:sz w:val="30"/>
                          <w:szCs w:val="30"/>
                        </w:rPr>
                        <w:t>PODER LEGISLATIVO</w:t>
                      </w:r>
                    </w:p>
                    <w:p w14:paraId="066B8825" w14:textId="77777777" w:rsidR="00E96C6F" w:rsidRDefault="00E96C6F" w:rsidP="0076165F">
                      <w:pPr>
                        <w:jc w:val="center"/>
                        <w:rPr>
                          <w:rFonts w:ascii="Century" w:hAnsi="Century"/>
                          <w:b/>
                          <w:sz w:val="26"/>
                          <w:szCs w:val="26"/>
                        </w:rPr>
                      </w:pPr>
                    </w:p>
                    <w:p w14:paraId="6652A3FE" w14:textId="77777777" w:rsidR="00E96C6F" w:rsidRDefault="00E96C6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ABA5448" w:rsidR="00E96C6F" w:rsidRPr="00D1489C" w:rsidRDefault="00E96C6F" w:rsidP="0076165F">
                            <w:pPr>
                              <w:pStyle w:val="NormalWeb"/>
                              <w:spacing w:before="0" w:after="0" w:line="360" w:lineRule="auto"/>
                              <w:jc w:val="center"/>
                              <w:rPr>
                                <w:b/>
                                <w:sz w:val="60"/>
                                <w:szCs w:val="60"/>
                              </w:rPr>
                            </w:pPr>
                            <w:r>
                              <w:rPr>
                                <w:rFonts w:ascii="Tahoma" w:hAnsi="Tahoma" w:cs="Tahoma"/>
                                <w:b/>
                                <w:sz w:val="60"/>
                                <w:szCs w:val="60"/>
                              </w:rPr>
                              <w:t>LEY DE INGRESOS DEL MUNICIPIO DE SEYÉ,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ABA5448" w:rsidR="00E96C6F" w:rsidRPr="00D1489C" w:rsidRDefault="00E96C6F" w:rsidP="0076165F">
                      <w:pPr>
                        <w:pStyle w:val="NormalWeb"/>
                        <w:spacing w:before="0" w:after="0" w:line="360" w:lineRule="auto"/>
                        <w:jc w:val="center"/>
                        <w:rPr>
                          <w:b/>
                          <w:sz w:val="60"/>
                          <w:szCs w:val="60"/>
                        </w:rPr>
                      </w:pPr>
                      <w:r>
                        <w:rPr>
                          <w:rFonts w:ascii="Tahoma" w:hAnsi="Tahoma" w:cs="Tahoma"/>
                          <w:b/>
                          <w:sz w:val="60"/>
                          <w:szCs w:val="60"/>
                        </w:rPr>
                        <w:t>LEY DE INGRESOS DEL MUNICIPIO DE SEYÉ,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E96C6F" w:rsidRDefault="00E96C6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0075544" r:id="rId12"/>
                              </w:object>
                            </w:r>
                          </w:p>
                          <w:p w14:paraId="0D71FF2D" w14:textId="77777777" w:rsidR="00E96C6F" w:rsidRDefault="00E96C6F" w:rsidP="0076165F">
                            <w:pPr>
                              <w:rPr>
                                <w:rFonts w:ascii="Tahoma" w:hAnsi="Tahoma" w:cs="Tahoma"/>
                                <w:b/>
                                <w:sz w:val="16"/>
                              </w:rPr>
                            </w:pPr>
                          </w:p>
                          <w:p w14:paraId="69570BAE" w14:textId="77777777" w:rsidR="00E96C6F" w:rsidRDefault="00E96C6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E96C6F" w:rsidRDefault="00E96C6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0075544" r:id="rId13"/>
                        </w:object>
                      </w:r>
                    </w:p>
                    <w:p w14:paraId="0D71FF2D" w14:textId="77777777" w:rsidR="00E96C6F" w:rsidRDefault="00E96C6F" w:rsidP="0076165F">
                      <w:pPr>
                        <w:rPr>
                          <w:rFonts w:ascii="Tahoma" w:hAnsi="Tahoma" w:cs="Tahoma"/>
                          <w:b/>
                          <w:sz w:val="16"/>
                        </w:rPr>
                      </w:pPr>
                    </w:p>
                    <w:p w14:paraId="69570BAE" w14:textId="77777777" w:rsidR="00E96C6F" w:rsidRDefault="00E96C6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E96C6F">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E96C6F">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E96C6F">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E96C6F">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E96C6F">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E96C6F">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E96C6F">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4BB698EE" w14:textId="77777777" w:rsidR="00C44F34" w:rsidRDefault="00C44F34"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p>
    <w:p w14:paraId="1A7CA708"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jc w:val="both"/>
        <w:rPr>
          <w:rFonts w:ascii="Arial" w:eastAsia="Times New Roman" w:hAnsi="Arial"/>
          <w:sz w:val="20"/>
          <w:szCs w:val="20"/>
          <w:lang w:eastAsia="es-MX"/>
        </w:rPr>
      </w:pPr>
      <w:bookmarkStart w:id="4" w:name="_Hlk214900055"/>
      <w:r>
        <w:rPr>
          <w:rFonts w:ascii="Arial" w:eastAsia="Times New Roman" w:hAnsi="Arial"/>
          <w:b/>
          <w:bCs/>
          <w:sz w:val="20"/>
          <w:szCs w:val="20"/>
          <w:lang w:eastAsia="es-MX"/>
        </w:rPr>
        <w:t xml:space="preserve">X.- </w:t>
      </w:r>
      <w:r w:rsidRPr="004A4D85">
        <w:rPr>
          <w:rFonts w:ascii="Arial" w:eastAsia="Times New Roman" w:hAnsi="Arial"/>
          <w:b/>
          <w:bCs/>
          <w:sz w:val="20"/>
          <w:szCs w:val="20"/>
          <w:lang w:eastAsia="es-MX"/>
        </w:rPr>
        <w:t>LEY DE INGRESOS DEL MUNICIPIO DE SEYÉ, YUCATÁN, PARA EL EJERCICIO FISCAL 2026:</w:t>
      </w:r>
    </w:p>
    <w:p w14:paraId="3B20937B"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rPr>
          <w:rFonts w:ascii="Arial" w:eastAsia="Times New Roman" w:hAnsi="Arial"/>
          <w:sz w:val="20"/>
          <w:szCs w:val="20"/>
          <w:lang w:eastAsia="es-MX"/>
        </w:rPr>
      </w:pPr>
    </w:p>
    <w:p w14:paraId="6BC6AAA6"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jc w:val="center"/>
        <w:outlineLvl w:val="0"/>
        <w:rPr>
          <w:rFonts w:ascii="Arial" w:eastAsia="Times New Roman" w:hAnsi="Arial"/>
          <w:b/>
          <w:bCs/>
          <w:sz w:val="20"/>
          <w:szCs w:val="20"/>
          <w:lang w:eastAsia="es-MX"/>
        </w:rPr>
      </w:pPr>
      <w:r w:rsidRPr="004A4D85">
        <w:rPr>
          <w:rFonts w:ascii="Arial" w:eastAsia="Times New Roman" w:hAnsi="Arial"/>
          <w:b/>
          <w:bCs/>
          <w:sz w:val="20"/>
          <w:szCs w:val="20"/>
          <w:lang w:eastAsia="es-MX"/>
        </w:rPr>
        <w:t xml:space="preserve">TÍTULO PRIMERO </w:t>
      </w:r>
    </w:p>
    <w:p w14:paraId="3F8DA1C2"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jc w:val="center"/>
        <w:outlineLvl w:val="0"/>
        <w:rPr>
          <w:rFonts w:ascii="Arial" w:eastAsia="Times New Roman" w:hAnsi="Arial"/>
          <w:sz w:val="20"/>
          <w:szCs w:val="20"/>
          <w:lang w:eastAsia="es-MX"/>
        </w:rPr>
      </w:pPr>
      <w:r w:rsidRPr="004A4D85">
        <w:rPr>
          <w:rFonts w:ascii="Arial" w:eastAsia="Times New Roman" w:hAnsi="Arial"/>
          <w:b/>
          <w:bCs/>
          <w:sz w:val="20"/>
          <w:szCs w:val="20"/>
          <w:lang w:eastAsia="es-MX"/>
        </w:rPr>
        <w:t>DISPOSICIONES GENERALES</w:t>
      </w:r>
    </w:p>
    <w:p w14:paraId="37836844"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rPr>
          <w:rFonts w:ascii="Arial" w:eastAsia="Times New Roman" w:hAnsi="Arial"/>
          <w:b/>
          <w:bCs/>
          <w:sz w:val="20"/>
          <w:szCs w:val="20"/>
          <w:lang w:eastAsia="es-MX"/>
        </w:rPr>
      </w:pPr>
    </w:p>
    <w:p w14:paraId="4743DBE8"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jc w:val="center"/>
        <w:rPr>
          <w:rFonts w:ascii="Arial" w:eastAsia="Times New Roman" w:hAnsi="Arial"/>
          <w:sz w:val="20"/>
          <w:szCs w:val="20"/>
          <w:lang w:eastAsia="es-MX"/>
        </w:rPr>
      </w:pPr>
      <w:r w:rsidRPr="004A4D85">
        <w:rPr>
          <w:rFonts w:ascii="Arial" w:eastAsia="Times New Roman" w:hAnsi="Arial"/>
          <w:b/>
          <w:bCs/>
          <w:sz w:val="20"/>
          <w:szCs w:val="20"/>
          <w:lang w:eastAsia="es-MX"/>
        </w:rPr>
        <w:t>CAPÍTULO I</w:t>
      </w:r>
    </w:p>
    <w:p w14:paraId="11584001" w14:textId="77777777" w:rsidR="00E96C6F" w:rsidRPr="004A4D85" w:rsidRDefault="00E96C6F" w:rsidP="00E96C6F">
      <w:pPr>
        <w:widowControl w:val="0"/>
        <w:tabs>
          <w:tab w:val="left" w:pos="6300"/>
        </w:tabs>
        <w:kinsoku w:val="0"/>
        <w:overflowPunct w:val="0"/>
        <w:autoSpaceDE w:val="0"/>
        <w:autoSpaceDN w:val="0"/>
        <w:adjustRightInd w:val="0"/>
        <w:spacing w:after="0" w:line="360" w:lineRule="auto"/>
        <w:jc w:val="center"/>
        <w:rPr>
          <w:rFonts w:ascii="Arial" w:eastAsia="Times New Roman" w:hAnsi="Arial"/>
          <w:sz w:val="20"/>
          <w:szCs w:val="20"/>
          <w:lang w:eastAsia="es-MX"/>
        </w:rPr>
      </w:pPr>
      <w:r w:rsidRPr="004A4D85">
        <w:rPr>
          <w:rFonts w:ascii="Arial" w:eastAsia="Times New Roman" w:hAnsi="Arial"/>
          <w:b/>
          <w:bCs/>
          <w:sz w:val="20"/>
          <w:szCs w:val="20"/>
          <w:lang w:eastAsia="es-MX"/>
        </w:rPr>
        <w:t>De la Naturaleza y Objeto de la Ley</w:t>
      </w:r>
    </w:p>
    <w:p w14:paraId="019C2F59" w14:textId="77777777" w:rsidR="00E96C6F" w:rsidRPr="004A4D85" w:rsidRDefault="00E96C6F" w:rsidP="00E96C6F">
      <w:pPr>
        <w:tabs>
          <w:tab w:val="left" w:pos="6300"/>
        </w:tabs>
        <w:spacing w:after="0" w:line="360" w:lineRule="auto"/>
        <w:rPr>
          <w:rFonts w:ascii="Arial" w:hAnsi="Arial"/>
          <w:sz w:val="20"/>
          <w:szCs w:val="20"/>
        </w:rPr>
      </w:pPr>
    </w:p>
    <w:p w14:paraId="5FD119A9"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 </w:t>
      </w:r>
      <w:r w:rsidRPr="004A4D85">
        <w:rPr>
          <w:rFonts w:ascii="Arial" w:eastAsia="Arial" w:hAnsi="Arial"/>
          <w:sz w:val="20"/>
          <w:szCs w:val="20"/>
        </w:rPr>
        <w:t>La presente Ley es de orden público y de interés social, y tiene por objeto establecer los ingresos que percibirá la hacienda pública del Ayuntamiento de Seyé, Yucatán, a través de su Tesorería Municipal, durante el ejercicio fiscal del año 2026.</w:t>
      </w:r>
    </w:p>
    <w:p w14:paraId="73D2484D" w14:textId="77777777" w:rsidR="00E96C6F" w:rsidRPr="004A4D85" w:rsidRDefault="00E96C6F" w:rsidP="00E96C6F">
      <w:pPr>
        <w:tabs>
          <w:tab w:val="left" w:pos="6300"/>
        </w:tabs>
        <w:spacing w:after="0" w:line="360" w:lineRule="auto"/>
        <w:jc w:val="both"/>
        <w:rPr>
          <w:rFonts w:ascii="Arial" w:eastAsia="Arial" w:hAnsi="Arial"/>
          <w:sz w:val="20"/>
          <w:szCs w:val="20"/>
        </w:rPr>
      </w:pPr>
    </w:p>
    <w:p w14:paraId="652CAA75"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2.- </w:t>
      </w:r>
      <w:r w:rsidRPr="004A4D85">
        <w:rPr>
          <w:rFonts w:ascii="Arial" w:eastAsia="Arial" w:hAnsi="Arial"/>
          <w:sz w:val="20"/>
          <w:szCs w:val="20"/>
        </w:rPr>
        <w:t>Las personas domiciliadas dentro del municipio de Seyé, Yucatán, que tuvieren bienes en su territorio o celebren actos que surtan efectos en el mismo, están obligados a contribuir para los gastos públicos de la manera que disponga la presente Ley, así como la Ley de Hacienda del Municipio de Seyé, Yucatán, el Código Fiscal del Estado de Yucatán y los demás ordenamientos fiscales de carácter local y federal.</w:t>
      </w:r>
    </w:p>
    <w:p w14:paraId="7D942756" w14:textId="77777777" w:rsidR="00E96C6F" w:rsidRPr="004A4D85" w:rsidRDefault="00E96C6F" w:rsidP="00E96C6F">
      <w:pPr>
        <w:tabs>
          <w:tab w:val="left" w:pos="6300"/>
        </w:tabs>
        <w:spacing w:after="0" w:line="360" w:lineRule="auto"/>
        <w:rPr>
          <w:rFonts w:ascii="Arial" w:hAnsi="Arial"/>
          <w:sz w:val="20"/>
          <w:szCs w:val="20"/>
        </w:rPr>
      </w:pPr>
    </w:p>
    <w:p w14:paraId="37B61078" w14:textId="77777777" w:rsidR="00E96C6F"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3.- </w:t>
      </w:r>
      <w:r w:rsidRPr="004A4D85">
        <w:rPr>
          <w:rFonts w:ascii="Arial" w:eastAsia="Arial" w:hAnsi="Arial"/>
          <w:sz w:val="20"/>
          <w:szCs w:val="20"/>
        </w:rPr>
        <w:t>Los ingresos que se recauden por los conceptos señalados en la presente Ley, se destinarán a sufragar los gastos públicos establecidos y autorizados en el Presupuesto de Egresos del Municipio de Seyé, Yucatán, así como en lo dispuesto en los convenios de coordinación fiscal y en las leyes en que se fundamenten.</w:t>
      </w:r>
    </w:p>
    <w:p w14:paraId="0B36DD65" w14:textId="77777777" w:rsidR="00E96C6F" w:rsidRDefault="00E96C6F" w:rsidP="00E96C6F">
      <w:pPr>
        <w:spacing w:line="278" w:lineRule="auto"/>
        <w:rPr>
          <w:rFonts w:ascii="Arial" w:eastAsia="Arial" w:hAnsi="Arial"/>
          <w:sz w:val="20"/>
          <w:szCs w:val="20"/>
        </w:rPr>
      </w:pPr>
    </w:p>
    <w:p w14:paraId="1EF0F92C" w14:textId="05182B04" w:rsidR="00E96C6F" w:rsidRPr="00E96C6F" w:rsidRDefault="00E96C6F" w:rsidP="00E96C6F">
      <w:pPr>
        <w:spacing w:line="278" w:lineRule="auto"/>
        <w:jc w:val="center"/>
        <w:rPr>
          <w:rFonts w:ascii="Arial" w:eastAsia="Arial" w:hAnsi="Arial"/>
          <w:sz w:val="21"/>
          <w:szCs w:val="21"/>
        </w:rPr>
      </w:pPr>
      <w:r w:rsidRPr="00E96C6F">
        <w:rPr>
          <w:rFonts w:ascii="Arial" w:eastAsia="Arial" w:hAnsi="Arial"/>
          <w:b/>
          <w:sz w:val="21"/>
          <w:szCs w:val="21"/>
        </w:rPr>
        <w:t>CAPÍTULO II</w:t>
      </w:r>
    </w:p>
    <w:p w14:paraId="1D93DD16" w14:textId="77777777" w:rsidR="00E96C6F" w:rsidRPr="00E96C6F" w:rsidRDefault="00E96C6F" w:rsidP="00E96C6F">
      <w:pPr>
        <w:tabs>
          <w:tab w:val="left" w:pos="6300"/>
        </w:tabs>
        <w:spacing w:after="0" w:line="360" w:lineRule="auto"/>
        <w:jc w:val="center"/>
        <w:rPr>
          <w:rFonts w:ascii="Arial" w:eastAsia="Arial" w:hAnsi="Arial"/>
          <w:sz w:val="21"/>
          <w:szCs w:val="21"/>
        </w:rPr>
      </w:pPr>
      <w:r w:rsidRPr="00E96C6F">
        <w:rPr>
          <w:rFonts w:ascii="Arial" w:eastAsia="Arial" w:hAnsi="Arial"/>
          <w:b/>
          <w:sz w:val="21"/>
          <w:szCs w:val="21"/>
        </w:rPr>
        <w:t>De los Conceptos de Ingresos y su Pronóstico</w:t>
      </w:r>
    </w:p>
    <w:p w14:paraId="4C954F23" w14:textId="77777777" w:rsidR="00E96C6F" w:rsidRPr="004A4D85" w:rsidRDefault="00E96C6F" w:rsidP="00E96C6F">
      <w:pPr>
        <w:tabs>
          <w:tab w:val="left" w:pos="6300"/>
        </w:tabs>
        <w:spacing w:after="0" w:line="360" w:lineRule="auto"/>
        <w:rPr>
          <w:rFonts w:ascii="Arial" w:hAnsi="Arial"/>
          <w:sz w:val="20"/>
          <w:szCs w:val="20"/>
        </w:rPr>
      </w:pPr>
    </w:p>
    <w:p w14:paraId="1709C9C2"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4.- </w:t>
      </w:r>
      <w:r w:rsidRPr="004A4D85">
        <w:rPr>
          <w:rFonts w:ascii="Arial" w:eastAsia="Arial" w:hAnsi="Arial"/>
          <w:sz w:val="20"/>
          <w:szCs w:val="20"/>
        </w:rPr>
        <w:t>Los conceptos por los que la Hacienda Pública del Municipio de Seyé, Yucatán, percibirá ingresos, serán los siguientes:</w:t>
      </w:r>
    </w:p>
    <w:p w14:paraId="6D8DDB5C" w14:textId="77777777" w:rsidR="00E96C6F" w:rsidRPr="004A4D85" w:rsidRDefault="00E96C6F" w:rsidP="00E96C6F">
      <w:pPr>
        <w:tabs>
          <w:tab w:val="left" w:pos="6300"/>
        </w:tabs>
        <w:spacing w:after="0" w:line="360" w:lineRule="auto"/>
        <w:rPr>
          <w:rFonts w:ascii="Arial" w:eastAsia="Arial" w:hAnsi="Arial"/>
          <w:b/>
          <w:sz w:val="20"/>
          <w:szCs w:val="20"/>
        </w:rPr>
      </w:pPr>
    </w:p>
    <w:p w14:paraId="762547FD"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Pr>
          <w:rFonts w:ascii="Arial" w:eastAsia="Arial" w:hAnsi="Arial"/>
          <w:sz w:val="20"/>
          <w:szCs w:val="20"/>
        </w:rPr>
        <w:t>Impuestos.</w:t>
      </w:r>
    </w:p>
    <w:p w14:paraId="0F47A096"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Pr>
          <w:rFonts w:ascii="Arial" w:eastAsia="Arial" w:hAnsi="Arial"/>
          <w:sz w:val="20"/>
          <w:szCs w:val="20"/>
        </w:rPr>
        <w:t>Derechos.</w:t>
      </w:r>
    </w:p>
    <w:p w14:paraId="49E84EB8"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III.</w:t>
      </w:r>
      <w:r w:rsidRPr="004A4D85">
        <w:rPr>
          <w:rFonts w:ascii="Arial" w:eastAsia="Arial" w:hAnsi="Arial"/>
          <w:b/>
          <w:sz w:val="20"/>
          <w:szCs w:val="20"/>
        </w:rPr>
        <w:t xml:space="preserve"> </w:t>
      </w:r>
      <w:r>
        <w:rPr>
          <w:rFonts w:ascii="Arial" w:eastAsia="Arial" w:hAnsi="Arial"/>
          <w:sz w:val="20"/>
          <w:szCs w:val="20"/>
        </w:rPr>
        <w:t>Contribuciones Especiales.</w:t>
      </w:r>
    </w:p>
    <w:p w14:paraId="7020B378"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IV.</w:t>
      </w:r>
      <w:r w:rsidRPr="004A4D85">
        <w:rPr>
          <w:rFonts w:ascii="Arial" w:eastAsia="Arial" w:hAnsi="Arial"/>
          <w:b/>
          <w:sz w:val="20"/>
          <w:szCs w:val="20"/>
        </w:rPr>
        <w:t xml:space="preserve"> </w:t>
      </w:r>
      <w:r>
        <w:rPr>
          <w:rFonts w:ascii="Arial" w:eastAsia="Arial" w:hAnsi="Arial"/>
          <w:sz w:val="20"/>
          <w:szCs w:val="20"/>
        </w:rPr>
        <w:t>Productos.</w:t>
      </w:r>
    </w:p>
    <w:p w14:paraId="3191FF80"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w:t>
      </w:r>
      <w:r w:rsidRPr="004A4D85">
        <w:rPr>
          <w:rFonts w:ascii="Arial" w:eastAsia="Arial" w:hAnsi="Arial"/>
          <w:b/>
          <w:sz w:val="20"/>
          <w:szCs w:val="20"/>
        </w:rPr>
        <w:t xml:space="preserve"> </w:t>
      </w:r>
      <w:r w:rsidRPr="004A4D85">
        <w:rPr>
          <w:rFonts w:ascii="Arial" w:eastAsia="Arial" w:hAnsi="Arial"/>
          <w:sz w:val="20"/>
          <w:szCs w:val="20"/>
        </w:rPr>
        <w:t>Ap</w:t>
      </w:r>
      <w:r>
        <w:rPr>
          <w:rFonts w:ascii="Arial" w:eastAsia="Arial" w:hAnsi="Arial"/>
          <w:sz w:val="20"/>
          <w:szCs w:val="20"/>
        </w:rPr>
        <w:t>rovechamientos.</w:t>
      </w:r>
    </w:p>
    <w:p w14:paraId="4903A38C"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VI.</w:t>
      </w:r>
      <w:r w:rsidRPr="004A4D85">
        <w:rPr>
          <w:rFonts w:ascii="Arial" w:eastAsia="Arial" w:hAnsi="Arial"/>
          <w:b/>
          <w:sz w:val="20"/>
          <w:szCs w:val="20"/>
        </w:rPr>
        <w:t xml:space="preserve"> </w:t>
      </w:r>
      <w:r w:rsidRPr="004A4D85">
        <w:rPr>
          <w:rFonts w:ascii="Arial" w:eastAsia="Arial" w:hAnsi="Arial"/>
          <w:sz w:val="20"/>
          <w:szCs w:val="20"/>
        </w:rPr>
        <w:t>Partic</w:t>
      </w:r>
      <w:r>
        <w:rPr>
          <w:rFonts w:ascii="Arial" w:eastAsia="Arial" w:hAnsi="Arial"/>
          <w:sz w:val="20"/>
          <w:szCs w:val="20"/>
        </w:rPr>
        <w:t>ipaciones federales y estatales.</w:t>
      </w:r>
    </w:p>
    <w:p w14:paraId="2BA607BB"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VII.</w:t>
      </w:r>
      <w:r w:rsidRPr="004A4D85">
        <w:rPr>
          <w:rFonts w:ascii="Arial" w:eastAsia="Arial" w:hAnsi="Arial"/>
          <w:b/>
          <w:sz w:val="20"/>
          <w:szCs w:val="20"/>
        </w:rPr>
        <w:t xml:space="preserve"> </w:t>
      </w:r>
      <w:r>
        <w:rPr>
          <w:rFonts w:ascii="Arial" w:eastAsia="Arial" w:hAnsi="Arial"/>
          <w:sz w:val="20"/>
          <w:szCs w:val="20"/>
        </w:rPr>
        <w:t>Aportaciones.</w:t>
      </w:r>
    </w:p>
    <w:p w14:paraId="1B834A8E"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VIII.</w:t>
      </w:r>
      <w:r w:rsidRPr="004A4D85">
        <w:rPr>
          <w:rFonts w:ascii="Arial" w:eastAsia="Arial" w:hAnsi="Arial"/>
          <w:b/>
          <w:sz w:val="20"/>
          <w:szCs w:val="20"/>
        </w:rPr>
        <w:t xml:space="preserve"> </w:t>
      </w:r>
      <w:r w:rsidRPr="004A4D85">
        <w:rPr>
          <w:rFonts w:ascii="Arial" w:eastAsia="Arial" w:hAnsi="Arial"/>
          <w:sz w:val="20"/>
          <w:szCs w:val="20"/>
        </w:rPr>
        <w:t>Ingresos extraordinarios.</w:t>
      </w:r>
    </w:p>
    <w:p w14:paraId="16CFF737" w14:textId="77777777" w:rsidR="00E96C6F" w:rsidRPr="004A4D85" w:rsidRDefault="00E96C6F" w:rsidP="00E96C6F">
      <w:pPr>
        <w:tabs>
          <w:tab w:val="left" w:pos="6300"/>
        </w:tabs>
        <w:spacing w:after="0" w:line="360" w:lineRule="auto"/>
        <w:rPr>
          <w:rFonts w:ascii="Arial" w:hAnsi="Arial"/>
          <w:sz w:val="20"/>
          <w:szCs w:val="20"/>
        </w:rPr>
      </w:pPr>
    </w:p>
    <w:p w14:paraId="434BB35A" w14:textId="77777777" w:rsidR="00E96C6F" w:rsidRPr="004A4D85" w:rsidRDefault="00E96C6F" w:rsidP="00E96C6F">
      <w:pPr>
        <w:tabs>
          <w:tab w:val="left" w:pos="6300"/>
        </w:tabs>
        <w:spacing w:after="0" w:line="360" w:lineRule="auto"/>
        <w:rPr>
          <w:rFonts w:ascii="Arial" w:hAnsi="Arial"/>
          <w:sz w:val="20"/>
          <w:szCs w:val="20"/>
        </w:rPr>
      </w:pPr>
      <w:r w:rsidRPr="004A4D85">
        <w:rPr>
          <w:rFonts w:ascii="Arial" w:hAnsi="Arial"/>
          <w:b/>
          <w:sz w:val="20"/>
          <w:szCs w:val="20"/>
        </w:rPr>
        <w:t>Artículo 5</w:t>
      </w:r>
      <w:r w:rsidRPr="004A4D85">
        <w:rPr>
          <w:rFonts w:ascii="Arial" w:hAnsi="Arial"/>
          <w:sz w:val="20"/>
          <w:szCs w:val="20"/>
        </w:rPr>
        <w:t>.- Los Impuestos que el municipio percibirá, se clasifican como sigue:</w:t>
      </w:r>
    </w:p>
    <w:tbl>
      <w:tblPr>
        <w:tblStyle w:val="Tablaconcuadrcula"/>
        <w:tblW w:w="5000" w:type="pct"/>
        <w:tblLook w:val="04A0" w:firstRow="1" w:lastRow="0" w:firstColumn="1" w:lastColumn="0" w:noHBand="0" w:noVBand="1"/>
      </w:tblPr>
      <w:tblGrid>
        <w:gridCol w:w="6940"/>
        <w:gridCol w:w="567"/>
        <w:gridCol w:w="1604"/>
      </w:tblGrid>
      <w:tr w:rsidR="00E96C6F" w:rsidRPr="004A4D85" w14:paraId="266C932B" w14:textId="77777777" w:rsidTr="00E96C6F">
        <w:tc>
          <w:tcPr>
            <w:tcW w:w="3809" w:type="pct"/>
            <w:shd w:val="clear" w:color="auto" w:fill="A6A6A6" w:themeFill="background1" w:themeFillShade="A6"/>
          </w:tcPr>
          <w:p w14:paraId="4A2C4A47"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IMPUESTOS</w:t>
            </w:r>
          </w:p>
        </w:tc>
        <w:tc>
          <w:tcPr>
            <w:tcW w:w="311" w:type="pct"/>
            <w:tcBorders>
              <w:right w:val="nil"/>
            </w:tcBorders>
            <w:shd w:val="clear" w:color="auto" w:fill="A6A6A6" w:themeFill="background1" w:themeFillShade="A6"/>
          </w:tcPr>
          <w:p w14:paraId="202A63AE"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shd w:val="clear" w:color="auto" w:fill="A6A6A6" w:themeFill="background1" w:themeFillShade="A6"/>
          </w:tcPr>
          <w:p w14:paraId="153ED48B"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515,000.00</w:t>
            </w:r>
          </w:p>
        </w:tc>
      </w:tr>
      <w:tr w:rsidR="00E96C6F" w:rsidRPr="004A4D85" w14:paraId="7B348767" w14:textId="77777777" w:rsidTr="00E96C6F">
        <w:tc>
          <w:tcPr>
            <w:tcW w:w="3809" w:type="pct"/>
          </w:tcPr>
          <w:p w14:paraId="2E5694B7"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Impuestos sobre los ingresos</w:t>
            </w:r>
          </w:p>
        </w:tc>
        <w:tc>
          <w:tcPr>
            <w:tcW w:w="311" w:type="pct"/>
            <w:tcBorders>
              <w:right w:val="nil"/>
            </w:tcBorders>
          </w:tcPr>
          <w:p w14:paraId="4A93FDE2"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2A7F92E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20,000.00</w:t>
            </w:r>
          </w:p>
        </w:tc>
      </w:tr>
      <w:tr w:rsidR="00E96C6F" w:rsidRPr="004A4D85" w14:paraId="7E5CE464" w14:textId="77777777" w:rsidTr="00E96C6F">
        <w:tc>
          <w:tcPr>
            <w:tcW w:w="3809" w:type="pct"/>
          </w:tcPr>
          <w:p w14:paraId="293B7D8B"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Impuesto sobre espectáculos y diversiones públicas</w:t>
            </w:r>
          </w:p>
        </w:tc>
        <w:tc>
          <w:tcPr>
            <w:tcW w:w="311" w:type="pct"/>
            <w:tcBorders>
              <w:right w:val="nil"/>
            </w:tcBorders>
          </w:tcPr>
          <w:p w14:paraId="6A4C128A"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0370183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20,000.00</w:t>
            </w:r>
          </w:p>
        </w:tc>
      </w:tr>
      <w:tr w:rsidR="00E96C6F" w:rsidRPr="004A4D85" w14:paraId="42B525C2" w14:textId="77777777" w:rsidTr="00E96C6F">
        <w:tc>
          <w:tcPr>
            <w:tcW w:w="3809" w:type="pct"/>
          </w:tcPr>
          <w:p w14:paraId="4CB2D34D"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Impuestos sobre el patrimonio</w:t>
            </w:r>
          </w:p>
        </w:tc>
        <w:tc>
          <w:tcPr>
            <w:tcW w:w="311" w:type="pct"/>
            <w:tcBorders>
              <w:right w:val="nil"/>
            </w:tcBorders>
          </w:tcPr>
          <w:p w14:paraId="03611E4C"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3FD3FD9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145,000.00</w:t>
            </w:r>
          </w:p>
        </w:tc>
      </w:tr>
      <w:tr w:rsidR="00E96C6F" w:rsidRPr="004A4D85" w14:paraId="38393EDE" w14:textId="77777777" w:rsidTr="00E96C6F">
        <w:tc>
          <w:tcPr>
            <w:tcW w:w="3809" w:type="pct"/>
          </w:tcPr>
          <w:p w14:paraId="3A766662"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 xml:space="preserve">&gt; </w:t>
            </w:r>
            <w:r w:rsidRPr="004A4D85">
              <w:rPr>
                <w:rFonts w:ascii="Arial" w:eastAsia="Arial" w:hAnsi="Arial"/>
                <w:sz w:val="20"/>
                <w:szCs w:val="20"/>
              </w:rPr>
              <w:t>Impuesto predial</w:t>
            </w:r>
          </w:p>
        </w:tc>
        <w:tc>
          <w:tcPr>
            <w:tcW w:w="311" w:type="pct"/>
            <w:tcBorders>
              <w:right w:val="nil"/>
            </w:tcBorders>
          </w:tcPr>
          <w:p w14:paraId="6B428E7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35FAB3D"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145,000.00</w:t>
            </w:r>
          </w:p>
        </w:tc>
      </w:tr>
      <w:tr w:rsidR="00E96C6F" w:rsidRPr="004A4D85" w14:paraId="58E88EC3" w14:textId="77777777" w:rsidTr="00E96C6F">
        <w:tc>
          <w:tcPr>
            <w:tcW w:w="3809" w:type="pct"/>
          </w:tcPr>
          <w:p w14:paraId="072DA04C"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Impuestos sobre la producción, el consumo y las transacciones</w:t>
            </w:r>
          </w:p>
        </w:tc>
        <w:tc>
          <w:tcPr>
            <w:tcW w:w="311" w:type="pct"/>
            <w:tcBorders>
              <w:right w:val="nil"/>
            </w:tcBorders>
          </w:tcPr>
          <w:p w14:paraId="7C6B2852"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35F6D22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350,000.00</w:t>
            </w:r>
          </w:p>
        </w:tc>
      </w:tr>
      <w:tr w:rsidR="00E96C6F" w:rsidRPr="004A4D85" w14:paraId="65272234" w14:textId="77777777" w:rsidTr="00E96C6F">
        <w:tc>
          <w:tcPr>
            <w:tcW w:w="3809" w:type="pct"/>
          </w:tcPr>
          <w:p w14:paraId="6CB9A6F4"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Impuesto sobre adquisición de inmuebles</w:t>
            </w:r>
          </w:p>
        </w:tc>
        <w:tc>
          <w:tcPr>
            <w:tcW w:w="311" w:type="pct"/>
            <w:tcBorders>
              <w:right w:val="nil"/>
            </w:tcBorders>
          </w:tcPr>
          <w:p w14:paraId="2946CFDC"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1CA0F01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350,000.00</w:t>
            </w:r>
          </w:p>
        </w:tc>
      </w:tr>
      <w:tr w:rsidR="00E96C6F" w:rsidRPr="004A4D85" w14:paraId="4F366F5B" w14:textId="77777777" w:rsidTr="00E96C6F">
        <w:tc>
          <w:tcPr>
            <w:tcW w:w="3809" w:type="pct"/>
          </w:tcPr>
          <w:p w14:paraId="29581728"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Accesorios</w:t>
            </w:r>
          </w:p>
        </w:tc>
        <w:tc>
          <w:tcPr>
            <w:tcW w:w="311" w:type="pct"/>
            <w:tcBorders>
              <w:right w:val="nil"/>
            </w:tcBorders>
          </w:tcPr>
          <w:p w14:paraId="337D3372"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652B750D"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0.00</w:t>
            </w:r>
          </w:p>
        </w:tc>
      </w:tr>
      <w:tr w:rsidR="00E96C6F" w:rsidRPr="004A4D85" w14:paraId="4C39FCAD" w14:textId="77777777" w:rsidTr="00E96C6F">
        <w:tc>
          <w:tcPr>
            <w:tcW w:w="3809" w:type="pct"/>
          </w:tcPr>
          <w:p w14:paraId="765AC4A8"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Actualizaciones y recargos de impuestos</w:t>
            </w:r>
          </w:p>
        </w:tc>
        <w:tc>
          <w:tcPr>
            <w:tcW w:w="311" w:type="pct"/>
            <w:tcBorders>
              <w:right w:val="nil"/>
            </w:tcBorders>
          </w:tcPr>
          <w:p w14:paraId="13374FA1"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4BF68AD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635BE2CE" w14:textId="77777777" w:rsidTr="00E96C6F">
        <w:tc>
          <w:tcPr>
            <w:tcW w:w="3809" w:type="pct"/>
          </w:tcPr>
          <w:p w14:paraId="679F621F"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Multas de impuestos</w:t>
            </w:r>
          </w:p>
        </w:tc>
        <w:tc>
          <w:tcPr>
            <w:tcW w:w="311" w:type="pct"/>
            <w:tcBorders>
              <w:right w:val="nil"/>
            </w:tcBorders>
          </w:tcPr>
          <w:p w14:paraId="688420F7"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2FF19E8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73236C13" w14:textId="77777777" w:rsidTr="00E96C6F">
        <w:tc>
          <w:tcPr>
            <w:tcW w:w="3809" w:type="pct"/>
          </w:tcPr>
          <w:p w14:paraId="5718EE66"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Gastos de ejecución de impuestos</w:t>
            </w:r>
          </w:p>
        </w:tc>
        <w:tc>
          <w:tcPr>
            <w:tcW w:w="311" w:type="pct"/>
            <w:tcBorders>
              <w:right w:val="nil"/>
            </w:tcBorders>
          </w:tcPr>
          <w:p w14:paraId="727E98A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DB3BB3F"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2858579C" w14:textId="77777777" w:rsidTr="00E96C6F">
        <w:tc>
          <w:tcPr>
            <w:tcW w:w="3809" w:type="pct"/>
          </w:tcPr>
          <w:p w14:paraId="30F60F69"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Otros impuestos</w:t>
            </w:r>
          </w:p>
        </w:tc>
        <w:tc>
          <w:tcPr>
            <w:tcW w:w="311" w:type="pct"/>
            <w:tcBorders>
              <w:right w:val="nil"/>
            </w:tcBorders>
          </w:tcPr>
          <w:p w14:paraId="6ABA0862"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7DE07E4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0.00</w:t>
            </w:r>
          </w:p>
        </w:tc>
      </w:tr>
      <w:tr w:rsidR="00E96C6F" w:rsidRPr="004A4D85" w14:paraId="64DCF7D2" w14:textId="77777777" w:rsidTr="00E96C6F">
        <w:tc>
          <w:tcPr>
            <w:tcW w:w="3809" w:type="pct"/>
          </w:tcPr>
          <w:p w14:paraId="6025C6F9"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Impuestos no comprendidos en las fracciones de la Ley de Ingresos vigente, causadas en ejercicios fiscales anteriores pendientes de liquidación o pago</w:t>
            </w:r>
          </w:p>
        </w:tc>
        <w:tc>
          <w:tcPr>
            <w:tcW w:w="311" w:type="pct"/>
            <w:tcBorders>
              <w:right w:val="nil"/>
            </w:tcBorders>
          </w:tcPr>
          <w:p w14:paraId="244F2D5A"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0C8BA8F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0.00</w:t>
            </w:r>
          </w:p>
        </w:tc>
      </w:tr>
    </w:tbl>
    <w:p w14:paraId="5854B413" w14:textId="77777777" w:rsidR="00E96C6F" w:rsidRDefault="00E96C6F" w:rsidP="00E96C6F">
      <w:pPr>
        <w:tabs>
          <w:tab w:val="left" w:pos="6300"/>
        </w:tabs>
        <w:spacing w:after="0" w:line="360" w:lineRule="auto"/>
        <w:rPr>
          <w:rFonts w:ascii="Arial" w:eastAsia="Arial" w:hAnsi="Arial"/>
          <w:b/>
          <w:sz w:val="20"/>
          <w:szCs w:val="20"/>
        </w:rPr>
      </w:pPr>
    </w:p>
    <w:p w14:paraId="448D1312" w14:textId="77777777" w:rsidR="00E96C6F" w:rsidRPr="004A65F9"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Artículo 6.- </w:t>
      </w:r>
      <w:r w:rsidRPr="004A4D85">
        <w:rPr>
          <w:rFonts w:ascii="Arial" w:eastAsia="Arial" w:hAnsi="Arial"/>
          <w:sz w:val="20"/>
          <w:szCs w:val="20"/>
        </w:rPr>
        <w:t>Los Derechos que el municipio percibirá, se causarán por los siguientes conceptos:</w:t>
      </w:r>
    </w:p>
    <w:tbl>
      <w:tblPr>
        <w:tblStyle w:val="Tablaconcuadrcula"/>
        <w:tblW w:w="5000" w:type="pct"/>
        <w:tblLook w:val="04A0" w:firstRow="1" w:lastRow="0" w:firstColumn="1" w:lastColumn="0" w:noHBand="0" w:noVBand="1"/>
      </w:tblPr>
      <w:tblGrid>
        <w:gridCol w:w="6940"/>
        <w:gridCol w:w="567"/>
        <w:gridCol w:w="1604"/>
      </w:tblGrid>
      <w:tr w:rsidR="00E96C6F" w:rsidRPr="004A4D85" w14:paraId="1DA118BD" w14:textId="77777777" w:rsidTr="00E96C6F">
        <w:tc>
          <w:tcPr>
            <w:tcW w:w="3809" w:type="pct"/>
            <w:shd w:val="clear" w:color="auto" w:fill="A6A6A6" w:themeFill="background1" w:themeFillShade="A6"/>
          </w:tcPr>
          <w:p w14:paraId="73216F08"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DERECHOS</w:t>
            </w:r>
          </w:p>
        </w:tc>
        <w:tc>
          <w:tcPr>
            <w:tcW w:w="311" w:type="pct"/>
            <w:tcBorders>
              <w:right w:val="nil"/>
            </w:tcBorders>
            <w:shd w:val="clear" w:color="auto" w:fill="A6A6A6" w:themeFill="background1" w:themeFillShade="A6"/>
          </w:tcPr>
          <w:p w14:paraId="64AD6969"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shd w:val="clear" w:color="auto" w:fill="A6A6A6" w:themeFill="background1" w:themeFillShade="A6"/>
          </w:tcPr>
          <w:p w14:paraId="6BB1C360" w14:textId="77777777" w:rsidR="00E96C6F" w:rsidRPr="004A4D85" w:rsidRDefault="00E96C6F" w:rsidP="00E96C6F">
            <w:pPr>
              <w:tabs>
                <w:tab w:val="left" w:pos="6300"/>
              </w:tabs>
              <w:spacing w:line="360" w:lineRule="auto"/>
              <w:jc w:val="right"/>
              <w:rPr>
                <w:rFonts w:ascii="Arial" w:eastAsia="Arial" w:hAnsi="Arial"/>
                <w:b/>
                <w:sz w:val="20"/>
                <w:szCs w:val="20"/>
              </w:rPr>
            </w:pPr>
            <w:r>
              <w:rPr>
                <w:rFonts w:ascii="Arial" w:eastAsia="Arial" w:hAnsi="Arial"/>
                <w:b/>
                <w:sz w:val="20"/>
                <w:szCs w:val="20"/>
              </w:rPr>
              <w:t>44</w:t>
            </w:r>
            <w:r w:rsidRPr="004A4D85">
              <w:rPr>
                <w:rFonts w:ascii="Arial" w:eastAsia="Arial" w:hAnsi="Arial"/>
                <w:b/>
                <w:sz w:val="20"/>
                <w:szCs w:val="20"/>
              </w:rPr>
              <w:t>5,000.00</w:t>
            </w:r>
          </w:p>
        </w:tc>
      </w:tr>
      <w:tr w:rsidR="00E96C6F" w:rsidRPr="004A4D85" w14:paraId="5CD5063A" w14:textId="77777777" w:rsidTr="00E96C6F">
        <w:tc>
          <w:tcPr>
            <w:tcW w:w="3809" w:type="pct"/>
          </w:tcPr>
          <w:p w14:paraId="483EBCA3"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Derechos por el uso, goce, aprovechamiento o explotación de bienes de dominio publico</w:t>
            </w:r>
          </w:p>
        </w:tc>
        <w:tc>
          <w:tcPr>
            <w:tcW w:w="311" w:type="pct"/>
            <w:tcBorders>
              <w:right w:val="nil"/>
            </w:tcBorders>
          </w:tcPr>
          <w:p w14:paraId="29D798FA"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4F14678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70,000.00</w:t>
            </w:r>
          </w:p>
        </w:tc>
      </w:tr>
      <w:tr w:rsidR="00E96C6F" w:rsidRPr="004A4D85" w14:paraId="730ED08E" w14:textId="77777777" w:rsidTr="00E96C6F">
        <w:tc>
          <w:tcPr>
            <w:tcW w:w="3809" w:type="pct"/>
          </w:tcPr>
          <w:p w14:paraId="735CCAE4"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Por el uso de locales o pisos de mercados, espacios en la vía o parques públicos</w:t>
            </w:r>
          </w:p>
        </w:tc>
        <w:tc>
          <w:tcPr>
            <w:tcW w:w="311" w:type="pct"/>
            <w:tcBorders>
              <w:right w:val="nil"/>
            </w:tcBorders>
          </w:tcPr>
          <w:p w14:paraId="49E07547"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430006B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55,000.00</w:t>
            </w:r>
          </w:p>
        </w:tc>
      </w:tr>
      <w:tr w:rsidR="00E96C6F" w:rsidRPr="004A4D85" w14:paraId="07EDE707" w14:textId="77777777" w:rsidTr="00E96C6F">
        <w:tc>
          <w:tcPr>
            <w:tcW w:w="3809" w:type="pct"/>
          </w:tcPr>
          <w:p w14:paraId="1A63C043" w14:textId="77777777" w:rsidR="00E96C6F"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&gt; </w:t>
            </w:r>
            <w:r w:rsidRPr="004A4D85">
              <w:rPr>
                <w:rFonts w:ascii="Arial" w:eastAsia="Arial" w:hAnsi="Arial"/>
                <w:sz w:val="20"/>
                <w:szCs w:val="20"/>
              </w:rPr>
              <w:t>Por el uso y aprovechamiento de los bienes de dominio público del patrimonio municipal</w:t>
            </w:r>
          </w:p>
          <w:p w14:paraId="7FD39ABC" w14:textId="77777777" w:rsidR="00E96C6F" w:rsidRPr="004A4D85" w:rsidRDefault="00E96C6F" w:rsidP="00E96C6F">
            <w:pPr>
              <w:tabs>
                <w:tab w:val="left" w:pos="6300"/>
              </w:tabs>
              <w:spacing w:line="360" w:lineRule="auto"/>
              <w:rPr>
                <w:rFonts w:ascii="Arial" w:eastAsia="Arial" w:hAnsi="Arial"/>
                <w:sz w:val="20"/>
                <w:szCs w:val="20"/>
              </w:rPr>
            </w:pPr>
          </w:p>
        </w:tc>
        <w:tc>
          <w:tcPr>
            <w:tcW w:w="311" w:type="pct"/>
            <w:tcBorders>
              <w:right w:val="nil"/>
            </w:tcBorders>
          </w:tcPr>
          <w:p w14:paraId="73E41AAD"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10E04CC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15,000.00</w:t>
            </w:r>
          </w:p>
        </w:tc>
      </w:tr>
      <w:tr w:rsidR="00E96C6F" w:rsidRPr="004A4D85" w14:paraId="2FE0923D" w14:textId="77777777" w:rsidTr="00E96C6F">
        <w:tc>
          <w:tcPr>
            <w:tcW w:w="3809" w:type="pct"/>
          </w:tcPr>
          <w:p w14:paraId="4CC4B9A1"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Derechos por prestación de servicios</w:t>
            </w:r>
          </w:p>
        </w:tc>
        <w:tc>
          <w:tcPr>
            <w:tcW w:w="311" w:type="pct"/>
            <w:tcBorders>
              <w:right w:val="nil"/>
            </w:tcBorders>
          </w:tcPr>
          <w:p w14:paraId="32123745"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7FDF2D7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145,000.00</w:t>
            </w:r>
          </w:p>
        </w:tc>
      </w:tr>
      <w:tr w:rsidR="00E96C6F" w:rsidRPr="004A4D85" w14:paraId="5695C806" w14:textId="77777777" w:rsidTr="00E96C6F">
        <w:tc>
          <w:tcPr>
            <w:tcW w:w="3809" w:type="pct"/>
          </w:tcPr>
          <w:p w14:paraId="5556FDCF"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Servicios de agua potable, drenaje y alcantarillado</w:t>
            </w:r>
          </w:p>
        </w:tc>
        <w:tc>
          <w:tcPr>
            <w:tcW w:w="311" w:type="pct"/>
            <w:tcBorders>
              <w:right w:val="nil"/>
            </w:tcBorders>
          </w:tcPr>
          <w:p w14:paraId="0553CB4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AA993B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50,000.00</w:t>
            </w:r>
          </w:p>
        </w:tc>
      </w:tr>
      <w:tr w:rsidR="00E96C6F" w:rsidRPr="004A4D85" w14:paraId="5537F7DD" w14:textId="77777777" w:rsidTr="00E96C6F">
        <w:tc>
          <w:tcPr>
            <w:tcW w:w="3809" w:type="pct"/>
          </w:tcPr>
          <w:p w14:paraId="4B276C8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alumbrado publico</w:t>
            </w:r>
          </w:p>
        </w:tc>
        <w:tc>
          <w:tcPr>
            <w:tcW w:w="311" w:type="pct"/>
            <w:tcBorders>
              <w:right w:val="nil"/>
            </w:tcBorders>
          </w:tcPr>
          <w:p w14:paraId="427AD1B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CCCBB3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1471C835" w14:textId="77777777" w:rsidTr="00E96C6F">
        <w:tc>
          <w:tcPr>
            <w:tcW w:w="3809" w:type="pct"/>
          </w:tcPr>
          <w:p w14:paraId="5F2CB7EB"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limpia, recolección, traslado y disposición final de residuos</w:t>
            </w:r>
          </w:p>
        </w:tc>
        <w:tc>
          <w:tcPr>
            <w:tcW w:w="311" w:type="pct"/>
            <w:tcBorders>
              <w:right w:val="nil"/>
            </w:tcBorders>
          </w:tcPr>
          <w:p w14:paraId="51989C05"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6A64A0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35,000.00</w:t>
            </w:r>
          </w:p>
        </w:tc>
      </w:tr>
      <w:tr w:rsidR="00E96C6F" w:rsidRPr="004A4D85" w14:paraId="67D2B9D9" w14:textId="77777777" w:rsidTr="00E96C6F">
        <w:tc>
          <w:tcPr>
            <w:tcW w:w="3809" w:type="pct"/>
          </w:tcPr>
          <w:p w14:paraId="6C1A4370"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mercados y centrales de abasto</w:t>
            </w:r>
          </w:p>
        </w:tc>
        <w:tc>
          <w:tcPr>
            <w:tcW w:w="311" w:type="pct"/>
            <w:tcBorders>
              <w:right w:val="nil"/>
            </w:tcBorders>
          </w:tcPr>
          <w:p w14:paraId="469A03A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1D8A9068"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20,000.00</w:t>
            </w:r>
          </w:p>
        </w:tc>
      </w:tr>
      <w:tr w:rsidR="00E96C6F" w:rsidRPr="004A4D85" w14:paraId="5B7AF118" w14:textId="77777777" w:rsidTr="00E96C6F">
        <w:tc>
          <w:tcPr>
            <w:tcW w:w="3809" w:type="pct"/>
          </w:tcPr>
          <w:p w14:paraId="1A30B265"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panteones</w:t>
            </w:r>
          </w:p>
        </w:tc>
        <w:tc>
          <w:tcPr>
            <w:tcW w:w="311" w:type="pct"/>
            <w:tcBorders>
              <w:right w:val="nil"/>
            </w:tcBorders>
          </w:tcPr>
          <w:p w14:paraId="59388A2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918121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20,000.00</w:t>
            </w:r>
          </w:p>
        </w:tc>
      </w:tr>
      <w:tr w:rsidR="00E96C6F" w:rsidRPr="004A4D85" w14:paraId="169950FE" w14:textId="77777777" w:rsidTr="00E96C6F">
        <w:tc>
          <w:tcPr>
            <w:tcW w:w="3809" w:type="pct"/>
          </w:tcPr>
          <w:p w14:paraId="167FFF69"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rastro</w:t>
            </w:r>
          </w:p>
        </w:tc>
        <w:tc>
          <w:tcPr>
            <w:tcW w:w="311" w:type="pct"/>
            <w:tcBorders>
              <w:right w:val="nil"/>
            </w:tcBorders>
          </w:tcPr>
          <w:p w14:paraId="477622E1"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1A24F35F"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4AADEB4A" w14:textId="77777777" w:rsidTr="00E96C6F">
        <w:tc>
          <w:tcPr>
            <w:tcW w:w="3809" w:type="pct"/>
          </w:tcPr>
          <w:p w14:paraId="12C4CCB6"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seguridad pública (policía preventiva y tránsito municipal)</w:t>
            </w:r>
          </w:p>
        </w:tc>
        <w:tc>
          <w:tcPr>
            <w:tcW w:w="311" w:type="pct"/>
            <w:tcBorders>
              <w:right w:val="nil"/>
            </w:tcBorders>
          </w:tcPr>
          <w:p w14:paraId="22EE0A95"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2118ACE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20,000.00</w:t>
            </w:r>
          </w:p>
        </w:tc>
      </w:tr>
      <w:tr w:rsidR="00E96C6F" w:rsidRPr="004A4D85" w14:paraId="31AC4D63" w14:textId="77777777" w:rsidTr="00E96C6F">
        <w:tc>
          <w:tcPr>
            <w:tcW w:w="3809" w:type="pct"/>
          </w:tcPr>
          <w:p w14:paraId="0D2859C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catastro</w:t>
            </w:r>
          </w:p>
        </w:tc>
        <w:tc>
          <w:tcPr>
            <w:tcW w:w="311" w:type="pct"/>
            <w:tcBorders>
              <w:right w:val="nil"/>
            </w:tcBorders>
          </w:tcPr>
          <w:p w14:paraId="60086C8C"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3E39277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268D5248" w14:textId="77777777" w:rsidTr="00E96C6F">
        <w:tc>
          <w:tcPr>
            <w:tcW w:w="3809" w:type="pct"/>
          </w:tcPr>
          <w:p w14:paraId="3A218F2E"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Otros derechos</w:t>
            </w:r>
          </w:p>
        </w:tc>
        <w:tc>
          <w:tcPr>
            <w:tcW w:w="311" w:type="pct"/>
            <w:tcBorders>
              <w:right w:val="nil"/>
            </w:tcBorders>
          </w:tcPr>
          <w:p w14:paraId="347EA4BD"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7982B602" w14:textId="77777777" w:rsidR="00E96C6F" w:rsidRPr="004A4D85" w:rsidRDefault="00E96C6F" w:rsidP="00E96C6F">
            <w:pPr>
              <w:tabs>
                <w:tab w:val="left" w:pos="6300"/>
              </w:tabs>
              <w:spacing w:line="360" w:lineRule="auto"/>
              <w:jc w:val="right"/>
              <w:rPr>
                <w:rFonts w:ascii="Arial" w:hAnsi="Arial"/>
                <w:sz w:val="20"/>
                <w:szCs w:val="20"/>
              </w:rPr>
            </w:pPr>
            <w:r>
              <w:rPr>
                <w:rFonts w:ascii="Arial" w:eastAsia="Arial" w:hAnsi="Arial"/>
                <w:b/>
                <w:sz w:val="20"/>
                <w:szCs w:val="20"/>
              </w:rPr>
              <w:t>23</w:t>
            </w:r>
            <w:r w:rsidRPr="004A4D85">
              <w:rPr>
                <w:rFonts w:ascii="Arial" w:eastAsia="Arial" w:hAnsi="Arial"/>
                <w:b/>
                <w:sz w:val="20"/>
                <w:szCs w:val="20"/>
              </w:rPr>
              <w:t>0,000.00</w:t>
            </w:r>
          </w:p>
        </w:tc>
      </w:tr>
      <w:tr w:rsidR="00E96C6F" w:rsidRPr="004A4D85" w14:paraId="26723503" w14:textId="77777777" w:rsidTr="00E96C6F">
        <w:tc>
          <w:tcPr>
            <w:tcW w:w="3809" w:type="pct"/>
          </w:tcPr>
          <w:p w14:paraId="169A48D5"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Licencias de funcionamiento y permisos</w:t>
            </w:r>
          </w:p>
        </w:tc>
        <w:tc>
          <w:tcPr>
            <w:tcW w:w="311" w:type="pct"/>
            <w:tcBorders>
              <w:right w:val="nil"/>
            </w:tcBorders>
          </w:tcPr>
          <w:p w14:paraId="37E8E17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C1E0351"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210,000.00</w:t>
            </w:r>
          </w:p>
        </w:tc>
      </w:tr>
      <w:tr w:rsidR="00E96C6F" w:rsidRPr="004A4D85" w14:paraId="44ADDA8A" w14:textId="77777777" w:rsidTr="00E96C6F">
        <w:tc>
          <w:tcPr>
            <w:tcW w:w="3809" w:type="pct"/>
          </w:tcPr>
          <w:p w14:paraId="06686DDD"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Servicios que presta la dirección de obras públicas y desarrollo urbano</w:t>
            </w:r>
          </w:p>
        </w:tc>
        <w:tc>
          <w:tcPr>
            <w:tcW w:w="311" w:type="pct"/>
            <w:tcBorders>
              <w:right w:val="nil"/>
            </w:tcBorders>
          </w:tcPr>
          <w:p w14:paraId="6F4B6C7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3B8DA98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15,000.00</w:t>
            </w:r>
          </w:p>
        </w:tc>
      </w:tr>
      <w:tr w:rsidR="00E96C6F" w:rsidRPr="004A4D85" w14:paraId="41BC0036" w14:textId="77777777" w:rsidTr="00E96C6F">
        <w:tc>
          <w:tcPr>
            <w:tcW w:w="3809" w:type="pct"/>
          </w:tcPr>
          <w:p w14:paraId="5CA5BDF1"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Expedición de certificados, constancias, copias, fotografías y formas oficiales</w:t>
            </w:r>
          </w:p>
        </w:tc>
        <w:tc>
          <w:tcPr>
            <w:tcW w:w="311" w:type="pct"/>
            <w:tcBorders>
              <w:right w:val="nil"/>
            </w:tcBorders>
          </w:tcPr>
          <w:p w14:paraId="5D74B046"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09B529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2,000.00</w:t>
            </w:r>
          </w:p>
        </w:tc>
      </w:tr>
      <w:tr w:rsidR="00E96C6F" w:rsidRPr="004A4D85" w14:paraId="7FAB12E7" w14:textId="77777777" w:rsidTr="00E96C6F">
        <w:tc>
          <w:tcPr>
            <w:tcW w:w="3809" w:type="pct"/>
          </w:tcPr>
          <w:p w14:paraId="6460E88A"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Servicios que presta la unidad de acceso a la información pública</w:t>
            </w:r>
          </w:p>
        </w:tc>
        <w:tc>
          <w:tcPr>
            <w:tcW w:w="311" w:type="pct"/>
            <w:tcBorders>
              <w:right w:val="nil"/>
            </w:tcBorders>
          </w:tcPr>
          <w:p w14:paraId="74C5D690"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4C549BF"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7D6C37AC" w14:textId="77777777" w:rsidTr="00E96C6F">
        <w:tc>
          <w:tcPr>
            <w:tcW w:w="3809" w:type="pct"/>
          </w:tcPr>
          <w:p w14:paraId="6101250C"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Servicio de supervisión sanitaria de matanza de ganado</w:t>
            </w:r>
          </w:p>
        </w:tc>
        <w:tc>
          <w:tcPr>
            <w:tcW w:w="311" w:type="pct"/>
            <w:tcBorders>
              <w:right w:val="nil"/>
            </w:tcBorders>
          </w:tcPr>
          <w:p w14:paraId="03F7246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3B3BBA7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3,000.00</w:t>
            </w:r>
          </w:p>
        </w:tc>
      </w:tr>
      <w:tr w:rsidR="00E96C6F" w:rsidRPr="004A4D85" w14:paraId="2190D76A" w14:textId="77777777" w:rsidTr="00E96C6F">
        <w:tc>
          <w:tcPr>
            <w:tcW w:w="3809" w:type="pct"/>
          </w:tcPr>
          <w:p w14:paraId="3BA0AB49"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Accesorios</w:t>
            </w:r>
          </w:p>
        </w:tc>
        <w:tc>
          <w:tcPr>
            <w:tcW w:w="311" w:type="pct"/>
            <w:tcBorders>
              <w:right w:val="nil"/>
            </w:tcBorders>
          </w:tcPr>
          <w:p w14:paraId="1DD7D548"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7C1DE2C0"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0.00</w:t>
            </w:r>
          </w:p>
        </w:tc>
      </w:tr>
      <w:tr w:rsidR="00E96C6F" w:rsidRPr="004A4D85" w14:paraId="39E2B90A" w14:textId="77777777" w:rsidTr="00E96C6F">
        <w:tc>
          <w:tcPr>
            <w:tcW w:w="3809" w:type="pct"/>
          </w:tcPr>
          <w:p w14:paraId="4CA4B421"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Actualizaciones y recargos de derechos</w:t>
            </w:r>
          </w:p>
        </w:tc>
        <w:tc>
          <w:tcPr>
            <w:tcW w:w="311" w:type="pct"/>
            <w:tcBorders>
              <w:right w:val="nil"/>
            </w:tcBorders>
          </w:tcPr>
          <w:p w14:paraId="659F3FC9"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295EEE2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20A2D4ED" w14:textId="77777777" w:rsidTr="00E96C6F">
        <w:tc>
          <w:tcPr>
            <w:tcW w:w="3809" w:type="pct"/>
          </w:tcPr>
          <w:p w14:paraId="49E185EE"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Multas de derechos</w:t>
            </w:r>
          </w:p>
        </w:tc>
        <w:tc>
          <w:tcPr>
            <w:tcW w:w="311" w:type="pct"/>
            <w:tcBorders>
              <w:right w:val="nil"/>
            </w:tcBorders>
          </w:tcPr>
          <w:p w14:paraId="6BDBD85F"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C08975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3EDA5AAC" w14:textId="77777777" w:rsidTr="00E96C6F">
        <w:tc>
          <w:tcPr>
            <w:tcW w:w="3809" w:type="pct"/>
          </w:tcPr>
          <w:p w14:paraId="21CF465E"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Gastos de ejecución de derechos</w:t>
            </w:r>
          </w:p>
        </w:tc>
        <w:tc>
          <w:tcPr>
            <w:tcW w:w="311" w:type="pct"/>
            <w:tcBorders>
              <w:right w:val="nil"/>
            </w:tcBorders>
          </w:tcPr>
          <w:p w14:paraId="27CB357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39CE6A8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20A3B265" w14:textId="77777777" w:rsidTr="00E96C6F">
        <w:tc>
          <w:tcPr>
            <w:tcW w:w="3809" w:type="pct"/>
          </w:tcPr>
          <w:p w14:paraId="59D53BD8"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Derechos  no  comprendidos  en  las  fracciones  de  la  Ley  de  Ingresos Vigente, causadas en ejercicios fiscales anteriores pendientes de liquidación o pago</w:t>
            </w:r>
          </w:p>
        </w:tc>
        <w:tc>
          <w:tcPr>
            <w:tcW w:w="311" w:type="pct"/>
            <w:tcBorders>
              <w:right w:val="nil"/>
            </w:tcBorders>
          </w:tcPr>
          <w:p w14:paraId="6465B29F"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tcPr>
          <w:p w14:paraId="2C825FD8"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0.00</w:t>
            </w:r>
          </w:p>
        </w:tc>
      </w:tr>
    </w:tbl>
    <w:p w14:paraId="52D83439" w14:textId="77777777" w:rsidR="00E96C6F" w:rsidRDefault="00E96C6F" w:rsidP="00E96C6F">
      <w:pPr>
        <w:tabs>
          <w:tab w:val="left" w:pos="6300"/>
        </w:tabs>
        <w:spacing w:after="0" w:line="360" w:lineRule="auto"/>
        <w:jc w:val="both"/>
        <w:rPr>
          <w:rFonts w:ascii="Arial" w:eastAsia="Arial" w:hAnsi="Arial"/>
          <w:b/>
          <w:sz w:val="20"/>
          <w:szCs w:val="20"/>
        </w:rPr>
      </w:pPr>
    </w:p>
    <w:p w14:paraId="42FF86C3"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7.- </w:t>
      </w:r>
      <w:r w:rsidRPr="004A4D85">
        <w:rPr>
          <w:rFonts w:ascii="Arial" w:eastAsia="Arial" w:hAnsi="Arial"/>
          <w:sz w:val="20"/>
          <w:szCs w:val="20"/>
        </w:rPr>
        <w:t>Las Contribuciones Especiales que la Hacienda Pública Municipal tiene derecho de percibir, serán las siguientes:</w:t>
      </w:r>
    </w:p>
    <w:tbl>
      <w:tblPr>
        <w:tblStyle w:val="Tablaconcuadrcula"/>
        <w:tblW w:w="5000" w:type="pct"/>
        <w:tblLook w:val="04A0" w:firstRow="1" w:lastRow="0" w:firstColumn="1" w:lastColumn="0" w:noHBand="0" w:noVBand="1"/>
      </w:tblPr>
      <w:tblGrid>
        <w:gridCol w:w="6940"/>
        <w:gridCol w:w="567"/>
        <w:gridCol w:w="1604"/>
      </w:tblGrid>
      <w:tr w:rsidR="00E96C6F" w:rsidRPr="004A4D85" w14:paraId="09A74747" w14:textId="77777777" w:rsidTr="00E96C6F">
        <w:tc>
          <w:tcPr>
            <w:tcW w:w="3809" w:type="pct"/>
            <w:shd w:val="clear" w:color="auto" w:fill="A6A6A6" w:themeFill="background1" w:themeFillShade="A6"/>
          </w:tcPr>
          <w:p w14:paraId="5FE1B7E9"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CONTRIBUCIONES DE MEJORAS</w:t>
            </w:r>
          </w:p>
        </w:tc>
        <w:tc>
          <w:tcPr>
            <w:tcW w:w="311" w:type="pct"/>
            <w:tcBorders>
              <w:right w:val="nil"/>
            </w:tcBorders>
            <w:shd w:val="clear" w:color="auto" w:fill="A6A6A6" w:themeFill="background1" w:themeFillShade="A6"/>
          </w:tcPr>
          <w:p w14:paraId="71595403"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shd w:val="clear" w:color="auto" w:fill="A6A6A6" w:themeFill="background1" w:themeFillShade="A6"/>
          </w:tcPr>
          <w:p w14:paraId="0AF8E649"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0.00</w:t>
            </w:r>
          </w:p>
        </w:tc>
      </w:tr>
      <w:tr w:rsidR="00E96C6F" w:rsidRPr="004A4D85" w14:paraId="48C3859F" w14:textId="77777777" w:rsidTr="00E96C6F">
        <w:tc>
          <w:tcPr>
            <w:tcW w:w="3809" w:type="pct"/>
          </w:tcPr>
          <w:p w14:paraId="71663094" w14:textId="77777777" w:rsidR="00E96C6F" w:rsidRPr="00A93C2E" w:rsidRDefault="00E96C6F" w:rsidP="00E96C6F">
            <w:pPr>
              <w:tabs>
                <w:tab w:val="left" w:pos="6300"/>
              </w:tabs>
              <w:spacing w:line="360" w:lineRule="auto"/>
              <w:rPr>
                <w:rFonts w:ascii="Arial" w:eastAsia="Arial" w:hAnsi="Arial"/>
                <w:b/>
                <w:sz w:val="20"/>
                <w:szCs w:val="20"/>
              </w:rPr>
            </w:pPr>
            <w:r w:rsidRPr="00A93C2E">
              <w:rPr>
                <w:rFonts w:ascii="Arial" w:eastAsia="Arial" w:hAnsi="Arial"/>
                <w:b/>
                <w:sz w:val="20"/>
                <w:szCs w:val="20"/>
              </w:rPr>
              <w:t>Contribución de mejoras por obras públicas</w:t>
            </w:r>
          </w:p>
        </w:tc>
        <w:tc>
          <w:tcPr>
            <w:tcW w:w="311" w:type="pct"/>
            <w:tcBorders>
              <w:right w:val="nil"/>
            </w:tcBorders>
          </w:tcPr>
          <w:p w14:paraId="78628A09" w14:textId="77777777" w:rsidR="00E96C6F" w:rsidRPr="00A93C2E" w:rsidRDefault="00E96C6F" w:rsidP="00E96C6F">
            <w:pPr>
              <w:tabs>
                <w:tab w:val="left" w:pos="6300"/>
              </w:tabs>
              <w:spacing w:line="360" w:lineRule="auto"/>
              <w:rPr>
                <w:rFonts w:ascii="Arial" w:hAnsi="Arial"/>
                <w:b/>
                <w:sz w:val="20"/>
                <w:szCs w:val="20"/>
              </w:rPr>
            </w:pPr>
            <w:r w:rsidRPr="00A93C2E">
              <w:rPr>
                <w:rFonts w:ascii="Arial" w:hAnsi="Arial"/>
                <w:b/>
                <w:sz w:val="20"/>
                <w:szCs w:val="20"/>
              </w:rPr>
              <w:t>$</w:t>
            </w:r>
          </w:p>
        </w:tc>
        <w:tc>
          <w:tcPr>
            <w:tcW w:w="880" w:type="pct"/>
            <w:tcBorders>
              <w:left w:val="nil"/>
            </w:tcBorders>
          </w:tcPr>
          <w:p w14:paraId="7756673D" w14:textId="77777777" w:rsidR="00E96C6F" w:rsidRPr="00A93C2E" w:rsidRDefault="00E96C6F" w:rsidP="00E96C6F">
            <w:pPr>
              <w:tabs>
                <w:tab w:val="left" w:pos="6300"/>
              </w:tabs>
              <w:spacing w:line="360" w:lineRule="auto"/>
              <w:jc w:val="right"/>
              <w:rPr>
                <w:rFonts w:ascii="Arial" w:hAnsi="Arial"/>
                <w:b/>
                <w:sz w:val="20"/>
                <w:szCs w:val="20"/>
              </w:rPr>
            </w:pPr>
            <w:r w:rsidRPr="00A93C2E">
              <w:rPr>
                <w:rFonts w:ascii="Arial" w:eastAsia="Arial" w:hAnsi="Arial"/>
                <w:b/>
                <w:sz w:val="20"/>
                <w:szCs w:val="20"/>
              </w:rPr>
              <w:t>0.00</w:t>
            </w:r>
          </w:p>
        </w:tc>
      </w:tr>
      <w:tr w:rsidR="00E96C6F" w:rsidRPr="004A4D85" w14:paraId="2E69B6DC" w14:textId="77777777" w:rsidTr="00E96C6F">
        <w:tc>
          <w:tcPr>
            <w:tcW w:w="3809" w:type="pct"/>
          </w:tcPr>
          <w:p w14:paraId="0FEA0559"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&gt; Contribuciones de mejoras por obras públicas</w:t>
            </w:r>
          </w:p>
        </w:tc>
        <w:tc>
          <w:tcPr>
            <w:tcW w:w="311" w:type="pct"/>
            <w:tcBorders>
              <w:right w:val="nil"/>
            </w:tcBorders>
          </w:tcPr>
          <w:p w14:paraId="1FDBDFF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512C5FF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3836611E" w14:textId="77777777" w:rsidTr="00E96C6F">
        <w:tc>
          <w:tcPr>
            <w:tcW w:w="3809" w:type="pct"/>
          </w:tcPr>
          <w:p w14:paraId="2898D7A3"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Contribuciones de mejoras por servicios públicos</w:t>
            </w:r>
          </w:p>
        </w:tc>
        <w:tc>
          <w:tcPr>
            <w:tcW w:w="311" w:type="pct"/>
            <w:tcBorders>
              <w:right w:val="nil"/>
            </w:tcBorders>
          </w:tcPr>
          <w:p w14:paraId="0A954728"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1BD7933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1341842A" w14:textId="77777777" w:rsidTr="00E96C6F">
        <w:tc>
          <w:tcPr>
            <w:tcW w:w="3809" w:type="pct"/>
          </w:tcPr>
          <w:p w14:paraId="19389D15"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Contribuciones de mejoras no comprendidas en las fracciones de la Ley de Ingresos vigente,  causadas en ejercicios fiscales anteriores pendientes de liquidación o pago</w:t>
            </w:r>
          </w:p>
        </w:tc>
        <w:tc>
          <w:tcPr>
            <w:tcW w:w="311" w:type="pct"/>
            <w:tcBorders>
              <w:right w:val="nil"/>
            </w:tcBorders>
          </w:tcPr>
          <w:p w14:paraId="2BEEF8A9"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09C6308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bl>
    <w:p w14:paraId="3F50FDCF" w14:textId="77777777" w:rsidR="00E96C6F" w:rsidRPr="004A65F9"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8.- </w:t>
      </w:r>
      <w:r w:rsidRPr="004A4D85">
        <w:rPr>
          <w:rFonts w:ascii="Arial" w:eastAsia="Arial" w:hAnsi="Arial"/>
          <w:sz w:val="20"/>
          <w:szCs w:val="20"/>
        </w:rPr>
        <w:t>Los ingresos que la Hacienda Pública Municipal percibirá por los conceptos de Productos serán los siguientes:</w:t>
      </w:r>
    </w:p>
    <w:tbl>
      <w:tblPr>
        <w:tblStyle w:val="Tablaconcuadrcula"/>
        <w:tblW w:w="5000" w:type="pct"/>
        <w:tblLook w:val="04A0" w:firstRow="1" w:lastRow="0" w:firstColumn="1" w:lastColumn="0" w:noHBand="0" w:noVBand="1"/>
      </w:tblPr>
      <w:tblGrid>
        <w:gridCol w:w="6940"/>
        <w:gridCol w:w="567"/>
        <w:gridCol w:w="1604"/>
      </w:tblGrid>
      <w:tr w:rsidR="00E96C6F" w:rsidRPr="004A4D85" w14:paraId="23AAF08E" w14:textId="77777777" w:rsidTr="00E96C6F">
        <w:tc>
          <w:tcPr>
            <w:tcW w:w="3809" w:type="pct"/>
            <w:shd w:val="clear" w:color="auto" w:fill="A6A6A6" w:themeFill="background1" w:themeFillShade="A6"/>
          </w:tcPr>
          <w:p w14:paraId="2125C6D7"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PRODUCTOS</w:t>
            </w:r>
          </w:p>
        </w:tc>
        <w:tc>
          <w:tcPr>
            <w:tcW w:w="311" w:type="pct"/>
            <w:tcBorders>
              <w:right w:val="nil"/>
            </w:tcBorders>
            <w:shd w:val="clear" w:color="auto" w:fill="A6A6A6" w:themeFill="background1" w:themeFillShade="A6"/>
          </w:tcPr>
          <w:p w14:paraId="4149FB60"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880" w:type="pct"/>
            <w:tcBorders>
              <w:left w:val="nil"/>
            </w:tcBorders>
            <w:shd w:val="clear" w:color="auto" w:fill="A6A6A6" w:themeFill="background1" w:themeFillShade="A6"/>
          </w:tcPr>
          <w:p w14:paraId="4E3D6079"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95,000.00</w:t>
            </w:r>
          </w:p>
        </w:tc>
      </w:tr>
      <w:tr w:rsidR="00E96C6F" w:rsidRPr="004A4D85" w14:paraId="28CF9D33" w14:textId="77777777" w:rsidTr="00E96C6F">
        <w:tc>
          <w:tcPr>
            <w:tcW w:w="3809" w:type="pct"/>
          </w:tcPr>
          <w:p w14:paraId="6FDB2EF5" w14:textId="77777777" w:rsidR="00E96C6F" w:rsidRPr="00A93C2E" w:rsidRDefault="00E96C6F" w:rsidP="00E96C6F">
            <w:pPr>
              <w:tabs>
                <w:tab w:val="left" w:pos="6300"/>
              </w:tabs>
              <w:spacing w:line="360" w:lineRule="auto"/>
              <w:rPr>
                <w:rFonts w:ascii="Arial" w:eastAsia="Arial" w:hAnsi="Arial"/>
                <w:b/>
                <w:sz w:val="20"/>
                <w:szCs w:val="20"/>
              </w:rPr>
            </w:pPr>
            <w:r w:rsidRPr="00A93C2E">
              <w:rPr>
                <w:rFonts w:ascii="Arial" w:eastAsia="Arial" w:hAnsi="Arial"/>
                <w:b/>
                <w:sz w:val="20"/>
                <w:szCs w:val="20"/>
              </w:rPr>
              <w:t>Productos de tipo corriente</w:t>
            </w:r>
          </w:p>
        </w:tc>
        <w:tc>
          <w:tcPr>
            <w:tcW w:w="311" w:type="pct"/>
            <w:tcBorders>
              <w:right w:val="nil"/>
            </w:tcBorders>
          </w:tcPr>
          <w:p w14:paraId="46A54FC2" w14:textId="77777777" w:rsidR="00E96C6F" w:rsidRPr="00A93C2E" w:rsidRDefault="00E96C6F" w:rsidP="00E96C6F">
            <w:pPr>
              <w:tabs>
                <w:tab w:val="left" w:pos="6300"/>
              </w:tabs>
              <w:spacing w:line="360" w:lineRule="auto"/>
              <w:rPr>
                <w:rFonts w:ascii="Arial" w:hAnsi="Arial"/>
                <w:b/>
                <w:sz w:val="20"/>
                <w:szCs w:val="20"/>
              </w:rPr>
            </w:pPr>
            <w:r w:rsidRPr="00A93C2E">
              <w:rPr>
                <w:rFonts w:ascii="Arial" w:hAnsi="Arial"/>
                <w:b/>
                <w:sz w:val="20"/>
                <w:szCs w:val="20"/>
              </w:rPr>
              <w:t>$</w:t>
            </w:r>
          </w:p>
        </w:tc>
        <w:tc>
          <w:tcPr>
            <w:tcW w:w="880" w:type="pct"/>
            <w:tcBorders>
              <w:left w:val="nil"/>
            </w:tcBorders>
          </w:tcPr>
          <w:p w14:paraId="4EF1AEE6" w14:textId="77777777" w:rsidR="00E96C6F" w:rsidRPr="00A93C2E" w:rsidRDefault="00E96C6F" w:rsidP="00E96C6F">
            <w:pPr>
              <w:tabs>
                <w:tab w:val="left" w:pos="6300"/>
              </w:tabs>
              <w:spacing w:line="360" w:lineRule="auto"/>
              <w:jc w:val="right"/>
              <w:rPr>
                <w:rFonts w:ascii="Arial" w:hAnsi="Arial"/>
                <w:b/>
                <w:sz w:val="20"/>
                <w:szCs w:val="20"/>
              </w:rPr>
            </w:pPr>
            <w:r w:rsidRPr="00A93C2E">
              <w:rPr>
                <w:rFonts w:ascii="Arial" w:eastAsia="Arial" w:hAnsi="Arial"/>
                <w:b/>
                <w:sz w:val="20"/>
                <w:szCs w:val="20"/>
              </w:rPr>
              <w:t>95,000.00</w:t>
            </w:r>
          </w:p>
        </w:tc>
      </w:tr>
      <w:tr w:rsidR="00E96C6F" w:rsidRPr="004A4D85" w14:paraId="11304B9C" w14:textId="77777777" w:rsidTr="00E96C6F">
        <w:tc>
          <w:tcPr>
            <w:tcW w:w="3809" w:type="pct"/>
          </w:tcPr>
          <w:p w14:paraId="3FCE79BB"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&gt;Derivados de productos financieros</w:t>
            </w:r>
          </w:p>
        </w:tc>
        <w:tc>
          <w:tcPr>
            <w:tcW w:w="311" w:type="pct"/>
            <w:tcBorders>
              <w:right w:val="nil"/>
            </w:tcBorders>
          </w:tcPr>
          <w:p w14:paraId="6F20CA5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57FFF39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95,000.00</w:t>
            </w:r>
          </w:p>
        </w:tc>
      </w:tr>
      <w:tr w:rsidR="00E96C6F" w:rsidRPr="004A4D85" w14:paraId="3823317B" w14:textId="77777777" w:rsidTr="00E96C6F">
        <w:tc>
          <w:tcPr>
            <w:tcW w:w="3809" w:type="pct"/>
          </w:tcPr>
          <w:p w14:paraId="04D16728"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Productos de capital</w:t>
            </w:r>
          </w:p>
        </w:tc>
        <w:tc>
          <w:tcPr>
            <w:tcW w:w="311" w:type="pct"/>
            <w:tcBorders>
              <w:right w:val="nil"/>
            </w:tcBorders>
          </w:tcPr>
          <w:p w14:paraId="706F27F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35C548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0.00</w:t>
            </w:r>
          </w:p>
        </w:tc>
      </w:tr>
      <w:tr w:rsidR="00E96C6F" w:rsidRPr="004A4D85" w14:paraId="4D6A6432" w14:textId="77777777" w:rsidTr="00E96C6F">
        <w:tc>
          <w:tcPr>
            <w:tcW w:w="3809" w:type="pct"/>
          </w:tcPr>
          <w:p w14:paraId="392E1A52"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Arrendamiento, enajenación, uso y explotación de bienes muebles del dominio privado del municipio.</w:t>
            </w:r>
          </w:p>
        </w:tc>
        <w:tc>
          <w:tcPr>
            <w:tcW w:w="311" w:type="pct"/>
            <w:tcBorders>
              <w:right w:val="nil"/>
            </w:tcBorders>
          </w:tcPr>
          <w:p w14:paraId="38B47F13"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7F7BDA1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4047867A" w14:textId="77777777" w:rsidTr="00E96C6F">
        <w:tc>
          <w:tcPr>
            <w:tcW w:w="3809" w:type="pct"/>
          </w:tcPr>
          <w:p w14:paraId="0592A2B7"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Arrendamiento, enajenación, uso y explotación de bienes inmuebles del dominio privado del municipio.</w:t>
            </w:r>
          </w:p>
        </w:tc>
        <w:tc>
          <w:tcPr>
            <w:tcW w:w="311" w:type="pct"/>
            <w:tcBorders>
              <w:right w:val="nil"/>
            </w:tcBorders>
          </w:tcPr>
          <w:p w14:paraId="6579041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E9E0C3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5FF4D605" w14:textId="77777777" w:rsidTr="00E96C6F">
        <w:tc>
          <w:tcPr>
            <w:tcW w:w="3809" w:type="pct"/>
          </w:tcPr>
          <w:p w14:paraId="12FED0C3"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Productos no comprendidos en las fracciones de la Ley de Ingresos causadas en ejercicios fiscales anteriores pendientes de liquidación o pago</w:t>
            </w:r>
          </w:p>
        </w:tc>
        <w:tc>
          <w:tcPr>
            <w:tcW w:w="311" w:type="pct"/>
            <w:tcBorders>
              <w:right w:val="nil"/>
            </w:tcBorders>
          </w:tcPr>
          <w:p w14:paraId="549B8588"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6D5E913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09114F28" w14:textId="77777777" w:rsidTr="00E96C6F">
        <w:tc>
          <w:tcPr>
            <w:tcW w:w="3809" w:type="pct"/>
          </w:tcPr>
          <w:p w14:paraId="4EC37A1F"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Otros productos</w:t>
            </w:r>
          </w:p>
        </w:tc>
        <w:tc>
          <w:tcPr>
            <w:tcW w:w="311" w:type="pct"/>
            <w:tcBorders>
              <w:right w:val="nil"/>
            </w:tcBorders>
          </w:tcPr>
          <w:p w14:paraId="3C30DE37"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880" w:type="pct"/>
            <w:tcBorders>
              <w:left w:val="nil"/>
            </w:tcBorders>
          </w:tcPr>
          <w:p w14:paraId="39C9AD7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bl>
    <w:p w14:paraId="78167497" w14:textId="77777777" w:rsidR="00E96C6F" w:rsidRPr="004A4D85" w:rsidRDefault="00E96C6F" w:rsidP="00E96C6F">
      <w:pPr>
        <w:tabs>
          <w:tab w:val="left" w:pos="6300"/>
        </w:tabs>
        <w:spacing w:after="0" w:line="360" w:lineRule="auto"/>
        <w:rPr>
          <w:rFonts w:ascii="Arial" w:hAnsi="Arial"/>
          <w:sz w:val="20"/>
          <w:szCs w:val="20"/>
        </w:rPr>
      </w:pPr>
    </w:p>
    <w:p w14:paraId="4E98BD6D" w14:textId="77777777" w:rsidR="00E96C6F" w:rsidRPr="004A65F9"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9.- </w:t>
      </w:r>
      <w:r w:rsidRPr="004A4D85">
        <w:rPr>
          <w:rFonts w:ascii="Arial" w:eastAsia="Arial" w:hAnsi="Arial"/>
          <w:sz w:val="20"/>
          <w:szCs w:val="20"/>
        </w:rPr>
        <w:t>Los ingresos que la Hacienda Pública Municipal percibirá por los conceptos de Aprovechamientos, se clasificarán de la siguiente manera:</w:t>
      </w:r>
    </w:p>
    <w:tbl>
      <w:tblPr>
        <w:tblStyle w:val="Tablaconcuadrcula"/>
        <w:tblW w:w="5000" w:type="pct"/>
        <w:tblLook w:val="04A0" w:firstRow="1" w:lastRow="0" w:firstColumn="1" w:lastColumn="0" w:noHBand="0" w:noVBand="1"/>
      </w:tblPr>
      <w:tblGrid>
        <w:gridCol w:w="7015"/>
        <w:gridCol w:w="493"/>
        <w:gridCol w:w="1603"/>
      </w:tblGrid>
      <w:tr w:rsidR="00E96C6F" w:rsidRPr="004A4D85" w14:paraId="0B9612EA" w14:textId="77777777" w:rsidTr="00E96C6F">
        <w:tc>
          <w:tcPr>
            <w:tcW w:w="7015" w:type="dxa"/>
            <w:shd w:val="clear" w:color="auto" w:fill="A6A6A6" w:themeFill="background1" w:themeFillShade="A6"/>
          </w:tcPr>
          <w:p w14:paraId="54A7CB8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APROVECHAMIENTOS</w:t>
            </w:r>
          </w:p>
        </w:tc>
        <w:tc>
          <w:tcPr>
            <w:tcW w:w="493" w:type="dxa"/>
            <w:tcBorders>
              <w:right w:val="nil"/>
            </w:tcBorders>
            <w:shd w:val="clear" w:color="auto" w:fill="A6A6A6" w:themeFill="background1" w:themeFillShade="A6"/>
          </w:tcPr>
          <w:p w14:paraId="4438A89A" w14:textId="77777777" w:rsidR="00E96C6F" w:rsidRPr="004A4D85" w:rsidRDefault="00E96C6F" w:rsidP="00E96C6F">
            <w:pPr>
              <w:tabs>
                <w:tab w:val="left" w:pos="6300"/>
              </w:tabs>
              <w:spacing w:line="360" w:lineRule="auto"/>
              <w:rPr>
                <w:rFonts w:ascii="Arial" w:hAnsi="Arial"/>
                <w:b/>
                <w:sz w:val="20"/>
                <w:szCs w:val="20"/>
              </w:rPr>
            </w:pPr>
            <w:r w:rsidRPr="004A4D85">
              <w:rPr>
                <w:rFonts w:ascii="Arial" w:hAnsi="Arial"/>
                <w:b/>
                <w:sz w:val="20"/>
                <w:szCs w:val="20"/>
              </w:rPr>
              <w:t>$</w:t>
            </w:r>
          </w:p>
        </w:tc>
        <w:tc>
          <w:tcPr>
            <w:tcW w:w="1603" w:type="dxa"/>
            <w:tcBorders>
              <w:left w:val="nil"/>
            </w:tcBorders>
            <w:shd w:val="clear" w:color="auto" w:fill="A6A6A6" w:themeFill="background1" w:themeFillShade="A6"/>
          </w:tcPr>
          <w:p w14:paraId="4CA9079E" w14:textId="77777777" w:rsidR="00E96C6F" w:rsidRPr="004A4D85" w:rsidRDefault="00E96C6F" w:rsidP="00E96C6F">
            <w:pPr>
              <w:tabs>
                <w:tab w:val="left" w:pos="6300"/>
              </w:tabs>
              <w:spacing w:line="360" w:lineRule="auto"/>
              <w:jc w:val="right"/>
              <w:rPr>
                <w:rFonts w:ascii="Arial" w:eastAsia="Arial" w:hAnsi="Arial"/>
                <w:b/>
                <w:sz w:val="20"/>
                <w:szCs w:val="20"/>
              </w:rPr>
            </w:pPr>
            <w:r w:rsidRPr="004A4D85">
              <w:rPr>
                <w:rFonts w:ascii="Arial" w:eastAsia="Arial" w:hAnsi="Arial"/>
                <w:b/>
                <w:sz w:val="20"/>
                <w:szCs w:val="20"/>
              </w:rPr>
              <w:t>50,000.00</w:t>
            </w:r>
          </w:p>
        </w:tc>
      </w:tr>
      <w:tr w:rsidR="00E96C6F" w:rsidRPr="004A4D85" w14:paraId="50F74FD2" w14:textId="77777777" w:rsidTr="00E96C6F">
        <w:tc>
          <w:tcPr>
            <w:tcW w:w="7015" w:type="dxa"/>
          </w:tcPr>
          <w:p w14:paraId="17605EAC" w14:textId="77777777" w:rsidR="00E96C6F" w:rsidRPr="00A93C2E" w:rsidRDefault="00E96C6F" w:rsidP="00E96C6F">
            <w:pPr>
              <w:tabs>
                <w:tab w:val="left" w:pos="6300"/>
              </w:tabs>
              <w:spacing w:line="360" w:lineRule="auto"/>
              <w:rPr>
                <w:rFonts w:ascii="Arial" w:eastAsia="Arial" w:hAnsi="Arial"/>
                <w:b/>
                <w:sz w:val="20"/>
                <w:szCs w:val="20"/>
              </w:rPr>
            </w:pPr>
            <w:r w:rsidRPr="00A93C2E">
              <w:rPr>
                <w:rFonts w:ascii="Arial" w:eastAsia="Arial" w:hAnsi="Arial"/>
                <w:b/>
                <w:sz w:val="20"/>
                <w:szCs w:val="20"/>
              </w:rPr>
              <w:t>Aprovechamientos de tipo corriente</w:t>
            </w:r>
          </w:p>
        </w:tc>
        <w:tc>
          <w:tcPr>
            <w:tcW w:w="493" w:type="dxa"/>
            <w:tcBorders>
              <w:right w:val="nil"/>
            </w:tcBorders>
          </w:tcPr>
          <w:p w14:paraId="671CA0C8" w14:textId="77777777" w:rsidR="00E96C6F" w:rsidRPr="00A93C2E" w:rsidRDefault="00E96C6F" w:rsidP="00E96C6F">
            <w:pPr>
              <w:tabs>
                <w:tab w:val="left" w:pos="6300"/>
              </w:tabs>
              <w:spacing w:line="360" w:lineRule="auto"/>
              <w:rPr>
                <w:rFonts w:ascii="Arial" w:hAnsi="Arial"/>
                <w:b/>
                <w:sz w:val="20"/>
                <w:szCs w:val="20"/>
              </w:rPr>
            </w:pPr>
            <w:r w:rsidRPr="00A93C2E">
              <w:rPr>
                <w:rFonts w:ascii="Arial" w:hAnsi="Arial"/>
                <w:b/>
                <w:sz w:val="20"/>
                <w:szCs w:val="20"/>
              </w:rPr>
              <w:t>$</w:t>
            </w:r>
          </w:p>
        </w:tc>
        <w:tc>
          <w:tcPr>
            <w:tcW w:w="1603" w:type="dxa"/>
            <w:tcBorders>
              <w:left w:val="nil"/>
            </w:tcBorders>
          </w:tcPr>
          <w:p w14:paraId="5051109E" w14:textId="77777777" w:rsidR="00E96C6F" w:rsidRPr="00A93C2E" w:rsidRDefault="00E96C6F" w:rsidP="00E96C6F">
            <w:pPr>
              <w:tabs>
                <w:tab w:val="left" w:pos="6300"/>
              </w:tabs>
              <w:spacing w:line="360" w:lineRule="auto"/>
              <w:jc w:val="right"/>
              <w:rPr>
                <w:rFonts w:ascii="Arial" w:hAnsi="Arial"/>
                <w:b/>
                <w:sz w:val="20"/>
                <w:szCs w:val="20"/>
              </w:rPr>
            </w:pPr>
            <w:r w:rsidRPr="00A93C2E">
              <w:rPr>
                <w:rFonts w:ascii="Arial" w:eastAsia="Arial" w:hAnsi="Arial"/>
                <w:b/>
                <w:sz w:val="20"/>
                <w:szCs w:val="20"/>
              </w:rPr>
              <w:t>50,000.00</w:t>
            </w:r>
          </w:p>
        </w:tc>
      </w:tr>
      <w:tr w:rsidR="00E96C6F" w:rsidRPr="004A4D85" w14:paraId="6C48C8F7" w14:textId="77777777" w:rsidTr="00E96C6F">
        <w:tc>
          <w:tcPr>
            <w:tcW w:w="7015" w:type="dxa"/>
          </w:tcPr>
          <w:p w14:paraId="3ABDFDA3"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Infracciones por faltas administrativas</w:t>
            </w:r>
          </w:p>
        </w:tc>
        <w:tc>
          <w:tcPr>
            <w:tcW w:w="493" w:type="dxa"/>
            <w:tcBorders>
              <w:right w:val="nil"/>
            </w:tcBorders>
          </w:tcPr>
          <w:p w14:paraId="25B82198"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23ED93B8"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10,000.00</w:t>
            </w:r>
          </w:p>
        </w:tc>
      </w:tr>
      <w:tr w:rsidR="00E96C6F" w:rsidRPr="004A4D85" w14:paraId="44C2A5B1" w14:textId="77777777" w:rsidTr="00E96C6F">
        <w:tc>
          <w:tcPr>
            <w:tcW w:w="7015" w:type="dxa"/>
          </w:tcPr>
          <w:p w14:paraId="3F52A4BD"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Sanciones por faltas al reglamento de tránsito</w:t>
            </w:r>
          </w:p>
        </w:tc>
        <w:tc>
          <w:tcPr>
            <w:tcW w:w="493" w:type="dxa"/>
            <w:tcBorders>
              <w:right w:val="nil"/>
            </w:tcBorders>
          </w:tcPr>
          <w:p w14:paraId="6086CDFC"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2E9928E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40,000.00</w:t>
            </w:r>
          </w:p>
        </w:tc>
      </w:tr>
      <w:tr w:rsidR="00E96C6F" w:rsidRPr="004A4D85" w14:paraId="227DD06C" w14:textId="77777777" w:rsidTr="00E96C6F">
        <w:tc>
          <w:tcPr>
            <w:tcW w:w="7015" w:type="dxa"/>
          </w:tcPr>
          <w:p w14:paraId="7A5B6298"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Cesiones</w:t>
            </w:r>
          </w:p>
        </w:tc>
        <w:tc>
          <w:tcPr>
            <w:tcW w:w="493" w:type="dxa"/>
            <w:tcBorders>
              <w:right w:val="nil"/>
            </w:tcBorders>
          </w:tcPr>
          <w:p w14:paraId="1EE2659F"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6E6136B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07BB37C2" w14:textId="77777777" w:rsidTr="00E96C6F">
        <w:tc>
          <w:tcPr>
            <w:tcW w:w="7015" w:type="dxa"/>
          </w:tcPr>
          <w:p w14:paraId="4FB1781B"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Herencias</w:t>
            </w:r>
          </w:p>
        </w:tc>
        <w:tc>
          <w:tcPr>
            <w:tcW w:w="493" w:type="dxa"/>
            <w:tcBorders>
              <w:right w:val="nil"/>
            </w:tcBorders>
          </w:tcPr>
          <w:p w14:paraId="6659787A"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116FC3E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434D62E0" w14:textId="77777777" w:rsidTr="00E96C6F">
        <w:tc>
          <w:tcPr>
            <w:tcW w:w="7015" w:type="dxa"/>
          </w:tcPr>
          <w:p w14:paraId="3456C1DA"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Legados</w:t>
            </w:r>
          </w:p>
        </w:tc>
        <w:tc>
          <w:tcPr>
            <w:tcW w:w="493" w:type="dxa"/>
            <w:tcBorders>
              <w:right w:val="nil"/>
            </w:tcBorders>
          </w:tcPr>
          <w:p w14:paraId="7F57A0C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5FBF272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03F64006" w14:textId="77777777" w:rsidTr="00E96C6F">
        <w:tc>
          <w:tcPr>
            <w:tcW w:w="7015" w:type="dxa"/>
          </w:tcPr>
          <w:p w14:paraId="0AD6FA3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Donaciones</w:t>
            </w:r>
          </w:p>
        </w:tc>
        <w:tc>
          <w:tcPr>
            <w:tcW w:w="493" w:type="dxa"/>
            <w:tcBorders>
              <w:right w:val="nil"/>
            </w:tcBorders>
          </w:tcPr>
          <w:p w14:paraId="744953A9"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3C1B722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75F0F6F5" w14:textId="77777777" w:rsidTr="00E96C6F">
        <w:tc>
          <w:tcPr>
            <w:tcW w:w="7015" w:type="dxa"/>
          </w:tcPr>
          <w:p w14:paraId="1902C61A"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Adjudicaciones judiciales</w:t>
            </w:r>
          </w:p>
        </w:tc>
        <w:tc>
          <w:tcPr>
            <w:tcW w:w="493" w:type="dxa"/>
            <w:tcBorders>
              <w:right w:val="nil"/>
            </w:tcBorders>
          </w:tcPr>
          <w:p w14:paraId="1A769576"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5250845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59E8670A" w14:textId="77777777" w:rsidTr="00E96C6F">
        <w:tc>
          <w:tcPr>
            <w:tcW w:w="7015" w:type="dxa"/>
          </w:tcPr>
          <w:p w14:paraId="383F058C"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Adjudicaciones administrativas</w:t>
            </w:r>
          </w:p>
        </w:tc>
        <w:tc>
          <w:tcPr>
            <w:tcW w:w="493" w:type="dxa"/>
            <w:tcBorders>
              <w:right w:val="nil"/>
            </w:tcBorders>
          </w:tcPr>
          <w:p w14:paraId="64C49F1A"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6618A11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34859923" w14:textId="77777777" w:rsidTr="00E96C6F">
        <w:tc>
          <w:tcPr>
            <w:tcW w:w="7015" w:type="dxa"/>
          </w:tcPr>
          <w:p w14:paraId="43C5BE41"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Subsidios de otro nivel de gobierno</w:t>
            </w:r>
          </w:p>
        </w:tc>
        <w:tc>
          <w:tcPr>
            <w:tcW w:w="493" w:type="dxa"/>
            <w:tcBorders>
              <w:right w:val="nil"/>
            </w:tcBorders>
          </w:tcPr>
          <w:p w14:paraId="1420925E"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409BCFF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383591B7" w14:textId="77777777" w:rsidTr="00E96C6F">
        <w:tc>
          <w:tcPr>
            <w:tcW w:w="7015" w:type="dxa"/>
          </w:tcPr>
          <w:p w14:paraId="045090DC"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Subsidios de organismos públicos y privados</w:t>
            </w:r>
          </w:p>
        </w:tc>
        <w:tc>
          <w:tcPr>
            <w:tcW w:w="493" w:type="dxa"/>
            <w:tcBorders>
              <w:right w:val="nil"/>
            </w:tcBorders>
          </w:tcPr>
          <w:p w14:paraId="21D203C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10E83B3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52AC6660" w14:textId="77777777" w:rsidTr="00E96C6F">
        <w:tc>
          <w:tcPr>
            <w:tcW w:w="7015" w:type="dxa"/>
          </w:tcPr>
          <w:p w14:paraId="7A23EB4D"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Multas impuestas por autoridades federales, no fiscales</w:t>
            </w:r>
          </w:p>
        </w:tc>
        <w:tc>
          <w:tcPr>
            <w:tcW w:w="493" w:type="dxa"/>
            <w:tcBorders>
              <w:right w:val="nil"/>
            </w:tcBorders>
          </w:tcPr>
          <w:p w14:paraId="4F06D04C"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5371E00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2AD26D45" w14:textId="77777777" w:rsidTr="00E96C6F">
        <w:tc>
          <w:tcPr>
            <w:tcW w:w="7015" w:type="dxa"/>
          </w:tcPr>
          <w:p w14:paraId="3AE0580D"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Aprovechamientos diversos de tipo corriente</w:t>
            </w:r>
          </w:p>
        </w:tc>
        <w:tc>
          <w:tcPr>
            <w:tcW w:w="493" w:type="dxa"/>
            <w:tcBorders>
              <w:right w:val="nil"/>
            </w:tcBorders>
          </w:tcPr>
          <w:p w14:paraId="4B9EC922"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2596F21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40CB03BB" w14:textId="77777777" w:rsidTr="00E96C6F">
        <w:tc>
          <w:tcPr>
            <w:tcW w:w="7015" w:type="dxa"/>
          </w:tcPr>
          <w:p w14:paraId="65B6AEC8"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Aprovechamientos de capital</w:t>
            </w:r>
          </w:p>
        </w:tc>
        <w:tc>
          <w:tcPr>
            <w:tcW w:w="493" w:type="dxa"/>
            <w:tcBorders>
              <w:right w:val="nil"/>
            </w:tcBorders>
          </w:tcPr>
          <w:p w14:paraId="2C5C09C5"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61EF9F9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1212CF47" w14:textId="77777777" w:rsidTr="00E96C6F">
        <w:tc>
          <w:tcPr>
            <w:tcW w:w="7015" w:type="dxa"/>
          </w:tcPr>
          <w:p w14:paraId="475AF187"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Aprovechamientos no comprendidos en las fracciones de la Ley de Ingresos Vigente, causadas en ejercicios fiscales anteriores pendientes de liquidación o pago</w:t>
            </w:r>
          </w:p>
        </w:tc>
        <w:tc>
          <w:tcPr>
            <w:tcW w:w="493" w:type="dxa"/>
            <w:tcBorders>
              <w:right w:val="nil"/>
            </w:tcBorders>
          </w:tcPr>
          <w:p w14:paraId="06F0A4A8"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603" w:type="dxa"/>
            <w:tcBorders>
              <w:left w:val="nil"/>
            </w:tcBorders>
          </w:tcPr>
          <w:p w14:paraId="58E987F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bl>
    <w:p w14:paraId="76A68C83" w14:textId="77777777" w:rsidR="00E96C6F" w:rsidRPr="004A4D85" w:rsidRDefault="00E96C6F" w:rsidP="00E96C6F">
      <w:pPr>
        <w:tabs>
          <w:tab w:val="left" w:pos="6300"/>
        </w:tabs>
        <w:spacing w:after="0" w:line="360" w:lineRule="auto"/>
        <w:rPr>
          <w:rFonts w:ascii="Arial" w:hAnsi="Arial"/>
          <w:sz w:val="20"/>
          <w:szCs w:val="20"/>
        </w:rPr>
      </w:pPr>
    </w:p>
    <w:p w14:paraId="6E6986DB" w14:textId="77777777" w:rsidR="00E96C6F" w:rsidRPr="004A65F9"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10.- </w:t>
      </w:r>
      <w:r w:rsidRPr="004A4D85">
        <w:rPr>
          <w:rFonts w:ascii="Arial" w:eastAsia="Arial" w:hAnsi="Arial"/>
          <w:sz w:val="20"/>
          <w:szCs w:val="20"/>
        </w:rPr>
        <w:t>Los ingresos por participaciones que percibirá la Hacienda Pública Municipal se integrarán por los siguientes conceptos:</w:t>
      </w:r>
    </w:p>
    <w:tbl>
      <w:tblPr>
        <w:tblStyle w:val="Tablaconcuadrcula"/>
        <w:tblW w:w="5000" w:type="pct"/>
        <w:tblLook w:val="04A0" w:firstRow="1" w:lastRow="0" w:firstColumn="1" w:lastColumn="0" w:noHBand="0" w:noVBand="1"/>
      </w:tblPr>
      <w:tblGrid>
        <w:gridCol w:w="7015"/>
        <w:gridCol w:w="600"/>
        <w:gridCol w:w="1496"/>
      </w:tblGrid>
      <w:tr w:rsidR="00E96C6F" w:rsidRPr="004A4D85" w14:paraId="6D3CE3F7" w14:textId="77777777" w:rsidTr="00E96C6F">
        <w:tc>
          <w:tcPr>
            <w:tcW w:w="7015" w:type="dxa"/>
            <w:shd w:val="clear" w:color="auto" w:fill="A6A6A6" w:themeFill="background1" w:themeFillShade="A6"/>
          </w:tcPr>
          <w:p w14:paraId="616776C5"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PARTICIPACIONES</w:t>
            </w:r>
          </w:p>
        </w:tc>
        <w:tc>
          <w:tcPr>
            <w:tcW w:w="600" w:type="dxa"/>
            <w:tcBorders>
              <w:right w:val="nil"/>
            </w:tcBorders>
            <w:shd w:val="clear" w:color="auto" w:fill="A6A6A6" w:themeFill="background1" w:themeFillShade="A6"/>
          </w:tcPr>
          <w:p w14:paraId="59443D1B"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w:t>
            </w:r>
          </w:p>
        </w:tc>
        <w:tc>
          <w:tcPr>
            <w:tcW w:w="1496" w:type="dxa"/>
            <w:tcBorders>
              <w:left w:val="nil"/>
            </w:tcBorders>
            <w:shd w:val="clear" w:color="auto" w:fill="A6A6A6" w:themeFill="background1" w:themeFillShade="A6"/>
          </w:tcPr>
          <w:p w14:paraId="29E910F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2</w:t>
            </w:r>
            <w:r>
              <w:rPr>
                <w:rFonts w:ascii="Arial" w:eastAsia="Arial" w:hAnsi="Arial"/>
                <w:b/>
                <w:sz w:val="20"/>
                <w:szCs w:val="20"/>
              </w:rPr>
              <w:t>9,537,810</w:t>
            </w:r>
            <w:r w:rsidRPr="004A4D85">
              <w:rPr>
                <w:rFonts w:ascii="Arial" w:eastAsia="Arial" w:hAnsi="Arial"/>
                <w:b/>
                <w:sz w:val="20"/>
                <w:szCs w:val="20"/>
              </w:rPr>
              <w:t>.00</w:t>
            </w:r>
          </w:p>
        </w:tc>
      </w:tr>
      <w:tr w:rsidR="00E96C6F" w:rsidRPr="004A4D85" w14:paraId="301686EF" w14:textId="77777777" w:rsidTr="00E96C6F">
        <w:tc>
          <w:tcPr>
            <w:tcW w:w="7015" w:type="dxa"/>
          </w:tcPr>
          <w:p w14:paraId="54026DD2"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Participaciones federales y estatales</w:t>
            </w:r>
          </w:p>
        </w:tc>
        <w:tc>
          <w:tcPr>
            <w:tcW w:w="600" w:type="dxa"/>
            <w:tcBorders>
              <w:right w:val="nil"/>
            </w:tcBorders>
          </w:tcPr>
          <w:p w14:paraId="7C3BEB20"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21B822A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w:t>
            </w:r>
            <w:r>
              <w:rPr>
                <w:rFonts w:ascii="Arial" w:eastAsia="Arial" w:hAnsi="Arial"/>
                <w:sz w:val="20"/>
                <w:szCs w:val="20"/>
              </w:rPr>
              <w:t>9,537,810</w:t>
            </w:r>
            <w:r w:rsidRPr="004A4D85">
              <w:rPr>
                <w:rFonts w:ascii="Arial" w:eastAsia="Arial" w:hAnsi="Arial"/>
                <w:sz w:val="20"/>
                <w:szCs w:val="20"/>
              </w:rPr>
              <w:t>.00</w:t>
            </w:r>
          </w:p>
        </w:tc>
      </w:tr>
    </w:tbl>
    <w:p w14:paraId="6B435AFC" w14:textId="77777777" w:rsidR="00E96C6F" w:rsidRPr="004A4D85" w:rsidRDefault="00E96C6F" w:rsidP="00E96C6F">
      <w:pPr>
        <w:tabs>
          <w:tab w:val="left" w:pos="6300"/>
        </w:tabs>
        <w:spacing w:after="0" w:line="360" w:lineRule="auto"/>
        <w:rPr>
          <w:rFonts w:ascii="Arial" w:hAnsi="Arial"/>
          <w:sz w:val="20"/>
          <w:szCs w:val="20"/>
        </w:rPr>
      </w:pPr>
    </w:p>
    <w:p w14:paraId="12065F6C" w14:textId="77777777" w:rsidR="00E96C6F" w:rsidRPr="004A65F9"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11.- </w:t>
      </w:r>
      <w:r w:rsidRPr="004A4D85">
        <w:rPr>
          <w:rFonts w:ascii="Arial" w:eastAsia="Arial" w:hAnsi="Arial"/>
          <w:sz w:val="20"/>
          <w:szCs w:val="20"/>
        </w:rPr>
        <w:t>Las aportaciones que recaudará la Hacienda Pública Municipal se integrarán con los siguientes conceptos:</w:t>
      </w:r>
    </w:p>
    <w:tbl>
      <w:tblPr>
        <w:tblStyle w:val="Tablaconcuadrcula"/>
        <w:tblW w:w="5000" w:type="pct"/>
        <w:tblLook w:val="04A0" w:firstRow="1" w:lastRow="0" w:firstColumn="1" w:lastColumn="0" w:noHBand="0" w:noVBand="1"/>
      </w:tblPr>
      <w:tblGrid>
        <w:gridCol w:w="7015"/>
        <w:gridCol w:w="600"/>
        <w:gridCol w:w="1496"/>
      </w:tblGrid>
      <w:tr w:rsidR="00E96C6F" w:rsidRPr="004A4D85" w14:paraId="550C4CC4" w14:textId="77777777" w:rsidTr="00E96C6F">
        <w:tc>
          <w:tcPr>
            <w:tcW w:w="7015" w:type="dxa"/>
            <w:shd w:val="clear" w:color="auto" w:fill="A6A6A6" w:themeFill="background1" w:themeFillShade="A6"/>
          </w:tcPr>
          <w:p w14:paraId="19877F0A"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APORTACIONES</w:t>
            </w:r>
          </w:p>
        </w:tc>
        <w:tc>
          <w:tcPr>
            <w:tcW w:w="600" w:type="dxa"/>
            <w:tcBorders>
              <w:right w:val="nil"/>
            </w:tcBorders>
            <w:shd w:val="clear" w:color="auto" w:fill="A6A6A6" w:themeFill="background1" w:themeFillShade="A6"/>
          </w:tcPr>
          <w:p w14:paraId="7E215D13"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w:t>
            </w:r>
          </w:p>
        </w:tc>
        <w:tc>
          <w:tcPr>
            <w:tcW w:w="1496" w:type="dxa"/>
            <w:tcBorders>
              <w:left w:val="nil"/>
            </w:tcBorders>
            <w:shd w:val="clear" w:color="auto" w:fill="A6A6A6" w:themeFill="background1" w:themeFillShade="A6"/>
          </w:tcPr>
          <w:p w14:paraId="60FC95D1"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b/>
                <w:sz w:val="20"/>
                <w:szCs w:val="20"/>
              </w:rPr>
              <w:t>21</w:t>
            </w:r>
            <w:r>
              <w:rPr>
                <w:rFonts w:ascii="Arial" w:eastAsia="Arial" w:hAnsi="Arial"/>
                <w:b/>
                <w:sz w:val="20"/>
                <w:szCs w:val="20"/>
              </w:rPr>
              <w:t>,821,336</w:t>
            </w:r>
            <w:r w:rsidRPr="004A4D85">
              <w:rPr>
                <w:rFonts w:ascii="Arial" w:eastAsia="Arial" w:hAnsi="Arial"/>
                <w:b/>
                <w:sz w:val="20"/>
                <w:szCs w:val="20"/>
              </w:rPr>
              <w:t>.00</w:t>
            </w:r>
          </w:p>
        </w:tc>
      </w:tr>
      <w:tr w:rsidR="00E96C6F" w:rsidRPr="004A4D85" w14:paraId="5CC1D6B6" w14:textId="77777777" w:rsidTr="00E96C6F">
        <w:tc>
          <w:tcPr>
            <w:tcW w:w="7015" w:type="dxa"/>
          </w:tcPr>
          <w:p w14:paraId="53E9CCE0"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Fondo de aportaciones para la infraestructura social municipal</w:t>
            </w:r>
          </w:p>
        </w:tc>
        <w:tc>
          <w:tcPr>
            <w:tcW w:w="600" w:type="dxa"/>
            <w:tcBorders>
              <w:right w:val="nil"/>
            </w:tcBorders>
          </w:tcPr>
          <w:p w14:paraId="4B6586C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10EFDB6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w:t>
            </w:r>
            <w:r>
              <w:rPr>
                <w:rFonts w:ascii="Arial" w:eastAsia="Arial" w:hAnsi="Arial"/>
                <w:sz w:val="20"/>
                <w:szCs w:val="20"/>
              </w:rPr>
              <w:t>1,109,294</w:t>
            </w:r>
            <w:r w:rsidRPr="004A4D85">
              <w:rPr>
                <w:rFonts w:ascii="Arial" w:eastAsia="Arial" w:hAnsi="Arial"/>
                <w:sz w:val="20"/>
                <w:szCs w:val="20"/>
              </w:rPr>
              <w:t>.00</w:t>
            </w:r>
          </w:p>
        </w:tc>
      </w:tr>
      <w:tr w:rsidR="00E96C6F" w:rsidRPr="004A4D85" w14:paraId="37B06BB1" w14:textId="77777777" w:rsidTr="00E96C6F">
        <w:tc>
          <w:tcPr>
            <w:tcW w:w="7015" w:type="dxa"/>
          </w:tcPr>
          <w:p w14:paraId="1356F676"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Fondo de aportaciones para el fortalecimiento municipal</w:t>
            </w:r>
          </w:p>
        </w:tc>
        <w:tc>
          <w:tcPr>
            <w:tcW w:w="600" w:type="dxa"/>
            <w:tcBorders>
              <w:right w:val="nil"/>
            </w:tcBorders>
          </w:tcPr>
          <w:p w14:paraId="0A39C76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65A2F57B" w14:textId="77777777" w:rsidR="00E96C6F" w:rsidRPr="004A4D85"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10,712,042</w:t>
            </w:r>
            <w:r w:rsidRPr="004A4D85">
              <w:rPr>
                <w:rFonts w:ascii="Arial" w:eastAsia="Arial" w:hAnsi="Arial"/>
                <w:sz w:val="20"/>
                <w:szCs w:val="20"/>
              </w:rPr>
              <w:t>.00</w:t>
            </w:r>
          </w:p>
        </w:tc>
      </w:tr>
    </w:tbl>
    <w:p w14:paraId="06203062" w14:textId="77777777" w:rsidR="00E96C6F" w:rsidRPr="004A4D85" w:rsidRDefault="00E96C6F" w:rsidP="00E96C6F">
      <w:pPr>
        <w:tabs>
          <w:tab w:val="left" w:pos="6300"/>
        </w:tabs>
        <w:spacing w:after="0" w:line="360" w:lineRule="auto"/>
        <w:rPr>
          <w:rFonts w:ascii="Arial" w:eastAsia="Arial" w:hAnsi="Arial"/>
          <w:b/>
          <w:sz w:val="20"/>
          <w:szCs w:val="20"/>
        </w:rPr>
      </w:pPr>
    </w:p>
    <w:p w14:paraId="677037AD" w14:textId="4B5841F4" w:rsidR="00E96C6F" w:rsidRPr="00E96C6F"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Artículo 12.- </w:t>
      </w:r>
      <w:r w:rsidRPr="004A4D85">
        <w:rPr>
          <w:rFonts w:ascii="Arial" w:eastAsia="Arial" w:hAnsi="Arial"/>
          <w:sz w:val="20"/>
          <w:szCs w:val="20"/>
        </w:rPr>
        <w:t>Los ingresos extraordinarios que podrá percibir la Hacienda Pública Municipal serán los siguientes:</w:t>
      </w:r>
    </w:p>
    <w:tbl>
      <w:tblPr>
        <w:tblStyle w:val="Tablaconcuadrcula"/>
        <w:tblW w:w="5000" w:type="pct"/>
        <w:tblLook w:val="04A0" w:firstRow="1" w:lastRow="0" w:firstColumn="1" w:lastColumn="0" w:noHBand="0" w:noVBand="1"/>
      </w:tblPr>
      <w:tblGrid>
        <w:gridCol w:w="7015"/>
        <w:gridCol w:w="600"/>
        <w:gridCol w:w="1496"/>
      </w:tblGrid>
      <w:tr w:rsidR="00E96C6F" w:rsidRPr="004A4D85" w14:paraId="3F029455" w14:textId="77777777" w:rsidTr="00E96C6F">
        <w:tc>
          <w:tcPr>
            <w:tcW w:w="7015" w:type="dxa"/>
            <w:shd w:val="clear" w:color="auto" w:fill="A6A6A6" w:themeFill="background1" w:themeFillShade="A6"/>
          </w:tcPr>
          <w:p w14:paraId="5714DF5B"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INGRESOS POR VENTAS DE BIENES Y SERVICIOS</w:t>
            </w:r>
          </w:p>
        </w:tc>
        <w:tc>
          <w:tcPr>
            <w:tcW w:w="600" w:type="dxa"/>
            <w:tcBorders>
              <w:right w:val="nil"/>
            </w:tcBorders>
            <w:shd w:val="clear" w:color="auto" w:fill="A6A6A6" w:themeFill="background1" w:themeFillShade="A6"/>
          </w:tcPr>
          <w:p w14:paraId="56C99B65"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w:t>
            </w:r>
          </w:p>
        </w:tc>
        <w:tc>
          <w:tcPr>
            <w:tcW w:w="1496" w:type="dxa"/>
            <w:tcBorders>
              <w:left w:val="nil"/>
            </w:tcBorders>
            <w:shd w:val="clear" w:color="auto" w:fill="A6A6A6" w:themeFill="background1" w:themeFillShade="A6"/>
          </w:tcPr>
          <w:p w14:paraId="0F5B5CC4" w14:textId="77777777" w:rsidR="00E96C6F" w:rsidRPr="004A4D85" w:rsidRDefault="00E96C6F" w:rsidP="00E96C6F">
            <w:pPr>
              <w:tabs>
                <w:tab w:val="left" w:pos="6300"/>
              </w:tabs>
              <w:spacing w:line="360" w:lineRule="auto"/>
              <w:jc w:val="right"/>
              <w:rPr>
                <w:rFonts w:ascii="Arial" w:hAnsi="Arial"/>
                <w:b/>
                <w:sz w:val="20"/>
                <w:szCs w:val="20"/>
              </w:rPr>
            </w:pPr>
            <w:r w:rsidRPr="004A4D85">
              <w:rPr>
                <w:rFonts w:ascii="Arial" w:hAnsi="Arial"/>
                <w:b/>
                <w:sz w:val="20"/>
                <w:szCs w:val="20"/>
              </w:rPr>
              <w:t>0.00</w:t>
            </w:r>
          </w:p>
        </w:tc>
      </w:tr>
      <w:tr w:rsidR="00E96C6F" w:rsidRPr="004A4D85" w14:paraId="0AA8DE65" w14:textId="77777777" w:rsidTr="00E96C6F">
        <w:tc>
          <w:tcPr>
            <w:tcW w:w="7015" w:type="dxa"/>
          </w:tcPr>
          <w:p w14:paraId="61016582"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Ingresos por ventas de bienes y servicios de organismos descentralizados</w:t>
            </w:r>
          </w:p>
        </w:tc>
        <w:tc>
          <w:tcPr>
            <w:tcW w:w="600" w:type="dxa"/>
            <w:tcBorders>
              <w:right w:val="nil"/>
            </w:tcBorders>
          </w:tcPr>
          <w:p w14:paraId="0DA003E5"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4EC22F9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46DCAB6D" w14:textId="77777777" w:rsidTr="00E96C6F">
        <w:tc>
          <w:tcPr>
            <w:tcW w:w="7015" w:type="dxa"/>
          </w:tcPr>
          <w:p w14:paraId="0B688C0E"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Ingresos de operación de entidades paraestatales empresariales</w:t>
            </w:r>
          </w:p>
        </w:tc>
        <w:tc>
          <w:tcPr>
            <w:tcW w:w="600" w:type="dxa"/>
            <w:tcBorders>
              <w:right w:val="nil"/>
            </w:tcBorders>
          </w:tcPr>
          <w:p w14:paraId="44D1B3E0"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3BEE7A7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r w:rsidR="00E96C6F" w:rsidRPr="004A4D85" w14:paraId="294ED5B5" w14:textId="77777777" w:rsidTr="00E96C6F">
        <w:tc>
          <w:tcPr>
            <w:tcW w:w="7015" w:type="dxa"/>
          </w:tcPr>
          <w:p w14:paraId="1AA95508"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Ingresos por ventas de bienes y servicios producidos en establecimientos del gobierno central</w:t>
            </w:r>
          </w:p>
        </w:tc>
        <w:tc>
          <w:tcPr>
            <w:tcW w:w="600" w:type="dxa"/>
            <w:tcBorders>
              <w:right w:val="nil"/>
            </w:tcBorders>
          </w:tcPr>
          <w:p w14:paraId="6D2FE4FA"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6170393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0.00</w:t>
            </w:r>
          </w:p>
        </w:tc>
      </w:tr>
    </w:tbl>
    <w:p w14:paraId="5069507A"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7015"/>
        <w:gridCol w:w="600"/>
        <w:gridCol w:w="1496"/>
      </w:tblGrid>
      <w:tr w:rsidR="00E96C6F" w:rsidRPr="004A4D85" w14:paraId="09FE99B9" w14:textId="77777777" w:rsidTr="00E96C6F">
        <w:tc>
          <w:tcPr>
            <w:tcW w:w="7015" w:type="dxa"/>
            <w:shd w:val="clear" w:color="auto" w:fill="A6A6A6" w:themeFill="background1" w:themeFillShade="A6"/>
          </w:tcPr>
          <w:p w14:paraId="73413C59"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TRANSFERENCIAS, ASIGNACIONES, SUBSIDIOS Y OTRAS AYUDAS</w:t>
            </w:r>
          </w:p>
        </w:tc>
        <w:tc>
          <w:tcPr>
            <w:tcW w:w="600" w:type="dxa"/>
            <w:tcBorders>
              <w:right w:val="nil"/>
            </w:tcBorders>
            <w:shd w:val="clear" w:color="auto" w:fill="A6A6A6" w:themeFill="background1" w:themeFillShade="A6"/>
          </w:tcPr>
          <w:p w14:paraId="28B50EFB"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w:t>
            </w:r>
          </w:p>
        </w:tc>
        <w:tc>
          <w:tcPr>
            <w:tcW w:w="1496" w:type="dxa"/>
            <w:tcBorders>
              <w:left w:val="nil"/>
            </w:tcBorders>
            <w:shd w:val="clear" w:color="auto" w:fill="A6A6A6" w:themeFill="background1" w:themeFillShade="A6"/>
          </w:tcPr>
          <w:p w14:paraId="450C7558" w14:textId="77777777" w:rsidR="00E96C6F" w:rsidRPr="004A4D85" w:rsidRDefault="00E96C6F" w:rsidP="00E96C6F">
            <w:pPr>
              <w:tabs>
                <w:tab w:val="left" w:pos="6300"/>
              </w:tabs>
              <w:spacing w:line="360" w:lineRule="auto"/>
              <w:jc w:val="right"/>
              <w:rPr>
                <w:rFonts w:ascii="Arial" w:hAnsi="Arial"/>
                <w:b/>
                <w:sz w:val="20"/>
                <w:szCs w:val="20"/>
              </w:rPr>
            </w:pPr>
            <w:r w:rsidRPr="004A4D85">
              <w:rPr>
                <w:rFonts w:ascii="Arial" w:hAnsi="Arial"/>
                <w:b/>
                <w:sz w:val="20"/>
                <w:szCs w:val="20"/>
              </w:rPr>
              <w:t>0.00</w:t>
            </w:r>
          </w:p>
        </w:tc>
      </w:tr>
      <w:tr w:rsidR="00E96C6F" w:rsidRPr="004A4D85" w14:paraId="03645534" w14:textId="77777777" w:rsidTr="00E96C6F">
        <w:tc>
          <w:tcPr>
            <w:tcW w:w="7015" w:type="dxa"/>
          </w:tcPr>
          <w:p w14:paraId="075BFF2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Transferencias internas y asignaciones del sector público</w:t>
            </w:r>
          </w:p>
        </w:tc>
        <w:tc>
          <w:tcPr>
            <w:tcW w:w="600" w:type="dxa"/>
            <w:tcBorders>
              <w:right w:val="nil"/>
            </w:tcBorders>
          </w:tcPr>
          <w:p w14:paraId="6F57ACA4"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118701FF"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460D31BF" w14:textId="77777777" w:rsidTr="00E96C6F">
        <w:tc>
          <w:tcPr>
            <w:tcW w:w="7015" w:type="dxa"/>
          </w:tcPr>
          <w:p w14:paraId="3B255CE5"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Las recibidas por conceptos diversos a participaciones, aportaciones o aprovechamientos</w:t>
            </w:r>
          </w:p>
        </w:tc>
        <w:tc>
          <w:tcPr>
            <w:tcW w:w="600" w:type="dxa"/>
            <w:tcBorders>
              <w:right w:val="nil"/>
            </w:tcBorders>
          </w:tcPr>
          <w:p w14:paraId="23698F17"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23A32D4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4C69CEBB" w14:textId="77777777" w:rsidTr="00E96C6F">
        <w:tc>
          <w:tcPr>
            <w:tcW w:w="7015" w:type="dxa"/>
          </w:tcPr>
          <w:p w14:paraId="033A394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Transferencias del sector público</w:t>
            </w:r>
          </w:p>
        </w:tc>
        <w:tc>
          <w:tcPr>
            <w:tcW w:w="600" w:type="dxa"/>
            <w:tcBorders>
              <w:right w:val="nil"/>
            </w:tcBorders>
          </w:tcPr>
          <w:p w14:paraId="6BB3A71D"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661EF35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404F181E" w14:textId="77777777" w:rsidTr="00E96C6F">
        <w:tc>
          <w:tcPr>
            <w:tcW w:w="7015" w:type="dxa"/>
          </w:tcPr>
          <w:p w14:paraId="122CC762"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Subsidios y subvenciones</w:t>
            </w:r>
          </w:p>
        </w:tc>
        <w:tc>
          <w:tcPr>
            <w:tcW w:w="600" w:type="dxa"/>
            <w:tcBorders>
              <w:right w:val="nil"/>
            </w:tcBorders>
          </w:tcPr>
          <w:p w14:paraId="5AE9C035"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547FA7A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2416ED94" w14:textId="77777777" w:rsidTr="00E96C6F">
        <w:tc>
          <w:tcPr>
            <w:tcW w:w="7015" w:type="dxa"/>
          </w:tcPr>
          <w:p w14:paraId="355D1310"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Ayudas sociales</w:t>
            </w:r>
          </w:p>
        </w:tc>
        <w:tc>
          <w:tcPr>
            <w:tcW w:w="600" w:type="dxa"/>
            <w:tcBorders>
              <w:right w:val="nil"/>
            </w:tcBorders>
          </w:tcPr>
          <w:p w14:paraId="4EB11053"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79CC0CE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306F20BB" w14:textId="77777777" w:rsidTr="00E96C6F">
        <w:tc>
          <w:tcPr>
            <w:tcW w:w="7015" w:type="dxa"/>
          </w:tcPr>
          <w:p w14:paraId="1EA51884"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Transferencias de fideicomisos, mandatos y análogos</w:t>
            </w:r>
          </w:p>
        </w:tc>
        <w:tc>
          <w:tcPr>
            <w:tcW w:w="600" w:type="dxa"/>
            <w:tcBorders>
              <w:right w:val="nil"/>
            </w:tcBorders>
          </w:tcPr>
          <w:p w14:paraId="3EAA39F3"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237DE96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bl>
    <w:p w14:paraId="32476E64"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7015"/>
        <w:gridCol w:w="600"/>
        <w:gridCol w:w="1496"/>
      </w:tblGrid>
      <w:tr w:rsidR="00E96C6F" w:rsidRPr="004A4D85" w14:paraId="5B1BFB9C" w14:textId="77777777" w:rsidTr="00E96C6F">
        <w:tc>
          <w:tcPr>
            <w:tcW w:w="7015" w:type="dxa"/>
            <w:shd w:val="clear" w:color="auto" w:fill="A6A6A6" w:themeFill="background1" w:themeFillShade="A6"/>
          </w:tcPr>
          <w:p w14:paraId="7962BE9A"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CONVENIOS</w:t>
            </w:r>
          </w:p>
        </w:tc>
        <w:tc>
          <w:tcPr>
            <w:tcW w:w="600" w:type="dxa"/>
            <w:tcBorders>
              <w:right w:val="nil"/>
            </w:tcBorders>
            <w:shd w:val="clear" w:color="auto" w:fill="A6A6A6" w:themeFill="background1" w:themeFillShade="A6"/>
          </w:tcPr>
          <w:p w14:paraId="5C3716B3"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w:t>
            </w:r>
          </w:p>
        </w:tc>
        <w:tc>
          <w:tcPr>
            <w:tcW w:w="1496" w:type="dxa"/>
            <w:tcBorders>
              <w:left w:val="nil"/>
            </w:tcBorders>
            <w:shd w:val="clear" w:color="auto" w:fill="A6A6A6" w:themeFill="background1" w:themeFillShade="A6"/>
          </w:tcPr>
          <w:p w14:paraId="486EBB80" w14:textId="77777777" w:rsidR="00E96C6F" w:rsidRPr="004A4D85" w:rsidRDefault="00E96C6F" w:rsidP="00E96C6F">
            <w:pPr>
              <w:tabs>
                <w:tab w:val="left" w:pos="6300"/>
              </w:tabs>
              <w:spacing w:line="360" w:lineRule="auto"/>
              <w:jc w:val="right"/>
              <w:rPr>
                <w:rFonts w:ascii="Arial" w:hAnsi="Arial"/>
                <w:b/>
                <w:sz w:val="20"/>
                <w:szCs w:val="20"/>
              </w:rPr>
            </w:pPr>
            <w:r w:rsidRPr="004A4D85">
              <w:rPr>
                <w:rFonts w:ascii="Arial" w:hAnsi="Arial"/>
                <w:b/>
                <w:sz w:val="20"/>
                <w:szCs w:val="20"/>
              </w:rPr>
              <w:t>0.00</w:t>
            </w:r>
          </w:p>
        </w:tc>
      </w:tr>
      <w:tr w:rsidR="00E96C6F" w:rsidRPr="004A4D85" w14:paraId="7ADD31C1" w14:textId="77777777" w:rsidTr="00E96C6F">
        <w:tc>
          <w:tcPr>
            <w:tcW w:w="7015" w:type="dxa"/>
          </w:tcPr>
          <w:p w14:paraId="5B906EE8"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&gt; Con la federación o el estado: hábitat, tu casa, 3x1 migrantes, rescate de espacios públicos, entre otros.</w:t>
            </w:r>
          </w:p>
        </w:tc>
        <w:tc>
          <w:tcPr>
            <w:tcW w:w="600" w:type="dxa"/>
            <w:tcBorders>
              <w:right w:val="nil"/>
            </w:tcBorders>
          </w:tcPr>
          <w:p w14:paraId="4EFB8EF3"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23A7E3D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bl>
    <w:p w14:paraId="12CABA38"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7015"/>
        <w:gridCol w:w="600"/>
        <w:gridCol w:w="1496"/>
      </w:tblGrid>
      <w:tr w:rsidR="00E96C6F" w:rsidRPr="004A4D85" w14:paraId="45DB9975" w14:textId="77777777" w:rsidTr="00E96C6F">
        <w:tc>
          <w:tcPr>
            <w:tcW w:w="7015" w:type="dxa"/>
            <w:shd w:val="clear" w:color="auto" w:fill="A6A6A6" w:themeFill="background1" w:themeFillShade="A6"/>
          </w:tcPr>
          <w:p w14:paraId="0656A8A0"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INGRESOS DERIVADOS DE FINANCIAMIENTOS</w:t>
            </w:r>
          </w:p>
        </w:tc>
        <w:tc>
          <w:tcPr>
            <w:tcW w:w="600" w:type="dxa"/>
            <w:tcBorders>
              <w:right w:val="nil"/>
            </w:tcBorders>
            <w:shd w:val="clear" w:color="auto" w:fill="A6A6A6" w:themeFill="background1" w:themeFillShade="A6"/>
          </w:tcPr>
          <w:p w14:paraId="458FB108" w14:textId="77777777" w:rsidR="00E96C6F" w:rsidRPr="00A93C2E" w:rsidRDefault="00E96C6F" w:rsidP="00E96C6F">
            <w:pPr>
              <w:tabs>
                <w:tab w:val="left" w:pos="6300"/>
              </w:tabs>
              <w:spacing w:line="360" w:lineRule="auto"/>
              <w:rPr>
                <w:rFonts w:ascii="Arial" w:hAnsi="Arial"/>
                <w:b/>
                <w:sz w:val="20"/>
                <w:szCs w:val="20"/>
              </w:rPr>
            </w:pPr>
            <w:r w:rsidRPr="00A93C2E">
              <w:rPr>
                <w:rFonts w:ascii="Arial" w:hAnsi="Arial"/>
                <w:b/>
                <w:sz w:val="20"/>
                <w:szCs w:val="20"/>
              </w:rPr>
              <w:t>$</w:t>
            </w:r>
          </w:p>
        </w:tc>
        <w:tc>
          <w:tcPr>
            <w:tcW w:w="1496" w:type="dxa"/>
            <w:tcBorders>
              <w:left w:val="nil"/>
            </w:tcBorders>
            <w:shd w:val="clear" w:color="auto" w:fill="A6A6A6" w:themeFill="background1" w:themeFillShade="A6"/>
          </w:tcPr>
          <w:p w14:paraId="34874E82" w14:textId="77777777" w:rsidR="00E96C6F" w:rsidRPr="00A93C2E" w:rsidRDefault="00E96C6F" w:rsidP="00E96C6F">
            <w:pPr>
              <w:tabs>
                <w:tab w:val="left" w:pos="6300"/>
              </w:tabs>
              <w:spacing w:line="360" w:lineRule="auto"/>
              <w:jc w:val="right"/>
              <w:rPr>
                <w:rFonts w:ascii="Arial" w:hAnsi="Arial"/>
                <w:b/>
                <w:sz w:val="20"/>
                <w:szCs w:val="20"/>
              </w:rPr>
            </w:pPr>
            <w:r>
              <w:rPr>
                <w:rFonts w:ascii="Arial" w:hAnsi="Arial"/>
                <w:b/>
                <w:sz w:val="20"/>
                <w:szCs w:val="20"/>
              </w:rPr>
              <w:t>0.00</w:t>
            </w:r>
          </w:p>
        </w:tc>
      </w:tr>
      <w:tr w:rsidR="00E96C6F" w:rsidRPr="004A4D85" w14:paraId="77791ADC" w14:textId="77777777" w:rsidTr="00E96C6F">
        <w:tc>
          <w:tcPr>
            <w:tcW w:w="7015" w:type="dxa"/>
          </w:tcPr>
          <w:p w14:paraId="149AFB3E"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Endeudamiento interno</w:t>
            </w:r>
          </w:p>
        </w:tc>
        <w:tc>
          <w:tcPr>
            <w:tcW w:w="600" w:type="dxa"/>
            <w:tcBorders>
              <w:right w:val="nil"/>
            </w:tcBorders>
          </w:tcPr>
          <w:p w14:paraId="18A535EB"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15123B49" w14:textId="77777777" w:rsidR="00E96C6F" w:rsidRPr="004A4D85" w:rsidRDefault="00E96C6F" w:rsidP="00E96C6F">
            <w:pPr>
              <w:tabs>
                <w:tab w:val="left" w:pos="6300"/>
              </w:tabs>
              <w:spacing w:line="360" w:lineRule="auto"/>
              <w:jc w:val="right"/>
              <w:rPr>
                <w:rFonts w:ascii="Arial" w:hAnsi="Arial"/>
                <w:sz w:val="20"/>
                <w:szCs w:val="20"/>
              </w:rPr>
            </w:pPr>
            <w:r>
              <w:rPr>
                <w:rFonts w:ascii="Arial" w:hAnsi="Arial"/>
                <w:sz w:val="20"/>
                <w:szCs w:val="20"/>
              </w:rPr>
              <w:t>0.00</w:t>
            </w:r>
          </w:p>
        </w:tc>
      </w:tr>
      <w:tr w:rsidR="00E96C6F" w:rsidRPr="004A4D85" w14:paraId="4E730963" w14:textId="77777777" w:rsidTr="00E96C6F">
        <w:tc>
          <w:tcPr>
            <w:tcW w:w="7015" w:type="dxa"/>
          </w:tcPr>
          <w:p w14:paraId="7C0864BA" w14:textId="77777777" w:rsidR="00E96C6F" w:rsidRPr="004A4D85" w:rsidRDefault="00E96C6F" w:rsidP="00E96C6F">
            <w:pPr>
              <w:tabs>
                <w:tab w:val="left" w:pos="6300"/>
              </w:tabs>
              <w:spacing w:line="360" w:lineRule="auto"/>
              <w:rPr>
                <w:rFonts w:ascii="Arial" w:eastAsia="Arial" w:hAnsi="Arial"/>
                <w:sz w:val="20"/>
                <w:szCs w:val="20"/>
              </w:rPr>
            </w:pPr>
            <w:r>
              <w:rPr>
                <w:rFonts w:ascii="Arial" w:eastAsia="Arial" w:hAnsi="Arial"/>
                <w:sz w:val="20"/>
                <w:szCs w:val="20"/>
              </w:rPr>
              <w:t>&gt; E</w:t>
            </w:r>
            <w:r w:rsidRPr="004A4D85">
              <w:rPr>
                <w:rFonts w:ascii="Arial" w:eastAsia="Arial" w:hAnsi="Arial"/>
                <w:sz w:val="20"/>
                <w:szCs w:val="20"/>
              </w:rPr>
              <w:t>mpréstitos o anticipos del Gobierno del Estado</w:t>
            </w:r>
          </w:p>
        </w:tc>
        <w:tc>
          <w:tcPr>
            <w:tcW w:w="600" w:type="dxa"/>
            <w:tcBorders>
              <w:right w:val="nil"/>
            </w:tcBorders>
          </w:tcPr>
          <w:p w14:paraId="690D28AE"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38DE97D1" w14:textId="77777777" w:rsidR="00E96C6F" w:rsidRPr="004A4D85" w:rsidRDefault="00E96C6F" w:rsidP="00E96C6F">
            <w:pPr>
              <w:tabs>
                <w:tab w:val="left" w:pos="6300"/>
              </w:tabs>
              <w:spacing w:line="360" w:lineRule="auto"/>
              <w:jc w:val="right"/>
              <w:rPr>
                <w:rFonts w:ascii="Arial" w:hAnsi="Arial"/>
                <w:sz w:val="20"/>
                <w:szCs w:val="20"/>
              </w:rPr>
            </w:pPr>
            <w:r>
              <w:rPr>
                <w:rFonts w:ascii="Arial" w:hAnsi="Arial"/>
                <w:sz w:val="20"/>
                <w:szCs w:val="20"/>
              </w:rPr>
              <w:t>0.00</w:t>
            </w:r>
          </w:p>
        </w:tc>
      </w:tr>
      <w:tr w:rsidR="00E96C6F" w:rsidRPr="004A4D85" w14:paraId="767322A0" w14:textId="77777777" w:rsidTr="00E96C6F">
        <w:tc>
          <w:tcPr>
            <w:tcW w:w="7015" w:type="dxa"/>
          </w:tcPr>
          <w:p w14:paraId="2E3BFA5A" w14:textId="77777777" w:rsidR="00E96C6F" w:rsidRPr="004A4D85" w:rsidRDefault="00E96C6F" w:rsidP="00E96C6F">
            <w:pPr>
              <w:tabs>
                <w:tab w:val="left" w:pos="6300"/>
              </w:tabs>
              <w:spacing w:line="360" w:lineRule="auto"/>
              <w:rPr>
                <w:rFonts w:ascii="Arial" w:eastAsia="Arial" w:hAnsi="Arial"/>
                <w:sz w:val="20"/>
                <w:szCs w:val="20"/>
              </w:rPr>
            </w:pPr>
            <w:r>
              <w:rPr>
                <w:rFonts w:ascii="Arial" w:eastAsia="Arial" w:hAnsi="Arial"/>
                <w:sz w:val="20"/>
                <w:szCs w:val="20"/>
              </w:rPr>
              <w:t>&gt; E</w:t>
            </w:r>
            <w:r w:rsidRPr="004A4D85">
              <w:rPr>
                <w:rFonts w:ascii="Arial" w:eastAsia="Arial" w:hAnsi="Arial"/>
                <w:sz w:val="20"/>
                <w:szCs w:val="20"/>
              </w:rPr>
              <w:t>mpréstitos o financiamientos de banca de desarrollo</w:t>
            </w:r>
          </w:p>
        </w:tc>
        <w:tc>
          <w:tcPr>
            <w:tcW w:w="600" w:type="dxa"/>
            <w:tcBorders>
              <w:right w:val="nil"/>
            </w:tcBorders>
          </w:tcPr>
          <w:p w14:paraId="4E000AF0"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72B0748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r w:rsidR="00E96C6F" w:rsidRPr="004A4D85" w14:paraId="31CDDAE9" w14:textId="77777777" w:rsidTr="00E96C6F">
        <w:tc>
          <w:tcPr>
            <w:tcW w:w="7015" w:type="dxa"/>
          </w:tcPr>
          <w:p w14:paraId="3A044E55" w14:textId="77777777" w:rsidR="00E96C6F" w:rsidRPr="004A4D85" w:rsidRDefault="00E96C6F" w:rsidP="00E96C6F">
            <w:pPr>
              <w:tabs>
                <w:tab w:val="left" w:pos="6300"/>
              </w:tabs>
              <w:spacing w:line="360" w:lineRule="auto"/>
              <w:rPr>
                <w:rFonts w:ascii="Arial" w:eastAsia="Arial" w:hAnsi="Arial"/>
                <w:sz w:val="20"/>
                <w:szCs w:val="20"/>
              </w:rPr>
            </w:pPr>
            <w:r>
              <w:rPr>
                <w:rFonts w:ascii="Arial" w:eastAsia="Arial" w:hAnsi="Arial"/>
                <w:sz w:val="20"/>
                <w:szCs w:val="20"/>
              </w:rPr>
              <w:t>&gt; E</w:t>
            </w:r>
            <w:r w:rsidRPr="004A4D85">
              <w:rPr>
                <w:rFonts w:ascii="Arial" w:eastAsia="Arial" w:hAnsi="Arial"/>
                <w:sz w:val="20"/>
                <w:szCs w:val="20"/>
              </w:rPr>
              <w:t>mpréstitos o financiamientos de banca comercial</w:t>
            </w:r>
          </w:p>
        </w:tc>
        <w:tc>
          <w:tcPr>
            <w:tcW w:w="600" w:type="dxa"/>
            <w:tcBorders>
              <w:right w:val="nil"/>
            </w:tcBorders>
          </w:tcPr>
          <w:p w14:paraId="523DF69C" w14:textId="77777777" w:rsidR="00E96C6F" w:rsidRPr="004A4D85" w:rsidRDefault="00E96C6F" w:rsidP="00E96C6F">
            <w:pPr>
              <w:tabs>
                <w:tab w:val="left" w:pos="6300"/>
              </w:tabs>
              <w:spacing w:line="360" w:lineRule="auto"/>
              <w:rPr>
                <w:rFonts w:ascii="Arial" w:hAnsi="Arial"/>
                <w:sz w:val="20"/>
                <w:szCs w:val="20"/>
              </w:rPr>
            </w:pPr>
            <w:r w:rsidRPr="004A4D85">
              <w:rPr>
                <w:rFonts w:ascii="Arial" w:hAnsi="Arial"/>
                <w:sz w:val="20"/>
                <w:szCs w:val="20"/>
              </w:rPr>
              <w:t>$</w:t>
            </w:r>
          </w:p>
        </w:tc>
        <w:tc>
          <w:tcPr>
            <w:tcW w:w="1496" w:type="dxa"/>
            <w:tcBorders>
              <w:left w:val="nil"/>
            </w:tcBorders>
          </w:tcPr>
          <w:p w14:paraId="2E2A8F7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hAnsi="Arial"/>
                <w:sz w:val="20"/>
                <w:szCs w:val="20"/>
              </w:rPr>
              <w:t>0.00</w:t>
            </w:r>
          </w:p>
        </w:tc>
      </w:tr>
    </w:tbl>
    <w:p w14:paraId="4153F5F6" w14:textId="77777777" w:rsidR="00E96C6F" w:rsidRPr="004A4D85" w:rsidRDefault="00E96C6F" w:rsidP="00E96C6F">
      <w:pPr>
        <w:tabs>
          <w:tab w:val="left" w:pos="6300"/>
        </w:tabs>
        <w:spacing w:after="0" w:line="360" w:lineRule="auto"/>
        <w:rPr>
          <w:rFonts w:ascii="Arial" w:eastAsia="Arial" w:hAnsi="Arial"/>
          <w:sz w:val="20"/>
          <w:szCs w:val="20"/>
        </w:rPr>
      </w:pPr>
    </w:p>
    <w:tbl>
      <w:tblPr>
        <w:tblStyle w:val="Tablaconcuadrcula"/>
        <w:tblW w:w="5000" w:type="pct"/>
        <w:tblLook w:val="04A0" w:firstRow="1" w:lastRow="0" w:firstColumn="1" w:lastColumn="0" w:noHBand="0" w:noVBand="1"/>
      </w:tblPr>
      <w:tblGrid>
        <w:gridCol w:w="6955"/>
        <w:gridCol w:w="597"/>
        <w:gridCol w:w="1559"/>
      </w:tblGrid>
      <w:tr w:rsidR="00E96C6F" w:rsidRPr="004A4D85" w14:paraId="346C032A" w14:textId="77777777" w:rsidTr="00E96C6F">
        <w:trPr>
          <w:trHeight w:val="533"/>
        </w:trPr>
        <w:tc>
          <w:tcPr>
            <w:tcW w:w="7015" w:type="dxa"/>
          </w:tcPr>
          <w:p w14:paraId="4D0FA5A0" w14:textId="77777777" w:rsidR="00E96C6F" w:rsidRPr="00E96C6F" w:rsidRDefault="00E96C6F" w:rsidP="00E96C6F">
            <w:pPr>
              <w:tabs>
                <w:tab w:val="left" w:pos="6300"/>
              </w:tabs>
              <w:spacing w:line="360" w:lineRule="auto"/>
              <w:rPr>
                <w:rFonts w:ascii="Arial" w:eastAsia="Arial" w:hAnsi="Arial"/>
                <w:sz w:val="21"/>
                <w:szCs w:val="21"/>
              </w:rPr>
            </w:pPr>
            <w:r w:rsidRPr="00E96C6F">
              <w:rPr>
                <w:rFonts w:ascii="Arial" w:eastAsia="Arial" w:hAnsi="Arial"/>
                <w:b/>
                <w:sz w:val="21"/>
                <w:szCs w:val="21"/>
              </w:rPr>
              <w:t>El total de ingresos que el municipio de Seyé, Yucatán percibirá en el ejercicio fiscal 2026 será de:</w:t>
            </w:r>
          </w:p>
        </w:tc>
        <w:tc>
          <w:tcPr>
            <w:tcW w:w="600" w:type="dxa"/>
            <w:tcBorders>
              <w:right w:val="nil"/>
            </w:tcBorders>
          </w:tcPr>
          <w:p w14:paraId="167FBA9B" w14:textId="77777777" w:rsidR="00E96C6F" w:rsidRPr="00E96C6F" w:rsidRDefault="00E96C6F" w:rsidP="00E96C6F">
            <w:pPr>
              <w:tabs>
                <w:tab w:val="left" w:pos="720"/>
              </w:tabs>
              <w:spacing w:line="360" w:lineRule="auto"/>
              <w:rPr>
                <w:rFonts w:ascii="Arial" w:hAnsi="Arial"/>
                <w:b/>
                <w:sz w:val="21"/>
                <w:szCs w:val="21"/>
              </w:rPr>
            </w:pPr>
            <w:r w:rsidRPr="00E96C6F">
              <w:rPr>
                <w:rFonts w:ascii="Arial" w:hAnsi="Arial"/>
                <w:b/>
                <w:sz w:val="21"/>
                <w:szCs w:val="21"/>
              </w:rPr>
              <w:t>$</w:t>
            </w:r>
          </w:p>
        </w:tc>
        <w:tc>
          <w:tcPr>
            <w:tcW w:w="1496" w:type="dxa"/>
            <w:tcBorders>
              <w:left w:val="nil"/>
            </w:tcBorders>
          </w:tcPr>
          <w:p w14:paraId="0A994155" w14:textId="77777777" w:rsidR="00E96C6F" w:rsidRPr="00E96C6F" w:rsidRDefault="00E96C6F" w:rsidP="00E96C6F">
            <w:pPr>
              <w:tabs>
                <w:tab w:val="left" w:pos="6300"/>
              </w:tabs>
              <w:spacing w:line="360" w:lineRule="auto"/>
              <w:jc w:val="right"/>
              <w:rPr>
                <w:rFonts w:ascii="Arial" w:hAnsi="Arial"/>
                <w:b/>
                <w:bCs/>
                <w:sz w:val="21"/>
                <w:szCs w:val="21"/>
              </w:rPr>
            </w:pPr>
            <w:r w:rsidRPr="00E96C6F">
              <w:rPr>
                <w:rFonts w:ascii="Arial" w:hAnsi="Arial"/>
                <w:b/>
                <w:bCs/>
                <w:sz w:val="21"/>
                <w:szCs w:val="21"/>
              </w:rPr>
              <w:t xml:space="preserve">52,464,146.00 </w:t>
            </w:r>
          </w:p>
        </w:tc>
      </w:tr>
    </w:tbl>
    <w:p w14:paraId="2EC23F52" w14:textId="77777777" w:rsidR="00E96C6F" w:rsidRPr="004A4D85" w:rsidRDefault="00E96C6F" w:rsidP="00E96C6F">
      <w:pPr>
        <w:tabs>
          <w:tab w:val="left" w:pos="6300"/>
        </w:tabs>
        <w:spacing w:after="0" w:line="360" w:lineRule="auto"/>
        <w:rPr>
          <w:rFonts w:ascii="Arial" w:hAnsi="Arial"/>
          <w:sz w:val="20"/>
          <w:szCs w:val="20"/>
        </w:rPr>
      </w:pPr>
    </w:p>
    <w:p w14:paraId="6D03F731" w14:textId="77777777" w:rsidR="00E96C6F" w:rsidRDefault="00E96C6F" w:rsidP="00E96C6F">
      <w:pPr>
        <w:tabs>
          <w:tab w:val="left" w:pos="6300"/>
        </w:tabs>
        <w:spacing w:after="0" w:line="360" w:lineRule="auto"/>
        <w:jc w:val="center"/>
        <w:rPr>
          <w:rFonts w:ascii="Arial" w:eastAsia="Arial" w:hAnsi="Arial"/>
          <w:b/>
          <w:sz w:val="20"/>
          <w:szCs w:val="20"/>
        </w:rPr>
      </w:pPr>
    </w:p>
    <w:p w14:paraId="4C2EFACD"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SEGUNDO </w:t>
      </w:r>
    </w:p>
    <w:p w14:paraId="415868C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IMPUESTOS</w:t>
      </w:r>
    </w:p>
    <w:p w14:paraId="77B99AF9" w14:textId="77777777" w:rsidR="00E96C6F" w:rsidRPr="004A4D85" w:rsidRDefault="00E96C6F" w:rsidP="00E96C6F">
      <w:pPr>
        <w:tabs>
          <w:tab w:val="left" w:pos="6300"/>
        </w:tabs>
        <w:spacing w:after="0" w:line="360" w:lineRule="auto"/>
        <w:rPr>
          <w:rFonts w:ascii="Arial" w:hAnsi="Arial"/>
          <w:sz w:val="20"/>
          <w:szCs w:val="20"/>
        </w:rPr>
      </w:pPr>
    </w:p>
    <w:p w14:paraId="267B3121"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CAPÍTULO I </w:t>
      </w:r>
    </w:p>
    <w:p w14:paraId="5F187D6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Impuesto Predial</w:t>
      </w:r>
    </w:p>
    <w:p w14:paraId="498FBE05" w14:textId="77777777" w:rsidR="00E96C6F" w:rsidRPr="004A4D85" w:rsidRDefault="00E96C6F" w:rsidP="00E96C6F">
      <w:pPr>
        <w:tabs>
          <w:tab w:val="left" w:pos="6300"/>
        </w:tabs>
        <w:spacing w:after="0" w:line="360" w:lineRule="auto"/>
        <w:rPr>
          <w:rFonts w:ascii="Arial" w:hAnsi="Arial"/>
          <w:sz w:val="20"/>
          <w:szCs w:val="20"/>
        </w:rPr>
      </w:pPr>
    </w:p>
    <w:p w14:paraId="2A79AB59" w14:textId="77777777" w:rsidR="00E96C6F"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Artículo 13.- E</w:t>
      </w:r>
      <w:r w:rsidRPr="004A4D85">
        <w:rPr>
          <w:rFonts w:ascii="Arial" w:eastAsia="Arial" w:hAnsi="Arial"/>
          <w:sz w:val="20"/>
          <w:szCs w:val="20"/>
        </w:rPr>
        <w:t>l impuesto predial se causará de acuerdo con la siguiente tarifa:</w:t>
      </w:r>
    </w:p>
    <w:p w14:paraId="18AF2D88" w14:textId="77777777" w:rsidR="00E96C6F" w:rsidRPr="004A4D85" w:rsidRDefault="00E96C6F" w:rsidP="00E96C6F">
      <w:pPr>
        <w:tabs>
          <w:tab w:val="left" w:pos="6300"/>
        </w:tabs>
        <w:spacing w:after="0" w:line="36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2259"/>
        <w:gridCol w:w="2321"/>
        <w:gridCol w:w="2107"/>
        <w:gridCol w:w="2424"/>
      </w:tblGrid>
      <w:tr w:rsidR="00E96C6F" w:rsidRPr="004A4D85" w14:paraId="765937BE" w14:textId="77777777" w:rsidTr="00E96C6F">
        <w:trPr>
          <w:trHeight w:val="20"/>
        </w:trPr>
        <w:tc>
          <w:tcPr>
            <w:tcW w:w="2259" w:type="dxa"/>
            <w:tcBorders>
              <w:top w:val="single" w:sz="5" w:space="0" w:color="000000"/>
              <w:left w:val="single" w:sz="5" w:space="0" w:color="000000"/>
              <w:bottom w:val="single" w:sz="5" w:space="0" w:color="000000"/>
              <w:right w:val="single" w:sz="3" w:space="0" w:color="000000"/>
            </w:tcBorders>
            <w:vAlign w:val="center"/>
          </w:tcPr>
          <w:p w14:paraId="137276BA" w14:textId="77777777" w:rsidR="00E96C6F" w:rsidRPr="004A4D85" w:rsidRDefault="00E96C6F" w:rsidP="00E96C6F">
            <w:pPr>
              <w:tabs>
                <w:tab w:val="left" w:pos="6300"/>
              </w:tabs>
              <w:spacing w:after="0" w:line="360" w:lineRule="auto"/>
              <w:jc w:val="center"/>
              <w:rPr>
                <w:rFonts w:ascii="Arial" w:eastAsia="Arial" w:hAnsi="Arial"/>
                <w:sz w:val="20"/>
                <w:szCs w:val="20"/>
              </w:rPr>
            </w:pPr>
            <w:r>
              <w:rPr>
                <w:rFonts w:ascii="Arial" w:hAnsi="Arial"/>
                <w:sz w:val="20"/>
                <w:szCs w:val="20"/>
              </w:rPr>
              <w:br w:type="column"/>
            </w:r>
            <w:r w:rsidRPr="004A4D85">
              <w:rPr>
                <w:rFonts w:ascii="Arial" w:eastAsia="Arial" w:hAnsi="Arial"/>
                <w:b/>
                <w:sz w:val="20"/>
                <w:szCs w:val="20"/>
              </w:rPr>
              <w:t>LÍMITE INFERIOR</w:t>
            </w:r>
          </w:p>
        </w:tc>
        <w:tc>
          <w:tcPr>
            <w:tcW w:w="2321" w:type="dxa"/>
            <w:tcBorders>
              <w:top w:val="single" w:sz="5" w:space="0" w:color="000000"/>
              <w:left w:val="single" w:sz="3" w:space="0" w:color="000000"/>
              <w:bottom w:val="single" w:sz="5" w:space="0" w:color="000000"/>
              <w:right w:val="single" w:sz="5" w:space="0" w:color="000000"/>
            </w:tcBorders>
            <w:vAlign w:val="center"/>
          </w:tcPr>
          <w:p w14:paraId="2941798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LÍMITE SUPERIOR</w:t>
            </w:r>
          </w:p>
        </w:tc>
        <w:tc>
          <w:tcPr>
            <w:tcW w:w="2107" w:type="dxa"/>
            <w:tcBorders>
              <w:top w:val="single" w:sz="5" w:space="0" w:color="000000"/>
              <w:left w:val="single" w:sz="5" w:space="0" w:color="000000"/>
              <w:bottom w:val="single" w:sz="5" w:space="0" w:color="000000"/>
              <w:right w:val="single" w:sz="3" w:space="0" w:color="000000"/>
            </w:tcBorders>
            <w:vAlign w:val="center"/>
          </w:tcPr>
          <w:p w14:paraId="4FDF7C6B"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CUOTA FIJA ANUAL</w:t>
            </w:r>
          </w:p>
        </w:tc>
        <w:tc>
          <w:tcPr>
            <w:tcW w:w="2424" w:type="dxa"/>
            <w:tcBorders>
              <w:top w:val="single" w:sz="5" w:space="0" w:color="000000"/>
              <w:left w:val="single" w:sz="3" w:space="0" w:color="000000"/>
              <w:bottom w:val="single" w:sz="5" w:space="0" w:color="000000"/>
              <w:right w:val="single" w:sz="3" w:space="0" w:color="000000"/>
            </w:tcBorders>
            <w:vAlign w:val="center"/>
          </w:tcPr>
          <w:p w14:paraId="4BB4E8F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FACTOR PARA APLICAR AL EXCEDENTE DEL</w:t>
            </w:r>
            <w:r>
              <w:rPr>
                <w:rFonts w:ascii="Arial" w:eastAsia="Arial" w:hAnsi="Arial"/>
                <w:b/>
                <w:sz w:val="20"/>
                <w:szCs w:val="20"/>
              </w:rPr>
              <w:t xml:space="preserve"> </w:t>
            </w:r>
            <w:r w:rsidRPr="004A4D85">
              <w:rPr>
                <w:rFonts w:ascii="Arial" w:eastAsia="Arial" w:hAnsi="Arial"/>
                <w:b/>
                <w:sz w:val="20"/>
                <w:szCs w:val="20"/>
              </w:rPr>
              <w:t>LÍMITE INFERIOR</w:t>
            </w:r>
          </w:p>
        </w:tc>
      </w:tr>
      <w:tr w:rsidR="00E96C6F" w:rsidRPr="004A4D85" w14:paraId="19C82BF2" w14:textId="77777777" w:rsidTr="00E96C6F">
        <w:trPr>
          <w:trHeight w:val="20"/>
        </w:trPr>
        <w:tc>
          <w:tcPr>
            <w:tcW w:w="2259" w:type="dxa"/>
            <w:tcBorders>
              <w:top w:val="single" w:sz="5" w:space="0" w:color="000000"/>
              <w:left w:val="single" w:sz="5" w:space="0" w:color="000000"/>
              <w:bottom w:val="single" w:sz="5" w:space="0" w:color="000000"/>
              <w:right w:val="single" w:sz="3" w:space="0" w:color="000000"/>
            </w:tcBorders>
          </w:tcPr>
          <w:p w14:paraId="57BC7E3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0.01</w:t>
            </w:r>
          </w:p>
        </w:tc>
        <w:tc>
          <w:tcPr>
            <w:tcW w:w="2321" w:type="dxa"/>
            <w:tcBorders>
              <w:top w:val="single" w:sz="5" w:space="0" w:color="000000"/>
              <w:left w:val="single" w:sz="3" w:space="0" w:color="000000"/>
              <w:bottom w:val="single" w:sz="5" w:space="0" w:color="000000"/>
              <w:right w:val="single" w:sz="5" w:space="0" w:color="000000"/>
            </w:tcBorders>
          </w:tcPr>
          <w:p w14:paraId="7541F58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5,000.00</w:t>
            </w:r>
          </w:p>
        </w:tc>
        <w:tc>
          <w:tcPr>
            <w:tcW w:w="2107" w:type="dxa"/>
            <w:tcBorders>
              <w:top w:val="single" w:sz="5" w:space="0" w:color="000000"/>
              <w:left w:val="single" w:sz="5" w:space="0" w:color="000000"/>
              <w:bottom w:val="single" w:sz="5" w:space="0" w:color="000000"/>
              <w:right w:val="single" w:sz="3" w:space="0" w:color="000000"/>
            </w:tcBorders>
          </w:tcPr>
          <w:p w14:paraId="7E75A3D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100.00</w:t>
            </w:r>
          </w:p>
        </w:tc>
        <w:tc>
          <w:tcPr>
            <w:tcW w:w="2424" w:type="dxa"/>
            <w:tcBorders>
              <w:top w:val="single" w:sz="5" w:space="0" w:color="000000"/>
              <w:left w:val="single" w:sz="3" w:space="0" w:color="000000"/>
              <w:bottom w:val="single" w:sz="5" w:space="0" w:color="000000"/>
              <w:right w:val="single" w:sz="3" w:space="0" w:color="000000"/>
            </w:tcBorders>
          </w:tcPr>
          <w:p w14:paraId="021C7BDB"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0.0015</w:t>
            </w:r>
          </w:p>
        </w:tc>
      </w:tr>
      <w:tr w:rsidR="00E96C6F" w:rsidRPr="004A4D85" w14:paraId="5268B1B1" w14:textId="77777777" w:rsidTr="00E96C6F">
        <w:trPr>
          <w:trHeight w:val="20"/>
        </w:trPr>
        <w:tc>
          <w:tcPr>
            <w:tcW w:w="2259" w:type="dxa"/>
            <w:tcBorders>
              <w:top w:val="single" w:sz="5" w:space="0" w:color="000000"/>
              <w:left w:val="single" w:sz="5" w:space="0" w:color="000000"/>
              <w:bottom w:val="single" w:sz="5" w:space="0" w:color="000000"/>
              <w:right w:val="single" w:sz="3" w:space="0" w:color="000000"/>
            </w:tcBorders>
          </w:tcPr>
          <w:p w14:paraId="2F4A9CE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5,000.01</w:t>
            </w:r>
          </w:p>
        </w:tc>
        <w:tc>
          <w:tcPr>
            <w:tcW w:w="2321" w:type="dxa"/>
            <w:tcBorders>
              <w:top w:val="single" w:sz="5" w:space="0" w:color="000000"/>
              <w:left w:val="single" w:sz="3" w:space="0" w:color="000000"/>
              <w:bottom w:val="single" w:sz="5" w:space="0" w:color="000000"/>
              <w:right w:val="single" w:sz="5" w:space="0" w:color="000000"/>
            </w:tcBorders>
          </w:tcPr>
          <w:p w14:paraId="5C7277C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7,500.00</w:t>
            </w:r>
          </w:p>
        </w:tc>
        <w:tc>
          <w:tcPr>
            <w:tcW w:w="2107" w:type="dxa"/>
            <w:tcBorders>
              <w:top w:val="single" w:sz="5" w:space="0" w:color="000000"/>
              <w:left w:val="single" w:sz="5" w:space="0" w:color="000000"/>
              <w:bottom w:val="single" w:sz="5" w:space="0" w:color="000000"/>
              <w:right w:val="single" w:sz="3" w:space="0" w:color="000000"/>
            </w:tcBorders>
          </w:tcPr>
          <w:p w14:paraId="2E68EA2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200.00</w:t>
            </w:r>
          </w:p>
        </w:tc>
        <w:tc>
          <w:tcPr>
            <w:tcW w:w="2424" w:type="dxa"/>
            <w:tcBorders>
              <w:top w:val="single" w:sz="5" w:space="0" w:color="000000"/>
              <w:left w:val="single" w:sz="3" w:space="0" w:color="000000"/>
              <w:bottom w:val="single" w:sz="5" w:space="0" w:color="000000"/>
              <w:right w:val="single" w:sz="3" w:space="0" w:color="000000"/>
            </w:tcBorders>
          </w:tcPr>
          <w:p w14:paraId="09EC89A2"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0.0020</w:t>
            </w:r>
          </w:p>
        </w:tc>
      </w:tr>
      <w:tr w:rsidR="00E96C6F" w:rsidRPr="004A4D85" w14:paraId="7B3B34CB" w14:textId="77777777" w:rsidTr="00E96C6F">
        <w:trPr>
          <w:trHeight w:val="20"/>
        </w:trPr>
        <w:tc>
          <w:tcPr>
            <w:tcW w:w="2259" w:type="dxa"/>
            <w:tcBorders>
              <w:top w:val="single" w:sz="5" w:space="0" w:color="000000"/>
              <w:left w:val="single" w:sz="5" w:space="0" w:color="000000"/>
              <w:bottom w:val="single" w:sz="5" w:space="0" w:color="000000"/>
              <w:right w:val="single" w:sz="3" w:space="0" w:color="000000"/>
            </w:tcBorders>
          </w:tcPr>
          <w:p w14:paraId="1575A2B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7,500.01</w:t>
            </w:r>
          </w:p>
        </w:tc>
        <w:tc>
          <w:tcPr>
            <w:tcW w:w="2321" w:type="dxa"/>
            <w:tcBorders>
              <w:top w:val="single" w:sz="5" w:space="0" w:color="000000"/>
              <w:left w:val="single" w:sz="3" w:space="0" w:color="000000"/>
              <w:bottom w:val="single" w:sz="5" w:space="0" w:color="000000"/>
              <w:right w:val="single" w:sz="5" w:space="0" w:color="000000"/>
            </w:tcBorders>
          </w:tcPr>
          <w:p w14:paraId="5CF081B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10,500.00</w:t>
            </w:r>
          </w:p>
        </w:tc>
        <w:tc>
          <w:tcPr>
            <w:tcW w:w="2107" w:type="dxa"/>
            <w:tcBorders>
              <w:top w:val="single" w:sz="5" w:space="0" w:color="000000"/>
              <w:left w:val="single" w:sz="5" w:space="0" w:color="000000"/>
              <w:bottom w:val="single" w:sz="5" w:space="0" w:color="000000"/>
              <w:right w:val="single" w:sz="3" w:space="0" w:color="000000"/>
            </w:tcBorders>
          </w:tcPr>
          <w:p w14:paraId="11AD935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300.00</w:t>
            </w:r>
          </w:p>
        </w:tc>
        <w:tc>
          <w:tcPr>
            <w:tcW w:w="2424" w:type="dxa"/>
            <w:tcBorders>
              <w:top w:val="single" w:sz="5" w:space="0" w:color="000000"/>
              <w:left w:val="single" w:sz="3" w:space="0" w:color="000000"/>
              <w:bottom w:val="single" w:sz="5" w:space="0" w:color="000000"/>
              <w:right w:val="single" w:sz="3" w:space="0" w:color="000000"/>
            </w:tcBorders>
          </w:tcPr>
          <w:p w14:paraId="4AFA311E"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0.0025</w:t>
            </w:r>
          </w:p>
        </w:tc>
      </w:tr>
      <w:tr w:rsidR="00E96C6F" w:rsidRPr="004A4D85" w14:paraId="61E18960" w14:textId="77777777" w:rsidTr="00E96C6F">
        <w:trPr>
          <w:trHeight w:val="20"/>
        </w:trPr>
        <w:tc>
          <w:tcPr>
            <w:tcW w:w="2259" w:type="dxa"/>
            <w:tcBorders>
              <w:top w:val="single" w:sz="5" w:space="0" w:color="000000"/>
              <w:left w:val="single" w:sz="5" w:space="0" w:color="000000"/>
              <w:bottom w:val="single" w:sz="3" w:space="0" w:color="000000"/>
              <w:right w:val="single" w:sz="3" w:space="0" w:color="000000"/>
            </w:tcBorders>
          </w:tcPr>
          <w:p w14:paraId="29655B5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10,500.01</w:t>
            </w:r>
          </w:p>
        </w:tc>
        <w:tc>
          <w:tcPr>
            <w:tcW w:w="2321" w:type="dxa"/>
            <w:tcBorders>
              <w:top w:val="single" w:sz="5" w:space="0" w:color="000000"/>
              <w:left w:val="single" w:sz="3" w:space="0" w:color="000000"/>
              <w:bottom w:val="single" w:sz="3" w:space="0" w:color="000000"/>
              <w:right w:val="single" w:sz="5" w:space="0" w:color="000000"/>
            </w:tcBorders>
          </w:tcPr>
          <w:p w14:paraId="306DDB5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12,500.00</w:t>
            </w:r>
          </w:p>
        </w:tc>
        <w:tc>
          <w:tcPr>
            <w:tcW w:w="2107" w:type="dxa"/>
            <w:tcBorders>
              <w:top w:val="single" w:sz="5" w:space="0" w:color="000000"/>
              <w:left w:val="single" w:sz="5" w:space="0" w:color="000000"/>
              <w:bottom w:val="single" w:sz="3" w:space="0" w:color="000000"/>
              <w:right w:val="single" w:sz="3" w:space="0" w:color="000000"/>
            </w:tcBorders>
          </w:tcPr>
          <w:p w14:paraId="018578E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400.00</w:t>
            </w:r>
          </w:p>
        </w:tc>
        <w:tc>
          <w:tcPr>
            <w:tcW w:w="2424" w:type="dxa"/>
            <w:tcBorders>
              <w:top w:val="single" w:sz="5" w:space="0" w:color="000000"/>
              <w:left w:val="single" w:sz="3" w:space="0" w:color="000000"/>
              <w:bottom w:val="single" w:sz="3" w:space="0" w:color="000000"/>
              <w:right w:val="single" w:sz="3" w:space="0" w:color="000000"/>
            </w:tcBorders>
          </w:tcPr>
          <w:p w14:paraId="787CAC0E"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0.0030</w:t>
            </w:r>
          </w:p>
        </w:tc>
      </w:tr>
      <w:tr w:rsidR="00E96C6F" w:rsidRPr="004A4D85" w14:paraId="6C5F8336" w14:textId="77777777" w:rsidTr="00E96C6F">
        <w:trPr>
          <w:trHeight w:val="20"/>
        </w:trPr>
        <w:tc>
          <w:tcPr>
            <w:tcW w:w="2259" w:type="dxa"/>
            <w:tcBorders>
              <w:top w:val="single" w:sz="3" w:space="0" w:color="000000"/>
              <w:left w:val="single" w:sz="5" w:space="0" w:color="000000"/>
              <w:bottom w:val="single" w:sz="3" w:space="0" w:color="000000"/>
              <w:right w:val="single" w:sz="3" w:space="0" w:color="000000"/>
            </w:tcBorders>
          </w:tcPr>
          <w:p w14:paraId="246009A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12,500.01</w:t>
            </w:r>
          </w:p>
        </w:tc>
        <w:tc>
          <w:tcPr>
            <w:tcW w:w="2321" w:type="dxa"/>
            <w:tcBorders>
              <w:top w:val="single" w:sz="3" w:space="0" w:color="000000"/>
              <w:left w:val="single" w:sz="3" w:space="0" w:color="000000"/>
              <w:bottom w:val="single" w:sz="3" w:space="0" w:color="000000"/>
              <w:right w:val="single" w:sz="5" w:space="0" w:color="000000"/>
            </w:tcBorders>
          </w:tcPr>
          <w:p w14:paraId="135F4D7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15,500.00</w:t>
            </w:r>
          </w:p>
        </w:tc>
        <w:tc>
          <w:tcPr>
            <w:tcW w:w="2107" w:type="dxa"/>
            <w:tcBorders>
              <w:top w:val="single" w:sz="3" w:space="0" w:color="000000"/>
              <w:left w:val="single" w:sz="5" w:space="0" w:color="000000"/>
              <w:bottom w:val="single" w:sz="3" w:space="0" w:color="000000"/>
              <w:right w:val="single" w:sz="3" w:space="0" w:color="000000"/>
            </w:tcBorders>
          </w:tcPr>
          <w:p w14:paraId="4A2AD8F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500.00</w:t>
            </w:r>
          </w:p>
        </w:tc>
        <w:tc>
          <w:tcPr>
            <w:tcW w:w="2424" w:type="dxa"/>
            <w:tcBorders>
              <w:top w:val="single" w:sz="3" w:space="0" w:color="000000"/>
              <w:left w:val="single" w:sz="3" w:space="0" w:color="000000"/>
              <w:bottom w:val="single" w:sz="3" w:space="0" w:color="000000"/>
              <w:right w:val="single" w:sz="3" w:space="0" w:color="000000"/>
            </w:tcBorders>
          </w:tcPr>
          <w:p w14:paraId="68D271AA"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0.0035</w:t>
            </w:r>
          </w:p>
        </w:tc>
      </w:tr>
      <w:tr w:rsidR="00E96C6F" w:rsidRPr="004A4D85" w14:paraId="66237D6C" w14:textId="77777777" w:rsidTr="00E96C6F">
        <w:trPr>
          <w:trHeight w:val="20"/>
        </w:trPr>
        <w:tc>
          <w:tcPr>
            <w:tcW w:w="2259" w:type="dxa"/>
            <w:tcBorders>
              <w:top w:val="single" w:sz="3" w:space="0" w:color="000000"/>
              <w:left w:val="single" w:sz="5" w:space="0" w:color="000000"/>
              <w:bottom w:val="single" w:sz="3" w:space="0" w:color="000000"/>
              <w:right w:val="single" w:sz="3" w:space="0" w:color="000000"/>
            </w:tcBorders>
          </w:tcPr>
          <w:p w14:paraId="2739A38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15,500.01</w:t>
            </w:r>
          </w:p>
        </w:tc>
        <w:tc>
          <w:tcPr>
            <w:tcW w:w="2321" w:type="dxa"/>
            <w:tcBorders>
              <w:top w:val="single" w:sz="3" w:space="0" w:color="000000"/>
              <w:left w:val="single" w:sz="3" w:space="0" w:color="000000"/>
              <w:bottom w:val="single" w:sz="3" w:space="0" w:color="000000"/>
              <w:right w:val="single" w:sz="5" w:space="0" w:color="000000"/>
            </w:tcBorders>
          </w:tcPr>
          <w:p w14:paraId="6942737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EN ADELANTE</w:t>
            </w:r>
          </w:p>
        </w:tc>
        <w:tc>
          <w:tcPr>
            <w:tcW w:w="2107" w:type="dxa"/>
            <w:tcBorders>
              <w:top w:val="single" w:sz="3" w:space="0" w:color="000000"/>
              <w:left w:val="single" w:sz="5" w:space="0" w:color="000000"/>
              <w:bottom w:val="single" w:sz="3" w:space="0" w:color="000000"/>
              <w:right w:val="single" w:sz="3" w:space="0" w:color="000000"/>
            </w:tcBorders>
          </w:tcPr>
          <w:p w14:paraId="3555644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600.00</w:t>
            </w:r>
          </w:p>
        </w:tc>
        <w:tc>
          <w:tcPr>
            <w:tcW w:w="2424" w:type="dxa"/>
            <w:tcBorders>
              <w:top w:val="single" w:sz="3" w:space="0" w:color="000000"/>
              <w:left w:val="single" w:sz="3" w:space="0" w:color="000000"/>
              <w:bottom w:val="single" w:sz="3" w:space="0" w:color="000000"/>
              <w:right w:val="single" w:sz="3" w:space="0" w:color="000000"/>
            </w:tcBorders>
          </w:tcPr>
          <w:p w14:paraId="27F46716"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sz w:val="20"/>
                <w:szCs w:val="20"/>
              </w:rPr>
              <w:t>0.0040</w:t>
            </w:r>
          </w:p>
        </w:tc>
      </w:tr>
    </w:tbl>
    <w:p w14:paraId="7A8F8E8B" w14:textId="77777777" w:rsidR="00E96C6F" w:rsidRPr="004A4D85" w:rsidRDefault="00E96C6F" w:rsidP="00E96C6F">
      <w:pPr>
        <w:tabs>
          <w:tab w:val="left" w:pos="6300"/>
        </w:tabs>
        <w:spacing w:after="0" w:line="360" w:lineRule="auto"/>
        <w:rPr>
          <w:rFonts w:ascii="Arial" w:hAnsi="Arial"/>
          <w:sz w:val="20"/>
          <w:szCs w:val="20"/>
        </w:rPr>
      </w:pPr>
    </w:p>
    <w:p w14:paraId="705C636E"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El cálculo de la cantidad a pagar se realizará de la siguiente manera: la diferencia entre el valor catastral y el límite inferior se multiplicará por el factor aplicable, y el producto obtenido se sumará a la cuota fija anual respectiva. Y cuando no se pueda determinar se cobrará la cuota fija considerando los siguientes importes:</w:t>
      </w:r>
    </w:p>
    <w:p w14:paraId="235F5365"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E96C6F" w:rsidRPr="004A4D85" w14:paraId="5BBED5BC" w14:textId="77777777" w:rsidTr="00E96C6F">
        <w:tc>
          <w:tcPr>
            <w:tcW w:w="3265" w:type="pct"/>
          </w:tcPr>
          <w:p w14:paraId="1B0F1AD7"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Predio urbano</w:t>
            </w:r>
          </w:p>
        </w:tc>
        <w:tc>
          <w:tcPr>
            <w:tcW w:w="1245" w:type="pct"/>
          </w:tcPr>
          <w:p w14:paraId="2D85791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7482DF5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120.00</w:t>
            </w:r>
          </w:p>
        </w:tc>
      </w:tr>
      <w:tr w:rsidR="00E96C6F" w:rsidRPr="004A4D85" w14:paraId="470AB47B" w14:textId="77777777" w:rsidTr="00E96C6F">
        <w:tc>
          <w:tcPr>
            <w:tcW w:w="3265" w:type="pct"/>
          </w:tcPr>
          <w:p w14:paraId="431A71ED"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Predio rústico</w:t>
            </w:r>
          </w:p>
        </w:tc>
        <w:tc>
          <w:tcPr>
            <w:tcW w:w="1245" w:type="pct"/>
          </w:tcPr>
          <w:p w14:paraId="689168C3"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2D6CEE9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220.00</w:t>
            </w:r>
          </w:p>
        </w:tc>
      </w:tr>
    </w:tbl>
    <w:p w14:paraId="00BABC69" w14:textId="77777777" w:rsidR="00E96C6F" w:rsidRPr="004A4D85" w:rsidRDefault="00E96C6F" w:rsidP="00E96C6F">
      <w:pPr>
        <w:tabs>
          <w:tab w:val="left" w:pos="6300"/>
        </w:tabs>
        <w:spacing w:after="0" w:line="360" w:lineRule="auto"/>
        <w:rPr>
          <w:rFonts w:ascii="Arial" w:eastAsia="Arial" w:hAnsi="Arial"/>
          <w:b/>
          <w:sz w:val="20"/>
          <w:szCs w:val="20"/>
        </w:rPr>
      </w:pPr>
    </w:p>
    <w:p w14:paraId="16DAC6F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TABLA DE VALORES DE TERRENO</w:t>
      </w:r>
    </w:p>
    <w:p w14:paraId="620EA0E8" w14:textId="77777777" w:rsidR="00E96C6F" w:rsidRPr="004A4D85" w:rsidRDefault="00E96C6F" w:rsidP="00E96C6F">
      <w:pPr>
        <w:tabs>
          <w:tab w:val="left" w:pos="6300"/>
        </w:tabs>
        <w:spacing w:after="0" w:line="360" w:lineRule="auto"/>
        <w:rPr>
          <w:rFonts w:ascii="Arial" w:hAnsi="Arial"/>
          <w:sz w:val="20"/>
          <w:szCs w:val="20"/>
        </w:rPr>
      </w:pPr>
    </w:p>
    <w:tbl>
      <w:tblPr>
        <w:tblW w:w="5000" w:type="pct"/>
        <w:tblCellMar>
          <w:left w:w="0" w:type="dxa"/>
          <w:right w:w="0" w:type="dxa"/>
        </w:tblCellMar>
        <w:tblLook w:val="01E0" w:firstRow="1" w:lastRow="1" w:firstColumn="1" w:lastColumn="1" w:noHBand="0" w:noVBand="0"/>
      </w:tblPr>
      <w:tblGrid>
        <w:gridCol w:w="5097"/>
        <w:gridCol w:w="1277"/>
        <w:gridCol w:w="1133"/>
        <w:gridCol w:w="1604"/>
      </w:tblGrid>
      <w:tr w:rsidR="00E96C6F" w:rsidRPr="004A4D85" w14:paraId="1E43DD23" w14:textId="77777777" w:rsidTr="00E96C6F">
        <w:tc>
          <w:tcPr>
            <w:tcW w:w="2797" w:type="pct"/>
            <w:tcBorders>
              <w:top w:val="single" w:sz="3" w:space="0" w:color="000000"/>
              <w:left w:val="single" w:sz="5" w:space="0" w:color="000000"/>
              <w:bottom w:val="single" w:sz="5" w:space="0" w:color="000000"/>
              <w:right w:val="single" w:sz="3" w:space="0" w:color="000000"/>
            </w:tcBorders>
          </w:tcPr>
          <w:p w14:paraId="663FC0B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COLONIA O CALLE</w:t>
            </w:r>
          </w:p>
        </w:tc>
        <w:tc>
          <w:tcPr>
            <w:tcW w:w="701" w:type="pct"/>
            <w:tcBorders>
              <w:top w:val="single" w:sz="3" w:space="0" w:color="000000"/>
              <w:left w:val="single" w:sz="3" w:space="0" w:color="000000"/>
              <w:bottom w:val="single" w:sz="5" w:space="0" w:color="000000"/>
              <w:right w:val="single" w:sz="3" w:space="0" w:color="000000"/>
            </w:tcBorders>
          </w:tcPr>
          <w:p w14:paraId="36D0A86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TRAMO</w:t>
            </w:r>
          </w:p>
        </w:tc>
        <w:tc>
          <w:tcPr>
            <w:tcW w:w="622" w:type="pct"/>
            <w:tcBorders>
              <w:top w:val="single" w:sz="3" w:space="0" w:color="000000"/>
              <w:left w:val="single" w:sz="3" w:space="0" w:color="000000"/>
              <w:bottom w:val="single" w:sz="5" w:space="0" w:color="000000"/>
              <w:right w:val="single" w:sz="3" w:space="0" w:color="000000"/>
            </w:tcBorders>
          </w:tcPr>
          <w:p w14:paraId="7DDA8B8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ENTRE</w:t>
            </w:r>
          </w:p>
        </w:tc>
        <w:tc>
          <w:tcPr>
            <w:tcW w:w="880" w:type="pct"/>
            <w:tcBorders>
              <w:top w:val="single" w:sz="3" w:space="0" w:color="000000"/>
              <w:left w:val="single" w:sz="3" w:space="0" w:color="000000"/>
              <w:bottom w:val="single" w:sz="5" w:space="0" w:color="000000"/>
              <w:right w:val="single" w:sz="3" w:space="0" w:color="000000"/>
            </w:tcBorders>
          </w:tcPr>
          <w:p w14:paraId="4426C441"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b/>
                <w:sz w:val="20"/>
                <w:szCs w:val="20"/>
              </w:rPr>
              <w:t>$ POR M2</w:t>
            </w:r>
          </w:p>
        </w:tc>
      </w:tr>
      <w:tr w:rsidR="00E96C6F" w:rsidRPr="004A4D85" w14:paraId="26A62D51" w14:textId="77777777" w:rsidTr="00E96C6F">
        <w:tc>
          <w:tcPr>
            <w:tcW w:w="2797" w:type="pct"/>
            <w:tcBorders>
              <w:top w:val="single" w:sz="5" w:space="0" w:color="000000"/>
              <w:left w:val="single" w:sz="5" w:space="0" w:color="000000"/>
              <w:bottom w:val="single" w:sz="5" w:space="0" w:color="000000"/>
              <w:right w:val="single" w:sz="3" w:space="0" w:color="000000"/>
            </w:tcBorders>
          </w:tcPr>
          <w:p w14:paraId="2C87544B"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SECCIÓN 1</w:t>
            </w:r>
          </w:p>
        </w:tc>
        <w:tc>
          <w:tcPr>
            <w:tcW w:w="701" w:type="pct"/>
            <w:tcBorders>
              <w:top w:val="single" w:sz="5" w:space="0" w:color="000000"/>
              <w:left w:val="single" w:sz="3" w:space="0" w:color="000000"/>
              <w:bottom w:val="single" w:sz="5" w:space="0" w:color="000000"/>
              <w:right w:val="single" w:sz="3" w:space="0" w:color="000000"/>
            </w:tcBorders>
          </w:tcPr>
          <w:p w14:paraId="5EB98D2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CALLE</w:t>
            </w:r>
          </w:p>
        </w:tc>
        <w:tc>
          <w:tcPr>
            <w:tcW w:w="622" w:type="pct"/>
            <w:tcBorders>
              <w:top w:val="single" w:sz="5" w:space="0" w:color="000000"/>
              <w:left w:val="single" w:sz="3" w:space="0" w:color="000000"/>
              <w:bottom w:val="single" w:sz="5" w:space="0" w:color="000000"/>
              <w:right w:val="single" w:sz="3" w:space="0" w:color="000000"/>
            </w:tcBorders>
          </w:tcPr>
          <w:p w14:paraId="0F68C4B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CALLE</w:t>
            </w:r>
          </w:p>
        </w:tc>
        <w:tc>
          <w:tcPr>
            <w:tcW w:w="880" w:type="pct"/>
            <w:tcBorders>
              <w:top w:val="single" w:sz="5" w:space="0" w:color="000000"/>
              <w:left w:val="single" w:sz="3" w:space="0" w:color="000000"/>
              <w:bottom w:val="single" w:sz="5" w:space="0" w:color="000000"/>
              <w:right w:val="single" w:sz="3" w:space="0" w:color="000000"/>
            </w:tcBorders>
          </w:tcPr>
          <w:p w14:paraId="414F9F7C" w14:textId="77777777" w:rsidR="00E96C6F" w:rsidRPr="004A4D85" w:rsidRDefault="00E96C6F" w:rsidP="00E96C6F">
            <w:pPr>
              <w:tabs>
                <w:tab w:val="left" w:pos="6300"/>
              </w:tabs>
              <w:spacing w:after="0" w:line="360" w:lineRule="auto"/>
              <w:jc w:val="right"/>
              <w:rPr>
                <w:rFonts w:ascii="Arial" w:hAnsi="Arial"/>
                <w:sz w:val="20"/>
                <w:szCs w:val="20"/>
              </w:rPr>
            </w:pPr>
          </w:p>
        </w:tc>
      </w:tr>
      <w:tr w:rsidR="00E96C6F" w:rsidRPr="004A4D85" w14:paraId="7CC6E6DC" w14:textId="77777777" w:rsidTr="00E96C6F">
        <w:tc>
          <w:tcPr>
            <w:tcW w:w="2797" w:type="pct"/>
            <w:tcBorders>
              <w:top w:val="single" w:sz="5" w:space="0" w:color="000000"/>
              <w:left w:val="single" w:sz="5" w:space="0" w:color="000000"/>
              <w:bottom w:val="single" w:sz="5" w:space="0" w:color="000000"/>
              <w:right w:val="single" w:sz="3" w:space="0" w:color="000000"/>
            </w:tcBorders>
          </w:tcPr>
          <w:p w14:paraId="50254B0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29 A LA CALLE 33</w:t>
            </w:r>
          </w:p>
        </w:tc>
        <w:tc>
          <w:tcPr>
            <w:tcW w:w="701" w:type="pct"/>
            <w:tcBorders>
              <w:top w:val="single" w:sz="5" w:space="0" w:color="000000"/>
              <w:left w:val="single" w:sz="3" w:space="0" w:color="000000"/>
              <w:bottom w:val="single" w:sz="5" w:space="0" w:color="000000"/>
              <w:right w:val="single" w:sz="3" w:space="0" w:color="000000"/>
            </w:tcBorders>
          </w:tcPr>
          <w:p w14:paraId="41BC13C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622" w:type="pct"/>
            <w:tcBorders>
              <w:top w:val="single" w:sz="5" w:space="0" w:color="000000"/>
              <w:left w:val="single" w:sz="3" w:space="0" w:color="000000"/>
              <w:bottom w:val="single" w:sz="5" w:space="0" w:color="000000"/>
              <w:right w:val="single" w:sz="3" w:space="0" w:color="000000"/>
            </w:tcBorders>
          </w:tcPr>
          <w:p w14:paraId="674F70A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880" w:type="pct"/>
            <w:tcBorders>
              <w:top w:val="single" w:sz="5" w:space="0" w:color="000000"/>
              <w:left w:val="single" w:sz="3" w:space="0" w:color="000000"/>
              <w:bottom w:val="single" w:sz="5" w:space="0" w:color="000000"/>
              <w:right w:val="single" w:sz="3" w:space="0" w:color="000000"/>
            </w:tcBorders>
          </w:tcPr>
          <w:p w14:paraId="6DA20C8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7CE79607" w14:textId="77777777" w:rsidTr="00E96C6F">
        <w:tc>
          <w:tcPr>
            <w:tcW w:w="2797" w:type="pct"/>
            <w:tcBorders>
              <w:top w:val="single" w:sz="5" w:space="0" w:color="000000"/>
              <w:left w:val="single" w:sz="5" w:space="0" w:color="000000"/>
              <w:bottom w:val="single" w:sz="3" w:space="0" w:color="000000"/>
              <w:right w:val="single" w:sz="3" w:space="0" w:color="000000"/>
            </w:tcBorders>
          </w:tcPr>
          <w:p w14:paraId="75938E1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28 A LA CALLE 30</w:t>
            </w:r>
          </w:p>
        </w:tc>
        <w:tc>
          <w:tcPr>
            <w:tcW w:w="701" w:type="pct"/>
            <w:tcBorders>
              <w:top w:val="single" w:sz="5" w:space="0" w:color="000000"/>
              <w:left w:val="single" w:sz="3" w:space="0" w:color="000000"/>
              <w:bottom w:val="single" w:sz="3" w:space="0" w:color="000000"/>
              <w:right w:val="single" w:sz="3" w:space="0" w:color="000000"/>
            </w:tcBorders>
          </w:tcPr>
          <w:p w14:paraId="38BDFDA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29</w:t>
            </w:r>
          </w:p>
        </w:tc>
        <w:tc>
          <w:tcPr>
            <w:tcW w:w="622" w:type="pct"/>
            <w:tcBorders>
              <w:top w:val="single" w:sz="5" w:space="0" w:color="000000"/>
              <w:left w:val="single" w:sz="3" w:space="0" w:color="000000"/>
              <w:bottom w:val="single" w:sz="3" w:space="0" w:color="000000"/>
              <w:right w:val="single" w:sz="3" w:space="0" w:color="000000"/>
            </w:tcBorders>
          </w:tcPr>
          <w:p w14:paraId="6BB9345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31</w:t>
            </w:r>
          </w:p>
        </w:tc>
        <w:tc>
          <w:tcPr>
            <w:tcW w:w="880" w:type="pct"/>
            <w:tcBorders>
              <w:top w:val="single" w:sz="5" w:space="0" w:color="000000"/>
              <w:left w:val="single" w:sz="3" w:space="0" w:color="000000"/>
              <w:bottom w:val="single" w:sz="3" w:space="0" w:color="000000"/>
              <w:right w:val="single" w:sz="3" w:space="0" w:color="000000"/>
            </w:tcBorders>
          </w:tcPr>
          <w:p w14:paraId="3B1A597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6D376F8F" w14:textId="77777777" w:rsidTr="00E96C6F">
        <w:tc>
          <w:tcPr>
            <w:tcW w:w="2797" w:type="pct"/>
            <w:tcBorders>
              <w:top w:val="single" w:sz="3" w:space="0" w:color="000000"/>
              <w:left w:val="single" w:sz="5" w:space="0" w:color="000000"/>
              <w:bottom w:val="single" w:sz="3" w:space="0" w:color="000000"/>
              <w:right w:val="single" w:sz="3" w:space="0" w:color="000000"/>
            </w:tcBorders>
          </w:tcPr>
          <w:p w14:paraId="5B737C4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25 A LA CALLE 27</w:t>
            </w:r>
          </w:p>
        </w:tc>
        <w:tc>
          <w:tcPr>
            <w:tcW w:w="701" w:type="pct"/>
            <w:tcBorders>
              <w:top w:val="single" w:sz="3" w:space="0" w:color="000000"/>
              <w:left w:val="single" w:sz="3" w:space="0" w:color="000000"/>
              <w:bottom w:val="single" w:sz="3" w:space="0" w:color="000000"/>
              <w:right w:val="single" w:sz="3" w:space="0" w:color="000000"/>
            </w:tcBorders>
          </w:tcPr>
          <w:p w14:paraId="7873CC2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622" w:type="pct"/>
            <w:tcBorders>
              <w:top w:val="single" w:sz="3" w:space="0" w:color="000000"/>
              <w:left w:val="single" w:sz="3" w:space="0" w:color="000000"/>
              <w:bottom w:val="single" w:sz="3" w:space="0" w:color="000000"/>
              <w:right w:val="single" w:sz="3" w:space="0" w:color="000000"/>
            </w:tcBorders>
          </w:tcPr>
          <w:p w14:paraId="0D6C6AA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880" w:type="pct"/>
            <w:tcBorders>
              <w:top w:val="single" w:sz="3" w:space="0" w:color="000000"/>
              <w:left w:val="single" w:sz="3" w:space="0" w:color="000000"/>
              <w:bottom w:val="single" w:sz="3" w:space="0" w:color="000000"/>
              <w:right w:val="single" w:sz="3" w:space="0" w:color="000000"/>
            </w:tcBorders>
          </w:tcPr>
          <w:p w14:paraId="1345862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214C6897" w14:textId="77777777" w:rsidTr="00E96C6F">
        <w:tc>
          <w:tcPr>
            <w:tcW w:w="2797" w:type="pct"/>
            <w:tcBorders>
              <w:top w:val="single" w:sz="3" w:space="0" w:color="000000"/>
              <w:left w:val="single" w:sz="5" w:space="0" w:color="000000"/>
              <w:bottom w:val="single" w:sz="5" w:space="0" w:color="000000"/>
              <w:right w:val="single" w:sz="3" w:space="0" w:color="000000"/>
            </w:tcBorders>
          </w:tcPr>
          <w:p w14:paraId="02BFBD6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28 A LA CALLE 30</w:t>
            </w:r>
          </w:p>
        </w:tc>
        <w:tc>
          <w:tcPr>
            <w:tcW w:w="701" w:type="pct"/>
            <w:tcBorders>
              <w:top w:val="single" w:sz="3" w:space="0" w:color="000000"/>
              <w:left w:val="single" w:sz="3" w:space="0" w:color="000000"/>
              <w:bottom w:val="single" w:sz="5" w:space="0" w:color="000000"/>
              <w:right w:val="single" w:sz="3" w:space="0" w:color="000000"/>
            </w:tcBorders>
          </w:tcPr>
          <w:p w14:paraId="10D20D6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25</w:t>
            </w:r>
          </w:p>
        </w:tc>
        <w:tc>
          <w:tcPr>
            <w:tcW w:w="622" w:type="pct"/>
            <w:tcBorders>
              <w:top w:val="single" w:sz="3" w:space="0" w:color="000000"/>
              <w:left w:val="single" w:sz="3" w:space="0" w:color="000000"/>
              <w:bottom w:val="single" w:sz="5" w:space="0" w:color="000000"/>
              <w:right w:val="single" w:sz="3" w:space="0" w:color="000000"/>
            </w:tcBorders>
          </w:tcPr>
          <w:p w14:paraId="655830D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29</w:t>
            </w:r>
          </w:p>
        </w:tc>
        <w:tc>
          <w:tcPr>
            <w:tcW w:w="880" w:type="pct"/>
            <w:tcBorders>
              <w:top w:val="single" w:sz="3" w:space="0" w:color="000000"/>
              <w:left w:val="single" w:sz="3" w:space="0" w:color="000000"/>
              <w:bottom w:val="single" w:sz="5" w:space="0" w:color="000000"/>
              <w:right w:val="single" w:sz="3" w:space="0" w:color="000000"/>
            </w:tcBorders>
          </w:tcPr>
          <w:p w14:paraId="0356501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6AAD322A" w14:textId="77777777" w:rsidTr="00E96C6F">
        <w:tc>
          <w:tcPr>
            <w:tcW w:w="2797" w:type="pct"/>
            <w:tcBorders>
              <w:top w:val="single" w:sz="5" w:space="0" w:color="000000"/>
              <w:left w:val="single" w:sz="5" w:space="0" w:color="000000"/>
              <w:bottom w:val="single" w:sz="5" w:space="0" w:color="000000"/>
              <w:right w:val="single" w:sz="3" w:space="0" w:color="000000"/>
            </w:tcBorders>
          </w:tcPr>
          <w:p w14:paraId="0B552C9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25 A LA CALLE 33</w:t>
            </w:r>
          </w:p>
        </w:tc>
        <w:tc>
          <w:tcPr>
            <w:tcW w:w="701" w:type="pct"/>
            <w:tcBorders>
              <w:top w:val="single" w:sz="5" w:space="0" w:color="000000"/>
              <w:left w:val="single" w:sz="3" w:space="0" w:color="000000"/>
              <w:bottom w:val="single" w:sz="5" w:space="0" w:color="000000"/>
              <w:right w:val="single" w:sz="3" w:space="0" w:color="000000"/>
            </w:tcBorders>
          </w:tcPr>
          <w:p w14:paraId="5D9C7E7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26</w:t>
            </w:r>
          </w:p>
        </w:tc>
        <w:tc>
          <w:tcPr>
            <w:tcW w:w="622" w:type="pct"/>
            <w:tcBorders>
              <w:top w:val="single" w:sz="5" w:space="0" w:color="000000"/>
              <w:left w:val="single" w:sz="3" w:space="0" w:color="000000"/>
              <w:bottom w:val="single" w:sz="5" w:space="0" w:color="000000"/>
              <w:right w:val="single" w:sz="3" w:space="0" w:color="000000"/>
            </w:tcBorders>
          </w:tcPr>
          <w:p w14:paraId="57AD4EE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880" w:type="pct"/>
            <w:tcBorders>
              <w:top w:val="single" w:sz="5" w:space="0" w:color="000000"/>
              <w:left w:val="single" w:sz="3" w:space="0" w:color="000000"/>
              <w:bottom w:val="single" w:sz="5" w:space="0" w:color="000000"/>
              <w:right w:val="single" w:sz="3" w:space="0" w:color="000000"/>
            </w:tcBorders>
          </w:tcPr>
          <w:p w14:paraId="2EB82D4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0936F559" w14:textId="77777777" w:rsidTr="00E96C6F">
        <w:tc>
          <w:tcPr>
            <w:tcW w:w="2797" w:type="pct"/>
            <w:tcBorders>
              <w:top w:val="single" w:sz="5" w:space="0" w:color="000000"/>
              <w:left w:val="single" w:sz="5" w:space="0" w:color="000000"/>
              <w:bottom w:val="single" w:sz="5" w:space="0" w:color="000000"/>
              <w:right w:val="single" w:sz="3" w:space="0" w:color="000000"/>
            </w:tcBorders>
          </w:tcPr>
          <w:p w14:paraId="116A526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CALLE 26</w:t>
            </w:r>
          </w:p>
        </w:tc>
        <w:tc>
          <w:tcPr>
            <w:tcW w:w="701" w:type="pct"/>
            <w:tcBorders>
              <w:top w:val="single" w:sz="5" w:space="0" w:color="000000"/>
              <w:left w:val="single" w:sz="3" w:space="0" w:color="000000"/>
              <w:bottom w:val="single" w:sz="5" w:space="0" w:color="000000"/>
              <w:right w:val="single" w:sz="4" w:space="0" w:color="000000"/>
            </w:tcBorders>
          </w:tcPr>
          <w:p w14:paraId="36E7BE1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25</w:t>
            </w:r>
          </w:p>
        </w:tc>
        <w:tc>
          <w:tcPr>
            <w:tcW w:w="622" w:type="pct"/>
            <w:tcBorders>
              <w:top w:val="single" w:sz="5" w:space="0" w:color="000000"/>
              <w:left w:val="single" w:sz="4" w:space="0" w:color="000000"/>
              <w:bottom w:val="single" w:sz="5" w:space="0" w:color="000000"/>
              <w:right w:val="single" w:sz="3" w:space="0" w:color="000000"/>
            </w:tcBorders>
          </w:tcPr>
          <w:p w14:paraId="73734FB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27</w:t>
            </w:r>
          </w:p>
        </w:tc>
        <w:tc>
          <w:tcPr>
            <w:tcW w:w="880" w:type="pct"/>
            <w:tcBorders>
              <w:top w:val="single" w:sz="5" w:space="0" w:color="000000"/>
              <w:left w:val="single" w:sz="3" w:space="0" w:color="000000"/>
              <w:bottom w:val="single" w:sz="5" w:space="0" w:color="000000"/>
              <w:right w:val="single" w:sz="3" w:space="0" w:color="000000"/>
            </w:tcBorders>
          </w:tcPr>
          <w:p w14:paraId="29C5180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4197F0CD" w14:textId="77777777" w:rsidTr="00E96C6F">
        <w:tc>
          <w:tcPr>
            <w:tcW w:w="2797" w:type="pct"/>
            <w:tcBorders>
              <w:top w:val="single" w:sz="5" w:space="0" w:color="000000"/>
              <w:left w:val="single" w:sz="5" w:space="0" w:color="000000"/>
              <w:bottom w:val="single" w:sz="3" w:space="0" w:color="000000"/>
              <w:right w:val="single" w:sz="3" w:space="0" w:color="000000"/>
            </w:tcBorders>
          </w:tcPr>
          <w:p w14:paraId="1C6F0B0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27 A LA CALLE 33</w:t>
            </w:r>
          </w:p>
        </w:tc>
        <w:tc>
          <w:tcPr>
            <w:tcW w:w="701" w:type="pct"/>
            <w:tcBorders>
              <w:top w:val="single" w:sz="5" w:space="0" w:color="000000"/>
              <w:left w:val="single" w:sz="3" w:space="0" w:color="000000"/>
              <w:bottom w:val="single" w:sz="3" w:space="0" w:color="000000"/>
              <w:right w:val="single" w:sz="3" w:space="0" w:color="000000"/>
            </w:tcBorders>
          </w:tcPr>
          <w:p w14:paraId="6B07187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22</w:t>
            </w:r>
          </w:p>
        </w:tc>
        <w:tc>
          <w:tcPr>
            <w:tcW w:w="622" w:type="pct"/>
            <w:tcBorders>
              <w:top w:val="single" w:sz="5" w:space="0" w:color="000000"/>
              <w:left w:val="single" w:sz="3" w:space="0" w:color="000000"/>
              <w:bottom w:val="single" w:sz="3" w:space="0" w:color="000000"/>
              <w:right w:val="single" w:sz="3" w:space="0" w:color="000000"/>
            </w:tcBorders>
          </w:tcPr>
          <w:p w14:paraId="0A431A1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26</w:t>
            </w:r>
          </w:p>
        </w:tc>
        <w:tc>
          <w:tcPr>
            <w:tcW w:w="880" w:type="pct"/>
            <w:tcBorders>
              <w:top w:val="single" w:sz="5" w:space="0" w:color="000000"/>
              <w:left w:val="single" w:sz="3" w:space="0" w:color="000000"/>
              <w:bottom w:val="single" w:sz="3" w:space="0" w:color="000000"/>
              <w:right w:val="single" w:sz="3" w:space="0" w:color="000000"/>
            </w:tcBorders>
          </w:tcPr>
          <w:p w14:paraId="4B4C1A4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1379E92E" w14:textId="77777777" w:rsidTr="00E96C6F">
        <w:tc>
          <w:tcPr>
            <w:tcW w:w="2797" w:type="pct"/>
            <w:tcBorders>
              <w:top w:val="single" w:sz="3" w:space="0" w:color="000000"/>
              <w:left w:val="single" w:sz="5" w:space="0" w:color="000000"/>
              <w:bottom w:val="single" w:sz="3" w:space="0" w:color="000000"/>
              <w:right w:val="single" w:sz="3" w:space="0" w:color="000000"/>
            </w:tcBorders>
          </w:tcPr>
          <w:p w14:paraId="7CFDC35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22 A LA CALLE 26</w:t>
            </w:r>
          </w:p>
        </w:tc>
        <w:tc>
          <w:tcPr>
            <w:tcW w:w="701" w:type="pct"/>
            <w:tcBorders>
              <w:top w:val="single" w:sz="3" w:space="0" w:color="000000"/>
              <w:left w:val="single" w:sz="3" w:space="0" w:color="000000"/>
              <w:bottom w:val="single" w:sz="3" w:space="0" w:color="000000"/>
              <w:right w:val="single" w:sz="3" w:space="0" w:color="000000"/>
            </w:tcBorders>
          </w:tcPr>
          <w:p w14:paraId="2E3C86E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27</w:t>
            </w:r>
          </w:p>
        </w:tc>
        <w:tc>
          <w:tcPr>
            <w:tcW w:w="622" w:type="pct"/>
            <w:tcBorders>
              <w:top w:val="single" w:sz="3" w:space="0" w:color="000000"/>
              <w:left w:val="single" w:sz="3" w:space="0" w:color="000000"/>
              <w:bottom w:val="single" w:sz="3" w:space="0" w:color="000000"/>
              <w:right w:val="single" w:sz="3" w:space="0" w:color="000000"/>
            </w:tcBorders>
          </w:tcPr>
          <w:p w14:paraId="6310F82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880" w:type="pct"/>
            <w:tcBorders>
              <w:top w:val="single" w:sz="3" w:space="0" w:color="000000"/>
              <w:left w:val="single" w:sz="3" w:space="0" w:color="000000"/>
              <w:bottom w:val="single" w:sz="3" w:space="0" w:color="000000"/>
              <w:right w:val="single" w:sz="3" w:space="0" w:color="000000"/>
            </w:tcBorders>
          </w:tcPr>
          <w:p w14:paraId="1D0CEA0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3CE0A436" w14:textId="77777777" w:rsidTr="00E96C6F">
        <w:tc>
          <w:tcPr>
            <w:tcW w:w="2797" w:type="pct"/>
            <w:tcBorders>
              <w:top w:val="single" w:sz="3" w:space="0" w:color="000000"/>
              <w:left w:val="single" w:sz="5" w:space="0" w:color="000000"/>
              <w:bottom w:val="single" w:sz="3" w:space="0" w:color="000000"/>
              <w:right w:val="single" w:sz="3" w:space="0" w:color="000000"/>
            </w:tcBorders>
          </w:tcPr>
          <w:p w14:paraId="46F341C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RESTO DE LA SECCIÓN</w:t>
            </w:r>
          </w:p>
        </w:tc>
        <w:tc>
          <w:tcPr>
            <w:tcW w:w="701" w:type="pct"/>
            <w:tcBorders>
              <w:top w:val="single" w:sz="3" w:space="0" w:color="000000"/>
              <w:left w:val="single" w:sz="3" w:space="0" w:color="000000"/>
              <w:bottom w:val="single" w:sz="3" w:space="0" w:color="000000"/>
              <w:right w:val="single" w:sz="3" w:space="0" w:color="000000"/>
            </w:tcBorders>
          </w:tcPr>
          <w:p w14:paraId="7D2E8438" w14:textId="77777777" w:rsidR="00E96C6F" w:rsidRPr="004A4D85" w:rsidRDefault="00E96C6F" w:rsidP="00E96C6F">
            <w:pPr>
              <w:tabs>
                <w:tab w:val="left" w:pos="6300"/>
              </w:tabs>
              <w:spacing w:after="0" w:line="360" w:lineRule="auto"/>
              <w:rPr>
                <w:rFonts w:ascii="Arial" w:hAnsi="Arial"/>
                <w:sz w:val="20"/>
                <w:szCs w:val="20"/>
              </w:rPr>
            </w:pPr>
          </w:p>
        </w:tc>
        <w:tc>
          <w:tcPr>
            <w:tcW w:w="622" w:type="pct"/>
            <w:tcBorders>
              <w:top w:val="single" w:sz="3" w:space="0" w:color="000000"/>
              <w:left w:val="single" w:sz="3" w:space="0" w:color="000000"/>
              <w:bottom w:val="single" w:sz="3" w:space="0" w:color="000000"/>
              <w:right w:val="single" w:sz="3" w:space="0" w:color="000000"/>
            </w:tcBorders>
          </w:tcPr>
          <w:p w14:paraId="7C9342E3" w14:textId="77777777" w:rsidR="00E96C6F" w:rsidRPr="004A4D85" w:rsidRDefault="00E96C6F" w:rsidP="00E96C6F">
            <w:pPr>
              <w:tabs>
                <w:tab w:val="left" w:pos="6300"/>
              </w:tabs>
              <w:spacing w:after="0" w:line="360" w:lineRule="auto"/>
              <w:rPr>
                <w:rFonts w:ascii="Arial" w:hAnsi="Arial"/>
                <w:sz w:val="20"/>
                <w:szCs w:val="20"/>
              </w:rPr>
            </w:pPr>
          </w:p>
        </w:tc>
        <w:tc>
          <w:tcPr>
            <w:tcW w:w="880" w:type="pct"/>
            <w:tcBorders>
              <w:top w:val="single" w:sz="3" w:space="0" w:color="000000"/>
              <w:left w:val="single" w:sz="3" w:space="0" w:color="000000"/>
              <w:bottom w:val="single" w:sz="3" w:space="0" w:color="000000"/>
              <w:right w:val="single" w:sz="3" w:space="0" w:color="000000"/>
            </w:tcBorders>
          </w:tcPr>
          <w:p w14:paraId="387A0A0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67.00</w:t>
            </w:r>
          </w:p>
        </w:tc>
      </w:tr>
    </w:tbl>
    <w:p w14:paraId="11087F64" w14:textId="77777777" w:rsidR="00E96C6F" w:rsidRDefault="00E96C6F" w:rsidP="00E96C6F"/>
    <w:tbl>
      <w:tblPr>
        <w:tblW w:w="5000" w:type="pct"/>
        <w:tblCellMar>
          <w:left w:w="0" w:type="dxa"/>
          <w:right w:w="0" w:type="dxa"/>
        </w:tblCellMar>
        <w:tblLook w:val="01E0" w:firstRow="1" w:lastRow="1" w:firstColumn="1" w:lastColumn="1" w:noHBand="0" w:noVBand="0"/>
      </w:tblPr>
      <w:tblGrid>
        <w:gridCol w:w="5383"/>
        <w:gridCol w:w="1091"/>
        <w:gridCol w:w="42"/>
        <w:gridCol w:w="1042"/>
        <w:gridCol w:w="1553"/>
      </w:tblGrid>
      <w:tr w:rsidR="00E96C6F" w:rsidRPr="004A4D85" w14:paraId="666F22C5"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0E0BD5A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COLONIA O CALLE</w:t>
            </w:r>
          </w:p>
        </w:tc>
        <w:tc>
          <w:tcPr>
            <w:tcW w:w="622" w:type="pct"/>
            <w:gridSpan w:val="2"/>
            <w:tcBorders>
              <w:top w:val="single" w:sz="5" w:space="0" w:color="000000"/>
              <w:left w:val="single" w:sz="3" w:space="0" w:color="000000"/>
              <w:bottom w:val="single" w:sz="5" w:space="0" w:color="000000"/>
              <w:right w:val="single" w:sz="3" w:space="0" w:color="000000"/>
            </w:tcBorders>
          </w:tcPr>
          <w:p w14:paraId="7710359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TRAMO</w:t>
            </w:r>
          </w:p>
        </w:tc>
        <w:tc>
          <w:tcPr>
            <w:tcW w:w="572" w:type="pct"/>
            <w:tcBorders>
              <w:top w:val="single" w:sz="5" w:space="0" w:color="000000"/>
              <w:left w:val="single" w:sz="3" w:space="0" w:color="000000"/>
              <w:bottom w:val="single" w:sz="5" w:space="0" w:color="000000"/>
              <w:right w:val="single" w:sz="3" w:space="0" w:color="000000"/>
            </w:tcBorders>
          </w:tcPr>
          <w:p w14:paraId="43E4DE7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ENTRE</w:t>
            </w:r>
          </w:p>
        </w:tc>
        <w:tc>
          <w:tcPr>
            <w:tcW w:w="853" w:type="pct"/>
            <w:tcBorders>
              <w:top w:val="single" w:sz="5" w:space="0" w:color="000000"/>
              <w:left w:val="single" w:sz="3" w:space="0" w:color="000000"/>
              <w:bottom w:val="single" w:sz="5" w:space="0" w:color="000000"/>
              <w:right w:val="single" w:sz="3" w:space="0" w:color="000000"/>
            </w:tcBorders>
          </w:tcPr>
          <w:p w14:paraId="3E37316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 POR M2</w:t>
            </w:r>
          </w:p>
        </w:tc>
      </w:tr>
      <w:tr w:rsidR="00E96C6F" w:rsidRPr="004A4D85" w14:paraId="641DAD7B"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5095BE0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SECCIÓN 2</w:t>
            </w:r>
          </w:p>
        </w:tc>
        <w:tc>
          <w:tcPr>
            <w:tcW w:w="622" w:type="pct"/>
            <w:gridSpan w:val="2"/>
            <w:tcBorders>
              <w:top w:val="single" w:sz="5" w:space="0" w:color="000000"/>
              <w:left w:val="single" w:sz="3" w:space="0" w:color="000000"/>
              <w:bottom w:val="single" w:sz="5" w:space="0" w:color="000000"/>
              <w:right w:val="single" w:sz="3" w:space="0" w:color="000000"/>
            </w:tcBorders>
          </w:tcPr>
          <w:p w14:paraId="1BA8D470"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5" w:space="0" w:color="000000"/>
              <w:left w:val="single" w:sz="3" w:space="0" w:color="000000"/>
              <w:bottom w:val="single" w:sz="5" w:space="0" w:color="000000"/>
              <w:right w:val="single" w:sz="3" w:space="0" w:color="000000"/>
            </w:tcBorders>
          </w:tcPr>
          <w:p w14:paraId="36EA8CC1"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5" w:space="0" w:color="000000"/>
              <w:left w:val="single" w:sz="3" w:space="0" w:color="000000"/>
              <w:bottom w:val="single" w:sz="5" w:space="0" w:color="000000"/>
              <w:right w:val="single" w:sz="3" w:space="0" w:color="000000"/>
            </w:tcBorders>
          </w:tcPr>
          <w:p w14:paraId="5F268734" w14:textId="77777777" w:rsidR="00E96C6F" w:rsidRPr="004A4D85" w:rsidRDefault="00E96C6F" w:rsidP="00E96C6F">
            <w:pPr>
              <w:tabs>
                <w:tab w:val="left" w:pos="6300"/>
              </w:tabs>
              <w:spacing w:after="0" w:line="360" w:lineRule="auto"/>
              <w:rPr>
                <w:rFonts w:ascii="Arial" w:hAnsi="Arial"/>
                <w:sz w:val="20"/>
                <w:szCs w:val="20"/>
              </w:rPr>
            </w:pPr>
          </w:p>
        </w:tc>
      </w:tr>
      <w:tr w:rsidR="00E96C6F" w:rsidRPr="004A4D85" w14:paraId="4A0321EF" w14:textId="77777777" w:rsidTr="00E96C6F">
        <w:tc>
          <w:tcPr>
            <w:tcW w:w="2954" w:type="pct"/>
            <w:tcBorders>
              <w:top w:val="single" w:sz="5" w:space="0" w:color="000000"/>
              <w:left w:val="single" w:sz="5" w:space="0" w:color="000000"/>
              <w:bottom w:val="single" w:sz="3" w:space="0" w:color="000000"/>
              <w:right w:val="single" w:sz="3" w:space="0" w:color="000000"/>
            </w:tcBorders>
          </w:tcPr>
          <w:p w14:paraId="61952E7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33 A LA CALLE 35</w:t>
            </w:r>
          </w:p>
        </w:tc>
        <w:tc>
          <w:tcPr>
            <w:tcW w:w="622" w:type="pct"/>
            <w:gridSpan w:val="2"/>
            <w:tcBorders>
              <w:top w:val="single" w:sz="5" w:space="0" w:color="000000"/>
              <w:left w:val="single" w:sz="3" w:space="0" w:color="000000"/>
              <w:bottom w:val="single" w:sz="3" w:space="0" w:color="000000"/>
              <w:right w:val="single" w:sz="3" w:space="0" w:color="000000"/>
            </w:tcBorders>
          </w:tcPr>
          <w:p w14:paraId="33252CF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572" w:type="pct"/>
            <w:tcBorders>
              <w:top w:val="single" w:sz="5" w:space="0" w:color="000000"/>
              <w:left w:val="single" w:sz="3" w:space="0" w:color="000000"/>
              <w:bottom w:val="single" w:sz="3" w:space="0" w:color="000000"/>
              <w:right w:val="single" w:sz="3" w:space="0" w:color="000000"/>
            </w:tcBorders>
          </w:tcPr>
          <w:p w14:paraId="343B5C2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853" w:type="pct"/>
            <w:tcBorders>
              <w:top w:val="single" w:sz="5" w:space="0" w:color="000000"/>
              <w:left w:val="single" w:sz="3" w:space="0" w:color="000000"/>
              <w:bottom w:val="single" w:sz="3" w:space="0" w:color="000000"/>
              <w:right w:val="single" w:sz="3" w:space="0" w:color="000000"/>
            </w:tcBorders>
          </w:tcPr>
          <w:p w14:paraId="644BC64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632F4522"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75399CD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28 A LA CALLE 30</w:t>
            </w:r>
          </w:p>
        </w:tc>
        <w:tc>
          <w:tcPr>
            <w:tcW w:w="622" w:type="pct"/>
            <w:gridSpan w:val="2"/>
            <w:tcBorders>
              <w:top w:val="single" w:sz="3" w:space="0" w:color="000000"/>
              <w:left w:val="single" w:sz="3" w:space="0" w:color="000000"/>
              <w:bottom w:val="single" w:sz="3" w:space="0" w:color="000000"/>
              <w:right w:val="single" w:sz="3" w:space="0" w:color="000000"/>
            </w:tcBorders>
          </w:tcPr>
          <w:p w14:paraId="3E44090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572" w:type="pct"/>
            <w:tcBorders>
              <w:top w:val="single" w:sz="3" w:space="0" w:color="000000"/>
              <w:left w:val="single" w:sz="3" w:space="0" w:color="000000"/>
              <w:bottom w:val="single" w:sz="3" w:space="0" w:color="000000"/>
              <w:right w:val="single" w:sz="3" w:space="0" w:color="000000"/>
            </w:tcBorders>
          </w:tcPr>
          <w:p w14:paraId="531C233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853" w:type="pct"/>
            <w:tcBorders>
              <w:top w:val="single" w:sz="3" w:space="0" w:color="000000"/>
              <w:left w:val="single" w:sz="3" w:space="0" w:color="000000"/>
              <w:bottom w:val="single" w:sz="3" w:space="0" w:color="000000"/>
              <w:right w:val="single" w:sz="3" w:space="0" w:color="000000"/>
            </w:tcBorders>
          </w:tcPr>
          <w:p w14:paraId="7980F47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65BD4F70" w14:textId="77777777" w:rsidTr="00E96C6F">
        <w:tc>
          <w:tcPr>
            <w:tcW w:w="2954" w:type="pct"/>
            <w:tcBorders>
              <w:top w:val="single" w:sz="3" w:space="0" w:color="000000"/>
              <w:left w:val="single" w:sz="5" w:space="0" w:color="000000"/>
              <w:bottom w:val="single" w:sz="5" w:space="0" w:color="000000"/>
              <w:right w:val="single" w:sz="3" w:space="0" w:color="000000"/>
            </w:tcBorders>
          </w:tcPr>
          <w:p w14:paraId="277C035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24 A LA CALLE 30</w:t>
            </w:r>
          </w:p>
        </w:tc>
        <w:tc>
          <w:tcPr>
            <w:tcW w:w="622" w:type="pct"/>
            <w:gridSpan w:val="2"/>
            <w:tcBorders>
              <w:top w:val="single" w:sz="3" w:space="0" w:color="000000"/>
              <w:left w:val="single" w:sz="3" w:space="0" w:color="000000"/>
              <w:bottom w:val="single" w:sz="5" w:space="0" w:color="000000"/>
              <w:right w:val="single" w:sz="3" w:space="0" w:color="000000"/>
            </w:tcBorders>
          </w:tcPr>
          <w:p w14:paraId="5B99003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572" w:type="pct"/>
            <w:tcBorders>
              <w:top w:val="single" w:sz="3" w:space="0" w:color="000000"/>
              <w:left w:val="single" w:sz="3" w:space="0" w:color="000000"/>
              <w:bottom w:val="single" w:sz="5" w:space="0" w:color="000000"/>
              <w:right w:val="single" w:sz="3" w:space="0" w:color="000000"/>
            </w:tcBorders>
          </w:tcPr>
          <w:p w14:paraId="17AA0F2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37</w:t>
            </w:r>
          </w:p>
        </w:tc>
        <w:tc>
          <w:tcPr>
            <w:tcW w:w="853" w:type="pct"/>
            <w:tcBorders>
              <w:top w:val="single" w:sz="3" w:space="0" w:color="000000"/>
              <w:left w:val="single" w:sz="3" w:space="0" w:color="000000"/>
              <w:bottom w:val="single" w:sz="5" w:space="0" w:color="000000"/>
              <w:right w:val="single" w:sz="3" w:space="0" w:color="000000"/>
            </w:tcBorders>
          </w:tcPr>
          <w:p w14:paraId="721333F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56C74BCA"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2A9D6B4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CALLE 33</w:t>
            </w:r>
          </w:p>
        </w:tc>
        <w:tc>
          <w:tcPr>
            <w:tcW w:w="622" w:type="pct"/>
            <w:gridSpan w:val="2"/>
            <w:tcBorders>
              <w:top w:val="single" w:sz="5" w:space="0" w:color="000000"/>
              <w:left w:val="single" w:sz="3" w:space="0" w:color="000000"/>
              <w:bottom w:val="single" w:sz="5" w:space="0" w:color="000000"/>
              <w:right w:val="single" w:sz="3" w:space="0" w:color="000000"/>
            </w:tcBorders>
          </w:tcPr>
          <w:p w14:paraId="7428883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24</w:t>
            </w:r>
          </w:p>
        </w:tc>
        <w:tc>
          <w:tcPr>
            <w:tcW w:w="572" w:type="pct"/>
            <w:tcBorders>
              <w:top w:val="single" w:sz="5" w:space="0" w:color="000000"/>
              <w:left w:val="single" w:sz="3" w:space="0" w:color="000000"/>
              <w:bottom w:val="single" w:sz="5" w:space="0" w:color="000000"/>
              <w:right w:val="single" w:sz="3" w:space="0" w:color="000000"/>
            </w:tcBorders>
          </w:tcPr>
          <w:p w14:paraId="51FE532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853" w:type="pct"/>
            <w:tcBorders>
              <w:top w:val="single" w:sz="5" w:space="0" w:color="000000"/>
              <w:left w:val="single" w:sz="3" w:space="0" w:color="000000"/>
              <w:bottom w:val="single" w:sz="5" w:space="0" w:color="000000"/>
              <w:right w:val="single" w:sz="3" w:space="0" w:color="000000"/>
            </w:tcBorders>
          </w:tcPr>
          <w:p w14:paraId="24C93A1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62D8A19E"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36B37BB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24 A LA CALLE 26</w:t>
            </w:r>
          </w:p>
        </w:tc>
        <w:tc>
          <w:tcPr>
            <w:tcW w:w="622" w:type="pct"/>
            <w:gridSpan w:val="2"/>
            <w:tcBorders>
              <w:top w:val="single" w:sz="5" w:space="0" w:color="000000"/>
              <w:left w:val="single" w:sz="3" w:space="0" w:color="000000"/>
              <w:bottom w:val="single" w:sz="5" w:space="0" w:color="000000"/>
              <w:right w:val="single" w:sz="3" w:space="0" w:color="000000"/>
            </w:tcBorders>
          </w:tcPr>
          <w:p w14:paraId="1E9F0F6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572" w:type="pct"/>
            <w:tcBorders>
              <w:top w:val="single" w:sz="5" w:space="0" w:color="000000"/>
              <w:left w:val="single" w:sz="3" w:space="0" w:color="000000"/>
              <w:bottom w:val="single" w:sz="5" w:space="0" w:color="000000"/>
              <w:right w:val="single" w:sz="3" w:space="0" w:color="000000"/>
            </w:tcBorders>
          </w:tcPr>
          <w:p w14:paraId="571F958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853" w:type="pct"/>
            <w:tcBorders>
              <w:top w:val="single" w:sz="5" w:space="0" w:color="000000"/>
              <w:left w:val="single" w:sz="3" w:space="0" w:color="000000"/>
              <w:bottom w:val="single" w:sz="5" w:space="0" w:color="000000"/>
              <w:right w:val="single" w:sz="3" w:space="0" w:color="000000"/>
            </w:tcBorders>
          </w:tcPr>
          <w:p w14:paraId="71B90A9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02C1B931" w14:textId="77777777" w:rsidTr="00E96C6F">
        <w:tc>
          <w:tcPr>
            <w:tcW w:w="2954" w:type="pct"/>
            <w:tcBorders>
              <w:top w:val="single" w:sz="5" w:space="0" w:color="000000"/>
              <w:left w:val="single" w:sz="5" w:space="0" w:color="000000"/>
              <w:bottom w:val="single" w:sz="3" w:space="0" w:color="000000"/>
              <w:right w:val="single" w:sz="3" w:space="0" w:color="000000"/>
            </w:tcBorders>
          </w:tcPr>
          <w:p w14:paraId="2BBD04F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35 A LA CALLE 37</w:t>
            </w:r>
          </w:p>
        </w:tc>
        <w:tc>
          <w:tcPr>
            <w:tcW w:w="622" w:type="pct"/>
            <w:gridSpan w:val="2"/>
            <w:tcBorders>
              <w:top w:val="single" w:sz="5" w:space="0" w:color="000000"/>
              <w:left w:val="single" w:sz="3" w:space="0" w:color="000000"/>
              <w:bottom w:val="single" w:sz="3" w:space="0" w:color="000000"/>
              <w:right w:val="single" w:sz="3" w:space="0" w:color="000000"/>
            </w:tcBorders>
          </w:tcPr>
          <w:p w14:paraId="0D75288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24</w:t>
            </w:r>
          </w:p>
        </w:tc>
        <w:tc>
          <w:tcPr>
            <w:tcW w:w="572" w:type="pct"/>
            <w:tcBorders>
              <w:top w:val="single" w:sz="5" w:space="0" w:color="000000"/>
              <w:left w:val="single" w:sz="3" w:space="0" w:color="000000"/>
              <w:bottom w:val="single" w:sz="3" w:space="0" w:color="000000"/>
              <w:right w:val="single" w:sz="3" w:space="0" w:color="000000"/>
            </w:tcBorders>
          </w:tcPr>
          <w:p w14:paraId="62A10CA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28</w:t>
            </w:r>
          </w:p>
        </w:tc>
        <w:tc>
          <w:tcPr>
            <w:tcW w:w="853" w:type="pct"/>
            <w:tcBorders>
              <w:top w:val="single" w:sz="5" w:space="0" w:color="000000"/>
              <w:left w:val="single" w:sz="3" w:space="0" w:color="000000"/>
              <w:bottom w:val="single" w:sz="3" w:space="0" w:color="000000"/>
              <w:right w:val="single" w:sz="3" w:space="0" w:color="000000"/>
            </w:tcBorders>
          </w:tcPr>
          <w:p w14:paraId="57701AD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5A5397A6"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5CEA4A8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37 A LA CALLE 41</w:t>
            </w:r>
          </w:p>
        </w:tc>
        <w:tc>
          <w:tcPr>
            <w:tcW w:w="622" w:type="pct"/>
            <w:gridSpan w:val="2"/>
            <w:tcBorders>
              <w:top w:val="single" w:sz="3" w:space="0" w:color="000000"/>
              <w:left w:val="single" w:sz="3" w:space="0" w:color="000000"/>
              <w:bottom w:val="single" w:sz="3" w:space="0" w:color="000000"/>
              <w:right w:val="single" w:sz="3" w:space="0" w:color="000000"/>
            </w:tcBorders>
          </w:tcPr>
          <w:p w14:paraId="233A83C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26</w:t>
            </w:r>
          </w:p>
        </w:tc>
        <w:tc>
          <w:tcPr>
            <w:tcW w:w="572" w:type="pct"/>
            <w:tcBorders>
              <w:top w:val="single" w:sz="3" w:space="0" w:color="000000"/>
              <w:left w:val="single" w:sz="3" w:space="0" w:color="000000"/>
              <w:bottom w:val="single" w:sz="3" w:space="0" w:color="000000"/>
              <w:right w:val="single" w:sz="3" w:space="0" w:color="000000"/>
            </w:tcBorders>
          </w:tcPr>
          <w:p w14:paraId="16DD31A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853" w:type="pct"/>
            <w:tcBorders>
              <w:top w:val="single" w:sz="3" w:space="0" w:color="000000"/>
              <w:left w:val="single" w:sz="3" w:space="0" w:color="000000"/>
              <w:bottom w:val="single" w:sz="3" w:space="0" w:color="000000"/>
              <w:right w:val="single" w:sz="3" w:space="0" w:color="000000"/>
            </w:tcBorders>
          </w:tcPr>
          <w:p w14:paraId="3EC6591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1E63ABDF" w14:textId="77777777" w:rsidTr="00E96C6F">
        <w:tc>
          <w:tcPr>
            <w:tcW w:w="2954" w:type="pct"/>
            <w:tcBorders>
              <w:top w:val="single" w:sz="3" w:space="0" w:color="000000"/>
              <w:left w:val="single" w:sz="5" w:space="0" w:color="000000"/>
              <w:bottom w:val="single" w:sz="5" w:space="0" w:color="000000"/>
              <w:right w:val="single" w:sz="3" w:space="0" w:color="000000"/>
            </w:tcBorders>
          </w:tcPr>
          <w:p w14:paraId="53ED972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26 A LA CALLE 30</w:t>
            </w:r>
          </w:p>
        </w:tc>
        <w:tc>
          <w:tcPr>
            <w:tcW w:w="622" w:type="pct"/>
            <w:gridSpan w:val="2"/>
            <w:tcBorders>
              <w:top w:val="single" w:sz="3" w:space="0" w:color="000000"/>
              <w:left w:val="single" w:sz="3" w:space="0" w:color="000000"/>
              <w:bottom w:val="single" w:sz="5" w:space="0" w:color="000000"/>
              <w:right w:val="single" w:sz="3" w:space="0" w:color="000000"/>
            </w:tcBorders>
          </w:tcPr>
          <w:p w14:paraId="5CCD1A9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37</w:t>
            </w:r>
          </w:p>
        </w:tc>
        <w:tc>
          <w:tcPr>
            <w:tcW w:w="572" w:type="pct"/>
            <w:tcBorders>
              <w:top w:val="single" w:sz="3" w:space="0" w:color="000000"/>
              <w:left w:val="single" w:sz="3" w:space="0" w:color="000000"/>
              <w:bottom w:val="single" w:sz="5" w:space="0" w:color="000000"/>
              <w:right w:val="single" w:sz="3" w:space="0" w:color="000000"/>
            </w:tcBorders>
          </w:tcPr>
          <w:p w14:paraId="438322F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41</w:t>
            </w:r>
          </w:p>
        </w:tc>
        <w:tc>
          <w:tcPr>
            <w:tcW w:w="853" w:type="pct"/>
            <w:tcBorders>
              <w:top w:val="single" w:sz="3" w:space="0" w:color="000000"/>
              <w:left w:val="single" w:sz="3" w:space="0" w:color="000000"/>
              <w:bottom w:val="single" w:sz="5" w:space="0" w:color="000000"/>
              <w:right w:val="single" w:sz="3" w:space="0" w:color="000000"/>
            </w:tcBorders>
          </w:tcPr>
          <w:p w14:paraId="18E182C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0333B0BB"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70C542B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RESTO DE LA SECCIÓN</w:t>
            </w:r>
          </w:p>
        </w:tc>
        <w:tc>
          <w:tcPr>
            <w:tcW w:w="622" w:type="pct"/>
            <w:gridSpan w:val="2"/>
            <w:tcBorders>
              <w:top w:val="single" w:sz="5" w:space="0" w:color="000000"/>
              <w:left w:val="single" w:sz="3" w:space="0" w:color="000000"/>
              <w:bottom w:val="single" w:sz="5" w:space="0" w:color="000000"/>
              <w:right w:val="single" w:sz="4" w:space="0" w:color="000000"/>
            </w:tcBorders>
          </w:tcPr>
          <w:p w14:paraId="5A9DED07"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5" w:space="0" w:color="000000"/>
              <w:left w:val="single" w:sz="4" w:space="0" w:color="000000"/>
              <w:bottom w:val="single" w:sz="5" w:space="0" w:color="000000"/>
              <w:right w:val="single" w:sz="3" w:space="0" w:color="000000"/>
            </w:tcBorders>
          </w:tcPr>
          <w:p w14:paraId="779B115D"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5" w:space="0" w:color="000000"/>
              <w:left w:val="single" w:sz="3" w:space="0" w:color="000000"/>
              <w:bottom w:val="single" w:sz="5" w:space="0" w:color="000000"/>
              <w:right w:val="single" w:sz="3" w:space="0" w:color="000000"/>
            </w:tcBorders>
          </w:tcPr>
          <w:p w14:paraId="12F6053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67.00</w:t>
            </w:r>
          </w:p>
        </w:tc>
      </w:tr>
      <w:tr w:rsidR="00E96C6F" w:rsidRPr="004A4D85" w14:paraId="0F66153E"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710FB8E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COLONIA O CALLE</w:t>
            </w:r>
          </w:p>
        </w:tc>
        <w:tc>
          <w:tcPr>
            <w:tcW w:w="622" w:type="pct"/>
            <w:gridSpan w:val="2"/>
            <w:tcBorders>
              <w:top w:val="single" w:sz="3" w:space="0" w:color="000000"/>
              <w:left w:val="single" w:sz="3" w:space="0" w:color="000000"/>
              <w:bottom w:val="single" w:sz="3" w:space="0" w:color="000000"/>
              <w:right w:val="single" w:sz="3" w:space="0" w:color="000000"/>
            </w:tcBorders>
          </w:tcPr>
          <w:p w14:paraId="0335F80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TRAMO</w:t>
            </w:r>
          </w:p>
        </w:tc>
        <w:tc>
          <w:tcPr>
            <w:tcW w:w="572" w:type="pct"/>
            <w:tcBorders>
              <w:top w:val="single" w:sz="3" w:space="0" w:color="000000"/>
              <w:left w:val="single" w:sz="3" w:space="0" w:color="000000"/>
              <w:bottom w:val="single" w:sz="3" w:space="0" w:color="000000"/>
              <w:right w:val="single" w:sz="3" w:space="0" w:color="000000"/>
            </w:tcBorders>
          </w:tcPr>
          <w:p w14:paraId="4879CBA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ENTRE</w:t>
            </w:r>
          </w:p>
        </w:tc>
        <w:tc>
          <w:tcPr>
            <w:tcW w:w="853" w:type="pct"/>
            <w:tcBorders>
              <w:top w:val="single" w:sz="3" w:space="0" w:color="000000"/>
              <w:left w:val="single" w:sz="3" w:space="0" w:color="000000"/>
              <w:bottom w:val="single" w:sz="3" w:space="0" w:color="000000"/>
              <w:right w:val="single" w:sz="3" w:space="0" w:color="000000"/>
            </w:tcBorders>
          </w:tcPr>
          <w:p w14:paraId="0387E4ED" w14:textId="77777777" w:rsidR="00E96C6F" w:rsidRPr="004A4D85" w:rsidRDefault="00E96C6F" w:rsidP="00E96C6F">
            <w:pPr>
              <w:tabs>
                <w:tab w:val="left" w:pos="6300"/>
              </w:tabs>
              <w:spacing w:after="0" w:line="360" w:lineRule="auto"/>
              <w:jc w:val="right"/>
              <w:rPr>
                <w:rFonts w:ascii="Arial" w:eastAsia="Arial" w:hAnsi="Arial"/>
                <w:sz w:val="20"/>
                <w:szCs w:val="20"/>
              </w:rPr>
            </w:pPr>
            <w:r w:rsidRPr="004A4D85">
              <w:rPr>
                <w:rFonts w:ascii="Arial" w:eastAsia="Arial" w:hAnsi="Arial"/>
                <w:b/>
                <w:sz w:val="20"/>
                <w:szCs w:val="20"/>
              </w:rPr>
              <w:t>$ POR M2</w:t>
            </w:r>
          </w:p>
        </w:tc>
      </w:tr>
      <w:tr w:rsidR="00E96C6F" w:rsidRPr="004A4D85" w14:paraId="3BC65707"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5A49A76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SECCIÓN 3</w:t>
            </w:r>
          </w:p>
        </w:tc>
        <w:tc>
          <w:tcPr>
            <w:tcW w:w="622" w:type="pct"/>
            <w:gridSpan w:val="2"/>
            <w:tcBorders>
              <w:top w:val="single" w:sz="3" w:space="0" w:color="000000"/>
              <w:left w:val="single" w:sz="3" w:space="0" w:color="000000"/>
              <w:bottom w:val="single" w:sz="3" w:space="0" w:color="000000"/>
              <w:right w:val="single" w:sz="3" w:space="0" w:color="000000"/>
            </w:tcBorders>
          </w:tcPr>
          <w:p w14:paraId="56A78630"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3" w:space="0" w:color="000000"/>
              <w:left w:val="single" w:sz="3" w:space="0" w:color="000000"/>
              <w:bottom w:val="single" w:sz="3" w:space="0" w:color="000000"/>
              <w:right w:val="single" w:sz="3" w:space="0" w:color="000000"/>
            </w:tcBorders>
          </w:tcPr>
          <w:p w14:paraId="73D3B7A0"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3" w:space="0" w:color="000000"/>
              <w:left w:val="single" w:sz="3" w:space="0" w:color="000000"/>
              <w:bottom w:val="single" w:sz="3" w:space="0" w:color="000000"/>
              <w:right w:val="single" w:sz="3" w:space="0" w:color="000000"/>
            </w:tcBorders>
          </w:tcPr>
          <w:p w14:paraId="1C386D50" w14:textId="77777777" w:rsidR="00E96C6F" w:rsidRPr="004A4D85" w:rsidRDefault="00E96C6F" w:rsidP="00E96C6F">
            <w:pPr>
              <w:tabs>
                <w:tab w:val="left" w:pos="6300"/>
              </w:tabs>
              <w:spacing w:after="0" w:line="360" w:lineRule="auto"/>
              <w:jc w:val="right"/>
              <w:rPr>
                <w:rFonts w:ascii="Arial" w:hAnsi="Arial"/>
                <w:sz w:val="20"/>
                <w:szCs w:val="20"/>
              </w:rPr>
            </w:pPr>
          </w:p>
        </w:tc>
      </w:tr>
      <w:tr w:rsidR="00E96C6F" w:rsidRPr="004A4D85" w14:paraId="3FA26CEC"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43056D8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33 A LA CALLE 35</w:t>
            </w:r>
          </w:p>
        </w:tc>
        <w:tc>
          <w:tcPr>
            <w:tcW w:w="622" w:type="pct"/>
            <w:gridSpan w:val="2"/>
            <w:tcBorders>
              <w:top w:val="single" w:sz="3" w:space="0" w:color="000000"/>
              <w:left w:val="single" w:sz="3" w:space="0" w:color="000000"/>
              <w:bottom w:val="single" w:sz="3" w:space="0" w:color="000000"/>
              <w:right w:val="single" w:sz="3" w:space="0" w:color="000000"/>
            </w:tcBorders>
          </w:tcPr>
          <w:p w14:paraId="4247A08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572" w:type="pct"/>
            <w:tcBorders>
              <w:top w:val="single" w:sz="3" w:space="0" w:color="000000"/>
              <w:left w:val="single" w:sz="3" w:space="0" w:color="000000"/>
              <w:bottom w:val="single" w:sz="3" w:space="0" w:color="000000"/>
              <w:right w:val="single" w:sz="3" w:space="0" w:color="000000"/>
            </w:tcBorders>
          </w:tcPr>
          <w:p w14:paraId="50E6DFC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34</w:t>
            </w:r>
          </w:p>
        </w:tc>
        <w:tc>
          <w:tcPr>
            <w:tcW w:w="853" w:type="pct"/>
            <w:tcBorders>
              <w:top w:val="single" w:sz="3" w:space="0" w:color="000000"/>
              <w:left w:val="single" w:sz="3" w:space="0" w:color="000000"/>
              <w:bottom w:val="single" w:sz="3" w:space="0" w:color="000000"/>
              <w:right w:val="single" w:sz="3" w:space="0" w:color="000000"/>
            </w:tcBorders>
          </w:tcPr>
          <w:p w14:paraId="44244CC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78D0078A" w14:textId="77777777" w:rsidTr="00E96C6F">
        <w:tc>
          <w:tcPr>
            <w:tcW w:w="2954" w:type="pct"/>
            <w:tcBorders>
              <w:top w:val="single" w:sz="3" w:space="0" w:color="000000"/>
              <w:left w:val="single" w:sz="5" w:space="0" w:color="000000"/>
              <w:bottom w:val="single" w:sz="5" w:space="0" w:color="000000"/>
              <w:right w:val="single" w:sz="3" w:space="0" w:color="000000"/>
            </w:tcBorders>
          </w:tcPr>
          <w:p w14:paraId="5539728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30 A LA CALLE 34</w:t>
            </w:r>
          </w:p>
        </w:tc>
        <w:tc>
          <w:tcPr>
            <w:tcW w:w="622" w:type="pct"/>
            <w:gridSpan w:val="2"/>
            <w:tcBorders>
              <w:top w:val="single" w:sz="3" w:space="0" w:color="000000"/>
              <w:left w:val="single" w:sz="3" w:space="0" w:color="000000"/>
              <w:bottom w:val="single" w:sz="5" w:space="0" w:color="000000"/>
              <w:right w:val="single" w:sz="3" w:space="0" w:color="000000"/>
            </w:tcBorders>
          </w:tcPr>
          <w:p w14:paraId="17EB61E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572" w:type="pct"/>
            <w:tcBorders>
              <w:top w:val="single" w:sz="3" w:space="0" w:color="000000"/>
              <w:left w:val="single" w:sz="3" w:space="0" w:color="000000"/>
              <w:bottom w:val="single" w:sz="5" w:space="0" w:color="000000"/>
              <w:right w:val="single" w:sz="3" w:space="0" w:color="000000"/>
            </w:tcBorders>
          </w:tcPr>
          <w:p w14:paraId="3C1707D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853" w:type="pct"/>
            <w:tcBorders>
              <w:top w:val="single" w:sz="3" w:space="0" w:color="000000"/>
              <w:left w:val="single" w:sz="3" w:space="0" w:color="000000"/>
              <w:bottom w:val="single" w:sz="5" w:space="0" w:color="000000"/>
              <w:right w:val="single" w:sz="3" w:space="0" w:color="000000"/>
            </w:tcBorders>
          </w:tcPr>
          <w:p w14:paraId="5A93F2A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5256DCCC"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5FBE3F6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33 A LA CALLE 35</w:t>
            </w:r>
          </w:p>
        </w:tc>
        <w:tc>
          <w:tcPr>
            <w:tcW w:w="622" w:type="pct"/>
            <w:gridSpan w:val="2"/>
            <w:tcBorders>
              <w:top w:val="single" w:sz="5" w:space="0" w:color="000000"/>
              <w:left w:val="single" w:sz="3" w:space="0" w:color="000000"/>
              <w:bottom w:val="single" w:sz="5" w:space="0" w:color="000000"/>
              <w:right w:val="single" w:sz="3" w:space="0" w:color="000000"/>
            </w:tcBorders>
          </w:tcPr>
          <w:p w14:paraId="20933F7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34</w:t>
            </w:r>
          </w:p>
        </w:tc>
        <w:tc>
          <w:tcPr>
            <w:tcW w:w="572" w:type="pct"/>
            <w:tcBorders>
              <w:top w:val="single" w:sz="5" w:space="0" w:color="000000"/>
              <w:left w:val="single" w:sz="3" w:space="0" w:color="000000"/>
              <w:bottom w:val="single" w:sz="5" w:space="0" w:color="000000"/>
              <w:right w:val="single" w:sz="3" w:space="0" w:color="000000"/>
            </w:tcBorders>
          </w:tcPr>
          <w:p w14:paraId="4BF5908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36</w:t>
            </w:r>
          </w:p>
        </w:tc>
        <w:tc>
          <w:tcPr>
            <w:tcW w:w="853" w:type="pct"/>
            <w:tcBorders>
              <w:top w:val="single" w:sz="5" w:space="0" w:color="000000"/>
              <w:left w:val="single" w:sz="3" w:space="0" w:color="000000"/>
              <w:bottom w:val="single" w:sz="5" w:space="0" w:color="000000"/>
              <w:right w:val="single" w:sz="3" w:space="0" w:color="000000"/>
            </w:tcBorders>
          </w:tcPr>
          <w:p w14:paraId="26B6EAB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55C9162D" w14:textId="77777777" w:rsidTr="00E96C6F">
        <w:tc>
          <w:tcPr>
            <w:tcW w:w="2954" w:type="pct"/>
            <w:tcBorders>
              <w:top w:val="single" w:sz="5" w:space="0" w:color="000000"/>
              <w:left w:val="single" w:sz="5" w:space="0" w:color="000000"/>
              <w:bottom w:val="single" w:sz="3" w:space="0" w:color="000000"/>
              <w:right w:val="single" w:sz="3" w:space="0" w:color="000000"/>
            </w:tcBorders>
          </w:tcPr>
          <w:p w14:paraId="69615D0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33 A LA CALLE 37</w:t>
            </w:r>
          </w:p>
        </w:tc>
        <w:tc>
          <w:tcPr>
            <w:tcW w:w="622" w:type="pct"/>
            <w:gridSpan w:val="2"/>
            <w:tcBorders>
              <w:top w:val="single" w:sz="5" w:space="0" w:color="000000"/>
              <w:left w:val="single" w:sz="3" w:space="0" w:color="000000"/>
              <w:bottom w:val="single" w:sz="3" w:space="0" w:color="000000"/>
              <w:right w:val="single" w:sz="3" w:space="0" w:color="000000"/>
            </w:tcBorders>
          </w:tcPr>
          <w:p w14:paraId="573B4E2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36</w:t>
            </w:r>
          </w:p>
        </w:tc>
        <w:tc>
          <w:tcPr>
            <w:tcW w:w="572" w:type="pct"/>
            <w:tcBorders>
              <w:top w:val="single" w:sz="5" w:space="0" w:color="000000"/>
              <w:left w:val="single" w:sz="3" w:space="0" w:color="000000"/>
              <w:bottom w:val="single" w:sz="3" w:space="0" w:color="000000"/>
              <w:right w:val="single" w:sz="3" w:space="0" w:color="000000"/>
            </w:tcBorders>
          </w:tcPr>
          <w:p w14:paraId="1932223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38</w:t>
            </w:r>
          </w:p>
        </w:tc>
        <w:tc>
          <w:tcPr>
            <w:tcW w:w="853" w:type="pct"/>
            <w:tcBorders>
              <w:top w:val="single" w:sz="5" w:space="0" w:color="000000"/>
              <w:left w:val="single" w:sz="3" w:space="0" w:color="000000"/>
              <w:bottom w:val="single" w:sz="3" w:space="0" w:color="000000"/>
              <w:right w:val="single" w:sz="3" w:space="0" w:color="000000"/>
            </w:tcBorders>
          </w:tcPr>
          <w:p w14:paraId="3358192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4DF1DEA8"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1E649A9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37 A LA CALLE 41</w:t>
            </w:r>
          </w:p>
        </w:tc>
        <w:tc>
          <w:tcPr>
            <w:tcW w:w="622" w:type="pct"/>
            <w:gridSpan w:val="2"/>
            <w:tcBorders>
              <w:top w:val="single" w:sz="3" w:space="0" w:color="000000"/>
              <w:left w:val="single" w:sz="3" w:space="0" w:color="000000"/>
              <w:bottom w:val="single" w:sz="3" w:space="0" w:color="000000"/>
              <w:right w:val="single" w:sz="3" w:space="0" w:color="000000"/>
            </w:tcBorders>
          </w:tcPr>
          <w:p w14:paraId="148C197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572" w:type="pct"/>
            <w:tcBorders>
              <w:top w:val="single" w:sz="3" w:space="0" w:color="000000"/>
              <w:left w:val="single" w:sz="3" w:space="0" w:color="000000"/>
              <w:bottom w:val="single" w:sz="3" w:space="0" w:color="000000"/>
              <w:right w:val="single" w:sz="3" w:space="0" w:color="000000"/>
            </w:tcBorders>
          </w:tcPr>
          <w:p w14:paraId="5DBA501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36</w:t>
            </w:r>
          </w:p>
        </w:tc>
        <w:tc>
          <w:tcPr>
            <w:tcW w:w="853" w:type="pct"/>
            <w:tcBorders>
              <w:top w:val="single" w:sz="3" w:space="0" w:color="000000"/>
              <w:left w:val="single" w:sz="3" w:space="0" w:color="000000"/>
              <w:bottom w:val="single" w:sz="3" w:space="0" w:color="000000"/>
              <w:right w:val="single" w:sz="3" w:space="0" w:color="000000"/>
            </w:tcBorders>
          </w:tcPr>
          <w:p w14:paraId="4FA0268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4A20613D" w14:textId="77777777" w:rsidTr="00E96C6F">
        <w:tc>
          <w:tcPr>
            <w:tcW w:w="2954" w:type="pct"/>
            <w:tcBorders>
              <w:top w:val="single" w:sz="3" w:space="0" w:color="000000"/>
              <w:left w:val="single" w:sz="5" w:space="0" w:color="000000"/>
              <w:bottom w:val="single" w:sz="5" w:space="0" w:color="000000"/>
              <w:right w:val="single" w:sz="3" w:space="0" w:color="000000"/>
            </w:tcBorders>
          </w:tcPr>
          <w:p w14:paraId="52F7AAE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30 A LA CALLE 36</w:t>
            </w:r>
          </w:p>
        </w:tc>
        <w:tc>
          <w:tcPr>
            <w:tcW w:w="622" w:type="pct"/>
            <w:gridSpan w:val="2"/>
            <w:tcBorders>
              <w:top w:val="single" w:sz="3" w:space="0" w:color="000000"/>
              <w:left w:val="single" w:sz="3" w:space="0" w:color="000000"/>
              <w:bottom w:val="single" w:sz="5" w:space="0" w:color="000000"/>
              <w:right w:val="single" w:sz="3" w:space="0" w:color="000000"/>
            </w:tcBorders>
          </w:tcPr>
          <w:p w14:paraId="0264FC0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572" w:type="pct"/>
            <w:tcBorders>
              <w:top w:val="single" w:sz="3" w:space="0" w:color="000000"/>
              <w:left w:val="single" w:sz="3" w:space="0" w:color="000000"/>
              <w:bottom w:val="single" w:sz="5" w:space="0" w:color="000000"/>
              <w:right w:val="single" w:sz="3" w:space="0" w:color="000000"/>
            </w:tcBorders>
          </w:tcPr>
          <w:p w14:paraId="772629C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41</w:t>
            </w:r>
          </w:p>
        </w:tc>
        <w:tc>
          <w:tcPr>
            <w:tcW w:w="853" w:type="pct"/>
            <w:tcBorders>
              <w:top w:val="single" w:sz="3" w:space="0" w:color="000000"/>
              <w:left w:val="single" w:sz="3" w:space="0" w:color="000000"/>
              <w:bottom w:val="single" w:sz="5" w:space="0" w:color="000000"/>
              <w:right w:val="single" w:sz="3" w:space="0" w:color="000000"/>
            </w:tcBorders>
          </w:tcPr>
          <w:p w14:paraId="0E1EAEB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723CE062"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573F500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36 A LA CALLE 38</w:t>
            </w:r>
          </w:p>
        </w:tc>
        <w:tc>
          <w:tcPr>
            <w:tcW w:w="622" w:type="pct"/>
            <w:gridSpan w:val="2"/>
            <w:tcBorders>
              <w:top w:val="single" w:sz="5" w:space="0" w:color="000000"/>
              <w:left w:val="single" w:sz="3" w:space="0" w:color="000000"/>
              <w:bottom w:val="single" w:sz="5" w:space="0" w:color="000000"/>
              <w:right w:val="single" w:sz="3" w:space="0" w:color="000000"/>
            </w:tcBorders>
          </w:tcPr>
          <w:p w14:paraId="32EEFC5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572" w:type="pct"/>
            <w:tcBorders>
              <w:top w:val="single" w:sz="5" w:space="0" w:color="000000"/>
              <w:left w:val="single" w:sz="3" w:space="0" w:color="000000"/>
              <w:bottom w:val="single" w:sz="5" w:space="0" w:color="000000"/>
              <w:right w:val="single" w:sz="3" w:space="0" w:color="000000"/>
            </w:tcBorders>
          </w:tcPr>
          <w:p w14:paraId="15531B2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35</w:t>
            </w:r>
          </w:p>
        </w:tc>
        <w:tc>
          <w:tcPr>
            <w:tcW w:w="853" w:type="pct"/>
            <w:tcBorders>
              <w:top w:val="single" w:sz="5" w:space="0" w:color="000000"/>
              <w:left w:val="single" w:sz="3" w:space="0" w:color="000000"/>
              <w:bottom w:val="single" w:sz="5" w:space="0" w:color="000000"/>
              <w:right w:val="single" w:sz="3" w:space="0" w:color="000000"/>
            </w:tcBorders>
          </w:tcPr>
          <w:p w14:paraId="30456B9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7B95E577"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247904B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RESTO DE LA SECCIÓN</w:t>
            </w:r>
          </w:p>
        </w:tc>
        <w:tc>
          <w:tcPr>
            <w:tcW w:w="622" w:type="pct"/>
            <w:gridSpan w:val="2"/>
            <w:tcBorders>
              <w:top w:val="single" w:sz="5" w:space="0" w:color="000000"/>
              <w:left w:val="single" w:sz="3" w:space="0" w:color="000000"/>
              <w:bottom w:val="single" w:sz="5" w:space="0" w:color="000000"/>
              <w:right w:val="single" w:sz="3" w:space="0" w:color="000000"/>
            </w:tcBorders>
          </w:tcPr>
          <w:p w14:paraId="51B6B6B9"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5" w:space="0" w:color="000000"/>
              <w:left w:val="single" w:sz="3" w:space="0" w:color="000000"/>
              <w:bottom w:val="single" w:sz="5" w:space="0" w:color="000000"/>
              <w:right w:val="single" w:sz="3" w:space="0" w:color="000000"/>
            </w:tcBorders>
          </w:tcPr>
          <w:p w14:paraId="698CB3AB"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5" w:space="0" w:color="000000"/>
              <w:left w:val="single" w:sz="3" w:space="0" w:color="000000"/>
              <w:bottom w:val="single" w:sz="5" w:space="0" w:color="000000"/>
              <w:right w:val="single" w:sz="3" w:space="0" w:color="000000"/>
            </w:tcBorders>
          </w:tcPr>
          <w:p w14:paraId="55D5868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67.00</w:t>
            </w:r>
          </w:p>
        </w:tc>
      </w:tr>
      <w:tr w:rsidR="00E96C6F" w:rsidRPr="004A4D85" w14:paraId="258E5BE7"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409107EE" w14:textId="77777777" w:rsidR="00E96C6F" w:rsidRPr="004A4D85" w:rsidRDefault="00E96C6F" w:rsidP="00E96C6F">
            <w:pPr>
              <w:tabs>
                <w:tab w:val="left" w:pos="6300"/>
              </w:tabs>
              <w:spacing w:after="0" w:line="360" w:lineRule="auto"/>
              <w:rPr>
                <w:rFonts w:ascii="Arial" w:hAnsi="Arial"/>
                <w:sz w:val="20"/>
                <w:szCs w:val="20"/>
              </w:rPr>
            </w:pPr>
          </w:p>
        </w:tc>
        <w:tc>
          <w:tcPr>
            <w:tcW w:w="622" w:type="pct"/>
            <w:gridSpan w:val="2"/>
            <w:tcBorders>
              <w:top w:val="single" w:sz="5" w:space="0" w:color="000000"/>
              <w:left w:val="single" w:sz="3" w:space="0" w:color="000000"/>
              <w:bottom w:val="single" w:sz="5" w:space="0" w:color="000000"/>
              <w:right w:val="single" w:sz="3" w:space="0" w:color="000000"/>
            </w:tcBorders>
          </w:tcPr>
          <w:p w14:paraId="16EA1F7D"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5" w:space="0" w:color="000000"/>
              <w:left w:val="single" w:sz="3" w:space="0" w:color="000000"/>
              <w:bottom w:val="single" w:sz="5" w:space="0" w:color="000000"/>
              <w:right w:val="single" w:sz="3" w:space="0" w:color="000000"/>
            </w:tcBorders>
          </w:tcPr>
          <w:p w14:paraId="2EC6B2B6"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5" w:space="0" w:color="000000"/>
              <w:left w:val="single" w:sz="3" w:space="0" w:color="000000"/>
              <w:bottom w:val="single" w:sz="5" w:space="0" w:color="000000"/>
              <w:right w:val="single" w:sz="3" w:space="0" w:color="000000"/>
            </w:tcBorders>
          </w:tcPr>
          <w:p w14:paraId="17C2C1B8" w14:textId="77777777" w:rsidR="00E96C6F" w:rsidRPr="004A4D85" w:rsidRDefault="00E96C6F" w:rsidP="00E96C6F">
            <w:pPr>
              <w:tabs>
                <w:tab w:val="left" w:pos="6300"/>
              </w:tabs>
              <w:spacing w:after="0" w:line="360" w:lineRule="auto"/>
              <w:rPr>
                <w:rFonts w:ascii="Arial" w:hAnsi="Arial"/>
                <w:sz w:val="20"/>
                <w:szCs w:val="20"/>
              </w:rPr>
            </w:pPr>
          </w:p>
        </w:tc>
      </w:tr>
      <w:tr w:rsidR="00E96C6F" w:rsidRPr="004A4D85" w14:paraId="074E4BA6"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61687F4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COLONIA O CALLE</w:t>
            </w:r>
          </w:p>
        </w:tc>
        <w:tc>
          <w:tcPr>
            <w:tcW w:w="622" w:type="pct"/>
            <w:gridSpan w:val="2"/>
            <w:tcBorders>
              <w:top w:val="single" w:sz="5" w:space="0" w:color="000000"/>
              <w:left w:val="single" w:sz="3" w:space="0" w:color="000000"/>
              <w:bottom w:val="single" w:sz="5" w:space="0" w:color="000000"/>
              <w:right w:val="single" w:sz="3" w:space="0" w:color="000000"/>
            </w:tcBorders>
          </w:tcPr>
          <w:p w14:paraId="00E71F1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TRAMO</w:t>
            </w:r>
          </w:p>
        </w:tc>
        <w:tc>
          <w:tcPr>
            <w:tcW w:w="572" w:type="pct"/>
            <w:tcBorders>
              <w:top w:val="single" w:sz="5" w:space="0" w:color="000000"/>
              <w:left w:val="single" w:sz="3" w:space="0" w:color="000000"/>
              <w:bottom w:val="single" w:sz="5" w:space="0" w:color="000000"/>
              <w:right w:val="single" w:sz="3" w:space="0" w:color="000000"/>
            </w:tcBorders>
          </w:tcPr>
          <w:p w14:paraId="3DA0382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ENTRE</w:t>
            </w:r>
          </w:p>
        </w:tc>
        <w:tc>
          <w:tcPr>
            <w:tcW w:w="853" w:type="pct"/>
            <w:tcBorders>
              <w:top w:val="single" w:sz="5" w:space="0" w:color="000000"/>
              <w:left w:val="single" w:sz="3" w:space="0" w:color="000000"/>
              <w:bottom w:val="single" w:sz="5" w:space="0" w:color="000000"/>
              <w:right w:val="single" w:sz="3" w:space="0" w:color="000000"/>
            </w:tcBorders>
          </w:tcPr>
          <w:p w14:paraId="4696191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POR M2</w:t>
            </w:r>
          </w:p>
        </w:tc>
      </w:tr>
      <w:tr w:rsidR="00E96C6F" w:rsidRPr="004A4D85" w14:paraId="1F436E8D"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61B8D82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SECCIÓN 4</w:t>
            </w:r>
          </w:p>
        </w:tc>
        <w:tc>
          <w:tcPr>
            <w:tcW w:w="622" w:type="pct"/>
            <w:gridSpan w:val="2"/>
            <w:tcBorders>
              <w:top w:val="single" w:sz="5" w:space="0" w:color="000000"/>
              <w:left w:val="single" w:sz="3" w:space="0" w:color="000000"/>
              <w:bottom w:val="single" w:sz="5" w:space="0" w:color="000000"/>
              <w:right w:val="single" w:sz="3" w:space="0" w:color="000000"/>
            </w:tcBorders>
          </w:tcPr>
          <w:p w14:paraId="0B4A0B05"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5" w:space="0" w:color="000000"/>
              <w:left w:val="single" w:sz="3" w:space="0" w:color="000000"/>
              <w:bottom w:val="single" w:sz="5" w:space="0" w:color="000000"/>
              <w:right w:val="single" w:sz="3" w:space="0" w:color="000000"/>
            </w:tcBorders>
          </w:tcPr>
          <w:p w14:paraId="32957C09"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5" w:space="0" w:color="000000"/>
              <w:left w:val="single" w:sz="3" w:space="0" w:color="000000"/>
              <w:bottom w:val="single" w:sz="5" w:space="0" w:color="000000"/>
              <w:right w:val="single" w:sz="3" w:space="0" w:color="000000"/>
            </w:tcBorders>
          </w:tcPr>
          <w:p w14:paraId="2BC4281B" w14:textId="77777777" w:rsidR="00E96C6F" w:rsidRPr="004A4D85" w:rsidRDefault="00E96C6F" w:rsidP="00E96C6F">
            <w:pPr>
              <w:tabs>
                <w:tab w:val="left" w:pos="6300"/>
              </w:tabs>
              <w:spacing w:after="0" w:line="360" w:lineRule="auto"/>
              <w:rPr>
                <w:rFonts w:ascii="Arial" w:hAnsi="Arial"/>
                <w:sz w:val="20"/>
                <w:szCs w:val="20"/>
              </w:rPr>
            </w:pPr>
          </w:p>
        </w:tc>
      </w:tr>
      <w:tr w:rsidR="00E96C6F" w:rsidRPr="004A4D85" w14:paraId="5333EC74" w14:textId="77777777" w:rsidTr="00E96C6F">
        <w:tc>
          <w:tcPr>
            <w:tcW w:w="2954" w:type="pct"/>
            <w:tcBorders>
              <w:top w:val="single" w:sz="5" w:space="0" w:color="000000"/>
              <w:left w:val="single" w:sz="5" w:space="0" w:color="000000"/>
              <w:bottom w:val="single" w:sz="3" w:space="0" w:color="000000"/>
              <w:right w:val="single" w:sz="3" w:space="0" w:color="000000"/>
            </w:tcBorders>
          </w:tcPr>
          <w:p w14:paraId="78F4C96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29 A LA CALLE 33</w:t>
            </w:r>
          </w:p>
        </w:tc>
        <w:tc>
          <w:tcPr>
            <w:tcW w:w="622" w:type="pct"/>
            <w:gridSpan w:val="2"/>
            <w:tcBorders>
              <w:top w:val="single" w:sz="5" w:space="0" w:color="000000"/>
              <w:left w:val="single" w:sz="3" w:space="0" w:color="000000"/>
              <w:bottom w:val="single" w:sz="3" w:space="0" w:color="000000"/>
              <w:right w:val="single" w:sz="3" w:space="0" w:color="000000"/>
            </w:tcBorders>
          </w:tcPr>
          <w:p w14:paraId="61E028E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572" w:type="pct"/>
            <w:tcBorders>
              <w:top w:val="single" w:sz="5" w:space="0" w:color="000000"/>
              <w:left w:val="single" w:sz="3" w:space="0" w:color="000000"/>
              <w:bottom w:val="single" w:sz="3" w:space="0" w:color="000000"/>
              <w:right w:val="single" w:sz="3" w:space="0" w:color="000000"/>
            </w:tcBorders>
          </w:tcPr>
          <w:p w14:paraId="6F8DD25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34</w:t>
            </w:r>
          </w:p>
        </w:tc>
        <w:tc>
          <w:tcPr>
            <w:tcW w:w="853" w:type="pct"/>
            <w:tcBorders>
              <w:top w:val="single" w:sz="5" w:space="0" w:color="000000"/>
              <w:left w:val="single" w:sz="3" w:space="0" w:color="000000"/>
              <w:bottom w:val="single" w:sz="3" w:space="0" w:color="000000"/>
              <w:right w:val="single" w:sz="3" w:space="0" w:color="000000"/>
            </w:tcBorders>
          </w:tcPr>
          <w:p w14:paraId="2ECB958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1667AEEC"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0A02EF8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30 A LA CALLE 34</w:t>
            </w:r>
          </w:p>
        </w:tc>
        <w:tc>
          <w:tcPr>
            <w:tcW w:w="622" w:type="pct"/>
            <w:gridSpan w:val="2"/>
            <w:tcBorders>
              <w:top w:val="single" w:sz="3" w:space="0" w:color="000000"/>
              <w:left w:val="single" w:sz="3" w:space="0" w:color="000000"/>
              <w:bottom w:val="single" w:sz="3" w:space="0" w:color="000000"/>
              <w:right w:val="single" w:sz="3" w:space="0" w:color="000000"/>
            </w:tcBorders>
          </w:tcPr>
          <w:p w14:paraId="2DAB587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29</w:t>
            </w:r>
          </w:p>
        </w:tc>
        <w:tc>
          <w:tcPr>
            <w:tcW w:w="572" w:type="pct"/>
            <w:tcBorders>
              <w:top w:val="single" w:sz="3" w:space="0" w:color="000000"/>
              <w:left w:val="single" w:sz="3" w:space="0" w:color="000000"/>
              <w:bottom w:val="single" w:sz="3" w:space="0" w:color="000000"/>
              <w:right w:val="single" w:sz="3" w:space="0" w:color="000000"/>
            </w:tcBorders>
          </w:tcPr>
          <w:p w14:paraId="216DD24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853" w:type="pct"/>
            <w:tcBorders>
              <w:top w:val="single" w:sz="3" w:space="0" w:color="000000"/>
              <w:left w:val="single" w:sz="3" w:space="0" w:color="000000"/>
              <w:bottom w:val="single" w:sz="3" w:space="0" w:color="000000"/>
              <w:right w:val="single" w:sz="3" w:space="0" w:color="000000"/>
            </w:tcBorders>
          </w:tcPr>
          <w:p w14:paraId="0D29C49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135.00</w:t>
            </w:r>
          </w:p>
        </w:tc>
      </w:tr>
      <w:tr w:rsidR="00E96C6F" w:rsidRPr="004A4D85" w14:paraId="07D23084"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22AE53F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27</w:t>
            </w:r>
          </w:p>
        </w:tc>
        <w:tc>
          <w:tcPr>
            <w:tcW w:w="622" w:type="pct"/>
            <w:gridSpan w:val="2"/>
            <w:tcBorders>
              <w:top w:val="single" w:sz="3" w:space="0" w:color="000000"/>
              <w:left w:val="single" w:sz="3" w:space="0" w:color="000000"/>
              <w:bottom w:val="single" w:sz="3" w:space="0" w:color="000000"/>
              <w:right w:val="single" w:sz="3" w:space="0" w:color="000000"/>
            </w:tcBorders>
          </w:tcPr>
          <w:p w14:paraId="14D75E4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30</w:t>
            </w:r>
          </w:p>
        </w:tc>
        <w:tc>
          <w:tcPr>
            <w:tcW w:w="572" w:type="pct"/>
            <w:tcBorders>
              <w:top w:val="single" w:sz="3" w:space="0" w:color="000000"/>
              <w:left w:val="single" w:sz="3" w:space="0" w:color="000000"/>
              <w:bottom w:val="single" w:sz="3" w:space="0" w:color="000000"/>
              <w:right w:val="single" w:sz="3" w:space="0" w:color="000000"/>
            </w:tcBorders>
          </w:tcPr>
          <w:p w14:paraId="2549A5B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32</w:t>
            </w:r>
          </w:p>
        </w:tc>
        <w:tc>
          <w:tcPr>
            <w:tcW w:w="853" w:type="pct"/>
            <w:tcBorders>
              <w:top w:val="single" w:sz="3" w:space="0" w:color="000000"/>
              <w:left w:val="single" w:sz="3" w:space="0" w:color="000000"/>
              <w:bottom w:val="single" w:sz="3" w:space="0" w:color="000000"/>
              <w:right w:val="single" w:sz="3" w:space="0" w:color="000000"/>
            </w:tcBorders>
          </w:tcPr>
          <w:p w14:paraId="1566122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654CB29A" w14:textId="77777777" w:rsidTr="00E96C6F">
        <w:tc>
          <w:tcPr>
            <w:tcW w:w="2954" w:type="pct"/>
            <w:tcBorders>
              <w:top w:val="single" w:sz="3" w:space="0" w:color="000000"/>
              <w:left w:val="single" w:sz="5" w:space="0" w:color="000000"/>
              <w:bottom w:val="single" w:sz="5" w:space="0" w:color="000000"/>
              <w:right w:val="single" w:sz="3" w:space="0" w:color="000000"/>
            </w:tcBorders>
          </w:tcPr>
          <w:p w14:paraId="259BF81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DE LA CALLE 29 A LA CALLE 33</w:t>
            </w:r>
          </w:p>
        </w:tc>
        <w:tc>
          <w:tcPr>
            <w:tcW w:w="622" w:type="pct"/>
            <w:gridSpan w:val="2"/>
            <w:tcBorders>
              <w:top w:val="single" w:sz="3" w:space="0" w:color="000000"/>
              <w:left w:val="single" w:sz="3" w:space="0" w:color="000000"/>
              <w:bottom w:val="single" w:sz="5" w:space="0" w:color="000000"/>
              <w:right w:val="single" w:sz="3" w:space="0" w:color="000000"/>
            </w:tcBorders>
          </w:tcPr>
          <w:p w14:paraId="6B8976C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34</w:t>
            </w:r>
          </w:p>
        </w:tc>
        <w:tc>
          <w:tcPr>
            <w:tcW w:w="572" w:type="pct"/>
            <w:tcBorders>
              <w:top w:val="single" w:sz="3" w:space="0" w:color="000000"/>
              <w:left w:val="single" w:sz="3" w:space="0" w:color="000000"/>
              <w:bottom w:val="single" w:sz="5" w:space="0" w:color="000000"/>
              <w:right w:val="single" w:sz="3" w:space="0" w:color="000000"/>
            </w:tcBorders>
          </w:tcPr>
          <w:p w14:paraId="139E83C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36</w:t>
            </w:r>
          </w:p>
        </w:tc>
        <w:tc>
          <w:tcPr>
            <w:tcW w:w="853" w:type="pct"/>
            <w:tcBorders>
              <w:top w:val="single" w:sz="3" w:space="0" w:color="000000"/>
              <w:left w:val="single" w:sz="3" w:space="0" w:color="000000"/>
              <w:bottom w:val="single" w:sz="5" w:space="0" w:color="000000"/>
              <w:right w:val="single" w:sz="3" w:space="0" w:color="000000"/>
            </w:tcBorders>
          </w:tcPr>
          <w:p w14:paraId="4331B72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6F871630" w14:textId="77777777" w:rsidTr="00E96C6F">
        <w:tc>
          <w:tcPr>
            <w:tcW w:w="2954" w:type="pct"/>
            <w:tcBorders>
              <w:top w:val="single" w:sz="5" w:space="0" w:color="000000"/>
              <w:left w:val="single" w:sz="5" w:space="0" w:color="000000"/>
              <w:bottom w:val="single" w:sz="5" w:space="0" w:color="000000"/>
              <w:right w:val="single" w:sz="3" w:space="0" w:color="000000"/>
            </w:tcBorders>
          </w:tcPr>
          <w:p w14:paraId="4A6CB0C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CALLE 32</w:t>
            </w:r>
          </w:p>
        </w:tc>
        <w:tc>
          <w:tcPr>
            <w:tcW w:w="622" w:type="pct"/>
            <w:gridSpan w:val="2"/>
            <w:tcBorders>
              <w:top w:val="single" w:sz="5" w:space="0" w:color="000000"/>
              <w:left w:val="single" w:sz="3" w:space="0" w:color="000000"/>
              <w:bottom w:val="single" w:sz="5" w:space="0" w:color="000000"/>
              <w:right w:val="single" w:sz="3" w:space="0" w:color="000000"/>
            </w:tcBorders>
          </w:tcPr>
          <w:p w14:paraId="46C7E07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27</w:t>
            </w:r>
          </w:p>
        </w:tc>
        <w:tc>
          <w:tcPr>
            <w:tcW w:w="572" w:type="pct"/>
            <w:tcBorders>
              <w:top w:val="single" w:sz="5" w:space="0" w:color="000000"/>
              <w:left w:val="single" w:sz="3" w:space="0" w:color="000000"/>
              <w:bottom w:val="single" w:sz="5" w:space="0" w:color="000000"/>
              <w:right w:val="single" w:sz="3" w:space="0" w:color="000000"/>
            </w:tcBorders>
          </w:tcPr>
          <w:p w14:paraId="7CFC462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29</w:t>
            </w:r>
          </w:p>
        </w:tc>
        <w:tc>
          <w:tcPr>
            <w:tcW w:w="853" w:type="pct"/>
            <w:tcBorders>
              <w:top w:val="single" w:sz="5" w:space="0" w:color="000000"/>
              <w:left w:val="single" w:sz="3" w:space="0" w:color="000000"/>
              <w:bottom w:val="single" w:sz="5" w:space="0" w:color="000000"/>
              <w:right w:val="single" w:sz="3" w:space="0" w:color="000000"/>
            </w:tcBorders>
          </w:tcPr>
          <w:p w14:paraId="751CDE3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00253E12" w14:textId="77777777" w:rsidTr="00E96C6F">
        <w:tc>
          <w:tcPr>
            <w:tcW w:w="2954" w:type="pct"/>
            <w:tcBorders>
              <w:top w:val="single" w:sz="5" w:space="0" w:color="000000"/>
              <w:left w:val="single" w:sz="5" w:space="0" w:color="000000"/>
              <w:bottom w:val="single" w:sz="3" w:space="0" w:color="000000"/>
              <w:right w:val="single" w:sz="3" w:space="0" w:color="000000"/>
            </w:tcBorders>
          </w:tcPr>
          <w:p w14:paraId="2C6B20A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CALLE 36</w:t>
            </w:r>
          </w:p>
        </w:tc>
        <w:tc>
          <w:tcPr>
            <w:tcW w:w="622" w:type="pct"/>
            <w:gridSpan w:val="2"/>
            <w:tcBorders>
              <w:top w:val="single" w:sz="5" w:space="0" w:color="000000"/>
              <w:left w:val="single" w:sz="3" w:space="0" w:color="000000"/>
              <w:bottom w:val="single" w:sz="3" w:space="0" w:color="000000"/>
              <w:right w:val="single" w:sz="3" w:space="0" w:color="000000"/>
            </w:tcBorders>
          </w:tcPr>
          <w:p w14:paraId="24D0923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29</w:t>
            </w:r>
          </w:p>
        </w:tc>
        <w:tc>
          <w:tcPr>
            <w:tcW w:w="572" w:type="pct"/>
            <w:tcBorders>
              <w:top w:val="single" w:sz="5" w:space="0" w:color="000000"/>
              <w:left w:val="single" w:sz="3" w:space="0" w:color="000000"/>
              <w:bottom w:val="single" w:sz="3" w:space="0" w:color="000000"/>
              <w:right w:val="single" w:sz="3" w:space="0" w:color="000000"/>
            </w:tcBorders>
          </w:tcPr>
          <w:p w14:paraId="70852E6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33</w:t>
            </w:r>
          </w:p>
        </w:tc>
        <w:tc>
          <w:tcPr>
            <w:tcW w:w="853" w:type="pct"/>
            <w:tcBorders>
              <w:top w:val="single" w:sz="5" w:space="0" w:color="000000"/>
              <w:left w:val="single" w:sz="3" w:space="0" w:color="000000"/>
              <w:bottom w:val="single" w:sz="3" w:space="0" w:color="000000"/>
              <w:right w:val="single" w:sz="3" w:space="0" w:color="000000"/>
            </w:tcBorders>
          </w:tcPr>
          <w:p w14:paraId="40510B2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123.00</w:t>
            </w:r>
          </w:p>
        </w:tc>
      </w:tr>
      <w:tr w:rsidR="00E96C6F" w:rsidRPr="004A4D85" w14:paraId="5FA4CC62"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2FCAF1C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RESTO DE LA SECCIÓN</w:t>
            </w:r>
          </w:p>
        </w:tc>
        <w:tc>
          <w:tcPr>
            <w:tcW w:w="622" w:type="pct"/>
            <w:gridSpan w:val="2"/>
            <w:tcBorders>
              <w:top w:val="single" w:sz="3" w:space="0" w:color="000000"/>
              <w:left w:val="single" w:sz="3" w:space="0" w:color="000000"/>
              <w:bottom w:val="single" w:sz="3" w:space="0" w:color="000000"/>
              <w:right w:val="single" w:sz="3" w:space="0" w:color="000000"/>
            </w:tcBorders>
          </w:tcPr>
          <w:p w14:paraId="17AA7D2C"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3" w:space="0" w:color="000000"/>
              <w:left w:val="single" w:sz="3" w:space="0" w:color="000000"/>
              <w:bottom w:val="single" w:sz="3" w:space="0" w:color="000000"/>
              <w:right w:val="single" w:sz="3" w:space="0" w:color="000000"/>
            </w:tcBorders>
          </w:tcPr>
          <w:p w14:paraId="0290B7FC"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3" w:space="0" w:color="000000"/>
              <w:left w:val="single" w:sz="3" w:space="0" w:color="000000"/>
              <w:bottom w:val="single" w:sz="3" w:space="0" w:color="000000"/>
              <w:right w:val="single" w:sz="3" w:space="0" w:color="000000"/>
            </w:tcBorders>
          </w:tcPr>
          <w:p w14:paraId="04EEFE7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67.00</w:t>
            </w:r>
          </w:p>
        </w:tc>
      </w:tr>
      <w:tr w:rsidR="00E96C6F" w:rsidRPr="004A4D85" w14:paraId="4131B1C2" w14:textId="77777777" w:rsidTr="00E96C6F">
        <w:tc>
          <w:tcPr>
            <w:tcW w:w="2954" w:type="pct"/>
            <w:tcBorders>
              <w:top w:val="single" w:sz="3" w:space="0" w:color="000000"/>
              <w:left w:val="single" w:sz="5" w:space="0" w:color="000000"/>
              <w:bottom w:val="single" w:sz="3" w:space="0" w:color="000000"/>
              <w:right w:val="single" w:sz="3" w:space="0" w:color="000000"/>
            </w:tcBorders>
          </w:tcPr>
          <w:p w14:paraId="5041C26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TODAS LAS COMISARÍAS</w:t>
            </w:r>
          </w:p>
        </w:tc>
        <w:tc>
          <w:tcPr>
            <w:tcW w:w="622" w:type="pct"/>
            <w:gridSpan w:val="2"/>
            <w:tcBorders>
              <w:top w:val="single" w:sz="3" w:space="0" w:color="000000"/>
              <w:left w:val="single" w:sz="3" w:space="0" w:color="000000"/>
              <w:bottom w:val="single" w:sz="3" w:space="0" w:color="000000"/>
              <w:right w:val="single" w:sz="3" w:space="0" w:color="000000"/>
            </w:tcBorders>
          </w:tcPr>
          <w:p w14:paraId="05CCC3AA" w14:textId="77777777" w:rsidR="00E96C6F" w:rsidRPr="004A4D85" w:rsidRDefault="00E96C6F" w:rsidP="00E96C6F">
            <w:pPr>
              <w:tabs>
                <w:tab w:val="left" w:pos="6300"/>
              </w:tabs>
              <w:spacing w:after="0" w:line="360" w:lineRule="auto"/>
              <w:rPr>
                <w:rFonts w:ascii="Arial" w:hAnsi="Arial"/>
                <w:sz w:val="20"/>
                <w:szCs w:val="20"/>
              </w:rPr>
            </w:pPr>
          </w:p>
        </w:tc>
        <w:tc>
          <w:tcPr>
            <w:tcW w:w="572" w:type="pct"/>
            <w:tcBorders>
              <w:top w:val="single" w:sz="3" w:space="0" w:color="000000"/>
              <w:left w:val="single" w:sz="3" w:space="0" w:color="000000"/>
              <w:bottom w:val="single" w:sz="3" w:space="0" w:color="000000"/>
              <w:right w:val="single" w:sz="3" w:space="0" w:color="000000"/>
            </w:tcBorders>
          </w:tcPr>
          <w:p w14:paraId="1B7B1219" w14:textId="77777777" w:rsidR="00E96C6F" w:rsidRPr="004A4D85" w:rsidRDefault="00E96C6F" w:rsidP="00E96C6F">
            <w:pPr>
              <w:tabs>
                <w:tab w:val="left" w:pos="6300"/>
              </w:tabs>
              <w:spacing w:after="0" w:line="360" w:lineRule="auto"/>
              <w:rPr>
                <w:rFonts w:ascii="Arial" w:hAnsi="Arial"/>
                <w:sz w:val="20"/>
                <w:szCs w:val="20"/>
              </w:rPr>
            </w:pPr>
          </w:p>
        </w:tc>
        <w:tc>
          <w:tcPr>
            <w:tcW w:w="853" w:type="pct"/>
            <w:tcBorders>
              <w:top w:val="single" w:sz="3" w:space="0" w:color="000000"/>
              <w:left w:val="single" w:sz="3" w:space="0" w:color="000000"/>
              <w:bottom w:val="single" w:sz="3" w:space="0" w:color="000000"/>
              <w:right w:val="single" w:sz="3" w:space="0" w:color="000000"/>
            </w:tcBorders>
          </w:tcPr>
          <w:p w14:paraId="5B720B8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67.00</w:t>
            </w:r>
          </w:p>
        </w:tc>
      </w:tr>
      <w:tr w:rsidR="00E96C6F" w:rsidRPr="004A4D85" w14:paraId="1E328AF3" w14:textId="77777777" w:rsidTr="00E96C6F">
        <w:trPr>
          <w:trHeight w:hRule="exact" w:val="355"/>
        </w:trPr>
        <w:tc>
          <w:tcPr>
            <w:tcW w:w="5000" w:type="pct"/>
            <w:gridSpan w:val="5"/>
            <w:tcBorders>
              <w:top w:val="single" w:sz="5" w:space="0" w:color="000000"/>
              <w:left w:val="single" w:sz="5" w:space="0" w:color="000000"/>
              <w:bottom w:val="single" w:sz="5" w:space="0" w:color="000000"/>
              <w:right w:val="single" w:sz="3" w:space="0" w:color="000000"/>
            </w:tcBorders>
          </w:tcPr>
          <w:p w14:paraId="2A7D264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PREDIOS RÚSTICOS</w:t>
            </w:r>
          </w:p>
        </w:tc>
      </w:tr>
      <w:tr w:rsidR="00E96C6F" w:rsidRPr="004A4D85" w14:paraId="09AA011B" w14:textId="77777777" w:rsidTr="00E96C6F">
        <w:tc>
          <w:tcPr>
            <w:tcW w:w="3553" w:type="pct"/>
            <w:gridSpan w:val="2"/>
            <w:tcBorders>
              <w:top w:val="single" w:sz="5" w:space="0" w:color="000000"/>
              <w:left w:val="single" w:sz="5" w:space="0" w:color="000000"/>
              <w:bottom w:val="single" w:sz="5" w:space="0" w:color="000000"/>
              <w:right w:val="single" w:sz="3" w:space="0" w:color="000000"/>
            </w:tcBorders>
          </w:tcPr>
          <w:p w14:paraId="14094A3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POR SU ACCESO Y VIAS DE COMUNICACIÓN</w:t>
            </w:r>
          </w:p>
        </w:tc>
        <w:tc>
          <w:tcPr>
            <w:tcW w:w="1447" w:type="pct"/>
            <w:gridSpan w:val="3"/>
            <w:tcBorders>
              <w:top w:val="single" w:sz="5" w:space="0" w:color="000000"/>
              <w:left w:val="single" w:sz="3" w:space="0" w:color="000000"/>
              <w:bottom w:val="single" w:sz="5" w:space="0" w:color="000000"/>
              <w:right w:val="single" w:sz="3" w:space="0" w:color="000000"/>
            </w:tcBorders>
          </w:tcPr>
          <w:p w14:paraId="43720EA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VALOR POR HECTÁREA</w:t>
            </w:r>
          </w:p>
        </w:tc>
      </w:tr>
      <w:tr w:rsidR="00E96C6F" w:rsidRPr="004A4D85" w14:paraId="22D84D96" w14:textId="77777777" w:rsidTr="00E96C6F">
        <w:trPr>
          <w:trHeight w:hRule="exact" w:val="353"/>
        </w:trPr>
        <w:tc>
          <w:tcPr>
            <w:tcW w:w="3553" w:type="pct"/>
            <w:gridSpan w:val="2"/>
            <w:tcBorders>
              <w:top w:val="single" w:sz="5" w:space="0" w:color="000000"/>
              <w:left w:val="single" w:sz="5" w:space="0" w:color="000000"/>
              <w:bottom w:val="single" w:sz="3" w:space="0" w:color="000000"/>
              <w:right w:val="single" w:sz="3" w:space="0" w:color="000000"/>
            </w:tcBorders>
          </w:tcPr>
          <w:p w14:paraId="59F91EC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BRECHA</w:t>
            </w:r>
          </w:p>
        </w:tc>
        <w:tc>
          <w:tcPr>
            <w:tcW w:w="1447" w:type="pct"/>
            <w:gridSpan w:val="3"/>
            <w:tcBorders>
              <w:top w:val="single" w:sz="5" w:space="0" w:color="000000"/>
              <w:left w:val="single" w:sz="3" w:space="0" w:color="000000"/>
              <w:bottom w:val="single" w:sz="3" w:space="0" w:color="000000"/>
              <w:right w:val="single" w:sz="3" w:space="0" w:color="000000"/>
            </w:tcBorders>
          </w:tcPr>
          <w:p w14:paraId="451DC9E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7,660.00</w:t>
            </w:r>
          </w:p>
        </w:tc>
      </w:tr>
      <w:tr w:rsidR="00E96C6F" w:rsidRPr="004A4D85" w14:paraId="318D6080" w14:textId="77777777" w:rsidTr="00E96C6F">
        <w:trPr>
          <w:trHeight w:hRule="exact" w:val="349"/>
        </w:trPr>
        <w:tc>
          <w:tcPr>
            <w:tcW w:w="3553" w:type="pct"/>
            <w:gridSpan w:val="2"/>
            <w:tcBorders>
              <w:top w:val="single" w:sz="3" w:space="0" w:color="000000"/>
              <w:left w:val="single" w:sz="5" w:space="0" w:color="000000"/>
              <w:bottom w:val="single" w:sz="3" w:space="0" w:color="000000"/>
              <w:right w:val="single" w:sz="3" w:space="0" w:color="000000"/>
            </w:tcBorders>
          </w:tcPr>
          <w:p w14:paraId="5F2527B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CAMINO BLANCO O TERRACERO</w:t>
            </w:r>
          </w:p>
        </w:tc>
        <w:tc>
          <w:tcPr>
            <w:tcW w:w="1447" w:type="pct"/>
            <w:gridSpan w:val="3"/>
            <w:tcBorders>
              <w:top w:val="single" w:sz="3" w:space="0" w:color="000000"/>
              <w:left w:val="single" w:sz="3" w:space="0" w:color="000000"/>
              <w:bottom w:val="single" w:sz="3" w:space="0" w:color="000000"/>
              <w:right w:val="single" w:sz="3" w:space="0" w:color="000000"/>
            </w:tcBorders>
          </w:tcPr>
          <w:p w14:paraId="2F71887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15,300.00</w:t>
            </w:r>
          </w:p>
        </w:tc>
      </w:tr>
      <w:tr w:rsidR="00E96C6F" w:rsidRPr="004A4D85" w14:paraId="03EDC5AB" w14:textId="77777777" w:rsidTr="00E96C6F">
        <w:trPr>
          <w:trHeight w:hRule="exact" w:val="353"/>
        </w:trPr>
        <w:tc>
          <w:tcPr>
            <w:tcW w:w="3553" w:type="pct"/>
            <w:gridSpan w:val="2"/>
            <w:tcBorders>
              <w:top w:val="single" w:sz="3" w:space="0" w:color="000000"/>
              <w:left w:val="single" w:sz="5" w:space="0" w:color="000000"/>
              <w:bottom w:val="single" w:sz="5" w:space="0" w:color="000000"/>
              <w:right w:val="single" w:sz="3" w:space="0" w:color="000000"/>
            </w:tcBorders>
          </w:tcPr>
          <w:p w14:paraId="17BBE07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CARRETERA</w:t>
            </w:r>
          </w:p>
        </w:tc>
        <w:tc>
          <w:tcPr>
            <w:tcW w:w="1447" w:type="pct"/>
            <w:gridSpan w:val="3"/>
            <w:tcBorders>
              <w:top w:val="single" w:sz="3" w:space="0" w:color="000000"/>
              <w:left w:val="single" w:sz="3" w:space="0" w:color="000000"/>
              <w:bottom w:val="single" w:sz="5" w:space="0" w:color="000000"/>
              <w:right w:val="single" w:sz="3" w:space="0" w:color="000000"/>
            </w:tcBorders>
          </w:tcPr>
          <w:p w14:paraId="1D9F50D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30,400.00</w:t>
            </w:r>
          </w:p>
        </w:tc>
      </w:tr>
    </w:tbl>
    <w:p w14:paraId="53C4D802" w14:textId="77777777" w:rsidR="00E96C6F" w:rsidRPr="004A4D85" w:rsidRDefault="00E96C6F" w:rsidP="00E96C6F">
      <w:pPr>
        <w:tabs>
          <w:tab w:val="left" w:pos="6300"/>
        </w:tabs>
        <w:spacing w:after="0" w:line="360" w:lineRule="auto"/>
        <w:jc w:val="center"/>
        <w:rPr>
          <w:rFonts w:ascii="Arial" w:eastAsia="Arial" w:hAnsi="Arial"/>
          <w:b/>
          <w:sz w:val="20"/>
          <w:szCs w:val="20"/>
        </w:rPr>
      </w:pPr>
    </w:p>
    <w:p w14:paraId="419FA8FB"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VALORES UNITARIOS DE CONSTRUCCIÓN</w:t>
      </w:r>
    </w:p>
    <w:p w14:paraId="25228060" w14:textId="77777777" w:rsidR="00E96C6F" w:rsidRPr="004A4D85" w:rsidRDefault="00E96C6F" w:rsidP="00E96C6F">
      <w:pPr>
        <w:tabs>
          <w:tab w:val="left" w:pos="6300"/>
        </w:tabs>
        <w:spacing w:after="0" w:line="360" w:lineRule="auto"/>
        <w:rPr>
          <w:rFonts w:ascii="Arial" w:hAnsi="Arial"/>
          <w:sz w:val="20"/>
          <w:szCs w:val="20"/>
        </w:rPr>
      </w:pPr>
    </w:p>
    <w:tbl>
      <w:tblPr>
        <w:tblW w:w="5000" w:type="pct"/>
        <w:tblCellMar>
          <w:left w:w="0" w:type="dxa"/>
          <w:right w:w="0" w:type="dxa"/>
        </w:tblCellMar>
        <w:tblLook w:val="01E0" w:firstRow="1" w:lastRow="1" w:firstColumn="1" w:lastColumn="1" w:noHBand="0" w:noVBand="0"/>
      </w:tblPr>
      <w:tblGrid>
        <w:gridCol w:w="4323"/>
        <w:gridCol w:w="807"/>
        <w:gridCol w:w="897"/>
        <w:gridCol w:w="618"/>
        <w:gridCol w:w="922"/>
        <w:gridCol w:w="731"/>
        <w:gridCol w:w="813"/>
      </w:tblGrid>
      <w:tr w:rsidR="00E96C6F" w:rsidRPr="004A4D85" w14:paraId="06D8A9E1" w14:textId="77777777" w:rsidTr="00E96C6F">
        <w:tc>
          <w:tcPr>
            <w:tcW w:w="2372" w:type="pct"/>
            <w:tcBorders>
              <w:top w:val="single" w:sz="5" w:space="0" w:color="000000"/>
              <w:left w:val="single" w:sz="5" w:space="0" w:color="000000"/>
              <w:bottom w:val="single" w:sz="3" w:space="0" w:color="000000"/>
              <w:right w:val="single" w:sz="3" w:space="0" w:color="000000"/>
            </w:tcBorders>
            <w:vAlign w:val="center"/>
          </w:tcPr>
          <w:p w14:paraId="37A3988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VALORES UNITARIOS DE CONSTRUCCIÓN.</w:t>
            </w:r>
          </w:p>
        </w:tc>
        <w:tc>
          <w:tcPr>
            <w:tcW w:w="935" w:type="pct"/>
            <w:gridSpan w:val="2"/>
            <w:tcBorders>
              <w:top w:val="single" w:sz="5" w:space="0" w:color="000000"/>
              <w:left w:val="single" w:sz="3" w:space="0" w:color="000000"/>
              <w:bottom w:val="single" w:sz="3" w:space="0" w:color="000000"/>
              <w:right w:val="single" w:sz="4" w:space="0" w:color="000000"/>
            </w:tcBorders>
            <w:vAlign w:val="center"/>
          </w:tcPr>
          <w:p w14:paraId="1A1F289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ÁREA CENTRO</w:t>
            </w:r>
          </w:p>
        </w:tc>
        <w:tc>
          <w:tcPr>
            <w:tcW w:w="845" w:type="pct"/>
            <w:gridSpan w:val="2"/>
            <w:tcBorders>
              <w:top w:val="single" w:sz="5" w:space="0" w:color="000000"/>
              <w:left w:val="single" w:sz="4" w:space="0" w:color="000000"/>
              <w:bottom w:val="single" w:sz="3" w:space="0" w:color="000000"/>
              <w:right w:val="single" w:sz="3" w:space="0" w:color="000000"/>
            </w:tcBorders>
            <w:vAlign w:val="center"/>
          </w:tcPr>
          <w:p w14:paraId="38660A5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ÁREA MEDIA</w:t>
            </w:r>
          </w:p>
        </w:tc>
        <w:tc>
          <w:tcPr>
            <w:tcW w:w="847" w:type="pct"/>
            <w:gridSpan w:val="2"/>
            <w:tcBorders>
              <w:top w:val="single" w:sz="5" w:space="0" w:color="000000"/>
              <w:left w:val="single" w:sz="3" w:space="0" w:color="000000"/>
              <w:bottom w:val="single" w:sz="3" w:space="0" w:color="000000"/>
              <w:right w:val="single" w:sz="3" w:space="0" w:color="000000"/>
            </w:tcBorders>
            <w:vAlign w:val="center"/>
          </w:tcPr>
          <w:p w14:paraId="3DA8913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PERIFERIA</w:t>
            </w:r>
          </w:p>
        </w:tc>
      </w:tr>
      <w:tr w:rsidR="00E96C6F" w:rsidRPr="004A4D85" w14:paraId="4D885868" w14:textId="77777777" w:rsidTr="00E96C6F">
        <w:tc>
          <w:tcPr>
            <w:tcW w:w="2372" w:type="pct"/>
            <w:tcBorders>
              <w:top w:val="single" w:sz="3" w:space="0" w:color="000000"/>
              <w:left w:val="single" w:sz="5" w:space="0" w:color="000000"/>
              <w:bottom w:val="single" w:sz="3" w:space="0" w:color="000000"/>
              <w:right w:val="single" w:sz="3" w:space="0" w:color="000000"/>
            </w:tcBorders>
            <w:vAlign w:val="center"/>
          </w:tcPr>
          <w:p w14:paraId="40F9D29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TIPO</w:t>
            </w:r>
          </w:p>
        </w:tc>
        <w:tc>
          <w:tcPr>
            <w:tcW w:w="935" w:type="pct"/>
            <w:gridSpan w:val="2"/>
            <w:tcBorders>
              <w:top w:val="single" w:sz="3" w:space="0" w:color="000000"/>
              <w:left w:val="single" w:sz="3" w:space="0" w:color="000000"/>
              <w:bottom w:val="single" w:sz="3" w:space="0" w:color="000000"/>
              <w:right w:val="single" w:sz="4" w:space="0" w:color="000000"/>
            </w:tcBorders>
            <w:vAlign w:val="center"/>
          </w:tcPr>
          <w:p w14:paraId="4B119B8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 POR M2</w:t>
            </w:r>
          </w:p>
        </w:tc>
        <w:tc>
          <w:tcPr>
            <w:tcW w:w="845" w:type="pct"/>
            <w:gridSpan w:val="2"/>
            <w:tcBorders>
              <w:top w:val="single" w:sz="3" w:space="0" w:color="000000"/>
              <w:left w:val="single" w:sz="4" w:space="0" w:color="000000"/>
              <w:bottom w:val="single" w:sz="3" w:space="0" w:color="000000"/>
              <w:right w:val="single" w:sz="3" w:space="0" w:color="000000"/>
            </w:tcBorders>
            <w:vAlign w:val="center"/>
          </w:tcPr>
          <w:p w14:paraId="7D87DF8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 POR M2</w:t>
            </w:r>
          </w:p>
        </w:tc>
        <w:tc>
          <w:tcPr>
            <w:tcW w:w="847" w:type="pct"/>
            <w:gridSpan w:val="2"/>
            <w:tcBorders>
              <w:top w:val="single" w:sz="3" w:space="0" w:color="000000"/>
              <w:left w:val="single" w:sz="3" w:space="0" w:color="000000"/>
              <w:bottom w:val="single" w:sz="3" w:space="0" w:color="000000"/>
              <w:right w:val="single" w:sz="3" w:space="0" w:color="000000"/>
            </w:tcBorders>
            <w:vAlign w:val="center"/>
          </w:tcPr>
          <w:p w14:paraId="60984B2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 POR M2</w:t>
            </w:r>
          </w:p>
        </w:tc>
      </w:tr>
      <w:tr w:rsidR="00E96C6F" w:rsidRPr="004A4D85" w14:paraId="333E0DF8"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02B478E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DE LUJO</w:t>
            </w:r>
          </w:p>
        </w:tc>
        <w:tc>
          <w:tcPr>
            <w:tcW w:w="443" w:type="pct"/>
            <w:tcBorders>
              <w:top w:val="single" w:sz="4" w:space="0" w:color="000000"/>
              <w:left w:val="single" w:sz="4" w:space="0" w:color="000000"/>
              <w:bottom w:val="single" w:sz="4" w:space="0" w:color="000000"/>
            </w:tcBorders>
          </w:tcPr>
          <w:p w14:paraId="6090128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1224D87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1,810.00</w:t>
            </w:r>
          </w:p>
        </w:tc>
        <w:tc>
          <w:tcPr>
            <w:tcW w:w="339" w:type="pct"/>
            <w:tcBorders>
              <w:top w:val="single" w:sz="4" w:space="0" w:color="000000"/>
              <w:left w:val="single" w:sz="4" w:space="0" w:color="000000"/>
              <w:bottom w:val="single" w:sz="4" w:space="0" w:color="000000"/>
            </w:tcBorders>
          </w:tcPr>
          <w:p w14:paraId="2A90EF8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1542AF0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1,410.00</w:t>
            </w:r>
          </w:p>
        </w:tc>
        <w:tc>
          <w:tcPr>
            <w:tcW w:w="401" w:type="pct"/>
            <w:tcBorders>
              <w:top w:val="single" w:sz="4" w:space="0" w:color="000000"/>
              <w:left w:val="single" w:sz="4" w:space="0" w:color="000000"/>
              <w:bottom w:val="single" w:sz="4" w:space="0" w:color="000000"/>
            </w:tcBorders>
          </w:tcPr>
          <w:p w14:paraId="3A42030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117AE8B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950.00</w:t>
            </w:r>
          </w:p>
        </w:tc>
      </w:tr>
      <w:tr w:rsidR="00E96C6F" w:rsidRPr="004A4D85" w14:paraId="535BCA50"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6EAAAEF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CONCRETO DE PRIMERA</w:t>
            </w:r>
          </w:p>
        </w:tc>
        <w:tc>
          <w:tcPr>
            <w:tcW w:w="443" w:type="pct"/>
            <w:tcBorders>
              <w:top w:val="single" w:sz="4" w:space="0" w:color="000000"/>
              <w:left w:val="single" w:sz="4" w:space="0" w:color="000000"/>
              <w:bottom w:val="single" w:sz="4" w:space="0" w:color="000000"/>
            </w:tcBorders>
          </w:tcPr>
          <w:p w14:paraId="2508468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498767D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1,610.00</w:t>
            </w:r>
          </w:p>
        </w:tc>
        <w:tc>
          <w:tcPr>
            <w:tcW w:w="339" w:type="pct"/>
            <w:tcBorders>
              <w:top w:val="single" w:sz="4" w:space="0" w:color="000000"/>
              <w:left w:val="single" w:sz="4" w:space="0" w:color="000000"/>
              <w:bottom w:val="single" w:sz="4" w:space="0" w:color="000000"/>
            </w:tcBorders>
          </w:tcPr>
          <w:p w14:paraId="6AA85E8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58403C2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1,210.00</w:t>
            </w:r>
          </w:p>
        </w:tc>
        <w:tc>
          <w:tcPr>
            <w:tcW w:w="401" w:type="pct"/>
            <w:tcBorders>
              <w:top w:val="single" w:sz="4" w:space="0" w:color="000000"/>
              <w:left w:val="single" w:sz="4" w:space="0" w:color="000000"/>
              <w:bottom w:val="single" w:sz="4" w:space="0" w:color="000000"/>
            </w:tcBorders>
          </w:tcPr>
          <w:p w14:paraId="3351C5A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63190ED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840.00</w:t>
            </w:r>
          </w:p>
        </w:tc>
      </w:tr>
      <w:tr w:rsidR="00E96C6F" w:rsidRPr="004A4D85" w14:paraId="2F924784"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036D485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ECONÓMICO</w:t>
            </w:r>
          </w:p>
        </w:tc>
        <w:tc>
          <w:tcPr>
            <w:tcW w:w="443" w:type="pct"/>
            <w:tcBorders>
              <w:top w:val="single" w:sz="4" w:space="0" w:color="000000"/>
              <w:left w:val="single" w:sz="4" w:space="0" w:color="000000"/>
              <w:bottom w:val="single" w:sz="4" w:space="0" w:color="000000"/>
            </w:tcBorders>
          </w:tcPr>
          <w:p w14:paraId="127CECF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5D9AFAB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1,410.00</w:t>
            </w:r>
          </w:p>
        </w:tc>
        <w:tc>
          <w:tcPr>
            <w:tcW w:w="339" w:type="pct"/>
            <w:tcBorders>
              <w:top w:val="single" w:sz="4" w:space="0" w:color="000000"/>
              <w:left w:val="single" w:sz="4" w:space="0" w:color="000000"/>
              <w:bottom w:val="single" w:sz="4" w:space="0" w:color="000000"/>
            </w:tcBorders>
          </w:tcPr>
          <w:p w14:paraId="1D9159E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6C32024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810.00</w:t>
            </w:r>
          </w:p>
        </w:tc>
        <w:tc>
          <w:tcPr>
            <w:tcW w:w="401" w:type="pct"/>
            <w:tcBorders>
              <w:top w:val="single" w:sz="4" w:space="0" w:color="000000"/>
              <w:left w:val="single" w:sz="4" w:space="0" w:color="000000"/>
              <w:bottom w:val="single" w:sz="4" w:space="0" w:color="000000"/>
            </w:tcBorders>
          </w:tcPr>
          <w:p w14:paraId="558F1D9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6E6EE69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630.00</w:t>
            </w:r>
          </w:p>
        </w:tc>
      </w:tr>
      <w:tr w:rsidR="00E96C6F" w:rsidRPr="004A4D85" w14:paraId="51AE03B8"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19CE603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HIERRO Y ROLLIZOS DE PRIMERA</w:t>
            </w:r>
          </w:p>
        </w:tc>
        <w:tc>
          <w:tcPr>
            <w:tcW w:w="443" w:type="pct"/>
            <w:tcBorders>
              <w:top w:val="single" w:sz="4" w:space="0" w:color="000000"/>
              <w:left w:val="single" w:sz="4" w:space="0" w:color="000000"/>
              <w:bottom w:val="single" w:sz="4" w:space="0" w:color="000000"/>
            </w:tcBorders>
          </w:tcPr>
          <w:p w14:paraId="1D4D8F2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437959A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710.00</w:t>
            </w:r>
          </w:p>
        </w:tc>
        <w:tc>
          <w:tcPr>
            <w:tcW w:w="339" w:type="pct"/>
            <w:tcBorders>
              <w:top w:val="single" w:sz="4" w:space="0" w:color="000000"/>
              <w:left w:val="single" w:sz="4" w:space="0" w:color="000000"/>
              <w:bottom w:val="single" w:sz="4" w:space="0" w:color="000000"/>
            </w:tcBorders>
          </w:tcPr>
          <w:p w14:paraId="2170518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6CF3776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610.00</w:t>
            </w:r>
          </w:p>
        </w:tc>
        <w:tc>
          <w:tcPr>
            <w:tcW w:w="401" w:type="pct"/>
            <w:tcBorders>
              <w:top w:val="single" w:sz="4" w:space="0" w:color="000000"/>
              <w:left w:val="single" w:sz="4" w:space="0" w:color="000000"/>
              <w:bottom w:val="single" w:sz="4" w:space="0" w:color="000000"/>
            </w:tcBorders>
          </w:tcPr>
          <w:p w14:paraId="5339D8A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6D397E4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530.00</w:t>
            </w:r>
          </w:p>
        </w:tc>
      </w:tr>
      <w:tr w:rsidR="00E96C6F" w:rsidRPr="004A4D85" w14:paraId="5F9BA5AE"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1BD17DF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ECONÓMICO</w:t>
            </w:r>
          </w:p>
        </w:tc>
        <w:tc>
          <w:tcPr>
            <w:tcW w:w="443" w:type="pct"/>
            <w:tcBorders>
              <w:top w:val="single" w:sz="4" w:space="0" w:color="000000"/>
              <w:left w:val="single" w:sz="4" w:space="0" w:color="000000"/>
              <w:bottom w:val="single" w:sz="4" w:space="0" w:color="000000"/>
            </w:tcBorders>
          </w:tcPr>
          <w:p w14:paraId="4EDB2C1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4936B49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610.00</w:t>
            </w:r>
          </w:p>
        </w:tc>
        <w:tc>
          <w:tcPr>
            <w:tcW w:w="339" w:type="pct"/>
            <w:tcBorders>
              <w:top w:val="single" w:sz="4" w:space="0" w:color="000000"/>
              <w:left w:val="single" w:sz="4" w:space="0" w:color="000000"/>
              <w:bottom w:val="single" w:sz="4" w:space="0" w:color="000000"/>
            </w:tcBorders>
          </w:tcPr>
          <w:p w14:paraId="52BAB69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5FFC498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510.00</w:t>
            </w:r>
          </w:p>
        </w:tc>
        <w:tc>
          <w:tcPr>
            <w:tcW w:w="401" w:type="pct"/>
            <w:tcBorders>
              <w:top w:val="single" w:sz="4" w:space="0" w:color="000000"/>
              <w:left w:val="single" w:sz="4" w:space="0" w:color="000000"/>
              <w:bottom w:val="single" w:sz="4" w:space="0" w:color="000000"/>
            </w:tcBorders>
          </w:tcPr>
          <w:p w14:paraId="6C9D852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7209089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420.00</w:t>
            </w:r>
          </w:p>
        </w:tc>
      </w:tr>
      <w:tr w:rsidR="00E96C6F" w:rsidRPr="004A4D85" w14:paraId="676632A0"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712FE4C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INDUSTRIAL</w:t>
            </w:r>
          </w:p>
        </w:tc>
        <w:tc>
          <w:tcPr>
            <w:tcW w:w="443" w:type="pct"/>
            <w:tcBorders>
              <w:top w:val="single" w:sz="4" w:space="0" w:color="000000"/>
              <w:left w:val="single" w:sz="4" w:space="0" w:color="000000"/>
              <w:bottom w:val="single" w:sz="4" w:space="0" w:color="000000"/>
            </w:tcBorders>
          </w:tcPr>
          <w:p w14:paraId="55691EC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3CCDB83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1,020.00</w:t>
            </w:r>
          </w:p>
        </w:tc>
        <w:tc>
          <w:tcPr>
            <w:tcW w:w="339" w:type="pct"/>
            <w:tcBorders>
              <w:top w:val="single" w:sz="4" w:space="0" w:color="000000"/>
              <w:left w:val="single" w:sz="4" w:space="0" w:color="000000"/>
              <w:bottom w:val="single" w:sz="4" w:space="0" w:color="000000"/>
            </w:tcBorders>
          </w:tcPr>
          <w:p w14:paraId="3B21EC1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1F6B898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820.00</w:t>
            </w:r>
          </w:p>
        </w:tc>
        <w:tc>
          <w:tcPr>
            <w:tcW w:w="401" w:type="pct"/>
            <w:tcBorders>
              <w:top w:val="single" w:sz="4" w:space="0" w:color="000000"/>
              <w:left w:val="single" w:sz="4" w:space="0" w:color="000000"/>
              <w:bottom w:val="single" w:sz="4" w:space="0" w:color="000000"/>
            </w:tcBorders>
          </w:tcPr>
          <w:p w14:paraId="7B87989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1BF6D56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630.00</w:t>
            </w:r>
          </w:p>
        </w:tc>
      </w:tr>
      <w:tr w:rsidR="00E96C6F" w:rsidRPr="004A4D85" w14:paraId="20091FEE"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56B10C4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ZINC, ASBESTO O TEJA DE PRIMERA</w:t>
            </w:r>
          </w:p>
        </w:tc>
        <w:tc>
          <w:tcPr>
            <w:tcW w:w="443" w:type="pct"/>
            <w:tcBorders>
              <w:top w:val="single" w:sz="4" w:space="0" w:color="000000"/>
              <w:left w:val="single" w:sz="4" w:space="0" w:color="000000"/>
              <w:bottom w:val="single" w:sz="4" w:space="0" w:color="000000"/>
            </w:tcBorders>
          </w:tcPr>
          <w:p w14:paraId="6130C5B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271D4FE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610.00</w:t>
            </w:r>
          </w:p>
        </w:tc>
        <w:tc>
          <w:tcPr>
            <w:tcW w:w="339" w:type="pct"/>
            <w:tcBorders>
              <w:top w:val="single" w:sz="4" w:space="0" w:color="000000"/>
              <w:left w:val="single" w:sz="4" w:space="0" w:color="000000"/>
              <w:bottom w:val="single" w:sz="4" w:space="0" w:color="000000"/>
            </w:tcBorders>
          </w:tcPr>
          <w:p w14:paraId="2A90002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7162B5D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510.00</w:t>
            </w:r>
          </w:p>
        </w:tc>
        <w:tc>
          <w:tcPr>
            <w:tcW w:w="401" w:type="pct"/>
            <w:tcBorders>
              <w:top w:val="single" w:sz="4" w:space="0" w:color="000000"/>
              <w:left w:val="single" w:sz="4" w:space="0" w:color="000000"/>
              <w:bottom w:val="single" w:sz="4" w:space="0" w:color="000000"/>
            </w:tcBorders>
          </w:tcPr>
          <w:p w14:paraId="72E661C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0B42E2F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420.00</w:t>
            </w:r>
          </w:p>
        </w:tc>
      </w:tr>
      <w:tr w:rsidR="00E96C6F" w:rsidRPr="004A4D85" w14:paraId="58953918"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191AA1E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ECONÓMICO</w:t>
            </w:r>
          </w:p>
        </w:tc>
        <w:tc>
          <w:tcPr>
            <w:tcW w:w="443" w:type="pct"/>
            <w:tcBorders>
              <w:top w:val="single" w:sz="4" w:space="0" w:color="000000"/>
              <w:left w:val="single" w:sz="4" w:space="0" w:color="000000"/>
              <w:bottom w:val="single" w:sz="4" w:space="0" w:color="000000"/>
            </w:tcBorders>
          </w:tcPr>
          <w:p w14:paraId="2DC2472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113179E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510.00</w:t>
            </w:r>
          </w:p>
        </w:tc>
        <w:tc>
          <w:tcPr>
            <w:tcW w:w="339" w:type="pct"/>
            <w:tcBorders>
              <w:top w:val="single" w:sz="4" w:space="0" w:color="000000"/>
              <w:left w:val="single" w:sz="4" w:space="0" w:color="000000"/>
              <w:bottom w:val="single" w:sz="4" w:space="0" w:color="000000"/>
            </w:tcBorders>
          </w:tcPr>
          <w:p w14:paraId="321DF2E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41FD326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410.00</w:t>
            </w:r>
          </w:p>
        </w:tc>
        <w:tc>
          <w:tcPr>
            <w:tcW w:w="401" w:type="pct"/>
            <w:tcBorders>
              <w:top w:val="single" w:sz="4" w:space="0" w:color="000000"/>
              <w:left w:val="single" w:sz="4" w:space="0" w:color="000000"/>
              <w:bottom w:val="single" w:sz="4" w:space="0" w:color="000000"/>
            </w:tcBorders>
          </w:tcPr>
          <w:p w14:paraId="298498F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5EED81B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320.00</w:t>
            </w:r>
          </w:p>
        </w:tc>
      </w:tr>
      <w:tr w:rsidR="00E96C6F" w:rsidRPr="004A4D85" w14:paraId="51CE61E3" w14:textId="77777777" w:rsidTr="00E96C6F">
        <w:tc>
          <w:tcPr>
            <w:tcW w:w="2372" w:type="pct"/>
            <w:tcBorders>
              <w:top w:val="single" w:sz="3" w:space="0" w:color="000000"/>
              <w:left w:val="single" w:sz="5" w:space="0" w:color="000000"/>
              <w:bottom w:val="single" w:sz="3" w:space="0" w:color="000000"/>
              <w:right w:val="single" w:sz="4" w:space="0" w:color="000000"/>
            </w:tcBorders>
          </w:tcPr>
          <w:p w14:paraId="6FBC26B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CARTÓN O PAJA COMERCIAL</w:t>
            </w:r>
          </w:p>
        </w:tc>
        <w:tc>
          <w:tcPr>
            <w:tcW w:w="443" w:type="pct"/>
            <w:tcBorders>
              <w:top w:val="single" w:sz="4" w:space="0" w:color="000000"/>
              <w:left w:val="single" w:sz="4" w:space="0" w:color="000000"/>
              <w:bottom w:val="single" w:sz="4" w:space="0" w:color="000000"/>
            </w:tcBorders>
          </w:tcPr>
          <w:p w14:paraId="2026CC0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3" w:space="0" w:color="000000"/>
              <w:right w:val="single" w:sz="4" w:space="0" w:color="000000"/>
            </w:tcBorders>
          </w:tcPr>
          <w:p w14:paraId="0B6EA26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610.00</w:t>
            </w:r>
          </w:p>
        </w:tc>
        <w:tc>
          <w:tcPr>
            <w:tcW w:w="339" w:type="pct"/>
            <w:tcBorders>
              <w:top w:val="single" w:sz="4" w:space="0" w:color="000000"/>
              <w:left w:val="single" w:sz="4" w:space="0" w:color="000000"/>
              <w:bottom w:val="single" w:sz="4" w:space="0" w:color="000000"/>
            </w:tcBorders>
          </w:tcPr>
          <w:p w14:paraId="2E5A270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3" w:space="0" w:color="000000"/>
              <w:right w:val="single" w:sz="4" w:space="0" w:color="000000"/>
            </w:tcBorders>
          </w:tcPr>
          <w:p w14:paraId="53984C4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510.00</w:t>
            </w:r>
          </w:p>
        </w:tc>
        <w:tc>
          <w:tcPr>
            <w:tcW w:w="401" w:type="pct"/>
            <w:tcBorders>
              <w:top w:val="single" w:sz="4" w:space="0" w:color="000000"/>
              <w:left w:val="single" w:sz="4" w:space="0" w:color="000000"/>
              <w:bottom w:val="single" w:sz="4" w:space="0" w:color="000000"/>
            </w:tcBorders>
          </w:tcPr>
          <w:p w14:paraId="14B308A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3" w:space="0" w:color="000000"/>
              <w:right w:val="single" w:sz="3" w:space="0" w:color="000000"/>
            </w:tcBorders>
          </w:tcPr>
          <w:p w14:paraId="335EAAE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420.00</w:t>
            </w:r>
          </w:p>
        </w:tc>
      </w:tr>
      <w:tr w:rsidR="00E96C6F" w:rsidRPr="004A4D85" w14:paraId="0D5C11C8" w14:textId="77777777" w:rsidTr="00E96C6F">
        <w:tc>
          <w:tcPr>
            <w:tcW w:w="2372" w:type="pct"/>
            <w:tcBorders>
              <w:top w:val="single" w:sz="3" w:space="0" w:color="000000"/>
              <w:left w:val="single" w:sz="5" w:space="0" w:color="000000"/>
              <w:bottom w:val="single" w:sz="5" w:space="0" w:color="000000"/>
              <w:right w:val="single" w:sz="4" w:space="0" w:color="000000"/>
            </w:tcBorders>
          </w:tcPr>
          <w:p w14:paraId="758E2DB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VIVIENDA ECONÓMICA</w:t>
            </w:r>
          </w:p>
        </w:tc>
        <w:tc>
          <w:tcPr>
            <w:tcW w:w="443" w:type="pct"/>
            <w:tcBorders>
              <w:top w:val="single" w:sz="4" w:space="0" w:color="000000"/>
              <w:left w:val="single" w:sz="4" w:space="0" w:color="000000"/>
              <w:bottom w:val="single" w:sz="6" w:space="0" w:color="000000"/>
            </w:tcBorders>
          </w:tcPr>
          <w:p w14:paraId="6A7D713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92" w:type="pct"/>
            <w:tcBorders>
              <w:top w:val="single" w:sz="3" w:space="0" w:color="000000"/>
              <w:left w:val="nil"/>
              <w:bottom w:val="single" w:sz="5" w:space="0" w:color="000000"/>
              <w:right w:val="single" w:sz="4" w:space="0" w:color="000000"/>
            </w:tcBorders>
          </w:tcPr>
          <w:p w14:paraId="696C543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310.00</w:t>
            </w:r>
          </w:p>
        </w:tc>
        <w:tc>
          <w:tcPr>
            <w:tcW w:w="339" w:type="pct"/>
            <w:tcBorders>
              <w:top w:val="single" w:sz="4" w:space="0" w:color="000000"/>
              <w:left w:val="single" w:sz="4" w:space="0" w:color="000000"/>
              <w:bottom w:val="single" w:sz="6" w:space="0" w:color="000000"/>
            </w:tcBorders>
          </w:tcPr>
          <w:p w14:paraId="7BE7C60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506" w:type="pct"/>
            <w:tcBorders>
              <w:top w:val="single" w:sz="3" w:space="0" w:color="000000"/>
              <w:left w:val="nil"/>
              <w:bottom w:val="single" w:sz="5" w:space="0" w:color="000000"/>
              <w:right w:val="single" w:sz="4" w:space="0" w:color="000000"/>
            </w:tcBorders>
          </w:tcPr>
          <w:p w14:paraId="05A3F02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230.00</w:t>
            </w:r>
          </w:p>
        </w:tc>
        <w:tc>
          <w:tcPr>
            <w:tcW w:w="401" w:type="pct"/>
            <w:tcBorders>
              <w:top w:val="single" w:sz="4" w:space="0" w:color="000000"/>
              <w:left w:val="single" w:sz="4" w:space="0" w:color="000000"/>
              <w:bottom w:val="single" w:sz="6" w:space="0" w:color="000000"/>
            </w:tcBorders>
          </w:tcPr>
          <w:p w14:paraId="7D40CF4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446" w:type="pct"/>
            <w:tcBorders>
              <w:top w:val="single" w:sz="3" w:space="0" w:color="000000"/>
              <w:left w:val="nil"/>
              <w:bottom w:val="single" w:sz="5" w:space="0" w:color="000000"/>
              <w:right w:val="single" w:sz="3" w:space="0" w:color="000000"/>
            </w:tcBorders>
          </w:tcPr>
          <w:p w14:paraId="3A5C98B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210.00</w:t>
            </w:r>
          </w:p>
        </w:tc>
      </w:tr>
    </w:tbl>
    <w:p w14:paraId="2022E2F3" w14:textId="77777777" w:rsidR="00E96C6F" w:rsidRPr="004A4D85" w:rsidRDefault="00E96C6F" w:rsidP="00E96C6F">
      <w:pPr>
        <w:tabs>
          <w:tab w:val="left" w:pos="6300"/>
        </w:tabs>
        <w:spacing w:after="0" w:line="360" w:lineRule="auto"/>
        <w:rPr>
          <w:rFonts w:ascii="Arial" w:hAnsi="Arial"/>
          <w:sz w:val="20"/>
          <w:szCs w:val="20"/>
        </w:rPr>
      </w:pPr>
    </w:p>
    <w:p w14:paraId="75694E14"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Todo predio destinado a la producción agropecuaria se pagará 10 al millar anual sobre el valor registrado o catastral, sin que la cantidad a pagar resultante exceda a lo establecido por la legislación agraria federal para terrenos ejidales.</w:t>
      </w:r>
    </w:p>
    <w:p w14:paraId="63E5523F" w14:textId="77777777" w:rsidR="00E96C6F" w:rsidRPr="004A4D85" w:rsidRDefault="00E96C6F" w:rsidP="00E96C6F">
      <w:pPr>
        <w:tabs>
          <w:tab w:val="left" w:pos="6300"/>
        </w:tabs>
        <w:spacing w:after="0" w:line="360" w:lineRule="auto"/>
        <w:rPr>
          <w:rFonts w:ascii="Arial" w:hAnsi="Arial"/>
          <w:sz w:val="20"/>
          <w:szCs w:val="20"/>
        </w:rPr>
      </w:pPr>
    </w:p>
    <w:p w14:paraId="6F9113D3" w14:textId="77777777" w:rsidR="00E96C6F"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14.- </w:t>
      </w:r>
      <w:r w:rsidRPr="004A4D85">
        <w:rPr>
          <w:rFonts w:ascii="Arial" w:eastAsia="Arial" w:hAnsi="Arial"/>
          <w:sz w:val="20"/>
          <w:szCs w:val="20"/>
        </w:rPr>
        <w:t>Para efectos de lo dispuesto en la Ley de Hacienda del Municipio de Seyé, Yucatán, cuando se pague el impuesto del año, el contribuyente gozará de un descuento del 20 % anual en el primer mes, y cuando el pago sea en el segundo y tercer mes del año el descuento al contribuyente será del 15 % y 10 % anual respectivamente.</w:t>
      </w:r>
    </w:p>
    <w:p w14:paraId="2BB276CC" w14:textId="77777777" w:rsidR="00E96C6F" w:rsidRDefault="00E96C6F" w:rsidP="00E96C6F">
      <w:pPr>
        <w:tabs>
          <w:tab w:val="left" w:pos="6300"/>
        </w:tabs>
        <w:spacing w:after="0" w:line="360" w:lineRule="auto"/>
        <w:jc w:val="center"/>
        <w:rPr>
          <w:rFonts w:ascii="Arial" w:eastAsia="Arial" w:hAnsi="Arial"/>
          <w:sz w:val="20"/>
          <w:szCs w:val="20"/>
        </w:rPr>
      </w:pPr>
    </w:p>
    <w:p w14:paraId="78842E5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w:t>
      </w:r>
    </w:p>
    <w:p w14:paraId="01F3F08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Impuesto Sobre Adquisición de Inmuebles</w:t>
      </w:r>
    </w:p>
    <w:p w14:paraId="065FCC0E" w14:textId="77777777" w:rsidR="00E96C6F" w:rsidRPr="004A4D85" w:rsidRDefault="00E96C6F" w:rsidP="00E96C6F">
      <w:pPr>
        <w:tabs>
          <w:tab w:val="left" w:pos="6300"/>
        </w:tabs>
        <w:spacing w:after="0" w:line="360" w:lineRule="auto"/>
        <w:rPr>
          <w:rFonts w:ascii="Arial" w:hAnsi="Arial"/>
          <w:sz w:val="20"/>
          <w:szCs w:val="20"/>
        </w:rPr>
      </w:pPr>
    </w:p>
    <w:p w14:paraId="2423FA79"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15.- </w:t>
      </w:r>
      <w:r w:rsidRPr="004A4D85">
        <w:rPr>
          <w:rFonts w:ascii="Arial" w:eastAsia="Arial" w:hAnsi="Arial"/>
          <w:sz w:val="20"/>
          <w:szCs w:val="20"/>
        </w:rPr>
        <w:t>El impuesto a que se refiere este Capítulo, se calculará aplicando la tasa del 3% a la base gravable señalada en la Ley de Hacienda del Municipio de Seyé, Yucatán.</w:t>
      </w:r>
    </w:p>
    <w:p w14:paraId="134CC612" w14:textId="77777777" w:rsidR="00E96C6F" w:rsidRPr="004A4D85" w:rsidRDefault="00E96C6F" w:rsidP="00E96C6F">
      <w:pPr>
        <w:tabs>
          <w:tab w:val="left" w:pos="6300"/>
        </w:tabs>
        <w:spacing w:after="0" w:line="360" w:lineRule="auto"/>
        <w:rPr>
          <w:rFonts w:ascii="Arial" w:hAnsi="Arial"/>
          <w:sz w:val="20"/>
          <w:szCs w:val="20"/>
        </w:rPr>
      </w:pPr>
    </w:p>
    <w:p w14:paraId="03576E22"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III</w:t>
      </w:r>
    </w:p>
    <w:p w14:paraId="4C28B20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Impuesto Sobre Diversiones y Espectáculos Públicos</w:t>
      </w:r>
    </w:p>
    <w:p w14:paraId="50439EE9" w14:textId="77777777" w:rsidR="00E96C6F" w:rsidRPr="004A4D85" w:rsidRDefault="00E96C6F" w:rsidP="00E96C6F">
      <w:pPr>
        <w:tabs>
          <w:tab w:val="left" w:pos="6300"/>
        </w:tabs>
        <w:spacing w:after="0" w:line="360" w:lineRule="auto"/>
        <w:rPr>
          <w:rFonts w:ascii="Arial" w:hAnsi="Arial"/>
          <w:sz w:val="20"/>
          <w:szCs w:val="20"/>
        </w:rPr>
      </w:pPr>
    </w:p>
    <w:p w14:paraId="4D342E4E" w14:textId="77777777" w:rsidR="00E96C6F" w:rsidRPr="00E750B7"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16.- </w:t>
      </w:r>
      <w:r w:rsidRPr="00E750B7">
        <w:rPr>
          <w:rFonts w:ascii="Arial" w:eastAsia="Arial" w:hAnsi="Arial"/>
          <w:sz w:val="20"/>
          <w:szCs w:val="20"/>
        </w:rPr>
        <w:t>El Impuesto Sobre Diversiones y Espectáculos Públicos se causará por los ingresos derivados de la comercialización de actos, diversiones y espectáculos públicos y turísticos a que se refiere la Ley de Hacienda del Municipio de Seyé, Yucatán, siempre que dichas actividades sean consideradas exentas del pago del Impuesto al Valor Agregado.</w:t>
      </w:r>
    </w:p>
    <w:p w14:paraId="65E1421F" w14:textId="77777777" w:rsidR="00E96C6F" w:rsidRPr="00E750B7" w:rsidRDefault="00E96C6F" w:rsidP="00E96C6F">
      <w:pPr>
        <w:tabs>
          <w:tab w:val="left" w:pos="6300"/>
        </w:tabs>
        <w:spacing w:after="0" w:line="360" w:lineRule="auto"/>
        <w:jc w:val="both"/>
        <w:rPr>
          <w:rFonts w:ascii="Arial" w:eastAsia="Arial" w:hAnsi="Arial"/>
          <w:sz w:val="20"/>
          <w:szCs w:val="20"/>
        </w:rPr>
      </w:pPr>
    </w:p>
    <w:p w14:paraId="0DB28CA9" w14:textId="77777777" w:rsidR="00E96C6F" w:rsidRPr="00E750B7" w:rsidRDefault="00E96C6F" w:rsidP="00E96C6F">
      <w:pPr>
        <w:tabs>
          <w:tab w:val="left" w:pos="6300"/>
        </w:tabs>
        <w:spacing w:after="0" w:line="360" w:lineRule="auto"/>
        <w:jc w:val="both"/>
        <w:rPr>
          <w:rFonts w:ascii="Arial" w:eastAsia="Arial" w:hAnsi="Arial"/>
          <w:sz w:val="20"/>
          <w:szCs w:val="20"/>
        </w:rPr>
      </w:pPr>
      <w:r w:rsidRPr="00E750B7">
        <w:rPr>
          <w:rFonts w:ascii="Arial" w:eastAsia="Arial" w:hAnsi="Arial"/>
          <w:sz w:val="20"/>
          <w:szCs w:val="20"/>
        </w:rPr>
        <w:t>La base del impuesto será la totalidad de los ingresos percibidos por concepto de cuotas de admisión, donativos, cooperaciones o cualquier otra cantidad que permita el acceso a las diversiones y espectáculos públicos, en los términos definidos por la Ley de Hacienda del Municipio de Seyé, Yucatán.</w:t>
      </w:r>
    </w:p>
    <w:p w14:paraId="15CAEA5E" w14:textId="77777777" w:rsidR="00E96C6F" w:rsidRPr="00E750B7" w:rsidRDefault="00E96C6F" w:rsidP="00E96C6F">
      <w:pPr>
        <w:tabs>
          <w:tab w:val="left" w:pos="6300"/>
        </w:tabs>
        <w:spacing w:after="0" w:line="360" w:lineRule="auto"/>
        <w:jc w:val="both"/>
        <w:rPr>
          <w:rFonts w:ascii="Arial" w:eastAsia="Arial" w:hAnsi="Arial"/>
          <w:sz w:val="20"/>
          <w:szCs w:val="20"/>
        </w:rPr>
      </w:pPr>
    </w:p>
    <w:p w14:paraId="248DC9C1" w14:textId="77777777" w:rsidR="00E96C6F" w:rsidRDefault="00E96C6F" w:rsidP="00E96C6F">
      <w:pPr>
        <w:tabs>
          <w:tab w:val="left" w:pos="6300"/>
        </w:tabs>
        <w:spacing w:after="0" w:line="360" w:lineRule="auto"/>
        <w:jc w:val="both"/>
        <w:rPr>
          <w:rFonts w:ascii="Arial" w:eastAsia="Arial" w:hAnsi="Arial"/>
          <w:sz w:val="20"/>
          <w:szCs w:val="20"/>
        </w:rPr>
      </w:pPr>
      <w:r w:rsidRPr="00E750B7">
        <w:rPr>
          <w:rFonts w:ascii="Arial" w:eastAsia="Arial" w:hAnsi="Arial"/>
          <w:sz w:val="20"/>
          <w:szCs w:val="20"/>
        </w:rPr>
        <w:t>El impuesto se determinará aplicando a la base antes referida la tasa que para cada evento se establece a continuación:</w:t>
      </w:r>
    </w:p>
    <w:p w14:paraId="6E81AE07" w14:textId="77777777" w:rsidR="00E96C6F" w:rsidRPr="004A4D85" w:rsidRDefault="00E96C6F" w:rsidP="00E96C6F">
      <w:pPr>
        <w:tabs>
          <w:tab w:val="left" w:pos="6300"/>
        </w:tabs>
        <w:spacing w:after="0" w:line="360" w:lineRule="auto"/>
        <w:jc w:val="both"/>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1558"/>
        <w:gridCol w:w="1607"/>
      </w:tblGrid>
      <w:tr w:rsidR="00E96C6F" w:rsidRPr="004A4D85" w14:paraId="234FE42D" w14:textId="77777777" w:rsidTr="00E96C6F">
        <w:tc>
          <w:tcPr>
            <w:tcW w:w="3265" w:type="pct"/>
          </w:tcPr>
          <w:p w14:paraId="7FFE363B" w14:textId="77777777" w:rsidR="00E96C6F" w:rsidRPr="004A4D85" w:rsidRDefault="00E96C6F" w:rsidP="00E96C6F">
            <w:pPr>
              <w:tabs>
                <w:tab w:val="center" w:pos="287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Funciones de circo</w:t>
            </w:r>
            <w:r w:rsidRPr="004A4D85">
              <w:rPr>
                <w:rFonts w:ascii="Arial" w:eastAsia="Arial" w:hAnsi="Arial"/>
                <w:sz w:val="20"/>
                <w:szCs w:val="20"/>
              </w:rPr>
              <w:tab/>
            </w:r>
          </w:p>
        </w:tc>
        <w:tc>
          <w:tcPr>
            <w:tcW w:w="1735" w:type="pct"/>
            <w:gridSpan w:val="2"/>
          </w:tcPr>
          <w:p w14:paraId="567360A8"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5%</w:t>
            </w:r>
          </w:p>
        </w:tc>
      </w:tr>
      <w:tr w:rsidR="00E96C6F" w:rsidRPr="004A4D85" w14:paraId="3A2CAEA8" w14:textId="77777777" w:rsidTr="00E96C6F">
        <w:tc>
          <w:tcPr>
            <w:tcW w:w="4119" w:type="pct"/>
            <w:gridSpan w:val="2"/>
          </w:tcPr>
          <w:p w14:paraId="4AF14F57"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Pr>
                <w:rFonts w:ascii="Arial" w:eastAsia="Arial" w:hAnsi="Arial"/>
                <w:sz w:val="20"/>
                <w:szCs w:val="20"/>
              </w:rPr>
              <w:t>Otras diversiones y espectáculos públicos distintos a las funciones de circo</w:t>
            </w:r>
          </w:p>
        </w:tc>
        <w:tc>
          <w:tcPr>
            <w:tcW w:w="881" w:type="pct"/>
          </w:tcPr>
          <w:p w14:paraId="267D90E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5%</w:t>
            </w:r>
          </w:p>
        </w:tc>
      </w:tr>
    </w:tbl>
    <w:p w14:paraId="5F353A79" w14:textId="77777777" w:rsidR="00E96C6F" w:rsidRPr="004A4D85" w:rsidRDefault="00E96C6F" w:rsidP="00E96C6F">
      <w:pPr>
        <w:tabs>
          <w:tab w:val="left" w:pos="6300"/>
        </w:tabs>
        <w:spacing w:after="0" w:line="360" w:lineRule="auto"/>
        <w:rPr>
          <w:rFonts w:ascii="Arial" w:hAnsi="Arial"/>
          <w:sz w:val="20"/>
          <w:szCs w:val="20"/>
        </w:rPr>
      </w:pPr>
    </w:p>
    <w:p w14:paraId="18110CD3"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TERCERO </w:t>
      </w:r>
    </w:p>
    <w:p w14:paraId="6125BE7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w:t>
      </w:r>
    </w:p>
    <w:p w14:paraId="00089D79" w14:textId="77777777" w:rsidR="00E96C6F" w:rsidRPr="004A4D85" w:rsidRDefault="00E96C6F" w:rsidP="00E96C6F">
      <w:pPr>
        <w:tabs>
          <w:tab w:val="left" w:pos="6300"/>
        </w:tabs>
        <w:spacing w:after="0" w:line="360" w:lineRule="auto"/>
        <w:rPr>
          <w:rFonts w:ascii="Arial" w:hAnsi="Arial"/>
          <w:sz w:val="20"/>
          <w:szCs w:val="20"/>
        </w:rPr>
      </w:pPr>
    </w:p>
    <w:p w14:paraId="658DCDF2"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w:t>
      </w:r>
    </w:p>
    <w:p w14:paraId="0C22B67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de Licencias y Permisos</w:t>
      </w:r>
    </w:p>
    <w:p w14:paraId="2ABE32B8" w14:textId="77777777" w:rsidR="00E96C6F" w:rsidRPr="004A4D85" w:rsidRDefault="00E96C6F" w:rsidP="00E96C6F">
      <w:pPr>
        <w:tabs>
          <w:tab w:val="left" w:pos="6300"/>
        </w:tabs>
        <w:spacing w:after="0" w:line="360" w:lineRule="auto"/>
        <w:rPr>
          <w:rFonts w:ascii="Arial" w:hAnsi="Arial"/>
          <w:sz w:val="20"/>
          <w:szCs w:val="20"/>
        </w:rPr>
      </w:pPr>
    </w:p>
    <w:p w14:paraId="5DAC879F"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17.- </w:t>
      </w:r>
      <w:r w:rsidRPr="004A4D85">
        <w:rPr>
          <w:rFonts w:ascii="Arial" w:eastAsia="Arial" w:hAnsi="Arial"/>
          <w:sz w:val="20"/>
          <w:szCs w:val="20"/>
        </w:rPr>
        <w:t>Por el otorgamiento de las licencias o permisos a que se hace referencia la Ley de Hacienda  del  Municipio  de  Seyé,  Yucatán,  se  causarán  y  pagarán  derechos  de  conformidad  con las tarifas establecidas en los siguientes artículos.</w:t>
      </w:r>
    </w:p>
    <w:p w14:paraId="3EDBC33E" w14:textId="77777777" w:rsidR="00E96C6F" w:rsidRPr="004A4D85" w:rsidRDefault="00E96C6F" w:rsidP="00E96C6F">
      <w:pPr>
        <w:tabs>
          <w:tab w:val="left" w:pos="6300"/>
        </w:tabs>
        <w:spacing w:after="0" w:line="360" w:lineRule="auto"/>
        <w:rPr>
          <w:rFonts w:ascii="Arial" w:eastAsia="Arial" w:hAnsi="Arial"/>
          <w:b/>
          <w:sz w:val="20"/>
          <w:szCs w:val="20"/>
        </w:rPr>
      </w:pPr>
    </w:p>
    <w:p w14:paraId="0FDDEB4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Artículo 18.- </w:t>
      </w:r>
      <w:r w:rsidRPr="004A4D85">
        <w:rPr>
          <w:rFonts w:ascii="Arial" w:eastAsia="Arial" w:hAnsi="Arial"/>
          <w:sz w:val="20"/>
          <w:szCs w:val="20"/>
        </w:rPr>
        <w:t>En el otorgamiento de las licencias para el funcionamiento de giros relacionados con la venta de bebidas alcohólicas se cobrará una cuota de acuerdo a la siguiente tarifa:</w:t>
      </w:r>
    </w:p>
    <w:p w14:paraId="4F96EC43"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165"/>
        <w:gridCol w:w="1106"/>
      </w:tblGrid>
      <w:tr w:rsidR="00E96C6F" w:rsidRPr="004A4D85" w14:paraId="3ACCA517" w14:textId="77777777" w:rsidTr="00E96C6F">
        <w:tc>
          <w:tcPr>
            <w:tcW w:w="3265" w:type="pct"/>
          </w:tcPr>
          <w:p w14:paraId="6BF2A366"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 xml:space="preserve">I. </w:t>
            </w:r>
            <w:r w:rsidRPr="004A4D85">
              <w:rPr>
                <w:rFonts w:ascii="Arial" w:eastAsia="Arial" w:hAnsi="Arial"/>
                <w:sz w:val="20"/>
                <w:szCs w:val="20"/>
              </w:rPr>
              <w:t>Vinaterías o licorerías</w:t>
            </w:r>
          </w:p>
        </w:tc>
        <w:tc>
          <w:tcPr>
            <w:tcW w:w="1245" w:type="pct"/>
          </w:tcPr>
          <w:p w14:paraId="567370D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25BC105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60,000.00</w:t>
            </w:r>
          </w:p>
        </w:tc>
      </w:tr>
      <w:tr w:rsidR="00E96C6F" w:rsidRPr="004A4D85" w14:paraId="6D4DD1C7" w14:textId="77777777" w:rsidTr="00E96C6F">
        <w:tc>
          <w:tcPr>
            <w:tcW w:w="3265" w:type="pct"/>
          </w:tcPr>
          <w:p w14:paraId="57E62D02"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Expendios de cerveza</w:t>
            </w:r>
          </w:p>
        </w:tc>
        <w:tc>
          <w:tcPr>
            <w:tcW w:w="1245" w:type="pct"/>
          </w:tcPr>
          <w:p w14:paraId="345994C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6BAD2ABF"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60,000.00</w:t>
            </w:r>
          </w:p>
        </w:tc>
      </w:tr>
      <w:tr w:rsidR="00E96C6F" w:rsidRPr="004A4D85" w14:paraId="50C22302" w14:textId="77777777" w:rsidTr="00E96C6F">
        <w:tc>
          <w:tcPr>
            <w:tcW w:w="3265" w:type="pct"/>
          </w:tcPr>
          <w:p w14:paraId="5D75AAD0"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Supermercados y minisúper con departamento de licores</w:t>
            </w:r>
          </w:p>
        </w:tc>
        <w:tc>
          <w:tcPr>
            <w:tcW w:w="1245" w:type="pct"/>
          </w:tcPr>
          <w:p w14:paraId="0626E09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1" w:type="pct"/>
          </w:tcPr>
          <w:p w14:paraId="1C8260A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75,000.00</w:t>
            </w:r>
          </w:p>
        </w:tc>
      </w:tr>
    </w:tbl>
    <w:p w14:paraId="42C5DCBE" w14:textId="77777777" w:rsidR="00E96C6F" w:rsidRPr="004A4D85" w:rsidRDefault="00E96C6F" w:rsidP="00E96C6F">
      <w:pPr>
        <w:tabs>
          <w:tab w:val="left" w:pos="6300"/>
        </w:tabs>
        <w:spacing w:after="0" w:line="360" w:lineRule="auto"/>
        <w:rPr>
          <w:rFonts w:ascii="Arial" w:eastAsia="Arial" w:hAnsi="Arial"/>
          <w:b/>
          <w:sz w:val="20"/>
          <w:szCs w:val="20"/>
        </w:rPr>
      </w:pPr>
    </w:p>
    <w:p w14:paraId="3BB236C5" w14:textId="77777777" w:rsidR="00E96C6F"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19.- </w:t>
      </w:r>
      <w:r w:rsidRPr="004A4D85">
        <w:rPr>
          <w:rFonts w:ascii="Arial" w:eastAsia="Arial" w:hAnsi="Arial"/>
          <w:sz w:val="20"/>
          <w:szCs w:val="20"/>
        </w:rPr>
        <w:t xml:space="preserve">Por los permisos eventuales para el funcionamiento de giros relacionados con la venta de bebidas alcohólicas se les aplicará la cuota de $ 650.00 diarios. </w:t>
      </w:r>
    </w:p>
    <w:p w14:paraId="3EEC03ED" w14:textId="77777777" w:rsidR="00E96C6F" w:rsidRDefault="00E96C6F" w:rsidP="00E96C6F">
      <w:pPr>
        <w:tabs>
          <w:tab w:val="left" w:pos="6300"/>
        </w:tabs>
        <w:spacing w:after="0" w:line="360" w:lineRule="auto"/>
        <w:jc w:val="both"/>
        <w:rPr>
          <w:rFonts w:ascii="Arial" w:eastAsia="Arial" w:hAnsi="Arial"/>
          <w:sz w:val="20"/>
          <w:szCs w:val="20"/>
        </w:rPr>
      </w:pPr>
    </w:p>
    <w:p w14:paraId="7F5F6533"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Respecto al Horario extraordinario relacionado con la venta de bebidas alcohólicas será por cada hora diaria la tarifa de 1.5 UMA por hora.</w:t>
      </w:r>
    </w:p>
    <w:p w14:paraId="09BA4805" w14:textId="77777777" w:rsidR="00E96C6F" w:rsidRPr="004A4D85" w:rsidRDefault="00E96C6F" w:rsidP="00E96C6F">
      <w:pPr>
        <w:tabs>
          <w:tab w:val="left" w:pos="6300"/>
        </w:tabs>
        <w:spacing w:after="0" w:line="360" w:lineRule="auto"/>
        <w:rPr>
          <w:rFonts w:ascii="Arial" w:hAnsi="Arial"/>
          <w:sz w:val="20"/>
          <w:szCs w:val="20"/>
        </w:rPr>
      </w:pPr>
    </w:p>
    <w:p w14:paraId="4A69B046"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20.- </w:t>
      </w:r>
      <w:r w:rsidRPr="004A4D85">
        <w:rPr>
          <w:rFonts w:ascii="Arial" w:eastAsia="Arial" w:hAnsi="Arial"/>
          <w:sz w:val="20"/>
          <w:szCs w:val="20"/>
        </w:rPr>
        <w:t>Para el otorgamiento de licencias de funcionamiento de giros relacionados con la prestación de servicios que incluyan el expendio de bebidas alcohólicas se aplicará la tarifa que se relaciona a continuación:</w:t>
      </w:r>
    </w:p>
    <w:p w14:paraId="539C39B5"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165"/>
        <w:gridCol w:w="1106"/>
      </w:tblGrid>
      <w:tr w:rsidR="00E96C6F" w:rsidRPr="004A4D85" w14:paraId="16FEFB3F" w14:textId="77777777" w:rsidTr="00E96C6F">
        <w:tc>
          <w:tcPr>
            <w:tcW w:w="3265" w:type="pct"/>
          </w:tcPr>
          <w:p w14:paraId="2B5EAB26"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Cantinas o bares</w:t>
            </w:r>
          </w:p>
        </w:tc>
        <w:tc>
          <w:tcPr>
            <w:tcW w:w="1245" w:type="pct"/>
          </w:tcPr>
          <w:p w14:paraId="69D894D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34D2D34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60,000.00</w:t>
            </w:r>
          </w:p>
        </w:tc>
      </w:tr>
      <w:tr w:rsidR="00E96C6F" w:rsidRPr="004A4D85" w14:paraId="47C45569" w14:textId="77777777" w:rsidTr="00E96C6F">
        <w:tc>
          <w:tcPr>
            <w:tcW w:w="3265" w:type="pct"/>
          </w:tcPr>
          <w:p w14:paraId="4EF94DD1"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Restaurantes</w:t>
            </w:r>
          </w:p>
        </w:tc>
        <w:tc>
          <w:tcPr>
            <w:tcW w:w="1245" w:type="pct"/>
          </w:tcPr>
          <w:p w14:paraId="4D2B320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0D2B0DFD"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60,000.00</w:t>
            </w:r>
          </w:p>
        </w:tc>
      </w:tr>
      <w:tr w:rsidR="00E96C6F" w:rsidRPr="004A4D85" w14:paraId="2615BACD" w14:textId="77777777" w:rsidTr="00E96C6F">
        <w:tc>
          <w:tcPr>
            <w:tcW w:w="3265" w:type="pct"/>
          </w:tcPr>
          <w:p w14:paraId="520D8751"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III.</w:t>
            </w:r>
            <w:r w:rsidRPr="004A4D85">
              <w:rPr>
                <w:rFonts w:ascii="Arial" w:eastAsia="Arial" w:hAnsi="Arial"/>
                <w:b/>
                <w:sz w:val="20"/>
                <w:szCs w:val="20"/>
              </w:rPr>
              <w:t xml:space="preserve"> </w:t>
            </w:r>
            <w:r>
              <w:rPr>
                <w:rFonts w:ascii="Arial" w:eastAsia="Arial" w:hAnsi="Arial"/>
                <w:sz w:val="20"/>
                <w:szCs w:val="20"/>
              </w:rPr>
              <w:t>Hoteles o</w:t>
            </w:r>
            <w:r w:rsidRPr="004A4D85">
              <w:rPr>
                <w:rFonts w:ascii="Arial" w:eastAsia="Arial" w:hAnsi="Arial"/>
                <w:sz w:val="20"/>
                <w:szCs w:val="20"/>
              </w:rPr>
              <w:t xml:space="preserve"> moteles</w:t>
            </w:r>
          </w:p>
        </w:tc>
        <w:tc>
          <w:tcPr>
            <w:tcW w:w="1245" w:type="pct"/>
          </w:tcPr>
          <w:p w14:paraId="6C0D170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1" w:type="pct"/>
          </w:tcPr>
          <w:p w14:paraId="4D3930E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60,000.00</w:t>
            </w:r>
          </w:p>
        </w:tc>
      </w:tr>
    </w:tbl>
    <w:p w14:paraId="2AAC1CBF" w14:textId="77777777" w:rsidR="00E96C6F" w:rsidRPr="004A4D85" w:rsidRDefault="00E96C6F" w:rsidP="00E96C6F">
      <w:pPr>
        <w:tabs>
          <w:tab w:val="left" w:pos="6300"/>
        </w:tabs>
        <w:spacing w:after="0" w:line="360" w:lineRule="auto"/>
        <w:rPr>
          <w:rFonts w:ascii="Arial" w:hAnsi="Arial"/>
          <w:sz w:val="20"/>
          <w:szCs w:val="20"/>
        </w:rPr>
      </w:pPr>
    </w:p>
    <w:p w14:paraId="27D78FCC"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21.- </w:t>
      </w:r>
      <w:r w:rsidRPr="004A4D85">
        <w:rPr>
          <w:rFonts w:ascii="Arial" w:eastAsia="Arial" w:hAnsi="Arial"/>
          <w:sz w:val="20"/>
          <w:szCs w:val="20"/>
        </w:rPr>
        <w:t>Por el otorgamiento de la revalidación de licencias para el funcionamiento de los establecimientos que se relacionan en los artículos 18 y 20 de esta ley, se pagará un derecho conforme a la siguiente tarifa:</w:t>
      </w:r>
    </w:p>
    <w:p w14:paraId="13B458BB"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165"/>
        <w:gridCol w:w="1106"/>
      </w:tblGrid>
      <w:tr w:rsidR="00E96C6F" w:rsidRPr="004A4D85" w14:paraId="4283C475" w14:textId="77777777" w:rsidTr="00E96C6F">
        <w:tc>
          <w:tcPr>
            <w:tcW w:w="3265" w:type="pct"/>
          </w:tcPr>
          <w:p w14:paraId="08BCCCB0"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Vinaterías o licorerías</w:t>
            </w:r>
          </w:p>
        </w:tc>
        <w:tc>
          <w:tcPr>
            <w:tcW w:w="1245" w:type="pct"/>
          </w:tcPr>
          <w:p w14:paraId="4E052BB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376BED8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15,000.00</w:t>
            </w:r>
          </w:p>
        </w:tc>
      </w:tr>
      <w:tr w:rsidR="00E96C6F" w:rsidRPr="004A4D85" w14:paraId="0BF40208" w14:textId="77777777" w:rsidTr="00E96C6F">
        <w:tc>
          <w:tcPr>
            <w:tcW w:w="3265" w:type="pct"/>
          </w:tcPr>
          <w:p w14:paraId="54149EBC"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Expendios de cerveza</w:t>
            </w:r>
          </w:p>
        </w:tc>
        <w:tc>
          <w:tcPr>
            <w:tcW w:w="1245" w:type="pct"/>
          </w:tcPr>
          <w:p w14:paraId="361A7128"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1" w:type="pct"/>
          </w:tcPr>
          <w:p w14:paraId="2F73E3B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15,000.00</w:t>
            </w:r>
          </w:p>
        </w:tc>
      </w:tr>
      <w:tr w:rsidR="00E96C6F" w:rsidRPr="004A4D85" w14:paraId="34E15203" w14:textId="77777777" w:rsidTr="00E96C6F">
        <w:tc>
          <w:tcPr>
            <w:tcW w:w="3265" w:type="pct"/>
          </w:tcPr>
          <w:p w14:paraId="2AFEADDF"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Supermercados y minisúper con departamento de licores</w:t>
            </w:r>
          </w:p>
        </w:tc>
        <w:tc>
          <w:tcPr>
            <w:tcW w:w="1245" w:type="pct"/>
          </w:tcPr>
          <w:p w14:paraId="07610A0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1" w:type="pct"/>
          </w:tcPr>
          <w:p w14:paraId="30C9482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30,000.00</w:t>
            </w:r>
          </w:p>
        </w:tc>
      </w:tr>
      <w:tr w:rsidR="00E96C6F" w:rsidRPr="004A4D85" w14:paraId="1E5729AE" w14:textId="77777777" w:rsidTr="00E96C6F">
        <w:tc>
          <w:tcPr>
            <w:tcW w:w="3265" w:type="pct"/>
          </w:tcPr>
          <w:p w14:paraId="43141B20"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IV.</w:t>
            </w:r>
            <w:r w:rsidRPr="004A4D85">
              <w:rPr>
                <w:rFonts w:ascii="Arial" w:eastAsia="Arial" w:hAnsi="Arial"/>
                <w:b/>
                <w:sz w:val="20"/>
                <w:szCs w:val="20"/>
              </w:rPr>
              <w:t xml:space="preserve"> </w:t>
            </w:r>
            <w:r w:rsidRPr="004A4D85">
              <w:rPr>
                <w:rFonts w:ascii="Arial" w:eastAsia="Arial" w:hAnsi="Arial"/>
                <w:sz w:val="20"/>
                <w:szCs w:val="20"/>
              </w:rPr>
              <w:t>Cantinas o bares</w:t>
            </w:r>
          </w:p>
        </w:tc>
        <w:tc>
          <w:tcPr>
            <w:tcW w:w="1245" w:type="pct"/>
          </w:tcPr>
          <w:p w14:paraId="756172E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1" w:type="pct"/>
          </w:tcPr>
          <w:p w14:paraId="36816D9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15,000.00</w:t>
            </w:r>
          </w:p>
        </w:tc>
      </w:tr>
      <w:tr w:rsidR="00E96C6F" w:rsidRPr="004A4D85" w14:paraId="14B82BFF" w14:textId="77777777" w:rsidTr="00E96C6F">
        <w:tc>
          <w:tcPr>
            <w:tcW w:w="3265" w:type="pct"/>
          </w:tcPr>
          <w:p w14:paraId="10E6C58A"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V</w:t>
            </w:r>
            <w:r>
              <w:rPr>
                <w:rFonts w:ascii="Arial" w:eastAsia="Arial" w:hAnsi="Arial"/>
                <w:b/>
                <w:sz w:val="20"/>
                <w:szCs w:val="20"/>
              </w:rPr>
              <w:t>.</w:t>
            </w:r>
            <w:r w:rsidRPr="004A4D85">
              <w:rPr>
                <w:rFonts w:ascii="Arial" w:eastAsia="Arial" w:hAnsi="Arial"/>
                <w:b/>
                <w:sz w:val="20"/>
                <w:szCs w:val="20"/>
              </w:rPr>
              <w:t xml:space="preserve"> </w:t>
            </w:r>
            <w:r w:rsidRPr="004A4D85">
              <w:rPr>
                <w:rFonts w:ascii="Arial" w:eastAsia="Arial" w:hAnsi="Arial"/>
                <w:sz w:val="20"/>
                <w:szCs w:val="20"/>
              </w:rPr>
              <w:t>Restaurantes</w:t>
            </w:r>
          </w:p>
        </w:tc>
        <w:tc>
          <w:tcPr>
            <w:tcW w:w="1245" w:type="pct"/>
          </w:tcPr>
          <w:p w14:paraId="003503F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1" w:type="pct"/>
          </w:tcPr>
          <w:p w14:paraId="0CE6FE5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15,000.00</w:t>
            </w:r>
          </w:p>
        </w:tc>
      </w:tr>
    </w:tbl>
    <w:p w14:paraId="787C9610" w14:textId="77777777" w:rsidR="00E96C6F" w:rsidRPr="004A4D85" w:rsidRDefault="00E96C6F" w:rsidP="00E96C6F">
      <w:pPr>
        <w:tabs>
          <w:tab w:val="left" w:pos="6300"/>
        </w:tabs>
        <w:spacing w:after="0" w:line="360" w:lineRule="auto"/>
        <w:rPr>
          <w:rFonts w:ascii="Arial" w:hAnsi="Arial"/>
          <w:sz w:val="20"/>
          <w:szCs w:val="20"/>
        </w:rPr>
      </w:pPr>
    </w:p>
    <w:p w14:paraId="5E95DCDC"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Artículo 22</w:t>
      </w:r>
      <w:r w:rsidRPr="004A4D85">
        <w:rPr>
          <w:rFonts w:ascii="Arial" w:eastAsia="Arial" w:hAnsi="Arial"/>
          <w:sz w:val="20"/>
          <w:szCs w:val="20"/>
        </w:rPr>
        <w:t>.- Para el otorgamiento de licencias de funcionamiento de los giros que se relacionan a continuación y su revalidación en su caso, se aplicarán las siguientes tarifas.</w:t>
      </w:r>
    </w:p>
    <w:p w14:paraId="3646BB84" w14:textId="77777777" w:rsidR="00E96C6F" w:rsidRPr="004A4D85" w:rsidRDefault="00E96C6F" w:rsidP="00E96C6F">
      <w:pPr>
        <w:tabs>
          <w:tab w:val="left" w:pos="6300"/>
        </w:tabs>
        <w:spacing w:after="0" w:line="360" w:lineRule="auto"/>
        <w:rPr>
          <w:rFonts w:ascii="Arial" w:hAnsi="Arial"/>
          <w:sz w:val="20"/>
          <w:szCs w:val="20"/>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283"/>
        <w:gridCol w:w="1280"/>
        <w:gridCol w:w="423"/>
        <w:gridCol w:w="1417"/>
      </w:tblGrid>
      <w:tr w:rsidR="00E96C6F" w:rsidRPr="004A4D85" w14:paraId="017572D5" w14:textId="77777777" w:rsidTr="00E96C6F">
        <w:trPr>
          <w:trHeight w:val="20"/>
        </w:trPr>
        <w:tc>
          <w:tcPr>
            <w:tcW w:w="3208" w:type="pct"/>
          </w:tcPr>
          <w:p w14:paraId="5294776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Giro</w:t>
            </w:r>
          </w:p>
        </w:tc>
        <w:tc>
          <w:tcPr>
            <w:tcW w:w="823" w:type="pct"/>
            <w:gridSpan w:val="2"/>
          </w:tcPr>
          <w:p w14:paraId="24B5194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Expedición</w:t>
            </w:r>
          </w:p>
        </w:tc>
        <w:tc>
          <w:tcPr>
            <w:tcW w:w="969" w:type="pct"/>
            <w:gridSpan w:val="2"/>
          </w:tcPr>
          <w:p w14:paraId="5296E25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Revalidación</w:t>
            </w:r>
          </w:p>
        </w:tc>
      </w:tr>
      <w:tr w:rsidR="00E96C6F" w:rsidRPr="004A4D85" w14:paraId="7A861DFA" w14:textId="77777777" w:rsidTr="00E96C6F">
        <w:trPr>
          <w:trHeight w:val="20"/>
        </w:trPr>
        <w:tc>
          <w:tcPr>
            <w:tcW w:w="3208" w:type="pct"/>
          </w:tcPr>
          <w:p w14:paraId="11C2FF5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xml:space="preserve">Farmacia, boticas, veterinaria </w:t>
            </w:r>
          </w:p>
        </w:tc>
        <w:tc>
          <w:tcPr>
            <w:tcW w:w="149" w:type="pct"/>
            <w:tcBorders>
              <w:right w:val="nil"/>
            </w:tcBorders>
          </w:tcPr>
          <w:p w14:paraId="00CA7BA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2F6B335"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2,300.00</w:t>
            </w:r>
          </w:p>
        </w:tc>
        <w:tc>
          <w:tcPr>
            <w:tcW w:w="223" w:type="pct"/>
            <w:tcBorders>
              <w:right w:val="nil"/>
            </w:tcBorders>
            <w:vAlign w:val="center"/>
          </w:tcPr>
          <w:p w14:paraId="7D45F24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F6C5858"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800.00</w:t>
            </w:r>
          </w:p>
        </w:tc>
      </w:tr>
      <w:tr w:rsidR="00E96C6F" w:rsidRPr="004A4D85" w14:paraId="7E6DB9CF" w14:textId="77777777" w:rsidTr="00E96C6F">
        <w:trPr>
          <w:trHeight w:val="20"/>
        </w:trPr>
        <w:tc>
          <w:tcPr>
            <w:tcW w:w="3208" w:type="pct"/>
          </w:tcPr>
          <w:p w14:paraId="0639035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Carnicerías, pollerías y pescaderías</w:t>
            </w:r>
          </w:p>
        </w:tc>
        <w:tc>
          <w:tcPr>
            <w:tcW w:w="149" w:type="pct"/>
            <w:tcBorders>
              <w:right w:val="nil"/>
            </w:tcBorders>
          </w:tcPr>
          <w:p w14:paraId="5441323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643112A5"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49A51E8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E911209"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236DE7ED" w14:textId="77777777" w:rsidTr="00E96C6F">
        <w:trPr>
          <w:trHeight w:val="20"/>
        </w:trPr>
        <w:tc>
          <w:tcPr>
            <w:tcW w:w="3208" w:type="pct"/>
          </w:tcPr>
          <w:p w14:paraId="527E328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Panaderías, molinos y tortillerías</w:t>
            </w:r>
          </w:p>
        </w:tc>
        <w:tc>
          <w:tcPr>
            <w:tcW w:w="149" w:type="pct"/>
            <w:tcBorders>
              <w:right w:val="nil"/>
            </w:tcBorders>
          </w:tcPr>
          <w:p w14:paraId="4E6580D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70BC3F8"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1,500.00</w:t>
            </w:r>
          </w:p>
        </w:tc>
        <w:tc>
          <w:tcPr>
            <w:tcW w:w="223" w:type="pct"/>
            <w:tcBorders>
              <w:right w:val="nil"/>
            </w:tcBorders>
            <w:vAlign w:val="center"/>
          </w:tcPr>
          <w:p w14:paraId="0969C61B"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39E1B873"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600.00</w:t>
            </w:r>
          </w:p>
        </w:tc>
      </w:tr>
      <w:tr w:rsidR="00E96C6F" w:rsidRPr="004A4D85" w14:paraId="438C90F0" w14:textId="77777777" w:rsidTr="00E96C6F">
        <w:trPr>
          <w:trHeight w:val="20"/>
        </w:trPr>
        <w:tc>
          <w:tcPr>
            <w:tcW w:w="3208" w:type="pct"/>
          </w:tcPr>
          <w:p w14:paraId="4A6721E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Paleterías, helados, neverías y machacados</w:t>
            </w:r>
          </w:p>
        </w:tc>
        <w:tc>
          <w:tcPr>
            <w:tcW w:w="149" w:type="pct"/>
            <w:tcBorders>
              <w:right w:val="nil"/>
            </w:tcBorders>
          </w:tcPr>
          <w:p w14:paraId="718C543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F888047"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22ADEEA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5A91B64"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7AEDD610" w14:textId="77777777" w:rsidTr="00E96C6F">
        <w:trPr>
          <w:trHeight w:val="20"/>
        </w:trPr>
        <w:tc>
          <w:tcPr>
            <w:tcW w:w="3208" w:type="pct"/>
          </w:tcPr>
          <w:p w14:paraId="02A1173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Loncherías, taquerías, cocinas económicas y pizzerías</w:t>
            </w:r>
          </w:p>
        </w:tc>
        <w:tc>
          <w:tcPr>
            <w:tcW w:w="149" w:type="pct"/>
            <w:tcBorders>
              <w:right w:val="nil"/>
            </w:tcBorders>
          </w:tcPr>
          <w:p w14:paraId="79044C2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34EA76B2"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 xml:space="preserve">   1,600.00</w:t>
            </w:r>
          </w:p>
        </w:tc>
        <w:tc>
          <w:tcPr>
            <w:tcW w:w="223" w:type="pct"/>
            <w:tcBorders>
              <w:right w:val="nil"/>
            </w:tcBorders>
            <w:vAlign w:val="center"/>
          </w:tcPr>
          <w:p w14:paraId="21D8654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5B1393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39375997" w14:textId="77777777" w:rsidTr="00E96C6F">
        <w:trPr>
          <w:trHeight w:val="20"/>
        </w:trPr>
        <w:tc>
          <w:tcPr>
            <w:tcW w:w="3208" w:type="pct"/>
          </w:tcPr>
          <w:p w14:paraId="113A1C2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Cafeterías</w:t>
            </w:r>
          </w:p>
        </w:tc>
        <w:tc>
          <w:tcPr>
            <w:tcW w:w="149" w:type="pct"/>
            <w:tcBorders>
              <w:right w:val="nil"/>
            </w:tcBorders>
          </w:tcPr>
          <w:p w14:paraId="7D56ACD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0132193E"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1,200.00</w:t>
            </w:r>
          </w:p>
        </w:tc>
        <w:tc>
          <w:tcPr>
            <w:tcW w:w="223" w:type="pct"/>
            <w:tcBorders>
              <w:right w:val="nil"/>
            </w:tcBorders>
            <w:vAlign w:val="center"/>
          </w:tcPr>
          <w:p w14:paraId="79FEFE5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466F5C5E"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40D46EF5" w14:textId="77777777" w:rsidTr="00E96C6F">
        <w:trPr>
          <w:trHeight w:val="20"/>
        </w:trPr>
        <w:tc>
          <w:tcPr>
            <w:tcW w:w="3208" w:type="pct"/>
          </w:tcPr>
          <w:p w14:paraId="1B74CEB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Zapaterías</w:t>
            </w:r>
          </w:p>
        </w:tc>
        <w:tc>
          <w:tcPr>
            <w:tcW w:w="149" w:type="pct"/>
            <w:tcBorders>
              <w:right w:val="nil"/>
            </w:tcBorders>
          </w:tcPr>
          <w:p w14:paraId="6B2B530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81CA90D"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7E8E477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33578D4C"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3A73FA08" w14:textId="77777777" w:rsidTr="00E96C6F">
        <w:trPr>
          <w:trHeight w:val="20"/>
        </w:trPr>
        <w:tc>
          <w:tcPr>
            <w:tcW w:w="3208" w:type="pct"/>
          </w:tcPr>
          <w:p w14:paraId="30B1786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Tlapalerías, ferretería y pintura</w:t>
            </w:r>
          </w:p>
        </w:tc>
        <w:tc>
          <w:tcPr>
            <w:tcW w:w="149" w:type="pct"/>
            <w:tcBorders>
              <w:right w:val="nil"/>
            </w:tcBorders>
          </w:tcPr>
          <w:p w14:paraId="2364171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1D70F92"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1,210.00</w:t>
            </w:r>
          </w:p>
        </w:tc>
        <w:tc>
          <w:tcPr>
            <w:tcW w:w="223" w:type="pct"/>
            <w:tcBorders>
              <w:right w:val="nil"/>
            </w:tcBorders>
            <w:vAlign w:val="center"/>
          </w:tcPr>
          <w:p w14:paraId="427D26A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641EED3"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630.00</w:t>
            </w:r>
          </w:p>
        </w:tc>
      </w:tr>
      <w:tr w:rsidR="00E96C6F" w:rsidRPr="004A4D85" w14:paraId="6CDD6156" w14:textId="77777777" w:rsidTr="00E96C6F">
        <w:trPr>
          <w:trHeight w:val="20"/>
        </w:trPr>
        <w:tc>
          <w:tcPr>
            <w:tcW w:w="3208" w:type="pct"/>
          </w:tcPr>
          <w:p w14:paraId="0E4BD58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Tiendas de materiales para construcción</w:t>
            </w:r>
          </w:p>
        </w:tc>
        <w:tc>
          <w:tcPr>
            <w:tcW w:w="149" w:type="pct"/>
            <w:tcBorders>
              <w:right w:val="nil"/>
            </w:tcBorders>
          </w:tcPr>
          <w:p w14:paraId="0E4B86F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0285934B"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5,000.00</w:t>
            </w:r>
          </w:p>
        </w:tc>
        <w:tc>
          <w:tcPr>
            <w:tcW w:w="223" w:type="pct"/>
            <w:tcBorders>
              <w:right w:val="nil"/>
            </w:tcBorders>
            <w:vAlign w:val="center"/>
          </w:tcPr>
          <w:p w14:paraId="5970446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42FC873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3,000.00</w:t>
            </w:r>
          </w:p>
        </w:tc>
      </w:tr>
      <w:tr w:rsidR="00E96C6F" w:rsidRPr="004A4D85" w14:paraId="70EAB6B8" w14:textId="77777777" w:rsidTr="00E96C6F">
        <w:trPr>
          <w:trHeight w:val="20"/>
        </w:trPr>
        <w:tc>
          <w:tcPr>
            <w:tcW w:w="3208" w:type="pct"/>
          </w:tcPr>
          <w:p w14:paraId="03EC1E3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Tiendas de abarrotes y miscelánea</w:t>
            </w:r>
          </w:p>
        </w:tc>
        <w:tc>
          <w:tcPr>
            <w:tcW w:w="149" w:type="pct"/>
            <w:tcBorders>
              <w:right w:val="nil"/>
            </w:tcBorders>
          </w:tcPr>
          <w:p w14:paraId="144F4B0B"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0FEA788"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046DF1A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8DBBCE8"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400.00</w:t>
            </w:r>
          </w:p>
        </w:tc>
      </w:tr>
      <w:tr w:rsidR="00E96C6F" w:rsidRPr="004A4D85" w14:paraId="18C97B85" w14:textId="77777777" w:rsidTr="00E96C6F">
        <w:trPr>
          <w:trHeight w:val="20"/>
        </w:trPr>
        <w:tc>
          <w:tcPr>
            <w:tcW w:w="3208" w:type="pct"/>
          </w:tcPr>
          <w:p w14:paraId="777091A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Bisuterías, regalos, boneterías, novedades y venta de plásticos</w:t>
            </w:r>
          </w:p>
        </w:tc>
        <w:tc>
          <w:tcPr>
            <w:tcW w:w="149" w:type="pct"/>
            <w:tcBorders>
              <w:right w:val="nil"/>
            </w:tcBorders>
          </w:tcPr>
          <w:p w14:paraId="3490813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6BA1B2F"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4CB1ABB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71697C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400.00</w:t>
            </w:r>
          </w:p>
        </w:tc>
      </w:tr>
      <w:tr w:rsidR="00E96C6F" w:rsidRPr="004A4D85" w14:paraId="1C6682A1" w14:textId="77777777" w:rsidTr="00E96C6F">
        <w:trPr>
          <w:trHeight w:val="20"/>
        </w:trPr>
        <w:tc>
          <w:tcPr>
            <w:tcW w:w="3208" w:type="pct"/>
          </w:tcPr>
          <w:p w14:paraId="0494691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Tiendas de electrodomésticos, motos, bicicletas.</w:t>
            </w:r>
          </w:p>
        </w:tc>
        <w:tc>
          <w:tcPr>
            <w:tcW w:w="149" w:type="pct"/>
            <w:tcBorders>
              <w:right w:val="nil"/>
            </w:tcBorders>
          </w:tcPr>
          <w:p w14:paraId="4C8FA38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3D80DFD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1417E94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45C84FB"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650.00</w:t>
            </w:r>
          </w:p>
        </w:tc>
      </w:tr>
      <w:tr w:rsidR="00E96C6F" w:rsidRPr="004A4D85" w14:paraId="0E3B524D" w14:textId="77777777" w:rsidTr="00E96C6F">
        <w:trPr>
          <w:trHeight w:val="20"/>
        </w:trPr>
        <w:tc>
          <w:tcPr>
            <w:tcW w:w="3208" w:type="pct"/>
          </w:tcPr>
          <w:p w14:paraId="23AE0E4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Papelerías, imprenta, librería, centro de copiado y serigrafía</w:t>
            </w:r>
          </w:p>
        </w:tc>
        <w:tc>
          <w:tcPr>
            <w:tcW w:w="149" w:type="pct"/>
            <w:tcBorders>
              <w:right w:val="nil"/>
            </w:tcBorders>
          </w:tcPr>
          <w:p w14:paraId="67660DE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12F865F"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 xml:space="preserve"> 1,000.00</w:t>
            </w:r>
          </w:p>
        </w:tc>
        <w:tc>
          <w:tcPr>
            <w:tcW w:w="223" w:type="pct"/>
            <w:tcBorders>
              <w:right w:val="nil"/>
            </w:tcBorders>
            <w:vAlign w:val="center"/>
          </w:tcPr>
          <w:p w14:paraId="2742BA3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45EF73D3"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400.00</w:t>
            </w:r>
          </w:p>
        </w:tc>
      </w:tr>
      <w:tr w:rsidR="00E96C6F" w:rsidRPr="004A4D85" w14:paraId="45010252" w14:textId="77777777" w:rsidTr="00E96C6F">
        <w:trPr>
          <w:trHeight w:val="20"/>
        </w:trPr>
        <w:tc>
          <w:tcPr>
            <w:tcW w:w="3208" w:type="pct"/>
          </w:tcPr>
          <w:p w14:paraId="14D115F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Ciber  café,  centro  de  cómputo  y  taller  de  reparación  de computadores</w:t>
            </w:r>
          </w:p>
        </w:tc>
        <w:tc>
          <w:tcPr>
            <w:tcW w:w="149" w:type="pct"/>
            <w:tcBorders>
              <w:right w:val="nil"/>
            </w:tcBorders>
          </w:tcPr>
          <w:p w14:paraId="34453F5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F9C8BF4"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1,200.00</w:t>
            </w:r>
          </w:p>
        </w:tc>
        <w:tc>
          <w:tcPr>
            <w:tcW w:w="223" w:type="pct"/>
            <w:tcBorders>
              <w:right w:val="nil"/>
            </w:tcBorders>
            <w:vAlign w:val="center"/>
          </w:tcPr>
          <w:p w14:paraId="13B2003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EBDDE2C"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450.00</w:t>
            </w:r>
          </w:p>
        </w:tc>
      </w:tr>
      <w:tr w:rsidR="00E96C6F" w:rsidRPr="004A4D85" w14:paraId="54A55F85" w14:textId="77777777" w:rsidTr="00E96C6F">
        <w:trPr>
          <w:trHeight w:val="20"/>
        </w:trPr>
        <w:tc>
          <w:tcPr>
            <w:tcW w:w="3208" w:type="pct"/>
          </w:tcPr>
          <w:p w14:paraId="52C2D07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Peluquería y estéticas</w:t>
            </w:r>
          </w:p>
        </w:tc>
        <w:tc>
          <w:tcPr>
            <w:tcW w:w="149" w:type="pct"/>
            <w:tcBorders>
              <w:right w:val="nil"/>
            </w:tcBorders>
          </w:tcPr>
          <w:p w14:paraId="16C351E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E2AA087"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1,500.00</w:t>
            </w:r>
          </w:p>
        </w:tc>
        <w:tc>
          <w:tcPr>
            <w:tcW w:w="223" w:type="pct"/>
            <w:tcBorders>
              <w:right w:val="nil"/>
            </w:tcBorders>
            <w:vAlign w:val="center"/>
          </w:tcPr>
          <w:p w14:paraId="245D340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6A2F533"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600.00</w:t>
            </w:r>
          </w:p>
        </w:tc>
      </w:tr>
      <w:tr w:rsidR="00E96C6F" w:rsidRPr="004A4D85" w14:paraId="25DBD6C8" w14:textId="77777777" w:rsidTr="00E96C6F">
        <w:trPr>
          <w:trHeight w:val="484"/>
        </w:trPr>
        <w:tc>
          <w:tcPr>
            <w:tcW w:w="3208" w:type="pct"/>
          </w:tcPr>
          <w:p w14:paraId="674E61C8"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Talleres mecánicos, eléctricos, hoj</w:t>
            </w:r>
            <w:r>
              <w:rPr>
                <w:rFonts w:ascii="Arial" w:eastAsia="Arial" w:hAnsi="Arial"/>
                <w:sz w:val="20"/>
                <w:szCs w:val="20"/>
              </w:rPr>
              <w:t>alaterías, herrerías, llanteras</w:t>
            </w:r>
          </w:p>
        </w:tc>
        <w:tc>
          <w:tcPr>
            <w:tcW w:w="149" w:type="pct"/>
            <w:tcBorders>
              <w:right w:val="nil"/>
            </w:tcBorders>
          </w:tcPr>
          <w:p w14:paraId="450A282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31B30243"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hAnsi="Arial"/>
                <w:sz w:val="20"/>
                <w:szCs w:val="20"/>
              </w:rPr>
              <w:t xml:space="preserve">    </w:t>
            </w:r>
            <w:r w:rsidRPr="004A4D85">
              <w:rPr>
                <w:rFonts w:ascii="Arial" w:eastAsia="Arial" w:hAnsi="Arial"/>
                <w:sz w:val="20"/>
                <w:szCs w:val="20"/>
              </w:rPr>
              <w:t>1,500.00</w:t>
            </w:r>
          </w:p>
        </w:tc>
        <w:tc>
          <w:tcPr>
            <w:tcW w:w="223" w:type="pct"/>
            <w:tcBorders>
              <w:right w:val="nil"/>
            </w:tcBorders>
            <w:vAlign w:val="center"/>
          </w:tcPr>
          <w:p w14:paraId="3B6A909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23AD3CB"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hAnsi="Arial"/>
                <w:sz w:val="20"/>
                <w:szCs w:val="20"/>
              </w:rPr>
              <w:t xml:space="preserve">   </w:t>
            </w:r>
            <w:r w:rsidRPr="004A4D85">
              <w:rPr>
                <w:rFonts w:ascii="Arial" w:eastAsia="Arial" w:hAnsi="Arial"/>
                <w:sz w:val="20"/>
                <w:szCs w:val="20"/>
              </w:rPr>
              <w:t>600.00</w:t>
            </w:r>
          </w:p>
        </w:tc>
      </w:tr>
      <w:tr w:rsidR="00E96C6F" w:rsidRPr="004A4D85" w14:paraId="0E0D2C6F" w14:textId="77777777" w:rsidTr="00E96C6F">
        <w:trPr>
          <w:trHeight w:val="20"/>
        </w:trPr>
        <w:tc>
          <w:tcPr>
            <w:tcW w:w="3208" w:type="pct"/>
          </w:tcPr>
          <w:p w14:paraId="7DCB8DC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Venta de refacciones (automotrices, Motos, Bicicletas)</w:t>
            </w:r>
          </w:p>
        </w:tc>
        <w:tc>
          <w:tcPr>
            <w:tcW w:w="149" w:type="pct"/>
            <w:tcBorders>
              <w:right w:val="nil"/>
            </w:tcBorders>
          </w:tcPr>
          <w:p w14:paraId="050BC57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FA357E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286FDB1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6634AE3C"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700.00</w:t>
            </w:r>
          </w:p>
        </w:tc>
      </w:tr>
      <w:tr w:rsidR="00E96C6F" w:rsidRPr="004A4D85" w14:paraId="3A330C63" w14:textId="77777777" w:rsidTr="00E96C6F">
        <w:trPr>
          <w:trHeight w:val="20"/>
        </w:trPr>
        <w:tc>
          <w:tcPr>
            <w:tcW w:w="3208" w:type="pct"/>
          </w:tcPr>
          <w:p w14:paraId="2A6E62B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Tienda de ropa, almacenes, boutique renta de trajes</w:t>
            </w:r>
          </w:p>
        </w:tc>
        <w:tc>
          <w:tcPr>
            <w:tcW w:w="149" w:type="pct"/>
            <w:tcBorders>
              <w:right w:val="nil"/>
            </w:tcBorders>
          </w:tcPr>
          <w:p w14:paraId="67CE99E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BF39B1E"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4B92CA6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96CB39A"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w:t>
            </w:r>
          </w:p>
        </w:tc>
      </w:tr>
      <w:tr w:rsidR="00E96C6F" w:rsidRPr="004A4D85" w14:paraId="0CA5B088" w14:textId="77777777" w:rsidTr="00E96C6F">
        <w:trPr>
          <w:trHeight w:val="20"/>
        </w:trPr>
        <w:tc>
          <w:tcPr>
            <w:tcW w:w="3208" w:type="pct"/>
          </w:tcPr>
          <w:p w14:paraId="536F0BF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Florerías</w:t>
            </w:r>
          </w:p>
        </w:tc>
        <w:tc>
          <w:tcPr>
            <w:tcW w:w="149" w:type="pct"/>
            <w:tcBorders>
              <w:right w:val="nil"/>
            </w:tcBorders>
          </w:tcPr>
          <w:p w14:paraId="662A6F3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04FABB67"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1,500.00</w:t>
            </w:r>
          </w:p>
        </w:tc>
        <w:tc>
          <w:tcPr>
            <w:tcW w:w="223" w:type="pct"/>
            <w:tcBorders>
              <w:right w:val="nil"/>
            </w:tcBorders>
            <w:vAlign w:val="center"/>
          </w:tcPr>
          <w:p w14:paraId="21F4070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9BE829E"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600.00</w:t>
            </w:r>
          </w:p>
        </w:tc>
      </w:tr>
      <w:tr w:rsidR="00E96C6F" w:rsidRPr="004A4D85" w14:paraId="4CE87EA6" w14:textId="77777777" w:rsidTr="00E96C6F">
        <w:trPr>
          <w:trHeight w:val="20"/>
        </w:trPr>
        <w:tc>
          <w:tcPr>
            <w:tcW w:w="3208" w:type="pct"/>
          </w:tcPr>
          <w:p w14:paraId="4B720FA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Funerarias</w:t>
            </w:r>
          </w:p>
        </w:tc>
        <w:tc>
          <w:tcPr>
            <w:tcW w:w="149" w:type="pct"/>
            <w:tcBorders>
              <w:right w:val="nil"/>
            </w:tcBorders>
          </w:tcPr>
          <w:p w14:paraId="71D0112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62ECC93"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3,000.00</w:t>
            </w:r>
          </w:p>
        </w:tc>
        <w:tc>
          <w:tcPr>
            <w:tcW w:w="223" w:type="pct"/>
            <w:tcBorders>
              <w:right w:val="nil"/>
            </w:tcBorders>
            <w:vAlign w:val="center"/>
          </w:tcPr>
          <w:p w14:paraId="5C6B014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101D3E37"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1,500.00</w:t>
            </w:r>
          </w:p>
        </w:tc>
      </w:tr>
      <w:tr w:rsidR="00E96C6F" w:rsidRPr="004A4D85" w14:paraId="0326D181" w14:textId="77777777" w:rsidTr="00E96C6F">
        <w:trPr>
          <w:trHeight w:val="20"/>
        </w:trPr>
        <w:tc>
          <w:tcPr>
            <w:tcW w:w="3208" w:type="pct"/>
          </w:tcPr>
          <w:p w14:paraId="0E4F88C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Bancos y cajas de ahorro</w:t>
            </w:r>
          </w:p>
        </w:tc>
        <w:tc>
          <w:tcPr>
            <w:tcW w:w="149" w:type="pct"/>
            <w:tcBorders>
              <w:right w:val="nil"/>
            </w:tcBorders>
          </w:tcPr>
          <w:p w14:paraId="1C3E6E3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2180C5A"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20,000.00</w:t>
            </w:r>
          </w:p>
        </w:tc>
        <w:tc>
          <w:tcPr>
            <w:tcW w:w="223" w:type="pct"/>
            <w:tcBorders>
              <w:right w:val="nil"/>
            </w:tcBorders>
            <w:vAlign w:val="center"/>
          </w:tcPr>
          <w:p w14:paraId="0F9EABA5"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52B8F57"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10,000.00</w:t>
            </w:r>
          </w:p>
        </w:tc>
      </w:tr>
      <w:tr w:rsidR="00E96C6F" w:rsidRPr="004A4D85" w14:paraId="06630450" w14:textId="77777777" w:rsidTr="00E96C6F">
        <w:trPr>
          <w:trHeight w:val="20"/>
        </w:trPr>
        <w:tc>
          <w:tcPr>
            <w:tcW w:w="3208" w:type="pct"/>
          </w:tcPr>
          <w:p w14:paraId="033FEDA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Carpinterías</w:t>
            </w:r>
          </w:p>
        </w:tc>
        <w:tc>
          <w:tcPr>
            <w:tcW w:w="149" w:type="pct"/>
            <w:tcBorders>
              <w:right w:val="nil"/>
            </w:tcBorders>
          </w:tcPr>
          <w:p w14:paraId="468BC99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BC1E570"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588C03B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E7700B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900.00</w:t>
            </w:r>
          </w:p>
        </w:tc>
      </w:tr>
      <w:tr w:rsidR="00E96C6F" w:rsidRPr="004A4D85" w14:paraId="42DDFDEB" w14:textId="77777777" w:rsidTr="00E96C6F">
        <w:trPr>
          <w:trHeight w:val="20"/>
        </w:trPr>
        <w:tc>
          <w:tcPr>
            <w:tcW w:w="3208" w:type="pct"/>
          </w:tcPr>
          <w:p w14:paraId="1FA91B6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 xml:space="preserve">Sub-agencias </w:t>
            </w:r>
            <w:r>
              <w:rPr>
                <w:rFonts w:ascii="Arial" w:eastAsia="Arial" w:hAnsi="Arial"/>
                <w:sz w:val="20"/>
                <w:szCs w:val="20"/>
              </w:rPr>
              <w:t>de refrescos</w:t>
            </w:r>
          </w:p>
        </w:tc>
        <w:tc>
          <w:tcPr>
            <w:tcW w:w="149" w:type="pct"/>
            <w:tcBorders>
              <w:right w:val="nil"/>
            </w:tcBorders>
          </w:tcPr>
          <w:p w14:paraId="358CE39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903A890"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3,000.00</w:t>
            </w:r>
          </w:p>
        </w:tc>
        <w:tc>
          <w:tcPr>
            <w:tcW w:w="223" w:type="pct"/>
            <w:tcBorders>
              <w:right w:val="nil"/>
            </w:tcBorders>
            <w:vAlign w:val="center"/>
          </w:tcPr>
          <w:p w14:paraId="1C66898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4B8067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w:t>
            </w:r>
          </w:p>
        </w:tc>
      </w:tr>
      <w:tr w:rsidR="00E96C6F" w:rsidRPr="004A4D85" w14:paraId="46D6D26F" w14:textId="77777777" w:rsidTr="00E96C6F">
        <w:trPr>
          <w:trHeight w:val="20"/>
        </w:trPr>
        <w:tc>
          <w:tcPr>
            <w:tcW w:w="3208" w:type="pct"/>
          </w:tcPr>
          <w:p w14:paraId="5962FAA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Consultorios médicos, dentistas, análisis clínicos y laboratorios</w:t>
            </w:r>
          </w:p>
        </w:tc>
        <w:tc>
          <w:tcPr>
            <w:tcW w:w="149" w:type="pct"/>
            <w:tcBorders>
              <w:right w:val="nil"/>
            </w:tcBorders>
          </w:tcPr>
          <w:p w14:paraId="4536FA8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69355A9D"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2,600.00</w:t>
            </w:r>
          </w:p>
        </w:tc>
        <w:tc>
          <w:tcPr>
            <w:tcW w:w="223" w:type="pct"/>
            <w:tcBorders>
              <w:right w:val="nil"/>
            </w:tcBorders>
            <w:vAlign w:val="center"/>
          </w:tcPr>
          <w:p w14:paraId="3EE22FD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6535B00"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900.00</w:t>
            </w:r>
          </w:p>
        </w:tc>
      </w:tr>
      <w:tr w:rsidR="00E96C6F" w:rsidRPr="004A4D85" w14:paraId="3E75070F" w14:textId="77777777" w:rsidTr="00E96C6F">
        <w:trPr>
          <w:trHeight w:val="20"/>
        </w:trPr>
        <w:tc>
          <w:tcPr>
            <w:tcW w:w="3208" w:type="pct"/>
          </w:tcPr>
          <w:p w14:paraId="3A53D872"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sz w:val="20"/>
                <w:szCs w:val="20"/>
              </w:rPr>
              <w:t>Establecimientos de n</w:t>
            </w:r>
            <w:r w:rsidRPr="004A4D85">
              <w:rPr>
                <w:rFonts w:ascii="Arial" w:eastAsia="Arial" w:hAnsi="Arial"/>
                <w:sz w:val="20"/>
                <w:szCs w:val="20"/>
              </w:rPr>
              <w:t>egocios de telefonía celular y radiocomunicaciones</w:t>
            </w:r>
          </w:p>
        </w:tc>
        <w:tc>
          <w:tcPr>
            <w:tcW w:w="149" w:type="pct"/>
            <w:tcBorders>
              <w:right w:val="nil"/>
            </w:tcBorders>
          </w:tcPr>
          <w:p w14:paraId="3DA36B6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15B132C"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4,000.00</w:t>
            </w:r>
          </w:p>
        </w:tc>
        <w:tc>
          <w:tcPr>
            <w:tcW w:w="223" w:type="pct"/>
            <w:tcBorders>
              <w:right w:val="nil"/>
            </w:tcBorders>
            <w:vAlign w:val="center"/>
          </w:tcPr>
          <w:p w14:paraId="5DFB5BE5"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F01430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1,500.00</w:t>
            </w:r>
          </w:p>
        </w:tc>
      </w:tr>
      <w:tr w:rsidR="00E96C6F" w:rsidRPr="004A4D85" w14:paraId="71513693" w14:textId="77777777" w:rsidTr="00E96C6F">
        <w:trPr>
          <w:trHeight w:val="20"/>
        </w:trPr>
        <w:tc>
          <w:tcPr>
            <w:tcW w:w="3208" w:type="pct"/>
          </w:tcPr>
          <w:p w14:paraId="2A9CA80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Talleres de reparación de electrodomésticos</w:t>
            </w:r>
          </w:p>
        </w:tc>
        <w:tc>
          <w:tcPr>
            <w:tcW w:w="149" w:type="pct"/>
            <w:tcBorders>
              <w:right w:val="nil"/>
            </w:tcBorders>
          </w:tcPr>
          <w:p w14:paraId="56E7361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7F12DB81"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117BEB3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9FA45B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900.00</w:t>
            </w:r>
          </w:p>
        </w:tc>
      </w:tr>
      <w:tr w:rsidR="00E96C6F" w:rsidRPr="004A4D85" w14:paraId="7586031F" w14:textId="77777777" w:rsidTr="00E96C6F">
        <w:trPr>
          <w:trHeight w:val="20"/>
        </w:trPr>
        <w:tc>
          <w:tcPr>
            <w:tcW w:w="3208" w:type="pct"/>
          </w:tcPr>
          <w:p w14:paraId="53A78EF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Escuelas particulares y academias</w:t>
            </w:r>
          </w:p>
        </w:tc>
        <w:tc>
          <w:tcPr>
            <w:tcW w:w="149" w:type="pct"/>
            <w:tcBorders>
              <w:right w:val="nil"/>
            </w:tcBorders>
          </w:tcPr>
          <w:p w14:paraId="5E24E41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84FF777"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5,500.00</w:t>
            </w:r>
          </w:p>
        </w:tc>
        <w:tc>
          <w:tcPr>
            <w:tcW w:w="223" w:type="pct"/>
            <w:tcBorders>
              <w:right w:val="nil"/>
            </w:tcBorders>
            <w:vAlign w:val="center"/>
          </w:tcPr>
          <w:p w14:paraId="3ED55C4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1A421E02"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2,200.00</w:t>
            </w:r>
          </w:p>
        </w:tc>
      </w:tr>
      <w:tr w:rsidR="00E96C6F" w:rsidRPr="004A4D85" w14:paraId="12B0F73F" w14:textId="77777777" w:rsidTr="00E96C6F">
        <w:trPr>
          <w:trHeight w:val="20"/>
        </w:trPr>
        <w:tc>
          <w:tcPr>
            <w:tcW w:w="3208" w:type="pct"/>
          </w:tcPr>
          <w:p w14:paraId="3132B8A5"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Sala de fiestas menor a 1000 metros cuadrados</w:t>
            </w:r>
          </w:p>
        </w:tc>
        <w:tc>
          <w:tcPr>
            <w:tcW w:w="149" w:type="pct"/>
            <w:tcBorders>
              <w:right w:val="nil"/>
            </w:tcBorders>
          </w:tcPr>
          <w:p w14:paraId="01E25981"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639048E2"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3,600.00</w:t>
            </w:r>
          </w:p>
        </w:tc>
        <w:tc>
          <w:tcPr>
            <w:tcW w:w="223" w:type="pct"/>
            <w:tcBorders>
              <w:right w:val="nil"/>
            </w:tcBorders>
            <w:vAlign w:val="center"/>
          </w:tcPr>
          <w:p w14:paraId="3148E79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54E93C09"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1,500.00</w:t>
            </w:r>
          </w:p>
        </w:tc>
      </w:tr>
      <w:tr w:rsidR="00E96C6F" w:rsidRPr="004A4D85" w14:paraId="2C6BE1D7" w14:textId="77777777" w:rsidTr="00E96C6F">
        <w:trPr>
          <w:trHeight w:val="353"/>
        </w:trPr>
        <w:tc>
          <w:tcPr>
            <w:tcW w:w="3208" w:type="pct"/>
          </w:tcPr>
          <w:p w14:paraId="2A09D46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Sala de fiestas mayor a 1000 metros cuadrados</w:t>
            </w:r>
          </w:p>
        </w:tc>
        <w:tc>
          <w:tcPr>
            <w:tcW w:w="149" w:type="pct"/>
            <w:tcBorders>
              <w:right w:val="nil"/>
            </w:tcBorders>
          </w:tcPr>
          <w:p w14:paraId="5627175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34B731DC"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6,600.00</w:t>
            </w:r>
          </w:p>
        </w:tc>
        <w:tc>
          <w:tcPr>
            <w:tcW w:w="223" w:type="pct"/>
            <w:tcBorders>
              <w:right w:val="nil"/>
            </w:tcBorders>
            <w:vAlign w:val="center"/>
          </w:tcPr>
          <w:p w14:paraId="730082C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5A740B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3,000.00</w:t>
            </w:r>
          </w:p>
        </w:tc>
      </w:tr>
      <w:tr w:rsidR="00E96C6F" w:rsidRPr="004A4D85" w14:paraId="5A4E559B" w14:textId="77777777" w:rsidTr="00E96C6F">
        <w:trPr>
          <w:trHeight w:val="20"/>
        </w:trPr>
        <w:tc>
          <w:tcPr>
            <w:tcW w:w="3208" w:type="pct"/>
          </w:tcPr>
          <w:p w14:paraId="41C3B1B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Minisúper Local</w:t>
            </w:r>
          </w:p>
        </w:tc>
        <w:tc>
          <w:tcPr>
            <w:tcW w:w="149" w:type="pct"/>
            <w:tcBorders>
              <w:right w:val="nil"/>
            </w:tcBorders>
          </w:tcPr>
          <w:p w14:paraId="0B85DE0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9A3618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7,500.00</w:t>
            </w:r>
          </w:p>
        </w:tc>
        <w:tc>
          <w:tcPr>
            <w:tcW w:w="223" w:type="pct"/>
            <w:tcBorders>
              <w:right w:val="nil"/>
            </w:tcBorders>
            <w:vAlign w:val="center"/>
          </w:tcPr>
          <w:p w14:paraId="7BE1273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7AB865D"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3,000.00</w:t>
            </w:r>
          </w:p>
        </w:tc>
      </w:tr>
      <w:tr w:rsidR="00E96C6F" w:rsidRPr="004A4D85" w14:paraId="7A8EC4AD" w14:textId="77777777" w:rsidTr="00E96C6F">
        <w:trPr>
          <w:trHeight w:val="20"/>
        </w:trPr>
        <w:tc>
          <w:tcPr>
            <w:tcW w:w="3208" w:type="pct"/>
          </w:tcPr>
          <w:p w14:paraId="0A370184" w14:textId="77777777" w:rsidR="00E96C6F" w:rsidRPr="004A4D85" w:rsidRDefault="00E96C6F" w:rsidP="00E96C6F">
            <w:pPr>
              <w:tabs>
                <w:tab w:val="left" w:pos="6300"/>
              </w:tabs>
              <w:spacing w:after="0" w:line="360" w:lineRule="auto"/>
              <w:rPr>
                <w:rFonts w:ascii="Arial" w:eastAsia="Arial" w:hAnsi="Arial"/>
                <w:sz w:val="20"/>
                <w:szCs w:val="20"/>
              </w:rPr>
            </w:pPr>
            <w:r w:rsidRPr="00E750B7">
              <w:rPr>
                <w:rFonts w:ascii="Arial" w:eastAsia="Arial" w:hAnsi="Arial"/>
                <w:sz w:val="20"/>
                <w:szCs w:val="20"/>
              </w:rPr>
              <w:t>Minisúper de cadena comercial</w:t>
            </w:r>
          </w:p>
        </w:tc>
        <w:tc>
          <w:tcPr>
            <w:tcW w:w="149" w:type="pct"/>
            <w:tcBorders>
              <w:right w:val="nil"/>
            </w:tcBorders>
          </w:tcPr>
          <w:p w14:paraId="7B41CF2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6B455AC"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25,000.00</w:t>
            </w:r>
          </w:p>
        </w:tc>
        <w:tc>
          <w:tcPr>
            <w:tcW w:w="223" w:type="pct"/>
            <w:tcBorders>
              <w:right w:val="nil"/>
            </w:tcBorders>
            <w:vAlign w:val="center"/>
          </w:tcPr>
          <w:p w14:paraId="6F4766F2"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1454C59"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12,000.00</w:t>
            </w:r>
          </w:p>
        </w:tc>
      </w:tr>
      <w:tr w:rsidR="00E96C6F" w:rsidRPr="004A4D85" w14:paraId="45AB57D6" w14:textId="77777777" w:rsidTr="00E96C6F">
        <w:trPr>
          <w:trHeight w:val="20"/>
        </w:trPr>
        <w:tc>
          <w:tcPr>
            <w:tcW w:w="3208" w:type="pct"/>
          </w:tcPr>
          <w:p w14:paraId="521C129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Supermercado</w:t>
            </w:r>
          </w:p>
        </w:tc>
        <w:tc>
          <w:tcPr>
            <w:tcW w:w="149" w:type="pct"/>
            <w:tcBorders>
              <w:right w:val="nil"/>
            </w:tcBorders>
          </w:tcPr>
          <w:p w14:paraId="1A01FA8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8F403EC"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19,500.00</w:t>
            </w:r>
          </w:p>
        </w:tc>
        <w:tc>
          <w:tcPr>
            <w:tcW w:w="223" w:type="pct"/>
            <w:tcBorders>
              <w:right w:val="nil"/>
            </w:tcBorders>
            <w:vAlign w:val="center"/>
          </w:tcPr>
          <w:p w14:paraId="2447658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620DC780"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8,500.00</w:t>
            </w:r>
          </w:p>
        </w:tc>
      </w:tr>
      <w:tr w:rsidR="00E96C6F" w:rsidRPr="004A4D85" w14:paraId="2654E503" w14:textId="77777777" w:rsidTr="00E96C6F">
        <w:trPr>
          <w:trHeight w:val="20"/>
        </w:trPr>
        <w:tc>
          <w:tcPr>
            <w:tcW w:w="3208" w:type="pct"/>
          </w:tcPr>
          <w:p w14:paraId="59557A8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Expendio de alimentos balanceados y cereales</w:t>
            </w:r>
          </w:p>
        </w:tc>
        <w:tc>
          <w:tcPr>
            <w:tcW w:w="149" w:type="pct"/>
            <w:tcBorders>
              <w:right w:val="nil"/>
            </w:tcBorders>
          </w:tcPr>
          <w:p w14:paraId="3F4A089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1639A078"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3,000.00</w:t>
            </w:r>
          </w:p>
        </w:tc>
        <w:tc>
          <w:tcPr>
            <w:tcW w:w="223" w:type="pct"/>
            <w:tcBorders>
              <w:right w:val="nil"/>
            </w:tcBorders>
            <w:vAlign w:val="center"/>
          </w:tcPr>
          <w:p w14:paraId="3BCDD3D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6245AEE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w:t>
            </w:r>
          </w:p>
        </w:tc>
      </w:tr>
      <w:tr w:rsidR="00E96C6F" w:rsidRPr="004A4D85" w14:paraId="73ACA1CE" w14:textId="77777777" w:rsidTr="00E96C6F">
        <w:trPr>
          <w:trHeight w:val="20"/>
        </w:trPr>
        <w:tc>
          <w:tcPr>
            <w:tcW w:w="3208" w:type="pct"/>
          </w:tcPr>
          <w:p w14:paraId="21E263EE"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sz w:val="20"/>
                <w:szCs w:val="20"/>
              </w:rPr>
              <w:t>Establecimientos</w:t>
            </w:r>
            <w:r w:rsidRPr="004A4D85">
              <w:rPr>
                <w:rFonts w:ascii="Arial" w:eastAsia="Arial" w:hAnsi="Arial"/>
                <w:sz w:val="20"/>
                <w:szCs w:val="20"/>
              </w:rPr>
              <w:t xml:space="preserve"> de sistemas de televisión por cable</w:t>
            </w:r>
          </w:p>
        </w:tc>
        <w:tc>
          <w:tcPr>
            <w:tcW w:w="149" w:type="pct"/>
            <w:tcBorders>
              <w:right w:val="nil"/>
            </w:tcBorders>
          </w:tcPr>
          <w:p w14:paraId="0520720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8C29AAE"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8,000.00</w:t>
            </w:r>
          </w:p>
        </w:tc>
        <w:tc>
          <w:tcPr>
            <w:tcW w:w="223" w:type="pct"/>
            <w:tcBorders>
              <w:right w:val="nil"/>
            </w:tcBorders>
            <w:vAlign w:val="center"/>
          </w:tcPr>
          <w:p w14:paraId="6CB4EAE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3A3F2F5"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4,000.00</w:t>
            </w:r>
          </w:p>
        </w:tc>
      </w:tr>
      <w:tr w:rsidR="00E96C6F" w:rsidRPr="004A4D85" w14:paraId="5EDFF1EE" w14:textId="77777777" w:rsidTr="00E96C6F">
        <w:trPr>
          <w:trHeight w:val="20"/>
        </w:trPr>
        <w:tc>
          <w:tcPr>
            <w:tcW w:w="3208" w:type="pct"/>
          </w:tcPr>
          <w:p w14:paraId="40C83EF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Centro de foto estudio y grabación</w:t>
            </w:r>
          </w:p>
        </w:tc>
        <w:tc>
          <w:tcPr>
            <w:tcW w:w="149" w:type="pct"/>
            <w:tcBorders>
              <w:right w:val="nil"/>
            </w:tcBorders>
          </w:tcPr>
          <w:p w14:paraId="5D246F8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9D89504"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64D9B30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EB55DE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w:t>
            </w:r>
          </w:p>
        </w:tc>
      </w:tr>
      <w:tr w:rsidR="00E96C6F" w:rsidRPr="004A4D85" w14:paraId="17DB58B4" w14:textId="77777777" w:rsidTr="00E96C6F">
        <w:trPr>
          <w:trHeight w:val="20"/>
        </w:trPr>
        <w:tc>
          <w:tcPr>
            <w:tcW w:w="3208" w:type="pct"/>
          </w:tcPr>
          <w:p w14:paraId="50512C3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Puesto de frutas y verduras</w:t>
            </w:r>
          </w:p>
        </w:tc>
        <w:tc>
          <w:tcPr>
            <w:tcW w:w="149" w:type="pct"/>
            <w:tcBorders>
              <w:right w:val="nil"/>
            </w:tcBorders>
          </w:tcPr>
          <w:p w14:paraId="55197A3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D727A14"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1,900.00</w:t>
            </w:r>
          </w:p>
        </w:tc>
        <w:tc>
          <w:tcPr>
            <w:tcW w:w="223" w:type="pct"/>
            <w:tcBorders>
              <w:right w:val="nil"/>
            </w:tcBorders>
            <w:vAlign w:val="center"/>
          </w:tcPr>
          <w:p w14:paraId="3BC232E6"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4276F08"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800.00</w:t>
            </w:r>
          </w:p>
        </w:tc>
      </w:tr>
      <w:tr w:rsidR="00E96C6F" w:rsidRPr="004A4D85" w14:paraId="7EA70360" w14:textId="77777777" w:rsidTr="00E96C6F">
        <w:trPr>
          <w:trHeight w:val="20"/>
        </w:trPr>
        <w:tc>
          <w:tcPr>
            <w:tcW w:w="3208" w:type="pct"/>
          </w:tcPr>
          <w:p w14:paraId="54E6C037"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Lavanderías</w:t>
            </w:r>
          </w:p>
        </w:tc>
        <w:tc>
          <w:tcPr>
            <w:tcW w:w="149" w:type="pct"/>
            <w:tcBorders>
              <w:right w:val="nil"/>
            </w:tcBorders>
          </w:tcPr>
          <w:p w14:paraId="3368DB1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8AADF45"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1,000.00</w:t>
            </w:r>
          </w:p>
        </w:tc>
        <w:tc>
          <w:tcPr>
            <w:tcW w:w="223" w:type="pct"/>
            <w:tcBorders>
              <w:right w:val="nil"/>
            </w:tcBorders>
            <w:vAlign w:val="center"/>
          </w:tcPr>
          <w:p w14:paraId="2E443DF2"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B094BA1"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400.00</w:t>
            </w:r>
          </w:p>
        </w:tc>
      </w:tr>
      <w:tr w:rsidR="00E96C6F" w:rsidRPr="004A4D85" w14:paraId="06504972" w14:textId="77777777" w:rsidTr="00E96C6F">
        <w:trPr>
          <w:trHeight w:val="20"/>
        </w:trPr>
        <w:tc>
          <w:tcPr>
            <w:tcW w:w="3208" w:type="pct"/>
          </w:tcPr>
          <w:p w14:paraId="68397A4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Maquiladoras de ropa</w:t>
            </w:r>
          </w:p>
        </w:tc>
        <w:tc>
          <w:tcPr>
            <w:tcW w:w="149" w:type="pct"/>
            <w:tcBorders>
              <w:right w:val="nil"/>
            </w:tcBorders>
          </w:tcPr>
          <w:p w14:paraId="0015C2B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DDB27FD"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25,000.00</w:t>
            </w:r>
          </w:p>
        </w:tc>
        <w:tc>
          <w:tcPr>
            <w:tcW w:w="223" w:type="pct"/>
            <w:tcBorders>
              <w:right w:val="nil"/>
            </w:tcBorders>
            <w:vAlign w:val="center"/>
          </w:tcPr>
          <w:p w14:paraId="3B9A0262"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1E5A392E"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12,000.00</w:t>
            </w:r>
          </w:p>
        </w:tc>
      </w:tr>
      <w:tr w:rsidR="00E96C6F" w:rsidRPr="004A4D85" w14:paraId="5846EA14" w14:textId="77777777" w:rsidTr="00E96C6F">
        <w:trPr>
          <w:trHeight w:val="20"/>
        </w:trPr>
        <w:tc>
          <w:tcPr>
            <w:tcW w:w="3208" w:type="pct"/>
          </w:tcPr>
          <w:p w14:paraId="511E429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Planta procesadora de agua purificada y hielo</w:t>
            </w:r>
          </w:p>
        </w:tc>
        <w:tc>
          <w:tcPr>
            <w:tcW w:w="149" w:type="pct"/>
            <w:tcBorders>
              <w:right w:val="nil"/>
            </w:tcBorders>
          </w:tcPr>
          <w:p w14:paraId="10ECE90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6BB4936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3,000.00</w:t>
            </w:r>
          </w:p>
        </w:tc>
        <w:tc>
          <w:tcPr>
            <w:tcW w:w="223" w:type="pct"/>
            <w:tcBorders>
              <w:right w:val="nil"/>
            </w:tcBorders>
            <w:vAlign w:val="center"/>
          </w:tcPr>
          <w:p w14:paraId="0987927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31099932"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w:t>
            </w:r>
          </w:p>
        </w:tc>
      </w:tr>
      <w:tr w:rsidR="00E96C6F" w:rsidRPr="004A4D85" w14:paraId="18ACB766" w14:textId="77777777" w:rsidTr="00E96C6F">
        <w:trPr>
          <w:trHeight w:val="20"/>
        </w:trPr>
        <w:tc>
          <w:tcPr>
            <w:tcW w:w="3208" w:type="pct"/>
          </w:tcPr>
          <w:p w14:paraId="338EF61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Vidrios y aluminio</w:t>
            </w:r>
          </w:p>
        </w:tc>
        <w:tc>
          <w:tcPr>
            <w:tcW w:w="149" w:type="pct"/>
            <w:tcBorders>
              <w:right w:val="nil"/>
            </w:tcBorders>
          </w:tcPr>
          <w:p w14:paraId="0E833DE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5BEB6CB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2,000.00</w:t>
            </w:r>
          </w:p>
        </w:tc>
        <w:tc>
          <w:tcPr>
            <w:tcW w:w="223" w:type="pct"/>
            <w:tcBorders>
              <w:right w:val="nil"/>
            </w:tcBorders>
            <w:vAlign w:val="center"/>
          </w:tcPr>
          <w:p w14:paraId="71B6641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D2BE993"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w:t>
            </w:r>
          </w:p>
        </w:tc>
      </w:tr>
      <w:tr w:rsidR="00E96C6F" w:rsidRPr="004A4D85" w14:paraId="15872C89" w14:textId="77777777" w:rsidTr="00E96C6F">
        <w:trPr>
          <w:trHeight w:val="20"/>
        </w:trPr>
        <w:tc>
          <w:tcPr>
            <w:tcW w:w="3208" w:type="pct"/>
          </w:tcPr>
          <w:p w14:paraId="3504756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Casa de empeño</w:t>
            </w:r>
          </w:p>
        </w:tc>
        <w:tc>
          <w:tcPr>
            <w:tcW w:w="149" w:type="pct"/>
            <w:tcBorders>
              <w:right w:val="nil"/>
            </w:tcBorders>
          </w:tcPr>
          <w:p w14:paraId="0719F1B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095A39B8"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5,000.00</w:t>
            </w:r>
          </w:p>
        </w:tc>
        <w:tc>
          <w:tcPr>
            <w:tcW w:w="223" w:type="pct"/>
            <w:tcBorders>
              <w:right w:val="nil"/>
            </w:tcBorders>
            <w:vAlign w:val="center"/>
          </w:tcPr>
          <w:p w14:paraId="65650B9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07A0E65"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3,000.00</w:t>
            </w:r>
          </w:p>
        </w:tc>
      </w:tr>
      <w:tr w:rsidR="00E96C6F" w:rsidRPr="004A4D85" w14:paraId="723FF357" w14:textId="77777777" w:rsidTr="00E96C6F">
        <w:trPr>
          <w:trHeight w:val="20"/>
        </w:trPr>
        <w:tc>
          <w:tcPr>
            <w:tcW w:w="3208" w:type="pct"/>
          </w:tcPr>
          <w:p w14:paraId="7DC4305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Expendio de carnes frías y productos alimenticios</w:t>
            </w:r>
          </w:p>
        </w:tc>
        <w:tc>
          <w:tcPr>
            <w:tcW w:w="149" w:type="pct"/>
            <w:tcBorders>
              <w:right w:val="nil"/>
            </w:tcBorders>
          </w:tcPr>
          <w:p w14:paraId="6A7FC974"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360628C"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3,100.00</w:t>
            </w:r>
          </w:p>
        </w:tc>
        <w:tc>
          <w:tcPr>
            <w:tcW w:w="223" w:type="pct"/>
            <w:tcBorders>
              <w:right w:val="nil"/>
            </w:tcBorders>
            <w:vAlign w:val="center"/>
          </w:tcPr>
          <w:p w14:paraId="63B174EA"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9DF2FF8"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1,450.00</w:t>
            </w:r>
          </w:p>
        </w:tc>
      </w:tr>
      <w:tr w:rsidR="00E96C6F" w:rsidRPr="004A4D85" w14:paraId="6C02C396" w14:textId="77777777" w:rsidTr="00E96C6F">
        <w:trPr>
          <w:trHeight w:val="20"/>
        </w:trPr>
        <w:tc>
          <w:tcPr>
            <w:tcW w:w="3208" w:type="pct"/>
          </w:tcPr>
          <w:p w14:paraId="1A673DE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Estación de servicio de gas butano</w:t>
            </w:r>
          </w:p>
        </w:tc>
        <w:tc>
          <w:tcPr>
            <w:tcW w:w="149" w:type="pct"/>
            <w:tcBorders>
              <w:right w:val="nil"/>
            </w:tcBorders>
          </w:tcPr>
          <w:p w14:paraId="05BF878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1FBF75D4"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30,000.00</w:t>
            </w:r>
          </w:p>
        </w:tc>
        <w:tc>
          <w:tcPr>
            <w:tcW w:w="223" w:type="pct"/>
            <w:tcBorders>
              <w:right w:val="nil"/>
            </w:tcBorders>
            <w:vAlign w:val="center"/>
          </w:tcPr>
          <w:p w14:paraId="0F17FE7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688DFE9"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15,000.00</w:t>
            </w:r>
          </w:p>
        </w:tc>
      </w:tr>
      <w:tr w:rsidR="00E96C6F" w:rsidRPr="004A4D85" w14:paraId="7AA3EA0F" w14:textId="77777777" w:rsidTr="00E96C6F">
        <w:trPr>
          <w:trHeight w:val="20"/>
        </w:trPr>
        <w:tc>
          <w:tcPr>
            <w:tcW w:w="3208" w:type="pct"/>
          </w:tcPr>
          <w:p w14:paraId="4116387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Estación de servicio de gasolina y diesel</w:t>
            </w:r>
          </w:p>
        </w:tc>
        <w:tc>
          <w:tcPr>
            <w:tcW w:w="149" w:type="pct"/>
            <w:tcBorders>
              <w:right w:val="nil"/>
            </w:tcBorders>
          </w:tcPr>
          <w:p w14:paraId="0C80371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DCD7639"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210,000.00</w:t>
            </w:r>
          </w:p>
        </w:tc>
        <w:tc>
          <w:tcPr>
            <w:tcW w:w="223" w:type="pct"/>
            <w:tcBorders>
              <w:right w:val="nil"/>
            </w:tcBorders>
            <w:vAlign w:val="center"/>
          </w:tcPr>
          <w:p w14:paraId="3E3D238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4A88BC12"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75,000.00</w:t>
            </w:r>
          </w:p>
        </w:tc>
      </w:tr>
      <w:tr w:rsidR="00E96C6F" w:rsidRPr="004A4D85" w14:paraId="03B61D31" w14:textId="77777777" w:rsidTr="00E96C6F">
        <w:trPr>
          <w:trHeight w:val="20"/>
        </w:trPr>
        <w:tc>
          <w:tcPr>
            <w:tcW w:w="3208" w:type="pct"/>
          </w:tcPr>
          <w:p w14:paraId="7D57346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Hoteles más</w:t>
            </w:r>
            <w:r>
              <w:rPr>
                <w:rFonts w:ascii="Arial" w:eastAsia="Arial" w:hAnsi="Arial"/>
                <w:sz w:val="20"/>
                <w:szCs w:val="20"/>
              </w:rPr>
              <w:t xml:space="preserve"> de 10 h</w:t>
            </w:r>
            <w:r w:rsidRPr="004A4D85">
              <w:rPr>
                <w:rFonts w:ascii="Arial" w:eastAsia="Arial" w:hAnsi="Arial"/>
                <w:sz w:val="20"/>
                <w:szCs w:val="20"/>
              </w:rPr>
              <w:t>abitaciones</w:t>
            </w:r>
          </w:p>
        </w:tc>
        <w:tc>
          <w:tcPr>
            <w:tcW w:w="149" w:type="pct"/>
            <w:tcBorders>
              <w:right w:val="nil"/>
            </w:tcBorders>
          </w:tcPr>
          <w:p w14:paraId="1581AC6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ABEED2A"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18,000.00</w:t>
            </w:r>
          </w:p>
        </w:tc>
        <w:tc>
          <w:tcPr>
            <w:tcW w:w="223" w:type="pct"/>
            <w:tcBorders>
              <w:right w:val="nil"/>
            </w:tcBorders>
            <w:vAlign w:val="center"/>
          </w:tcPr>
          <w:p w14:paraId="799D3B9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0053B06"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9,000.00</w:t>
            </w:r>
          </w:p>
        </w:tc>
      </w:tr>
      <w:tr w:rsidR="00E96C6F" w:rsidRPr="004A4D85" w14:paraId="0E6C5B2E" w14:textId="77777777" w:rsidTr="00E96C6F">
        <w:trPr>
          <w:trHeight w:val="20"/>
        </w:trPr>
        <w:tc>
          <w:tcPr>
            <w:tcW w:w="3208" w:type="pct"/>
          </w:tcPr>
          <w:p w14:paraId="7C8A8344"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sz w:val="20"/>
                <w:szCs w:val="20"/>
              </w:rPr>
              <w:t>Hoteles menos de 10 h</w:t>
            </w:r>
            <w:r w:rsidRPr="004A4D85">
              <w:rPr>
                <w:rFonts w:ascii="Arial" w:eastAsia="Arial" w:hAnsi="Arial"/>
                <w:sz w:val="20"/>
                <w:szCs w:val="20"/>
              </w:rPr>
              <w:t>abitaciones</w:t>
            </w:r>
          </w:p>
        </w:tc>
        <w:tc>
          <w:tcPr>
            <w:tcW w:w="149" w:type="pct"/>
            <w:tcBorders>
              <w:right w:val="nil"/>
            </w:tcBorders>
          </w:tcPr>
          <w:p w14:paraId="68DAB6D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9A47E84"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11,000.00</w:t>
            </w:r>
          </w:p>
        </w:tc>
        <w:tc>
          <w:tcPr>
            <w:tcW w:w="223" w:type="pct"/>
            <w:tcBorders>
              <w:right w:val="nil"/>
            </w:tcBorders>
            <w:vAlign w:val="center"/>
          </w:tcPr>
          <w:p w14:paraId="26965AD5"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1275ECA"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5,000.00</w:t>
            </w:r>
          </w:p>
        </w:tc>
      </w:tr>
      <w:tr w:rsidR="00E96C6F" w:rsidRPr="004A4D85" w14:paraId="5499A879" w14:textId="77777777" w:rsidTr="00E96C6F">
        <w:trPr>
          <w:trHeight w:val="20"/>
        </w:trPr>
        <w:tc>
          <w:tcPr>
            <w:tcW w:w="3208" w:type="pct"/>
          </w:tcPr>
          <w:p w14:paraId="6DF2A77C"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Compra venta de artículos para Oficina y/o Hogar</w:t>
            </w:r>
          </w:p>
        </w:tc>
        <w:tc>
          <w:tcPr>
            <w:tcW w:w="149" w:type="pct"/>
            <w:tcBorders>
              <w:right w:val="nil"/>
            </w:tcBorders>
          </w:tcPr>
          <w:p w14:paraId="11102D9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34B1E946"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8,000.00</w:t>
            </w:r>
          </w:p>
        </w:tc>
        <w:tc>
          <w:tcPr>
            <w:tcW w:w="223" w:type="pct"/>
            <w:tcBorders>
              <w:right w:val="nil"/>
            </w:tcBorders>
            <w:vAlign w:val="center"/>
          </w:tcPr>
          <w:p w14:paraId="284F001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79C34E24"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5,000.00</w:t>
            </w:r>
          </w:p>
        </w:tc>
      </w:tr>
      <w:tr w:rsidR="00E96C6F" w:rsidRPr="004A4D85" w14:paraId="56106B82" w14:textId="77777777" w:rsidTr="00E96C6F">
        <w:trPr>
          <w:trHeight w:val="20"/>
        </w:trPr>
        <w:tc>
          <w:tcPr>
            <w:tcW w:w="3208" w:type="pct"/>
          </w:tcPr>
          <w:p w14:paraId="25E10B4A"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Granjas Porcícolas, Avícolas, Ganaderas</w:t>
            </w:r>
          </w:p>
        </w:tc>
        <w:tc>
          <w:tcPr>
            <w:tcW w:w="149" w:type="pct"/>
            <w:tcBorders>
              <w:right w:val="nil"/>
            </w:tcBorders>
          </w:tcPr>
          <w:p w14:paraId="457AEDD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1803811D"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75,000.00</w:t>
            </w:r>
          </w:p>
        </w:tc>
        <w:tc>
          <w:tcPr>
            <w:tcW w:w="223" w:type="pct"/>
            <w:tcBorders>
              <w:right w:val="nil"/>
            </w:tcBorders>
            <w:vAlign w:val="center"/>
          </w:tcPr>
          <w:p w14:paraId="597D02D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2BE39D25"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30,000.00</w:t>
            </w:r>
          </w:p>
        </w:tc>
      </w:tr>
      <w:tr w:rsidR="00E96C6F" w:rsidRPr="004A4D85" w14:paraId="4E708790" w14:textId="77777777" w:rsidTr="00E96C6F">
        <w:trPr>
          <w:trHeight w:val="20"/>
        </w:trPr>
        <w:tc>
          <w:tcPr>
            <w:tcW w:w="3208" w:type="pct"/>
          </w:tcPr>
          <w:p w14:paraId="4EF9369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Fábrica menor a 1000 metros cuadrados</w:t>
            </w:r>
          </w:p>
        </w:tc>
        <w:tc>
          <w:tcPr>
            <w:tcW w:w="149" w:type="pct"/>
            <w:tcBorders>
              <w:right w:val="nil"/>
            </w:tcBorders>
          </w:tcPr>
          <w:p w14:paraId="49B0FD73"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25F80B82"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25,000.00</w:t>
            </w:r>
          </w:p>
        </w:tc>
        <w:tc>
          <w:tcPr>
            <w:tcW w:w="223" w:type="pct"/>
            <w:tcBorders>
              <w:right w:val="nil"/>
            </w:tcBorders>
            <w:vAlign w:val="center"/>
          </w:tcPr>
          <w:p w14:paraId="37DE2ED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61B7421F"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13,000.00</w:t>
            </w:r>
          </w:p>
        </w:tc>
      </w:tr>
      <w:tr w:rsidR="00E96C6F" w:rsidRPr="004A4D85" w14:paraId="12A1437D" w14:textId="77777777" w:rsidTr="00E96C6F">
        <w:trPr>
          <w:trHeight w:val="20"/>
        </w:trPr>
        <w:tc>
          <w:tcPr>
            <w:tcW w:w="3208" w:type="pct"/>
          </w:tcPr>
          <w:p w14:paraId="4E0D7328"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Fábrica mayor a 1000 metros cuadrados</w:t>
            </w:r>
          </w:p>
        </w:tc>
        <w:tc>
          <w:tcPr>
            <w:tcW w:w="149" w:type="pct"/>
            <w:tcBorders>
              <w:right w:val="nil"/>
            </w:tcBorders>
          </w:tcPr>
          <w:p w14:paraId="7507A92F"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41F2603E"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36,000.00</w:t>
            </w:r>
          </w:p>
        </w:tc>
        <w:tc>
          <w:tcPr>
            <w:tcW w:w="223" w:type="pct"/>
            <w:tcBorders>
              <w:right w:val="nil"/>
            </w:tcBorders>
            <w:vAlign w:val="center"/>
          </w:tcPr>
          <w:p w14:paraId="0A63013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13327AE4"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19,000.00</w:t>
            </w:r>
          </w:p>
        </w:tc>
      </w:tr>
      <w:tr w:rsidR="00E96C6F" w:rsidRPr="004A4D85" w14:paraId="4A164767" w14:textId="77777777" w:rsidTr="00E96C6F">
        <w:trPr>
          <w:trHeight w:val="20"/>
        </w:trPr>
        <w:tc>
          <w:tcPr>
            <w:tcW w:w="3208" w:type="pct"/>
          </w:tcPr>
          <w:p w14:paraId="4FA6D0E6"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Bodega menor a 1000 metros cuadrados</w:t>
            </w:r>
          </w:p>
        </w:tc>
        <w:tc>
          <w:tcPr>
            <w:tcW w:w="149" w:type="pct"/>
            <w:tcBorders>
              <w:right w:val="nil"/>
            </w:tcBorders>
          </w:tcPr>
          <w:p w14:paraId="4DA8F42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65AA5108"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 xml:space="preserve"> 25,000.00</w:t>
            </w:r>
          </w:p>
        </w:tc>
        <w:tc>
          <w:tcPr>
            <w:tcW w:w="223" w:type="pct"/>
            <w:tcBorders>
              <w:right w:val="nil"/>
            </w:tcBorders>
            <w:vAlign w:val="center"/>
          </w:tcPr>
          <w:p w14:paraId="51F37ED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0555DD45"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10,000.00</w:t>
            </w:r>
          </w:p>
        </w:tc>
      </w:tr>
      <w:tr w:rsidR="00E96C6F" w:rsidRPr="004A4D85" w14:paraId="53F79ECD" w14:textId="77777777" w:rsidTr="00E96C6F">
        <w:trPr>
          <w:trHeight w:val="20"/>
        </w:trPr>
        <w:tc>
          <w:tcPr>
            <w:tcW w:w="3208" w:type="pct"/>
          </w:tcPr>
          <w:p w14:paraId="53BE221E"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Bodega mayor a 1000 metros cuadrados</w:t>
            </w:r>
          </w:p>
        </w:tc>
        <w:tc>
          <w:tcPr>
            <w:tcW w:w="149" w:type="pct"/>
            <w:tcBorders>
              <w:right w:val="nil"/>
            </w:tcBorders>
          </w:tcPr>
          <w:p w14:paraId="402FC1B9"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sz w:val="20"/>
                <w:szCs w:val="20"/>
              </w:rPr>
              <w:t>$</w:t>
            </w:r>
          </w:p>
        </w:tc>
        <w:tc>
          <w:tcPr>
            <w:tcW w:w="674" w:type="pct"/>
            <w:tcBorders>
              <w:left w:val="nil"/>
            </w:tcBorders>
            <w:vAlign w:val="bottom"/>
          </w:tcPr>
          <w:p w14:paraId="0327B479" w14:textId="77777777" w:rsidR="00E96C6F" w:rsidRPr="004A4D85" w:rsidRDefault="00E96C6F" w:rsidP="00E96C6F">
            <w:pPr>
              <w:tabs>
                <w:tab w:val="left" w:pos="6300"/>
              </w:tabs>
              <w:spacing w:after="0" w:line="360" w:lineRule="auto"/>
              <w:ind w:right="146"/>
              <w:jc w:val="right"/>
              <w:rPr>
                <w:rFonts w:ascii="Arial" w:eastAsia="Arial" w:hAnsi="Arial"/>
                <w:sz w:val="20"/>
                <w:szCs w:val="20"/>
              </w:rPr>
            </w:pPr>
            <w:r w:rsidRPr="004A4D85">
              <w:rPr>
                <w:rFonts w:ascii="Arial" w:eastAsia="Arial" w:hAnsi="Arial"/>
                <w:sz w:val="20"/>
                <w:szCs w:val="20"/>
              </w:rPr>
              <w:t>33,000.00</w:t>
            </w:r>
          </w:p>
        </w:tc>
        <w:tc>
          <w:tcPr>
            <w:tcW w:w="223" w:type="pct"/>
            <w:tcBorders>
              <w:right w:val="nil"/>
            </w:tcBorders>
            <w:vAlign w:val="center"/>
          </w:tcPr>
          <w:p w14:paraId="2543266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sz w:val="20"/>
                <w:szCs w:val="20"/>
              </w:rPr>
              <w:t>$</w:t>
            </w:r>
          </w:p>
        </w:tc>
        <w:tc>
          <w:tcPr>
            <w:tcW w:w="746" w:type="pct"/>
            <w:tcBorders>
              <w:left w:val="nil"/>
            </w:tcBorders>
            <w:vAlign w:val="bottom"/>
          </w:tcPr>
          <w:p w14:paraId="1C2509DA" w14:textId="77777777" w:rsidR="00E96C6F" w:rsidRPr="004A4D85" w:rsidRDefault="00E96C6F" w:rsidP="00E96C6F">
            <w:pPr>
              <w:tabs>
                <w:tab w:val="left" w:pos="6300"/>
              </w:tabs>
              <w:spacing w:after="0" w:line="360" w:lineRule="auto"/>
              <w:ind w:right="143"/>
              <w:jc w:val="right"/>
              <w:rPr>
                <w:rFonts w:ascii="Arial" w:eastAsia="Arial" w:hAnsi="Arial"/>
                <w:sz w:val="20"/>
                <w:szCs w:val="20"/>
              </w:rPr>
            </w:pPr>
            <w:r w:rsidRPr="004A4D85">
              <w:rPr>
                <w:rFonts w:ascii="Arial" w:eastAsia="Arial" w:hAnsi="Arial"/>
                <w:sz w:val="20"/>
                <w:szCs w:val="20"/>
              </w:rPr>
              <w:t>15,000.00</w:t>
            </w:r>
          </w:p>
        </w:tc>
      </w:tr>
    </w:tbl>
    <w:p w14:paraId="5D93F790" w14:textId="77777777" w:rsidR="00E96C6F" w:rsidRPr="004A4D85" w:rsidRDefault="00E96C6F" w:rsidP="00E96C6F">
      <w:pPr>
        <w:tabs>
          <w:tab w:val="left" w:pos="6300"/>
        </w:tabs>
        <w:spacing w:after="0" w:line="360" w:lineRule="auto"/>
        <w:rPr>
          <w:rFonts w:ascii="Arial" w:hAnsi="Arial"/>
          <w:sz w:val="20"/>
          <w:szCs w:val="20"/>
        </w:rPr>
      </w:pPr>
    </w:p>
    <w:p w14:paraId="108D280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w:t>
      </w:r>
    </w:p>
    <w:p w14:paraId="124570C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que presta la Dirección de Obras Públicas</w:t>
      </w:r>
    </w:p>
    <w:p w14:paraId="0D047323" w14:textId="77777777" w:rsidR="00E96C6F" w:rsidRPr="004A4D85" w:rsidRDefault="00E96C6F" w:rsidP="00E96C6F">
      <w:pPr>
        <w:tabs>
          <w:tab w:val="left" w:pos="6300"/>
        </w:tabs>
        <w:spacing w:after="0" w:line="360" w:lineRule="auto"/>
        <w:rPr>
          <w:rFonts w:ascii="Arial" w:hAnsi="Arial"/>
          <w:sz w:val="20"/>
          <w:szCs w:val="20"/>
        </w:rPr>
      </w:pPr>
    </w:p>
    <w:p w14:paraId="7EC1CE51"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Artículo 23.- </w:t>
      </w:r>
      <w:r w:rsidRPr="004A4D85">
        <w:rPr>
          <w:rFonts w:ascii="Arial" w:eastAsia="Arial" w:hAnsi="Arial"/>
          <w:sz w:val="20"/>
          <w:szCs w:val="20"/>
        </w:rPr>
        <w:t>Por el otorgamiento de los permisos a que hace referencia la Ley de Hacienda del Municipio de Seyé, Yucatán, se causarán y pagarán derechos de acuerdo con las siguientes tarifas:</w:t>
      </w:r>
    </w:p>
    <w:p w14:paraId="6C14FA00"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9"/>
        <w:gridCol w:w="328"/>
        <w:gridCol w:w="1844"/>
      </w:tblGrid>
      <w:tr w:rsidR="00E96C6F" w:rsidRPr="004A4D85" w14:paraId="3A177AD0" w14:textId="77777777" w:rsidTr="00E96C6F">
        <w:tc>
          <w:tcPr>
            <w:tcW w:w="5000" w:type="pct"/>
            <w:gridSpan w:val="3"/>
          </w:tcPr>
          <w:p w14:paraId="7BC7C683" w14:textId="77777777" w:rsidR="00E96C6F" w:rsidRPr="004A4D85" w:rsidRDefault="00E96C6F" w:rsidP="00E96C6F">
            <w:pPr>
              <w:tabs>
                <w:tab w:val="left" w:pos="6300"/>
              </w:tabs>
              <w:spacing w:line="360" w:lineRule="auto"/>
              <w:jc w:val="both"/>
              <w:rPr>
                <w:rFonts w:ascii="Arial" w:hAnsi="Arial"/>
                <w:sz w:val="20"/>
                <w:szCs w:val="20"/>
              </w:rPr>
            </w:pPr>
            <w:r w:rsidRPr="004A4D85">
              <w:rPr>
                <w:rFonts w:ascii="Arial" w:eastAsia="Arial" w:hAnsi="Arial"/>
                <w:b/>
                <w:sz w:val="20"/>
                <w:szCs w:val="20"/>
              </w:rPr>
              <w:t xml:space="preserve">I.   </w:t>
            </w:r>
            <w:r w:rsidRPr="004A4D85">
              <w:rPr>
                <w:rFonts w:ascii="Arial" w:eastAsia="Arial" w:hAnsi="Arial"/>
                <w:sz w:val="20"/>
                <w:szCs w:val="20"/>
              </w:rPr>
              <w:t>Permisos de construcción de particulares:</w:t>
            </w:r>
          </w:p>
        </w:tc>
      </w:tr>
      <w:tr w:rsidR="00E96C6F" w:rsidRPr="004A4D85" w14:paraId="79F160BE" w14:textId="77777777" w:rsidTr="00E96C6F">
        <w:tc>
          <w:tcPr>
            <w:tcW w:w="5000" w:type="pct"/>
            <w:gridSpan w:val="3"/>
          </w:tcPr>
          <w:p w14:paraId="31CF54B5"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Láminas de zinc, cartón, madera, paja:</w:t>
            </w:r>
          </w:p>
        </w:tc>
      </w:tr>
      <w:tr w:rsidR="00E96C6F" w:rsidRPr="004A4D85" w14:paraId="0D66849F" w14:textId="77777777" w:rsidTr="00E96C6F">
        <w:tc>
          <w:tcPr>
            <w:tcW w:w="3809" w:type="pct"/>
          </w:tcPr>
          <w:p w14:paraId="3C1953AE"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metros cuadrados</w:t>
            </w:r>
          </w:p>
        </w:tc>
        <w:tc>
          <w:tcPr>
            <w:tcW w:w="180" w:type="pct"/>
          </w:tcPr>
          <w:p w14:paraId="32AC216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089B16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 por m2.</w:t>
            </w:r>
          </w:p>
        </w:tc>
      </w:tr>
      <w:tr w:rsidR="00E96C6F" w:rsidRPr="004A4D85" w14:paraId="4A1A2902" w14:textId="77777777" w:rsidTr="00E96C6F">
        <w:tc>
          <w:tcPr>
            <w:tcW w:w="3809" w:type="pct"/>
          </w:tcPr>
          <w:p w14:paraId="30FA8BF3"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metros cuadrados</w:t>
            </w:r>
          </w:p>
        </w:tc>
        <w:tc>
          <w:tcPr>
            <w:tcW w:w="180" w:type="pct"/>
          </w:tcPr>
          <w:p w14:paraId="16D7A7F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A54966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3.50 por m2.</w:t>
            </w:r>
          </w:p>
        </w:tc>
      </w:tr>
      <w:tr w:rsidR="00E96C6F" w:rsidRPr="004A4D85" w14:paraId="70ABBE42" w14:textId="77777777" w:rsidTr="00E96C6F">
        <w:tc>
          <w:tcPr>
            <w:tcW w:w="3809" w:type="pct"/>
          </w:tcPr>
          <w:p w14:paraId="68A411C8"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metros cuadrados</w:t>
            </w:r>
          </w:p>
        </w:tc>
        <w:tc>
          <w:tcPr>
            <w:tcW w:w="180" w:type="pct"/>
          </w:tcPr>
          <w:p w14:paraId="794B209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522F03A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4.50 por m2.</w:t>
            </w:r>
          </w:p>
        </w:tc>
      </w:tr>
      <w:tr w:rsidR="00E96C6F" w:rsidRPr="004A4D85" w14:paraId="4318C3B3" w14:textId="77777777" w:rsidTr="00E96C6F">
        <w:tc>
          <w:tcPr>
            <w:tcW w:w="3809" w:type="pct"/>
          </w:tcPr>
          <w:p w14:paraId="07AEEAB5"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metros cuadrados en adelante</w:t>
            </w:r>
          </w:p>
        </w:tc>
        <w:tc>
          <w:tcPr>
            <w:tcW w:w="180" w:type="pct"/>
          </w:tcPr>
          <w:p w14:paraId="5C6ED7A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235305F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6.50 por m2</w:t>
            </w:r>
          </w:p>
        </w:tc>
      </w:tr>
      <w:tr w:rsidR="00E96C6F" w:rsidRPr="004A4D85" w14:paraId="4A710DA2" w14:textId="77777777" w:rsidTr="00E96C6F">
        <w:tc>
          <w:tcPr>
            <w:tcW w:w="5000" w:type="pct"/>
            <w:gridSpan w:val="3"/>
          </w:tcPr>
          <w:p w14:paraId="2818843E" w14:textId="77777777" w:rsidR="00E96C6F" w:rsidRPr="004A4D85" w:rsidRDefault="00E96C6F" w:rsidP="00E96C6F">
            <w:pPr>
              <w:tabs>
                <w:tab w:val="left" w:pos="6300"/>
              </w:tabs>
              <w:spacing w:line="360" w:lineRule="auto"/>
              <w:rPr>
                <w:rFonts w:ascii="Arial" w:eastAsia="Arial" w:hAnsi="Arial"/>
                <w:b/>
                <w:sz w:val="20"/>
                <w:szCs w:val="20"/>
              </w:rPr>
            </w:pPr>
          </w:p>
          <w:p w14:paraId="4F960CAC"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b) </w:t>
            </w:r>
            <w:r w:rsidRPr="004A4D85">
              <w:rPr>
                <w:rFonts w:ascii="Arial" w:eastAsia="Arial" w:hAnsi="Arial"/>
                <w:sz w:val="20"/>
                <w:szCs w:val="20"/>
              </w:rPr>
              <w:t>Vigueta y bovedilla:</w:t>
            </w:r>
          </w:p>
        </w:tc>
      </w:tr>
      <w:tr w:rsidR="00E96C6F" w:rsidRPr="004A4D85" w14:paraId="531A09B2" w14:textId="77777777" w:rsidTr="00E96C6F">
        <w:tc>
          <w:tcPr>
            <w:tcW w:w="3809" w:type="pct"/>
          </w:tcPr>
          <w:p w14:paraId="6E24CFF3"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m2</w:t>
            </w:r>
          </w:p>
        </w:tc>
        <w:tc>
          <w:tcPr>
            <w:tcW w:w="180" w:type="pct"/>
          </w:tcPr>
          <w:p w14:paraId="154A7DC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5C8600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3.50 por m2.</w:t>
            </w:r>
          </w:p>
        </w:tc>
      </w:tr>
      <w:tr w:rsidR="00E96C6F" w:rsidRPr="004A4D85" w14:paraId="55ADD7EC" w14:textId="77777777" w:rsidTr="00E96C6F">
        <w:tc>
          <w:tcPr>
            <w:tcW w:w="3809" w:type="pct"/>
          </w:tcPr>
          <w:p w14:paraId="28F2E13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m2</w:t>
            </w:r>
          </w:p>
        </w:tc>
        <w:tc>
          <w:tcPr>
            <w:tcW w:w="180" w:type="pct"/>
          </w:tcPr>
          <w:p w14:paraId="08B7800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02B7867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4.50 por m2.</w:t>
            </w:r>
          </w:p>
        </w:tc>
      </w:tr>
      <w:tr w:rsidR="00E96C6F" w:rsidRPr="004A4D85" w14:paraId="525A8E1F" w14:textId="77777777" w:rsidTr="00E96C6F">
        <w:tc>
          <w:tcPr>
            <w:tcW w:w="3809" w:type="pct"/>
          </w:tcPr>
          <w:p w14:paraId="09415307"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m2</w:t>
            </w:r>
          </w:p>
        </w:tc>
        <w:tc>
          <w:tcPr>
            <w:tcW w:w="180" w:type="pct"/>
          </w:tcPr>
          <w:p w14:paraId="2A1AF94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7DADCE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5.50 por m2.</w:t>
            </w:r>
          </w:p>
        </w:tc>
      </w:tr>
      <w:tr w:rsidR="00E96C6F" w:rsidRPr="004A4D85" w14:paraId="758AAD5D" w14:textId="77777777" w:rsidTr="00E96C6F">
        <w:tc>
          <w:tcPr>
            <w:tcW w:w="3809" w:type="pct"/>
          </w:tcPr>
          <w:p w14:paraId="770B182B"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m2 en adelante</w:t>
            </w:r>
          </w:p>
        </w:tc>
        <w:tc>
          <w:tcPr>
            <w:tcW w:w="180" w:type="pct"/>
          </w:tcPr>
          <w:p w14:paraId="7FAB32D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5C945E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6.50 por m2.</w:t>
            </w:r>
          </w:p>
        </w:tc>
      </w:tr>
      <w:tr w:rsidR="00E96C6F" w:rsidRPr="004A4D85" w14:paraId="3BD4E56E" w14:textId="77777777" w:rsidTr="00E96C6F">
        <w:tc>
          <w:tcPr>
            <w:tcW w:w="5000" w:type="pct"/>
            <w:gridSpan w:val="3"/>
          </w:tcPr>
          <w:p w14:paraId="6429C6D0" w14:textId="77777777" w:rsidR="00E96C6F" w:rsidRPr="004A4D85" w:rsidRDefault="00E96C6F" w:rsidP="00E96C6F">
            <w:pPr>
              <w:tabs>
                <w:tab w:val="left" w:pos="6300"/>
              </w:tabs>
              <w:spacing w:line="360" w:lineRule="auto"/>
              <w:jc w:val="both"/>
              <w:rPr>
                <w:rFonts w:ascii="Arial" w:eastAsia="Arial" w:hAnsi="Arial"/>
                <w:b/>
                <w:sz w:val="20"/>
                <w:szCs w:val="20"/>
              </w:rPr>
            </w:pPr>
          </w:p>
          <w:p w14:paraId="31BD077C"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 xml:space="preserve">II. </w:t>
            </w:r>
            <w:r w:rsidRPr="004A4D85">
              <w:rPr>
                <w:rFonts w:ascii="Arial" w:eastAsia="Arial" w:hAnsi="Arial"/>
                <w:sz w:val="20"/>
                <w:szCs w:val="20"/>
              </w:rPr>
              <w:t>Permisos de  construcción  de INFONAVIT, bodegas, industrias, comercios y grandes construcciones:</w:t>
            </w:r>
          </w:p>
        </w:tc>
      </w:tr>
      <w:tr w:rsidR="00E96C6F" w:rsidRPr="004A4D85" w14:paraId="0E18FA4A" w14:textId="77777777" w:rsidTr="00E96C6F">
        <w:tc>
          <w:tcPr>
            <w:tcW w:w="3809" w:type="pct"/>
          </w:tcPr>
          <w:p w14:paraId="71728E71"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Láminas de zinc, cartón, madera, paja:</w:t>
            </w:r>
          </w:p>
        </w:tc>
        <w:tc>
          <w:tcPr>
            <w:tcW w:w="180" w:type="pct"/>
          </w:tcPr>
          <w:p w14:paraId="52CF6AF4"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7A46EDAD"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2A4BC587" w14:textId="77777777" w:rsidTr="00E96C6F">
        <w:tc>
          <w:tcPr>
            <w:tcW w:w="3809" w:type="pct"/>
          </w:tcPr>
          <w:p w14:paraId="6F46A6D9"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metros cuadrados</w:t>
            </w:r>
          </w:p>
        </w:tc>
        <w:tc>
          <w:tcPr>
            <w:tcW w:w="180" w:type="pct"/>
          </w:tcPr>
          <w:p w14:paraId="047BB4F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8DB25F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6.50 por m2.</w:t>
            </w:r>
          </w:p>
        </w:tc>
      </w:tr>
      <w:tr w:rsidR="00E96C6F" w:rsidRPr="004A4D85" w14:paraId="4C5A7C13" w14:textId="77777777" w:rsidTr="00E96C6F">
        <w:tc>
          <w:tcPr>
            <w:tcW w:w="3809" w:type="pct"/>
          </w:tcPr>
          <w:p w14:paraId="37E59540"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metros cuadrados</w:t>
            </w:r>
          </w:p>
        </w:tc>
        <w:tc>
          <w:tcPr>
            <w:tcW w:w="180" w:type="pct"/>
          </w:tcPr>
          <w:p w14:paraId="7D9B7D7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5129D19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7.50 por m2.</w:t>
            </w:r>
          </w:p>
        </w:tc>
      </w:tr>
      <w:tr w:rsidR="00E96C6F" w:rsidRPr="004A4D85" w14:paraId="60006962" w14:textId="77777777" w:rsidTr="00E96C6F">
        <w:tc>
          <w:tcPr>
            <w:tcW w:w="3809" w:type="pct"/>
          </w:tcPr>
          <w:p w14:paraId="4656C629"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metros cuadrados</w:t>
            </w:r>
          </w:p>
        </w:tc>
        <w:tc>
          <w:tcPr>
            <w:tcW w:w="180" w:type="pct"/>
          </w:tcPr>
          <w:p w14:paraId="09FCE3E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5BF893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8.50 por m2.</w:t>
            </w:r>
          </w:p>
        </w:tc>
      </w:tr>
      <w:tr w:rsidR="00E96C6F" w:rsidRPr="004A4D85" w14:paraId="37FA5461" w14:textId="77777777" w:rsidTr="00E96C6F">
        <w:tc>
          <w:tcPr>
            <w:tcW w:w="3809" w:type="pct"/>
          </w:tcPr>
          <w:p w14:paraId="0AD7C359"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metros cuadrados en adelante</w:t>
            </w:r>
          </w:p>
        </w:tc>
        <w:tc>
          <w:tcPr>
            <w:tcW w:w="180" w:type="pct"/>
          </w:tcPr>
          <w:p w14:paraId="126DF2A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F02581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10.50 por m2.</w:t>
            </w:r>
          </w:p>
        </w:tc>
      </w:tr>
      <w:tr w:rsidR="00E96C6F" w:rsidRPr="004A4D85" w14:paraId="1A2872A5" w14:textId="77777777" w:rsidTr="00E96C6F">
        <w:tc>
          <w:tcPr>
            <w:tcW w:w="3809" w:type="pct"/>
          </w:tcPr>
          <w:p w14:paraId="1983E7E7" w14:textId="77777777" w:rsidR="00E96C6F" w:rsidRDefault="00E96C6F" w:rsidP="00E96C6F">
            <w:pPr>
              <w:tabs>
                <w:tab w:val="left" w:pos="6300"/>
              </w:tabs>
              <w:spacing w:line="360" w:lineRule="auto"/>
              <w:rPr>
                <w:rFonts w:ascii="Arial" w:eastAsia="Arial" w:hAnsi="Arial"/>
                <w:b/>
                <w:sz w:val="20"/>
                <w:szCs w:val="20"/>
              </w:rPr>
            </w:pPr>
          </w:p>
          <w:p w14:paraId="74645A83" w14:textId="77777777" w:rsidR="00E96C6F" w:rsidRPr="004A4D85" w:rsidRDefault="00E96C6F" w:rsidP="00E96C6F">
            <w:pPr>
              <w:tabs>
                <w:tab w:val="left" w:pos="6300"/>
              </w:tabs>
              <w:spacing w:line="360" w:lineRule="auto"/>
              <w:rPr>
                <w:rFonts w:ascii="Arial" w:eastAsia="Arial" w:hAnsi="Arial"/>
                <w:b/>
                <w:sz w:val="20"/>
                <w:szCs w:val="20"/>
              </w:rPr>
            </w:pPr>
          </w:p>
          <w:p w14:paraId="48F14C60"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b) </w:t>
            </w:r>
            <w:r w:rsidRPr="004A4D85">
              <w:rPr>
                <w:rFonts w:ascii="Arial" w:eastAsia="Arial" w:hAnsi="Arial"/>
                <w:sz w:val="20"/>
                <w:szCs w:val="20"/>
              </w:rPr>
              <w:t>Vigueta y bovedilla:</w:t>
            </w:r>
          </w:p>
        </w:tc>
        <w:tc>
          <w:tcPr>
            <w:tcW w:w="180" w:type="pct"/>
          </w:tcPr>
          <w:p w14:paraId="6C0BD138"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1C664316"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3D498169" w14:textId="77777777" w:rsidTr="00E96C6F">
        <w:tc>
          <w:tcPr>
            <w:tcW w:w="3809" w:type="pct"/>
          </w:tcPr>
          <w:p w14:paraId="1CC2DAA4"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metros cuadrados</w:t>
            </w:r>
          </w:p>
        </w:tc>
        <w:tc>
          <w:tcPr>
            <w:tcW w:w="180" w:type="pct"/>
          </w:tcPr>
          <w:p w14:paraId="7A4A8FF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982783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7.50 por m2.</w:t>
            </w:r>
          </w:p>
        </w:tc>
      </w:tr>
      <w:tr w:rsidR="00E96C6F" w:rsidRPr="004A4D85" w14:paraId="4A87E9E0" w14:textId="77777777" w:rsidTr="00E96C6F">
        <w:tc>
          <w:tcPr>
            <w:tcW w:w="3809" w:type="pct"/>
          </w:tcPr>
          <w:p w14:paraId="47F666E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metros cuadrados</w:t>
            </w:r>
          </w:p>
        </w:tc>
        <w:tc>
          <w:tcPr>
            <w:tcW w:w="180" w:type="pct"/>
          </w:tcPr>
          <w:p w14:paraId="52D7340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24F4485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8.50 por m2.</w:t>
            </w:r>
          </w:p>
        </w:tc>
      </w:tr>
      <w:tr w:rsidR="00E96C6F" w:rsidRPr="004A4D85" w14:paraId="73C79F75" w14:textId="77777777" w:rsidTr="00E96C6F">
        <w:tc>
          <w:tcPr>
            <w:tcW w:w="3809" w:type="pct"/>
          </w:tcPr>
          <w:p w14:paraId="5B242006"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metros cuadrados</w:t>
            </w:r>
          </w:p>
        </w:tc>
        <w:tc>
          <w:tcPr>
            <w:tcW w:w="180" w:type="pct"/>
          </w:tcPr>
          <w:p w14:paraId="13ED645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53029F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9.50 por m2.</w:t>
            </w:r>
          </w:p>
        </w:tc>
      </w:tr>
      <w:tr w:rsidR="00E96C6F" w:rsidRPr="004A4D85" w14:paraId="19DED57A" w14:textId="77777777" w:rsidTr="00E96C6F">
        <w:tc>
          <w:tcPr>
            <w:tcW w:w="3809" w:type="pct"/>
          </w:tcPr>
          <w:p w14:paraId="4C3D2F75"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metros cuadrados en adelante</w:t>
            </w:r>
          </w:p>
        </w:tc>
        <w:tc>
          <w:tcPr>
            <w:tcW w:w="180" w:type="pct"/>
          </w:tcPr>
          <w:p w14:paraId="6252815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2386DF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11.50 por m2.</w:t>
            </w:r>
          </w:p>
        </w:tc>
      </w:tr>
      <w:tr w:rsidR="00E96C6F" w:rsidRPr="004A4D85" w14:paraId="4B990881" w14:textId="77777777" w:rsidTr="00E96C6F">
        <w:tc>
          <w:tcPr>
            <w:tcW w:w="5000" w:type="pct"/>
            <w:gridSpan w:val="3"/>
          </w:tcPr>
          <w:p w14:paraId="14B066C4" w14:textId="77777777" w:rsidR="00E96C6F" w:rsidRPr="004A4D85" w:rsidRDefault="00E96C6F" w:rsidP="00E96C6F">
            <w:pPr>
              <w:tabs>
                <w:tab w:val="left" w:pos="6300"/>
              </w:tabs>
              <w:spacing w:line="360" w:lineRule="auto"/>
              <w:jc w:val="both"/>
              <w:rPr>
                <w:rFonts w:ascii="Arial" w:eastAsia="Arial" w:hAnsi="Arial"/>
                <w:b/>
                <w:sz w:val="20"/>
                <w:szCs w:val="20"/>
              </w:rPr>
            </w:pPr>
          </w:p>
          <w:p w14:paraId="4E631E95"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 xml:space="preserve">III.  </w:t>
            </w:r>
            <w:r w:rsidRPr="004A4D85">
              <w:rPr>
                <w:rFonts w:ascii="Arial" w:eastAsia="Arial" w:hAnsi="Arial"/>
                <w:sz w:val="20"/>
                <w:szCs w:val="20"/>
              </w:rPr>
              <w:t>Permisos de construcción de particulares en comisarías:</w:t>
            </w:r>
          </w:p>
        </w:tc>
      </w:tr>
      <w:tr w:rsidR="00E96C6F" w:rsidRPr="004A4D85" w14:paraId="3435ACB6" w14:textId="77777777" w:rsidTr="00E96C6F">
        <w:tc>
          <w:tcPr>
            <w:tcW w:w="3809" w:type="pct"/>
          </w:tcPr>
          <w:p w14:paraId="48E8168D"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a)  </w:t>
            </w:r>
            <w:r w:rsidRPr="004A4D85">
              <w:rPr>
                <w:rFonts w:ascii="Arial" w:eastAsia="Arial" w:hAnsi="Arial"/>
                <w:sz w:val="20"/>
                <w:szCs w:val="20"/>
              </w:rPr>
              <w:t>Láminas de zinc, cartón, madera, paja:</w:t>
            </w:r>
          </w:p>
        </w:tc>
        <w:tc>
          <w:tcPr>
            <w:tcW w:w="180" w:type="pct"/>
          </w:tcPr>
          <w:p w14:paraId="0AB60953"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0490706D"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0BDC3C54" w14:textId="77777777" w:rsidTr="00E96C6F">
        <w:tc>
          <w:tcPr>
            <w:tcW w:w="3809" w:type="pct"/>
          </w:tcPr>
          <w:p w14:paraId="0A2F94EB"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metros cuadrados</w:t>
            </w:r>
          </w:p>
        </w:tc>
        <w:tc>
          <w:tcPr>
            <w:tcW w:w="180" w:type="pct"/>
          </w:tcPr>
          <w:p w14:paraId="5E70A3D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2249FF8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1.50 por m2.</w:t>
            </w:r>
          </w:p>
        </w:tc>
      </w:tr>
      <w:tr w:rsidR="00E96C6F" w:rsidRPr="004A4D85" w14:paraId="08B714BC" w14:textId="77777777" w:rsidTr="00E96C6F">
        <w:tc>
          <w:tcPr>
            <w:tcW w:w="3809" w:type="pct"/>
          </w:tcPr>
          <w:p w14:paraId="1B032009"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metros cuadrados</w:t>
            </w:r>
          </w:p>
        </w:tc>
        <w:tc>
          <w:tcPr>
            <w:tcW w:w="180" w:type="pct"/>
          </w:tcPr>
          <w:p w14:paraId="61F0B19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9DAC4A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 por m2.</w:t>
            </w:r>
          </w:p>
        </w:tc>
      </w:tr>
      <w:tr w:rsidR="00E96C6F" w:rsidRPr="004A4D85" w14:paraId="7C2EE102" w14:textId="77777777" w:rsidTr="00E96C6F">
        <w:tc>
          <w:tcPr>
            <w:tcW w:w="3809" w:type="pct"/>
          </w:tcPr>
          <w:p w14:paraId="72A33082"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metros cuadrados</w:t>
            </w:r>
          </w:p>
        </w:tc>
        <w:tc>
          <w:tcPr>
            <w:tcW w:w="180" w:type="pct"/>
          </w:tcPr>
          <w:p w14:paraId="7988DE9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2D122C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3.50 por m2.</w:t>
            </w:r>
          </w:p>
        </w:tc>
      </w:tr>
      <w:tr w:rsidR="00E96C6F" w:rsidRPr="004A4D85" w14:paraId="6DF2B6B9" w14:textId="77777777" w:rsidTr="00E96C6F">
        <w:tc>
          <w:tcPr>
            <w:tcW w:w="3809" w:type="pct"/>
          </w:tcPr>
          <w:p w14:paraId="2D7B11F3"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metros cuadrados en adelante</w:t>
            </w:r>
          </w:p>
        </w:tc>
        <w:tc>
          <w:tcPr>
            <w:tcW w:w="180" w:type="pct"/>
          </w:tcPr>
          <w:p w14:paraId="656C537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07CA10C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5.50 por m2.</w:t>
            </w:r>
          </w:p>
        </w:tc>
      </w:tr>
      <w:tr w:rsidR="00E96C6F" w:rsidRPr="004A4D85" w14:paraId="680736D3" w14:textId="77777777" w:rsidTr="00E96C6F">
        <w:tc>
          <w:tcPr>
            <w:tcW w:w="5000" w:type="pct"/>
            <w:gridSpan w:val="3"/>
          </w:tcPr>
          <w:p w14:paraId="1358D0E5" w14:textId="77777777" w:rsidR="00E96C6F" w:rsidRPr="004A4D85" w:rsidRDefault="00E96C6F" w:rsidP="00E96C6F">
            <w:pPr>
              <w:tabs>
                <w:tab w:val="left" w:pos="6300"/>
              </w:tabs>
              <w:spacing w:line="360" w:lineRule="auto"/>
              <w:jc w:val="both"/>
              <w:rPr>
                <w:rFonts w:ascii="Arial" w:eastAsia="Arial" w:hAnsi="Arial"/>
                <w:b/>
                <w:sz w:val="20"/>
                <w:szCs w:val="20"/>
              </w:rPr>
            </w:pPr>
          </w:p>
          <w:p w14:paraId="51529411"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 xml:space="preserve">b) </w:t>
            </w:r>
            <w:r w:rsidRPr="004A4D85">
              <w:rPr>
                <w:rFonts w:ascii="Arial" w:eastAsia="Arial" w:hAnsi="Arial"/>
                <w:sz w:val="20"/>
                <w:szCs w:val="20"/>
              </w:rPr>
              <w:t>Vigueta y bovedilla.</w:t>
            </w:r>
          </w:p>
        </w:tc>
      </w:tr>
      <w:tr w:rsidR="00E96C6F" w:rsidRPr="004A4D85" w14:paraId="00051411" w14:textId="77777777" w:rsidTr="00E96C6F">
        <w:tc>
          <w:tcPr>
            <w:tcW w:w="3809" w:type="pct"/>
          </w:tcPr>
          <w:p w14:paraId="77CF3702"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Por cada permiso de construcción de hasta 40 m2</w:t>
            </w:r>
          </w:p>
        </w:tc>
        <w:tc>
          <w:tcPr>
            <w:tcW w:w="180" w:type="pct"/>
          </w:tcPr>
          <w:p w14:paraId="637E395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7C69C05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 por m2.</w:t>
            </w:r>
          </w:p>
        </w:tc>
      </w:tr>
      <w:tr w:rsidR="00E96C6F" w:rsidRPr="004A4D85" w14:paraId="4C1D78D9" w14:textId="77777777" w:rsidTr="00E96C6F">
        <w:tc>
          <w:tcPr>
            <w:tcW w:w="3809" w:type="pct"/>
          </w:tcPr>
          <w:p w14:paraId="5DDF7BD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Por cada permiso de construcción de 41 a 120 m2</w:t>
            </w:r>
          </w:p>
        </w:tc>
        <w:tc>
          <w:tcPr>
            <w:tcW w:w="180" w:type="pct"/>
          </w:tcPr>
          <w:p w14:paraId="619F7CC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3E833F3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3.50por m2.</w:t>
            </w:r>
          </w:p>
        </w:tc>
      </w:tr>
      <w:tr w:rsidR="00E96C6F" w:rsidRPr="004A4D85" w14:paraId="6CEE9CCB" w14:textId="77777777" w:rsidTr="00E96C6F">
        <w:tc>
          <w:tcPr>
            <w:tcW w:w="3809" w:type="pct"/>
          </w:tcPr>
          <w:p w14:paraId="21B20270"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Por cada permiso de construcción de 121 a 240 m2</w:t>
            </w:r>
          </w:p>
        </w:tc>
        <w:tc>
          <w:tcPr>
            <w:tcW w:w="180" w:type="pct"/>
          </w:tcPr>
          <w:p w14:paraId="451441D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352F26C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4.50 por m2.</w:t>
            </w:r>
          </w:p>
        </w:tc>
      </w:tr>
      <w:tr w:rsidR="00E96C6F" w:rsidRPr="004A4D85" w14:paraId="73458A97" w14:textId="77777777" w:rsidTr="00E96C6F">
        <w:tc>
          <w:tcPr>
            <w:tcW w:w="3809" w:type="pct"/>
          </w:tcPr>
          <w:p w14:paraId="1901FA0E"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Por cada permiso de construcción de 241 m2 en adelante</w:t>
            </w:r>
          </w:p>
        </w:tc>
        <w:tc>
          <w:tcPr>
            <w:tcW w:w="180" w:type="pct"/>
          </w:tcPr>
          <w:p w14:paraId="7BE2AA8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1B5B74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7.50 por m2</w:t>
            </w:r>
          </w:p>
        </w:tc>
      </w:tr>
      <w:tr w:rsidR="00E96C6F" w:rsidRPr="004A4D85" w14:paraId="1666ECB7" w14:textId="77777777" w:rsidTr="00E96C6F">
        <w:tc>
          <w:tcPr>
            <w:tcW w:w="3809" w:type="pct"/>
          </w:tcPr>
          <w:p w14:paraId="4DE2B499" w14:textId="77777777" w:rsidR="00E96C6F" w:rsidRDefault="00E96C6F" w:rsidP="00E96C6F">
            <w:pPr>
              <w:tabs>
                <w:tab w:val="left" w:pos="6300"/>
              </w:tabs>
              <w:spacing w:line="360" w:lineRule="auto"/>
              <w:rPr>
                <w:rFonts w:ascii="Arial" w:eastAsia="Arial" w:hAnsi="Arial"/>
                <w:b/>
                <w:sz w:val="20"/>
                <w:szCs w:val="20"/>
              </w:rPr>
            </w:pPr>
          </w:p>
          <w:p w14:paraId="0D37213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IV.  </w:t>
            </w:r>
            <w:r w:rsidRPr="004A4D85">
              <w:rPr>
                <w:rFonts w:ascii="Arial" w:eastAsia="Arial" w:hAnsi="Arial"/>
                <w:sz w:val="20"/>
                <w:szCs w:val="20"/>
              </w:rPr>
              <w:t>Por cada permiso de remodelación</w:t>
            </w:r>
          </w:p>
        </w:tc>
        <w:tc>
          <w:tcPr>
            <w:tcW w:w="180" w:type="pct"/>
          </w:tcPr>
          <w:p w14:paraId="1702B17F" w14:textId="77777777" w:rsidR="00E96C6F" w:rsidRDefault="00E96C6F" w:rsidP="00E96C6F">
            <w:pPr>
              <w:tabs>
                <w:tab w:val="left" w:pos="6300"/>
              </w:tabs>
              <w:spacing w:line="360" w:lineRule="auto"/>
              <w:jc w:val="right"/>
              <w:rPr>
                <w:rFonts w:ascii="Arial" w:eastAsia="Arial" w:hAnsi="Arial"/>
                <w:sz w:val="20"/>
                <w:szCs w:val="20"/>
              </w:rPr>
            </w:pPr>
          </w:p>
          <w:p w14:paraId="5D601F8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BA6D922" w14:textId="77777777" w:rsidR="00E96C6F" w:rsidRDefault="00E96C6F" w:rsidP="00E96C6F">
            <w:pPr>
              <w:tabs>
                <w:tab w:val="left" w:pos="6300"/>
              </w:tabs>
              <w:spacing w:line="360" w:lineRule="auto"/>
              <w:jc w:val="right"/>
              <w:rPr>
                <w:rFonts w:ascii="Arial" w:eastAsia="Arial" w:hAnsi="Arial"/>
                <w:sz w:val="20"/>
                <w:szCs w:val="20"/>
              </w:rPr>
            </w:pPr>
          </w:p>
          <w:p w14:paraId="5AE4CBA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5.50 por m2</w:t>
            </w:r>
          </w:p>
        </w:tc>
      </w:tr>
      <w:tr w:rsidR="00E96C6F" w:rsidRPr="004A4D85" w14:paraId="04CC3E1D" w14:textId="77777777" w:rsidTr="00E96C6F">
        <w:tc>
          <w:tcPr>
            <w:tcW w:w="3809" w:type="pct"/>
          </w:tcPr>
          <w:p w14:paraId="0593F0CA" w14:textId="77777777" w:rsidR="00E96C6F" w:rsidRDefault="00E96C6F" w:rsidP="00E96C6F">
            <w:pPr>
              <w:tabs>
                <w:tab w:val="left" w:pos="6300"/>
              </w:tabs>
              <w:spacing w:line="360" w:lineRule="auto"/>
              <w:rPr>
                <w:rFonts w:ascii="Arial" w:eastAsia="Arial" w:hAnsi="Arial"/>
                <w:b/>
                <w:sz w:val="20"/>
                <w:szCs w:val="20"/>
              </w:rPr>
            </w:pPr>
          </w:p>
          <w:p w14:paraId="178933BA"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V.  </w:t>
            </w:r>
            <w:r w:rsidRPr="004A4D85">
              <w:rPr>
                <w:rFonts w:ascii="Arial" w:eastAsia="Arial" w:hAnsi="Arial"/>
                <w:sz w:val="20"/>
                <w:szCs w:val="20"/>
              </w:rPr>
              <w:t>Por cada permiso de ampliación</w:t>
            </w:r>
          </w:p>
        </w:tc>
        <w:tc>
          <w:tcPr>
            <w:tcW w:w="180" w:type="pct"/>
          </w:tcPr>
          <w:p w14:paraId="05921ED8" w14:textId="77777777" w:rsidR="00E96C6F" w:rsidRDefault="00E96C6F" w:rsidP="00E96C6F">
            <w:pPr>
              <w:tabs>
                <w:tab w:val="left" w:pos="6300"/>
              </w:tabs>
              <w:spacing w:line="360" w:lineRule="auto"/>
              <w:jc w:val="right"/>
              <w:rPr>
                <w:rFonts w:ascii="Arial" w:eastAsia="Arial" w:hAnsi="Arial"/>
                <w:sz w:val="20"/>
                <w:szCs w:val="20"/>
              </w:rPr>
            </w:pPr>
          </w:p>
          <w:p w14:paraId="51B607C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F54554C" w14:textId="77777777" w:rsidR="00E96C6F" w:rsidRDefault="00E96C6F" w:rsidP="00E96C6F">
            <w:pPr>
              <w:tabs>
                <w:tab w:val="left" w:pos="6300"/>
              </w:tabs>
              <w:spacing w:line="360" w:lineRule="auto"/>
              <w:jc w:val="right"/>
              <w:rPr>
                <w:rFonts w:ascii="Arial" w:eastAsia="Arial" w:hAnsi="Arial"/>
                <w:sz w:val="20"/>
                <w:szCs w:val="20"/>
              </w:rPr>
            </w:pPr>
          </w:p>
          <w:p w14:paraId="71592AC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 por m2</w:t>
            </w:r>
          </w:p>
        </w:tc>
      </w:tr>
      <w:tr w:rsidR="00E96C6F" w:rsidRPr="004A4D85" w14:paraId="1AB7CFB2" w14:textId="77777777" w:rsidTr="00E96C6F">
        <w:tc>
          <w:tcPr>
            <w:tcW w:w="3809" w:type="pct"/>
          </w:tcPr>
          <w:p w14:paraId="2A779C34" w14:textId="77777777" w:rsidR="00E96C6F" w:rsidRDefault="00E96C6F" w:rsidP="00E96C6F">
            <w:pPr>
              <w:tabs>
                <w:tab w:val="left" w:pos="6300"/>
              </w:tabs>
              <w:spacing w:line="360" w:lineRule="auto"/>
              <w:rPr>
                <w:rFonts w:ascii="Arial" w:eastAsia="Arial" w:hAnsi="Arial"/>
                <w:b/>
                <w:sz w:val="20"/>
                <w:szCs w:val="20"/>
              </w:rPr>
            </w:pPr>
          </w:p>
          <w:p w14:paraId="49B03D2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VI.  </w:t>
            </w:r>
            <w:r w:rsidRPr="004A4D85">
              <w:rPr>
                <w:rFonts w:ascii="Arial" w:eastAsia="Arial" w:hAnsi="Arial"/>
                <w:sz w:val="20"/>
                <w:szCs w:val="20"/>
              </w:rPr>
              <w:t>Por cada permiso de demolición</w:t>
            </w:r>
          </w:p>
        </w:tc>
        <w:tc>
          <w:tcPr>
            <w:tcW w:w="180" w:type="pct"/>
          </w:tcPr>
          <w:p w14:paraId="0927A95D" w14:textId="77777777" w:rsidR="00E96C6F" w:rsidRDefault="00E96C6F" w:rsidP="00E96C6F">
            <w:pPr>
              <w:tabs>
                <w:tab w:val="left" w:pos="6300"/>
              </w:tabs>
              <w:spacing w:line="360" w:lineRule="auto"/>
              <w:jc w:val="right"/>
              <w:rPr>
                <w:rFonts w:ascii="Arial" w:eastAsia="Arial" w:hAnsi="Arial"/>
                <w:sz w:val="20"/>
                <w:szCs w:val="20"/>
              </w:rPr>
            </w:pPr>
          </w:p>
          <w:p w14:paraId="5199093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77042254" w14:textId="77777777" w:rsidR="00E96C6F" w:rsidRDefault="00E96C6F" w:rsidP="00E96C6F">
            <w:pPr>
              <w:tabs>
                <w:tab w:val="left" w:pos="6300"/>
              </w:tabs>
              <w:spacing w:line="360" w:lineRule="auto"/>
              <w:jc w:val="right"/>
              <w:rPr>
                <w:rFonts w:ascii="Arial" w:eastAsia="Arial" w:hAnsi="Arial"/>
                <w:sz w:val="20"/>
                <w:szCs w:val="20"/>
              </w:rPr>
            </w:pPr>
          </w:p>
          <w:p w14:paraId="74A5E10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 por m2</w:t>
            </w:r>
          </w:p>
        </w:tc>
      </w:tr>
      <w:tr w:rsidR="00E96C6F" w:rsidRPr="004A4D85" w14:paraId="76234D9A" w14:textId="77777777" w:rsidTr="00E96C6F">
        <w:tc>
          <w:tcPr>
            <w:tcW w:w="3809" w:type="pct"/>
          </w:tcPr>
          <w:p w14:paraId="18A7B203" w14:textId="77777777" w:rsidR="00E96C6F" w:rsidRDefault="00E96C6F" w:rsidP="00E96C6F">
            <w:pPr>
              <w:tabs>
                <w:tab w:val="left" w:pos="6300"/>
              </w:tabs>
              <w:spacing w:line="360" w:lineRule="auto"/>
              <w:rPr>
                <w:rFonts w:ascii="Arial" w:eastAsia="Arial" w:hAnsi="Arial"/>
                <w:b/>
                <w:sz w:val="20"/>
                <w:szCs w:val="20"/>
              </w:rPr>
            </w:pPr>
          </w:p>
          <w:p w14:paraId="7464E877"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VII.  </w:t>
            </w:r>
            <w:r w:rsidRPr="004A4D85">
              <w:rPr>
                <w:rFonts w:ascii="Arial" w:eastAsia="Arial" w:hAnsi="Arial"/>
                <w:sz w:val="20"/>
                <w:szCs w:val="20"/>
              </w:rPr>
              <w:t>Por cada permiso para la ruptura de banquetas, empedrados o pavimento</w:t>
            </w:r>
          </w:p>
        </w:tc>
        <w:tc>
          <w:tcPr>
            <w:tcW w:w="180" w:type="pct"/>
          </w:tcPr>
          <w:p w14:paraId="5E371317" w14:textId="77777777" w:rsidR="00E96C6F" w:rsidRDefault="00E96C6F" w:rsidP="00E96C6F">
            <w:pPr>
              <w:tabs>
                <w:tab w:val="left" w:pos="6300"/>
              </w:tabs>
              <w:spacing w:line="360" w:lineRule="auto"/>
              <w:jc w:val="right"/>
              <w:rPr>
                <w:rFonts w:ascii="Arial" w:eastAsia="Arial" w:hAnsi="Arial"/>
                <w:sz w:val="20"/>
                <w:szCs w:val="20"/>
              </w:rPr>
            </w:pPr>
          </w:p>
          <w:p w14:paraId="01E44EE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2EB466FD" w14:textId="77777777" w:rsidR="00E96C6F" w:rsidRDefault="00E96C6F" w:rsidP="00E96C6F">
            <w:pPr>
              <w:tabs>
                <w:tab w:val="left" w:pos="6300"/>
              </w:tabs>
              <w:spacing w:line="360" w:lineRule="auto"/>
              <w:jc w:val="right"/>
              <w:rPr>
                <w:rFonts w:ascii="Arial" w:eastAsia="Arial" w:hAnsi="Arial"/>
                <w:sz w:val="20"/>
                <w:szCs w:val="20"/>
              </w:rPr>
            </w:pPr>
          </w:p>
          <w:p w14:paraId="59DFB4A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8.50 por m2.</w:t>
            </w:r>
          </w:p>
        </w:tc>
      </w:tr>
      <w:tr w:rsidR="00E96C6F" w:rsidRPr="004A4D85" w14:paraId="0D098459" w14:textId="77777777" w:rsidTr="00E96C6F">
        <w:tc>
          <w:tcPr>
            <w:tcW w:w="3809" w:type="pct"/>
          </w:tcPr>
          <w:p w14:paraId="4364F758" w14:textId="77777777" w:rsidR="00E96C6F" w:rsidRDefault="00E96C6F" w:rsidP="00E96C6F">
            <w:pPr>
              <w:tabs>
                <w:tab w:val="left" w:pos="6300"/>
              </w:tabs>
              <w:spacing w:line="360" w:lineRule="auto"/>
              <w:rPr>
                <w:rFonts w:ascii="Arial" w:eastAsia="Arial" w:hAnsi="Arial"/>
                <w:b/>
                <w:sz w:val="20"/>
                <w:szCs w:val="20"/>
              </w:rPr>
            </w:pPr>
          </w:p>
          <w:p w14:paraId="1371C21D"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VIII.  </w:t>
            </w:r>
            <w:r w:rsidRPr="004A4D85">
              <w:rPr>
                <w:rFonts w:ascii="Arial" w:eastAsia="Arial" w:hAnsi="Arial"/>
                <w:sz w:val="20"/>
                <w:szCs w:val="20"/>
              </w:rPr>
              <w:t>Por construcción de albercas</w:t>
            </w:r>
          </w:p>
        </w:tc>
        <w:tc>
          <w:tcPr>
            <w:tcW w:w="180" w:type="pct"/>
          </w:tcPr>
          <w:p w14:paraId="0E308F8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77FF025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7.50 por m3 de capacidad</w:t>
            </w:r>
          </w:p>
        </w:tc>
      </w:tr>
      <w:tr w:rsidR="00E96C6F" w:rsidRPr="004A4D85" w14:paraId="24CCFC85" w14:textId="77777777" w:rsidTr="00E96C6F">
        <w:tc>
          <w:tcPr>
            <w:tcW w:w="3809" w:type="pct"/>
          </w:tcPr>
          <w:p w14:paraId="4126FB69" w14:textId="77777777" w:rsidR="00E96C6F" w:rsidRDefault="00E96C6F" w:rsidP="00E96C6F">
            <w:pPr>
              <w:tabs>
                <w:tab w:val="left" w:pos="6300"/>
              </w:tabs>
              <w:spacing w:line="360" w:lineRule="auto"/>
              <w:rPr>
                <w:rFonts w:ascii="Arial" w:eastAsia="Arial" w:hAnsi="Arial"/>
                <w:b/>
                <w:sz w:val="20"/>
                <w:szCs w:val="20"/>
              </w:rPr>
            </w:pPr>
          </w:p>
          <w:p w14:paraId="0F87C403"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IX.  </w:t>
            </w:r>
            <w:r w:rsidRPr="004A4D85">
              <w:rPr>
                <w:rFonts w:ascii="Arial" w:eastAsia="Arial" w:hAnsi="Arial"/>
                <w:sz w:val="20"/>
                <w:szCs w:val="20"/>
              </w:rPr>
              <w:t>Por construcción de pozos</w:t>
            </w:r>
          </w:p>
        </w:tc>
        <w:tc>
          <w:tcPr>
            <w:tcW w:w="180" w:type="pct"/>
          </w:tcPr>
          <w:p w14:paraId="66776AE6" w14:textId="77777777" w:rsidR="00E96C6F" w:rsidRDefault="00E96C6F" w:rsidP="00E96C6F">
            <w:pPr>
              <w:tabs>
                <w:tab w:val="left" w:pos="6300"/>
              </w:tabs>
              <w:spacing w:line="360" w:lineRule="auto"/>
              <w:jc w:val="right"/>
              <w:rPr>
                <w:rFonts w:ascii="Arial" w:eastAsia="Arial" w:hAnsi="Arial"/>
                <w:sz w:val="20"/>
                <w:szCs w:val="20"/>
              </w:rPr>
            </w:pPr>
          </w:p>
          <w:p w14:paraId="0E4CE22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368CE1E3" w14:textId="77777777" w:rsidR="00E96C6F" w:rsidRDefault="00E96C6F" w:rsidP="00E96C6F">
            <w:pPr>
              <w:tabs>
                <w:tab w:val="left" w:pos="6300"/>
              </w:tabs>
              <w:spacing w:line="360" w:lineRule="auto"/>
              <w:jc w:val="right"/>
              <w:rPr>
                <w:rFonts w:ascii="Arial" w:eastAsia="Arial" w:hAnsi="Arial"/>
                <w:sz w:val="20"/>
                <w:szCs w:val="20"/>
              </w:rPr>
            </w:pPr>
          </w:p>
          <w:p w14:paraId="55C294A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15.00 por metro lineal de profundidad</w:t>
            </w:r>
          </w:p>
        </w:tc>
      </w:tr>
      <w:tr w:rsidR="00E96C6F" w:rsidRPr="004A4D85" w14:paraId="3752C51E" w14:textId="77777777" w:rsidTr="00E96C6F">
        <w:tc>
          <w:tcPr>
            <w:tcW w:w="3809" w:type="pct"/>
          </w:tcPr>
          <w:p w14:paraId="670042D8"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X.  </w:t>
            </w:r>
            <w:r w:rsidRPr="004A4D85">
              <w:rPr>
                <w:rFonts w:ascii="Arial" w:eastAsia="Arial" w:hAnsi="Arial"/>
                <w:sz w:val="20"/>
                <w:szCs w:val="20"/>
              </w:rPr>
              <w:t>Por cada autorización para la construcción, ampliación  o demolición</w:t>
            </w:r>
          </w:p>
          <w:p w14:paraId="10115215"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sz w:val="20"/>
                <w:szCs w:val="20"/>
              </w:rPr>
              <w:t>De bardas, obras lineales, zanjas</w:t>
            </w:r>
          </w:p>
        </w:tc>
        <w:tc>
          <w:tcPr>
            <w:tcW w:w="180" w:type="pct"/>
          </w:tcPr>
          <w:p w14:paraId="03869B8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5E09C18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4.50 por metro lineal</w:t>
            </w:r>
          </w:p>
        </w:tc>
      </w:tr>
      <w:tr w:rsidR="00E96C6F" w:rsidRPr="004A4D85" w14:paraId="27CA639A" w14:textId="77777777" w:rsidTr="00E96C6F">
        <w:tc>
          <w:tcPr>
            <w:tcW w:w="5000" w:type="pct"/>
            <w:gridSpan w:val="3"/>
          </w:tcPr>
          <w:p w14:paraId="7D60DEA5" w14:textId="77777777" w:rsidR="00E96C6F" w:rsidRDefault="00E96C6F" w:rsidP="00E96C6F">
            <w:pPr>
              <w:tabs>
                <w:tab w:val="left" w:pos="6300"/>
              </w:tabs>
              <w:spacing w:line="360" w:lineRule="auto"/>
              <w:rPr>
                <w:rFonts w:ascii="Arial" w:eastAsia="Arial" w:hAnsi="Arial"/>
                <w:b/>
                <w:sz w:val="20"/>
                <w:szCs w:val="20"/>
              </w:rPr>
            </w:pPr>
          </w:p>
          <w:p w14:paraId="084A5C7A"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XI.  </w:t>
            </w:r>
            <w:r w:rsidRPr="004A4D85">
              <w:rPr>
                <w:rFonts w:ascii="Arial" w:eastAsia="Arial" w:hAnsi="Arial"/>
                <w:sz w:val="20"/>
                <w:szCs w:val="20"/>
              </w:rPr>
              <w:t>Por inspección para el otorgamiento de la constancia de terminación de obra.</w:t>
            </w:r>
          </w:p>
        </w:tc>
      </w:tr>
      <w:tr w:rsidR="00E96C6F" w:rsidRPr="004A4D85" w14:paraId="18A70395" w14:textId="77777777" w:rsidTr="00E96C6F">
        <w:tc>
          <w:tcPr>
            <w:tcW w:w="3809" w:type="pct"/>
          </w:tcPr>
          <w:p w14:paraId="1A5BD607"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Láminas de zinc, cartón, madera, paja.</w:t>
            </w:r>
          </w:p>
        </w:tc>
        <w:tc>
          <w:tcPr>
            <w:tcW w:w="180" w:type="pct"/>
          </w:tcPr>
          <w:p w14:paraId="502E7E2B"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22AB173B"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3183E70B" w14:textId="77777777" w:rsidTr="00E96C6F">
        <w:tc>
          <w:tcPr>
            <w:tcW w:w="3809" w:type="pct"/>
          </w:tcPr>
          <w:p w14:paraId="5A413A1A"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Hasta 40 metros cuadrados</w:t>
            </w:r>
          </w:p>
        </w:tc>
        <w:tc>
          <w:tcPr>
            <w:tcW w:w="180" w:type="pct"/>
          </w:tcPr>
          <w:p w14:paraId="135EE28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3A24D17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3.50 por m2.</w:t>
            </w:r>
          </w:p>
        </w:tc>
      </w:tr>
      <w:tr w:rsidR="00E96C6F" w:rsidRPr="004A4D85" w14:paraId="15B26BE7" w14:textId="77777777" w:rsidTr="00E96C6F">
        <w:tc>
          <w:tcPr>
            <w:tcW w:w="3809" w:type="pct"/>
          </w:tcPr>
          <w:p w14:paraId="2C4368AA"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De 41 a 120 metros cuadrados</w:t>
            </w:r>
          </w:p>
        </w:tc>
        <w:tc>
          <w:tcPr>
            <w:tcW w:w="180" w:type="pct"/>
          </w:tcPr>
          <w:p w14:paraId="3113092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2536E1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4.50 por m2</w:t>
            </w:r>
          </w:p>
        </w:tc>
      </w:tr>
      <w:tr w:rsidR="00E96C6F" w:rsidRPr="004A4D85" w14:paraId="79AC440F" w14:textId="77777777" w:rsidTr="00E96C6F">
        <w:tc>
          <w:tcPr>
            <w:tcW w:w="3809" w:type="pct"/>
          </w:tcPr>
          <w:p w14:paraId="78E23BB4"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De 121 a 240 metros cuadrados</w:t>
            </w:r>
          </w:p>
        </w:tc>
        <w:tc>
          <w:tcPr>
            <w:tcW w:w="180" w:type="pct"/>
          </w:tcPr>
          <w:p w14:paraId="1A1970D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5D0A92B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5.50 por m2</w:t>
            </w:r>
          </w:p>
        </w:tc>
      </w:tr>
      <w:tr w:rsidR="00E96C6F" w:rsidRPr="004A4D85" w14:paraId="6DD8FCE0" w14:textId="77777777" w:rsidTr="00E96C6F">
        <w:tc>
          <w:tcPr>
            <w:tcW w:w="3809" w:type="pct"/>
          </w:tcPr>
          <w:p w14:paraId="60BBE6C3"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De 241 metros cuadrados en adelante</w:t>
            </w:r>
          </w:p>
        </w:tc>
        <w:tc>
          <w:tcPr>
            <w:tcW w:w="180" w:type="pct"/>
          </w:tcPr>
          <w:p w14:paraId="2390B5A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0195E0A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6.50 por m2</w:t>
            </w:r>
          </w:p>
        </w:tc>
      </w:tr>
      <w:tr w:rsidR="00E96C6F" w:rsidRPr="004A4D85" w14:paraId="3EF3F7A6" w14:textId="77777777" w:rsidTr="00E96C6F">
        <w:tc>
          <w:tcPr>
            <w:tcW w:w="3809" w:type="pct"/>
          </w:tcPr>
          <w:p w14:paraId="386A07C6" w14:textId="77777777" w:rsidR="00E96C6F" w:rsidRPr="004A4D85" w:rsidRDefault="00E96C6F" w:rsidP="00E96C6F">
            <w:pPr>
              <w:tabs>
                <w:tab w:val="left" w:pos="6300"/>
              </w:tabs>
              <w:spacing w:line="360" w:lineRule="auto"/>
              <w:rPr>
                <w:rFonts w:ascii="Arial" w:eastAsia="Arial" w:hAnsi="Arial"/>
                <w:b/>
                <w:sz w:val="20"/>
                <w:szCs w:val="20"/>
              </w:rPr>
            </w:pPr>
          </w:p>
        </w:tc>
        <w:tc>
          <w:tcPr>
            <w:tcW w:w="180" w:type="pct"/>
          </w:tcPr>
          <w:p w14:paraId="56B9199C"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161857FB"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6F6F4DB5" w14:textId="77777777" w:rsidTr="00E96C6F">
        <w:tc>
          <w:tcPr>
            <w:tcW w:w="3809" w:type="pct"/>
          </w:tcPr>
          <w:p w14:paraId="30706F60"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b) </w:t>
            </w:r>
            <w:r w:rsidRPr="004A4D85">
              <w:rPr>
                <w:rFonts w:ascii="Arial" w:eastAsia="Arial" w:hAnsi="Arial"/>
                <w:sz w:val="20"/>
                <w:szCs w:val="20"/>
              </w:rPr>
              <w:t>Vigueta y bovedilla.</w:t>
            </w:r>
          </w:p>
        </w:tc>
        <w:tc>
          <w:tcPr>
            <w:tcW w:w="180" w:type="pct"/>
          </w:tcPr>
          <w:p w14:paraId="646D8812"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5909FE58"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4FA60525" w14:textId="77777777" w:rsidTr="00E96C6F">
        <w:tc>
          <w:tcPr>
            <w:tcW w:w="3809" w:type="pct"/>
          </w:tcPr>
          <w:p w14:paraId="1C050D7F"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1.  </w:t>
            </w:r>
            <w:r w:rsidRPr="004A4D85">
              <w:rPr>
                <w:rFonts w:ascii="Arial" w:eastAsia="Arial" w:hAnsi="Arial"/>
                <w:sz w:val="20"/>
                <w:szCs w:val="20"/>
              </w:rPr>
              <w:t>Hasta 40 metros cuadrados</w:t>
            </w:r>
          </w:p>
        </w:tc>
        <w:tc>
          <w:tcPr>
            <w:tcW w:w="180" w:type="pct"/>
          </w:tcPr>
          <w:p w14:paraId="08E3749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18FD7CB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7.50 por m2</w:t>
            </w:r>
          </w:p>
        </w:tc>
      </w:tr>
      <w:tr w:rsidR="00E96C6F" w:rsidRPr="004A4D85" w14:paraId="0A59FB95" w14:textId="77777777" w:rsidTr="00E96C6F">
        <w:tc>
          <w:tcPr>
            <w:tcW w:w="3809" w:type="pct"/>
          </w:tcPr>
          <w:p w14:paraId="2F202AAB"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2.  </w:t>
            </w:r>
            <w:r w:rsidRPr="004A4D85">
              <w:rPr>
                <w:rFonts w:ascii="Arial" w:eastAsia="Arial" w:hAnsi="Arial"/>
                <w:sz w:val="20"/>
                <w:szCs w:val="20"/>
              </w:rPr>
              <w:t>De 41 a 120 metros cuadrados</w:t>
            </w:r>
          </w:p>
        </w:tc>
        <w:tc>
          <w:tcPr>
            <w:tcW w:w="180" w:type="pct"/>
          </w:tcPr>
          <w:p w14:paraId="0011ADE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4148365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10.50 por m2</w:t>
            </w:r>
          </w:p>
        </w:tc>
      </w:tr>
      <w:tr w:rsidR="00E96C6F" w:rsidRPr="004A4D85" w14:paraId="3A182B23" w14:textId="77777777" w:rsidTr="00E96C6F">
        <w:tc>
          <w:tcPr>
            <w:tcW w:w="3809" w:type="pct"/>
          </w:tcPr>
          <w:p w14:paraId="39153EEC"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3.  </w:t>
            </w:r>
            <w:r w:rsidRPr="004A4D85">
              <w:rPr>
                <w:rFonts w:ascii="Arial" w:eastAsia="Arial" w:hAnsi="Arial"/>
                <w:sz w:val="20"/>
                <w:szCs w:val="20"/>
              </w:rPr>
              <w:t>De 121 a 240 metros cuadrados</w:t>
            </w:r>
          </w:p>
        </w:tc>
        <w:tc>
          <w:tcPr>
            <w:tcW w:w="180" w:type="pct"/>
          </w:tcPr>
          <w:p w14:paraId="7F1BBB9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65F9C56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15.50 por m2</w:t>
            </w:r>
          </w:p>
        </w:tc>
      </w:tr>
      <w:tr w:rsidR="00E96C6F" w:rsidRPr="004A4D85" w14:paraId="40D37796" w14:textId="77777777" w:rsidTr="00E96C6F">
        <w:tc>
          <w:tcPr>
            <w:tcW w:w="3809" w:type="pct"/>
          </w:tcPr>
          <w:p w14:paraId="4C3BA233"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4.  </w:t>
            </w:r>
            <w:r w:rsidRPr="004A4D85">
              <w:rPr>
                <w:rFonts w:ascii="Arial" w:eastAsia="Arial" w:hAnsi="Arial"/>
                <w:sz w:val="20"/>
                <w:szCs w:val="20"/>
              </w:rPr>
              <w:t>De 241 metros cuadrados en adelante</w:t>
            </w:r>
          </w:p>
        </w:tc>
        <w:tc>
          <w:tcPr>
            <w:tcW w:w="180" w:type="pct"/>
          </w:tcPr>
          <w:p w14:paraId="26CA591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011" w:type="pct"/>
          </w:tcPr>
          <w:p w14:paraId="3BC99E8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20.50 por m2</w:t>
            </w:r>
          </w:p>
        </w:tc>
      </w:tr>
      <w:tr w:rsidR="00E96C6F" w:rsidRPr="004A4D85" w14:paraId="7D078AF8" w14:textId="77777777" w:rsidTr="00E96C6F">
        <w:tc>
          <w:tcPr>
            <w:tcW w:w="3809" w:type="pct"/>
          </w:tcPr>
          <w:p w14:paraId="0B9F8778" w14:textId="77777777" w:rsidR="00E96C6F" w:rsidRPr="004A4D85" w:rsidRDefault="00E96C6F" w:rsidP="00E96C6F">
            <w:pPr>
              <w:tabs>
                <w:tab w:val="left" w:pos="6300"/>
              </w:tabs>
              <w:spacing w:line="360" w:lineRule="auto"/>
              <w:rPr>
                <w:rFonts w:ascii="Arial" w:eastAsia="Arial" w:hAnsi="Arial"/>
                <w:b/>
                <w:sz w:val="20"/>
                <w:szCs w:val="20"/>
              </w:rPr>
            </w:pPr>
          </w:p>
        </w:tc>
        <w:tc>
          <w:tcPr>
            <w:tcW w:w="180" w:type="pct"/>
          </w:tcPr>
          <w:p w14:paraId="021CAF22"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1011" w:type="pct"/>
          </w:tcPr>
          <w:p w14:paraId="21776918"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AA7355" w14:paraId="75F4F697" w14:textId="77777777" w:rsidTr="00E96C6F">
        <w:tc>
          <w:tcPr>
            <w:tcW w:w="3809" w:type="pct"/>
          </w:tcPr>
          <w:p w14:paraId="256B475A" w14:textId="77777777" w:rsidR="00E96C6F" w:rsidRPr="00AA7355" w:rsidRDefault="00E96C6F" w:rsidP="00E96C6F">
            <w:pPr>
              <w:tabs>
                <w:tab w:val="left" w:pos="6300"/>
              </w:tabs>
              <w:spacing w:line="360" w:lineRule="auto"/>
              <w:jc w:val="both"/>
              <w:rPr>
                <w:rFonts w:ascii="Arial" w:eastAsia="Arial" w:hAnsi="Arial"/>
                <w:sz w:val="20"/>
                <w:szCs w:val="20"/>
              </w:rPr>
            </w:pPr>
            <w:r w:rsidRPr="00AA7355">
              <w:rPr>
                <w:rFonts w:ascii="Arial" w:eastAsia="Arial" w:hAnsi="Arial"/>
                <w:b/>
                <w:sz w:val="20"/>
                <w:szCs w:val="20"/>
              </w:rPr>
              <w:t xml:space="preserve">XII. </w:t>
            </w:r>
            <w:r w:rsidRPr="00AA7355">
              <w:rPr>
                <w:rFonts w:ascii="Arial" w:eastAsia="Arial" w:hAnsi="Arial"/>
                <w:sz w:val="20"/>
                <w:szCs w:val="20"/>
              </w:rPr>
              <w:t>Por permiso para efectuar excavaciones para el aprovechamiento del material pétreo para la construcción de pozos, albercas, fosas sépticas o cisternas.</w:t>
            </w:r>
          </w:p>
          <w:p w14:paraId="1F9D19E5" w14:textId="77777777" w:rsidR="00E96C6F" w:rsidRPr="00AA7355" w:rsidRDefault="00E96C6F" w:rsidP="00E96C6F">
            <w:pPr>
              <w:tabs>
                <w:tab w:val="left" w:pos="6300"/>
              </w:tabs>
              <w:spacing w:line="360" w:lineRule="auto"/>
              <w:jc w:val="both"/>
              <w:rPr>
                <w:rFonts w:ascii="Arial" w:eastAsia="Arial" w:hAnsi="Arial"/>
                <w:b/>
                <w:sz w:val="20"/>
                <w:szCs w:val="20"/>
              </w:rPr>
            </w:pPr>
          </w:p>
        </w:tc>
        <w:tc>
          <w:tcPr>
            <w:tcW w:w="180" w:type="pct"/>
          </w:tcPr>
          <w:p w14:paraId="68F723A1" w14:textId="77777777" w:rsidR="00E96C6F" w:rsidRPr="00AA7355" w:rsidRDefault="00E96C6F" w:rsidP="00E96C6F">
            <w:pPr>
              <w:tabs>
                <w:tab w:val="left" w:pos="6300"/>
              </w:tabs>
              <w:spacing w:line="360" w:lineRule="auto"/>
              <w:jc w:val="right"/>
              <w:rPr>
                <w:rFonts w:ascii="Arial" w:eastAsia="Arial" w:hAnsi="Arial"/>
                <w:sz w:val="20"/>
                <w:szCs w:val="20"/>
              </w:rPr>
            </w:pPr>
            <w:r w:rsidRPr="00AA7355">
              <w:rPr>
                <w:rFonts w:ascii="Arial" w:eastAsia="Arial" w:hAnsi="Arial"/>
                <w:sz w:val="20"/>
                <w:szCs w:val="20"/>
              </w:rPr>
              <w:t>$</w:t>
            </w:r>
          </w:p>
        </w:tc>
        <w:tc>
          <w:tcPr>
            <w:tcW w:w="1011" w:type="pct"/>
          </w:tcPr>
          <w:p w14:paraId="6C1ED597" w14:textId="77777777" w:rsidR="00E96C6F" w:rsidRPr="00AA7355" w:rsidRDefault="00E96C6F" w:rsidP="00E96C6F">
            <w:pPr>
              <w:tabs>
                <w:tab w:val="left" w:pos="6300"/>
              </w:tabs>
              <w:spacing w:line="360" w:lineRule="auto"/>
              <w:jc w:val="right"/>
              <w:rPr>
                <w:rFonts w:ascii="Arial" w:eastAsia="Arial" w:hAnsi="Arial"/>
                <w:sz w:val="20"/>
                <w:szCs w:val="20"/>
              </w:rPr>
            </w:pPr>
            <w:r w:rsidRPr="00AA7355">
              <w:rPr>
                <w:rFonts w:ascii="Arial" w:eastAsia="Arial" w:hAnsi="Arial"/>
                <w:sz w:val="20"/>
                <w:szCs w:val="20"/>
              </w:rPr>
              <w:t>11.50 por m3.</w:t>
            </w:r>
          </w:p>
        </w:tc>
      </w:tr>
      <w:tr w:rsidR="00E96C6F" w:rsidRPr="00AA7355" w14:paraId="36B3BCBE" w14:textId="77777777" w:rsidTr="00E96C6F">
        <w:tc>
          <w:tcPr>
            <w:tcW w:w="3809" w:type="pct"/>
          </w:tcPr>
          <w:p w14:paraId="51A4FF0F" w14:textId="77777777" w:rsidR="00E96C6F" w:rsidRDefault="00E96C6F" w:rsidP="00E96C6F">
            <w:pPr>
              <w:tabs>
                <w:tab w:val="left" w:pos="6300"/>
              </w:tabs>
              <w:spacing w:line="360" w:lineRule="auto"/>
              <w:jc w:val="both"/>
              <w:rPr>
                <w:rFonts w:ascii="Arial" w:eastAsia="Arial" w:hAnsi="Arial"/>
                <w:sz w:val="20"/>
                <w:szCs w:val="20"/>
              </w:rPr>
            </w:pPr>
            <w:r w:rsidRPr="00AA7355">
              <w:rPr>
                <w:rFonts w:ascii="Arial" w:eastAsia="Arial" w:hAnsi="Arial"/>
                <w:b/>
                <w:sz w:val="20"/>
                <w:szCs w:val="20"/>
              </w:rPr>
              <w:t xml:space="preserve">XIII. </w:t>
            </w:r>
            <w:r w:rsidRPr="00AA7355">
              <w:rPr>
                <w:rFonts w:ascii="Arial" w:eastAsia="Arial" w:hAnsi="Arial"/>
                <w:sz w:val="20"/>
                <w:szCs w:val="20"/>
              </w:rPr>
              <w:t xml:space="preserve">Por el otorgamiento de constancia unión, rectificación de medidas, </w:t>
            </w:r>
          </w:p>
          <w:p w14:paraId="41D9B432" w14:textId="77777777" w:rsidR="00E96C6F" w:rsidRDefault="00E96C6F" w:rsidP="00E96C6F">
            <w:pPr>
              <w:tabs>
                <w:tab w:val="left" w:pos="6300"/>
              </w:tabs>
              <w:spacing w:line="360" w:lineRule="auto"/>
              <w:jc w:val="both"/>
              <w:rPr>
                <w:rFonts w:ascii="Arial" w:eastAsia="Arial" w:hAnsi="Arial"/>
                <w:sz w:val="20"/>
                <w:szCs w:val="20"/>
              </w:rPr>
            </w:pPr>
            <w:r w:rsidRPr="00AA7355">
              <w:rPr>
                <w:rFonts w:ascii="Arial" w:eastAsia="Arial" w:hAnsi="Arial"/>
                <w:sz w:val="20"/>
                <w:szCs w:val="20"/>
              </w:rPr>
              <w:t>lotificación o división de terrenos, urbanización y cambio de nomenclatura.</w:t>
            </w:r>
          </w:p>
          <w:p w14:paraId="57E2C285" w14:textId="77777777" w:rsidR="00E96C6F" w:rsidRDefault="00E96C6F" w:rsidP="00E96C6F">
            <w:pPr>
              <w:tabs>
                <w:tab w:val="left" w:pos="6300"/>
              </w:tabs>
              <w:spacing w:line="360" w:lineRule="auto"/>
              <w:jc w:val="both"/>
              <w:rPr>
                <w:rFonts w:ascii="Arial" w:eastAsia="Arial" w:hAnsi="Arial"/>
                <w:sz w:val="20"/>
                <w:szCs w:val="20"/>
              </w:rPr>
            </w:pPr>
          </w:p>
          <w:p w14:paraId="314D58C9" w14:textId="77777777" w:rsidR="00E96C6F" w:rsidRPr="00AA7355" w:rsidRDefault="00E96C6F" w:rsidP="00E96C6F">
            <w:pPr>
              <w:tabs>
                <w:tab w:val="left" w:pos="6300"/>
              </w:tabs>
              <w:spacing w:line="360" w:lineRule="auto"/>
              <w:jc w:val="both"/>
              <w:rPr>
                <w:rFonts w:ascii="Arial" w:eastAsia="Arial" w:hAnsi="Arial"/>
                <w:sz w:val="20"/>
                <w:szCs w:val="20"/>
              </w:rPr>
            </w:pPr>
            <w:r w:rsidRPr="00A91688">
              <w:rPr>
                <w:rFonts w:ascii="Arial" w:eastAsia="Arial" w:hAnsi="Arial"/>
                <w:b/>
                <w:sz w:val="20"/>
                <w:szCs w:val="20"/>
              </w:rPr>
              <w:t>XIV.</w:t>
            </w:r>
            <w:r>
              <w:rPr>
                <w:rFonts w:ascii="Arial" w:eastAsia="Arial" w:hAnsi="Arial"/>
                <w:sz w:val="20"/>
                <w:szCs w:val="20"/>
              </w:rPr>
              <w:t xml:space="preserve"> Por el otorgamiento de li</w:t>
            </w:r>
            <w:r w:rsidRPr="00A91688">
              <w:rPr>
                <w:rFonts w:ascii="Arial" w:eastAsia="Arial" w:hAnsi="Arial"/>
                <w:sz w:val="20"/>
                <w:szCs w:val="20"/>
              </w:rPr>
              <w:t>cencia de urbanización para proyectos de inversión industrial, infraestructura y vivienda derivada de programas sociales, que presenten un beneficio socioeconómico para el Municipio</w:t>
            </w:r>
            <w:r>
              <w:rPr>
                <w:rFonts w:ascii="Arial" w:eastAsia="Arial" w:hAnsi="Arial"/>
                <w:sz w:val="20"/>
                <w:szCs w:val="20"/>
              </w:rPr>
              <w:t>.</w:t>
            </w:r>
          </w:p>
        </w:tc>
        <w:tc>
          <w:tcPr>
            <w:tcW w:w="180" w:type="pct"/>
          </w:tcPr>
          <w:p w14:paraId="7F53E325" w14:textId="77777777" w:rsidR="00E96C6F" w:rsidRPr="00AA7355" w:rsidRDefault="00E96C6F" w:rsidP="00E96C6F">
            <w:pPr>
              <w:tabs>
                <w:tab w:val="left" w:pos="6300"/>
              </w:tabs>
              <w:spacing w:line="360" w:lineRule="auto"/>
              <w:jc w:val="right"/>
              <w:rPr>
                <w:rFonts w:ascii="Arial" w:eastAsia="Arial" w:hAnsi="Arial"/>
                <w:sz w:val="20"/>
                <w:szCs w:val="20"/>
              </w:rPr>
            </w:pPr>
          </w:p>
        </w:tc>
        <w:tc>
          <w:tcPr>
            <w:tcW w:w="1011" w:type="pct"/>
          </w:tcPr>
          <w:p w14:paraId="503DF142" w14:textId="77777777" w:rsidR="00E96C6F"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1</w:t>
            </w:r>
            <w:r w:rsidRPr="00AA7355">
              <w:rPr>
                <w:rFonts w:ascii="Arial" w:eastAsia="Arial" w:hAnsi="Arial"/>
                <w:sz w:val="20"/>
                <w:szCs w:val="20"/>
              </w:rPr>
              <w:t xml:space="preserve"> UMA por m2.</w:t>
            </w:r>
          </w:p>
          <w:p w14:paraId="735D63B0" w14:textId="77777777" w:rsidR="00E96C6F" w:rsidRDefault="00E96C6F" w:rsidP="00E96C6F">
            <w:pPr>
              <w:tabs>
                <w:tab w:val="left" w:pos="6300"/>
              </w:tabs>
              <w:spacing w:line="360" w:lineRule="auto"/>
              <w:jc w:val="right"/>
              <w:rPr>
                <w:rFonts w:ascii="Arial" w:eastAsia="Arial" w:hAnsi="Arial"/>
                <w:sz w:val="20"/>
                <w:szCs w:val="20"/>
              </w:rPr>
            </w:pPr>
          </w:p>
          <w:p w14:paraId="60C65AA9" w14:textId="77777777" w:rsidR="00E96C6F" w:rsidRDefault="00E96C6F" w:rsidP="00E96C6F">
            <w:pPr>
              <w:tabs>
                <w:tab w:val="left" w:pos="6300"/>
              </w:tabs>
              <w:spacing w:line="360" w:lineRule="auto"/>
              <w:jc w:val="right"/>
              <w:rPr>
                <w:rFonts w:ascii="Arial" w:eastAsia="Arial" w:hAnsi="Arial"/>
                <w:sz w:val="20"/>
                <w:szCs w:val="20"/>
              </w:rPr>
            </w:pPr>
          </w:p>
          <w:p w14:paraId="3490EBD3" w14:textId="77777777" w:rsidR="00E96C6F" w:rsidRPr="00AA7355"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0.010</w:t>
            </w:r>
            <w:r w:rsidRPr="00AA7355">
              <w:rPr>
                <w:rFonts w:ascii="Arial" w:eastAsia="Arial" w:hAnsi="Arial"/>
                <w:sz w:val="20"/>
                <w:szCs w:val="20"/>
              </w:rPr>
              <w:t xml:space="preserve"> UMA por m2</w:t>
            </w:r>
          </w:p>
        </w:tc>
      </w:tr>
      <w:tr w:rsidR="00E96C6F" w:rsidRPr="00AA7355" w14:paraId="0C6D58C7" w14:textId="77777777" w:rsidTr="00E96C6F">
        <w:tc>
          <w:tcPr>
            <w:tcW w:w="3809" w:type="pct"/>
          </w:tcPr>
          <w:p w14:paraId="285C9C9E" w14:textId="77777777" w:rsidR="00E96C6F" w:rsidRPr="00AA7355" w:rsidRDefault="00E96C6F" w:rsidP="00E96C6F">
            <w:pPr>
              <w:tabs>
                <w:tab w:val="left" w:pos="6300"/>
              </w:tabs>
              <w:spacing w:line="360" w:lineRule="auto"/>
              <w:jc w:val="both"/>
              <w:rPr>
                <w:rFonts w:ascii="Arial" w:eastAsia="Arial" w:hAnsi="Arial"/>
                <w:b/>
                <w:sz w:val="20"/>
                <w:szCs w:val="20"/>
              </w:rPr>
            </w:pPr>
          </w:p>
          <w:p w14:paraId="03F119D7" w14:textId="77777777" w:rsidR="00E96C6F" w:rsidRDefault="00E96C6F" w:rsidP="00E96C6F">
            <w:pPr>
              <w:tabs>
                <w:tab w:val="left" w:pos="6300"/>
              </w:tabs>
              <w:spacing w:line="360" w:lineRule="auto"/>
              <w:jc w:val="both"/>
              <w:rPr>
                <w:rFonts w:ascii="Arial" w:eastAsia="Arial" w:hAnsi="Arial"/>
                <w:sz w:val="20"/>
                <w:szCs w:val="20"/>
              </w:rPr>
            </w:pPr>
            <w:r>
              <w:rPr>
                <w:rFonts w:ascii="Arial" w:eastAsia="Arial" w:hAnsi="Arial"/>
                <w:b/>
                <w:sz w:val="20"/>
                <w:szCs w:val="20"/>
              </w:rPr>
              <w:t>X</w:t>
            </w:r>
            <w:r w:rsidRPr="00AA7355">
              <w:rPr>
                <w:rFonts w:ascii="Arial" w:eastAsia="Arial" w:hAnsi="Arial"/>
                <w:b/>
                <w:sz w:val="20"/>
                <w:szCs w:val="20"/>
              </w:rPr>
              <w:t xml:space="preserve">V.  </w:t>
            </w:r>
            <w:r w:rsidRPr="00AA7355">
              <w:rPr>
                <w:rFonts w:ascii="Arial" w:eastAsia="Arial" w:hAnsi="Arial"/>
                <w:sz w:val="20"/>
                <w:szCs w:val="20"/>
              </w:rPr>
              <w:t>Por factibilidad de uso de suelo</w:t>
            </w:r>
            <w:r>
              <w:rPr>
                <w:rFonts w:ascii="Arial" w:eastAsia="Arial" w:hAnsi="Arial"/>
                <w:sz w:val="20"/>
                <w:szCs w:val="20"/>
              </w:rPr>
              <w:t>.</w:t>
            </w:r>
          </w:p>
          <w:p w14:paraId="537908AC" w14:textId="77777777" w:rsidR="00E96C6F" w:rsidRDefault="00E96C6F" w:rsidP="00E96C6F">
            <w:pPr>
              <w:tabs>
                <w:tab w:val="left" w:pos="6300"/>
              </w:tabs>
              <w:spacing w:line="360" w:lineRule="auto"/>
              <w:jc w:val="both"/>
              <w:rPr>
                <w:rFonts w:ascii="Arial" w:eastAsia="Arial" w:hAnsi="Arial"/>
                <w:b/>
                <w:sz w:val="20"/>
                <w:szCs w:val="20"/>
              </w:rPr>
            </w:pPr>
          </w:p>
          <w:p w14:paraId="654E97D5" w14:textId="77777777" w:rsidR="00E96C6F" w:rsidRPr="00AA7355" w:rsidRDefault="00E96C6F" w:rsidP="00E96C6F">
            <w:pPr>
              <w:tabs>
                <w:tab w:val="left" w:pos="6300"/>
              </w:tabs>
              <w:spacing w:line="360" w:lineRule="auto"/>
              <w:jc w:val="both"/>
              <w:rPr>
                <w:rFonts w:ascii="Arial" w:eastAsia="Arial" w:hAnsi="Arial"/>
                <w:sz w:val="20"/>
                <w:szCs w:val="20"/>
              </w:rPr>
            </w:pPr>
            <w:r>
              <w:rPr>
                <w:rFonts w:ascii="Arial" w:eastAsia="Arial" w:hAnsi="Arial"/>
                <w:b/>
                <w:sz w:val="20"/>
                <w:szCs w:val="20"/>
              </w:rPr>
              <w:t>XVI</w:t>
            </w:r>
            <w:r w:rsidRPr="00D62379">
              <w:rPr>
                <w:rFonts w:ascii="Arial" w:eastAsia="Arial" w:hAnsi="Arial"/>
                <w:b/>
                <w:sz w:val="20"/>
                <w:szCs w:val="20"/>
              </w:rPr>
              <w:t>.</w:t>
            </w:r>
            <w:r>
              <w:rPr>
                <w:rFonts w:ascii="Arial" w:eastAsia="Arial" w:hAnsi="Arial"/>
                <w:sz w:val="20"/>
                <w:szCs w:val="20"/>
              </w:rPr>
              <w:t xml:space="preserve"> Por factibilidad de uso de suelo </w:t>
            </w:r>
            <w:r w:rsidRPr="00A91688">
              <w:rPr>
                <w:rFonts w:ascii="Arial" w:eastAsia="Arial" w:hAnsi="Arial"/>
                <w:sz w:val="20"/>
                <w:szCs w:val="20"/>
              </w:rPr>
              <w:t xml:space="preserve">para proyectos de inversión industrial, infraestructura y vivienda derivada de programas sociales, que presenten un beneficio </w:t>
            </w:r>
            <w:r>
              <w:rPr>
                <w:rFonts w:ascii="Arial" w:eastAsia="Arial" w:hAnsi="Arial"/>
                <w:sz w:val="20"/>
                <w:szCs w:val="20"/>
              </w:rPr>
              <w:t>socioeconómico para el Municipio.</w:t>
            </w:r>
          </w:p>
        </w:tc>
        <w:tc>
          <w:tcPr>
            <w:tcW w:w="180" w:type="pct"/>
          </w:tcPr>
          <w:p w14:paraId="1323AF0F" w14:textId="77777777" w:rsidR="00E96C6F" w:rsidRPr="00AA7355" w:rsidRDefault="00E96C6F" w:rsidP="00E96C6F">
            <w:pPr>
              <w:tabs>
                <w:tab w:val="left" w:pos="6300"/>
              </w:tabs>
              <w:spacing w:line="360" w:lineRule="auto"/>
              <w:jc w:val="right"/>
              <w:rPr>
                <w:rFonts w:ascii="Arial" w:eastAsia="Arial" w:hAnsi="Arial"/>
                <w:sz w:val="20"/>
                <w:szCs w:val="20"/>
              </w:rPr>
            </w:pPr>
          </w:p>
        </w:tc>
        <w:tc>
          <w:tcPr>
            <w:tcW w:w="1011" w:type="pct"/>
          </w:tcPr>
          <w:p w14:paraId="5AFF7C68" w14:textId="77777777" w:rsidR="00E96C6F" w:rsidRPr="00AA7355" w:rsidRDefault="00E96C6F" w:rsidP="00E96C6F">
            <w:pPr>
              <w:tabs>
                <w:tab w:val="left" w:pos="6300"/>
              </w:tabs>
              <w:spacing w:line="360" w:lineRule="auto"/>
              <w:jc w:val="right"/>
              <w:rPr>
                <w:rFonts w:ascii="Arial" w:eastAsia="Arial" w:hAnsi="Arial"/>
                <w:sz w:val="20"/>
                <w:szCs w:val="20"/>
              </w:rPr>
            </w:pPr>
          </w:p>
          <w:p w14:paraId="16549732" w14:textId="77777777" w:rsidR="00E96C6F"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3 UMA por m2</w:t>
            </w:r>
          </w:p>
          <w:p w14:paraId="463924D7" w14:textId="77777777" w:rsidR="00E96C6F" w:rsidRDefault="00E96C6F" w:rsidP="00E96C6F">
            <w:pPr>
              <w:tabs>
                <w:tab w:val="left" w:pos="6300"/>
              </w:tabs>
              <w:spacing w:line="360" w:lineRule="auto"/>
              <w:rPr>
                <w:rFonts w:ascii="Arial" w:eastAsia="Arial" w:hAnsi="Arial"/>
                <w:sz w:val="20"/>
                <w:szCs w:val="20"/>
              </w:rPr>
            </w:pPr>
          </w:p>
          <w:p w14:paraId="1947377B" w14:textId="77777777" w:rsidR="00E96C6F"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100 UMA</w:t>
            </w:r>
          </w:p>
          <w:p w14:paraId="5C282852" w14:textId="77777777" w:rsidR="00E96C6F" w:rsidRDefault="00E96C6F" w:rsidP="00E96C6F">
            <w:pPr>
              <w:tabs>
                <w:tab w:val="left" w:pos="6300"/>
              </w:tabs>
              <w:spacing w:line="360" w:lineRule="auto"/>
              <w:jc w:val="right"/>
              <w:rPr>
                <w:rFonts w:ascii="Arial" w:eastAsia="Arial" w:hAnsi="Arial"/>
                <w:sz w:val="20"/>
                <w:szCs w:val="20"/>
              </w:rPr>
            </w:pPr>
          </w:p>
          <w:p w14:paraId="0B9FCC4D" w14:textId="77777777" w:rsidR="00E96C6F" w:rsidRPr="00AA7355" w:rsidRDefault="00E96C6F" w:rsidP="00E96C6F">
            <w:pPr>
              <w:tabs>
                <w:tab w:val="left" w:pos="6300"/>
              </w:tabs>
              <w:spacing w:line="360" w:lineRule="auto"/>
              <w:rPr>
                <w:rFonts w:ascii="Arial" w:eastAsia="Arial" w:hAnsi="Arial"/>
                <w:sz w:val="20"/>
                <w:szCs w:val="20"/>
              </w:rPr>
            </w:pPr>
          </w:p>
        </w:tc>
      </w:tr>
      <w:tr w:rsidR="00E96C6F" w:rsidRPr="00AA7355" w14:paraId="2534B508" w14:textId="77777777" w:rsidTr="00E96C6F">
        <w:tc>
          <w:tcPr>
            <w:tcW w:w="3809" w:type="pct"/>
          </w:tcPr>
          <w:p w14:paraId="59F3839D" w14:textId="77777777" w:rsidR="00E96C6F" w:rsidRPr="00AA7355" w:rsidRDefault="00E96C6F" w:rsidP="00E96C6F">
            <w:pPr>
              <w:tabs>
                <w:tab w:val="left" w:pos="6300"/>
              </w:tabs>
              <w:spacing w:line="360" w:lineRule="auto"/>
              <w:jc w:val="both"/>
              <w:rPr>
                <w:rFonts w:ascii="Arial" w:eastAsia="Arial" w:hAnsi="Arial"/>
                <w:b/>
                <w:sz w:val="20"/>
                <w:szCs w:val="20"/>
              </w:rPr>
            </w:pPr>
          </w:p>
          <w:p w14:paraId="6E0CF626" w14:textId="77777777" w:rsidR="00E96C6F" w:rsidRPr="00AA7355" w:rsidRDefault="00E96C6F" w:rsidP="00E96C6F">
            <w:pPr>
              <w:tabs>
                <w:tab w:val="left" w:pos="6300"/>
              </w:tabs>
              <w:spacing w:line="360" w:lineRule="auto"/>
              <w:jc w:val="both"/>
              <w:rPr>
                <w:rFonts w:ascii="Arial" w:eastAsia="Arial" w:hAnsi="Arial"/>
                <w:sz w:val="20"/>
                <w:szCs w:val="20"/>
              </w:rPr>
            </w:pPr>
            <w:r>
              <w:rPr>
                <w:rFonts w:ascii="Arial" w:eastAsia="Arial" w:hAnsi="Arial"/>
                <w:b/>
                <w:sz w:val="20"/>
                <w:szCs w:val="20"/>
              </w:rPr>
              <w:t>XVII</w:t>
            </w:r>
            <w:r w:rsidRPr="00AA7355">
              <w:rPr>
                <w:rFonts w:ascii="Arial" w:eastAsia="Arial" w:hAnsi="Arial"/>
                <w:b/>
                <w:sz w:val="20"/>
                <w:szCs w:val="20"/>
              </w:rPr>
              <w:t xml:space="preserve">.  </w:t>
            </w:r>
            <w:r w:rsidRPr="00AA7355">
              <w:rPr>
                <w:rFonts w:ascii="Arial" w:eastAsia="Arial" w:hAnsi="Arial"/>
                <w:sz w:val="20"/>
                <w:szCs w:val="20"/>
              </w:rPr>
              <w:t>Por licencia de uso de suelo para actividades comerciales</w:t>
            </w:r>
            <w:r>
              <w:rPr>
                <w:rFonts w:ascii="Arial" w:eastAsia="Arial" w:hAnsi="Arial"/>
                <w:sz w:val="20"/>
                <w:szCs w:val="20"/>
              </w:rPr>
              <w:t>.</w:t>
            </w:r>
          </w:p>
        </w:tc>
        <w:tc>
          <w:tcPr>
            <w:tcW w:w="180" w:type="pct"/>
          </w:tcPr>
          <w:p w14:paraId="024C0107" w14:textId="77777777" w:rsidR="00E96C6F" w:rsidRPr="00AA7355" w:rsidRDefault="00E96C6F" w:rsidP="00E96C6F">
            <w:pPr>
              <w:tabs>
                <w:tab w:val="left" w:pos="6300"/>
              </w:tabs>
              <w:spacing w:line="360" w:lineRule="auto"/>
              <w:jc w:val="right"/>
              <w:rPr>
                <w:rFonts w:ascii="Arial" w:eastAsia="Arial" w:hAnsi="Arial"/>
                <w:sz w:val="20"/>
                <w:szCs w:val="20"/>
              </w:rPr>
            </w:pPr>
          </w:p>
        </w:tc>
        <w:tc>
          <w:tcPr>
            <w:tcW w:w="1011" w:type="pct"/>
          </w:tcPr>
          <w:p w14:paraId="38D00857" w14:textId="77777777" w:rsidR="00E96C6F" w:rsidRPr="00AA7355" w:rsidRDefault="00E96C6F" w:rsidP="00E96C6F">
            <w:pPr>
              <w:tabs>
                <w:tab w:val="left" w:pos="6300"/>
              </w:tabs>
              <w:spacing w:line="360" w:lineRule="auto"/>
              <w:jc w:val="right"/>
              <w:rPr>
                <w:rFonts w:ascii="Arial" w:eastAsia="Arial" w:hAnsi="Arial"/>
                <w:sz w:val="20"/>
                <w:szCs w:val="20"/>
              </w:rPr>
            </w:pPr>
          </w:p>
          <w:p w14:paraId="1FDCBE30" w14:textId="77777777" w:rsidR="00E96C6F"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0.50 UMA por m2</w:t>
            </w:r>
          </w:p>
          <w:p w14:paraId="7278F3FA" w14:textId="77777777" w:rsidR="00E96C6F" w:rsidRPr="00AA7355" w:rsidRDefault="00E96C6F" w:rsidP="00E96C6F">
            <w:pPr>
              <w:tabs>
                <w:tab w:val="left" w:pos="6300"/>
              </w:tabs>
              <w:spacing w:line="360" w:lineRule="auto"/>
              <w:jc w:val="right"/>
              <w:rPr>
                <w:rFonts w:ascii="Arial" w:eastAsia="Arial" w:hAnsi="Arial"/>
                <w:sz w:val="20"/>
                <w:szCs w:val="20"/>
              </w:rPr>
            </w:pPr>
          </w:p>
        </w:tc>
      </w:tr>
      <w:tr w:rsidR="00E96C6F" w:rsidRPr="00AA7355" w14:paraId="7D383B15" w14:textId="77777777" w:rsidTr="00E96C6F">
        <w:tc>
          <w:tcPr>
            <w:tcW w:w="3809" w:type="pct"/>
          </w:tcPr>
          <w:p w14:paraId="7211CD71" w14:textId="77777777" w:rsidR="00E96C6F" w:rsidRDefault="00E96C6F" w:rsidP="00E96C6F">
            <w:pPr>
              <w:tabs>
                <w:tab w:val="left" w:pos="6300"/>
              </w:tabs>
              <w:spacing w:line="360" w:lineRule="auto"/>
              <w:jc w:val="both"/>
              <w:rPr>
                <w:rFonts w:ascii="Arial" w:eastAsia="Arial" w:hAnsi="Arial"/>
                <w:sz w:val="20"/>
                <w:szCs w:val="20"/>
              </w:rPr>
            </w:pPr>
            <w:r>
              <w:rPr>
                <w:rFonts w:ascii="Arial" w:eastAsia="Arial" w:hAnsi="Arial"/>
                <w:b/>
                <w:sz w:val="20"/>
                <w:szCs w:val="20"/>
              </w:rPr>
              <w:t>XVIII</w:t>
            </w:r>
            <w:r w:rsidRPr="00AA7355">
              <w:rPr>
                <w:rFonts w:ascii="Arial" w:eastAsia="Arial" w:hAnsi="Arial"/>
                <w:b/>
                <w:sz w:val="20"/>
                <w:szCs w:val="20"/>
              </w:rPr>
              <w:t xml:space="preserve">. </w:t>
            </w:r>
            <w:r>
              <w:rPr>
                <w:rFonts w:ascii="Arial" w:eastAsia="Arial" w:hAnsi="Arial"/>
                <w:sz w:val="20"/>
                <w:szCs w:val="20"/>
              </w:rPr>
              <w:t>Por l</w:t>
            </w:r>
            <w:r w:rsidRPr="00AA7355">
              <w:rPr>
                <w:rFonts w:ascii="Arial" w:eastAsia="Arial" w:hAnsi="Arial"/>
                <w:sz w:val="20"/>
                <w:szCs w:val="20"/>
              </w:rPr>
              <w:t>icencia de uso de suelo para actividades industriales.</w:t>
            </w:r>
          </w:p>
          <w:p w14:paraId="30036A94" w14:textId="77777777" w:rsidR="00E96C6F" w:rsidRDefault="00E96C6F" w:rsidP="00E96C6F">
            <w:pPr>
              <w:tabs>
                <w:tab w:val="left" w:pos="6300"/>
              </w:tabs>
              <w:spacing w:line="360" w:lineRule="auto"/>
              <w:jc w:val="both"/>
              <w:rPr>
                <w:rFonts w:ascii="Arial" w:eastAsia="Arial" w:hAnsi="Arial"/>
                <w:sz w:val="20"/>
                <w:szCs w:val="20"/>
              </w:rPr>
            </w:pPr>
          </w:p>
          <w:p w14:paraId="0E1C736E" w14:textId="77777777" w:rsidR="00E96C6F" w:rsidRPr="00AA7355" w:rsidRDefault="00E96C6F" w:rsidP="00E96C6F">
            <w:pPr>
              <w:tabs>
                <w:tab w:val="left" w:pos="6300"/>
              </w:tabs>
              <w:spacing w:line="360" w:lineRule="auto"/>
              <w:jc w:val="both"/>
              <w:rPr>
                <w:rFonts w:ascii="Arial" w:eastAsia="Arial" w:hAnsi="Arial"/>
                <w:b/>
                <w:sz w:val="20"/>
                <w:szCs w:val="20"/>
              </w:rPr>
            </w:pPr>
            <w:r>
              <w:rPr>
                <w:rFonts w:ascii="Arial" w:eastAsia="Arial" w:hAnsi="Arial"/>
                <w:b/>
                <w:sz w:val="20"/>
                <w:szCs w:val="20"/>
              </w:rPr>
              <w:t>XIX</w:t>
            </w:r>
            <w:r w:rsidRPr="00D62379">
              <w:rPr>
                <w:rFonts w:ascii="Arial" w:eastAsia="Arial" w:hAnsi="Arial"/>
                <w:b/>
                <w:sz w:val="20"/>
                <w:szCs w:val="20"/>
              </w:rPr>
              <w:t>.</w:t>
            </w:r>
            <w:r>
              <w:rPr>
                <w:rFonts w:ascii="Arial" w:eastAsia="Arial" w:hAnsi="Arial"/>
                <w:sz w:val="20"/>
                <w:szCs w:val="20"/>
              </w:rPr>
              <w:t xml:space="preserve"> </w:t>
            </w:r>
            <w:r w:rsidRPr="00AA7355">
              <w:rPr>
                <w:rFonts w:ascii="Arial" w:eastAsia="Arial" w:hAnsi="Arial"/>
                <w:sz w:val="20"/>
                <w:szCs w:val="20"/>
              </w:rPr>
              <w:t>Por licencia de uso de suelo</w:t>
            </w:r>
            <w:r w:rsidRPr="00A91688">
              <w:rPr>
                <w:rFonts w:ascii="Arial" w:eastAsia="Arial" w:hAnsi="Arial"/>
                <w:sz w:val="20"/>
                <w:szCs w:val="20"/>
              </w:rPr>
              <w:t xml:space="preserve"> para proyectos de inversión industrial, infraestructura y vivienda derivada de programas sociales, que presenten un beneficio socioeconómico para el Municipio</w:t>
            </w:r>
            <w:r>
              <w:rPr>
                <w:rFonts w:ascii="Arial" w:eastAsia="Arial" w:hAnsi="Arial"/>
                <w:sz w:val="20"/>
                <w:szCs w:val="20"/>
              </w:rPr>
              <w:t>.</w:t>
            </w:r>
          </w:p>
        </w:tc>
        <w:tc>
          <w:tcPr>
            <w:tcW w:w="180" w:type="pct"/>
          </w:tcPr>
          <w:p w14:paraId="7484F742" w14:textId="77777777" w:rsidR="00E96C6F" w:rsidRPr="00AA7355" w:rsidRDefault="00E96C6F" w:rsidP="00E96C6F">
            <w:pPr>
              <w:tabs>
                <w:tab w:val="left" w:pos="6300"/>
              </w:tabs>
              <w:spacing w:line="360" w:lineRule="auto"/>
              <w:jc w:val="right"/>
              <w:rPr>
                <w:rFonts w:ascii="Arial" w:eastAsia="Arial" w:hAnsi="Arial"/>
                <w:sz w:val="20"/>
                <w:szCs w:val="20"/>
              </w:rPr>
            </w:pPr>
          </w:p>
        </w:tc>
        <w:tc>
          <w:tcPr>
            <w:tcW w:w="1011" w:type="pct"/>
          </w:tcPr>
          <w:p w14:paraId="2C0E96F0" w14:textId="77777777" w:rsidR="00E96C6F"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1.5</w:t>
            </w:r>
            <w:r w:rsidRPr="00AA7355">
              <w:rPr>
                <w:rFonts w:ascii="Arial" w:eastAsia="Arial" w:hAnsi="Arial"/>
                <w:sz w:val="20"/>
                <w:szCs w:val="20"/>
              </w:rPr>
              <w:t xml:space="preserve"> UMA por m2.</w:t>
            </w:r>
          </w:p>
          <w:p w14:paraId="46C147AF" w14:textId="77777777" w:rsidR="00E96C6F" w:rsidRDefault="00E96C6F" w:rsidP="00E96C6F">
            <w:pPr>
              <w:tabs>
                <w:tab w:val="left" w:pos="6300"/>
              </w:tabs>
              <w:spacing w:line="360" w:lineRule="auto"/>
              <w:jc w:val="right"/>
              <w:rPr>
                <w:rFonts w:ascii="Arial" w:eastAsia="Arial" w:hAnsi="Arial"/>
                <w:sz w:val="20"/>
                <w:szCs w:val="20"/>
              </w:rPr>
            </w:pPr>
          </w:p>
          <w:p w14:paraId="7FE7DDE3" w14:textId="77777777" w:rsidR="00E96C6F" w:rsidRPr="00AA7355" w:rsidRDefault="00E96C6F" w:rsidP="00E96C6F">
            <w:pPr>
              <w:tabs>
                <w:tab w:val="left" w:pos="6300"/>
              </w:tabs>
              <w:spacing w:line="360" w:lineRule="auto"/>
              <w:jc w:val="right"/>
              <w:rPr>
                <w:rFonts w:ascii="Arial" w:eastAsia="Arial" w:hAnsi="Arial"/>
                <w:sz w:val="20"/>
                <w:szCs w:val="20"/>
              </w:rPr>
            </w:pPr>
            <w:r>
              <w:rPr>
                <w:rFonts w:ascii="Arial" w:eastAsia="Arial" w:hAnsi="Arial"/>
                <w:sz w:val="20"/>
                <w:szCs w:val="20"/>
              </w:rPr>
              <w:t>0.030 UMA por m2.</w:t>
            </w:r>
          </w:p>
        </w:tc>
      </w:tr>
    </w:tbl>
    <w:p w14:paraId="713F8AF0" w14:textId="77777777" w:rsidR="00E96C6F" w:rsidRDefault="00E96C6F" w:rsidP="00E96C6F">
      <w:pPr>
        <w:tabs>
          <w:tab w:val="left" w:pos="6300"/>
        </w:tabs>
        <w:spacing w:after="0" w:line="360" w:lineRule="auto"/>
        <w:jc w:val="both"/>
        <w:rPr>
          <w:rFonts w:ascii="Arial" w:eastAsia="Arial" w:hAnsi="Arial"/>
          <w:b/>
          <w:sz w:val="20"/>
          <w:szCs w:val="20"/>
          <w:lang w:val="es-ES"/>
        </w:rPr>
      </w:pPr>
    </w:p>
    <w:p w14:paraId="2DC21233" w14:textId="77777777" w:rsidR="00E96C6F" w:rsidRPr="004A4D85" w:rsidRDefault="00E96C6F" w:rsidP="00E96C6F">
      <w:pPr>
        <w:tabs>
          <w:tab w:val="left" w:pos="6300"/>
        </w:tabs>
        <w:spacing w:after="0" w:line="360" w:lineRule="auto"/>
        <w:jc w:val="both"/>
        <w:rPr>
          <w:rFonts w:ascii="Arial" w:eastAsia="Arial" w:hAnsi="Arial"/>
          <w:sz w:val="20"/>
          <w:szCs w:val="20"/>
          <w:lang w:val="es-ES"/>
        </w:rPr>
      </w:pPr>
      <w:r>
        <w:rPr>
          <w:rFonts w:ascii="Arial" w:eastAsia="Arial" w:hAnsi="Arial"/>
          <w:b/>
          <w:sz w:val="20"/>
          <w:szCs w:val="20"/>
          <w:lang w:val="es-ES"/>
        </w:rPr>
        <w:t>Artículo 24</w:t>
      </w:r>
      <w:r w:rsidRPr="004A4D85">
        <w:rPr>
          <w:rFonts w:ascii="Arial" w:eastAsia="Arial" w:hAnsi="Arial"/>
          <w:b/>
          <w:sz w:val="20"/>
          <w:szCs w:val="20"/>
          <w:lang w:val="es-ES"/>
        </w:rPr>
        <w:t xml:space="preserve">.- </w:t>
      </w:r>
      <w:r w:rsidRPr="004A4D85">
        <w:rPr>
          <w:rFonts w:ascii="Arial" w:eastAsia="Arial" w:hAnsi="Arial"/>
          <w:sz w:val="20"/>
          <w:szCs w:val="20"/>
          <w:lang w:val="es-ES"/>
        </w:rPr>
        <w:t>La Dirección de Obras Públicas</w:t>
      </w:r>
      <w:r w:rsidRPr="004A4D85">
        <w:rPr>
          <w:rFonts w:ascii="Arial" w:eastAsia="Arial" w:hAnsi="Arial"/>
          <w:b/>
          <w:sz w:val="20"/>
          <w:szCs w:val="20"/>
          <w:lang w:val="es-ES"/>
        </w:rPr>
        <w:t xml:space="preserve"> </w:t>
      </w:r>
      <w:r w:rsidRPr="004A4D85">
        <w:rPr>
          <w:rFonts w:ascii="Arial" w:eastAsia="Arial" w:hAnsi="Arial"/>
          <w:sz w:val="20"/>
          <w:szCs w:val="20"/>
          <w:lang w:val="es-ES"/>
        </w:rPr>
        <w:t>también realizará el cobro de los derechos por los servicios establecidos en las siguientes tablas de tarifas:</w:t>
      </w:r>
    </w:p>
    <w:p w14:paraId="0940EF7E" w14:textId="77777777" w:rsidR="00E96C6F" w:rsidRPr="004A4D85" w:rsidRDefault="00E96C6F" w:rsidP="00E96C6F">
      <w:pPr>
        <w:tabs>
          <w:tab w:val="left" w:pos="6300"/>
        </w:tabs>
        <w:spacing w:after="0" w:line="360" w:lineRule="auto"/>
        <w:rPr>
          <w:rFonts w:ascii="Arial" w:eastAsia="Times New Roman" w:hAnsi="Arial"/>
          <w:sz w:val="20"/>
          <w:szCs w:val="20"/>
          <w:lang w:val="en-US"/>
        </w:rPr>
      </w:pPr>
    </w:p>
    <w:tbl>
      <w:tblPr>
        <w:tblStyle w:val="Tablaconcuadrcula1"/>
        <w:tblW w:w="5000" w:type="pct"/>
        <w:tblLook w:val="04A0" w:firstRow="1" w:lastRow="0" w:firstColumn="1" w:lastColumn="0" w:noHBand="0" w:noVBand="1"/>
      </w:tblPr>
      <w:tblGrid>
        <w:gridCol w:w="6649"/>
        <w:gridCol w:w="1425"/>
        <w:gridCol w:w="1037"/>
      </w:tblGrid>
      <w:tr w:rsidR="00E96C6F" w:rsidRPr="004A4D85" w14:paraId="4AF2A6EF" w14:textId="77777777" w:rsidTr="00E96C6F">
        <w:tc>
          <w:tcPr>
            <w:tcW w:w="3649" w:type="pct"/>
            <w:tcBorders>
              <w:bottom w:val="single" w:sz="4" w:space="0" w:color="auto"/>
            </w:tcBorders>
            <w:shd w:val="clear" w:color="auto" w:fill="D9D9D9" w:themeFill="background1" w:themeFillShade="D9"/>
          </w:tcPr>
          <w:p w14:paraId="1B307AC2"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CONCEPTO</w:t>
            </w:r>
          </w:p>
        </w:tc>
        <w:tc>
          <w:tcPr>
            <w:tcW w:w="782" w:type="pct"/>
            <w:tcBorders>
              <w:bottom w:val="single" w:sz="4" w:space="0" w:color="auto"/>
            </w:tcBorders>
            <w:shd w:val="clear" w:color="auto" w:fill="D9D9D9" w:themeFill="background1" w:themeFillShade="D9"/>
          </w:tcPr>
          <w:p w14:paraId="2DE230FB"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569" w:type="pct"/>
            <w:tcBorders>
              <w:bottom w:val="single" w:sz="4" w:space="0" w:color="auto"/>
            </w:tcBorders>
            <w:shd w:val="clear" w:color="auto" w:fill="D9D9D9" w:themeFill="background1" w:themeFillShade="D9"/>
          </w:tcPr>
          <w:p w14:paraId="597DD21E"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0BE60626" w14:textId="77777777" w:rsidTr="00E96C6F">
        <w:tc>
          <w:tcPr>
            <w:tcW w:w="5000" w:type="pct"/>
            <w:gridSpan w:val="3"/>
            <w:shd w:val="clear" w:color="auto" w:fill="FFFFFF" w:themeFill="background1"/>
            <w:vAlign w:val="center"/>
          </w:tcPr>
          <w:p w14:paraId="59FAF717" w14:textId="77777777" w:rsidR="00E96C6F" w:rsidRPr="004A4D85" w:rsidRDefault="00E96C6F" w:rsidP="00E96C6F">
            <w:pPr>
              <w:tabs>
                <w:tab w:val="left" w:pos="6300"/>
              </w:tabs>
              <w:spacing w:line="360" w:lineRule="auto"/>
              <w:jc w:val="both"/>
              <w:rPr>
                <w:rFonts w:ascii="Arial" w:hAnsi="Arial" w:cs="Arial"/>
                <w:sz w:val="20"/>
                <w:szCs w:val="20"/>
                <w:lang w:val="es-ES"/>
              </w:rPr>
            </w:pPr>
            <w:r w:rsidRPr="004A4D85">
              <w:rPr>
                <w:rFonts w:ascii="Arial" w:eastAsia="Arial" w:hAnsi="Arial" w:cs="Arial"/>
                <w:b/>
                <w:sz w:val="20"/>
                <w:szCs w:val="20"/>
                <w:lang w:val="es-ES"/>
              </w:rPr>
              <w:t>Constancia de Alineamiento y Número Oficial</w:t>
            </w:r>
          </w:p>
        </w:tc>
      </w:tr>
      <w:tr w:rsidR="00E96C6F" w:rsidRPr="004A4D85" w14:paraId="3679855A" w14:textId="77777777" w:rsidTr="00E96C6F">
        <w:tc>
          <w:tcPr>
            <w:tcW w:w="3649" w:type="pct"/>
          </w:tcPr>
          <w:p w14:paraId="12869CA6" w14:textId="77777777" w:rsidR="00E96C6F" w:rsidRPr="004A4D85" w:rsidRDefault="00E96C6F" w:rsidP="00E96C6F">
            <w:pPr>
              <w:widowControl/>
              <w:numPr>
                <w:ilvl w:val="0"/>
                <w:numId w:val="32"/>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Constancia de Alineamiento</w:t>
            </w:r>
          </w:p>
        </w:tc>
        <w:tc>
          <w:tcPr>
            <w:tcW w:w="782" w:type="pct"/>
          </w:tcPr>
          <w:p w14:paraId="513452A9" w14:textId="77777777" w:rsidR="00E96C6F" w:rsidRPr="004A4D85" w:rsidRDefault="00E96C6F" w:rsidP="00E96C6F">
            <w:pPr>
              <w:tabs>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ML</w:t>
            </w:r>
          </w:p>
        </w:tc>
        <w:tc>
          <w:tcPr>
            <w:tcW w:w="569" w:type="pct"/>
          </w:tcPr>
          <w:p w14:paraId="5F540CBD" w14:textId="77777777" w:rsidR="00E96C6F" w:rsidRPr="004A4D85" w:rsidRDefault="00E96C6F" w:rsidP="00E96C6F">
            <w:pPr>
              <w:tabs>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0.20</w:t>
            </w:r>
          </w:p>
        </w:tc>
      </w:tr>
      <w:tr w:rsidR="00E96C6F" w:rsidRPr="004A4D85" w14:paraId="3917C992" w14:textId="77777777" w:rsidTr="00E96C6F">
        <w:tc>
          <w:tcPr>
            <w:tcW w:w="3649" w:type="pct"/>
          </w:tcPr>
          <w:p w14:paraId="6EFDAD9A" w14:textId="77777777" w:rsidR="00E96C6F" w:rsidRPr="004A4D85" w:rsidRDefault="00E96C6F" w:rsidP="00E96C6F">
            <w:pPr>
              <w:widowControl/>
              <w:numPr>
                <w:ilvl w:val="0"/>
                <w:numId w:val="32"/>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 xml:space="preserve">Constancia de Número Oficial </w:t>
            </w:r>
          </w:p>
        </w:tc>
        <w:tc>
          <w:tcPr>
            <w:tcW w:w="782" w:type="pct"/>
          </w:tcPr>
          <w:p w14:paraId="14F9D9F8" w14:textId="77777777" w:rsidR="00E96C6F" w:rsidRPr="004A4D85" w:rsidRDefault="00E96C6F" w:rsidP="00E96C6F">
            <w:pPr>
              <w:tabs>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Constancia</w:t>
            </w:r>
          </w:p>
        </w:tc>
        <w:tc>
          <w:tcPr>
            <w:tcW w:w="569" w:type="pct"/>
          </w:tcPr>
          <w:p w14:paraId="502BBDA9" w14:textId="77777777" w:rsidR="00E96C6F" w:rsidRPr="004A4D85" w:rsidRDefault="00E96C6F" w:rsidP="00E96C6F">
            <w:pPr>
              <w:tabs>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3.5</w:t>
            </w:r>
          </w:p>
        </w:tc>
      </w:tr>
    </w:tbl>
    <w:p w14:paraId="609CC353" w14:textId="77777777" w:rsidR="00E96C6F" w:rsidRPr="004A4D85" w:rsidRDefault="00E96C6F" w:rsidP="00E96C6F">
      <w:pPr>
        <w:tabs>
          <w:tab w:val="left" w:pos="6300"/>
        </w:tabs>
        <w:spacing w:after="0" w:line="360" w:lineRule="auto"/>
        <w:rPr>
          <w:rFonts w:ascii="Arial" w:eastAsia="Arial" w:hAnsi="Arial"/>
          <w:b/>
          <w:sz w:val="20"/>
          <w:szCs w:val="20"/>
          <w:lang w:val="es-ES"/>
        </w:rPr>
      </w:pPr>
    </w:p>
    <w:tbl>
      <w:tblPr>
        <w:tblStyle w:val="Tablaconcuadrcula1"/>
        <w:tblW w:w="5000" w:type="pct"/>
        <w:tblLook w:val="04A0" w:firstRow="1" w:lastRow="0" w:firstColumn="1" w:lastColumn="0" w:noHBand="0" w:noVBand="1"/>
      </w:tblPr>
      <w:tblGrid>
        <w:gridCol w:w="6658"/>
        <w:gridCol w:w="1418"/>
        <w:gridCol w:w="1035"/>
      </w:tblGrid>
      <w:tr w:rsidR="00E96C6F" w:rsidRPr="004A4D85" w14:paraId="470A0F3C" w14:textId="77777777" w:rsidTr="00E96C6F">
        <w:tc>
          <w:tcPr>
            <w:tcW w:w="3654" w:type="pct"/>
            <w:tcBorders>
              <w:bottom w:val="single" w:sz="4" w:space="0" w:color="auto"/>
            </w:tcBorders>
            <w:shd w:val="clear" w:color="auto" w:fill="D9D9D9" w:themeFill="background1" w:themeFillShade="D9"/>
          </w:tcPr>
          <w:p w14:paraId="78FE2675"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CONCEPTO</w:t>
            </w:r>
          </w:p>
        </w:tc>
        <w:tc>
          <w:tcPr>
            <w:tcW w:w="778" w:type="pct"/>
            <w:tcBorders>
              <w:bottom w:val="single" w:sz="4" w:space="0" w:color="auto"/>
            </w:tcBorders>
            <w:shd w:val="clear" w:color="auto" w:fill="D9D9D9" w:themeFill="background1" w:themeFillShade="D9"/>
          </w:tcPr>
          <w:p w14:paraId="49165881"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568" w:type="pct"/>
            <w:tcBorders>
              <w:bottom w:val="single" w:sz="4" w:space="0" w:color="auto"/>
            </w:tcBorders>
            <w:shd w:val="clear" w:color="auto" w:fill="D9D9D9" w:themeFill="background1" w:themeFillShade="D9"/>
          </w:tcPr>
          <w:p w14:paraId="794E2C65"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13FA2C45" w14:textId="77777777" w:rsidTr="00E96C6F">
        <w:tc>
          <w:tcPr>
            <w:tcW w:w="5000" w:type="pct"/>
            <w:gridSpan w:val="3"/>
            <w:shd w:val="clear" w:color="auto" w:fill="FFFFFF" w:themeFill="background1"/>
            <w:vAlign w:val="center"/>
          </w:tcPr>
          <w:p w14:paraId="67F7440A"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Visitas de inspección</w:t>
            </w:r>
          </w:p>
        </w:tc>
      </w:tr>
      <w:tr w:rsidR="00E96C6F" w:rsidRPr="004A4D85" w14:paraId="72BEC223" w14:textId="77777777" w:rsidTr="00E96C6F">
        <w:tc>
          <w:tcPr>
            <w:tcW w:w="3654" w:type="pct"/>
          </w:tcPr>
          <w:p w14:paraId="7F811779" w14:textId="77777777" w:rsidR="00E96C6F" w:rsidRPr="004A4D85" w:rsidRDefault="00E96C6F" w:rsidP="00E96C6F">
            <w:pPr>
              <w:widowControl/>
              <w:numPr>
                <w:ilvl w:val="0"/>
                <w:numId w:val="33"/>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De fosas sépticas</w:t>
            </w:r>
          </w:p>
        </w:tc>
        <w:tc>
          <w:tcPr>
            <w:tcW w:w="778" w:type="pct"/>
          </w:tcPr>
          <w:p w14:paraId="166E76F1" w14:textId="77777777" w:rsidR="00E96C6F" w:rsidRPr="004A4D85" w:rsidRDefault="00E96C6F" w:rsidP="00E96C6F">
            <w:pPr>
              <w:tabs>
                <w:tab w:val="left" w:pos="6300"/>
              </w:tabs>
              <w:spacing w:line="360" w:lineRule="auto"/>
              <w:jc w:val="center"/>
              <w:rPr>
                <w:rFonts w:ascii="Arial" w:eastAsia="Arial" w:hAnsi="Arial" w:cs="Arial"/>
                <w:sz w:val="20"/>
                <w:szCs w:val="20"/>
              </w:rPr>
            </w:pPr>
          </w:p>
        </w:tc>
        <w:tc>
          <w:tcPr>
            <w:tcW w:w="568" w:type="pct"/>
          </w:tcPr>
          <w:p w14:paraId="26D5CA4D" w14:textId="77777777" w:rsidR="00E96C6F" w:rsidRPr="004A4D85" w:rsidRDefault="00E96C6F" w:rsidP="00E96C6F">
            <w:pPr>
              <w:tabs>
                <w:tab w:val="left" w:pos="6300"/>
              </w:tabs>
              <w:spacing w:line="360" w:lineRule="auto"/>
              <w:jc w:val="center"/>
              <w:rPr>
                <w:rFonts w:ascii="Arial" w:eastAsia="Arial" w:hAnsi="Arial" w:cs="Arial"/>
                <w:sz w:val="20"/>
                <w:szCs w:val="20"/>
              </w:rPr>
            </w:pPr>
          </w:p>
        </w:tc>
      </w:tr>
      <w:tr w:rsidR="00E96C6F" w:rsidRPr="004A4D85" w14:paraId="5B27AE52" w14:textId="77777777" w:rsidTr="00E96C6F">
        <w:tc>
          <w:tcPr>
            <w:tcW w:w="3654" w:type="pct"/>
          </w:tcPr>
          <w:p w14:paraId="1B2AB493" w14:textId="77777777" w:rsidR="00E96C6F" w:rsidRPr="004A4D85" w:rsidRDefault="00E96C6F" w:rsidP="00E96C6F">
            <w:pPr>
              <w:widowControl/>
              <w:numPr>
                <w:ilvl w:val="0"/>
                <w:numId w:val="34"/>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Para el caso de desarrollo de fraccionamiento o conjunto habitacional, cuando se requiera una segunda o posterior visita de inspección</w:t>
            </w:r>
          </w:p>
        </w:tc>
        <w:tc>
          <w:tcPr>
            <w:tcW w:w="778" w:type="pct"/>
          </w:tcPr>
          <w:p w14:paraId="505E289E"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47491E9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9.5</w:t>
            </w:r>
          </w:p>
        </w:tc>
      </w:tr>
      <w:tr w:rsidR="00E96C6F" w:rsidRPr="004A4D85" w14:paraId="5589704C" w14:textId="77777777" w:rsidTr="00E96C6F">
        <w:tc>
          <w:tcPr>
            <w:tcW w:w="3654" w:type="pct"/>
          </w:tcPr>
          <w:p w14:paraId="1C57585B" w14:textId="77777777" w:rsidR="00E96C6F" w:rsidRPr="004A4D85" w:rsidRDefault="00E96C6F" w:rsidP="00E96C6F">
            <w:pPr>
              <w:widowControl/>
              <w:numPr>
                <w:ilvl w:val="0"/>
                <w:numId w:val="34"/>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Para los demás casos, cuando se requiera una tercera o posterior visita de inspección</w:t>
            </w:r>
          </w:p>
        </w:tc>
        <w:tc>
          <w:tcPr>
            <w:tcW w:w="778" w:type="pct"/>
          </w:tcPr>
          <w:p w14:paraId="5DE5695B"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4507C12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9.5</w:t>
            </w:r>
          </w:p>
        </w:tc>
      </w:tr>
      <w:tr w:rsidR="00E96C6F" w:rsidRPr="004A4D85" w14:paraId="3F38BAEC" w14:textId="77777777" w:rsidTr="00E96C6F">
        <w:tc>
          <w:tcPr>
            <w:tcW w:w="3654" w:type="pct"/>
          </w:tcPr>
          <w:p w14:paraId="14A5F4DF" w14:textId="77777777" w:rsidR="00E96C6F" w:rsidRPr="004A4D85" w:rsidRDefault="00E96C6F" w:rsidP="00E96C6F">
            <w:pPr>
              <w:widowControl/>
              <w:numPr>
                <w:ilvl w:val="0"/>
                <w:numId w:val="33"/>
              </w:numPr>
              <w:tabs>
                <w:tab w:val="left" w:pos="451"/>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Por construcción o edificación distinta a la señalada en el inciso a) de esta fracción,  en  los  casos  en  que  se requiera una tercera o posterior visita de inspección</w:t>
            </w:r>
          </w:p>
        </w:tc>
        <w:tc>
          <w:tcPr>
            <w:tcW w:w="778" w:type="pct"/>
          </w:tcPr>
          <w:p w14:paraId="3DAFB9A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1971D65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9.5</w:t>
            </w:r>
          </w:p>
        </w:tc>
      </w:tr>
      <w:tr w:rsidR="00E96C6F" w:rsidRPr="004A4D85" w14:paraId="6B65E42C" w14:textId="77777777" w:rsidTr="00E96C6F">
        <w:tc>
          <w:tcPr>
            <w:tcW w:w="3654" w:type="pct"/>
          </w:tcPr>
          <w:p w14:paraId="7E67B81D" w14:textId="77777777" w:rsidR="00E96C6F" w:rsidRPr="004A4D85" w:rsidRDefault="00E96C6F" w:rsidP="00E96C6F">
            <w:pPr>
              <w:widowControl/>
              <w:numPr>
                <w:ilvl w:val="0"/>
                <w:numId w:val="33"/>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Para la recepción o terminación de obras de infraestructura urbana, en los casos en los que se requiera una tercera o posterior visita de inspección, se pagará</w:t>
            </w:r>
          </w:p>
        </w:tc>
        <w:tc>
          <w:tcPr>
            <w:tcW w:w="778" w:type="pct"/>
          </w:tcPr>
          <w:p w14:paraId="6C0F1C3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lang w:val="es-ES"/>
              </w:rPr>
            </w:pPr>
          </w:p>
        </w:tc>
        <w:tc>
          <w:tcPr>
            <w:tcW w:w="568" w:type="pct"/>
          </w:tcPr>
          <w:p w14:paraId="1AB9F7D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lang w:val="es-ES"/>
              </w:rPr>
            </w:pPr>
          </w:p>
        </w:tc>
      </w:tr>
      <w:tr w:rsidR="00E96C6F" w:rsidRPr="004A4D85" w14:paraId="11EACACF" w14:textId="77777777" w:rsidTr="00E96C6F">
        <w:tc>
          <w:tcPr>
            <w:tcW w:w="3654" w:type="pct"/>
          </w:tcPr>
          <w:p w14:paraId="3EEF497F" w14:textId="77777777" w:rsidR="00E96C6F" w:rsidRPr="004A4D85" w:rsidRDefault="00E96C6F" w:rsidP="00E96C6F">
            <w:pPr>
              <w:widowControl/>
              <w:numPr>
                <w:ilvl w:val="0"/>
                <w:numId w:val="35"/>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Por los primeros 10,000 metros cuadrados de vialidad</w:t>
            </w:r>
          </w:p>
        </w:tc>
        <w:tc>
          <w:tcPr>
            <w:tcW w:w="778" w:type="pct"/>
          </w:tcPr>
          <w:p w14:paraId="7CE35AF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39266B2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14.5</w:t>
            </w:r>
          </w:p>
        </w:tc>
      </w:tr>
      <w:tr w:rsidR="00E96C6F" w:rsidRPr="004A4D85" w14:paraId="79E1AC8D" w14:textId="77777777" w:rsidTr="00E96C6F">
        <w:tc>
          <w:tcPr>
            <w:tcW w:w="3654" w:type="pct"/>
          </w:tcPr>
          <w:p w14:paraId="77732DC7" w14:textId="77777777" w:rsidR="00E96C6F" w:rsidRPr="004A4D85" w:rsidRDefault="00E96C6F" w:rsidP="00E96C6F">
            <w:pPr>
              <w:widowControl/>
              <w:numPr>
                <w:ilvl w:val="0"/>
                <w:numId w:val="35"/>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Por cada metro cuadrado excedente</w:t>
            </w:r>
          </w:p>
        </w:tc>
        <w:tc>
          <w:tcPr>
            <w:tcW w:w="778" w:type="pct"/>
          </w:tcPr>
          <w:p w14:paraId="18B02F8B"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3A1CB1E7"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0.0014</w:t>
            </w:r>
          </w:p>
        </w:tc>
      </w:tr>
      <w:tr w:rsidR="00E96C6F" w:rsidRPr="004A4D85" w14:paraId="3266ACC9" w14:textId="77777777" w:rsidTr="00E96C6F">
        <w:tc>
          <w:tcPr>
            <w:tcW w:w="3654" w:type="pct"/>
          </w:tcPr>
          <w:p w14:paraId="61A5A1EB" w14:textId="77777777" w:rsidR="00E96C6F" w:rsidRPr="004A4D85" w:rsidRDefault="00E96C6F" w:rsidP="00E96C6F">
            <w:pPr>
              <w:widowControl/>
              <w:numPr>
                <w:ilvl w:val="0"/>
                <w:numId w:val="33"/>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 xml:space="preserve">Para   la verificación de obras de infraestructura urbana a solicitud del particular, se pagará </w:t>
            </w:r>
          </w:p>
        </w:tc>
        <w:tc>
          <w:tcPr>
            <w:tcW w:w="778" w:type="pct"/>
          </w:tcPr>
          <w:p w14:paraId="2A41A89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lang w:val="es-ES"/>
              </w:rPr>
            </w:pPr>
          </w:p>
        </w:tc>
        <w:tc>
          <w:tcPr>
            <w:tcW w:w="568" w:type="pct"/>
          </w:tcPr>
          <w:p w14:paraId="33ED51C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lang w:val="es-ES"/>
              </w:rPr>
            </w:pPr>
          </w:p>
        </w:tc>
      </w:tr>
      <w:tr w:rsidR="00E96C6F" w:rsidRPr="004A4D85" w14:paraId="365C01E4" w14:textId="77777777" w:rsidTr="00E96C6F">
        <w:tc>
          <w:tcPr>
            <w:tcW w:w="3654" w:type="pct"/>
          </w:tcPr>
          <w:p w14:paraId="27FF7A08" w14:textId="77777777" w:rsidR="00E96C6F" w:rsidRPr="004A4D85" w:rsidRDefault="00E96C6F" w:rsidP="00E96C6F">
            <w:pPr>
              <w:widowControl/>
              <w:numPr>
                <w:ilvl w:val="0"/>
                <w:numId w:val="36"/>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Por los primeros 10,000 metros cuadrados de vialidad</w:t>
            </w:r>
          </w:p>
        </w:tc>
        <w:tc>
          <w:tcPr>
            <w:tcW w:w="778" w:type="pct"/>
          </w:tcPr>
          <w:p w14:paraId="0EF944A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0BCC441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14.50</w:t>
            </w:r>
          </w:p>
        </w:tc>
      </w:tr>
      <w:tr w:rsidR="00E96C6F" w:rsidRPr="004A4D85" w14:paraId="5C2E5A26" w14:textId="77777777" w:rsidTr="00E96C6F">
        <w:tc>
          <w:tcPr>
            <w:tcW w:w="3654" w:type="pct"/>
          </w:tcPr>
          <w:p w14:paraId="02C146C6" w14:textId="77777777" w:rsidR="00E96C6F" w:rsidRPr="004A4D85" w:rsidRDefault="00E96C6F" w:rsidP="00E96C6F">
            <w:pPr>
              <w:widowControl/>
              <w:numPr>
                <w:ilvl w:val="0"/>
                <w:numId w:val="36"/>
              </w:numPr>
              <w:tabs>
                <w:tab w:val="left" w:pos="31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Por cada metro cuadrado excedente</w:t>
            </w:r>
          </w:p>
        </w:tc>
        <w:tc>
          <w:tcPr>
            <w:tcW w:w="778" w:type="pct"/>
          </w:tcPr>
          <w:p w14:paraId="4BC4BD3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Visita</w:t>
            </w:r>
          </w:p>
        </w:tc>
        <w:tc>
          <w:tcPr>
            <w:tcW w:w="568" w:type="pct"/>
          </w:tcPr>
          <w:p w14:paraId="559BFC6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0.0014</w:t>
            </w:r>
          </w:p>
        </w:tc>
      </w:tr>
    </w:tbl>
    <w:p w14:paraId="79454B21" w14:textId="77777777" w:rsidR="00E96C6F" w:rsidRPr="004A4D85" w:rsidRDefault="00E96C6F" w:rsidP="00E96C6F">
      <w:pPr>
        <w:tabs>
          <w:tab w:val="left" w:pos="6300"/>
        </w:tabs>
        <w:spacing w:after="0" w:line="360" w:lineRule="auto"/>
        <w:rPr>
          <w:rFonts w:ascii="Arial" w:eastAsia="Arial" w:hAnsi="Arial"/>
          <w:b/>
          <w:sz w:val="20"/>
          <w:szCs w:val="20"/>
          <w:lang w:val="es-ES"/>
        </w:rPr>
      </w:pPr>
    </w:p>
    <w:tbl>
      <w:tblPr>
        <w:tblStyle w:val="Tablaconcuadrcula1"/>
        <w:tblW w:w="5000" w:type="pct"/>
        <w:tblLayout w:type="fixed"/>
        <w:tblLook w:val="04A0" w:firstRow="1" w:lastRow="0" w:firstColumn="1" w:lastColumn="0" w:noHBand="0" w:noVBand="1"/>
      </w:tblPr>
      <w:tblGrid>
        <w:gridCol w:w="6658"/>
        <w:gridCol w:w="1416"/>
        <w:gridCol w:w="1037"/>
      </w:tblGrid>
      <w:tr w:rsidR="00E96C6F" w:rsidRPr="004A4D85" w14:paraId="0270278E" w14:textId="77777777" w:rsidTr="00E96C6F">
        <w:tc>
          <w:tcPr>
            <w:tcW w:w="3654" w:type="pct"/>
            <w:tcBorders>
              <w:bottom w:val="single" w:sz="4" w:space="0" w:color="auto"/>
            </w:tcBorders>
            <w:shd w:val="clear" w:color="auto" w:fill="D9D9D9" w:themeFill="background1" w:themeFillShade="D9"/>
            <w:vAlign w:val="center"/>
          </w:tcPr>
          <w:p w14:paraId="72601D55"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br w:type="column"/>
              <w:t>CONCEPTO</w:t>
            </w:r>
          </w:p>
        </w:tc>
        <w:tc>
          <w:tcPr>
            <w:tcW w:w="777" w:type="pct"/>
            <w:tcBorders>
              <w:bottom w:val="single" w:sz="4" w:space="0" w:color="auto"/>
            </w:tcBorders>
            <w:shd w:val="clear" w:color="auto" w:fill="D9D9D9" w:themeFill="background1" w:themeFillShade="D9"/>
          </w:tcPr>
          <w:p w14:paraId="6C5238E4"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569" w:type="pct"/>
            <w:tcBorders>
              <w:bottom w:val="single" w:sz="4" w:space="0" w:color="auto"/>
            </w:tcBorders>
            <w:shd w:val="clear" w:color="auto" w:fill="D9D9D9" w:themeFill="background1" w:themeFillShade="D9"/>
          </w:tcPr>
          <w:p w14:paraId="295D7C24"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51D0A1FE" w14:textId="77777777" w:rsidTr="00E96C6F">
        <w:tc>
          <w:tcPr>
            <w:tcW w:w="5000" w:type="pct"/>
            <w:gridSpan w:val="3"/>
            <w:shd w:val="clear" w:color="auto" w:fill="FFFFFF" w:themeFill="background1"/>
            <w:vAlign w:val="center"/>
          </w:tcPr>
          <w:p w14:paraId="23AA2816"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Autorización de la Constitución de Desarrollo Inmobiliario Habitacional</w:t>
            </w:r>
          </w:p>
        </w:tc>
      </w:tr>
      <w:tr w:rsidR="00E96C6F" w:rsidRPr="004A4D85" w14:paraId="71EB67AE" w14:textId="77777777" w:rsidTr="00E96C6F">
        <w:tc>
          <w:tcPr>
            <w:tcW w:w="5000" w:type="pct"/>
            <w:gridSpan w:val="3"/>
            <w:shd w:val="clear" w:color="auto" w:fill="FFFFFF" w:themeFill="background1"/>
            <w:vAlign w:val="center"/>
          </w:tcPr>
          <w:p w14:paraId="4BE3817D"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 xml:space="preserve">Zona de Consolidación Urbana </w:t>
            </w:r>
          </w:p>
        </w:tc>
      </w:tr>
      <w:tr w:rsidR="00E96C6F" w:rsidRPr="004A4D85" w14:paraId="0C36FFAF" w14:textId="77777777" w:rsidTr="00E96C6F">
        <w:tc>
          <w:tcPr>
            <w:tcW w:w="3654" w:type="pct"/>
          </w:tcPr>
          <w:p w14:paraId="6EF58527"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hasta 10,000 M2</w:t>
            </w:r>
          </w:p>
        </w:tc>
        <w:tc>
          <w:tcPr>
            <w:tcW w:w="777" w:type="pct"/>
          </w:tcPr>
          <w:p w14:paraId="5C022E9D"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5AC32A3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50.00</w:t>
            </w:r>
          </w:p>
        </w:tc>
      </w:tr>
      <w:tr w:rsidR="00E96C6F" w:rsidRPr="004A4D85" w14:paraId="0C14103F" w14:textId="77777777" w:rsidTr="00E96C6F">
        <w:tc>
          <w:tcPr>
            <w:tcW w:w="3654" w:type="pct"/>
          </w:tcPr>
          <w:p w14:paraId="34FB9A8A"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10,000.01 M2 hasta 50,000.00 M2</w:t>
            </w:r>
          </w:p>
        </w:tc>
        <w:tc>
          <w:tcPr>
            <w:tcW w:w="777" w:type="pct"/>
          </w:tcPr>
          <w:p w14:paraId="3364824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31E728C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57.00</w:t>
            </w:r>
          </w:p>
        </w:tc>
      </w:tr>
      <w:tr w:rsidR="00E96C6F" w:rsidRPr="004A4D85" w14:paraId="7C1F5285" w14:textId="77777777" w:rsidTr="00E96C6F">
        <w:tc>
          <w:tcPr>
            <w:tcW w:w="3654" w:type="pct"/>
          </w:tcPr>
          <w:p w14:paraId="78BFEBF8"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50,000.01 M2 hasta 100,000.00 M2</w:t>
            </w:r>
          </w:p>
        </w:tc>
        <w:tc>
          <w:tcPr>
            <w:tcW w:w="777" w:type="pct"/>
          </w:tcPr>
          <w:p w14:paraId="75CC73F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3F88BF4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65.00</w:t>
            </w:r>
          </w:p>
        </w:tc>
      </w:tr>
      <w:tr w:rsidR="00E96C6F" w:rsidRPr="004A4D85" w14:paraId="2EB6759D" w14:textId="77777777" w:rsidTr="00E96C6F">
        <w:tc>
          <w:tcPr>
            <w:tcW w:w="3654" w:type="pct"/>
          </w:tcPr>
          <w:p w14:paraId="58ADB3F2"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100,000.01 M2 hasta 150,000.00 M2</w:t>
            </w:r>
          </w:p>
        </w:tc>
        <w:tc>
          <w:tcPr>
            <w:tcW w:w="777" w:type="pct"/>
          </w:tcPr>
          <w:p w14:paraId="1ADD400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34EE22B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71.00</w:t>
            </w:r>
          </w:p>
        </w:tc>
      </w:tr>
      <w:tr w:rsidR="00E96C6F" w:rsidRPr="004A4D85" w14:paraId="5F0EA750" w14:textId="77777777" w:rsidTr="00E96C6F">
        <w:tc>
          <w:tcPr>
            <w:tcW w:w="3654" w:type="pct"/>
          </w:tcPr>
          <w:p w14:paraId="28CAC52E"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150,000.01 M2 hasta 200,000.00 M2</w:t>
            </w:r>
          </w:p>
        </w:tc>
        <w:tc>
          <w:tcPr>
            <w:tcW w:w="777" w:type="pct"/>
          </w:tcPr>
          <w:p w14:paraId="05FB319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10A9D9A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108.00</w:t>
            </w:r>
          </w:p>
        </w:tc>
      </w:tr>
      <w:tr w:rsidR="00E96C6F" w:rsidRPr="004A4D85" w14:paraId="51D51F3B" w14:textId="77777777" w:rsidTr="00E96C6F">
        <w:tc>
          <w:tcPr>
            <w:tcW w:w="3654" w:type="pct"/>
          </w:tcPr>
          <w:p w14:paraId="5035A03F" w14:textId="77777777" w:rsidR="00E96C6F" w:rsidRPr="004A4D85" w:rsidRDefault="00E96C6F" w:rsidP="00E96C6F">
            <w:pPr>
              <w:widowControl/>
              <w:numPr>
                <w:ilvl w:val="0"/>
                <w:numId w:val="37"/>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200,000.00 M2</w:t>
            </w:r>
          </w:p>
        </w:tc>
        <w:tc>
          <w:tcPr>
            <w:tcW w:w="777" w:type="pct"/>
          </w:tcPr>
          <w:p w14:paraId="34517837"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347D9BF7"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143.00</w:t>
            </w:r>
          </w:p>
        </w:tc>
      </w:tr>
      <w:tr w:rsidR="00E96C6F" w:rsidRPr="004A4D85" w14:paraId="6614B4F7" w14:textId="77777777" w:rsidTr="00E96C6F">
        <w:tc>
          <w:tcPr>
            <w:tcW w:w="5000" w:type="pct"/>
            <w:gridSpan w:val="3"/>
            <w:shd w:val="clear" w:color="auto" w:fill="FFFFFF" w:themeFill="background1"/>
            <w:vAlign w:val="center"/>
          </w:tcPr>
          <w:p w14:paraId="781C05BA"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 xml:space="preserve">Zona de Crecimiento y Control Urbano </w:t>
            </w:r>
          </w:p>
        </w:tc>
      </w:tr>
      <w:tr w:rsidR="00E96C6F" w:rsidRPr="004A4D85" w14:paraId="4C93B736" w14:textId="77777777" w:rsidTr="00E96C6F">
        <w:tc>
          <w:tcPr>
            <w:tcW w:w="3654" w:type="pct"/>
          </w:tcPr>
          <w:p w14:paraId="436F666F"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hasta 10,000 M2</w:t>
            </w:r>
          </w:p>
        </w:tc>
        <w:tc>
          <w:tcPr>
            <w:tcW w:w="777" w:type="pct"/>
          </w:tcPr>
          <w:p w14:paraId="23B9901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20D954B7"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133.00</w:t>
            </w:r>
          </w:p>
        </w:tc>
      </w:tr>
      <w:tr w:rsidR="00E96C6F" w:rsidRPr="004A4D85" w14:paraId="246CF28D" w14:textId="77777777" w:rsidTr="00E96C6F">
        <w:tc>
          <w:tcPr>
            <w:tcW w:w="3654" w:type="pct"/>
          </w:tcPr>
          <w:p w14:paraId="59E87E70"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10,000.01 M2 hasta 50,000.00 M2</w:t>
            </w:r>
          </w:p>
        </w:tc>
        <w:tc>
          <w:tcPr>
            <w:tcW w:w="777" w:type="pct"/>
          </w:tcPr>
          <w:p w14:paraId="47477723"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1BB25B8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152.00</w:t>
            </w:r>
          </w:p>
        </w:tc>
      </w:tr>
      <w:tr w:rsidR="00E96C6F" w:rsidRPr="004A4D85" w14:paraId="49AB628D" w14:textId="77777777" w:rsidTr="00E96C6F">
        <w:tc>
          <w:tcPr>
            <w:tcW w:w="3654" w:type="pct"/>
          </w:tcPr>
          <w:p w14:paraId="02A1D5C8"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50,000.01 M2 hasta 100,000.00 M2</w:t>
            </w:r>
          </w:p>
        </w:tc>
        <w:tc>
          <w:tcPr>
            <w:tcW w:w="777" w:type="pct"/>
          </w:tcPr>
          <w:p w14:paraId="159302D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43E1D4BE"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171.00</w:t>
            </w:r>
          </w:p>
        </w:tc>
      </w:tr>
      <w:tr w:rsidR="00E96C6F" w:rsidRPr="004A4D85" w14:paraId="414C61B0" w14:textId="77777777" w:rsidTr="00E96C6F">
        <w:tc>
          <w:tcPr>
            <w:tcW w:w="3654" w:type="pct"/>
          </w:tcPr>
          <w:p w14:paraId="4EF099C8"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100,000.01 M2 hasta 150,000.00 M2</w:t>
            </w:r>
          </w:p>
        </w:tc>
        <w:tc>
          <w:tcPr>
            <w:tcW w:w="777" w:type="pct"/>
          </w:tcPr>
          <w:p w14:paraId="7F48705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190A758D"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190.00</w:t>
            </w:r>
          </w:p>
        </w:tc>
      </w:tr>
      <w:tr w:rsidR="00E96C6F" w:rsidRPr="004A4D85" w14:paraId="2287E5E0" w14:textId="77777777" w:rsidTr="00E96C6F">
        <w:tc>
          <w:tcPr>
            <w:tcW w:w="3654" w:type="pct"/>
          </w:tcPr>
          <w:p w14:paraId="2A4C7102"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150,000.01 M2 hasta 200,000.00 M2</w:t>
            </w:r>
          </w:p>
        </w:tc>
        <w:tc>
          <w:tcPr>
            <w:tcW w:w="777" w:type="pct"/>
          </w:tcPr>
          <w:p w14:paraId="51982BE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55D9E08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285.00</w:t>
            </w:r>
          </w:p>
        </w:tc>
      </w:tr>
      <w:tr w:rsidR="00E96C6F" w:rsidRPr="004A4D85" w14:paraId="19A651A7" w14:textId="77777777" w:rsidTr="00E96C6F">
        <w:tc>
          <w:tcPr>
            <w:tcW w:w="3654" w:type="pct"/>
          </w:tcPr>
          <w:p w14:paraId="528A90C0" w14:textId="77777777" w:rsidR="00E96C6F" w:rsidRPr="004A4D85" w:rsidRDefault="00E96C6F" w:rsidP="00E96C6F">
            <w:pPr>
              <w:widowControl/>
              <w:numPr>
                <w:ilvl w:val="0"/>
                <w:numId w:val="38"/>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200,000.00 M2</w:t>
            </w:r>
          </w:p>
        </w:tc>
        <w:tc>
          <w:tcPr>
            <w:tcW w:w="777" w:type="pct"/>
          </w:tcPr>
          <w:p w14:paraId="28DFEF7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9" w:type="pct"/>
          </w:tcPr>
          <w:p w14:paraId="31F185C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380.00</w:t>
            </w:r>
          </w:p>
        </w:tc>
      </w:tr>
    </w:tbl>
    <w:p w14:paraId="1C974125" w14:textId="77777777" w:rsidR="00E96C6F" w:rsidRPr="004A4D85" w:rsidRDefault="00E96C6F" w:rsidP="00E96C6F">
      <w:pPr>
        <w:tabs>
          <w:tab w:val="left" w:pos="6300"/>
        </w:tabs>
        <w:spacing w:after="0" w:line="360" w:lineRule="auto"/>
        <w:rPr>
          <w:rFonts w:ascii="Arial" w:eastAsia="Times New Roman" w:hAnsi="Arial"/>
          <w:sz w:val="20"/>
          <w:szCs w:val="20"/>
          <w:lang w:val="en-US"/>
        </w:rPr>
      </w:pPr>
    </w:p>
    <w:tbl>
      <w:tblPr>
        <w:tblStyle w:val="Tablaconcuadrcula1"/>
        <w:tblW w:w="5000" w:type="pct"/>
        <w:tblLook w:val="04A0" w:firstRow="1" w:lastRow="0" w:firstColumn="1" w:lastColumn="0" w:noHBand="0" w:noVBand="1"/>
      </w:tblPr>
      <w:tblGrid>
        <w:gridCol w:w="6658"/>
        <w:gridCol w:w="1418"/>
        <w:gridCol w:w="1035"/>
      </w:tblGrid>
      <w:tr w:rsidR="00E96C6F" w:rsidRPr="004A4D85" w14:paraId="339F13F3" w14:textId="77777777" w:rsidTr="00E96C6F">
        <w:tc>
          <w:tcPr>
            <w:tcW w:w="3654" w:type="pct"/>
          </w:tcPr>
          <w:p w14:paraId="71AAFB3C" w14:textId="77777777" w:rsidR="00E96C6F" w:rsidRPr="004A4D85" w:rsidRDefault="00E96C6F" w:rsidP="00E96C6F">
            <w:pPr>
              <w:tabs>
                <w:tab w:val="left" w:pos="6300"/>
              </w:tabs>
              <w:spacing w:line="360" w:lineRule="auto"/>
              <w:jc w:val="both"/>
              <w:rPr>
                <w:rFonts w:ascii="Arial" w:eastAsia="Arial" w:hAnsi="Arial" w:cs="Arial"/>
                <w:sz w:val="20"/>
                <w:szCs w:val="20"/>
                <w:lang w:val="es-ES"/>
              </w:rPr>
            </w:pPr>
            <w:r w:rsidRPr="004A4D85">
              <w:rPr>
                <w:rFonts w:ascii="Arial" w:eastAsia="Arial" w:hAnsi="Arial" w:cs="Arial"/>
                <w:sz w:val="20"/>
                <w:szCs w:val="20"/>
                <w:lang w:val="es-ES"/>
              </w:rPr>
              <w:t xml:space="preserve">Autorización de Prototipo </w:t>
            </w:r>
          </w:p>
        </w:tc>
        <w:tc>
          <w:tcPr>
            <w:tcW w:w="778" w:type="pct"/>
          </w:tcPr>
          <w:p w14:paraId="477521F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Constancia</w:t>
            </w:r>
          </w:p>
        </w:tc>
        <w:tc>
          <w:tcPr>
            <w:tcW w:w="568" w:type="pct"/>
          </w:tcPr>
          <w:p w14:paraId="73A59DAE"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9.50</w:t>
            </w:r>
          </w:p>
        </w:tc>
      </w:tr>
    </w:tbl>
    <w:p w14:paraId="78CD0EF1" w14:textId="77777777" w:rsidR="00E96C6F" w:rsidRPr="004A4D85" w:rsidRDefault="00E96C6F" w:rsidP="00E96C6F">
      <w:pPr>
        <w:tabs>
          <w:tab w:val="left" w:pos="6300"/>
        </w:tabs>
        <w:spacing w:after="0" w:line="360" w:lineRule="auto"/>
        <w:rPr>
          <w:rFonts w:ascii="Arial" w:eastAsia="Times New Roman" w:hAnsi="Arial"/>
          <w:sz w:val="20"/>
          <w:szCs w:val="20"/>
          <w:lang w:val="en-US"/>
        </w:rPr>
      </w:pPr>
    </w:p>
    <w:tbl>
      <w:tblPr>
        <w:tblStyle w:val="Tablaconcuadrcula1"/>
        <w:tblW w:w="5000" w:type="pct"/>
        <w:tblLook w:val="04A0" w:firstRow="1" w:lastRow="0" w:firstColumn="1" w:lastColumn="0" w:noHBand="0" w:noVBand="1"/>
      </w:tblPr>
      <w:tblGrid>
        <w:gridCol w:w="6658"/>
        <w:gridCol w:w="1418"/>
        <w:gridCol w:w="1035"/>
      </w:tblGrid>
      <w:tr w:rsidR="00E96C6F" w:rsidRPr="004A4D85" w14:paraId="6A0A8D1F" w14:textId="77777777" w:rsidTr="00E96C6F">
        <w:tc>
          <w:tcPr>
            <w:tcW w:w="3654" w:type="pct"/>
            <w:tcBorders>
              <w:bottom w:val="single" w:sz="4" w:space="0" w:color="auto"/>
            </w:tcBorders>
            <w:shd w:val="clear" w:color="auto" w:fill="D9D9D9" w:themeFill="background1" w:themeFillShade="D9"/>
          </w:tcPr>
          <w:p w14:paraId="6DC32032" w14:textId="77777777" w:rsidR="00E96C6F" w:rsidRPr="004A4D85" w:rsidRDefault="00E96C6F" w:rsidP="00E96C6F">
            <w:pPr>
              <w:tabs>
                <w:tab w:val="left" w:pos="6300"/>
              </w:tabs>
              <w:spacing w:line="360" w:lineRule="auto"/>
              <w:jc w:val="center"/>
              <w:rPr>
                <w:rFonts w:ascii="Arial" w:eastAsia="Arial" w:hAnsi="Arial" w:cs="Arial"/>
                <w:b/>
                <w:sz w:val="20"/>
                <w:szCs w:val="20"/>
                <w:lang w:val="es-ES"/>
              </w:rPr>
            </w:pPr>
            <w:r w:rsidRPr="004A4D85">
              <w:rPr>
                <w:rFonts w:ascii="Arial" w:eastAsia="Arial" w:hAnsi="Arial" w:cs="Arial"/>
                <w:b/>
                <w:sz w:val="20"/>
                <w:szCs w:val="20"/>
                <w:lang w:val="es-ES"/>
              </w:rPr>
              <w:t>CONCEPTO</w:t>
            </w:r>
          </w:p>
          <w:p w14:paraId="71B706B0"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p>
        </w:tc>
        <w:tc>
          <w:tcPr>
            <w:tcW w:w="778" w:type="pct"/>
            <w:tcBorders>
              <w:bottom w:val="single" w:sz="4" w:space="0" w:color="auto"/>
            </w:tcBorders>
            <w:shd w:val="clear" w:color="auto" w:fill="D9D9D9" w:themeFill="background1" w:themeFillShade="D9"/>
          </w:tcPr>
          <w:p w14:paraId="158876C4"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568" w:type="pct"/>
            <w:tcBorders>
              <w:bottom w:val="single" w:sz="4" w:space="0" w:color="auto"/>
            </w:tcBorders>
            <w:shd w:val="clear" w:color="auto" w:fill="D9D9D9" w:themeFill="background1" w:themeFillShade="D9"/>
          </w:tcPr>
          <w:p w14:paraId="2F40F52D"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4BC6AB2A" w14:textId="77777777" w:rsidTr="00E96C6F">
        <w:tc>
          <w:tcPr>
            <w:tcW w:w="5000" w:type="pct"/>
            <w:gridSpan w:val="3"/>
            <w:shd w:val="clear" w:color="auto" w:fill="FFFFFF" w:themeFill="background1"/>
            <w:vAlign w:val="center"/>
          </w:tcPr>
          <w:p w14:paraId="31D4CCEF" w14:textId="77777777" w:rsidR="00E96C6F" w:rsidRPr="004A4D85" w:rsidRDefault="00E96C6F" w:rsidP="00E96C6F">
            <w:pPr>
              <w:tabs>
                <w:tab w:val="left" w:pos="6300"/>
              </w:tabs>
              <w:spacing w:line="360" w:lineRule="auto"/>
              <w:jc w:val="center"/>
              <w:rPr>
                <w:rFonts w:ascii="Arial" w:hAnsi="Arial" w:cs="Arial"/>
                <w:sz w:val="20"/>
                <w:szCs w:val="20"/>
                <w:lang w:val="es-ES"/>
              </w:rPr>
            </w:pPr>
            <w:bookmarkStart w:id="5" w:name="_Hlk151423561"/>
            <w:r w:rsidRPr="004A4D85">
              <w:rPr>
                <w:rFonts w:ascii="Arial" w:eastAsia="Arial" w:hAnsi="Arial" w:cs="Arial"/>
                <w:b/>
                <w:sz w:val="20"/>
                <w:szCs w:val="20"/>
                <w:lang w:val="es-ES"/>
              </w:rPr>
              <w:t>Autorización de la Modificación de Constitución de Desarrollo Inmobiliario Habitacional</w:t>
            </w:r>
          </w:p>
        </w:tc>
      </w:tr>
      <w:bookmarkEnd w:id="5"/>
      <w:tr w:rsidR="00E96C6F" w:rsidRPr="004A4D85" w14:paraId="09763C7B" w14:textId="77777777" w:rsidTr="00E96C6F">
        <w:tc>
          <w:tcPr>
            <w:tcW w:w="5000" w:type="pct"/>
            <w:gridSpan w:val="3"/>
            <w:shd w:val="clear" w:color="auto" w:fill="FFFFFF" w:themeFill="background1"/>
            <w:vAlign w:val="center"/>
          </w:tcPr>
          <w:p w14:paraId="1FA148E5"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Zona de Consolidación Urbana</w:t>
            </w:r>
          </w:p>
        </w:tc>
      </w:tr>
      <w:tr w:rsidR="00E96C6F" w:rsidRPr="004A4D85" w14:paraId="4F391629" w14:textId="77777777" w:rsidTr="00E96C6F">
        <w:tc>
          <w:tcPr>
            <w:tcW w:w="3654" w:type="pct"/>
          </w:tcPr>
          <w:p w14:paraId="17FAF282"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hasta 10,000 M2</w:t>
            </w:r>
          </w:p>
        </w:tc>
        <w:tc>
          <w:tcPr>
            <w:tcW w:w="778" w:type="pct"/>
          </w:tcPr>
          <w:p w14:paraId="11362512"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6538CDB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25.00</w:t>
            </w:r>
          </w:p>
        </w:tc>
      </w:tr>
      <w:tr w:rsidR="00E96C6F" w:rsidRPr="004A4D85" w14:paraId="68118B4F" w14:textId="77777777" w:rsidTr="00E96C6F">
        <w:tc>
          <w:tcPr>
            <w:tcW w:w="3654" w:type="pct"/>
          </w:tcPr>
          <w:p w14:paraId="5C140892"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10,000.01 M2 hasta 50,000.00 M2</w:t>
            </w:r>
          </w:p>
        </w:tc>
        <w:tc>
          <w:tcPr>
            <w:tcW w:w="778" w:type="pct"/>
          </w:tcPr>
          <w:p w14:paraId="0799B58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2ED6233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29.00</w:t>
            </w:r>
          </w:p>
        </w:tc>
      </w:tr>
      <w:tr w:rsidR="00E96C6F" w:rsidRPr="004A4D85" w14:paraId="603EA6C0" w14:textId="77777777" w:rsidTr="00E96C6F">
        <w:tc>
          <w:tcPr>
            <w:tcW w:w="3654" w:type="pct"/>
          </w:tcPr>
          <w:p w14:paraId="041A347D"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50,000.01 M2 hasta 100,000.00 M2</w:t>
            </w:r>
          </w:p>
        </w:tc>
        <w:tc>
          <w:tcPr>
            <w:tcW w:w="778" w:type="pct"/>
          </w:tcPr>
          <w:p w14:paraId="7C5C4A4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7B9A0F0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33.00</w:t>
            </w:r>
          </w:p>
        </w:tc>
      </w:tr>
      <w:tr w:rsidR="00E96C6F" w:rsidRPr="004A4D85" w14:paraId="07B9663A" w14:textId="77777777" w:rsidTr="00E96C6F">
        <w:tc>
          <w:tcPr>
            <w:tcW w:w="3654" w:type="pct"/>
          </w:tcPr>
          <w:p w14:paraId="5E900AA9"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100,000.01 M2 hasta 150,000.00 M2</w:t>
            </w:r>
          </w:p>
        </w:tc>
        <w:tc>
          <w:tcPr>
            <w:tcW w:w="778" w:type="pct"/>
          </w:tcPr>
          <w:p w14:paraId="56F5D95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30A01103"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36.00</w:t>
            </w:r>
          </w:p>
        </w:tc>
      </w:tr>
      <w:tr w:rsidR="00E96C6F" w:rsidRPr="004A4D85" w14:paraId="445819B3" w14:textId="77777777" w:rsidTr="00E96C6F">
        <w:tc>
          <w:tcPr>
            <w:tcW w:w="3654" w:type="pct"/>
          </w:tcPr>
          <w:p w14:paraId="6E937325"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150,000.01 M2 hasta 200,000.00 M2</w:t>
            </w:r>
          </w:p>
        </w:tc>
        <w:tc>
          <w:tcPr>
            <w:tcW w:w="778" w:type="pct"/>
          </w:tcPr>
          <w:p w14:paraId="29B5358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27D22813"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54.00</w:t>
            </w:r>
          </w:p>
        </w:tc>
      </w:tr>
      <w:tr w:rsidR="00E96C6F" w:rsidRPr="004A4D85" w14:paraId="07ABCB18" w14:textId="77777777" w:rsidTr="00E96C6F">
        <w:tc>
          <w:tcPr>
            <w:tcW w:w="3654" w:type="pct"/>
          </w:tcPr>
          <w:p w14:paraId="02DEB5BB" w14:textId="77777777" w:rsidR="00E96C6F" w:rsidRPr="004A4D85" w:rsidRDefault="00E96C6F" w:rsidP="00E96C6F">
            <w:pPr>
              <w:widowControl/>
              <w:numPr>
                <w:ilvl w:val="0"/>
                <w:numId w:val="39"/>
              </w:numPr>
              <w:tabs>
                <w:tab w:val="left" w:pos="599"/>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200,000.00 M2</w:t>
            </w:r>
          </w:p>
        </w:tc>
        <w:tc>
          <w:tcPr>
            <w:tcW w:w="778" w:type="pct"/>
          </w:tcPr>
          <w:p w14:paraId="34EE884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3DEEA7E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72.00</w:t>
            </w:r>
          </w:p>
        </w:tc>
      </w:tr>
      <w:tr w:rsidR="00E96C6F" w:rsidRPr="004A4D85" w14:paraId="2C931D1F" w14:textId="77777777" w:rsidTr="00E96C6F">
        <w:tc>
          <w:tcPr>
            <w:tcW w:w="5000" w:type="pct"/>
            <w:gridSpan w:val="3"/>
            <w:shd w:val="clear" w:color="auto" w:fill="FFFFFF" w:themeFill="background1"/>
            <w:vAlign w:val="center"/>
          </w:tcPr>
          <w:p w14:paraId="649B1575"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Zona de Crecimiento y Control Urbano</w:t>
            </w:r>
          </w:p>
        </w:tc>
      </w:tr>
      <w:tr w:rsidR="00E96C6F" w:rsidRPr="004A4D85" w14:paraId="69D3D879" w14:textId="77777777" w:rsidTr="00E96C6F">
        <w:tc>
          <w:tcPr>
            <w:tcW w:w="3654" w:type="pct"/>
          </w:tcPr>
          <w:p w14:paraId="22D0EC28"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hasta 10,000 M2</w:t>
            </w:r>
          </w:p>
        </w:tc>
        <w:tc>
          <w:tcPr>
            <w:tcW w:w="778" w:type="pct"/>
          </w:tcPr>
          <w:p w14:paraId="44006F5B"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5FBCD212"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67.00</w:t>
            </w:r>
          </w:p>
        </w:tc>
      </w:tr>
      <w:tr w:rsidR="00E96C6F" w:rsidRPr="004A4D85" w14:paraId="0FC1C918" w14:textId="77777777" w:rsidTr="00E96C6F">
        <w:tc>
          <w:tcPr>
            <w:tcW w:w="3654" w:type="pct"/>
          </w:tcPr>
          <w:p w14:paraId="7F249549"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10,000.01 M2 hasta 50,000.00 M2</w:t>
            </w:r>
          </w:p>
        </w:tc>
        <w:tc>
          <w:tcPr>
            <w:tcW w:w="778" w:type="pct"/>
          </w:tcPr>
          <w:p w14:paraId="398010F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0117F94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76.00</w:t>
            </w:r>
          </w:p>
        </w:tc>
      </w:tr>
      <w:tr w:rsidR="00E96C6F" w:rsidRPr="004A4D85" w14:paraId="11A752EE" w14:textId="77777777" w:rsidTr="00E96C6F">
        <w:tc>
          <w:tcPr>
            <w:tcW w:w="3654" w:type="pct"/>
          </w:tcPr>
          <w:p w14:paraId="184C6415"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50,000.01 M2 hasta 100,000.00 M2</w:t>
            </w:r>
          </w:p>
        </w:tc>
        <w:tc>
          <w:tcPr>
            <w:tcW w:w="778" w:type="pct"/>
          </w:tcPr>
          <w:p w14:paraId="45A827B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5F09AFB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86.00</w:t>
            </w:r>
          </w:p>
        </w:tc>
      </w:tr>
      <w:tr w:rsidR="00E96C6F" w:rsidRPr="004A4D85" w14:paraId="33F12086" w14:textId="77777777" w:rsidTr="00E96C6F">
        <w:tc>
          <w:tcPr>
            <w:tcW w:w="3654" w:type="pct"/>
          </w:tcPr>
          <w:p w14:paraId="5B253E90"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100,000.01 M2 hasta 150,000.00 M2</w:t>
            </w:r>
          </w:p>
        </w:tc>
        <w:tc>
          <w:tcPr>
            <w:tcW w:w="778" w:type="pct"/>
          </w:tcPr>
          <w:p w14:paraId="3EDE0CCE"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679E034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95.00</w:t>
            </w:r>
          </w:p>
        </w:tc>
      </w:tr>
      <w:tr w:rsidR="00E96C6F" w:rsidRPr="004A4D85" w14:paraId="3FCD82DF" w14:textId="77777777" w:rsidTr="00E96C6F">
        <w:tc>
          <w:tcPr>
            <w:tcW w:w="3654" w:type="pct"/>
          </w:tcPr>
          <w:p w14:paraId="44798B12"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150,000.01 M2 hasta 200,000.00 M2</w:t>
            </w:r>
          </w:p>
        </w:tc>
        <w:tc>
          <w:tcPr>
            <w:tcW w:w="778" w:type="pct"/>
          </w:tcPr>
          <w:p w14:paraId="05D91BF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75119D5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143.00</w:t>
            </w:r>
          </w:p>
        </w:tc>
      </w:tr>
      <w:tr w:rsidR="00E96C6F" w:rsidRPr="004A4D85" w14:paraId="142B7743" w14:textId="77777777" w:rsidTr="00E96C6F">
        <w:tc>
          <w:tcPr>
            <w:tcW w:w="3654" w:type="pct"/>
          </w:tcPr>
          <w:p w14:paraId="4A227975" w14:textId="77777777" w:rsidR="00E96C6F" w:rsidRPr="004A4D85" w:rsidRDefault="00E96C6F" w:rsidP="00E96C6F">
            <w:pPr>
              <w:widowControl/>
              <w:numPr>
                <w:ilvl w:val="0"/>
                <w:numId w:val="40"/>
              </w:numPr>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200,000.00 M2</w:t>
            </w:r>
          </w:p>
        </w:tc>
        <w:tc>
          <w:tcPr>
            <w:tcW w:w="778" w:type="pct"/>
          </w:tcPr>
          <w:p w14:paraId="279A4C2E"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568" w:type="pct"/>
          </w:tcPr>
          <w:p w14:paraId="65694FE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190.00</w:t>
            </w:r>
          </w:p>
        </w:tc>
      </w:tr>
    </w:tbl>
    <w:p w14:paraId="628B021B" w14:textId="77777777" w:rsidR="00E96C6F" w:rsidRPr="004A4D85" w:rsidRDefault="00E96C6F" w:rsidP="00E96C6F">
      <w:pPr>
        <w:tabs>
          <w:tab w:val="left" w:pos="6300"/>
        </w:tabs>
        <w:spacing w:after="0" w:line="360" w:lineRule="auto"/>
        <w:rPr>
          <w:rFonts w:ascii="Arial" w:eastAsia="Times New Roman" w:hAnsi="Arial"/>
          <w:sz w:val="20"/>
          <w:szCs w:val="20"/>
          <w:lang w:val="en-US"/>
        </w:rPr>
      </w:pPr>
    </w:p>
    <w:tbl>
      <w:tblPr>
        <w:tblStyle w:val="Tablaconcuadrcula1"/>
        <w:tblW w:w="5000" w:type="pct"/>
        <w:tblLook w:val="04A0" w:firstRow="1" w:lastRow="0" w:firstColumn="1" w:lastColumn="0" w:noHBand="0" w:noVBand="1"/>
      </w:tblPr>
      <w:tblGrid>
        <w:gridCol w:w="6658"/>
        <w:gridCol w:w="1418"/>
        <w:gridCol w:w="1035"/>
      </w:tblGrid>
      <w:tr w:rsidR="00E96C6F" w:rsidRPr="004A4D85" w14:paraId="4E6DDA15" w14:textId="77777777" w:rsidTr="00E96C6F">
        <w:tc>
          <w:tcPr>
            <w:tcW w:w="3654" w:type="pct"/>
          </w:tcPr>
          <w:p w14:paraId="09DCAB91" w14:textId="77777777" w:rsidR="00E96C6F" w:rsidRPr="004A4D85" w:rsidRDefault="00E96C6F" w:rsidP="00E96C6F">
            <w:pPr>
              <w:tabs>
                <w:tab w:val="left" w:pos="6300"/>
              </w:tabs>
              <w:spacing w:line="360" w:lineRule="auto"/>
              <w:jc w:val="both"/>
              <w:rPr>
                <w:rFonts w:ascii="Arial" w:eastAsia="Arial" w:hAnsi="Arial" w:cs="Arial"/>
                <w:sz w:val="20"/>
                <w:szCs w:val="20"/>
                <w:lang w:val="es-ES"/>
              </w:rPr>
            </w:pPr>
            <w:r w:rsidRPr="004A4D85">
              <w:rPr>
                <w:rFonts w:ascii="Arial" w:eastAsia="Arial" w:hAnsi="Arial" w:cs="Arial"/>
                <w:sz w:val="20"/>
                <w:szCs w:val="20"/>
                <w:lang w:val="es-ES"/>
              </w:rPr>
              <w:t xml:space="preserve">Autorización de Modificación del Prototipo </w:t>
            </w:r>
          </w:p>
        </w:tc>
        <w:tc>
          <w:tcPr>
            <w:tcW w:w="778" w:type="pct"/>
          </w:tcPr>
          <w:p w14:paraId="71AE806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Constancia</w:t>
            </w:r>
          </w:p>
        </w:tc>
        <w:tc>
          <w:tcPr>
            <w:tcW w:w="568" w:type="pct"/>
          </w:tcPr>
          <w:p w14:paraId="4E8138D3"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5</w:t>
            </w:r>
          </w:p>
        </w:tc>
      </w:tr>
    </w:tbl>
    <w:p w14:paraId="675432E4" w14:textId="77777777" w:rsidR="00E96C6F" w:rsidRPr="004A4D85" w:rsidRDefault="00E96C6F" w:rsidP="00E96C6F">
      <w:pPr>
        <w:tabs>
          <w:tab w:val="left" w:pos="2745"/>
        </w:tabs>
        <w:spacing w:after="0" w:line="360" w:lineRule="auto"/>
        <w:rPr>
          <w:rFonts w:ascii="Arial" w:eastAsia="Times New Roman" w:hAnsi="Arial"/>
          <w:sz w:val="20"/>
          <w:szCs w:val="20"/>
          <w:lang w:val="en-US"/>
        </w:rPr>
      </w:pPr>
    </w:p>
    <w:tbl>
      <w:tblPr>
        <w:tblStyle w:val="Tablaconcuadrcula1"/>
        <w:tblW w:w="5000" w:type="pct"/>
        <w:tblLayout w:type="fixed"/>
        <w:tblLook w:val="04A0" w:firstRow="1" w:lastRow="0" w:firstColumn="1" w:lastColumn="0" w:noHBand="0" w:noVBand="1"/>
      </w:tblPr>
      <w:tblGrid>
        <w:gridCol w:w="6516"/>
        <w:gridCol w:w="1418"/>
        <w:gridCol w:w="1177"/>
      </w:tblGrid>
      <w:tr w:rsidR="00E96C6F" w:rsidRPr="004A4D85" w14:paraId="04E7F5AE" w14:textId="77777777" w:rsidTr="00E96C6F">
        <w:tc>
          <w:tcPr>
            <w:tcW w:w="3576" w:type="pct"/>
            <w:tcBorders>
              <w:bottom w:val="single" w:sz="4" w:space="0" w:color="auto"/>
            </w:tcBorders>
            <w:shd w:val="clear" w:color="auto" w:fill="D9D9D9" w:themeFill="background1" w:themeFillShade="D9"/>
          </w:tcPr>
          <w:p w14:paraId="243137CF"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CONCEPTO</w:t>
            </w:r>
          </w:p>
        </w:tc>
        <w:tc>
          <w:tcPr>
            <w:tcW w:w="778" w:type="pct"/>
            <w:tcBorders>
              <w:bottom w:val="single" w:sz="4" w:space="0" w:color="auto"/>
            </w:tcBorders>
            <w:shd w:val="clear" w:color="auto" w:fill="D9D9D9" w:themeFill="background1" w:themeFillShade="D9"/>
          </w:tcPr>
          <w:p w14:paraId="0F36D805"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646" w:type="pct"/>
            <w:tcBorders>
              <w:bottom w:val="single" w:sz="4" w:space="0" w:color="auto"/>
            </w:tcBorders>
            <w:shd w:val="clear" w:color="auto" w:fill="D9D9D9" w:themeFill="background1" w:themeFillShade="D9"/>
          </w:tcPr>
          <w:p w14:paraId="4609E6CC"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211F9FE7" w14:textId="77777777" w:rsidTr="00E96C6F">
        <w:tc>
          <w:tcPr>
            <w:tcW w:w="5000" w:type="pct"/>
            <w:gridSpan w:val="3"/>
            <w:tcBorders>
              <w:bottom w:val="single" w:sz="4" w:space="0" w:color="auto"/>
            </w:tcBorders>
            <w:shd w:val="clear" w:color="auto" w:fill="FFFFFF" w:themeFill="background1"/>
            <w:vAlign w:val="center"/>
          </w:tcPr>
          <w:p w14:paraId="51C8D852"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 xml:space="preserve">Autorización de la Constitución de Desarrollo Inmobiliario Comercial </w:t>
            </w:r>
          </w:p>
        </w:tc>
      </w:tr>
      <w:tr w:rsidR="00E96C6F" w:rsidRPr="004A4D85" w14:paraId="7D582F0C" w14:textId="77777777" w:rsidTr="00E96C6F">
        <w:tc>
          <w:tcPr>
            <w:tcW w:w="5000" w:type="pct"/>
            <w:gridSpan w:val="3"/>
            <w:shd w:val="clear" w:color="auto" w:fill="FFFFFF" w:themeFill="background1"/>
            <w:vAlign w:val="center"/>
          </w:tcPr>
          <w:p w14:paraId="554619CA"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Zona de Consolidación Urbana</w:t>
            </w:r>
          </w:p>
        </w:tc>
      </w:tr>
      <w:tr w:rsidR="00E96C6F" w:rsidRPr="004A4D85" w14:paraId="12E63DAA" w14:textId="77777777" w:rsidTr="00E96C6F">
        <w:tc>
          <w:tcPr>
            <w:tcW w:w="3576" w:type="pct"/>
          </w:tcPr>
          <w:p w14:paraId="3B11E94E" w14:textId="77777777" w:rsidR="00E96C6F" w:rsidRPr="004A4D85" w:rsidRDefault="00E96C6F" w:rsidP="00E96C6F">
            <w:pPr>
              <w:widowControl/>
              <w:numPr>
                <w:ilvl w:val="0"/>
                <w:numId w:val="41"/>
              </w:numPr>
              <w:tabs>
                <w:tab w:val="left" w:pos="457"/>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 M2 hasta 1,000.00 M2</w:t>
            </w:r>
          </w:p>
        </w:tc>
        <w:tc>
          <w:tcPr>
            <w:tcW w:w="778" w:type="pct"/>
          </w:tcPr>
          <w:p w14:paraId="3930183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051F0A99"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60</w:t>
            </w:r>
          </w:p>
        </w:tc>
      </w:tr>
      <w:tr w:rsidR="00E96C6F" w:rsidRPr="004A4D85" w14:paraId="276F8461" w14:textId="77777777" w:rsidTr="00E96C6F">
        <w:tc>
          <w:tcPr>
            <w:tcW w:w="3576" w:type="pct"/>
          </w:tcPr>
          <w:p w14:paraId="25D8716F" w14:textId="77777777" w:rsidR="00E96C6F" w:rsidRPr="004A4D85" w:rsidRDefault="00E96C6F" w:rsidP="00E96C6F">
            <w:pPr>
              <w:widowControl/>
              <w:numPr>
                <w:ilvl w:val="0"/>
                <w:numId w:val="41"/>
              </w:numPr>
              <w:tabs>
                <w:tab w:val="left" w:pos="457"/>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1,000.01 M2 hasta 2,500.00 M2</w:t>
            </w:r>
          </w:p>
        </w:tc>
        <w:tc>
          <w:tcPr>
            <w:tcW w:w="778" w:type="pct"/>
          </w:tcPr>
          <w:p w14:paraId="7B847E85"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24F6B44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65</w:t>
            </w:r>
          </w:p>
        </w:tc>
      </w:tr>
      <w:tr w:rsidR="00E96C6F" w:rsidRPr="004A4D85" w14:paraId="6088D749" w14:textId="77777777" w:rsidTr="00E96C6F">
        <w:tc>
          <w:tcPr>
            <w:tcW w:w="3576" w:type="pct"/>
          </w:tcPr>
          <w:p w14:paraId="7C363CA0" w14:textId="77777777" w:rsidR="00E96C6F" w:rsidRPr="004A4D85" w:rsidRDefault="00E96C6F" w:rsidP="00E96C6F">
            <w:pPr>
              <w:widowControl/>
              <w:numPr>
                <w:ilvl w:val="0"/>
                <w:numId w:val="41"/>
              </w:numPr>
              <w:tabs>
                <w:tab w:val="left" w:pos="457"/>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2,500.01 M2 hasta 5,000.00 M2</w:t>
            </w:r>
          </w:p>
        </w:tc>
        <w:tc>
          <w:tcPr>
            <w:tcW w:w="778" w:type="pct"/>
          </w:tcPr>
          <w:p w14:paraId="47C0B997"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479CAC3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70</w:t>
            </w:r>
          </w:p>
        </w:tc>
      </w:tr>
      <w:tr w:rsidR="00E96C6F" w:rsidRPr="004A4D85" w14:paraId="55130ED6" w14:textId="77777777" w:rsidTr="00E96C6F">
        <w:tc>
          <w:tcPr>
            <w:tcW w:w="3576" w:type="pct"/>
          </w:tcPr>
          <w:p w14:paraId="7CB7E2A8" w14:textId="77777777" w:rsidR="00E96C6F" w:rsidRPr="004A4D85" w:rsidRDefault="00E96C6F" w:rsidP="00E96C6F">
            <w:pPr>
              <w:widowControl/>
              <w:numPr>
                <w:ilvl w:val="0"/>
                <w:numId w:val="41"/>
              </w:numPr>
              <w:tabs>
                <w:tab w:val="left" w:pos="457"/>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5,000.01 M2</w:t>
            </w:r>
          </w:p>
        </w:tc>
        <w:tc>
          <w:tcPr>
            <w:tcW w:w="778" w:type="pct"/>
          </w:tcPr>
          <w:p w14:paraId="357F50C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7049AA31"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110</w:t>
            </w:r>
          </w:p>
        </w:tc>
      </w:tr>
      <w:tr w:rsidR="00E96C6F" w:rsidRPr="004A4D85" w14:paraId="78CFD2B0" w14:textId="77777777" w:rsidTr="00E96C6F">
        <w:tc>
          <w:tcPr>
            <w:tcW w:w="5000" w:type="pct"/>
            <w:gridSpan w:val="3"/>
            <w:shd w:val="clear" w:color="auto" w:fill="FFFFFF" w:themeFill="background1"/>
            <w:vAlign w:val="center"/>
          </w:tcPr>
          <w:p w14:paraId="572D1D74"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Zona de Crecimiento y Control Urbano</w:t>
            </w:r>
          </w:p>
        </w:tc>
      </w:tr>
      <w:tr w:rsidR="00E96C6F" w:rsidRPr="004A4D85" w14:paraId="2A557B09" w14:textId="77777777" w:rsidTr="00E96C6F">
        <w:tc>
          <w:tcPr>
            <w:tcW w:w="3576" w:type="pct"/>
          </w:tcPr>
          <w:p w14:paraId="57D2AB30" w14:textId="77777777" w:rsidR="00E96C6F" w:rsidRPr="004A4D85" w:rsidRDefault="00E96C6F" w:rsidP="00E96C6F">
            <w:pPr>
              <w:widowControl/>
              <w:numPr>
                <w:ilvl w:val="0"/>
                <w:numId w:val="42"/>
              </w:numPr>
              <w:tabs>
                <w:tab w:val="left" w:pos="330"/>
                <w:tab w:val="left" w:pos="630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500.00 M2 hasta 1,000.00 M2</w:t>
            </w:r>
          </w:p>
        </w:tc>
        <w:tc>
          <w:tcPr>
            <w:tcW w:w="778" w:type="pct"/>
          </w:tcPr>
          <w:p w14:paraId="47FE370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7E91617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150</w:t>
            </w:r>
          </w:p>
        </w:tc>
      </w:tr>
      <w:tr w:rsidR="00E96C6F" w:rsidRPr="004A4D85" w14:paraId="7FF5C3A3" w14:textId="77777777" w:rsidTr="00E96C6F">
        <w:tc>
          <w:tcPr>
            <w:tcW w:w="3576" w:type="pct"/>
          </w:tcPr>
          <w:p w14:paraId="2C5DC989" w14:textId="77777777" w:rsidR="00E96C6F" w:rsidRPr="004A4D85" w:rsidRDefault="00E96C6F" w:rsidP="00E96C6F">
            <w:pPr>
              <w:widowControl/>
              <w:numPr>
                <w:ilvl w:val="0"/>
                <w:numId w:val="42"/>
              </w:numPr>
              <w:tabs>
                <w:tab w:val="left" w:pos="330"/>
                <w:tab w:val="left" w:pos="630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1,000.01 M2 hasta 2,500.00 M2</w:t>
            </w:r>
          </w:p>
        </w:tc>
        <w:tc>
          <w:tcPr>
            <w:tcW w:w="778" w:type="pct"/>
          </w:tcPr>
          <w:p w14:paraId="25094844"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702614B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170</w:t>
            </w:r>
          </w:p>
        </w:tc>
      </w:tr>
      <w:tr w:rsidR="00E96C6F" w:rsidRPr="004A4D85" w14:paraId="429B38D1" w14:textId="77777777" w:rsidTr="00E96C6F">
        <w:tc>
          <w:tcPr>
            <w:tcW w:w="3576" w:type="pct"/>
          </w:tcPr>
          <w:p w14:paraId="125F3A88" w14:textId="77777777" w:rsidR="00E96C6F" w:rsidRPr="004A4D85" w:rsidRDefault="00E96C6F" w:rsidP="00E96C6F">
            <w:pPr>
              <w:widowControl/>
              <w:numPr>
                <w:ilvl w:val="0"/>
                <w:numId w:val="42"/>
              </w:numPr>
              <w:tabs>
                <w:tab w:val="left" w:pos="330"/>
                <w:tab w:val="left" w:pos="630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de 2,500.01 M2 hasta 5,000.00 M2</w:t>
            </w:r>
          </w:p>
        </w:tc>
        <w:tc>
          <w:tcPr>
            <w:tcW w:w="778" w:type="pct"/>
          </w:tcPr>
          <w:p w14:paraId="6A551FB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5EAD8A30"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190</w:t>
            </w:r>
          </w:p>
        </w:tc>
      </w:tr>
      <w:tr w:rsidR="00E96C6F" w:rsidRPr="004A4D85" w14:paraId="615D657C" w14:textId="77777777" w:rsidTr="00E96C6F">
        <w:tc>
          <w:tcPr>
            <w:tcW w:w="3576" w:type="pct"/>
          </w:tcPr>
          <w:p w14:paraId="57DF7A8C" w14:textId="77777777" w:rsidR="00E96C6F" w:rsidRPr="004A4D85" w:rsidRDefault="00E96C6F" w:rsidP="00E96C6F">
            <w:pPr>
              <w:widowControl/>
              <w:numPr>
                <w:ilvl w:val="0"/>
                <w:numId w:val="42"/>
              </w:numPr>
              <w:tabs>
                <w:tab w:val="left" w:pos="330"/>
                <w:tab w:val="left" w:pos="6300"/>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Con superficie Mayor a 5,000.01 M2</w:t>
            </w:r>
          </w:p>
        </w:tc>
        <w:tc>
          <w:tcPr>
            <w:tcW w:w="778" w:type="pct"/>
          </w:tcPr>
          <w:p w14:paraId="336D37C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0001D538"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285</w:t>
            </w:r>
          </w:p>
        </w:tc>
      </w:tr>
    </w:tbl>
    <w:p w14:paraId="570B4354" w14:textId="77777777" w:rsidR="00E96C6F" w:rsidRPr="004A4D85" w:rsidRDefault="00E96C6F" w:rsidP="00E96C6F">
      <w:pPr>
        <w:tabs>
          <w:tab w:val="left" w:pos="6300"/>
        </w:tabs>
        <w:spacing w:after="0" w:line="360" w:lineRule="auto"/>
        <w:rPr>
          <w:rFonts w:ascii="Arial" w:eastAsia="Times New Roman" w:hAnsi="Arial"/>
          <w:sz w:val="20"/>
          <w:szCs w:val="20"/>
          <w:lang w:val="en-US"/>
        </w:rPr>
      </w:pPr>
    </w:p>
    <w:tbl>
      <w:tblPr>
        <w:tblStyle w:val="Tablaconcuadrcula1"/>
        <w:tblW w:w="5000" w:type="pct"/>
        <w:tblLook w:val="04A0" w:firstRow="1" w:lastRow="0" w:firstColumn="1" w:lastColumn="0" w:noHBand="0" w:noVBand="1"/>
      </w:tblPr>
      <w:tblGrid>
        <w:gridCol w:w="5295"/>
        <w:gridCol w:w="1877"/>
        <w:gridCol w:w="1939"/>
      </w:tblGrid>
      <w:tr w:rsidR="00E96C6F" w:rsidRPr="004A4D85" w14:paraId="01718F13" w14:textId="77777777" w:rsidTr="00E96C6F">
        <w:tc>
          <w:tcPr>
            <w:tcW w:w="2906" w:type="pct"/>
          </w:tcPr>
          <w:p w14:paraId="6622C9D3" w14:textId="77777777" w:rsidR="00E96C6F" w:rsidRPr="004A4D85" w:rsidRDefault="00E96C6F" w:rsidP="00E96C6F">
            <w:pPr>
              <w:tabs>
                <w:tab w:val="left" w:pos="6300"/>
              </w:tabs>
              <w:spacing w:line="360" w:lineRule="auto"/>
              <w:jc w:val="both"/>
              <w:rPr>
                <w:rFonts w:ascii="Arial" w:eastAsia="Arial" w:hAnsi="Arial" w:cs="Arial"/>
                <w:sz w:val="20"/>
                <w:szCs w:val="20"/>
                <w:lang w:val="es-ES"/>
              </w:rPr>
            </w:pPr>
            <w:r w:rsidRPr="004A4D85">
              <w:rPr>
                <w:rFonts w:ascii="Arial" w:eastAsia="Arial" w:hAnsi="Arial" w:cs="Arial"/>
                <w:sz w:val="20"/>
                <w:szCs w:val="20"/>
                <w:lang w:val="es-ES"/>
              </w:rPr>
              <w:t xml:space="preserve">Autorización de Prototipo </w:t>
            </w:r>
          </w:p>
        </w:tc>
        <w:tc>
          <w:tcPr>
            <w:tcW w:w="1030" w:type="pct"/>
          </w:tcPr>
          <w:p w14:paraId="5FA59B7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Constancia</w:t>
            </w:r>
          </w:p>
        </w:tc>
        <w:tc>
          <w:tcPr>
            <w:tcW w:w="1064" w:type="pct"/>
          </w:tcPr>
          <w:p w14:paraId="6F49E8B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10</w:t>
            </w:r>
          </w:p>
        </w:tc>
      </w:tr>
    </w:tbl>
    <w:p w14:paraId="7C8A703D" w14:textId="77777777" w:rsidR="00E96C6F" w:rsidRPr="004A4D85" w:rsidRDefault="00E96C6F" w:rsidP="00E96C6F">
      <w:pPr>
        <w:tabs>
          <w:tab w:val="left" w:pos="6300"/>
        </w:tabs>
        <w:spacing w:after="0" w:line="360" w:lineRule="auto"/>
        <w:rPr>
          <w:rFonts w:ascii="Arial" w:eastAsia="Arial" w:hAnsi="Arial"/>
          <w:b/>
          <w:sz w:val="20"/>
          <w:szCs w:val="20"/>
          <w:lang w:val="es-ES"/>
        </w:rPr>
      </w:pPr>
    </w:p>
    <w:tbl>
      <w:tblPr>
        <w:tblStyle w:val="Tablaconcuadrcula1"/>
        <w:tblW w:w="5000" w:type="pct"/>
        <w:tblLook w:val="04A0" w:firstRow="1" w:lastRow="0" w:firstColumn="1" w:lastColumn="0" w:noHBand="0" w:noVBand="1"/>
      </w:tblPr>
      <w:tblGrid>
        <w:gridCol w:w="6516"/>
        <w:gridCol w:w="1418"/>
        <w:gridCol w:w="1177"/>
      </w:tblGrid>
      <w:tr w:rsidR="00E96C6F" w:rsidRPr="004A4D85" w14:paraId="56B81683" w14:textId="77777777" w:rsidTr="00E96C6F">
        <w:tc>
          <w:tcPr>
            <w:tcW w:w="3576" w:type="pct"/>
            <w:tcBorders>
              <w:bottom w:val="single" w:sz="4" w:space="0" w:color="auto"/>
            </w:tcBorders>
            <w:shd w:val="clear" w:color="auto" w:fill="D9D9D9" w:themeFill="background1" w:themeFillShade="D9"/>
          </w:tcPr>
          <w:p w14:paraId="6600D808"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CONCEPTO</w:t>
            </w:r>
          </w:p>
        </w:tc>
        <w:tc>
          <w:tcPr>
            <w:tcW w:w="778" w:type="pct"/>
            <w:tcBorders>
              <w:bottom w:val="single" w:sz="4" w:space="0" w:color="auto"/>
            </w:tcBorders>
            <w:shd w:val="clear" w:color="auto" w:fill="D9D9D9" w:themeFill="background1" w:themeFillShade="D9"/>
          </w:tcPr>
          <w:p w14:paraId="496CAAA9"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UNIDAD DE MEDIDA</w:t>
            </w:r>
          </w:p>
        </w:tc>
        <w:tc>
          <w:tcPr>
            <w:tcW w:w="646" w:type="pct"/>
            <w:tcBorders>
              <w:bottom w:val="single" w:sz="4" w:space="0" w:color="auto"/>
            </w:tcBorders>
            <w:shd w:val="clear" w:color="auto" w:fill="D9D9D9" w:themeFill="background1" w:themeFillShade="D9"/>
          </w:tcPr>
          <w:p w14:paraId="68DBE39E" w14:textId="77777777" w:rsidR="00E96C6F" w:rsidRPr="004A4D85" w:rsidRDefault="00E96C6F" w:rsidP="00E96C6F">
            <w:pPr>
              <w:tabs>
                <w:tab w:val="left" w:pos="6300"/>
              </w:tabs>
              <w:spacing w:line="360" w:lineRule="auto"/>
              <w:jc w:val="center"/>
              <w:rPr>
                <w:rFonts w:ascii="Arial" w:eastAsia="Arial" w:hAnsi="Arial" w:cs="Arial"/>
                <w:sz w:val="20"/>
                <w:szCs w:val="20"/>
                <w:lang w:val="es-ES"/>
              </w:rPr>
            </w:pPr>
            <w:r w:rsidRPr="004A4D85">
              <w:rPr>
                <w:rFonts w:ascii="Arial" w:eastAsia="Arial" w:hAnsi="Arial" w:cs="Arial"/>
                <w:b/>
                <w:sz w:val="20"/>
                <w:szCs w:val="20"/>
                <w:lang w:val="es-ES"/>
              </w:rPr>
              <w:t>UMA</w:t>
            </w:r>
          </w:p>
        </w:tc>
      </w:tr>
      <w:tr w:rsidR="00E96C6F" w:rsidRPr="004A4D85" w14:paraId="349F3858" w14:textId="77777777" w:rsidTr="00E96C6F">
        <w:tc>
          <w:tcPr>
            <w:tcW w:w="5000" w:type="pct"/>
            <w:gridSpan w:val="3"/>
            <w:tcBorders>
              <w:bottom w:val="single" w:sz="4" w:space="0" w:color="auto"/>
            </w:tcBorders>
            <w:shd w:val="clear" w:color="auto" w:fill="FFFFFF" w:themeFill="background1"/>
            <w:vAlign w:val="center"/>
          </w:tcPr>
          <w:p w14:paraId="6F4491EE" w14:textId="77777777" w:rsidR="00E96C6F" w:rsidRPr="004A4D85" w:rsidRDefault="00E96C6F" w:rsidP="00E96C6F">
            <w:pPr>
              <w:tabs>
                <w:tab w:val="left" w:pos="6300"/>
              </w:tabs>
              <w:spacing w:line="360" w:lineRule="auto"/>
              <w:jc w:val="center"/>
              <w:rPr>
                <w:rFonts w:ascii="Arial" w:hAnsi="Arial" w:cs="Arial"/>
                <w:sz w:val="20"/>
                <w:szCs w:val="20"/>
                <w:lang w:val="es-ES"/>
              </w:rPr>
            </w:pPr>
            <w:r w:rsidRPr="004A4D85">
              <w:rPr>
                <w:rFonts w:ascii="Arial" w:eastAsia="Arial" w:hAnsi="Arial" w:cs="Arial"/>
                <w:b/>
                <w:sz w:val="20"/>
                <w:szCs w:val="20"/>
                <w:lang w:val="es-ES"/>
              </w:rPr>
              <w:t xml:space="preserve">Constitución de Régimen de Propiedad en Condominio </w:t>
            </w:r>
          </w:p>
        </w:tc>
      </w:tr>
      <w:tr w:rsidR="00E96C6F" w:rsidRPr="004A4D85" w14:paraId="1D9CEE87" w14:textId="77777777" w:rsidTr="00E96C6F">
        <w:tc>
          <w:tcPr>
            <w:tcW w:w="3576" w:type="pct"/>
          </w:tcPr>
          <w:p w14:paraId="5B415C90" w14:textId="77777777" w:rsidR="00E96C6F" w:rsidRPr="004A4D85" w:rsidRDefault="00E96C6F" w:rsidP="00E96C6F">
            <w:pPr>
              <w:widowControl/>
              <w:numPr>
                <w:ilvl w:val="0"/>
                <w:numId w:val="43"/>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 xml:space="preserve">Expedición de oficio de constitución de régimen de propiedad en condominio Habitacional </w:t>
            </w:r>
          </w:p>
        </w:tc>
        <w:tc>
          <w:tcPr>
            <w:tcW w:w="778" w:type="pct"/>
          </w:tcPr>
          <w:p w14:paraId="7588DCEC"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1E90370F"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65</w:t>
            </w:r>
          </w:p>
        </w:tc>
      </w:tr>
      <w:tr w:rsidR="00E96C6F" w:rsidRPr="004A4D85" w14:paraId="1253A324" w14:textId="77777777" w:rsidTr="00E96C6F">
        <w:tc>
          <w:tcPr>
            <w:tcW w:w="3576" w:type="pct"/>
          </w:tcPr>
          <w:p w14:paraId="28776DBD" w14:textId="77777777" w:rsidR="00E96C6F" w:rsidRPr="004A4D85" w:rsidRDefault="00E96C6F" w:rsidP="00E96C6F">
            <w:pPr>
              <w:widowControl/>
              <w:numPr>
                <w:ilvl w:val="0"/>
                <w:numId w:val="43"/>
              </w:numPr>
              <w:tabs>
                <w:tab w:val="left" w:pos="316"/>
              </w:tabs>
              <w:autoSpaceDE/>
              <w:autoSpaceDN/>
              <w:spacing w:after="0" w:line="360" w:lineRule="auto"/>
              <w:ind w:left="0" w:firstLine="0"/>
              <w:jc w:val="both"/>
              <w:rPr>
                <w:rFonts w:ascii="Arial" w:eastAsia="Arial" w:hAnsi="Arial" w:cs="Arial"/>
                <w:sz w:val="20"/>
                <w:szCs w:val="20"/>
                <w:lang w:val="es-ES"/>
              </w:rPr>
            </w:pPr>
            <w:r w:rsidRPr="004A4D85">
              <w:rPr>
                <w:rFonts w:ascii="Arial" w:eastAsia="Arial" w:hAnsi="Arial" w:cs="Arial"/>
                <w:sz w:val="20"/>
                <w:szCs w:val="20"/>
                <w:lang w:val="es-ES"/>
              </w:rPr>
              <w:t>Expedición de oficio de constitución de régimen de Propiedad en condominio Comercial</w:t>
            </w:r>
          </w:p>
        </w:tc>
        <w:tc>
          <w:tcPr>
            <w:tcW w:w="778" w:type="pct"/>
          </w:tcPr>
          <w:p w14:paraId="08B9A416"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Autorización</w:t>
            </w:r>
          </w:p>
        </w:tc>
        <w:tc>
          <w:tcPr>
            <w:tcW w:w="646" w:type="pct"/>
          </w:tcPr>
          <w:p w14:paraId="54D88ADA" w14:textId="77777777" w:rsidR="00E96C6F" w:rsidRPr="004A4D85" w:rsidRDefault="00E96C6F" w:rsidP="00E96C6F">
            <w:pPr>
              <w:tabs>
                <w:tab w:val="left" w:pos="1716"/>
                <w:tab w:val="left" w:pos="6300"/>
              </w:tabs>
              <w:spacing w:line="360" w:lineRule="auto"/>
              <w:jc w:val="center"/>
              <w:rPr>
                <w:rFonts w:ascii="Arial" w:eastAsia="Arial" w:hAnsi="Arial" w:cs="Arial"/>
                <w:sz w:val="20"/>
                <w:szCs w:val="20"/>
              </w:rPr>
            </w:pPr>
            <w:r w:rsidRPr="004A4D85">
              <w:rPr>
                <w:rFonts w:ascii="Arial" w:eastAsia="Arial" w:hAnsi="Arial" w:cs="Arial"/>
                <w:sz w:val="20"/>
                <w:szCs w:val="20"/>
              </w:rPr>
              <w:t>65</w:t>
            </w:r>
          </w:p>
        </w:tc>
      </w:tr>
    </w:tbl>
    <w:p w14:paraId="2DA65CAB" w14:textId="77777777" w:rsidR="00E96C6F" w:rsidRPr="004A4D85" w:rsidRDefault="00E96C6F" w:rsidP="00E96C6F">
      <w:pPr>
        <w:tabs>
          <w:tab w:val="left" w:pos="6300"/>
        </w:tabs>
        <w:spacing w:after="0" w:line="360" w:lineRule="auto"/>
        <w:rPr>
          <w:rFonts w:ascii="Arial" w:hAnsi="Arial"/>
          <w:sz w:val="20"/>
          <w:szCs w:val="20"/>
        </w:rPr>
      </w:pPr>
    </w:p>
    <w:p w14:paraId="623DD5A0"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25</w:t>
      </w:r>
      <w:r w:rsidRPr="004A4D85">
        <w:rPr>
          <w:rFonts w:ascii="Arial" w:eastAsia="Arial" w:hAnsi="Arial"/>
          <w:b/>
          <w:sz w:val="20"/>
          <w:szCs w:val="20"/>
        </w:rPr>
        <w:t xml:space="preserve">.- </w:t>
      </w:r>
      <w:r w:rsidRPr="004A4D85">
        <w:rPr>
          <w:rFonts w:ascii="Arial" w:eastAsia="Arial" w:hAnsi="Arial"/>
          <w:sz w:val="20"/>
          <w:szCs w:val="20"/>
        </w:rPr>
        <w:t>Por el otorgamiento de los permisos eventuales se causarán y pagarán por día un derecho con la siguiente tarifa:</w:t>
      </w:r>
    </w:p>
    <w:p w14:paraId="79393C3B"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2222"/>
        <w:gridCol w:w="995"/>
      </w:tblGrid>
      <w:tr w:rsidR="00E96C6F" w:rsidRPr="004A4D85" w14:paraId="4FEFF208" w14:textId="77777777" w:rsidTr="00E96C6F">
        <w:tc>
          <w:tcPr>
            <w:tcW w:w="3237" w:type="pct"/>
          </w:tcPr>
          <w:p w14:paraId="23C88CDC"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Luz y sonido</w:t>
            </w:r>
          </w:p>
        </w:tc>
        <w:tc>
          <w:tcPr>
            <w:tcW w:w="1218" w:type="pct"/>
          </w:tcPr>
          <w:p w14:paraId="5FD09D4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545" w:type="pct"/>
          </w:tcPr>
          <w:p w14:paraId="612E7FF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2,500.00</w:t>
            </w:r>
          </w:p>
        </w:tc>
      </w:tr>
      <w:tr w:rsidR="00E96C6F" w:rsidRPr="004A4D85" w14:paraId="78DC4E74" w14:textId="77777777" w:rsidTr="00E96C6F">
        <w:tc>
          <w:tcPr>
            <w:tcW w:w="3237" w:type="pct"/>
          </w:tcPr>
          <w:p w14:paraId="43250BCD"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sz w:val="20"/>
                <w:szCs w:val="20"/>
              </w:rPr>
              <w:t>Bailes populares</w:t>
            </w:r>
          </w:p>
        </w:tc>
        <w:tc>
          <w:tcPr>
            <w:tcW w:w="1218" w:type="pct"/>
          </w:tcPr>
          <w:p w14:paraId="7F428AB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545" w:type="pct"/>
          </w:tcPr>
          <w:p w14:paraId="36D0871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2,500.00</w:t>
            </w:r>
          </w:p>
        </w:tc>
      </w:tr>
      <w:tr w:rsidR="00E96C6F" w:rsidRPr="004A4D85" w14:paraId="08A0ADFD" w14:textId="77777777" w:rsidTr="00E96C6F">
        <w:tc>
          <w:tcPr>
            <w:tcW w:w="3237" w:type="pct"/>
          </w:tcPr>
          <w:p w14:paraId="36BAC010"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sz w:val="20"/>
                <w:szCs w:val="20"/>
              </w:rPr>
              <w:t>Verbenas</w:t>
            </w:r>
          </w:p>
        </w:tc>
        <w:tc>
          <w:tcPr>
            <w:tcW w:w="1218" w:type="pct"/>
          </w:tcPr>
          <w:p w14:paraId="3566EC7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545" w:type="pct"/>
          </w:tcPr>
          <w:p w14:paraId="488A9C7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1,000.00</w:t>
            </w:r>
          </w:p>
        </w:tc>
      </w:tr>
      <w:tr w:rsidR="00E96C6F" w:rsidRPr="004A4D85" w14:paraId="639C8829" w14:textId="77777777" w:rsidTr="00E96C6F">
        <w:tc>
          <w:tcPr>
            <w:tcW w:w="3237" w:type="pct"/>
          </w:tcPr>
          <w:p w14:paraId="173F7DF5"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sz w:val="20"/>
                <w:szCs w:val="20"/>
              </w:rPr>
              <w:t>Bailes internacionales</w:t>
            </w:r>
          </w:p>
        </w:tc>
        <w:tc>
          <w:tcPr>
            <w:tcW w:w="1218" w:type="pct"/>
          </w:tcPr>
          <w:p w14:paraId="79CFD89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545" w:type="pct"/>
          </w:tcPr>
          <w:p w14:paraId="35B45E9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4,000.00</w:t>
            </w:r>
          </w:p>
        </w:tc>
      </w:tr>
      <w:tr w:rsidR="00E96C6F" w:rsidRPr="004A4D85" w14:paraId="0E9E5880" w14:textId="77777777" w:rsidTr="00E96C6F">
        <w:tc>
          <w:tcPr>
            <w:tcW w:w="3237" w:type="pct"/>
          </w:tcPr>
          <w:p w14:paraId="07208289"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sz w:val="20"/>
                <w:szCs w:val="20"/>
              </w:rPr>
              <w:t>Juegos mecánicos (por día)</w:t>
            </w:r>
          </w:p>
        </w:tc>
        <w:tc>
          <w:tcPr>
            <w:tcW w:w="1218" w:type="pct"/>
          </w:tcPr>
          <w:p w14:paraId="053C7BF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545" w:type="pct"/>
          </w:tcPr>
          <w:p w14:paraId="7C6D77E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300.00</w:t>
            </w:r>
          </w:p>
        </w:tc>
      </w:tr>
    </w:tbl>
    <w:p w14:paraId="6BB5F027" w14:textId="77777777" w:rsidR="00E96C6F" w:rsidRPr="004A4D85" w:rsidRDefault="00E96C6F" w:rsidP="00E96C6F">
      <w:pPr>
        <w:tabs>
          <w:tab w:val="left" w:pos="6300"/>
        </w:tabs>
        <w:spacing w:after="0" w:line="360" w:lineRule="auto"/>
        <w:rPr>
          <w:rFonts w:ascii="Arial" w:hAnsi="Arial"/>
          <w:sz w:val="20"/>
          <w:szCs w:val="20"/>
        </w:rPr>
      </w:pPr>
    </w:p>
    <w:p w14:paraId="3DCAF736"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26</w:t>
      </w:r>
      <w:r w:rsidRPr="004A4D85">
        <w:rPr>
          <w:rFonts w:ascii="Arial" w:eastAsia="Arial" w:hAnsi="Arial"/>
          <w:b/>
          <w:sz w:val="20"/>
          <w:szCs w:val="20"/>
        </w:rPr>
        <w:t xml:space="preserve">.- </w:t>
      </w:r>
      <w:r w:rsidRPr="004A4D85">
        <w:rPr>
          <w:rFonts w:ascii="Arial" w:eastAsia="Arial" w:hAnsi="Arial"/>
          <w:sz w:val="20"/>
          <w:szCs w:val="20"/>
        </w:rPr>
        <w:t>Por el permiso para el cierre de calles por fiestas o cualquier evento o espectáculo en la vía pública, se pagará la cantidad de $ 1,500.00 por día.</w:t>
      </w:r>
    </w:p>
    <w:p w14:paraId="2E7AB3F3" w14:textId="77777777" w:rsidR="00E96C6F" w:rsidRPr="004A4D85" w:rsidRDefault="00E96C6F" w:rsidP="00E96C6F">
      <w:pPr>
        <w:tabs>
          <w:tab w:val="left" w:pos="6300"/>
        </w:tabs>
        <w:spacing w:after="0" w:line="360" w:lineRule="auto"/>
        <w:rPr>
          <w:rFonts w:ascii="Arial" w:hAnsi="Arial"/>
          <w:sz w:val="20"/>
          <w:szCs w:val="20"/>
        </w:rPr>
      </w:pPr>
    </w:p>
    <w:p w14:paraId="3456493F"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27</w:t>
      </w:r>
      <w:r w:rsidRPr="004A4D85">
        <w:rPr>
          <w:rFonts w:ascii="Arial" w:eastAsia="Arial" w:hAnsi="Arial"/>
          <w:b/>
          <w:sz w:val="20"/>
          <w:szCs w:val="20"/>
        </w:rPr>
        <w:t xml:space="preserve">.- </w:t>
      </w:r>
      <w:r w:rsidRPr="004A4D85">
        <w:rPr>
          <w:rFonts w:ascii="Arial" w:eastAsia="Arial" w:hAnsi="Arial"/>
          <w:sz w:val="20"/>
          <w:szCs w:val="20"/>
        </w:rPr>
        <w:t>Por el otorgamiento de los permisos para cosos taurinos, se causarán y pagarán derechos de $ 70.00 por día por cada uno de los palqueros.</w:t>
      </w:r>
    </w:p>
    <w:p w14:paraId="6D44B2CD" w14:textId="77777777" w:rsidR="00E96C6F" w:rsidRPr="004A4D85" w:rsidRDefault="00E96C6F" w:rsidP="00E96C6F">
      <w:pPr>
        <w:tabs>
          <w:tab w:val="left" w:pos="6300"/>
        </w:tabs>
        <w:spacing w:after="0" w:line="360" w:lineRule="auto"/>
        <w:jc w:val="both"/>
        <w:rPr>
          <w:rFonts w:ascii="Arial" w:eastAsia="Arial" w:hAnsi="Arial"/>
          <w:sz w:val="20"/>
          <w:szCs w:val="20"/>
        </w:rPr>
      </w:pPr>
    </w:p>
    <w:p w14:paraId="7F8C5629"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28</w:t>
      </w:r>
      <w:r w:rsidRPr="004A4D85">
        <w:rPr>
          <w:rFonts w:ascii="Arial" w:eastAsia="Arial" w:hAnsi="Arial"/>
          <w:b/>
          <w:sz w:val="20"/>
          <w:szCs w:val="20"/>
        </w:rPr>
        <w:t xml:space="preserve">.- </w:t>
      </w:r>
      <w:r w:rsidRPr="004A4D85">
        <w:rPr>
          <w:rFonts w:ascii="Arial" w:eastAsia="Arial" w:hAnsi="Arial"/>
          <w:sz w:val="20"/>
          <w:szCs w:val="20"/>
        </w:rPr>
        <w:t>Por el otorgamiento de las licencias para instalación de anuncios de toda índole, causarán y pagarán derechos de acuerdo con la siguiente tarifa:</w:t>
      </w:r>
    </w:p>
    <w:p w14:paraId="45D24E1E" w14:textId="77777777" w:rsidR="00E96C6F" w:rsidRPr="004A4D85" w:rsidRDefault="00E96C6F" w:rsidP="00E96C6F">
      <w:pPr>
        <w:tabs>
          <w:tab w:val="left" w:pos="6300"/>
        </w:tabs>
        <w:spacing w:after="0" w:line="360" w:lineRule="auto"/>
        <w:rPr>
          <w:rFonts w:ascii="Arial" w:hAnsi="Arial"/>
          <w:sz w:val="20"/>
          <w:szCs w:val="20"/>
        </w:rPr>
      </w:pPr>
    </w:p>
    <w:tbl>
      <w:tblPr>
        <w:tblW w:w="5000" w:type="pct"/>
        <w:tblCellMar>
          <w:left w:w="0" w:type="dxa"/>
          <w:right w:w="0" w:type="dxa"/>
        </w:tblCellMar>
        <w:tblLook w:val="01E0" w:firstRow="1" w:lastRow="1" w:firstColumn="1" w:lastColumn="1" w:noHBand="0" w:noVBand="0"/>
      </w:tblPr>
      <w:tblGrid>
        <w:gridCol w:w="7245"/>
        <w:gridCol w:w="1866"/>
      </w:tblGrid>
      <w:tr w:rsidR="00E96C6F" w:rsidRPr="004A4D85" w14:paraId="3D1E6434" w14:textId="77777777" w:rsidTr="00E96C6F">
        <w:trPr>
          <w:trHeight w:hRule="exact" w:val="365"/>
        </w:trPr>
        <w:tc>
          <w:tcPr>
            <w:tcW w:w="3976" w:type="pct"/>
            <w:tcBorders>
              <w:top w:val="single" w:sz="5" w:space="0" w:color="000000"/>
              <w:left w:val="single" w:sz="5" w:space="0" w:color="000000"/>
              <w:bottom w:val="single" w:sz="3" w:space="0" w:color="000000"/>
              <w:right w:val="single" w:sz="5" w:space="0" w:color="000000"/>
            </w:tcBorders>
          </w:tcPr>
          <w:p w14:paraId="300BAC0B"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Anuncios murales por metro cuadrado o fracción</w:t>
            </w:r>
          </w:p>
        </w:tc>
        <w:tc>
          <w:tcPr>
            <w:tcW w:w="1024" w:type="pct"/>
            <w:tcBorders>
              <w:top w:val="single" w:sz="5" w:space="0" w:color="000000"/>
              <w:left w:val="single" w:sz="5" w:space="0" w:color="000000"/>
              <w:bottom w:val="single" w:sz="3" w:space="0" w:color="000000"/>
              <w:right w:val="single" w:sz="3" w:space="0" w:color="000000"/>
            </w:tcBorders>
            <w:vAlign w:val="bottom"/>
          </w:tcPr>
          <w:p w14:paraId="4AD3DEFD"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30.00</w:t>
            </w:r>
          </w:p>
        </w:tc>
      </w:tr>
      <w:tr w:rsidR="00E96C6F" w:rsidRPr="004A4D85" w14:paraId="7F941D58" w14:textId="77777777" w:rsidTr="00E96C6F">
        <w:trPr>
          <w:trHeight w:hRule="exact" w:val="361"/>
        </w:trPr>
        <w:tc>
          <w:tcPr>
            <w:tcW w:w="3976" w:type="pct"/>
            <w:tcBorders>
              <w:top w:val="single" w:sz="3" w:space="0" w:color="000000"/>
              <w:left w:val="single" w:sz="5" w:space="0" w:color="000000"/>
              <w:bottom w:val="single" w:sz="3" w:space="0" w:color="000000"/>
              <w:right w:val="single" w:sz="5" w:space="0" w:color="000000"/>
            </w:tcBorders>
          </w:tcPr>
          <w:p w14:paraId="51F705FE"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Anuncios estructurales fijos por metro cuadrado o fracción</w:t>
            </w:r>
          </w:p>
        </w:tc>
        <w:tc>
          <w:tcPr>
            <w:tcW w:w="1024" w:type="pct"/>
            <w:tcBorders>
              <w:top w:val="single" w:sz="3" w:space="0" w:color="000000"/>
              <w:left w:val="single" w:sz="5" w:space="0" w:color="000000"/>
              <w:bottom w:val="single" w:sz="3" w:space="0" w:color="000000"/>
              <w:right w:val="single" w:sz="3" w:space="0" w:color="000000"/>
            </w:tcBorders>
            <w:vAlign w:val="bottom"/>
          </w:tcPr>
          <w:p w14:paraId="0CADB8B8"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50.00</w:t>
            </w:r>
          </w:p>
        </w:tc>
      </w:tr>
      <w:tr w:rsidR="00E96C6F" w:rsidRPr="004A4D85" w14:paraId="367AB083" w14:textId="77777777" w:rsidTr="00E96C6F">
        <w:trPr>
          <w:trHeight w:hRule="exact" w:val="695"/>
        </w:trPr>
        <w:tc>
          <w:tcPr>
            <w:tcW w:w="3976" w:type="pct"/>
            <w:tcBorders>
              <w:top w:val="single" w:sz="3" w:space="0" w:color="000000"/>
              <w:left w:val="single" w:sz="5" w:space="0" w:color="000000"/>
              <w:bottom w:val="single" w:sz="3" w:space="0" w:color="000000"/>
              <w:right w:val="single" w:sz="5" w:space="0" w:color="000000"/>
            </w:tcBorders>
          </w:tcPr>
          <w:p w14:paraId="7036A324"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Anuncios en carteleras mayores de 2 metros cuadrados, por cada metro cuadrado o fracción</w:t>
            </w:r>
          </w:p>
        </w:tc>
        <w:tc>
          <w:tcPr>
            <w:tcW w:w="1024" w:type="pct"/>
            <w:tcBorders>
              <w:top w:val="single" w:sz="3" w:space="0" w:color="000000"/>
              <w:left w:val="single" w:sz="5" w:space="0" w:color="000000"/>
              <w:bottom w:val="single" w:sz="3" w:space="0" w:color="000000"/>
              <w:right w:val="single" w:sz="3" w:space="0" w:color="000000"/>
            </w:tcBorders>
            <w:vAlign w:val="bottom"/>
          </w:tcPr>
          <w:p w14:paraId="7B1D84C0"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50.00</w:t>
            </w:r>
          </w:p>
        </w:tc>
      </w:tr>
      <w:tr w:rsidR="00E96C6F" w:rsidRPr="004A4D85" w14:paraId="4AAC6DB5" w14:textId="77777777" w:rsidTr="00E96C6F">
        <w:trPr>
          <w:trHeight w:hRule="exact" w:val="695"/>
        </w:trPr>
        <w:tc>
          <w:tcPr>
            <w:tcW w:w="3976" w:type="pct"/>
            <w:tcBorders>
              <w:top w:val="single" w:sz="3" w:space="0" w:color="000000"/>
              <w:left w:val="single" w:sz="5" w:space="0" w:color="000000"/>
              <w:bottom w:val="single" w:sz="3" w:space="0" w:color="000000"/>
              <w:right w:val="single" w:sz="5" w:space="0" w:color="000000"/>
            </w:tcBorders>
          </w:tcPr>
          <w:p w14:paraId="1BD267AF"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IV.</w:t>
            </w:r>
            <w:r w:rsidRPr="004A4D85">
              <w:rPr>
                <w:rFonts w:ascii="Arial" w:eastAsia="Arial" w:hAnsi="Arial"/>
                <w:b/>
                <w:sz w:val="20"/>
                <w:szCs w:val="20"/>
              </w:rPr>
              <w:t xml:space="preserve"> </w:t>
            </w:r>
            <w:r w:rsidRPr="004A4D85">
              <w:rPr>
                <w:rFonts w:ascii="Arial" w:eastAsia="Arial" w:hAnsi="Arial"/>
                <w:sz w:val="20"/>
                <w:szCs w:val="20"/>
              </w:rPr>
              <w:t>Anuncios en carteleras menores de 2 metros cuadrados, por cada metro cuadrado o fracción</w:t>
            </w:r>
          </w:p>
        </w:tc>
        <w:tc>
          <w:tcPr>
            <w:tcW w:w="1024" w:type="pct"/>
            <w:tcBorders>
              <w:top w:val="single" w:sz="3" w:space="0" w:color="000000"/>
              <w:left w:val="single" w:sz="5" w:space="0" w:color="000000"/>
              <w:bottom w:val="single" w:sz="3" w:space="0" w:color="000000"/>
              <w:right w:val="single" w:sz="3" w:space="0" w:color="000000"/>
            </w:tcBorders>
            <w:vAlign w:val="bottom"/>
          </w:tcPr>
          <w:p w14:paraId="71E07319"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25.00</w:t>
            </w:r>
          </w:p>
        </w:tc>
      </w:tr>
      <w:tr w:rsidR="00E96C6F" w:rsidRPr="004A4D85" w14:paraId="631F8A68" w14:textId="77777777" w:rsidTr="00E96C6F">
        <w:trPr>
          <w:trHeight w:hRule="exact" w:val="365"/>
        </w:trPr>
        <w:tc>
          <w:tcPr>
            <w:tcW w:w="3976" w:type="pct"/>
            <w:tcBorders>
              <w:top w:val="single" w:sz="3" w:space="0" w:color="000000"/>
              <w:left w:val="single" w:sz="5" w:space="0" w:color="000000"/>
              <w:bottom w:val="single" w:sz="5" w:space="0" w:color="000000"/>
              <w:right w:val="single" w:sz="5" w:space="0" w:color="000000"/>
            </w:tcBorders>
          </w:tcPr>
          <w:p w14:paraId="53F99AAF"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w:t>
            </w:r>
            <w:r w:rsidRPr="004A4D85">
              <w:rPr>
                <w:rFonts w:ascii="Arial" w:eastAsia="Arial" w:hAnsi="Arial"/>
                <w:b/>
                <w:sz w:val="20"/>
                <w:szCs w:val="20"/>
              </w:rPr>
              <w:t xml:space="preserve"> </w:t>
            </w:r>
            <w:r w:rsidRPr="004A4D85">
              <w:rPr>
                <w:rFonts w:ascii="Arial" w:eastAsia="Arial" w:hAnsi="Arial"/>
                <w:sz w:val="20"/>
                <w:szCs w:val="20"/>
              </w:rPr>
              <w:t>Anuncios luminosos, por cada metro cuadrado o fracción</w:t>
            </w:r>
          </w:p>
        </w:tc>
        <w:tc>
          <w:tcPr>
            <w:tcW w:w="1024" w:type="pct"/>
            <w:tcBorders>
              <w:top w:val="single" w:sz="3" w:space="0" w:color="000000"/>
              <w:left w:val="single" w:sz="5" w:space="0" w:color="000000"/>
              <w:bottom w:val="single" w:sz="5" w:space="0" w:color="000000"/>
              <w:right w:val="single" w:sz="3" w:space="0" w:color="000000"/>
            </w:tcBorders>
            <w:vAlign w:val="bottom"/>
          </w:tcPr>
          <w:p w14:paraId="29B014ED"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$ 160.00</w:t>
            </w:r>
          </w:p>
        </w:tc>
      </w:tr>
      <w:tr w:rsidR="00E96C6F" w:rsidRPr="004A4D85" w14:paraId="2984859F" w14:textId="77777777" w:rsidTr="00E96C6F">
        <w:trPr>
          <w:trHeight w:hRule="exact" w:val="366"/>
        </w:trPr>
        <w:tc>
          <w:tcPr>
            <w:tcW w:w="3976" w:type="pct"/>
            <w:tcBorders>
              <w:top w:val="single" w:sz="5" w:space="0" w:color="000000"/>
              <w:left w:val="single" w:sz="5" w:space="0" w:color="000000"/>
              <w:bottom w:val="single" w:sz="5" w:space="0" w:color="000000"/>
              <w:right w:val="single" w:sz="5" w:space="0" w:color="000000"/>
            </w:tcBorders>
          </w:tcPr>
          <w:p w14:paraId="4C0DAE78"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VI.</w:t>
            </w:r>
            <w:r w:rsidRPr="004A4D85">
              <w:rPr>
                <w:rFonts w:ascii="Arial" w:eastAsia="Arial" w:hAnsi="Arial"/>
                <w:b/>
                <w:sz w:val="20"/>
                <w:szCs w:val="20"/>
              </w:rPr>
              <w:t xml:space="preserve"> </w:t>
            </w:r>
            <w:r w:rsidRPr="004A4D85">
              <w:rPr>
                <w:rFonts w:ascii="Arial" w:eastAsia="Arial" w:hAnsi="Arial"/>
                <w:sz w:val="20"/>
                <w:szCs w:val="20"/>
              </w:rPr>
              <w:t>Anuncios luminosos fijos permanentes, por cada metro cuadrado</w:t>
            </w:r>
            <w:r>
              <w:rPr>
                <w:rFonts w:ascii="Arial" w:eastAsia="Arial" w:hAnsi="Arial"/>
                <w:sz w:val="20"/>
                <w:szCs w:val="20"/>
              </w:rPr>
              <w:t xml:space="preserve"> o fracción</w:t>
            </w:r>
          </w:p>
        </w:tc>
        <w:tc>
          <w:tcPr>
            <w:tcW w:w="1024" w:type="pct"/>
            <w:tcBorders>
              <w:top w:val="single" w:sz="5" w:space="0" w:color="000000"/>
              <w:left w:val="single" w:sz="5" w:space="0" w:color="000000"/>
              <w:bottom w:val="single" w:sz="5" w:space="0" w:color="000000"/>
              <w:right w:val="single" w:sz="3" w:space="0" w:color="000000"/>
            </w:tcBorders>
            <w:vAlign w:val="bottom"/>
          </w:tcPr>
          <w:p w14:paraId="43EB00A5" w14:textId="77777777" w:rsidR="00E96C6F" w:rsidRPr="004A4D85" w:rsidRDefault="00E96C6F" w:rsidP="00E96C6F">
            <w:pPr>
              <w:tabs>
                <w:tab w:val="left" w:pos="6300"/>
              </w:tabs>
              <w:spacing w:after="0" w:line="360" w:lineRule="auto"/>
              <w:ind w:right="186"/>
              <w:jc w:val="right"/>
              <w:rPr>
                <w:rFonts w:ascii="Arial" w:eastAsia="Arial" w:hAnsi="Arial"/>
                <w:sz w:val="20"/>
                <w:szCs w:val="20"/>
              </w:rPr>
            </w:pPr>
            <w:r w:rsidRPr="004A4D85">
              <w:rPr>
                <w:rFonts w:ascii="Arial" w:eastAsia="Arial" w:hAnsi="Arial"/>
                <w:sz w:val="20"/>
                <w:szCs w:val="20"/>
              </w:rPr>
              <w:t>$ 525.00</w:t>
            </w:r>
          </w:p>
        </w:tc>
      </w:tr>
    </w:tbl>
    <w:p w14:paraId="5C06E9C5" w14:textId="77777777" w:rsidR="00E96C6F" w:rsidRPr="004A4D85" w:rsidRDefault="00E96C6F" w:rsidP="00E96C6F">
      <w:pPr>
        <w:tabs>
          <w:tab w:val="left" w:pos="6300"/>
        </w:tabs>
        <w:spacing w:after="0" w:line="360" w:lineRule="auto"/>
        <w:rPr>
          <w:rFonts w:ascii="Arial" w:hAnsi="Arial"/>
          <w:sz w:val="20"/>
          <w:szCs w:val="20"/>
        </w:rPr>
      </w:pPr>
    </w:p>
    <w:p w14:paraId="10430F93" w14:textId="77777777" w:rsidR="00E96C6F" w:rsidRPr="004A4D85" w:rsidRDefault="00E96C6F" w:rsidP="00E96C6F">
      <w:pPr>
        <w:spacing w:after="0" w:line="360" w:lineRule="auto"/>
        <w:jc w:val="both"/>
        <w:rPr>
          <w:rFonts w:ascii="Arial" w:hAnsi="Arial"/>
          <w:sz w:val="20"/>
          <w:szCs w:val="20"/>
        </w:rPr>
      </w:pPr>
      <w:r w:rsidRPr="004A4D85">
        <w:rPr>
          <w:rFonts w:ascii="Arial" w:hAnsi="Arial"/>
          <w:sz w:val="20"/>
          <w:szCs w:val="20"/>
        </w:rPr>
        <w:t>Para la revalidación de los permisos enlistados en el presente artículo, se pagará anualmente el 50% de los montos establecidos para su otorgamiento inicial.</w:t>
      </w:r>
    </w:p>
    <w:p w14:paraId="77B9282E" w14:textId="77777777" w:rsidR="00E96C6F" w:rsidRPr="004A4D85" w:rsidRDefault="00E96C6F" w:rsidP="00E96C6F">
      <w:pPr>
        <w:tabs>
          <w:tab w:val="left" w:pos="6300"/>
        </w:tabs>
        <w:spacing w:after="0" w:line="360" w:lineRule="auto"/>
        <w:rPr>
          <w:rFonts w:ascii="Arial" w:hAnsi="Arial"/>
          <w:sz w:val="20"/>
          <w:szCs w:val="20"/>
        </w:rPr>
      </w:pPr>
    </w:p>
    <w:p w14:paraId="15476C3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III</w:t>
      </w:r>
    </w:p>
    <w:p w14:paraId="70103FF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los Servicios que presta la Dirección Seguridad Pública Municipal</w:t>
      </w:r>
    </w:p>
    <w:p w14:paraId="3A73D954" w14:textId="77777777" w:rsidR="00E96C6F" w:rsidRPr="004A4D85" w:rsidRDefault="00E96C6F" w:rsidP="00E96C6F">
      <w:pPr>
        <w:tabs>
          <w:tab w:val="left" w:pos="6300"/>
        </w:tabs>
        <w:spacing w:after="0" w:line="360" w:lineRule="auto"/>
        <w:rPr>
          <w:rFonts w:ascii="Arial" w:hAnsi="Arial"/>
          <w:sz w:val="20"/>
          <w:szCs w:val="20"/>
        </w:rPr>
      </w:pPr>
    </w:p>
    <w:p w14:paraId="09652E48" w14:textId="77777777" w:rsidR="00E96C6F" w:rsidRPr="004A4D85" w:rsidRDefault="00E96C6F" w:rsidP="00E96C6F">
      <w:pPr>
        <w:tabs>
          <w:tab w:val="left" w:pos="6300"/>
        </w:tabs>
        <w:spacing w:after="0" w:line="360" w:lineRule="auto"/>
        <w:rPr>
          <w:rFonts w:ascii="Arial" w:hAnsi="Arial"/>
          <w:sz w:val="20"/>
          <w:szCs w:val="20"/>
        </w:rPr>
      </w:pPr>
      <w:r>
        <w:rPr>
          <w:rFonts w:ascii="Arial" w:eastAsia="Arial" w:hAnsi="Arial"/>
          <w:b/>
          <w:sz w:val="20"/>
          <w:szCs w:val="20"/>
        </w:rPr>
        <w:t>Artículo 29</w:t>
      </w:r>
      <w:r w:rsidRPr="004A4D85">
        <w:rPr>
          <w:rFonts w:ascii="Arial" w:eastAsia="Arial" w:hAnsi="Arial"/>
          <w:b/>
          <w:sz w:val="20"/>
          <w:szCs w:val="20"/>
        </w:rPr>
        <w:t xml:space="preserve">.- </w:t>
      </w:r>
      <w:r w:rsidRPr="004A4D85">
        <w:rPr>
          <w:rFonts w:ascii="Arial" w:eastAsia="Arial" w:hAnsi="Arial"/>
          <w:sz w:val="20"/>
          <w:szCs w:val="20"/>
        </w:rPr>
        <w:t xml:space="preserve">Por servicios de vigilancia que preste el Ayuntamiento se pagará por cada elemento de vigilancia asignado, una cuota de acuerdo a la siguiente tarifa:   </w:t>
      </w:r>
    </w:p>
    <w:p w14:paraId="09AD2D91" w14:textId="77777777" w:rsidR="00E96C6F" w:rsidRPr="004A4D85" w:rsidRDefault="00E96C6F" w:rsidP="00E96C6F">
      <w:pPr>
        <w:tabs>
          <w:tab w:val="left" w:pos="6300"/>
        </w:tabs>
        <w:spacing w:after="0" w:line="360" w:lineRule="auto"/>
        <w:jc w:val="both"/>
        <w:rPr>
          <w:rFonts w:ascii="Arial" w:eastAsia="Arial" w:hAnsi="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E96C6F" w:rsidRPr="004A4D85" w14:paraId="12DD7F12" w14:textId="77777777" w:rsidTr="00E96C6F">
        <w:tc>
          <w:tcPr>
            <w:tcW w:w="3265" w:type="pct"/>
          </w:tcPr>
          <w:p w14:paraId="53B9C9FF"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Día por agente</w:t>
            </w:r>
          </w:p>
        </w:tc>
        <w:tc>
          <w:tcPr>
            <w:tcW w:w="1245" w:type="pct"/>
          </w:tcPr>
          <w:p w14:paraId="19872FE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72466D56"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600.00</w:t>
            </w:r>
          </w:p>
        </w:tc>
      </w:tr>
      <w:tr w:rsidR="00E96C6F" w:rsidRPr="004A4D85" w14:paraId="0A0ED818" w14:textId="77777777" w:rsidTr="00E96C6F">
        <w:tc>
          <w:tcPr>
            <w:tcW w:w="3265" w:type="pct"/>
          </w:tcPr>
          <w:p w14:paraId="56608EB5"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Hora por agente</w:t>
            </w:r>
          </w:p>
        </w:tc>
        <w:tc>
          <w:tcPr>
            <w:tcW w:w="1245" w:type="pct"/>
          </w:tcPr>
          <w:p w14:paraId="514FA64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77AB84B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100.00</w:t>
            </w:r>
          </w:p>
        </w:tc>
      </w:tr>
    </w:tbl>
    <w:p w14:paraId="7684B701" w14:textId="77777777" w:rsidR="00E96C6F" w:rsidRPr="004A4D85" w:rsidRDefault="00E96C6F" w:rsidP="00E96C6F">
      <w:pPr>
        <w:tabs>
          <w:tab w:val="left" w:pos="6300"/>
        </w:tabs>
        <w:spacing w:after="0" w:line="360" w:lineRule="auto"/>
        <w:jc w:val="center"/>
        <w:rPr>
          <w:rFonts w:ascii="Arial" w:eastAsia="Arial" w:hAnsi="Arial"/>
          <w:b/>
          <w:sz w:val="20"/>
          <w:szCs w:val="20"/>
        </w:rPr>
      </w:pPr>
    </w:p>
    <w:p w14:paraId="5C6D9A99" w14:textId="77777777" w:rsidR="00E96C6F"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CAPÍTULO IV</w:t>
      </w:r>
    </w:p>
    <w:p w14:paraId="73D0B586" w14:textId="77777777" w:rsidR="00E96C6F" w:rsidRDefault="00E96C6F" w:rsidP="00E96C6F">
      <w:pPr>
        <w:tabs>
          <w:tab w:val="left" w:pos="6300"/>
        </w:tabs>
        <w:spacing w:after="0" w:line="360" w:lineRule="auto"/>
        <w:jc w:val="center"/>
        <w:rPr>
          <w:rFonts w:ascii="Arial" w:eastAsia="Arial" w:hAnsi="Arial"/>
          <w:b/>
          <w:sz w:val="20"/>
          <w:szCs w:val="20"/>
        </w:rPr>
      </w:pPr>
      <w:r>
        <w:rPr>
          <w:rFonts w:ascii="Arial" w:eastAsia="Arial" w:hAnsi="Arial"/>
          <w:b/>
          <w:sz w:val="20"/>
          <w:szCs w:val="20"/>
        </w:rPr>
        <w:t>Derechos de Protección Civil</w:t>
      </w:r>
    </w:p>
    <w:p w14:paraId="28D0BCA2" w14:textId="77777777" w:rsidR="00E96C6F" w:rsidRPr="008E0D87" w:rsidRDefault="00E96C6F" w:rsidP="00E96C6F">
      <w:pPr>
        <w:spacing w:before="100" w:beforeAutospacing="1" w:after="100" w:afterAutospacing="1" w:line="360" w:lineRule="auto"/>
        <w:jc w:val="both"/>
        <w:rPr>
          <w:rFonts w:ascii="Arial" w:eastAsia="Times New Roman" w:hAnsi="Arial"/>
          <w:sz w:val="20"/>
          <w:szCs w:val="24"/>
          <w:lang w:eastAsia="es-MX"/>
        </w:rPr>
      </w:pPr>
      <w:r w:rsidRPr="008E0D87">
        <w:rPr>
          <w:rFonts w:ascii="Arial" w:eastAsia="Times New Roman" w:hAnsi="Arial"/>
          <w:b/>
          <w:sz w:val="20"/>
          <w:szCs w:val="24"/>
          <w:lang w:eastAsia="es-MX"/>
        </w:rPr>
        <w:t>Artículo 30.-</w:t>
      </w:r>
      <w:r>
        <w:rPr>
          <w:rFonts w:ascii="Arial" w:eastAsia="Times New Roman" w:hAnsi="Arial"/>
          <w:sz w:val="20"/>
          <w:szCs w:val="24"/>
          <w:lang w:eastAsia="es-MX"/>
        </w:rPr>
        <w:t xml:space="preserve"> </w:t>
      </w:r>
      <w:r w:rsidRPr="008E0D87">
        <w:rPr>
          <w:rFonts w:ascii="Arial" w:eastAsia="Times New Roman" w:hAnsi="Arial"/>
          <w:sz w:val="20"/>
          <w:szCs w:val="24"/>
          <w:lang w:eastAsia="es-MX"/>
        </w:rPr>
        <w:t xml:space="preserve">Para los efectos de lo dispuesto en los artículos 24, 37 fracción IV y 38 de la </w:t>
      </w:r>
      <w:r w:rsidRPr="008E0D87">
        <w:rPr>
          <w:rFonts w:ascii="Arial" w:eastAsia="Times New Roman" w:hAnsi="Arial"/>
          <w:bCs/>
          <w:sz w:val="20"/>
          <w:szCs w:val="24"/>
          <w:lang w:eastAsia="es-MX"/>
        </w:rPr>
        <w:t>Ley de Protección Civil del Estado de Yucatán</w:t>
      </w:r>
      <w:r w:rsidRPr="008E0D87">
        <w:rPr>
          <w:rFonts w:ascii="Arial" w:eastAsia="Times New Roman" w:hAnsi="Arial"/>
          <w:sz w:val="20"/>
          <w:szCs w:val="24"/>
          <w:lang w:eastAsia="es-MX"/>
        </w:rPr>
        <w:t>, los inmuebles, establecimientos, instalaciones o centros de trabajo, públicos o privados, que por sus funciones o actividades puedan contar con la presencia simultánea de más de veinticinc</w:t>
      </w:r>
      <w:r>
        <w:rPr>
          <w:rFonts w:ascii="Arial" w:eastAsia="Times New Roman" w:hAnsi="Arial"/>
          <w:sz w:val="20"/>
          <w:szCs w:val="24"/>
          <w:lang w:eastAsia="es-MX"/>
        </w:rPr>
        <w:t xml:space="preserve">o personas, deberán solicitar al Ayuntamiento </w:t>
      </w:r>
      <w:r w:rsidRPr="008E0D87">
        <w:rPr>
          <w:rFonts w:ascii="Arial" w:eastAsia="Times New Roman" w:hAnsi="Arial"/>
          <w:sz w:val="20"/>
          <w:szCs w:val="24"/>
          <w:lang w:eastAsia="es-MX"/>
        </w:rPr>
        <w:t xml:space="preserve">la emisión del </w:t>
      </w:r>
      <w:r w:rsidRPr="008E0D87">
        <w:rPr>
          <w:rFonts w:ascii="Arial" w:eastAsia="Times New Roman" w:hAnsi="Arial"/>
          <w:bCs/>
          <w:sz w:val="20"/>
          <w:szCs w:val="24"/>
          <w:lang w:eastAsia="es-MX"/>
        </w:rPr>
        <w:t>dictamen de riesgo</w:t>
      </w:r>
      <w:r w:rsidRPr="008E0D87">
        <w:rPr>
          <w:rFonts w:ascii="Arial" w:eastAsia="Times New Roman" w:hAnsi="Arial"/>
          <w:sz w:val="20"/>
          <w:szCs w:val="24"/>
          <w:lang w:eastAsia="es-MX"/>
        </w:rPr>
        <w:t xml:space="preserve"> y, tratándose de construcción de cualquier inmueble, salvo viviendas unifamiliares, deberán obtener previamente el </w:t>
      </w:r>
      <w:r w:rsidRPr="008E0D87">
        <w:rPr>
          <w:rFonts w:ascii="Arial" w:eastAsia="Times New Roman" w:hAnsi="Arial"/>
          <w:bCs/>
          <w:sz w:val="20"/>
          <w:szCs w:val="24"/>
          <w:lang w:eastAsia="es-MX"/>
        </w:rPr>
        <w:t>análisis de riesgo</w:t>
      </w:r>
      <w:r w:rsidRPr="008E0D87">
        <w:rPr>
          <w:rFonts w:ascii="Arial" w:eastAsia="Times New Roman" w:hAnsi="Arial"/>
          <w:sz w:val="20"/>
          <w:szCs w:val="24"/>
          <w:lang w:eastAsia="es-MX"/>
        </w:rPr>
        <w:t>, sin el cual la autoridad municipal no podrá otorgar los permisos de construcción respectivos; el análisis de riesgo no implicará, en ningún caso, dictamen, autorización o negación del permiso de construcción.</w:t>
      </w:r>
    </w:p>
    <w:p w14:paraId="6AE15C81" w14:textId="77777777" w:rsidR="00E96C6F" w:rsidRPr="008E0D87" w:rsidRDefault="00E96C6F" w:rsidP="00E96C6F">
      <w:pPr>
        <w:spacing w:before="100" w:beforeAutospacing="1" w:after="100" w:afterAutospacing="1" w:line="360" w:lineRule="auto"/>
        <w:jc w:val="both"/>
        <w:rPr>
          <w:rFonts w:ascii="Arial" w:eastAsia="Times New Roman" w:hAnsi="Arial"/>
          <w:sz w:val="20"/>
          <w:szCs w:val="24"/>
          <w:lang w:eastAsia="es-MX"/>
        </w:rPr>
      </w:pPr>
      <w:r w:rsidRPr="008E0D87">
        <w:rPr>
          <w:rFonts w:ascii="Arial" w:eastAsia="Times New Roman" w:hAnsi="Arial"/>
          <w:sz w:val="20"/>
          <w:szCs w:val="24"/>
          <w:lang w:eastAsia="es-MX"/>
        </w:rPr>
        <w:t xml:space="preserve">En términos del artículo 24 de la ley citada, cuando se trate de inmuebles públicos o privados en los que se presten </w:t>
      </w:r>
      <w:r w:rsidRPr="008E0D87">
        <w:rPr>
          <w:rFonts w:ascii="Arial" w:eastAsia="Times New Roman" w:hAnsi="Arial"/>
          <w:bCs/>
          <w:sz w:val="20"/>
          <w:szCs w:val="24"/>
          <w:lang w:eastAsia="es-MX"/>
        </w:rPr>
        <w:t>servicios educativos</w:t>
      </w:r>
      <w:r w:rsidRPr="008E0D87">
        <w:rPr>
          <w:rFonts w:ascii="Arial" w:eastAsia="Times New Roman" w:hAnsi="Arial"/>
          <w:sz w:val="20"/>
          <w:szCs w:val="24"/>
          <w:lang w:eastAsia="es-MX"/>
        </w:rPr>
        <w:t xml:space="preserve">, se manejen </w:t>
      </w:r>
      <w:r w:rsidRPr="008E0D87">
        <w:rPr>
          <w:rFonts w:ascii="Arial" w:eastAsia="Times New Roman" w:hAnsi="Arial"/>
          <w:bCs/>
          <w:sz w:val="20"/>
          <w:szCs w:val="24"/>
          <w:lang w:eastAsia="es-MX"/>
        </w:rPr>
        <w:t>materiales peligrosos</w:t>
      </w:r>
      <w:r w:rsidRPr="008E0D87">
        <w:rPr>
          <w:rFonts w:ascii="Arial" w:eastAsia="Times New Roman" w:hAnsi="Arial"/>
          <w:sz w:val="20"/>
          <w:szCs w:val="24"/>
          <w:lang w:eastAsia="es-MX"/>
        </w:rPr>
        <w:t xml:space="preserve">, o se trate de inmuebles a cargo de las dependencias y entidades de la Administración Pública estatal, la obtención de dictámenes de riesgo, la inspección del cumplimiento de las obligaciones aplicables y el registro de los programas internos de protección civil corresponderá a la </w:t>
      </w:r>
      <w:r w:rsidRPr="008E0D87">
        <w:rPr>
          <w:rFonts w:ascii="Arial" w:eastAsia="Times New Roman" w:hAnsi="Arial"/>
          <w:bCs/>
          <w:sz w:val="20"/>
          <w:szCs w:val="24"/>
          <w:lang w:eastAsia="es-MX"/>
        </w:rPr>
        <w:t>Coordinación Estatal</w:t>
      </w:r>
      <w:r>
        <w:rPr>
          <w:rFonts w:ascii="Arial" w:eastAsia="Times New Roman" w:hAnsi="Arial"/>
          <w:bCs/>
          <w:sz w:val="20"/>
          <w:szCs w:val="24"/>
          <w:lang w:eastAsia="es-MX"/>
        </w:rPr>
        <w:t xml:space="preserve"> de Protección Civil</w:t>
      </w:r>
      <w:r w:rsidRPr="008E0D87">
        <w:rPr>
          <w:rFonts w:ascii="Arial" w:eastAsia="Times New Roman" w:hAnsi="Arial"/>
          <w:sz w:val="20"/>
          <w:szCs w:val="24"/>
          <w:lang w:eastAsia="es-MX"/>
        </w:rPr>
        <w:t>, por lo que el Ayuntamiento únicamente podrá requerir, para efectos de los trámites municipales que procedan, la constancia o documento emitido por la autoridad competente, sin causar el derecho municipal previsto en este artículo.</w:t>
      </w:r>
    </w:p>
    <w:p w14:paraId="62A6AFE8" w14:textId="77777777" w:rsidR="00E96C6F" w:rsidRPr="008E0D87" w:rsidRDefault="00E96C6F" w:rsidP="00E96C6F">
      <w:pPr>
        <w:spacing w:before="100" w:beforeAutospacing="1" w:after="100" w:afterAutospacing="1" w:line="360" w:lineRule="auto"/>
        <w:jc w:val="both"/>
        <w:rPr>
          <w:rFonts w:ascii="Arial" w:eastAsia="Times New Roman" w:hAnsi="Arial"/>
          <w:sz w:val="20"/>
          <w:szCs w:val="24"/>
          <w:lang w:eastAsia="es-MX"/>
        </w:rPr>
      </w:pPr>
      <w:r w:rsidRPr="008E0D87">
        <w:rPr>
          <w:rFonts w:ascii="Arial" w:eastAsia="Times New Roman" w:hAnsi="Arial"/>
          <w:sz w:val="20"/>
          <w:szCs w:val="24"/>
          <w:lang w:eastAsia="es-MX"/>
        </w:rPr>
        <w:t xml:space="preserve">El derecho se causa exclusivamente por la prestación de servicios técnicos, individualizados y divisibles a cargo de la Coordinación Municipal de Protección Civil, consistentes en la revisión, evaluación y, en su caso, visita(s) de inspección necesarias para la emisión del </w:t>
      </w:r>
      <w:r w:rsidRPr="008E0D87">
        <w:rPr>
          <w:rFonts w:ascii="Arial" w:eastAsia="Times New Roman" w:hAnsi="Arial"/>
          <w:bCs/>
          <w:sz w:val="20"/>
          <w:szCs w:val="24"/>
          <w:lang w:eastAsia="es-MX"/>
        </w:rPr>
        <w:t>análisis de riesgo</w:t>
      </w:r>
      <w:r w:rsidRPr="008E0D87">
        <w:rPr>
          <w:rFonts w:ascii="Arial" w:eastAsia="Times New Roman" w:hAnsi="Arial"/>
          <w:sz w:val="20"/>
          <w:szCs w:val="24"/>
          <w:lang w:eastAsia="es-MX"/>
        </w:rPr>
        <w:t xml:space="preserve"> y del </w:t>
      </w:r>
      <w:r w:rsidRPr="008E0D87">
        <w:rPr>
          <w:rFonts w:ascii="Arial" w:eastAsia="Times New Roman" w:hAnsi="Arial"/>
          <w:bCs/>
          <w:sz w:val="20"/>
          <w:szCs w:val="24"/>
          <w:lang w:eastAsia="es-MX"/>
        </w:rPr>
        <w:t>dictamen de riesgo</w:t>
      </w:r>
      <w:r w:rsidRPr="008E0D87">
        <w:rPr>
          <w:rFonts w:ascii="Arial" w:eastAsia="Times New Roman" w:hAnsi="Arial"/>
          <w:sz w:val="20"/>
          <w:szCs w:val="24"/>
          <w:lang w:eastAsia="es-MX"/>
        </w:rPr>
        <w:t xml:space="preserve"> respecto de un inmueble determinado, conforme a las atribuciones municipales previstas en la Ley de Protección Civil del Estado de Yucatán. El cumplimiento de las obligaciones en materia de protección civil será responsabilidad de las personas administradoras, gerentes, poseedoras, arrendatarias o propietarias del inmueble, quienes deberán obtener el dictamen de riesgo previo a su autorización de funcionamiento por parte de la autoridad competente, y contar con los programas internos de protección civil cuando así lo establezca la legislación aplicable.</w:t>
      </w:r>
    </w:p>
    <w:p w14:paraId="2FB7389D" w14:textId="77777777" w:rsidR="00E96C6F" w:rsidRDefault="00E96C6F" w:rsidP="00E96C6F">
      <w:pPr>
        <w:spacing w:before="100" w:beforeAutospacing="1" w:after="100" w:afterAutospacing="1" w:line="360" w:lineRule="auto"/>
        <w:jc w:val="both"/>
        <w:rPr>
          <w:rFonts w:ascii="Arial" w:eastAsia="Times New Roman" w:hAnsi="Arial"/>
          <w:sz w:val="20"/>
          <w:szCs w:val="24"/>
          <w:lang w:eastAsia="es-MX"/>
        </w:rPr>
      </w:pPr>
      <w:r w:rsidRPr="008E0D87">
        <w:rPr>
          <w:rFonts w:ascii="Arial" w:eastAsia="Times New Roman" w:hAnsi="Arial"/>
          <w:sz w:val="20"/>
          <w:szCs w:val="24"/>
          <w:lang w:eastAsia="es-MX"/>
        </w:rPr>
        <w:t>El derecho se causará al momento de solicitarse el servicio correspondiente y deberá pagarse previamente a la emisión del documento; el resultado no favorable no dará lugar a devolución por tratarse de un servicio efectivamente prestado. Las cuotas serán:</w:t>
      </w:r>
    </w:p>
    <w:tbl>
      <w:tblPr>
        <w:tblStyle w:val="Tablaconcuadrcula"/>
        <w:tblW w:w="0" w:type="auto"/>
        <w:tblLook w:val="04A0" w:firstRow="1" w:lastRow="0" w:firstColumn="1" w:lastColumn="0" w:noHBand="0" w:noVBand="1"/>
      </w:tblPr>
      <w:tblGrid>
        <w:gridCol w:w="6941"/>
        <w:gridCol w:w="2170"/>
      </w:tblGrid>
      <w:tr w:rsidR="00E96C6F" w14:paraId="1D7DBD7C" w14:textId="77777777" w:rsidTr="00E96C6F">
        <w:tc>
          <w:tcPr>
            <w:tcW w:w="6941" w:type="dxa"/>
          </w:tcPr>
          <w:p w14:paraId="2303B701" w14:textId="77777777" w:rsidR="00E96C6F" w:rsidRDefault="00E96C6F" w:rsidP="00E96C6F">
            <w:pPr>
              <w:spacing w:before="100" w:beforeAutospacing="1" w:after="100" w:afterAutospacing="1" w:line="360" w:lineRule="auto"/>
              <w:jc w:val="both"/>
              <w:rPr>
                <w:rFonts w:ascii="Arial" w:eastAsia="Times New Roman" w:hAnsi="Arial"/>
                <w:sz w:val="20"/>
                <w:szCs w:val="24"/>
              </w:rPr>
            </w:pPr>
            <w:r w:rsidRPr="008E0D87">
              <w:rPr>
                <w:rFonts w:ascii="Arial" w:eastAsia="Times New Roman" w:hAnsi="Arial"/>
                <w:b/>
                <w:sz w:val="20"/>
                <w:szCs w:val="24"/>
              </w:rPr>
              <w:t>I.</w:t>
            </w:r>
            <w:r w:rsidRPr="008E0D87">
              <w:rPr>
                <w:rFonts w:ascii="Arial" w:eastAsia="Times New Roman" w:hAnsi="Arial"/>
                <w:sz w:val="20"/>
                <w:szCs w:val="24"/>
              </w:rPr>
              <w:t xml:space="preserve"> Por la emisión del </w:t>
            </w:r>
            <w:r w:rsidRPr="008E0D87">
              <w:rPr>
                <w:rFonts w:ascii="Arial" w:eastAsia="Times New Roman" w:hAnsi="Arial"/>
                <w:bCs/>
                <w:sz w:val="20"/>
                <w:szCs w:val="24"/>
              </w:rPr>
              <w:t>Análisis de Riesgo</w:t>
            </w:r>
            <w:r w:rsidRPr="008E0D87">
              <w:rPr>
                <w:rFonts w:ascii="Arial" w:eastAsia="Times New Roman" w:hAnsi="Arial"/>
                <w:sz w:val="20"/>
                <w:szCs w:val="24"/>
              </w:rPr>
              <w:t xml:space="preserve"> por la Coordinación Municipal de Protección Civil, cuando sea de su competencia:</w:t>
            </w:r>
          </w:p>
        </w:tc>
        <w:tc>
          <w:tcPr>
            <w:tcW w:w="2170" w:type="dxa"/>
            <w:vAlign w:val="center"/>
          </w:tcPr>
          <w:p w14:paraId="60905E47" w14:textId="77777777" w:rsidR="00E96C6F" w:rsidRDefault="00E96C6F" w:rsidP="00E96C6F">
            <w:pPr>
              <w:spacing w:before="100" w:beforeAutospacing="1" w:after="100" w:afterAutospacing="1" w:line="360" w:lineRule="auto"/>
              <w:jc w:val="center"/>
              <w:rPr>
                <w:rFonts w:ascii="Arial" w:eastAsia="Times New Roman" w:hAnsi="Arial"/>
                <w:sz w:val="20"/>
                <w:szCs w:val="24"/>
              </w:rPr>
            </w:pPr>
            <w:r>
              <w:rPr>
                <w:rFonts w:ascii="Arial" w:eastAsia="Times New Roman" w:hAnsi="Arial"/>
                <w:sz w:val="20"/>
                <w:szCs w:val="24"/>
              </w:rPr>
              <w:t>106 UMA</w:t>
            </w:r>
          </w:p>
        </w:tc>
      </w:tr>
      <w:tr w:rsidR="00E96C6F" w14:paraId="79D613DE" w14:textId="77777777" w:rsidTr="00E96C6F">
        <w:tc>
          <w:tcPr>
            <w:tcW w:w="6941" w:type="dxa"/>
          </w:tcPr>
          <w:p w14:paraId="7BDB02E7" w14:textId="77777777" w:rsidR="00E96C6F" w:rsidRDefault="00E96C6F" w:rsidP="00E96C6F">
            <w:pPr>
              <w:spacing w:before="100" w:beforeAutospacing="1" w:after="100" w:afterAutospacing="1" w:line="360" w:lineRule="auto"/>
              <w:jc w:val="both"/>
              <w:rPr>
                <w:rFonts w:ascii="Arial" w:eastAsia="Times New Roman" w:hAnsi="Arial"/>
                <w:sz w:val="20"/>
                <w:szCs w:val="24"/>
              </w:rPr>
            </w:pPr>
            <w:r w:rsidRPr="008E0D87">
              <w:rPr>
                <w:rFonts w:ascii="Arial" w:eastAsia="Times New Roman" w:hAnsi="Arial"/>
                <w:b/>
                <w:sz w:val="20"/>
                <w:szCs w:val="24"/>
              </w:rPr>
              <w:t>II.</w:t>
            </w:r>
            <w:r w:rsidRPr="008E0D87">
              <w:rPr>
                <w:rFonts w:ascii="Arial" w:eastAsia="Times New Roman" w:hAnsi="Arial"/>
                <w:sz w:val="20"/>
                <w:szCs w:val="24"/>
              </w:rPr>
              <w:t xml:space="preserve"> Por la inspección y emisión del </w:t>
            </w:r>
            <w:r w:rsidRPr="008E0D87">
              <w:rPr>
                <w:rFonts w:ascii="Arial" w:eastAsia="Times New Roman" w:hAnsi="Arial"/>
                <w:bCs/>
                <w:sz w:val="20"/>
                <w:szCs w:val="24"/>
              </w:rPr>
              <w:t>Dictamen de Riesgo</w:t>
            </w:r>
            <w:r w:rsidRPr="008E0D87">
              <w:rPr>
                <w:rFonts w:ascii="Arial" w:eastAsia="Times New Roman" w:hAnsi="Arial"/>
                <w:sz w:val="20"/>
                <w:szCs w:val="24"/>
              </w:rPr>
              <w:t xml:space="preserve"> por la Coordinación Municipal de Protección Civil, cuando sea de su competencia</w:t>
            </w:r>
          </w:p>
        </w:tc>
        <w:tc>
          <w:tcPr>
            <w:tcW w:w="2170" w:type="dxa"/>
            <w:vAlign w:val="center"/>
          </w:tcPr>
          <w:p w14:paraId="1C0B555A" w14:textId="77777777" w:rsidR="00E96C6F" w:rsidRDefault="00E96C6F" w:rsidP="00E96C6F">
            <w:pPr>
              <w:spacing w:before="100" w:beforeAutospacing="1" w:after="100" w:afterAutospacing="1" w:line="360" w:lineRule="auto"/>
              <w:jc w:val="center"/>
              <w:rPr>
                <w:rFonts w:ascii="Arial" w:eastAsia="Times New Roman" w:hAnsi="Arial"/>
                <w:sz w:val="20"/>
                <w:szCs w:val="24"/>
              </w:rPr>
            </w:pPr>
            <w:r>
              <w:rPr>
                <w:rFonts w:ascii="Arial" w:eastAsia="Times New Roman" w:hAnsi="Arial"/>
                <w:sz w:val="20"/>
                <w:szCs w:val="24"/>
              </w:rPr>
              <w:t>90 UMA</w:t>
            </w:r>
          </w:p>
        </w:tc>
      </w:tr>
    </w:tbl>
    <w:p w14:paraId="24C51201" w14:textId="77777777" w:rsidR="00E96C6F" w:rsidRPr="008E0D87" w:rsidRDefault="00E96C6F" w:rsidP="00E96C6F">
      <w:pPr>
        <w:spacing w:before="100" w:beforeAutospacing="1" w:after="100" w:afterAutospacing="1" w:line="360" w:lineRule="auto"/>
        <w:jc w:val="both"/>
        <w:rPr>
          <w:rFonts w:ascii="Arial" w:eastAsia="Times New Roman" w:hAnsi="Arial"/>
          <w:sz w:val="20"/>
          <w:szCs w:val="24"/>
          <w:lang w:eastAsia="es-MX"/>
        </w:rPr>
      </w:pPr>
      <w:r w:rsidRPr="008E0D87">
        <w:rPr>
          <w:rFonts w:ascii="Arial" w:eastAsia="Times New Roman" w:hAnsi="Arial"/>
          <w:sz w:val="20"/>
          <w:szCs w:val="24"/>
          <w:lang w:eastAsia="es-MX"/>
        </w:rPr>
        <w:t xml:space="preserve">Cuando, conforme a la Ley de Protección Civil del Estado de Yucatán y su reglamento, la emisión del análisis de riesgo corresponda a la Coordinación Estatal por ubicarse el inmueble en zona de riesgo, no se causará el derecho municipal previsto en este artículo por ese concepto, sin perjuicio de los demás trámites municipales que resulten procedentes. </w:t>
      </w:r>
    </w:p>
    <w:p w14:paraId="375068A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 de Limpia y Recolección de Basura</w:t>
      </w:r>
    </w:p>
    <w:p w14:paraId="22CAF881" w14:textId="77777777" w:rsidR="00E96C6F" w:rsidRPr="004A4D85" w:rsidRDefault="00E96C6F" w:rsidP="00E96C6F">
      <w:pPr>
        <w:tabs>
          <w:tab w:val="left" w:pos="6300"/>
        </w:tabs>
        <w:spacing w:after="0" w:line="360" w:lineRule="auto"/>
        <w:rPr>
          <w:rFonts w:ascii="Arial" w:hAnsi="Arial"/>
          <w:sz w:val="20"/>
          <w:szCs w:val="20"/>
        </w:rPr>
      </w:pPr>
    </w:p>
    <w:p w14:paraId="5FAC24AF"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31</w:t>
      </w:r>
      <w:r w:rsidRPr="004A4D85">
        <w:rPr>
          <w:rFonts w:ascii="Arial" w:eastAsia="Arial" w:hAnsi="Arial"/>
          <w:b/>
          <w:sz w:val="20"/>
          <w:szCs w:val="20"/>
        </w:rPr>
        <w:t xml:space="preserve">.- </w:t>
      </w:r>
      <w:r w:rsidRPr="004A4D85">
        <w:rPr>
          <w:rFonts w:ascii="Arial" w:eastAsia="Arial" w:hAnsi="Arial"/>
          <w:sz w:val="20"/>
          <w:szCs w:val="20"/>
        </w:rPr>
        <w:t>Por los derechos correspondientes al servicio de limpia, mensualmente se causará y pagará la cuota de:</w:t>
      </w:r>
    </w:p>
    <w:p w14:paraId="6A0833C6"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E96C6F" w:rsidRPr="004A4D85" w14:paraId="50C2F21F" w14:textId="77777777" w:rsidTr="00E96C6F">
        <w:tc>
          <w:tcPr>
            <w:tcW w:w="3265" w:type="pct"/>
          </w:tcPr>
          <w:p w14:paraId="57B729D7"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Por predio habitacional</w:t>
            </w:r>
          </w:p>
        </w:tc>
        <w:tc>
          <w:tcPr>
            <w:tcW w:w="1245" w:type="pct"/>
          </w:tcPr>
          <w:p w14:paraId="28CD011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5BAE8220"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30.00</w:t>
            </w:r>
          </w:p>
        </w:tc>
      </w:tr>
      <w:tr w:rsidR="00E96C6F" w:rsidRPr="004A4D85" w14:paraId="3C271ACE" w14:textId="77777777" w:rsidTr="00E96C6F">
        <w:tc>
          <w:tcPr>
            <w:tcW w:w="3265" w:type="pct"/>
          </w:tcPr>
          <w:p w14:paraId="61CF69B3"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Por predio comercial</w:t>
            </w:r>
          </w:p>
        </w:tc>
        <w:tc>
          <w:tcPr>
            <w:tcW w:w="1245" w:type="pct"/>
          </w:tcPr>
          <w:p w14:paraId="6D16DB1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20DF936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80.00</w:t>
            </w:r>
          </w:p>
        </w:tc>
      </w:tr>
      <w:tr w:rsidR="00E96C6F" w:rsidRPr="004A4D85" w14:paraId="77811170" w14:textId="77777777" w:rsidTr="00E96C6F">
        <w:tc>
          <w:tcPr>
            <w:tcW w:w="3265" w:type="pct"/>
          </w:tcPr>
          <w:p w14:paraId="433C2DBF"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III</w:t>
            </w:r>
            <w:r>
              <w:rPr>
                <w:rFonts w:ascii="Arial" w:eastAsia="Arial" w:hAnsi="Arial"/>
                <w:sz w:val="20"/>
                <w:szCs w:val="20"/>
              </w:rPr>
              <w:t>.</w:t>
            </w:r>
            <w:r w:rsidRPr="004A4D85">
              <w:rPr>
                <w:rFonts w:ascii="Arial" w:eastAsia="Arial" w:hAnsi="Arial"/>
                <w:sz w:val="20"/>
                <w:szCs w:val="20"/>
              </w:rPr>
              <w:t xml:space="preserve"> Por predio industrial</w:t>
            </w:r>
          </w:p>
        </w:tc>
        <w:tc>
          <w:tcPr>
            <w:tcW w:w="1245" w:type="pct"/>
          </w:tcPr>
          <w:p w14:paraId="76B3DB3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6CEDBD3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120.00</w:t>
            </w:r>
          </w:p>
        </w:tc>
      </w:tr>
    </w:tbl>
    <w:p w14:paraId="2D86FEE2" w14:textId="77777777" w:rsidR="00E96C6F" w:rsidRPr="004A4D85" w:rsidRDefault="00E96C6F" w:rsidP="00E96C6F">
      <w:pPr>
        <w:tabs>
          <w:tab w:val="left" w:pos="6300"/>
        </w:tabs>
        <w:spacing w:after="0" w:line="360" w:lineRule="auto"/>
        <w:rPr>
          <w:rFonts w:ascii="Arial" w:hAnsi="Arial"/>
          <w:sz w:val="20"/>
          <w:szCs w:val="20"/>
        </w:rPr>
      </w:pPr>
    </w:p>
    <w:p w14:paraId="2EECEE0F"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32</w:t>
      </w:r>
      <w:r w:rsidRPr="004A4D85">
        <w:rPr>
          <w:rFonts w:ascii="Arial" w:eastAsia="Arial" w:hAnsi="Arial"/>
          <w:b/>
          <w:sz w:val="20"/>
          <w:szCs w:val="20"/>
        </w:rPr>
        <w:t xml:space="preserve">.- </w:t>
      </w:r>
      <w:r w:rsidRPr="004A4D85">
        <w:rPr>
          <w:rFonts w:ascii="Arial" w:eastAsia="Arial" w:hAnsi="Arial"/>
          <w:sz w:val="20"/>
          <w:szCs w:val="20"/>
        </w:rPr>
        <w:t>El derecho por el uso de basurero propiedad del municipio se causará y cobrará de acuerdo a la siguiente clasificación:</w:t>
      </w:r>
    </w:p>
    <w:p w14:paraId="527573A4" w14:textId="77777777" w:rsidR="00E96C6F" w:rsidRPr="004A4D85" w:rsidRDefault="00E96C6F" w:rsidP="00E96C6F">
      <w:pPr>
        <w:tabs>
          <w:tab w:val="left" w:pos="6300"/>
        </w:tabs>
        <w:spacing w:after="0" w:line="360" w:lineRule="auto"/>
        <w:jc w:val="both"/>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4296"/>
        <w:gridCol w:w="1608"/>
      </w:tblGrid>
      <w:tr w:rsidR="00E96C6F" w:rsidRPr="004A4D85" w14:paraId="2F5EA0F4" w14:textId="77777777" w:rsidTr="00E96C6F">
        <w:tc>
          <w:tcPr>
            <w:tcW w:w="3217" w:type="dxa"/>
          </w:tcPr>
          <w:p w14:paraId="7EE22B46"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Basura domiciliaria</w:t>
            </w:r>
          </w:p>
        </w:tc>
        <w:tc>
          <w:tcPr>
            <w:tcW w:w="4296" w:type="dxa"/>
          </w:tcPr>
          <w:p w14:paraId="45A30E52"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608" w:type="dxa"/>
          </w:tcPr>
          <w:p w14:paraId="1B693D3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35.00 por viaje</w:t>
            </w:r>
          </w:p>
        </w:tc>
      </w:tr>
      <w:tr w:rsidR="00E96C6F" w:rsidRPr="004A4D85" w14:paraId="23B31691" w14:textId="77777777" w:rsidTr="00E96C6F">
        <w:tc>
          <w:tcPr>
            <w:tcW w:w="3217" w:type="dxa"/>
          </w:tcPr>
          <w:p w14:paraId="5C518409"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Desechos orgánicos</w:t>
            </w:r>
          </w:p>
        </w:tc>
        <w:tc>
          <w:tcPr>
            <w:tcW w:w="4296" w:type="dxa"/>
          </w:tcPr>
          <w:p w14:paraId="3E432D7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608" w:type="dxa"/>
          </w:tcPr>
          <w:p w14:paraId="323483DA"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40.00 por viaje</w:t>
            </w:r>
          </w:p>
        </w:tc>
      </w:tr>
      <w:tr w:rsidR="00E96C6F" w:rsidRPr="004A4D85" w14:paraId="4F98671C" w14:textId="77777777" w:rsidTr="00E96C6F">
        <w:tc>
          <w:tcPr>
            <w:tcW w:w="3217" w:type="dxa"/>
          </w:tcPr>
          <w:p w14:paraId="28758062"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Desechos industriales</w:t>
            </w:r>
          </w:p>
        </w:tc>
        <w:tc>
          <w:tcPr>
            <w:tcW w:w="4296" w:type="dxa"/>
          </w:tcPr>
          <w:p w14:paraId="3ECB02E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608" w:type="dxa"/>
          </w:tcPr>
          <w:p w14:paraId="0D3BF0F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95.00 por viaje</w:t>
            </w:r>
          </w:p>
        </w:tc>
      </w:tr>
    </w:tbl>
    <w:p w14:paraId="24B8712B" w14:textId="77777777" w:rsidR="00E96C6F" w:rsidRDefault="00E96C6F" w:rsidP="00E96C6F">
      <w:pPr>
        <w:tabs>
          <w:tab w:val="left" w:pos="6300"/>
        </w:tabs>
        <w:spacing w:after="0" w:line="360" w:lineRule="auto"/>
        <w:rPr>
          <w:rFonts w:ascii="Arial" w:eastAsia="Arial" w:hAnsi="Arial"/>
          <w:b/>
          <w:sz w:val="20"/>
          <w:szCs w:val="20"/>
        </w:rPr>
      </w:pPr>
    </w:p>
    <w:p w14:paraId="52DA49D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V</w:t>
      </w:r>
    </w:p>
    <w:p w14:paraId="1B4FF1C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de Agua Potable</w:t>
      </w:r>
    </w:p>
    <w:p w14:paraId="64FA76D7" w14:textId="77777777" w:rsidR="00E96C6F" w:rsidRPr="004A4D85" w:rsidRDefault="00E96C6F" w:rsidP="00E96C6F">
      <w:pPr>
        <w:tabs>
          <w:tab w:val="left" w:pos="6300"/>
        </w:tabs>
        <w:spacing w:after="0" w:line="360" w:lineRule="auto"/>
        <w:rPr>
          <w:rFonts w:ascii="Arial" w:hAnsi="Arial"/>
          <w:sz w:val="20"/>
          <w:szCs w:val="20"/>
        </w:rPr>
      </w:pPr>
    </w:p>
    <w:p w14:paraId="77AE0E5D"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Artículo 33</w:t>
      </w:r>
      <w:r w:rsidRPr="004A4D85">
        <w:rPr>
          <w:rFonts w:ascii="Arial" w:eastAsia="Arial" w:hAnsi="Arial"/>
          <w:b/>
          <w:sz w:val="20"/>
          <w:szCs w:val="20"/>
        </w:rPr>
        <w:t xml:space="preserve">.- </w:t>
      </w:r>
      <w:r w:rsidRPr="004A4D85">
        <w:rPr>
          <w:rFonts w:ascii="Arial" w:eastAsia="Arial" w:hAnsi="Arial"/>
          <w:sz w:val="20"/>
          <w:szCs w:val="20"/>
        </w:rPr>
        <w:t>Por los servicios de agua potable que preste el municipio se pagarán bimestralmente las siguientes cuotas:</w:t>
      </w:r>
    </w:p>
    <w:p w14:paraId="6B69F414"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2221"/>
        <w:gridCol w:w="995"/>
      </w:tblGrid>
      <w:tr w:rsidR="00E96C6F" w:rsidRPr="004A4D85" w14:paraId="2E8955F3" w14:textId="77777777" w:rsidTr="00E96C6F">
        <w:tc>
          <w:tcPr>
            <w:tcW w:w="3265" w:type="pct"/>
          </w:tcPr>
          <w:p w14:paraId="5AC58B7D"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Por toma doméstica</w:t>
            </w:r>
          </w:p>
        </w:tc>
        <w:tc>
          <w:tcPr>
            <w:tcW w:w="1245" w:type="pct"/>
          </w:tcPr>
          <w:p w14:paraId="67852DB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7B3800F3"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25.00</w:t>
            </w:r>
          </w:p>
        </w:tc>
      </w:tr>
      <w:tr w:rsidR="00E96C6F" w:rsidRPr="004A4D85" w14:paraId="68618736" w14:textId="77777777" w:rsidTr="00E96C6F">
        <w:tc>
          <w:tcPr>
            <w:tcW w:w="3265" w:type="pct"/>
          </w:tcPr>
          <w:p w14:paraId="65B325DD"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Por toma comercial</w:t>
            </w:r>
          </w:p>
        </w:tc>
        <w:tc>
          <w:tcPr>
            <w:tcW w:w="1245" w:type="pct"/>
          </w:tcPr>
          <w:p w14:paraId="24C0804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0805FA5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50.00</w:t>
            </w:r>
          </w:p>
        </w:tc>
      </w:tr>
      <w:tr w:rsidR="00E96C6F" w:rsidRPr="004A4D85" w14:paraId="45B34790" w14:textId="77777777" w:rsidTr="00E96C6F">
        <w:tc>
          <w:tcPr>
            <w:tcW w:w="3265" w:type="pct"/>
          </w:tcPr>
          <w:p w14:paraId="008D17E2"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Por toma industrial</w:t>
            </w:r>
          </w:p>
        </w:tc>
        <w:tc>
          <w:tcPr>
            <w:tcW w:w="1245" w:type="pct"/>
          </w:tcPr>
          <w:p w14:paraId="3FD9F6D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27DF89B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90.00</w:t>
            </w:r>
          </w:p>
        </w:tc>
      </w:tr>
      <w:tr w:rsidR="00E96C6F" w:rsidRPr="004A4D85" w14:paraId="2572EF51" w14:textId="77777777" w:rsidTr="00E96C6F">
        <w:tc>
          <w:tcPr>
            <w:tcW w:w="3265" w:type="pct"/>
          </w:tcPr>
          <w:p w14:paraId="09CD327D"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IV.</w:t>
            </w:r>
            <w:r w:rsidRPr="004A4D85">
              <w:rPr>
                <w:rFonts w:ascii="Arial" w:eastAsia="Arial" w:hAnsi="Arial"/>
                <w:b/>
                <w:sz w:val="20"/>
                <w:szCs w:val="20"/>
              </w:rPr>
              <w:t xml:space="preserve"> </w:t>
            </w:r>
            <w:r w:rsidRPr="004A4D85">
              <w:rPr>
                <w:rFonts w:ascii="Arial" w:eastAsia="Arial" w:hAnsi="Arial"/>
                <w:sz w:val="20"/>
                <w:szCs w:val="20"/>
              </w:rPr>
              <w:t>Por contrato de toma nueva domestica</w:t>
            </w:r>
          </w:p>
        </w:tc>
        <w:tc>
          <w:tcPr>
            <w:tcW w:w="1245" w:type="pct"/>
          </w:tcPr>
          <w:p w14:paraId="20168A5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1BC6673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1,300.00</w:t>
            </w:r>
          </w:p>
        </w:tc>
      </w:tr>
      <w:tr w:rsidR="00E96C6F" w:rsidRPr="004A4D85" w14:paraId="3675C873" w14:textId="77777777" w:rsidTr="00E96C6F">
        <w:tc>
          <w:tcPr>
            <w:tcW w:w="3265" w:type="pct"/>
          </w:tcPr>
          <w:p w14:paraId="4553C8B2"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V.</w:t>
            </w:r>
            <w:r w:rsidRPr="004A4D85">
              <w:rPr>
                <w:rFonts w:ascii="Arial" w:eastAsia="Arial" w:hAnsi="Arial"/>
                <w:b/>
                <w:sz w:val="20"/>
                <w:szCs w:val="20"/>
              </w:rPr>
              <w:t xml:space="preserve"> </w:t>
            </w:r>
            <w:r w:rsidRPr="004A4D85">
              <w:rPr>
                <w:rFonts w:ascii="Arial" w:eastAsia="Arial" w:hAnsi="Arial"/>
                <w:sz w:val="20"/>
                <w:szCs w:val="20"/>
              </w:rPr>
              <w:t xml:space="preserve">Por contrato de toma nueva comercial  </w:t>
            </w:r>
          </w:p>
        </w:tc>
        <w:tc>
          <w:tcPr>
            <w:tcW w:w="1245" w:type="pct"/>
          </w:tcPr>
          <w:p w14:paraId="3A473F7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5A597F4E"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2,800.00</w:t>
            </w:r>
          </w:p>
        </w:tc>
      </w:tr>
      <w:tr w:rsidR="00E96C6F" w:rsidRPr="004A4D85" w14:paraId="4FE605C0" w14:textId="77777777" w:rsidTr="00E96C6F">
        <w:tc>
          <w:tcPr>
            <w:tcW w:w="3265" w:type="pct"/>
          </w:tcPr>
          <w:p w14:paraId="5F97B9F1"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VI.</w:t>
            </w:r>
            <w:r w:rsidRPr="004A4D85">
              <w:rPr>
                <w:rFonts w:ascii="Arial" w:eastAsia="Arial" w:hAnsi="Arial"/>
                <w:b/>
                <w:sz w:val="20"/>
                <w:szCs w:val="20"/>
              </w:rPr>
              <w:t xml:space="preserve"> </w:t>
            </w:r>
            <w:r w:rsidRPr="004A4D85">
              <w:rPr>
                <w:rFonts w:ascii="Arial" w:eastAsia="Arial" w:hAnsi="Arial"/>
                <w:sz w:val="20"/>
                <w:szCs w:val="20"/>
              </w:rPr>
              <w:t xml:space="preserve">Por contrato de toma nueva industrial   </w:t>
            </w:r>
          </w:p>
        </w:tc>
        <w:tc>
          <w:tcPr>
            <w:tcW w:w="1245" w:type="pct"/>
          </w:tcPr>
          <w:p w14:paraId="5AC54E68"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5E5DCF4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 xml:space="preserve">3,500.00  </w:t>
            </w:r>
          </w:p>
        </w:tc>
      </w:tr>
    </w:tbl>
    <w:p w14:paraId="4677759C" w14:textId="77777777" w:rsidR="00E96C6F" w:rsidRPr="004A4D85" w:rsidRDefault="00E96C6F" w:rsidP="00E96C6F">
      <w:pPr>
        <w:tabs>
          <w:tab w:val="left" w:pos="6300"/>
        </w:tabs>
        <w:spacing w:after="0" w:line="360" w:lineRule="auto"/>
        <w:rPr>
          <w:rFonts w:ascii="Arial" w:hAnsi="Arial"/>
          <w:sz w:val="20"/>
          <w:szCs w:val="20"/>
        </w:rPr>
      </w:pPr>
    </w:p>
    <w:p w14:paraId="6FE7B9D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VI</w:t>
      </w:r>
    </w:p>
    <w:p w14:paraId="27D2251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expedición de Certificados, Constancias, Copias, Fotografías y Formas Oficiales</w:t>
      </w:r>
    </w:p>
    <w:p w14:paraId="43E66423" w14:textId="77777777" w:rsidR="00E96C6F" w:rsidRPr="004A4D85" w:rsidRDefault="00E96C6F" w:rsidP="00E96C6F">
      <w:pPr>
        <w:tabs>
          <w:tab w:val="left" w:pos="6300"/>
        </w:tabs>
        <w:spacing w:after="0" w:line="360" w:lineRule="auto"/>
        <w:rPr>
          <w:rFonts w:ascii="Arial" w:hAnsi="Arial"/>
          <w:sz w:val="20"/>
          <w:szCs w:val="20"/>
        </w:rPr>
      </w:pPr>
    </w:p>
    <w:p w14:paraId="789C58B2"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34</w:t>
      </w:r>
      <w:r w:rsidRPr="004A4D85">
        <w:rPr>
          <w:rFonts w:ascii="Arial" w:eastAsia="Arial" w:hAnsi="Arial"/>
          <w:b/>
          <w:sz w:val="20"/>
          <w:szCs w:val="20"/>
        </w:rPr>
        <w:t xml:space="preserve">.- </w:t>
      </w:r>
      <w:r w:rsidRPr="004A4D85">
        <w:rPr>
          <w:rFonts w:ascii="Arial" w:eastAsia="Arial" w:hAnsi="Arial"/>
          <w:sz w:val="20"/>
          <w:szCs w:val="20"/>
        </w:rPr>
        <w:t>Por los certificados y constancias que expida la autoridad municipal, se pagarán las cuotas siguientes:</w:t>
      </w:r>
    </w:p>
    <w:p w14:paraId="21039788"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2271"/>
        <w:gridCol w:w="894"/>
      </w:tblGrid>
      <w:tr w:rsidR="00E96C6F" w:rsidRPr="004A4D85" w14:paraId="4DD9CA76" w14:textId="77777777" w:rsidTr="00E96C6F">
        <w:tc>
          <w:tcPr>
            <w:tcW w:w="3265" w:type="pct"/>
          </w:tcPr>
          <w:p w14:paraId="21D9016B"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Por cada certificado que expida el Ayuntamiento</w:t>
            </w:r>
          </w:p>
        </w:tc>
        <w:tc>
          <w:tcPr>
            <w:tcW w:w="1245" w:type="pct"/>
          </w:tcPr>
          <w:p w14:paraId="1D182483"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423D89B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30.00</w:t>
            </w:r>
          </w:p>
        </w:tc>
      </w:tr>
      <w:tr w:rsidR="00E96C6F" w:rsidRPr="004A4D85" w14:paraId="5216A8F3" w14:textId="77777777" w:rsidTr="00E96C6F">
        <w:tc>
          <w:tcPr>
            <w:tcW w:w="3265" w:type="pct"/>
          </w:tcPr>
          <w:p w14:paraId="3738F08D"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Por cada copia certificada que expida el Ayuntamiento</w:t>
            </w:r>
          </w:p>
        </w:tc>
        <w:tc>
          <w:tcPr>
            <w:tcW w:w="1245" w:type="pct"/>
          </w:tcPr>
          <w:p w14:paraId="1E71295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490" w:type="pct"/>
          </w:tcPr>
          <w:p w14:paraId="764BB97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3.00</w:t>
            </w:r>
          </w:p>
        </w:tc>
      </w:tr>
      <w:tr w:rsidR="00E96C6F" w:rsidRPr="004A4D85" w14:paraId="2EE899AA" w14:textId="77777777" w:rsidTr="00E96C6F">
        <w:tc>
          <w:tcPr>
            <w:tcW w:w="3265" w:type="pct"/>
          </w:tcPr>
          <w:p w14:paraId="4A5C5E66"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Por cada constancia que expida el Ayuntamiento</w:t>
            </w:r>
          </w:p>
        </w:tc>
        <w:tc>
          <w:tcPr>
            <w:tcW w:w="1245" w:type="pct"/>
          </w:tcPr>
          <w:p w14:paraId="549E4D04"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57FD63C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30.00</w:t>
            </w:r>
          </w:p>
        </w:tc>
      </w:tr>
      <w:tr w:rsidR="00E96C6F" w:rsidRPr="004A4D85" w14:paraId="56F07F1A" w14:textId="77777777" w:rsidTr="00E96C6F">
        <w:tc>
          <w:tcPr>
            <w:tcW w:w="3265" w:type="pct"/>
          </w:tcPr>
          <w:p w14:paraId="2C5BCB3A"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IV.</w:t>
            </w:r>
            <w:r w:rsidRPr="004A4D85">
              <w:rPr>
                <w:rFonts w:ascii="Arial" w:eastAsia="Arial" w:hAnsi="Arial"/>
                <w:b/>
                <w:sz w:val="20"/>
                <w:szCs w:val="20"/>
              </w:rPr>
              <w:t xml:space="preserve"> </w:t>
            </w:r>
            <w:r w:rsidRPr="004A4D85">
              <w:rPr>
                <w:rFonts w:ascii="Arial" w:eastAsia="Arial" w:hAnsi="Arial"/>
                <w:sz w:val="20"/>
                <w:szCs w:val="20"/>
              </w:rPr>
              <w:t>Por cada copia simple que expida el Ayuntamiento</w:t>
            </w:r>
          </w:p>
        </w:tc>
        <w:tc>
          <w:tcPr>
            <w:tcW w:w="1245" w:type="pct"/>
          </w:tcPr>
          <w:p w14:paraId="589039F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490" w:type="pct"/>
          </w:tcPr>
          <w:p w14:paraId="300BFCDD"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1.00</w:t>
            </w:r>
          </w:p>
        </w:tc>
      </w:tr>
    </w:tbl>
    <w:p w14:paraId="6348F9F6" w14:textId="77777777" w:rsidR="00E96C6F" w:rsidRDefault="00E96C6F" w:rsidP="00E96C6F">
      <w:pPr>
        <w:tabs>
          <w:tab w:val="left" w:pos="6300"/>
        </w:tabs>
        <w:spacing w:after="0" w:line="360" w:lineRule="auto"/>
        <w:rPr>
          <w:rFonts w:ascii="Arial" w:hAnsi="Arial"/>
          <w:sz w:val="20"/>
          <w:szCs w:val="20"/>
        </w:rPr>
      </w:pPr>
    </w:p>
    <w:p w14:paraId="4F22E2D3" w14:textId="77777777" w:rsidR="00E96C6F" w:rsidRPr="004A4D85" w:rsidRDefault="00E96C6F" w:rsidP="00E96C6F">
      <w:pPr>
        <w:tabs>
          <w:tab w:val="left" w:pos="6300"/>
        </w:tabs>
        <w:spacing w:after="0" w:line="360" w:lineRule="auto"/>
        <w:rPr>
          <w:rFonts w:ascii="Arial" w:hAnsi="Arial"/>
          <w:sz w:val="20"/>
          <w:szCs w:val="20"/>
        </w:rPr>
      </w:pPr>
    </w:p>
    <w:p w14:paraId="01AA335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VII</w:t>
      </w:r>
    </w:p>
    <w:p w14:paraId="797FD2A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de Mercados</w:t>
      </w:r>
    </w:p>
    <w:p w14:paraId="37C0AF1A" w14:textId="77777777" w:rsidR="00E96C6F" w:rsidRPr="004A4D85" w:rsidRDefault="00E96C6F" w:rsidP="00E96C6F">
      <w:pPr>
        <w:tabs>
          <w:tab w:val="left" w:pos="6300"/>
        </w:tabs>
        <w:spacing w:after="0" w:line="360" w:lineRule="auto"/>
        <w:rPr>
          <w:rFonts w:ascii="Arial" w:hAnsi="Arial"/>
          <w:sz w:val="20"/>
          <w:szCs w:val="20"/>
        </w:rPr>
      </w:pPr>
    </w:p>
    <w:p w14:paraId="760A4F6F"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35</w:t>
      </w:r>
      <w:r w:rsidRPr="004A4D85">
        <w:rPr>
          <w:rFonts w:ascii="Arial" w:eastAsia="Arial" w:hAnsi="Arial"/>
          <w:b/>
          <w:sz w:val="20"/>
          <w:szCs w:val="20"/>
        </w:rPr>
        <w:t xml:space="preserve">.- </w:t>
      </w:r>
      <w:r w:rsidRPr="004A4D85">
        <w:rPr>
          <w:rFonts w:ascii="Arial" w:eastAsia="Arial" w:hAnsi="Arial"/>
          <w:sz w:val="20"/>
          <w:szCs w:val="20"/>
        </w:rPr>
        <w:t>Los derechos por servicios de mercados se causarán y pagarán de conformidad con las siguientes tarifas:</w:t>
      </w:r>
    </w:p>
    <w:p w14:paraId="0496511C"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4149"/>
        <w:gridCol w:w="1749"/>
      </w:tblGrid>
      <w:tr w:rsidR="00E96C6F" w:rsidRPr="004A4D85" w14:paraId="70C7D037" w14:textId="77777777" w:rsidTr="00E96C6F">
        <w:tc>
          <w:tcPr>
            <w:tcW w:w="3218" w:type="dxa"/>
          </w:tcPr>
          <w:p w14:paraId="15B25559"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Locatarios fijos</w:t>
            </w:r>
          </w:p>
        </w:tc>
        <w:tc>
          <w:tcPr>
            <w:tcW w:w="4149" w:type="dxa"/>
          </w:tcPr>
          <w:p w14:paraId="7580F751"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749" w:type="dxa"/>
          </w:tcPr>
          <w:p w14:paraId="6F9CE34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 diarios</w:t>
            </w:r>
          </w:p>
        </w:tc>
      </w:tr>
      <w:tr w:rsidR="00E96C6F" w:rsidRPr="004A4D85" w14:paraId="187A11B8" w14:textId="77777777" w:rsidTr="00E96C6F">
        <w:tc>
          <w:tcPr>
            <w:tcW w:w="3218" w:type="dxa"/>
          </w:tcPr>
          <w:p w14:paraId="3C8BBB74"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Locatarios semifijos</w:t>
            </w:r>
          </w:p>
        </w:tc>
        <w:tc>
          <w:tcPr>
            <w:tcW w:w="4149" w:type="dxa"/>
          </w:tcPr>
          <w:p w14:paraId="57A31327"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749" w:type="dxa"/>
          </w:tcPr>
          <w:p w14:paraId="262299F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30.00 diarios</w:t>
            </w:r>
          </w:p>
        </w:tc>
      </w:tr>
      <w:tr w:rsidR="00E96C6F" w:rsidRPr="004A4D85" w14:paraId="4ACA2092" w14:textId="77777777" w:rsidTr="00E96C6F">
        <w:tc>
          <w:tcPr>
            <w:tcW w:w="3218" w:type="dxa"/>
          </w:tcPr>
          <w:p w14:paraId="1E068A06"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III</w:t>
            </w:r>
            <w:r>
              <w:rPr>
                <w:rFonts w:ascii="Arial" w:eastAsia="Arial" w:hAnsi="Arial"/>
                <w:sz w:val="20"/>
                <w:szCs w:val="20"/>
              </w:rPr>
              <w:t>.</w:t>
            </w:r>
            <w:r w:rsidRPr="004A4D85">
              <w:rPr>
                <w:rFonts w:ascii="Arial" w:eastAsia="Arial" w:hAnsi="Arial"/>
                <w:sz w:val="20"/>
                <w:szCs w:val="20"/>
              </w:rPr>
              <w:t xml:space="preserve"> Ambulantes</w:t>
            </w:r>
          </w:p>
          <w:p w14:paraId="7BE9DB46" w14:textId="77777777" w:rsidR="00E96C6F" w:rsidRPr="004A4D85" w:rsidRDefault="00E96C6F" w:rsidP="00E96C6F">
            <w:pPr>
              <w:tabs>
                <w:tab w:val="left" w:pos="6300"/>
              </w:tabs>
              <w:spacing w:line="360" w:lineRule="auto"/>
              <w:rPr>
                <w:rFonts w:ascii="Arial" w:eastAsia="Arial" w:hAnsi="Arial"/>
                <w:sz w:val="20"/>
                <w:szCs w:val="20"/>
              </w:rPr>
            </w:pPr>
            <w:r>
              <w:rPr>
                <w:rFonts w:ascii="Arial" w:eastAsia="Arial" w:hAnsi="Arial"/>
                <w:b/>
                <w:sz w:val="20"/>
                <w:szCs w:val="20"/>
              </w:rPr>
              <w:t>IV.</w:t>
            </w:r>
            <w:r w:rsidRPr="004A4D85">
              <w:rPr>
                <w:rFonts w:ascii="Arial" w:eastAsia="Arial" w:hAnsi="Arial"/>
                <w:b/>
                <w:sz w:val="20"/>
                <w:szCs w:val="20"/>
              </w:rPr>
              <w:t xml:space="preserve"> </w:t>
            </w:r>
            <w:r w:rsidRPr="004A4D85">
              <w:rPr>
                <w:rFonts w:ascii="Arial" w:eastAsia="Arial" w:hAnsi="Arial"/>
                <w:sz w:val="20"/>
                <w:szCs w:val="20"/>
              </w:rPr>
              <w:t xml:space="preserve">Puestos Semifijos, Fiestas Locales, y de Navidad                                                                                                                        </w:t>
            </w:r>
          </w:p>
        </w:tc>
        <w:tc>
          <w:tcPr>
            <w:tcW w:w="4149" w:type="dxa"/>
          </w:tcPr>
          <w:p w14:paraId="558DF72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 xml:space="preserve">        $</w:t>
            </w:r>
          </w:p>
        </w:tc>
        <w:tc>
          <w:tcPr>
            <w:tcW w:w="1749" w:type="dxa"/>
          </w:tcPr>
          <w:p w14:paraId="424E79A4" w14:textId="77777777" w:rsidR="00E96C6F" w:rsidRPr="004A4D85" w:rsidRDefault="00E96C6F" w:rsidP="00E96C6F">
            <w:pPr>
              <w:tabs>
                <w:tab w:val="left" w:pos="6300"/>
              </w:tabs>
              <w:spacing w:line="360" w:lineRule="auto"/>
              <w:jc w:val="center"/>
              <w:rPr>
                <w:rFonts w:ascii="Arial" w:eastAsia="Arial" w:hAnsi="Arial"/>
                <w:sz w:val="20"/>
                <w:szCs w:val="20"/>
              </w:rPr>
            </w:pPr>
            <w:r w:rsidRPr="004A4D85">
              <w:rPr>
                <w:rFonts w:ascii="Arial" w:eastAsia="Arial" w:hAnsi="Arial"/>
                <w:sz w:val="20"/>
                <w:szCs w:val="20"/>
              </w:rPr>
              <w:t xml:space="preserve">     50.00 diarios</w:t>
            </w:r>
          </w:p>
          <w:p w14:paraId="579D5B73"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sz w:val="20"/>
                <w:szCs w:val="20"/>
              </w:rPr>
              <w:t>$  150.00 diarios</w:t>
            </w:r>
          </w:p>
        </w:tc>
      </w:tr>
    </w:tbl>
    <w:p w14:paraId="47505A0E" w14:textId="77777777" w:rsidR="00E96C6F" w:rsidRDefault="00E96C6F" w:rsidP="00E96C6F">
      <w:pPr>
        <w:tabs>
          <w:tab w:val="left" w:pos="6300"/>
        </w:tabs>
        <w:spacing w:after="0" w:line="360" w:lineRule="auto"/>
        <w:jc w:val="center"/>
        <w:rPr>
          <w:rFonts w:ascii="Arial" w:eastAsia="Arial" w:hAnsi="Arial"/>
          <w:b/>
          <w:sz w:val="20"/>
          <w:szCs w:val="20"/>
        </w:rPr>
      </w:pPr>
    </w:p>
    <w:p w14:paraId="709B9CD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VIII</w:t>
      </w:r>
    </w:p>
    <w:p w14:paraId="1CDC77B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en Panteones o Cementerio Municipal</w:t>
      </w:r>
    </w:p>
    <w:p w14:paraId="50EA57EA" w14:textId="77777777" w:rsidR="00E96C6F" w:rsidRPr="004A4D85" w:rsidRDefault="00E96C6F" w:rsidP="00E96C6F">
      <w:pPr>
        <w:tabs>
          <w:tab w:val="left" w:pos="6300"/>
        </w:tabs>
        <w:spacing w:after="0" w:line="360" w:lineRule="auto"/>
        <w:rPr>
          <w:rFonts w:ascii="Arial" w:hAnsi="Arial"/>
          <w:sz w:val="20"/>
          <w:szCs w:val="20"/>
        </w:rPr>
      </w:pPr>
    </w:p>
    <w:p w14:paraId="493B8612"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36</w:t>
      </w:r>
      <w:r w:rsidRPr="004A4D85">
        <w:rPr>
          <w:rFonts w:ascii="Arial" w:eastAsia="Arial" w:hAnsi="Arial"/>
          <w:b/>
          <w:sz w:val="20"/>
          <w:szCs w:val="20"/>
        </w:rPr>
        <w:t xml:space="preserve">.- </w:t>
      </w:r>
      <w:r w:rsidRPr="004A4D85">
        <w:rPr>
          <w:rFonts w:ascii="Arial" w:eastAsia="Arial" w:hAnsi="Arial"/>
          <w:sz w:val="20"/>
          <w:szCs w:val="20"/>
        </w:rPr>
        <w:t>Los derechos a que se refiere este Capítulo, se causarán y pagarán conforme a las siguientes cuotas:</w:t>
      </w:r>
    </w:p>
    <w:p w14:paraId="0B93471F"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
        <w:gridCol w:w="5846"/>
        <w:gridCol w:w="107"/>
        <w:gridCol w:w="1594"/>
        <w:gridCol w:w="107"/>
        <w:gridCol w:w="1356"/>
        <w:gridCol w:w="107"/>
      </w:tblGrid>
      <w:tr w:rsidR="00E96C6F" w:rsidRPr="004A4D85" w14:paraId="4CA85172" w14:textId="77777777" w:rsidTr="00E96C6F">
        <w:trPr>
          <w:gridBefore w:val="1"/>
          <w:wBefore w:w="59" w:type="pct"/>
        </w:trPr>
        <w:tc>
          <w:tcPr>
            <w:tcW w:w="4941" w:type="pct"/>
            <w:gridSpan w:val="6"/>
          </w:tcPr>
          <w:p w14:paraId="2C1C16ED"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Inhumaciones en fosas y criptas</w:t>
            </w:r>
          </w:p>
        </w:tc>
      </w:tr>
      <w:tr w:rsidR="00E96C6F" w:rsidRPr="004A4D85" w14:paraId="48D205D9" w14:textId="77777777" w:rsidTr="00E96C6F">
        <w:trPr>
          <w:gridBefore w:val="1"/>
          <w:wBefore w:w="59" w:type="pct"/>
        </w:trPr>
        <w:tc>
          <w:tcPr>
            <w:tcW w:w="3226" w:type="pct"/>
            <w:gridSpan w:val="2"/>
          </w:tcPr>
          <w:p w14:paraId="704969F6"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sz w:val="20"/>
                <w:szCs w:val="20"/>
              </w:rPr>
              <w:t>Adultos</w:t>
            </w:r>
          </w:p>
        </w:tc>
        <w:tc>
          <w:tcPr>
            <w:tcW w:w="922" w:type="pct"/>
            <w:gridSpan w:val="2"/>
          </w:tcPr>
          <w:p w14:paraId="4B73039E"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793" w:type="pct"/>
            <w:gridSpan w:val="2"/>
          </w:tcPr>
          <w:p w14:paraId="165EAAFA"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2D87AD93" w14:textId="77777777" w:rsidTr="00E96C6F">
        <w:trPr>
          <w:gridAfter w:val="1"/>
          <w:wAfter w:w="58" w:type="pct"/>
        </w:trPr>
        <w:tc>
          <w:tcPr>
            <w:tcW w:w="3227" w:type="pct"/>
            <w:gridSpan w:val="2"/>
          </w:tcPr>
          <w:p w14:paraId="3C37252F"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a) </w:t>
            </w:r>
            <w:r w:rsidRPr="004A4D85">
              <w:rPr>
                <w:rFonts w:ascii="Arial" w:eastAsia="Arial" w:hAnsi="Arial"/>
                <w:sz w:val="20"/>
                <w:szCs w:val="20"/>
              </w:rPr>
              <w:t>Por inhumación en sección</w:t>
            </w:r>
          </w:p>
        </w:tc>
        <w:tc>
          <w:tcPr>
            <w:tcW w:w="922" w:type="pct"/>
            <w:gridSpan w:val="2"/>
          </w:tcPr>
          <w:p w14:paraId="2A9A3D4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7A2D0E3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265.00</w:t>
            </w:r>
          </w:p>
        </w:tc>
      </w:tr>
      <w:tr w:rsidR="00E96C6F" w:rsidRPr="004A4D85" w14:paraId="279A9948" w14:textId="77777777" w:rsidTr="00E96C6F">
        <w:trPr>
          <w:gridAfter w:val="1"/>
          <w:wAfter w:w="58" w:type="pct"/>
        </w:trPr>
        <w:tc>
          <w:tcPr>
            <w:tcW w:w="3227" w:type="pct"/>
            <w:gridSpan w:val="2"/>
          </w:tcPr>
          <w:p w14:paraId="491AA676"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b) </w:t>
            </w:r>
            <w:r w:rsidRPr="004A4D85">
              <w:rPr>
                <w:rFonts w:ascii="Arial" w:eastAsia="Arial" w:hAnsi="Arial"/>
                <w:sz w:val="20"/>
                <w:szCs w:val="20"/>
              </w:rPr>
              <w:t>Por temporalidad de 3 años</w:t>
            </w:r>
          </w:p>
        </w:tc>
        <w:tc>
          <w:tcPr>
            <w:tcW w:w="922" w:type="pct"/>
            <w:gridSpan w:val="2"/>
          </w:tcPr>
          <w:p w14:paraId="1E70D057"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68F55A6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570.00</w:t>
            </w:r>
          </w:p>
        </w:tc>
      </w:tr>
      <w:tr w:rsidR="00E96C6F" w:rsidRPr="004A4D85" w14:paraId="3D760289" w14:textId="77777777" w:rsidTr="00E96C6F">
        <w:trPr>
          <w:gridAfter w:val="1"/>
          <w:wAfter w:w="58" w:type="pct"/>
        </w:trPr>
        <w:tc>
          <w:tcPr>
            <w:tcW w:w="3227" w:type="pct"/>
            <w:gridSpan w:val="2"/>
          </w:tcPr>
          <w:p w14:paraId="70F733E6"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c) </w:t>
            </w:r>
            <w:r w:rsidRPr="004A4D85">
              <w:rPr>
                <w:rFonts w:ascii="Arial" w:eastAsia="Arial" w:hAnsi="Arial"/>
                <w:sz w:val="20"/>
                <w:szCs w:val="20"/>
              </w:rPr>
              <w:t>Adquirida a perpetuidad</w:t>
            </w:r>
          </w:p>
        </w:tc>
        <w:tc>
          <w:tcPr>
            <w:tcW w:w="922" w:type="pct"/>
            <w:gridSpan w:val="2"/>
          </w:tcPr>
          <w:p w14:paraId="568EE91A"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43916FA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10,000.00</w:t>
            </w:r>
          </w:p>
        </w:tc>
      </w:tr>
      <w:tr w:rsidR="00E96C6F" w:rsidRPr="004A4D85" w14:paraId="5FF1225D" w14:textId="77777777" w:rsidTr="00E96C6F">
        <w:trPr>
          <w:gridAfter w:val="1"/>
          <w:wAfter w:w="58" w:type="pct"/>
        </w:trPr>
        <w:tc>
          <w:tcPr>
            <w:tcW w:w="3227" w:type="pct"/>
            <w:gridSpan w:val="2"/>
          </w:tcPr>
          <w:p w14:paraId="734C0E91"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d) </w:t>
            </w:r>
            <w:r w:rsidRPr="004A4D85">
              <w:rPr>
                <w:rFonts w:ascii="Arial" w:eastAsia="Arial" w:hAnsi="Arial"/>
                <w:sz w:val="20"/>
                <w:szCs w:val="20"/>
              </w:rPr>
              <w:t>Nichos u osarios</w:t>
            </w:r>
          </w:p>
        </w:tc>
        <w:tc>
          <w:tcPr>
            <w:tcW w:w="922" w:type="pct"/>
            <w:gridSpan w:val="2"/>
          </w:tcPr>
          <w:p w14:paraId="47D7D7D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3E806D62"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8,000.00</w:t>
            </w:r>
          </w:p>
        </w:tc>
      </w:tr>
      <w:tr w:rsidR="00E96C6F" w:rsidRPr="004A4D85" w14:paraId="110C0C96" w14:textId="77777777" w:rsidTr="00E96C6F">
        <w:trPr>
          <w:gridAfter w:val="1"/>
          <w:wAfter w:w="58" w:type="pct"/>
        </w:trPr>
        <w:tc>
          <w:tcPr>
            <w:tcW w:w="3227" w:type="pct"/>
            <w:gridSpan w:val="2"/>
          </w:tcPr>
          <w:p w14:paraId="40C03ADA"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e) </w:t>
            </w:r>
            <w:r w:rsidRPr="004A4D85">
              <w:rPr>
                <w:rFonts w:ascii="Arial" w:eastAsia="Arial" w:hAnsi="Arial"/>
                <w:sz w:val="20"/>
                <w:szCs w:val="20"/>
              </w:rPr>
              <w:t>Refrendo por concesión de perpetuidad</w:t>
            </w:r>
          </w:p>
        </w:tc>
        <w:tc>
          <w:tcPr>
            <w:tcW w:w="922" w:type="pct"/>
            <w:gridSpan w:val="2"/>
          </w:tcPr>
          <w:p w14:paraId="299E9AB5"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44A1DF9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250.00</w:t>
            </w:r>
          </w:p>
        </w:tc>
      </w:tr>
      <w:tr w:rsidR="00E96C6F" w:rsidRPr="004A4D85" w14:paraId="49ACDFC4" w14:textId="77777777" w:rsidTr="00E96C6F">
        <w:trPr>
          <w:gridAfter w:val="1"/>
          <w:wAfter w:w="58" w:type="pct"/>
        </w:trPr>
        <w:tc>
          <w:tcPr>
            <w:tcW w:w="3227" w:type="pct"/>
            <w:gridSpan w:val="2"/>
          </w:tcPr>
          <w:p w14:paraId="164B90B7" w14:textId="77777777" w:rsidR="00E96C6F" w:rsidRPr="004A4D85" w:rsidRDefault="00E96C6F" w:rsidP="00E96C6F">
            <w:pPr>
              <w:tabs>
                <w:tab w:val="left" w:pos="6300"/>
              </w:tabs>
              <w:spacing w:line="360" w:lineRule="auto"/>
              <w:rPr>
                <w:rFonts w:ascii="Arial" w:eastAsia="Arial" w:hAnsi="Arial"/>
                <w:sz w:val="20"/>
                <w:szCs w:val="20"/>
              </w:rPr>
            </w:pPr>
            <w:r w:rsidRPr="004A4D85">
              <w:rPr>
                <w:rFonts w:ascii="Arial" w:eastAsia="Arial" w:hAnsi="Arial"/>
                <w:b/>
                <w:sz w:val="20"/>
                <w:szCs w:val="20"/>
              </w:rPr>
              <w:t xml:space="preserve">f) </w:t>
            </w:r>
            <w:r w:rsidRPr="004A4D85">
              <w:rPr>
                <w:rFonts w:ascii="Arial" w:eastAsia="Arial" w:hAnsi="Arial"/>
                <w:sz w:val="20"/>
                <w:szCs w:val="20"/>
              </w:rPr>
              <w:t>Refrendo por depósitos de restos a 2 años</w:t>
            </w:r>
          </w:p>
        </w:tc>
        <w:tc>
          <w:tcPr>
            <w:tcW w:w="922" w:type="pct"/>
            <w:gridSpan w:val="2"/>
          </w:tcPr>
          <w:p w14:paraId="6BFB7520"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28C932C1"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300.00</w:t>
            </w:r>
          </w:p>
        </w:tc>
      </w:tr>
      <w:tr w:rsidR="00E96C6F" w:rsidRPr="004A4D85" w14:paraId="1BD9A933" w14:textId="77777777" w:rsidTr="00E96C6F">
        <w:trPr>
          <w:gridBefore w:val="1"/>
          <w:wBefore w:w="59" w:type="pct"/>
        </w:trPr>
        <w:tc>
          <w:tcPr>
            <w:tcW w:w="3226" w:type="pct"/>
            <w:gridSpan w:val="2"/>
          </w:tcPr>
          <w:p w14:paraId="08115140" w14:textId="77777777" w:rsidR="00E96C6F" w:rsidRPr="004A4D85" w:rsidRDefault="00E96C6F" w:rsidP="00E96C6F">
            <w:pPr>
              <w:tabs>
                <w:tab w:val="left" w:pos="6300"/>
              </w:tabs>
              <w:spacing w:line="360" w:lineRule="auto"/>
              <w:rPr>
                <w:rFonts w:ascii="Arial" w:eastAsia="Arial" w:hAnsi="Arial"/>
                <w:sz w:val="20"/>
                <w:szCs w:val="20"/>
              </w:rPr>
            </w:pPr>
          </w:p>
        </w:tc>
        <w:tc>
          <w:tcPr>
            <w:tcW w:w="922" w:type="pct"/>
            <w:gridSpan w:val="2"/>
          </w:tcPr>
          <w:p w14:paraId="1B66BF12"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793" w:type="pct"/>
            <w:gridSpan w:val="2"/>
          </w:tcPr>
          <w:p w14:paraId="4FBCDF91"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20EE95B7" w14:textId="77777777" w:rsidTr="00E96C6F">
        <w:trPr>
          <w:gridBefore w:val="1"/>
          <w:wBefore w:w="59" w:type="pct"/>
        </w:trPr>
        <w:tc>
          <w:tcPr>
            <w:tcW w:w="4941" w:type="pct"/>
            <w:gridSpan w:val="6"/>
          </w:tcPr>
          <w:p w14:paraId="083CD61C"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En las fosas o criptas para niños, las tarifas aplicadas a cada uno de los conceptos serán el 50% de las aplicadas por los adultos.</w:t>
            </w:r>
          </w:p>
        </w:tc>
      </w:tr>
      <w:tr w:rsidR="00E96C6F" w:rsidRPr="004A4D85" w14:paraId="0DE61876" w14:textId="77777777" w:rsidTr="00E96C6F">
        <w:trPr>
          <w:gridBefore w:val="1"/>
          <w:wBefore w:w="59" w:type="pct"/>
        </w:trPr>
        <w:tc>
          <w:tcPr>
            <w:tcW w:w="3226" w:type="pct"/>
            <w:gridSpan w:val="2"/>
          </w:tcPr>
          <w:p w14:paraId="7BF24107" w14:textId="77777777" w:rsidR="00E96C6F" w:rsidRPr="004A4D85" w:rsidRDefault="00E96C6F" w:rsidP="00E96C6F">
            <w:pPr>
              <w:tabs>
                <w:tab w:val="left" w:pos="6300"/>
              </w:tabs>
              <w:spacing w:line="360" w:lineRule="auto"/>
              <w:rPr>
                <w:rFonts w:ascii="Arial" w:eastAsia="Arial" w:hAnsi="Arial"/>
                <w:sz w:val="20"/>
                <w:szCs w:val="20"/>
              </w:rPr>
            </w:pPr>
          </w:p>
        </w:tc>
        <w:tc>
          <w:tcPr>
            <w:tcW w:w="922" w:type="pct"/>
            <w:gridSpan w:val="2"/>
          </w:tcPr>
          <w:p w14:paraId="17B5A88D"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793" w:type="pct"/>
            <w:gridSpan w:val="2"/>
          </w:tcPr>
          <w:p w14:paraId="2F0FD834"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11D10C56" w14:textId="77777777" w:rsidTr="00E96C6F">
        <w:trPr>
          <w:gridBefore w:val="1"/>
          <w:wBefore w:w="59" w:type="pct"/>
        </w:trPr>
        <w:tc>
          <w:tcPr>
            <w:tcW w:w="3226" w:type="pct"/>
            <w:gridSpan w:val="2"/>
          </w:tcPr>
          <w:p w14:paraId="4F452AFA"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b/>
                <w:sz w:val="20"/>
                <w:szCs w:val="20"/>
              </w:rPr>
              <w:t>II</w:t>
            </w:r>
            <w:r>
              <w:rPr>
                <w:rFonts w:ascii="Arial" w:eastAsia="Arial" w:hAnsi="Arial"/>
                <w:b/>
                <w:sz w:val="20"/>
                <w:szCs w:val="20"/>
              </w:rPr>
              <w:t>.</w:t>
            </w:r>
            <w:r w:rsidRPr="004A4D85">
              <w:rPr>
                <w:rFonts w:ascii="Arial" w:eastAsia="Arial" w:hAnsi="Arial"/>
                <w:b/>
                <w:sz w:val="20"/>
                <w:szCs w:val="20"/>
              </w:rPr>
              <w:t xml:space="preserve"> </w:t>
            </w:r>
            <w:r w:rsidRPr="004A4D85">
              <w:rPr>
                <w:rFonts w:ascii="Arial" w:eastAsia="Arial" w:hAnsi="Arial"/>
                <w:sz w:val="20"/>
                <w:szCs w:val="20"/>
              </w:rPr>
              <w:t>Permiso de mantenimiento o construcción de cripta o gaveta en cualquiera de las clases de los cementerios municipales</w:t>
            </w:r>
          </w:p>
        </w:tc>
        <w:tc>
          <w:tcPr>
            <w:tcW w:w="922" w:type="pct"/>
            <w:gridSpan w:val="2"/>
          </w:tcPr>
          <w:p w14:paraId="2B8E96E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184107B3"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150.00</w:t>
            </w:r>
          </w:p>
        </w:tc>
      </w:tr>
      <w:tr w:rsidR="00E96C6F" w:rsidRPr="004A4D85" w14:paraId="0954738F" w14:textId="77777777" w:rsidTr="00E96C6F">
        <w:trPr>
          <w:gridBefore w:val="1"/>
          <w:wBefore w:w="59" w:type="pct"/>
        </w:trPr>
        <w:tc>
          <w:tcPr>
            <w:tcW w:w="3226" w:type="pct"/>
            <w:gridSpan w:val="2"/>
          </w:tcPr>
          <w:p w14:paraId="1BD2FC76" w14:textId="77777777" w:rsidR="00E96C6F" w:rsidRPr="004A4D85" w:rsidRDefault="00E96C6F" w:rsidP="00E96C6F">
            <w:pPr>
              <w:tabs>
                <w:tab w:val="left" w:pos="6300"/>
              </w:tabs>
              <w:spacing w:line="360" w:lineRule="auto"/>
              <w:jc w:val="both"/>
              <w:rPr>
                <w:rFonts w:ascii="Arial" w:eastAsia="Arial" w:hAnsi="Arial"/>
                <w:b/>
                <w:sz w:val="20"/>
                <w:szCs w:val="20"/>
              </w:rPr>
            </w:pPr>
          </w:p>
        </w:tc>
        <w:tc>
          <w:tcPr>
            <w:tcW w:w="922" w:type="pct"/>
            <w:gridSpan w:val="2"/>
          </w:tcPr>
          <w:p w14:paraId="082BFDB5" w14:textId="77777777" w:rsidR="00E96C6F" w:rsidRPr="004A4D85" w:rsidRDefault="00E96C6F" w:rsidP="00E96C6F">
            <w:pPr>
              <w:tabs>
                <w:tab w:val="left" w:pos="6300"/>
              </w:tabs>
              <w:spacing w:line="360" w:lineRule="auto"/>
              <w:jc w:val="right"/>
              <w:rPr>
                <w:rFonts w:ascii="Arial" w:eastAsia="Arial" w:hAnsi="Arial"/>
                <w:sz w:val="20"/>
                <w:szCs w:val="20"/>
              </w:rPr>
            </w:pPr>
          </w:p>
        </w:tc>
        <w:tc>
          <w:tcPr>
            <w:tcW w:w="793" w:type="pct"/>
            <w:gridSpan w:val="2"/>
          </w:tcPr>
          <w:p w14:paraId="1AB0BD22" w14:textId="77777777" w:rsidR="00E96C6F" w:rsidRPr="004A4D85" w:rsidRDefault="00E96C6F" w:rsidP="00E96C6F">
            <w:pPr>
              <w:tabs>
                <w:tab w:val="left" w:pos="6300"/>
              </w:tabs>
              <w:spacing w:line="360" w:lineRule="auto"/>
              <w:jc w:val="right"/>
              <w:rPr>
                <w:rFonts w:ascii="Arial" w:eastAsia="Arial" w:hAnsi="Arial"/>
                <w:sz w:val="20"/>
                <w:szCs w:val="20"/>
              </w:rPr>
            </w:pPr>
          </w:p>
        </w:tc>
      </w:tr>
      <w:tr w:rsidR="00E96C6F" w:rsidRPr="004A4D85" w14:paraId="2D1AAE94" w14:textId="77777777" w:rsidTr="00E96C6F">
        <w:trPr>
          <w:gridBefore w:val="1"/>
          <w:wBefore w:w="59" w:type="pct"/>
        </w:trPr>
        <w:tc>
          <w:tcPr>
            <w:tcW w:w="3226" w:type="pct"/>
            <w:gridSpan w:val="2"/>
          </w:tcPr>
          <w:p w14:paraId="07E1DCE4" w14:textId="77777777" w:rsidR="00E96C6F" w:rsidRPr="004A4D85" w:rsidRDefault="00E96C6F" w:rsidP="00E96C6F">
            <w:pPr>
              <w:tabs>
                <w:tab w:val="left" w:pos="6300"/>
              </w:tabs>
              <w:spacing w:line="360" w:lineRule="auto"/>
              <w:jc w:val="both"/>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Exhumación después de transcurrido el término de ley</w:t>
            </w:r>
          </w:p>
        </w:tc>
        <w:tc>
          <w:tcPr>
            <w:tcW w:w="922" w:type="pct"/>
            <w:gridSpan w:val="2"/>
          </w:tcPr>
          <w:p w14:paraId="7EE3C32F"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793" w:type="pct"/>
            <w:gridSpan w:val="2"/>
          </w:tcPr>
          <w:p w14:paraId="02C3D04C"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300.00</w:t>
            </w:r>
          </w:p>
        </w:tc>
      </w:tr>
    </w:tbl>
    <w:p w14:paraId="73A83BBB" w14:textId="77777777" w:rsidR="00E96C6F" w:rsidRDefault="00E96C6F" w:rsidP="00E96C6F">
      <w:pPr>
        <w:tabs>
          <w:tab w:val="left" w:pos="6300"/>
        </w:tabs>
        <w:spacing w:after="0" w:line="360" w:lineRule="auto"/>
        <w:jc w:val="center"/>
        <w:rPr>
          <w:rFonts w:ascii="Arial" w:eastAsia="Arial" w:hAnsi="Arial"/>
          <w:b/>
          <w:sz w:val="20"/>
          <w:szCs w:val="20"/>
        </w:rPr>
      </w:pPr>
    </w:p>
    <w:p w14:paraId="18086F3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IX</w:t>
      </w:r>
    </w:p>
    <w:p w14:paraId="169F7B9B" w14:textId="77777777" w:rsidR="00E96C6F" w:rsidRPr="004A4D85" w:rsidRDefault="00E96C6F" w:rsidP="00E96C6F">
      <w:pPr>
        <w:tabs>
          <w:tab w:val="left" w:pos="6300"/>
        </w:tabs>
        <w:spacing w:after="0" w:line="360" w:lineRule="auto"/>
        <w:jc w:val="center"/>
        <w:rPr>
          <w:rFonts w:ascii="Arial" w:hAnsi="Arial"/>
          <w:b/>
          <w:sz w:val="20"/>
          <w:szCs w:val="20"/>
        </w:rPr>
      </w:pPr>
      <w:r w:rsidRPr="004A4D85">
        <w:rPr>
          <w:rFonts w:ascii="Arial" w:hAnsi="Arial"/>
          <w:b/>
          <w:sz w:val="20"/>
          <w:szCs w:val="20"/>
        </w:rPr>
        <w:t>Derechos por Servicios de la Unidad de Acceso a la Información Pública.</w:t>
      </w:r>
    </w:p>
    <w:p w14:paraId="7F55AEFD" w14:textId="77777777" w:rsidR="00E96C6F" w:rsidRPr="004A4D85" w:rsidRDefault="00E96C6F" w:rsidP="00E96C6F">
      <w:pPr>
        <w:tabs>
          <w:tab w:val="left" w:pos="6300"/>
        </w:tabs>
        <w:spacing w:after="0" w:line="360" w:lineRule="auto"/>
        <w:jc w:val="center"/>
        <w:rPr>
          <w:rFonts w:ascii="Arial" w:hAnsi="Arial"/>
          <w:b/>
          <w:sz w:val="20"/>
          <w:szCs w:val="20"/>
        </w:rPr>
      </w:pPr>
    </w:p>
    <w:p w14:paraId="15271D45" w14:textId="77777777" w:rsidR="00E96C6F" w:rsidRPr="004A4D85" w:rsidRDefault="00E96C6F" w:rsidP="00E96C6F">
      <w:pPr>
        <w:tabs>
          <w:tab w:val="left" w:pos="6300"/>
        </w:tabs>
        <w:spacing w:after="0" w:line="360" w:lineRule="auto"/>
        <w:jc w:val="both"/>
        <w:rPr>
          <w:rFonts w:ascii="Arial" w:hAnsi="Arial"/>
          <w:sz w:val="20"/>
          <w:szCs w:val="20"/>
        </w:rPr>
      </w:pPr>
      <w:r>
        <w:rPr>
          <w:rFonts w:ascii="Arial" w:hAnsi="Arial"/>
          <w:b/>
          <w:sz w:val="20"/>
          <w:szCs w:val="20"/>
        </w:rPr>
        <w:t>Artículo 37</w:t>
      </w:r>
      <w:r w:rsidRPr="004A4D85">
        <w:rPr>
          <w:rFonts w:ascii="Arial" w:hAnsi="Arial"/>
          <w:b/>
          <w:sz w:val="20"/>
          <w:szCs w:val="20"/>
        </w:rPr>
        <w:t>.-</w:t>
      </w:r>
      <w:r w:rsidRPr="004A4D85">
        <w:rPr>
          <w:rFonts w:ascii="Arial" w:hAnsi="Arial"/>
          <w:sz w:val="20"/>
          <w:szCs w:val="20"/>
        </w:rPr>
        <w:t xml:space="preserve"> El derecho por acceso a la información pública que proporciona la Unidad de Transparencia municipal será gratuito.</w:t>
      </w:r>
    </w:p>
    <w:p w14:paraId="189A8F33" w14:textId="77777777" w:rsidR="00E96C6F" w:rsidRPr="004A4D85" w:rsidRDefault="00E96C6F" w:rsidP="00E96C6F">
      <w:pPr>
        <w:tabs>
          <w:tab w:val="left" w:pos="6300"/>
        </w:tabs>
        <w:spacing w:after="0" w:line="360" w:lineRule="auto"/>
        <w:jc w:val="both"/>
        <w:rPr>
          <w:rFonts w:ascii="Arial" w:hAnsi="Arial"/>
          <w:sz w:val="20"/>
          <w:szCs w:val="20"/>
        </w:rPr>
      </w:pPr>
    </w:p>
    <w:p w14:paraId="7C7454AA" w14:textId="77777777" w:rsidR="00E96C6F" w:rsidRPr="004A4D85" w:rsidRDefault="00E96C6F" w:rsidP="00E96C6F">
      <w:pPr>
        <w:tabs>
          <w:tab w:val="left" w:pos="6300"/>
        </w:tabs>
        <w:spacing w:after="0" w:line="360" w:lineRule="auto"/>
        <w:jc w:val="both"/>
        <w:rPr>
          <w:rFonts w:ascii="Arial" w:hAnsi="Arial"/>
          <w:sz w:val="20"/>
          <w:szCs w:val="20"/>
        </w:rPr>
      </w:pPr>
      <w:r w:rsidRPr="004A4D85">
        <w:rPr>
          <w:rFonts w:ascii="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5E1065B" w14:textId="77777777" w:rsidR="00E96C6F" w:rsidRPr="004A4D85" w:rsidRDefault="00E96C6F" w:rsidP="00E96C6F">
      <w:pPr>
        <w:tabs>
          <w:tab w:val="left" w:pos="6300"/>
        </w:tabs>
        <w:spacing w:after="0" w:line="360" w:lineRule="auto"/>
        <w:jc w:val="both"/>
        <w:rPr>
          <w:rFonts w:ascii="Arial" w:hAnsi="Arial"/>
          <w:sz w:val="20"/>
          <w:szCs w:val="20"/>
        </w:rPr>
      </w:pPr>
    </w:p>
    <w:p w14:paraId="74BD89A0" w14:textId="77777777" w:rsidR="00E96C6F" w:rsidRPr="004A4D85" w:rsidRDefault="00E96C6F" w:rsidP="00E96C6F">
      <w:pPr>
        <w:tabs>
          <w:tab w:val="left" w:pos="6300"/>
        </w:tabs>
        <w:spacing w:after="0" w:line="360" w:lineRule="auto"/>
        <w:jc w:val="both"/>
        <w:rPr>
          <w:rFonts w:ascii="Arial" w:hAnsi="Arial"/>
          <w:sz w:val="20"/>
          <w:szCs w:val="20"/>
        </w:rPr>
      </w:pPr>
      <w:r w:rsidRPr="004A4D85">
        <w:rPr>
          <w:rFonts w:ascii="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655C4A6" w14:textId="77777777" w:rsidR="00E96C6F" w:rsidRPr="004A4D85" w:rsidRDefault="00E96C6F" w:rsidP="00E96C6F">
      <w:pPr>
        <w:tabs>
          <w:tab w:val="left" w:pos="6300"/>
        </w:tabs>
        <w:spacing w:after="0" w:line="360" w:lineRule="auto"/>
        <w:jc w:val="both"/>
        <w:rPr>
          <w:rFonts w:ascii="Arial" w:hAnsi="Arial"/>
          <w:sz w:val="20"/>
          <w:szCs w:val="20"/>
        </w:rPr>
      </w:pPr>
    </w:p>
    <w:tbl>
      <w:tblPr>
        <w:tblW w:w="5000" w:type="pct"/>
        <w:tblLook w:val="04A0" w:firstRow="1" w:lastRow="0" w:firstColumn="1" w:lastColumn="0" w:noHBand="0" w:noVBand="1"/>
      </w:tblPr>
      <w:tblGrid>
        <w:gridCol w:w="6946"/>
        <w:gridCol w:w="567"/>
        <w:gridCol w:w="1608"/>
      </w:tblGrid>
      <w:tr w:rsidR="00E96C6F" w:rsidRPr="004A4D85" w14:paraId="7C46AA6A" w14:textId="77777777" w:rsidTr="00E96C6F">
        <w:tc>
          <w:tcPr>
            <w:tcW w:w="6946" w:type="dxa"/>
          </w:tcPr>
          <w:p w14:paraId="4365E228" w14:textId="77777777" w:rsidR="00E96C6F" w:rsidRPr="004A4D85" w:rsidRDefault="00E96C6F" w:rsidP="00E96C6F">
            <w:pPr>
              <w:tabs>
                <w:tab w:val="left" w:pos="6300"/>
              </w:tabs>
              <w:spacing w:after="0" w:line="360" w:lineRule="auto"/>
              <w:jc w:val="center"/>
              <w:rPr>
                <w:rFonts w:ascii="Arial" w:hAnsi="Arial"/>
                <w:b/>
                <w:sz w:val="20"/>
                <w:szCs w:val="20"/>
              </w:rPr>
            </w:pPr>
            <w:r w:rsidRPr="004A4D85">
              <w:rPr>
                <w:rFonts w:ascii="Arial" w:hAnsi="Arial"/>
                <w:b/>
                <w:sz w:val="20"/>
                <w:szCs w:val="20"/>
              </w:rPr>
              <w:t>Medio de reproducción</w:t>
            </w:r>
          </w:p>
        </w:tc>
        <w:tc>
          <w:tcPr>
            <w:tcW w:w="2175" w:type="dxa"/>
            <w:gridSpan w:val="2"/>
          </w:tcPr>
          <w:p w14:paraId="36A1E7CE" w14:textId="77777777" w:rsidR="00E96C6F" w:rsidRPr="004A4D85" w:rsidRDefault="00E96C6F" w:rsidP="00E96C6F">
            <w:pPr>
              <w:tabs>
                <w:tab w:val="left" w:pos="6300"/>
              </w:tabs>
              <w:spacing w:after="0" w:line="360" w:lineRule="auto"/>
              <w:jc w:val="center"/>
              <w:rPr>
                <w:rFonts w:ascii="Arial" w:hAnsi="Arial"/>
                <w:b/>
                <w:sz w:val="20"/>
                <w:szCs w:val="20"/>
              </w:rPr>
            </w:pPr>
            <w:r w:rsidRPr="004A4D85">
              <w:rPr>
                <w:rFonts w:ascii="Arial" w:hAnsi="Arial"/>
                <w:b/>
                <w:sz w:val="20"/>
                <w:szCs w:val="20"/>
              </w:rPr>
              <w:t>Costo aplicable</w:t>
            </w:r>
          </w:p>
        </w:tc>
      </w:tr>
      <w:tr w:rsidR="00E96C6F" w:rsidRPr="004A4D85" w14:paraId="5A864125" w14:textId="77777777" w:rsidTr="00E96C6F">
        <w:tc>
          <w:tcPr>
            <w:tcW w:w="7513" w:type="dxa"/>
            <w:gridSpan w:val="2"/>
          </w:tcPr>
          <w:p w14:paraId="3E04A9E1" w14:textId="77777777" w:rsidR="00E96C6F" w:rsidRPr="004A4D85" w:rsidRDefault="00E96C6F" w:rsidP="00E96C6F">
            <w:pPr>
              <w:pStyle w:val="Prrafodelista"/>
              <w:numPr>
                <w:ilvl w:val="0"/>
                <w:numId w:val="44"/>
              </w:numPr>
              <w:tabs>
                <w:tab w:val="left" w:pos="457"/>
              </w:tabs>
              <w:spacing w:after="0" w:line="360" w:lineRule="auto"/>
              <w:ind w:left="0" w:firstLine="0"/>
              <w:contextualSpacing w:val="0"/>
              <w:rPr>
                <w:rFonts w:ascii="Arial" w:hAnsi="Arial"/>
                <w:sz w:val="20"/>
                <w:szCs w:val="20"/>
              </w:rPr>
            </w:pPr>
            <w:r w:rsidRPr="004A4D85">
              <w:rPr>
                <w:rFonts w:ascii="Arial" w:hAnsi="Arial"/>
                <w:sz w:val="20"/>
                <w:szCs w:val="20"/>
              </w:rPr>
              <w:t>Copia simple o impresa a partir de la vigesimoprimera hoja proporcionada por la Unidad de Transparencia.</w:t>
            </w:r>
          </w:p>
        </w:tc>
        <w:tc>
          <w:tcPr>
            <w:tcW w:w="1608" w:type="dxa"/>
          </w:tcPr>
          <w:p w14:paraId="53F602DD" w14:textId="77777777" w:rsidR="00E96C6F" w:rsidRPr="004A4D85" w:rsidRDefault="00E96C6F" w:rsidP="00E96C6F">
            <w:pPr>
              <w:tabs>
                <w:tab w:val="left" w:pos="6300"/>
              </w:tabs>
              <w:spacing w:after="0" w:line="360" w:lineRule="auto"/>
              <w:jc w:val="right"/>
              <w:rPr>
                <w:rFonts w:ascii="Arial" w:hAnsi="Arial"/>
                <w:sz w:val="20"/>
                <w:szCs w:val="20"/>
              </w:rPr>
            </w:pPr>
            <w:r w:rsidRPr="004A4D85">
              <w:rPr>
                <w:rFonts w:ascii="Arial" w:hAnsi="Arial"/>
                <w:sz w:val="20"/>
                <w:szCs w:val="20"/>
              </w:rPr>
              <w:t>$ 1.00</w:t>
            </w:r>
          </w:p>
          <w:p w14:paraId="1FD8C83B" w14:textId="77777777" w:rsidR="00E96C6F" w:rsidRPr="004A4D85" w:rsidRDefault="00E96C6F" w:rsidP="00E96C6F">
            <w:pPr>
              <w:tabs>
                <w:tab w:val="left" w:pos="6300"/>
              </w:tabs>
              <w:spacing w:after="0" w:line="360" w:lineRule="auto"/>
              <w:jc w:val="right"/>
              <w:rPr>
                <w:rFonts w:ascii="Arial" w:hAnsi="Arial"/>
                <w:sz w:val="20"/>
                <w:szCs w:val="20"/>
              </w:rPr>
            </w:pPr>
          </w:p>
        </w:tc>
      </w:tr>
      <w:tr w:rsidR="00E96C6F" w:rsidRPr="004A4D85" w14:paraId="4740C8C0" w14:textId="77777777" w:rsidTr="00E96C6F">
        <w:tc>
          <w:tcPr>
            <w:tcW w:w="7513" w:type="dxa"/>
            <w:gridSpan w:val="2"/>
          </w:tcPr>
          <w:p w14:paraId="6B7E0DBE" w14:textId="77777777" w:rsidR="00E96C6F" w:rsidRPr="004A4D85" w:rsidRDefault="00E96C6F" w:rsidP="00E96C6F">
            <w:pPr>
              <w:pStyle w:val="Prrafodelista"/>
              <w:numPr>
                <w:ilvl w:val="0"/>
                <w:numId w:val="44"/>
              </w:numPr>
              <w:tabs>
                <w:tab w:val="left" w:pos="457"/>
              </w:tabs>
              <w:spacing w:after="0" w:line="360" w:lineRule="auto"/>
              <w:ind w:left="0" w:firstLine="0"/>
              <w:contextualSpacing w:val="0"/>
              <w:rPr>
                <w:rFonts w:ascii="Arial" w:hAnsi="Arial"/>
                <w:sz w:val="20"/>
                <w:szCs w:val="20"/>
              </w:rPr>
            </w:pPr>
            <w:r w:rsidRPr="004A4D85">
              <w:rPr>
                <w:rFonts w:ascii="Arial" w:hAnsi="Arial"/>
                <w:sz w:val="20"/>
                <w:szCs w:val="20"/>
              </w:rPr>
              <w:t>Copia certificada a partir de la vigesimoprimera hoja proporcionada por la Unidad de Transparencia.</w:t>
            </w:r>
          </w:p>
        </w:tc>
        <w:tc>
          <w:tcPr>
            <w:tcW w:w="1608" w:type="dxa"/>
          </w:tcPr>
          <w:p w14:paraId="5DE2220A" w14:textId="77777777" w:rsidR="00E96C6F" w:rsidRPr="004A4D85" w:rsidRDefault="00E96C6F" w:rsidP="00E96C6F">
            <w:pPr>
              <w:tabs>
                <w:tab w:val="left" w:pos="6300"/>
              </w:tabs>
              <w:spacing w:after="0" w:line="360" w:lineRule="auto"/>
              <w:jc w:val="right"/>
              <w:rPr>
                <w:rFonts w:ascii="Arial" w:hAnsi="Arial"/>
                <w:sz w:val="20"/>
                <w:szCs w:val="20"/>
              </w:rPr>
            </w:pPr>
            <w:r w:rsidRPr="004A4D85">
              <w:rPr>
                <w:rFonts w:ascii="Arial" w:hAnsi="Arial"/>
                <w:sz w:val="20"/>
                <w:szCs w:val="20"/>
              </w:rPr>
              <w:t>$ 2.00</w:t>
            </w:r>
          </w:p>
        </w:tc>
      </w:tr>
      <w:tr w:rsidR="00E96C6F" w:rsidRPr="004A4D85" w14:paraId="080B3E8E" w14:textId="77777777" w:rsidTr="00E96C6F">
        <w:tc>
          <w:tcPr>
            <w:tcW w:w="7513" w:type="dxa"/>
            <w:gridSpan w:val="2"/>
          </w:tcPr>
          <w:p w14:paraId="1B6255E7" w14:textId="77777777" w:rsidR="00E96C6F" w:rsidRPr="004A4D85" w:rsidRDefault="00E96C6F" w:rsidP="00E96C6F">
            <w:pPr>
              <w:pStyle w:val="Prrafodelista"/>
              <w:numPr>
                <w:ilvl w:val="0"/>
                <w:numId w:val="44"/>
              </w:numPr>
              <w:tabs>
                <w:tab w:val="left" w:pos="457"/>
              </w:tabs>
              <w:spacing w:after="0" w:line="360" w:lineRule="auto"/>
              <w:ind w:left="0" w:firstLine="0"/>
              <w:contextualSpacing w:val="0"/>
              <w:rPr>
                <w:rFonts w:ascii="Arial" w:hAnsi="Arial"/>
                <w:sz w:val="20"/>
                <w:szCs w:val="20"/>
              </w:rPr>
            </w:pPr>
            <w:r w:rsidRPr="004A4D85">
              <w:rPr>
                <w:rFonts w:ascii="Arial" w:hAnsi="Arial"/>
                <w:sz w:val="20"/>
                <w:szCs w:val="20"/>
              </w:rPr>
              <w:t>Disco compacto o multimedia (CD ó DVD) proporcionada por la Unidad de Transparencia.</w:t>
            </w:r>
          </w:p>
        </w:tc>
        <w:tc>
          <w:tcPr>
            <w:tcW w:w="1608" w:type="dxa"/>
          </w:tcPr>
          <w:p w14:paraId="268644D4" w14:textId="77777777" w:rsidR="00E96C6F" w:rsidRPr="004A4D85" w:rsidRDefault="00E96C6F" w:rsidP="00E96C6F">
            <w:pPr>
              <w:tabs>
                <w:tab w:val="left" w:pos="6300"/>
              </w:tabs>
              <w:spacing w:after="0" w:line="360" w:lineRule="auto"/>
              <w:jc w:val="right"/>
              <w:rPr>
                <w:rFonts w:ascii="Arial" w:hAnsi="Arial"/>
                <w:sz w:val="20"/>
                <w:szCs w:val="20"/>
              </w:rPr>
            </w:pPr>
            <w:r w:rsidRPr="004A4D85">
              <w:rPr>
                <w:rFonts w:ascii="Arial" w:hAnsi="Arial"/>
                <w:sz w:val="20"/>
                <w:szCs w:val="20"/>
              </w:rPr>
              <w:t>$ 8.50</w:t>
            </w:r>
          </w:p>
        </w:tc>
      </w:tr>
    </w:tbl>
    <w:p w14:paraId="326B7047" w14:textId="77777777" w:rsidR="00E96C6F" w:rsidRDefault="00E96C6F" w:rsidP="00E96C6F">
      <w:pPr>
        <w:tabs>
          <w:tab w:val="left" w:pos="6300"/>
        </w:tabs>
        <w:spacing w:after="0" w:line="360" w:lineRule="auto"/>
        <w:jc w:val="both"/>
        <w:rPr>
          <w:rFonts w:ascii="Arial" w:hAnsi="Arial"/>
          <w:sz w:val="20"/>
          <w:szCs w:val="20"/>
        </w:rPr>
      </w:pPr>
    </w:p>
    <w:p w14:paraId="0864951E" w14:textId="77777777" w:rsidR="00E96C6F" w:rsidRDefault="00E96C6F" w:rsidP="00E96C6F">
      <w:pPr>
        <w:tabs>
          <w:tab w:val="left" w:pos="6300"/>
        </w:tabs>
        <w:spacing w:after="0" w:line="360" w:lineRule="auto"/>
        <w:jc w:val="both"/>
        <w:rPr>
          <w:rFonts w:ascii="Arial" w:hAnsi="Arial"/>
          <w:sz w:val="20"/>
          <w:szCs w:val="20"/>
        </w:rPr>
      </w:pPr>
    </w:p>
    <w:p w14:paraId="15B958EC" w14:textId="77777777" w:rsidR="00E96C6F" w:rsidRPr="004A4D85" w:rsidRDefault="00E96C6F" w:rsidP="00E96C6F">
      <w:pPr>
        <w:tabs>
          <w:tab w:val="left" w:pos="6300"/>
        </w:tabs>
        <w:spacing w:after="0" w:line="360" w:lineRule="auto"/>
        <w:jc w:val="both"/>
        <w:rPr>
          <w:rFonts w:ascii="Arial" w:hAnsi="Arial"/>
          <w:sz w:val="20"/>
          <w:szCs w:val="20"/>
        </w:rPr>
      </w:pPr>
    </w:p>
    <w:p w14:paraId="5EBF317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X</w:t>
      </w:r>
    </w:p>
    <w:p w14:paraId="67D90AE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 de Alumbrado Público</w:t>
      </w:r>
    </w:p>
    <w:p w14:paraId="0C85137F" w14:textId="77777777" w:rsidR="00E96C6F" w:rsidRPr="004A4D85" w:rsidRDefault="00E96C6F" w:rsidP="00E96C6F">
      <w:pPr>
        <w:tabs>
          <w:tab w:val="left" w:pos="6300"/>
        </w:tabs>
        <w:spacing w:after="0" w:line="360" w:lineRule="auto"/>
        <w:rPr>
          <w:rFonts w:ascii="Arial" w:hAnsi="Arial"/>
          <w:sz w:val="20"/>
          <w:szCs w:val="20"/>
        </w:rPr>
      </w:pPr>
    </w:p>
    <w:p w14:paraId="6849AA1A" w14:textId="77777777" w:rsidR="00E96C6F" w:rsidRPr="004A4D85" w:rsidRDefault="00E96C6F" w:rsidP="00E96C6F">
      <w:pPr>
        <w:tabs>
          <w:tab w:val="left" w:pos="6300"/>
        </w:tabs>
        <w:spacing w:after="0" w:line="360" w:lineRule="auto"/>
        <w:jc w:val="both"/>
        <w:rPr>
          <w:rFonts w:ascii="Arial" w:hAnsi="Arial"/>
          <w:sz w:val="20"/>
          <w:szCs w:val="20"/>
        </w:rPr>
      </w:pPr>
      <w:r>
        <w:rPr>
          <w:rFonts w:ascii="Arial" w:eastAsia="Arial" w:hAnsi="Arial"/>
          <w:b/>
          <w:sz w:val="20"/>
          <w:szCs w:val="20"/>
        </w:rPr>
        <w:t>Artículo 38</w:t>
      </w:r>
      <w:r w:rsidRPr="004A4D85">
        <w:rPr>
          <w:rFonts w:ascii="Arial" w:eastAsia="Arial" w:hAnsi="Arial"/>
          <w:b/>
          <w:sz w:val="20"/>
          <w:szCs w:val="20"/>
        </w:rPr>
        <w:t xml:space="preserve">.- </w:t>
      </w:r>
      <w:r w:rsidRPr="004A4D85">
        <w:rPr>
          <w:rFonts w:ascii="Arial" w:eastAsia="Arial" w:hAnsi="Arial"/>
          <w:sz w:val="20"/>
          <w:szCs w:val="20"/>
        </w:rPr>
        <w:t>El derecho por servicio de alumbrado público será el que resulte de aplicar la tarifa que se describe en la Ley de Hacienda del Municipio de Seye, Yucatán.</w:t>
      </w:r>
    </w:p>
    <w:p w14:paraId="6D0FA5C6" w14:textId="029511FB" w:rsidR="00E96C6F" w:rsidRPr="004A4D85" w:rsidRDefault="00E96C6F" w:rsidP="00E96C6F">
      <w:pPr>
        <w:tabs>
          <w:tab w:val="left" w:pos="6300"/>
        </w:tabs>
        <w:spacing w:after="0" w:line="360" w:lineRule="auto"/>
        <w:rPr>
          <w:rFonts w:ascii="Arial" w:hAnsi="Arial"/>
          <w:sz w:val="20"/>
          <w:szCs w:val="20"/>
        </w:rPr>
      </w:pPr>
    </w:p>
    <w:p w14:paraId="0C578037"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XI</w:t>
      </w:r>
    </w:p>
    <w:p w14:paraId="13DE6505"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Derechos por Servicios de Rastro</w:t>
      </w:r>
    </w:p>
    <w:p w14:paraId="55D63CA5" w14:textId="77777777" w:rsidR="00E96C6F" w:rsidRPr="004A4D85" w:rsidRDefault="00E96C6F" w:rsidP="00E96C6F">
      <w:pPr>
        <w:tabs>
          <w:tab w:val="left" w:pos="6300"/>
        </w:tabs>
        <w:spacing w:after="0" w:line="360" w:lineRule="auto"/>
        <w:rPr>
          <w:rFonts w:ascii="Arial" w:hAnsi="Arial"/>
          <w:sz w:val="20"/>
          <w:szCs w:val="20"/>
        </w:rPr>
      </w:pPr>
    </w:p>
    <w:p w14:paraId="16E158E4"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39</w:t>
      </w:r>
      <w:r w:rsidRPr="004A4D85">
        <w:rPr>
          <w:rFonts w:ascii="Arial" w:eastAsia="Arial" w:hAnsi="Arial"/>
          <w:b/>
          <w:sz w:val="20"/>
          <w:szCs w:val="20"/>
        </w:rPr>
        <w:t xml:space="preserve">.- </w:t>
      </w:r>
      <w:r w:rsidRPr="004A4D85">
        <w:rPr>
          <w:rFonts w:ascii="Arial" w:eastAsia="Arial" w:hAnsi="Arial"/>
          <w:sz w:val="20"/>
          <w:szCs w:val="20"/>
        </w:rPr>
        <w:t>Los derechos por la supervisión sanitaria se pagarán de acuerdo a la siguiente tarifa:</w:t>
      </w:r>
    </w:p>
    <w:p w14:paraId="5E1BD939"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966"/>
        <w:gridCol w:w="2033"/>
      </w:tblGrid>
      <w:tr w:rsidR="00E96C6F" w:rsidRPr="004A4D85" w14:paraId="6B8875D7" w14:textId="77777777" w:rsidTr="00DF381D">
        <w:trPr>
          <w:trHeight w:val="301"/>
        </w:trPr>
        <w:tc>
          <w:tcPr>
            <w:tcW w:w="3122" w:type="dxa"/>
          </w:tcPr>
          <w:p w14:paraId="6D695AF6"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Ganado vacuno</w:t>
            </w:r>
          </w:p>
        </w:tc>
        <w:tc>
          <w:tcPr>
            <w:tcW w:w="3966" w:type="dxa"/>
          </w:tcPr>
          <w:p w14:paraId="7DD387D9"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2033" w:type="dxa"/>
          </w:tcPr>
          <w:p w14:paraId="370F9308"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20.00 por cabeza</w:t>
            </w:r>
          </w:p>
        </w:tc>
      </w:tr>
      <w:tr w:rsidR="00E96C6F" w:rsidRPr="004A4D85" w14:paraId="26D3E89E" w14:textId="77777777" w:rsidTr="00DF381D">
        <w:trPr>
          <w:trHeight w:val="181"/>
        </w:trPr>
        <w:tc>
          <w:tcPr>
            <w:tcW w:w="3122" w:type="dxa"/>
          </w:tcPr>
          <w:p w14:paraId="6D1DB46F" w14:textId="77777777" w:rsidR="00E96C6F" w:rsidRPr="004A4D85" w:rsidRDefault="00E96C6F" w:rsidP="00E96C6F">
            <w:pPr>
              <w:tabs>
                <w:tab w:val="left" w:pos="6300"/>
              </w:tabs>
              <w:spacing w:line="360" w:lineRule="auto"/>
              <w:rPr>
                <w:rFonts w:ascii="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Ganado porcino</w:t>
            </w:r>
          </w:p>
        </w:tc>
        <w:tc>
          <w:tcPr>
            <w:tcW w:w="3966" w:type="dxa"/>
          </w:tcPr>
          <w:p w14:paraId="27A005EE"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2033" w:type="dxa"/>
          </w:tcPr>
          <w:p w14:paraId="41103BD3"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13.00 por cabeza</w:t>
            </w:r>
          </w:p>
        </w:tc>
      </w:tr>
      <w:tr w:rsidR="00E96C6F" w:rsidRPr="004A4D85" w14:paraId="77A49D19" w14:textId="77777777" w:rsidTr="00E96C6F">
        <w:tc>
          <w:tcPr>
            <w:tcW w:w="3122" w:type="dxa"/>
          </w:tcPr>
          <w:p w14:paraId="2A8FBC82" w14:textId="77777777" w:rsidR="00E96C6F" w:rsidRPr="004A4D85" w:rsidRDefault="00E96C6F" w:rsidP="00E96C6F">
            <w:pPr>
              <w:tabs>
                <w:tab w:val="left" w:pos="6300"/>
              </w:tabs>
              <w:spacing w:line="360" w:lineRule="auto"/>
              <w:rPr>
                <w:rFonts w:ascii="Arial" w:eastAsia="Arial" w:hAnsi="Arial"/>
                <w:b/>
                <w:sz w:val="20"/>
                <w:szCs w:val="20"/>
              </w:rPr>
            </w:pPr>
            <w:r>
              <w:rPr>
                <w:rFonts w:ascii="Arial" w:eastAsia="Arial" w:hAnsi="Arial"/>
                <w:b/>
                <w:sz w:val="20"/>
                <w:szCs w:val="20"/>
              </w:rPr>
              <w:t>III.</w:t>
            </w:r>
            <w:r w:rsidRPr="004A4D85">
              <w:rPr>
                <w:rFonts w:ascii="Arial" w:eastAsia="Arial" w:hAnsi="Arial"/>
                <w:b/>
                <w:sz w:val="20"/>
                <w:szCs w:val="20"/>
              </w:rPr>
              <w:t xml:space="preserve"> </w:t>
            </w:r>
            <w:r w:rsidRPr="004A4D85">
              <w:rPr>
                <w:rFonts w:ascii="Arial" w:eastAsia="Arial" w:hAnsi="Arial"/>
                <w:sz w:val="20"/>
                <w:szCs w:val="20"/>
              </w:rPr>
              <w:t>Caprino</w:t>
            </w:r>
          </w:p>
        </w:tc>
        <w:tc>
          <w:tcPr>
            <w:tcW w:w="3966" w:type="dxa"/>
          </w:tcPr>
          <w:p w14:paraId="673F8929"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2033" w:type="dxa"/>
          </w:tcPr>
          <w:p w14:paraId="0B7DE41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13.00 por cabeza</w:t>
            </w:r>
          </w:p>
        </w:tc>
      </w:tr>
    </w:tbl>
    <w:p w14:paraId="012BB841" w14:textId="77777777" w:rsidR="00E96C6F" w:rsidRDefault="00E96C6F" w:rsidP="00E96C6F">
      <w:pPr>
        <w:tabs>
          <w:tab w:val="left" w:pos="6300"/>
        </w:tabs>
        <w:spacing w:after="0" w:line="360" w:lineRule="auto"/>
        <w:jc w:val="center"/>
        <w:rPr>
          <w:rFonts w:ascii="Arial" w:eastAsia="Arial" w:hAnsi="Arial"/>
          <w:b/>
          <w:sz w:val="20"/>
          <w:szCs w:val="20"/>
        </w:rPr>
      </w:pPr>
    </w:p>
    <w:p w14:paraId="054845F2"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CUARTO </w:t>
      </w:r>
    </w:p>
    <w:p w14:paraId="40B00E76"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CONTRIBUCIONES DE MEJORAS</w:t>
      </w:r>
    </w:p>
    <w:p w14:paraId="3D279706" w14:textId="77777777" w:rsidR="00E96C6F" w:rsidRPr="004A4D85" w:rsidRDefault="00E96C6F" w:rsidP="00E96C6F">
      <w:pPr>
        <w:tabs>
          <w:tab w:val="left" w:pos="6300"/>
        </w:tabs>
        <w:spacing w:after="0" w:line="360" w:lineRule="auto"/>
        <w:jc w:val="center"/>
        <w:rPr>
          <w:rFonts w:ascii="Arial" w:eastAsia="Arial" w:hAnsi="Arial"/>
          <w:sz w:val="20"/>
          <w:szCs w:val="20"/>
        </w:rPr>
      </w:pPr>
    </w:p>
    <w:p w14:paraId="32D986B7"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CAPÍTULO ÚNICO </w:t>
      </w:r>
    </w:p>
    <w:p w14:paraId="5E11E38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Contribuciones de Mejoras</w:t>
      </w:r>
    </w:p>
    <w:p w14:paraId="6F52DC6D" w14:textId="77777777" w:rsidR="00E96C6F" w:rsidRPr="004A4D85" w:rsidRDefault="00E96C6F" w:rsidP="00E96C6F">
      <w:pPr>
        <w:tabs>
          <w:tab w:val="left" w:pos="6300"/>
        </w:tabs>
        <w:spacing w:after="0" w:line="360" w:lineRule="auto"/>
        <w:rPr>
          <w:rFonts w:ascii="Arial" w:hAnsi="Arial"/>
          <w:sz w:val="20"/>
          <w:szCs w:val="20"/>
        </w:rPr>
      </w:pPr>
    </w:p>
    <w:p w14:paraId="58DF43BF"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40</w:t>
      </w:r>
      <w:r w:rsidRPr="004A4D85">
        <w:rPr>
          <w:rFonts w:ascii="Arial" w:eastAsia="Arial" w:hAnsi="Arial"/>
          <w:b/>
          <w:sz w:val="20"/>
          <w:szCs w:val="20"/>
        </w:rPr>
        <w:t xml:space="preserve">.- </w:t>
      </w:r>
      <w:r w:rsidRPr="004A4D85">
        <w:rPr>
          <w:rFonts w:ascii="Arial" w:eastAsia="Arial" w:hAnsi="Arial"/>
          <w:sz w:val="20"/>
          <w:szCs w:val="20"/>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0836E3DC" w14:textId="77777777" w:rsidR="00E96C6F" w:rsidRPr="004A4D85" w:rsidRDefault="00E96C6F" w:rsidP="00E96C6F">
      <w:pPr>
        <w:tabs>
          <w:tab w:val="left" w:pos="6300"/>
        </w:tabs>
        <w:spacing w:after="0" w:line="360" w:lineRule="auto"/>
        <w:rPr>
          <w:rFonts w:ascii="Arial" w:hAnsi="Arial"/>
          <w:sz w:val="20"/>
          <w:szCs w:val="20"/>
        </w:rPr>
      </w:pPr>
    </w:p>
    <w:p w14:paraId="3CD030DC" w14:textId="77777777" w:rsidR="00E96C6F" w:rsidRDefault="00E96C6F" w:rsidP="00E96C6F">
      <w:pPr>
        <w:tabs>
          <w:tab w:val="left" w:pos="6300"/>
        </w:tabs>
        <w:spacing w:after="0" w:line="360" w:lineRule="auto"/>
        <w:jc w:val="both"/>
        <w:rPr>
          <w:rFonts w:ascii="Arial" w:eastAsia="Arial" w:hAnsi="Arial"/>
          <w:b/>
          <w:sz w:val="20"/>
          <w:szCs w:val="20"/>
        </w:rPr>
      </w:pPr>
      <w:r w:rsidRPr="004A4D85">
        <w:rPr>
          <w:rFonts w:ascii="Arial" w:eastAsia="Arial" w:hAnsi="Arial"/>
          <w:sz w:val="20"/>
          <w:szCs w:val="20"/>
        </w:rPr>
        <w:t>La cuota a pagar se determinará de conformidad con lo establecido en la Ley de Hacienda M</w:t>
      </w:r>
      <w:r>
        <w:rPr>
          <w:rFonts w:ascii="Arial" w:eastAsia="Arial" w:hAnsi="Arial"/>
          <w:sz w:val="20"/>
          <w:szCs w:val="20"/>
        </w:rPr>
        <w:t>unicipal del Estado de Yucatán.</w:t>
      </w:r>
    </w:p>
    <w:p w14:paraId="19EF3BC5" w14:textId="77777777" w:rsidR="00E96C6F" w:rsidRDefault="00E96C6F" w:rsidP="00E96C6F">
      <w:pPr>
        <w:tabs>
          <w:tab w:val="left" w:pos="6300"/>
        </w:tabs>
        <w:spacing w:after="0" w:line="360" w:lineRule="auto"/>
        <w:jc w:val="both"/>
        <w:rPr>
          <w:rFonts w:ascii="Arial" w:eastAsia="Arial" w:hAnsi="Arial"/>
          <w:b/>
          <w:sz w:val="20"/>
          <w:szCs w:val="20"/>
        </w:rPr>
      </w:pPr>
    </w:p>
    <w:p w14:paraId="7294E5AA" w14:textId="77777777" w:rsidR="00DF381D" w:rsidRDefault="00DF381D" w:rsidP="00E96C6F">
      <w:pPr>
        <w:tabs>
          <w:tab w:val="left" w:pos="6300"/>
        </w:tabs>
        <w:spacing w:after="0" w:line="360" w:lineRule="auto"/>
        <w:jc w:val="both"/>
        <w:rPr>
          <w:rFonts w:ascii="Arial" w:eastAsia="Arial" w:hAnsi="Arial"/>
          <w:b/>
          <w:sz w:val="20"/>
          <w:szCs w:val="20"/>
        </w:rPr>
      </w:pPr>
    </w:p>
    <w:p w14:paraId="553BA471" w14:textId="77777777" w:rsidR="00DF381D" w:rsidRDefault="00DF381D" w:rsidP="00E96C6F">
      <w:pPr>
        <w:tabs>
          <w:tab w:val="left" w:pos="6300"/>
        </w:tabs>
        <w:spacing w:after="0" w:line="360" w:lineRule="auto"/>
        <w:jc w:val="both"/>
        <w:rPr>
          <w:rFonts w:ascii="Arial" w:eastAsia="Arial" w:hAnsi="Arial"/>
          <w:b/>
          <w:sz w:val="20"/>
          <w:szCs w:val="20"/>
        </w:rPr>
      </w:pPr>
    </w:p>
    <w:p w14:paraId="6C205C4A" w14:textId="77777777" w:rsidR="00DF381D" w:rsidRDefault="00DF381D" w:rsidP="00E96C6F">
      <w:pPr>
        <w:tabs>
          <w:tab w:val="left" w:pos="6300"/>
        </w:tabs>
        <w:spacing w:after="0" w:line="360" w:lineRule="auto"/>
        <w:jc w:val="both"/>
        <w:rPr>
          <w:rFonts w:ascii="Arial" w:eastAsia="Arial" w:hAnsi="Arial"/>
          <w:b/>
          <w:sz w:val="20"/>
          <w:szCs w:val="20"/>
        </w:rPr>
      </w:pPr>
    </w:p>
    <w:p w14:paraId="30816989" w14:textId="77777777" w:rsidR="00DF381D" w:rsidRDefault="00DF381D" w:rsidP="00E96C6F">
      <w:pPr>
        <w:tabs>
          <w:tab w:val="left" w:pos="6300"/>
        </w:tabs>
        <w:spacing w:after="0" w:line="360" w:lineRule="auto"/>
        <w:jc w:val="both"/>
        <w:rPr>
          <w:rFonts w:ascii="Arial" w:eastAsia="Arial" w:hAnsi="Arial"/>
          <w:b/>
          <w:sz w:val="20"/>
          <w:szCs w:val="20"/>
        </w:rPr>
      </w:pPr>
    </w:p>
    <w:p w14:paraId="6FBA80E9" w14:textId="77777777" w:rsidR="00DF381D" w:rsidRDefault="00DF381D" w:rsidP="00E96C6F">
      <w:pPr>
        <w:tabs>
          <w:tab w:val="left" w:pos="6300"/>
        </w:tabs>
        <w:spacing w:after="0" w:line="360" w:lineRule="auto"/>
        <w:jc w:val="both"/>
        <w:rPr>
          <w:rFonts w:ascii="Arial" w:eastAsia="Arial" w:hAnsi="Arial"/>
          <w:b/>
          <w:sz w:val="20"/>
          <w:szCs w:val="20"/>
        </w:rPr>
      </w:pPr>
    </w:p>
    <w:p w14:paraId="60F06A2C" w14:textId="77777777" w:rsidR="00DF381D" w:rsidRDefault="00DF381D" w:rsidP="00E96C6F">
      <w:pPr>
        <w:tabs>
          <w:tab w:val="left" w:pos="6300"/>
        </w:tabs>
        <w:spacing w:after="0" w:line="360" w:lineRule="auto"/>
        <w:jc w:val="both"/>
        <w:rPr>
          <w:rFonts w:ascii="Arial" w:eastAsia="Arial" w:hAnsi="Arial"/>
          <w:b/>
          <w:sz w:val="20"/>
          <w:szCs w:val="20"/>
        </w:rPr>
      </w:pPr>
    </w:p>
    <w:p w14:paraId="09D4B1DD" w14:textId="77777777" w:rsidR="00E96C6F" w:rsidRPr="004757AE"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TÍTULO QUINTO</w:t>
      </w:r>
    </w:p>
    <w:p w14:paraId="3FB80EBA"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PRODUCTOS</w:t>
      </w:r>
    </w:p>
    <w:p w14:paraId="1319CC31" w14:textId="77777777" w:rsidR="00E96C6F" w:rsidRPr="004A4D85" w:rsidRDefault="00E96C6F" w:rsidP="00E96C6F">
      <w:pPr>
        <w:tabs>
          <w:tab w:val="left" w:pos="6300"/>
        </w:tabs>
        <w:spacing w:after="0" w:line="360" w:lineRule="auto"/>
        <w:rPr>
          <w:rFonts w:ascii="Arial" w:hAnsi="Arial"/>
          <w:sz w:val="20"/>
          <w:szCs w:val="20"/>
        </w:rPr>
      </w:pPr>
    </w:p>
    <w:p w14:paraId="5FBB2660"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w:t>
      </w:r>
    </w:p>
    <w:p w14:paraId="29BC2205"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Productos Derivados de Bienes Inmuebles</w:t>
      </w:r>
    </w:p>
    <w:p w14:paraId="3171D7EF" w14:textId="77777777" w:rsidR="00E96C6F" w:rsidRPr="004A4D85" w:rsidRDefault="00E96C6F" w:rsidP="00E96C6F">
      <w:pPr>
        <w:tabs>
          <w:tab w:val="left" w:pos="6300"/>
        </w:tabs>
        <w:spacing w:after="0" w:line="360" w:lineRule="auto"/>
        <w:jc w:val="both"/>
        <w:rPr>
          <w:rFonts w:ascii="Arial" w:eastAsia="Arial" w:hAnsi="Arial"/>
          <w:b/>
          <w:sz w:val="20"/>
          <w:szCs w:val="20"/>
        </w:rPr>
      </w:pPr>
    </w:p>
    <w:p w14:paraId="7775B58D"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41</w:t>
      </w:r>
      <w:r w:rsidRPr="004A4D85">
        <w:rPr>
          <w:rFonts w:ascii="Arial" w:eastAsia="Arial" w:hAnsi="Arial"/>
          <w:b/>
          <w:sz w:val="20"/>
          <w:szCs w:val="20"/>
        </w:rPr>
        <w:t xml:space="preserve">.- </w:t>
      </w:r>
      <w:r w:rsidRPr="004A4D85">
        <w:rPr>
          <w:rFonts w:ascii="Arial" w:eastAsia="Arial" w:hAnsi="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79C2D83B" w14:textId="77777777" w:rsidR="00E96C6F" w:rsidRPr="004A4D85" w:rsidRDefault="00E96C6F" w:rsidP="00E96C6F">
      <w:pPr>
        <w:tabs>
          <w:tab w:val="left" w:pos="6300"/>
        </w:tabs>
        <w:spacing w:after="0" w:line="360" w:lineRule="auto"/>
        <w:rPr>
          <w:rFonts w:ascii="Arial" w:hAnsi="Arial"/>
          <w:sz w:val="20"/>
          <w:szCs w:val="20"/>
        </w:rPr>
      </w:pPr>
    </w:p>
    <w:p w14:paraId="42EE52EF"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El municipio percibirá productos derivados de sus bienes inmuebles por los siguientes conceptos:</w:t>
      </w:r>
    </w:p>
    <w:p w14:paraId="4BF06C45" w14:textId="77777777" w:rsidR="00E96C6F" w:rsidRPr="004A4D85" w:rsidRDefault="00E96C6F" w:rsidP="00E96C6F">
      <w:pPr>
        <w:tabs>
          <w:tab w:val="left" w:pos="6300"/>
        </w:tabs>
        <w:spacing w:after="0" w:line="360" w:lineRule="auto"/>
        <w:rPr>
          <w:rFonts w:ascii="Arial" w:hAnsi="Arial"/>
          <w:sz w:val="20"/>
          <w:szCs w:val="20"/>
        </w:rPr>
      </w:pPr>
    </w:p>
    <w:p w14:paraId="61767DEA"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I.</w:t>
      </w:r>
      <w:r w:rsidRPr="004A4D85">
        <w:rPr>
          <w:rFonts w:ascii="Arial" w:eastAsia="Arial" w:hAnsi="Arial"/>
          <w:b/>
          <w:sz w:val="20"/>
          <w:szCs w:val="20"/>
        </w:rPr>
        <w:t xml:space="preserve"> </w:t>
      </w:r>
      <w:r w:rsidRPr="004A4D85">
        <w:rPr>
          <w:rFonts w:ascii="Arial" w:eastAsia="Arial" w:hAnsi="Arial"/>
          <w:sz w:val="20"/>
          <w:szCs w:val="20"/>
        </w:rPr>
        <w:t>Arrendamiento o enajenación de bienes inmuebles.</w:t>
      </w:r>
    </w:p>
    <w:p w14:paraId="19C95499" w14:textId="77777777" w:rsidR="00E96C6F" w:rsidRPr="004A4D85" w:rsidRDefault="00E96C6F" w:rsidP="00E96C6F">
      <w:pPr>
        <w:tabs>
          <w:tab w:val="left" w:pos="6300"/>
        </w:tabs>
        <w:spacing w:after="0" w:line="360" w:lineRule="auto"/>
        <w:rPr>
          <w:rFonts w:ascii="Arial" w:hAnsi="Arial"/>
          <w:sz w:val="20"/>
          <w:szCs w:val="20"/>
        </w:rPr>
      </w:pPr>
    </w:p>
    <w:p w14:paraId="5BBF3C36"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II.</w:t>
      </w:r>
      <w:r w:rsidRPr="004A4D85">
        <w:rPr>
          <w:rFonts w:ascii="Arial" w:eastAsia="Arial" w:hAnsi="Arial"/>
          <w:b/>
          <w:sz w:val="20"/>
          <w:szCs w:val="20"/>
        </w:rPr>
        <w:t xml:space="preserve"> </w:t>
      </w:r>
      <w:r w:rsidRPr="004A4D85">
        <w:rPr>
          <w:rFonts w:ascii="Arial" w:eastAsia="Arial" w:hAnsi="Arial"/>
          <w:sz w:val="20"/>
          <w:szCs w:val="20"/>
        </w:rPr>
        <w:t>Por arrendamiento temporal o concesión por el tiempo útil de locales ubicados en bienes de dominio   público,  tales  como  mercados,  plazas,  jardines,  unidades  deportivas  y  otros  bienes destinados a un servicio público, y</w:t>
      </w:r>
    </w:p>
    <w:p w14:paraId="5275BA29" w14:textId="77777777" w:rsidR="00E96C6F" w:rsidRPr="004A4D85" w:rsidRDefault="00E96C6F" w:rsidP="00E96C6F">
      <w:pPr>
        <w:tabs>
          <w:tab w:val="left" w:pos="6300"/>
        </w:tabs>
        <w:spacing w:after="0" w:line="360" w:lineRule="auto"/>
        <w:rPr>
          <w:rFonts w:ascii="Arial" w:hAnsi="Arial"/>
          <w:sz w:val="20"/>
          <w:szCs w:val="20"/>
        </w:rPr>
      </w:pPr>
    </w:p>
    <w:p w14:paraId="097388DF"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III.- </w:t>
      </w:r>
      <w:r w:rsidRPr="004A4D85">
        <w:rPr>
          <w:rFonts w:ascii="Arial" w:eastAsia="Arial" w:hAnsi="Arial"/>
          <w:sz w:val="20"/>
          <w:szCs w:val="20"/>
        </w:rPr>
        <w:t>Por concesión del uso del piso en la vía pública o en bienes destinados a un servicio público como unidades deportivas, plazas y otros bienes de dominio público.</w:t>
      </w:r>
    </w:p>
    <w:p w14:paraId="30567B8D" w14:textId="77777777" w:rsidR="00E96C6F" w:rsidRPr="004A4D85" w:rsidRDefault="00E96C6F" w:rsidP="00E96C6F">
      <w:pPr>
        <w:tabs>
          <w:tab w:val="left" w:pos="6300"/>
        </w:tabs>
        <w:spacing w:after="0" w:line="36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609"/>
        <w:gridCol w:w="2983"/>
      </w:tblGrid>
      <w:tr w:rsidR="00E96C6F" w:rsidRPr="004A4D85" w14:paraId="65799D60" w14:textId="77777777" w:rsidTr="00E96C6F">
        <w:tc>
          <w:tcPr>
            <w:tcW w:w="3031" w:type="pct"/>
          </w:tcPr>
          <w:p w14:paraId="00CE8DF8"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Por derecho de piso a vendedores con puestos semifijos se pagará una cuota de</w:t>
            </w:r>
          </w:p>
        </w:tc>
        <w:tc>
          <w:tcPr>
            <w:tcW w:w="334" w:type="pct"/>
          </w:tcPr>
          <w:p w14:paraId="0F2909FC"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635" w:type="pct"/>
          </w:tcPr>
          <w:p w14:paraId="3470C671"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19.00 diarios por m2 asignado.</w:t>
            </w:r>
          </w:p>
        </w:tc>
      </w:tr>
      <w:tr w:rsidR="00E96C6F" w:rsidRPr="004A4D85" w14:paraId="17B6B0C1" w14:textId="77777777" w:rsidTr="00E96C6F">
        <w:tc>
          <w:tcPr>
            <w:tcW w:w="3031" w:type="pct"/>
          </w:tcPr>
          <w:p w14:paraId="0597568A" w14:textId="77777777" w:rsidR="00E96C6F" w:rsidRPr="004A4D85" w:rsidRDefault="00E96C6F" w:rsidP="00E96C6F">
            <w:pPr>
              <w:tabs>
                <w:tab w:val="left" w:pos="6300"/>
              </w:tabs>
              <w:spacing w:line="360" w:lineRule="auto"/>
              <w:rPr>
                <w:rFonts w:ascii="Arial" w:hAnsi="Arial"/>
                <w:sz w:val="20"/>
                <w:szCs w:val="20"/>
              </w:rPr>
            </w:pPr>
            <w:r w:rsidRPr="004A4D85">
              <w:rPr>
                <w:rFonts w:ascii="Arial" w:eastAsia="Arial" w:hAnsi="Arial"/>
                <w:b/>
                <w:sz w:val="20"/>
                <w:szCs w:val="20"/>
              </w:rPr>
              <w:t xml:space="preserve">b) </w:t>
            </w:r>
            <w:r w:rsidRPr="004A4D85">
              <w:rPr>
                <w:rFonts w:ascii="Arial" w:eastAsia="Arial" w:hAnsi="Arial"/>
                <w:sz w:val="20"/>
                <w:szCs w:val="20"/>
              </w:rPr>
              <w:t>En los casos de vendedores ambulantes se establecerá una cuota fija de</w:t>
            </w:r>
          </w:p>
        </w:tc>
        <w:tc>
          <w:tcPr>
            <w:tcW w:w="334" w:type="pct"/>
          </w:tcPr>
          <w:p w14:paraId="19DFA215"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w:t>
            </w:r>
          </w:p>
        </w:tc>
        <w:tc>
          <w:tcPr>
            <w:tcW w:w="1635" w:type="pct"/>
          </w:tcPr>
          <w:p w14:paraId="3359D114" w14:textId="77777777" w:rsidR="00E96C6F" w:rsidRPr="004A4D85" w:rsidRDefault="00E96C6F" w:rsidP="00E96C6F">
            <w:pPr>
              <w:tabs>
                <w:tab w:val="left" w:pos="6300"/>
              </w:tabs>
              <w:spacing w:line="360" w:lineRule="auto"/>
              <w:jc w:val="right"/>
              <w:rPr>
                <w:rFonts w:ascii="Arial" w:hAnsi="Arial"/>
                <w:sz w:val="20"/>
                <w:szCs w:val="20"/>
              </w:rPr>
            </w:pPr>
            <w:r w:rsidRPr="004A4D85">
              <w:rPr>
                <w:rFonts w:ascii="Arial" w:eastAsia="Arial" w:hAnsi="Arial"/>
                <w:sz w:val="20"/>
                <w:szCs w:val="20"/>
              </w:rPr>
              <w:t>19.00 por día.</w:t>
            </w:r>
          </w:p>
        </w:tc>
      </w:tr>
      <w:tr w:rsidR="00E96C6F" w:rsidRPr="004A4D85" w14:paraId="7E1123A6" w14:textId="77777777" w:rsidTr="00E96C6F">
        <w:tc>
          <w:tcPr>
            <w:tcW w:w="3031" w:type="pct"/>
          </w:tcPr>
          <w:p w14:paraId="56A79056" w14:textId="77777777" w:rsidR="00E96C6F" w:rsidRPr="004A4D85" w:rsidRDefault="00E96C6F" w:rsidP="00E96C6F">
            <w:pPr>
              <w:tabs>
                <w:tab w:val="left" w:pos="6300"/>
              </w:tabs>
              <w:spacing w:line="360" w:lineRule="auto"/>
              <w:rPr>
                <w:rFonts w:ascii="Arial" w:eastAsia="Arial" w:hAnsi="Arial"/>
                <w:b/>
                <w:sz w:val="20"/>
                <w:szCs w:val="20"/>
              </w:rPr>
            </w:pPr>
            <w:r w:rsidRPr="004A4D85">
              <w:rPr>
                <w:rFonts w:ascii="Arial" w:eastAsia="Arial" w:hAnsi="Arial"/>
                <w:b/>
                <w:sz w:val="20"/>
                <w:szCs w:val="20"/>
              </w:rPr>
              <w:t xml:space="preserve">c) </w:t>
            </w:r>
            <w:r w:rsidRPr="004A4D85">
              <w:rPr>
                <w:rFonts w:ascii="Arial" w:eastAsia="Arial" w:hAnsi="Arial"/>
                <w:sz w:val="20"/>
                <w:szCs w:val="20"/>
              </w:rPr>
              <w:t xml:space="preserve">Servicios de baños públicos  </w:t>
            </w:r>
          </w:p>
        </w:tc>
        <w:tc>
          <w:tcPr>
            <w:tcW w:w="334" w:type="pct"/>
          </w:tcPr>
          <w:p w14:paraId="7559243B"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w:t>
            </w:r>
          </w:p>
        </w:tc>
        <w:tc>
          <w:tcPr>
            <w:tcW w:w="1635" w:type="pct"/>
          </w:tcPr>
          <w:p w14:paraId="77CFE856" w14:textId="77777777" w:rsidR="00E96C6F" w:rsidRPr="004A4D85" w:rsidRDefault="00E96C6F" w:rsidP="00E96C6F">
            <w:pPr>
              <w:tabs>
                <w:tab w:val="left" w:pos="6300"/>
              </w:tabs>
              <w:spacing w:line="360" w:lineRule="auto"/>
              <w:jc w:val="right"/>
              <w:rPr>
                <w:rFonts w:ascii="Arial" w:eastAsia="Arial" w:hAnsi="Arial"/>
                <w:sz w:val="20"/>
                <w:szCs w:val="20"/>
              </w:rPr>
            </w:pPr>
            <w:r w:rsidRPr="004A4D85">
              <w:rPr>
                <w:rFonts w:ascii="Arial" w:eastAsia="Arial" w:hAnsi="Arial"/>
                <w:sz w:val="20"/>
                <w:szCs w:val="20"/>
              </w:rPr>
              <w:t>6.00 por cada acceso.</w:t>
            </w:r>
          </w:p>
        </w:tc>
      </w:tr>
    </w:tbl>
    <w:p w14:paraId="7291939C" w14:textId="77777777" w:rsidR="00E96C6F" w:rsidRPr="004A4D85" w:rsidRDefault="00E96C6F" w:rsidP="00E96C6F">
      <w:pPr>
        <w:tabs>
          <w:tab w:val="left" w:pos="6300"/>
        </w:tabs>
        <w:spacing w:after="0" w:line="360" w:lineRule="auto"/>
        <w:rPr>
          <w:rFonts w:ascii="Arial" w:hAnsi="Arial"/>
          <w:sz w:val="20"/>
          <w:szCs w:val="20"/>
        </w:rPr>
      </w:pPr>
    </w:p>
    <w:p w14:paraId="55D8AEB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w:t>
      </w:r>
    </w:p>
    <w:p w14:paraId="74B2D99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Productos Derivados de Bienes Muebles</w:t>
      </w:r>
    </w:p>
    <w:p w14:paraId="0C51C05C" w14:textId="77777777" w:rsidR="00E96C6F" w:rsidRPr="004A4D85" w:rsidRDefault="00E96C6F" w:rsidP="00E96C6F">
      <w:pPr>
        <w:tabs>
          <w:tab w:val="left" w:pos="6300"/>
        </w:tabs>
        <w:spacing w:after="0" w:line="360" w:lineRule="auto"/>
        <w:rPr>
          <w:rFonts w:ascii="Arial" w:hAnsi="Arial"/>
          <w:sz w:val="20"/>
          <w:szCs w:val="20"/>
        </w:rPr>
      </w:pPr>
    </w:p>
    <w:p w14:paraId="374D48E3"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42</w:t>
      </w:r>
      <w:r w:rsidRPr="004A4D85">
        <w:rPr>
          <w:rFonts w:ascii="Arial" w:eastAsia="Arial" w:hAnsi="Arial"/>
          <w:b/>
          <w:sz w:val="20"/>
          <w:szCs w:val="20"/>
        </w:rPr>
        <w:t xml:space="preserve">.- </w:t>
      </w:r>
      <w:r w:rsidRPr="004A4D85">
        <w:rPr>
          <w:rFonts w:ascii="Arial" w:eastAsia="Arial" w:hAnsi="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legislación de la materia.</w:t>
      </w:r>
    </w:p>
    <w:p w14:paraId="2AF20089" w14:textId="77777777" w:rsidR="00E96C6F" w:rsidRPr="004A4D85" w:rsidRDefault="00E96C6F" w:rsidP="00E96C6F">
      <w:pPr>
        <w:tabs>
          <w:tab w:val="left" w:pos="6300"/>
        </w:tabs>
        <w:spacing w:after="0" w:line="360" w:lineRule="auto"/>
        <w:rPr>
          <w:rFonts w:ascii="Arial" w:hAnsi="Arial"/>
          <w:sz w:val="20"/>
          <w:szCs w:val="20"/>
        </w:rPr>
      </w:pPr>
    </w:p>
    <w:p w14:paraId="210B59F8"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CAPÍTULO III </w:t>
      </w:r>
    </w:p>
    <w:p w14:paraId="4B873C89"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Productos Financieros</w:t>
      </w:r>
    </w:p>
    <w:p w14:paraId="1E2A2B83" w14:textId="77777777" w:rsidR="00E96C6F" w:rsidRPr="004A4D85" w:rsidRDefault="00E96C6F" w:rsidP="00E96C6F">
      <w:pPr>
        <w:tabs>
          <w:tab w:val="left" w:pos="6300"/>
        </w:tabs>
        <w:spacing w:after="0" w:line="360" w:lineRule="auto"/>
        <w:rPr>
          <w:rFonts w:ascii="Arial" w:hAnsi="Arial"/>
          <w:sz w:val="20"/>
          <w:szCs w:val="20"/>
        </w:rPr>
      </w:pPr>
    </w:p>
    <w:p w14:paraId="52D40EF7" w14:textId="77777777" w:rsidR="00E96C6F"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43</w:t>
      </w:r>
      <w:r w:rsidRPr="004A4D85">
        <w:rPr>
          <w:rFonts w:ascii="Arial" w:eastAsia="Arial" w:hAnsi="Arial"/>
          <w:b/>
          <w:sz w:val="20"/>
          <w:szCs w:val="20"/>
        </w:rPr>
        <w:t xml:space="preserve">.- </w:t>
      </w:r>
      <w:r w:rsidRPr="004A4D85">
        <w:rPr>
          <w:rFonts w:ascii="Arial" w:eastAsia="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C4EF36C" w14:textId="77777777" w:rsidR="00E96C6F" w:rsidRPr="004A4D85" w:rsidRDefault="00E96C6F" w:rsidP="00E96C6F">
      <w:pPr>
        <w:tabs>
          <w:tab w:val="left" w:pos="6300"/>
        </w:tabs>
        <w:spacing w:after="0" w:line="360" w:lineRule="auto"/>
        <w:jc w:val="both"/>
        <w:rPr>
          <w:rFonts w:ascii="Arial" w:eastAsia="Arial" w:hAnsi="Arial"/>
          <w:sz w:val="20"/>
          <w:szCs w:val="20"/>
        </w:rPr>
      </w:pPr>
    </w:p>
    <w:p w14:paraId="6BDD39F8"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CAPÍTULO IV </w:t>
      </w:r>
    </w:p>
    <w:p w14:paraId="2105C0BA"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Otros Productos</w:t>
      </w:r>
    </w:p>
    <w:p w14:paraId="74BF6D1E" w14:textId="77777777" w:rsidR="00E96C6F" w:rsidRPr="004A4D85" w:rsidRDefault="00E96C6F" w:rsidP="00E96C6F">
      <w:pPr>
        <w:tabs>
          <w:tab w:val="left" w:pos="6300"/>
        </w:tabs>
        <w:spacing w:after="0" w:line="360" w:lineRule="auto"/>
        <w:rPr>
          <w:rFonts w:ascii="Arial" w:hAnsi="Arial"/>
          <w:sz w:val="20"/>
          <w:szCs w:val="20"/>
        </w:rPr>
      </w:pPr>
    </w:p>
    <w:p w14:paraId="6ECA1806"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44</w:t>
      </w:r>
      <w:r w:rsidRPr="004A4D85">
        <w:rPr>
          <w:rFonts w:ascii="Arial" w:eastAsia="Arial" w:hAnsi="Arial"/>
          <w:b/>
          <w:sz w:val="20"/>
          <w:szCs w:val="20"/>
        </w:rPr>
        <w:t xml:space="preserve">.- </w:t>
      </w:r>
      <w:r w:rsidRPr="004A4D85">
        <w:rPr>
          <w:rFonts w:ascii="Arial" w:eastAsia="Arial" w:hAnsi="Arial"/>
          <w:sz w:val="20"/>
          <w:szCs w:val="20"/>
        </w:rPr>
        <w:t>El municipio percibirá productos derivados de sus funciones de derecho privado, por el ejercicio de sus derechos sobre bienes ajenos y cualquier otro tipo de productos no comprendidos en los tres capítulos anteriores.</w:t>
      </w:r>
    </w:p>
    <w:p w14:paraId="5A088F65" w14:textId="77777777" w:rsidR="00E96C6F" w:rsidRPr="004A4D85" w:rsidRDefault="00E96C6F" w:rsidP="00E96C6F">
      <w:pPr>
        <w:tabs>
          <w:tab w:val="left" w:pos="6300"/>
        </w:tabs>
        <w:spacing w:after="0" w:line="360" w:lineRule="auto"/>
        <w:rPr>
          <w:rFonts w:ascii="Arial" w:hAnsi="Arial"/>
          <w:sz w:val="20"/>
          <w:szCs w:val="20"/>
        </w:rPr>
      </w:pPr>
    </w:p>
    <w:p w14:paraId="15720137"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SEXTO </w:t>
      </w:r>
    </w:p>
    <w:p w14:paraId="51A5678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APROVECHAMIENTOS</w:t>
      </w:r>
    </w:p>
    <w:p w14:paraId="5182A4DA" w14:textId="77777777" w:rsidR="00E96C6F" w:rsidRPr="004A4D85" w:rsidRDefault="00E96C6F" w:rsidP="00E96C6F">
      <w:pPr>
        <w:tabs>
          <w:tab w:val="left" w:pos="6300"/>
        </w:tabs>
        <w:spacing w:after="0" w:line="360" w:lineRule="auto"/>
        <w:rPr>
          <w:rFonts w:ascii="Arial" w:hAnsi="Arial"/>
          <w:sz w:val="20"/>
          <w:szCs w:val="20"/>
        </w:rPr>
      </w:pPr>
    </w:p>
    <w:p w14:paraId="1BFB191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w:t>
      </w:r>
    </w:p>
    <w:p w14:paraId="0AFF1FD1"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Aprovechamientos Derivados por Sanciones Municipales</w:t>
      </w:r>
    </w:p>
    <w:p w14:paraId="787443D4" w14:textId="77777777" w:rsidR="00E96C6F" w:rsidRPr="004A4D85" w:rsidRDefault="00E96C6F" w:rsidP="00E96C6F">
      <w:pPr>
        <w:tabs>
          <w:tab w:val="left" w:pos="6300"/>
        </w:tabs>
        <w:spacing w:after="0" w:line="360" w:lineRule="auto"/>
        <w:rPr>
          <w:rFonts w:ascii="Arial" w:hAnsi="Arial"/>
          <w:sz w:val="20"/>
          <w:szCs w:val="20"/>
        </w:rPr>
      </w:pPr>
    </w:p>
    <w:p w14:paraId="1F5B10FB"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45</w:t>
      </w:r>
      <w:r w:rsidRPr="004A4D85">
        <w:rPr>
          <w:rFonts w:ascii="Arial" w:eastAsia="Arial" w:hAnsi="Arial"/>
          <w:b/>
          <w:sz w:val="20"/>
          <w:szCs w:val="20"/>
        </w:rPr>
        <w:t xml:space="preserve">.- </w:t>
      </w:r>
      <w:r w:rsidRPr="004A4D85">
        <w:rPr>
          <w:rFonts w:ascii="Arial" w:eastAsia="Arial" w:hAnsi="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03A7357E"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El municipio percibirá aprovechamientos derivados de:</w:t>
      </w:r>
    </w:p>
    <w:p w14:paraId="40BBE11D" w14:textId="77777777" w:rsidR="00E96C6F" w:rsidRPr="004A4D85" w:rsidRDefault="00E96C6F" w:rsidP="00E96C6F">
      <w:pPr>
        <w:tabs>
          <w:tab w:val="left" w:pos="6300"/>
        </w:tabs>
        <w:spacing w:after="0" w:line="360" w:lineRule="auto"/>
        <w:rPr>
          <w:rFonts w:ascii="Arial" w:hAnsi="Arial"/>
          <w:sz w:val="20"/>
          <w:szCs w:val="20"/>
        </w:rPr>
      </w:pPr>
    </w:p>
    <w:p w14:paraId="02B7F42C"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I.-   Infracciones por faltas administrativas:</w:t>
      </w:r>
    </w:p>
    <w:p w14:paraId="661EFF45"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Por violación a las disposiciones contenidas en los reglamentos municipales, se cobrarán las multas establecidas en cada uno de dichos ordenamientos.</w:t>
      </w:r>
    </w:p>
    <w:p w14:paraId="4E33D841" w14:textId="77777777" w:rsidR="00E96C6F" w:rsidRPr="004A4D85" w:rsidRDefault="00E96C6F" w:rsidP="00E96C6F">
      <w:pPr>
        <w:tabs>
          <w:tab w:val="left" w:pos="6300"/>
        </w:tabs>
        <w:spacing w:after="0" w:line="360" w:lineRule="auto"/>
        <w:jc w:val="both"/>
        <w:rPr>
          <w:rFonts w:ascii="Arial" w:eastAsia="Arial" w:hAnsi="Arial"/>
          <w:b/>
          <w:sz w:val="20"/>
          <w:szCs w:val="20"/>
        </w:rPr>
      </w:pPr>
      <w:r w:rsidRPr="004A4D85">
        <w:rPr>
          <w:rFonts w:ascii="Arial" w:eastAsia="Arial" w:hAnsi="Arial"/>
          <w:b/>
          <w:sz w:val="20"/>
          <w:szCs w:val="20"/>
        </w:rPr>
        <w:t>II.-  Infracciones por faltas de carácter fiscal:</w:t>
      </w:r>
    </w:p>
    <w:p w14:paraId="35FC0C75" w14:textId="77777777" w:rsidR="00E96C6F" w:rsidRPr="004A4D85" w:rsidRDefault="00E96C6F" w:rsidP="00E96C6F">
      <w:pPr>
        <w:tabs>
          <w:tab w:val="left" w:pos="6300"/>
        </w:tabs>
        <w:spacing w:after="0" w:line="360" w:lineRule="auto"/>
        <w:jc w:val="both"/>
        <w:rPr>
          <w:rFonts w:ascii="Arial" w:eastAsia="Arial" w:hAnsi="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750"/>
      </w:tblGrid>
      <w:tr w:rsidR="00E96C6F" w:rsidRPr="004A4D85" w14:paraId="78DBA0C1" w14:textId="77777777" w:rsidTr="00E96C6F">
        <w:tc>
          <w:tcPr>
            <w:tcW w:w="7371" w:type="dxa"/>
          </w:tcPr>
          <w:p w14:paraId="2176ABFD" w14:textId="77777777" w:rsidR="00E96C6F" w:rsidRPr="004A4D85" w:rsidRDefault="00E96C6F" w:rsidP="00E96C6F">
            <w:pPr>
              <w:tabs>
                <w:tab w:val="left" w:pos="6300"/>
              </w:tabs>
              <w:spacing w:line="360" w:lineRule="auto"/>
              <w:jc w:val="both"/>
              <w:rPr>
                <w:rFonts w:ascii="Arial" w:hAnsi="Arial"/>
                <w:sz w:val="20"/>
                <w:szCs w:val="20"/>
              </w:rPr>
            </w:pPr>
            <w:r w:rsidRPr="004A4D85">
              <w:rPr>
                <w:rFonts w:ascii="Arial" w:eastAsia="Arial" w:hAnsi="Arial"/>
                <w:b/>
                <w:sz w:val="20"/>
                <w:szCs w:val="20"/>
              </w:rPr>
              <w:t xml:space="preserve">a) </w:t>
            </w:r>
            <w:r w:rsidRPr="004A4D85">
              <w:rPr>
                <w:rFonts w:ascii="Arial" w:eastAsia="Arial" w:hAnsi="Arial"/>
                <w:sz w:val="20"/>
                <w:szCs w:val="20"/>
              </w:rPr>
              <w:t>Por pagarse en forma extemporánea y a requerimiento de la autoridad municipal cualquiera de las contribuciones a que se refiere esta Ley……………….</w:t>
            </w:r>
          </w:p>
        </w:tc>
        <w:tc>
          <w:tcPr>
            <w:tcW w:w="1750" w:type="dxa"/>
          </w:tcPr>
          <w:p w14:paraId="60B0C753"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Multa de $120.00 a $320.00 pesos.</w:t>
            </w:r>
          </w:p>
        </w:tc>
      </w:tr>
      <w:tr w:rsidR="00E96C6F" w:rsidRPr="004A4D85" w14:paraId="34A6848A" w14:textId="77777777" w:rsidTr="00E96C6F">
        <w:tc>
          <w:tcPr>
            <w:tcW w:w="7371" w:type="dxa"/>
          </w:tcPr>
          <w:p w14:paraId="1CB2F1A5" w14:textId="77777777" w:rsidR="00E96C6F" w:rsidRPr="004A4D85" w:rsidRDefault="00E96C6F" w:rsidP="00E96C6F">
            <w:pPr>
              <w:tabs>
                <w:tab w:val="left" w:pos="6300"/>
              </w:tabs>
              <w:spacing w:line="360" w:lineRule="auto"/>
              <w:jc w:val="both"/>
              <w:rPr>
                <w:rFonts w:ascii="Arial" w:eastAsia="Arial" w:hAnsi="Arial"/>
                <w:b/>
                <w:sz w:val="20"/>
                <w:szCs w:val="20"/>
              </w:rPr>
            </w:pPr>
          </w:p>
          <w:p w14:paraId="17ECFF37" w14:textId="77777777" w:rsidR="00E96C6F" w:rsidRPr="004A4D85" w:rsidRDefault="00E96C6F" w:rsidP="00E96C6F">
            <w:pPr>
              <w:tabs>
                <w:tab w:val="left" w:pos="6300"/>
              </w:tabs>
              <w:spacing w:line="360" w:lineRule="auto"/>
              <w:jc w:val="both"/>
              <w:rPr>
                <w:rFonts w:ascii="Arial" w:hAnsi="Arial"/>
                <w:sz w:val="20"/>
                <w:szCs w:val="20"/>
              </w:rPr>
            </w:pPr>
            <w:r w:rsidRPr="004A4D85">
              <w:rPr>
                <w:rFonts w:ascii="Arial" w:eastAsia="Arial" w:hAnsi="Arial"/>
                <w:b/>
                <w:sz w:val="20"/>
                <w:szCs w:val="20"/>
              </w:rPr>
              <w:t xml:space="preserve">b) </w:t>
            </w:r>
            <w:r w:rsidRPr="004A4D85">
              <w:rPr>
                <w:rFonts w:ascii="Arial" w:eastAsia="Arial" w:hAnsi="Arial"/>
                <w:sz w:val="20"/>
                <w:szCs w:val="20"/>
              </w:rPr>
              <w:t>Por  no  presentar  o  proporcionar  el  contribuyente  los  datos  e  informes  que  exigen  las  leyes fiscales  o  proporcionarlos  extemporáneamente,  hacerlo  con  información  alterada……………………………………………………………….</w:t>
            </w:r>
          </w:p>
        </w:tc>
        <w:tc>
          <w:tcPr>
            <w:tcW w:w="1750" w:type="dxa"/>
          </w:tcPr>
          <w:p w14:paraId="7A07A443" w14:textId="77777777" w:rsidR="00E96C6F" w:rsidRPr="004A4D85" w:rsidRDefault="00E96C6F" w:rsidP="00E96C6F">
            <w:pPr>
              <w:tabs>
                <w:tab w:val="left" w:pos="6300"/>
              </w:tabs>
              <w:spacing w:line="360" w:lineRule="auto"/>
              <w:jc w:val="both"/>
              <w:rPr>
                <w:rFonts w:ascii="Arial" w:eastAsia="Arial" w:hAnsi="Arial"/>
                <w:sz w:val="20"/>
                <w:szCs w:val="20"/>
              </w:rPr>
            </w:pPr>
          </w:p>
          <w:p w14:paraId="1235A2E4" w14:textId="77777777" w:rsidR="00E96C6F" w:rsidRPr="004A4D85" w:rsidRDefault="00E96C6F" w:rsidP="00E96C6F">
            <w:pPr>
              <w:tabs>
                <w:tab w:val="left" w:pos="6300"/>
              </w:tabs>
              <w:spacing w:line="360" w:lineRule="auto"/>
              <w:jc w:val="both"/>
              <w:rPr>
                <w:rFonts w:ascii="Arial" w:eastAsia="Arial" w:hAnsi="Arial"/>
                <w:sz w:val="20"/>
                <w:szCs w:val="20"/>
              </w:rPr>
            </w:pPr>
          </w:p>
          <w:p w14:paraId="2EB6C4BE"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Multa de $120.00 a $320.00 pesos.</w:t>
            </w:r>
          </w:p>
        </w:tc>
      </w:tr>
      <w:tr w:rsidR="00E96C6F" w:rsidRPr="004A4D85" w14:paraId="45F1D549" w14:textId="77777777" w:rsidTr="00E96C6F">
        <w:tc>
          <w:tcPr>
            <w:tcW w:w="7371" w:type="dxa"/>
          </w:tcPr>
          <w:p w14:paraId="733781F7" w14:textId="77777777" w:rsidR="00E96C6F" w:rsidRPr="004A4D85" w:rsidRDefault="00E96C6F" w:rsidP="00E96C6F">
            <w:pPr>
              <w:tabs>
                <w:tab w:val="left" w:pos="6300"/>
              </w:tabs>
              <w:spacing w:line="360" w:lineRule="auto"/>
              <w:jc w:val="both"/>
              <w:rPr>
                <w:rFonts w:ascii="Arial" w:eastAsia="Arial" w:hAnsi="Arial"/>
                <w:b/>
                <w:sz w:val="20"/>
                <w:szCs w:val="20"/>
              </w:rPr>
            </w:pPr>
          </w:p>
          <w:p w14:paraId="3381C6C9" w14:textId="77777777" w:rsidR="00E96C6F" w:rsidRPr="004A4D85" w:rsidRDefault="00E96C6F" w:rsidP="00E96C6F">
            <w:pPr>
              <w:tabs>
                <w:tab w:val="left" w:pos="6300"/>
              </w:tabs>
              <w:spacing w:line="360" w:lineRule="auto"/>
              <w:jc w:val="both"/>
              <w:rPr>
                <w:rFonts w:ascii="Arial" w:eastAsia="Arial" w:hAnsi="Arial"/>
                <w:b/>
                <w:sz w:val="20"/>
                <w:szCs w:val="20"/>
              </w:rPr>
            </w:pPr>
            <w:r w:rsidRPr="004A4D85">
              <w:rPr>
                <w:rFonts w:ascii="Arial" w:eastAsia="Arial" w:hAnsi="Arial"/>
                <w:b/>
                <w:sz w:val="20"/>
                <w:szCs w:val="20"/>
              </w:rPr>
              <w:t xml:space="preserve">c) </w:t>
            </w:r>
            <w:r w:rsidRPr="004A4D85">
              <w:rPr>
                <w:rFonts w:ascii="Arial" w:eastAsia="Arial" w:hAnsi="Arial"/>
                <w:sz w:val="20"/>
                <w:szCs w:val="20"/>
              </w:rPr>
              <w:t>Por  no  comparecer  el  contribuyente  ante  la  autoridad  municipal  para  presentar,  comprobar  o aclarar cualquier asunto, para el que dicha autoridad esté facultada por las leyes fiscales vigentes………………………………………….</w:t>
            </w:r>
          </w:p>
        </w:tc>
        <w:tc>
          <w:tcPr>
            <w:tcW w:w="1750" w:type="dxa"/>
          </w:tcPr>
          <w:p w14:paraId="14B3CFC9" w14:textId="77777777" w:rsidR="00E96C6F" w:rsidRPr="004A4D85" w:rsidRDefault="00E96C6F" w:rsidP="00E96C6F">
            <w:pPr>
              <w:tabs>
                <w:tab w:val="left" w:pos="6300"/>
              </w:tabs>
              <w:spacing w:line="360" w:lineRule="auto"/>
              <w:jc w:val="both"/>
              <w:rPr>
                <w:rFonts w:ascii="Arial" w:eastAsia="Arial" w:hAnsi="Arial"/>
                <w:sz w:val="20"/>
                <w:szCs w:val="20"/>
              </w:rPr>
            </w:pPr>
          </w:p>
          <w:p w14:paraId="5136FF6D" w14:textId="77777777" w:rsidR="00E96C6F" w:rsidRPr="004A4D85" w:rsidRDefault="00E96C6F" w:rsidP="00E96C6F">
            <w:pPr>
              <w:tabs>
                <w:tab w:val="left" w:pos="6300"/>
              </w:tabs>
              <w:spacing w:line="360" w:lineRule="auto"/>
              <w:jc w:val="both"/>
              <w:rPr>
                <w:rFonts w:ascii="Arial" w:eastAsia="Arial" w:hAnsi="Arial"/>
                <w:sz w:val="20"/>
                <w:szCs w:val="20"/>
              </w:rPr>
            </w:pPr>
            <w:r w:rsidRPr="004A4D85">
              <w:rPr>
                <w:rFonts w:ascii="Arial" w:eastAsia="Arial" w:hAnsi="Arial"/>
                <w:sz w:val="20"/>
                <w:szCs w:val="20"/>
              </w:rPr>
              <w:t>Multa de $120.00 a $320.00 pesos.</w:t>
            </w:r>
          </w:p>
        </w:tc>
      </w:tr>
    </w:tbl>
    <w:p w14:paraId="69901F71" w14:textId="77777777" w:rsidR="00E96C6F" w:rsidRPr="004A4D85" w:rsidRDefault="00E96C6F" w:rsidP="00E96C6F">
      <w:pPr>
        <w:tabs>
          <w:tab w:val="left" w:pos="6300"/>
        </w:tabs>
        <w:spacing w:after="0" w:line="360" w:lineRule="auto"/>
        <w:rPr>
          <w:rFonts w:ascii="Arial" w:eastAsia="Arial" w:hAnsi="Arial"/>
          <w:sz w:val="20"/>
          <w:szCs w:val="20"/>
        </w:rPr>
      </w:pPr>
    </w:p>
    <w:p w14:paraId="59132EA8"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II</w:t>
      </w:r>
    </w:p>
    <w:p w14:paraId="4FF1BF7E"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Aprovechamientos Derivados de Recursos Transferidos al Municipio</w:t>
      </w:r>
    </w:p>
    <w:p w14:paraId="084C2429" w14:textId="77777777" w:rsidR="00E96C6F" w:rsidRPr="004A4D85" w:rsidRDefault="00E96C6F" w:rsidP="00E96C6F">
      <w:pPr>
        <w:tabs>
          <w:tab w:val="left" w:pos="6300"/>
        </w:tabs>
        <w:spacing w:after="0" w:line="360" w:lineRule="auto"/>
        <w:rPr>
          <w:rFonts w:ascii="Arial" w:hAnsi="Arial"/>
          <w:sz w:val="20"/>
          <w:szCs w:val="20"/>
        </w:rPr>
      </w:pPr>
    </w:p>
    <w:p w14:paraId="6C13F522" w14:textId="77777777" w:rsidR="00E96C6F" w:rsidRPr="004A4D85" w:rsidRDefault="00E96C6F" w:rsidP="00E96C6F">
      <w:pPr>
        <w:tabs>
          <w:tab w:val="left" w:pos="6300"/>
        </w:tabs>
        <w:spacing w:after="0" w:line="360" w:lineRule="auto"/>
        <w:rPr>
          <w:rFonts w:ascii="Arial" w:eastAsia="Arial" w:hAnsi="Arial"/>
          <w:sz w:val="20"/>
          <w:szCs w:val="20"/>
        </w:rPr>
      </w:pPr>
      <w:r>
        <w:rPr>
          <w:rFonts w:ascii="Arial" w:eastAsia="Arial" w:hAnsi="Arial"/>
          <w:b/>
          <w:sz w:val="20"/>
          <w:szCs w:val="20"/>
        </w:rPr>
        <w:t>Artículo 46</w:t>
      </w:r>
      <w:r w:rsidRPr="004A4D85">
        <w:rPr>
          <w:rFonts w:ascii="Arial" w:eastAsia="Arial" w:hAnsi="Arial"/>
          <w:b/>
          <w:sz w:val="20"/>
          <w:szCs w:val="20"/>
        </w:rPr>
        <w:t xml:space="preserve">.- </w:t>
      </w:r>
      <w:r w:rsidRPr="004A4D85">
        <w:rPr>
          <w:rFonts w:ascii="Arial" w:eastAsia="Arial" w:hAnsi="Arial"/>
          <w:sz w:val="20"/>
          <w:szCs w:val="20"/>
        </w:rPr>
        <w:t>Corresponderán a este capítulo de ingresos, los que perciba el municipio por cuenta de:</w:t>
      </w:r>
    </w:p>
    <w:p w14:paraId="54B01B0D" w14:textId="77777777" w:rsidR="00E96C6F" w:rsidRPr="004A4D85" w:rsidRDefault="00E96C6F" w:rsidP="00E96C6F">
      <w:pPr>
        <w:tabs>
          <w:tab w:val="left" w:pos="6300"/>
        </w:tabs>
        <w:spacing w:after="0" w:line="360" w:lineRule="auto"/>
        <w:rPr>
          <w:rFonts w:ascii="Arial" w:hAnsi="Arial"/>
          <w:sz w:val="20"/>
          <w:szCs w:val="20"/>
        </w:rPr>
      </w:pPr>
    </w:p>
    <w:p w14:paraId="030AABC0"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I.-  </w:t>
      </w:r>
      <w:r w:rsidRPr="004A4D85">
        <w:rPr>
          <w:rFonts w:ascii="Arial" w:eastAsia="Arial" w:hAnsi="Arial"/>
          <w:sz w:val="20"/>
          <w:szCs w:val="20"/>
        </w:rPr>
        <w:t xml:space="preserve">Cesiones; </w:t>
      </w:r>
    </w:p>
    <w:p w14:paraId="4B6B990D"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II.- </w:t>
      </w:r>
      <w:r w:rsidRPr="004A4D85">
        <w:rPr>
          <w:rFonts w:ascii="Arial" w:eastAsia="Arial" w:hAnsi="Arial"/>
          <w:sz w:val="20"/>
          <w:szCs w:val="20"/>
        </w:rPr>
        <w:t xml:space="preserve">Herencias; </w:t>
      </w:r>
    </w:p>
    <w:p w14:paraId="79DB5952" w14:textId="77777777" w:rsidR="00E96C6F" w:rsidRPr="004A4D85" w:rsidRDefault="00E96C6F" w:rsidP="00E96C6F">
      <w:pPr>
        <w:tabs>
          <w:tab w:val="left" w:pos="6300"/>
        </w:tabs>
        <w:spacing w:after="0" w:line="360" w:lineRule="auto"/>
        <w:rPr>
          <w:rFonts w:ascii="Arial" w:eastAsia="Arial" w:hAnsi="Arial"/>
          <w:sz w:val="20"/>
          <w:szCs w:val="20"/>
        </w:rPr>
      </w:pPr>
      <w:r w:rsidRPr="004A4D85">
        <w:rPr>
          <w:rFonts w:ascii="Arial" w:eastAsia="Arial" w:hAnsi="Arial"/>
          <w:b/>
          <w:sz w:val="20"/>
          <w:szCs w:val="20"/>
        </w:rPr>
        <w:t xml:space="preserve">III.- </w:t>
      </w:r>
      <w:r w:rsidRPr="004A4D85">
        <w:rPr>
          <w:rFonts w:ascii="Arial" w:eastAsia="Arial" w:hAnsi="Arial"/>
          <w:sz w:val="20"/>
          <w:szCs w:val="20"/>
        </w:rPr>
        <w:t>Legados;</w:t>
      </w:r>
    </w:p>
    <w:p w14:paraId="6EFE8836"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IV.- </w:t>
      </w:r>
      <w:r w:rsidRPr="004A4D85">
        <w:rPr>
          <w:rFonts w:ascii="Arial" w:eastAsia="Arial" w:hAnsi="Arial"/>
          <w:sz w:val="20"/>
          <w:szCs w:val="20"/>
        </w:rPr>
        <w:t>Donaciones;</w:t>
      </w:r>
    </w:p>
    <w:p w14:paraId="35BC6F56"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V.-  </w:t>
      </w:r>
      <w:r w:rsidRPr="004A4D85">
        <w:rPr>
          <w:rFonts w:ascii="Arial" w:eastAsia="Arial" w:hAnsi="Arial"/>
          <w:sz w:val="20"/>
          <w:szCs w:val="20"/>
        </w:rPr>
        <w:t>Adjudicaciones judiciales;</w:t>
      </w:r>
    </w:p>
    <w:p w14:paraId="1908097D"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VI.- </w:t>
      </w:r>
      <w:r w:rsidRPr="004A4D85">
        <w:rPr>
          <w:rFonts w:ascii="Arial" w:eastAsia="Arial" w:hAnsi="Arial"/>
          <w:sz w:val="20"/>
          <w:szCs w:val="20"/>
        </w:rPr>
        <w:t>Adjudicaciones administrativas;</w:t>
      </w:r>
    </w:p>
    <w:p w14:paraId="6460D2AE"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VII.- </w:t>
      </w:r>
      <w:r w:rsidRPr="004A4D85">
        <w:rPr>
          <w:rFonts w:ascii="Arial" w:eastAsia="Arial" w:hAnsi="Arial"/>
          <w:sz w:val="20"/>
          <w:szCs w:val="20"/>
        </w:rPr>
        <w:t>Subsidios de otro nivel de gobierno;</w:t>
      </w:r>
    </w:p>
    <w:p w14:paraId="717F47FB"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VIII.-</w:t>
      </w:r>
      <w:r w:rsidRPr="004A4D85">
        <w:rPr>
          <w:rFonts w:ascii="Arial" w:eastAsia="Arial" w:hAnsi="Arial"/>
          <w:sz w:val="20"/>
          <w:szCs w:val="20"/>
        </w:rPr>
        <w:t>Subsidios de organismos públicos y privados, y</w:t>
      </w:r>
    </w:p>
    <w:p w14:paraId="3AF9622B"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b/>
          <w:sz w:val="20"/>
          <w:szCs w:val="20"/>
        </w:rPr>
        <w:t xml:space="preserve">IX.- </w:t>
      </w:r>
      <w:r w:rsidRPr="004A4D85">
        <w:rPr>
          <w:rFonts w:ascii="Arial" w:eastAsia="Arial" w:hAnsi="Arial"/>
          <w:sz w:val="20"/>
          <w:szCs w:val="20"/>
        </w:rPr>
        <w:t>Multas impuestas por autoridades administrativas federales no fiscales.</w:t>
      </w:r>
    </w:p>
    <w:p w14:paraId="0C37DA60" w14:textId="77777777" w:rsidR="00E96C6F" w:rsidRDefault="00E96C6F" w:rsidP="00E96C6F">
      <w:pPr>
        <w:tabs>
          <w:tab w:val="left" w:pos="6300"/>
        </w:tabs>
        <w:spacing w:after="0" w:line="240" w:lineRule="auto"/>
        <w:jc w:val="center"/>
        <w:rPr>
          <w:rFonts w:ascii="Arial" w:hAnsi="Arial"/>
          <w:sz w:val="20"/>
          <w:szCs w:val="20"/>
        </w:rPr>
      </w:pPr>
    </w:p>
    <w:p w14:paraId="55C144AE"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CAPÍTULO III </w:t>
      </w:r>
    </w:p>
    <w:p w14:paraId="72749CB4"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Aprovechamientos Diversos</w:t>
      </w:r>
    </w:p>
    <w:p w14:paraId="7EAC88E4" w14:textId="77777777" w:rsidR="00E96C6F" w:rsidRPr="004A4D85" w:rsidRDefault="00E96C6F" w:rsidP="00E96C6F">
      <w:pPr>
        <w:tabs>
          <w:tab w:val="left" w:pos="6300"/>
        </w:tabs>
        <w:spacing w:after="0" w:line="360" w:lineRule="auto"/>
        <w:rPr>
          <w:rFonts w:ascii="Arial" w:hAnsi="Arial"/>
          <w:sz w:val="20"/>
          <w:szCs w:val="20"/>
        </w:rPr>
      </w:pPr>
    </w:p>
    <w:p w14:paraId="3C0C9B6C"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47</w:t>
      </w:r>
      <w:r w:rsidRPr="004A4D85">
        <w:rPr>
          <w:rFonts w:ascii="Arial" w:eastAsia="Arial" w:hAnsi="Arial"/>
          <w:b/>
          <w:sz w:val="20"/>
          <w:szCs w:val="20"/>
        </w:rPr>
        <w:t xml:space="preserve">.-  </w:t>
      </w:r>
      <w:r w:rsidRPr="004A4D85">
        <w:rPr>
          <w:rFonts w:ascii="Arial" w:eastAsia="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AB35D2B" w14:textId="77777777" w:rsidR="00E96C6F" w:rsidRPr="004A4D85" w:rsidRDefault="00E96C6F" w:rsidP="00E96C6F">
      <w:pPr>
        <w:tabs>
          <w:tab w:val="left" w:pos="6300"/>
        </w:tabs>
        <w:spacing w:after="0" w:line="240" w:lineRule="auto"/>
        <w:jc w:val="center"/>
        <w:rPr>
          <w:rFonts w:ascii="Arial" w:eastAsia="Arial" w:hAnsi="Arial"/>
          <w:b/>
          <w:sz w:val="20"/>
          <w:szCs w:val="20"/>
        </w:rPr>
      </w:pPr>
    </w:p>
    <w:p w14:paraId="5E0A19C7"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SÉPTIMO </w:t>
      </w:r>
    </w:p>
    <w:p w14:paraId="448BDB5B"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PARTICIPACIONES Y APORTACIONES</w:t>
      </w:r>
    </w:p>
    <w:p w14:paraId="446B19C2" w14:textId="77777777" w:rsidR="00E96C6F" w:rsidRPr="004A4D85" w:rsidRDefault="00E96C6F" w:rsidP="00E96C6F">
      <w:pPr>
        <w:tabs>
          <w:tab w:val="left" w:pos="6300"/>
        </w:tabs>
        <w:spacing w:after="0" w:line="360" w:lineRule="auto"/>
        <w:rPr>
          <w:rFonts w:ascii="Arial" w:hAnsi="Arial"/>
          <w:sz w:val="20"/>
          <w:szCs w:val="20"/>
        </w:rPr>
      </w:pPr>
    </w:p>
    <w:p w14:paraId="5BC8104D"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ÚNICO</w:t>
      </w:r>
    </w:p>
    <w:p w14:paraId="2526383C"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Participaciones Federales, Estatales y Aportaciones</w:t>
      </w:r>
    </w:p>
    <w:p w14:paraId="46481C9B" w14:textId="77777777" w:rsidR="00E96C6F" w:rsidRPr="004A4D85" w:rsidRDefault="00E96C6F" w:rsidP="00E96C6F">
      <w:pPr>
        <w:tabs>
          <w:tab w:val="left" w:pos="6300"/>
        </w:tabs>
        <w:spacing w:after="0" w:line="360" w:lineRule="auto"/>
        <w:rPr>
          <w:rFonts w:ascii="Arial" w:hAnsi="Arial"/>
          <w:sz w:val="20"/>
          <w:szCs w:val="20"/>
        </w:rPr>
      </w:pPr>
    </w:p>
    <w:p w14:paraId="577E32BC"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48</w:t>
      </w:r>
      <w:r w:rsidRPr="004A4D85">
        <w:rPr>
          <w:rFonts w:ascii="Arial" w:eastAsia="Arial" w:hAnsi="Arial"/>
          <w:b/>
          <w:sz w:val="20"/>
          <w:szCs w:val="20"/>
        </w:rPr>
        <w:t>.</w:t>
      </w:r>
      <w:r w:rsidRPr="004A4D85">
        <w:rPr>
          <w:rFonts w:ascii="Arial" w:eastAsia="Arial" w:hAnsi="Arial"/>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1F6D3AA1" w14:textId="77777777" w:rsidR="00E96C6F" w:rsidRPr="004A4D85" w:rsidRDefault="00E96C6F" w:rsidP="00E96C6F">
      <w:pPr>
        <w:tabs>
          <w:tab w:val="left" w:pos="6300"/>
        </w:tabs>
        <w:spacing w:after="0" w:line="360" w:lineRule="auto"/>
        <w:rPr>
          <w:rFonts w:ascii="Arial" w:hAnsi="Arial"/>
          <w:sz w:val="20"/>
          <w:szCs w:val="20"/>
        </w:rPr>
      </w:pPr>
    </w:p>
    <w:p w14:paraId="3C6EEE48" w14:textId="77777777" w:rsidR="00E96C6F" w:rsidRPr="004A4D85" w:rsidRDefault="00E96C6F" w:rsidP="00E96C6F">
      <w:pPr>
        <w:tabs>
          <w:tab w:val="left" w:pos="6300"/>
        </w:tabs>
        <w:spacing w:after="0" w:line="360" w:lineRule="auto"/>
        <w:jc w:val="both"/>
        <w:rPr>
          <w:rFonts w:ascii="Arial" w:eastAsia="Arial" w:hAnsi="Arial"/>
          <w:sz w:val="20"/>
          <w:szCs w:val="20"/>
        </w:rPr>
      </w:pPr>
      <w:r w:rsidRPr="004A4D85">
        <w:rPr>
          <w:rFonts w:ascii="Arial" w:eastAsia="Arial" w:hAnsi="Arial"/>
          <w:sz w:val="20"/>
          <w:szCs w:val="20"/>
        </w:rPr>
        <w:t>La Hacienda Pública Municipal percibirá las participaciones estatales y federales determinadas en los convenios relativos y en la Ley de Coordinación Fiscal del Estado de Yucatán.</w:t>
      </w:r>
    </w:p>
    <w:p w14:paraId="06B8180D" w14:textId="77777777" w:rsidR="00E96C6F" w:rsidRPr="004A4D85" w:rsidRDefault="00E96C6F" w:rsidP="00E96C6F">
      <w:pPr>
        <w:tabs>
          <w:tab w:val="left" w:pos="6300"/>
        </w:tabs>
        <w:spacing w:after="0" w:line="360" w:lineRule="auto"/>
        <w:rPr>
          <w:rFonts w:ascii="Arial" w:hAnsi="Arial"/>
          <w:sz w:val="20"/>
          <w:szCs w:val="20"/>
        </w:rPr>
      </w:pPr>
    </w:p>
    <w:p w14:paraId="5F7F60AB" w14:textId="77777777" w:rsidR="00E96C6F" w:rsidRPr="004A4D85" w:rsidRDefault="00E96C6F" w:rsidP="00E96C6F">
      <w:pPr>
        <w:tabs>
          <w:tab w:val="left" w:pos="6300"/>
        </w:tabs>
        <w:spacing w:after="0" w:line="360" w:lineRule="auto"/>
        <w:jc w:val="center"/>
        <w:rPr>
          <w:rFonts w:ascii="Arial" w:eastAsia="Arial" w:hAnsi="Arial"/>
          <w:b/>
          <w:sz w:val="20"/>
          <w:szCs w:val="20"/>
        </w:rPr>
      </w:pPr>
      <w:r w:rsidRPr="004A4D85">
        <w:rPr>
          <w:rFonts w:ascii="Arial" w:eastAsia="Arial" w:hAnsi="Arial"/>
          <w:b/>
          <w:sz w:val="20"/>
          <w:szCs w:val="20"/>
        </w:rPr>
        <w:t xml:space="preserve">TÍTULO OCTAVO </w:t>
      </w:r>
    </w:p>
    <w:p w14:paraId="34AC77EF"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INGRESOS EXTRAORDINARIOS</w:t>
      </w:r>
    </w:p>
    <w:p w14:paraId="5781D04F" w14:textId="77777777" w:rsidR="00E96C6F" w:rsidRPr="004A4D85" w:rsidRDefault="00E96C6F" w:rsidP="00E96C6F">
      <w:pPr>
        <w:tabs>
          <w:tab w:val="left" w:pos="6300"/>
        </w:tabs>
        <w:spacing w:after="0" w:line="360" w:lineRule="auto"/>
        <w:rPr>
          <w:rFonts w:ascii="Arial" w:hAnsi="Arial"/>
          <w:sz w:val="20"/>
          <w:szCs w:val="20"/>
        </w:rPr>
      </w:pPr>
    </w:p>
    <w:p w14:paraId="2A21414A"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CAPÍTULO ÚNICO</w:t>
      </w:r>
    </w:p>
    <w:p w14:paraId="58D27E83" w14:textId="77777777" w:rsidR="00E96C6F" w:rsidRPr="004A4D85" w:rsidRDefault="00E96C6F" w:rsidP="00E96C6F">
      <w:pPr>
        <w:tabs>
          <w:tab w:val="left" w:pos="6300"/>
        </w:tabs>
        <w:spacing w:after="0" w:line="360" w:lineRule="auto"/>
        <w:jc w:val="center"/>
        <w:rPr>
          <w:rFonts w:ascii="Arial" w:eastAsia="Arial" w:hAnsi="Arial"/>
          <w:sz w:val="20"/>
          <w:szCs w:val="20"/>
        </w:rPr>
      </w:pPr>
      <w:r w:rsidRPr="004A4D85">
        <w:rPr>
          <w:rFonts w:ascii="Arial" w:eastAsia="Arial" w:hAnsi="Arial"/>
          <w:b/>
          <w:sz w:val="20"/>
          <w:szCs w:val="20"/>
        </w:rPr>
        <w:t>De los Empréstitos, Subsidios y los Provenientes del Estado o la Federación</w:t>
      </w:r>
    </w:p>
    <w:p w14:paraId="1E4C3E22" w14:textId="77777777" w:rsidR="00E96C6F" w:rsidRPr="004A4D85" w:rsidRDefault="00E96C6F" w:rsidP="00E96C6F">
      <w:pPr>
        <w:tabs>
          <w:tab w:val="left" w:pos="6300"/>
        </w:tabs>
        <w:spacing w:after="0" w:line="360" w:lineRule="auto"/>
        <w:rPr>
          <w:rFonts w:ascii="Arial" w:hAnsi="Arial"/>
          <w:sz w:val="20"/>
          <w:szCs w:val="20"/>
        </w:rPr>
      </w:pPr>
    </w:p>
    <w:p w14:paraId="6DF87052" w14:textId="77777777" w:rsidR="00E96C6F" w:rsidRPr="004757AE"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49</w:t>
      </w:r>
      <w:r w:rsidRPr="004A4D85">
        <w:rPr>
          <w:rFonts w:ascii="Arial" w:eastAsia="Arial" w:hAnsi="Arial"/>
          <w:b/>
          <w:sz w:val="20"/>
          <w:szCs w:val="20"/>
        </w:rPr>
        <w:t xml:space="preserve">.- </w:t>
      </w:r>
      <w:r w:rsidRPr="004A4D85">
        <w:rPr>
          <w:rFonts w:ascii="Arial" w:eastAsia="Arial" w:hAnsi="Arial"/>
          <w:sz w:val="20"/>
          <w:szCs w:val="20"/>
        </w:rPr>
        <w:t>Son ingresos extraordinarios los empréstitos, los subsidios o aquellos que el municipio reciba de la federación o del Estado, por conceptos diferentes a participaciones o aportaciones y l</w:t>
      </w:r>
      <w:r>
        <w:rPr>
          <w:rFonts w:ascii="Arial" w:eastAsia="Arial" w:hAnsi="Arial"/>
          <w:sz w:val="20"/>
          <w:szCs w:val="20"/>
        </w:rPr>
        <w:t>os decretados excepcionalmente.</w:t>
      </w:r>
    </w:p>
    <w:p w14:paraId="6EF9EF0D" w14:textId="77777777" w:rsidR="00E96C6F" w:rsidRPr="004A4D85" w:rsidRDefault="00E96C6F" w:rsidP="00E96C6F">
      <w:pPr>
        <w:tabs>
          <w:tab w:val="left" w:pos="6300"/>
        </w:tabs>
        <w:spacing w:after="0" w:line="360" w:lineRule="auto"/>
        <w:jc w:val="center"/>
        <w:rPr>
          <w:rFonts w:ascii="Arial" w:eastAsia="Arial" w:hAnsi="Arial"/>
          <w:b/>
          <w:sz w:val="20"/>
          <w:szCs w:val="20"/>
        </w:rPr>
      </w:pPr>
    </w:p>
    <w:p w14:paraId="0554A9E8" w14:textId="77777777" w:rsidR="00E96C6F" w:rsidRPr="004A4D85" w:rsidRDefault="00E96C6F" w:rsidP="00E96C6F">
      <w:pPr>
        <w:tabs>
          <w:tab w:val="left" w:pos="6300"/>
        </w:tabs>
        <w:spacing w:after="0" w:line="360" w:lineRule="auto"/>
        <w:jc w:val="center"/>
        <w:rPr>
          <w:rFonts w:ascii="Arial" w:eastAsia="Arial" w:hAnsi="Arial"/>
          <w:sz w:val="20"/>
          <w:szCs w:val="20"/>
          <w:highlight w:val="yellow"/>
        </w:rPr>
      </w:pPr>
      <w:r w:rsidRPr="004A4D85">
        <w:rPr>
          <w:rFonts w:ascii="Arial" w:eastAsia="Arial" w:hAnsi="Arial"/>
          <w:b/>
          <w:sz w:val="20"/>
          <w:szCs w:val="20"/>
        </w:rPr>
        <w:t>T r a n s i t o r i o</w:t>
      </w:r>
    </w:p>
    <w:p w14:paraId="1C06D737" w14:textId="77777777" w:rsidR="00E96C6F" w:rsidRPr="004A4D85" w:rsidRDefault="00E96C6F" w:rsidP="00E96C6F">
      <w:pPr>
        <w:tabs>
          <w:tab w:val="left" w:pos="6300"/>
        </w:tabs>
        <w:spacing w:after="0" w:line="360" w:lineRule="auto"/>
        <w:rPr>
          <w:rFonts w:ascii="Arial" w:hAnsi="Arial"/>
          <w:sz w:val="20"/>
          <w:szCs w:val="20"/>
          <w:highlight w:val="yellow"/>
        </w:rPr>
      </w:pPr>
    </w:p>
    <w:p w14:paraId="4D7B19B8" w14:textId="77777777" w:rsidR="00E96C6F" w:rsidRPr="004A4D85" w:rsidRDefault="00E96C6F" w:rsidP="00E96C6F">
      <w:pPr>
        <w:tabs>
          <w:tab w:val="left" w:pos="6300"/>
        </w:tabs>
        <w:spacing w:after="0" w:line="360" w:lineRule="auto"/>
        <w:jc w:val="both"/>
        <w:rPr>
          <w:rFonts w:ascii="Arial" w:eastAsia="Arial" w:hAnsi="Arial"/>
          <w:sz w:val="20"/>
          <w:szCs w:val="20"/>
        </w:rPr>
      </w:pPr>
      <w:r>
        <w:rPr>
          <w:rFonts w:ascii="Arial" w:eastAsia="Arial" w:hAnsi="Arial"/>
          <w:b/>
          <w:sz w:val="20"/>
          <w:szCs w:val="20"/>
        </w:rPr>
        <w:t>Artículo primero</w:t>
      </w:r>
      <w:r w:rsidRPr="004A4D85">
        <w:rPr>
          <w:rFonts w:ascii="Arial" w:eastAsia="Arial" w:hAnsi="Arial"/>
          <w:b/>
          <w:sz w:val="20"/>
          <w:szCs w:val="20"/>
        </w:rPr>
        <w:t xml:space="preserve">.- </w:t>
      </w:r>
      <w:r w:rsidRPr="004A4D85">
        <w:rPr>
          <w:rFonts w:ascii="Arial" w:eastAsia="Arial" w:hAnsi="Arial"/>
          <w:sz w:val="20"/>
          <w:szCs w:val="20"/>
        </w:rPr>
        <w:t>Para poder percibir aprovechamientos vía infracciones por faltas administrativas, el Ayuntamiento se apegará a lo establecido en su Bando Municipal y a la Ley de Gobierno de los Municipios del Estado de Yucatán, así como a las Leyes aplicables, los que establecerán los montos de las sanciones correspondientes.</w:t>
      </w:r>
    </w:p>
    <w:bookmarkEnd w:id="4"/>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19958BE4"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r w:rsidR="00C90239" w:rsidRPr="008D31E5">
        <w:rPr>
          <w:rFonts w:ascii="Arial" w:eastAsia="Arial MT" w:hAnsi="Arial"/>
        </w:rPr>
        <w:t>veintiséis</w:t>
      </w:r>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26E580B" w14:textId="77777777" w:rsidR="00F9198B" w:rsidRPr="00535FB8" w:rsidRDefault="00F9198B" w:rsidP="00535FB8">
      <w:pPr>
        <w:spacing w:after="0" w:line="240" w:lineRule="auto"/>
        <w:ind w:hanging="10"/>
        <w:jc w:val="center"/>
        <w:rPr>
          <w:rFonts w:ascii="Arial" w:eastAsia="Arial" w:hAnsi="Arial"/>
          <w:b/>
          <w:bCs/>
          <w:sz w:val="20"/>
          <w:szCs w:val="20"/>
        </w:rPr>
      </w:pP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1BFEA0DF" w:rsid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F9198B">
        <w:rPr>
          <w:rFonts w:ascii="Arial" w:eastAsia="Arial" w:hAnsi="Arial"/>
          <w:b/>
          <w:bCs/>
          <w:sz w:val="20"/>
          <w:szCs w:val="20"/>
        </w:rPr>
        <w:t>( RÚBRICA )</w:t>
      </w:r>
    </w:p>
    <w:p w14:paraId="221508C8" w14:textId="77777777" w:rsidR="00F9198B" w:rsidRPr="00535FB8" w:rsidRDefault="00F9198B" w:rsidP="00535FB8">
      <w:pPr>
        <w:spacing w:after="0" w:line="240" w:lineRule="auto"/>
        <w:ind w:hanging="10"/>
        <w:jc w:val="both"/>
        <w:rPr>
          <w:rFonts w:ascii="Arial" w:eastAsia="Arial" w:hAnsi="Arial"/>
          <w:b/>
          <w:bCs/>
          <w:sz w:val="20"/>
          <w:szCs w:val="20"/>
        </w:rPr>
      </w:pP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bookmarkStart w:id="6" w:name="_GoBack"/>
      <w:bookmarkEnd w:id="6"/>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C965" w14:textId="77777777" w:rsidR="00E96C6F" w:rsidRDefault="00E96C6F">
      <w:pPr>
        <w:spacing w:after="0" w:line="240" w:lineRule="auto"/>
      </w:pPr>
      <w:r>
        <w:separator/>
      </w:r>
    </w:p>
  </w:endnote>
  <w:endnote w:type="continuationSeparator" w:id="0">
    <w:p w14:paraId="686513A4" w14:textId="77777777" w:rsidR="00E96C6F" w:rsidRDefault="00E9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E96C6F" w:rsidRDefault="00E96C6F" w:rsidP="00E96C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E96C6F" w:rsidRDefault="00E96C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E96C6F" w:rsidRDefault="00E96C6F" w:rsidP="00E96C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E96C6F" w:rsidRDefault="00E96C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E96C6F" w:rsidRPr="00F37CB3" w:rsidRDefault="00E96C6F">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DF381D" w:rsidRPr="00DF381D">
          <w:rPr>
            <w:rFonts w:ascii="Arial" w:hAnsi="Arial"/>
            <w:noProof/>
            <w:sz w:val="20"/>
            <w:szCs w:val="20"/>
            <w:lang w:val="es-ES"/>
          </w:rPr>
          <w:t>66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38CB" w14:textId="77777777" w:rsidR="00E96C6F" w:rsidRDefault="00E96C6F">
      <w:pPr>
        <w:spacing w:after="0" w:line="240" w:lineRule="auto"/>
      </w:pPr>
      <w:r>
        <w:separator/>
      </w:r>
    </w:p>
  </w:footnote>
  <w:footnote w:type="continuationSeparator" w:id="0">
    <w:p w14:paraId="1E3FE771" w14:textId="77777777" w:rsidR="00E96C6F" w:rsidRDefault="00E96C6F">
      <w:pPr>
        <w:spacing w:after="0" w:line="240" w:lineRule="auto"/>
      </w:pPr>
      <w:r>
        <w:continuationSeparator/>
      </w:r>
    </w:p>
  </w:footnote>
  <w:footnote w:id="1">
    <w:p w14:paraId="587E4A30" w14:textId="77777777" w:rsidR="00E96C6F" w:rsidRPr="00776E50" w:rsidRDefault="00E96C6F"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E96C6F" w:rsidRPr="00776E50" w:rsidRDefault="00E96C6F"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E96C6F" w:rsidRPr="0055215F" w:rsidRDefault="00E96C6F" w:rsidP="002C4E0A">
      <w:pPr>
        <w:pStyle w:val="Textonotapie"/>
        <w:rPr>
          <w:lang w:val="es-MX"/>
        </w:rPr>
      </w:pPr>
    </w:p>
  </w:footnote>
  <w:footnote w:id="3">
    <w:p w14:paraId="25434959" w14:textId="77777777" w:rsidR="00E96C6F" w:rsidRPr="00776E50" w:rsidRDefault="00E96C6F"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E96C6F" w:rsidRPr="00776E50" w:rsidRDefault="00E96C6F"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E96C6F" w:rsidRPr="00791FEA" w:rsidRDefault="00E96C6F" w:rsidP="002C4E0A">
      <w:pPr>
        <w:pStyle w:val="Textonotapie"/>
      </w:pPr>
    </w:p>
  </w:footnote>
  <w:footnote w:id="5">
    <w:p w14:paraId="32EF11D4" w14:textId="77777777" w:rsidR="00E96C6F" w:rsidRPr="00D60D3C" w:rsidRDefault="00E96C6F"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E96C6F" w:rsidRDefault="00E96C6F"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E96C6F" w:rsidRPr="00776E50" w:rsidRDefault="00E96C6F"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E96C6F" w:rsidRPr="00776E50" w:rsidRDefault="00E96C6F"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E96C6F" w:rsidRPr="000D12FA" w:rsidRDefault="00E96C6F"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E96C6F" w:rsidRPr="00776E50" w:rsidRDefault="00E96C6F"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E96C6F" w:rsidRPr="00776E50" w:rsidRDefault="00E96C6F"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E96C6F" w:rsidRPr="00776E50" w:rsidRDefault="00E96C6F"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96C6F" w14:paraId="38B3428F" w14:textId="77777777" w:rsidTr="00E96C6F">
      <w:trPr>
        <w:cantSplit/>
        <w:trHeight w:val="329"/>
      </w:trPr>
      <w:tc>
        <w:tcPr>
          <w:tcW w:w="1260" w:type="dxa"/>
          <w:vMerge w:val="restart"/>
          <w:vAlign w:val="center"/>
        </w:tcPr>
        <w:p w14:paraId="00F926EE" w14:textId="77777777" w:rsidR="00E96C6F" w:rsidRDefault="00E96C6F" w:rsidP="00E96C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0075542" r:id="rId2"/>
            </w:object>
          </w:r>
        </w:p>
      </w:tc>
      <w:tc>
        <w:tcPr>
          <w:tcW w:w="9000" w:type="dxa"/>
          <w:gridSpan w:val="2"/>
          <w:tcBorders>
            <w:bottom w:val="double" w:sz="4" w:space="0" w:color="auto"/>
          </w:tcBorders>
          <w:vAlign w:val="bottom"/>
        </w:tcPr>
        <w:p w14:paraId="71572F02" w14:textId="77777777" w:rsidR="00E96C6F" w:rsidRDefault="00E96C6F" w:rsidP="00E96C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E96C6F" w14:paraId="059158D2" w14:textId="77777777" w:rsidTr="00E96C6F">
      <w:trPr>
        <w:cantSplit/>
        <w:trHeight w:val="49"/>
      </w:trPr>
      <w:tc>
        <w:tcPr>
          <w:tcW w:w="1260" w:type="dxa"/>
          <w:vMerge/>
        </w:tcPr>
        <w:p w14:paraId="500D3D71" w14:textId="77777777" w:rsidR="00E96C6F" w:rsidRDefault="00E96C6F" w:rsidP="00E96C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E96C6F" w:rsidRDefault="00E96C6F" w:rsidP="00E96C6F">
          <w:pPr>
            <w:pStyle w:val="Encabezado"/>
            <w:ind w:left="-70"/>
            <w:jc w:val="right"/>
            <w:rPr>
              <w:rFonts w:ascii="Arial Narrow" w:hAnsi="Arial Narrow" w:cs="Arial Narrow"/>
              <w:sz w:val="4"/>
              <w:szCs w:val="4"/>
            </w:rPr>
          </w:pPr>
        </w:p>
      </w:tc>
    </w:tr>
    <w:tr w:rsidR="00E96C6F" w:rsidRPr="001D52AB" w14:paraId="5BD3DA55" w14:textId="77777777" w:rsidTr="00E96C6F">
      <w:trPr>
        <w:cantSplit/>
        <w:trHeight w:val="291"/>
      </w:trPr>
      <w:tc>
        <w:tcPr>
          <w:tcW w:w="1260" w:type="dxa"/>
          <w:vMerge/>
        </w:tcPr>
        <w:p w14:paraId="340928C9" w14:textId="77777777" w:rsidR="00E96C6F" w:rsidRDefault="00E96C6F" w:rsidP="00E96C6F">
          <w:pPr>
            <w:pStyle w:val="Encabezado"/>
            <w:rPr>
              <w:rFonts w:ascii="CG Omega" w:hAnsi="CG Omega" w:cs="CG Omega"/>
              <w:sz w:val="16"/>
              <w:szCs w:val="16"/>
            </w:rPr>
          </w:pPr>
        </w:p>
      </w:tc>
      <w:tc>
        <w:tcPr>
          <w:tcW w:w="4212" w:type="dxa"/>
        </w:tcPr>
        <w:p w14:paraId="5E6E7F35" w14:textId="77777777" w:rsidR="00E96C6F" w:rsidRPr="004048C7" w:rsidRDefault="00E96C6F" w:rsidP="00E96C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E96C6F" w:rsidRPr="004048C7" w:rsidRDefault="00E96C6F" w:rsidP="00E96C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E96C6F" w:rsidRPr="004048C7" w:rsidRDefault="00E96C6F" w:rsidP="00E96C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E96C6F" w:rsidRDefault="00E96C6F" w:rsidP="00E96C6F">
          <w:pPr>
            <w:pStyle w:val="Encabezado"/>
            <w:ind w:left="-70"/>
            <w:rPr>
              <w:rFonts w:ascii="Arial Narrow" w:hAnsi="Arial Narrow" w:cs="Arial Narrow"/>
              <w:sz w:val="4"/>
              <w:szCs w:val="4"/>
            </w:rPr>
          </w:pPr>
        </w:p>
      </w:tc>
      <w:tc>
        <w:tcPr>
          <w:tcW w:w="4788" w:type="dxa"/>
        </w:tcPr>
        <w:p w14:paraId="46118430" w14:textId="77777777" w:rsidR="00E96C6F" w:rsidRDefault="00E96C6F" w:rsidP="00E96C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E96C6F" w:rsidRPr="001D52AB" w:rsidRDefault="00E96C6F" w:rsidP="00E96C6F">
          <w:pPr>
            <w:pStyle w:val="Encabezado"/>
            <w:ind w:left="-70"/>
            <w:jc w:val="right"/>
            <w:rPr>
              <w:rFonts w:ascii="Arial" w:hAnsi="Arial"/>
              <w:i/>
              <w:iCs/>
              <w:sz w:val="18"/>
              <w:szCs w:val="18"/>
            </w:rPr>
          </w:pPr>
        </w:p>
      </w:tc>
    </w:tr>
  </w:tbl>
  <w:p w14:paraId="696BC724" w14:textId="77777777" w:rsidR="00E96C6F" w:rsidRDefault="00E96C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96C6F" w14:paraId="3D05D8E1" w14:textId="77777777" w:rsidTr="00E96C6F">
      <w:trPr>
        <w:cantSplit/>
        <w:trHeight w:val="329"/>
      </w:trPr>
      <w:tc>
        <w:tcPr>
          <w:tcW w:w="1260" w:type="dxa"/>
          <w:vMerge w:val="restart"/>
          <w:vAlign w:val="center"/>
        </w:tcPr>
        <w:p w14:paraId="69E8FE62" w14:textId="0DECD471" w:rsidR="00E96C6F" w:rsidRDefault="00E96C6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0075543" r:id="rId2"/>
            </w:object>
          </w:r>
        </w:p>
      </w:tc>
      <w:tc>
        <w:tcPr>
          <w:tcW w:w="9000" w:type="dxa"/>
          <w:gridSpan w:val="2"/>
          <w:tcBorders>
            <w:bottom w:val="double" w:sz="4" w:space="0" w:color="auto"/>
          </w:tcBorders>
          <w:vAlign w:val="bottom"/>
        </w:tcPr>
        <w:p w14:paraId="2A73F189" w14:textId="34F7D604" w:rsidR="00E96C6F" w:rsidRDefault="00E96C6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SEYÉ, YUCATÁN, PARA EL EJERCICIO FISCAL 2026.</w:t>
          </w:r>
        </w:p>
      </w:tc>
    </w:tr>
    <w:tr w:rsidR="00E96C6F" w14:paraId="67D5E9D8" w14:textId="77777777" w:rsidTr="00E96C6F">
      <w:trPr>
        <w:cantSplit/>
        <w:trHeight w:val="49"/>
      </w:trPr>
      <w:tc>
        <w:tcPr>
          <w:tcW w:w="1260" w:type="dxa"/>
          <w:vMerge/>
        </w:tcPr>
        <w:p w14:paraId="245E0DDA" w14:textId="77777777" w:rsidR="00E96C6F" w:rsidRDefault="00E96C6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E96C6F" w:rsidRDefault="00E96C6F" w:rsidP="0076165F">
          <w:pPr>
            <w:pStyle w:val="Encabezado"/>
            <w:ind w:left="-70"/>
            <w:jc w:val="right"/>
            <w:rPr>
              <w:rFonts w:ascii="Arial Narrow" w:hAnsi="Arial Narrow" w:cs="Arial Narrow"/>
              <w:sz w:val="4"/>
              <w:szCs w:val="4"/>
            </w:rPr>
          </w:pPr>
        </w:p>
      </w:tc>
    </w:tr>
    <w:tr w:rsidR="00E96C6F" w:rsidRPr="001D52AB" w14:paraId="23C9310B" w14:textId="77777777" w:rsidTr="00E96C6F">
      <w:trPr>
        <w:cantSplit/>
        <w:trHeight w:val="291"/>
      </w:trPr>
      <w:tc>
        <w:tcPr>
          <w:tcW w:w="1260" w:type="dxa"/>
          <w:vMerge/>
        </w:tcPr>
        <w:p w14:paraId="1478E70D" w14:textId="77777777" w:rsidR="00E96C6F" w:rsidRDefault="00E96C6F" w:rsidP="0076165F">
          <w:pPr>
            <w:pStyle w:val="Encabezado"/>
            <w:rPr>
              <w:rFonts w:ascii="CG Omega" w:hAnsi="CG Omega" w:cs="CG Omega"/>
              <w:sz w:val="16"/>
              <w:szCs w:val="16"/>
            </w:rPr>
          </w:pPr>
        </w:p>
      </w:tc>
      <w:tc>
        <w:tcPr>
          <w:tcW w:w="4212" w:type="dxa"/>
        </w:tcPr>
        <w:p w14:paraId="7D44A08E" w14:textId="77777777" w:rsidR="00E96C6F" w:rsidRPr="004048C7" w:rsidRDefault="00E96C6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E96C6F" w:rsidRPr="004048C7" w:rsidRDefault="00E96C6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E96C6F" w:rsidRPr="004048C7" w:rsidRDefault="00E96C6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E96C6F" w:rsidRDefault="00E96C6F" w:rsidP="0076165F">
          <w:pPr>
            <w:pStyle w:val="Encabezado"/>
            <w:ind w:left="-70"/>
            <w:rPr>
              <w:rFonts w:ascii="Arial Narrow" w:hAnsi="Arial Narrow" w:cs="Arial Narrow"/>
              <w:sz w:val="4"/>
              <w:szCs w:val="4"/>
            </w:rPr>
          </w:pPr>
        </w:p>
      </w:tc>
      <w:tc>
        <w:tcPr>
          <w:tcW w:w="4788" w:type="dxa"/>
        </w:tcPr>
        <w:p w14:paraId="40AD3F05" w14:textId="668A3921" w:rsidR="00E96C6F" w:rsidRDefault="00E96C6F"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E96C6F" w:rsidRPr="001D52AB" w:rsidRDefault="00E96C6F" w:rsidP="0076165F">
          <w:pPr>
            <w:pStyle w:val="Encabezado"/>
            <w:ind w:left="-70"/>
            <w:jc w:val="right"/>
            <w:rPr>
              <w:rFonts w:ascii="Arial" w:hAnsi="Arial"/>
              <w:i/>
              <w:iCs/>
              <w:sz w:val="18"/>
              <w:szCs w:val="18"/>
            </w:rPr>
          </w:pPr>
        </w:p>
      </w:tc>
    </w:tr>
  </w:tbl>
  <w:p w14:paraId="0BC934F9" w14:textId="08B8922F" w:rsidR="00E96C6F" w:rsidRDefault="00E96C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0D754FB"/>
    <w:multiLevelType w:val="hybridMultilevel"/>
    <w:tmpl w:val="C61A528C"/>
    <w:lvl w:ilvl="0" w:tplc="4B823196">
      <w:start w:val="1"/>
      <w:numFmt w:val="upperRoman"/>
      <w:lvlText w:val="%1."/>
      <w:lvlJc w:val="left"/>
      <w:pPr>
        <w:ind w:left="261" w:hanging="674"/>
      </w:pPr>
      <w:rPr>
        <w:rFonts w:ascii="Arial" w:eastAsia="Arial" w:hAnsi="Arial" w:cs="Arial" w:hint="default"/>
        <w:b/>
        <w:bCs/>
        <w:i w:val="0"/>
        <w:iCs w:val="0"/>
        <w:color w:val="050505"/>
        <w:spacing w:val="-6"/>
        <w:w w:val="100"/>
        <w:sz w:val="20"/>
        <w:szCs w:val="20"/>
        <w:lang w:val="es-ES" w:eastAsia="en-US" w:bidi="ar-SA"/>
      </w:rPr>
    </w:lvl>
    <w:lvl w:ilvl="1" w:tplc="A492F7A2">
      <w:start w:val="1"/>
      <w:numFmt w:val="lowerLetter"/>
      <w:lvlText w:val="%2)"/>
      <w:lvlJc w:val="left"/>
      <w:pPr>
        <w:ind w:left="687" w:hanging="426"/>
      </w:pPr>
      <w:rPr>
        <w:rFonts w:ascii="Arial" w:eastAsia="Arial" w:hAnsi="Arial" w:cs="Arial" w:hint="default"/>
        <w:b/>
        <w:bCs/>
        <w:i w:val="0"/>
        <w:iCs w:val="0"/>
        <w:color w:val="050505"/>
        <w:spacing w:val="-4"/>
        <w:w w:val="100"/>
        <w:sz w:val="20"/>
        <w:szCs w:val="20"/>
        <w:lang w:val="es-ES" w:eastAsia="en-US" w:bidi="ar-SA"/>
      </w:rPr>
    </w:lvl>
    <w:lvl w:ilvl="2" w:tplc="86B2D39A">
      <w:numFmt w:val="bullet"/>
      <w:lvlText w:val="•"/>
      <w:lvlJc w:val="left"/>
      <w:pPr>
        <w:ind w:left="1684" w:hanging="426"/>
      </w:pPr>
      <w:rPr>
        <w:rFonts w:hint="default"/>
        <w:lang w:val="es-ES" w:eastAsia="en-US" w:bidi="ar-SA"/>
      </w:rPr>
    </w:lvl>
    <w:lvl w:ilvl="3" w:tplc="71BCAEEA">
      <w:numFmt w:val="bullet"/>
      <w:lvlText w:val="•"/>
      <w:lvlJc w:val="left"/>
      <w:pPr>
        <w:ind w:left="2688" w:hanging="426"/>
      </w:pPr>
      <w:rPr>
        <w:rFonts w:hint="default"/>
        <w:lang w:val="es-ES" w:eastAsia="en-US" w:bidi="ar-SA"/>
      </w:rPr>
    </w:lvl>
    <w:lvl w:ilvl="4" w:tplc="DA40465C">
      <w:numFmt w:val="bullet"/>
      <w:lvlText w:val="•"/>
      <w:lvlJc w:val="left"/>
      <w:pPr>
        <w:ind w:left="3693" w:hanging="426"/>
      </w:pPr>
      <w:rPr>
        <w:rFonts w:hint="default"/>
        <w:lang w:val="es-ES" w:eastAsia="en-US" w:bidi="ar-SA"/>
      </w:rPr>
    </w:lvl>
    <w:lvl w:ilvl="5" w:tplc="BFEEC50C">
      <w:numFmt w:val="bullet"/>
      <w:lvlText w:val="•"/>
      <w:lvlJc w:val="left"/>
      <w:pPr>
        <w:ind w:left="4697" w:hanging="426"/>
      </w:pPr>
      <w:rPr>
        <w:rFonts w:hint="default"/>
        <w:lang w:val="es-ES" w:eastAsia="en-US" w:bidi="ar-SA"/>
      </w:rPr>
    </w:lvl>
    <w:lvl w:ilvl="6" w:tplc="D89C5E3E">
      <w:numFmt w:val="bullet"/>
      <w:lvlText w:val="•"/>
      <w:lvlJc w:val="left"/>
      <w:pPr>
        <w:ind w:left="5702" w:hanging="426"/>
      </w:pPr>
      <w:rPr>
        <w:rFonts w:hint="default"/>
        <w:lang w:val="es-ES" w:eastAsia="en-US" w:bidi="ar-SA"/>
      </w:rPr>
    </w:lvl>
    <w:lvl w:ilvl="7" w:tplc="E34467D6">
      <w:numFmt w:val="bullet"/>
      <w:lvlText w:val="•"/>
      <w:lvlJc w:val="left"/>
      <w:pPr>
        <w:ind w:left="6706" w:hanging="426"/>
      </w:pPr>
      <w:rPr>
        <w:rFonts w:hint="default"/>
        <w:lang w:val="es-ES" w:eastAsia="en-US" w:bidi="ar-SA"/>
      </w:rPr>
    </w:lvl>
    <w:lvl w:ilvl="8" w:tplc="F2AC5350">
      <w:numFmt w:val="bullet"/>
      <w:lvlText w:val="•"/>
      <w:lvlJc w:val="left"/>
      <w:pPr>
        <w:ind w:left="7711" w:hanging="426"/>
      </w:pPr>
      <w:rPr>
        <w:rFonts w:hint="default"/>
        <w:lang w:val="es-ES" w:eastAsia="en-US" w:bidi="ar-SA"/>
      </w:r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2BC243C"/>
    <w:multiLevelType w:val="hybridMultilevel"/>
    <w:tmpl w:val="F8EC11E0"/>
    <w:lvl w:ilvl="0" w:tplc="35E634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5D2410"/>
    <w:multiLevelType w:val="hybridMultilevel"/>
    <w:tmpl w:val="7AE2D528"/>
    <w:lvl w:ilvl="0" w:tplc="02780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B40E1"/>
    <w:multiLevelType w:val="hybridMultilevel"/>
    <w:tmpl w:val="27AE8DCA"/>
    <w:lvl w:ilvl="0" w:tplc="14C408DC">
      <w:start w:val="1"/>
      <w:numFmt w:val="lowerLetter"/>
      <w:lvlText w:val="%1)"/>
      <w:lvlJc w:val="left"/>
      <w:pPr>
        <w:ind w:left="621" w:hanging="36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11" w15:restartNumberingAfterBreak="0">
    <w:nsid w:val="145B0BA3"/>
    <w:multiLevelType w:val="hybridMultilevel"/>
    <w:tmpl w:val="92925D20"/>
    <w:lvl w:ilvl="0" w:tplc="839C6B2A">
      <w:start w:val="1"/>
      <w:numFmt w:val="lowerLetter"/>
      <w:lvlText w:val="%1)"/>
      <w:lvlJc w:val="left"/>
      <w:pPr>
        <w:ind w:left="644" w:hanging="360"/>
      </w:pPr>
      <w:rPr>
        <w:rFonts w:hint="default"/>
        <w:b/>
        <w:color w:val="050505"/>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1C830AEE"/>
    <w:multiLevelType w:val="hybridMultilevel"/>
    <w:tmpl w:val="7D3A7FFA"/>
    <w:lvl w:ilvl="0" w:tplc="2C60C832">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D14561"/>
    <w:multiLevelType w:val="hybridMultilevel"/>
    <w:tmpl w:val="D2023F32"/>
    <w:lvl w:ilvl="0" w:tplc="E43EB742">
      <w:start w:val="1"/>
      <w:numFmt w:val="decimal"/>
      <w:lvlText w:val="%1)"/>
      <w:lvlJc w:val="left"/>
      <w:pPr>
        <w:ind w:left="67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5" w15:restartNumberingAfterBreak="0">
    <w:nsid w:val="33E059FE"/>
    <w:multiLevelType w:val="hybridMultilevel"/>
    <w:tmpl w:val="EBC46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2B15BC"/>
    <w:multiLevelType w:val="hybridMultilevel"/>
    <w:tmpl w:val="D60628D4"/>
    <w:lvl w:ilvl="0" w:tplc="99446BA6">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5F61AE"/>
    <w:multiLevelType w:val="hybridMultilevel"/>
    <w:tmpl w:val="2FA2B14E"/>
    <w:lvl w:ilvl="0" w:tplc="AD30B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21" w15:restartNumberingAfterBreak="0">
    <w:nsid w:val="3E1C79D3"/>
    <w:multiLevelType w:val="hybridMultilevel"/>
    <w:tmpl w:val="C2C485FA"/>
    <w:lvl w:ilvl="0" w:tplc="4B10284A">
      <w:start w:val="1"/>
      <w:numFmt w:val="decimal"/>
      <w:lvlText w:val="%1."/>
      <w:lvlJc w:val="left"/>
      <w:pPr>
        <w:ind w:left="1050" w:hanging="789"/>
      </w:pPr>
      <w:rPr>
        <w:rFonts w:ascii="Arial" w:eastAsia="Arial" w:hAnsi="Arial" w:cs="Arial" w:hint="default"/>
        <w:b/>
        <w:bCs/>
        <w:i w:val="0"/>
        <w:iCs w:val="0"/>
        <w:color w:val="050505"/>
        <w:spacing w:val="-1"/>
        <w:w w:val="100"/>
        <w:sz w:val="20"/>
        <w:szCs w:val="20"/>
        <w:lang w:val="es-ES" w:eastAsia="en-US" w:bidi="ar-SA"/>
      </w:rPr>
    </w:lvl>
    <w:lvl w:ilvl="1" w:tplc="233285CA">
      <w:start w:val="1"/>
      <w:numFmt w:val="lowerLetter"/>
      <w:lvlText w:val="%2)"/>
      <w:lvlJc w:val="left"/>
      <w:pPr>
        <w:ind w:left="902" w:hanging="357"/>
      </w:pPr>
      <w:rPr>
        <w:rFonts w:ascii="Arial" w:eastAsia="Arial" w:hAnsi="Arial" w:cs="Arial" w:hint="default"/>
        <w:b/>
        <w:bCs/>
        <w:i w:val="0"/>
        <w:iCs w:val="0"/>
        <w:color w:val="050505"/>
        <w:spacing w:val="-1"/>
        <w:w w:val="100"/>
        <w:sz w:val="20"/>
        <w:szCs w:val="20"/>
        <w:lang w:val="es-ES" w:eastAsia="en-US" w:bidi="ar-SA"/>
      </w:rPr>
    </w:lvl>
    <w:lvl w:ilvl="2" w:tplc="3BE077E8">
      <w:numFmt w:val="bullet"/>
      <w:lvlText w:val="•"/>
      <w:lvlJc w:val="left"/>
      <w:pPr>
        <w:ind w:left="2004" w:hanging="357"/>
      </w:pPr>
      <w:rPr>
        <w:rFonts w:hint="default"/>
        <w:lang w:val="es-ES" w:eastAsia="en-US" w:bidi="ar-SA"/>
      </w:rPr>
    </w:lvl>
    <w:lvl w:ilvl="3" w:tplc="83FE212A">
      <w:numFmt w:val="bullet"/>
      <w:lvlText w:val="•"/>
      <w:lvlJc w:val="left"/>
      <w:pPr>
        <w:ind w:left="2968" w:hanging="357"/>
      </w:pPr>
      <w:rPr>
        <w:rFonts w:hint="default"/>
        <w:lang w:val="es-ES" w:eastAsia="en-US" w:bidi="ar-SA"/>
      </w:rPr>
    </w:lvl>
    <w:lvl w:ilvl="4" w:tplc="CAEA16C2">
      <w:numFmt w:val="bullet"/>
      <w:lvlText w:val="•"/>
      <w:lvlJc w:val="left"/>
      <w:pPr>
        <w:ind w:left="3933" w:hanging="357"/>
      </w:pPr>
      <w:rPr>
        <w:rFonts w:hint="default"/>
        <w:lang w:val="es-ES" w:eastAsia="en-US" w:bidi="ar-SA"/>
      </w:rPr>
    </w:lvl>
    <w:lvl w:ilvl="5" w:tplc="7F960C12">
      <w:numFmt w:val="bullet"/>
      <w:lvlText w:val="•"/>
      <w:lvlJc w:val="left"/>
      <w:pPr>
        <w:ind w:left="4897" w:hanging="357"/>
      </w:pPr>
      <w:rPr>
        <w:rFonts w:hint="default"/>
        <w:lang w:val="es-ES" w:eastAsia="en-US" w:bidi="ar-SA"/>
      </w:rPr>
    </w:lvl>
    <w:lvl w:ilvl="6" w:tplc="4E94ED32">
      <w:numFmt w:val="bullet"/>
      <w:lvlText w:val="•"/>
      <w:lvlJc w:val="left"/>
      <w:pPr>
        <w:ind w:left="5862" w:hanging="357"/>
      </w:pPr>
      <w:rPr>
        <w:rFonts w:hint="default"/>
        <w:lang w:val="es-ES" w:eastAsia="en-US" w:bidi="ar-SA"/>
      </w:rPr>
    </w:lvl>
    <w:lvl w:ilvl="7" w:tplc="22F8C55E">
      <w:numFmt w:val="bullet"/>
      <w:lvlText w:val="•"/>
      <w:lvlJc w:val="left"/>
      <w:pPr>
        <w:ind w:left="6826" w:hanging="357"/>
      </w:pPr>
      <w:rPr>
        <w:rFonts w:hint="default"/>
        <w:lang w:val="es-ES" w:eastAsia="en-US" w:bidi="ar-SA"/>
      </w:rPr>
    </w:lvl>
    <w:lvl w:ilvl="8" w:tplc="2F2C0EDC">
      <w:numFmt w:val="bullet"/>
      <w:lvlText w:val="•"/>
      <w:lvlJc w:val="left"/>
      <w:pPr>
        <w:ind w:left="7791" w:hanging="357"/>
      </w:pPr>
      <w:rPr>
        <w:rFonts w:hint="default"/>
        <w:lang w:val="es-ES" w:eastAsia="en-US" w:bidi="ar-SA"/>
      </w:rPr>
    </w:lvl>
  </w:abstractNum>
  <w:abstractNum w:abstractNumId="22" w15:restartNumberingAfterBreak="0">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24" w15:restartNumberingAfterBreak="0">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BC0DB7"/>
    <w:multiLevelType w:val="hybridMultilevel"/>
    <w:tmpl w:val="42D660DC"/>
    <w:lvl w:ilvl="0" w:tplc="54EC434C">
      <w:start w:val="1"/>
      <w:numFmt w:val="lowerLetter"/>
      <w:lvlText w:val="%1)"/>
      <w:lvlJc w:val="left"/>
      <w:pPr>
        <w:ind w:left="687" w:hanging="516"/>
      </w:pPr>
      <w:rPr>
        <w:rFonts w:ascii="Arial" w:eastAsia="Arial" w:hAnsi="Arial" w:cs="Arial" w:hint="default"/>
        <w:b/>
        <w:bCs/>
        <w:i w:val="0"/>
        <w:iCs w:val="0"/>
        <w:color w:val="050505"/>
        <w:spacing w:val="-1"/>
        <w:w w:val="100"/>
        <w:sz w:val="20"/>
        <w:szCs w:val="20"/>
        <w:lang w:val="es-ES" w:eastAsia="en-US" w:bidi="ar-SA"/>
      </w:rPr>
    </w:lvl>
    <w:lvl w:ilvl="1" w:tplc="1EF27BB2">
      <w:numFmt w:val="bullet"/>
      <w:lvlText w:val="•"/>
      <w:lvlJc w:val="left"/>
      <w:pPr>
        <w:ind w:left="1584" w:hanging="516"/>
      </w:pPr>
      <w:rPr>
        <w:rFonts w:hint="default"/>
        <w:lang w:val="es-ES" w:eastAsia="en-US" w:bidi="ar-SA"/>
      </w:rPr>
    </w:lvl>
    <w:lvl w:ilvl="2" w:tplc="C5889B56">
      <w:numFmt w:val="bullet"/>
      <w:lvlText w:val="•"/>
      <w:lvlJc w:val="left"/>
      <w:pPr>
        <w:ind w:left="2488" w:hanging="516"/>
      </w:pPr>
      <w:rPr>
        <w:rFonts w:hint="default"/>
        <w:lang w:val="es-ES" w:eastAsia="en-US" w:bidi="ar-SA"/>
      </w:rPr>
    </w:lvl>
    <w:lvl w:ilvl="3" w:tplc="D852646A">
      <w:numFmt w:val="bullet"/>
      <w:lvlText w:val="•"/>
      <w:lvlJc w:val="left"/>
      <w:pPr>
        <w:ind w:left="3392" w:hanging="516"/>
      </w:pPr>
      <w:rPr>
        <w:rFonts w:hint="default"/>
        <w:lang w:val="es-ES" w:eastAsia="en-US" w:bidi="ar-SA"/>
      </w:rPr>
    </w:lvl>
    <w:lvl w:ilvl="4" w:tplc="C16C013E">
      <w:numFmt w:val="bullet"/>
      <w:lvlText w:val="•"/>
      <w:lvlJc w:val="left"/>
      <w:pPr>
        <w:ind w:left="4296" w:hanging="516"/>
      </w:pPr>
      <w:rPr>
        <w:rFonts w:hint="default"/>
        <w:lang w:val="es-ES" w:eastAsia="en-US" w:bidi="ar-SA"/>
      </w:rPr>
    </w:lvl>
    <w:lvl w:ilvl="5" w:tplc="0BE0E396">
      <w:numFmt w:val="bullet"/>
      <w:lvlText w:val="•"/>
      <w:lvlJc w:val="left"/>
      <w:pPr>
        <w:ind w:left="5200" w:hanging="516"/>
      </w:pPr>
      <w:rPr>
        <w:rFonts w:hint="default"/>
        <w:lang w:val="es-ES" w:eastAsia="en-US" w:bidi="ar-SA"/>
      </w:rPr>
    </w:lvl>
    <w:lvl w:ilvl="6" w:tplc="7958C554">
      <w:numFmt w:val="bullet"/>
      <w:lvlText w:val="•"/>
      <w:lvlJc w:val="left"/>
      <w:pPr>
        <w:ind w:left="6104" w:hanging="516"/>
      </w:pPr>
      <w:rPr>
        <w:rFonts w:hint="default"/>
        <w:lang w:val="es-ES" w:eastAsia="en-US" w:bidi="ar-SA"/>
      </w:rPr>
    </w:lvl>
    <w:lvl w:ilvl="7" w:tplc="C0A06CC0">
      <w:numFmt w:val="bullet"/>
      <w:lvlText w:val="•"/>
      <w:lvlJc w:val="left"/>
      <w:pPr>
        <w:ind w:left="7008" w:hanging="516"/>
      </w:pPr>
      <w:rPr>
        <w:rFonts w:hint="default"/>
        <w:lang w:val="es-ES" w:eastAsia="en-US" w:bidi="ar-SA"/>
      </w:rPr>
    </w:lvl>
    <w:lvl w:ilvl="8" w:tplc="A318440A">
      <w:numFmt w:val="bullet"/>
      <w:lvlText w:val="•"/>
      <w:lvlJc w:val="left"/>
      <w:pPr>
        <w:ind w:left="7912" w:hanging="516"/>
      </w:pPr>
      <w:rPr>
        <w:rFonts w:hint="default"/>
        <w:lang w:val="es-ES" w:eastAsia="en-US" w:bidi="ar-SA"/>
      </w:rPr>
    </w:lvl>
  </w:abstractNum>
  <w:abstractNum w:abstractNumId="27" w15:restartNumberingAfterBreak="0">
    <w:nsid w:val="4A316FA7"/>
    <w:multiLevelType w:val="hybridMultilevel"/>
    <w:tmpl w:val="2D7AFED2"/>
    <w:lvl w:ilvl="0" w:tplc="66880D22">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D27F4"/>
    <w:multiLevelType w:val="hybridMultilevel"/>
    <w:tmpl w:val="3A7610B4"/>
    <w:lvl w:ilvl="0" w:tplc="3610535C">
      <w:start w:val="1"/>
      <w:numFmt w:val="lowerLetter"/>
      <w:lvlText w:val="%1)"/>
      <w:lvlJc w:val="left"/>
      <w:pPr>
        <w:ind w:left="554" w:hanging="52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8F7575"/>
    <w:multiLevelType w:val="hybridMultilevel"/>
    <w:tmpl w:val="AD02D766"/>
    <w:lvl w:ilvl="0" w:tplc="060406A6">
      <w:start w:val="1"/>
      <w:numFmt w:val="decimal"/>
      <w:lvlText w:val="%1."/>
      <w:lvlJc w:val="left"/>
      <w:pPr>
        <w:ind w:left="969" w:hanging="709"/>
      </w:pPr>
      <w:rPr>
        <w:rFonts w:ascii="Arial MT" w:eastAsia="Arial MT" w:hAnsi="Arial MT" w:cs="Arial MT" w:hint="default"/>
        <w:b w:val="0"/>
        <w:bCs w:val="0"/>
        <w:i w:val="0"/>
        <w:iCs w:val="0"/>
        <w:color w:val="050505"/>
        <w:spacing w:val="0"/>
        <w:w w:val="100"/>
        <w:sz w:val="20"/>
        <w:szCs w:val="20"/>
        <w:lang w:val="es-ES" w:eastAsia="en-US" w:bidi="ar-SA"/>
      </w:rPr>
    </w:lvl>
    <w:lvl w:ilvl="1" w:tplc="8CB47908">
      <w:numFmt w:val="bullet"/>
      <w:lvlText w:val="•"/>
      <w:lvlJc w:val="left"/>
      <w:pPr>
        <w:ind w:left="1836" w:hanging="709"/>
      </w:pPr>
      <w:rPr>
        <w:rFonts w:hint="default"/>
        <w:lang w:val="es-ES" w:eastAsia="en-US" w:bidi="ar-SA"/>
      </w:rPr>
    </w:lvl>
    <w:lvl w:ilvl="2" w:tplc="AAF05A78">
      <w:numFmt w:val="bullet"/>
      <w:lvlText w:val="•"/>
      <w:lvlJc w:val="left"/>
      <w:pPr>
        <w:ind w:left="2712" w:hanging="709"/>
      </w:pPr>
      <w:rPr>
        <w:rFonts w:hint="default"/>
        <w:lang w:val="es-ES" w:eastAsia="en-US" w:bidi="ar-SA"/>
      </w:rPr>
    </w:lvl>
    <w:lvl w:ilvl="3" w:tplc="363AE156">
      <w:numFmt w:val="bullet"/>
      <w:lvlText w:val="•"/>
      <w:lvlJc w:val="left"/>
      <w:pPr>
        <w:ind w:left="3588" w:hanging="709"/>
      </w:pPr>
      <w:rPr>
        <w:rFonts w:hint="default"/>
        <w:lang w:val="es-ES" w:eastAsia="en-US" w:bidi="ar-SA"/>
      </w:rPr>
    </w:lvl>
    <w:lvl w:ilvl="4" w:tplc="5302C5F4">
      <w:numFmt w:val="bullet"/>
      <w:lvlText w:val="•"/>
      <w:lvlJc w:val="left"/>
      <w:pPr>
        <w:ind w:left="4464" w:hanging="709"/>
      </w:pPr>
      <w:rPr>
        <w:rFonts w:hint="default"/>
        <w:lang w:val="es-ES" w:eastAsia="en-US" w:bidi="ar-SA"/>
      </w:rPr>
    </w:lvl>
    <w:lvl w:ilvl="5" w:tplc="CC9624E8">
      <w:numFmt w:val="bullet"/>
      <w:lvlText w:val="•"/>
      <w:lvlJc w:val="left"/>
      <w:pPr>
        <w:ind w:left="5340" w:hanging="709"/>
      </w:pPr>
      <w:rPr>
        <w:rFonts w:hint="default"/>
        <w:lang w:val="es-ES" w:eastAsia="en-US" w:bidi="ar-SA"/>
      </w:rPr>
    </w:lvl>
    <w:lvl w:ilvl="6" w:tplc="5C440942">
      <w:numFmt w:val="bullet"/>
      <w:lvlText w:val="•"/>
      <w:lvlJc w:val="left"/>
      <w:pPr>
        <w:ind w:left="6216" w:hanging="709"/>
      </w:pPr>
      <w:rPr>
        <w:rFonts w:hint="default"/>
        <w:lang w:val="es-ES" w:eastAsia="en-US" w:bidi="ar-SA"/>
      </w:rPr>
    </w:lvl>
    <w:lvl w:ilvl="7" w:tplc="641CE768">
      <w:numFmt w:val="bullet"/>
      <w:lvlText w:val="•"/>
      <w:lvlJc w:val="left"/>
      <w:pPr>
        <w:ind w:left="7092" w:hanging="709"/>
      </w:pPr>
      <w:rPr>
        <w:rFonts w:hint="default"/>
        <w:lang w:val="es-ES" w:eastAsia="en-US" w:bidi="ar-SA"/>
      </w:rPr>
    </w:lvl>
    <w:lvl w:ilvl="8" w:tplc="01CC5B7C">
      <w:numFmt w:val="bullet"/>
      <w:lvlText w:val="•"/>
      <w:lvlJc w:val="left"/>
      <w:pPr>
        <w:ind w:left="7968" w:hanging="709"/>
      </w:pPr>
      <w:rPr>
        <w:rFonts w:hint="default"/>
        <w:lang w:val="es-ES" w:eastAsia="en-US" w:bidi="ar-SA"/>
      </w:rPr>
    </w:lvl>
  </w:abstractNum>
  <w:abstractNum w:abstractNumId="30" w15:restartNumberingAfterBreak="0">
    <w:nsid w:val="537C1242"/>
    <w:multiLevelType w:val="hybridMultilevel"/>
    <w:tmpl w:val="4224AB08"/>
    <w:lvl w:ilvl="0" w:tplc="C7686990">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2"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A122565"/>
    <w:multiLevelType w:val="hybridMultilevel"/>
    <w:tmpl w:val="B804223C"/>
    <w:lvl w:ilvl="0" w:tplc="985EB9C8">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147EA"/>
    <w:multiLevelType w:val="hybridMultilevel"/>
    <w:tmpl w:val="6E6473E2"/>
    <w:lvl w:ilvl="0" w:tplc="42C27BC6">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16228"/>
    <w:multiLevelType w:val="hybridMultilevel"/>
    <w:tmpl w:val="3B0A43AC"/>
    <w:lvl w:ilvl="0" w:tplc="81C25FB4">
      <w:start w:val="1"/>
      <w:numFmt w:val="lowerLetter"/>
      <w:lvlText w:val="%1)"/>
      <w:lvlJc w:val="left"/>
      <w:pPr>
        <w:ind w:left="261" w:hanging="426"/>
      </w:pPr>
      <w:rPr>
        <w:rFonts w:ascii="Arial" w:eastAsia="Arial" w:hAnsi="Arial" w:cs="Arial" w:hint="default"/>
        <w:b/>
        <w:bCs/>
        <w:i w:val="0"/>
        <w:iCs w:val="0"/>
        <w:color w:val="050505"/>
        <w:spacing w:val="-4"/>
        <w:w w:val="100"/>
        <w:sz w:val="20"/>
        <w:szCs w:val="20"/>
        <w:lang w:val="es-ES" w:eastAsia="en-US" w:bidi="ar-SA"/>
      </w:rPr>
    </w:lvl>
    <w:lvl w:ilvl="1" w:tplc="F94A344A">
      <w:numFmt w:val="bullet"/>
      <w:lvlText w:val="•"/>
      <w:lvlJc w:val="left"/>
      <w:pPr>
        <w:ind w:left="1206" w:hanging="426"/>
      </w:pPr>
      <w:rPr>
        <w:rFonts w:hint="default"/>
        <w:lang w:val="es-ES" w:eastAsia="en-US" w:bidi="ar-SA"/>
      </w:rPr>
    </w:lvl>
    <w:lvl w:ilvl="2" w:tplc="83364C60">
      <w:numFmt w:val="bullet"/>
      <w:lvlText w:val="•"/>
      <w:lvlJc w:val="left"/>
      <w:pPr>
        <w:ind w:left="2152" w:hanging="426"/>
      </w:pPr>
      <w:rPr>
        <w:rFonts w:hint="default"/>
        <w:lang w:val="es-ES" w:eastAsia="en-US" w:bidi="ar-SA"/>
      </w:rPr>
    </w:lvl>
    <w:lvl w:ilvl="3" w:tplc="692AF784">
      <w:numFmt w:val="bullet"/>
      <w:lvlText w:val="•"/>
      <w:lvlJc w:val="left"/>
      <w:pPr>
        <w:ind w:left="3098" w:hanging="426"/>
      </w:pPr>
      <w:rPr>
        <w:rFonts w:hint="default"/>
        <w:lang w:val="es-ES" w:eastAsia="en-US" w:bidi="ar-SA"/>
      </w:rPr>
    </w:lvl>
    <w:lvl w:ilvl="4" w:tplc="2392F0D6">
      <w:numFmt w:val="bullet"/>
      <w:lvlText w:val="•"/>
      <w:lvlJc w:val="left"/>
      <w:pPr>
        <w:ind w:left="4044" w:hanging="426"/>
      </w:pPr>
      <w:rPr>
        <w:rFonts w:hint="default"/>
        <w:lang w:val="es-ES" w:eastAsia="en-US" w:bidi="ar-SA"/>
      </w:rPr>
    </w:lvl>
    <w:lvl w:ilvl="5" w:tplc="F38A8624">
      <w:numFmt w:val="bullet"/>
      <w:lvlText w:val="•"/>
      <w:lvlJc w:val="left"/>
      <w:pPr>
        <w:ind w:left="4990" w:hanging="426"/>
      </w:pPr>
      <w:rPr>
        <w:rFonts w:hint="default"/>
        <w:lang w:val="es-ES" w:eastAsia="en-US" w:bidi="ar-SA"/>
      </w:rPr>
    </w:lvl>
    <w:lvl w:ilvl="6" w:tplc="96A0097A">
      <w:numFmt w:val="bullet"/>
      <w:lvlText w:val="•"/>
      <w:lvlJc w:val="left"/>
      <w:pPr>
        <w:ind w:left="5936" w:hanging="426"/>
      </w:pPr>
      <w:rPr>
        <w:rFonts w:hint="default"/>
        <w:lang w:val="es-ES" w:eastAsia="en-US" w:bidi="ar-SA"/>
      </w:rPr>
    </w:lvl>
    <w:lvl w:ilvl="7" w:tplc="D804C612">
      <w:numFmt w:val="bullet"/>
      <w:lvlText w:val="•"/>
      <w:lvlJc w:val="left"/>
      <w:pPr>
        <w:ind w:left="6882" w:hanging="426"/>
      </w:pPr>
      <w:rPr>
        <w:rFonts w:hint="default"/>
        <w:lang w:val="es-ES" w:eastAsia="en-US" w:bidi="ar-SA"/>
      </w:rPr>
    </w:lvl>
    <w:lvl w:ilvl="8" w:tplc="39D86F02">
      <w:numFmt w:val="bullet"/>
      <w:lvlText w:val="•"/>
      <w:lvlJc w:val="left"/>
      <w:pPr>
        <w:ind w:left="7828" w:hanging="426"/>
      </w:pPr>
      <w:rPr>
        <w:rFonts w:hint="default"/>
        <w:lang w:val="es-ES" w:eastAsia="en-US" w:bidi="ar-SA"/>
      </w:rPr>
    </w:lvl>
  </w:abstractNum>
  <w:abstractNum w:abstractNumId="36"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FA2DFF"/>
    <w:multiLevelType w:val="hybridMultilevel"/>
    <w:tmpl w:val="0D9457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24370E"/>
    <w:multiLevelType w:val="hybridMultilevel"/>
    <w:tmpl w:val="36B07CCA"/>
    <w:lvl w:ilvl="0" w:tplc="E61C7DBC">
      <w:start w:val="1"/>
      <w:numFmt w:val="lowerLetter"/>
      <w:lvlText w:val="%1)"/>
      <w:lvlJc w:val="left"/>
      <w:pPr>
        <w:ind w:left="554" w:hanging="52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91A3D"/>
    <w:multiLevelType w:val="hybridMultilevel"/>
    <w:tmpl w:val="9EA6BF50"/>
    <w:lvl w:ilvl="0" w:tplc="D25EFCA0">
      <w:start w:val="3"/>
      <w:numFmt w:val="upperRoman"/>
      <w:lvlText w:val="%1."/>
      <w:lvlJc w:val="left"/>
      <w:pPr>
        <w:ind w:left="659" w:hanging="399"/>
      </w:pPr>
      <w:rPr>
        <w:rFonts w:ascii="Arial" w:eastAsia="Arial" w:hAnsi="Arial" w:cs="Arial" w:hint="default"/>
        <w:b/>
        <w:bCs/>
        <w:i w:val="0"/>
        <w:iCs w:val="0"/>
        <w:color w:val="050505"/>
        <w:spacing w:val="-2"/>
        <w:w w:val="100"/>
        <w:sz w:val="20"/>
        <w:szCs w:val="20"/>
        <w:lang w:val="es-ES" w:eastAsia="en-US" w:bidi="ar-SA"/>
      </w:rPr>
    </w:lvl>
    <w:lvl w:ilvl="1" w:tplc="4F200A50">
      <w:start w:val="1"/>
      <w:numFmt w:val="lowerLetter"/>
      <w:lvlText w:val="%2)"/>
      <w:lvlJc w:val="left"/>
      <w:pPr>
        <w:ind w:left="1209" w:hanging="522"/>
      </w:pPr>
      <w:rPr>
        <w:rFonts w:ascii="Arial" w:eastAsia="Arial" w:hAnsi="Arial" w:cs="Arial" w:hint="default"/>
        <w:b/>
        <w:bCs/>
        <w:i w:val="0"/>
        <w:iCs w:val="0"/>
        <w:color w:val="050505"/>
        <w:spacing w:val="-1"/>
        <w:w w:val="100"/>
        <w:sz w:val="20"/>
        <w:szCs w:val="20"/>
        <w:lang w:val="es-ES" w:eastAsia="en-US" w:bidi="ar-SA"/>
      </w:rPr>
    </w:lvl>
    <w:lvl w:ilvl="2" w:tplc="08C48A9A">
      <w:numFmt w:val="bullet"/>
      <w:lvlText w:val="•"/>
      <w:lvlJc w:val="left"/>
      <w:pPr>
        <w:ind w:left="2146" w:hanging="522"/>
      </w:pPr>
      <w:rPr>
        <w:rFonts w:hint="default"/>
        <w:lang w:val="es-ES" w:eastAsia="en-US" w:bidi="ar-SA"/>
      </w:rPr>
    </w:lvl>
    <w:lvl w:ilvl="3" w:tplc="A4C8316C">
      <w:numFmt w:val="bullet"/>
      <w:lvlText w:val="•"/>
      <w:lvlJc w:val="left"/>
      <w:pPr>
        <w:ind w:left="3093" w:hanging="522"/>
      </w:pPr>
      <w:rPr>
        <w:rFonts w:hint="default"/>
        <w:lang w:val="es-ES" w:eastAsia="en-US" w:bidi="ar-SA"/>
      </w:rPr>
    </w:lvl>
    <w:lvl w:ilvl="4" w:tplc="4AEA6942">
      <w:numFmt w:val="bullet"/>
      <w:lvlText w:val="•"/>
      <w:lvlJc w:val="left"/>
      <w:pPr>
        <w:ind w:left="4040" w:hanging="522"/>
      </w:pPr>
      <w:rPr>
        <w:rFonts w:hint="default"/>
        <w:lang w:val="es-ES" w:eastAsia="en-US" w:bidi="ar-SA"/>
      </w:rPr>
    </w:lvl>
    <w:lvl w:ilvl="5" w:tplc="A3D6EDF8">
      <w:numFmt w:val="bullet"/>
      <w:lvlText w:val="•"/>
      <w:lvlJc w:val="left"/>
      <w:pPr>
        <w:ind w:left="4986" w:hanging="522"/>
      </w:pPr>
      <w:rPr>
        <w:rFonts w:hint="default"/>
        <w:lang w:val="es-ES" w:eastAsia="en-US" w:bidi="ar-SA"/>
      </w:rPr>
    </w:lvl>
    <w:lvl w:ilvl="6" w:tplc="054EFCC0">
      <w:numFmt w:val="bullet"/>
      <w:lvlText w:val="•"/>
      <w:lvlJc w:val="left"/>
      <w:pPr>
        <w:ind w:left="5933" w:hanging="522"/>
      </w:pPr>
      <w:rPr>
        <w:rFonts w:hint="default"/>
        <w:lang w:val="es-ES" w:eastAsia="en-US" w:bidi="ar-SA"/>
      </w:rPr>
    </w:lvl>
    <w:lvl w:ilvl="7" w:tplc="08ACF2BC">
      <w:numFmt w:val="bullet"/>
      <w:lvlText w:val="•"/>
      <w:lvlJc w:val="left"/>
      <w:pPr>
        <w:ind w:left="6880" w:hanging="522"/>
      </w:pPr>
      <w:rPr>
        <w:rFonts w:hint="default"/>
        <w:lang w:val="es-ES" w:eastAsia="en-US" w:bidi="ar-SA"/>
      </w:rPr>
    </w:lvl>
    <w:lvl w:ilvl="8" w:tplc="C5106FBA">
      <w:numFmt w:val="bullet"/>
      <w:lvlText w:val="•"/>
      <w:lvlJc w:val="left"/>
      <w:pPr>
        <w:ind w:left="7826" w:hanging="522"/>
      </w:pPr>
      <w:rPr>
        <w:rFonts w:hint="default"/>
        <w:lang w:val="es-ES" w:eastAsia="en-US" w:bidi="ar-SA"/>
      </w:rPr>
    </w:lvl>
  </w:abstractNum>
  <w:abstractNum w:abstractNumId="40" w15:restartNumberingAfterBreak="0">
    <w:nsid w:val="6C350B9C"/>
    <w:multiLevelType w:val="hybridMultilevel"/>
    <w:tmpl w:val="101698A0"/>
    <w:lvl w:ilvl="0" w:tplc="A4BC4080">
      <w:start w:val="1"/>
      <w:numFmt w:val="decimal"/>
      <w:lvlText w:val="%1)"/>
      <w:lvlJc w:val="left"/>
      <w:pPr>
        <w:ind w:left="677" w:hanging="360"/>
      </w:pPr>
      <w:rPr>
        <w:rFonts w:hint="default"/>
        <w:b/>
        <w:bCs/>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1" w15:restartNumberingAfterBreak="0">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abstractNum w:abstractNumId="43" w15:restartNumberingAfterBreak="0">
    <w:nsid w:val="7D6D1585"/>
    <w:multiLevelType w:val="hybridMultilevel"/>
    <w:tmpl w:val="DD267F8C"/>
    <w:lvl w:ilvl="0" w:tplc="C450EADE">
      <w:start w:val="1"/>
      <w:numFmt w:val="decimal"/>
      <w:lvlText w:val="%1)"/>
      <w:lvlJc w:val="left"/>
      <w:pPr>
        <w:ind w:left="677" w:hanging="360"/>
      </w:pPr>
      <w:rPr>
        <w:rFonts w:hint="default"/>
        <w:b/>
        <w:bCs/>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0"/>
  </w:num>
  <w:num w:numId="2">
    <w:abstractNumId w:val="15"/>
  </w:num>
  <w:num w:numId="3">
    <w:abstractNumId w:val="37"/>
  </w:num>
  <w:num w:numId="4">
    <w:abstractNumId w:val="19"/>
  </w:num>
  <w:num w:numId="5">
    <w:abstractNumId w:val="7"/>
  </w:num>
  <w:num w:numId="6">
    <w:abstractNumId w:val="25"/>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4"/>
  </w:num>
  <w:num w:numId="10">
    <w:abstractNumId w:val="3"/>
  </w:num>
  <w:num w:numId="11">
    <w:abstractNumId w:val="2"/>
  </w:num>
  <w:num w:numId="12">
    <w:abstractNumId w:val="1"/>
  </w:num>
  <w:num w:numId="13">
    <w:abstractNumId w:val="31"/>
  </w:num>
  <w:num w:numId="14">
    <w:abstractNumId w:val="14"/>
  </w:num>
  <w:num w:numId="15">
    <w:abstractNumId w:val="23"/>
  </w:num>
  <w:num w:numId="16">
    <w:abstractNumId w:val="42"/>
  </w:num>
  <w:num w:numId="17">
    <w:abstractNumId w:val="20"/>
  </w:num>
  <w:num w:numId="18">
    <w:abstractNumId w:val="22"/>
  </w:num>
  <w:num w:numId="19">
    <w:abstractNumId w:val="41"/>
  </w:num>
  <w:num w:numId="20">
    <w:abstractNumId w:val="24"/>
  </w:num>
  <w:num w:numId="21">
    <w:abstractNumId w:val="16"/>
  </w:num>
  <w:num w:numId="22">
    <w:abstractNumId w:val="6"/>
  </w:num>
  <w:num w:numId="23">
    <w:abstractNumId w:val="18"/>
  </w:num>
  <w:num w:numId="24">
    <w:abstractNumId w:val="35"/>
  </w:num>
  <w:num w:numId="25">
    <w:abstractNumId w:val="5"/>
  </w:num>
  <w:num w:numId="26">
    <w:abstractNumId w:val="10"/>
  </w:num>
  <w:num w:numId="27">
    <w:abstractNumId w:val="26"/>
  </w:num>
  <w:num w:numId="28">
    <w:abstractNumId w:val="21"/>
  </w:num>
  <w:num w:numId="29">
    <w:abstractNumId w:val="29"/>
  </w:num>
  <w:num w:numId="30">
    <w:abstractNumId w:val="39"/>
  </w:num>
  <w:num w:numId="31">
    <w:abstractNumId w:val="11"/>
  </w:num>
  <w:num w:numId="32">
    <w:abstractNumId w:val="9"/>
  </w:num>
  <w:num w:numId="33">
    <w:abstractNumId w:val="30"/>
  </w:num>
  <w:num w:numId="34">
    <w:abstractNumId w:val="40"/>
  </w:num>
  <w:num w:numId="35">
    <w:abstractNumId w:val="43"/>
  </w:num>
  <w:num w:numId="36">
    <w:abstractNumId w:val="13"/>
  </w:num>
  <w:num w:numId="37">
    <w:abstractNumId w:val="34"/>
  </w:num>
  <w:num w:numId="38">
    <w:abstractNumId w:val="33"/>
  </w:num>
  <w:num w:numId="39">
    <w:abstractNumId w:val="27"/>
  </w:num>
  <w:num w:numId="40">
    <w:abstractNumId w:val="38"/>
  </w:num>
  <w:num w:numId="41">
    <w:abstractNumId w:val="17"/>
  </w:num>
  <w:num w:numId="42">
    <w:abstractNumId w:val="28"/>
  </w:num>
  <w:num w:numId="43">
    <w:abstractNumId w:val="12"/>
  </w:num>
  <w:num w:numId="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4461"/>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13B5"/>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565A"/>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34"/>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0239"/>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81D"/>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96C6F"/>
    <w:rsid w:val="00EA1CFF"/>
    <w:rsid w:val="00EA2308"/>
    <w:rsid w:val="00EA46BC"/>
    <w:rsid w:val="00EB4F44"/>
    <w:rsid w:val="00EC379F"/>
    <w:rsid w:val="00EC69D5"/>
    <w:rsid w:val="00ED24B5"/>
    <w:rsid w:val="00EE00D6"/>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198B"/>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9198B"/>
    <w:rPr>
      <w:b/>
      <w:bCs/>
    </w:rPr>
  </w:style>
  <w:style w:type="table" w:customStyle="1" w:styleId="TableNormal">
    <w:name w:val="Table Normal"/>
    <w:uiPriority w:val="2"/>
    <w:semiHidden/>
    <w:unhideWhenUsed/>
    <w:qFormat/>
    <w:rsid w:val="00F919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F9198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9198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F9198B"/>
    <w:rPr>
      <w:i/>
      <w:iCs/>
      <w:color w:val="2E74B5" w:themeColor="accent1" w:themeShade="BF"/>
    </w:rPr>
  </w:style>
  <w:style w:type="paragraph" w:styleId="Citadestacada">
    <w:name w:val="Intense Quote"/>
    <w:basedOn w:val="Normal"/>
    <w:next w:val="Normal"/>
    <w:link w:val="CitadestacadaCar"/>
    <w:uiPriority w:val="30"/>
    <w:qFormat/>
    <w:rsid w:val="00F919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F9198B"/>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F9198B"/>
    <w:rPr>
      <w:b/>
      <w:bCs/>
      <w:smallCaps/>
      <w:color w:val="2E74B5" w:themeColor="accent1" w:themeShade="BF"/>
      <w:spacing w:val="5"/>
    </w:rPr>
  </w:style>
  <w:style w:type="character" w:styleId="Textodelmarcadordeposicin">
    <w:name w:val="Placeholder Text"/>
    <w:basedOn w:val="Fuentedeprrafopredeter"/>
    <w:uiPriority w:val="99"/>
    <w:semiHidden/>
    <w:rsid w:val="004913B5"/>
    <w:rPr>
      <w:color w:val="666666"/>
    </w:rPr>
  </w:style>
  <w:style w:type="paragraph" w:customStyle="1" w:styleId="xl82">
    <w:name w:val="xl82"/>
    <w:basedOn w:val="Normal"/>
    <w:rsid w:val="00E96C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E96C6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E96C6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2046-5688-4B50-90D2-1C8ED010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16637</Words>
  <Characters>91506</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2026-01-16T19:32:00Z</dcterms:created>
  <dcterms:modified xsi:type="dcterms:W3CDTF">2026-01-16T19:32:00Z</dcterms:modified>
</cp:coreProperties>
</file>