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3B2D1D" w:rsidRPr="0088400D" w:rsidRDefault="003B2D1D"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3B2D1D" w:rsidRPr="0088400D" w:rsidRDefault="003B2D1D"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3B2D1D" w:rsidRDefault="003B2D1D"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3B2D1D" w:rsidRPr="00A63A96" w:rsidRDefault="003B2D1D" w:rsidP="0076165F">
                            <w:pPr>
                              <w:jc w:val="center"/>
                              <w:rPr>
                                <w:rFonts w:ascii="Century" w:hAnsi="Century"/>
                                <w:b/>
                                <w:sz w:val="30"/>
                                <w:szCs w:val="30"/>
                              </w:rPr>
                            </w:pPr>
                            <w:r>
                              <w:rPr>
                                <w:rFonts w:ascii="Century" w:hAnsi="Century"/>
                                <w:b/>
                                <w:sz w:val="30"/>
                                <w:szCs w:val="30"/>
                              </w:rPr>
                              <w:t>PODER LEGISLATIVO</w:t>
                            </w:r>
                          </w:p>
                          <w:p w14:paraId="066B8825" w14:textId="77777777" w:rsidR="003B2D1D" w:rsidRDefault="003B2D1D" w:rsidP="0076165F">
                            <w:pPr>
                              <w:jc w:val="center"/>
                              <w:rPr>
                                <w:rFonts w:ascii="Century" w:hAnsi="Century"/>
                                <w:b/>
                                <w:sz w:val="26"/>
                                <w:szCs w:val="26"/>
                              </w:rPr>
                            </w:pPr>
                          </w:p>
                          <w:p w14:paraId="6652A3FE" w14:textId="77777777" w:rsidR="003B2D1D" w:rsidRDefault="003B2D1D"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3B2D1D" w:rsidRDefault="003B2D1D"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3B2D1D" w:rsidRPr="00A63A96" w:rsidRDefault="003B2D1D" w:rsidP="0076165F">
                      <w:pPr>
                        <w:jc w:val="center"/>
                        <w:rPr>
                          <w:rFonts w:ascii="Century" w:hAnsi="Century"/>
                          <w:b/>
                          <w:sz w:val="30"/>
                          <w:szCs w:val="30"/>
                        </w:rPr>
                      </w:pPr>
                      <w:r>
                        <w:rPr>
                          <w:rFonts w:ascii="Century" w:hAnsi="Century"/>
                          <w:b/>
                          <w:sz w:val="30"/>
                          <w:szCs w:val="30"/>
                        </w:rPr>
                        <w:t>PODER LEGISLATIVO</w:t>
                      </w:r>
                    </w:p>
                    <w:p w14:paraId="066B8825" w14:textId="77777777" w:rsidR="003B2D1D" w:rsidRDefault="003B2D1D" w:rsidP="0076165F">
                      <w:pPr>
                        <w:jc w:val="center"/>
                        <w:rPr>
                          <w:rFonts w:ascii="Century" w:hAnsi="Century"/>
                          <w:b/>
                          <w:sz w:val="26"/>
                          <w:szCs w:val="26"/>
                        </w:rPr>
                      </w:pPr>
                    </w:p>
                    <w:p w14:paraId="6652A3FE" w14:textId="77777777" w:rsidR="003B2D1D" w:rsidRDefault="003B2D1D"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0F507E4C" w:rsidR="003B2D1D" w:rsidRPr="00D1489C" w:rsidRDefault="003B2D1D"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1168E8" w:rsidRPr="001168E8">
                              <w:rPr>
                                <w:rFonts w:ascii="Tahoma" w:hAnsi="Tahoma" w:cs="Tahoma"/>
                                <w:b/>
                                <w:sz w:val="60"/>
                                <w:szCs w:val="60"/>
                              </w:rPr>
                              <w:t>TAHDZIÚ</w:t>
                            </w:r>
                            <w:bookmarkStart w:id="0" w:name="_GoBack"/>
                            <w:bookmarkEnd w:id="0"/>
                            <w:r>
                              <w:rPr>
                                <w:rFonts w:ascii="Tahoma" w:hAnsi="Tahoma" w:cs="Tahoma"/>
                                <w:b/>
                                <w:sz w:val="60"/>
                                <w:szCs w:val="60"/>
                              </w:rPr>
                              <w:t>,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0F507E4C" w:rsidR="003B2D1D" w:rsidRPr="00D1489C" w:rsidRDefault="003B2D1D"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1168E8" w:rsidRPr="001168E8">
                        <w:rPr>
                          <w:rFonts w:ascii="Tahoma" w:hAnsi="Tahoma" w:cs="Tahoma"/>
                          <w:b/>
                          <w:sz w:val="60"/>
                          <w:szCs w:val="60"/>
                        </w:rPr>
                        <w:t>TAHDZIÚ</w:t>
                      </w:r>
                      <w:bookmarkStart w:id="1" w:name="_GoBack"/>
                      <w:bookmarkEnd w:id="1"/>
                      <w:r>
                        <w:rPr>
                          <w:rFonts w:ascii="Tahoma" w:hAnsi="Tahoma" w:cs="Tahoma"/>
                          <w:b/>
                          <w:sz w:val="60"/>
                          <w:szCs w:val="60"/>
                        </w:rPr>
                        <w:t>,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3B2D1D" w:rsidRDefault="003B2D1D"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1022292" r:id="rId12"/>
                              </w:object>
                            </w:r>
                          </w:p>
                          <w:p w14:paraId="0D71FF2D" w14:textId="77777777" w:rsidR="003B2D1D" w:rsidRDefault="003B2D1D" w:rsidP="0076165F">
                            <w:pPr>
                              <w:rPr>
                                <w:rFonts w:ascii="Tahoma" w:hAnsi="Tahoma" w:cs="Tahoma"/>
                                <w:b/>
                                <w:sz w:val="16"/>
                              </w:rPr>
                            </w:pPr>
                          </w:p>
                          <w:p w14:paraId="69570BAE" w14:textId="77777777" w:rsidR="003B2D1D" w:rsidRDefault="003B2D1D"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3B2D1D" w:rsidRDefault="003B2D1D"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o:ole="">
                            <v:imagedata r:id="rId11" o:title=""/>
                          </v:shape>
                          <o:OLEObject Type="Embed" ProgID="Word.Picture.8" ShapeID="_x0000_i1027" DrawAspect="Content" ObjectID="_1831022292" r:id="rId13"/>
                        </w:object>
                      </w:r>
                    </w:p>
                    <w:p w14:paraId="0D71FF2D" w14:textId="77777777" w:rsidR="003B2D1D" w:rsidRDefault="003B2D1D" w:rsidP="0076165F">
                      <w:pPr>
                        <w:rPr>
                          <w:rFonts w:ascii="Tahoma" w:hAnsi="Tahoma" w:cs="Tahoma"/>
                          <w:b/>
                          <w:sz w:val="16"/>
                        </w:rPr>
                      </w:pPr>
                    </w:p>
                    <w:p w14:paraId="69570BAE" w14:textId="77777777" w:rsidR="003B2D1D" w:rsidRDefault="003B2D1D"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6C74AB1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C411A1">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662FD9">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2"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2"/>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CE656F">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CE656F">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r w:rsidRPr="00662FD9">
              <w:rPr>
                <w:rFonts w:ascii="Arial" w:hAnsi="Arial"/>
                <w:lang w:val="es-ES" w:eastAsia="es-ES"/>
              </w:rPr>
              <w:t>Kopomá</w:t>
            </w:r>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3"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3"/>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4"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4"/>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716E231E" w14:textId="77777777" w:rsidR="00CE656F" w:rsidRDefault="00CE656F" w:rsidP="00662FD9">
      <w:pPr>
        <w:spacing w:after="0" w:line="360" w:lineRule="auto"/>
        <w:ind w:firstLine="709"/>
        <w:jc w:val="both"/>
        <w:rPr>
          <w:rFonts w:ascii="Arial" w:eastAsia="Times New Roman" w:hAnsi="Arial"/>
          <w:sz w:val="24"/>
          <w:szCs w:val="24"/>
          <w:lang w:val="es-ES" w:eastAsia="es-ES"/>
        </w:rPr>
      </w:pPr>
    </w:p>
    <w:p w14:paraId="65BEBA15" w14:textId="77777777" w:rsidR="00FB6406" w:rsidRPr="00CE656F" w:rsidRDefault="00FB6406" w:rsidP="00FB6406">
      <w:pPr>
        <w:spacing w:after="0" w:line="360" w:lineRule="auto"/>
        <w:jc w:val="both"/>
        <w:rPr>
          <w:rFonts w:ascii="Arial" w:eastAsia="Times New Roman" w:hAnsi="Arial"/>
          <w:sz w:val="21"/>
          <w:szCs w:val="21"/>
          <w:lang w:val="es-ES" w:eastAsia="es-ES"/>
        </w:rPr>
      </w:pPr>
    </w:p>
    <w:p w14:paraId="34A294FF"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r w:rsidRPr="00CE656F">
        <w:rPr>
          <w:rFonts w:ascii="Arial" w:eastAsia="Arial" w:hAnsi="Arial" w:cs="Arial MT"/>
          <w:b/>
          <w:sz w:val="21"/>
          <w:szCs w:val="21"/>
          <w:lang w:val="es-ES" w:eastAsia="es-ES" w:bidi="es-ES"/>
        </w:rPr>
        <w:t>D E C R E T O</w:t>
      </w:r>
    </w:p>
    <w:p w14:paraId="5C3ACD95"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p>
    <w:p w14:paraId="56EDA9E4"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r w:rsidRPr="00CE656F">
        <w:rPr>
          <w:rFonts w:ascii="Arial" w:eastAsia="Arial" w:hAnsi="Arial" w:cs="Arial MT"/>
          <w:b/>
          <w:sz w:val="21"/>
          <w:szCs w:val="21"/>
          <w:lang w:val="es-ES" w:eastAsia="es-ES" w:bidi="es-ES"/>
        </w:rPr>
        <w:t xml:space="preserve">Por el que se aprueban 31 leyes de ingresos municipales </w:t>
      </w:r>
    </w:p>
    <w:p w14:paraId="769B64B8"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r w:rsidRPr="00CE656F">
        <w:rPr>
          <w:rFonts w:ascii="Arial" w:eastAsia="Arial" w:hAnsi="Arial" w:cs="Arial MT"/>
          <w:b/>
          <w:sz w:val="21"/>
          <w:szCs w:val="21"/>
          <w:lang w:val="es-ES" w:eastAsia="es-ES" w:bidi="es-ES"/>
        </w:rPr>
        <w:t>correspondientes al ejercicio fiscal 2026</w:t>
      </w:r>
    </w:p>
    <w:p w14:paraId="4273DF54"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p>
    <w:p w14:paraId="5408368E" w14:textId="48D6EF19" w:rsidR="00FB6406" w:rsidRPr="00CE656F" w:rsidRDefault="00FB6406" w:rsidP="00FB6406">
      <w:pPr>
        <w:widowControl w:val="0"/>
        <w:autoSpaceDE w:val="0"/>
        <w:autoSpaceDN w:val="0"/>
        <w:spacing w:after="0" w:line="240" w:lineRule="auto"/>
        <w:jc w:val="both"/>
        <w:rPr>
          <w:rFonts w:ascii="Arial" w:eastAsia="Times New Roman" w:hAnsi="Arial"/>
          <w:sz w:val="21"/>
          <w:szCs w:val="21"/>
          <w:lang w:val="es-ES" w:eastAsia="es-MX"/>
        </w:rPr>
      </w:pPr>
      <w:r w:rsidRPr="00CE656F">
        <w:rPr>
          <w:rFonts w:ascii="Arial" w:eastAsia="Arial" w:hAnsi="Arial" w:cs="Arial MT"/>
          <w:b/>
          <w:sz w:val="21"/>
          <w:szCs w:val="21"/>
          <w:lang w:val="es-ES" w:eastAsia="es-ES" w:bidi="es-ES"/>
        </w:rPr>
        <w:t xml:space="preserve">Artículo primero. </w:t>
      </w:r>
      <w:r w:rsidRPr="00CE656F">
        <w:rPr>
          <w:rFonts w:ascii="Arial" w:eastAsia="Arial" w:hAnsi="Arial" w:cs="Arial MT"/>
          <w:sz w:val="21"/>
          <w:szCs w:val="21"/>
          <w:lang w:val="es-ES" w:eastAsia="es-ES" w:bidi="es-ES"/>
        </w:rPr>
        <w:t xml:space="preserve">Se aprueban las leyes de ingresos de los municipios de: </w:t>
      </w:r>
      <w:r w:rsidRPr="00CE656F">
        <w:rPr>
          <w:rFonts w:ascii="Arial" w:eastAsia="Times New Roman" w:hAnsi="Arial"/>
          <w:sz w:val="21"/>
          <w:szCs w:val="21"/>
          <w:lang w:val="es-ES" w:eastAsia="es-MX"/>
        </w:rPr>
        <w:t xml:space="preserve">1.- Baca, 2.- Buctzotz, </w:t>
      </w:r>
      <w:r w:rsidRPr="00CE656F">
        <w:rPr>
          <w:rFonts w:ascii="Arial" w:eastAsia="Times New Roman" w:hAnsi="Arial"/>
          <w:sz w:val="21"/>
          <w:szCs w:val="21"/>
          <w:lang w:val="es-ES" w:eastAsia="es-MX"/>
        </w:rPr>
        <w:br/>
        <w:t xml:space="preserve">3.- Cacalchén, 4.- Cansahcab, 5.- Chankom, 6.- Chemax, 7.- Chicxulub Pueblo, 8.- Chichimilá, </w:t>
      </w:r>
      <w:r w:rsidRPr="00CE656F">
        <w:rPr>
          <w:rFonts w:ascii="Arial" w:eastAsia="Times New Roman" w:hAnsi="Arial"/>
          <w:sz w:val="21"/>
          <w:szCs w:val="21"/>
          <w:lang w:val="es-ES" w:eastAsia="es-MX"/>
        </w:rPr>
        <w:br/>
        <w:t xml:space="preserve">9.- Chocholá, 10.- Dzilam González, 11.- Ixil, 12.- Kanasín, 13.- Kantunil, 14.- Kinchil, 15.- Kopomá, 16.- Maní, 17.- Mocochá, 18.- Muxupip, 19.- Oxkutzcab, 20.- Peto, 21.- Sacalum, 22.- Samahil, </w:t>
      </w:r>
      <w:r w:rsidRPr="00CE656F">
        <w:rPr>
          <w:rFonts w:ascii="Arial" w:eastAsia="Times New Roman" w:hAnsi="Arial"/>
          <w:sz w:val="21"/>
          <w:szCs w:val="21"/>
          <w:lang w:val="es-ES" w:eastAsia="es-MX"/>
        </w:rPr>
        <w:br/>
        <w:t xml:space="preserve">23.- Sinanché, 24.- Sucilá, 25.- Tahdziú, 26.- Tekantó, 27.- Telchac Pueblo, 28.- Timucuy, 29.- Tinum, 30.- Uayma, 31.- Yobaín, </w:t>
      </w:r>
      <w:r w:rsidRPr="00CE656F">
        <w:rPr>
          <w:rFonts w:ascii="Arial" w:eastAsia="Arial" w:hAnsi="Arial" w:cs="Arial MT"/>
          <w:sz w:val="21"/>
          <w:szCs w:val="21"/>
          <w:lang w:val="es-ES" w:eastAsia="es-ES" w:bidi="es-ES"/>
        </w:rPr>
        <w:t>todos del Estado de Yucatán, para el Ejercicio Fiscal 2026.</w:t>
      </w:r>
    </w:p>
    <w:p w14:paraId="5A21DA19" w14:textId="77777777" w:rsidR="00FB6406" w:rsidRPr="00CE656F" w:rsidRDefault="00FB6406" w:rsidP="00FB6406">
      <w:pPr>
        <w:widowControl w:val="0"/>
        <w:autoSpaceDE w:val="0"/>
        <w:autoSpaceDN w:val="0"/>
        <w:spacing w:after="0" w:line="240" w:lineRule="auto"/>
        <w:jc w:val="both"/>
        <w:rPr>
          <w:rFonts w:ascii="Arial" w:eastAsia="Arial MT" w:hAnsi="Arial"/>
          <w:b/>
          <w:color w:val="050505"/>
          <w:sz w:val="21"/>
          <w:szCs w:val="21"/>
          <w:lang w:val="es-ES"/>
        </w:rPr>
      </w:pPr>
    </w:p>
    <w:p w14:paraId="5FB8DC3A" w14:textId="77777777" w:rsidR="00FB6406" w:rsidRPr="00CE656F"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1"/>
          <w:szCs w:val="21"/>
          <w:lang w:val="es-ES" w:eastAsia="es-ES" w:bidi="es-ES"/>
        </w:rPr>
      </w:pPr>
      <w:r w:rsidRPr="00CE656F">
        <w:rPr>
          <w:rFonts w:ascii="Arial" w:eastAsia="Arial" w:hAnsi="Arial" w:cs="Arial MT"/>
          <w:b/>
          <w:sz w:val="21"/>
          <w:szCs w:val="21"/>
          <w:lang w:val="es-ES" w:eastAsia="es-ES" w:bidi="es-ES"/>
        </w:rPr>
        <w:t>Artículo segundo.</w:t>
      </w:r>
      <w:r w:rsidRPr="00CE656F">
        <w:rPr>
          <w:rFonts w:ascii="Arial" w:eastAsia="Arial" w:hAnsi="Arial" w:cs="Arial MT"/>
          <w:sz w:val="21"/>
          <w:szCs w:val="21"/>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43FE4524" w14:textId="083BEB19" w:rsidR="001168E8" w:rsidRDefault="001168E8" w:rsidP="001168E8">
      <w:pPr>
        <w:pStyle w:val="Textoindependiente"/>
        <w:kinsoku w:val="0"/>
        <w:overflowPunct w:val="0"/>
        <w:spacing w:line="360" w:lineRule="auto"/>
        <w:jc w:val="both"/>
        <w:rPr>
          <w:rFonts w:ascii="Arial" w:hAnsi="Arial" w:cs="Arial"/>
          <w:b/>
          <w:bCs/>
          <w:sz w:val="21"/>
          <w:szCs w:val="21"/>
        </w:rPr>
      </w:pPr>
      <w:r>
        <w:rPr>
          <w:rFonts w:ascii="Arial" w:hAnsi="Arial" w:cs="Arial"/>
          <w:b/>
          <w:bCs/>
          <w:sz w:val="21"/>
          <w:szCs w:val="21"/>
        </w:rPr>
        <w:t xml:space="preserve">XXV.- LEY DE </w:t>
      </w:r>
      <w:r>
        <w:rPr>
          <w:rFonts w:ascii="Arial" w:hAnsi="Arial" w:cs="Arial"/>
          <w:b/>
          <w:bCs/>
          <w:spacing w:val="-1"/>
          <w:sz w:val="21"/>
          <w:szCs w:val="21"/>
        </w:rPr>
        <w:t>INGRESOS</w:t>
      </w:r>
      <w:r>
        <w:rPr>
          <w:rFonts w:ascii="Arial" w:hAnsi="Arial" w:cs="Arial"/>
          <w:b/>
          <w:bCs/>
          <w:sz w:val="21"/>
          <w:szCs w:val="21"/>
        </w:rPr>
        <w:t xml:space="preserve"> DEL MUNICIPIO</w:t>
      </w:r>
      <w:r>
        <w:rPr>
          <w:rFonts w:ascii="Arial" w:hAnsi="Arial" w:cs="Arial"/>
          <w:b/>
          <w:bCs/>
          <w:spacing w:val="-1"/>
          <w:sz w:val="21"/>
          <w:szCs w:val="21"/>
        </w:rPr>
        <w:t xml:space="preserve"> </w:t>
      </w:r>
      <w:r>
        <w:rPr>
          <w:rFonts w:ascii="Arial" w:hAnsi="Arial" w:cs="Arial"/>
          <w:b/>
          <w:bCs/>
          <w:sz w:val="21"/>
          <w:szCs w:val="21"/>
        </w:rPr>
        <w:t>DE TAHDZIÚ</w:t>
      </w:r>
      <w:r>
        <w:rPr>
          <w:rFonts w:ascii="Arial" w:hAnsi="Arial" w:cs="Arial"/>
          <w:b/>
          <w:bCs/>
          <w:spacing w:val="-1"/>
          <w:sz w:val="21"/>
          <w:szCs w:val="21"/>
        </w:rPr>
        <w:t>,</w:t>
      </w:r>
      <w:r>
        <w:rPr>
          <w:rFonts w:ascii="Arial" w:hAnsi="Arial" w:cs="Arial"/>
          <w:b/>
          <w:bCs/>
          <w:sz w:val="21"/>
          <w:szCs w:val="21"/>
        </w:rPr>
        <w:t xml:space="preserve"> </w:t>
      </w:r>
      <w:r>
        <w:rPr>
          <w:rFonts w:ascii="Arial" w:hAnsi="Arial" w:cs="Arial"/>
          <w:b/>
          <w:bCs/>
          <w:spacing w:val="-1"/>
          <w:sz w:val="21"/>
          <w:szCs w:val="21"/>
        </w:rPr>
        <w:t>YUCATÁN,</w:t>
      </w:r>
      <w:r>
        <w:rPr>
          <w:rFonts w:ascii="Arial" w:hAnsi="Arial" w:cs="Arial"/>
          <w:b/>
          <w:bCs/>
          <w:sz w:val="21"/>
          <w:szCs w:val="21"/>
        </w:rPr>
        <w:t xml:space="preserve"> PARA</w:t>
      </w:r>
      <w:r>
        <w:rPr>
          <w:rFonts w:ascii="Arial" w:hAnsi="Arial" w:cs="Arial"/>
          <w:b/>
          <w:bCs/>
          <w:spacing w:val="-3"/>
          <w:sz w:val="21"/>
          <w:szCs w:val="21"/>
        </w:rPr>
        <w:t xml:space="preserve"> </w:t>
      </w:r>
      <w:r>
        <w:rPr>
          <w:rFonts w:ascii="Arial" w:hAnsi="Arial" w:cs="Arial"/>
          <w:b/>
          <w:bCs/>
          <w:sz w:val="21"/>
          <w:szCs w:val="21"/>
        </w:rPr>
        <w:t xml:space="preserve">EL </w:t>
      </w:r>
      <w:r>
        <w:rPr>
          <w:rFonts w:ascii="Arial" w:hAnsi="Arial" w:cs="Arial"/>
          <w:b/>
          <w:bCs/>
          <w:spacing w:val="-1"/>
          <w:sz w:val="21"/>
          <w:szCs w:val="21"/>
        </w:rPr>
        <w:t>EJERCICIO</w:t>
      </w:r>
      <w:r>
        <w:rPr>
          <w:rFonts w:ascii="Arial" w:hAnsi="Arial" w:cs="Arial"/>
          <w:b/>
          <w:bCs/>
          <w:sz w:val="21"/>
          <w:szCs w:val="21"/>
        </w:rPr>
        <w:t xml:space="preserve"> </w:t>
      </w:r>
      <w:r>
        <w:rPr>
          <w:rFonts w:ascii="Arial" w:hAnsi="Arial" w:cs="Arial"/>
          <w:b/>
          <w:bCs/>
          <w:spacing w:val="-1"/>
          <w:sz w:val="21"/>
          <w:szCs w:val="21"/>
        </w:rPr>
        <w:t>FISCAL</w:t>
      </w:r>
      <w:r>
        <w:rPr>
          <w:rFonts w:ascii="Arial" w:hAnsi="Arial" w:cs="Arial"/>
          <w:b/>
          <w:bCs/>
          <w:spacing w:val="2"/>
          <w:sz w:val="21"/>
          <w:szCs w:val="21"/>
        </w:rPr>
        <w:t xml:space="preserve"> </w:t>
      </w:r>
      <w:r>
        <w:rPr>
          <w:rFonts w:ascii="Arial" w:hAnsi="Arial" w:cs="Arial"/>
          <w:b/>
          <w:bCs/>
          <w:sz w:val="21"/>
          <w:szCs w:val="21"/>
        </w:rPr>
        <w:t>2026:</w:t>
      </w:r>
    </w:p>
    <w:p w14:paraId="7DB6D287" w14:textId="77777777" w:rsidR="001168E8" w:rsidRPr="001168E8" w:rsidRDefault="001168E8" w:rsidP="001168E8">
      <w:pPr>
        <w:pStyle w:val="Textoindependiente"/>
        <w:kinsoku w:val="0"/>
        <w:overflowPunct w:val="0"/>
        <w:spacing w:line="360" w:lineRule="auto"/>
        <w:jc w:val="both"/>
        <w:rPr>
          <w:rFonts w:ascii="Arial" w:hAnsi="Arial" w:cs="Arial"/>
          <w:sz w:val="21"/>
          <w:szCs w:val="21"/>
        </w:rPr>
      </w:pPr>
    </w:p>
    <w:p w14:paraId="0CAF3EE9" w14:textId="77777777" w:rsidR="001168E8" w:rsidRDefault="001168E8" w:rsidP="001168E8">
      <w:pPr>
        <w:spacing w:line="360" w:lineRule="auto"/>
        <w:jc w:val="center"/>
        <w:rPr>
          <w:rFonts w:ascii="Arial" w:hAnsi="Arial"/>
          <w:b/>
          <w:sz w:val="21"/>
          <w:szCs w:val="21"/>
        </w:rPr>
      </w:pPr>
      <w:r>
        <w:rPr>
          <w:rFonts w:ascii="Arial" w:hAnsi="Arial"/>
          <w:b/>
          <w:sz w:val="21"/>
          <w:szCs w:val="21"/>
        </w:rPr>
        <w:t>CAPÍTULO I</w:t>
      </w:r>
    </w:p>
    <w:p w14:paraId="285FE635" w14:textId="1F0E7219" w:rsidR="001168E8" w:rsidRDefault="001168E8" w:rsidP="001168E8">
      <w:pPr>
        <w:spacing w:line="360" w:lineRule="auto"/>
        <w:jc w:val="center"/>
        <w:rPr>
          <w:rFonts w:ascii="Arial" w:hAnsi="Arial"/>
          <w:b/>
          <w:sz w:val="21"/>
          <w:szCs w:val="21"/>
        </w:rPr>
      </w:pPr>
      <w:r>
        <w:rPr>
          <w:rFonts w:ascii="Arial" w:hAnsi="Arial"/>
          <w:b/>
          <w:sz w:val="21"/>
          <w:szCs w:val="21"/>
        </w:rPr>
        <w:t>De la Naturaleza y Objeto de la Ley</w:t>
      </w:r>
    </w:p>
    <w:p w14:paraId="1EDD21CB" w14:textId="38BBFE10" w:rsidR="001168E8" w:rsidRDefault="001168E8" w:rsidP="001168E8">
      <w:pPr>
        <w:spacing w:line="360" w:lineRule="auto"/>
        <w:jc w:val="both"/>
        <w:rPr>
          <w:rFonts w:ascii="Arial" w:hAnsi="Arial"/>
          <w:sz w:val="21"/>
          <w:szCs w:val="21"/>
        </w:rPr>
      </w:pPr>
      <w:r>
        <w:rPr>
          <w:rFonts w:ascii="Arial" w:hAnsi="Arial"/>
          <w:b/>
          <w:sz w:val="21"/>
          <w:szCs w:val="21"/>
        </w:rPr>
        <w:t xml:space="preserve">Artículo 1.- </w:t>
      </w:r>
      <w:r>
        <w:rPr>
          <w:rFonts w:ascii="Arial" w:hAnsi="Arial"/>
          <w:bCs/>
          <w:sz w:val="21"/>
          <w:szCs w:val="21"/>
        </w:rPr>
        <w:t xml:space="preserve">La </w:t>
      </w:r>
      <w:r>
        <w:rPr>
          <w:rFonts w:ascii="Arial" w:hAnsi="Arial"/>
          <w:sz w:val="21"/>
          <w:szCs w:val="21"/>
        </w:rPr>
        <w:t>presente Ley es de orden público y de interés social, y tiene por objeto establecer los ingresos que percibirá la Hacienda Pública del Municipio de Tahdziú, Yucatán, a través de su Tesorería Municipal, durante el ejercicio fiscal del año 2026.</w:t>
      </w:r>
    </w:p>
    <w:p w14:paraId="7F917A22" w14:textId="0B14D1A9" w:rsidR="001168E8" w:rsidRDefault="001168E8" w:rsidP="001168E8">
      <w:pPr>
        <w:spacing w:line="360" w:lineRule="auto"/>
        <w:jc w:val="both"/>
        <w:rPr>
          <w:rFonts w:ascii="Arial" w:hAnsi="Arial"/>
          <w:sz w:val="21"/>
          <w:szCs w:val="21"/>
        </w:rPr>
      </w:pPr>
      <w:r>
        <w:rPr>
          <w:rFonts w:ascii="Arial" w:hAnsi="Arial"/>
          <w:b/>
          <w:sz w:val="21"/>
          <w:szCs w:val="21"/>
        </w:rPr>
        <w:t>Artículo 2.- Las</w:t>
      </w:r>
      <w:r>
        <w:rPr>
          <w:rFonts w:ascii="Arial" w:hAnsi="Arial"/>
          <w:sz w:val="21"/>
          <w:szCs w:val="21"/>
        </w:rPr>
        <w:t xml:space="preserve"> personas que en el Municipio, tuvieron bienes o celebren actos que surtan efectos en el mismo, están obligados a contribuir para los gastos públicos de la manera que se determinan en la presente Ley, en la Ley de Hacienda del Municipio de Tahdziú, Yucatán, el Código Fiscal de Yucatán y en los demás ordenamientos fiscales.</w:t>
      </w:r>
    </w:p>
    <w:p w14:paraId="357E878B" w14:textId="51642CBB" w:rsidR="001168E8" w:rsidRDefault="001168E8" w:rsidP="001168E8">
      <w:pPr>
        <w:spacing w:line="360" w:lineRule="auto"/>
        <w:jc w:val="both"/>
        <w:rPr>
          <w:rFonts w:ascii="Arial" w:hAnsi="Arial"/>
          <w:sz w:val="21"/>
          <w:szCs w:val="21"/>
        </w:rPr>
      </w:pPr>
      <w:r>
        <w:rPr>
          <w:rFonts w:ascii="Arial" w:hAnsi="Arial"/>
          <w:b/>
          <w:sz w:val="21"/>
          <w:szCs w:val="21"/>
        </w:rPr>
        <w:t>Artículo 3.-</w:t>
      </w:r>
      <w:r>
        <w:rPr>
          <w:rFonts w:ascii="Arial" w:hAnsi="Arial"/>
          <w:sz w:val="21"/>
          <w:szCs w:val="21"/>
        </w:rPr>
        <w:t xml:space="preserve"> Los ingresos que se recauden por los conceptos señalados en la presente Ley, se destinarán a sufragar los gastos públicos establecidos y autorizados en el Presupuesto de Egresos del Municipio de Tahdziú, Yucatán, así como en lo dispuesto en los convenios de coordinación fiscal y en las Leyes en que se fundamenten.</w:t>
      </w:r>
    </w:p>
    <w:p w14:paraId="69B78AF0" w14:textId="77777777" w:rsidR="001168E8" w:rsidRDefault="001168E8" w:rsidP="001168E8">
      <w:pPr>
        <w:spacing w:line="360" w:lineRule="auto"/>
        <w:jc w:val="both"/>
        <w:rPr>
          <w:rFonts w:ascii="Arial" w:hAnsi="Arial"/>
          <w:sz w:val="21"/>
          <w:szCs w:val="21"/>
        </w:rPr>
      </w:pPr>
    </w:p>
    <w:p w14:paraId="415A09CE" w14:textId="77777777" w:rsidR="001168E8" w:rsidRDefault="001168E8" w:rsidP="001168E8">
      <w:pPr>
        <w:spacing w:line="360" w:lineRule="auto"/>
        <w:jc w:val="both"/>
        <w:rPr>
          <w:rFonts w:ascii="Arial" w:hAnsi="Arial"/>
          <w:sz w:val="21"/>
          <w:szCs w:val="21"/>
        </w:rPr>
      </w:pPr>
    </w:p>
    <w:p w14:paraId="5222C0C1" w14:textId="77777777" w:rsidR="001168E8" w:rsidRDefault="001168E8" w:rsidP="001168E8">
      <w:pPr>
        <w:spacing w:line="360" w:lineRule="auto"/>
        <w:jc w:val="center"/>
        <w:rPr>
          <w:rFonts w:ascii="Arial" w:hAnsi="Arial"/>
          <w:b/>
          <w:sz w:val="21"/>
          <w:szCs w:val="21"/>
        </w:rPr>
      </w:pPr>
      <w:r>
        <w:rPr>
          <w:rFonts w:ascii="Arial" w:hAnsi="Arial"/>
          <w:b/>
          <w:sz w:val="21"/>
          <w:szCs w:val="21"/>
        </w:rPr>
        <w:t>CAPITULO II</w:t>
      </w:r>
    </w:p>
    <w:p w14:paraId="10518293" w14:textId="1842AFEF" w:rsidR="001168E8" w:rsidRDefault="001168E8" w:rsidP="001168E8">
      <w:pPr>
        <w:spacing w:line="360" w:lineRule="auto"/>
        <w:jc w:val="center"/>
        <w:rPr>
          <w:rFonts w:ascii="Arial" w:hAnsi="Arial"/>
          <w:b/>
          <w:sz w:val="21"/>
          <w:szCs w:val="21"/>
        </w:rPr>
      </w:pPr>
      <w:r>
        <w:rPr>
          <w:rFonts w:ascii="Arial" w:hAnsi="Arial"/>
          <w:b/>
          <w:sz w:val="21"/>
          <w:szCs w:val="21"/>
        </w:rPr>
        <w:t>De los Conceptos de Ingresos</w:t>
      </w:r>
    </w:p>
    <w:p w14:paraId="1D328171" w14:textId="2F457FC0" w:rsidR="001168E8" w:rsidRDefault="001168E8" w:rsidP="001168E8">
      <w:pPr>
        <w:spacing w:line="360" w:lineRule="auto"/>
        <w:jc w:val="both"/>
        <w:rPr>
          <w:rFonts w:ascii="Arial" w:hAnsi="Arial"/>
          <w:sz w:val="21"/>
          <w:szCs w:val="21"/>
        </w:rPr>
      </w:pPr>
      <w:r>
        <w:rPr>
          <w:rFonts w:ascii="Arial" w:hAnsi="Arial"/>
          <w:b/>
          <w:sz w:val="21"/>
          <w:szCs w:val="21"/>
        </w:rPr>
        <w:t xml:space="preserve">Artículo 4.- </w:t>
      </w:r>
      <w:r>
        <w:rPr>
          <w:rFonts w:ascii="Arial" w:hAnsi="Arial"/>
          <w:sz w:val="21"/>
          <w:szCs w:val="21"/>
        </w:rPr>
        <w:t>Los conceptos por los que la Hacienda Pública del Municipio de Tahdziú, Yucatán, percibirá ingresos, serán los siguientes:</w:t>
      </w:r>
    </w:p>
    <w:p w14:paraId="359C915C" w14:textId="77777777" w:rsidR="001168E8" w:rsidRDefault="001168E8" w:rsidP="001168E8">
      <w:pPr>
        <w:spacing w:line="360" w:lineRule="auto"/>
        <w:jc w:val="both"/>
        <w:rPr>
          <w:rFonts w:ascii="Arial" w:hAnsi="Arial"/>
          <w:sz w:val="21"/>
          <w:szCs w:val="21"/>
        </w:rPr>
      </w:pPr>
      <w:r>
        <w:rPr>
          <w:rFonts w:ascii="Arial" w:hAnsi="Arial"/>
          <w:b/>
          <w:sz w:val="21"/>
          <w:szCs w:val="21"/>
        </w:rPr>
        <w:t xml:space="preserve">I. </w:t>
      </w:r>
      <w:r>
        <w:rPr>
          <w:rFonts w:ascii="Arial" w:hAnsi="Arial"/>
          <w:sz w:val="21"/>
          <w:szCs w:val="21"/>
        </w:rPr>
        <w:t>Impuestos.</w:t>
      </w:r>
    </w:p>
    <w:p w14:paraId="528150EF" w14:textId="77777777" w:rsidR="001168E8" w:rsidRDefault="001168E8" w:rsidP="001168E8">
      <w:pPr>
        <w:spacing w:line="360" w:lineRule="auto"/>
        <w:jc w:val="both"/>
        <w:rPr>
          <w:rFonts w:ascii="Arial" w:hAnsi="Arial"/>
          <w:sz w:val="21"/>
          <w:szCs w:val="21"/>
        </w:rPr>
      </w:pPr>
      <w:r>
        <w:rPr>
          <w:rFonts w:ascii="Arial" w:hAnsi="Arial"/>
          <w:b/>
          <w:sz w:val="21"/>
          <w:szCs w:val="21"/>
        </w:rPr>
        <w:t xml:space="preserve">II. </w:t>
      </w:r>
      <w:r>
        <w:rPr>
          <w:rFonts w:ascii="Arial" w:hAnsi="Arial"/>
          <w:sz w:val="21"/>
          <w:szCs w:val="21"/>
        </w:rPr>
        <w:t>Derechos.</w:t>
      </w:r>
    </w:p>
    <w:p w14:paraId="460ACAD9" w14:textId="77777777" w:rsidR="001168E8" w:rsidRDefault="001168E8" w:rsidP="001168E8">
      <w:pPr>
        <w:spacing w:line="360" w:lineRule="auto"/>
        <w:jc w:val="both"/>
        <w:rPr>
          <w:rFonts w:ascii="Arial" w:hAnsi="Arial"/>
          <w:sz w:val="21"/>
          <w:szCs w:val="21"/>
        </w:rPr>
      </w:pPr>
      <w:r>
        <w:rPr>
          <w:rFonts w:ascii="Arial" w:hAnsi="Arial"/>
          <w:b/>
          <w:sz w:val="21"/>
          <w:szCs w:val="21"/>
        </w:rPr>
        <w:t xml:space="preserve">III. </w:t>
      </w:r>
      <w:r>
        <w:rPr>
          <w:rFonts w:ascii="Arial" w:hAnsi="Arial"/>
          <w:sz w:val="21"/>
          <w:szCs w:val="21"/>
        </w:rPr>
        <w:t>Contribuciones de Mejoras.</w:t>
      </w:r>
    </w:p>
    <w:p w14:paraId="2714C17F" w14:textId="77777777" w:rsidR="001168E8" w:rsidRDefault="001168E8" w:rsidP="001168E8">
      <w:pPr>
        <w:spacing w:line="360" w:lineRule="auto"/>
        <w:jc w:val="both"/>
        <w:rPr>
          <w:rFonts w:ascii="Arial" w:hAnsi="Arial"/>
          <w:sz w:val="21"/>
          <w:szCs w:val="21"/>
        </w:rPr>
      </w:pPr>
      <w:r>
        <w:rPr>
          <w:rFonts w:ascii="Arial" w:hAnsi="Arial"/>
          <w:b/>
          <w:sz w:val="21"/>
          <w:szCs w:val="21"/>
        </w:rPr>
        <w:t>IV.</w:t>
      </w:r>
      <w:r>
        <w:rPr>
          <w:rFonts w:ascii="Arial" w:hAnsi="Arial"/>
          <w:sz w:val="21"/>
          <w:szCs w:val="21"/>
        </w:rPr>
        <w:t xml:space="preserve"> Aprovechamientos.</w:t>
      </w:r>
    </w:p>
    <w:p w14:paraId="624FF6BB" w14:textId="77777777" w:rsidR="001168E8" w:rsidRDefault="001168E8" w:rsidP="001168E8">
      <w:pPr>
        <w:spacing w:line="360" w:lineRule="auto"/>
        <w:jc w:val="both"/>
        <w:rPr>
          <w:rFonts w:ascii="Arial" w:hAnsi="Arial"/>
          <w:sz w:val="21"/>
          <w:szCs w:val="21"/>
        </w:rPr>
      </w:pPr>
      <w:r>
        <w:rPr>
          <w:rFonts w:ascii="Arial" w:hAnsi="Arial"/>
          <w:b/>
          <w:sz w:val="21"/>
          <w:szCs w:val="21"/>
        </w:rPr>
        <w:t xml:space="preserve">V. </w:t>
      </w:r>
      <w:r>
        <w:rPr>
          <w:rFonts w:ascii="Arial" w:hAnsi="Arial"/>
          <w:sz w:val="21"/>
          <w:szCs w:val="21"/>
        </w:rPr>
        <w:t>Productos.</w:t>
      </w:r>
    </w:p>
    <w:p w14:paraId="30B95CB8" w14:textId="77777777" w:rsidR="001168E8" w:rsidRDefault="001168E8" w:rsidP="001168E8">
      <w:pPr>
        <w:spacing w:line="360" w:lineRule="auto"/>
        <w:jc w:val="both"/>
        <w:rPr>
          <w:rFonts w:ascii="Arial" w:hAnsi="Arial"/>
          <w:sz w:val="21"/>
          <w:szCs w:val="21"/>
        </w:rPr>
      </w:pPr>
      <w:r>
        <w:rPr>
          <w:rFonts w:ascii="Arial" w:hAnsi="Arial"/>
          <w:b/>
          <w:sz w:val="21"/>
          <w:szCs w:val="21"/>
        </w:rPr>
        <w:t xml:space="preserve">VI. </w:t>
      </w:r>
      <w:r>
        <w:rPr>
          <w:rFonts w:ascii="Arial" w:hAnsi="Arial"/>
          <w:sz w:val="21"/>
          <w:szCs w:val="21"/>
        </w:rPr>
        <w:t>Participaciones Federales y Estatales.</w:t>
      </w:r>
    </w:p>
    <w:p w14:paraId="5226D130" w14:textId="77777777" w:rsidR="001168E8" w:rsidRDefault="001168E8" w:rsidP="001168E8">
      <w:pPr>
        <w:spacing w:line="360" w:lineRule="auto"/>
        <w:jc w:val="both"/>
        <w:rPr>
          <w:rFonts w:ascii="Arial" w:hAnsi="Arial"/>
          <w:sz w:val="21"/>
          <w:szCs w:val="21"/>
        </w:rPr>
      </w:pPr>
      <w:r>
        <w:rPr>
          <w:rFonts w:ascii="Arial" w:hAnsi="Arial"/>
          <w:b/>
          <w:sz w:val="21"/>
          <w:szCs w:val="21"/>
        </w:rPr>
        <w:t xml:space="preserve">VII. </w:t>
      </w:r>
      <w:r>
        <w:rPr>
          <w:rFonts w:ascii="Arial" w:hAnsi="Arial"/>
          <w:sz w:val="21"/>
          <w:szCs w:val="21"/>
        </w:rPr>
        <w:t>Aportaciones.</w:t>
      </w:r>
    </w:p>
    <w:p w14:paraId="065D8437" w14:textId="634A2A4C" w:rsidR="001168E8" w:rsidRDefault="001168E8" w:rsidP="001168E8">
      <w:pPr>
        <w:spacing w:line="360" w:lineRule="auto"/>
        <w:jc w:val="both"/>
        <w:rPr>
          <w:rFonts w:ascii="Arial" w:hAnsi="Arial"/>
          <w:sz w:val="21"/>
          <w:szCs w:val="21"/>
        </w:rPr>
      </w:pPr>
      <w:r>
        <w:rPr>
          <w:rFonts w:ascii="Arial" w:hAnsi="Arial"/>
          <w:b/>
          <w:sz w:val="21"/>
          <w:szCs w:val="21"/>
        </w:rPr>
        <w:t xml:space="preserve">VIII. </w:t>
      </w:r>
      <w:r>
        <w:rPr>
          <w:rFonts w:ascii="Arial" w:hAnsi="Arial"/>
          <w:sz w:val="21"/>
          <w:szCs w:val="21"/>
        </w:rPr>
        <w:t>Ingresos Extraordinarios.</w:t>
      </w:r>
    </w:p>
    <w:p w14:paraId="4CA5DABE" w14:textId="77777777" w:rsidR="001168E8" w:rsidRDefault="001168E8" w:rsidP="001168E8">
      <w:pPr>
        <w:spacing w:line="360" w:lineRule="auto"/>
        <w:jc w:val="center"/>
        <w:rPr>
          <w:rFonts w:ascii="Arial" w:hAnsi="Arial"/>
          <w:b/>
          <w:sz w:val="21"/>
          <w:szCs w:val="21"/>
        </w:rPr>
      </w:pPr>
      <w:r>
        <w:rPr>
          <w:rFonts w:ascii="Arial" w:hAnsi="Arial"/>
          <w:b/>
          <w:sz w:val="21"/>
          <w:szCs w:val="21"/>
        </w:rPr>
        <w:t>CAPÍTULO III</w:t>
      </w:r>
    </w:p>
    <w:p w14:paraId="6072F05F" w14:textId="3C7B5A76" w:rsidR="001168E8" w:rsidRDefault="001168E8" w:rsidP="001168E8">
      <w:pPr>
        <w:spacing w:line="360" w:lineRule="auto"/>
        <w:jc w:val="center"/>
        <w:rPr>
          <w:rFonts w:ascii="Arial" w:hAnsi="Arial"/>
          <w:b/>
          <w:sz w:val="21"/>
          <w:szCs w:val="21"/>
        </w:rPr>
      </w:pPr>
      <w:r>
        <w:rPr>
          <w:rFonts w:ascii="Arial" w:hAnsi="Arial"/>
          <w:b/>
          <w:sz w:val="21"/>
          <w:szCs w:val="21"/>
        </w:rPr>
        <w:t>Pronóstico</w:t>
      </w:r>
    </w:p>
    <w:p w14:paraId="347C51E4" w14:textId="77777777" w:rsidR="001168E8" w:rsidRDefault="001168E8" w:rsidP="001168E8">
      <w:pPr>
        <w:spacing w:line="360" w:lineRule="auto"/>
        <w:jc w:val="both"/>
        <w:rPr>
          <w:rFonts w:ascii="Arial" w:hAnsi="Arial"/>
          <w:sz w:val="21"/>
          <w:szCs w:val="21"/>
        </w:rPr>
      </w:pPr>
      <w:r>
        <w:rPr>
          <w:rFonts w:ascii="Arial" w:hAnsi="Arial"/>
          <w:b/>
          <w:sz w:val="21"/>
          <w:szCs w:val="21"/>
        </w:rPr>
        <w:t xml:space="preserve">Artículo 5.- </w:t>
      </w:r>
      <w:r>
        <w:rPr>
          <w:rFonts w:ascii="Arial" w:hAnsi="Arial"/>
          <w:sz w:val="21"/>
          <w:szCs w:val="21"/>
        </w:rPr>
        <w:t>Los ingresos que la Tesorería Municipal de Tahdziú, calcula recaudar durante el ejercicio fiscal del año 2026, en concepto de Impuestos, son los siguientes:</w:t>
      </w:r>
    </w:p>
    <w:p w14:paraId="205E6874" w14:textId="77777777" w:rsidR="001168E8" w:rsidRDefault="001168E8" w:rsidP="001168E8">
      <w:pPr>
        <w:spacing w:line="360" w:lineRule="auto"/>
        <w:jc w:val="both"/>
        <w:rPr>
          <w:rFonts w:ascii="Arial" w:hAnsi="Arial"/>
          <w:sz w:val="21"/>
          <w:szCs w:val="21"/>
        </w:rPr>
      </w:pPr>
    </w:p>
    <w:tbl>
      <w:tblPr>
        <w:tblW w:w="5000" w:type="pct"/>
        <w:tblCellMar>
          <w:left w:w="70" w:type="dxa"/>
          <w:right w:w="70" w:type="dxa"/>
        </w:tblCellMar>
        <w:tblLook w:val="04A0" w:firstRow="1" w:lastRow="0" w:firstColumn="1" w:lastColumn="0" w:noHBand="0" w:noVBand="1"/>
      </w:tblPr>
      <w:tblGrid>
        <w:gridCol w:w="7582"/>
        <w:gridCol w:w="272"/>
        <w:gridCol w:w="1257"/>
      </w:tblGrid>
      <w:tr w:rsidR="001168E8" w14:paraId="70C36DEA" w14:textId="77777777" w:rsidTr="001168E8">
        <w:trPr>
          <w:trHeight w:val="19"/>
        </w:trPr>
        <w:tc>
          <w:tcPr>
            <w:tcW w:w="4161" w:type="pct"/>
            <w:tcBorders>
              <w:top w:val="single" w:sz="4" w:space="0" w:color="auto"/>
              <w:left w:val="single" w:sz="4" w:space="0" w:color="auto"/>
              <w:bottom w:val="single" w:sz="4" w:space="0" w:color="auto"/>
              <w:right w:val="nil"/>
            </w:tcBorders>
            <w:hideMark/>
          </w:tcPr>
          <w:p w14:paraId="60D9EEB3" w14:textId="77777777" w:rsidR="001168E8" w:rsidRDefault="001168E8">
            <w:pPr>
              <w:spacing w:line="360" w:lineRule="auto"/>
              <w:jc w:val="both"/>
              <w:rPr>
                <w:rFonts w:ascii="Arial" w:hAnsi="Arial"/>
                <w:b/>
                <w:bCs/>
                <w:sz w:val="21"/>
                <w:szCs w:val="21"/>
                <w:lang w:eastAsia="es-MX"/>
              </w:rPr>
            </w:pPr>
            <w:r>
              <w:rPr>
                <w:rFonts w:ascii="Arial" w:hAnsi="Arial"/>
                <w:b/>
                <w:bCs/>
                <w:sz w:val="21"/>
                <w:szCs w:val="21"/>
                <w:lang w:eastAsia="es-MX"/>
              </w:rPr>
              <w:t>Impuestos</w:t>
            </w:r>
          </w:p>
        </w:tc>
        <w:tc>
          <w:tcPr>
            <w:tcW w:w="149" w:type="pct"/>
            <w:tcBorders>
              <w:top w:val="single" w:sz="4" w:space="0" w:color="auto"/>
              <w:left w:val="single" w:sz="4" w:space="0" w:color="auto"/>
              <w:bottom w:val="single" w:sz="4" w:space="0" w:color="auto"/>
              <w:right w:val="nil"/>
            </w:tcBorders>
            <w:hideMark/>
          </w:tcPr>
          <w:p w14:paraId="23A72A96"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w:t>
            </w:r>
          </w:p>
        </w:tc>
        <w:tc>
          <w:tcPr>
            <w:tcW w:w="690" w:type="pct"/>
            <w:tcBorders>
              <w:top w:val="single" w:sz="4" w:space="0" w:color="auto"/>
              <w:left w:val="nil"/>
              <w:bottom w:val="single" w:sz="4" w:space="0" w:color="auto"/>
              <w:right w:val="single" w:sz="4" w:space="0" w:color="auto"/>
            </w:tcBorders>
            <w:hideMark/>
          </w:tcPr>
          <w:p w14:paraId="5F198300"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146,600.00</w:t>
            </w:r>
          </w:p>
        </w:tc>
      </w:tr>
      <w:tr w:rsidR="001168E8" w14:paraId="6C6F89B9" w14:textId="77777777" w:rsidTr="001168E8">
        <w:trPr>
          <w:trHeight w:val="19"/>
        </w:trPr>
        <w:tc>
          <w:tcPr>
            <w:tcW w:w="4161" w:type="pct"/>
            <w:tcBorders>
              <w:top w:val="nil"/>
              <w:left w:val="single" w:sz="4" w:space="0" w:color="auto"/>
              <w:bottom w:val="single" w:sz="4" w:space="0" w:color="auto"/>
              <w:right w:val="nil"/>
            </w:tcBorders>
            <w:hideMark/>
          </w:tcPr>
          <w:p w14:paraId="145C9ED3" w14:textId="77777777" w:rsidR="001168E8" w:rsidRDefault="001168E8">
            <w:pPr>
              <w:spacing w:line="360" w:lineRule="auto"/>
              <w:jc w:val="both"/>
              <w:rPr>
                <w:rFonts w:ascii="Arial" w:hAnsi="Arial"/>
                <w:bCs/>
                <w:sz w:val="21"/>
                <w:szCs w:val="21"/>
                <w:lang w:eastAsia="es-MX"/>
              </w:rPr>
            </w:pPr>
            <w:r>
              <w:rPr>
                <w:rFonts w:ascii="Arial" w:hAnsi="Arial"/>
                <w:bCs/>
                <w:sz w:val="21"/>
                <w:szCs w:val="21"/>
                <w:lang w:eastAsia="es-MX"/>
              </w:rPr>
              <w:t>Impuestos sobre los ingresos</w:t>
            </w:r>
          </w:p>
        </w:tc>
        <w:tc>
          <w:tcPr>
            <w:tcW w:w="149" w:type="pct"/>
            <w:tcBorders>
              <w:top w:val="single" w:sz="4" w:space="0" w:color="auto"/>
              <w:left w:val="single" w:sz="4" w:space="0" w:color="auto"/>
              <w:bottom w:val="single" w:sz="4" w:space="0" w:color="auto"/>
              <w:right w:val="nil"/>
            </w:tcBorders>
            <w:hideMark/>
          </w:tcPr>
          <w:p w14:paraId="4045BF06" w14:textId="77777777" w:rsidR="001168E8" w:rsidRDefault="001168E8">
            <w:pPr>
              <w:spacing w:line="360" w:lineRule="auto"/>
              <w:rPr>
                <w:rFonts w:ascii="Arial" w:hAnsi="Arial"/>
                <w:bCs/>
                <w:sz w:val="21"/>
                <w:szCs w:val="21"/>
                <w:lang w:eastAsia="es-MX"/>
              </w:rPr>
            </w:pPr>
            <w:r>
              <w:rPr>
                <w:rFonts w:ascii="Arial" w:hAnsi="Arial"/>
                <w:bCs/>
                <w:sz w:val="21"/>
                <w:szCs w:val="21"/>
                <w:lang w:eastAsia="es-MX"/>
              </w:rPr>
              <w:t>$</w:t>
            </w:r>
          </w:p>
        </w:tc>
        <w:tc>
          <w:tcPr>
            <w:tcW w:w="690" w:type="pct"/>
            <w:tcBorders>
              <w:top w:val="nil"/>
              <w:left w:val="nil"/>
              <w:bottom w:val="single" w:sz="4" w:space="0" w:color="auto"/>
              <w:right w:val="single" w:sz="4" w:space="0" w:color="auto"/>
            </w:tcBorders>
            <w:hideMark/>
          </w:tcPr>
          <w:p w14:paraId="4EBE0FC3" w14:textId="77777777" w:rsidR="001168E8" w:rsidRDefault="001168E8">
            <w:pPr>
              <w:spacing w:line="360" w:lineRule="auto"/>
              <w:jc w:val="right"/>
              <w:rPr>
                <w:rFonts w:ascii="Arial" w:hAnsi="Arial"/>
                <w:bCs/>
                <w:sz w:val="21"/>
                <w:szCs w:val="21"/>
                <w:lang w:eastAsia="es-MX"/>
              </w:rPr>
            </w:pPr>
            <w:r>
              <w:rPr>
                <w:rFonts w:ascii="Arial" w:hAnsi="Arial"/>
                <w:bCs/>
                <w:sz w:val="21"/>
                <w:szCs w:val="21"/>
                <w:lang w:eastAsia="es-MX"/>
              </w:rPr>
              <w:t>25,.000.00</w:t>
            </w:r>
          </w:p>
        </w:tc>
      </w:tr>
      <w:tr w:rsidR="001168E8" w14:paraId="48D6E1AE" w14:textId="77777777" w:rsidTr="001168E8">
        <w:trPr>
          <w:trHeight w:val="19"/>
        </w:trPr>
        <w:tc>
          <w:tcPr>
            <w:tcW w:w="4161" w:type="pct"/>
            <w:tcBorders>
              <w:top w:val="nil"/>
              <w:left w:val="single" w:sz="4" w:space="0" w:color="auto"/>
              <w:bottom w:val="single" w:sz="4" w:space="0" w:color="auto"/>
              <w:right w:val="nil"/>
            </w:tcBorders>
            <w:hideMark/>
          </w:tcPr>
          <w:p w14:paraId="0E036EE7" w14:textId="77777777" w:rsidR="001168E8" w:rsidRDefault="001168E8">
            <w:pPr>
              <w:spacing w:line="360" w:lineRule="auto"/>
              <w:jc w:val="both"/>
              <w:rPr>
                <w:rFonts w:ascii="Arial" w:hAnsi="Arial"/>
                <w:bCs/>
                <w:sz w:val="21"/>
                <w:szCs w:val="21"/>
                <w:lang w:eastAsia="es-MX"/>
              </w:rPr>
            </w:pPr>
            <w:r>
              <w:rPr>
                <w:rFonts w:ascii="Arial" w:hAnsi="Arial"/>
                <w:bCs/>
                <w:sz w:val="21"/>
                <w:szCs w:val="21"/>
                <w:lang w:eastAsia="es-MX"/>
              </w:rPr>
              <w:t>Impuestos sobre el patrimonio</w:t>
            </w:r>
          </w:p>
        </w:tc>
        <w:tc>
          <w:tcPr>
            <w:tcW w:w="149" w:type="pct"/>
            <w:tcBorders>
              <w:top w:val="single" w:sz="4" w:space="0" w:color="auto"/>
              <w:left w:val="single" w:sz="4" w:space="0" w:color="auto"/>
              <w:bottom w:val="single" w:sz="4" w:space="0" w:color="auto"/>
              <w:right w:val="nil"/>
            </w:tcBorders>
            <w:hideMark/>
          </w:tcPr>
          <w:p w14:paraId="34C24E96" w14:textId="77777777" w:rsidR="001168E8" w:rsidRDefault="001168E8">
            <w:pPr>
              <w:spacing w:line="360" w:lineRule="auto"/>
              <w:rPr>
                <w:rFonts w:ascii="Arial" w:hAnsi="Arial"/>
                <w:bCs/>
                <w:sz w:val="21"/>
                <w:szCs w:val="21"/>
                <w:lang w:eastAsia="es-MX"/>
              </w:rPr>
            </w:pPr>
            <w:r>
              <w:rPr>
                <w:rFonts w:ascii="Arial" w:hAnsi="Arial"/>
                <w:bCs/>
                <w:sz w:val="21"/>
                <w:szCs w:val="21"/>
                <w:lang w:eastAsia="es-MX"/>
              </w:rPr>
              <w:t>$</w:t>
            </w:r>
          </w:p>
        </w:tc>
        <w:tc>
          <w:tcPr>
            <w:tcW w:w="690" w:type="pct"/>
            <w:tcBorders>
              <w:top w:val="nil"/>
              <w:left w:val="nil"/>
              <w:bottom w:val="single" w:sz="4" w:space="0" w:color="auto"/>
              <w:right w:val="single" w:sz="4" w:space="0" w:color="auto"/>
            </w:tcBorders>
            <w:hideMark/>
          </w:tcPr>
          <w:p w14:paraId="1D4DB2F3" w14:textId="77777777" w:rsidR="001168E8" w:rsidRDefault="001168E8">
            <w:pPr>
              <w:spacing w:line="360" w:lineRule="auto"/>
              <w:jc w:val="right"/>
              <w:rPr>
                <w:rFonts w:ascii="Arial" w:hAnsi="Arial"/>
                <w:bCs/>
                <w:sz w:val="21"/>
                <w:szCs w:val="21"/>
                <w:lang w:eastAsia="es-MX"/>
              </w:rPr>
            </w:pPr>
            <w:r>
              <w:rPr>
                <w:rFonts w:ascii="Arial" w:hAnsi="Arial"/>
                <w:bCs/>
                <w:sz w:val="21"/>
                <w:szCs w:val="21"/>
                <w:lang w:eastAsia="es-MX"/>
              </w:rPr>
              <w:t>21,600.00</w:t>
            </w:r>
          </w:p>
        </w:tc>
      </w:tr>
      <w:tr w:rsidR="001168E8" w14:paraId="6811FFE1" w14:textId="77777777" w:rsidTr="001168E8">
        <w:trPr>
          <w:trHeight w:val="19"/>
        </w:trPr>
        <w:tc>
          <w:tcPr>
            <w:tcW w:w="4161" w:type="pct"/>
            <w:tcBorders>
              <w:top w:val="nil"/>
              <w:left w:val="single" w:sz="4" w:space="0" w:color="auto"/>
              <w:bottom w:val="single" w:sz="4" w:space="0" w:color="auto"/>
              <w:right w:val="nil"/>
            </w:tcBorders>
            <w:hideMark/>
          </w:tcPr>
          <w:p w14:paraId="769C9C09" w14:textId="77777777" w:rsidR="001168E8" w:rsidRDefault="001168E8">
            <w:pPr>
              <w:spacing w:line="360" w:lineRule="auto"/>
              <w:jc w:val="both"/>
              <w:rPr>
                <w:rFonts w:ascii="Arial" w:hAnsi="Arial"/>
                <w:bCs/>
                <w:sz w:val="21"/>
                <w:szCs w:val="21"/>
                <w:lang w:eastAsia="es-MX"/>
              </w:rPr>
            </w:pPr>
            <w:r>
              <w:rPr>
                <w:rFonts w:ascii="Arial" w:hAnsi="Arial"/>
                <w:bCs/>
                <w:sz w:val="21"/>
                <w:szCs w:val="21"/>
                <w:lang w:eastAsia="es-MX"/>
              </w:rPr>
              <w:t>Impuestos sobre la producción, el consumo y las transacciones</w:t>
            </w:r>
          </w:p>
        </w:tc>
        <w:tc>
          <w:tcPr>
            <w:tcW w:w="149" w:type="pct"/>
            <w:tcBorders>
              <w:top w:val="single" w:sz="4" w:space="0" w:color="auto"/>
              <w:left w:val="single" w:sz="4" w:space="0" w:color="auto"/>
              <w:bottom w:val="single" w:sz="4" w:space="0" w:color="auto"/>
              <w:right w:val="nil"/>
            </w:tcBorders>
            <w:hideMark/>
          </w:tcPr>
          <w:p w14:paraId="711AFE93" w14:textId="77777777" w:rsidR="001168E8" w:rsidRDefault="001168E8">
            <w:pPr>
              <w:spacing w:line="360" w:lineRule="auto"/>
              <w:rPr>
                <w:rFonts w:ascii="Arial" w:hAnsi="Arial"/>
                <w:bCs/>
                <w:sz w:val="21"/>
                <w:szCs w:val="21"/>
                <w:lang w:eastAsia="es-MX"/>
              </w:rPr>
            </w:pPr>
            <w:r>
              <w:rPr>
                <w:rFonts w:ascii="Arial" w:hAnsi="Arial"/>
                <w:bCs/>
                <w:sz w:val="21"/>
                <w:szCs w:val="21"/>
                <w:lang w:eastAsia="es-MX"/>
              </w:rPr>
              <w:t>$</w:t>
            </w:r>
          </w:p>
        </w:tc>
        <w:tc>
          <w:tcPr>
            <w:tcW w:w="690" w:type="pct"/>
            <w:tcBorders>
              <w:top w:val="nil"/>
              <w:left w:val="nil"/>
              <w:bottom w:val="single" w:sz="4" w:space="0" w:color="auto"/>
              <w:right w:val="single" w:sz="4" w:space="0" w:color="auto"/>
            </w:tcBorders>
            <w:hideMark/>
          </w:tcPr>
          <w:p w14:paraId="33A5509A" w14:textId="77777777" w:rsidR="001168E8" w:rsidRDefault="001168E8">
            <w:pPr>
              <w:spacing w:line="360" w:lineRule="auto"/>
              <w:jc w:val="right"/>
              <w:rPr>
                <w:rFonts w:ascii="Arial" w:hAnsi="Arial"/>
                <w:bCs/>
                <w:sz w:val="21"/>
                <w:szCs w:val="21"/>
                <w:lang w:eastAsia="es-MX"/>
              </w:rPr>
            </w:pPr>
            <w:r>
              <w:rPr>
                <w:rFonts w:ascii="Arial" w:hAnsi="Arial"/>
                <w:bCs/>
                <w:sz w:val="21"/>
                <w:szCs w:val="21"/>
                <w:lang w:eastAsia="es-MX"/>
              </w:rPr>
              <w:t>100,000.00</w:t>
            </w:r>
          </w:p>
        </w:tc>
      </w:tr>
      <w:tr w:rsidR="001168E8" w14:paraId="0357ED22" w14:textId="77777777" w:rsidTr="001168E8">
        <w:trPr>
          <w:trHeight w:val="19"/>
        </w:trPr>
        <w:tc>
          <w:tcPr>
            <w:tcW w:w="4161" w:type="pct"/>
            <w:tcBorders>
              <w:top w:val="nil"/>
              <w:left w:val="single" w:sz="4" w:space="0" w:color="auto"/>
              <w:bottom w:val="single" w:sz="4" w:space="0" w:color="auto"/>
              <w:right w:val="nil"/>
            </w:tcBorders>
            <w:hideMark/>
          </w:tcPr>
          <w:p w14:paraId="15925613" w14:textId="77777777" w:rsidR="001168E8" w:rsidRDefault="001168E8">
            <w:pPr>
              <w:spacing w:line="360" w:lineRule="auto"/>
              <w:jc w:val="both"/>
              <w:rPr>
                <w:rFonts w:ascii="Arial" w:hAnsi="Arial"/>
                <w:bCs/>
                <w:sz w:val="21"/>
                <w:szCs w:val="21"/>
                <w:lang w:eastAsia="es-MX"/>
              </w:rPr>
            </w:pPr>
            <w:r>
              <w:rPr>
                <w:rFonts w:ascii="Arial" w:hAnsi="Arial"/>
                <w:bCs/>
                <w:sz w:val="21"/>
                <w:szCs w:val="21"/>
                <w:lang w:eastAsia="es-MX"/>
              </w:rPr>
              <w:t>Accesorios</w:t>
            </w:r>
          </w:p>
        </w:tc>
        <w:tc>
          <w:tcPr>
            <w:tcW w:w="149" w:type="pct"/>
            <w:tcBorders>
              <w:top w:val="single" w:sz="4" w:space="0" w:color="auto"/>
              <w:left w:val="single" w:sz="4" w:space="0" w:color="auto"/>
              <w:bottom w:val="single" w:sz="4" w:space="0" w:color="auto"/>
              <w:right w:val="nil"/>
            </w:tcBorders>
            <w:hideMark/>
          </w:tcPr>
          <w:p w14:paraId="29FCC9A1" w14:textId="77777777" w:rsidR="001168E8" w:rsidRDefault="001168E8">
            <w:pPr>
              <w:spacing w:line="360" w:lineRule="auto"/>
              <w:rPr>
                <w:rFonts w:ascii="Arial" w:hAnsi="Arial"/>
                <w:bCs/>
                <w:sz w:val="21"/>
                <w:szCs w:val="21"/>
                <w:lang w:eastAsia="es-MX"/>
              </w:rPr>
            </w:pPr>
            <w:r>
              <w:rPr>
                <w:rFonts w:ascii="Arial" w:hAnsi="Arial"/>
                <w:bCs/>
                <w:sz w:val="21"/>
                <w:szCs w:val="21"/>
                <w:lang w:eastAsia="es-MX"/>
              </w:rPr>
              <w:t>$</w:t>
            </w:r>
          </w:p>
        </w:tc>
        <w:tc>
          <w:tcPr>
            <w:tcW w:w="690" w:type="pct"/>
            <w:tcBorders>
              <w:top w:val="nil"/>
              <w:left w:val="nil"/>
              <w:bottom w:val="single" w:sz="4" w:space="0" w:color="auto"/>
              <w:right w:val="single" w:sz="4" w:space="0" w:color="auto"/>
            </w:tcBorders>
            <w:hideMark/>
          </w:tcPr>
          <w:p w14:paraId="61CFFE34" w14:textId="77777777" w:rsidR="001168E8" w:rsidRDefault="001168E8">
            <w:pPr>
              <w:spacing w:line="360" w:lineRule="auto"/>
              <w:jc w:val="right"/>
              <w:rPr>
                <w:rFonts w:ascii="Arial" w:hAnsi="Arial"/>
                <w:bCs/>
                <w:sz w:val="21"/>
                <w:szCs w:val="21"/>
                <w:lang w:eastAsia="es-MX"/>
              </w:rPr>
            </w:pPr>
            <w:r>
              <w:rPr>
                <w:rFonts w:ascii="Arial" w:hAnsi="Arial"/>
                <w:bCs/>
                <w:sz w:val="21"/>
                <w:szCs w:val="21"/>
                <w:lang w:eastAsia="es-MX"/>
              </w:rPr>
              <w:t>0.00</w:t>
            </w:r>
          </w:p>
        </w:tc>
      </w:tr>
      <w:tr w:rsidR="001168E8" w14:paraId="4B871A2C" w14:textId="77777777" w:rsidTr="001168E8">
        <w:trPr>
          <w:trHeight w:val="19"/>
        </w:trPr>
        <w:tc>
          <w:tcPr>
            <w:tcW w:w="4161" w:type="pct"/>
            <w:tcBorders>
              <w:top w:val="nil"/>
              <w:left w:val="single" w:sz="4" w:space="0" w:color="auto"/>
              <w:bottom w:val="single" w:sz="4" w:space="0" w:color="auto"/>
              <w:right w:val="nil"/>
            </w:tcBorders>
            <w:hideMark/>
          </w:tcPr>
          <w:p w14:paraId="5F30D577" w14:textId="77777777" w:rsidR="001168E8" w:rsidRDefault="001168E8">
            <w:pPr>
              <w:spacing w:line="360" w:lineRule="auto"/>
              <w:jc w:val="both"/>
              <w:rPr>
                <w:rFonts w:ascii="Arial" w:hAnsi="Arial"/>
                <w:b/>
                <w:bCs/>
                <w:sz w:val="21"/>
                <w:szCs w:val="21"/>
                <w:lang w:eastAsia="es-MX"/>
              </w:rPr>
            </w:pPr>
            <w:r>
              <w:rPr>
                <w:rFonts w:ascii="Arial" w:hAnsi="Arial"/>
                <w:b/>
                <w:bCs/>
                <w:sz w:val="21"/>
                <w:szCs w:val="21"/>
                <w:lang w:eastAsia="es-MX"/>
              </w:rPr>
              <w:t>Otros Impuestos</w:t>
            </w:r>
          </w:p>
        </w:tc>
        <w:tc>
          <w:tcPr>
            <w:tcW w:w="149" w:type="pct"/>
            <w:tcBorders>
              <w:top w:val="single" w:sz="4" w:space="0" w:color="auto"/>
              <w:left w:val="single" w:sz="4" w:space="0" w:color="auto"/>
              <w:bottom w:val="single" w:sz="4" w:space="0" w:color="auto"/>
              <w:right w:val="nil"/>
            </w:tcBorders>
            <w:hideMark/>
          </w:tcPr>
          <w:p w14:paraId="6F7A2532"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w:t>
            </w:r>
          </w:p>
        </w:tc>
        <w:tc>
          <w:tcPr>
            <w:tcW w:w="690" w:type="pct"/>
            <w:tcBorders>
              <w:top w:val="nil"/>
              <w:left w:val="nil"/>
              <w:bottom w:val="single" w:sz="4" w:space="0" w:color="auto"/>
              <w:right w:val="single" w:sz="4" w:space="0" w:color="auto"/>
            </w:tcBorders>
            <w:hideMark/>
          </w:tcPr>
          <w:p w14:paraId="3BF1EFBE"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r w:rsidR="001168E8" w14:paraId="0202E590" w14:textId="77777777" w:rsidTr="001168E8">
        <w:trPr>
          <w:trHeight w:val="19"/>
        </w:trPr>
        <w:tc>
          <w:tcPr>
            <w:tcW w:w="4161" w:type="pct"/>
            <w:tcBorders>
              <w:top w:val="nil"/>
              <w:left w:val="single" w:sz="4" w:space="0" w:color="auto"/>
              <w:bottom w:val="single" w:sz="4" w:space="0" w:color="auto"/>
              <w:right w:val="nil"/>
            </w:tcBorders>
            <w:hideMark/>
          </w:tcPr>
          <w:p w14:paraId="1903F522" w14:textId="77777777" w:rsidR="001168E8" w:rsidRDefault="001168E8">
            <w:pPr>
              <w:spacing w:line="360" w:lineRule="auto"/>
              <w:jc w:val="both"/>
              <w:rPr>
                <w:rFonts w:ascii="Arial" w:hAnsi="Arial"/>
                <w:b/>
                <w:bCs/>
                <w:sz w:val="21"/>
                <w:szCs w:val="21"/>
                <w:lang w:eastAsia="es-MX"/>
              </w:rPr>
            </w:pPr>
            <w:r>
              <w:rPr>
                <w:rFonts w:ascii="Arial" w:hAnsi="Arial"/>
                <w:b/>
                <w:bCs/>
                <w:sz w:val="21"/>
                <w:szCs w:val="21"/>
                <w:lang w:eastAsia="es-MX"/>
              </w:rPr>
              <w:t>Impuestos no comprendidos en las fracciones de la Ley de Ingresos causadas en ejercicios fiscales anteriores pendientes de liquidación o pago</w:t>
            </w:r>
          </w:p>
        </w:tc>
        <w:tc>
          <w:tcPr>
            <w:tcW w:w="149" w:type="pct"/>
            <w:tcBorders>
              <w:top w:val="single" w:sz="4" w:space="0" w:color="auto"/>
              <w:left w:val="single" w:sz="4" w:space="0" w:color="auto"/>
              <w:bottom w:val="single" w:sz="4" w:space="0" w:color="auto"/>
              <w:right w:val="nil"/>
            </w:tcBorders>
            <w:hideMark/>
          </w:tcPr>
          <w:p w14:paraId="47DFE973"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w:t>
            </w:r>
          </w:p>
        </w:tc>
        <w:tc>
          <w:tcPr>
            <w:tcW w:w="690" w:type="pct"/>
            <w:tcBorders>
              <w:top w:val="nil"/>
              <w:left w:val="nil"/>
              <w:bottom w:val="single" w:sz="4" w:space="0" w:color="auto"/>
              <w:right w:val="single" w:sz="4" w:space="0" w:color="auto"/>
            </w:tcBorders>
            <w:hideMark/>
          </w:tcPr>
          <w:p w14:paraId="740BC148"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bl>
    <w:p w14:paraId="6083D47B" w14:textId="77777777" w:rsidR="001168E8" w:rsidRDefault="001168E8" w:rsidP="001168E8">
      <w:pPr>
        <w:spacing w:line="360" w:lineRule="auto"/>
        <w:jc w:val="both"/>
        <w:rPr>
          <w:rFonts w:ascii="Arial" w:hAnsi="Arial"/>
          <w:b/>
          <w:sz w:val="21"/>
          <w:szCs w:val="21"/>
        </w:rPr>
      </w:pPr>
    </w:p>
    <w:p w14:paraId="44EE9C6D" w14:textId="2CB61657" w:rsidR="001168E8" w:rsidRDefault="001168E8" w:rsidP="001168E8">
      <w:pPr>
        <w:spacing w:line="360" w:lineRule="auto"/>
        <w:jc w:val="both"/>
        <w:rPr>
          <w:rFonts w:ascii="Arial" w:hAnsi="Arial"/>
          <w:sz w:val="21"/>
          <w:szCs w:val="21"/>
        </w:rPr>
      </w:pPr>
      <w:r>
        <w:rPr>
          <w:rFonts w:ascii="Arial" w:hAnsi="Arial"/>
          <w:b/>
          <w:sz w:val="21"/>
          <w:szCs w:val="21"/>
        </w:rPr>
        <w:t xml:space="preserve">Artículo 6.- </w:t>
      </w:r>
      <w:r>
        <w:rPr>
          <w:rFonts w:ascii="Arial" w:hAnsi="Arial"/>
          <w:sz w:val="21"/>
          <w:szCs w:val="21"/>
        </w:rPr>
        <w:t>Los ingresos que la Tesorería Municipal de Tahdziú, calcula recaudar durante el ejercicio fiscal del año 2026, en concepto de Derechos, son los siguientes:</w:t>
      </w:r>
    </w:p>
    <w:tbl>
      <w:tblPr>
        <w:tblW w:w="9220" w:type="dxa"/>
        <w:tblInd w:w="-72" w:type="dxa"/>
        <w:tblCellMar>
          <w:left w:w="70" w:type="dxa"/>
          <w:right w:w="70" w:type="dxa"/>
        </w:tblCellMar>
        <w:tblLook w:val="04A0" w:firstRow="1" w:lastRow="0" w:firstColumn="1" w:lastColumn="0" w:noHBand="0" w:noVBand="1"/>
      </w:tblPr>
      <w:tblGrid>
        <w:gridCol w:w="7722"/>
        <w:gridCol w:w="283"/>
        <w:gridCol w:w="1215"/>
      </w:tblGrid>
      <w:tr w:rsidR="001168E8" w14:paraId="38115C4F" w14:textId="77777777" w:rsidTr="001168E8">
        <w:trPr>
          <w:trHeight w:val="16"/>
        </w:trPr>
        <w:tc>
          <w:tcPr>
            <w:tcW w:w="7722" w:type="dxa"/>
            <w:tcBorders>
              <w:top w:val="single" w:sz="4" w:space="0" w:color="auto"/>
              <w:left w:val="single" w:sz="4" w:space="0" w:color="auto"/>
              <w:bottom w:val="single" w:sz="4" w:space="0" w:color="auto"/>
              <w:right w:val="single" w:sz="4" w:space="0" w:color="000000"/>
            </w:tcBorders>
            <w:hideMark/>
          </w:tcPr>
          <w:p w14:paraId="10F3CC74"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Derechos</w:t>
            </w:r>
          </w:p>
        </w:tc>
        <w:tc>
          <w:tcPr>
            <w:tcW w:w="283" w:type="dxa"/>
            <w:tcBorders>
              <w:top w:val="single" w:sz="4" w:space="0" w:color="auto"/>
              <w:left w:val="nil"/>
              <w:bottom w:val="single" w:sz="4" w:space="0" w:color="auto"/>
              <w:right w:val="nil"/>
            </w:tcBorders>
            <w:hideMark/>
          </w:tcPr>
          <w:p w14:paraId="73F74339"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w:t>
            </w:r>
          </w:p>
        </w:tc>
        <w:tc>
          <w:tcPr>
            <w:tcW w:w="1215" w:type="dxa"/>
            <w:tcBorders>
              <w:top w:val="single" w:sz="4" w:space="0" w:color="auto"/>
              <w:left w:val="nil"/>
              <w:bottom w:val="single" w:sz="4" w:space="0" w:color="auto"/>
              <w:right w:val="single" w:sz="4" w:space="0" w:color="auto"/>
            </w:tcBorders>
            <w:hideMark/>
          </w:tcPr>
          <w:p w14:paraId="6FDACDAD"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203,000.00</w:t>
            </w:r>
          </w:p>
        </w:tc>
      </w:tr>
      <w:tr w:rsidR="001168E8" w14:paraId="0C56CC8C" w14:textId="77777777" w:rsidTr="001168E8">
        <w:trPr>
          <w:trHeight w:val="16"/>
        </w:trPr>
        <w:tc>
          <w:tcPr>
            <w:tcW w:w="7722" w:type="dxa"/>
            <w:tcBorders>
              <w:top w:val="single" w:sz="4" w:space="0" w:color="auto"/>
              <w:left w:val="single" w:sz="4" w:space="0" w:color="auto"/>
              <w:bottom w:val="single" w:sz="4" w:space="0" w:color="auto"/>
              <w:right w:val="single" w:sz="4" w:space="0" w:color="auto"/>
            </w:tcBorders>
            <w:hideMark/>
          </w:tcPr>
          <w:p w14:paraId="0D0F2349" w14:textId="77777777" w:rsidR="001168E8" w:rsidRDefault="001168E8">
            <w:pPr>
              <w:spacing w:line="360" w:lineRule="auto"/>
              <w:rPr>
                <w:rFonts w:ascii="Arial" w:hAnsi="Arial"/>
                <w:bCs/>
                <w:sz w:val="21"/>
                <w:szCs w:val="21"/>
                <w:lang w:eastAsia="es-MX"/>
              </w:rPr>
            </w:pPr>
            <w:r>
              <w:rPr>
                <w:rFonts w:ascii="Arial" w:hAnsi="Arial"/>
                <w:bCs/>
                <w:sz w:val="21"/>
                <w:szCs w:val="21"/>
                <w:lang w:eastAsia="es-MX"/>
              </w:rPr>
              <w:t>Derechos por el uso, goce, aprovechamiento o explotación de bienes de dominio público</w:t>
            </w:r>
          </w:p>
        </w:tc>
        <w:tc>
          <w:tcPr>
            <w:tcW w:w="283" w:type="dxa"/>
            <w:tcBorders>
              <w:top w:val="single" w:sz="4" w:space="0" w:color="auto"/>
              <w:left w:val="single" w:sz="4" w:space="0" w:color="auto"/>
              <w:bottom w:val="single" w:sz="4" w:space="0" w:color="auto"/>
              <w:right w:val="nil"/>
            </w:tcBorders>
            <w:hideMark/>
          </w:tcPr>
          <w:p w14:paraId="18C9602B" w14:textId="77777777" w:rsidR="001168E8" w:rsidRDefault="001168E8">
            <w:pPr>
              <w:spacing w:line="360" w:lineRule="auto"/>
              <w:rPr>
                <w:rFonts w:ascii="Arial" w:hAnsi="Arial"/>
                <w:bCs/>
                <w:sz w:val="21"/>
                <w:szCs w:val="21"/>
                <w:lang w:eastAsia="es-MX"/>
              </w:rPr>
            </w:pPr>
            <w:r>
              <w:rPr>
                <w:rFonts w:ascii="Arial" w:hAnsi="Arial"/>
                <w:bCs/>
                <w:sz w:val="21"/>
                <w:szCs w:val="21"/>
                <w:lang w:eastAsia="es-MX"/>
              </w:rPr>
              <w:t>$</w:t>
            </w:r>
          </w:p>
        </w:tc>
        <w:tc>
          <w:tcPr>
            <w:tcW w:w="1215" w:type="dxa"/>
            <w:tcBorders>
              <w:top w:val="single" w:sz="4" w:space="0" w:color="auto"/>
              <w:left w:val="nil"/>
              <w:bottom w:val="single" w:sz="4" w:space="0" w:color="auto"/>
              <w:right w:val="single" w:sz="4" w:space="0" w:color="auto"/>
            </w:tcBorders>
            <w:hideMark/>
          </w:tcPr>
          <w:p w14:paraId="007B1164" w14:textId="77777777" w:rsidR="001168E8" w:rsidRDefault="001168E8">
            <w:pPr>
              <w:spacing w:line="360" w:lineRule="auto"/>
              <w:jc w:val="right"/>
              <w:rPr>
                <w:rFonts w:ascii="Arial" w:hAnsi="Arial"/>
                <w:bCs/>
                <w:sz w:val="21"/>
                <w:szCs w:val="21"/>
                <w:lang w:eastAsia="es-MX"/>
              </w:rPr>
            </w:pPr>
            <w:r>
              <w:rPr>
                <w:rFonts w:ascii="Arial" w:hAnsi="Arial"/>
                <w:bCs/>
                <w:sz w:val="21"/>
                <w:szCs w:val="21"/>
                <w:lang w:eastAsia="es-MX"/>
              </w:rPr>
              <w:t>9,600.00</w:t>
            </w:r>
          </w:p>
        </w:tc>
      </w:tr>
      <w:tr w:rsidR="001168E8" w14:paraId="77B8D408" w14:textId="77777777" w:rsidTr="001168E8">
        <w:trPr>
          <w:trHeight w:val="16"/>
        </w:trPr>
        <w:tc>
          <w:tcPr>
            <w:tcW w:w="7722" w:type="dxa"/>
            <w:tcBorders>
              <w:top w:val="single" w:sz="4" w:space="0" w:color="auto"/>
              <w:left w:val="single" w:sz="4" w:space="0" w:color="auto"/>
              <w:bottom w:val="single" w:sz="4" w:space="0" w:color="auto"/>
              <w:right w:val="single" w:sz="4" w:space="0" w:color="auto"/>
            </w:tcBorders>
            <w:hideMark/>
          </w:tcPr>
          <w:p w14:paraId="78F1D892" w14:textId="77777777" w:rsidR="001168E8" w:rsidRDefault="001168E8">
            <w:pPr>
              <w:spacing w:line="360" w:lineRule="auto"/>
              <w:rPr>
                <w:rFonts w:ascii="Arial" w:hAnsi="Arial"/>
                <w:bCs/>
                <w:sz w:val="21"/>
                <w:szCs w:val="21"/>
                <w:lang w:eastAsia="es-MX"/>
              </w:rPr>
            </w:pPr>
            <w:r>
              <w:rPr>
                <w:rFonts w:ascii="Arial" w:hAnsi="Arial"/>
                <w:bCs/>
                <w:sz w:val="21"/>
                <w:szCs w:val="21"/>
                <w:lang w:eastAsia="es-MX"/>
              </w:rPr>
              <w:t>Derechos por prestación de servicios</w:t>
            </w:r>
          </w:p>
        </w:tc>
        <w:tc>
          <w:tcPr>
            <w:tcW w:w="283" w:type="dxa"/>
            <w:tcBorders>
              <w:top w:val="single" w:sz="4" w:space="0" w:color="auto"/>
              <w:left w:val="single" w:sz="4" w:space="0" w:color="auto"/>
              <w:bottom w:val="single" w:sz="4" w:space="0" w:color="auto"/>
              <w:right w:val="nil"/>
            </w:tcBorders>
            <w:hideMark/>
          </w:tcPr>
          <w:p w14:paraId="710E49D7" w14:textId="77777777" w:rsidR="001168E8" w:rsidRDefault="001168E8">
            <w:pPr>
              <w:spacing w:line="360" w:lineRule="auto"/>
              <w:rPr>
                <w:rFonts w:ascii="Arial" w:hAnsi="Arial"/>
                <w:bCs/>
                <w:sz w:val="21"/>
                <w:szCs w:val="21"/>
                <w:lang w:eastAsia="es-MX"/>
              </w:rPr>
            </w:pPr>
            <w:r>
              <w:rPr>
                <w:rFonts w:ascii="Arial" w:hAnsi="Arial"/>
                <w:bCs/>
                <w:sz w:val="21"/>
                <w:szCs w:val="21"/>
                <w:lang w:eastAsia="es-MX"/>
              </w:rPr>
              <w:t>$</w:t>
            </w:r>
          </w:p>
        </w:tc>
        <w:tc>
          <w:tcPr>
            <w:tcW w:w="1215" w:type="dxa"/>
            <w:tcBorders>
              <w:top w:val="single" w:sz="4" w:space="0" w:color="auto"/>
              <w:left w:val="nil"/>
              <w:bottom w:val="single" w:sz="4" w:space="0" w:color="auto"/>
              <w:right w:val="single" w:sz="4" w:space="0" w:color="auto"/>
            </w:tcBorders>
            <w:hideMark/>
          </w:tcPr>
          <w:p w14:paraId="4C33BBCF" w14:textId="77777777" w:rsidR="001168E8" w:rsidRDefault="001168E8">
            <w:pPr>
              <w:spacing w:line="360" w:lineRule="auto"/>
              <w:jc w:val="right"/>
              <w:rPr>
                <w:rFonts w:ascii="Arial" w:hAnsi="Arial"/>
                <w:bCs/>
                <w:sz w:val="21"/>
                <w:szCs w:val="21"/>
                <w:lang w:eastAsia="es-MX"/>
              </w:rPr>
            </w:pPr>
            <w:r>
              <w:rPr>
                <w:rFonts w:ascii="Arial" w:hAnsi="Arial"/>
                <w:bCs/>
                <w:sz w:val="21"/>
                <w:szCs w:val="21"/>
                <w:lang w:eastAsia="es-MX"/>
              </w:rPr>
              <w:t>46,200.00</w:t>
            </w:r>
          </w:p>
        </w:tc>
      </w:tr>
      <w:tr w:rsidR="001168E8" w14:paraId="5E2AAC29" w14:textId="77777777" w:rsidTr="001168E8">
        <w:trPr>
          <w:trHeight w:val="16"/>
        </w:trPr>
        <w:tc>
          <w:tcPr>
            <w:tcW w:w="7722" w:type="dxa"/>
            <w:tcBorders>
              <w:top w:val="single" w:sz="4" w:space="0" w:color="auto"/>
              <w:left w:val="single" w:sz="4" w:space="0" w:color="auto"/>
              <w:bottom w:val="single" w:sz="4" w:space="0" w:color="auto"/>
              <w:right w:val="single" w:sz="4" w:space="0" w:color="auto"/>
            </w:tcBorders>
            <w:hideMark/>
          </w:tcPr>
          <w:p w14:paraId="08AB1CF6" w14:textId="77777777" w:rsidR="001168E8" w:rsidRDefault="001168E8">
            <w:pPr>
              <w:spacing w:line="360" w:lineRule="auto"/>
              <w:rPr>
                <w:rFonts w:ascii="Arial" w:hAnsi="Arial"/>
                <w:bCs/>
                <w:sz w:val="21"/>
                <w:szCs w:val="21"/>
                <w:lang w:eastAsia="es-MX"/>
              </w:rPr>
            </w:pPr>
            <w:r>
              <w:rPr>
                <w:rFonts w:ascii="Arial" w:hAnsi="Arial"/>
                <w:bCs/>
                <w:sz w:val="21"/>
                <w:szCs w:val="21"/>
                <w:lang w:eastAsia="es-MX"/>
              </w:rPr>
              <w:t>Otros Derechos</w:t>
            </w:r>
          </w:p>
        </w:tc>
        <w:tc>
          <w:tcPr>
            <w:tcW w:w="283" w:type="dxa"/>
            <w:tcBorders>
              <w:top w:val="single" w:sz="4" w:space="0" w:color="auto"/>
              <w:left w:val="single" w:sz="4" w:space="0" w:color="auto"/>
              <w:bottom w:val="single" w:sz="4" w:space="0" w:color="auto"/>
              <w:right w:val="nil"/>
            </w:tcBorders>
            <w:hideMark/>
          </w:tcPr>
          <w:p w14:paraId="2782CC21" w14:textId="77777777" w:rsidR="001168E8" w:rsidRDefault="001168E8">
            <w:pPr>
              <w:spacing w:line="360" w:lineRule="auto"/>
              <w:rPr>
                <w:rFonts w:ascii="Arial" w:hAnsi="Arial"/>
                <w:bCs/>
                <w:sz w:val="21"/>
                <w:szCs w:val="21"/>
                <w:lang w:eastAsia="es-MX"/>
              </w:rPr>
            </w:pPr>
            <w:r>
              <w:rPr>
                <w:rFonts w:ascii="Arial" w:hAnsi="Arial"/>
                <w:bCs/>
                <w:sz w:val="21"/>
                <w:szCs w:val="21"/>
                <w:lang w:eastAsia="es-MX"/>
              </w:rPr>
              <w:t>$</w:t>
            </w:r>
          </w:p>
        </w:tc>
        <w:tc>
          <w:tcPr>
            <w:tcW w:w="1215" w:type="dxa"/>
            <w:tcBorders>
              <w:top w:val="single" w:sz="4" w:space="0" w:color="auto"/>
              <w:left w:val="nil"/>
              <w:bottom w:val="single" w:sz="4" w:space="0" w:color="auto"/>
              <w:right w:val="single" w:sz="4" w:space="0" w:color="auto"/>
            </w:tcBorders>
            <w:hideMark/>
          </w:tcPr>
          <w:p w14:paraId="5FDDE1C2" w14:textId="77777777" w:rsidR="001168E8" w:rsidRDefault="001168E8">
            <w:pPr>
              <w:spacing w:line="360" w:lineRule="auto"/>
              <w:rPr>
                <w:rFonts w:ascii="Arial" w:hAnsi="Arial"/>
                <w:bCs/>
                <w:sz w:val="21"/>
                <w:szCs w:val="21"/>
                <w:lang w:eastAsia="es-MX"/>
              </w:rPr>
            </w:pPr>
            <w:r>
              <w:rPr>
                <w:rFonts w:ascii="Arial" w:hAnsi="Arial"/>
                <w:bCs/>
                <w:sz w:val="21"/>
                <w:szCs w:val="21"/>
                <w:lang w:eastAsia="es-MX"/>
              </w:rPr>
              <w:t>147,200.00</w:t>
            </w:r>
          </w:p>
        </w:tc>
      </w:tr>
      <w:tr w:rsidR="001168E8" w14:paraId="11C818DA" w14:textId="77777777" w:rsidTr="001168E8">
        <w:trPr>
          <w:trHeight w:val="16"/>
        </w:trPr>
        <w:tc>
          <w:tcPr>
            <w:tcW w:w="7722" w:type="dxa"/>
            <w:tcBorders>
              <w:top w:val="single" w:sz="4" w:space="0" w:color="auto"/>
              <w:left w:val="single" w:sz="4" w:space="0" w:color="auto"/>
              <w:bottom w:val="single" w:sz="4" w:space="0" w:color="auto"/>
              <w:right w:val="single" w:sz="4" w:space="0" w:color="auto"/>
            </w:tcBorders>
            <w:hideMark/>
          </w:tcPr>
          <w:p w14:paraId="261B952F" w14:textId="77777777" w:rsidR="001168E8" w:rsidRDefault="001168E8">
            <w:pPr>
              <w:spacing w:line="360" w:lineRule="auto"/>
              <w:rPr>
                <w:rFonts w:ascii="Arial" w:hAnsi="Arial"/>
                <w:bCs/>
                <w:sz w:val="21"/>
                <w:szCs w:val="21"/>
                <w:lang w:eastAsia="es-MX"/>
              </w:rPr>
            </w:pPr>
            <w:r>
              <w:rPr>
                <w:rFonts w:ascii="Arial" w:hAnsi="Arial"/>
                <w:bCs/>
                <w:sz w:val="21"/>
                <w:szCs w:val="21"/>
                <w:lang w:eastAsia="es-MX"/>
              </w:rPr>
              <w:t>Accesorios</w:t>
            </w:r>
          </w:p>
        </w:tc>
        <w:tc>
          <w:tcPr>
            <w:tcW w:w="283" w:type="dxa"/>
            <w:tcBorders>
              <w:top w:val="single" w:sz="4" w:space="0" w:color="auto"/>
              <w:left w:val="single" w:sz="4" w:space="0" w:color="auto"/>
              <w:bottom w:val="single" w:sz="4" w:space="0" w:color="auto"/>
              <w:right w:val="nil"/>
            </w:tcBorders>
            <w:hideMark/>
          </w:tcPr>
          <w:p w14:paraId="0B370252" w14:textId="77777777" w:rsidR="001168E8" w:rsidRDefault="001168E8">
            <w:pPr>
              <w:spacing w:line="360" w:lineRule="auto"/>
              <w:rPr>
                <w:rFonts w:ascii="Arial" w:hAnsi="Arial"/>
                <w:bCs/>
                <w:sz w:val="21"/>
                <w:szCs w:val="21"/>
                <w:lang w:eastAsia="es-MX"/>
              </w:rPr>
            </w:pPr>
            <w:r>
              <w:rPr>
                <w:rFonts w:ascii="Arial" w:hAnsi="Arial"/>
                <w:bCs/>
                <w:sz w:val="21"/>
                <w:szCs w:val="21"/>
                <w:lang w:eastAsia="es-MX"/>
              </w:rPr>
              <w:t>$</w:t>
            </w:r>
          </w:p>
        </w:tc>
        <w:tc>
          <w:tcPr>
            <w:tcW w:w="1215" w:type="dxa"/>
            <w:tcBorders>
              <w:top w:val="single" w:sz="4" w:space="0" w:color="auto"/>
              <w:left w:val="nil"/>
              <w:bottom w:val="single" w:sz="4" w:space="0" w:color="auto"/>
              <w:right w:val="single" w:sz="4" w:space="0" w:color="auto"/>
            </w:tcBorders>
            <w:hideMark/>
          </w:tcPr>
          <w:p w14:paraId="5860B9E3" w14:textId="77777777" w:rsidR="001168E8" w:rsidRDefault="001168E8">
            <w:pPr>
              <w:spacing w:line="360" w:lineRule="auto"/>
              <w:jc w:val="right"/>
              <w:rPr>
                <w:rFonts w:ascii="Arial" w:hAnsi="Arial"/>
                <w:bCs/>
                <w:sz w:val="21"/>
                <w:szCs w:val="21"/>
                <w:lang w:eastAsia="es-MX"/>
              </w:rPr>
            </w:pPr>
            <w:r>
              <w:rPr>
                <w:rFonts w:ascii="Arial" w:hAnsi="Arial"/>
                <w:bCs/>
                <w:sz w:val="21"/>
                <w:szCs w:val="21"/>
                <w:lang w:eastAsia="es-MX"/>
              </w:rPr>
              <w:t>0.00</w:t>
            </w:r>
          </w:p>
        </w:tc>
      </w:tr>
      <w:tr w:rsidR="001168E8" w14:paraId="6FAEB4AE" w14:textId="77777777" w:rsidTr="001168E8">
        <w:trPr>
          <w:trHeight w:val="16"/>
        </w:trPr>
        <w:tc>
          <w:tcPr>
            <w:tcW w:w="7722" w:type="dxa"/>
            <w:tcBorders>
              <w:top w:val="single" w:sz="4" w:space="0" w:color="auto"/>
              <w:left w:val="single" w:sz="4" w:space="0" w:color="auto"/>
              <w:bottom w:val="single" w:sz="4" w:space="0" w:color="auto"/>
              <w:right w:val="single" w:sz="4" w:space="0" w:color="auto"/>
            </w:tcBorders>
            <w:hideMark/>
          </w:tcPr>
          <w:p w14:paraId="446E1F70"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Derechos no comprendidos en las fracciones de la Ley de Ingresos causadas en ejercicios fiscales anteriores pendientes de liquidación o pago</w:t>
            </w:r>
          </w:p>
        </w:tc>
        <w:tc>
          <w:tcPr>
            <w:tcW w:w="283" w:type="dxa"/>
            <w:tcBorders>
              <w:top w:val="single" w:sz="4" w:space="0" w:color="auto"/>
              <w:left w:val="single" w:sz="4" w:space="0" w:color="auto"/>
              <w:bottom w:val="single" w:sz="4" w:space="0" w:color="auto"/>
              <w:right w:val="nil"/>
            </w:tcBorders>
            <w:hideMark/>
          </w:tcPr>
          <w:p w14:paraId="4FB8E706"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w:t>
            </w:r>
          </w:p>
        </w:tc>
        <w:tc>
          <w:tcPr>
            <w:tcW w:w="1215" w:type="dxa"/>
            <w:tcBorders>
              <w:top w:val="single" w:sz="4" w:space="0" w:color="auto"/>
              <w:left w:val="nil"/>
              <w:bottom w:val="single" w:sz="4" w:space="0" w:color="auto"/>
              <w:right w:val="single" w:sz="4" w:space="0" w:color="auto"/>
            </w:tcBorders>
            <w:hideMark/>
          </w:tcPr>
          <w:p w14:paraId="0383BB22"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bl>
    <w:p w14:paraId="1C56734B" w14:textId="77777777" w:rsidR="001168E8" w:rsidRDefault="001168E8" w:rsidP="001168E8">
      <w:pPr>
        <w:spacing w:line="360" w:lineRule="auto"/>
        <w:jc w:val="both"/>
        <w:rPr>
          <w:rFonts w:ascii="Arial" w:hAnsi="Arial"/>
          <w:b/>
          <w:sz w:val="21"/>
          <w:szCs w:val="21"/>
        </w:rPr>
      </w:pPr>
    </w:p>
    <w:p w14:paraId="64D6D11D" w14:textId="62352AC1" w:rsidR="001168E8" w:rsidRDefault="001168E8" w:rsidP="001168E8">
      <w:pPr>
        <w:spacing w:line="360" w:lineRule="auto"/>
        <w:jc w:val="both"/>
        <w:rPr>
          <w:rFonts w:ascii="Arial" w:hAnsi="Arial"/>
          <w:sz w:val="21"/>
          <w:szCs w:val="21"/>
        </w:rPr>
      </w:pPr>
      <w:r>
        <w:rPr>
          <w:rFonts w:ascii="Arial" w:hAnsi="Arial"/>
          <w:b/>
          <w:sz w:val="21"/>
          <w:szCs w:val="21"/>
        </w:rPr>
        <w:t xml:space="preserve">Artículo 7.- </w:t>
      </w:r>
      <w:r>
        <w:rPr>
          <w:rFonts w:ascii="Arial" w:hAnsi="Arial"/>
          <w:sz w:val="21"/>
          <w:szCs w:val="21"/>
        </w:rPr>
        <w:t>Los ingresos que la Tesorería Municipal de Tahdziú, calcula recaudar durante el ejercicio fiscal del año 2026, en concepto de Contribuciones de Mejoras, son los siguientes: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74"/>
        <w:gridCol w:w="257"/>
        <w:gridCol w:w="580"/>
      </w:tblGrid>
      <w:tr w:rsidR="001168E8" w14:paraId="41E7891A" w14:textId="77777777" w:rsidTr="001168E8">
        <w:trPr>
          <w:trHeight w:val="71"/>
        </w:trPr>
        <w:tc>
          <w:tcPr>
            <w:tcW w:w="4546" w:type="pct"/>
            <w:tcBorders>
              <w:top w:val="single" w:sz="4" w:space="0" w:color="auto"/>
              <w:left w:val="single" w:sz="4" w:space="0" w:color="auto"/>
              <w:bottom w:val="single" w:sz="4" w:space="0" w:color="auto"/>
              <w:right w:val="single" w:sz="4" w:space="0" w:color="auto"/>
            </w:tcBorders>
            <w:hideMark/>
          </w:tcPr>
          <w:p w14:paraId="20212585" w14:textId="77777777" w:rsidR="001168E8" w:rsidRDefault="001168E8">
            <w:pPr>
              <w:spacing w:line="360" w:lineRule="auto"/>
              <w:jc w:val="both"/>
              <w:rPr>
                <w:rFonts w:ascii="Arial" w:hAnsi="Arial"/>
                <w:b/>
                <w:bCs/>
                <w:sz w:val="21"/>
                <w:szCs w:val="21"/>
                <w:lang w:eastAsia="es-MX"/>
              </w:rPr>
            </w:pPr>
            <w:r>
              <w:rPr>
                <w:rFonts w:ascii="Arial" w:hAnsi="Arial"/>
                <w:b/>
                <w:bCs/>
                <w:sz w:val="21"/>
                <w:szCs w:val="21"/>
                <w:lang w:eastAsia="es-MX"/>
              </w:rPr>
              <w:t>Contribuciones de mejoras</w:t>
            </w:r>
          </w:p>
        </w:tc>
        <w:tc>
          <w:tcPr>
            <w:tcW w:w="130" w:type="pct"/>
            <w:tcBorders>
              <w:top w:val="single" w:sz="4" w:space="0" w:color="auto"/>
              <w:left w:val="single" w:sz="4" w:space="0" w:color="auto"/>
              <w:bottom w:val="single" w:sz="4" w:space="0" w:color="auto"/>
              <w:right w:val="nil"/>
            </w:tcBorders>
            <w:hideMark/>
          </w:tcPr>
          <w:p w14:paraId="32A92CF1"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w:t>
            </w:r>
          </w:p>
        </w:tc>
        <w:tc>
          <w:tcPr>
            <w:tcW w:w="324" w:type="pct"/>
            <w:tcBorders>
              <w:top w:val="single" w:sz="4" w:space="0" w:color="auto"/>
              <w:left w:val="nil"/>
              <w:bottom w:val="single" w:sz="4" w:space="0" w:color="auto"/>
              <w:right w:val="single" w:sz="4" w:space="0" w:color="auto"/>
            </w:tcBorders>
            <w:hideMark/>
          </w:tcPr>
          <w:p w14:paraId="1F2DFA49"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r w:rsidR="001168E8" w14:paraId="505BC3FA" w14:textId="77777777" w:rsidTr="001168E8">
        <w:trPr>
          <w:trHeight w:val="71"/>
        </w:trPr>
        <w:tc>
          <w:tcPr>
            <w:tcW w:w="4546" w:type="pct"/>
            <w:tcBorders>
              <w:top w:val="single" w:sz="4" w:space="0" w:color="auto"/>
              <w:left w:val="single" w:sz="4" w:space="0" w:color="auto"/>
              <w:bottom w:val="single" w:sz="4" w:space="0" w:color="auto"/>
              <w:right w:val="single" w:sz="4" w:space="0" w:color="auto"/>
            </w:tcBorders>
            <w:hideMark/>
          </w:tcPr>
          <w:p w14:paraId="6A838854"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Contribución de mejoras por obras públicas</w:t>
            </w:r>
          </w:p>
        </w:tc>
        <w:tc>
          <w:tcPr>
            <w:tcW w:w="130" w:type="pct"/>
            <w:tcBorders>
              <w:top w:val="single" w:sz="4" w:space="0" w:color="auto"/>
              <w:left w:val="single" w:sz="4" w:space="0" w:color="auto"/>
              <w:bottom w:val="single" w:sz="4" w:space="0" w:color="auto"/>
              <w:right w:val="nil"/>
            </w:tcBorders>
            <w:hideMark/>
          </w:tcPr>
          <w:p w14:paraId="5311EF35"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w:t>
            </w:r>
          </w:p>
        </w:tc>
        <w:tc>
          <w:tcPr>
            <w:tcW w:w="324" w:type="pct"/>
            <w:tcBorders>
              <w:top w:val="single" w:sz="4" w:space="0" w:color="auto"/>
              <w:left w:val="nil"/>
              <w:bottom w:val="single" w:sz="4" w:space="0" w:color="auto"/>
              <w:right w:val="single" w:sz="4" w:space="0" w:color="auto"/>
            </w:tcBorders>
            <w:hideMark/>
          </w:tcPr>
          <w:p w14:paraId="7212A549"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r w:rsidR="001168E8" w14:paraId="5DF96863" w14:textId="77777777" w:rsidTr="001168E8">
        <w:trPr>
          <w:trHeight w:val="71"/>
        </w:trPr>
        <w:tc>
          <w:tcPr>
            <w:tcW w:w="4546" w:type="pct"/>
            <w:tcBorders>
              <w:top w:val="single" w:sz="4" w:space="0" w:color="auto"/>
              <w:left w:val="single" w:sz="4" w:space="0" w:color="auto"/>
              <w:bottom w:val="single" w:sz="4" w:space="0" w:color="auto"/>
              <w:right w:val="single" w:sz="4" w:space="0" w:color="auto"/>
            </w:tcBorders>
            <w:hideMark/>
          </w:tcPr>
          <w:p w14:paraId="6B7A1B5E"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Contribuciones de Mejoras no comprendidas en las fracciones de la Ley de Ingresos causadas en ejercicios fiscales anteriores pendientes de liquidación o pago</w:t>
            </w:r>
          </w:p>
        </w:tc>
        <w:tc>
          <w:tcPr>
            <w:tcW w:w="130" w:type="pct"/>
            <w:tcBorders>
              <w:top w:val="single" w:sz="4" w:space="0" w:color="auto"/>
              <w:left w:val="single" w:sz="4" w:space="0" w:color="auto"/>
              <w:bottom w:val="single" w:sz="4" w:space="0" w:color="auto"/>
              <w:right w:val="nil"/>
            </w:tcBorders>
            <w:hideMark/>
          </w:tcPr>
          <w:p w14:paraId="4678E547"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w:t>
            </w:r>
          </w:p>
        </w:tc>
        <w:tc>
          <w:tcPr>
            <w:tcW w:w="324" w:type="pct"/>
            <w:tcBorders>
              <w:top w:val="single" w:sz="4" w:space="0" w:color="auto"/>
              <w:left w:val="nil"/>
              <w:bottom w:val="single" w:sz="4" w:space="0" w:color="auto"/>
              <w:right w:val="single" w:sz="4" w:space="0" w:color="auto"/>
            </w:tcBorders>
            <w:hideMark/>
          </w:tcPr>
          <w:p w14:paraId="27009FA6"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bl>
    <w:p w14:paraId="442689F0" w14:textId="77777777" w:rsidR="001168E8" w:rsidRDefault="001168E8" w:rsidP="001168E8">
      <w:pPr>
        <w:spacing w:line="360" w:lineRule="auto"/>
        <w:jc w:val="center"/>
        <w:rPr>
          <w:rFonts w:ascii="Arial" w:hAnsi="Arial"/>
          <w:sz w:val="21"/>
          <w:szCs w:val="21"/>
        </w:rPr>
      </w:pPr>
    </w:p>
    <w:p w14:paraId="65BDCD28" w14:textId="3B69BAEF" w:rsidR="001168E8" w:rsidRDefault="001168E8" w:rsidP="001168E8">
      <w:pPr>
        <w:spacing w:line="360" w:lineRule="auto"/>
        <w:jc w:val="both"/>
        <w:rPr>
          <w:rFonts w:ascii="Arial" w:hAnsi="Arial"/>
          <w:sz w:val="21"/>
          <w:szCs w:val="21"/>
        </w:rPr>
      </w:pPr>
      <w:r>
        <w:rPr>
          <w:rFonts w:ascii="Arial" w:hAnsi="Arial"/>
          <w:b/>
          <w:sz w:val="21"/>
          <w:szCs w:val="21"/>
        </w:rPr>
        <w:t xml:space="preserve">Artículo 8.- </w:t>
      </w:r>
      <w:r>
        <w:rPr>
          <w:rFonts w:ascii="Arial" w:hAnsi="Arial"/>
          <w:sz w:val="21"/>
          <w:szCs w:val="21"/>
        </w:rPr>
        <w:t>Los ingresos que la Tesorería Municipal de Tahdziú, calcula recaudar durante el ejercicio fiscal del año 2026, en concepto de Productos, son los siguientes:</w:t>
      </w:r>
    </w:p>
    <w:tbl>
      <w:tblPr>
        <w:tblW w:w="5000" w:type="pct"/>
        <w:tblCellMar>
          <w:left w:w="70" w:type="dxa"/>
          <w:right w:w="70" w:type="dxa"/>
        </w:tblCellMar>
        <w:tblLook w:val="04A0" w:firstRow="1" w:lastRow="0" w:firstColumn="1" w:lastColumn="0" w:noHBand="0" w:noVBand="1"/>
      </w:tblPr>
      <w:tblGrid>
        <w:gridCol w:w="8134"/>
        <w:gridCol w:w="277"/>
        <w:gridCol w:w="700"/>
      </w:tblGrid>
      <w:tr w:rsidR="001168E8" w14:paraId="548FC0BE" w14:textId="77777777" w:rsidTr="001168E8">
        <w:trPr>
          <w:trHeight w:val="17"/>
        </w:trPr>
        <w:tc>
          <w:tcPr>
            <w:tcW w:w="4464" w:type="pct"/>
            <w:tcBorders>
              <w:top w:val="single" w:sz="4" w:space="0" w:color="auto"/>
              <w:left w:val="single" w:sz="4" w:space="0" w:color="auto"/>
              <w:bottom w:val="single" w:sz="4" w:space="0" w:color="auto"/>
              <w:right w:val="nil"/>
            </w:tcBorders>
            <w:hideMark/>
          </w:tcPr>
          <w:p w14:paraId="3D7453B2" w14:textId="77777777" w:rsidR="001168E8" w:rsidRDefault="001168E8">
            <w:pPr>
              <w:spacing w:line="360" w:lineRule="auto"/>
              <w:jc w:val="both"/>
              <w:rPr>
                <w:rFonts w:ascii="Arial" w:hAnsi="Arial"/>
                <w:b/>
                <w:bCs/>
                <w:sz w:val="21"/>
                <w:szCs w:val="21"/>
                <w:lang w:eastAsia="es-MX"/>
              </w:rPr>
            </w:pPr>
            <w:r>
              <w:rPr>
                <w:rFonts w:ascii="Arial" w:hAnsi="Arial"/>
                <w:b/>
                <w:bCs/>
                <w:sz w:val="21"/>
                <w:szCs w:val="21"/>
                <w:lang w:eastAsia="es-MX"/>
              </w:rPr>
              <w:t>Productos</w:t>
            </w:r>
          </w:p>
        </w:tc>
        <w:tc>
          <w:tcPr>
            <w:tcW w:w="152" w:type="pct"/>
            <w:tcBorders>
              <w:top w:val="single" w:sz="4" w:space="0" w:color="auto"/>
              <w:left w:val="single" w:sz="4" w:space="0" w:color="auto"/>
              <w:bottom w:val="single" w:sz="4" w:space="0" w:color="auto"/>
              <w:right w:val="nil"/>
            </w:tcBorders>
            <w:hideMark/>
          </w:tcPr>
          <w:p w14:paraId="32BB972D"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w:t>
            </w:r>
          </w:p>
        </w:tc>
        <w:tc>
          <w:tcPr>
            <w:tcW w:w="384" w:type="pct"/>
            <w:tcBorders>
              <w:top w:val="single" w:sz="4" w:space="0" w:color="auto"/>
              <w:left w:val="nil"/>
              <w:bottom w:val="single" w:sz="4" w:space="0" w:color="auto"/>
              <w:right w:val="single" w:sz="4" w:space="0" w:color="auto"/>
            </w:tcBorders>
            <w:hideMark/>
          </w:tcPr>
          <w:p w14:paraId="61A36613"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r w:rsidR="001168E8" w14:paraId="46FD1BD1" w14:textId="77777777" w:rsidTr="001168E8">
        <w:trPr>
          <w:trHeight w:val="17"/>
        </w:trPr>
        <w:tc>
          <w:tcPr>
            <w:tcW w:w="4464" w:type="pct"/>
            <w:tcBorders>
              <w:top w:val="nil"/>
              <w:left w:val="single" w:sz="4" w:space="0" w:color="auto"/>
              <w:bottom w:val="single" w:sz="4" w:space="0" w:color="auto"/>
              <w:right w:val="nil"/>
            </w:tcBorders>
            <w:hideMark/>
          </w:tcPr>
          <w:p w14:paraId="29E20AB2"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Productos de tipo corriente</w:t>
            </w:r>
          </w:p>
        </w:tc>
        <w:tc>
          <w:tcPr>
            <w:tcW w:w="152" w:type="pct"/>
            <w:tcBorders>
              <w:top w:val="single" w:sz="4" w:space="0" w:color="auto"/>
              <w:left w:val="single" w:sz="4" w:space="0" w:color="auto"/>
              <w:bottom w:val="single" w:sz="4" w:space="0" w:color="auto"/>
              <w:right w:val="nil"/>
            </w:tcBorders>
            <w:hideMark/>
          </w:tcPr>
          <w:p w14:paraId="5FC1280D"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w:t>
            </w:r>
          </w:p>
        </w:tc>
        <w:tc>
          <w:tcPr>
            <w:tcW w:w="384" w:type="pct"/>
            <w:tcBorders>
              <w:top w:val="nil"/>
              <w:left w:val="nil"/>
              <w:bottom w:val="single" w:sz="4" w:space="0" w:color="auto"/>
              <w:right w:val="single" w:sz="4" w:space="0" w:color="auto"/>
            </w:tcBorders>
            <w:hideMark/>
          </w:tcPr>
          <w:p w14:paraId="102A6F50"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r w:rsidR="001168E8" w14:paraId="6B242BC9" w14:textId="77777777" w:rsidTr="001168E8">
        <w:trPr>
          <w:trHeight w:val="17"/>
        </w:trPr>
        <w:tc>
          <w:tcPr>
            <w:tcW w:w="4464" w:type="pct"/>
            <w:tcBorders>
              <w:top w:val="nil"/>
              <w:left w:val="single" w:sz="4" w:space="0" w:color="auto"/>
              <w:bottom w:val="single" w:sz="4" w:space="0" w:color="auto"/>
              <w:right w:val="nil"/>
            </w:tcBorders>
            <w:hideMark/>
          </w:tcPr>
          <w:p w14:paraId="7720ECE6"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Productos de capital</w:t>
            </w:r>
          </w:p>
        </w:tc>
        <w:tc>
          <w:tcPr>
            <w:tcW w:w="152" w:type="pct"/>
            <w:tcBorders>
              <w:top w:val="single" w:sz="4" w:space="0" w:color="auto"/>
              <w:left w:val="single" w:sz="4" w:space="0" w:color="auto"/>
              <w:bottom w:val="single" w:sz="4" w:space="0" w:color="auto"/>
              <w:right w:val="nil"/>
            </w:tcBorders>
            <w:hideMark/>
          </w:tcPr>
          <w:p w14:paraId="452D3ACD"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w:t>
            </w:r>
          </w:p>
        </w:tc>
        <w:tc>
          <w:tcPr>
            <w:tcW w:w="384" w:type="pct"/>
            <w:tcBorders>
              <w:top w:val="nil"/>
              <w:left w:val="nil"/>
              <w:bottom w:val="single" w:sz="4" w:space="0" w:color="auto"/>
              <w:right w:val="single" w:sz="4" w:space="0" w:color="auto"/>
            </w:tcBorders>
            <w:hideMark/>
          </w:tcPr>
          <w:p w14:paraId="73359F10"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r w:rsidR="001168E8" w14:paraId="0B5FF183" w14:textId="77777777" w:rsidTr="001168E8">
        <w:trPr>
          <w:trHeight w:val="17"/>
        </w:trPr>
        <w:tc>
          <w:tcPr>
            <w:tcW w:w="4464" w:type="pct"/>
            <w:tcBorders>
              <w:top w:val="nil"/>
              <w:left w:val="single" w:sz="4" w:space="0" w:color="auto"/>
              <w:bottom w:val="single" w:sz="4" w:space="0" w:color="auto"/>
              <w:right w:val="nil"/>
            </w:tcBorders>
            <w:hideMark/>
          </w:tcPr>
          <w:p w14:paraId="65B0AB57"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Productos no comprendidos en las fracciones de la Ley de Ingresos causadas en ejercicios fiscales anteriores pendientes de liquidación o pago</w:t>
            </w:r>
          </w:p>
        </w:tc>
        <w:tc>
          <w:tcPr>
            <w:tcW w:w="152" w:type="pct"/>
            <w:tcBorders>
              <w:top w:val="single" w:sz="4" w:space="0" w:color="auto"/>
              <w:left w:val="single" w:sz="4" w:space="0" w:color="auto"/>
              <w:bottom w:val="single" w:sz="4" w:space="0" w:color="auto"/>
              <w:right w:val="nil"/>
            </w:tcBorders>
            <w:hideMark/>
          </w:tcPr>
          <w:p w14:paraId="45AA030B"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w:t>
            </w:r>
          </w:p>
        </w:tc>
        <w:tc>
          <w:tcPr>
            <w:tcW w:w="384" w:type="pct"/>
            <w:tcBorders>
              <w:top w:val="nil"/>
              <w:left w:val="nil"/>
              <w:bottom w:val="single" w:sz="4" w:space="0" w:color="auto"/>
              <w:right w:val="single" w:sz="4" w:space="0" w:color="auto"/>
            </w:tcBorders>
            <w:hideMark/>
          </w:tcPr>
          <w:p w14:paraId="2643A00E"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bl>
    <w:p w14:paraId="7AC0D972" w14:textId="77777777" w:rsidR="001168E8" w:rsidRDefault="001168E8" w:rsidP="001168E8">
      <w:pPr>
        <w:spacing w:line="360" w:lineRule="auto"/>
        <w:rPr>
          <w:rFonts w:ascii="Arial" w:hAnsi="Arial"/>
          <w:sz w:val="21"/>
          <w:szCs w:val="21"/>
        </w:rPr>
      </w:pPr>
    </w:p>
    <w:p w14:paraId="143A07E0" w14:textId="6A00CA9C" w:rsidR="001168E8" w:rsidRDefault="001168E8" w:rsidP="001168E8">
      <w:pPr>
        <w:spacing w:line="360" w:lineRule="auto"/>
        <w:jc w:val="both"/>
        <w:rPr>
          <w:rFonts w:ascii="Arial" w:hAnsi="Arial"/>
          <w:sz w:val="21"/>
          <w:szCs w:val="21"/>
        </w:rPr>
      </w:pPr>
      <w:r>
        <w:rPr>
          <w:rFonts w:ascii="Arial" w:hAnsi="Arial"/>
          <w:b/>
          <w:sz w:val="21"/>
          <w:szCs w:val="21"/>
        </w:rPr>
        <w:t xml:space="preserve">Artículo 9.- </w:t>
      </w:r>
      <w:r>
        <w:rPr>
          <w:rFonts w:ascii="Arial" w:hAnsi="Arial"/>
          <w:sz w:val="21"/>
          <w:szCs w:val="21"/>
        </w:rPr>
        <w:t>Los ingresos que la Tesorería Municipal de Tahdziú, calcula recaudar durante el ejercicio fiscal del año 2026, en concepto de Aprovechamientos, son los siguientes: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2"/>
        <w:gridCol w:w="397"/>
        <w:gridCol w:w="1112"/>
      </w:tblGrid>
      <w:tr w:rsidR="001168E8" w14:paraId="1B7A7184" w14:textId="77777777" w:rsidTr="001168E8">
        <w:trPr>
          <w:trHeight w:val="20"/>
        </w:trPr>
        <w:tc>
          <w:tcPr>
            <w:tcW w:w="4172" w:type="pct"/>
            <w:tcBorders>
              <w:top w:val="single" w:sz="4" w:space="0" w:color="auto"/>
              <w:left w:val="single" w:sz="4" w:space="0" w:color="auto"/>
              <w:bottom w:val="single" w:sz="4" w:space="0" w:color="auto"/>
              <w:right w:val="single" w:sz="4" w:space="0" w:color="auto"/>
            </w:tcBorders>
            <w:hideMark/>
          </w:tcPr>
          <w:p w14:paraId="114CC67D" w14:textId="77777777" w:rsidR="001168E8" w:rsidRDefault="001168E8">
            <w:pPr>
              <w:spacing w:line="360" w:lineRule="auto"/>
              <w:jc w:val="both"/>
              <w:rPr>
                <w:rFonts w:ascii="Arial" w:hAnsi="Arial"/>
                <w:b/>
                <w:bCs/>
                <w:sz w:val="21"/>
                <w:szCs w:val="21"/>
                <w:lang w:eastAsia="es-MX"/>
              </w:rPr>
            </w:pPr>
            <w:r>
              <w:rPr>
                <w:rFonts w:ascii="Arial" w:hAnsi="Arial"/>
                <w:b/>
                <w:bCs/>
                <w:sz w:val="21"/>
                <w:szCs w:val="21"/>
                <w:lang w:eastAsia="es-MX"/>
              </w:rPr>
              <w:t>Aprovechamientos</w:t>
            </w:r>
          </w:p>
        </w:tc>
        <w:tc>
          <w:tcPr>
            <w:tcW w:w="218" w:type="pct"/>
            <w:tcBorders>
              <w:top w:val="single" w:sz="4" w:space="0" w:color="auto"/>
              <w:left w:val="single" w:sz="4" w:space="0" w:color="auto"/>
              <w:bottom w:val="single" w:sz="4" w:space="0" w:color="auto"/>
              <w:right w:val="nil"/>
            </w:tcBorders>
            <w:hideMark/>
          </w:tcPr>
          <w:p w14:paraId="49676008"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w:t>
            </w:r>
          </w:p>
        </w:tc>
        <w:tc>
          <w:tcPr>
            <w:tcW w:w="611" w:type="pct"/>
            <w:tcBorders>
              <w:top w:val="single" w:sz="4" w:space="0" w:color="auto"/>
              <w:left w:val="nil"/>
              <w:bottom w:val="single" w:sz="4" w:space="0" w:color="auto"/>
              <w:right w:val="single" w:sz="4" w:space="0" w:color="auto"/>
            </w:tcBorders>
            <w:hideMark/>
          </w:tcPr>
          <w:p w14:paraId="1DDBFCB5"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r w:rsidR="001168E8" w14:paraId="29BA10E7" w14:textId="77777777" w:rsidTr="001168E8">
        <w:trPr>
          <w:trHeight w:val="20"/>
        </w:trPr>
        <w:tc>
          <w:tcPr>
            <w:tcW w:w="4172" w:type="pct"/>
            <w:tcBorders>
              <w:top w:val="single" w:sz="4" w:space="0" w:color="auto"/>
              <w:left w:val="single" w:sz="4" w:space="0" w:color="auto"/>
              <w:bottom w:val="single" w:sz="4" w:space="0" w:color="auto"/>
              <w:right w:val="single" w:sz="4" w:space="0" w:color="auto"/>
            </w:tcBorders>
            <w:hideMark/>
          </w:tcPr>
          <w:p w14:paraId="43618C8D"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Aprovechamientos de tipo corriente</w:t>
            </w:r>
          </w:p>
        </w:tc>
        <w:tc>
          <w:tcPr>
            <w:tcW w:w="218" w:type="pct"/>
            <w:tcBorders>
              <w:top w:val="single" w:sz="4" w:space="0" w:color="auto"/>
              <w:left w:val="single" w:sz="4" w:space="0" w:color="auto"/>
              <w:bottom w:val="single" w:sz="4" w:space="0" w:color="auto"/>
              <w:right w:val="nil"/>
            </w:tcBorders>
            <w:hideMark/>
          </w:tcPr>
          <w:p w14:paraId="1059CE86"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w:t>
            </w:r>
          </w:p>
        </w:tc>
        <w:tc>
          <w:tcPr>
            <w:tcW w:w="611" w:type="pct"/>
            <w:tcBorders>
              <w:top w:val="single" w:sz="4" w:space="0" w:color="auto"/>
              <w:left w:val="nil"/>
              <w:bottom w:val="single" w:sz="4" w:space="0" w:color="auto"/>
              <w:right w:val="single" w:sz="4" w:space="0" w:color="auto"/>
            </w:tcBorders>
            <w:hideMark/>
          </w:tcPr>
          <w:p w14:paraId="6054A13A"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r w:rsidR="001168E8" w14:paraId="6F687733" w14:textId="77777777" w:rsidTr="001168E8">
        <w:trPr>
          <w:trHeight w:val="20"/>
        </w:trPr>
        <w:tc>
          <w:tcPr>
            <w:tcW w:w="4172" w:type="pct"/>
            <w:tcBorders>
              <w:top w:val="single" w:sz="4" w:space="0" w:color="auto"/>
              <w:left w:val="single" w:sz="4" w:space="0" w:color="auto"/>
              <w:bottom w:val="single" w:sz="4" w:space="0" w:color="auto"/>
              <w:right w:val="single" w:sz="4" w:space="0" w:color="auto"/>
            </w:tcBorders>
            <w:hideMark/>
          </w:tcPr>
          <w:p w14:paraId="622737CC"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 xml:space="preserve">Aprovechamientos de capital </w:t>
            </w:r>
          </w:p>
        </w:tc>
        <w:tc>
          <w:tcPr>
            <w:tcW w:w="218" w:type="pct"/>
            <w:tcBorders>
              <w:top w:val="single" w:sz="4" w:space="0" w:color="auto"/>
              <w:left w:val="single" w:sz="4" w:space="0" w:color="auto"/>
              <w:bottom w:val="single" w:sz="4" w:space="0" w:color="auto"/>
              <w:right w:val="nil"/>
            </w:tcBorders>
            <w:hideMark/>
          </w:tcPr>
          <w:p w14:paraId="15946AB3"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w:t>
            </w:r>
          </w:p>
        </w:tc>
        <w:tc>
          <w:tcPr>
            <w:tcW w:w="611" w:type="pct"/>
            <w:tcBorders>
              <w:top w:val="single" w:sz="4" w:space="0" w:color="auto"/>
              <w:left w:val="nil"/>
              <w:bottom w:val="single" w:sz="4" w:space="0" w:color="auto"/>
              <w:right w:val="single" w:sz="4" w:space="0" w:color="auto"/>
            </w:tcBorders>
            <w:hideMark/>
          </w:tcPr>
          <w:p w14:paraId="79CE037B"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r w:rsidR="001168E8" w14:paraId="76D5C7CA" w14:textId="77777777" w:rsidTr="001168E8">
        <w:trPr>
          <w:trHeight w:val="20"/>
        </w:trPr>
        <w:tc>
          <w:tcPr>
            <w:tcW w:w="4172" w:type="pct"/>
            <w:tcBorders>
              <w:top w:val="single" w:sz="4" w:space="0" w:color="auto"/>
              <w:left w:val="single" w:sz="4" w:space="0" w:color="auto"/>
              <w:bottom w:val="single" w:sz="4" w:space="0" w:color="auto"/>
              <w:right w:val="single" w:sz="4" w:space="0" w:color="auto"/>
            </w:tcBorders>
            <w:hideMark/>
          </w:tcPr>
          <w:p w14:paraId="15B1C090"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Aprovechamientos no comprendidos en las fracciones de la Ley de Ingresos causadas en ejercicios fiscales anteriores pendientes de liquidación o pago</w:t>
            </w:r>
          </w:p>
        </w:tc>
        <w:tc>
          <w:tcPr>
            <w:tcW w:w="218" w:type="pct"/>
            <w:tcBorders>
              <w:top w:val="single" w:sz="4" w:space="0" w:color="auto"/>
              <w:left w:val="single" w:sz="4" w:space="0" w:color="auto"/>
              <w:bottom w:val="single" w:sz="4" w:space="0" w:color="auto"/>
              <w:right w:val="nil"/>
            </w:tcBorders>
            <w:hideMark/>
          </w:tcPr>
          <w:p w14:paraId="5F35107A"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w:t>
            </w:r>
          </w:p>
        </w:tc>
        <w:tc>
          <w:tcPr>
            <w:tcW w:w="611" w:type="pct"/>
            <w:tcBorders>
              <w:top w:val="single" w:sz="4" w:space="0" w:color="auto"/>
              <w:left w:val="nil"/>
              <w:bottom w:val="single" w:sz="4" w:space="0" w:color="auto"/>
              <w:right w:val="single" w:sz="4" w:space="0" w:color="auto"/>
            </w:tcBorders>
            <w:hideMark/>
          </w:tcPr>
          <w:p w14:paraId="11C6130E"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bl>
    <w:p w14:paraId="025E8A12" w14:textId="77777777" w:rsidR="001168E8" w:rsidRDefault="001168E8" w:rsidP="001168E8">
      <w:pPr>
        <w:spacing w:line="360" w:lineRule="auto"/>
        <w:rPr>
          <w:rFonts w:ascii="Arial" w:hAnsi="Arial"/>
          <w:sz w:val="21"/>
          <w:szCs w:val="21"/>
        </w:rPr>
      </w:pPr>
    </w:p>
    <w:p w14:paraId="56CED429" w14:textId="5FD42E4B" w:rsidR="001168E8" w:rsidRDefault="001168E8" w:rsidP="001168E8">
      <w:pPr>
        <w:spacing w:line="360" w:lineRule="auto"/>
        <w:jc w:val="both"/>
        <w:rPr>
          <w:rFonts w:ascii="Arial" w:hAnsi="Arial"/>
          <w:sz w:val="21"/>
          <w:szCs w:val="21"/>
        </w:rPr>
      </w:pPr>
      <w:r>
        <w:rPr>
          <w:rFonts w:ascii="Arial" w:hAnsi="Arial"/>
          <w:b/>
          <w:sz w:val="21"/>
          <w:szCs w:val="21"/>
        </w:rPr>
        <w:t xml:space="preserve">Artículo 10.- </w:t>
      </w:r>
      <w:r>
        <w:rPr>
          <w:rFonts w:ascii="Arial" w:hAnsi="Arial"/>
          <w:sz w:val="21"/>
          <w:szCs w:val="21"/>
        </w:rPr>
        <w:t>Los ingresos que la Tesorería Municipal de Tahdziú, calcula recaudar durante el ejercicio fiscal del año 2026, en concepto de Participaciones, son los siguientes:</w:t>
      </w:r>
    </w:p>
    <w:tbl>
      <w:tblPr>
        <w:tblW w:w="5000" w:type="pct"/>
        <w:tblCellMar>
          <w:left w:w="70" w:type="dxa"/>
          <w:right w:w="70" w:type="dxa"/>
        </w:tblCellMar>
        <w:tblLook w:val="04A0" w:firstRow="1" w:lastRow="0" w:firstColumn="1" w:lastColumn="0" w:noHBand="0" w:noVBand="1"/>
      </w:tblPr>
      <w:tblGrid>
        <w:gridCol w:w="7371"/>
        <w:gridCol w:w="257"/>
        <w:gridCol w:w="1483"/>
      </w:tblGrid>
      <w:tr w:rsidR="001168E8" w14:paraId="063A37EA" w14:textId="77777777" w:rsidTr="001168E8">
        <w:trPr>
          <w:trHeight w:val="20"/>
        </w:trPr>
        <w:tc>
          <w:tcPr>
            <w:tcW w:w="4100" w:type="pct"/>
            <w:tcBorders>
              <w:top w:val="single" w:sz="4" w:space="0" w:color="auto"/>
              <w:left w:val="single" w:sz="4" w:space="0" w:color="auto"/>
              <w:bottom w:val="single" w:sz="4" w:space="0" w:color="auto"/>
              <w:right w:val="nil"/>
            </w:tcBorders>
            <w:hideMark/>
          </w:tcPr>
          <w:p w14:paraId="57AE13F7"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Participaciones</w:t>
            </w:r>
          </w:p>
        </w:tc>
        <w:tc>
          <w:tcPr>
            <w:tcW w:w="139" w:type="pct"/>
            <w:tcBorders>
              <w:top w:val="single" w:sz="4" w:space="0" w:color="auto"/>
              <w:left w:val="single" w:sz="4" w:space="0" w:color="auto"/>
              <w:bottom w:val="single" w:sz="4" w:space="0" w:color="auto"/>
              <w:right w:val="nil"/>
            </w:tcBorders>
            <w:hideMark/>
          </w:tcPr>
          <w:p w14:paraId="4C40DA39"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w:t>
            </w:r>
          </w:p>
        </w:tc>
        <w:tc>
          <w:tcPr>
            <w:tcW w:w="761" w:type="pct"/>
            <w:tcBorders>
              <w:top w:val="single" w:sz="4" w:space="0" w:color="auto"/>
              <w:left w:val="nil"/>
              <w:bottom w:val="single" w:sz="4" w:space="0" w:color="auto"/>
              <w:right w:val="single" w:sz="4" w:space="0" w:color="auto"/>
            </w:tcBorders>
            <w:hideMark/>
          </w:tcPr>
          <w:p w14:paraId="6F00A155"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23,221,051.00</w:t>
            </w:r>
          </w:p>
        </w:tc>
      </w:tr>
      <w:tr w:rsidR="001168E8" w14:paraId="2EBC7E8D" w14:textId="77777777" w:rsidTr="001168E8">
        <w:trPr>
          <w:trHeight w:val="20"/>
        </w:trPr>
        <w:tc>
          <w:tcPr>
            <w:tcW w:w="4100" w:type="pct"/>
            <w:tcBorders>
              <w:top w:val="single" w:sz="4" w:space="0" w:color="auto"/>
              <w:left w:val="single" w:sz="4" w:space="0" w:color="auto"/>
              <w:bottom w:val="single" w:sz="4" w:space="0" w:color="auto"/>
              <w:right w:val="nil"/>
            </w:tcBorders>
            <w:hideMark/>
          </w:tcPr>
          <w:p w14:paraId="027FAD35" w14:textId="77777777" w:rsidR="001168E8" w:rsidRDefault="001168E8">
            <w:pPr>
              <w:spacing w:line="360" w:lineRule="auto"/>
              <w:rPr>
                <w:rFonts w:ascii="Arial" w:hAnsi="Arial"/>
                <w:bCs/>
                <w:sz w:val="21"/>
                <w:szCs w:val="21"/>
                <w:lang w:eastAsia="es-MX"/>
              </w:rPr>
            </w:pPr>
            <w:r>
              <w:rPr>
                <w:rFonts w:ascii="Arial" w:hAnsi="Arial"/>
                <w:bCs/>
                <w:sz w:val="21"/>
                <w:szCs w:val="21"/>
              </w:rPr>
              <w:t>Participaciones Federales y Estatales</w:t>
            </w:r>
          </w:p>
        </w:tc>
        <w:tc>
          <w:tcPr>
            <w:tcW w:w="139" w:type="pct"/>
            <w:tcBorders>
              <w:top w:val="single" w:sz="4" w:space="0" w:color="auto"/>
              <w:left w:val="single" w:sz="4" w:space="0" w:color="auto"/>
              <w:bottom w:val="single" w:sz="4" w:space="0" w:color="auto"/>
              <w:right w:val="nil"/>
            </w:tcBorders>
            <w:hideMark/>
          </w:tcPr>
          <w:p w14:paraId="77246945" w14:textId="77777777" w:rsidR="001168E8" w:rsidRDefault="001168E8">
            <w:pPr>
              <w:spacing w:line="360" w:lineRule="auto"/>
              <w:jc w:val="right"/>
              <w:rPr>
                <w:rFonts w:ascii="Arial" w:hAnsi="Arial"/>
                <w:bCs/>
                <w:sz w:val="21"/>
                <w:szCs w:val="21"/>
                <w:lang w:eastAsia="es-MX"/>
              </w:rPr>
            </w:pPr>
            <w:r>
              <w:rPr>
                <w:rFonts w:ascii="Arial" w:hAnsi="Arial"/>
                <w:bCs/>
                <w:sz w:val="21"/>
                <w:szCs w:val="21"/>
                <w:lang w:eastAsia="es-MX"/>
              </w:rPr>
              <w:t>$</w:t>
            </w:r>
          </w:p>
        </w:tc>
        <w:tc>
          <w:tcPr>
            <w:tcW w:w="761" w:type="pct"/>
            <w:tcBorders>
              <w:top w:val="single" w:sz="4" w:space="0" w:color="auto"/>
              <w:left w:val="nil"/>
              <w:bottom w:val="single" w:sz="4" w:space="0" w:color="auto"/>
              <w:right w:val="single" w:sz="4" w:space="0" w:color="auto"/>
            </w:tcBorders>
            <w:hideMark/>
          </w:tcPr>
          <w:p w14:paraId="4AE783EA" w14:textId="77777777" w:rsidR="001168E8" w:rsidRDefault="001168E8">
            <w:pPr>
              <w:spacing w:line="360" w:lineRule="auto"/>
              <w:jc w:val="right"/>
              <w:rPr>
                <w:rFonts w:ascii="Arial" w:hAnsi="Arial"/>
                <w:bCs/>
                <w:sz w:val="21"/>
                <w:szCs w:val="21"/>
                <w:lang w:eastAsia="es-MX"/>
              </w:rPr>
            </w:pPr>
            <w:r>
              <w:rPr>
                <w:rFonts w:ascii="Arial" w:hAnsi="Arial"/>
                <w:bCs/>
                <w:sz w:val="21"/>
                <w:szCs w:val="21"/>
                <w:lang w:eastAsia="es-MX"/>
              </w:rPr>
              <w:t>23,221,051.00</w:t>
            </w:r>
          </w:p>
        </w:tc>
      </w:tr>
    </w:tbl>
    <w:p w14:paraId="104FB933" w14:textId="77777777" w:rsidR="001168E8" w:rsidRDefault="001168E8" w:rsidP="001168E8">
      <w:pPr>
        <w:spacing w:line="360" w:lineRule="auto"/>
        <w:jc w:val="center"/>
        <w:rPr>
          <w:rFonts w:ascii="Arial" w:hAnsi="Arial"/>
          <w:sz w:val="21"/>
          <w:szCs w:val="21"/>
        </w:rPr>
      </w:pPr>
    </w:p>
    <w:p w14:paraId="260A83EB" w14:textId="70C768FC" w:rsidR="001168E8" w:rsidRDefault="001168E8" w:rsidP="001168E8">
      <w:pPr>
        <w:spacing w:line="360" w:lineRule="auto"/>
        <w:jc w:val="both"/>
        <w:rPr>
          <w:rFonts w:ascii="Arial" w:hAnsi="Arial"/>
          <w:sz w:val="21"/>
          <w:szCs w:val="21"/>
        </w:rPr>
      </w:pPr>
      <w:r>
        <w:rPr>
          <w:rFonts w:ascii="Arial" w:hAnsi="Arial"/>
          <w:b/>
          <w:sz w:val="21"/>
          <w:szCs w:val="21"/>
        </w:rPr>
        <w:t>Artículo 11.-</w:t>
      </w:r>
      <w:r>
        <w:rPr>
          <w:rFonts w:ascii="Arial" w:hAnsi="Arial"/>
          <w:sz w:val="21"/>
          <w:szCs w:val="21"/>
        </w:rPr>
        <w:t>Los ingresos que la Tesorería Municipal de Tahdziú, se calcula recaudar el ejercicio fiscal del año 2026, en concepto de Aportaciones, son los siguientes:</w:t>
      </w:r>
    </w:p>
    <w:tbl>
      <w:tblPr>
        <w:tblW w:w="5000" w:type="pct"/>
        <w:tblCellMar>
          <w:left w:w="70" w:type="dxa"/>
          <w:right w:w="70" w:type="dxa"/>
        </w:tblCellMar>
        <w:tblLook w:val="04A0" w:firstRow="1" w:lastRow="0" w:firstColumn="1" w:lastColumn="0" w:noHBand="0" w:noVBand="1"/>
      </w:tblPr>
      <w:tblGrid>
        <w:gridCol w:w="7371"/>
        <w:gridCol w:w="257"/>
        <w:gridCol w:w="1483"/>
      </w:tblGrid>
      <w:tr w:rsidR="001168E8" w14:paraId="224CD269" w14:textId="77777777" w:rsidTr="001168E8">
        <w:trPr>
          <w:trHeight w:val="326"/>
        </w:trPr>
        <w:tc>
          <w:tcPr>
            <w:tcW w:w="4129" w:type="pct"/>
            <w:tcBorders>
              <w:top w:val="single" w:sz="4" w:space="0" w:color="auto"/>
              <w:left w:val="single" w:sz="4" w:space="0" w:color="auto"/>
              <w:bottom w:val="single" w:sz="4" w:space="0" w:color="auto"/>
              <w:right w:val="nil"/>
            </w:tcBorders>
            <w:vAlign w:val="center"/>
            <w:hideMark/>
          </w:tcPr>
          <w:p w14:paraId="7C739B9E"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 xml:space="preserve">Aportaciones </w:t>
            </w:r>
          </w:p>
        </w:tc>
        <w:tc>
          <w:tcPr>
            <w:tcW w:w="140" w:type="pct"/>
            <w:tcBorders>
              <w:top w:val="single" w:sz="4" w:space="0" w:color="auto"/>
              <w:left w:val="single" w:sz="4" w:space="0" w:color="auto"/>
              <w:bottom w:val="single" w:sz="4" w:space="0" w:color="auto"/>
              <w:right w:val="nil"/>
            </w:tcBorders>
            <w:hideMark/>
          </w:tcPr>
          <w:p w14:paraId="7A260703"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w:t>
            </w:r>
          </w:p>
        </w:tc>
        <w:tc>
          <w:tcPr>
            <w:tcW w:w="731" w:type="pct"/>
            <w:tcBorders>
              <w:top w:val="single" w:sz="4" w:space="0" w:color="auto"/>
              <w:left w:val="nil"/>
              <w:bottom w:val="single" w:sz="4" w:space="0" w:color="auto"/>
              <w:right w:val="single" w:sz="4" w:space="0" w:color="auto"/>
            </w:tcBorders>
            <w:vAlign w:val="center"/>
            <w:hideMark/>
          </w:tcPr>
          <w:p w14:paraId="1FE7FFCB"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32,039,967.00</w:t>
            </w:r>
          </w:p>
        </w:tc>
      </w:tr>
      <w:tr w:rsidR="001168E8" w14:paraId="567C65CF" w14:textId="77777777" w:rsidTr="001168E8">
        <w:trPr>
          <w:trHeight w:val="326"/>
        </w:trPr>
        <w:tc>
          <w:tcPr>
            <w:tcW w:w="4129" w:type="pct"/>
            <w:tcBorders>
              <w:top w:val="single" w:sz="4" w:space="0" w:color="auto"/>
              <w:left w:val="single" w:sz="4" w:space="0" w:color="auto"/>
              <w:bottom w:val="single" w:sz="4" w:space="0" w:color="auto"/>
              <w:right w:val="nil"/>
            </w:tcBorders>
            <w:vAlign w:val="center"/>
            <w:hideMark/>
          </w:tcPr>
          <w:p w14:paraId="7830BA71" w14:textId="77777777" w:rsidR="001168E8" w:rsidRDefault="001168E8">
            <w:pPr>
              <w:spacing w:line="360" w:lineRule="auto"/>
              <w:rPr>
                <w:rFonts w:ascii="Arial" w:hAnsi="Arial"/>
                <w:b/>
                <w:bCs/>
                <w:sz w:val="21"/>
                <w:szCs w:val="21"/>
                <w:lang w:eastAsia="es-MX"/>
              </w:rPr>
            </w:pPr>
            <w:r>
              <w:rPr>
                <w:rFonts w:ascii="Arial" w:hAnsi="Arial"/>
                <w:b/>
                <w:bCs/>
                <w:sz w:val="21"/>
                <w:szCs w:val="21"/>
              </w:rPr>
              <w:t>Fondo de Aportaciones para la Infraestructura Social Municipal</w:t>
            </w:r>
          </w:p>
        </w:tc>
        <w:tc>
          <w:tcPr>
            <w:tcW w:w="140" w:type="pct"/>
            <w:tcBorders>
              <w:top w:val="single" w:sz="4" w:space="0" w:color="auto"/>
              <w:left w:val="single" w:sz="4" w:space="0" w:color="auto"/>
              <w:bottom w:val="single" w:sz="4" w:space="0" w:color="auto"/>
              <w:right w:val="nil"/>
            </w:tcBorders>
            <w:hideMark/>
          </w:tcPr>
          <w:p w14:paraId="006D7904" w14:textId="77777777" w:rsidR="001168E8" w:rsidRDefault="001168E8">
            <w:pPr>
              <w:spacing w:line="360" w:lineRule="auto"/>
              <w:jc w:val="right"/>
              <w:rPr>
                <w:rFonts w:ascii="Arial" w:hAnsi="Arial"/>
                <w:bCs/>
                <w:sz w:val="21"/>
                <w:szCs w:val="21"/>
                <w:lang w:eastAsia="es-MX"/>
              </w:rPr>
            </w:pPr>
            <w:r>
              <w:rPr>
                <w:rFonts w:ascii="Arial" w:hAnsi="Arial"/>
                <w:bCs/>
                <w:sz w:val="21"/>
                <w:szCs w:val="21"/>
                <w:lang w:eastAsia="es-MX"/>
              </w:rPr>
              <w:t>$</w:t>
            </w:r>
          </w:p>
        </w:tc>
        <w:tc>
          <w:tcPr>
            <w:tcW w:w="731" w:type="pct"/>
            <w:tcBorders>
              <w:top w:val="single" w:sz="4" w:space="0" w:color="auto"/>
              <w:left w:val="nil"/>
              <w:bottom w:val="single" w:sz="4" w:space="0" w:color="auto"/>
              <w:right w:val="single" w:sz="4" w:space="0" w:color="auto"/>
            </w:tcBorders>
            <w:vAlign w:val="center"/>
            <w:hideMark/>
          </w:tcPr>
          <w:p w14:paraId="02C83A97" w14:textId="77777777" w:rsidR="001168E8" w:rsidRDefault="001168E8">
            <w:pPr>
              <w:spacing w:line="360" w:lineRule="auto"/>
              <w:jc w:val="right"/>
              <w:rPr>
                <w:rFonts w:ascii="Arial" w:hAnsi="Arial"/>
                <w:bCs/>
                <w:sz w:val="21"/>
                <w:szCs w:val="21"/>
                <w:lang w:eastAsia="es-MX"/>
              </w:rPr>
            </w:pPr>
            <w:r>
              <w:rPr>
                <w:rFonts w:ascii="Arial" w:hAnsi="Arial"/>
                <w:bCs/>
                <w:sz w:val="21"/>
                <w:szCs w:val="21"/>
                <w:lang w:eastAsia="es-MX"/>
              </w:rPr>
              <w:t>25,802,198.00</w:t>
            </w:r>
          </w:p>
        </w:tc>
      </w:tr>
      <w:tr w:rsidR="001168E8" w14:paraId="3AC15904" w14:textId="77777777" w:rsidTr="001168E8">
        <w:trPr>
          <w:trHeight w:val="326"/>
        </w:trPr>
        <w:tc>
          <w:tcPr>
            <w:tcW w:w="4129" w:type="pct"/>
            <w:tcBorders>
              <w:top w:val="single" w:sz="4" w:space="0" w:color="auto"/>
              <w:left w:val="single" w:sz="4" w:space="0" w:color="auto"/>
              <w:bottom w:val="single" w:sz="4" w:space="0" w:color="auto"/>
              <w:right w:val="nil"/>
            </w:tcBorders>
            <w:vAlign w:val="center"/>
            <w:hideMark/>
          </w:tcPr>
          <w:p w14:paraId="7D5A88F4" w14:textId="77777777" w:rsidR="001168E8" w:rsidRDefault="001168E8">
            <w:pPr>
              <w:spacing w:line="360" w:lineRule="auto"/>
              <w:rPr>
                <w:rFonts w:ascii="Arial" w:hAnsi="Arial"/>
                <w:b/>
                <w:bCs/>
                <w:sz w:val="21"/>
                <w:szCs w:val="21"/>
              </w:rPr>
            </w:pPr>
            <w:r>
              <w:rPr>
                <w:rFonts w:ascii="Arial" w:hAnsi="Arial"/>
                <w:b/>
                <w:bCs/>
                <w:sz w:val="21"/>
                <w:szCs w:val="21"/>
              </w:rPr>
              <w:t>Fondo de Aportaciones para el Fortalecimiento Municipal</w:t>
            </w:r>
          </w:p>
        </w:tc>
        <w:tc>
          <w:tcPr>
            <w:tcW w:w="140" w:type="pct"/>
            <w:tcBorders>
              <w:top w:val="single" w:sz="4" w:space="0" w:color="auto"/>
              <w:left w:val="single" w:sz="4" w:space="0" w:color="auto"/>
              <w:bottom w:val="single" w:sz="4" w:space="0" w:color="auto"/>
              <w:right w:val="nil"/>
            </w:tcBorders>
            <w:hideMark/>
          </w:tcPr>
          <w:p w14:paraId="1544E690" w14:textId="77777777" w:rsidR="001168E8" w:rsidRDefault="001168E8">
            <w:pPr>
              <w:spacing w:line="360" w:lineRule="auto"/>
              <w:jc w:val="right"/>
              <w:rPr>
                <w:rFonts w:ascii="Arial" w:hAnsi="Arial"/>
                <w:bCs/>
                <w:sz w:val="21"/>
                <w:szCs w:val="21"/>
                <w:lang w:eastAsia="es-MX"/>
              </w:rPr>
            </w:pPr>
            <w:r>
              <w:rPr>
                <w:rFonts w:ascii="Arial" w:hAnsi="Arial"/>
                <w:bCs/>
                <w:sz w:val="21"/>
                <w:szCs w:val="21"/>
                <w:lang w:eastAsia="es-MX"/>
              </w:rPr>
              <w:t>$</w:t>
            </w:r>
          </w:p>
        </w:tc>
        <w:tc>
          <w:tcPr>
            <w:tcW w:w="731" w:type="pct"/>
            <w:tcBorders>
              <w:top w:val="single" w:sz="4" w:space="0" w:color="auto"/>
              <w:left w:val="nil"/>
              <w:bottom w:val="single" w:sz="4" w:space="0" w:color="auto"/>
              <w:right w:val="single" w:sz="4" w:space="0" w:color="auto"/>
            </w:tcBorders>
            <w:vAlign w:val="center"/>
            <w:hideMark/>
          </w:tcPr>
          <w:p w14:paraId="0F4DE7C6" w14:textId="77777777" w:rsidR="001168E8" w:rsidRDefault="001168E8">
            <w:pPr>
              <w:spacing w:line="360" w:lineRule="auto"/>
              <w:jc w:val="right"/>
              <w:rPr>
                <w:rFonts w:ascii="Arial" w:hAnsi="Arial"/>
                <w:bCs/>
                <w:sz w:val="21"/>
                <w:szCs w:val="21"/>
              </w:rPr>
            </w:pPr>
            <w:r>
              <w:rPr>
                <w:rFonts w:ascii="Arial" w:hAnsi="Arial"/>
                <w:bCs/>
                <w:sz w:val="21"/>
                <w:szCs w:val="21"/>
                <w:lang w:eastAsia="es-MX"/>
              </w:rPr>
              <w:t>6,237,769.00</w:t>
            </w:r>
          </w:p>
        </w:tc>
      </w:tr>
    </w:tbl>
    <w:p w14:paraId="2680D03D" w14:textId="77777777" w:rsidR="001168E8" w:rsidRDefault="001168E8" w:rsidP="001168E8">
      <w:pPr>
        <w:spacing w:line="360" w:lineRule="auto"/>
        <w:jc w:val="center"/>
        <w:rPr>
          <w:rFonts w:ascii="Arial" w:hAnsi="Arial"/>
          <w:sz w:val="21"/>
          <w:szCs w:val="21"/>
        </w:rPr>
      </w:pPr>
    </w:p>
    <w:p w14:paraId="34EE072C" w14:textId="2D137DF7" w:rsidR="001168E8" w:rsidRDefault="001168E8" w:rsidP="001168E8">
      <w:pPr>
        <w:spacing w:line="360" w:lineRule="auto"/>
        <w:jc w:val="both"/>
        <w:rPr>
          <w:rFonts w:ascii="Arial" w:hAnsi="Arial"/>
          <w:sz w:val="21"/>
          <w:szCs w:val="21"/>
        </w:rPr>
      </w:pPr>
      <w:r>
        <w:rPr>
          <w:rFonts w:ascii="Arial" w:hAnsi="Arial"/>
          <w:b/>
          <w:sz w:val="21"/>
          <w:szCs w:val="21"/>
        </w:rPr>
        <w:t>Artículo 12.-</w:t>
      </w:r>
      <w:r>
        <w:rPr>
          <w:rFonts w:ascii="Arial" w:hAnsi="Arial"/>
          <w:sz w:val="21"/>
          <w:szCs w:val="21"/>
        </w:rPr>
        <w:t>Los ingresos que la Tesorería Municipal de Tahdziú, se calcula recaudar durante el ejercicio fiscal del año 2026, en concepto de Ingresos Extraordinarios, son los siguientes:</w:t>
      </w:r>
    </w:p>
    <w:tbl>
      <w:tblPr>
        <w:tblW w:w="5000" w:type="pct"/>
        <w:tblCellMar>
          <w:left w:w="70" w:type="dxa"/>
          <w:right w:w="70" w:type="dxa"/>
        </w:tblCellMar>
        <w:tblLook w:val="04A0" w:firstRow="1" w:lastRow="0" w:firstColumn="1" w:lastColumn="0" w:noHBand="0" w:noVBand="1"/>
      </w:tblPr>
      <w:tblGrid>
        <w:gridCol w:w="8061"/>
        <w:gridCol w:w="401"/>
        <w:gridCol w:w="649"/>
      </w:tblGrid>
      <w:tr w:rsidR="001168E8" w14:paraId="5AB217F1" w14:textId="77777777" w:rsidTr="001168E8">
        <w:trPr>
          <w:trHeight w:val="20"/>
        </w:trPr>
        <w:tc>
          <w:tcPr>
            <w:tcW w:w="4424" w:type="pct"/>
            <w:tcBorders>
              <w:top w:val="single" w:sz="4" w:space="0" w:color="auto"/>
              <w:left w:val="single" w:sz="4" w:space="0" w:color="auto"/>
              <w:bottom w:val="single" w:sz="4" w:space="0" w:color="auto"/>
              <w:right w:val="nil"/>
            </w:tcBorders>
            <w:hideMark/>
          </w:tcPr>
          <w:p w14:paraId="2A95F28F" w14:textId="77777777" w:rsidR="001168E8" w:rsidRDefault="001168E8">
            <w:pPr>
              <w:spacing w:line="360" w:lineRule="auto"/>
              <w:jc w:val="both"/>
              <w:rPr>
                <w:rFonts w:ascii="Arial" w:hAnsi="Arial"/>
                <w:b/>
                <w:bCs/>
                <w:sz w:val="21"/>
                <w:szCs w:val="21"/>
                <w:lang w:eastAsia="es-MX"/>
              </w:rPr>
            </w:pPr>
            <w:r>
              <w:rPr>
                <w:rFonts w:ascii="Arial" w:hAnsi="Arial"/>
                <w:b/>
                <w:bCs/>
                <w:sz w:val="21"/>
                <w:szCs w:val="21"/>
                <w:lang w:eastAsia="es-MX"/>
              </w:rPr>
              <w:t>Ingresos por ventas de bienes y servicios</w:t>
            </w:r>
          </w:p>
        </w:tc>
        <w:tc>
          <w:tcPr>
            <w:tcW w:w="220" w:type="pct"/>
            <w:tcBorders>
              <w:top w:val="single" w:sz="4" w:space="0" w:color="auto"/>
              <w:left w:val="single" w:sz="4" w:space="0" w:color="auto"/>
              <w:bottom w:val="single" w:sz="4" w:space="0" w:color="auto"/>
              <w:right w:val="nil"/>
            </w:tcBorders>
            <w:hideMark/>
          </w:tcPr>
          <w:p w14:paraId="55872E0A"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w:t>
            </w:r>
          </w:p>
        </w:tc>
        <w:tc>
          <w:tcPr>
            <w:tcW w:w="356" w:type="pct"/>
            <w:tcBorders>
              <w:top w:val="single" w:sz="4" w:space="0" w:color="auto"/>
              <w:left w:val="nil"/>
              <w:bottom w:val="single" w:sz="4" w:space="0" w:color="auto"/>
              <w:right w:val="single" w:sz="4" w:space="0" w:color="auto"/>
            </w:tcBorders>
            <w:hideMark/>
          </w:tcPr>
          <w:p w14:paraId="3DFE2A85"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r w:rsidR="001168E8" w14:paraId="2A625D1F" w14:textId="77777777" w:rsidTr="001168E8">
        <w:trPr>
          <w:trHeight w:val="20"/>
        </w:trPr>
        <w:tc>
          <w:tcPr>
            <w:tcW w:w="4424" w:type="pct"/>
            <w:tcBorders>
              <w:top w:val="nil"/>
              <w:left w:val="single" w:sz="4" w:space="0" w:color="auto"/>
              <w:bottom w:val="single" w:sz="4" w:space="0" w:color="auto"/>
              <w:right w:val="nil"/>
            </w:tcBorders>
            <w:hideMark/>
          </w:tcPr>
          <w:p w14:paraId="7D4D5A67" w14:textId="77777777" w:rsidR="001168E8" w:rsidRDefault="001168E8">
            <w:pPr>
              <w:spacing w:line="360" w:lineRule="auto"/>
              <w:jc w:val="both"/>
              <w:rPr>
                <w:rFonts w:ascii="Arial" w:hAnsi="Arial"/>
                <w:b/>
                <w:bCs/>
                <w:sz w:val="21"/>
                <w:szCs w:val="21"/>
                <w:lang w:eastAsia="es-MX"/>
              </w:rPr>
            </w:pPr>
            <w:r>
              <w:rPr>
                <w:rFonts w:ascii="Arial" w:hAnsi="Arial"/>
                <w:b/>
                <w:bCs/>
                <w:sz w:val="21"/>
                <w:szCs w:val="21"/>
                <w:lang w:eastAsia="es-MX"/>
              </w:rPr>
              <w:t>Ingresos por ventas de bienes y servicios de organismos descentralizados</w:t>
            </w:r>
          </w:p>
        </w:tc>
        <w:tc>
          <w:tcPr>
            <w:tcW w:w="220" w:type="pct"/>
            <w:tcBorders>
              <w:top w:val="single" w:sz="4" w:space="0" w:color="auto"/>
              <w:left w:val="single" w:sz="4" w:space="0" w:color="auto"/>
              <w:bottom w:val="single" w:sz="4" w:space="0" w:color="auto"/>
              <w:right w:val="nil"/>
            </w:tcBorders>
            <w:hideMark/>
          </w:tcPr>
          <w:p w14:paraId="1B922A2A"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w:t>
            </w:r>
          </w:p>
        </w:tc>
        <w:tc>
          <w:tcPr>
            <w:tcW w:w="356" w:type="pct"/>
            <w:tcBorders>
              <w:top w:val="nil"/>
              <w:left w:val="nil"/>
              <w:bottom w:val="single" w:sz="4" w:space="0" w:color="auto"/>
              <w:right w:val="single" w:sz="4" w:space="0" w:color="auto"/>
            </w:tcBorders>
            <w:hideMark/>
          </w:tcPr>
          <w:p w14:paraId="516853C4"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r w:rsidR="001168E8" w14:paraId="5BA85549" w14:textId="77777777" w:rsidTr="001168E8">
        <w:trPr>
          <w:trHeight w:val="20"/>
        </w:trPr>
        <w:tc>
          <w:tcPr>
            <w:tcW w:w="4424" w:type="pct"/>
            <w:tcBorders>
              <w:top w:val="nil"/>
              <w:left w:val="single" w:sz="4" w:space="0" w:color="auto"/>
              <w:bottom w:val="single" w:sz="4" w:space="0" w:color="auto"/>
              <w:right w:val="nil"/>
            </w:tcBorders>
            <w:hideMark/>
          </w:tcPr>
          <w:p w14:paraId="1A9B3CB7" w14:textId="77777777" w:rsidR="001168E8" w:rsidRDefault="001168E8">
            <w:pPr>
              <w:spacing w:line="360" w:lineRule="auto"/>
              <w:jc w:val="both"/>
              <w:rPr>
                <w:rFonts w:ascii="Arial" w:hAnsi="Arial"/>
                <w:b/>
                <w:bCs/>
                <w:sz w:val="21"/>
                <w:szCs w:val="21"/>
                <w:lang w:eastAsia="es-MX"/>
              </w:rPr>
            </w:pPr>
            <w:r>
              <w:rPr>
                <w:rFonts w:ascii="Arial" w:hAnsi="Arial"/>
                <w:b/>
                <w:bCs/>
                <w:sz w:val="21"/>
                <w:szCs w:val="21"/>
                <w:lang w:eastAsia="es-MX"/>
              </w:rPr>
              <w:t xml:space="preserve">Ingresos de operación de entidades paraestatales empresariales </w:t>
            </w:r>
          </w:p>
        </w:tc>
        <w:tc>
          <w:tcPr>
            <w:tcW w:w="220" w:type="pct"/>
            <w:tcBorders>
              <w:top w:val="single" w:sz="4" w:space="0" w:color="auto"/>
              <w:left w:val="single" w:sz="4" w:space="0" w:color="auto"/>
              <w:bottom w:val="single" w:sz="4" w:space="0" w:color="auto"/>
              <w:right w:val="nil"/>
            </w:tcBorders>
            <w:hideMark/>
          </w:tcPr>
          <w:p w14:paraId="5074F2C6"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w:t>
            </w:r>
          </w:p>
        </w:tc>
        <w:tc>
          <w:tcPr>
            <w:tcW w:w="356" w:type="pct"/>
            <w:tcBorders>
              <w:top w:val="nil"/>
              <w:left w:val="nil"/>
              <w:bottom w:val="single" w:sz="4" w:space="0" w:color="auto"/>
              <w:right w:val="single" w:sz="4" w:space="0" w:color="auto"/>
            </w:tcBorders>
            <w:hideMark/>
          </w:tcPr>
          <w:p w14:paraId="31927BE9"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r w:rsidR="001168E8" w14:paraId="199E713B" w14:textId="77777777" w:rsidTr="001168E8">
        <w:trPr>
          <w:trHeight w:val="20"/>
        </w:trPr>
        <w:tc>
          <w:tcPr>
            <w:tcW w:w="4424" w:type="pct"/>
            <w:tcBorders>
              <w:top w:val="nil"/>
              <w:left w:val="single" w:sz="4" w:space="0" w:color="auto"/>
              <w:bottom w:val="single" w:sz="4" w:space="0" w:color="auto"/>
              <w:right w:val="nil"/>
            </w:tcBorders>
            <w:hideMark/>
          </w:tcPr>
          <w:p w14:paraId="63DCC1D6" w14:textId="77777777" w:rsidR="001168E8" w:rsidRDefault="001168E8">
            <w:pPr>
              <w:spacing w:line="360" w:lineRule="auto"/>
              <w:jc w:val="both"/>
              <w:rPr>
                <w:rFonts w:ascii="Arial" w:hAnsi="Arial"/>
                <w:b/>
                <w:bCs/>
                <w:sz w:val="21"/>
                <w:szCs w:val="21"/>
                <w:lang w:eastAsia="es-MX"/>
              </w:rPr>
            </w:pPr>
            <w:r>
              <w:rPr>
                <w:rFonts w:ascii="Arial" w:hAnsi="Arial"/>
                <w:b/>
                <w:bCs/>
                <w:sz w:val="21"/>
                <w:szCs w:val="21"/>
                <w:lang w:eastAsia="es-MX"/>
              </w:rPr>
              <w:t>Ingresos por ventas de bienes y servicios producidos en establecimientos del Gobierno Central</w:t>
            </w:r>
          </w:p>
        </w:tc>
        <w:tc>
          <w:tcPr>
            <w:tcW w:w="220" w:type="pct"/>
            <w:tcBorders>
              <w:top w:val="single" w:sz="4" w:space="0" w:color="auto"/>
              <w:left w:val="single" w:sz="4" w:space="0" w:color="auto"/>
              <w:bottom w:val="single" w:sz="4" w:space="0" w:color="auto"/>
              <w:right w:val="nil"/>
            </w:tcBorders>
            <w:hideMark/>
          </w:tcPr>
          <w:p w14:paraId="2705134C"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w:t>
            </w:r>
          </w:p>
        </w:tc>
        <w:tc>
          <w:tcPr>
            <w:tcW w:w="356" w:type="pct"/>
            <w:tcBorders>
              <w:top w:val="nil"/>
              <w:left w:val="nil"/>
              <w:bottom w:val="single" w:sz="4" w:space="0" w:color="auto"/>
              <w:right w:val="single" w:sz="4" w:space="0" w:color="auto"/>
            </w:tcBorders>
            <w:hideMark/>
          </w:tcPr>
          <w:p w14:paraId="08C21B50"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bl>
    <w:p w14:paraId="6E6A9B81" w14:textId="77777777" w:rsidR="001168E8" w:rsidRDefault="001168E8" w:rsidP="001168E8">
      <w:pPr>
        <w:spacing w:line="360" w:lineRule="auto"/>
        <w:rPr>
          <w:rFonts w:ascii="Arial" w:hAnsi="Arial"/>
          <w:sz w:val="21"/>
          <w:szCs w:val="21"/>
        </w:rPr>
      </w:pPr>
    </w:p>
    <w:tbl>
      <w:tblPr>
        <w:tblW w:w="5000" w:type="pct"/>
        <w:tblCellMar>
          <w:left w:w="70" w:type="dxa"/>
          <w:right w:w="70" w:type="dxa"/>
        </w:tblCellMar>
        <w:tblLook w:val="04A0" w:firstRow="1" w:lastRow="0" w:firstColumn="1" w:lastColumn="0" w:noHBand="0" w:noVBand="1"/>
      </w:tblPr>
      <w:tblGrid>
        <w:gridCol w:w="7983"/>
        <w:gridCol w:w="279"/>
        <w:gridCol w:w="849"/>
      </w:tblGrid>
      <w:tr w:rsidR="001168E8" w14:paraId="0CCE486B" w14:textId="77777777" w:rsidTr="001168E8">
        <w:trPr>
          <w:trHeight w:val="20"/>
        </w:trPr>
        <w:tc>
          <w:tcPr>
            <w:tcW w:w="4381" w:type="pct"/>
            <w:tcBorders>
              <w:top w:val="single" w:sz="4" w:space="0" w:color="auto"/>
              <w:left w:val="single" w:sz="4" w:space="0" w:color="auto"/>
              <w:bottom w:val="single" w:sz="4" w:space="0" w:color="auto"/>
              <w:right w:val="nil"/>
            </w:tcBorders>
            <w:hideMark/>
          </w:tcPr>
          <w:p w14:paraId="0ADC911D" w14:textId="77777777" w:rsidR="001168E8" w:rsidRDefault="001168E8">
            <w:pPr>
              <w:spacing w:line="360" w:lineRule="auto"/>
              <w:jc w:val="both"/>
              <w:rPr>
                <w:rFonts w:ascii="Arial" w:hAnsi="Arial"/>
                <w:b/>
                <w:bCs/>
                <w:sz w:val="21"/>
                <w:szCs w:val="21"/>
                <w:lang w:eastAsia="es-MX"/>
              </w:rPr>
            </w:pPr>
            <w:r>
              <w:rPr>
                <w:rFonts w:ascii="Arial" w:hAnsi="Arial"/>
                <w:b/>
                <w:bCs/>
                <w:sz w:val="21"/>
                <w:szCs w:val="21"/>
                <w:lang w:eastAsia="es-MX"/>
              </w:rPr>
              <w:t>Transferencias, Asignaciones, Subsidios y Otras Ayudas</w:t>
            </w:r>
          </w:p>
        </w:tc>
        <w:tc>
          <w:tcPr>
            <w:tcW w:w="153" w:type="pct"/>
            <w:tcBorders>
              <w:top w:val="single" w:sz="4" w:space="0" w:color="auto"/>
              <w:left w:val="single" w:sz="4" w:space="0" w:color="auto"/>
              <w:bottom w:val="single" w:sz="4" w:space="0" w:color="auto"/>
              <w:right w:val="nil"/>
            </w:tcBorders>
            <w:hideMark/>
          </w:tcPr>
          <w:p w14:paraId="4AB7B2B7"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w:t>
            </w:r>
          </w:p>
        </w:tc>
        <w:tc>
          <w:tcPr>
            <w:tcW w:w="466" w:type="pct"/>
            <w:tcBorders>
              <w:top w:val="single" w:sz="4" w:space="0" w:color="auto"/>
              <w:left w:val="nil"/>
              <w:bottom w:val="single" w:sz="4" w:space="0" w:color="auto"/>
              <w:right w:val="single" w:sz="4" w:space="0" w:color="auto"/>
            </w:tcBorders>
            <w:hideMark/>
          </w:tcPr>
          <w:p w14:paraId="045004A1"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r w:rsidR="001168E8" w14:paraId="5DD67C90" w14:textId="77777777" w:rsidTr="001168E8">
        <w:trPr>
          <w:trHeight w:val="20"/>
        </w:trPr>
        <w:tc>
          <w:tcPr>
            <w:tcW w:w="4381" w:type="pct"/>
            <w:tcBorders>
              <w:top w:val="nil"/>
              <w:left w:val="single" w:sz="4" w:space="0" w:color="auto"/>
              <w:bottom w:val="single" w:sz="4" w:space="0" w:color="auto"/>
              <w:right w:val="nil"/>
            </w:tcBorders>
            <w:hideMark/>
          </w:tcPr>
          <w:p w14:paraId="60BCDFA0"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Transferencias Internas y Asignaciones del Sector Público</w:t>
            </w:r>
          </w:p>
        </w:tc>
        <w:tc>
          <w:tcPr>
            <w:tcW w:w="153" w:type="pct"/>
            <w:tcBorders>
              <w:top w:val="single" w:sz="4" w:space="0" w:color="auto"/>
              <w:left w:val="single" w:sz="4" w:space="0" w:color="auto"/>
              <w:bottom w:val="single" w:sz="4" w:space="0" w:color="auto"/>
              <w:right w:val="nil"/>
            </w:tcBorders>
            <w:hideMark/>
          </w:tcPr>
          <w:p w14:paraId="48DBE427"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w:t>
            </w:r>
          </w:p>
        </w:tc>
        <w:tc>
          <w:tcPr>
            <w:tcW w:w="466" w:type="pct"/>
            <w:tcBorders>
              <w:top w:val="nil"/>
              <w:left w:val="nil"/>
              <w:bottom w:val="single" w:sz="4" w:space="0" w:color="auto"/>
              <w:right w:val="single" w:sz="4" w:space="0" w:color="auto"/>
            </w:tcBorders>
            <w:hideMark/>
          </w:tcPr>
          <w:p w14:paraId="36CC7CA4"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r w:rsidR="001168E8" w14:paraId="088AD18E" w14:textId="77777777" w:rsidTr="001168E8">
        <w:trPr>
          <w:trHeight w:val="20"/>
        </w:trPr>
        <w:tc>
          <w:tcPr>
            <w:tcW w:w="4381" w:type="pct"/>
            <w:tcBorders>
              <w:top w:val="nil"/>
              <w:left w:val="single" w:sz="4" w:space="0" w:color="auto"/>
              <w:bottom w:val="single" w:sz="4" w:space="0" w:color="auto"/>
              <w:right w:val="nil"/>
            </w:tcBorders>
            <w:hideMark/>
          </w:tcPr>
          <w:p w14:paraId="08758A1D"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Transferencias del Sector Público</w:t>
            </w:r>
          </w:p>
        </w:tc>
        <w:tc>
          <w:tcPr>
            <w:tcW w:w="153" w:type="pct"/>
            <w:tcBorders>
              <w:top w:val="single" w:sz="4" w:space="0" w:color="auto"/>
              <w:left w:val="single" w:sz="4" w:space="0" w:color="auto"/>
              <w:bottom w:val="single" w:sz="4" w:space="0" w:color="auto"/>
              <w:right w:val="nil"/>
            </w:tcBorders>
            <w:hideMark/>
          </w:tcPr>
          <w:p w14:paraId="2040404C"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w:t>
            </w:r>
          </w:p>
        </w:tc>
        <w:tc>
          <w:tcPr>
            <w:tcW w:w="466" w:type="pct"/>
            <w:tcBorders>
              <w:top w:val="nil"/>
              <w:left w:val="nil"/>
              <w:bottom w:val="single" w:sz="4" w:space="0" w:color="auto"/>
              <w:right w:val="single" w:sz="4" w:space="0" w:color="auto"/>
            </w:tcBorders>
            <w:hideMark/>
          </w:tcPr>
          <w:p w14:paraId="5BEF5B34"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r w:rsidR="001168E8" w14:paraId="12D01C3B" w14:textId="77777777" w:rsidTr="001168E8">
        <w:trPr>
          <w:trHeight w:val="20"/>
        </w:trPr>
        <w:tc>
          <w:tcPr>
            <w:tcW w:w="4381" w:type="pct"/>
            <w:tcBorders>
              <w:top w:val="nil"/>
              <w:left w:val="single" w:sz="4" w:space="0" w:color="auto"/>
              <w:bottom w:val="single" w:sz="4" w:space="0" w:color="auto"/>
              <w:right w:val="nil"/>
            </w:tcBorders>
            <w:hideMark/>
          </w:tcPr>
          <w:p w14:paraId="5095EB22"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Subsidios y Subvenciones</w:t>
            </w:r>
          </w:p>
        </w:tc>
        <w:tc>
          <w:tcPr>
            <w:tcW w:w="153" w:type="pct"/>
            <w:tcBorders>
              <w:top w:val="single" w:sz="4" w:space="0" w:color="auto"/>
              <w:left w:val="single" w:sz="4" w:space="0" w:color="auto"/>
              <w:bottom w:val="single" w:sz="4" w:space="0" w:color="auto"/>
              <w:right w:val="nil"/>
            </w:tcBorders>
            <w:hideMark/>
          </w:tcPr>
          <w:p w14:paraId="226A5A2F"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w:t>
            </w:r>
          </w:p>
        </w:tc>
        <w:tc>
          <w:tcPr>
            <w:tcW w:w="466" w:type="pct"/>
            <w:tcBorders>
              <w:top w:val="nil"/>
              <w:left w:val="nil"/>
              <w:bottom w:val="single" w:sz="4" w:space="0" w:color="auto"/>
              <w:right w:val="single" w:sz="4" w:space="0" w:color="auto"/>
            </w:tcBorders>
            <w:hideMark/>
          </w:tcPr>
          <w:p w14:paraId="651286F4"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r w:rsidR="001168E8" w14:paraId="565BD8B7" w14:textId="77777777" w:rsidTr="001168E8">
        <w:trPr>
          <w:trHeight w:val="20"/>
        </w:trPr>
        <w:tc>
          <w:tcPr>
            <w:tcW w:w="4381" w:type="pct"/>
            <w:tcBorders>
              <w:top w:val="nil"/>
              <w:left w:val="single" w:sz="4" w:space="0" w:color="auto"/>
              <w:bottom w:val="single" w:sz="4" w:space="0" w:color="auto"/>
              <w:right w:val="nil"/>
            </w:tcBorders>
            <w:hideMark/>
          </w:tcPr>
          <w:p w14:paraId="54D7B1E3"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 xml:space="preserve">Ayudas sociales </w:t>
            </w:r>
          </w:p>
        </w:tc>
        <w:tc>
          <w:tcPr>
            <w:tcW w:w="153" w:type="pct"/>
            <w:tcBorders>
              <w:top w:val="single" w:sz="4" w:space="0" w:color="auto"/>
              <w:left w:val="single" w:sz="4" w:space="0" w:color="auto"/>
              <w:bottom w:val="single" w:sz="4" w:space="0" w:color="auto"/>
              <w:right w:val="nil"/>
            </w:tcBorders>
            <w:hideMark/>
          </w:tcPr>
          <w:p w14:paraId="71D042FA"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w:t>
            </w:r>
          </w:p>
        </w:tc>
        <w:tc>
          <w:tcPr>
            <w:tcW w:w="466" w:type="pct"/>
            <w:tcBorders>
              <w:top w:val="nil"/>
              <w:left w:val="nil"/>
              <w:bottom w:val="single" w:sz="4" w:space="0" w:color="auto"/>
              <w:right w:val="single" w:sz="4" w:space="0" w:color="auto"/>
            </w:tcBorders>
            <w:hideMark/>
          </w:tcPr>
          <w:p w14:paraId="5DA67824"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r w:rsidR="001168E8" w14:paraId="0EBB826A" w14:textId="77777777" w:rsidTr="001168E8">
        <w:trPr>
          <w:trHeight w:val="20"/>
        </w:trPr>
        <w:tc>
          <w:tcPr>
            <w:tcW w:w="4381" w:type="pct"/>
            <w:tcBorders>
              <w:top w:val="nil"/>
              <w:left w:val="single" w:sz="4" w:space="0" w:color="auto"/>
              <w:bottom w:val="single" w:sz="4" w:space="0" w:color="auto"/>
              <w:right w:val="nil"/>
            </w:tcBorders>
            <w:hideMark/>
          </w:tcPr>
          <w:p w14:paraId="1C95C3F1"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Transferencias de Fideicomisos, mandatos y análogos</w:t>
            </w:r>
          </w:p>
        </w:tc>
        <w:tc>
          <w:tcPr>
            <w:tcW w:w="153" w:type="pct"/>
            <w:tcBorders>
              <w:top w:val="single" w:sz="4" w:space="0" w:color="auto"/>
              <w:left w:val="single" w:sz="4" w:space="0" w:color="auto"/>
              <w:bottom w:val="single" w:sz="4" w:space="0" w:color="auto"/>
              <w:right w:val="nil"/>
            </w:tcBorders>
            <w:hideMark/>
          </w:tcPr>
          <w:p w14:paraId="388AB7C3"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w:t>
            </w:r>
          </w:p>
        </w:tc>
        <w:tc>
          <w:tcPr>
            <w:tcW w:w="466" w:type="pct"/>
            <w:tcBorders>
              <w:top w:val="nil"/>
              <w:left w:val="nil"/>
              <w:bottom w:val="single" w:sz="4" w:space="0" w:color="auto"/>
              <w:right w:val="single" w:sz="4" w:space="0" w:color="auto"/>
            </w:tcBorders>
            <w:hideMark/>
          </w:tcPr>
          <w:p w14:paraId="3CB88B0F"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bl>
    <w:p w14:paraId="4A86C651" w14:textId="77777777" w:rsidR="001168E8" w:rsidRDefault="001168E8" w:rsidP="001168E8">
      <w:pPr>
        <w:spacing w:line="360" w:lineRule="auto"/>
        <w:jc w:val="center"/>
        <w:rPr>
          <w:rFonts w:ascii="Arial" w:hAnsi="Arial"/>
          <w:sz w:val="21"/>
          <w:szCs w:val="21"/>
        </w:rPr>
      </w:pPr>
    </w:p>
    <w:tbl>
      <w:tblPr>
        <w:tblW w:w="5000" w:type="pct"/>
        <w:tblCellMar>
          <w:left w:w="70" w:type="dxa"/>
          <w:right w:w="70" w:type="dxa"/>
        </w:tblCellMar>
        <w:tblLook w:val="04A0" w:firstRow="1" w:lastRow="0" w:firstColumn="1" w:lastColumn="0" w:noHBand="0" w:noVBand="1"/>
      </w:tblPr>
      <w:tblGrid>
        <w:gridCol w:w="7981"/>
        <w:gridCol w:w="1130"/>
      </w:tblGrid>
      <w:tr w:rsidR="001168E8" w14:paraId="308BC15E" w14:textId="77777777" w:rsidTr="001168E8">
        <w:trPr>
          <w:trHeight w:val="20"/>
        </w:trPr>
        <w:tc>
          <w:tcPr>
            <w:tcW w:w="4380" w:type="pct"/>
            <w:tcBorders>
              <w:top w:val="single" w:sz="4" w:space="0" w:color="auto"/>
              <w:left w:val="single" w:sz="4" w:space="0" w:color="auto"/>
              <w:bottom w:val="single" w:sz="4" w:space="0" w:color="auto"/>
              <w:right w:val="nil"/>
            </w:tcBorders>
            <w:hideMark/>
          </w:tcPr>
          <w:p w14:paraId="2F72F8E7" w14:textId="77777777" w:rsidR="001168E8" w:rsidRDefault="001168E8">
            <w:pPr>
              <w:spacing w:line="360" w:lineRule="auto"/>
              <w:ind w:firstLineChars="200" w:firstLine="422"/>
              <w:rPr>
                <w:rFonts w:ascii="Arial" w:hAnsi="Arial"/>
                <w:b/>
                <w:bCs/>
                <w:sz w:val="21"/>
                <w:szCs w:val="21"/>
                <w:lang w:eastAsia="es-MX"/>
              </w:rPr>
            </w:pPr>
            <w:r>
              <w:rPr>
                <w:rFonts w:ascii="Arial" w:hAnsi="Arial"/>
                <w:b/>
                <w:bCs/>
                <w:sz w:val="21"/>
                <w:szCs w:val="21"/>
                <w:lang w:eastAsia="es-MX"/>
              </w:rPr>
              <w:t>Convenios</w:t>
            </w:r>
          </w:p>
        </w:tc>
        <w:tc>
          <w:tcPr>
            <w:tcW w:w="620" w:type="pct"/>
            <w:tcBorders>
              <w:top w:val="single" w:sz="4" w:space="0" w:color="auto"/>
              <w:left w:val="single" w:sz="4" w:space="0" w:color="auto"/>
              <w:bottom w:val="single" w:sz="4" w:space="0" w:color="auto"/>
              <w:right w:val="single" w:sz="4" w:space="0" w:color="auto"/>
            </w:tcBorders>
            <w:hideMark/>
          </w:tcPr>
          <w:p w14:paraId="68C389D6"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        0.00</w:t>
            </w:r>
          </w:p>
        </w:tc>
      </w:tr>
    </w:tbl>
    <w:p w14:paraId="7C85F8D4" w14:textId="77777777" w:rsidR="001168E8" w:rsidRDefault="001168E8" w:rsidP="001168E8">
      <w:pPr>
        <w:spacing w:line="360" w:lineRule="auto"/>
        <w:jc w:val="center"/>
        <w:rPr>
          <w:rFonts w:ascii="Arial" w:hAnsi="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43"/>
        <w:gridCol w:w="282"/>
        <w:gridCol w:w="886"/>
      </w:tblGrid>
      <w:tr w:rsidR="001168E8" w14:paraId="0662CFE2" w14:textId="77777777" w:rsidTr="001168E8">
        <w:trPr>
          <w:trHeight w:val="300"/>
        </w:trPr>
        <w:tc>
          <w:tcPr>
            <w:tcW w:w="4359" w:type="pct"/>
            <w:tcBorders>
              <w:top w:val="single" w:sz="4" w:space="0" w:color="auto"/>
              <w:left w:val="single" w:sz="4" w:space="0" w:color="auto"/>
              <w:bottom w:val="single" w:sz="4" w:space="0" w:color="auto"/>
              <w:right w:val="single" w:sz="4" w:space="0" w:color="auto"/>
            </w:tcBorders>
            <w:vAlign w:val="center"/>
            <w:hideMark/>
          </w:tcPr>
          <w:p w14:paraId="3AA7DA5F" w14:textId="77777777" w:rsidR="001168E8" w:rsidRDefault="001168E8">
            <w:pPr>
              <w:spacing w:line="360" w:lineRule="auto"/>
              <w:jc w:val="both"/>
              <w:rPr>
                <w:rFonts w:ascii="Arial" w:hAnsi="Arial"/>
                <w:b/>
                <w:bCs/>
                <w:sz w:val="21"/>
                <w:szCs w:val="21"/>
                <w:lang w:eastAsia="es-MX"/>
              </w:rPr>
            </w:pPr>
            <w:r>
              <w:rPr>
                <w:rFonts w:ascii="Arial" w:hAnsi="Arial"/>
                <w:b/>
                <w:bCs/>
                <w:sz w:val="21"/>
                <w:szCs w:val="21"/>
                <w:lang w:eastAsia="es-MX"/>
              </w:rPr>
              <w:t>Ingresos derivados de Financiamientos</w:t>
            </w:r>
          </w:p>
        </w:tc>
        <w:tc>
          <w:tcPr>
            <w:tcW w:w="155" w:type="pct"/>
            <w:tcBorders>
              <w:top w:val="single" w:sz="4" w:space="0" w:color="auto"/>
              <w:left w:val="single" w:sz="4" w:space="0" w:color="auto"/>
              <w:bottom w:val="single" w:sz="4" w:space="0" w:color="auto"/>
              <w:right w:val="nil"/>
            </w:tcBorders>
            <w:hideMark/>
          </w:tcPr>
          <w:p w14:paraId="54714401"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w:t>
            </w:r>
          </w:p>
        </w:tc>
        <w:tc>
          <w:tcPr>
            <w:tcW w:w="487" w:type="pct"/>
            <w:tcBorders>
              <w:top w:val="single" w:sz="4" w:space="0" w:color="auto"/>
              <w:left w:val="nil"/>
              <w:bottom w:val="single" w:sz="4" w:space="0" w:color="auto"/>
              <w:right w:val="single" w:sz="4" w:space="0" w:color="auto"/>
            </w:tcBorders>
            <w:vAlign w:val="center"/>
            <w:hideMark/>
          </w:tcPr>
          <w:p w14:paraId="184ABDDF"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r w:rsidR="001168E8" w14:paraId="61BAB013" w14:textId="77777777" w:rsidTr="001168E8">
        <w:trPr>
          <w:trHeight w:val="300"/>
        </w:trPr>
        <w:tc>
          <w:tcPr>
            <w:tcW w:w="4359" w:type="pct"/>
            <w:tcBorders>
              <w:top w:val="single" w:sz="4" w:space="0" w:color="auto"/>
              <w:left w:val="single" w:sz="4" w:space="0" w:color="auto"/>
              <w:bottom w:val="single" w:sz="4" w:space="0" w:color="auto"/>
              <w:right w:val="single" w:sz="4" w:space="0" w:color="auto"/>
            </w:tcBorders>
            <w:vAlign w:val="center"/>
            <w:hideMark/>
          </w:tcPr>
          <w:p w14:paraId="17CDC99A" w14:textId="77777777" w:rsidR="001168E8" w:rsidRDefault="001168E8">
            <w:pPr>
              <w:spacing w:line="360" w:lineRule="auto"/>
              <w:rPr>
                <w:rFonts w:ascii="Arial" w:hAnsi="Arial"/>
                <w:b/>
                <w:bCs/>
                <w:sz w:val="21"/>
                <w:szCs w:val="21"/>
                <w:lang w:eastAsia="es-MX"/>
              </w:rPr>
            </w:pPr>
            <w:r>
              <w:rPr>
                <w:rFonts w:ascii="Arial" w:hAnsi="Arial"/>
                <w:b/>
                <w:bCs/>
                <w:sz w:val="21"/>
                <w:szCs w:val="21"/>
                <w:lang w:eastAsia="es-MX"/>
              </w:rPr>
              <w:t>Endeudamiento interno</w:t>
            </w:r>
          </w:p>
        </w:tc>
        <w:tc>
          <w:tcPr>
            <w:tcW w:w="155" w:type="pct"/>
            <w:tcBorders>
              <w:top w:val="single" w:sz="4" w:space="0" w:color="auto"/>
              <w:left w:val="single" w:sz="4" w:space="0" w:color="auto"/>
              <w:bottom w:val="single" w:sz="4" w:space="0" w:color="auto"/>
              <w:right w:val="nil"/>
            </w:tcBorders>
            <w:hideMark/>
          </w:tcPr>
          <w:p w14:paraId="4CBBCAC6"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w:t>
            </w:r>
          </w:p>
        </w:tc>
        <w:tc>
          <w:tcPr>
            <w:tcW w:w="487" w:type="pct"/>
            <w:tcBorders>
              <w:top w:val="single" w:sz="4" w:space="0" w:color="auto"/>
              <w:left w:val="nil"/>
              <w:bottom w:val="single" w:sz="4" w:space="0" w:color="auto"/>
              <w:right w:val="single" w:sz="4" w:space="0" w:color="auto"/>
            </w:tcBorders>
            <w:vAlign w:val="center"/>
            <w:hideMark/>
          </w:tcPr>
          <w:p w14:paraId="5B5EDFC0" w14:textId="77777777" w:rsidR="001168E8" w:rsidRDefault="001168E8">
            <w:pPr>
              <w:spacing w:line="360" w:lineRule="auto"/>
              <w:jc w:val="right"/>
              <w:rPr>
                <w:rFonts w:ascii="Arial" w:hAnsi="Arial"/>
                <w:b/>
                <w:bCs/>
                <w:sz w:val="21"/>
                <w:szCs w:val="21"/>
                <w:lang w:eastAsia="es-MX"/>
              </w:rPr>
            </w:pPr>
            <w:r>
              <w:rPr>
                <w:rFonts w:ascii="Arial" w:hAnsi="Arial"/>
                <w:b/>
                <w:bCs/>
                <w:sz w:val="21"/>
                <w:szCs w:val="21"/>
                <w:lang w:eastAsia="es-MX"/>
              </w:rPr>
              <w:t>0.00</w:t>
            </w:r>
          </w:p>
        </w:tc>
      </w:tr>
    </w:tbl>
    <w:p w14:paraId="5201B53F" w14:textId="77777777" w:rsidR="001168E8" w:rsidRDefault="001168E8" w:rsidP="001168E8">
      <w:pPr>
        <w:spacing w:line="360" w:lineRule="auto"/>
        <w:jc w:val="center"/>
        <w:rPr>
          <w:rFonts w:ascii="Arial" w:hAnsi="Arial"/>
          <w:sz w:val="21"/>
          <w:szCs w:val="21"/>
        </w:rPr>
      </w:pPr>
    </w:p>
    <w:p w14:paraId="75F5C50B" w14:textId="42EF48C4" w:rsidR="001168E8" w:rsidRDefault="001168E8" w:rsidP="001168E8">
      <w:pPr>
        <w:spacing w:line="360" w:lineRule="auto"/>
        <w:jc w:val="both"/>
        <w:rPr>
          <w:rFonts w:ascii="Arial" w:hAnsi="Arial"/>
          <w:b/>
          <w:sz w:val="21"/>
          <w:szCs w:val="21"/>
          <w:lang w:val="es-ES_tradnl"/>
        </w:rPr>
      </w:pPr>
      <w:r>
        <w:rPr>
          <w:rFonts w:ascii="Arial" w:hAnsi="Arial"/>
          <w:sz w:val="21"/>
          <w:szCs w:val="21"/>
          <w:lang w:val="es-ES_tradnl"/>
        </w:rPr>
        <w:t xml:space="preserve">El Total de Ingresos que el Ayuntamiento de Tahdziú, Yucatán, percibirá en el ejercicio fiscal del año 2026, ascenderá a: </w:t>
      </w:r>
      <w:r>
        <w:rPr>
          <w:rFonts w:ascii="Arial" w:hAnsi="Arial"/>
          <w:b/>
          <w:sz w:val="21"/>
          <w:szCs w:val="21"/>
          <w:lang w:val="es-ES_tradnl"/>
        </w:rPr>
        <w:t>$ 55,610,618.00</w:t>
      </w:r>
      <w:r>
        <w:rPr>
          <w:rFonts w:ascii="Arial" w:hAnsi="Arial"/>
          <w:b/>
          <w:sz w:val="21"/>
          <w:szCs w:val="21"/>
          <w:lang w:val="es-ES_tradnl"/>
        </w:rPr>
        <w:t>.</w:t>
      </w:r>
    </w:p>
    <w:p w14:paraId="28146A09" w14:textId="3636FDE7" w:rsidR="001168E8" w:rsidRPr="001168E8" w:rsidRDefault="001168E8" w:rsidP="001168E8">
      <w:pPr>
        <w:spacing w:line="360" w:lineRule="auto"/>
        <w:jc w:val="both"/>
        <w:rPr>
          <w:rFonts w:ascii="Arial" w:hAnsi="Arial"/>
          <w:b/>
          <w:sz w:val="21"/>
          <w:szCs w:val="21"/>
        </w:rPr>
      </w:pPr>
      <w:r>
        <w:rPr>
          <w:rFonts w:ascii="Arial" w:hAnsi="Arial"/>
          <w:b/>
          <w:sz w:val="21"/>
          <w:szCs w:val="21"/>
        </w:rPr>
        <w:t>Artículo 13.-</w:t>
      </w:r>
      <w:r>
        <w:rPr>
          <w:rFonts w:ascii="Arial" w:hAnsi="Arial"/>
          <w:sz w:val="21"/>
          <w:szCs w:val="21"/>
        </w:rPr>
        <w:t xml:space="preserve"> Las contribuciones causadas en ejercicios fiscales anteriores, pendientes de liquidación o pago se cubrirán de conformidad con las disposiciones legales que rigieron en la época en que se causaron.</w:t>
      </w:r>
    </w:p>
    <w:p w14:paraId="263AFCB7" w14:textId="6580384F" w:rsidR="001168E8" w:rsidRDefault="001168E8" w:rsidP="001168E8">
      <w:pPr>
        <w:spacing w:line="360" w:lineRule="auto"/>
        <w:jc w:val="both"/>
        <w:rPr>
          <w:rFonts w:ascii="Arial" w:hAnsi="Arial"/>
          <w:sz w:val="21"/>
          <w:szCs w:val="21"/>
        </w:rPr>
      </w:pPr>
      <w:r>
        <w:rPr>
          <w:rFonts w:ascii="Arial" w:hAnsi="Arial"/>
          <w:b/>
          <w:sz w:val="21"/>
          <w:szCs w:val="21"/>
        </w:rPr>
        <w:t>Artículo 14.-</w:t>
      </w:r>
      <w:r>
        <w:rPr>
          <w:rFonts w:ascii="Arial" w:hAnsi="Arial"/>
          <w:sz w:val="21"/>
          <w:szCs w:val="21"/>
        </w:rPr>
        <w:t xml:space="preserve"> El pago de las contribuciones se acredita con el recibo oficial expedido por la Tesorería del Municipio de Tahdziú, Yucatán.</w:t>
      </w:r>
    </w:p>
    <w:p w14:paraId="03FF4D8E" w14:textId="724894C5" w:rsidR="001168E8" w:rsidRDefault="001168E8" w:rsidP="001168E8">
      <w:pPr>
        <w:spacing w:line="360" w:lineRule="auto"/>
        <w:jc w:val="both"/>
        <w:rPr>
          <w:rFonts w:ascii="Arial" w:hAnsi="Arial"/>
          <w:sz w:val="21"/>
          <w:szCs w:val="21"/>
        </w:rPr>
      </w:pPr>
      <w:r>
        <w:rPr>
          <w:rFonts w:ascii="Arial" w:hAnsi="Arial"/>
          <w:b/>
          <w:sz w:val="21"/>
          <w:szCs w:val="21"/>
        </w:rPr>
        <w:t>Artículo 15.-</w:t>
      </w:r>
      <w:r>
        <w:rPr>
          <w:rFonts w:ascii="Arial" w:hAnsi="Arial"/>
          <w:sz w:val="21"/>
          <w:szCs w:val="21"/>
        </w:rPr>
        <w:t xml:space="preserve"> Las contribuciones se causarán, liquidarán y recaudarán en los términos de la Ley de Hacienda del Municipio de Tahdziú, Yucatán, vigente, y a falta de disposición procedimental expresa, se aplicarán supletoriamente el Código Fiscal del Estado de Yucatán y el Código fiscal de</w:t>
      </w:r>
      <w:r>
        <w:rPr>
          <w:rFonts w:ascii="Arial" w:hAnsi="Arial"/>
          <w:sz w:val="21"/>
          <w:szCs w:val="21"/>
        </w:rPr>
        <w:t xml:space="preserve"> la Federación, respectivamente.</w:t>
      </w:r>
    </w:p>
    <w:p w14:paraId="159F4859" w14:textId="437C5070" w:rsidR="001168E8" w:rsidRDefault="001168E8" w:rsidP="001168E8">
      <w:pPr>
        <w:spacing w:line="360" w:lineRule="auto"/>
        <w:jc w:val="both"/>
        <w:rPr>
          <w:rFonts w:ascii="Arial" w:hAnsi="Arial"/>
          <w:sz w:val="21"/>
          <w:szCs w:val="21"/>
        </w:rPr>
      </w:pPr>
      <w:r>
        <w:rPr>
          <w:rFonts w:ascii="Arial" w:hAnsi="Arial"/>
          <w:b/>
          <w:sz w:val="21"/>
          <w:szCs w:val="21"/>
        </w:rPr>
        <w:t>Artículo 16.-</w:t>
      </w:r>
      <w:r>
        <w:rPr>
          <w:rFonts w:ascii="Arial" w:hAnsi="Arial"/>
          <w:sz w:val="21"/>
          <w:szCs w:val="21"/>
        </w:rPr>
        <w:t xml:space="preserve"> El Ayuntamiento de Tahdziú podrá celebrar con el Gobierno Estatal los convenios necesarios para coordinarse administrativamente en las funciones de recaudación, comprobación, determinación y cobranza de las contribuciones y créditos fiscales estatales y federales.</w:t>
      </w:r>
    </w:p>
    <w:p w14:paraId="1BB89DAA" w14:textId="4F97A126" w:rsidR="001168E8" w:rsidRDefault="001168E8" w:rsidP="001168E8">
      <w:pPr>
        <w:spacing w:line="360" w:lineRule="auto"/>
        <w:jc w:val="both"/>
        <w:rPr>
          <w:rFonts w:ascii="Arial" w:hAnsi="Arial"/>
          <w:sz w:val="21"/>
          <w:szCs w:val="21"/>
        </w:rPr>
      </w:pPr>
      <w:r>
        <w:rPr>
          <w:rFonts w:ascii="Arial" w:hAnsi="Arial"/>
          <w:sz w:val="21"/>
          <w:szCs w:val="21"/>
        </w:rPr>
        <w:t>De igual manera, el Ayuntamiento de Tahdziú, podrá establecer programas de apoyo a los deudores de la Tesorería, mediante acuerdos autorizados por el H. Cabildo.</w:t>
      </w:r>
    </w:p>
    <w:p w14:paraId="14855628" w14:textId="77777777" w:rsidR="001168E8" w:rsidRDefault="001168E8" w:rsidP="001168E8">
      <w:pPr>
        <w:spacing w:line="360" w:lineRule="auto"/>
        <w:jc w:val="center"/>
        <w:rPr>
          <w:rFonts w:ascii="Arial" w:hAnsi="Arial"/>
          <w:b/>
          <w:sz w:val="21"/>
          <w:szCs w:val="21"/>
          <w:lang w:val="en-US"/>
        </w:rPr>
      </w:pPr>
      <w:r>
        <w:rPr>
          <w:rFonts w:ascii="Arial" w:hAnsi="Arial"/>
          <w:b/>
          <w:sz w:val="21"/>
          <w:szCs w:val="21"/>
          <w:lang w:val="en-US"/>
        </w:rPr>
        <w:t>T r a n s i t o r i o:</w:t>
      </w:r>
    </w:p>
    <w:p w14:paraId="0DBCC68D" w14:textId="6F66A367" w:rsidR="003B2D1D" w:rsidRPr="001168E8" w:rsidRDefault="001168E8" w:rsidP="001168E8">
      <w:pPr>
        <w:spacing w:line="360" w:lineRule="auto"/>
        <w:jc w:val="both"/>
        <w:rPr>
          <w:rFonts w:ascii="Arial" w:hAnsi="Arial"/>
          <w:sz w:val="21"/>
          <w:szCs w:val="21"/>
        </w:rPr>
      </w:pPr>
      <w:r>
        <w:rPr>
          <w:rFonts w:ascii="Arial" w:hAnsi="Arial"/>
          <w:b/>
          <w:sz w:val="21"/>
          <w:szCs w:val="21"/>
        </w:rPr>
        <w:t>Artículo Único. -</w:t>
      </w:r>
      <w:r>
        <w:rPr>
          <w:rFonts w:ascii="Arial" w:hAnsi="Arial"/>
          <w:sz w:val="21"/>
          <w:szCs w:val="21"/>
        </w:rPr>
        <w:t xml:space="preserve"> Para poder percibir aprovechamientos vía infracciones por faltas administrativas, el Ayuntamiento aplicará el Bando Policía y Gobierno del Municipio de Tahdziú, Yucatán, mismo que establecen los montos de las sanciones correspondientes.</w:t>
      </w: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 xml:space="preserve">Artículo primero. </w:t>
      </w:r>
      <w:r w:rsidRPr="00DB0D57">
        <w:rPr>
          <w:rFonts w:ascii="Arial" w:eastAsia="Arial" w:hAnsi="Arial"/>
          <w:lang w:val="en-US"/>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r w:rsidRPr="00DB0D57">
        <w:rPr>
          <w:rFonts w:ascii="Arial" w:eastAsia="Arial" w:hAnsi="Arial"/>
          <w:b/>
          <w:lang w:val="en-US"/>
        </w:rPr>
        <w:t xml:space="preserve">Artículo segundo. </w:t>
      </w:r>
      <w:r w:rsidRPr="00DB0D57">
        <w:rPr>
          <w:rFonts w:ascii="Arial" w:eastAsia="Arial" w:hAnsi="Arial"/>
          <w:shd w:val="clear" w:color="auto" w:fill="FFFFFF"/>
          <w:lang w:val="en-U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B0D57">
        <w:rPr>
          <w:rFonts w:ascii="Arial" w:eastAsia="Arial" w:hAnsi="Arial"/>
          <w:bCs/>
          <w:iCs/>
          <w:shd w:val="clear" w:color="auto" w:fill="FFFFFF"/>
          <w:lang w:val="en-US"/>
        </w:rPr>
        <w:t xml:space="preserve">dará </w:t>
      </w:r>
      <w:r w:rsidRPr="00DB0D57">
        <w:rPr>
          <w:rFonts w:ascii="Arial" w:eastAsia="Arial" w:hAnsi="Arial"/>
          <w:shd w:val="clear" w:color="auto" w:fill="FFFFFF"/>
          <w:lang w:val="en-US"/>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shd w:val="clear" w:color="auto" w:fill="FFFFFF"/>
          <w:lang w:val="en-US"/>
        </w:rPr>
        <w:t xml:space="preserve">Artículo tercero. </w:t>
      </w:r>
      <w:r w:rsidRPr="00DB0D57">
        <w:rPr>
          <w:rFonts w:ascii="Arial" w:eastAsia="Arial" w:hAnsi="Arial"/>
          <w:lang w:val="en-U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Artículo cuarto.</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D34D0C" w:rsidRDefault="00FB6406" w:rsidP="007F3FF0">
      <w:pPr>
        <w:spacing w:after="0" w:line="240" w:lineRule="auto"/>
        <w:jc w:val="both"/>
        <w:rPr>
          <w:rFonts w:ascii="Arial" w:eastAsia="Arial" w:hAnsi="Arial"/>
          <w:b/>
          <w:bCs/>
          <w:szCs w:val="20"/>
        </w:rPr>
      </w:pPr>
      <w:r w:rsidRPr="00D34D0C">
        <w:rPr>
          <w:rFonts w:ascii="Arial" w:eastAsia="Arial" w:hAnsi="Arial"/>
          <w:b/>
          <w:bCs/>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Pr="00D34D0C" w:rsidRDefault="00FB6406" w:rsidP="007F3FF0">
      <w:pPr>
        <w:spacing w:after="0" w:line="240" w:lineRule="auto"/>
        <w:jc w:val="both"/>
        <w:rPr>
          <w:rFonts w:ascii="Arial" w:eastAsia="Arial" w:hAnsi="Arial"/>
          <w:szCs w:val="20"/>
        </w:rPr>
      </w:pPr>
    </w:p>
    <w:p w14:paraId="035F93CA" w14:textId="77777777" w:rsidR="00FB6406" w:rsidRPr="00D34D0C" w:rsidRDefault="00FB6406" w:rsidP="007F3FF0">
      <w:pPr>
        <w:spacing w:after="0" w:line="240" w:lineRule="auto"/>
        <w:jc w:val="both"/>
        <w:rPr>
          <w:rFonts w:ascii="Arial" w:eastAsia="Arial" w:hAnsi="Arial"/>
          <w:szCs w:val="20"/>
        </w:rPr>
      </w:pPr>
      <w:r w:rsidRPr="00D34D0C">
        <w:rPr>
          <w:rFonts w:ascii="Arial" w:eastAsia="Arial" w:hAnsi="Arial"/>
          <w:szCs w:val="20"/>
        </w:rPr>
        <w:t xml:space="preserve">Y, por tanto, mando se imprima, publique y circule para su conocimiento y debido cumplimiento. </w:t>
      </w:r>
    </w:p>
    <w:p w14:paraId="3D1FCD1D" w14:textId="77777777" w:rsidR="00FB6406" w:rsidRPr="00D34D0C" w:rsidRDefault="00FB6406" w:rsidP="007F3FF0">
      <w:pPr>
        <w:spacing w:after="0" w:line="240" w:lineRule="auto"/>
        <w:jc w:val="both"/>
        <w:rPr>
          <w:rFonts w:ascii="Arial" w:eastAsia="Arial" w:hAnsi="Arial"/>
          <w:szCs w:val="20"/>
        </w:rPr>
      </w:pPr>
    </w:p>
    <w:p w14:paraId="6E79FDFA" w14:textId="04B55F90" w:rsidR="00DB0D57" w:rsidRPr="00D34D0C" w:rsidRDefault="00FB6406" w:rsidP="007F3FF0">
      <w:pPr>
        <w:spacing w:after="0" w:line="240" w:lineRule="auto"/>
        <w:jc w:val="both"/>
        <w:rPr>
          <w:rFonts w:ascii="Arial" w:eastAsia="Arial" w:hAnsi="Arial"/>
          <w:szCs w:val="20"/>
          <w:lang w:val="en-US"/>
        </w:rPr>
      </w:pPr>
      <w:r w:rsidRPr="00D34D0C">
        <w:rPr>
          <w:rFonts w:ascii="Arial" w:eastAsia="Arial" w:hAnsi="Arial"/>
          <w:szCs w:val="20"/>
        </w:rPr>
        <w:t>Se expide este decreto en la sede del Poder Ejecutivo, en Mérida, Yucatán, a 23 de diciembre de 2025.</w:t>
      </w:r>
    </w:p>
    <w:p w14:paraId="64F52BB1" w14:textId="77777777" w:rsidR="00662FD9" w:rsidRPr="00D34D0C" w:rsidRDefault="00662FD9" w:rsidP="007F3FF0">
      <w:pPr>
        <w:spacing w:after="0" w:line="240" w:lineRule="auto"/>
        <w:jc w:val="both"/>
        <w:rPr>
          <w:rFonts w:ascii="Arial" w:eastAsia="Arial" w:hAnsi="Arial"/>
          <w:szCs w:val="20"/>
        </w:rPr>
      </w:pPr>
    </w:p>
    <w:p w14:paraId="0A2A806D" w14:textId="3E377385" w:rsidR="00535FB8" w:rsidRPr="00D34D0C" w:rsidRDefault="00535FB8" w:rsidP="00535FB8">
      <w:pPr>
        <w:spacing w:after="0" w:line="240" w:lineRule="auto"/>
        <w:ind w:hanging="10"/>
        <w:jc w:val="center"/>
        <w:rPr>
          <w:rFonts w:ascii="Arial" w:eastAsia="Arial" w:hAnsi="Arial"/>
          <w:b/>
          <w:bCs/>
          <w:szCs w:val="20"/>
        </w:rPr>
      </w:pPr>
      <w:r w:rsidRPr="00D34D0C">
        <w:rPr>
          <w:rFonts w:ascii="Arial" w:eastAsia="Arial" w:hAnsi="Arial"/>
          <w:b/>
          <w:bCs/>
          <w:szCs w:val="20"/>
        </w:rPr>
        <w:t>( RÚBRICA )</w:t>
      </w:r>
    </w:p>
    <w:p w14:paraId="1DEAA56F" w14:textId="70578C4E" w:rsidR="00535FB8" w:rsidRPr="00D34D0C" w:rsidRDefault="00535FB8" w:rsidP="00535FB8">
      <w:pPr>
        <w:spacing w:after="0" w:line="240" w:lineRule="auto"/>
        <w:ind w:hanging="10"/>
        <w:jc w:val="center"/>
        <w:rPr>
          <w:rFonts w:ascii="Arial" w:eastAsia="Arial" w:hAnsi="Arial"/>
          <w:b/>
          <w:bCs/>
          <w:szCs w:val="20"/>
        </w:rPr>
      </w:pPr>
      <w:r w:rsidRPr="00D34D0C">
        <w:rPr>
          <w:rFonts w:ascii="Arial" w:eastAsia="Arial" w:hAnsi="Arial"/>
          <w:b/>
          <w:bCs/>
          <w:szCs w:val="20"/>
        </w:rPr>
        <w:t>Mtro. Joaquín Jesús Díaz Mena</w:t>
      </w:r>
    </w:p>
    <w:p w14:paraId="700706E7" w14:textId="69AE881E" w:rsidR="00535FB8" w:rsidRPr="00D34D0C" w:rsidRDefault="00535FB8" w:rsidP="00535FB8">
      <w:pPr>
        <w:spacing w:after="0" w:line="240" w:lineRule="auto"/>
        <w:ind w:hanging="10"/>
        <w:jc w:val="center"/>
        <w:rPr>
          <w:rFonts w:ascii="Arial" w:eastAsia="Arial" w:hAnsi="Arial"/>
          <w:b/>
          <w:bCs/>
          <w:szCs w:val="20"/>
        </w:rPr>
      </w:pPr>
      <w:r w:rsidRPr="00D34D0C">
        <w:rPr>
          <w:rFonts w:ascii="Arial" w:eastAsia="Arial" w:hAnsi="Arial"/>
          <w:b/>
          <w:bCs/>
          <w:szCs w:val="20"/>
        </w:rPr>
        <w:t>Gobernador del Estado de Yucatán</w:t>
      </w:r>
    </w:p>
    <w:p w14:paraId="2B001BCE" w14:textId="77777777" w:rsidR="00535FB8" w:rsidRPr="00D34D0C" w:rsidRDefault="00535FB8" w:rsidP="00535FB8">
      <w:pPr>
        <w:spacing w:after="0" w:line="240" w:lineRule="auto"/>
        <w:ind w:hanging="10"/>
        <w:jc w:val="both"/>
        <w:rPr>
          <w:rFonts w:ascii="Arial" w:eastAsia="Arial" w:hAnsi="Arial"/>
          <w:b/>
          <w:bCs/>
          <w:szCs w:val="20"/>
        </w:rPr>
      </w:pPr>
    </w:p>
    <w:p w14:paraId="244FCEB5" w14:textId="5AE1CBC0" w:rsidR="00535FB8" w:rsidRPr="00D34D0C" w:rsidRDefault="00947C05" w:rsidP="00535FB8">
      <w:pPr>
        <w:spacing w:after="0" w:line="240" w:lineRule="auto"/>
        <w:ind w:hanging="10"/>
        <w:jc w:val="both"/>
        <w:rPr>
          <w:rFonts w:ascii="Arial" w:eastAsia="Arial" w:hAnsi="Arial"/>
          <w:b/>
          <w:bCs/>
          <w:szCs w:val="20"/>
        </w:rPr>
      </w:pPr>
      <w:r w:rsidRPr="00D34D0C">
        <w:rPr>
          <w:rFonts w:ascii="Arial" w:eastAsia="Arial" w:hAnsi="Arial"/>
          <w:b/>
          <w:bCs/>
          <w:szCs w:val="20"/>
        </w:rPr>
        <w:t xml:space="preserve">                </w:t>
      </w:r>
      <w:r w:rsidR="00535FB8" w:rsidRPr="00D34D0C">
        <w:rPr>
          <w:rFonts w:ascii="Arial" w:eastAsia="Arial" w:hAnsi="Arial"/>
          <w:b/>
          <w:bCs/>
          <w:szCs w:val="20"/>
        </w:rPr>
        <w:t xml:space="preserve">( RÚBRICA ) </w:t>
      </w:r>
    </w:p>
    <w:p w14:paraId="510020F6" w14:textId="77777777" w:rsidR="00535FB8" w:rsidRPr="00D34D0C" w:rsidRDefault="00535FB8" w:rsidP="00535FB8">
      <w:pPr>
        <w:spacing w:after="0" w:line="240" w:lineRule="auto"/>
        <w:ind w:hanging="10"/>
        <w:jc w:val="both"/>
        <w:rPr>
          <w:rFonts w:ascii="Arial" w:eastAsia="Arial" w:hAnsi="Arial"/>
          <w:b/>
          <w:bCs/>
          <w:szCs w:val="20"/>
        </w:rPr>
      </w:pPr>
      <w:r w:rsidRPr="00D34D0C">
        <w:rPr>
          <w:rFonts w:ascii="Arial" w:eastAsia="Arial" w:hAnsi="Arial"/>
          <w:b/>
          <w:bCs/>
          <w:szCs w:val="20"/>
        </w:rPr>
        <w:t xml:space="preserve">Mtro. Omar David Pérez Avilés </w:t>
      </w:r>
    </w:p>
    <w:p w14:paraId="70F1256E" w14:textId="4F894E55" w:rsidR="0076165F" w:rsidRPr="00D34D0C" w:rsidRDefault="00535FB8" w:rsidP="00535FB8">
      <w:pPr>
        <w:spacing w:after="0" w:line="240" w:lineRule="auto"/>
        <w:ind w:hanging="10"/>
        <w:jc w:val="both"/>
        <w:rPr>
          <w:rFonts w:ascii="Arial" w:hAnsi="Arial"/>
          <w:szCs w:val="20"/>
        </w:rPr>
      </w:pPr>
      <w:r w:rsidRPr="00D34D0C">
        <w:rPr>
          <w:rFonts w:ascii="Arial" w:eastAsia="Arial" w:hAnsi="Arial"/>
          <w:b/>
          <w:bCs/>
          <w:szCs w:val="20"/>
        </w:rPr>
        <w:t>Secretario General de Gobierno</w:t>
      </w:r>
    </w:p>
    <w:sectPr w:rsidR="0076165F" w:rsidRPr="00D34D0C"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A22FD" w14:textId="77777777" w:rsidR="003B2D1D" w:rsidRDefault="003B2D1D">
      <w:pPr>
        <w:spacing w:after="0" w:line="240" w:lineRule="auto"/>
      </w:pPr>
      <w:r>
        <w:separator/>
      </w:r>
    </w:p>
  </w:endnote>
  <w:endnote w:type="continuationSeparator" w:id="0">
    <w:p w14:paraId="2B295444" w14:textId="77777777" w:rsidR="003B2D1D" w:rsidRDefault="003B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3B2D1D" w:rsidRDefault="003B2D1D" w:rsidP="00CE656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3B2D1D" w:rsidRDefault="003B2D1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3B2D1D" w:rsidRDefault="003B2D1D" w:rsidP="00CE656F">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3B2D1D" w:rsidRDefault="003B2D1D">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3B2D1D" w:rsidRPr="00F37CB3" w:rsidRDefault="003B2D1D">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1168E8" w:rsidRPr="001168E8">
          <w:rPr>
            <w:rFonts w:ascii="Arial" w:hAnsi="Arial"/>
            <w:noProof/>
            <w:sz w:val="20"/>
            <w:szCs w:val="20"/>
            <w:lang w:val="es-ES"/>
          </w:rPr>
          <w:t>1</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45AE8" w14:textId="77777777" w:rsidR="003B2D1D" w:rsidRDefault="003B2D1D">
      <w:pPr>
        <w:spacing w:after="0" w:line="240" w:lineRule="auto"/>
      </w:pPr>
      <w:r>
        <w:separator/>
      </w:r>
    </w:p>
  </w:footnote>
  <w:footnote w:type="continuationSeparator" w:id="0">
    <w:p w14:paraId="47FD47B6" w14:textId="77777777" w:rsidR="003B2D1D" w:rsidRDefault="003B2D1D">
      <w:pPr>
        <w:spacing w:after="0" w:line="240" w:lineRule="auto"/>
      </w:pPr>
      <w:r>
        <w:continuationSeparator/>
      </w:r>
    </w:p>
  </w:footnote>
  <w:footnote w:id="1">
    <w:p w14:paraId="276BAEAC" w14:textId="77777777" w:rsidR="003B2D1D" w:rsidRPr="00776E50" w:rsidRDefault="003B2D1D"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3B2D1D" w:rsidRPr="00776E50" w:rsidRDefault="003B2D1D"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3B2D1D" w:rsidRPr="0055215F" w:rsidRDefault="003B2D1D" w:rsidP="00662FD9">
      <w:pPr>
        <w:pStyle w:val="Textonotapie"/>
        <w:rPr>
          <w:lang w:val="es-MX"/>
        </w:rPr>
      </w:pPr>
    </w:p>
  </w:footnote>
  <w:footnote w:id="3">
    <w:p w14:paraId="2233F705" w14:textId="77777777" w:rsidR="003B2D1D" w:rsidRPr="00776E50" w:rsidRDefault="003B2D1D"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3B2D1D" w:rsidRPr="00D60D3C" w:rsidRDefault="003B2D1D"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36D944A" w14:textId="77777777" w:rsidR="003B2D1D" w:rsidRDefault="003B2D1D"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3B2D1D" w:rsidRPr="00776E50" w:rsidRDefault="003B2D1D"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77378761" w14:textId="77777777" w:rsidR="003B2D1D" w:rsidRPr="00776E50" w:rsidRDefault="003B2D1D"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3B2D1D" w:rsidRPr="000D12FA" w:rsidRDefault="003B2D1D"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3B2D1D" w:rsidRPr="00776E50" w:rsidRDefault="003B2D1D"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3B2D1D" w:rsidRPr="00776E50" w:rsidRDefault="003B2D1D" w:rsidP="00662FD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3B2D1D" w:rsidRPr="00776E50" w:rsidRDefault="003B2D1D"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3B2D1D" w14:paraId="38B3428F" w14:textId="77777777" w:rsidTr="00CE656F">
      <w:trPr>
        <w:cantSplit/>
        <w:trHeight w:val="329"/>
      </w:trPr>
      <w:tc>
        <w:tcPr>
          <w:tcW w:w="1260" w:type="dxa"/>
          <w:vMerge w:val="restart"/>
          <w:vAlign w:val="center"/>
        </w:tcPr>
        <w:p w14:paraId="00F926EE" w14:textId="77777777" w:rsidR="003B2D1D" w:rsidRDefault="003B2D1D" w:rsidP="00CE656F">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1022290" r:id="rId2"/>
            </w:object>
          </w:r>
        </w:p>
      </w:tc>
      <w:tc>
        <w:tcPr>
          <w:tcW w:w="9000" w:type="dxa"/>
          <w:gridSpan w:val="2"/>
          <w:tcBorders>
            <w:bottom w:val="double" w:sz="4" w:space="0" w:color="auto"/>
          </w:tcBorders>
          <w:vAlign w:val="bottom"/>
        </w:tcPr>
        <w:p w14:paraId="71572F02" w14:textId="77777777" w:rsidR="003B2D1D" w:rsidRDefault="003B2D1D" w:rsidP="00CE656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3B2D1D" w14:paraId="059158D2" w14:textId="77777777" w:rsidTr="00CE656F">
      <w:trPr>
        <w:cantSplit/>
        <w:trHeight w:val="49"/>
      </w:trPr>
      <w:tc>
        <w:tcPr>
          <w:tcW w:w="1260" w:type="dxa"/>
          <w:vMerge/>
        </w:tcPr>
        <w:p w14:paraId="500D3D71" w14:textId="77777777" w:rsidR="003B2D1D" w:rsidRDefault="003B2D1D" w:rsidP="00CE656F">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3B2D1D" w:rsidRDefault="003B2D1D" w:rsidP="00CE656F">
          <w:pPr>
            <w:pStyle w:val="Encabezado"/>
            <w:ind w:left="-70"/>
            <w:jc w:val="right"/>
            <w:rPr>
              <w:rFonts w:ascii="Arial Narrow" w:hAnsi="Arial Narrow" w:cs="Arial Narrow"/>
              <w:sz w:val="4"/>
              <w:szCs w:val="4"/>
            </w:rPr>
          </w:pPr>
        </w:p>
      </w:tc>
    </w:tr>
    <w:tr w:rsidR="003B2D1D" w:rsidRPr="001D52AB" w14:paraId="5BD3DA55" w14:textId="77777777" w:rsidTr="00CE656F">
      <w:trPr>
        <w:cantSplit/>
        <w:trHeight w:val="291"/>
      </w:trPr>
      <w:tc>
        <w:tcPr>
          <w:tcW w:w="1260" w:type="dxa"/>
          <w:vMerge/>
        </w:tcPr>
        <w:p w14:paraId="340928C9" w14:textId="77777777" w:rsidR="003B2D1D" w:rsidRDefault="003B2D1D" w:rsidP="00CE656F">
          <w:pPr>
            <w:pStyle w:val="Encabezado"/>
            <w:rPr>
              <w:rFonts w:ascii="CG Omega" w:hAnsi="CG Omega" w:cs="CG Omega"/>
              <w:sz w:val="16"/>
              <w:szCs w:val="16"/>
            </w:rPr>
          </w:pPr>
        </w:p>
      </w:tc>
      <w:tc>
        <w:tcPr>
          <w:tcW w:w="4212" w:type="dxa"/>
        </w:tcPr>
        <w:p w14:paraId="5E6E7F35" w14:textId="77777777" w:rsidR="003B2D1D" w:rsidRPr="004048C7" w:rsidRDefault="003B2D1D" w:rsidP="00CE656F">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3B2D1D" w:rsidRPr="004048C7" w:rsidRDefault="003B2D1D" w:rsidP="00CE656F">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3B2D1D" w:rsidRPr="004048C7" w:rsidRDefault="003B2D1D" w:rsidP="00CE656F">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3B2D1D" w:rsidRDefault="003B2D1D" w:rsidP="00CE656F">
          <w:pPr>
            <w:pStyle w:val="Encabezado"/>
            <w:ind w:left="-70"/>
            <w:rPr>
              <w:rFonts w:ascii="Arial Narrow" w:hAnsi="Arial Narrow" w:cs="Arial Narrow"/>
              <w:sz w:val="4"/>
              <w:szCs w:val="4"/>
            </w:rPr>
          </w:pPr>
        </w:p>
      </w:tc>
      <w:tc>
        <w:tcPr>
          <w:tcW w:w="4788" w:type="dxa"/>
        </w:tcPr>
        <w:p w14:paraId="46118430" w14:textId="77777777" w:rsidR="003B2D1D" w:rsidRDefault="003B2D1D" w:rsidP="00CE656F">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3B2D1D" w:rsidRPr="001D52AB" w:rsidRDefault="003B2D1D" w:rsidP="00CE656F">
          <w:pPr>
            <w:pStyle w:val="Encabezado"/>
            <w:ind w:left="-70"/>
            <w:jc w:val="right"/>
            <w:rPr>
              <w:rFonts w:ascii="Arial" w:hAnsi="Arial"/>
              <w:i/>
              <w:iCs/>
              <w:sz w:val="18"/>
              <w:szCs w:val="18"/>
            </w:rPr>
          </w:pPr>
        </w:p>
      </w:tc>
    </w:tr>
  </w:tbl>
  <w:p w14:paraId="696BC724" w14:textId="77777777" w:rsidR="003B2D1D" w:rsidRDefault="003B2D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3B2D1D" w14:paraId="3D05D8E1" w14:textId="77777777" w:rsidTr="00CE656F">
      <w:trPr>
        <w:cantSplit/>
        <w:trHeight w:val="329"/>
      </w:trPr>
      <w:tc>
        <w:tcPr>
          <w:tcW w:w="1260" w:type="dxa"/>
          <w:vMerge w:val="restart"/>
          <w:vAlign w:val="center"/>
        </w:tcPr>
        <w:p w14:paraId="69E8FE62" w14:textId="0DECD471" w:rsidR="003B2D1D" w:rsidRDefault="003B2D1D"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1022291" r:id="rId2"/>
            </w:object>
          </w:r>
        </w:p>
      </w:tc>
      <w:tc>
        <w:tcPr>
          <w:tcW w:w="9000" w:type="dxa"/>
          <w:gridSpan w:val="2"/>
          <w:tcBorders>
            <w:bottom w:val="double" w:sz="4" w:space="0" w:color="auto"/>
          </w:tcBorders>
          <w:vAlign w:val="bottom"/>
        </w:tcPr>
        <w:p w14:paraId="2A73F189" w14:textId="2C58E53B" w:rsidR="003B2D1D" w:rsidRDefault="003B2D1D" w:rsidP="001168E8">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1168E8">
            <w:rPr>
              <w:rFonts w:ascii="Franklin Gothic Medium" w:hAnsi="Franklin Gothic Medium" w:cs="Franklin Gothic Medium"/>
              <w:b/>
              <w:bCs/>
              <w:sz w:val="18"/>
              <w:szCs w:val="18"/>
            </w:rPr>
            <w:t>TAHDZIÚ</w:t>
          </w:r>
          <w:r>
            <w:rPr>
              <w:rFonts w:ascii="Franklin Gothic Medium" w:hAnsi="Franklin Gothic Medium" w:cs="Franklin Gothic Medium"/>
              <w:b/>
              <w:bCs/>
              <w:sz w:val="18"/>
              <w:szCs w:val="18"/>
            </w:rPr>
            <w:t>, YUCATÁN, PARA EL EJERCICIO FISCAL 2026.</w:t>
          </w:r>
        </w:p>
      </w:tc>
    </w:tr>
    <w:tr w:rsidR="003B2D1D" w14:paraId="67D5E9D8" w14:textId="77777777" w:rsidTr="00CE656F">
      <w:trPr>
        <w:cantSplit/>
        <w:trHeight w:val="49"/>
      </w:trPr>
      <w:tc>
        <w:tcPr>
          <w:tcW w:w="1260" w:type="dxa"/>
          <w:vMerge/>
        </w:tcPr>
        <w:p w14:paraId="245E0DDA" w14:textId="77777777" w:rsidR="003B2D1D" w:rsidRDefault="003B2D1D"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3B2D1D" w:rsidRDefault="003B2D1D" w:rsidP="0076165F">
          <w:pPr>
            <w:pStyle w:val="Encabezado"/>
            <w:ind w:left="-70"/>
            <w:jc w:val="right"/>
            <w:rPr>
              <w:rFonts w:ascii="Arial Narrow" w:hAnsi="Arial Narrow" w:cs="Arial Narrow"/>
              <w:sz w:val="4"/>
              <w:szCs w:val="4"/>
            </w:rPr>
          </w:pPr>
        </w:p>
      </w:tc>
    </w:tr>
    <w:tr w:rsidR="003B2D1D" w:rsidRPr="001D52AB" w14:paraId="23C9310B" w14:textId="77777777" w:rsidTr="00CE656F">
      <w:trPr>
        <w:cantSplit/>
        <w:trHeight w:val="291"/>
      </w:trPr>
      <w:tc>
        <w:tcPr>
          <w:tcW w:w="1260" w:type="dxa"/>
          <w:vMerge/>
        </w:tcPr>
        <w:p w14:paraId="1478E70D" w14:textId="77777777" w:rsidR="003B2D1D" w:rsidRDefault="003B2D1D" w:rsidP="0076165F">
          <w:pPr>
            <w:pStyle w:val="Encabezado"/>
            <w:rPr>
              <w:rFonts w:ascii="CG Omega" w:hAnsi="CG Omega" w:cs="CG Omega"/>
              <w:sz w:val="16"/>
              <w:szCs w:val="16"/>
            </w:rPr>
          </w:pPr>
        </w:p>
      </w:tc>
      <w:tc>
        <w:tcPr>
          <w:tcW w:w="4212" w:type="dxa"/>
        </w:tcPr>
        <w:p w14:paraId="7D44A08E" w14:textId="77777777" w:rsidR="003B2D1D" w:rsidRPr="004048C7" w:rsidRDefault="003B2D1D"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3B2D1D" w:rsidRPr="004048C7" w:rsidRDefault="003B2D1D"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3B2D1D" w:rsidRPr="004048C7" w:rsidRDefault="003B2D1D"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3B2D1D" w:rsidRDefault="003B2D1D" w:rsidP="0076165F">
          <w:pPr>
            <w:pStyle w:val="Encabezado"/>
            <w:ind w:left="-70"/>
            <w:rPr>
              <w:rFonts w:ascii="Arial Narrow" w:hAnsi="Arial Narrow" w:cs="Arial Narrow"/>
              <w:sz w:val="4"/>
              <w:szCs w:val="4"/>
            </w:rPr>
          </w:pPr>
        </w:p>
      </w:tc>
      <w:tc>
        <w:tcPr>
          <w:tcW w:w="4788" w:type="dxa"/>
        </w:tcPr>
        <w:p w14:paraId="40AD3F05" w14:textId="668A3921" w:rsidR="003B2D1D" w:rsidRDefault="003B2D1D"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3B2D1D" w:rsidRPr="001D52AB" w:rsidRDefault="003B2D1D" w:rsidP="0076165F">
          <w:pPr>
            <w:pStyle w:val="Encabezado"/>
            <w:ind w:left="-70"/>
            <w:jc w:val="right"/>
            <w:rPr>
              <w:rFonts w:ascii="Arial" w:hAnsi="Arial"/>
              <w:i/>
              <w:iCs/>
              <w:sz w:val="18"/>
              <w:szCs w:val="18"/>
            </w:rPr>
          </w:pPr>
        </w:p>
      </w:tc>
    </w:tr>
  </w:tbl>
  <w:p w14:paraId="0BC934F9" w14:textId="08B8922F" w:rsidR="003B2D1D" w:rsidRDefault="003B2D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2"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3"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4"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5"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24372F3"/>
    <w:multiLevelType w:val="hybridMultilevel"/>
    <w:tmpl w:val="3B7677C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3C261D1"/>
    <w:multiLevelType w:val="hybridMultilevel"/>
    <w:tmpl w:val="C20E328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679057E"/>
    <w:multiLevelType w:val="multilevel"/>
    <w:tmpl w:val="ABDCACE8"/>
    <w:lvl w:ilvl="0">
      <w:start w:val="1"/>
      <w:numFmt w:val="upperRoman"/>
      <w:lvlText w:val="%1."/>
      <w:lvlJc w:val="left"/>
      <w:pPr>
        <w:ind w:left="454" w:hanging="454"/>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233A0C"/>
    <w:multiLevelType w:val="multilevel"/>
    <w:tmpl w:val="16D078BC"/>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5C4F82"/>
    <w:multiLevelType w:val="hybridMultilevel"/>
    <w:tmpl w:val="5F9A1D0A"/>
    <w:lvl w:ilvl="0" w:tplc="482409AC">
      <w:start w:val="1"/>
      <w:numFmt w:val="upperRoman"/>
      <w:lvlText w:val="%1."/>
      <w:lvlJc w:val="left"/>
      <w:pPr>
        <w:tabs>
          <w:tab w:val="num" w:pos="284"/>
        </w:tabs>
        <w:ind w:left="284" w:hanging="284"/>
      </w:pPr>
      <w:rPr>
        <w:rFonts w:ascii="Arial" w:eastAsia="Arial" w:hAnsi="Arial" w:cs="Arial" w:hint="default"/>
        <w:b/>
        <w:bCs/>
        <w:spacing w:val="-1"/>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0A160C"/>
    <w:multiLevelType w:val="multilevel"/>
    <w:tmpl w:val="1570F1EC"/>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3F151A"/>
    <w:multiLevelType w:val="hybridMultilevel"/>
    <w:tmpl w:val="B58688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9348D2"/>
    <w:multiLevelType w:val="multilevel"/>
    <w:tmpl w:val="BEE4CC6A"/>
    <w:lvl w:ilvl="0">
      <w:start w:val="1"/>
      <w:numFmt w:val="upperRoman"/>
      <w:lvlText w:val="%1."/>
      <w:lvlJc w:val="left"/>
      <w:pPr>
        <w:ind w:left="1353" w:hanging="359"/>
      </w:pPr>
      <w:rPr>
        <w:b/>
        <w:i w:val="0"/>
        <w:sz w:val="20"/>
        <w:szCs w:val="2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 w15:restartNumberingAfterBreak="0">
    <w:nsid w:val="280B7234"/>
    <w:multiLevelType w:val="hybridMultilevel"/>
    <w:tmpl w:val="75386750"/>
    <w:lvl w:ilvl="0" w:tplc="784EB9FC">
      <w:start w:val="1"/>
      <w:numFmt w:val="upperRoman"/>
      <w:lvlText w:val="%1."/>
      <w:lvlJc w:val="left"/>
      <w:pPr>
        <w:ind w:left="1290" w:hanging="720"/>
      </w:pPr>
      <w:rPr>
        <w:rFonts w:hint="default"/>
        <w:b/>
      </w:rPr>
    </w:lvl>
    <w:lvl w:ilvl="1" w:tplc="080A0019" w:tentative="1">
      <w:start w:val="1"/>
      <w:numFmt w:val="lowerLetter"/>
      <w:lvlText w:val="%2."/>
      <w:lvlJc w:val="left"/>
      <w:pPr>
        <w:ind w:left="1650" w:hanging="360"/>
      </w:pPr>
    </w:lvl>
    <w:lvl w:ilvl="2" w:tplc="080A001B" w:tentative="1">
      <w:start w:val="1"/>
      <w:numFmt w:val="lowerRoman"/>
      <w:lvlText w:val="%3."/>
      <w:lvlJc w:val="right"/>
      <w:pPr>
        <w:ind w:left="2370" w:hanging="180"/>
      </w:pPr>
    </w:lvl>
    <w:lvl w:ilvl="3" w:tplc="080A000F" w:tentative="1">
      <w:start w:val="1"/>
      <w:numFmt w:val="decimal"/>
      <w:lvlText w:val="%4."/>
      <w:lvlJc w:val="left"/>
      <w:pPr>
        <w:ind w:left="3090" w:hanging="360"/>
      </w:pPr>
    </w:lvl>
    <w:lvl w:ilvl="4" w:tplc="080A0019" w:tentative="1">
      <w:start w:val="1"/>
      <w:numFmt w:val="lowerLetter"/>
      <w:lvlText w:val="%5."/>
      <w:lvlJc w:val="left"/>
      <w:pPr>
        <w:ind w:left="3810" w:hanging="360"/>
      </w:pPr>
    </w:lvl>
    <w:lvl w:ilvl="5" w:tplc="080A001B" w:tentative="1">
      <w:start w:val="1"/>
      <w:numFmt w:val="lowerRoman"/>
      <w:lvlText w:val="%6."/>
      <w:lvlJc w:val="right"/>
      <w:pPr>
        <w:ind w:left="4530" w:hanging="180"/>
      </w:pPr>
    </w:lvl>
    <w:lvl w:ilvl="6" w:tplc="080A000F" w:tentative="1">
      <w:start w:val="1"/>
      <w:numFmt w:val="decimal"/>
      <w:lvlText w:val="%7."/>
      <w:lvlJc w:val="left"/>
      <w:pPr>
        <w:ind w:left="5250" w:hanging="360"/>
      </w:pPr>
    </w:lvl>
    <w:lvl w:ilvl="7" w:tplc="080A0019" w:tentative="1">
      <w:start w:val="1"/>
      <w:numFmt w:val="lowerLetter"/>
      <w:lvlText w:val="%8."/>
      <w:lvlJc w:val="left"/>
      <w:pPr>
        <w:ind w:left="5970" w:hanging="360"/>
      </w:pPr>
    </w:lvl>
    <w:lvl w:ilvl="8" w:tplc="080A001B" w:tentative="1">
      <w:start w:val="1"/>
      <w:numFmt w:val="lowerRoman"/>
      <w:lvlText w:val="%9."/>
      <w:lvlJc w:val="right"/>
      <w:pPr>
        <w:ind w:left="6690" w:hanging="180"/>
      </w:pPr>
    </w:lvl>
  </w:abstractNum>
  <w:abstractNum w:abstractNumId="16"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17" w15:restartNumberingAfterBreak="0">
    <w:nsid w:val="2C6724A3"/>
    <w:multiLevelType w:val="hybridMultilevel"/>
    <w:tmpl w:val="1AA6CE42"/>
    <w:lvl w:ilvl="0" w:tplc="4610214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8E641C"/>
    <w:multiLevelType w:val="multilevel"/>
    <w:tmpl w:val="C3E47E00"/>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E12425"/>
    <w:multiLevelType w:val="hybridMultilevel"/>
    <w:tmpl w:val="08CE2E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926FE4"/>
    <w:multiLevelType w:val="multilevel"/>
    <w:tmpl w:val="772074FA"/>
    <w:lvl w:ilvl="0">
      <w:start w:val="1"/>
      <w:numFmt w:val="upperRoman"/>
      <w:lvlText w:val="%1."/>
      <w:lvlJc w:val="left"/>
      <w:pPr>
        <w:ind w:left="6267"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3"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0E7976"/>
    <w:multiLevelType w:val="multilevel"/>
    <w:tmpl w:val="07AA536E"/>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FE60B2"/>
    <w:multiLevelType w:val="hybridMultilevel"/>
    <w:tmpl w:val="94E24F72"/>
    <w:lvl w:ilvl="0" w:tplc="C1A2FFD2">
      <w:start w:val="1"/>
      <w:numFmt w:val="upperRoman"/>
      <w:lvlText w:val="%1."/>
      <w:lvlJc w:val="left"/>
      <w:pPr>
        <w:ind w:left="284" w:hanging="284"/>
      </w:pPr>
      <w:rPr>
        <w:rFonts w:ascii="Arial" w:eastAsia="Arial" w:hAnsi="Arial" w:cs="Arial" w:hint="default"/>
        <w:b/>
        <w:bCs/>
        <w:spacing w:val="-1"/>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043F01"/>
    <w:multiLevelType w:val="multilevel"/>
    <w:tmpl w:val="7D803A06"/>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5C67B1F"/>
    <w:multiLevelType w:val="multilevel"/>
    <w:tmpl w:val="9E8006EE"/>
    <w:lvl w:ilvl="0">
      <w:start w:val="1"/>
      <w:numFmt w:val="lowerLetter"/>
      <w:lvlText w:val="%1)"/>
      <w:lvlJc w:val="left"/>
      <w:pPr>
        <w:ind w:left="454" w:hanging="454"/>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5DE1AF7"/>
    <w:multiLevelType w:val="hybridMultilevel"/>
    <w:tmpl w:val="C5F60F9E"/>
    <w:lvl w:ilvl="0" w:tplc="9A22756E">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8E2553"/>
    <w:multiLevelType w:val="multilevel"/>
    <w:tmpl w:val="3D9E2D8E"/>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A244C1"/>
    <w:multiLevelType w:val="hybridMultilevel"/>
    <w:tmpl w:val="6CF8F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917357"/>
    <w:multiLevelType w:val="multilevel"/>
    <w:tmpl w:val="2FD2DD02"/>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34"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54FCAB1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77D8141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5ACA4C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CA8B9A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A4F2649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00749D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2FD2FE1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2BFA8380">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36" w15:restartNumberingAfterBreak="0">
    <w:nsid w:val="604B6868"/>
    <w:multiLevelType w:val="multilevel"/>
    <w:tmpl w:val="74B6E7AE"/>
    <w:lvl w:ilvl="0">
      <w:start w:val="1"/>
      <w:numFmt w:val="upperRoman"/>
      <w:lvlText w:val="%1."/>
      <w:lvlJc w:val="left"/>
      <w:pPr>
        <w:ind w:left="454" w:hanging="45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A4121B"/>
    <w:multiLevelType w:val="hybridMultilevel"/>
    <w:tmpl w:val="E376BD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F2298E"/>
    <w:multiLevelType w:val="hybridMultilevel"/>
    <w:tmpl w:val="12801DB0"/>
    <w:lvl w:ilvl="0" w:tplc="6D246924">
      <w:start w:val="1"/>
      <w:numFmt w:val="lowerLetter"/>
      <w:lvlText w:val="%1)"/>
      <w:lvlJc w:val="left"/>
      <w:pPr>
        <w:ind w:left="720" w:hanging="360"/>
      </w:pPr>
      <w:rPr>
        <w:rFonts w:ascii="Tahoma" w:hAnsi="Tahoma" w:cs="Tahoma"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0006D0"/>
    <w:multiLevelType w:val="hybridMultilevel"/>
    <w:tmpl w:val="DB889C66"/>
    <w:lvl w:ilvl="0" w:tplc="9188B2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833913"/>
    <w:multiLevelType w:val="multilevel"/>
    <w:tmpl w:val="753886E6"/>
    <w:lvl w:ilvl="0">
      <w:start w:val="1"/>
      <w:numFmt w:val="lowerLetter"/>
      <w:lvlText w:val="%1)"/>
      <w:lvlJc w:val="left"/>
      <w:pPr>
        <w:ind w:left="2042" w:hanging="360"/>
      </w:pPr>
      <w:rPr>
        <w:rFonts w:ascii="Arial" w:eastAsia="Arial" w:hAnsi="Arial" w:cs="Arial"/>
        <w:b/>
        <w:i w:val="0"/>
        <w:sz w:val="20"/>
        <w:szCs w:val="20"/>
      </w:rPr>
    </w:lvl>
    <w:lvl w:ilvl="1">
      <w:start w:val="1"/>
      <w:numFmt w:val="lowerLetter"/>
      <w:lvlText w:val="%2."/>
      <w:lvlJc w:val="left"/>
      <w:pPr>
        <w:ind w:left="2762" w:hanging="360"/>
      </w:pPr>
    </w:lvl>
    <w:lvl w:ilvl="2">
      <w:start w:val="1"/>
      <w:numFmt w:val="lowerRoman"/>
      <w:lvlText w:val="%3."/>
      <w:lvlJc w:val="right"/>
      <w:pPr>
        <w:ind w:left="3482" w:hanging="180"/>
      </w:pPr>
    </w:lvl>
    <w:lvl w:ilvl="3">
      <w:start w:val="1"/>
      <w:numFmt w:val="decimal"/>
      <w:lvlText w:val="%4."/>
      <w:lvlJc w:val="left"/>
      <w:pPr>
        <w:ind w:left="4202" w:hanging="360"/>
      </w:pPr>
    </w:lvl>
    <w:lvl w:ilvl="4">
      <w:start w:val="1"/>
      <w:numFmt w:val="lowerLetter"/>
      <w:lvlText w:val="%5."/>
      <w:lvlJc w:val="left"/>
      <w:pPr>
        <w:ind w:left="4922" w:hanging="360"/>
      </w:pPr>
    </w:lvl>
    <w:lvl w:ilvl="5">
      <w:start w:val="1"/>
      <w:numFmt w:val="lowerRoman"/>
      <w:lvlText w:val="%6."/>
      <w:lvlJc w:val="right"/>
      <w:pPr>
        <w:ind w:left="5642" w:hanging="180"/>
      </w:pPr>
    </w:lvl>
    <w:lvl w:ilvl="6">
      <w:start w:val="1"/>
      <w:numFmt w:val="decimal"/>
      <w:lvlText w:val="%7."/>
      <w:lvlJc w:val="left"/>
      <w:pPr>
        <w:ind w:left="6362" w:hanging="360"/>
      </w:pPr>
    </w:lvl>
    <w:lvl w:ilvl="7">
      <w:start w:val="1"/>
      <w:numFmt w:val="lowerLetter"/>
      <w:lvlText w:val="%8."/>
      <w:lvlJc w:val="left"/>
      <w:pPr>
        <w:ind w:left="7082" w:hanging="360"/>
      </w:pPr>
    </w:lvl>
    <w:lvl w:ilvl="8">
      <w:start w:val="1"/>
      <w:numFmt w:val="lowerRoman"/>
      <w:lvlText w:val="%9."/>
      <w:lvlJc w:val="right"/>
      <w:pPr>
        <w:ind w:left="7802" w:hanging="180"/>
      </w:pPr>
    </w:lvl>
  </w:abstractNum>
  <w:abstractNum w:abstractNumId="42" w15:restartNumberingAfterBreak="0">
    <w:nsid w:val="6DBE607C"/>
    <w:multiLevelType w:val="multilevel"/>
    <w:tmpl w:val="90EE79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14637C"/>
    <w:multiLevelType w:val="hybridMultilevel"/>
    <w:tmpl w:val="124E839E"/>
    <w:lvl w:ilvl="0" w:tplc="1662F7D4">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5"/>
  </w:num>
  <w:num w:numId="3">
    <w:abstractNumId w:val="15"/>
  </w:num>
  <w:num w:numId="4">
    <w:abstractNumId w:val="17"/>
  </w:num>
  <w:num w:numId="5">
    <w:abstractNumId w:val="43"/>
  </w:num>
  <w:num w:numId="6">
    <w:abstractNumId w:val="21"/>
  </w:num>
  <w:num w:numId="7">
    <w:abstractNumId w:val="12"/>
  </w:num>
  <w:num w:numId="8">
    <w:abstractNumId w:val="18"/>
  </w:num>
  <w:num w:numId="9">
    <w:abstractNumId w:val="36"/>
  </w:num>
  <w:num w:numId="10">
    <w:abstractNumId w:val="24"/>
  </w:num>
  <w:num w:numId="11">
    <w:abstractNumId w:val="9"/>
  </w:num>
  <w:num w:numId="12">
    <w:abstractNumId w:val="26"/>
  </w:num>
  <w:num w:numId="13">
    <w:abstractNumId w:val="28"/>
  </w:num>
  <w:num w:numId="14">
    <w:abstractNumId w:val="32"/>
  </w:num>
  <w:num w:numId="15">
    <w:abstractNumId w:val="41"/>
  </w:num>
  <w:num w:numId="16">
    <w:abstractNumId w:val="30"/>
  </w:num>
  <w:num w:numId="17">
    <w:abstractNumId w:val="10"/>
  </w:num>
  <w:num w:numId="18">
    <w:abstractNumId w:val="14"/>
  </w:num>
  <w:num w:numId="19">
    <w:abstractNumId w:val="13"/>
  </w:num>
  <w:num w:numId="20">
    <w:abstractNumId w:val="31"/>
  </w:num>
  <w:num w:numId="21">
    <w:abstractNumId w:val="29"/>
  </w:num>
  <w:num w:numId="22">
    <w:abstractNumId w:val="38"/>
  </w:num>
  <w:num w:numId="23">
    <w:abstractNumId w:val="39"/>
  </w:num>
  <w:num w:numId="24">
    <w:abstractNumId w:val="40"/>
  </w:num>
  <w:num w:numId="25">
    <w:abstractNumId w:val="23"/>
  </w:num>
  <w:num w:numId="26">
    <w:abstractNumId w:val="6"/>
  </w:num>
  <w:num w:numId="27">
    <w:abstractNumId w:val="27"/>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4"/>
  </w:num>
  <w:num w:numId="31">
    <w:abstractNumId w:val="3"/>
  </w:num>
  <w:num w:numId="32">
    <w:abstractNumId w:val="2"/>
  </w:num>
  <w:num w:numId="33">
    <w:abstractNumId w:val="1"/>
  </w:num>
  <w:num w:numId="34">
    <w:abstractNumId w:val="33"/>
  </w:num>
  <w:num w:numId="35">
    <w:abstractNumId w:val="16"/>
  </w:num>
  <w:num w:numId="36">
    <w:abstractNumId w:val="42"/>
  </w:num>
  <w:num w:numId="37">
    <w:abstractNumId w:val="11"/>
  </w:num>
  <w:num w:numId="38">
    <w:abstractNumId w:val="11"/>
    <w:lvlOverride w:ilvl="0">
      <w:lvl w:ilvl="0" w:tplc="482409AC">
        <w:start w:val="1"/>
        <w:numFmt w:val="upperRoman"/>
        <w:lvlText w:val="%1."/>
        <w:lvlJc w:val="left"/>
        <w:pPr>
          <w:tabs>
            <w:tab w:val="num" w:pos="284"/>
          </w:tabs>
          <w:ind w:left="284" w:hanging="284"/>
        </w:pPr>
        <w:rPr>
          <w:rFonts w:ascii="Arial" w:eastAsia="Arial" w:hAnsi="Arial" w:cs="Arial" w:hint="default"/>
          <w:b/>
          <w:bCs/>
          <w:spacing w:val="-1"/>
          <w:w w:val="100"/>
          <w:sz w:val="20"/>
          <w:szCs w:val="20"/>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39">
    <w:abstractNumId w:val="25"/>
  </w:num>
  <w:num w:numId="40">
    <w:abstractNumId w:val="25"/>
    <w:lvlOverride w:ilvl="0">
      <w:lvl w:ilvl="0" w:tplc="C1A2FFD2">
        <w:start w:val="1"/>
        <w:numFmt w:val="upperRoman"/>
        <w:lvlText w:val="%1."/>
        <w:lvlJc w:val="left"/>
        <w:pPr>
          <w:ind w:left="397" w:hanging="397"/>
        </w:pPr>
        <w:rPr>
          <w:rFonts w:ascii="Arial" w:eastAsia="Arial" w:hAnsi="Arial" w:cs="Arial" w:hint="default"/>
          <w:b/>
          <w:bCs/>
          <w:spacing w:val="-1"/>
          <w:w w:val="100"/>
          <w:sz w:val="20"/>
          <w:szCs w:val="20"/>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41">
    <w:abstractNumId w:val="8"/>
  </w:num>
  <w:num w:numId="42">
    <w:abstractNumId w:val="7"/>
  </w:num>
  <w:num w:numId="43">
    <w:abstractNumId w:val="22"/>
  </w:num>
  <w:num w:numId="44">
    <w:abstractNumId w:val="5"/>
  </w:num>
  <w:num w:numId="45">
    <w:abstractNumId w:val="19"/>
  </w:num>
  <w:num w:numId="4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12D"/>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168E8"/>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13E2"/>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2D1D"/>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2BB5"/>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4082"/>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0FFB"/>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E1B32"/>
    <w:rsid w:val="00BF3C76"/>
    <w:rsid w:val="00BF57B1"/>
    <w:rsid w:val="00C025DB"/>
    <w:rsid w:val="00C057DA"/>
    <w:rsid w:val="00C159F8"/>
    <w:rsid w:val="00C1690E"/>
    <w:rsid w:val="00C20F6A"/>
    <w:rsid w:val="00C3333A"/>
    <w:rsid w:val="00C35621"/>
    <w:rsid w:val="00C359C9"/>
    <w:rsid w:val="00C411A1"/>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E656F"/>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4D0C"/>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uiPriority w:val="9"/>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Car"/>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Car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Texto independiente Car Car, Car"/>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Texto independiente Car Car Car, Car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uiPriority w:val="9"/>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uiPriority w:val="99"/>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CE656F"/>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degloboCar1">
    <w:name w:val="Texto de globo Car1"/>
    <w:basedOn w:val="Fuentedeprrafopredeter"/>
    <w:uiPriority w:val="99"/>
    <w:semiHidden/>
    <w:rsid w:val="00CE656F"/>
    <w:rPr>
      <w:rFonts w:ascii="Segoe UI" w:hAnsi="Segoe UI" w:cs="Segoe UI"/>
      <w:sz w:val="18"/>
      <w:szCs w:val="18"/>
    </w:rPr>
  </w:style>
  <w:style w:type="paragraph" w:customStyle="1" w:styleId="Ttulo11">
    <w:name w:val="Título 11"/>
    <w:basedOn w:val="Normal"/>
    <w:uiPriority w:val="1"/>
    <w:qFormat/>
    <w:rsid w:val="00CE656F"/>
    <w:pPr>
      <w:widowControl w:val="0"/>
      <w:spacing w:before="12" w:after="0" w:line="240" w:lineRule="auto"/>
      <w:ind w:left="4"/>
      <w:outlineLvl w:val="1"/>
    </w:pPr>
    <w:rPr>
      <w:rFonts w:ascii="Arial" w:eastAsia="Arial" w:hAnsi="Arial" w:cs="Times New Roman"/>
      <w:b/>
      <w:bCs/>
      <w:sz w:val="24"/>
      <w:szCs w:val="24"/>
      <w:lang w:val="en-US"/>
    </w:rPr>
  </w:style>
  <w:style w:type="paragraph" w:customStyle="1" w:styleId="Ttulo21">
    <w:name w:val="Título 21"/>
    <w:basedOn w:val="Normal"/>
    <w:uiPriority w:val="1"/>
    <w:qFormat/>
    <w:rsid w:val="00CE656F"/>
    <w:pPr>
      <w:widowControl w:val="0"/>
      <w:spacing w:after="0" w:line="240" w:lineRule="auto"/>
      <w:ind w:left="1584"/>
      <w:outlineLvl w:val="2"/>
    </w:pPr>
    <w:rPr>
      <w:rFonts w:ascii="Arial" w:eastAsia="Arial" w:hAnsi="Arial" w:cs="Times New Roman"/>
      <w:sz w:val="24"/>
      <w:szCs w:val="24"/>
      <w:lang w:val="en-US"/>
    </w:rPr>
  </w:style>
  <w:style w:type="paragraph" w:customStyle="1" w:styleId="Ttulo31">
    <w:name w:val="Título 31"/>
    <w:basedOn w:val="Normal"/>
    <w:uiPriority w:val="1"/>
    <w:qFormat/>
    <w:rsid w:val="00CE656F"/>
    <w:pPr>
      <w:widowControl w:val="0"/>
      <w:spacing w:after="0" w:line="240" w:lineRule="auto"/>
      <w:ind w:left="20"/>
      <w:outlineLvl w:val="3"/>
    </w:pPr>
    <w:rPr>
      <w:rFonts w:ascii="Times New Roman" w:eastAsia="Times New Roman" w:hAnsi="Times New Roman" w:cs="Times New Roman"/>
      <w:b/>
      <w:bCs/>
      <w:sz w:val="23"/>
      <w:szCs w:val="23"/>
      <w:lang w:val="en-US"/>
    </w:rPr>
  </w:style>
  <w:style w:type="paragraph" w:customStyle="1" w:styleId="Ttulo41">
    <w:name w:val="Título 41"/>
    <w:basedOn w:val="Normal"/>
    <w:uiPriority w:val="1"/>
    <w:qFormat/>
    <w:rsid w:val="00CE656F"/>
    <w:pPr>
      <w:widowControl w:val="0"/>
      <w:spacing w:after="0" w:line="240" w:lineRule="auto"/>
      <w:ind w:left="9"/>
      <w:outlineLvl w:val="4"/>
    </w:pPr>
    <w:rPr>
      <w:rFonts w:ascii="Arial" w:eastAsia="Arial" w:hAnsi="Arial" w:cs="Times New Roman"/>
      <w:sz w:val="23"/>
      <w:szCs w:val="23"/>
      <w:lang w:val="en-US"/>
    </w:rPr>
  </w:style>
  <w:style w:type="paragraph" w:customStyle="1" w:styleId="Ttulo51">
    <w:name w:val="Título 51"/>
    <w:basedOn w:val="Normal"/>
    <w:uiPriority w:val="9"/>
    <w:qFormat/>
    <w:rsid w:val="00CE656F"/>
    <w:pPr>
      <w:widowControl w:val="0"/>
      <w:spacing w:after="0" w:line="240" w:lineRule="auto"/>
      <w:ind w:left="1538"/>
      <w:outlineLvl w:val="5"/>
    </w:pPr>
    <w:rPr>
      <w:rFonts w:ascii="Arial" w:eastAsia="Arial" w:hAnsi="Arial" w:cs="Times New Roman"/>
      <w:b/>
      <w:bCs/>
      <w:sz w:val="20"/>
      <w:szCs w:val="20"/>
      <w:lang w:val="en-US"/>
    </w:rPr>
  </w:style>
  <w:style w:type="table" w:customStyle="1" w:styleId="TableNormal">
    <w:name w:val="Table Normal"/>
    <w:uiPriority w:val="2"/>
    <w:semiHidden/>
    <w:unhideWhenUsed/>
    <w:qFormat/>
    <w:rsid w:val="00CE656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4">
    <w:name w:val="Sin lista4"/>
    <w:next w:val="Sinlista"/>
    <w:uiPriority w:val="99"/>
    <w:semiHidden/>
    <w:unhideWhenUsed/>
    <w:rsid w:val="00D34D0C"/>
  </w:style>
  <w:style w:type="table" w:customStyle="1" w:styleId="Tablaconcuadrcula5">
    <w:name w:val="Tabla con cuadrícula5"/>
    <w:basedOn w:val="Tablanormal"/>
    <w:next w:val="Tablaconcuadrcula"/>
    <w:uiPriority w:val="39"/>
    <w:rsid w:val="00D34D0C"/>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34D0C"/>
    <w:rPr>
      <w:b/>
      <w:bCs/>
    </w:rPr>
  </w:style>
  <w:style w:type="paragraph" w:styleId="Cita">
    <w:name w:val="Quote"/>
    <w:basedOn w:val="Normal"/>
    <w:next w:val="Normal"/>
    <w:link w:val="CitaCar"/>
    <w:uiPriority w:val="29"/>
    <w:qFormat/>
    <w:rsid w:val="00D34D0C"/>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D34D0C"/>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D34D0C"/>
    <w:rPr>
      <w:i/>
      <w:iCs/>
      <w:color w:val="2E74B5" w:themeColor="accent1" w:themeShade="BF"/>
    </w:rPr>
  </w:style>
  <w:style w:type="paragraph" w:styleId="Citadestacada">
    <w:name w:val="Intense Quote"/>
    <w:basedOn w:val="Normal"/>
    <w:next w:val="Normal"/>
    <w:link w:val="CitadestacadaCar"/>
    <w:uiPriority w:val="30"/>
    <w:qFormat/>
    <w:rsid w:val="00D34D0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D34D0C"/>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D34D0C"/>
    <w:rPr>
      <w:b/>
      <w:bCs/>
      <w:smallCaps/>
      <w:color w:val="2E74B5" w:themeColor="accent1" w:themeShade="BF"/>
      <w:spacing w:val="5"/>
    </w:rPr>
  </w:style>
  <w:style w:type="character" w:styleId="Textodelmarcadordeposicin">
    <w:name w:val="Placeholder Text"/>
    <w:basedOn w:val="Fuentedeprrafopredeter"/>
    <w:uiPriority w:val="99"/>
    <w:semiHidden/>
    <w:rsid w:val="00D34D0C"/>
    <w:rPr>
      <w:color w:val="666666"/>
    </w:rPr>
  </w:style>
  <w:style w:type="paragraph" w:customStyle="1" w:styleId="xl82">
    <w:name w:val="xl82"/>
    <w:basedOn w:val="Normal"/>
    <w:rsid w:val="00D34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3">
    <w:name w:val="xl83"/>
    <w:basedOn w:val="Normal"/>
    <w:rsid w:val="00D34D0C"/>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4">
    <w:name w:val="xl84"/>
    <w:basedOn w:val="Normal"/>
    <w:rsid w:val="00D34D0C"/>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numbering" w:customStyle="1" w:styleId="Guin">
    <w:name w:val="Guión"/>
    <w:rsid w:val="00D34D0C"/>
    <w:pPr>
      <w:numPr>
        <w:numId w:val="2"/>
      </w:numPr>
    </w:pPr>
  </w:style>
  <w:style w:type="character" w:customStyle="1" w:styleId="Ttulo5Car1">
    <w:name w:val="Título 5 Car1"/>
    <w:basedOn w:val="Fuentedeprrafopredeter"/>
    <w:uiPriority w:val="9"/>
    <w:semiHidden/>
    <w:rsid w:val="00D34D0C"/>
    <w:rPr>
      <w:rFonts w:asciiTheme="majorHAnsi" w:eastAsiaTheme="majorEastAsia" w:hAnsiTheme="majorHAnsi" w:cstheme="majorBidi"/>
      <w:color w:val="2E74B5" w:themeColor="accent1" w:themeShade="BF"/>
    </w:rPr>
  </w:style>
  <w:style w:type="paragraph" w:customStyle="1" w:styleId="Cuerpo">
    <w:name w:val="Cuerpo"/>
    <w:rsid w:val="003B2D1D"/>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
    </w:rPr>
  </w:style>
  <w:style w:type="character" w:customStyle="1" w:styleId="TtuloCar">
    <w:name w:val="Título Car"/>
    <w:rsid w:val="0007012D"/>
    <w:rPr>
      <w:rFonts w:ascii="Arial" w:hAnsi="Arial"/>
      <w:b/>
      <w:sz w:val="18"/>
      <w:lang w:val="es-MX" w:eastAsia="es-ES" w:bidi="ar-SA"/>
    </w:rPr>
  </w:style>
  <w:style w:type="paragraph" w:customStyle="1" w:styleId="DefaultCar">
    <w:name w:val="Default Car"/>
    <w:link w:val="DefaultCarCar"/>
    <w:rsid w:val="0007012D"/>
    <w:pPr>
      <w:autoSpaceDE w:val="0"/>
      <w:autoSpaceDN w:val="0"/>
      <w:adjustRightInd w:val="0"/>
    </w:pPr>
    <w:rPr>
      <w:rFonts w:ascii="Arial" w:eastAsia="Times New Roman" w:hAnsi="Arial"/>
      <w:color w:val="000000"/>
      <w:sz w:val="24"/>
      <w:szCs w:val="24"/>
      <w:lang w:val="es-ES" w:eastAsia="es-ES"/>
    </w:rPr>
  </w:style>
  <w:style w:type="character" w:customStyle="1" w:styleId="DefaultCarCar">
    <w:name w:val="Default Car Car"/>
    <w:link w:val="DefaultCar"/>
    <w:locked/>
    <w:rsid w:val="0007012D"/>
    <w:rPr>
      <w:rFonts w:ascii="Arial" w:eastAsia="Times New Roman" w:hAnsi="Arial"/>
      <w:color w:val="000000"/>
      <w:sz w:val="24"/>
      <w:szCs w:val="24"/>
      <w:lang w:val="es-ES" w:eastAsia="es-ES"/>
    </w:rPr>
  </w:style>
  <w:style w:type="paragraph" w:customStyle="1" w:styleId="xl85">
    <w:name w:val="xl85"/>
    <w:basedOn w:val="Normal"/>
    <w:rsid w:val="0007012D"/>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8"/>
      <w:szCs w:val="18"/>
      <w:lang w:eastAsia="es-MX"/>
    </w:rPr>
  </w:style>
  <w:style w:type="paragraph" w:customStyle="1" w:styleId="xl86">
    <w:name w:val="xl86"/>
    <w:basedOn w:val="Normal"/>
    <w:rsid w:val="000701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8"/>
      <w:szCs w:val="18"/>
      <w:lang w:eastAsia="es-MX"/>
    </w:rPr>
  </w:style>
  <w:style w:type="paragraph" w:customStyle="1" w:styleId="xl87">
    <w:name w:val="xl87"/>
    <w:basedOn w:val="Normal"/>
    <w:rsid w:val="0007012D"/>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8">
    <w:name w:val="xl88"/>
    <w:basedOn w:val="Normal"/>
    <w:rsid w:val="000701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9">
    <w:name w:val="xl89"/>
    <w:basedOn w:val="Normal"/>
    <w:rsid w:val="0007012D"/>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8"/>
      <w:szCs w:val="18"/>
      <w:lang w:eastAsia="es-MX"/>
    </w:rPr>
  </w:style>
  <w:style w:type="paragraph" w:customStyle="1" w:styleId="xl90">
    <w:name w:val="xl90"/>
    <w:basedOn w:val="Normal"/>
    <w:rsid w:val="000701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8"/>
      <w:szCs w:val="18"/>
      <w:lang w:eastAsia="es-MX"/>
    </w:rPr>
  </w:style>
  <w:style w:type="paragraph" w:customStyle="1" w:styleId="xl91">
    <w:name w:val="xl91"/>
    <w:basedOn w:val="Normal"/>
    <w:rsid w:val="000701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8"/>
      <w:szCs w:val="18"/>
      <w:lang w:eastAsia="es-MX"/>
    </w:rPr>
  </w:style>
  <w:style w:type="paragraph" w:customStyle="1" w:styleId="xl92">
    <w:name w:val="xl92"/>
    <w:basedOn w:val="Normal"/>
    <w:rsid w:val="0007012D"/>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93">
    <w:name w:val="xl93"/>
    <w:basedOn w:val="Normal"/>
    <w:rsid w:val="0007012D"/>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94">
    <w:name w:val="xl94"/>
    <w:basedOn w:val="Normal"/>
    <w:rsid w:val="0007012D"/>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8"/>
      <w:szCs w:val="18"/>
      <w:lang w:eastAsia="es-MX"/>
    </w:rPr>
  </w:style>
  <w:style w:type="paragraph" w:customStyle="1" w:styleId="xl95">
    <w:name w:val="xl95"/>
    <w:basedOn w:val="Normal"/>
    <w:rsid w:val="00070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96">
    <w:name w:val="xl96"/>
    <w:basedOn w:val="Normal"/>
    <w:rsid w:val="0007012D"/>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97">
    <w:name w:val="xl97"/>
    <w:basedOn w:val="Normal"/>
    <w:rsid w:val="0007012D"/>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98">
    <w:name w:val="xl98"/>
    <w:basedOn w:val="Normal"/>
    <w:rsid w:val="000701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99">
    <w:name w:val="xl99"/>
    <w:basedOn w:val="Normal"/>
    <w:rsid w:val="000701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20"/>
      <w:szCs w:val="20"/>
      <w:lang w:eastAsia="es-MX"/>
    </w:rPr>
  </w:style>
  <w:style w:type="paragraph" w:customStyle="1" w:styleId="xl100">
    <w:name w:val="xl100"/>
    <w:basedOn w:val="Normal"/>
    <w:rsid w:val="0007012D"/>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18"/>
      <w:szCs w:val="18"/>
      <w:lang w:eastAsia="es-MX"/>
    </w:rPr>
  </w:style>
  <w:style w:type="paragraph" w:customStyle="1" w:styleId="xl101">
    <w:name w:val="xl101"/>
    <w:basedOn w:val="Normal"/>
    <w:rsid w:val="000701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102">
    <w:name w:val="xl102"/>
    <w:basedOn w:val="Normal"/>
    <w:rsid w:val="00070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b/>
      <w:bCs/>
      <w:sz w:val="16"/>
      <w:szCs w:val="16"/>
      <w:lang w:eastAsia="es-MX"/>
    </w:rPr>
  </w:style>
  <w:style w:type="paragraph" w:customStyle="1" w:styleId="xl103">
    <w:name w:val="xl103"/>
    <w:basedOn w:val="Normal"/>
    <w:rsid w:val="00070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b/>
      <w:bCs/>
      <w:sz w:val="16"/>
      <w:szCs w:val="16"/>
      <w:lang w:eastAsia="es-MX"/>
    </w:rPr>
  </w:style>
  <w:style w:type="paragraph" w:customStyle="1" w:styleId="xl104">
    <w:name w:val="xl104"/>
    <w:basedOn w:val="Normal"/>
    <w:rsid w:val="00070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b/>
      <w:bCs/>
      <w:sz w:val="16"/>
      <w:szCs w:val="16"/>
      <w:lang w:eastAsia="es-MX"/>
    </w:rPr>
  </w:style>
  <w:style w:type="paragraph" w:customStyle="1" w:styleId="xl105">
    <w:name w:val="xl105"/>
    <w:basedOn w:val="Normal"/>
    <w:rsid w:val="00070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106">
    <w:name w:val="xl106"/>
    <w:basedOn w:val="Normal"/>
    <w:rsid w:val="0007012D"/>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07">
    <w:name w:val="xl107"/>
    <w:basedOn w:val="Normal"/>
    <w:rsid w:val="000701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108">
    <w:name w:val="xl108"/>
    <w:basedOn w:val="Normal"/>
    <w:rsid w:val="0007012D"/>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b/>
      <w:bCs/>
      <w:sz w:val="16"/>
      <w:szCs w:val="16"/>
      <w:lang w:eastAsia="es-MX"/>
    </w:rPr>
  </w:style>
  <w:style w:type="paragraph" w:customStyle="1" w:styleId="xl109">
    <w:name w:val="xl109"/>
    <w:basedOn w:val="Normal"/>
    <w:rsid w:val="0007012D"/>
    <w:pPr>
      <w:pBdr>
        <w:top w:val="single" w:sz="4" w:space="0" w:color="auto"/>
      </w:pBdr>
      <w:spacing w:before="100" w:beforeAutospacing="1" w:after="100" w:afterAutospacing="1" w:line="240" w:lineRule="auto"/>
      <w:textAlignment w:val="center"/>
    </w:pPr>
    <w:rPr>
      <w:rFonts w:ascii="Arial" w:eastAsia="Times New Roman" w:hAnsi="Arial"/>
      <w:b/>
      <w:bCs/>
      <w:sz w:val="16"/>
      <w:szCs w:val="16"/>
      <w:lang w:eastAsia="es-MX"/>
    </w:rPr>
  </w:style>
  <w:style w:type="paragraph" w:customStyle="1" w:styleId="xl110">
    <w:name w:val="xl110"/>
    <w:basedOn w:val="Normal"/>
    <w:rsid w:val="0007012D"/>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b/>
      <w:bCs/>
      <w:sz w:val="16"/>
      <w:szCs w:val="16"/>
      <w:lang w:eastAsia="es-MX"/>
    </w:rPr>
  </w:style>
  <w:style w:type="paragraph" w:customStyle="1" w:styleId="xl111">
    <w:name w:val="xl111"/>
    <w:basedOn w:val="Normal"/>
    <w:rsid w:val="000701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112">
    <w:name w:val="xl112"/>
    <w:basedOn w:val="Normal"/>
    <w:rsid w:val="0007012D"/>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18"/>
      <w:szCs w:val="18"/>
      <w:lang w:eastAsia="es-MX"/>
    </w:rPr>
  </w:style>
  <w:style w:type="paragraph" w:customStyle="1" w:styleId="xl113">
    <w:name w:val="xl113"/>
    <w:basedOn w:val="Normal"/>
    <w:rsid w:val="000701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114">
    <w:name w:val="xl114"/>
    <w:basedOn w:val="Normal"/>
    <w:rsid w:val="0007012D"/>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115">
    <w:name w:val="xl115"/>
    <w:basedOn w:val="Normal"/>
    <w:rsid w:val="0007012D"/>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116">
    <w:name w:val="xl116"/>
    <w:basedOn w:val="Normal"/>
    <w:rsid w:val="000701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117">
    <w:name w:val="xl117"/>
    <w:basedOn w:val="Normal"/>
    <w:rsid w:val="0007012D"/>
    <w:pPr>
      <w:spacing w:before="100" w:beforeAutospacing="1" w:after="100" w:afterAutospacing="1" w:line="240" w:lineRule="auto"/>
      <w:jc w:val="center"/>
      <w:textAlignment w:val="top"/>
    </w:pPr>
    <w:rPr>
      <w:rFonts w:ascii="Arial" w:eastAsia="Times New Roman" w:hAnsi="Arial"/>
      <w:b/>
      <w:bCs/>
      <w:color w:val="FFFFFF"/>
      <w:sz w:val="24"/>
      <w:szCs w:val="24"/>
      <w:lang w:eastAsia="es-MX"/>
    </w:rPr>
  </w:style>
  <w:style w:type="paragraph" w:customStyle="1" w:styleId="xl118">
    <w:name w:val="xl118"/>
    <w:basedOn w:val="Normal"/>
    <w:rsid w:val="00070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119">
    <w:name w:val="xl119"/>
    <w:basedOn w:val="Normal"/>
    <w:rsid w:val="00070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120">
    <w:name w:val="xl120"/>
    <w:basedOn w:val="Normal"/>
    <w:rsid w:val="0007012D"/>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21">
    <w:name w:val="xl121"/>
    <w:basedOn w:val="Normal"/>
    <w:rsid w:val="0007012D"/>
    <w:pPr>
      <w:pBdr>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20"/>
      <w:szCs w:val="20"/>
      <w:lang w:eastAsia="es-MX"/>
    </w:rPr>
  </w:style>
  <w:style w:type="paragraph" w:customStyle="1" w:styleId="xl122">
    <w:name w:val="xl122"/>
    <w:basedOn w:val="Normal"/>
    <w:rsid w:val="0007012D"/>
    <w:pPr>
      <w:pBdr>
        <w:bottom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20"/>
      <w:szCs w:val="20"/>
      <w:lang w:eastAsia="es-MX"/>
    </w:rPr>
  </w:style>
  <w:style w:type="paragraph" w:customStyle="1" w:styleId="xl123">
    <w:name w:val="xl123"/>
    <w:basedOn w:val="Normal"/>
    <w:rsid w:val="0007012D"/>
    <w:pPr>
      <w:pBdr>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20"/>
      <w:szCs w:val="20"/>
      <w:lang w:eastAsia="es-MX"/>
    </w:rPr>
  </w:style>
  <w:style w:type="paragraph" w:customStyle="1" w:styleId="xl124">
    <w:name w:val="xl124"/>
    <w:basedOn w:val="Normal"/>
    <w:rsid w:val="0007012D"/>
    <w:pPr>
      <w:pBdr>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25">
    <w:name w:val="xl125"/>
    <w:basedOn w:val="Normal"/>
    <w:rsid w:val="0007012D"/>
    <w:pPr>
      <w:pBdr>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26">
    <w:name w:val="xl126"/>
    <w:basedOn w:val="Normal"/>
    <w:rsid w:val="0007012D"/>
    <w:pPr>
      <w:pBdr>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27">
    <w:name w:val="xl127"/>
    <w:basedOn w:val="Normal"/>
    <w:rsid w:val="0007012D"/>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28">
    <w:name w:val="xl128"/>
    <w:basedOn w:val="Normal"/>
    <w:rsid w:val="0007012D"/>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29">
    <w:name w:val="xl129"/>
    <w:basedOn w:val="Normal"/>
    <w:rsid w:val="0007012D"/>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sz w:val="20"/>
      <w:szCs w:val="20"/>
      <w:lang w:eastAsia="es-MX"/>
    </w:rPr>
  </w:style>
  <w:style w:type="paragraph" w:customStyle="1" w:styleId="xl130">
    <w:name w:val="xl130"/>
    <w:basedOn w:val="Normal"/>
    <w:rsid w:val="0007012D"/>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18"/>
      <w:szCs w:val="18"/>
      <w:lang w:eastAsia="es-MX"/>
    </w:rPr>
  </w:style>
  <w:style w:type="paragraph" w:customStyle="1" w:styleId="xl131">
    <w:name w:val="xl131"/>
    <w:basedOn w:val="Normal"/>
    <w:rsid w:val="0007012D"/>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18"/>
      <w:szCs w:val="18"/>
      <w:lang w:eastAsia="es-MX"/>
    </w:rPr>
  </w:style>
  <w:style w:type="paragraph" w:customStyle="1" w:styleId="xl132">
    <w:name w:val="xl132"/>
    <w:basedOn w:val="Normal"/>
    <w:rsid w:val="0007012D"/>
    <w:pPr>
      <w:spacing w:before="100" w:beforeAutospacing="1" w:after="100" w:afterAutospacing="1" w:line="240" w:lineRule="auto"/>
      <w:jc w:val="center"/>
      <w:textAlignment w:val="top"/>
    </w:pPr>
    <w:rPr>
      <w:rFonts w:ascii="Arial" w:eastAsia="Times New Roman" w:hAnsi="Arial"/>
      <w:b/>
      <w:bCs/>
      <w:sz w:val="28"/>
      <w:szCs w:val="28"/>
      <w:lang w:eastAsia="es-MX"/>
    </w:rPr>
  </w:style>
  <w:style w:type="paragraph" w:customStyle="1" w:styleId="xl133">
    <w:name w:val="xl133"/>
    <w:basedOn w:val="Normal"/>
    <w:rsid w:val="0007012D"/>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134">
    <w:name w:val="xl134"/>
    <w:basedOn w:val="Normal"/>
    <w:rsid w:val="0007012D"/>
    <w:pPr>
      <w:pBdr>
        <w:top w:val="single" w:sz="4" w:space="0" w:color="auto"/>
        <w:lef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20"/>
      <w:szCs w:val="20"/>
      <w:lang w:eastAsia="es-MX"/>
    </w:rPr>
  </w:style>
  <w:style w:type="paragraph" w:customStyle="1" w:styleId="xl135">
    <w:name w:val="xl135"/>
    <w:basedOn w:val="Normal"/>
    <w:rsid w:val="0007012D"/>
    <w:pPr>
      <w:pBdr>
        <w:top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20"/>
      <w:szCs w:val="20"/>
      <w:lang w:eastAsia="es-MX"/>
    </w:rPr>
  </w:style>
  <w:style w:type="paragraph" w:customStyle="1" w:styleId="xl136">
    <w:name w:val="xl136"/>
    <w:basedOn w:val="Normal"/>
    <w:rsid w:val="0007012D"/>
    <w:pPr>
      <w:pBdr>
        <w:top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20"/>
      <w:szCs w:val="20"/>
      <w:lang w:eastAsia="es-MX"/>
    </w:rPr>
  </w:style>
  <w:style w:type="paragraph" w:customStyle="1" w:styleId="xl137">
    <w:name w:val="xl137"/>
    <w:basedOn w:val="Normal"/>
    <w:rsid w:val="0007012D"/>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18"/>
      <w:szCs w:val="18"/>
      <w:lang w:eastAsia="es-MX"/>
    </w:rPr>
  </w:style>
  <w:style w:type="paragraph" w:customStyle="1" w:styleId="xl138">
    <w:name w:val="xl138"/>
    <w:basedOn w:val="Normal"/>
    <w:rsid w:val="0007012D"/>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b/>
      <w:bCs/>
      <w:sz w:val="18"/>
      <w:szCs w:val="18"/>
      <w:lang w:eastAsia="es-MX"/>
    </w:rPr>
  </w:style>
  <w:style w:type="character" w:customStyle="1" w:styleId="Sangra2detindependienteCar1">
    <w:name w:val="Sangría 2 de t. independiente Car1"/>
    <w:basedOn w:val="Fuentedeprrafopredeter"/>
    <w:uiPriority w:val="99"/>
    <w:semiHidden/>
    <w:rsid w:val="0007012D"/>
    <w:rPr>
      <w:sz w:val="22"/>
      <w:szCs w:val="22"/>
      <w:lang w:eastAsia="en-US"/>
    </w:rPr>
  </w:style>
  <w:style w:type="character" w:customStyle="1" w:styleId="TextonotapieCar1">
    <w:name w:val="Texto nota pie Car1"/>
    <w:basedOn w:val="Fuentedeprrafopredeter"/>
    <w:uiPriority w:val="99"/>
    <w:semiHidden/>
    <w:rsid w:val="0007012D"/>
    <w:rPr>
      <w:lang w:eastAsia="en-US"/>
    </w:rPr>
  </w:style>
  <w:style w:type="character" w:customStyle="1" w:styleId="AsuntodelcomentarioCar1">
    <w:name w:val="Asunto del comentario Car1"/>
    <w:basedOn w:val="TextocomentarioCar"/>
    <w:uiPriority w:val="99"/>
    <w:semiHidden/>
    <w:rsid w:val="0007012D"/>
    <w:rPr>
      <w:rFonts w:ascii="Times New Roman" w:eastAsia="Times New Roman" w:hAnsi="Times New Roman" w:cs="Calibri"/>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863637891">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02BE-0B8E-4BD7-84A8-5D0A5D47C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9491</Words>
  <Characters>52206</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 Andrés Pérez Escalante</cp:lastModifiedBy>
  <cp:revision>2</cp:revision>
  <cp:lastPrinted>2025-01-27T16:36:00Z</cp:lastPrinted>
  <dcterms:created xsi:type="dcterms:W3CDTF">2026-01-27T18:32:00Z</dcterms:created>
  <dcterms:modified xsi:type="dcterms:W3CDTF">2026-01-27T18:32:00Z</dcterms:modified>
</cp:coreProperties>
</file>