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CC327F" w:rsidRPr="0088400D" w:rsidRDefault="00CC327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CC327F" w:rsidRPr="0088400D" w:rsidRDefault="00CC327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CC327F" w:rsidRDefault="00CC327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327F" w:rsidRPr="00A63A96" w:rsidRDefault="00CC327F" w:rsidP="0076165F">
                            <w:pPr>
                              <w:jc w:val="center"/>
                              <w:rPr>
                                <w:rFonts w:ascii="Century" w:hAnsi="Century"/>
                                <w:b/>
                                <w:sz w:val="30"/>
                                <w:szCs w:val="30"/>
                              </w:rPr>
                            </w:pPr>
                            <w:r>
                              <w:rPr>
                                <w:rFonts w:ascii="Century" w:hAnsi="Century"/>
                                <w:b/>
                                <w:sz w:val="30"/>
                                <w:szCs w:val="30"/>
                              </w:rPr>
                              <w:t>PODER LEGISLATIVO</w:t>
                            </w:r>
                          </w:p>
                          <w:p w14:paraId="066B8825" w14:textId="77777777" w:rsidR="00CC327F" w:rsidRDefault="00CC327F" w:rsidP="0076165F">
                            <w:pPr>
                              <w:jc w:val="center"/>
                              <w:rPr>
                                <w:rFonts w:ascii="Century" w:hAnsi="Century"/>
                                <w:b/>
                                <w:sz w:val="26"/>
                                <w:szCs w:val="26"/>
                              </w:rPr>
                            </w:pPr>
                          </w:p>
                          <w:p w14:paraId="6652A3FE" w14:textId="77777777" w:rsidR="00CC327F" w:rsidRDefault="00CC327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CC327F" w:rsidRDefault="00CC327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327F" w:rsidRPr="00A63A96" w:rsidRDefault="00CC327F" w:rsidP="0076165F">
                      <w:pPr>
                        <w:jc w:val="center"/>
                        <w:rPr>
                          <w:rFonts w:ascii="Century" w:hAnsi="Century"/>
                          <w:b/>
                          <w:sz w:val="30"/>
                          <w:szCs w:val="30"/>
                        </w:rPr>
                      </w:pPr>
                      <w:r>
                        <w:rPr>
                          <w:rFonts w:ascii="Century" w:hAnsi="Century"/>
                          <w:b/>
                          <w:sz w:val="30"/>
                          <w:szCs w:val="30"/>
                        </w:rPr>
                        <w:t>PODER LEGISLATIVO</w:t>
                      </w:r>
                    </w:p>
                    <w:p w14:paraId="066B8825" w14:textId="77777777" w:rsidR="00CC327F" w:rsidRDefault="00CC327F" w:rsidP="0076165F">
                      <w:pPr>
                        <w:jc w:val="center"/>
                        <w:rPr>
                          <w:rFonts w:ascii="Century" w:hAnsi="Century"/>
                          <w:b/>
                          <w:sz w:val="26"/>
                          <w:szCs w:val="26"/>
                        </w:rPr>
                      </w:pPr>
                    </w:p>
                    <w:p w14:paraId="6652A3FE" w14:textId="77777777" w:rsidR="00CC327F" w:rsidRDefault="00CC327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0FD7C72" w:rsidR="00CC327F" w:rsidRPr="00D1489C" w:rsidRDefault="00CC327F" w:rsidP="0076165F">
                            <w:pPr>
                              <w:pStyle w:val="NormalWeb"/>
                              <w:spacing w:before="0" w:after="0" w:line="360" w:lineRule="auto"/>
                              <w:jc w:val="center"/>
                              <w:rPr>
                                <w:b/>
                                <w:sz w:val="60"/>
                                <w:szCs w:val="60"/>
                              </w:rPr>
                            </w:pPr>
                            <w:r>
                              <w:rPr>
                                <w:rFonts w:ascii="Tahoma" w:hAnsi="Tahoma" w:cs="Tahoma"/>
                                <w:b/>
                                <w:sz w:val="60"/>
                                <w:szCs w:val="60"/>
                              </w:rPr>
                              <w:t>LEY DE INGRESOS DEL MUNICIPIO DE HUHÍ,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0FD7C72" w:rsidR="00CC327F" w:rsidRPr="00D1489C" w:rsidRDefault="00CC327F" w:rsidP="0076165F">
                      <w:pPr>
                        <w:pStyle w:val="NormalWeb"/>
                        <w:spacing w:before="0" w:after="0" w:line="360" w:lineRule="auto"/>
                        <w:jc w:val="center"/>
                        <w:rPr>
                          <w:b/>
                          <w:sz w:val="60"/>
                          <w:szCs w:val="60"/>
                        </w:rPr>
                      </w:pPr>
                      <w:r>
                        <w:rPr>
                          <w:rFonts w:ascii="Tahoma" w:hAnsi="Tahoma" w:cs="Tahoma"/>
                          <w:b/>
                          <w:sz w:val="60"/>
                          <w:szCs w:val="60"/>
                        </w:rPr>
                        <w:t>LEY DE INGRESOS DEL MUNICIPIO DE HUHÍ,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CC327F" w:rsidRDefault="00CC327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8675" r:id="rId12"/>
                              </w:object>
                            </w:r>
                          </w:p>
                          <w:p w14:paraId="0D71FF2D" w14:textId="77777777" w:rsidR="00CC327F" w:rsidRDefault="00CC327F" w:rsidP="0076165F">
                            <w:pPr>
                              <w:rPr>
                                <w:rFonts w:ascii="Tahoma" w:hAnsi="Tahoma" w:cs="Tahoma"/>
                                <w:b/>
                                <w:sz w:val="16"/>
                              </w:rPr>
                            </w:pPr>
                          </w:p>
                          <w:p w14:paraId="69570BAE" w14:textId="77777777" w:rsidR="00CC327F" w:rsidRDefault="00CC327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CC327F" w:rsidRDefault="00CC327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1028675" r:id="rId13"/>
                        </w:object>
                      </w:r>
                    </w:p>
                    <w:p w14:paraId="0D71FF2D" w14:textId="77777777" w:rsidR="00CC327F" w:rsidRDefault="00CC327F" w:rsidP="0076165F">
                      <w:pPr>
                        <w:rPr>
                          <w:rFonts w:ascii="Tahoma" w:hAnsi="Tahoma" w:cs="Tahoma"/>
                          <w:b/>
                          <w:sz w:val="16"/>
                        </w:rPr>
                      </w:pPr>
                    </w:p>
                    <w:p w14:paraId="69570BAE" w14:textId="77777777" w:rsidR="00CC327F" w:rsidRDefault="00CC327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BF186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BF186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2EAAB9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6ACBC1A"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0BB911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55F295AE"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4CA8118" w14:textId="63619BE3" w:rsidR="00086586" w:rsidRPr="007329E4" w:rsidRDefault="00086586" w:rsidP="00E34C43">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D E C R E T O</w:t>
      </w: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6F4ED0A3" w14:textId="77777777" w:rsidR="00404403" w:rsidRPr="00404403" w:rsidRDefault="00404403" w:rsidP="00086586">
      <w:pPr>
        <w:widowControl w:val="0"/>
        <w:tabs>
          <w:tab w:val="left" w:pos="8280"/>
        </w:tabs>
        <w:autoSpaceDE w:val="0"/>
        <w:autoSpaceDN w:val="0"/>
        <w:adjustRightInd w:val="0"/>
        <w:spacing w:after="0"/>
        <w:ind w:right="-50"/>
        <w:jc w:val="both"/>
        <w:rPr>
          <w:rFonts w:ascii="Arial" w:eastAsia="Arial" w:hAnsi="Arial"/>
          <w:sz w:val="21"/>
          <w:szCs w:val="21"/>
          <w:lang w:val="es-ES" w:eastAsia="es-ES" w:bidi="es-ES"/>
        </w:rPr>
      </w:pPr>
    </w:p>
    <w:p w14:paraId="5AD52066" w14:textId="77777777" w:rsidR="00E34C43" w:rsidRPr="00E34C43" w:rsidRDefault="00E34C43" w:rsidP="00E34C43">
      <w:pPr>
        <w:tabs>
          <w:tab w:val="left" w:pos="5400"/>
        </w:tabs>
        <w:spacing w:after="0" w:line="360" w:lineRule="auto"/>
        <w:jc w:val="both"/>
        <w:rPr>
          <w:rFonts w:ascii="Arial" w:eastAsia="Times New Roman" w:hAnsi="Arial"/>
          <w:b/>
          <w:sz w:val="21"/>
          <w:szCs w:val="21"/>
        </w:rPr>
      </w:pPr>
      <w:bookmarkStart w:id="5" w:name="_GoBack"/>
      <w:r w:rsidRPr="00E34C43">
        <w:rPr>
          <w:rFonts w:ascii="Arial" w:eastAsia="Times New Roman" w:hAnsi="Arial"/>
          <w:b/>
          <w:sz w:val="21"/>
          <w:szCs w:val="21"/>
        </w:rPr>
        <w:t>XXII.- LEY DE INGRESOS DEL MUNICIPIO DE HUHÍ, YUCATÁN, PARA EL EJERCICIO FISCAL 2026:</w:t>
      </w:r>
    </w:p>
    <w:p w14:paraId="3D48D21B"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2DB1229D"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 xml:space="preserve">TÍTULO PRIMERO </w:t>
      </w:r>
    </w:p>
    <w:p w14:paraId="7F899B7A"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DISPOSICIONES GENERALES</w:t>
      </w:r>
    </w:p>
    <w:p w14:paraId="5D1E8B3C"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77D056A2"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w:t>
      </w:r>
    </w:p>
    <w:p w14:paraId="0E987CE4"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 la Naturaleza y el Objeto de la Ley</w:t>
      </w:r>
    </w:p>
    <w:p w14:paraId="0AFBEA02" w14:textId="77777777" w:rsidR="00E34C43" w:rsidRPr="00E34C43" w:rsidRDefault="00E34C43" w:rsidP="00E34C43">
      <w:pPr>
        <w:widowControl w:val="0"/>
        <w:spacing w:after="0" w:line="360" w:lineRule="auto"/>
        <w:jc w:val="both"/>
        <w:rPr>
          <w:rFonts w:ascii="Arial" w:eastAsia="Times New Roman" w:hAnsi="Arial"/>
          <w:sz w:val="21"/>
          <w:szCs w:val="21"/>
        </w:rPr>
      </w:pPr>
    </w:p>
    <w:p w14:paraId="7D4D0486"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w:t>
      </w:r>
      <w:r w:rsidRPr="00E34C43">
        <w:rPr>
          <w:rFonts w:ascii="Arial" w:eastAsia="Times New Roman" w:hAnsi="Arial"/>
          <w:sz w:val="21"/>
          <w:szCs w:val="21"/>
        </w:rPr>
        <w:t xml:space="preserve"> La presente Ley es de orden público y de interés social, y tiene por objeto establecer los ingresos que percibirá la Hacienda Pública del Ayuntamiento de Huhí, Yucatán, a través de su Tesorería Municipal, durante el ejercicio fiscal 2026.</w:t>
      </w:r>
    </w:p>
    <w:p w14:paraId="0EB3728F" w14:textId="77777777" w:rsidR="00E34C43" w:rsidRPr="00E34C43" w:rsidRDefault="00E34C43" w:rsidP="00E34C43">
      <w:pPr>
        <w:widowControl w:val="0"/>
        <w:spacing w:after="0" w:line="360" w:lineRule="auto"/>
        <w:jc w:val="both"/>
        <w:rPr>
          <w:rFonts w:ascii="Arial" w:eastAsia="Times New Roman" w:hAnsi="Arial"/>
          <w:sz w:val="21"/>
          <w:szCs w:val="21"/>
        </w:rPr>
      </w:pPr>
    </w:p>
    <w:p w14:paraId="153E7E64"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w:t>
      </w:r>
      <w:r w:rsidRPr="00E34C43">
        <w:rPr>
          <w:rFonts w:ascii="Arial" w:eastAsia="Times New Roman" w:hAnsi="Arial"/>
          <w:sz w:val="21"/>
          <w:szCs w:val="21"/>
        </w:rPr>
        <w:t xml:space="preserve"> Las personas domiciliadas dentro del Municipio de Huhí, Yucatán, que tuvieren bienes en su territorio o celebren actos que surtan efectos en el mismo, están obligados a contribuir para los gastos públicos de la manera que disponga la presente ley, así como la Ley de Hacienda para el Municipio de Huhí, el Código Fiscal del Estado de Yucatán y los demás ordenamientos fiscales de carácter local y federal.</w:t>
      </w:r>
    </w:p>
    <w:p w14:paraId="19837CC6" w14:textId="77777777" w:rsidR="00E34C43" w:rsidRPr="00E34C43" w:rsidRDefault="00E34C43" w:rsidP="00E34C43">
      <w:pPr>
        <w:widowControl w:val="0"/>
        <w:spacing w:after="0" w:line="360" w:lineRule="auto"/>
        <w:jc w:val="both"/>
        <w:rPr>
          <w:rFonts w:ascii="Arial" w:eastAsia="Times New Roman" w:hAnsi="Arial"/>
          <w:sz w:val="21"/>
          <w:szCs w:val="21"/>
        </w:rPr>
      </w:pPr>
    </w:p>
    <w:p w14:paraId="6456857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w:t>
      </w:r>
      <w:r w:rsidRPr="00E34C43">
        <w:rPr>
          <w:rFonts w:ascii="Arial" w:eastAsia="Times New Roman" w:hAnsi="Arial"/>
          <w:sz w:val="21"/>
          <w:szCs w:val="21"/>
        </w:rPr>
        <w:t xml:space="preserve"> Los ingresos que se recauden por los conceptos señalados en la presente Ley, se destinarán a sufragar los gastos públicos establecidos y autorizados en el Presupuesto de Egresos del Municipio de Huhí, Yucatán, así como en lo dispuesto en los Convenios de Coordinación Fiscal y en las leyes en que se fundamenten.</w:t>
      </w:r>
    </w:p>
    <w:p w14:paraId="664B9972"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7D4A9B7A"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w:t>
      </w:r>
    </w:p>
    <w:p w14:paraId="323B9B32"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 los Conceptos de Ingresos</w:t>
      </w:r>
    </w:p>
    <w:p w14:paraId="33BD9B04" w14:textId="77777777" w:rsidR="00E34C43" w:rsidRPr="00E34C43" w:rsidRDefault="00E34C43" w:rsidP="00E34C43">
      <w:pPr>
        <w:widowControl w:val="0"/>
        <w:spacing w:after="0" w:line="360" w:lineRule="auto"/>
        <w:jc w:val="both"/>
        <w:rPr>
          <w:rFonts w:ascii="Arial" w:eastAsia="Times New Roman" w:hAnsi="Arial"/>
          <w:sz w:val="21"/>
          <w:szCs w:val="21"/>
        </w:rPr>
      </w:pPr>
    </w:p>
    <w:p w14:paraId="0BF0B7B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w:t>
      </w:r>
      <w:r w:rsidRPr="00E34C43">
        <w:rPr>
          <w:rFonts w:ascii="Arial" w:eastAsia="Times New Roman" w:hAnsi="Arial"/>
          <w:sz w:val="21"/>
          <w:szCs w:val="21"/>
        </w:rPr>
        <w:t xml:space="preserve"> Los conceptos por los que la Hacienda Pública del Ayuntamiento de Huhí, Yucatán, percibirá ingresos, serán los siguientes:</w:t>
      </w:r>
    </w:p>
    <w:p w14:paraId="2CC53B28" w14:textId="77777777" w:rsidR="00E34C43" w:rsidRPr="00E34C43" w:rsidRDefault="00E34C43" w:rsidP="00E34C43">
      <w:pPr>
        <w:widowControl w:val="0"/>
        <w:spacing w:after="0" w:line="360" w:lineRule="auto"/>
        <w:jc w:val="both"/>
        <w:rPr>
          <w:rFonts w:ascii="Arial" w:eastAsia="Times New Roman" w:hAnsi="Arial"/>
          <w:sz w:val="21"/>
          <w:szCs w:val="21"/>
        </w:rPr>
      </w:pPr>
    </w:p>
    <w:p w14:paraId="257B262E"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w:t>
      </w:r>
      <w:r w:rsidRPr="00E34C43">
        <w:rPr>
          <w:rFonts w:ascii="Arial" w:eastAsia="Times New Roman" w:hAnsi="Arial"/>
          <w:sz w:val="21"/>
          <w:szCs w:val="21"/>
        </w:rPr>
        <w:t xml:space="preserve"> Impuestos;</w:t>
      </w:r>
    </w:p>
    <w:p w14:paraId="0074727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II.-</w:t>
      </w:r>
      <w:r w:rsidRPr="00E34C43">
        <w:rPr>
          <w:rFonts w:ascii="Arial" w:eastAsia="Times New Roman" w:hAnsi="Arial"/>
          <w:sz w:val="21"/>
          <w:szCs w:val="21"/>
        </w:rPr>
        <w:t xml:space="preserve"> Derechos;</w:t>
      </w:r>
    </w:p>
    <w:p w14:paraId="0E587BE7"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III.-</w:t>
      </w:r>
      <w:r w:rsidRPr="00E34C43">
        <w:rPr>
          <w:rFonts w:ascii="Arial" w:eastAsia="Times New Roman" w:hAnsi="Arial"/>
          <w:sz w:val="21"/>
          <w:szCs w:val="21"/>
        </w:rPr>
        <w:t xml:space="preserve"> Contribuciones de Mejoras;</w:t>
      </w:r>
    </w:p>
    <w:p w14:paraId="73960EA1"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IV.-</w:t>
      </w:r>
      <w:r w:rsidRPr="00E34C43">
        <w:rPr>
          <w:rFonts w:ascii="Arial" w:eastAsia="Times New Roman" w:hAnsi="Arial"/>
          <w:sz w:val="21"/>
          <w:szCs w:val="21"/>
        </w:rPr>
        <w:t xml:space="preserve"> Productos;</w:t>
      </w:r>
    </w:p>
    <w:p w14:paraId="5EBC274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V.-</w:t>
      </w:r>
      <w:r w:rsidRPr="00E34C43">
        <w:rPr>
          <w:rFonts w:ascii="Arial" w:eastAsia="Times New Roman" w:hAnsi="Arial"/>
          <w:sz w:val="21"/>
          <w:szCs w:val="21"/>
        </w:rPr>
        <w:t xml:space="preserve"> Aprovechamientos;</w:t>
      </w:r>
    </w:p>
    <w:p w14:paraId="733C4095"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VI.-</w:t>
      </w:r>
      <w:r w:rsidRPr="00E34C43">
        <w:rPr>
          <w:rFonts w:ascii="Arial" w:eastAsia="Times New Roman" w:hAnsi="Arial"/>
          <w:sz w:val="21"/>
          <w:szCs w:val="21"/>
        </w:rPr>
        <w:t xml:space="preserve"> Participaciones Federales y Estatales;</w:t>
      </w:r>
    </w:p>
    <w:p w14:paraId="69869A40"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VII.-</w:t>
      </w:r>
      <w:r w:rsidRPr="00E34C43">
        <w:rPr>
          <w:rFonts w:ascii="Arial" w:eastAsia="Times New Roman" w:hAnsi="Arial"/>
          <w:sz w:val="21"/>
          <w:szCs w:val="21"/>
        </w:rPr>
        <w:t xml:space="preserve"> Aportaciones; y</w:t>
      </w:r>
    </w:p>
    <w:p w14:paraId="6BD8687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VIII.-</w:t>
      </w:r>
      <w:r w:rsidRPr="00E34C43">
        <w:rPr>
          <w:rFonts w:ascii="Arial" w:eastAsia="Times New Roman" w:hAnsi="Arial"/>
          <w:sz w:val="21"/>
          <w:szCs w:val="21"/>
        </w:rPr>
        <w:t xml:space="preserve"> Ingresos Extraordinarios.</w:t>
      </w:r>
    </w:p>
    <w:p w14:paraId="682D31B7" w14:textId="77777777" w:rsidR="00E34C43" w:rsidRPr="00E34C43" w:rsidRDefault="00E34C43" w:rsidP="00E34C43">
      <w:pPr>
        <w:widowControl w:val="0"/>
        <w:spacing w:after="0" w:line="360" w:lineRule="auto"/>
        <w:jc w:val="both"/>
        <w:rPr>
          <w:rFonts w:ascii="Arial" w:eastAsia="Times New Roman" w:hAnsi="Arial"/>
          <w:sz w:val="21"/>
          <w:szCs w:val="21"/>
        </w:rPr>
      </w:pPr>
    </w:p>
    <w:p w14:paraId="2C427164" w14:textId="6F70F03D" w:rsidR="00E34C43" w:rsidRPr="00E34C43" w:rsidRDefault="00E34C43" w:rsidP="00E34C43">
      <w:pPr>
        <w:widowControl w:val="0"/>
        <w:spacing w:after="0" w:line="360" w:lineRule="auto"/>
        <w:jc w:val="both"/>
        <w:rPr>
          <w:rFonts w:ascii="Arial" w:eastAsia="Times New Roman" w:hAnsi="Arial"/>
          <w:sz w:val="21"/>
          <w:szCs w:val="21"/>
          <w:lang w:eastAsia="es-MX"/>
        </w:rPr>
      </w:pPr>
      <w:r w:rsidRPr="00E34C43">
        <w:rPr>
          <w:rFonts w:ascii="Arial" w:eastAsia="Times New Roman" w:hAnsi="Arial"/>
          <w:b/>
          <w:bCs/>
          <w:sz w:val="21"/>
          <w:szCs w:val="21"/>
          <w:lang w:eastAsia="es-MX"/>
        </w:rPr>
        <w:t xml:space="preserve">Artículo 5.- </w:t>
      </w:r>
      <w:r w:rsidRPr="00E34C43">
        <w:rPr>
          <w:rFonts w:ascii="Arial" w:eastAsia="Times New Roman" w:hAnsi="Arial"/>
          <w:sz w:val="21"/>
          <w:szCs w:val="21"/>
          <w:lang w:eastAsia="es-MX"/>
        </w:rPr>
        <w:t>Los impuestos que el municipio percibirá se clasificarán como sigue:</w:t>
      </w:r>
    </w:p>
    <w:tbl>
      <w:tblPr>
        <w:tblW w:w="5000" w:type="pct"/>
        <w:tblCellMar>
          <w:left w:w="70" w:type="dxa"/>
          <w:right w:w="70" w:type="dxa"/>
        </w:tblCellMar>
        <w:tblLook w:val="04A0" w:firstRow="1" w:lastRow="0" w:firstColumn="1" w:lastColumn="0" w:noHBand="0" w:noVBand="1"/>
      </w:tblPr>
      <w:tblGrid>
        <w:gridCol w:w="5736"/>
        <w:gridCol w:w="496"/>
        <w:gridCol w:w="2879"/>
      </w:tblGrid>
      <w:tr w:rsidR="00E34C43" w:rsidRPr="00E34C43" w14:paraId="60F98F91" w14:textId="77777777" w:rsidTr="00083442">
        <w:trPr>
          <w:trHeight w:val="20"/>
        </w:trPr>
        <w:tc>
          <w:tcPr>
            <w:tcW w:w="314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04DBD4"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Impuestos</w:t>
            </w:r>
          </w:p>
        </w:tc>
        <w:tc>
          <w:tcPr>
            <w:tcW w:w="272" w:type="pct"/>
            <w:tcBorders>
              <w:top w:val="single" w:sz="4" w:space="0" w:color="auto"/>
              <w:bottom w:val="single" w:sz="4" w:space="0" w:color="auto"/>
            </w:tcBorders>
            <w:shd w:val="clear" w:color="auto" w:fill="D0CECE" w:themeFill="background2" w:themeFillShade="E6"/>
          </w:tcPr>
          <w:p w14:paraId="317206F8"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single" w:sz="4" w:space="0" w:color="auto"/>
              <w:left w:val="nil"/>
              <w:bottom w:val="single" w:sz="4" w:space="0" w:color="auto"/>
              <w:right w:val="single" w:sz="4" w:space="0" w:color="auto"/>
            </w:tcBorders>
            <w:shd w:val="clear" w:color="auto" w:fill="D0CECE" w:themeFill="background2" w:themeFillShade="E6"/>
            <w:hideMark/>
          </w:tcPr>
          <w:p w14:paraId="7E821F59"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300,900.00 </w:t>
            </w:r>
          </w:p>
        </w:tc>
      </w:tr>
      <w:tr w:rsidR="00E34C43" w:rsidRPr="00E34C43" w14:paraId="1B8982E1"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61059FCA"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Impuestos sobre los ingresos:</w:t>
            </w:r>
          </w:p>
        </w:tc>
        <w:tc>
          <w:tcPr>
            <w:tcW w:w="272" w:type="pct"/>
            <w:tcBorders>
              <w:top w:val="single" w:sz="4" w:space="0" w:color="auto"/>
              <w:bottom w:val="single" w:sz="4" w:space="0" w:color="auto"/>
            </w:tcBorders>
          </w:tcPr>
          <w:p w14:paraId="2FCFFABA"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58D26C17"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7,300.00 </w:t>
            </w:r>
          </w:p>
        </w:tc>
      </w:tr>
      <w:tr w:rsidR="00E34C43" w:rsidRPr="00E34C43" w14:paraId="6A0CE252"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056EA10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Impuesto sobre Espectáculos y Diversiones Públicas</w:t>
            </w:r>
          </w:p>
        </w:tc>
        <w:tc>
          <w:tcPr>
            <w:tcW w:w="272" w:type="pct"/>
            <w:tcBorders>
              <w:top w:val="single" w:sz="4" w:space="0" w:color="auto"/>
              <w:bottom w:val="single" w:sz="4" w:space="0" w:color="auto"/>
            </w:tcBorders>
          </w:tcPr>
          <w:p w14:paraId="002407E6"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014FB62F"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7,300.00 </w:t>
            </w:r>
          </w:p>
        </w:tc>
      </w:tr>
      <w:tr w:rsidR="00E34C43" w:rsidRPr="00E34C43" w14:paraId="4903CFB7"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0B53435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Impuestos sobre el patrimonio</w:t>
            </w:r>
          </w:p>
        </w:tc>
        <w:tc>
          <w:tcPr>
            <w:tcW w:w="272" w:type="pct"/>
            <w:tcBorders>
              <w:top w:val="single" w:sz="4" w:space="0" w:color="auto"/>
              <w:bottom w:val="single" w:sz="4" w:space="0" w:color="auto"/>
            </w:tcBorders>
          </w:tcPr>
          <w:p w14:paraId="144A12DB"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78C21746"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48,600.00 </w:t>
            </w:r>
          </w:p>
        </w:tc>
      </w:tr>
      <w:tr w:rsidR="00E34C43" w:rsidRPr="00E34C43" w14:paraId="491D3C0B"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32447FEA"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Impuesto Predial</w:t>
            </w:r>
          </w:p>
        </w:tc>
        <w:tc>
          <w:tcPr>
            <w:tcW w:w="272" w:type="pct"/>
            <w:tcBorders>
              <w:top w:val="single" w:sz="4" w:space="0" w:color="auto"/>
              <w:bottom w:val="single" w:sz="4" w:space="0" w:color="auto"/>
            </w:tcBorders>
          </w:tcPr>
          <w:p w14:paraId="08EC0515"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618BBEA2"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48,600.00 </w:t>
            </w:r>
          </w:p>
        </w:tc>
      </w:tr>
      <w:tr w:rsidR="00E34C43" w:rsidRPr="00E34C43" w14:paraId="3361EBD5"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0195611E"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Impuestos sobre la producción, el consumo y las transacciones</w:t>
            </w:r>
          </w:p>
        </w:tc>
        <w:tc>
          <w:tcPr>
            <w:tcW w:w="272" w:type="pct"/>
            <w:tcBorders>
              <w:top w:val="single" w:sz="4" w:space="0" w:color="auto"/>
              <w:bottom w:val="single" w:sz="4" w:space="0" w:color="auto"/>
            </w:tcBorders>
          </w:tcPr>
          <w:p w14:paraId="5ABB7DAF"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65D18ED8"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245,000.00 </w:t>
            </w:r>
          </w:p>
        </w:tc>
      </w:tr>
      <w:tr w:rsidR="00E34C43" w:rsidRPr="00E34C43" w14:paraId="7A1AFD93"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4EA10B6B"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Usufructo o Nuda Propiedad</w:t>
            </w:r>
          </w:p>
        </w:tc>
        <w:tc>
          <w:tcPr>
            <w:tcW w:w="272" w:type="pct"/>
            <w:tcBorders>
              <w:top w:val="single" w:sz="4" w:space="0" w:color="auto"/>
              <w:bottom w:val="single" w:sz="4" w:space="0" w:color="auto"/>
            </w:tcBorders>
          </w:tcPr>
          <w:p w14:paraId="133FD4D3"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12D46B09"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E13B854"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787EF147"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Impuesto sobre Adquisición de Inmuebles</w:t>
            </w:r>
          </w:p>
        </w:tc>
        <w:tc>
          <w:tcPr>
            <w:tcW w:w="272" w:type="pct"/>
            <w:tcBorders>
              <w:top w:val="single" w:sz="4" w:space="0" w:color="auto"/>
              <w:bottom w:val="single" w:sz="4" w:space="0" w:color="auto"/>
            </w:tcBorders>
          </w:tcPr>
          <w:p w14:paraId="38FB1AD1"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14409EAB"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245,000.00 </w:t>
            </w:r>
          </w:p>
        </w:tc>
      </w:tr>
      <w:tr w:rsidR="00E34C43" w:rsidRPr="00E34C43" w14:paraId="750D1655"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25931674"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Accesorios</w:t>
            </w:r>
          </w:p>
        </w:tc>
        <w:tc>
          <w:tcPr>
            <w:tcW w:w="272" w:type="pct"/>
            <w:tcBorders>
              <w:top w:val="single" w:sz="4" w:space="0" w:color="auto"/>
              <w:bottom w:val="single" w:sz="4" w:space="0" w:color="auto"/>
            </w:tcBorders>
          </w:tcPr>
          <w:p w14:paraId="16D132DD"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72991023"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0F05D61"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121EB265"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Actualizaciones y Recargos de Impuestos</w:t>
            </w:r>
          </w:p>
        </w:tc>
        <w:tc>
          <w:tcPr>
            <w:tcW w:w="272" w:type="pct"/>
            <w:tcBorders>
              <w:top w:val="single" w:sz="4" w:space="0" w:color="auto"/>
              <w:bottom w:val="single" w:sz="4" w:space="0" w:color="auto"/>
            </w:tcBorders>
          </w:tcPr>
          <w:p w14:paraId="3EAE7561"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45D9D5E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31AB6634"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303B373E"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Multas de Impuestos</w:t>
            </w:r>
          </w:p>
        </w:tc>
        <w:tc>
          <w:tcPr>
            <w:tcW w:w="272" w:type="pct"/>
            <w:tcBorders>
              <w:top w:val="single" w:sz="4" w:space="0" w:color="auto"/>
              <w:bottom w:val="single" w:sz="4" w:space="0" w:color="auto"/>
            </w:tcBorders>
          </w:tcPr>
          <w:p w14:paraId="6AC319AA"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59BC8E49"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F849C96"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177CB102"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Gastos de Ejecución de Impuestos</w:t>
            </w:r>
          </w:p>
        </w:tc>
        <w:tc>
          <w:tcPr>
            <w:tcW w:w="272" w:type="pct"/>
            <w:tcBorders>
              <w:top w:val="single" w:sz="4" w:space="0" w:color="auto"/>
              <w:bottom w:val="single" w:sz="4" w:space="0" w:color="auto"/>
            </w:tcBorders>
          </w:tcPr>
          <w:p w14:paraId="259F6495"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6EE26D36"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5FCBC9C"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1D781CF5"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Otros Impuestos</w:t>
            </w:r>
          </w:p>
        </w:tc>
        <w:tc>
          <w:tcPr>
            <w:tcW w:w="272" w:type="pct"/>
            <w:tcBorders>
              <w:top w:val="single" w:sz="4" w:space="0" w:color="auto"/>
              <w:bottom w:val="single" w:sz="4" w:space="0" w:color="auto"/>
            </w:tcBorders>
          </w:tcPr>
          <w:p w14:paraId="23FB9D3A"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06CB72B8"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0DB3829" w14:textId="77777777" w:rsidTr="00083442">
        <w:trPr>
          <w:trHeight w:val="20"/>
        </w:trPr>
        <w:tc>
          <w:tcPr>
            <w:tcW w:w="3148" w:type="pct"/>
            <w:tcBorders>
              <w:top w:val="nil"/>
              <w:left w:val="single" w:sz="4" w:space="0" w:color="auto"/>
              <w:bottom w:val="single" w:sz="4" w:space="0" w:color="auto"/>
              <w:right w:val="single" w:sz="4" w:space="0" w:color="auto"/>
            </w:tcBorders>
            <w:hideMark/>
          </w:tcPr>
          <w:p w14:paraId="0BDC7641"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Impuestos no comprendidos en las fracciones de la Ley de Ingresos causadas en ejercicios fiscales anteriores pendientes de liquidación o pago</w:t>
            </w:r>
          </w:p>
        </w:tc>
        <w:tc>
          <w:tcPr>
            <w:tcW w:w="272" w:type="pct"/>
            <w:tcBorders>
              <w:top w:val="single" w:sz="4" w:space="0" w:color="auto"/>
              <w:bottom w:val="single" w:sz="4" w:space="0" w:color="auto"/>
            </w:tcBorders>
          </w:tcPr>
          <w:p w14:paraId="23B15D54"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580" w:type="pct"/>
            <w:tcBorders>
              <w:top w:val="nil"/>
              <w:left w:val="nil"/>
              <w:bottom w:val="single" w:sz="4" w:space="0" w:color="auto"/>
              <w:right w:val="single" w:sz="4" w:space="0" w:color="auto"/>
            </w:tcBorders>
            <w:hideMark/>
          </w:tcPr>
          <w:p w14:paraId="66561E74"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color w:val="2F2F2F"/>
                <w:sz w:val="21"/>
                <w:szCs w:val="21"/>
                <w:lang w:eastAsia="es-MX"/>
              </w:rPr>
              <w:t xml:space="preserve">                     0.00   </w:t>
            </w:r>
          </w:p>
        </w:tc>
      </w:tr>
    </w:tbl>
    <w:p w14:paraId="45064593" w14:textId="77777777" w:rsidR="00E34C43" w:rsidRPr="00E34C43" w:rsidRDefault="00E34C43" w:rsidP="00E34C43">
      <w:pPr>
        <w:spacing w:after="0" w:line="360" w:lineRule="auto"/>
        <w:rPr>
          <w:rFonts w:ascii="Arial" w:hAnsi="Arial"/>
          <w:sz w:val="21"/>
          <w:szCs w:val="21"/>
          <w:highlight w:val="yellow"/>
        </w:rPr>
      </w:pPr>
    </w:p>
    <w:p w14:paraId="731EB985" w14:textId="51BD8A56" w:rsidR="00E34C43" w:rsidRPr="00E34C43" w:rsidRDefault="00E34C43" w:rsidP="00E34C43">
      <w:pPr>
        <w:spacing w:after="0" w:line="360" w:lineRule="auto"/>
        <w:rPr>
          <w:rFonts w:ascii="Arial" w:eastAsia="Times New Roman" w:hAnsi="Arial"/>
          <w:sz w:val="21"/>
          <w:szCs w:val="21"/>
          <w:lang w:eastAsia="es-MX"/>
        </w:rPr>
      </w:pPr>
      <w:r w:rsidRPr="00E34C43">
        <w:rPr>
          <w:rFonts w:ascii="Arial" w:eastAsia="Times New Roman" w:hAnsi="Arial"/>
          <w:b/>
          <w:bCs/>
          <w:sz w:val="21"/>
          <w:szCs w:val="21"/>
          <w:lang w:eastAsia="es-MX"/>
        </w:rPr>
        <w:t xml:space="preserve">Artículo 6.- </w:t>
      </w:r>
      <w:r w:rsidRPr="00E34C43">
        <w:rPr>
          <w:rFonts w:ascii="Arial" w:eastAsia="Times New Roman" w:hAnsi="Arial"/>
          <w:sz w:val="21"/>
          <w:szCs w:val="21"/>
          <w:lang w:eastAsia="es-MX"/>
        </w:rPr>
        <w:t>Los derechos que el municipio percibirá se causarán por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6"/>
        <w:gridCol w:w="496"/>
        <w:gridCol w:w="2879"/>
      </w:tblGrid>
      <w:tr w:rsidR="00E34C43" w:rsidRPr="00E34C43" w14:paraId="444FA712" w14:textId="77777777" w:rsidTr="00083442">
        <w:trPr>
          <w:trHeight w:val="20"/>
        </w:trPr>
        <w:tc>
          <w:tcPr>
            <w:tcW w:w="3148" w:type="pct"/>
            <w:shd w:val="clear" w:color="auto" w:fill="D0CECE" w:themeFill="background2" w:themeFillShade="E6"/>
            <w:hideMark/>
          </w:tcPr>
          <w:p w14:paraId="7CC00ED6"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Derechos</w:t>
            </w:r>
          </w:p>
        </w:tc>
        <w:tc>
          <w:tcPr>
            <w:tcW w:w="272" w:type="pct"/>
            <w:tcBorders>
              <w:right w:val="nil"/>
            </w:tcBorders>
            <w:shd w:val="clear" w:color="auto" w:fill="D0CECE" w:themeFill="background2" w:themeFillShade="E6"/>
          </w:tcPr>
          <w:p w14:paraId="6F061AC1" w14:textId="77777777" w:rsidR="00E34C43" w:rsidRPr="00E34C43" w:rsidRDefault="00E34C43" w:rsidP="00083442">
            <w:pPr>
              <w:spacing w:after="0" w:line="360" w:lineRule="auto"/>
              <w:jc w:val="center"/>
              <w:rPr>
                <w:rFonts w:ascii="Arial" w:eastAsia="Times New Roman" w:hAnsi="Arial"/>
                <w:b/>
                <w:bCs/>
                <w:sz w:val="21"/>
                <w:szCs w:val="21"/>
                <w:lang w:eastAsia="es-MX"/>
              </w:rPr>
            </w:pPr>
            <w:r w:rsidRPr="00E34C43">
              <w:rPr>
                <w:rFonts w:ascii="Arial" w:eastAsia="Times New Roman" w:hAnsi="Arial"/>
                <w:b/>
                <w:bCs/>
                <w:sz w:val="21"/>
                <w:szCs w:val="21"/>
                <w:lang w:eastAsia="es-MX"/>
              </w:rPr>
              <w:t>$</w:t>
            </w:r>
          </w:p>
        </w:tc>
        <w:tc>
          <w:tcPr>
            <w:tcW w:w="1580" w:type="pct"/>
            <w:tcBorders>
              <w:left w:val="nil"/>
            </w:tcBorders>
            <w:shd w:val="clear" w:color="auto" w:fill="D0CECE" w:themeFill="background2" w:themeFillShade="E6"/>
            <w:hideMark/>
          </w:tcPr>
          <w:p w14:paraId="583D576C" w14:textId="77777777" w:rsidR="00E34C43" w:rsidRPr="00E34C43" w:rsidRDefault="00E34C43" w:rsidP="00083442">
            <w:pPr>
              <w:spacing w:after="0" w:line="360" w:lineRule="auto"/>
              <w:jc w:val="right"/>
              <w:rPr>
                <w:rFonts w:ascii="Arial" w:eastAsia="Times New Roman" w:hAnsi="Arial"/>
                <w:b/>
                <w:bCs/>
                <w:sz w:val="21"/>
                <w:szCs w:val="21"/>
                <w:lang w:eastAsia="es-MX"/>
              </w:rPr>
            </w:pPr>
            <w:r w:rsidRPr="00E34C43">
              <w:rPr>
                <w:rFonts w:ascii="Arial" w:eastAsia="Times New Roman" w:hAnsi="Arial"/>
                <w:b/>
                <w:bCs/>
                <w:sz w:val="21"/>
                <w:szCs w:val="21"/>
                <w:lang w:eastAsia="es-MX"/>
              </w:rPr>
              <w:t xml:space="preserve">82,500.00 </w:t>
            </w:r>
          </w:p>
        </w:tc>
      </w:tr>
      <w:tr w:rsidR="00E34C43" w:rsidRPr="00E34C43" w14:paraId="3F7942DA" w14:textId="77777777" w:rsidTr="00083442">
        <w:trPr>
          <w:trHeight w:val="20"/>
        </w:trPr>
        <w:tc>
          <w:tcPr>
            <w:tcW w:w="3148" w:type="pct"/>
            <w:hideMark/>
          </w:tcPr>
          <w:p w14:paraId="3EC93967"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Derechos por el uso, goce, aprovechamiento o explotación de bienes de dominio público</w:t>
            </w:r>
          </w:p>
        </w:tc>
        <w:tc>
          <w:tcPr>
            <w:tcW w:w="272" w:type="pct"/>
            <w:tcBorders>
              <w:right w:val="nil"/>
            </w:tcBorders>
          </w:tcPr>
          <w:p w14:paraId="48ABF26B"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sz w:val="21"/>
                <w:szCs w:val="21"/>
                <w:lang w:eastAsia="es-MX"/>
              </w:rPr>
              <w:t>$</w:t>
            </w:r>
          </w:p>
          <w:p w14:paraId="077FD016" w14:textId="77777777" w:rsidR="00E34C43" w:rsidRPr="00E34C43" w:rsidRDefault="00E34C43" w:rsidP="00083442">
            <w:pPr>
              <w:spacing w:after="0" w:line="360" w:lineRule="auto"/>
              <w:rPr>
                <w:rFonts w:ascii="Arial" w:eastAsia="Times New Roman" w:hAnsi="Arial"/>
                <w:b/>
                <w:bCs/>
                <w:color w:val="2F2F2F"/>
                <w:sz w:val="21"/>
                <w:szCs w:val="21"/>
                <w:lang w:eastAsia="es-MX"/>
              </w:rPr>
            </w:pPr>
          </w:p>
        </w:tc>
        <w:tc>
          <w:tcPr>
            <w:tcW w:w="1580" w:type="pct"/>
            <w:tcBorders>
              <w:left w:val="nil"/>
            </w:tcBorders>
            <w:hideMark/>
          </w:tcPr>
          <w:p w14:paraId="4D5E8DF8"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8,500.00 </w:t>
            </w:r>
          </w:p>
        </w:tc>
      </w:tr>
      <w:tr w:rsidR="00E34C43" w:rsidRPr="00E34C43" w14:paraId="42D5ACF8" w14:textId="77777777" w:rsidTr="00083442">
        <w:trPr>
          <w:trHeight w:val="20"/>
        </w:trPr>
        <w:tc>
          <w:tcPr>
            <w:tcW w:w="3148" w:type="pct"/>
            <w:hideMark/>
          </w:tcPr>
          <w:p w14:paraId="2A06844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Por el uso de locales o pisos de mercados, espacios en la vía o parques públicos</w:t>
            </w:r>
          </w:p>
        </w:tc>
        <w:tc>
          <w:tcPr>
            <w:tcW w:w="272" w:type="pct"/>
            <w:tcBorders>
              <w:right w:val="nil"/>
            </w:tcBorders>
          </w:tcPr>
          <w:p w14:paraId="570D84E3"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3CAFE44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8,500.00 </w:t>
            </w:r>
          </w:p>
        </w:tc>
      </w:tr>
      <w:tr w:rsidR="00E34C43" w:rsidRPr="00E34C43" w14:paraId="4975A8D6" w14:textId="77777777" w:rsidTr="00083442">
        <w:trPr>
          <w:trHeight w:val="20"/>
        </w:trPr>
        <w:tc>
          <w:tcPr>
            <w:tcW w:w="3148" w:type="pct"/>
            <w:hideMark/>
          </w:tcPr>
          <w:p w14:paraId="1A5987E1"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Por el uso y aprovechamiento de los bienes de dominio público del patrimonio municipal</w:t>
            </w:r>
          </w:p>
        </w:tc>
        <w:tc>
          <w:tcPr>
            <w:tcW w:w="272" w:type="pct"/>
            <w:tcBorders>
              <w:right w:val="nil"/>
            </w:tcBorders>
          </w:tcPr>
          <w:p w14:paraId="77BE77C9"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61064AEF"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B60DE3A" w14:textId="77777777" w:rsidTr="00083442">
        <w:trPr>
          <w:trHeight w:val="20"/>
        </w:trPr>
        <w:tc>
          <w:tcPr>
            <w:tcW w:w="3148" w:type="pct"/>
            <w:hideMark/>
          </w:tcPr>
          <w:p w14:paraId="41DAF6CE"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Derechos por prestación de servicios</w:t>
            </w:r>
          </w:p>
        </w:tc>
        <w:tc>
          <w:tcPr>
            <w:tcW w:w="272" w:type="pct"/>
            <w:tcBorders>
              <w:right w:val="nil"/>
            </w:tcBorders>
          </w:tcPr>
          <w:p w14:paraId="083B073E"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sz w:val="21"/>
                <w:szCs w:val="21"/>
                <w:lang w:eastAsia="es-MX"/>
              </w:rPr>
              <w:t>$</w:t>
            </w:r>
          </w:p>
        </w:tc>
        <w:tc>
          <w:tcPr>
            <w:tcW w:w="1580" w:type="pct"/>
            <w:tcBorders>
              <w:left w:val="nil"/>
            </w:tcBorders>
            <w:hideMark/>
          </w:tcPr>
          <w:p w14:paraId="5B919729"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33,000.00 </w:t>
            </w:r>
          </w:p>
        </w:tc>
      </w:tr>
      <w:tr w:rsidR="00E34C43" w:rsidRPr="00E34C43" w14:paraId="71C0031A" w14:textId="77777777" w:rsidTr="00083442">
        <w:trPr>
          <w:trHeight w:val="20"/>
        </w:trPr>
        <w:tc>
          <w:tcPr>
            <w:tcW w:w="3148" w:type="pct"/>
            <w:hideMark/>
          </w:tcPr>
          <w:p w14:paraId="4E3A4B35"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Servicios de Agua potable</w:t>
            </w:r>
          </w:p>
        </w:tc>
        <w:tc>
          <w:tcPr>
            <w:tcW w:w="272" w:type="pct"/>
            <w:tcBorders>
              <w:right w:val="nil"/>
            </w:tcBorders>
          </w:tcPr>
          <w:p w14:paraId="2D641F13"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7508E82D"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8,000.00 </w:t>
            </w:r>
          </w:p>
        </w:tc>
      </w:tr>
      <w:tr w:rsidR="00E34C43" w:rsidRPr="00E34C43" w14:paraId="518B49CD" w14:textId="77777777" w:rsidTr="00083442">
        <w:trPr>
          <w:trHeight w:val="20"/>
        </w:trPr>
        <w:tc>
          <w:tcPr>
            <w:tcW w:w="3148" w:type="pct"/>
            <w:hideMark/>
          </w:tcPr>
          <w:p w14:paraId="6E43E6EA"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Alumbrado público</w:t>
            </w:r>
          </w:p>
        </w:tc>
        <w:tc>
          <w:tcPr>
            <w:tcW w:w="272" w:type="pct"/>
            <w:tcBorders>
              <w:right w:val="nil"/>
            </w:tcBorders>
          </w:tcPr>
          <w:p w14:paraId="3DFEA38E"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6CD564DC"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5344063" w14:textId="77777777" w:rsidTr="00083442">
        <w:trPr>
          <w:trHeight w:val="20"/>
        </w:trPr>
        <w:tc>
          <w:tcPr>
            <w:tcW w:w="3148" w:type="pct"/>
            <w:hideMark/>
          </w:tcPr>
          <w:p w14:paraId="679B1D4E"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Limpia, Recolección, traslado y disposición final    de residuos</w:t>
            </w:r>
          </w:p>
        </w:tc>
        <w:tc>
          <w:tcPr>
            <w:tcW w:w="272" w:type="pct"/>
            <w:tcBorders>
              <w:right w:val="nil"/>
            </w:tcBorders>
          </w:tcPr>
          <w:p w14:paraId="44C01F63"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198101F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8,000.00 </w:t>
            </w:r>
          </w:p>
        </w:tc>
      </w:tr>
      <w:tr w:rsidR="00E34C43" w:rsidRPr="00E34C43" w14:paraId="22C0D0E5" w14:textId="77777777" w:rsidTr="00083442">
        <w:trPr>
          <w:trHeight w:val="20"/>
        </w:trPr>
        <w:tc>
          <w:tcPr>
            <w:tcW w:w="3148" w:type="pct"/>
            <w:hideMark/>
          </w:tcPr>
          <w:p w14:paraId="4096D48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Limpia de predios baldíos</w:t>
            </w:r>
          </w:p>
        </w:tc>
        <w:tc>
          <w:tcPr>
            <w:tcW w:w="272" w:type="pct"/>
            <w:tcBorders>
              <w:right w:val="nil"/>
            </w:tcBorders>
          </w:tcPr>
          <w:p w14:paraId="75643294"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1FF55B6B"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0.00</w:t>
            </w:r>
          </w:p>
        </w:tc>
      </w:tr>
      <w:tr w:rsidR="00E34C43" w:rsidRPr="00E34C43" w14:paraId="6BA962A9" w14:textId="77777777" w:rsidTr="00083442">
        <w:trPr>
          <w:trHeight w:val="20"/>
        </w:trPr>
        <w:tc>
          <w:tcPr>
            <w:tcW w:w="3148" w:type="pct"/>
            <w:hideMark/>
          </w:tcPr>
          <w:p w14:paraId="5A1A9D6F"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Mercados y centrales de abasto</w:t>
            </w:r>
          </w:p>
        </w:tc>
        <w:tc>
          <w:tcPr>
            <w:tcW w:w="272" w:type="pct"/>
            <w:tcBorders>
              <w:right w:val="nil"/>
            </w:tcBorders>
          </w:tcPr>
          <w:p w14:paraId="4A1686A9"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5D38EB57"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6,500.00 </w:t>
            </w:r>
          </w:p>
        </w:tc>
      </w:tr>
      <w:tr w:rsidR="00E34C43" w:rsidRPr="00E34C43" w14:paraId="78A92C6F" w14:textId="77777777" w:rsidTr="00083442">
        <w:trPr>
          <w:trHeight w:val="20"/>
        </w:trPr>
        <w:tc>
          <w:tcPr>
            <w:tcW w:w="3148" w:type="pct"/>
            <w:hideMark/>
          </w:tcPr>
          <w:p w14:paraId="5C3AE979"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Panteones</w:t>
            </w:r>
          </w:p>
        </w:tc>
        <w:tc>
          <w:tcPr>
            <w:tcW w:w="272" w:type="pct"/>
            <w:tcBorders>
              <w:right w:val="nil"/>
            </w:tcBorders>
          </w:tcPr>
          <w:p w14:paraId="5B1BBF5E"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52894F04"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10,500.00 </w:t>
            </w:r>
          </w:p>
        </w:tc>
      </w:tr>
      <w:tr w:rsidR="00E34C43" w:rsidRPr="00E34C43" w14:paraId="4739BB30" w14:textId="77777777" w:rsidTr="00083442">
        <w:trPr>
          <w:trHeight w:val="20"/>
        </w:trPr>
        <w:tc>
          <w:tcPr>
            <w:tcW w:w="3148" w:type="pct"/>
            <w:hideMark/>
          </w:tcPr>
          <w:p w14:paraId="0D1A9251"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Rastro</w:t>
            </w:r>
          </w:p>
        </w:tc>
        <w:tc>
          <w:tcPr>
            <w:tcW w:w="272" w:type="pct"/>
            <w:tcBorders>
              <w:right w:val="nil"/>
            </w:tcBorders>
          </w:tcPr>
          <w:p w14:paraId="4F6BE7CB"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79A843B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3EDC0D4B" w14:textId="77777777" w:rsidTr="00083442">
        <w:trPr>
          <w:trHeight w:val="20"/>
        </w:trPr>
        <w:tc>
          <w:tcPr>
            <w:tcW w:w="3148" w:type="pct"/>
            <w:hideMark/>
          </w:tcPr>
          <w:p w14:paraId="0CCEEAD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Servicios de Seguridad pública y Vialidad</w:t>
            </w:r>
          </w:p>
        </w:tc>
        <w:tc>
          <w:tcPr>
            <w:tcW w:w="272" w:type="pct"/>
            <w:tcBorders>
              <w:right w:val="nil"/>
            </w:tcBorders>
          </w:tcPr>
          <w:p w14:paraId="7914221A"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146D4425"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68AA4F70" w14:textId="77777777" w:rsidTr="00083442">
        <w:trPr>
          <w:trHeight w:val="20"/>
        </w:trPr>
        <w:tc>
          <w:tcPr>
            <w:tcW w:w="3148" w:type="pct"/>
            <w:hideMark/>
          </w:tcPr>
          <w:p w14:paraId="1AF6C58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Catastro</w:t>
            </w:r>
          </w:p>
        </w:tc>
        <w:tc>
          <w:tcPr>
            <w:tcW w:w="272" w:type="pct"/>
            <w:tcBorders>
              <w:right w:val="nil"/>
            </w:tcBorders>
          </w:tcPr>
          <w:p w14:paraId="08045FE7"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2ADFD99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3C3CB0D" w14:textId="77777777" w:rsidTr="00083442">
        <w:trPr>
          <w:trHeight w:val="20"/>
        </w:trPr>
        <w:tc>
          <w:tcPr>
            <w:tcW w:w="3148" w:type="pct"/>
            <w:hideMark/>
          </w:tcPr>
          <w:p w14:paraId="68B66BA1"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Otros Derechos</w:t>
            </w:r>
          </w:p>
        </w:tc>
        <w:tc>
          <w:tcPr>
            <w:tcW w:w="272" w:type="pct"/>
            <w:tcBorders>
              <w:right w:val="nil"/>
            </w:tcBorders>
          </w:tcPr>
          <w:p w14:paraId="394BE790"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sz w:val="21"/>
                <w:szCs w:val="21"/>
                <w:lang w:eastAsia="es-MX"/>
              </w:rPr>
              <w:t>$</w:t>
            </w:r>
          </w:p>
        </w:tc>
        <w:tc>
          <w:tcPr>
            <w:tcW w:w="1580" w:type="pct"/>
            <w:tcBorders>
              <w:left w:val="nil"/>
            </w:tcBorders>
            <w:hideMark/>
          </w:tcPr>
          <w:p w14:paraId="2FFF649E"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41,000.00 </w:t>
            </w:r>
          </w:p>
        </w:tc>
      </w:tr>
      <w:tr w:rsidR="00E34C43" w:rsidRPr="00E34C43" w14:paraId="7366F293" w14:textId="77777777" w:rsidTr="00083442">
        <w:trPr>
          <w:trHeight w:val="20"/>
        </w:trPr>
        <w:tc>
          <w:tcPr>
            <w:tcW w:w="3148" w:type="pct"/>
            <w:hideMark/>
          </w:tcPr>
          <w:p w14:paraId="3951A0C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Licencias de funcionamiento y Permisos</w:t>
            </w:r>
          </w:p>
        </w:tc>
        <w:tc>
          <w:tcPr>
            <w:tcW w:w="272" w:type="pct"/>
            <w:tcBorders>
              <w:right w:val="nil"/>
            </w:tcBorders>
          </w:tcPr>
          <w:p w14:paraId="0B91608A"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63313FBC"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27,000.00 </w:t>
            </w:r>
          </w:p>
        </w:tc>
      </w:tr>
      <w:tr w:rsidR="00E34C43" w:rsidRPr="00E34C43" w14:paraId="002FB9C5" w14:textId="77777777" w:rsidTr="00083442">
        <w:trPr>
          <w:trHeight w:val="20"/>
        </w:trPr>
        <w:tc>
          <w:tcPr>
            <w:tcW w:w="3148" w:type="pct"/>
            <w:hideMark/>
          </w:tcPr>
          <w:p w14:paraId="4F74E517"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Servicios que presta la Dirección de Obras Públicas y Desarrollo Urbano</w:t>
            </w:r>
          </w:p>
        </w:tc>
        <w:tc>
          <w:tcPr>
            <w:tcW w:w="272" w:type="pct"/>
            <w:tcBorders>
              <w:right w:val="nil"/>
            </w:tcBorders>
          </w:tcPr>
          <w:p w14:paraId="52858E94"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68BB9AD5"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8,500.00 </w:t>
            </w:r>
          </w:p>
        </w:tc>
      </w:tr>
      <w:tr w:rsidR="00E34C43" w:rsidRPr="00E34C43" w14:paraId="2084ED22" w14:textId="77777777" w:rsidTr="00083442">
        <w:trPr>
          <w:trHeight w:val="70"/>
        </w:trPr>
        <w:tc>
          <w:tcPr>
            <w:tcW w:w="3148" w:type="pct"/>
            <w:hideMark/>
          </w:tcPr>
          <w:p w14:paraId="41F66C9E"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Expedición de certificados, constancias, copias, fotografías y formas oficiales</w:t>
            </w:r>
          </w:p>
        </w:tc>
        <w:tc>
          <w:tcPr>
            <w:tcW w:w="272" w:type="pct"/>
            <w:tcBorders>
              <w:right w:val="nil"/>
            </w:tcBorders>
          </w:tcPr>
          <w:p w14:paraId="25B1D021"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318A44F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5,500.00 </w:t>
            </w:r>
          </w:p>
        </w:tc>
      </w:tr>
      <w:tr w:rsidR="00E34C43" w:rsidRPr="00E34C43" w14:paraId="5224F1CE" w14:textId="77777777" w:rsidTr="00083442">
        <w:trPr>
          <w:trHeight w:val="20"/>
        </w:trPr>
        <w:tc>
          <w:tcPr>
            <w:tcW w:w="3148" w:type="pct"/>
            <w:hideMark/>
          </w:tcPr>
          <w:p w14:paraId="268A01AD"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Servicio de Supervisión Sanitaria de Matanza de Ganado</w:t>
            </w:r>
          </w:p>
        </w:tc>
        <w:tc>
          <w:tcPr>
            <w:tcW w:w="272" w:type="pct"/>
            <w:tcBorders>
              <w:right w:val="nil"/>
            </w:tcBorders>
          </w:tcPr>
          <w:p w14:paraId="176F18E6"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1C1AFB3C"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1734E10" w14:textId="77777777" w:rsidTr="00083442">
        <w:trPr>
          <w:trHeight w:val="20"/>
        </w:trPr>
        <w:tc>
          <w:tcPr>
            <w:tcW w:w="3148" w:type="pct"/>
            <w:hideMark/>
          </w:tcPr>
          <w:p w14:paraId="6E5D50D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otros derechos</w:t>
            </w:r>
          </w:p>
        </w:tc>
        <w:tc>
          <w:tcPr>
            <w:tcW w:w="272" w:type="pct"/>
            <w:tcBorders>
              <w:right w:val="nil"/>
            </w:tcBorders>
          </w:tcPr>
          <w:p w14:paraId="0CF31C41"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658F9C7D"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341D301F" w14:textId="77777777" w:rsidTr="00083442">
        <w:trPr>
          <w:trHeight w:val="20"/>
        </w:trPr>
        <w:tc>
          <w:tcPr>
            <w:tcW w:w="3148" w:type="pct"/>
            <w:hideMark/>
          </w:tcPr>
          <w:p w14:paraId="4F868FCE"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Accesorios de Derechos </w:t>
            </w:r>
          </w:p>
        </w:tc>
        <w:tc>
          <w:tcPr>
            <w:tcW w:w="272" w:type="pct"/>
            <w:tcBorders>
              <w:right w:val="nil"/>
            </w:tcBorders>
          </w:tcPr>
          <w:p w14:paraId="7847C36D"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sz w:val="21"/>
                <w:szCs w:val="21"/>
                <w:lang w:eastAsia="es-MX"/>
              </w:rPr>
              <w:t>$</w:t>
            </w:r>
          </w:p>
        </w:tc>
        <w:tc>
          <w:tcPr>
            <w:tcW w:w="1580" w:type="pct"/>
            <w:tcBorders>
              <w:left w:val="nil"/>
            </w:tcBorders>
            <w:hideMark/>
          </w:tcPr>
          <w:p w14:paraId="74211485"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25CF74AD" w14:textId="77777777" w:rsidTr="00083442">
        <w:trPr>
          <w:trHeight w:val="20"/>
        </w:trPr>
        <w:tc>
          <w:tcPr>
            <w:tcW w:w="3148" w:type="pct"/>
            <w:hideMark/>
          </w:tcPr>
          <w:p w14:paraId="5ECBEE33"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Actualizaciones y Recargos de Derechos</w:t>
            </w:r>
          </w:p>
        </w:tc>
        <w:tc>
          <w:tcPr>
            <w:tcW w:w="272" w:type="pct"/>
            <w:tcBorders>
              <w:right w:val="nil"/>
            </w:tcBorders>
          </w:tcPr>
          <w:p w14:paraId="507E0BAB"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0E92839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1B7B576" w14:textId="77777777" w:rsidTr="00083442">
        <w:trPr>
          <w:trHeight w:val="20"/>
        </w:trPr>
        <w:tc>
          <w:tcPr>
            <w:tcW w:w="3148" w:type="pct"/>
            <w:hideMark/>
          </w:tcPr>
          <w:p w14:paraId="22BBE080"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Multas de Derechos</w:t>
            </w:r>
          </w:p>
        </w:tc>
        <w:tc>
          <w:tcPr>
            <w:tcW w:w="272" w:type="pct"/>
            <w:tcBorders>
              <w:right w:val="nil"/>
            </w:tcBorders>
          </w:tcPr>
          <w:p w14:paraId="1CA04533"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4B8B7FEE"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872E04D" w14:textId="77777777" w:rsidTr="00083442">
        <w:trPr>
          <w:trHeight w:val="20"/>
        </w:trPr>
        <w:tc>
          <w:tcPr>
            <w:tcW w:w="3148" w:type="pct"/>
            <w:hideMark/>
          </w:tcPr>
          <w:p w14:paraId="3FB94E3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Gastos de Ejecución de Derechos</w:t>
            </w:r>
          </w:p>
        </w:tc>
        <w:tc>
          <w:tcPr>
            <w:tcW w:w="272" w:type="pct"/>
            <w:tcBorders>
              <w:right w:val="nil"/>
            </w:tcBorders>
          </w:tcPr>
          <w:p w14:paraId="42F9EEAB"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sz w:val="21"/>
                <w:szCs w:val="21"/>
                <w:lang w:eastAsia="es-MX"/>
              </w:rPr>
              <w:t>$</w:t>
            </w:r>
          </w:p>
        </w:tc>
        <w:tc>
          <w:tcPr>
            <w:tcW w:w="1580" w:type="pct"/>
            <w:tcBorders>
              <w:left w:val="nil"/>
            </w:tcBorders>
            <w:hideMark/>
          </w:tcPr>
          <w:p w14:paraId="0945DE6E"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310E9BB7" w14:textId="77777777" w:rsidTr="00083442">
        <w:trPr>
          <w:trHeight w:val="20"/>
        </w:trPr>
        <w:tc>
          <w:tcPr>
            <w:tcW w:w="3148" w:type="pct"/>
            <w:hideMark/>
          </w:tcPr>
          <w:p w14:paraId="4A13C89B"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Derechos no comprendidos en las fracciones de la Ley de Ingresos causadas en ejercicios fiscales anteriores pendientes de liquidación o pago</w:t>
            </w:r>
          </w:p>
        </w:tc>
        <w:tc>
          <w:tcPr>
            <w:tcW w:w="272" w:type="pct"/>
            <w:tcBorders>
              <w:right w:val="nil"/>
            </w:tcBorders>
          </w:tcPr>
          <w:p w14:paraId="7403CBF4"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sz w:val="21"/>
                <w:szCs w:val="21"/>
                <w:lang w:eastAsia="es-MX"/>
              </w:rPr>
              <w:t>$</w:t>
            </w:r>
          </w:p>
        </w:tc>
        <w:tc>
          <w:tcPr>
            <w:tcW w:w="1580" w:type="pct"/>
            <w:tcBorders>
              <w:left w:val="nil"/>
            </w:tcBorders>
            <w:hideMark/>
          </w:tcPr>
          <w:p w14:paraId="50B45430" w14:textId="77777777" w:rsidR="00E34C43" w:rsidRPr="00E34C43" w:rsidRDefault="00E34C43" w:rsidP="00083442">
            <w:pPr>
              <w:tabs>
                <w:tab w:val="left" w:pos="421"/>
                <w:tab w:val="center" w:pos="1298"/>
              </w:tabs>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color w:val="2F2F2F"/>
                <w:sz w:val="21"/>
                <w:szCs w:val="21"/>
                <w:lang w:eastAsia="es-MX"/>
              </w:rPr>
              <w:t xml:space="preserve">                     0.00   </w:t>
            </w:r>
          </w:p>
        </w:tc>
      </w:tr>
    </w:tbl>
    <w:p w14:paraId="09887FEB" w14:textId="77777777" w:rsidR="00E34C43" w:rsidRPr="00E34C43" w:rsidRDefault="00E34C43" w:rsidP="00E34C43">
      <w:pPr>
        <w:spacing w:after="0" w:line="360" w:lineRule="auto"/>
        <w:rPr>
          <w:rFonts w:ascii="Arial" w:eastAsia="Times New Roman" w:hAnsi="Arial"/>
          <w:b/>
          <w:bCs/>
          <w:sz w:val="21"/>
          <w:szCs w:val="21"/>
          <w:lang w:eastAsia="es-MX"/>
        </w:rPr>
      </w:pPr>
    </w:p>
    <w:p w14:paraId="1E004FD2" w14:textId="1975A812" w:rsidR="00E34C43" w:rsidRPr="00E34C43" w:rsidRDefault="00E34C43" w:rsidP="00E34C43">
      <w:pPr>
        <w:spacing w:after="0" w:line="360" w:lineRule="auto"/>
        <w:rPr>
          <w:rFonts w:ascii="Arial" w:hAnsi="Arial"/>
          <w:sz w:val="21"/>
          <w:szCs w:val="21"/>
        </w:rPr>
      </w:pPr>
      <w:r w:rsidRPr="00E34C43">
        <w:rPr>
          <w:rFonts w:ascii="Arial" w:eastAsia="Times New Roman" w:hAnsi="Arial"/>
          <w:b/>
          <w:bCs/>
          <w:sz w:val="21"/>
          <w:szCs w:val="21"/>
          <w:lang w:eastAsia="es-MX"/>
        </w:rPr>
        <w:t>Artículo 7.</w:t>
      </w:r>
      <w:r w:rsidRPr="00E34C43">
        <w:rPr>
          <w:rFonts w:ascii="Arial" w:eastAsia="Times New Roman" w:hAnsi="Arial"/>
          <w:sz w:val="21"/>
          <w:szCs w:val="21"/>
          <w:lang w:eastAsia="es-MX"/>
        </w:rPr>
        <w:t>- Las contribuciones especiales que el municipio percibirá, serán las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567"/>
        <w:gridCol w:w="2595"/>
      </w:tblGrid>
      <w:tr w:rsidR="00E34C43" w:rsidRPr="00E34C43" w14:paraId="0C102AFB" w14:textId="77777777" w:rsidTr="00083442">
        <w:trPr>
          <w:trHeight w:val="20"/>
        </w:trPr>
        <w:tc>
          <w:tcPr>
            <w:tcW w:w="3265" w:type="pct"/>
            <w:shd w:val="clear" w:color="auto" w:fill="D0CECE" w:themeFill="background2" w:themeFillShade="E6"/>
            <w:hideMark/>
          </w:tcPr>
          <w:p w14:paraId="0D02F878"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Contribuciones de mejoras</w:t>
            </w:r>
          </w:p>
        </w:tc>
        <w:tc>
          <w:tcPr>
            <w:tcW w:w="311" w:type="pct"/>
            <w:tcBorders>
              <w:right w:val="nil"/>
            </w:tcBorders>
            <w:shd w:val="clear" w:color="auto" w:fill="D0CECE" w:themeFill="background2" w:themeFillShade="E6"/>
          </w:tcPr>
          <w:p w14:paraId="4602CA84"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left w:val="nil"/>
            </w:tcBorders>
            <w:shd w:val="clear" w:color="auto" w:fill="D0CECE" w:themeFill="background2" w:themeFillShade="E6"/>
            <w:hideMark/>
          </w:tcPr>
          <w:p w14:paraId="74200942"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2937F050" w14:textId="77777777" w:rsidTr="00083442">
        <w:trPr>
          <w:trHeight w:val="20"/>
        </w:trPr>
        <w:tc>
          <w:tcPr>
            <w:tcW w:w="3265" w:type="pct"/>
            <w:hideMark/>
          </w:tcPr>
          <w:p w14:paraId="634D985A"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Contribución de mejoras por obras públicas</w:t>
            </w:r>
          </w:p>
        </w:tc>
        <w:tc>
          <w:tcPr>
            <w:tcW w:w="311" w:type="pct"/>
            <w:tcBorders>
              <w:right w:val="nil"/>
            </w:tcBorders>
          </w:tcPr>
          <w:p w14:paraId="32DAA53D"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left w:val="nil"/>
            </w:tcBorders>
            <w:hideMark/>
          </w:tcPr>
          <w:p w14:paraId="0901E842" w14:textId="77777777" w:rsidR="00E34C43" w:rsidRPr="00E34C43" w:rsidRDefault="00E34C43" w:rsidP="00083442">
            <w:pPr>
              <w:spacing w:after="0" w:line="360" w:lineRule="auto"/>
              <w:jc w:val="right"/>
              <w:rPr>
                <w:rFonts w:ascii="Arial" w:eastAsia="Times New Roman" w:hAnsi="Arial"/>
                <w:bCs/>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DB6B26D" w14:textId="77777777" w:rsidTr="00083442">
        <w:trPr>
          <w:trHeight w:val="20"/>
        </w:trPr>
        <w:tc>
          <w:tcPr>
            <w:tcW w:w="3265" w:type="pct"/>
            <w:hideMark/>
          </w:tcPr>
          <w:p w14:paraId="620AF9B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Contribuciones de mejoras por obras públicas</w:t>
            </w:r>
          </w:p>
        </w:tc>
        <w:tc>
          <w:tcPr>
            <w:tcW w:w="311" w:type="pct"/>
            <w:tcBorders>
              <w:right w:val="nil"/>
            </w:tcBorders>
          </w:tcPr>
          <w:p w14:paraId="5A1AB45A"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left w:val="nil"/>
            </w:tcBorders>
            <w:hideMark/>
          </w:tcPr>
          <w:p w14:paraId="4D85B67D"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23B224E4" w14:textId="77777777" w:rsidTr="00083442">
        <w:trPr>
          <w:trHeight w:val="20"/>
        </w:trPr>
        <w:tc>
          <w:tcPr>
            <w:tcW w:w="3265" w:type="pct"/>
            <w:hideMark/>
          </w:tcPr>
          <w:p w14:paraId="04E7D159"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Contribuciones de mejoras por servicios públicos</w:t>
            </w:r>
          </w:p>
        </w:tc>
        <w:tc>
          <w:tcPr>
            <w:tcW w:w="311" w:type="pct"/>
            <w:tcBorders>
              <w:right w:val="nil"/>
            </w:tcBorders>
          </w:tcPr>
          <w:p w14:paraId="4C56FD53"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left w:val="nil"/>
            </w:tcBorders>
            <w:hideMark/>
          </w:tcPr>
          <w:p w14:paraId="4041499F"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A719FE6" w14:textId="77777777" w:rsidTr="00083442">
        <w:trPr>
          <w:trHeight w:val="20"/>
        </w:trPr>
        <w:tc>
          <w:tcPr>
            <w:tcW w:w="3265" w:type="pct"/>
            <w:hideMark/>
          </w:tcPr>
          <w:p w14:paraId="043E074A"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Contribuciones de Mejoras no comprendidas en las fracciones de la Ley de Ingresos causadas en ejercicios fiscales anteriores pendientes de liquidación o pago</w:t>
            </w:r>
          </w:p>
        </w:tc>
        <w:tc>
          <w:tcPr>
            <w:tcW w:w="311" w:type="pct"/>
            <w:tcBorders>
              <w:right w:val="nil"/>
            </w:tcBorders>
          </w:tcPr>
          <w:p w14:paraId="5AAA47CC"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left w:val="nil"/>
            </w:tcBorders>
            <w:hideMark/>
          </w:tcPr>
          <w:p w14:paraId="51913380" w14:textId="77777777" w:rsidR="00E34C43" w:rsidRPr="00E34C43" w:rsidRDefault="00E34C43" w:rsidP="00083442">
            <w:pPr>
              <w:spacing w:after="0" w:line="360" w:lineRule="auto"/>
              <w:jc w:val="right"/>
              <w:rPr>
                <w:rFonts w:ascii="Arial" w:eastAsia="Times New Roman" w:hAnsi="Arial"/>
                <w:bCs/>
                <w:color w:val="2F2F2F"/>
                <w:sz w:val="21"/>
                <w:szCs w:val="21"/>
                <w:lang w:eastAsia="es-MX"/>
              </w:rPr>
            </w:pPr>
            <w:r w:rsidRPr="00E34C43">
              <w:rPr>
                <w:rFonts w:ascii="Arial" w:eastAsia="Times New Roman" w:hAnsi="Arial"/>
                <w:color w:val="2F2F2F"/>
                <w:sz w:val="21"/>
                <w:szCs w:val="21"/>
                <w:lang w:eastAsia="es-MX"/>
              </w:rPr>
              <w:t xml:space="preserve">                     0.00   </w:t>
            </w:r>
          </w:p>
        </w:tc>
      </w:tr>
    </w:tbl>
    <w:p w14:paraId="041011B3" w14:textId="77777777" w:rsidR="00E34C43" w:rsidRPr="00E34C43" w:rsidRDefault="00E34C43" w:rsidP="00E34C43">
      <w:pPr>
        <w:spacing w:after="0" w:line="360" w:lineRule="auto"/>
        <w:rPr>
          <w:rFonts w:ascii="Arial" w:hAnsi="Arial"/>
          <w:sz w:val="21"/>
          <w:szCs w:val="21"/>
        </w:rPr>
      </w:pPr>
    </w:p>
    <w:p w14:paraId="13F73D1D" w14:textId="6818C620" w:rsidR="00E34C43" w:rsidRPr="00E34C43" w:rsidRDefault="00E34C43" w:rsidP="00E34C43">
      <w:pPr>
        <w:spacing w:after="0" w:line="360" w:lineRule="auto"/>
        <w:rPr>
          <w:rFonts w:ascii="Arial" w:eastAsia="Times New Roman" w:hAnsi="Arial"/>
          <w:sz w:val="21"/>
          <w:szCs w:val="21"/>
          <w:lang w:eastAsia="es-MX"/>
        </w:rPr>
      </w:pPr>
      <w:r w:rsidRPr="00E34C43">
        <w:rPr>
          <w:rFonts w:ascii="Arial" w:eastAsia="Times New Roman" w:hAnsi="Arial"/>
          <w:b/>
          <w:bCs/>
          <w:sz w:val="21"/>
          <w:szCs w:val="21"/>
          <w:lang w:eastAsia="es-MX"/>
        </w:rPr>
        <w:t>Artículo 8.-</w:t>
      </w:r>
      <w:r w:rsidRPr="00E34C43">
        <w:rPr>
          <w:rFonts w:ascii="Arial" w:eastAsia="Times New Roman" w:hAnsi="Arial"/>
          <w:sz w:val="21"/>
          <w:szCs w:val="21"/>
          <w:lang w:eastAsia="es-MX"/>
        </w:rPr>
        <w:t xml:space="preserve"> Los productos que el municipio percibirá serán los siguientes:</w:t>
      </w:r>
    </w:p>
    <w:tbl>
      <w:tblPr>
        <w:tblW w:w="5000" w:type="pct"/>
        <w:tblCellMar>
          <w:left w:w="70" w:type="dxa"/>
          <w:right w:w="70" w:type="dxa"/>
        </w:tblCellMar>
        <w:tblLook w:val="04A0" w:firstRow="1" w:lastRow="0" w:firstColumn="1" w:lastColumn="0" w:noHBand="0" w:noVBand="1"/>
      </w:tblPr>
      <w:tblGrid>
        <w:gridCol w:w="5949"/>
        <w:gridCol w:w="567"/>
        <w:gridCol w:w="2595"/>
      </w:tblGrid>
      <w:tr w:rsidR="00E34C43" w:rsidRPr="00E34C43" w14:paraId="6AD160C0"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F0425A"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Productos</w:t>
            </w:r>
          </w:p>
        </w:tc>
        <w:tc>
          <w:tcPr>
            <w:tcW w:w="311" w:type="pct"/>
            <w:tcBorders>
              <w:top w:val="single" w:sz="4" w:space="0" w:color="auto"/>
              <w:bottom w:val="single" w:sz="4" w:space="0" w:color="auto"/>
            </w:tcBorders>
            <w:shd w:val="clear" w:color="auto" w:fill="D0CECE" w:themeFill="background2" w:themeFillShade="E6"/>
          </w:tcPr>
          <w:p w14:paraId="322E2EBE"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shd w:val="clear" w:color="auto" w:fill="D0CECE" w:themeFill="background2" w:themeFillShade="E6"/>
            <w:hideMark/>
          </w:tcPr>
          <w:p w14:paraId="30C403C5"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8,500.00 </w:t>
            </w:r>
          </w:p>
        </w:tc>
      </w:tr>
      <w:tr w:rsidR="00E34C43" w:rsidRPr="00E34C43" w14:paraId="4FAFF9BA"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D798AD3"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Productos de tipo corriente</w:t>
            </w:r>
          </w:p>
        </w:tc>
        <w:tc>
          <w:tcPr>
            <w:tcW w:w="311" w:type="pct"/>
            <w:tcBorders>
              <w:top w:val="single" w:sz="4" w:space="0" w:color="auto"/>
              <w:bottom w:val="single" w:sz="4" w:space="0" w:color="auto"/>
            </w:tcBorders>
          </w:tcPr>
          <w:p w14:paraId="3ACFC234"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4F5A20FA"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8,500.00 </w:t>
            </w:r>
          </w:p>
        </w:tc>
      </w:tr>
      <w:tr w:rsidR="00E34C43" w:rsidRPr="00E34C43" w14:paraId="5C719351"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2D0C256B"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&gt;Derivados de Productos Financieros</w:t>
            </w:r>
          </w:p>
        </w:tc>
        <w:tc>
          <w:tcPr>
            <w:tcW w:w="311" w:type="pct"/>
            <w:tcBorders>
              <w:top w:val="single" w:sz="4" w:space="0" w:color="auto"/>
              <w:bottom w:val="single" w:sz="4" w:space="0" w:color="auto"/>
            </w:tcBorders>
          </w:tcPr>
          <w:p w14:paraId="46045356"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2EFDDF7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8,500.00 </w:t>
            </w:r>
          </w:p>
        </w:tc>
      </w:tr>
      <w:tr w:rsidR="00E34C43" w:rsidRPr="00E34C43" w14:paraId="24695440"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0C2D7D25"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Productos de capital</w:t>
            </w:r>
          </w:p>
        </w:tc>
        <w:tc>
          <w:tcPr>
            <w:tcW w:w="311" w:type="pct"/>
            <w:tcBorders>
              <w:top w:val="single" w:sz="4" w:space="0" w:color="auto"/>
              <w:bottom w:val="single" w:sz="4" w:space="0" w:color="auto"/>
            </w:tcBorders>
          </w:tcPr>
          <w:p w14:paraId="4826AB70"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0E8BCDF8"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39F46532"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7D1D4B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Arrendamiento, enajenación, uso y explotación de bienes muebles del dominio privado del Municipio.</w:t>
            </w:r>
          </w:p>
        </w:tc>
        <w:tc>
          <w:tcPr>
            <w:tcW w:w="311" w:type="pct"/>
            <w:tcBorders>
              <w:top w:val="single" w:sz="4" w:space="0" w:color="auto"/>
              <w:bottom w:val="single" w:sz="4" w:space="0" w:color="auto"/>
            </w:tcBorders>
          </w:tcPr>
          <w:p w14:paraId="47DA7CE5"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23F6465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9A41854"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6FDB0BD9"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Arrendamiento, enajenación, uso y explotación de bienes Inmuebles del dominio privado del Municipio.</w:t>
            </w:r>
          </w:p>
        </w:tc>
        <w:tc>
          <w:tcPr>
            <w:tcW w:w="311" w:type="pct"/>
            <w:tcBorders>
              <w:top w:val="single" w:sz="4" w:space="0" w:color="auto"/>
              <w:bottom w:val="single" w:sz="4" w:space="0" w:color="auto"/>
            </w:tcBorders>
          </w:tcPr>
          <w:p w14:paraId="4162781F"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79A7138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31B84F8"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474607B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Productos no comprendidos en las fracciones de la Ley de Ingresos causadas en ejercicios fiscales anteriores pendientes de liquidación o pago</w:t>
            </w:r>
          </w:p>
        </w:tc>
        <w:tc>
          <w:tcPr>
            <w:tcW w:w="311" w:type="pct"/>
            <w:tcBorders>
              <w:top w:val="single" w:sz="4" w:space="0" w:color="auto"/>
              <w:bottom w:val="single" w:sz="4" w:space="0" w:color="auto"/>
            </w:tcBorders>
          </w:tcPr>
          <w:p w14:paraId="64A1B51D"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2AAE12FF"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3139904B"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01C9111D"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Otros Productos</w:t>
            </w:r>
          </w:p>
        </w:tc>
        <w:tc>
          <w:tcPr>
            <w:tcW w:w="311" w:type="pct"/>
            <w:tcBorders>
              <w:top w:val="single" w:sz="4" w:space="0" w:color="auto"/>
              <w:bottom w:val="single" w:sz="4" w:space="0" w:color="auto"/>
            </w:tcBorders>
          </w:tcPr>
          <w:p w14:paraId="19A2321F"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7E6985A9"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bl>
    <w:p w14:paraId="0861564E" w14:textId="77777777" w:rsidR="00E34C43" w:rsidRPr="00E34C43" w:rsidRDefault="00E34C43" w:rsidP="00E34C43">
      <w:pPr>
        <w:spacing w:after="0" w:line="360" w:lineRule="auto"/>
        <w:rPr>
          <w:rFonts w:ascii="Arial" w:hAnsi="Arial"/>
          <w:sz w:val="21"/>
          <w:szCs w:val="21"/>
        </w:rPr>
      </w:pPr>
    </w:p>
    <w:p w14:paraId="2D3713A4" w14:textId="1D768D55" w:rsidR="00E34C43" w:rsidRPr="00E34C43" w:rsidRDefault="00E34C43" w:rsidP="00E34C43">
      <w:pPr>
        <w:spacing w:after="0" w:line="360" w:lineRule="auto"/>
        <w:rPr>
          <w:rFonts w:ascii="Arial" w:eastAsia="Times New Roman" w:hAnsi="Arial"/>
          <w:sz w:val="21"/>
          <w:szCs w:val="21"/>
          <w:lang w:eastAsia="es-MX"/>
        </w:rPr>
      </w:pPr>
      <w:r w:rsidRPr="00E34C43">
        <w:rPr>
          <w:rFonts w:ascii="Arial" w:eastAsia="Times New Roman" w:hAnsi="Arial"/>
          <w:b/>
          <w:bCs/>
          <w:sz w:val="21"/>
          <w:szCs w:val="21"/>
          <w:lang w:eastAsia="es-MX"/>
        </w:rPr>
        <w:t>Artículo 9.-</w:t>
      </w:r>
      <w:r w:rsidRPr="00E34C43">
        <w:rPr>
          <w:rFonts w:ascii="Arial" w:eastAsia="Times New Roman" w:hAnsi="Arial"/>
          <w:sz w:val="21"/>
          <w:szCs w:val="21"/>
          <w:lang w:eastAsia="es-MX"/>
        </w:rPr>
        <w:t xml:space="preserve"> Los aprovechamientos que el municipio percibirá, se clasificarán de la siguiente manera:</w:t>
      </w:r>
    </w:p>
    <w:tbl>
      <w:tblPr>
        <w:tblW w:w="5000" w:type="pct"/>
        <w:tblCellMar>
          <w:left w:w="70" w:type="dxa"/>
          <w:right w:w="70" w:type="dxa"/>
        </w:tblCellMar>
        <w:tblLook w:val="04A0" w:firstRow="1" w:lastRow="0" w:firstColumn="1" w:lastColumn="0" w:noHBand="0" w:noVBand="1"/>
      </w:tblPr>
      <w:tblGrid>
        <w:gridCol w:w="5949"/>
        <w:gridCol w:w="567"/>
        <w:gridCol w:w="2595"/>
      </w:tblGrid>
      <w:tr w:rsidR="00E34C43" w:rsidRPr="00E34C43" w14:paraId="055DD6CD"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F9419C"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Aprovechamientos</w:t>
            </w:r>
          </w:p>
        </w:tc>
        <w:tc>
          <w:tcPr>
            <w:tcW w:w="311" w:type="pct"/>
            <w:tcBorders>
              <w:top w:val="single" w:sz="4" w:space="0" w:color="auto"/>
              <w:bottom w:val="single" w:sz="4" w:space="0" w:color="auto"/>
            </w:tcBorders>
            <w:shd w:val="clear" w:color="auto" w:fill="D0CECE" w:themeFill="background2" w:themeFillShade="E6"/>
          </w:tcPr>
          <w:p w14:paraId="5956DF01"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shd w:val="clear" w:color="auto" w:fill="D0CECE" w:themeFill="background2" w:themeFillShade="E6"/>
            <w:hideMark/>
          </w:tcPr>
          <w:p w14:paraId="74B60154"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8,000.00 </w:t>
            </w:r>
          </w:p>
        </w:tc>
      </w:tr>
      <w:tr w:rsidR="00E34C43" w:rsidRPr="00E34C43" w14:paraId="66DEE3AF"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C061D82"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Aprovechamientos de tipo corriente</w:t>
            </w:r>
          </w:p>
        </w:tc>
        <w:tc>
          <w:tcPr>
            <w:tcW w:w="311" w:type="pct"/>
            <w:tcBorders>
              <w:top w:val="single" w:sz="4" w:space="0" w:color="auto"/>
              <w:bottom w:val="single" w:sz="4" w:space="0" w:color="auto"/>
            </w:tcBorders>
          </w:tcPr>
          <w:p w14:paraId="11A6F66C" w14:textId="77777777" w:rsidR="00E34C43" w:rsidRPr="00E34C43" w:rsidRDefault="00E34C43" w:rsidP="00083442">
            <w:pPr>
              <w:spacing w:after="0" w:line="360" w:lineRule="auto"/>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4D4839D1"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8,000.00 </w:t>
            </w:r>
          </w:p>
        </w:tc>
      </w:tr>
      <w:tr w:rsidR="00E34C43" w:rsidRPr="00E34C43" w14:paraId="25B97A2E"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0FD1ABD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Infracciones por multas o faltas administrativas</w:t>
            </w:r>
          </w:p>
        </w:tc>
        <w:tc>
          <w:tcPr>
            <w:tcW w:w="311" w:type="pct"/>
            <w:tcBorders>
              <w:top w:val="single" w:sz="4" w:space="0" w:color="auto"/>
              <w:bottom w:val="single" w:sz="4" w:space="0" w:color="auto"/>
            </w:tcBorders>
          </w:tcPr>
          <w:p w14:paraId="79B9DC7F"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vAlign w:val="center"/>
            <w:hideMark/>
          </w:tcPr>
          <w:p w14:paraId="6A4CF755" w14:textId="77777777" w:rsidR="00E34C43" w:rsidRPr="00E34C43" w:rsidRDefault="00E34C43" w:rsidP="00083442">
            <w:pPr>
              <w:tabs>
                <w:tab w:val="center" w:pos="1227"/>
                <w:tab w:val="right" w:pos="2455"/>
              </w:tabs>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AC7592D"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hideMark/>
          </w:tcPr>
          <w:p w14:paraId="57910BAE"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Sanciones por faltas al reglamento de tránsito</w:t>
            </w:r>
          </w:p>
        </w:tc>
        <w:tc>
          <w:tcPr>
            <w:tcW w:w="311" w:type="pct"/>
            <w:tcBorders>
              <w:top w:val="single" w:sz="4" w:space="0" w:color="auto"/>
              <w:bottom w:val="single" w:sz="4" w:space="0" w:color="auto"/>
            </w:tcBorders>
          </w:tcPr>
          <w:p w14:paraId="7279EB4C"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hideMark/>
          </w:tcPr>
          <w:p w14:paraId="4A44C1B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8,000.00 </w:t>
            </w:r>
          </w:p>
        </w:tc>
      </w:tr>
      <w:tr w:rsidR="00E34C43" w:rsidRPr="00E34C43" w14:paraId="197723F9"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5CB4DDD3"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Cesiones</w:t>
            </w:r>
          </w:p>
        </w:tc>
        <w:tc>
          <w:tcPr>
            <w:tcW w:w="311" w:type="pct"/>
            <w:tcBorders>
              <w:top w:val="single" w:sz="4" w:space="0" w:color="auto"/>
              <w:bottom w:val="single" w:sz="4" w:space="0" w:color="auto"/>
            </w:tcBorders>
          </w:tcPr>
          <w:p w14:paraId="21AED6A0"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4B6C6BF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66BF91B" w14:textId="77777777" w:rsidTr="00083442">
        <w:trPr>
          <w:trHeight w:val="20"/>
        </w:trPr>
        <w:tc>
          <w:tcPr>
            <w:tcW w:w="3265" w:type="pct"/>
            <w:tcBorders>
              <w:top w:val="single" w:sz="4" w:space="0" w:color="000000"/>
              <w:left w:val="single" w:sz="4" w:space="0" w:color="auto"/>
              <w:bottom w:val="single" w:sz="4" w:space="0" w:color="auto"/>
              <w:right w:val="single" w:sz="4" w:space="0" w:color="auto"/>
            </w:tcBorders>
            <w:hideMark/>
          </w:tcPr>
          <w:p w14:paraId="0AABCC3F"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Herencias</w:t>
            </w:r>
          </w:p>
        </w:tc>
        <w:tc>
          <w:tcPr>
            <w:tcW w:w="311" w:type="pct"/>
            <w:tcBorders>
              <w:top w:val="single" w:sz="4" w:space="0" w:color="000000"/>
              <w:bottom w:val="single" w:sz="4" w:space="0" w:color="auto"/>
            </w:tcBorders>
          </w:tcPr>
          <w:p w14:paraId="7BC7369E"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single" w:sz="4" w:space="0" w:color="000000"/>
              <w:left w:val="nil"/>
              <w:bottom w:val="single" w:sz="4" w:space="0" w:color="auto"/>
              <w:right w:val="single" w:sz="4" w:space="0" w:color="auto"/>
            </w:tcBorders>
            <w:hideMark/>
          </w:tcPr>
          <w:p w14:paraId="24875245"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EE8212F"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27406B0F"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Legados</w:t>
            </w:r>
          </w:p>
        </w:tc>
        <w:tc>
          <w:tcPr>
            <w:tcW w:w="311" w:type="pct"/>
            <w:tcBorders>
              <w:top w:val="single" w:sz="4" w:space="0" w:color="auto"/>
              <w:bottom w:val="single" w:sz="4" w:space="0" w:color="auto"/>
            </w:tcBorders>
          </w:tcPr>
          <w:p w14:paraId="6D57E7CD"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60649D0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107D41A"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A4DB82D"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Donaciones</w:t>
            </w:r>
          </w:p>
        </w:tc>
        <w:tc>
          <w:tcPr>
            <w:tcW w:w="311" w:type="pct"/>
            <w:tcBorders>
              <w:top w:val="single" w:sz="4" w:space="0" w:color="auto"/>
              <w:bottom w:val="single" w:sz="4" w:space="0" w:color="auto"/>
            </w:tcBorders>
          </w:tcPr>
          <w:p w14:paraId="129F87B8"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0D264A94"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15BB014"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460B61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Adjudicaciones Judiciales</w:t>
            </w:r>
          </w:p>
        </w:tc>
        <w:tc>
          <w:tcPr>
            <w:tcW w:w="311" w:type="pct"/>
            <w:tcBorders>
              <w:top w:val="single" w:sz="4" w:space="0" w:color="auto"/>
              <w:bottom w:val="single" w:sz="4" w:space="0" w:color="auto"/>
            </w:tcBorders>
          </w:tcPr>
          <w:p w14:paraId="3D36AFF4"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7608F995"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441FD26"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457EDF49"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Adjudicaciones administrativas</w:t>
            </w:r>
          </w:p>
        </w:tc>
        <w:tc>
          <w:tcPr>
            <w:tcW w:w="311" w:type="pct"/>
            <w:tcBorders>
              <w:top w:val="single" w:sz="4" w:space="0" w:color="auto"/>
              <w:bottom w:val="single" w:sz="4" w:space="0" w:color="auto"/>
            </w:tcBorders>
          </w:tcPr>
          <w:p w14:paraId="2F48BC34"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1468D1B6"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805F2DC"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42995FF7"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Subsidios de otro nivel de gobierno</w:t>
            </w:r>
          </w:p>
        </w:tc>
        <w:tc>
          <w:tcPr>
            <w:tcW w:w="311" w:type="pct"/>
            <w:tcBorders>
              <w:top w:val="single" w:sz="4" w:space="0" w:color="auto"/>
              <w:bottom w:val="single" w:sz="4" w:space="0" w:color="auto"/>
            </w:tcBorders>
          </w:tcPr>
          <w:p w14:paraId="1103534F"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479FC99A"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E24FAE7"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7742BA8F"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Subsidios de organismos públicos y privados</w:t>
            </w:r>
          </w:p>
        </w:tc>
        <w:tc>
          <w:tcPr>
            <w:tcW w:w="311" w:type="pct"/>
            <w:tcBorders>
              <w:top w:val="single" w:sz="4" w:space="0" w:color="auto"/>
              <w:bottom w:val="single" w:sz="4" w:space="0" w:color="auto"/>
            </w:tcBorders>
          </w:tcPr>
          <w:p w14:paraId="55FBFB94"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3EEF51E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24F5C235"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6BBA6BC6"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Multas impuestas por autoridades federales, no fiscales</w:t>
            </w:r>
          </w:p>
        </w:tc>
        <w:tc>
          <w:tcPr>
            <w:tcW w:w="311" w:type="pct"/>
            <w:tcBorders>
              <w:top w:val="single" w:sz="4" w:space="0" w:color="auto"/>
              <w:bottom w:val="single" w:sz="4" w:space="0" w:color="auto"/>
            </w:tcBorders>
          </w:tcPr>
          <w:p w14:paraId="69C56E82"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562D5A8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142DD7A" w14:textId="77777777" w:rsidTr="00083442">
        <w:trPr>
          <w:trHeight w:val="20"/>
        </w:trPr>
        <w:tc>
          <w:tcPr>
            <w:tcW w:w="3265" w:type="pct"/>
            <w:tcBorders>
              <w:top w:val="nil"/>
              <w:left w:val="single" w:sz="4" w:space="0" w:color="auto"/>
              <w:bottom w:val="single" w:sz="4" w:space="0" w:color="auto"/>
              <w:right w:val="single" w:sz="4" w:space="0" w:color="auto"/>
            </w:tcBorders>
            <w:hideMark/>
          </w:tcPr>
          <w:p w14:paraId="03283FB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Convenidos con la Federación y el Estado (Zofemat, Capufe, entre otros)</w:t>
            </w:r>
          </w:p>
        </w:tc>
        <w:tc>
          <w:tcPr>
            <w:tcW w:w="311" w:type="pct"/>
            <w:tcBorders>
              <w:top w:val="single" w:sz="4" w:space="0" w:color="auto"/>
              <w:bottom w:val="single" w:sz="4" w:space="0" w:color="auto"/>
            </w:tcBorders>
          </w:tcPr>
          <w:p w14:paraId="3A2084B4"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nil"/>
              <w:left w:val="nil"/>
              <w:bottom w:val="single" w:sz="4" w:space="0" w:color="auto"/>
              <w:right w:val="single" w:sz="4" w:space="0" w:color="auto"/>
            </w:tcBorders>
            <w:hideMark/>
          </w:tcPr>
          <w:p w14:paraId="0C8FBC98"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5C77026"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hideMark/>
          </w:tcPr>
          <w:p w14:paraId="7D37450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Aprovechamientos diversos de tipo corriente</w:t>
            </w:r>
          </w:p>
        </w:tc>
        <w:tc>
          <w:tcPr>
            <w:tcW w:w="311" w:type="pct"/>
            <w:tcBorders>
              <w:top w:val="single" w:sz="4" w:space="0" w:color="auto"/>
              <w:bottom w:val="single" w:sz="4" w:space="0" w:color="auto"/>
            </w:tcBorders>
          </w:tcPr>
          <w:p w14:paraId="4C5FB765" w14:textId="77777777" w:rsidR="00E34C43" w:rsidRPr="00E34C43" w:rsidRDefault="00E34C43" w:rsidP="00083442">
            <w:pPr>
              <w:spacing w:after="0" w:line="360" w:lineRule="auto"/>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hideMark/>
          </w:tcPr>
          <w:p w14:paraId="0F0B7656"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6CD4F68"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hideMark/>
          </w:tcPr>
          <w:p w14:paraId="0F263068"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Aprovechamientos de capital </w:t>
            </w:r>
          </w:p>
        </w:tc>
        <w:tc>
          <w:tcPr>
            <w:tcW w:w="311" w:type="pct"/>
            <w:tcBorders>
              <w:top w:val="single" w:sz="4" w:space="0" w:color="auto"/>
              <w:bottom w:val="single" w:sz="4" w:space="0" w:color="auto"/>
            </w:tcBorders>
          </w:tcPr>
          <w:p w14:paraId="471BCE03" w14:textId="77777777" w:rsidR="00E34C43" w:rsidRPr="00E34C43" w:rsidRDefault="00E34C43" w:rsidP="00083442">
            <w:pPr>
              <w:spacing w:after="0" w:line="360" w:lineRule="auto"/>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hideMark/>
          </w:tcPr>
          <w:p w14:paraId="10BB26D4"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1712145E" w14:textId="77777777" w:rsidTr="00083442">
        <w:trPr>
          <w:trHeight w:val="20"/>
        </w:trPr>
        <w:tc>
          <w:tcPr>
            <w:tcW w:w="3265" w:type="pct"/>
            <w:tcBorders>
              <w:top w:val="single" w:sz="4" w:space="0" w:color="auto"/>
              <w:left w:val="single" w:sz="4" w:space="0" w:color="auto"/>
              <w:bottom w:val="single" w:sz="4" w:space="0" w:color="auto"/>
              <w:right w:val="single" w:sz="4" w:space="0" w:color="auto"/>
            </w:tcBorders>
            <w:hideMark/>
          </w:tcPr>
          <w:p w14:paraId="3D6C320E"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Aprovechamientos no comprendidos en las fracciones de la Ley de Ingresos causadas en ejercicios fiscales anteriores pendientes de liquidación o pago</w:t>
            </w:r>
          </w:p>
        </w:tc>
        <w:tc>
          <w:tcPr>
            <w:tcW w:w="311" w:type="pct"/>
            <w:tcBorders>
              <w:top w:val="single" w:sz="4" w:space="0" w:color="auto"/>
              <w:bottom w:val="single" w:sz="4" w:space="0" w:color="auto"/>
            </w:tcBorders>
          </w:tcPr>
          <w:p w14:paraId="7AC924DD" w14:textId="77777777" w:rsidR="00E34C43" w:rsidRPr="00E34C43" w:rsidRDefault="00E34C43" w:rsidP="00083442">
            <w:pPr>
              <w:spacing w:after="0" w:line="360" w:lineRule="auto"/>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424" w:type="pct"/>
            <w:tcBorders>
              <w:top w:val="single" w:sz="4" w:space="0" w:color="auto"/>
              <w:left w:val="nil"/>
              <w:bottom w:val="single" w:sz="4" w:space="0" w:color="auto"/>
              <w:right w:val="single" w:sz="4" w:space="0" w:color="auto"/>
            </w:tcBorders>
            <w:hideMark/>
          </w:tcPr>
          <w:p w14:paraId="11983410"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bl>
    <w:p w14:paraId="2BA429B9" w14:textId="77777777" w:rsidR="00E34C43" w:rsidRPr="00E34C43" w:rsidRDefault="00E34C43" w:rsidP="00E34C43">
      <w:pPr>
        <w:spacing w:after="0" w:line="360" w:lineRule="auto"/>
        <w:rPr>
          <w:rFonts w:ascii="Arial" w:hAnsi="Arial"/>
          <w:sz w:val="21"/>
          <w:szCs w:val="21"/>
        </w:rPr>
      </w:pPr>
    </w:p>
    <w:p w14:paraId="0B377C80" w14:textId="32A632ED" w:rsidR="00E34C43" w:rsidRPr="00E34C43" w:rsidRDefault="00E34C43" w:rsidP="00E34C43">
      <w:pPr>
        <w:spacing w:after="0" w:line="360" w:lineRule="auto"/>
        <w:jc w:val="both"/>
        <w:rPr>
          <w:rFonts w:ascii="Arial" w:eastAsia="Times New Roman" w:hAnsi="Arial"/>
          <w:sz w:val="21"/>
          <w:szCs w:val="21"/>
          <w:lang w:eastAsia="es-MX"/>
        </w:rPr>
      </w:pPr>
      <w:r w:rsidRPr="00E34C43">
        <w:rPr>
          <w:rFonts w:ascii="Arial" w:eastAsia="Times New Roman" w:hAnsi="Arial"/>
          <w:b/>
          <w:bCs/>
          <w:sz w:val="21"/>
          <w:szCs w:val="21"/>
          <w:lang w:eastAsia="es-MX"/>
        </w:rPr>
        <w:t xml:space="preserve">Artículo 10.- </w:t>
      </w:r>
      <w:r w:rsidRPr="00E34C43">
        <w:rPr>
          <w:rFonts w:ascii="Arial" w:eastAsia="Times New Roman" w:hAnsi="Arial"/>
          <w:sz w:val="21"/>
          <w:szCs w:val="21"/>
          <w:lang w:eastAsia="es-MX"/>
        </w:rPr>
        <w:t>Los ingresos por participaciones que percibirá la Hacienda Pública Municipal se integrarán por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567"/>
        <w:gridCol w:w="2595"/>
      </w:tblGrid>
      <w:tr w:rsidR="00E34C43" w:rsidRPr="00E34C43" w14:paraId="196FD6DF" w14:textId="77777777" w:rsidTr="00083442">
        <w:tc>
          <w:tcPr>
            <w:tcW w:w="3265" w:type="pct"/>
            <w:shd w:val="clear" w:color="auto" w:fill="D0CECE" w:themeFill="background2" w:themeFillShade="E6"/>
            <w:hideMark/>
          </w:tcPr>
          <w:p w14:paraId="6AAFFBC3" w14:textId="77777777" w:rsidR="00E34C43" w:rsidRPr="00E34C43" w:rsidRDefault="00E34C43" w:rsidP="00083442">
            <w:pPr>
              <w:spacing w:after="0" w:line="360" w:lineRule="auto"/>
              <w:jc w:val="both"/>
              <w:rPr>
                <w:rFonts w:ascii="Arial" w:eastAsia="Times New Roman" w:hAnsi="Arial"/>
                <w:b/>
                <w:bCs/>
                <w:sz w:val="21"/>
                <w:szCs w:val="21"/>
                <w:lang w:eastAsia="es-MX"/>
              </w:rPr>
            </w:pPr>
            <w:r w:rsidRPr="00E34C43">
              <w:rPr>
                <w:rFonts w:ascii="Arial" w:eastAsia="Times New Roman" w:hAnsi="Arial"/>
                <w:b/>
                <w:bCs/>
                <w:sz w:val="21"/>
                <w:szCs w:val="21"/>
                <w:lang w:eastAsia="es-MX"/>
              </w:rPr>
              <w:t>Participaciones</w:t>
            </w:r>
          </w:p>
        </w:tc>
        <w:tc>
          <w:tcPr>
            <w:tcW w:w="311" w:type="pct"/>
            <w:tcBorders>
              <w:right w:val="nil"/>
            </w:tcBorders>
            <w:shd w:val="clear" w:color="auto" w:fill="D0CECE" w:themeFill="background2" w:themeFillShade="E6"/>
          </w:tcPr>
          <w:p w14:paraId="7C5A49B1" w14:textId="77777777" w:rsidR="00E34C43" w:rsidRPr="00E34C43" w:rsidRDefault="00E34C43" w:rsidP="00083442">
            <w:pPr>
              <w:spacing w:after="0" w:line="360" w:lineRule="auto"/>
              <w:rPr>
                <w:rFonts w:ascii="Arial" w:eastAsia="Times New Roman" w:hAnsi="Arial"/>
                <w:b/>
                <w:bCs/>
                <w:sz w:val="21"/>
                <w:szCs w:val="21"/>
                <w:lang w:eastAsia="es-MX"/>
              </w:rPr>
            </w:pPr>
            <w:r w:rsidRPr="00E34C43">
              <w:rPr>
                <w:rFonts w:ascii="Arial" w:eastAsia="Times New Roman" w:hAnsi="Arial"/>
                <w:b/>
                <w:bCs/>
                <w:sz w:val="21"/>
                <w:szCs w:val="21"/>
                <w:lang w:eastAsia="es-MX"/>
              </w:rPr>
              <w:t>$</w:t>
            </w:r>
          </w:p>
        </w:tc>
        <w:tc>
          <w:tcPr>
            <w:tcW w:w="1424" w:type="pct"/>
            <w:tcBorders>
              <w:left w:val="nil"/>
            </w:tcBorders>
            <w:shd w:val="clear" w:color="auto" w:fill="D0CECE" w:themeFill="background2" w:themeFillShade="E6"/>
            <w:hideMark/>
          </w:tcPr>
          <w:p w14:paraId="2ECA140C" w14:textId="77777777" w:rsidR="00E34C43" w:rsidRPr="00E34C43" w:rsidRDefault="00E34C43" w:rsidP="00083442">
            <w:pPr>
              <w:spacing w:after="0" w:line="360" w:lineRule="auto"/>
              <w:jc w:val="right"/>
              <w:rPr>
                <w:rFonts w:ascii="Arial" w:eastAsia="Times New Roman" w:hAnsi="Arial"/>
                <w:b/>
                <w:bCs/>
                <w:sz w:val="21"/>
                <w:szCs w:val="21"/>
                <w:lang w:eastAsia="es-MX"/>
              </w:rPr>
            </w:pPr>
            <w:r w:rsidRPr="00E34C43">
              <w:rPr>
                <w:rFonts w:ascii="Arial" w:eastAsia="Times New Roman" w:hAnsi="Arial"/>
                <w:b/>
                <w:bCs/>
                <w:sz w:val="21"/>
                <w:szCs w:val="21"/>
                <w:lang w:eastAsia="es-MX"/>
              </w:rPr>
              <w:t xml:space="preserve">22,035,535.00 </w:t>
            </w:r>
          </w:p>
        </w:tc>
      </w:tr>
      <w:tr w:rsidR="00E34C43" w:rsidRPr="00E34C43" w14:paraId="65B6DA01" w14:textId="77777777" w:rsidTr="00083442">
        <w:tc>
          <w:tcPr>
            <w:tcW w:w="3265" w:type="pct"/>
            <w:hideMark/>
          </w:tcPr>
          <w:p w14:paraId="7292D990" w14:textId="77777777" w:rsidR="00E34C43" w:rsidRPr="00E34C43" w:rsidRDefault="00E34C43" w:rsidP="00083442">
            <w:pPr>
              <w:spacing w:after="0" w:line="360" w:lineRule="auto"/>
              <w:jc w:val="both"/>
              <w:rPr>
                <w:rFonts w:ascii="Arial" w:eastAsia="Times New Roman" w:hAnsi="Arial"/>
                <w:sz w:val="21"/>
                <w:szCs w:val="21"/>
                <w:lang w:eastAsia="es-MX"/>
              </w:rPr>
            </w:pPr>
            <w:r w:rsidRPr="00E34C43">
              <w:rPr>
                <w:rFonts w:ascii="Arial" w:eastAsia="Times New Roman" w:hAnsi="Arial"/>
                <w:sz w:val="21"/>
                <w:szCs w:val="21"/>
                <w:lang w:eastAsia="es-MX"/>
              </w:rPr>
              <w:t>&gt; Participaciones Federales y Estatales</w:t>
            </w:r>
          </w:p>
        </w:tc>
        <w:tc>
          <w:tcPr>
            <w:tcW w:w="311" w:type="pct"/>
            <w:tcBorders>
              <w:right w:val="nil"/>
            </w:tcBorders>
          </w:tcPr>
          <w:p w14:paraId="06B15E21" w14:textId="77777777" w:rsidR="00E34C43" w:rsidRPr="00E34C43" w:rsidRDefault="00E34C43" w:rsidP="00083442">
            <w:pPr>
              <w:spacing w:after="0" w:line="360" w:lineRule="auto"/>
              <w:rPr>
                <w:rFonts w:ascii="Arial" w:eastAsia="Times New Roman" w:hAnsi="Arial"/>
                <w:sz w:val="21"/>
                <w:szCs w:val="21"/>
                <w:lang w:eastAsia="es-MX"/>
              </w:rPr>
            </w:pPr>
            <w:r w:rsidRPr="00E34C43">
              <w:rPr>
                <w:rFonts w:ascii="Arial" w:eastAsia="Times New Roman" w:hAnsi="Arial"/>
                <w:sz w:val="21"/>
                <w:szCs w:val="21"/>
                <w:lang w:eastAsia="es-MX"/>
              </w:rPr>
              <w:t>$</w:t>
            </w:r>
          </w:p>
        </w:tc>
        <w:tc>
          <w:tcPr>
            <w:tcW w:w="1424" w:type="pct"/>
            <w:tcBorders>
              <w:left w:val="nil"/>
            </w:tcBorders>
            <w:hideMark/>
          </w:tcPr>
          <w:p w14:paraId="5D74D25B" w14:textId="77777777" w:rsidR="00E34C43" w:rsidRPr="00E34C43" w:rsidRDefault="00E34C43" w:rsidP="00083442">
            <w:pPr>
              <w:spacing w:after="0" w:line="360" w:lineRule="auto"/>
              <w:jc w:val="right"/>
              <w:rPr>
                <w:rFonts w:ascii="Arial" w:eastAsia="Times New Roman" w:hAnsi="Arial"/>
                <w:sz w:val="21"/>
                <w:szCs w:val="21"/>
                <w:lang w:eastAsia="es-MX"/>
              </w:rPr>
            </w:pPr>
            <w:r w:rsidRPr="00E34C43">
              <w:rPr>
                <w:rFonts w:ascii="Arial" w:eastAsia="Times New Roman" w:hAnsi="Arial"/>
                <w:sz w:val="21"/>
                <w:szCs w:val="21"/>
                <w:lang w:eastAsia="es-MX"/>
              </w:rPr>
              <w:t xml:space="preserve">22,035,535.00 </w:t>
            </w:r>
          </w:p>
        </w:tc>
      </w:tr>
    </w:tbl>
    <w:p w14:paraId="32D63640" w14:textId="77777777" w:rsidR="00E34C43" w:rsidRPr="00E34C43" w:rsidRDefault="00E34C43" w:rsidP="00E34C43">
      <w:pPr>
        <w:spacing w:after="0" w:line="360" w:lineRule="auto"/>
        <w:rPr>
          <w:rFonts w:ascii="Arial" w:hAnsi="Arial"/>
          <w:sz w:val="21"/>
          <w:szCs w:val="21"/>
        </w:rPr>
      </w:pPr>
    </w:p>
    <w:p w14:paraId="1EB8B1CD" w14:textId="2CFC714F" w:rsidR="00E34C43" w:rsidRPr="00E34C43" w:rsidRDefault="00E34C43" w:rsidP="00E34C43">
      <w:pPr>
        <w:spacing w:after="0" w:line="360" w:lineRule="auto"/>
        <w:jc w:val="both"/>
        <w:rPr>
          <w:rFonts w:ascii="Arial" w:eastAsia="Times New Roman" w:hAnsi="Arial"/>
          <w:sz w:val="21"/>
          <w:szCs w:val="21"/>
          <w:lang w:eastAsia="es-MX"/>
        </w:rPr>
      </w:pPr>
      <w:r w:rsidRPr="00E34C43">
        <w:rPr>
          <w:rFonts w:ascii="Arial" w:eastAsia="Times New Roman" w:hAnsi="Arial"/>
          <w:b/>
          <w:bCs/>
          <w:sz w:val="21"/>
          <w:szCs w:val="21"/>
          <w:lang w:eastAsia="es-MX"/>
        </w:rPr>
        <w:t>Artículo 11.-</w:t>
      </w:r>
      <w:r w:rsidRPr="00E34C43">
        <w:rPr>
          <w:rFonts w:ascii="Arial" w:eastAsia="Times New Roman" w:hAnsi="Arial"/>
          <w:sz w:val="21"/>
          <w:szCs w:val="21"/>
          <w:lang w:eastAsia="es-MX"/>
        </w:rPr>
        <w:t xml:space="preserve"> Las aportaciones que recaudará la Hacienda Pública Municipal se integrarán con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567"/>
        <w:gridCol w:w="2595"/>
      </w:tblGrid>
      <w:tr w:rsidR="00E34C43" w:rsidRPr="00E34C43" w14:paraId="26ECB7AB" w14:textId="77777777" w:rsidTr="00083442">
        <w:tc>
          <w:tcPr>
            <w:tcW w:w="3265" w:type="pct"/>
            <w:shd w:val="clear" w:color="auto" w:fill="D0CECE" w:themeFill="background2" w:themeFillShade="E6"/>
            <w:hideMark/>
          </w:tcPr>
          <w:p w14:paraId="2E89C191" w14:textId="77777777" w:rsidR="00E34C43" w:rsidRPr="00E34C43" w:rsidRDefault="00E34C43" w:rsidP="00083442">
            <w:pPr>
              <w:spacing w:after="0" w:line="360" w:lineRule="auto"/>
              <w:jc w:val="both"/>
              <w:rPr>
                <w:rFonts w:ascii="Arial" w:eastAsia="Times New Roman" w:hAnsi="Arial"/>
                <w:b/>
                <w:bCs/>
                <w:sz w:val="21"/>
                <w:szCs w:val="21"/>
                <w:lang w:eastAsia="es-MX"/>
              </w:rPr>
            </w:pPr>
            <w:r w:rsidRPr="00E34C43">
              <w:rPr>
                <w:rFonts w:ascii="Arial" w:eastAsia="Times New Roman" w:hAnsi="Arial"/>
                <w:b/>
                <w:bCs/>
                <w:sz w:val="21"/>
                <w:szCs w:val="21"/>
                <w:lang w:eastAsia="es-MX"/>
              </w:rPr>
              <w:t xml:space="preserve">Aportaciones </w:t>
            </w:r>
          </w:p>
        </w:tc>
        <w:tc>
          <w:tcPr>
            <w:tcW w:w="311" w:type="pct"/>
            <w:tcBorders>
              <w:right w:val="nil"/>
            </w:tcBorders>
            <w:shd w:val="clear" w:color="auto" w:fill="D0CECE" w:themeFill="background2" w:themeFillShade="E6"/>
          </w:tcPr>
          <w:p w14:paraId="75D3A513" w14:textId="77777777" w:rsidR="00E34C43" w:rsidRPr="00E34C43" w:rsidRDefault="00E34C43" w:rsidP="00083442">
            <w:pPr>
              <w:spacing w:after="0" w:line="360" w:lineRule="auto"/>
              <w:jc w:val="center"/>
              <w:rPr>
                <w:rFonts w:ascii="Arial" w:eastAsia="Times New Roman" w:hAnsi="Arial"/>
                <w:b/>
                <w:bCs/>
                <w:sz w:val="21"/>
                <w:szCs w:val="21"/>
                <w:lang w:eastAsia="es-MX"/>
              </w:rPr>
            </w:pPr>
            <w:r w:rsidRPr="00E34C43">
              <w:rPr>
                <w:rFonts w:ascii="Arial" w:eastAsia="Times New Roman" w:hAnsi="Arial"/>
                <w:b/>
                <w:bCs/>
                <w:sz w:val="21"/>
                <w:szCs w:val="21"/>
                <w:lang w:eastAsia="es-MX"/>
              </w:rPr>
              <w:t>$</w:t>
            </w:r>
          </w:p>
        </w:tc>
        <w:tc>
          <w:tcPr>
            <w:tcW w:w="1424" w:type="pct"/>
            <w:tcBorders>
              <w:left w:val="nil"/>
            </w:tcBorders>
            <w:shd w:val="clear" w:color="auto" w:fill="D0CECE" w:themeFill="background2" w:themeFillShade="E6"/>
            <w:hideMark/>
          </w:tcPr>
          <w:p w14:paraId="5370BC18" w14:textId="77777777" w:rsidR="00E34C43" w:rsidRPr="00E34C43" w:rsidRDefault="00E34C43" w:rsidP="00083442">
            <w:pPr>
              <w:spacing w:after="0" w:line="360" w:lineRule="auto"/>
              <w:jc w:val="right"/>
              <w:rPr>
                <w:rFonts w:ascii="Arial" w:eastAsia="Times New Roman" w:hAnsi="Arial"/>
                <w:b/>
                <w:bCs/>
                <w:sz w:val="21"/>
                <w:szCs w:val="21"/>
                <w:lang w:eastAsia="es-MX"/>
              </w:rPr>
            </w:pPr>
            <w:r w:rsidRPr="00E34C43">
              <w:rPr>
                <w:rFonts w:ascii="Arial" w:eastAsia="Times New Roman" w:hAnsi="Arial"/>
                <w:b/>
                <w:bCs/>
                <w:sz w:val="21"/>
                <w:szCs w:val="21"/>
                <w:lang w:eastAsia="es-MX"/>
              </w:rPr>
              <w:t xml:space="preserve">15,359,793.00 </w:t>
            </w:r>
          </w:p>
        </w:tc>
      </w:tr>
      <w:tr w:rsidR="00E34C43" w:rsidRPr="00E34C43" w14:paraId="47DA047F" w14:textId="77777777" w:rsidTr="00083442">
        <w:tc>
          <w:tcPr>
            <w:tcW w:w="3265" w:type="pct"/>
            <w:hideMark/>
          </w:tcPr>
          <w:p w14:paraId="624ED184" w14:textId="77777777" w:rsidR="00E34C43" w:rsidRPr="00E34C43" w:rsidRDefault="00E34C43" w:rsidP="00083442">
            <w:pPr>
              <w:spacing w:after="0" w:line="360" w:lineRule="auto"/>
              <w:jc w:val="both"/>
              <w:rPr>
                <w:rFonts w:ascii="Arial" w:eastAsia="Times New Roman" w:hAnsi="Arial"/>
                <w:sz w:val="21"/>
                <w:szCs w:val="21"/>
                <w:lang w:eastAsia="es-MX"/>
              </w:rPr>
            </w:pPr>
            <w:r w:rsidRPr="00E34C43">
              <w:rPr>
                <w:rFonts w:ascii="Arial" w:eastAsia="Times New Roman" w:hAnsi="Arial"/>
                <w:sz w:val="21"/>
                <w:szCs w:val="21"/>
                <w:lang w:eastAsia="es-MX"/>
              </w:rPr>
              <w:t>&gt; Fondo de Aportaciones para la Infraestructura Social Municipal</w:t>
            </w:r>
          </w:p>
        </w:tc>
        <w:tc>
          <w:tcPr>
            <w:tcW w:w="311" w:type="pct"/>
            <w:tcBorders>
              <w:right w:val="nil"/>
            </w:tcBorders>
          </w:tcPr>
          <w:p w14:paraId="04C8B037" w14:textId="77777777" w:rsidR="00E34C43" w:rsidRPr="00E34C43" w:rsidRDefault="00E34C43" w:rsidP="00083442">
            <w:pPr>
              <w:spacing w:after="0" w:line="360" w:lineRule="auto"/>
              <w:jc w:val="center"/>
              <w:rPr>
                <w:rFonts w:ascii="Arial" w:eastAsia="Times New Roman" w:hAnsi="Arial"/>
                <w:sz w:val="21"/>
                <w:szCs w:val="21"/>
                <w:lang w:eastAsia="es-MX"/>
              </w:rPr>
            </w:pPr>
            <w:r w:rsidRPr="00E34C43">
              <w:rPr>
                <w:rFonts w:ascii="Arial" w:eastAsia="Times New Roman" w:hAnsi="Arial"/>
                <w:sz w:val="21"/>
                <w:szCs w:val="21"/>
                <w:lang w:eastAsia="es-MX"/>
              </w:rPr>
              <w:t>$</w:t>
            </w:r>
          </w:p>
        </w:tc>
        <w:tc>
          <w:tcPr>
            <w:tcW w:w="1424" w:type="pct"/>
            <w:tcBorders>
              <w:left w:val="nil"/>
            </w:tcBorders>
            <w:hideMark/>
          </w:tcPr>
          <w:p w14:paraId="221CD9BE" w14:textId="77777777" w:rsidR="00E34C43" w:rsidRPr="00E34C43" w:rsidRDefault="00E34C43" w:rsidP="00083442">
            <w:pPr>
              <w:spacing w:after="0" w:line="360" w:lineRule="auto"/>
              <w:jc w:val="right"/>
              <w:rPr>
                <w:rFonts w:ascii="Arial" w:eastAsia="Times New Roman" w:hAnsi="Arial"/>
                <w:sz w:val="21"/>
                <w:szCs w:val="21"/>
                <w:lang w:eastAsia="es-MX"/>
              </w:rPr>
            </w:pPr>
            <w:r w:rsidRPr="00E34C43">
              <w:rPr>
                <w:rFonts w:ascii="Arial" w:eastAsia="Times New Roman" w:hAnsi="Arial"/>
                <w:sz w:val="21"/>
                <w:szCs w:val="21"/>
                <w:lang w:eastAsia="es-MX"/>
              </w:rPr>
              <w:t xml:space="preserve">9,765,620.00 </w:t>
            </w:r>
          </w:p>
        </w:tc>
      </w:tr>
      <w:tr w:rsidR="00E34C43" w:rsidRPr="00E34C43" w14:paraId="790BAEF4" w14:textId="77777777" w:rsidTr="00083442">
        <w:tc>
          <w:tcPr>
            <w:tcW w:w="3265" w:type="pct"/>
            <w:hideMark/>
          </w:tcPr>
          <w:p w14:paraId="11EB5800" w14:textId="77777777" w:rsidR="00E34C43" w:rsidRPr="00E34C43" w:rsidRDefault="00E34C43" w:rsidP="00083442">
            <w:pPr>
              <w:spacing w:after="0" w:line="360" w:lineRule="auto"/>
              <w:jc w:val="both"/>
              <w:rPr>
                <w:rFonts w:ascii="Arial" w:eastAsia="Times New Roman" w:hAnsi="Arial"/>
                <w:sz w:val="21"/>
                <w:szCs w:val="21"/>
                <w:lang w:eastAsia="es-MX"/>
              </w:rPr>
            </w:pPr>
            <w:r w:rsidRPr="00E34C43">
              <w:rPr>
                <w:rFonts w:ascii="Arial" w:eastAsia="Times New Roman" w:hAnsi="Arial"/>
                <w:sz w:val="21"/>
                <w:szCs w:val="21"/>
                <w:lang w:eastAsia="es-MX"/>
              </w:rPr>
              <w:t>&gt; Fondo de Aportaciones para el Fortalecimiento Municipal</w:t>
            </w:r>
          </w:p>
        </w:tc>
        <w:tc>
          <w:tcPr>
            <w:tcW w:w="311" w:type="pct"/>
            <w:tcBorders>
              <w:right w:val="nil"/>
            </w:tcBorders>
          </w:tcPr>
          <w:p w14:paraId="0C9BC601" w14:textId="77777777" w:rsidR="00E34C43" w:rsidRPr="00E34C43" w:rsidRDefault="00E34C43" w:rsidP="00083442">
            <w:pPr>
              <w:spacing w:after="0" w:line="360" w:lineRule="auto"/>
              <w:jc w:val="center"/>
              <w:rPr>
                <w:rFonts w:ascii="Arial" w:eastAsia="Times New Roman" w:hAnsi="Arial"/>
                <w:sz w:val="21"/>
                <w:szCs w:val="21"/>
                <w:lang w:eastAsia="es-MX"/>
              </w:rPr>
            </w:pPr>
            <w:r w:rsidRPr="00E34C43">
              <w:rPr>
                <w:rFonts w:ascii="Arial" w:eastAsia="Times New Roman" w:hAnsi="Arial"/>
                <w:sz w:val="21"/>
                <w:szCs w:val="21"/>
                <w:lang w:eastAsia="es-MX"/>
              </w:rPr>
              <w:t>$</w:t>
            </w:r>
          </w:p>
        </w:tc>
        <w:tc>
          <w:tcPr>
            <w:tcW w:w="1424" w:type="pct"/>
            <w:tcBorders>
              <w:left w:val="nil"/>
            </w:tcBorders>
            <w:hideMark/>
          </w:tcPr>
          <w:p w14:paraId="4F07CB36" w14:textId="77777777" w:rsidR="00E34C43" w:rsidRPr="00E34C43" w:rsidRDefault="00E34C43" w:rsidP="00083442">
            <w:pPr>
              <w:spacing w:after="0" w:line="360" w:lineRule="auto"/>
              <w:jc w:val="right"/>
              <w:rPr>
                <w:rFonts w:ascii="Arial" w:eastAsia="Times New Roman" w:hAnsi="Arial"/>
                <w:sz w:val="21"/>
                <w:szCs w:val="21"/>
                <w:lang w:eastAsia="es-MX"/>
              </w:rPr>
            </w:pPr>
            <w:r w:rsidRPr="00E34C43">
              <w:rPr>
                <w:rFonts w:ascii="Arial" w:eastAsia="Times New Roman" w:hAnsi="Arial"/>
                <w:sz w:val="21"/>
                <w:szCs w:val="21"/>
                <w:lang w:eastAsia="es-MX"/>
              </w:rPr>
              <w:t xml:space="preserve">5,594,173.00 </w:t>
            </w:r>
          </w:p>
        </w:tc>
      </w:tr>
    </w:tbl>
    <w:p w14:paraId="5043CCC3" w14:textId="77777777" w:rsidR="00E34C43" w:rsidRPr="00E34C43" w:rsidRDefault="00E34C43" w:rsidP="00E34C43">
      <w:pPr>
        <w:spacing w:after="0" w:line="360" w:lineRule="auto"/>
        <w:rPr>
          <w:rFonts w:ascii="Arial" w:hAnsi="Arial"/>
          <w:sz w:val="21"/>
          <w:szCs w:val="21"/>
        </w:rPr>
      </w:pPr>
    </w:p>
    <w:p w14:paraId="55C4DF31" w14:textId="6B93BAEA" w:rsidR="00E34C43" w:rsidRPr="00E34C43" w:rsidRDefault="00E34C43" w:rsidP="00E34C43">
      <w:pPr>
        <w:spacing w:after="0" w:line="360" w:lineRule="auto"/>
        <w:rPr>
          <w:rFonts w:ascii="Arial" w:hAnsi="Arial"/>
          <w:sz w:val="21"/>
          <w:szCs w:val="21"/>
        </w:rPr>
      </w:pPr>
      <w:r w:rsidRPr="00E34C43">
        <w:rPr>
          <w:rFonts w:ascii="Arial" w:eastAsia="Times New Roman" w:hAnsi="Arial"/>
          <w:b/>
          <w:bCs/>
          <w:sz w:val="21"/>
          <w:szCs w:val="21"/>
          <w:lang w:eastAsia="es-MX"/>
        </w:rPr>
        <w:t xml:space="preserve">Artículo 12.- </w:t>
      </w:r>
      <w:r w:rsidRPr="00E34C43">
        <w:rPr>
          <w:rFonts w:ascii="Arial" w:eastAsia="Times New Roman" w:hAnsi="Arial"/>
          <w:sz w:val="21"/>
          <w:szCs w:val="21"/>
          <w:lang w:eastAsia="es-MX"/>
        </w:rPr>
        <w:t>Los ingresos extraordinarios que el municipio percibirá, serán:</w:t>
      </w:r>
    </w:p>
    <w:tbl>
      <w:tblPr>
        <w:tblW w:w="5000" w:type="pct"/>
        <w:tblCellMar>
          <w:left w:w="70" w:type="dxa"/>
          <w:right w:w="70" w:type="dxa"/>
        </w:tblCellMar>
        <w:tblLook w:val="04A0" w:firstRow="1" w:lastRow="0" w:firstColumn="1" w:lastColumn="0" w:noHBand="0" w:noVBand="1"/>
      </w:tblPr>
      <w:tblGrid>
        <w:gridCol w:w="6091"/>
        <w:gridCol w:w="709"/>
        <w:gridCol w:w="2311"/>
      </w:tblGrid>
      <w:tr w:rsidR="00E34C43" w:rsidRPr="00E34C43" w14:paraId="6C8893F2" w14:textId="77777777" w:rsidTr="00083442">
        <w:trPr>
          <w:trHeight w:val="20"/>
        </w:trPr>
        <w:tc>
          <w:tcPr>
            <w:tcW w:w="3343"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B32F3E"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Ingresos por ventas de bienes y servicios</w:t>
            </w:r>
          </w:p>
        </w:tc>
        <w:tc>
          <w:tcPr>
            <w:tcW w:w="389" w:type="pct"/>
            <w:tcBorders>
              <w:top w:val="single" w:sz="4" w:space="0" w:color="auto"/>
              <w:bottom w:val="single" w:sz="4" w:space="0" w:color="auto"/>
            </w:tcBorders>
            <w:shd w:val="clear" w:color="auto" w:fill="D0CECE" w:themeFill="background2" w:themeFillShade="E6"/>
          </w:tcPr>
          <w:p w14:paraId="01285291"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268" w:type="pct"/>
            <w:tcBorders>
              <w:top w:val="single" w:sz="4" w:space="0" w:color="auto"/>
              <w:left w:val="nil"/>
              <w:bottom w:val="single" w:sz="4" w:space="0" w:color="auto"/>
              <w:right w:val="single" w:sz="4" w:space="0" w:color="auto"/>
            </w:tcBorders>
            <w:shd w:val="clear" w:color="auto" w:fill="D0CECE" w:themeFill="background2" w:themeFillShade="E6"/>
            <w:hideMark/>
          </w:tcPr>
          <w:p w14:paraId="02F42DAA"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1F3A4DD9"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4EA0914D"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Ingresos por ventas de bienes y servicios de organismos descentralizados</w:t>
            </w:r>
          </w:p>
        </w:tc>
        <w:tc>
          <w:tcPr>
            <w:tcW w:w="389" w:type="pct"/>
            <w:tcBorders>
              <w:top w:val="single" w:sz="4" w:space="0" w:color="auto"/>
              <w:bottom w:val="single" w:sz="4" w:space="0" w:color="auto"/>
            </w:tcBorders>
          </w:tcPr>
          <w:p w14:paraId="00F31529"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087F85BD"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A3E4C9A"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1AC946ED"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Ingresos por ventas de bienes y servicios producidos en establecimientos del Gobierno Central</w:t>
            </w:r>
          </w:p>
        </w:tc>
        <w:tc>
          <w:tcPr>
            <w:tcW w:w="389" w:type="pct"/>
            <w:tcBorders>
              <w:top w:val="single" w:sz="4" w:space="0" w:color="auto"/>
              <w:bottom w:val="single" w:sz="4" w:space="0" w:color="auto"/>
            </w:tcBorders>
          </w:tcPr>
          <w:p w14:paraId="36B2C010"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027EEC5D"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3738AF4" w14:textId="77777777" w:rsidTr="00083442">
        <w:trPr>
          <w:trHeight w:val="20"/>
        </w:trPr>
        <w:tc>
          <w:tcPr>
            <w:tcW w:w="3343" w:type="pct"/>
            <w:tcBorders>
              <w:top w:val="nil"/>
              <w:left w:val="single" w:sz="4" w:space="0" w:color="auto"/>
              <w:bottom w:val="single" w:sz="4" w:space="0" w:color="auto"/>
              <w:right w:val="single" w:sz="4" w:space="0" w:color="auto"/>
            </w:tcBorders>
            <w:shd w:val="clear" w:color="auto" w:fill="D0CECE" w:themeFill="background2" w:themeFillShade="E6"/>
            <w:hideMark/>
          </w:tcPr>
          <w:p w14:paraId="230D9F38"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Transferencias, Asignaciones, Subsidios y Otras Ayudas</w:t>
            </w:r>
          </w:p>
        </w:tc>
        <w:tc>
          <w:tcPr>
            <w:tcW w:w="389" w:type="pct"/>
            <w:tcBorders>
              <w:top w:val="single" w:sz="4" w:space="0" w:color="auto"/>
              <w:bottom w:val="single" w:sz="4" w:space="0" w:color="auto"/>
            </w:tcBorders>
            <w:shd w:val="clear" w:color="auto" w:fill="D0CECE" w:themeFill="background2" w:themeFillShade="E6"/>
          </w:tcPr>
          <w:p w14:paraId="5CA1E7B5"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268" w:type="pct"/>
            <w:tcBorders>
              <w:top w:val="nil"/>
              <w:left w:val="nil"/>
              <w:bottom w:val="single" w:sz="4" w:space="0" w:color="auto"/>
              <w:right w:val="single" w:sz="4" w:space="0" w:color="auto"/>
            </w:tcBorders>
            <w:shd w:val="clear" w:color="auto" w:fill="D0CECE" w:themeFill="background2" w:themeFillShade="E6"/>
            <w:hideMark/>
          </w:tcPr>
          <w:p w14:paraId="4A42E5B7"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72773852"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02A67495"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Transferencias Internas y Asignaciones del Sector Público</w:t>
            </w:r>
          </w:p>
        </w:tc>
        <w:tc>
          <w:tcPr>
            <w:tcW w:w="389" w:type="pct"/>
            <w:tcBorders>
              <w:top w:val="single" w:sz="4" w:space="0" w:color="auto"/>
              <w:bottom w:val="single" w:sz="4" w:space="0" w:color="auto"/>
            </w:tcBorders>
          </w:tcPr>
          <w:p w14:paraId="46D3259C"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2D56B555"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4013DE33"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62B895B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Las recibidas por conceptos diversos a participaciones, aportaciones o aprovechamientos</w:t>
            </w:r>
          </w:p>
        </w:tc>
        <w:tc>
          <w:tcPr>
            <w:tcW w:w="389" w:type="pct"/>
            <w:tcBorders>
              <w:top w:val="single" w:sz="4" w:space="0" w:color="auto"/>
              <w:bottom w:val="single" w:sz="4" w:space="0" w:color="auto"/>
            </w:tcBorders>
          </w:tcPr>
          <w:p w14:paraId="5E53F43A"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55CD4D1B"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F1CD201"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554018C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Transferencias del Sector Público</w:t>
            </w:r>
          </w:p>
        </w:tc>
        <w:tc>
          <w:tcPr>
            <w:tcW w:w="389" w:type="pct"/>
            <w:tcBorders>
              <w:top w:val="single" w:sz="4" w:space="0" w:color="auto"/>
              <w:bottom w:val="single" w:sz="4" w:space="0" w:color="auto"/>
            </w:tcBorders>
          </w:tcPr>
          <w:p w14:paraId="17026FDE"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538A63A0"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6DEE7809"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0FB16B4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Subsidios y Subvenciones</w:t>
            </w:r>
          </w:p>
        </w:tc>
        <w:tc>
          <w:tcPr>
            <w:tcW w:w="389" w:type="pct"/>
            <w:tcBorders>
              <w:top w:val="single" w:sz="4" w:space="0" w:color="auto"/>
              <w:bottom w:val="single" w:sz="4" w:space="0" w:color="auto"/>
            </w:tcBorders>
          </w:tcPr>
          <w:p w14:paraId="246C2588"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63E89D7C"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156512B5"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707FD0E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Ayudas sociales </w:t>
            </w:r>
          </w:p>
        </w:tc>
        <w:tc>
          <w:tcPr>
            <w:tcW w:w="389" w:type="pct"/>
            <w:tcBorders>
              <w:top w:val="single" w:sz="4" w:space="0" w:color="auto"/>
              <w:bottom w:val="single" w:sz="4" w:space="0" w:color="auto"/>
            </w:tcBorders>
          </w:tcPr>
          <w:p w14:paraId="727D18E2"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44308B84"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70D7980E"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618B75BB"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Transferencias de Fideicomisos, mandatos y análogos</w:t>
            </w:r>
          </w:p>
        </w:tc>
        <w:tc>
          <w:tcPr>
            <w:tcW w:w="389" w:type="pct"/>
            <w:tcBorders>
              <w:top w:val="single" w:sz="4" w:space="0" w:color="auto"/>
              <w:bottom w:val="single" w:sz="4" w:space="0" w:color="auto"/>
            </w:tcBorders>
          </w:tcPr>
          <w:p w14:paraId="3E3067D1"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620B9171"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2A36BDE2" w14:textId="77777777" w:rsidTr="00083442">
        <w:trPr>
          <w:trHeight w:val="20"/>
        </w:trPr>
        <w:tc>
          <w:tcPr>
            <w:tcW w:w="3343" w:type="pct"/>
            <w:tcBorders>
              <w:top w:val="nil"/>
              <w:left w:val="single" w:sz="4" w:space="0" w:color="auto"/>
              <w:bottom w:val="single" w:sz="4" w:space="0" w:color="auto"/>
              <w:right w:val="single" w:sz="4" w:space="0" w:color="auto"/>
            </w:tcBorders>
            <w:shd w:val="clear" w:color="auto" w:fill="D0CECE" w:themeFill="background2" w:themeFillShade="E6"/>
            <w:hideMark/>
          </w:tcPr>
          <w:p w14:paraId="19F14288"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Convenios</w:t>
            </w:r>
          </w:p>
        </w:tc>
        <w:tc>
          <w:tcPr>
            <w:tcW w:w="389" w:type="pct"/>
            <w:tcBorders>
              <w:top w:val="single" w:sz="4" w:space="0" w:color="auto"/>
              <w:bottom w:val="single" w:sz="4" w:space="0" w:color="auto"/>
            </w:tcBorders>
            <w:shd w:val="clear" w:color="auto" w:fill="D0CECE" w:themeFill="background2" w:themeFillShade="E6"/>
          </w:tcPr>
          <w:p w14:paraId="57920F2E"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268" w:type="pct"/>
            <w:tcBorders>
              <w:top w:val="nil"/>
              <w:left w:val="nil"/>
              <w:bottom w:val="single" w:sz="4" w:space="0" w:color="auto"/>
              <w:right w:val="single" w:sz="4" w:space="0" w:color="auto"/>
            </w:tcBorders>
            <w:shd w:val="clear" w:color="auto" w:fill="D0CECE" w:themeFill="background2" w:themeFillShade="E6"/>
            <w:hideMark/>
          </w:tcPr>
          <w:p w14:paraId="195D4542"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24EB1D16"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111F56D4"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Con la Federación o el Estado: (derivado de gestiones).</w:t>
            </w:r>
          </w:p>
        </w:tc>
        <w:tc>
          <w:tcPr>
            <w:tcW w:w="389" w:type="pct"/>
            <w:tcBorders>
              <w:top w:val="single" w:sz="4" w:space="0" w:color="auto"/>
              <w:bottom w:val="single" w:sz="4" w:space="0" w:color="auto"/>
            </w:tcBorders>
          </w:tcPr>
          <w:p w14:paraId="7A52C0AE"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53B6BFDB"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79EDDE29" w14:textId="77777777" w:rsidTr="00083442">
        <w:trPr>
          <w:trHeight w:val="20"/>
        </w:trPr>
        <w:tc>
          <w:tcPr>
            <w:tcW w:w="3343" w:type="pct"/>
            <w:tcBorders>
              <w:top w:val="nil"/>
              <w:left w:val="single" w:sz="4" w:space="0" w:color="auto"/>
              <w:bottom w:val="single" w:sz="4" w:space="0" w:color="auto"/>
              <w:right w:val="single" w:sz="4" w:space="0" w:color="auto"/>
            </w:tcBorders>
            <w:shd w:val="clear" w:color="auto" w:fill="D0CECE" w:themeFill="background2" w:themeFillShade="E6"/>
            <w:hideMark/>
          </w:tcPr>
          <w:p w14:paraId="6AC79760"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Ingresos derivados de Financiamientos</w:t>
            </w:r>
          </w:p>
        </w:tc>
        <w:tc>
          <w:tcPr>
            <w:tcW w:w="389" w:type="pct"/>
            <w:tcBorders>
              <w:top w:val="single" w:sz="4" w:space="0" w:color="auto"/>
              <w:bottom w:val="single" w:sz="4" w:space="0" w:color="auto"/>
            </w:tcBorders>
            <w:shd w:val="clear" w:color="auto" w:fill="D0CECE" w:themeFill="background2" w:themeFillShade="E6"/>
          </w:tcPr>
          <w:p w14:paraId="06073B89"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268" w:type="pct"/>
            <w:tcBorders>
              <w:top w:val="nil"/>
              <w:left w:val="nil"/>
              <w:bottom w:val="single" w:sz="4" w:space="0" w:color="auto"/>
              <w:right w:val="single" w:sz="4" w:space="0" w:color="auto"/>
            </w:tcBorders>
            <w:shd w:val="clear" w:color="auto" w:fill="D0CECE" w:themeFill="background2" w:themeFillShade="E6"/>
            <w:hideMark/>
          </w:tcPr>
          <w:p w14:paraId="5E839B68"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33477FBF"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3570D4FD"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Endeudamiento interno</w:t>
            </w:r>
          </w:p>
        </w:tc>
        <w:tc>
          <w:tcPr>
            <w:tcW w:w="389" w:type="pct"/>
            <w:tcBorders>
              <w:top w:val="single" w:sz="4" w:space="0" w:color="auto"/>
              <w:bottom w:val="single" w:sz="4" w:space="0" w:color="auto"/>
            </w:tcBorders>
          </w:tcPr>
          <w:p w14:paraId="44A7BEC2" w14:textId="77777777" w:rsidR="00E34C43" w:rsidRPr="00E34C43" w:rsidRDefault="00E34C43" w:rsidP="00083442">
            <w:pPr>
              <w:spacing w:after="0" w:line="360" w:lineRule="auto"/>
              <w:jc w:val="center"/>
              <w:rPr>
                <w:rFonts w:ascii="Arial" w:eastAsia="Times New Roman" w:hAnsi="Arial"/>
                <w:bCs/>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724DF1F0"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color w:val="2F2F2F"/>
                <w:sz w:val="21"/>
                <w:szCs w:val="21"/>
                <w:lang w:eastAsia="es-MX"/>
              </w:rPr>
              <w:t xml:space="preserve">                     0.00   </w:t>
            </w:r>
          </w:p>
        </w:tc>
      </w:tr>
      <w:tr w:rsidR="00E34C43" w:rsidRPr="00E34C43" w14:paraId="4AD3C7BD"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58FC8A18"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Empréstitos o anticipos del Gobierno del Estado</w:t>
            </w:r>
          </w:p>
        </w:tc>
        <w:tc>
          <w:tcPr>
            <w:tcW w:w="389" w:type="pct"/>
            <w:tcBorders>
              <w:top w:val="single" w:sz="4" w:space="0" w:color="auto"/>
              <w:bottom w:val="single" w:sz="4" w:space="0" w:color="auto"/>
            </w:tcBorders>
          </w:tcPr>
          <w:p w14:paraId="6B4A8E09"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2637EEE0"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13AE4425"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39A278A0"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Empréstitos o financiamientos de Banca de Desarrollo</w:t>
            </w:r>
          </w:p>
        </w:tc>
        <w:tc>
          <w:tcPr>
            <w:tcW w:w="389" w:type="pct"/>
            <w:tcBorders>
              <w:top w:val="single" w:sz="4" w:space="0" w:color="auto"/>
              <w:bottom w:val="single" w:sz="4" w:space="0" w:color="auto"/>
            </w:tcBorders>
          </w:tcPr>
          <w:p w14:paraId="28FA593C"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273E14BC"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5D0F9CC0"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1F78FCBC" w14:textId="77777777" w:rsidR="00E34C43" w:rsidRPr="00E34C43" w:rsidRDefault="00E34C43" w:rsidP="00083442">
            <w:pPr>
              <w:spacing w:after="0" w:line="360" w:lineRule="auto"/>
              <w:jc w:val="both"/>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&gt; Empréstitos o financiamientos de Banca Comercial</w:t>
            </w:r>
          </w:p>
        </w:tc>
        <w:tc>
          <w:tcPr>
            <w:tcW w:w="389" w:type="pct"/>
            <w:tcBorders>
              <w:top w:val="single" w:sz="4" w:space="0" w:color="auto"/>
              <w:bottom w:val="single" w:sz="4" w:space="0" w:color="auto"/>
            </w:tcBorders>
          </w:tcPr>
          <w:p w14:paraId="7F848219" w14:textId="77777777" w:rsidR="00E34C43" w:rsidRPr="00E34C43" w:rsidRDefault="00E34C43" w:rsidP="00083442">
            <w:pPr>
              <w:spacing w:after="0" w:line="360" w:lineRule="auto"/>
              <w:jc w:val="center"/>
              <w:rPr>
                <w:rFonts w:ascii="Arial" w:eastAsia="Times New Roman" w:hAnsi="Arial"/>
                <w:color w:val="2F2F2F"/>
                <w:sz w:val="21"/>
                <w:szCs w:val="21"/>
                <w:lang w:eastAsia="es-MX"/>
              </w:rPr>
            </w:pPr>
            <w:r w:rsidRPr="00E34C43">
              <w:rPr>
                <w:rFonts w:ascii="Arial" w:eastAsia="Times New Roman" w:hAnsi="Arial"/>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197FF611" w14:textId="77777777" w:rsidR="00E34C43" w:rsidRPr="00E34C43" w:rsidRDefault="00E34C43" w:rsidP="00083442">
            <w:pPr>
              <w:spacing w:after="0" w:line="360" w:lineRule="auto"/>
              <w:jc w:val="right"/>
              <w:rPr>
                <w:rFonts w:ascii="Arial" w:eastAsia="Times New Roman" w:hAnsi="Arial"/>
                <w:color w:val="2F2F2F"/>
                <w:sz w:val="21"/>
                <w:szCs w:val="21"/>
                <w:lang w:eastAsia="es-MX"/>
              </w:rPr>
            </w:pPr>
            <w:r w:rsidRPr="00E34C43">
              <w:rPr>
                <w:rFonts w:ascii="Arial" w:eastAsia="Times New Roman" w:hAnsi="Arial"/>
                <w:color w:val="2F2F2F"/>
                <w:sz w:val="21"/>
                <w:szCs w:val="21"/>
                <w:lang w:eastAsia="es-MX"/>
              </w:rPr>
              <w:t xml:space="preserve">                     0.00   </w:t>
            </w:r>
          </w:p>
        </w:tc>
      </w:tr>
      <w:tr w:rsidR="00E34C43" w:rsidRPr="00E34C43" w14:paraId="08E25D16" w14:textId="77777777" w:rsidTr="00083442">
        <w:trPr>
          <w:trHeight w:val="20"/>
        </w:trPr>
        <w:tc>
          <w:tcPr>
            <w:tcW w:w="3343" w:type="pct"/>
            <w:tcBorders>
              <w:top w:val="nil"/>
              <w:left w:val="single" w:sz="4" w:space="0" w:color="auto"/>
              <w:bottom w:val="single" w:sz="4" w:space="0" w:color="auto"/>
              <w:right w:val="single" w:sz="4" w:space="0" w:color="auto"/>
            </w:tcBorders>
            <w:hideMark/>
          </w:tcPr>
          <w:p w14:paraId="3AFD62E4" w14:textId="77777777" w:rsidR="00E34C43" w:rsidRPr="00E34C43" w:rsidRDefault="00E34C43" w:rsidP="00083442">
            <w:pPr>
              <w:spacing w:after="0" w:line="360" w:lineRule="auto"/>
              <w:jc w:val="both"/>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EL TOTAL DE INGRESOS QUE EL MUNICIPIO DE HUHÍ, YUCATÁN PERCIBIRÁ DURANTE EL EJERCICIO FISCAL 2026, ASCENDERÁ A:</w:t>
            </w:r>
          </w:p>
        </w:tc>
        <w:tc>
          <w:tcPr>
            <w:tcW w:w="389" w:type="pct"/>
            <w:tcBorders>
              <w:top w:val="single" w:sz="4" w:space="0" w:color="auto"/>
              <w:bottom w:val="single" w:sz="4" w:space="0" w:color="auto"/>
            </w:tcBorders>
          </w:tcPr>
          <w:p w14:paraId="25C7A94F"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p>
          <w:p w14:paraId="77B7056D"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p>
          <w:p w14:paraId="43581C9C" w14:textId="77777777" w:rsidR="00E34C43" w:rsidRPr="00E34C43" w:rsidRDefault="00E34C43" w:rsidP="00083442">
            <w:pPr>
              <w:spacing w:after="0" w:line="360" w:lineRule="auto"/>
              <w:jc w:val="center"/>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w:t>
            </w:r>
          </w:p>
        </w:tc>
        <w:tc>
          <w:tcPr>
            <w:tcW w:w="1268" w:type="pct"/>
            <w:tcBorders>
              <w:top w:val="nil"/>
              <w:left w:val="nil"/>
              <w:bottom w:val="single" w:sz="4" w:space="0" w:color="auto"/>
              <w:right w:val="single" w:sz="4" w:space="0" w:color="auto"/>
            </w:tcBorders>
            <w:hideMark/>
          </w:tcPr>
          <w:p w14:paraId="264E69CF"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p>
          <w:p w14:paraId="293DFB93"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p>
          <w:p w14:paraId="49E8F3EB" w14:textId="77777777" w:rsidR="00E34C43" w:rsidRPr="00E34C43" w:rsidRDefault="00E34C43" w:rsidP="00083442">
            <w:pPr>
              <w:spacing w:after="0" w:line="360" w:lineRule="auto"/>
              <w:jc w:val="right"/>
              <w:rPr>
                <w:rFonts w:ascii="Arial" w:eastAsia="Times New Roman" w:hAnsi="Arial"/>
                <w:b/>
                <w:bCs/>
                <w:color w:val="2F2F2F"/>
                <w:sz w:val="21"/>
                <w:szCs w:val="21"/>
                <w:lang w:eastAsia="es-MX"/>
              </w:rPr>
            </w:pPr>
            <w:r w:rsidRPr="00E34C43">
              <w:rPr>
                <w:rFonts w:ascii="Arial" w:eastAsia="Times New Roman" w:hAnsi="Arial"/>
                <w:b/>
                <w:bCs/>
                <w:color w:val="2F2F2F"/>
                <w:sz w:val="21"/>
                <w:szCs w:val="21"/>
                <w:lang w:eastAsia="es-MX"/>
              </w:rPr>
              <w:t xml:space="preserve">37,795,228.00 </w:t>
            </w:r>
          </w:p>
        </w:tc>
      </w:tr>
    </w:tbl>
    <w:p w14:paraId="6F19B8E1" w14:textId="77777777" w:rsidR="00E34C43" w:rsidRPr="00E34C43" w:rsidRDefault="00E34C43" w:rsidP="00E34C43">
      <w:pPr>
        <w:widowControl w:val="0"/>
        <w:spacing w:after="0" w:line="360" w:lineRule="auto"/>
        <w:rPr>
          <w:rFonts w:ascii="Arial" w:eastAsia="Times New Roman" w:hAnsi="Arial"/>
          <w:b/>
          <w:sz w:val="21"/>
          <w:szCs w:val="21"/>
        </w:rPr>
      </w:pPr>
    </w:p>
    <w:p w14:paraId="48D6902A"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6A6581FB"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53387B82"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38E717B3"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1484EFF8"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4AF6AA93"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73FAAD0E"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TÍTULO SEGUNDO</w:t>
      </w:r>
    </w:p>
    <w:p w14:paraId="72CDE240"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IMPUESTOS</w:t>
      </w:r>
    </w:p>
    <w:p w14:paraId="5F6DAE4E" w14:textId="77777777" w:rsidR="00E34C43" w:rsidRPr="00E34C43" w:rsidRDefault="00E34C43" w:rsidP="00E34C43">
      <w:pPr>
        <w:widowControl w:val="0"/>
        <w:spacing w:after="0" w:line="360" w:lineRule="auto"/>
        <w:jc w:val="both"/>
        <w:rPr>
          <w:rFonts w:ascii="Arial" w:eastAsia="Times New Roman" w:hAnsi="Arial"/>
          <w:sz w:val="21"/>
          <w:szCs w:val="21"/>
        </w:rPr>
      </w:pPr>
    </w:p>
    <w:p w14:paraId="0DC4C653" w14:textId="77777777" w:rsidR="00E34C43" w:rsidRPr="00E34C43" w:rsidRDefault="00E34C43" w:rsidP="00E34C43">
      <w:pPr>
        <w:spacing w:after="0" w:line="360" w:lineRule="auto"/>
        <w:jc w:val="center"/>
        <w:rPr>
          <w:rFonts w:ascii="Arial" w:eastAsia="Arial" w:hAnsi="Arial"/>
          <w:b/>
          <w:bCs/>
          <w:sz w:val="21"/>
          <w:szCs w:val="21"/>
        </w:rPr>
      </w:pPr>
      <w:r w:rsidRPr="00E34C43">
        <w:rPr>
          <w:rFonts w:ascii="Arial" w:eastAsia="Arial" w:hAnsi="Arial"/>
          <w:b/>
          <w:bCs/>
          <w:sz w:val="21"/>
          <w:szCs w:val="21"/>
        </w:rPr>
        <w:t xml:space="preserve">CAPÍTULO I </w:t>
      </w:r>
    </w:p>
    <w:p w14:paraId="50F9056A" w14:textId="77777777" w:rsidR="00E34C43" w:rsidRPr="00E34C43" w:rsidRDefault="00E34C43" w:rsidP="00E34C43">
      <w:pPr>
        <w:spacing w:after="0" w:line="360" w:lineRule="auto"/>
        <w:jc w:val="center"/>
        <w:rPr>
          <w:rFonts w:ascii="Arial" w:eastAsia="Arial" w:hAnsi="Arial"/>
          <w:b/>
          <w:bCs/>
          <w:sz w:val="21"/>
          <w:szCs w:val="21"/>
        </w:rPr>
      </w:pPr>
      <w:r w:rsidRPr="00E34C43">
        <w:rPr>
          <w:rFonts w:ascii="Arial" w:eastAsia="Arial" w:hAnsi="Arial"/>
          <w:b/>
          <w:bCs/>
          <w:sz w:val="21"/>
          <w:szCs w:val="21"/>
        </w:rPr>
        <w:t>Impuesto Predial</w:t>
      </w:r>
    </w:p>
    <w:p w14:paraId="5ABD3CAF" w14:textId="77777777" w:rsidR="00E34C43" w:rsidRDefault="00E34C43" w:rsidP="00E34C43">
      <w:pPr>
        <w:spacing w:after="0" w:line="360" w:lineRule="auto"/>
        <w:jc w:val="both"/>
        <w:rPr>
          <w:rFonts w:ascii="Arial" w:hAnsi="Arial"/>
          <w:sz w:val="21"/>
          <w:szCs w:val="21"/>
        </w:rPr>
      </w:pPr>
    </w:p>
    <w:p w14:paraId="60B0D51B"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Artículo 13.- </w:t>
      </w:r>
      <w:r w:rsidRPr="00E34C43">
        <w:rPr>
          <w:rFonts w:ascii="Arial" w:eastAsia="Arial" w:hAnsi="Arial"/>
          <w:sz w:val="21"/>
          <w:szCs w:val="21"/>
        </w:rPr>
        <w:t xml:space="preserve">Cuando la base del impuesto predial sea el valor catastral del inmueble, el impuesto se determinará aplicando al valor catastral, la siguiente tarifa. </w:t>
      </w:r>
    </w:p>
    <w:p w14:paraId="28CDEE67" w14:textId="77777777" w:rsidR="00E34C43" w:rsidRDefault="00E34C43" w:rsidP="00E34C43">
      <w:pPr>
        <w:spacing w:after="0" w:line="360" w:lineRule="auto"/>
        <w:jc w:val="center"/>
        <w:rPr>
          <w:rFonts w:ascii="Arial" w:eastAsia="Arial" w:hAnsi="Arial"/>
          <w:sz w:val="21"/>
          <w:szCs w:val="21"/>
        </w:rPr>
      </w:pPr>
    </w:p>
    <w:p w14:paraId="560018BC" w14:textId="77777777" w:rsidR="00E34C43" w:rsidRPr="00E34C43" w:rsidRDefault="00E34C43" w:rsidP="00E34C43">
      <w:pPr>
        <w:spacing w:after="0" w:line="360" w:lineRule="auto"/>
        <w:jc w:val="center"/>
        <w:rPr>
          <w:rFonts w:ascii="Arial" w:eastAsia="Arial" w:hAnsi="Arial"/>
          <w:b/>
          <w:bCs/>
          <w:sz w:val="21"/>
          <w:szCs w:val="21"/>
        </w:rPr>
      </w:pPr>
      <w:r w:rsidRPr="00E34C43">
        <w:rPr>
          <w:rFonts w:ascii="Arial" w:eastAsia="Arial" w:hAnsi="Arial"/>
          <w:b/>
          <w:bCs/>
          <w:sz w:val="21"/>
          <w:szCs w:val="21"/>
        </w:rPr>
        <w:t>TARIFA:</w:t>
      </w:r>
    </w:p>
    <w:p w14:paraId="5CC1BD3C" w14:textId="77777777" w:rsidR="00E34C43" w:rsidRPr="00E34C43" w:rsidRDefault="00E34C43" w:rsidP="00E34C43">
      <w:pPr>
        <w:spacing w:after="0" w:line="360" w:lineRule="auto"/>
        <w:jc w:val="center"/>
        <w:rPr>
          <w:rFonts w:ascii="Arial" w:eastAsia="Arial" w:hAnsi="Arial"/>
          <w:b/>
          <w:bCs/>
          <w:sz w:val="21"/>
          <w:szCs w:val="21"/>
        </w:rPr>
      </w:pPr>
    </w:p>
    <w:tbl>
      <w:tblPr>
        <w:tblW w:w="5000" w:type="pct"/>
        <w:tblCellMar>
          <w:left w:w="0" w:type="dxa"/>
          <w:right w:w="0" w:type="dxa"/>
        </w:tblCellMar>
        <w:tblLook w:val="01E0" w:firstRow="1" w:lastRow="1" w:firstColumn="1" w:lastColumn="1" w:noHBand="0" w:noVBand="0"/>
      </w:tblPr>
      <w:tblGrid>
        <w:gridCol w:w="2004"/>
        <w:gridCol w:w="1985"/>
        <w:gridCol w:w="2406"/>
        <w:gridCol w:w="2710"/>
      </w:tblGrid>
      <w:tr w:rsidR="00E34C43" w:rsidRPr="00E34C43" w14:paraId="3E598C88" w14:textId="77777777" w:rsidTr="00083442">
        <w:trPr>
          <w:trHeight w:hRule="exact" w:val="590"/>
        </w:trPr>
        <w:tc>
          <w:tcPr>
            <w:tcW w:w="1100" w:type="pct"/>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0F8597F1" w14:textId="77777777" w:rsidR="00E34C43" w:rsidRPr="00E34C43" w:rsidRDefault="00E34C43" w:rsidP="00083442">
            <w:pPr>
              <w:spacing w:after="0" w:line="360" w:lineRule="auto"/>
              <w:jc w:val="center"/>
              <w:rPr>
                <w:rFonts w:ascii="Arial" w:eastAsia="Arial" w:hAnsi="Arial"/>
                <w:b/>
                <w:bCs/>
                <w:sz w:val="21"/>
                <w:szCs w:val="21"/>
              </w:rPr>
            </w:pPr>
            <w:r w:rsidRPr="00E34C43">
              <w:rPr>
                <w:rFonts w:ascii="Arial" w:eastAsia="Arial" w:hAnsi="Arial"/>
                <w:b/>
                <w:bCs/>
                <w:sz w:val="21"/>
                <w:szCs w:val="21"/>
              </w:rPr>
              <w:t>Límite inferior</w:t>
            </w:r>
          </w:p>
        </w:tc>
        <w:tc>
          <w:tcPr>
            <w:tcW w:w="1090" w:type="pct"/>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1322B6AB" w14:textId="77777777" w:rsidR="00E34C43" w:rsidRPr="00E34C43" w:rsidRDefault="00E34C43" w:rsidP="00083442">
            <w:pPr>
              <w:spacing w:after="0" w:line="360" w:lineRule="auto"/>
              <w:jc w:val="center"/>
              <w:rPr>
                <w:rFonts w:ascii="Arial" w:eastAsia="Arial" w:hAnsi="Arial"/>
                <w:b/>
                <w:bCs/>
                <w:sz w:val="21"/>
                <w:szCs w:val="21"/>
              </w:rPr>
            </w:pPr>
            <w:r w:rsidRPr="00E34C43">
              <w:rPr>
                <w:rFonts w:ascii="Arial" w:eastAsia="Arial" w:hAnsi="Arial"/>
                <w:b/>
                <w:bCs/>
                <w:sz w:val="21"/>
                <w:szCs w:val="21"/>
              </w:rPr>
              <w:t>Límite superior</w:t>
            </w:r>
          </w:p>
        </w:tc>
        <w:tc>
          <w:tcPr>
            <w:tcW w:w="1321" w:type="pct"/>
            <w:tcBorders>
              <w:top w:val="single" w:sz="6" w:space="0" w:color="201E1E"/>
              <w:left w:val="single" w:sz="6" w:space="0" w:color="201E1E"/>
              <w:bottom w:val="single" w:sz="6" w:space="0" w:color="201E1E"/>
              <w:right w:val="single" w:sz="6" w:space="0" w:color="201E1E"/>
            </w:tcBorders>
            <w:shd w:val="clear" w:color="auto" w:fill="BFBFBF" w:themeFill="background1" w:themeFillShade="BF"/>
            <w:vAlign w:val="center"/>
          </w:tcPr>
          <w:p w14:paraId="35C687DA" w14:textId="77777777" w:rsidR="00E34C43" w:rsidRPr="00E34C43" w:rsidRDefault="00E34C43" w:rsidP="00083442">
            <w:pPr>
              <w:spacing w:after="0" w:line="360" w:lineRule="auto"/>
              <w:jc w:val="center"/>
              <w:rPr>
                <w:rFonts w:ascii="Arial" w:eastAsia="Arial" w:hAnsi="Arial"/>
                <w:b/>
                <w:bCs/>
                <w:sz w:val="21"/>
                <w:szCs w:val="21"/>
              </w:rPr>
            </w:pPr>
            <w:r w:rsidRPr="00E34C43">
              <w:rPr>
                <w:rFonts w:ascii="Arial" w:eastAsia="Arial" w:hAnsi="Arial"/>
                <w:b/>
                <w:bCs/>
                <w:sz w:val="21"/>
                <w:szCs w:val="21"/>
              </w:rPr>
              <w:t>Cuota fija anual</w:t>
            </w:r>
          </w:p>
        </w:tc>
        <w:tc>
          <w:tcPr>
            <w:tcW w:w="1488" w:type="pct"/>
            <w:tcBorders>
              <w:top w:val="single" w:sz="6" w:space="0" w:color="201E1E"/>
              <w:left w:val="single" w:sz="6" w:space="0" w:color="201E1E"/>
              <w:bottom w:val="single" w:sz="6" w:space="0" w:color="201E1E"/>
              <w:right w:val="single" w:sz="6" w:space="0" w:color="201E1E"/>
            </w:tcBorders>
            <w:shd w:val="clear" w:color="auto" w:fill="BFBFBF" w:themeFill="background1" w:themeFillShade="BF"/>
          </w:tcPr>
          <w:p w14:paraId="1C5685D9" w14:textId="77777777" w:rsidR="00E34C43" w:rsidRPr="00E34C43" w:rsidRDefault="00E34C43" w:rsidP="00083442">
            <w:pPr>
              <w:spacing w:after="0" w:line="360" w:lineRule="auto"/>
              <w:jc w:val="center"/>
              <w:rPr>
                <w:rFonts w:ascii="Arial" w:eastAsia="Arial" w:hAnsi="Arial"/>
                <w:b/>
                <w:bCs/>
                <w:sz w:val="21"/>
                <w:szCs w:val="21"/>
              </w:rPr>
            </w:pPr>
            <w:r w:rsidRPr="00E34C43">
              <w:rPr>
                <w:rFonts w:ascii="Arial" w:eastAsia="Arial" w:hAnsi="Arial"/>
                <w:b/>
                <w:bCs/>
                <w:sz w:val="21"/>
                <w:szCs w:val="21"/>
              </w:rPr>
              <w:t>Factor para aplicar al excedente del límite inferior</w:t>
            </w:r>
          </w:p>
        </w:tc>
      </w:tr>
      <w:tr w:rsidR="00E34C43" w:rsidRPr="00E34C43" w14:paraId="62F55444" w14:textId="77777777" w:rsidTr="00083442">
        <w:trPr>
          <w:trHeight w:hRule="exact" w:val="355"/>
        </w:trPr>
        <w:tc>
          <w:tcPr>
            <w:tcW w:w="1100" w:type="pct"/>
            <w:tcBorders>
              <w:top w:val="single" w:sz="6" w:space="0" w:color="201E1E"/>
              <w:left w:val="single" w:sz="6" w:space="0" w:color="201E1E"/>
              <w:bottom w:val="single" w:sz="6" w:space="0" w:color="201E1E"/>
              <w:right w:val="single" w:sz="6" w:space="0" w:color="201E1E"/>
            </w:tcBorders>
            <w:hideMark/>
          </w:tcPr>
          <w:p w14:paraId="0C7107D0"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b/>
                <w:sz w:val="21"/>
                <w:szCs w:val="21"/>
              </w:rPr>
              <w:t>Pesos</w:t>
            </w:r>
          </w:p>
        </w:tc>
        <w:tc>
          <w:tcPr>
            <w:tcW w:w="1090" w:type="pct"/>
            <w:tcBorders>
              <w:top w:val="single" w:sz="6" w:space="0" w:color="201E1E"/>
              <w:left w:val="single" w:sz="6" w:space="0" w:color="201E1E"/>
              <w:bottom w:val="single" w:sz="6" w:space="0" w:color="201E1E"/>
              <w:right w:val="single" w:sz="6" w:space="0" w:color="201E1E"/>
            </w:tcBorders>
            <w:hideMark/>
          </w:tcPr>
          <w:p w14:paraId="67457833"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b/>
                <w:sz w:val="21"/>
                <w:szCs w:val="21"/>
              </w:rPr>
              <w:t>Pesos</w:t>
            </w:r>
          </w:p>
        </w:tc>
        <w:tc>
          <w:tcPr>
            <w:tcW w:w="1321" w:type="pct"/>
            <w:tcBorders>
              <w:top w:val="single" w:sz="6" w:space="0" w:color="201E1E"/>
              <w:left w:val="single" w:sz="6" w:space="0" w:color="201E1E"/>
              <w:bottom w:val="single" w:sz="6" w:space="0" w:color="201E1E"/>
              <w:right w:val="single" w:sz="6" w:space="0" w:color="201E1E"/>
            </w:tcBorders>
            <w:hideMark/>
          </w:tcPr>
          <w:p w14:paraId="6F211ADC"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b/>
                <w:sz w:val="21"/>
                <w:szCs w:val="21"/>
              </w:rPr>
              <w:t>Pesos</w:t>
            </w:r>
          </w:p>
        </w:tc>
        <w:tc>
          <w:tcPr>
            <w:tcW w:w="1488" w:type="pct"/>
            <w:tcBorders>
              <w:top w:val="single" w:sz="6" w:space="0" w:color="201E1E"/>
              <w:left w:val="single" w:sz="6" w:space="0" w:color="201E1E"/>
              <w:bottom w:val="single" w:sz="6" w:space="0" w:color="201E1E"/>
              <w:right w:val="single" w:sz="6" w:space="0" w:color="201E1E"/>
            </w:tcBorders>
          </w:tcPr>
          <w:p w14:paraId="64105E0F" w14:textId="77777777" w:rsidR="00E34C43" w:rsidRPr="00E34C43" w:rsidRDefault="00E34C43" w:rsidP="00083442">
            <w:pPr>
              <w:spacing w:after="0" w:line="360" w:lineRule="auto"/>
              <w:jc w:val="center"/>
              <w:rPr>
                <w:rFonts w:ascii="Arial" w:eastAsia="Times New Roman" w:hAnsi="Arial"/>
                <w:sz w:val="21"/>
                <w:szCs w:val="21"/>
              </w:rPr>
            </w:pPr>
          </w:p>
        </w:tc>
      </w:tr>
      <w:tr w:rsidR="00E34C43" w:rsidRPr="00E34C43" w14:paraId="014D7C36"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78AEA75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0.01</w:t>
            </w:r>
          </w:p>
        </w:tc>
        <w:tc>
          <w:tcPr>
            <w:tcW w:w="1090" w:type="pct"/>
            <w:tcBorders>
              <w:top w:val="single" w:sz="6" w:space="0" w:color="201E1E"/>
              <w:left w:val="single" w:sz="6" w:space="0" w:color="201E1E"/>
              <w:bottom w:val="single" w:sz="6" w:space="0" w:color="201E1E"/>
              <w:right w:val="single" w:sz="6" w:space="0" w:color="201E1E"/>
            </w:tcBorders>
            <w:hideMark/>
          </w:tcPr>
          <w:p w14:paraId="5F56B15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4,000.00</w:t>
            </w:r>
          </w:p>
        </w:tc>
        <w:tc>
          <w:tcPr>
            <w:tcW w:w="1321" w:type="pct"/>
            <w:tcBorders>
              <w:top w:val="single" w:sz="6" w:space="0" w:color="201E1E"/>
              <w:left w:val="single" w:sz="6" w:space="0" w:color="201E1E"/>
              <w:bottom w:val="single" w:sz="6" w:space="0" w:color="201E1E"/>
              <w:right w:val="single" w:sz="6" w:space="0" w:color="201E1E"/>
            </w:tcBorders>
            <w:hideMark/>
          </w:tcPr>
          <w:p w14:paraId="1BDF00E6"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30.00</w:t>
            </w:r>
          </w:p>
        </w:tc>
        <w:tc>
          <w:tcPr>
            <w:tcW w:w="1488" w:type="pct"/>
            <w:tcBorders>
              <w:top w:val="single" w:sz="6" w:space="0" w:color="201E1E"/>
              <w:left w:val="single" w:sz="6" w:space="0" w:color="201E1E"/>
              <w:bottom w:val="single" w:sz="6" w:space="0" w:color="201E1E"/>
              <w:right w:val="single" w:sz="6" w:space="0" w:color="201E1E"/>
            </w:tcBorders>
            <w:hideMark/>
          </w:tcPr>
          <w:p w14:paraId="55322F4D"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02AD9344"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14A2D1E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4,000.01</w:t>
            </w:r>
          </w:p>
        </w:tc>
        <w:tc>
          <w:tcPr>
            <w:tcW w:w="1090" w:type="pct"/>
            <w:tcBorders>
              <w:top w:val="single" w:sz="6" w:space="0" w:color="201E1E"/>
              <w:left w:val="single" w:sz="6" w:space="0" w:color="201E1E"/>
              <w:bottom w:val="single" w:sz="6" w:space="0" w:color="201E1E"/>
              <w:right w:val="single" w:sz="6" w:space="0" w:color="201E1E"/>
            </w:tcBorders>
            <w:hideMark/>
          </w:tcPr>
          <w:p w14:paraId="455C2E5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5,500.00</w:t>
            </w:r>
          </w:p>
        </w:tc>
        <w:tc>
          <w:tcPr>
            <w:tcW w:w="1321" w:type="pct"/>
            <w:tcBorders>
              <w:top w:val="single" w:sz="6" w:space="0" w:color="201E1E"/>
              <w:left w:val="single" w:sz="6" w:space="0" w:color="201E1E"/>
              <w:bottom w:val="single" w:sz="6" w:space="0" w:color="201E1E"/>
              <w:right w:val="single" w:sz="6" w:space="0" w:color="201E1E"/>
            </w:tcBorders>
            <w:hideMark/>
          </w:tcPr>
          <w:p w14:paraId="7C69A7C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35.00</w:t>
            </w:r>
          </w:p>
        </w:tc>
        <w:tc>
          <w:tcPr>
            <w:tcW w:w="1488" w:type="pct"/>
            <w:tcBorders>
              <w:top w:val="single" w:sz="6" w:space="0" w:color="201E1E"/>
              <w:left w:val="single" w:sz="6" w:space="0" w:color="201E1E"/>
              <w:bottom w:val="single" w:sz="6" w:space="0" w:color="201E1E"/>
              <w:right w:val="single" w:sz="6" w:space="0" w:color="201E1E"/>
            </w:tcBorders>
            <w:hideMark/>
          </w:tcPr>
          <w:p w14:paraId="7C55CD30"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095BA7D4"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7F74FA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5,500.01</w:t>
            </w:r>
          </w:p>
        </w:tc>
        <w:tc>
          <w:tcPr>
            <w:tcW w:w="1090" w:type="pct"/>
            <w:tcBorders>
              <w:top w:val="single" w:sz="6" w:space="0" w:color="201E1E"/>
              <w:left w:val="single" w:sz="6" w:space="0" w:color="201E1E"/>
              <w:bottom w:val="single" w:sz="6" w:space="0" w:color="201E1E"/>
              <w:right w:val="single" w:sz="6" w:space="0" w:color="201E1E"/>
            </w:tcBorders>
            <w:hideMark/>
          </w:tcPr>
          <w:p w14:paraId="45B86DA0"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6,500.00</w:t>
            </w:r>
          </w:p>
        </w:tc>
        <w:tc>
          <w:tcPr>
            <w:tcW w:w="1321" w:type="pct"/>
            <w:tcBorders>
              <w:top w:val="single" w:sz="6" w:space="0" w:color="201E1E"/>
              <w:left w:val="single" w:sz="6" w:space="0" w:color="201E1E"/>
              <w:bottom w:val="single" w:sz="6" w:space="0" w:color="201E1E"/>
              <w:right w:val="single" w:sz="6" w:space="0" w:color="201E1E"/>
            </w:tcBorders>
            <w:hideMark/>
          </w:tcPr>
          <w:p w14:paraId="4F52726F"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40.00</w:t>
            </w:r>
          </w:p>
        </w:tc>
        <w:tc>
          <w:tcPr>
            <w:tcW w:w="1488" w:type="pct"/>
            <w:tcBorders>
              <w:top w:val="single" w:sz="6" w:space="0" w:color="201E1E"/>
              <w:left w:val="single" w:sz="6" w:space="0" w:color="201E1E"/>
              <w:bottom w:val="single" w:sz="6" w:space="0" w:color="201E1E"/>
              <w:right w:val="single" w:sz="6" w:space="0" w:color="201E1E"/>
            </w:tcBorders>
            <w:hideMark/>
          </w:tcPr>
          <w:p w14:paraId="28FCE7F7"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3D4BA60E"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1C42333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6,500.01</w:t>
            </w:r>
          </w:p>
        </w:tc>
        <w:tc>
          <w:tcPr>
            <w:tcW w:w="1090" w:type="pct"/>
            <w:tcBorders>
              <w:top w:val="single" w:sz="6" w:space="0" w:color="201E1E"/>
              <w:left w:val="single" w:sz="6" w:space="0" w:color="201E1E"/>
              <w:bottom w:val="single" w:sz="6" w:space="0" w:color="201E1E"/>
              <w:right w:val="single" w:sz="6" w:space="0" w:color="201E1E"/>
            </w:tcBorders>
            <w:hideMark/>
          </w:tcPr>
          <w:p w14:paraId="32B40F4A"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7,500.00</w:t>
            </w:r>
          </w:p>
        </w:tc>
        <w:tc>
          <w:tcPr>
            <w:tcW w:w="1321" w:type="pct"/>
            <w:tcBorders>
              <w:top w:val="single" w:sz="6" w:space="0" w:color="201E1E"/>
              <w:left w:val="single" w:sz="6" w:space="0" w:color="201E1E"/>
              <w:bottom w:val="single" w:sz="6" w:space="0" w:color="201E1E"/>
              <w:right w:val="single" w:sz="6" w:space="0" w:color="201E1E"/>
            </w:tcBorders>
            <w:hideMark/>
          </w:tcPr>
          <w:p w14:paraId="40BB4DD8"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45.00</w:t>
            </w:r>
          </w:p>
        </w:tc>
        <w:tc>
          <w:tcPr>
            <w:tcW w:w="1488" w:type="pct"/>
            <w:tcBorders>
              <w:top w:val="single" w:sz="6" w:space="0" w:color="201E1E"/>
              <w:left w:val="single" w:sz="6" w:space="0" w:color="201E1E"/>
              <w:bottom w:val="single" w:sz="6" w:space="0" w:color="201E1E"/>
              <w:right w:val="single" w:sz="6" w:space="0" w:color="201E1E"/>
            </w:tcBorders>
            <w:hideMark/>
          </w:tcPr>
          <w:p w14:paraId="6CA627A4"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6357EC47"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1A2E3B15"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7,500.01</w:t>
            </w:r>
          </w:p>
        </w:tc>
        <w:tc>
          <w:tcPr>
            <w:tcW w:w="1090" w:type="pct"/>
            <w:tcBorders>
              <w:top w:val="single" w:sz="6" w:space="0" w:color="201E1E"/>
              <w:left w:val="single" w:sz="6" w:space="0" w:color="201E1E"/>
              <w:bottom w:val="single" w:sz="6" w:space="0" w:color="201E1E"/>
              <w:right w:val="single" w:sz="6" w:space="0" w:color="201E1E"/>
            </w:tcBorders>
            <w:hideMark/>
          </w:tcPr>
          <w:p w14:paraId="7A9D5FD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8,500.00</w:t>
            </w:r>
          </w:p>
        </w:tc>
        <w:tc>
          <w:tcPr>
            <w:tcW w:w="1321" w:type="pct"/>
            <w:tcBorders>
              <w:top w:val="single" w:sz="6" w:space="0" w:color="201E1E"/>
              <w:left w:val="single" w:sz="6" w:space="0" w:color="201E1E"/>
              <w:bottom w:val="single" w:sz="6" w:space="0" w:color="201E1E"/>
              <w:right w:val="single" w:sz="6" w:space="0" w:color="201E1E"/>
            </w:tcBorders>
            <w:hideMark/>
          </w:tcPr>
          <w:p w14:paraId="02733C7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50.00</w:t>
            </w:r>
          </w:p>
        </w:tc>
        <w:tc>
          <w:tcPr>
            <w:tcW w:w="1488" w:type="pct"/>
            <w:tcBorders>
              <w:top w:val="single" w:sz="6" w:space="0" w:color="201E1E"/>
              <w:left w:val="single" w:sz="6" w:space="0" w:color="201E1E"/>
              <w:bottom w:val="single" w:sz="6" w:space="0" w:color="201E1E"/>
              <w:right w:val="single" w:sz="6" w:space="0" w:color="201E1E"/>
            </w:tcBorders>
            <w:hideMark/>
          </w:tcPr>
          <w:p w14:paraId="19E4387E"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2F34397F"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3F103A9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8,500.01</w:t>
            </w:r>
          </w:p>
        </w:tc>
        <w:tc>
          <w:tcPr>
            <w:tcW w:w="1090" w:type="pct"/>
            <w:tcBorders>
              <w:top w:val="single" w:sz="6" w:space="0" w:color="201E1E"/>
              <w:left w:val="single" w:sz="6" w:space="0" w:color="201E1E"/>
              <w:bottom w:val="single" w:sz="6" w:space="0" w:color="201E1E"/>
              <w:right w:val="single" w:sz="6" w:space="0" w:color="201E1E"/>
            </w:tcBorders>
            <w:hideMark/>
          </w:tcPr>
          <w:p w14:paraId="6CA52BD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10,000.00</w:t>
            </w:r>
          </w:p>
        </w:tc>
        <w:tc>
          <w:tcPr>
            <w:tcW w:w="1321" w:type="pct"/>
            <w:tcBorders>
              <w:top w:val="single" w:sz="6" w:space="0" w:color="201E1E"/>
              <w:left w:val="single" w:sz="6" w:space="0" w:color="201E1E"/>
              <w:bottom w:val="single" w:sz="6" w:space="0" w:color="201E1E"/>
              <w:right w:val="single" w:sz="6" w:space="0" w:color="201E1E"/>
            </w:tcBorders>
            <w:hideMark/>
          </w:tcPr>
          <w:p w14:paraId="178FC7A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55.00</w:t>
            </w:r>
          </w:p>
        </w:tc>
        <w:tc>
          <w:tcPr>
            <w:tcW w:w="1488" w:type="pct"/>
            <w:tcBorders>
              <w:top w:val="single" w:sz="6" w:space="0" w:color="201E1E"/>
              <w:left w:val="single" w:sz="6" w:space="0" w:color="201E1E"/>
              <w:bottom w:val="single" w:sz="6" w:space="0" w:color="201E1E"/>
              <w:right w:val="single" w:sz="6" w:space="0" w:color="201E1E"/>
            </w:tcBorders>
            <w:hideMark/>
          </w:tcPr>
          <w:p w14:paraId="01EAFE8E"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1F4785BB"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18E818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10,000.01</w:t>
            </w:r>
          </w:p>
        </w:tc>
        <w:tc>
          <w:tcPr>
            <w:tcW w:w="1090" w:type="pct"/>
            <w:tcBorders>
              <w:top w:val="single" w:sz="6" w:space="0" w:color="201E1E"/>
              <w:left w:val="single" w:sz="6" w:space="0" w:color="201E1E"/>
              <w:bottom w:val="single" w:sz="6" w:space="0" w:color="201E1E"/>
              <w:right w:val="single" w:sz="6" w:space="0" w:color="201E1E"/>
            </w:tcBorders>
            <w:hideMark/>
          </w:tcPr>
          <w:p w14:paraId="530CC27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20,000.00</w:t>
            </w:r>
          </w:p>
        </w:tc>
        <w:tc>
          <w:tcPr>
            <w:tcW w:w="1321" w:type="pct"/>
            <w:tcBorders>
              <w:top w:val="single" w:sz="6" w:space="0" w:color="201E1E"/>
              <w:left w:val="single" w:sz="6" w:space="0" w:color="201E1E"/>
              <w:bottom w:val="single" w:sz="6" w:space="0" w:color="201E1E"/>
              <w:right w:val="single" w:sz="6" w:space="0" w:color="201E1E"/>
            </w:tcBorders>
            <w:hideMark/>
          </w:tcPr>
          <w:p w14:paraId="2B8DD4B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60.00</w:t>
            </w:r>
          </w:p>
        </w:tc>
        <w:tc>
          <w:tcPr>
            <w:tcW w:w="1488" w:type="pct"/>
            <w:tcBorders>
              <w:top w:val="single" w:sz="6" w:space="0" w:color="201E1E"/>
              <w:left w:val="single" w:sz="6" w:space="0" w:color="201E1E"/>
              <w:bottom w:val="single" w:sz="6" w:space="0" w:color="201E1E"/>
              <w:right w:val="single" w:sz="6" w:space="0" w:color="201E1E"/>
            </w:tcBorders>
            <w:hideMark/>
          </w:tcPr>
          <w:p w14:paraId="7B26EC63"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3A814FB7"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15E222D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20,000.01</w:t>
            </w:r>
          </w:p>
        </w:tc>
        <w:tc>
          <w:tcPr>
            <w:tcW w:w="1090" w:type="pct"/>
            <w:tcBorders>
              <w:top w:val="single" w:sz="6" w:space="0" w:color="201E1E"/>
              <w:left w:val="single" w:sz="6" w:space="0" w:color="201E1E"/>
              <w:bottom w:val="single" w:sz="6" w:space="0" w:color="201E1E"/>
              <w:right w:val="single" w:sz="6" w:space="0" w:color="201E1E"/>
            </w:tcBorders>
            <w:hideMark/>
          </w:tcPr>
          <w:p w14:paraId="1F5F45A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30,000.00</w:t>
            </w:r>
          </w:p>
        </w:tc>
        <w:tc>
          <w:tcPr>
            <w:tcW w:w="1321" w:type="pct"/>
            <w:tcBorders>
              <w:top w:val="single" w:sz="6" w:space="0" w:color="201E1E"/>
              <w:left w:val="single" w:sz="6" w:space="0" w:color="201E1E"/>
              <w:bottom w:val="single" w:sz="6" w:space="0" w:color="201E1E"/>
              <w:right w:val="single" w:sz="6" w:space="0" w:color="201E1E"/>
            </w:tcBorders>
            <w:hideMark/>
          </w:tcPr>
          <w:p w14:paraId="250016A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65.00</w:t>
            </w:r>
          </w:p>
        </w:tc>
        <w:tc>
          <w:tcPr>
            <w:tcW w:w="1488" w:type="pct"/>
            <w:tcBorders>
              <w:top w:val="single" w:sz="6" w:space="0" w:color="201E1E"/>
              <w:left w:val="single" w:sz="6" w:space="0" w:color="201E1E"/>
              <w:bottom w:val="single" w:sz="6" w:space="0" w:color="201E1E"/>
              <w:right w:val="single" w:sz="6" w:space="0" w:color="201E1E"/>
            </w:tcBorders>
            <w:hideMark/>
          </w:tcPr>
          <w:p w14:paraId="0F7299C2"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5FD524EE"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DDBE7B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30,000.01</w:t>
            </w:r>
          </w:p>
        </w:tc>
        <w:tc>
          <w:tcPr>
            <w:tcW w:w="1090" w:type="pct"/>
            <w:tcBorders>
              <w:top w:val="single" w:sz="6" w:space="0" w:color="201E1E"/>
              <w:left w:val="single" w:sz="6" w:space="0" w:color="201E1E"/>
              <w:bottom w:val="single" w:sz="6" w:space="0" w:color="201E1E"/>
              <w:right w:val="single" w:sz="6" w:space="0" w:color="201E1E"/>
            </w:tcBorders>
            <w:hideMark/>
          </w:tcPr>
          <w:p w14:paraId="48550EDA"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50,000.00</w:t>
            </w:r>
          </w:p>
        </w:tc>
        <w:tc>
          <w:tcPr>
            <w:tcW w:w="1321" w:type="pct"/>
            <w:tcBorders>
              <w:top w:val="single" w:sz="6" w:space="0" w:color="201E1E"/>
              <w:left w:val="single" w:sz="6" w:space="0" w:color="201E1E"/>
              <w:bottom w:val="single" w:sz="6" w:space="0" w:color="201E1E"/>
              <w:right w:val="single" w:sz="6" w:space="0" w:color="201E1E"/>
            </w:tcBorders>
            <w:hideMark/>
          </w:tcPr>
          <w:p w14:paraId="0227A3F4"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70.00</w:t>
            </w:r>
          </w:p>
        </w:tc>
        <w:tc>
          <w:tcPr>
            <w:tcW w:w="1488" w:type="pct"/>
            <w:tcBorders>
              <w:top w:val="single" w:sz="6" w:space="0" w:color="201E1E"/>
              <w:left w:val="single" w:sz="6" w:space="0" w:color="201E1E"/>
              <w:bottom w:val="single" w:sz="6" w:space="0" w:color="201E1E"/>
              <w:right w:val="single" w:sz="6" w:space="0" w:color="201E1E"/>
            </w:tcBorders>
            <w:hideMark/>
          </w:tcPr>
          <w:p w14:paraId="45C98A8D"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0CB35448"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EF6A9E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50,000.01</w:t>
            </w:r>
          </w:p>
        </w:tc>
        <w:tc>
          <w:tcPr>
            <w:tcW w:w="1090" w:type="pct"/>
            <w:tcBorders>
              <w:top w:val="single" w:sz="6" w:space="0" w:color="201E1E"/>
              <w:left w:val="single" w:sz="6" w:space="0" w:color="201E1E"/>
              <w:bottom w:val="single" w:sz="6" w:space="0" w:color="201E1E"/>
              <w:right w:val="single" w:sz="6" w:space="0" w:color="201E1E"/>
            </w:tcBorders>
            <w:hideMark/>
          </w:tcPr>
          <w:p w14:paraId="27E1154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70,000.00</w:t>
            </w:r>
          </w:p>
        </w:tc>
        <w:tc>
          <w:tcPr>
            <w:tcW w:w="1321" w:type="pct"/>
            <w:tcBorders>
              <w:top w:val="single" w:sz="6" w:space="0" w:color="201E1E"/>
              <w:left w:val="single" w:sz="6" w:space="0" w:color="201E1E"/>
              <w:bottom w:val="single" w:sz="6" w:space="0" w:color="201E1E"/>
              <w:right w:val="single" w:sz="6" w:space="0" w:color="201E1E"/>
            </w:tcBorders>
            <w:hideMark/>
          </w:tcPr>
          <w:p w14:paraId="00F92EA4"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80.00</w:t>
            </w:r>
          </w:p>
        </w:tc>
        <w:tc>
          <w:tcPr>
            <w:tcW w:w="1488" w:type="pct"/>
            <w:tcBorders>
              <w:top w:val="single" w:sz="6" w:space="0" w:color="201E1E"/>
              <w:left w:val="single" w:sz="6" w:space="0" w:color="201E1E"/>
              <w:bottom w:val="single" w:sz="6" w:space="0" w:color="201E1E"/>
              <w:right w:val="single" w:sz="6" w:space="0" w:color="201E1E"/>
            </w:tcBorders>
            <w:hideMark/>
          </w:tcPr>
          <w:p w14:paraId="727EFCC0"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388C8CB1"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6B4F6D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70,000.01</w:t>
            </w:r>
          </w:p>
        </w:tc>
        <w:tc>
          <w:tcPr>
            <w:tcW w:w="1090" w:type="pct"/>
            <w:tcBorders>
              <w:top w:val="single" w:sz="6" w:space="0" w:color="201E1E"/>
              <w:left w:val="single" w:sz="6" w:space="0" w:color="201E1E"/>
              <w:bottom w:val="single" w:sz="6" w:space="0" w:color="201E1E"/>
              <w:right w:val="single" w:sz="6" w:space="0" w:color="201E1E"/>
            </w:tcBorders>
            <w:hideMark/>
          </w:tcPr>
          <w:p w14:paraId="776E8825"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100,000.00</w:t>
            </w:r>
          </w:p>
        </w:tc>
        <w:tc>
          <w:tcPr>
            <w:tcW w:w="1321" w:type="pct"/>
            <w:tcBorders>
              <w:top w:val="single" w:sz="6" w:space="0" w:color="201E1E"/>
              <w:left w:val="single" w:sz="6" w:space="0" w:color="201E1E"/>
              <w:bottom w:val="single" w:sz="6" w:space="0" w:color="201E1E"/>
              <w:right w:val="single" w:sz="6" w:space="0" w:color="201E1E"/>
            </w:tcBorders>
            <w:hideMark/>
          </w:tcPr>
          <w:p w14:paraId="6669DED0"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150.00</w:t>
            </w:r>
          </w:p>
        </w:tc>
        <w:tc>
          <w:tcPr>
            <w:tcW w:w="1488" w:type="pct"/>
            <w:tcBorders>
              <w:top w:val="single" w:sz="6" w:space="0" w:color="201E1E"/>
              <w:left w:val="single" w:sz="6" w:space="0" w:color="201E1E"/>
              <w:bottom w:val="single" w:sz="6" w:space="0" w:color="201E1E"/>
              <w:right w:val="single" w:sz="6" w:space="0" w:color="201E1E"/>
            </w:tcBorders>
            <w:hideMark/>
          </w:tcPr>
          <w:p w14:paraId="0695B6A5"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0.010</w:t>
            </w:r>
          </w:p>
        </w:tc>
      </w:tr>
      <w:tr w:rsidR="00E34C43" w:rsidRPr="00E34C43" w14:paraId="2DD284C5"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2FE375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100,000.01</w:t>
            </w:r>
          </w:p>
        </w:tc>
        <w:tc>
          <w:tcPr>
            <w:tcW w:w="1090" w:type="pct"/>
            <w:tcBorders>
              <w:top w:val="single" w:sz="6" w:space="0" w:color="201E1E"/>
              <w:left w:val="single" w:sz="6" w:space="0" w:color="201E1E"/>
              <w:bottom w:val="single" w:sz="6" w:space="0" w:color="201E1E"/>
              <w:right w:val="single" w:sz="6" w:space="0" w:color="201E1E"/>
            </w:tcBorders>
            <w:hideMark/>
          </w:tcPr>
          <w:p w14:paraId="6D9E0B06"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500,000.00</w:t>
            </w:r>
          </w:p>
        </w:tc>
        <w:tc>
          <w:tcPr>
            <w:tcW w:w="1321" w:type="pct"/>
            <w:tcBorders>
              <w:top w:val="single" w:sz="6" w:space="0" w:color="201E1E"/>
              <w:left w:val="single" w:sz="6" w:space="0" w:color="201E1E"/>
              <w:bottom w:val="single" w:sz="6" w:space="0" w:color="201E1E"/>
              <w:right w:val="single" w:sz="6" w:space="0" w:color="201E1E"/>
            </w:tcBorders>
          </w:tcPr>
          <w:p w14:paraId="6319E023"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72B89254"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0.0010</w:t>
            </w:r>
          </w:p>
        </w:tc>
      </w:tr>
      <w:tr w:rsidR="00E34C43" w:rsidRPr="00E34C43" w14:paraId="7EDBF926"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03C54E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500,000.01</w:t>
            </w:r>
          </w:p>
        </w:tc>
        <w:tc>
          <w:tcPr>
            <w:tcW w:w="1090" w:type="pct"/>
            <w:tcBorders>
              <w:top w:val="single" w:sz="6" w:space="0" w:color="201E1E"/>
              <w:left w:val="single" w:sz="6" w:space="0" w:color="201E1E"/>
              <w:bottom w:val="single" w:sz="6" w:space="0" w:color="201E1E"/>
              <w:right w:val="single" w:sz="6" w:space="0" w:color="201E1E"/>
            </w:tcBorders>
            <w:hideMark/>
          </w:tcPr>
          <w:p w14:paraId="25920BDE"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800,000.00</w:t>
            </w:r>
          </w:p>
        </w:tc>
        <w:tc>
          <w:tcPr>
            <w:tcW w:w="1321" w:type="pct"/>
            <w:tcBorders>
              <w:top w:val="single" w:sz="6" w:space="0" w:color="201E1E"/>
              <w:left w:val="single" w:sz="6" w:space="0" w:color="201E1E"/>
              <w:bottom w:val="single" w:sz="6" w:space="0" w:color="201E1E"/>
              <w:right w:val="single" w:sz="6" w:space="0" w:color="201E1E"/>
            </w:tcBorders>
            <w:hideMark/>
          </w:tcPr>
          <w:p w14:paraId="6EDE1758"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59326F12"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0.0010</w:t>
            </w:r>
          </w:p>
        </w:tc>
      </w:tr>
      <w:tr w:rsidR="00E34C43" w:rsidRPr="00E34C43" w14:paraId="0BE59188"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7F2316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800,000.01</w:t>
            </w:r>
          </w:p>
        </w:tc>
        <w:tc>
          <w:tcPr>
            <w:tcW w:w="1090" w:type="pct"/>
            <w:tcBorders>
              <w:top w:val="single" w:sz="6" w:space="0" w:color="201E1E"/>
              <w:left w:val="single" w:sz="6" w:space="0" w:color="201E1E"/>
              <w:bottom w:val="single" w:sz="6" w:space="0" w:color="201E1E"/>
              <w:right w:val="single" w:sz="6" w:space="0" w:color="201E1E"/>
            </w:tcBorders>
            <w:hideMark/>
          </w:tcPr>
          <w:p w14:paraId="015ED79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1,100,000.00</w:t>
            </w:r>
          </w:p>
        </w:tc>
        <w:tc>
          <w:tcPr>
            <w:tcW w:w="1321" w:type="pct"/>
            <w:tcBorders>
              <w:top w:val="single" w:sz="6" w:space="0" w:color="201E1E"/>
              <w:left w:val="single" w:sz="6" w:space="0" w:color="201E1E"/>
              <w:bottom w:val="single" w:sz="6" w:space="0" w:color="201E1E"/>
              <w:right w:val="single" w:sz="6" w:space="0" w:color="201E1E"/>
            </w:tcBorders>
          </w:tcPr>
          <w:p w14:paraId="2E80E5FD"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2203EE9C"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0.0010</w:t>
            </w:r>
          </w:p>
        </w:tc>
      </w:tr>
      <w:tr w:rsidR="00E34C43" w:rsidRPr="00E34C43" w14:paraId="5B36BC9E"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010CC8BE"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1,100,000.01</w:t>
            </w:r>
          </w:p>
        </w:tc>
        <w:tc>
          <w:tcPr>
            <w:tcW w:w="1090" w:type="pct"/>
            <w:tcBorders>
              <w:top w:val="single" w:sz="6" w:space="0" w:color="201E1E"/>
              <w:left w:val="single" w:sz="6" w:space="0" w:color="201E1E"/>
              <w:bottom w:val="single" w:sz="6" w:space="0" w:color="201E1E"/>
              <w:right w:val="single" w:sz="6" w:space="0" w:color="201E1E"/>
            </w:tcBorders>
            <w:hideMark/>
          </w:tcPr>
          <w:p w14:paraId="627DD0F0"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1,400,000.00</w:t>
            </w:r>
          </w:p>
        </w:tc>
        <w:tc>
          <w:tcPr>
            <w:tcW w:w="1321" w:type="pct"/>
            <w:tcBorders>
              <w:top w:val="single" w:sz="6" w:space="0" w:color="201E1E"/>
              <w:left w:val="single" w:sz="6" w:space="0" w:color="201E1E"/>
              <w:bottom w:val="single" w:sz="6" w:space="0" w:color="201E1E"/>
              <w:right w:val="single" w:sz="6" w:space="0" w:color="201E1E"/>
            </w:tcBorders>
          </w:tcPr>
          <w:p w14:paraId="0FC57A52"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25F24B12"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0.0011</w:t>
            </w:r>
          </w:p>
        </w:tc>
      </w:tr>
      <w:tr w:rsidR="00E34C43" w:rsidRPr="00E34C43" w14:paraId="32ADFD3D"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DEED36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1,400,000.01</w:t>
            </w:r>
          </w:p>
        </w:tc>
        <w:tc>
          <w:tcPr>
            <w:tcW w:w="1090" w:type="pct"/>
            <w:tcBorders>
              <w:top w:val="single" w:sz="6" w:space="0" w:color="201E1E"/>
              <w:left w:val="single" w:sz="6" w:space="0" w:color="201E1E"/>
              <w:bottom w:val="single" w:sz="6" w:space="0" w:color="201E1E"/>
              <w:right w:val="single" w:sz="6" w:space="0" w:color="201E1E"/>
            </w:tcBorders>
            <w:hideMark/>
          </w:tcPr>
          <w:p w14:paraId="2E305C9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1,700,000.00</w:t>
            </w:r>
          </w:p>
        </w:tc>
        <w:tc>
          <w:tcPr>
            <w:tcW w:w="1321" w:type="pct"/>
            <w:tcBorders>
              <w:top w:val="single" w:sz="6" w:space="0" w:color="201E1E"/>
              <w:left w:val="single" w:sz="6" w:space="0" w:color="201E1E"/>
              <w:bottom w:val="single" w:sz="6" w:space="0" w:color="201E1E"/>
              <w:right w:val="single" w:sz="6" w:space="0" w:color="201E1E"/>
            </w:tcBorders>
          </w:tcPr>
          <w:p w14:paraId="105C448E"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3EBEA433"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0.0012</w:t>
            </w:r>
          </w:p>
        </w:tc>
      </w:tr>
      <w:tr w:rsidR="00E34C43" w:rsidRPr="00E34C43" w14:paraId="373E4A6A"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7D8D64A"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1,700,000.01</w:t>
            </w:r>
          </w:p>
        </w:tc>
        <w:tc>
          <w:tcPr>
            <w:tcW w:w="1090" w:type="pct"/>
            <w:tcBorders>
              <w:top w:val="single" w:sz="6" w:space="0" w:color="201E1E"/>
              <w:left w:val="single" w:sz="6" w:space="0" w:color="201E1E"/>
              <w:bottom w:val="single" w:sz="6" w:space="0" w:color="201E1E"/>
              <w:right w:val="single" w:sz="6" w:space="0" w:color="201E1E"/>
            </w:tcBorders>
            <w:hideMark/>
          </w:tcPr>
          <w:p w14:paraId="34A1B98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2,000,000.00</w:t>
            </w:r>
          </w:p>
        </w:tc>
        <w:tc>
          <w:tcPr>
            <w:tcW w:w="1321" w:type="pct"/>
            <w:tcBorders>
              <w:top w:val="single" w:sz="6" w:space="0" w:color="201E1E"/>
              <w:left w:val="single" w:sz="6" w:space="0" w:color="201E1E"/>
              <w:bottom w:val="single" w:sz="6" w:space="0" w:color="201E1E"/>
              <w:right w:val="single" w:sz="6" w:space="0" w:color="201E1E"/>
            </w:tcBorders>
          </w:tcPr>
          <w:p w14:paraId="3B56AE42"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0767E163"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0.0013</w:t>
            </w:r>
          </w:p>
        </w:tc>
      </w:tr>
      <w:tr w:rsidR="00E34C43" w:rsidRPr="00E34C43" w14:paraId="2944D571"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6BB987DE"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2,000,000.01</w:t>
            </w:r>
          </w:p>
        </w:tc>
        <w:tc>
          <w:tcPr>
            <w:tcW w:w="1090" w:type="pct"/>
            <w:tcBorders>
              <w:top w:val="single" w:sz="6" w:space="0" w:color="201E1E"/>
              <w:left w:val="single" w:sz="6" w:space="0" w:color="201E1E"/>
              <w:bottom w:val="single" w:sz="6" w:space="0" w:color="201E1E"/>
              <w:right w:val="single" w:sz="6" w:space="0" w:color="201E1E"/>
            </w:tcBorders>
            <w:hideMark/>
          </w:tcPr>
          <w:p w14:paraId="479E34C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2,300,000.00</w:t>
            </w:r>
          </w:p>
        </w:tc>
        <w:tc>
          <w:tcPr>
            <w:tcW w:w="1321" w:type="pct"/>
            <w:tcBorders>
              <w:top w:val="single" w:sz="6" w:space="0" w:color="201E1E"/>
              <w:left w:val="single" w:sz="6" w:space="0" w:color="201E1E"/>
              <w:bottom w:val="single" w:sz="6" w:space="0" w:color="201E1E"/>
              <w:right w:val="single" w:sz="6" w:space="0" w:color="201E1E"/>
            </w:tcBorders>
          </w:tcPr>
          <w:p w14:paraId="1B5C7EB5"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46759E40"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0.0014</w:t>
            </w:r>
          </w:p>
        </w:tc>
      </w:tr>
      <w:tr w:rsidR="00E34C43" w:rsidRPr="00E34C43" w14:paraId="6FE4505B"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50BD21DF"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2,300,000.01</w:t>
            </w:r>
          </w:p>
        </w:tc>
        <w:tc>
          <w:tcPr>
            <w:tcW w:w="1090" w:type="pct"/>
            <w:tcBorders>
              <w:top w:val="single" w:sz="6" w:space="0" w:color="201E1E"/>
              <w:left w:val="single" w:sz="6" w:space="0" w:color="201E1E"/>
              <w:bottom w:val="single" w:sz="6" w:space="0" w:color="201E1E"/>
              <w:right w:val="single" w:sz="6" w:space="0" w:color="201E1E"/>
            </w:tcBorders>
            <w:hideMark/>
          </w:tcPr>
          <w:p w14:paraId="02C94F58"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2,600,000.00</w:t>
            </w:r>
          </w:p>
        </w:tc>
        <w:tc>
          <w:tcPr>
            <w:tcW w:w="1321" w:type="pct"/>
            <w:tcBorders>
              <w:top w:val="single" w:sz="6" w:space="0" w:color="201E1E"/>
              <w:left w:val="single" w:sz="6" w:space="0" w:color="201E1E"/>
              <w:bottom w:val="single" w:sz="6" w:space="0" w:color="201E1E"/>
              <w:right w:val="single" w:sz="6" w:space="0" w:color="201E1E"/>
            </w:tcBorders>
          </w:tcPr>
          <w:p w14:paraId="7FF58296"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089FA75D"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0.0015</w:t>
            </w:r>
          </w:p>
        </w:tc>
      </w:tr>
      <w:tr w:rsidR="00E34C43" w:rsidRPr="00E34C43" w14:paraId="43839A48"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24EBAE64"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2,600,000.01</w:t>
            </w:r>
          </w:p>
        </w:tc>
        <w:tc>
          <w:tcPr>
            <w:tcW w:w="1090" w:type="pct"/>
            <w:tcBorders>
              <w:top w:val="single" w:sz="6" w:space="0" w:color="201E1E"/>
              <w:left w:val="single" w:sz="6" w:space="0" w:color="201E1E"/>
              <w:bottom w:val="single" w:sz="6" w:space="0" w:color="201E1E"/>
              <w:right w:val="single" w:sz="6" w:space="0" w:color="201E1E"/>
            </w:tcBorders>
            <w:hideMark/>
          </w:tcPr>
          <w:p w14:paraId="008E0B92"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3,000,000.00</w:t>
            </w:r>
          </w:p>
        </w:tc>
        <w:tc>
          <w:tcPr>
            <w:tcW w:w="1321" w:type="pct"/>
            <w:tcBorders>
              <w:top w:val="single" w:sz="6" w:space="0" w:color="201E1E"/>
              <w:left w:val="single" w:sz="6" w:space="0" w:color="201E1E"/>
              <w:bottom w:val="single" w:sz="6" w:space="0" w:color="201E1E"/>
              <w:right w:val="single" w:sz="6" w:space="0" w:color="201E1E"/>
            </w:tcBorders>
          </w:tcPr>
          <w:p w14:paraId="645EA053"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1D398A84"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0.0016</w:t>
            </w:r>
          </w:p>
        </w:tc>
      </w:tr>
      <w:tr w:rsidR="00E34C43" w:rsidRPr="00E34C43" w14:paraId="13CE81C6"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2AC29C1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3,000,000.01</w:t>
            </w:r>
          </w:p>
        </w:tc>
        <w:tc>
          <w:tcPr>
            <w:tcW w:w="1090" w:type="pct"/>
            <w:tcBorders>
              <w:top w:val="single" w:sz="6" w:space="0" w:color="201E1E"/>
              <w:left w:val="single" w:sz="6" w:space="0" w:color="201E1E"/>
              <w:bottom w:val="single" w:sz="6" w:space="0" w:color="201E1E"/>
              <w:right w:val="single" w:sz="6" w:space="0" w:color="201E1E"/>
            </w:tcBorders>
            <w:hideMark/>
          </w:tcPr>
          <w:p w14:paraId="06E9FED6"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3,300,000.00</w:t>
            </w:r>
          </w:p>
        </w:tc>
        <w:tc>
          <w:tcPr>
            <w:tcW w:w="1321" w:type="pct"/>
            <w:tcBorders>
              <w:top w:val="single" w:sz="6" w:space="0" w:color="201E1E"/>
              <w:left w:val="single" w:sz="6" w:space="0" w:color="201E1E"/>
              <w:bottom w:val="single" w:sz="6" w:space="0" w:color="201E1E"/>
              <w:right w:val="single" w:sz="6" w:space="0" w:color="201E1E"/>
            </w:tcBorders>
            <w:hideMark/>
          </w:tcPr>
          <w:p w14:paraId="59E2163B"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517BC201"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0.0017</w:t>
            </w:r>
          </w:p>
        </w:tc>
      </w:tr>
      <w:tr w:rsidR="00E34C43" w:rsidRPr="00E34C43" w14:paraId="057E80A1"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7455417F"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3,300,000.01</w:t>
            </w:r>
          </w:p>
        </w:tc>
        <w:tc>
          <w:tcPr>
            <w:tcW w:w="1090" w:type="pct"/>
            <w:tcBorders>
              <w:top w:val="single" w:sz="6" w:space="0" w:color="201E1E"/>
              <w:left w:val="single" w:sz="6" w:space="0" w:color="201E1E"/>
              <w:bottom w:val="single" w:sz="6" w:space="0" w:color="201E1E"/>
              <w:right w:val="single" w:sz="6" w:space="0" w:color="201E1E"/>
            </w:tcBorders>
            <w:hideMark/>
          </w:tcPr>
          <w:p w14:paraId="05BEAAAA"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3,600,000.00</w:t>
            </w:r>
          </w:p>
        </w:tc>
        <w:tc>
          <w:tcPr>
            <w:tcW w:w="1321" w:type="pct"/>
            <w:tcBorders>
              <w:top w:val="single" w:sz="6" w:space="0" w:color="201E1E"/>
              <w:left w:val="single" w:sz="6" w:space="0" w:color="201E1E"/>
              <w:bottom w:val="single" w:sz="6" w:space="0" w:color="201E1E"/>
              <w:right w:val="single" w:sz="6" w:space="0" w:color="201E1E"/>
            </w:tcBorders>
          </w:tcPr>
          <w:p w14:paraId="7EA5E33E"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3D0BB729"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0.0018</w:t>
            </w:r>
          </w:p>
        </w:tc>
      </w:tr>
      <w:tr w:rsidR="00E34C43" w:rsidRPr="00E34C43" w14:paraId="5360C371"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61196712"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3,600,000.01</w:t>
            </w:r>
          </w:p>
        </w:tc>
        <w:tc>
          <w:tcPr>
            <w:tcW w:w="1090" w:type="pct"/>
            <w:tcBorders>
              <w:top w:val="single" w:sz="6" w:space="0" w:color="201E1E"/>
              <w:left w:val="single" w:sz="6" w:space="0" w:color="201E1E"/>
              <w:bottom w:val="single" w:sz="6" w:space="0" w:color="201E1E"/>
              <w:right w:val="single" w:sz="6" w:space="0" w:color="201E1E"/>
            </w:tcBorders>
            <w:hideMark/>
          </w:tcPr>
          <w:p w14:paraId="2693FB6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4,000,000.00</w:t>
            </w:r>
          </w:p>
        </w:tc>
        <w:tc>
          <w:tcPr>
            <w:tcW w:w="1321" w:type="pct"/>
            <w:tcBorders>
              <w:top w:val="single" w:sz="6" w:space="0" w:color="201E1E"/>
              <w:left w:val="single" w:sz="6" w:space="0" w:color="201E1E"/>
              <w:bottom w:val="single" w:sz="6" w:space="0" w:color="201E1E"/>
              <w:right w:val="single" w:sz="6" w:space="0" w:color="201E1E"/>
            </w:tcBorders>
          </w:tcPr>
          <w:p w14:paraId="16214EEE"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16DDBB22"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0.0019</w:t>
            </w:r>
          </w:p>
        </w:tc>
      </w:tr>
      <w:tr w:rsidR="00E34C43" w:rsidRPr="00E34C43" w14:paraId="6D24A9A9"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4236B9D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4,000,000.01</w:t>
            </w:r>
          </w:p>
        </w:tc>
        <w:tc>
          <w:tcPr>
            <w:tcW w:w="1090" w:type="pct"/>
            <w:tcBorders>
              <w:top w:val="single" w:sz="6" w:space="0" w:color="201E1E"/>
              <w:left w:val="single" w:sz="6" w:space="0" w:color="201E1E"/>
              <w:bottom w:val="single" w:sz="6" w:space="0" w:color="201E1E"/>
              <w:right w:val="single" w:sz="6" w:space="0" w:color="201E1E"/>
            </w:tcBorders>
            <w:hideMark/>
          </w:tcPr>
          <w:p w14:paraId="488352C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4,500,000.00</w:t>
            </w:r>
          </w:p>
        </w:tc>
        <w:tc>
          <w:tcPr>
            <w:tcW w:w="1321" w:type="pct"/>
            <w:tcBorders>
              <w:top w:val="single" w:sz="6" w:space="0" w:color="201E1E"/>
              <w:left w:val="single" w:sz="6" w:space="0" w:color="201E1E"/>
              <w:bottom w:val="single" w:sz="6" w:space="0" w:color="201E1E"/>
              <w:right w:val="single" w:sz="6" w:space="0" w:color="201E1E"/>
            </w:tcBorders>
          </w:tcPr>
          <w:p w14:paraId="710A890E" w14:textId="77777777" w:rsidR="00E34C43" w:rsidRPr="00E34C43" w:rsidRDefault="00E34C43" w:rsidP="00083442">
            <w:pPr>
              <w:spacing w:after="0" w:line="360" w:lineRule="auto"/>
              <w:rPr>
                <w:rFonts w:ascii="Arial" w:eastAsia="Times New Roman" w:hAnsi="Arial"/>
                <w:sz w:val="21"/>
                <w:szCs w:val="21"/>
              </w:rPr>
            </w:pPr>
          </w:p>
        </w:tc>
        <w:tc>
          <w:tcPr>
            <w:tcW w:w="1488" w:type="pct"/>
            <w:tcBorders>
              <w:top w:val="single" w:sz="6" w:space="0" w:color="201E1E"/>
              <w:left w:val="single" w:sz="6" w:space="0" w:color="201E1E"/>
              <w:bottom w:val="single" w:sz="6" w:space="0" w:color="201E1E"/>
              <w:right w:val="single" w:sz="6" w:space="0" w:color="201E1E"/>
            </w:tcBorders>
            <w:hideMark/>
          </w:tcPr>
          <w:p w14:paraId="3C38E136"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0.0021</w:t>
            </w:r>
          </w:p>
        </w:tc>
      </w:tr>
      <w:tr w:rsidR="00E34C43" w:rsidRPr="00E34C43" w14:paraId="0E030976" w14:textId="77777777" w:rsidTr="00083442">
        <w:tc>
          <w:tcPr>
            <w:tcW w:w="1100" w:type="pct"/>
            <w:tcBorders>
              <w:top w:val="single" w:sz="6" w:space="0" w:color="201E1E"/>
              <w:left w:val="single" w:sz="6" w:space="0" w:color="201E1E"/>
              <w:bottom w:val="single" w:sz="6" w:space="0" w:color="201E1E"/>
              <w:right w:val="single" w:sz="6" w:space="0" w:color="201E1E"/>
            </w:tcBorders>
            <w:hideMark/>
          </w:tcPr>
          <w:p w14:paraId="328D9874"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      4,500,000.01</w:t>
            </w:r>
          </w:p>
        </w:tc>
        <w:tc>
          <w:tcPr>
            <w:tcW w:w="1090" w:type="pct"/>
            <w:tcBorders>
              <w:top w:val="single" w:sz="6" w:space="0" w:color="201E1E"/>
              <w:left w:val="single" w:sz="6" w:space="0" w:color="201E1E"/>
              <w:bottom w:val="single" w:sz="6" w:space="0" w:color="201E1E"/>
              <w:right w:val="single" w:sz="6" w:space="0" w:color="201E1E"/>
            </w:tcBorders>
            <w:hideMark/>
          </w:tcPr>
          <w:p w14:paraId="7D1E6EE2"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w:t>
            </w:r>
          </w:p>
        </w:tc>
        <w:tc>
          <w:tcPr>
            <w:tcW w:w="1321" w:type="pct"/>
            <w:tcBorders>
              <w:top w:val="single" w:sz="6" w:space="0" w:color="201E1E"/>
              <w:left w:val="single" w:sz="6" w:space="0" w:color="201E1E"/>
              <w:bottom w:val="single" w:sz="6" w:space="0" w:color="201E1E"/>
              <w:right w:val="single" w:sz="6" w:space="0" w:color="201E1E"/>
            </w:tcBorders>
            <w:hideMark/>
          </w:tcPr>
          <w:p w14:paraId="1390BEA7" w14:textId="77777777" w:rsidR="00E34C43" w:rsidRPr="00E34C43" w:rsidRDefault="00E34C43" w:rsidP="00083442">
            <w:pPr>
              <w:spacing w:after="0" w:line="360" w:lineRule="auto"/>
              <w:rPr>
                <w:rFonts w:ascii="Arial" w:eastAsia="Times New Roman" w:hAnsi="Arial"/>
                <w:sz w:val="21"/>
                <w:szCs w:val="21"/>
              </w:rPr>
            </w:pPr>
            <w:r w:rsidRPr="00E34C43">
              <w:rPr>
                <w:rFonts w:ascii="Arial" w:hAnsi="Arial"/>
                <w:sz w:val="21"/>
                <w:szCs w:val="21"/>
              </w:rPr>
              <w:t xml:space="preserve">                       En adelante</w:t>
            </w:r>
          </w:p>
        </w:tc>
        <w:tc>
          <w:tcPr>
            <w:tcW w:w="1488" w:type="pct"/>
            <w:tcBorders>
              <w:top w:val="single" w:sz="6" w:space="0" w:color="201E1E"/>
              <w:left w:val="single" w:sz="6" w:space="0" w:color="201E1E"/>
              <w:bottom w:val="single" w:sz="6" w:space="0" w:color="201E1E"/>
              <w:right w:val="single" w:sz="6" w:space="0" w:color="201E1E"/>
            </w:tcBorders>
            <w:hideMark/>
          </w:tcPr>
          <w:p w14:paraId="32EECB89" w14:textId="77777777" w:rsidR="00E34C43" w:rsidRPr="00E34C43" w:rsidRDefault="00E34C43" w:rsidP="00083442">
            <w:pPr>
              <w:spacing w:after="0" w:line="360" w:lineRule="auto"/>
              <w:jc w:val="center"/>
              <w:rPr>
                <w:rFonts w:ascii="Arial" w:eastAsia="Arial" w:hAnsi="Arial"/>
                <w:sz w:val="21"/>
                <w:szCs w:val="21"/>
              </w:rPr>
            </w:pPr>
            <w:r w:rsidRPr="00E34C43">
              <w:rPr>
                <w:rFonts w:ascii="Arial" w:eastAsia="Arial" w:hAnsi="Arial"/>
                <w:sz w:val="21"/>
                <w:szCs w:val="21"/>
              </w:rPr>
              <w:t>0.0030</w:t>
            </w:r>
          </w:p>
        </w:tc>
      </w:tr>
    </w:tbl>
    <w:p w14:paraId="258E9A4F" w14:textId="77777777" w:rsidR="00E34C43" w:rsidRPr="00E34C43" w:rsidRDefault="00E34C43" w:rsidP="00E34C43">
      <w:pPr>
        <w:spacing w:after="0" w:line="360" w:lineRule="auto"/>
        <w:rPr>
          <w:rFonts w:ascii="Arial" w:hAnsi="Arial"/>
          <w:sz w:val="21"/>
          <w:szCs w:val="21"/>
        </w:rPr>
      </w:pPr>
    </w:p>
    <w:p w14:paraId="6AC28324"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14.-</w:t>
      </w:r>
      <w:r w:rsidRPr="00E34C43">
        <w:rPr>
          <w:rFonts w:ascii="Arial" w:eastAsia="Times New Roman" w:hAnsi="Arial"/>
          <w:sz w:val="21"/>
          <w:szCs w:val="21"/>
        </w:rPr>
        <w:t xml:space="preserve"> Para el cálculo del impuesto predial con base en el valor catastral, se tomará el valor de los predios, que se determinarán de conformidad con las siguientes tablas.</w:t>
      </w:r>
    </w:p>
    <w:p w14:paraId="432DEFFE"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545CBD0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VALORES UNITARIOS DE TERRENO POR ZONAS</w:t>
      </w:r>
    </w:p>
    <w:p w14:paraId="04CCF357" w14:textId="77777777" w:rsidR="00E34C43" w:rsidRPr="00E34C43" w:rsidRDefault="00E34C43" w:rsidP="00E34C43">
      <w:pPr>
        <w:widowControl w:val="0"/>
        <w:spacing w:after="0" w:line="360" w:lineRule="auto"/>
        <w:jc w:val="center"/>
        <w:rPr>
          <w:rFonts w:ascii="Arial" w:eastAsia="Times New Roman" w:hAnsi="Arial"/>
          <w:b/>
          <w:sz w:val="21"/>
          <w:szCs w:val="21"/>
        </w:rPr>
      </w:pPr>
    </w:p>
    <w:tbl>
      <w:tblPr>
        <w:tblStyle w:val="TableNormal"/>
        <w:tblW w:w="5000" w:type="pct"/>
        <w:tblLook w:val="01E0" w:firstRow="1" w:lastRow="1" w:firstColumn="1" w:lastColumn="1" w:noHBand="0" w:noVBand="0"/>
      </w:tblPr>
      <w:tblGrid>
        <w:gridCol w:w="3881"/>
        <w:gridCol w:w="2776"/>
        <w:gridCol w:w="2452"/>
      </w:tblGrid>
      <w:tr w:rsidR="00E34C43" w:rsidRPr="00E34C43" w14:paraId="306811F2" w14:textId="77777777" w:rsidTr="00083442">
        <w:tc>
          <w:tcPr>
            <w:tcW w:w="2130"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45A007C1"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Colonia o calle</w:t>
            </w:r>
          </w:p>
        </w:tc>
        <w:tc>
          <w:tcPr>
            <w:tcW w:w="1524"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275644F7"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Tramo entre</w:t>
            </w:r>
          </w:p>
        </w:tc>
        <w:tc>
          <w:tcPr>
            <w:tcW w:w="1346" w:type="pct"/>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33A08701"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 por m2</w:t>
            </w:r>
          </w:p>
        </w:tc>
      </w:tr>
      <w:tr w:rsidR="00E34C43" w:rsidRPr="00E34C43" w14:paraId="36D3175D"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23854FED"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Sección 1</w:t>
            </w:r>
          </w:p>
        </w:tc>
        <w:tc>
          <w:tcPr>
            <w:tcW w:w="1524" w:type="pct"/>
            <w:tcBorders>
              <w:top w:val="single" w:sz="5" w:space="0" w:color="4D4D4F"/>
              <w:left w:val="single" w:sz="5" w:space="0" w:color="4D4D4F"/>
              <w:bottom w:val="single" w:sz="5" w:space="0" w:color="4D4D4F"/>
              <w:right w:val="single" w:sz="5" w:space="0" w:color="4D4D4F"/>
            </w:tcBorders>
          </w:tcPr>
          <w:p w14:paraId="4C57F6DC"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65A645DD"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6AAA7A14"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5B3409B9"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7665EE39"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14 x 20</w:t>
            </w:r>
          </w:p>
        </w:tc>
        <w:tc>
          <w:tcPr>
            <w:tcW w:w="1346" w:type="pct"/>
            <w:tcBorders>
              <w:top w:val="single" w:sz="5" w:space="0" w:color="4D4D4F"/>
              <w:left w:val="single" w:sz="5" w:space="0" w:color="4D4D4F"/>
              <w:bottom w:val="single" w:sz="5" w:space="0" w:color="4D4D4F"/>
              <w:right w:val="single" w:sz="5" w:space="0" w:color="4D4D4F"/>
            </w:tcBorders>
          </w:tcPr>
          <w:p w14:paraId="3F70EFC0"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26CABDE0"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291A4F99"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14ª a la calle 20</w:t>
            </w:r>
          </w:p>
        </w:tc>
        <w:tc>
          <w:tcPr>
            <w:tcW w:w="1524" w:type="pct"/>
            <w:tcBorders>
              <w:top w:val="single" w:sz="5" w:space="0" w:color="4D4D4F"/>
              <w:left w:val="single" w:sz="5" w:space="0" w:color="4D4D4F"/>
              <w:bottom w:val="single" w:sz="5" w:space="0" w:color="4D4D4F"/>
              <w:right w:val="single" w:sz="5" w:space="0" w:color="4D4D4F"/>
            </w:tcBorders>
          </w:tcPr>
          <w:p w14:paraId="716C5D7F"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15 A x 21</w:t>
            </w:r>
          </w:p>
        </w:tc>
        <w:tc>
          <w:tcPr>
            <w:tcW w:w="1346" w:type="pct"/>
            <w:tcBorders>
              <w:top w:val="single" w:sz="5" w:space="0" w:color="4D4D4F"/>
              <w:left w:val="single" w:sz="5" w:space="0" w:color="4D4D4F"/>
              <w:bottom w:val="single" w:sz="5" w:space="0" w:color="4D4D4F"/>
              <w:right w:val="single" w:sz="5" w:space="0" w:color="4D4D4F"/>
            </w:tcBorders>
          </w:tcPr>
          <w:p w14:paraId="654BC4D3"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77B5012B"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4AE31171"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9 a la calle 15-A</w:t>
            </w:r>
          </w:p>
        </w:tc>
        <w:tc>
          <w:tcPr>
            <w:tcW w:w="1524" w:type="pct"/>
            <w:tcBorders>
              <w:top w:val="single" w:sz="5" w:space="0" w:color="4D4D4F"/>
              <w:left w:val="single" w:sz="5" w:space="0" w:color="4D4D4F"/>
              <w:bottom w:val="single" w:sz="5" w:space="0" w:color="4D4D4F"/>
              <w:right w:val="single" w:sz="5" w:space="0" w:color="4D4D4F"/>
            </w:tcBorders>
          </w:tcPr>
          <w:p w14:paraId="0420F871"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14X20</w:t>
            </w:r>
          </w:p>
        </w:tc>
        <w:tc>
          <w:tcPr>
            <w:tcW w:w="1346" w:type="pct"/>
            <w:tcBorders>
              <w:top w:val="single" w:sz="5" w:space="0" w:color="4D4D4F"/>
              <w:left w:val="single" w:sz="5" w:space="0" w:color="4D4D4F"/>
              <w:bottom w:val="single" w:sz="5" w:space="0" w:color="4D4D4F"/>
              <w:right w:val="single" w:sz="5" w:space="0" w:color="4D4D4F"/>
            </w:tcBorders>
          </w:tcPr>
          <w:p w14:paraId="7FE7B919"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49F6ABB"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5FAD005"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14 a la calle 20</w:t>
            </w:r>
          </w:p>
        </w:tc>
        <w:tc>
          <w:tcPr>
            <w:tcW w:w="1524" w:type="pct"/>
            <w:tcBorders>
              <w:top w:val="single" w:sz="5" w:space="0" w:color="4D4D4F"/>
              <w:left w:val="single" w:sz="5" w:space="0" w:color="4D4D4F"/>
              <w:bottom w:val="single" w:sz="5" w:space="0" w:color="4D4D4F"/>
              <w:right w:val="single" w:sz="5" w:space="0" w:color="4D4D4F"/>
            </w:tcBorders>
          </w:tcPr>
          <w:p w14:paraId="320B4455"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9X15A</w:t>
            </w:r>
          </w:p>
        </w:tc>
        <w:tc>
          <w:tcPr>
            <w:tcW w:w="1346" w:type="pct"/>
            <w:tcBorders>
              <w:top w:val="single" w:sz="5" w:space="0" w:color="4D4D4F"/>
              <w:left w:val="single" w:sz="5" w:space="0" w:color="4D4D4F"/>
              <w:bottom w:val="single" w:sz="5" w:space="0" w:color="4D4D4F"/>
              <w:right w:val="single" w:sz="5" w:space="0" w:color="4D4D4F"/>
            </w:tcBorders>
          </w:tcPr>
          <w:p w14:paraId="754935BC"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CE4B407"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42CE3E1B"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9 a la calle 21</w:t>
            </w:r>
          </w:p>
        </w:tc>
        <w:tc>
          <w:tcPr>
            <w:tcW w:w="1524" w:type="pct"/>
            <w:tcBorders>
              <w:top w:val="single" w:sz="5" w:space="0" w:color="4D4D4F"/>
              <w:left w:val="single" w:sz="5" w:space="0" w:color="4D4D4F"/>
              <w:bottom w:val="single" w:sz="5" w:space="0" w:color="4D4D4F"/>
              <w:right w:val="single" w:sz="5" w:space="0" w:color="4D4D4F"/>
            </w:tcBorders>
          </w:tcPr>
          <w:p w14:paraId="7D317828"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8X14</w:t>
            </w:r>
          </w:p>
        </w:tc>
        <w:tc>
          <w:tcPr>
            <w:tcW w:w="1346" w:type="pct"/>
            <w:tcBorders>
              <w:top w:val="single" w:sz="5" w:space="0" w:color="4D4D4F"/>
              <w:left w:val="single" w:sz="5" w:space="0" w:color="4D4D4F"/>
              <w:bottom w:val="single" w:sz="5" w:space="0" w:color="4D4D4F"/>
              <w:right w:val="single" w:sz="5" w:space="0" w:color="4D4D4F"/>
            </w:tcBorders>
          </w:tcPr>
          <w:p w14:paraId="6DDB9B60"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6D1ECD3"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0CDB37A7"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8 a la calle 14</w:t>
            </w:r>
          </w:p>
        </w:tc>
        <w:tc>
          <w:tcPr>
            <w:tcW w:w="1524" w:type="pct"/>
            <w:tcBorders>
              <w:top w:val="single" w:sz="5" w:space="0" w:color="4D4D4F"/>
              <w:left w:val="single" w:sz="5" w:space="0" w:color="4D4D4F"/>
              <w:bottom w:val="single" w:sz="5" w:space="0" w:color="4D4D4F"/>
              <w:right w:val="single" w:sz="5" w:space="0" w:color="4D4D4F"/>
            </w:tcBorders>
          </w:tcPr>
          <w:p w14:paraId="50F2C39B"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9 X 21 DIAG</w:t>
            </w:r>
          </w:p>
        </w:tc>
        <w:tc>
          <w:tcPr>
            <w:tcW w:w="1346" w:type="pct"/>
            <w:tcBorders>
              <w:top w:val="single" w:sz="5" w:space="0" w:color="4D4D4F"/>
              <w:left w:val="single" w:sz="5" w:space="0" w:color="4D4D4F"/>
              <w:bottom w:val="single" w:sz="5" w:space="0" w:color="4D4D4F"/>
              <w:right w:val="single" w:sz="5" w:space="0" w:color="4D4D4F"/>
            </w:tcBorders>
          </w:tcPr>
          <w:p w14:paraId="0C46E528"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2992A6AC"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0E772476"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0BBE7320"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24534534"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31.00</w:t>
            </w:r>
          </w:p>
        </w:tc>
      </w:tr>
      <w:tr w:rsidR="00E34C43" w:rsidRPr="00E34C43" w14:paraId="00CFD047"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A10D299" w14:textId="77777777" w:rsidR="00E34C43" w:rsidRPr="00E34C43" w:rsidRDefault="00E34C43" w:rsidP="00083442">
            <w:pPr>
              <w:spacing w:after="0" w:line="360" w:lineRule="auto"/>
              <w:jc w:val="center"/>
              <w:rPr>
                <w:rFonts w:ascii="Arial" w:hAnsi="Arial" w:cs="Arial"/>
                <w:b/>
                <w:sz w:val="21"/>
                <w:szCs w:val="21"/>
              </w:rPr>
            </w:pPr>
            <w:r w:rsidRPr="00E34C43">
              <w:rPr>
                <w:rFonts w:ascii="Arial" w:hAnsi="Arial" w:cs="Arial"/>
                <w:b/>
                <w:sz w:val="21"/>
                <w:szCs w:val="21"/>
              </w:rPr>
              <w:t>Sección 2</w:t>
            </w:r>
          </w:p>
        </w:tc>
        <w:tc>
          <w:tcPr>
            <w:tcW w:w="1524" w:type="pct"/>
            <w:tcBorders>
              <w:top w:val="single" w:sz="5" w:space="0" w:color="4D4D4F"/>
              <w:left w:val="single" w:sz="5" w:space="0" w:color="4D4D4F"/>
              <w:bottom w:val="single" w:sz="5" w:space="0" w:color="4D4D4F"/>
              <w:right w:val="single" w:sz="5" w:space="0" w:color="4D4D4F"/>
            </w:tcBorders>
          </w:tcPr>
          <w:p w14:paraId="726C27AC" w14:textId="77777777" w:rsidR="00E34C43" w:rsidRPr="00E34C43" w:rsidRDefault="00E34C43" w:rsidP="00083442">
            <w:pPr>
              <w:spacing w:after="0" w:line="360" w:lineRule="auto"/>
              <w:jc w:val="center"/>
              <w:rPr>
                <w:rFonts w:ascii="Arial" w:hAnsi="Arial" w:cs="Arial"/>
                <w:b/>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3A3AE77F" w14:textId="77777777" w:rsidR="00E34C43" w:rsidRPr="00E34C43" w:rsidRDefault="00E34C43" w:rsidP="00083442">
            <w:pPr>
              <w:spacing w:after="0" w:line="360" w:lineRule="auto"/>
              <w:rPr>
                <w:rFonts w:ascii="Arial" w:hAnsi="Arial" w:cs="Arial"/>
                <w:b/>
                <w:sz w:val="21"/>
                <w:szCs w:val="21"/>
              </w:rPr>
            </w:pPr>
          </w:p>
        </w:tc>
      </w:tr>
      <w:tr w:rsidR="00E34C43" w:rsidRPr="00E34C43" w14:paraId="17100D40"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3F75DECD"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21 a la calle 23</w:t>
            </w:r>
          </w:p>
        </w:tc>
        <w:tc>
          <w:tcPr>
            <w:tcW w:w="1524" w:type="pct"/>
            <w:tcBorders>
              <w:top w:val="single" w:sz="5" w:space="0" w:color="4D4D4F"/>
              <w:left w:val="single" w:sz="5" w:space="0" w:color="4D4D4F"/>
              <w:bottom w:val="single" w:sz="5" w:space="0" w:color="4D4D4F"/>
              <w:right w:val="single" w:sz="5" w:space="0" w:color="4D4D4F"/>
            </w:tcBorders>
          </w:tcPr>
          <w:p w14:paraId="27F1425B"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14 x 20</w:t>
            </w:r>
          </w:p>
        </w:tc>
        <w:tc>
          <w:tcPr>
            <w:tcW w:w="1346" w:type="pct"/>
            <w:tcBorders>
              <w:top w:val="single" w:sz="5" w:space="0" w:color="4D4D4F"/>
              <w:left w:val="single" w:sz="5" w:space="0" w:color="4D4D4F"/>
              <w:bottom w:val="single" w:sz="5" w:space="0" w:color="4D4D4F"/>
              <w:right w:val="single" w:sz="5" w:space="0" w:color="4D4D4F"/>
            </w:tcBorders>
          </w:tcPr>
          <w:p w14:paraId="6D8B60DE"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43AD1984"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5DD9199A"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14 a la calle 20</w:t>
            </w:r>
          </w:p>
        </w:tc>
        <w:tc>
          <w:tcPr>
            <w:tcW w:w="1524" w:type="pct"/>
            <w:tcBorders>
              <w:top w:val="single" w:sz="5" w:space="0" w:color="4D4D4F"/>
              <w:left w:val="single" w:sz="5" w:space="0" w:color="4D4D4F"/>
              <w:bottom w:val="single" w:sz="5" w:space="0" w:color="4D4D4F"/>
              <w:right w:val="single" w:sz="5" w:space="0" w:color="4D4D4F"/>
            </w:tcBorders>
          </w:tcPr>
          <w:p w14:paraId="6CB8227A"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 x 23</w:t>
            </w:r>
          </w:p>
        </w:tc>
        <w:tc>
          <w:tcPr>
            <w:tcW w:w="1346" w:type="pct"/>
            <w:tcBorders>
              <w:top w:val="single" w:sz="5" w:space="0" w:color="4D4D4F"/>
              <w:left w:val="single" w:sz="5" w:space="0" w:color="4D4D4F"/>
              <w:bottom w:val="single" w:sz="5" w:space="0" w:color="4D4D4F"/>
              <w:right w:val="single" w:sz="5" w:space="0" w:color="4D4D4F"/>
            </w:tcBorders>
          </w:tcPr>
          <w:p w14:paraId="6F0F93FC"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53B246C8"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62B8B73D"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4 a la calle 14</w:t>
            </w:r>
          </w:p>
        </w:tc>
        <w:tc>
          <w:tcPr>
            <w:tcW w:w="1524" w:type="pct"/>
            <w:tcBorders>
              <w:top w:val="single" w:sz="5" w:space="0" w:color="4D4D4F"/>
              <w:left w:val="single" w:sz="5" w:space="0" w:color="4D4D4F"/>
              <w:bottom w:val="single" w:sz="5" w:space="0" w:color="4D4D4F"/>
              <w:right w:val="single" w:sz="5" w:space="0" w:color="4D4D4F"/>
            </w:tcBorders>
          </w:tcPr>
          <w:p w14:paraId="635A9AA4"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 DIAG X 25</w:t>
            </w:r>
          </w:p>
        </w:tc>
        <w:tc>
          <w:tcPr>
            <w:tcW w:w="1346" w:type="pct"/>
            <w:tcBorders>
              <w:top w:val="single" w:sz="5" w:space="0" w:color="4D4D4F"/>
              <w:left w:val="single" w:sz="5" w:space="0" w:color="4D4D4F"/>
              <w:bottom w:val="single" w:sz="5" w:space="0" w:color="4D4D4F"/>
              <w:right w:val="single" w:sz="5" w:space="0" w:color="4D4D4F"/>
            </w:tcBorders>
          </w:tcPr>
          <w:p w14:paraId="25EB6C9B"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E5DDE99"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95243A4"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De la calle 21 DIAG</w:t>
            </w:r>
          </w:p>
        </w:tc>
        <w:tc>
          <w:tcPr>
            <w:tcW w:w="1524" w:type="pct"/>
            <w:tcBorders>
              <w:top w:val="single" w:sz="5" w:space="0" w:color="4D4D4F"/>
              <w:left w:val="single" w:sz="5" w:space="0" w:color="4D4D4F"/>
              <w:bottom w:val="single" w:sz="5" w:space="0" w:color="4D4D4F"/>
              <w:right w:val="single" w:sz="5" w:space="0" w:color="4D4D4F"/>
            </w:tcBorders>
          </w:tcPr>
          <w:p w14:paraId="63F9D460"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4X14</w:t>
            </w:r>
          </w:p>
        </w:tc>
        <w:tc>
          <w:tcPr>
            <w:tcW w:w="1346" w:type="pct"/>
            <w:tcBorders>
              <w:top w:val="single" w:sz="5" w:space="0" w:color="4D4D4F"/>
              <w:left w:val="single" w:sz="5" w:space="0" w:color="4D4D4F"/>
              <w:bottom w:val="single" w:sz="5" w:space="0" w:color="4D4D4F"/>
              <w:right w:val="single" w:sz="5" w:space="0" w:color="4D4D4F"/>
            </w:tcBorders>
          </w:tcPr>
          <w:p w14:paraId="02555300"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551A0407"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123164E2"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23 a la calle 25</w:t>
            </w:r>
          </w:p>
        </w:tc>
        <w:tc>
          <w:tcPr>
            <w:tcW w:w="1524" w:type="pct"/>
            <w:tcBorders>
              <w:top w:val="single" w:sz="5" w:space="0" w:color="4D4D4F"/>
              <w:left w:val="single" w:sz="5" w:space="0" w:color="4D4D4F"/>
              <w:bottom w:val="single" w:sz="5" w:space="0" w:color="4D4D4F"/>
              <w:right w:val="single" w:sz="5" w:space="0" w:color="4D4D4F"/>
            </w:tcBorders>
          </w:tcPr>
          <w:p w14:paraId="0BF7FFA8"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16X20</w:t>
            </w:r>
          </w:p>
        </w:tc>
        <w:tc>
          <w:tcPr>
            <w:tcW w:w="1346" w:type="pct"/>
            <w:tcBorders>
              <w:top w:val="single" w:sz="5" w:space="0" w:color="4D4D4F"/>
              <w:left w:val="single" w:sz="5" w:space="0" w:color="4D4D4F"/>
              <w:bottom w:val="single" w:sz="5" w:space="0" w:color="4D4D4F"/>
              <w:right w:val="single" w:sz="5" w:space="0" w:color="4D4D4F"/>
            </w:tcBorders>
          </w:tcPr>
          <w:p w14:paraId="4417836F"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47A9E974"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62195E0D"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16 a la calle 20</w:t>
            </w:r>
          </w:p>
        </w:tc>
        <w:tc>
          <w:tcPr>
            <w:tcW w:w="1524" w:type="pct"/>
            <w:tcBorders>
              <w:top w:val="single" w:sz="5" w:space="0" w:color="4D4D4F"/>
              <w:left w:val="single" w:sz="5" w:space="0" w:color="4D4D4F"/>
              <w:bottom w:val="single" w:sz="5" w:space="0" w:color="4D4D4F"/>
              <w:right w:val="single" w:sz="5" w:space="0" w:color="4D4D4F"/>
            </w:tcBorders>
          </w:tcPr>
          <w:p w14:paraId="023A0CF1"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23X25</w:t>
            </w:r>
          </w:p>
        </w:tc>
        <w:tc>
          <w:tcPr>
            <w:tcW w:w="1346" w:type="pct"/>
            <w:tcBorders>
              <w:top w:val="single" w:sz="5" w:space="0" w:color="4D4D4F"/>
              <w:left w:val="single" w:sz="5" w:space="0" w:color="4D4D4F"/>
              <w:bottom w:val="single" w:sz="5" w:space="0" w:color="4D4D4F"/>
              <w:right w:val="single" w:sz="5" w:space="0" w:color="4D4D4F"/>
            </w:tcBorders>
          </w:tcPr>
          <w:p w14:paraId="080F227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74A92B44"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5C6DD6C7"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7CD5846E"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26465EA2"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31.00</w:t>
            </w:r>
          </w:p>
        </w:tc>
      </w:tr>
      <w:tr w:rsidR="00E34C43" w:rsidRPr="00E34C43" w14:paraId="46A4534D"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18EDB54F"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Sección 3</w:t>
            </w:r>
          </w:p>
        </w:tc>
        <w:tc>
          <w:tcPr>
            <w:tcW w:w="1524" w:type="pct"/>
            <w:tcBorders>
              <w:top w:val="single" w:sz="5" w:space="0" w:color="4D4D4F"/>
              <w:left w:val="single" w:sz="5" w:space="0" w:color="4D4D4F"/>
              <w:bottom w:val="single" w:sz="5" w:space="0" w:color="4D4D4F"/>
              <w:right w:val="single" w:sz="5" w:space="0" w:color="4D4D4F"/>
            </w:tcBorders>
          </w:tcPr>
          <w:p w14:paraId="725156DC"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357E3AD8" w14:textId="77777777" w:rsidR="00E34C43" w:rsidRPr="00E34C43" w:rsidRDefault="00E34C43" w:rsidP="00083442">
            <w:pPr>
              <w:spacing w:after="0" w:line="360" w:lineRule="auto"/>
              <w:rPr>
                <w:rFonts w:ascii="Arial" w:hAnsi="Arial" w:cs="Arial"/>
                <w:sz w:val="21"/>
                <w:szCs w:val="21"/>
              </w:rPr>
            </w:pPr>
          </w:p>
        </w:tc>
      </w:tr>
      <w:tr w:rsidR="00E34C43" w:rsidRPr="00E34C43" w14:paraId="5B1FB679"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291C7ADB"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21 a la calle 25</w:t>
            </w:r>
          </w:p>
        </w:tc>
        <w:tc>
          <w:tcPr>
            <w:tcW w:w="1524" w:type="pct"/>
            <w:tcBorders>
              <w:top w:val="single" w:sz="5" w:space="0" w:color="4D4D4F"/>
              <w:left w:val="single" w:sz="5" w:space="0" w:color="4D4D4F"/>
              <w:bottom w:val="single" w:sz="5" w:space="0" w:color="4D4D4F"/>
              <w:right w:val="single" w:sz="5" w:space="0" w:color="4D4D4F"/>
            </w:tcBorders>
          </w:tcPr>
          <w:p w14:paraId="44A1DAC8"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20 x 26</w:t>
            </w:r>
          </w:p>
        </w:tc>
        <w:tc>
          <w:tcPr>
            <w:tcW w:w="1346" w:type="pct"/>
            <w:tcBorders>
              <w:top w:val="single" w:sz="5" w:space="0" w:color="4D4D4F"/>
              <w:left w:val="single" w:sz="5" w:space="0" w:color="4D4D4F"/>
              <w:bottom w:val="single" w:sz="5" w:space="0" w:color="4D4D4F"/>
              <w:right w:val="single" w:sz="5" w:space="0" w:color="4D4D4F"/>
            </w:tcBorders>
          </w:tcPr>
          <w:p w14:paraId="1052FF7A"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4C12DFD9"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6AA820E9"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20 a la calle 26</w:t>
            </w:r>
          </w:p>
        </w:tc>
        <w:tc>
          <w:tcPr>
            <w:tcW w:w="1524" w:type="pct"/>
            <w:tcBorders>
              <w:top w:val="single" w:sz="5" w:space="0" w:color="4D4D4F"/>
              <w:left w:val="single" w:sz="5" w:space="0" w:color="4D4D4F"/>
              <w:bottom w:val="single" w:sz="5" w:space="0" w:color="4D4D4F"/>
              <w:right w:val="single" w:sz="5" w:space="0" w:color="4D4D4F"/>
            </w:tcBorders>
          </w:tcPr>
          <w:p w14:paraId="4F038C7F"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 x 25</w:t>
            </w:r>
          </w:p>
        </w:tc>
        <w:tc>
          <w:tcPr>
            <w:tcW w:w="1346" w:type="pct"/>
            <w:tcBorders>
              <w:top w:val="single" w:sz="5" w:space="0" w:color="4D4D4F"/>
              <w:left w:val="single" w:sz="5" w:space="0" w:color="4D4D4F"/>
              <w:bottom w:val="single" w:sz="5" w:space="0" w:color="4D4D4F"/>
              <w:right w:val="single" w:sz="5" w:space="0" w:color="4D4D4F"/>
            </w:tcBorders>
          </w:tcPr>
          <w:p w14:paraId="5631B5A8"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66816AD5"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0B225E4E"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21 a la calle 27</w:t>
            </w:r>
          </w:p>
        </w:tc>
        <w:tc>
          <w:tcPr>
            <w:tcW w:w="1524" w:type="pct"/>
            <w:tcBorders>
              <w:top w:val="single" w:sz="5" w:space="0" w:color="4D4D4F"/>
              <w:left w:val="single" w:sz="5" w:space="0" w:color="4D4D4F"/>
              <w:bottom w:val="single" w:sz="5" w:space="0" w:color="4D4D4F"/>
              <w:right w:val="single" w:sz="5" w:space="0" w:color="4D4D4F"/>
            </w:tcBorders>
          </w:tcPr>
          <w:p w14:paraId="40887AFA"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26X30</w:t>
            </w:r>
          </w:p>
        </w:tc>
        <w:tc>
          <w:tcPr>
            <w:tcW w:w="1346" w:type="pct"/>
            <w:tcBorders>
              <w:top w:val="single" w:sz="5" w:space="0" w:color="4D4D4F"/>
              <w:left w:val="single" w:sz="5" w:space="0" w:color="4D4D4F"/>
              <w:bottom w:val="single" w:sz="5" w:space="0" w:color="4D4D4F"/>
              <w:right w:val="single" w:sz="5" w:space="0" w:color="4D4D4F"/>
            </w:tcBorders>
          </w:tcPr>
          <w:p w14:paraId="4EE29BD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024DEFB"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0DEC6485"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26 a la calle 30</w:t>
            </w:r>
          </w:p>
        </w:tc>
        <w:tc>
          <w:tcPr>
            <w:tcW w:w="1524" w:type="pct"/>
            <w:tcBorders>
              <w:top w:val="single" w:sz="5" w:space="0" w:color="4D4D4F"/>
              <w:left w:val="single" w:sz="5" w:space="0" w:color="4D4D4F"/>
              <w:bottom w:val="single" w:sz="5" w:space="0" w:color="4D4D4F"/>
              <w:right w:val="single" w:sz="5" w:space="0" w:color="4D4D4F"/>
            </w:tcBorders>
          </w:tcPr>
          <w:p w14:paraId="40D8EE73"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21X27</w:t>
            </w:r>
          </w:p>
        </w:tc>
        <w:tc>
          <w:tcPr>
            <w:tcW w:w="1346" w:type="pct"/>
            <w:tcBorders>
              <w:top w:val="single" w:sz="5" w:space="0" w:color="4D4D4F"/>
              <w:left w:val="single" w:sz="5" w:space="0" w:color="4D4D4F"/>
              <w:bottom w:val="single" w:sz="5" w:space="0" w:color="4D4D4F"/>
              <w:right w:val="single" w:sz="5" w:space="0" w:color="4D4D4F"/>
            </w:tcBorders>
          </w:tcPr>
          <w:p w14:paraId="5D408B1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214049E1"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18AECB1"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79A73443" w14:textId="77777777" w:rsidR="00E34C43" w:rsidRPr="00E34C43" w:rsidRDefault="00E34C43" w:rsidP="00083442">
            <w:pPr>
              <w:spacing w:after="0" w:line="360" w:lineRule="auto"/>
              <w:jc w:val="center"/>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1E8CF92F"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31.00</w:t>
            </w:r>
          </w:p>
        </w:tc>
      </w:tr>
      <w:tr w:rsidR="00E34C43" w:rsidRPr="00E34C43" w14:paraId="41D6D3EC"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3A5F135B"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Sección 4</w:t>
            </w:r>
          </w:p>
        </w:tc>
        <w:tc>
          <w:tcPr>
            <w:tcW w:w="1524" w:type="pct"/>
            <w:tcBorders>
              <w:top w:val="single" w:sz="5" w:space="0" w:color="4D4D4F"/>
              <w:left w:val="single" w:sz="5" w:space="0" w:color="4D4D4F"/>
              <w:bottom w:val="single" w:sz="5" w:space="0" w:color="4D4D4F"/>
              <w:right w:val="single" w:sz="5" w:space="0" w:color="4D4D4F"/>
            </w:tcBorders>
          </w:tcPr>
          <w:p w14:paraId="6C7662FF" w14:textId="77777777" w:rsidR="00E34C43" w:rsidRPr="00E34C43" w:rsidRDefault="00E34C43" w:rsidP="00083442">
            <w:pPr>
              <w:spacing w:after="0" w:line="360" w:lineRule="auto"/>
              <w:jc w:val="both"/>
              <w:rPr>
                <w:rFonts w:ascii="Arial" w:hAnsi="Arial" w:cs="Arial"/>
                <w:b/>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14C0C1C8" w14:textId="77777777" w:rsidR="00E34C43" w:rsidRPr="00E34C43" w:rsidRDefault="00E34C43" w:rsidP="00083442">
            <w:pPr>
              <w:spacing w:after="0" w:line="360" w:lineRule="auto"/>
              <w:jc w:val="both"/>
              <w:rPr>
                <w:rFonts w:ascii="Arial" w:hAnsi="Arial" w:cs="Arial"/>
                <w:b/>
                <w:sz w:val="21"/>
                <w:szCs w:val="21"/>
              </w:rPr>
            </w:pPr>
          </w:p>
        </w:tc>
      </w:tr>
      <w:tr w:rsidR="00E34C43" w:rsidRPr="00E34C43" w14:paraId="6B545697"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698CDC66"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5BF022D3"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14 x 20</w:t>
            </w:r>
          </w:p>
        </w:tc>
        <w:tc>
          <w:tcPr>
            <w:tcW w:w="1346" w:type="pct"/>
            <w:tcBorders>
              <w:top w:val="single" w:sz="5" w:space="0" w:color="4D4D4F"/>
              <w:left w:val="single" w:sz="5" w:space="0" w:color="4D4D4F"/>
              <w:bottom w:val="single" w:sz="5" w:space="0" w:color="4D4D4F"/>
              <w:right w:val="single" w:sz="5" w:space="0" w:color="4D4D4F"/>
            </w:tcBorders>
          </w:tcPr>
          <w:p w14:paraId="2674D67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2B7409A1"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1D8AC403"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20 a la calle 24</w:t>
            </w:r>
          </w:p>
        </w:tc>
        <w:tc>
          <w:tcPr>
            <w:tcW w:w="1524" w:type="pct"/>
            <w:tcBorders>
              <w:top w:val="single" w:sz="5" w:space="0" w:color="4D4D4F"/>
              <w:left w:val="single" w:sz="5" w:space="0" w:color="4D4D4F"/>
              <w:bottom w:val="single" w:sz="5" w:space="0" w:color="4D4D4F"/>
              <w:right w:val="single" w:sz="5" w:space="0" w:color="4D4D4F"/>
            </w:tcBorders>
          </w:tcPr>
          <w:p w14:paraId="6F8E62F4"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 x 23</w:t>
            </w:r>
          </w:p>
        </w:tc>
        <w:tc>
          <w:tcPr>
            <w:tcW w:w="1346" w:type="pct"/>
            <w:tcBorders>
              <w:top w:val="single" w:sz="5" w:space="0" w:color="4D4D4F"/>
              <w:left w:val="single" w:sz="5" w:space="0" w:color="4D4D4F"/>
              <w:bottom w:val="single" w:sz="5" w:space="0" w:color="4D4D4F"/>
              <w:right w:val="single" w:sz="5" w:space="0" w:color="4D4D4F"/>
            </w:tcBorders>
          </w:tcPr>
          <w:p w14:paraId="44772FDD"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52.00</w:t>
            </w:r>
          </w:p>
        </w:tc>
      </w:tr>
      <w:tr w:rsidR="00E34C43" w:rsidRPr="00E34C43" w14:paraId="39FA7072"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1DA21EE3"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9 a la calle 15-A</w:t>
            </w:r>
          </w:p>
        </w:tc>
        <w:tc>
          <w:tcPr>
            <w:tcW w:w="1524" w:type="pct"/>
            <w:tcBorders>
              <w:top w:val="single" w:sz="5" w:space="0" w:color="4D4D4F"/>
              <w:left w:val="single" w:sz="5" w:space="0" w:color="4D4D4F"/>
              <w:bottom w:val="single" w:sz="5" w:space="0" w:color="4D4D4F"/>
              <w:right w:val="single" w:sz="5" w:space="0" w:color="4D4D4F"/>
            </w:tcBorders>
          </w:tcPr>
          <w:p w14:paraId="6F87A32F"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21 DIAG X 25</w:t>
            </w:r>
          </w:p>
        </w:tc>
        <w:tc>
          <w:tcPr>
            <w:tcW w:w="1346" w:type="pct"/>
            <w:tcBorders>
              <w:top w:val="single" w:sz="5" w:space="0" w:color="4D4D4F"/>
              <w:left w:val="single" w:sz="5" w:space="0" w:color="4D4D4F"/>
              <w:bottom w:val="single" w:sz="5" w:space="0" w:color="4D4D4F"/>
              <w:right w:val="single" w:sz="5" w:space="0" w:color="4D4D4F"/>
            </w:tcBorders>
          </w:tcPr>
          <w:p w14:paraId="418C2F2C"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0246CF99"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57B88780"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20 a la calle 28</w:t>
            </w:r>
          </w:p>
        </w:tc>
        <w:tc>
          <w:tcPr>
            <w:tcW w:w="1524" w:type="pct"/>
            <w:tcBorders>
              <w:top w:val="single" w:sz="5" w:space="0" w:color="4D4D4F"/>
              <w:left w:val="single" w:sz="5" w:space="0" w:color="4D4D4F"/>
              <w:bottom w:val="single" w:sz="5" w:space="0" w:color="4D4D4F"/>
              <w:right w:val="single" w:sz="5" w:space="0" w:color="4D4D4F"/>
            </w:tcBorders>
          </w:tcPr>
          <w:p w14:paraId="5D331B48"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4X14</w:t>
            </w:r>
          </w:p>
        </w:tc>
        <w:tc>
          <w:tcPr>
            <w:tcW w:w="1346" w:type="pct"/>
            <w:tcBorders>
              <w:top w:val="single" w:sz="5" w:space="0" w:color="4D4D4F"/>
              <w:left w:val="single" w:sz="5" w:space="0" w:color="4D4D4F"/>
              <w:bottom w:val="single" w:sz="5" w:space="0" w:color="4D4D4F"/>
              <w:right w:val="single" w:sz="5" w:space="0" w:color="4D4D4F"/>
            </w:tcBorders>
          </w:tcPr>
          <w:p w14:paraId="0CAA7492"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1FC3A46A"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196C9CA"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24 a la calle 28</w:t>
            </w:r>
          </w:p>
        </w:tc>
        <w:tc>
          <w:tcPr>
            <w:tcW w:w="1524" w:type="pct"/>
            <w:tcBorders>
              <w:top w:val="single" w:sz="5" w:space="0" w:color="4D4D4F"/>
              <w:left w:val="single" w:sz="5" w:space="0" w:color="4D4D4F"/>
              <w:bottom w:val="single" w:sz="5" w:space="0" w:color="4D4D4F"/>
              <w:right w:val="single" w:sz="5" w:space="0" w:color="4D4D4F"/>
            </w:tcBorders>
          </w:tcPr>
          <w:p w14:paraId="40C846D7"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16X20</w:t>
            </w:r>
          </w:p>
        </w:tc>
        <w:tc>
          <w:tcPr>
            <w:tcW w:w="1346" w:type="pct"/>
            <w:tcBorders>
              <w:top w:val="single" w:sz="5" w:space="0" w:color="4D4D4F"/>
              <w:left w:val="single" w:sz="5" w:space="0" w:color="4D4D4F"/>
              <w:bottom w:val="single" w:sz="5" w:space="0" w:color="4D4D4F"/>
              <w:right w:val="single" w:sz="5" w:space="0" w:color="4D4D4F"/>
            </w:tcBorders>
          </w:tcPr>
          <w:p w14:paraId="5E528BA2"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4C7EE586"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2F8732D4"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De la calle 15-A a la calle 21</w:t>
            </w:r>
          </w:p>
        </w:tc>
        <w:tc>
          <w:tcPr>
            <w:tcW w:w="1524" w:type="pct"/>
            <w:tcBorders>
              <w:top w:val="single" w:sz="5" w:space="0" w:color="4D4D4F"/>
              <w:left w:val="single" w:sz="5" w:space="0" w:color="4D4D4F"/>
              <w:bottom w:val="single" w:sz="5" w:space="0" w:color="4D4D4F"/>
              <w:right w:val="single" w:sz="5" w:space="0" w:color="4D4D4F"/>
            </w:tcBorders>
          </w:tcPr>
          <w:p w14:paraId="70B5AAF5"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23X25</w:t>
            </w:r>
          </w:p>
        </w:tc>
        <w:tc>
          <w:tcPr>
            <w:tcW w:w="1346" w:type="pct"/>
            <w:tcBorders>
              <w:top w:val="single" w:sz="5" w:space="0" w:color="4D4D4F"/>
              <w:left w:val="single" w:sz="5" w:space="0" w:color="4D4D4F"/>
              <w:bottom w:val="single" w:sz="5" w:space="0" w:color="4D4D4F"/>
              <w:right w:val="single" w:sz="5" w:space="0" w:color="4D4D4F"/>
            </w:tcBorders>
          </w:tcPr>
          <w:p w14:paraId="046C5ED6"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41.00</w:t>
            </w:r>
          </w:p>
        </w:tc>
      </w:tr>
      <w:tr w:rsidR="00E34C43" w:rsidRPr="00E34C43" w14:paraId="6FD5EF5F"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3B381ED8"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Resto de la sección</w:t>
            </w:r>
          </w:p>
        </w:tc>
        <w:tc>
          <w:tcPr>
            <w:tcW w:w="1524" w:type="pct"/>
            <w:tcBorders>
              <w:top w:val="single" w:sz="5" w:space="0" w:color="4D4D4F"/>
              <w:left w:val="single" w:sz="5" w:space="0" w:color="4D4D4F"/>
              <w:bottom w:val="single" w:sz="5" w:space="0" w:color="4D4D4F"/>
              <w:right w:val="single" w:sz="5" w:space="0" w:color="4D4D4F"/>
            </w:tcBorders>
          </w:tcPr>
          <w:p w14:paraId="73042426"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00EBC44A"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31.00</w:t>
            </w:r>
          </w:p>
        </w:tc>
      </w:tr>
      <w:tr w:rsidR="00E34C43" w:rsidRPr="00E34C43" w14:paraId="49964D0A" w14:textId="77777777" w:rsidTr="00083442">
        <w:tc>
          <w:tcPr>
            <w:tcW w:w="2130" w:type="pct"/>
            <w:tcBorders>
              <w:top w:val="single" w:sz="5" w:space="0" w:color="4D4D4F"/>
              <w:left w:val="single" w:sz="5" w:space="0" w:color="4D4D4F"/>
              <w:bottom w:val="single" w:sz="5" w:space="0" w:color="4D4D4F"/>
              <w:right w:val="single" w:sz="5" w:space="0" w:color="4D4D4F"/>
            </w:tcBorders>
          </w:tcPr>
          <w:p w14:paraId="7D4CFAF5"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Todas las comisarías</w:t>
            </w:r>
          </w:p>
        </w:tc>
        <w:tc>
          <w:tcPr>
            <w:tcW w:w="1524" w:type="pct"/>
            <w:tcBorders>
              <w:top w:val="single" w:sz="5" w:space="0" w:color="4D4D4F"/>
              <w:left w:val="single" w:sz="5" w:space="0" w:color="4D4D4F"/>
              <w:bottom w:val="single" w:sz="5" w:space="0" w:color="4D4D4F"/>
              <w:right w:val="single" w:sz="5" w:space="0" w:color="4D4D4F"/>
            </w:tcBorders>
          </w:tcPr>
          <w:p w14:paraId="0D448085" w14:textId="77777777" w:rsidR="00E34C43" w:rsidRPr="00E34C43" w:rsidRDefault="00E34C43" w:rsidP="00083442">
            <w:pPr>
              <w:spacing w:after="0" w:line="360" w:lineRule="auto"/>
              <w:jc w:val="both"/>
              <w:rPr>
                <w:rFonts w:ascii="Arial" w:hAnsi="Arial" w:cs="Arial"/>
                <w:sz w:val="21"/>
                <w:szCs w:val="21"/>
              </w:rPr>
            </w:pPr>
          </w:p>
        </w:tc>
        <w:tc>
          <w:tcPr>
            <w:tcW w:w="1346" w:type="pct"/>
            <w:tcBorders>
              <w:top w:val="single" w:sz="5" w:space="0" w:color="4D4D4F"/>
              <w:left w:val="single" w:sz="5" w:space="0" w:color="4D4D4F"/>
              <w:bottom w:val="single" w:sz="5" w:space="0" w:color="4D4D4F"/>
              <w:right w:val="single" w:sz="5" w:space="0" w:color="4D4D4F"/>
            </w:tcBorders>
          </w:tcPr>
          <w:p w14:paraId="18031701"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31.00</w:t>
            </w:r>
          </w:p>
        </w:tc>
      </w:tr>
    </w:tbl>
    <w:p w14:paraId="26166402"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Look w:val="01E0" w:firstRow="1" w:lastRow="1" w:firstColumn="1" w:lastColumn="1" w:noHBand="0" w:noVBand="0"/>
      </w:tblPr>
      <w:tblGrid>
        <w:gridCol w:w="6657"/>
        <w:gridCol w:w="410"/>
        <w:gridCol w:w="2042"/>
      </w:tblGrid>
      <w:tr w:rsidR="00E34C43" w:rsidRPr="00E34C43" w14:paraId="2E87AF6A" w14:textId="77777777" w:rsidTr="00083442">
        <w:tc>
          <w:tcPr>
            <w:tcW w:w="3654" w:type="pct"/>
            <w:tcBorders>
              <w:top w:val="single" w:sz="5" w:space="0" w:color="4D4D4F"/>
              <w:left w:val="single" w:sz="5" w:space="0" w:color="4D4D4F"/>
              <w:bottom w:val="single" w:sz="5" w:space="0" w:color="4D4D4F"/>
              <w:right w:val="single" w:sz="4" w:space="0" w:color="auto"/>
            </w:tcBorders>
            <w:shd w:val="clear" w:color="auto" w:fill="BFBFBF" w:themeFill="background1" w:themeFillShade="BF"/>
          </w:tcPr>
          <w:p w14:paraId="44075F5E" w14:textId="77777777" w:rsidR="00E34C43" w:rsidRPr="00E34C43" w:rsidRDefault="00E34C43" w:rsidP="00083442">
            <w:pPr>
              <w:tabs>
                <w:tab w:val="left" w:pos="4470"/>
              </w:tabs>
              <w:spacing w:after="0" w:line="360" w:lineRule="auto"/>
              <w:jc w:val="center"/>
              <w:rPr>
                <w:rFonts w:ascii="Arial" w:eastAsia="Times New Roman" w:hAnsi="Arial" w:cs="Arial"/>
                <w:b/>
                <w:sz w:val="21"/>
                <w:szCs w:val="21"/>
              </w:rPr>
            </w:pPr>
            <w:r w:rsidRPr="00E34C43">
              <w:rPr>
                <w:rFonts w:ascii="Arial" w:hAnsi="Arial" w:cs="Arial"/>
                <w:b/>
                <w:sz w:val="21"/>
                <w:szCs w:val="21"/>
              </w:rPr>
              <w:t>RÚSTICOS</w:t>
            </w:r>
          </w:p>
        </w:tc>
        <w:tc>
          <w:tcPr>
            <w:tcW w:w="1346" w:type="pct"/>
            <w:gridSpan w:val="2"/>
            <w:tcBorders>
              <w:top w:val="single" w:sz="4" w:space="0" w:color="auto"/>
              <w:left w:val="single" w:sz="4" w:space="0" w:color="auto"/>
              <w:bottom w:val="single" w:sz="4" w:space="0" w:color="auto"/>
              <w:right w:val="single" w:sz="5" w:space="0" w:color="4D4D4F"/>
            </w:tcBorders>
            <w:shd w:val="clear" w:color="auto" w:fill="BFBFBF" w:themeFill="background1" w:themeFillShade="BF"/>
          </w:tcPr>
          <w:p w14:paraId="69E26D4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Por hectárea</w:t>
            </w:r>
          </w:p>
        </w:tc>
      </w:tr>
      <w:tr w:rsidR="00E34C43" w:rsidRPr="00E34C43" w14:paraId="170C586A" w14:textId="77777777" w:rsidTr="00083442">
        <w:tc>
          <w:tcPr>
            <w:tcW w:w="3654" w:type="pct"/>
            <w:tcBorders>
              <w:top w:val="single" w:sz="5" w:space="0" w:color="4D4D4F"/>
              <w:left w:val="single" w:sz="5" w:space="0" w:color="4D4D4F"/>
              <w:bottom w:val="single" w:sz="5" w:space="0" w:color="4D4D4F"/>
              <w:right w:val="single" w:sz="4" w:space="0" w:color="auto"/>
            </w:tcBorders>
          </w:tcPr>
          <w:p w14:paraId="26612ED4"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Brecha</w:t>
            </w:r>
          </w:p>
        </w:tc>
        <w:tc>
          <w:tcPr>
            <w:tcW w:w="225" w:type="pct"/>
            <w:tcBorders>
              <w:top w:val="single" w:sz="4" w:space="0" w:color="auto"/>
              <w:left w:val="single" w:sz="4" w:space="0" w:color="auto"/>
              <w:bottom w:val="single" w:sz="4" w:space="0" w:color="auto"/>
            </w:tcBorders>
          </w:tcPr>
          <w:p w14:paraId="794E5321" w14:textId="77777777" w:rsidR="00E34C43" w:rsidRPr="00E34C43" w:rsidRDefault="00E34C43" w:rsidP="00083442">
            <w:pPr>
              <w:spacing w:after="0" w:line="360" w:lineRule="auto"/>
              <w:jc w:val="center"/>
              <w:rPr>
                <w:rFonts w:ascii="Arial" w:hAnsi="Arial" w:cs="Arial"/>
                <w:sz w:val="21"/>
                <w:szCs w:val="21"/>
              </w:rPr>
            </w:pPr>
            <w:r w:rsidRPr="00E34C43">
              <w:rPr>
                <w:rFonts w:ascii="Arial" w:hAnsi="Arial" w:cs="Arial"/>
                <w:sz w:val="21"/>
                <w:szCs w:val="21"/>
              </w:rPr>
              <w:t>$</w:t>
            </w:r>
          </w:p>
        </w:tc>
        <w:tc>
          <w:tcPr>
            <w:tcW w:w="1121" w:type="pct"/>
            <w:tcBorders>
              <w:top w:val="single" w:sz="5" w:space="0" w:color="4D4D4F"/>
              <w:left w:val="nil"/>
              <w:bottom w:val="single" w:sz="5" w:space="0" w:color="4D4D4F"/>
              <w:right w:val="single" w:sz="5" w:space="0" w:color="4D4D4F"/>
            </w:tcBorders>
          </w:tcPr>
          <w:p w14:paraId="4CD80A34" w14:textId="77777777" w:rsidR="00E34C43" w:rsidRPr="00E34C43" w:rsidRDefault="00E34C43" w:rsidP="00083442">
            <w:pPr>
              <w:spacing w:after="0" w:line="360" w:lineRule="auto"/>
              <w:jc w:val="right"/>
              <w:rPr>
                <w:rFonts w:ascii="Arial" w:eastAsia="Times New Roman" w:hAnsi="Arial" w:cs="Arial"/>
                <w:sz w:val="21"/>
                <w:szCs w:val="21"/>
              </w:rPr>
            </w:pPr>
            <w:r w:rsidRPr="00E34C43">
              <w:rPr>
                <w:rFonts w:ascii="Arial" w:hAnsi="Arial" w:cs="Arial"/>
                <w:sz w:val="21"/>
                <w:szCs w:val="21"/>
              </w:rPr>
              <w:t>50,000.00</w:t>
            </w:r>
          </w:p>
        </w:tc>
      </w:tr>
      <w:tr w:rsidR="00E34C43" w:rsidRPr="00E34C43" w14:paraId="3AF5D573" w14:textId="77777777" w:rsidTr="00083442">
        <w:tc>
          <w:tcPr>
            <w:tcW w:w="3654" w:type="pct"/>
            <w:tcBorders>
              <w:top w:val="single" w:sz="5" w:space="0" w:color="4D4D4F"/>
              <w:left w:val="single" w:sz="5" w:space="0" w:color="4D4D4F"/>
              <w:bottom w:val="single" w:sz="5" w:space="0" w:color="4D4D4F"/>
              <w:right w:val="single" w:sz="4" w:space="0" w:color="auto"/>
            </w:tcBorders>
          </w:tcPr>
          <w:p w14:paraId="4FA8A715"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Camino blanco</w:t>
            </w:r>
          </w:p>
        </w:tc>
        <w:tc>
          <w:tcPr>
            <w:tcW w:w="225" w:type="pct"/>
            <w:tcBorders>
              <w:top w:val="single" w:sz="4" w:space="0" w:color="auto"/>
              <w:left w:val="single" w:sz="4" w:space="0" w:color="auto"/>
              <w:bottom w:val="single" w:sz="4" w:space="0" w:color="auto"/>
            </w:tcBorders>
          </w:tcPr>
          <w:p w14:paraId="141EC2E6" w14:textId="77777777" w:rsidR="00E34C43" w:rsidRPr="00E34C43" w:rsidRDefault="00E34C43" w:rsidP="00083442">
            <w:pPr>
              <w:spacing w:after="0" w:line="360" w:lineRule="auto"/>
              <w:jc w:val="center"/>
              <w:rPr>
                <w:rFonts w:ascii="Arial" w:hAnsi="Arial" w:cs="Arial"/>
                <w:sz w:val="21"/>
                <w:szCs w:val="21"/>
              </w:rPr>
            </w:pPr>
            <w:r w:rsidRPr="00E34C43">
              <w:rPr>
                <w:rFonts w:ascii="Arial" w:hAnsi="Arial" w:cs="Arial"/>
                <w:sz w:val="21"/>
                <w:szCs w:val="21"/>
              </w:rPr>
              <w:t>$</w:t>
            </w:r>
          </w:p>
        </w:tc>
        <w:tc>
          <w:tcPr>
            <w:tcW w:w="1121" w:type="pct"/>
            <w:tcBorders>
              <w:top w:val="single" w:sz="5" w:space="0" w:color="4D4D4F"/>
              <w:left w:val="nil"/>
              <w:bottom w:val="single" w:sz="5" w:space="0" w:color="4D4D4F"/>
              <w:right w:val="single" w:sz="5" w:space="0" w:color="4D4D4F"/>
            </w:tcBorders>
          </w:tcPr>
          <w:p w14:paraId="7B27A51A" w14:textId="77777777" w:rsidR="00E34C43" w:rsidRPr="00E34C43" w:rsidRDefault="00E34C43" w:rsidP="00083442">
            <w:pPr>
              <w:spacing w:after="0" w:line="360" w:lineRule="auto"/>
              <w:jc w:val="right"/>
              <w:rPr>
                <w:rFonts w:ascii="Arial" w:eastAsia="Times New Roman" w:hAnsi="Arial" w:cs="Arial"/>
                <w:sz w:val="21"/>
                <w:szCs w:val="21"/>
              </w:rPr>
            </w:pPr>
            <w:r w:rsidRPr="00E34C43">
              <w:rPr>
                <w:rFonts w:ascii="Arial" w:hAnsi="Arial" w:cs="Arial"/>
                <w:sz w:val="21"/>
                <w:szCs w:val="21"/>
              </w:rPr>
              <w:t>70,000.00</w:t>
            </w:r>
          </w:p>
        </w:tc>
      </w:tr>
      <w:tr w:rsidR="00E34C43" w:rsidRPr="00E34C43" w14:paraId="7D643084" w14:textId="77777777" w:rsidTr="00083442">
        <w:tc>
          <w:tcPr>
            <w:tcW w:w="3654" w:type="pct"/>
            <w:tcBorders>
              <w:top w:val="single" w:sz="5" w:space="0" w:color="4D4D4F"/>
              <w:left w:val="single" w:sz="5" w:space="0" w:color="4D4D4F"/>
              <w:bottom w:val="single" w:sz="5" w:space="0" w:color="4D4D4F"/>
              <w:right w:val="single" w:sz="4" w:space="0" w:color="auto"/>
            </w:tcBorders>
          </w:tcPr>
          <w:p w14:paraId="040A7220"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Carretera</w:t>
            </w:r>
          </w:p>
        </w:tc>
        <w:tc>
          <w:tcPr>
            <w:tcW w:w="225" w:type="pct"/>
            <w:tcBorders>
              <w:top w:val="single" w:sz="4" w:space="0" w:color="auto"/>
              <w:left w:val="single" w:sz="4" w:space="0" w:color="auto"/>
              <w:bottom w:val="single" w:sz="4" w:space="0" w:color="auto"/>
            </w:tcBorders>
          </w:tcPr>
          <w:p w14:paraId="1FC8E4D5" w14:textId="77777777" w:rsidR="00E34C43" w:rsidRPr="00E34C43" w:rsidRDefault="00E34C43" w:rsidP="00083442">
            <w:pPr>
              <w:spacing w:after="0" w:line="360" w:lineRule="auto"/>
              <w:jc w:val="center"/>
              <w:rPr>
                <w:rFonts w:ascii="Arial" w:hAnsi="Arial" w:cs="Arial"/>
                <w:sz w:val="21"/>
                <w:szCs w:val="21"/>
              </w:rPr>
            </w:pPr>
            <w:r w:rsidRPr="00E34C43">
              <w:rPr>
                <w:rFonts w:ascii="Arial" w:hAnsi="Arial" w:cs="Arial"/>
                <w:sz w:val="21"/>
                <w:szCs w:val="21"/>
              </w:rPr>
              <w:t>$</w:t>
            </w:r>
          </w:p>
        </w:tc>
        <w:tc>
          <w:tcPr>
            <w:tcW w:w="1121" w:type="pct"/>
            <w:tcBorders>
              <w:top w:val="single" w:sz="5" w:space="0" w:color="4D4D4F"/>
              <w:left w:val="nil"/>
              <w:bottom w:val="single" w:sz="5" w:space="0" w:color="4D4D4F"/>
              <w:right w:val="single" w:sz="5" w:space="0" w:color="4D4D4F"/>
            </w:tcBorders>
          </w:tcPr>
          <w:p w14:paraId="78FF837C" w14:textId="77777777" w:rsidR="00E34C43" w:rsidRPr="00E34C43" w:rsidRDefault="00E34C43" w:rsidP="00083442">
            <w:pPr>
              <w:spacing w:after="0" w:line="360" w:lineRule="auto"/>
              <w:jc w:val="right"/>
              <w:rPr>
                <w:rFonts w:ascii="Arial" w:eastAsia="Times New Roman" w:hAnsi="Arial" w:cs="Arial"/>
                <w:sz w:val="21"/>
                <w:szCs w:val="21"/>
              </w:rPr>
            </w:pPr>
            <w:r w:rsidRPr="00E34C43">
              <w:rPr>
                <w:rFonts w:ascii="Arial" w:hAnsi="Arial" w:cs="Arial"/>
                <w:sz w:val="21"/>
                <w:szCs w:val="21"/>
              </w:rPr>
              <w:t>90,000.00</w:t>
            </w:r>
          </w:p>
        </w:tc>
      </w:tr>
    </w:tbl>
    <w:p w14:paraId="07A63D8E"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Look w:val="01E0" w:firstRow="1" w:lastRow="1" w:firstColumn="1" w:lastColumn="1" w:noHBand="0" w:noVBand="0"/>
      </w:tblPr>
      <w:tblGrid>
        <w:gridCol w:w="3073"/>
        <w:gridCol w:w="1866"/>
        <w:gridCol w:w="2195"/>
        <w:gridCol w:w="1975"/>
      </w:tblGrid>
      <w:tr w:rsidR="00E34C43" w:rsidRPr="00E34C43" w14:paraId="4074D447" w14:textId="77777777" w:rsidTr="00083442">
        <w:trPr>
          <w:trHeight w:val="20"/>
        </w:trPr>
        <w:tc>
          <w:tcPr>
            <w:tcW w:w="5000" w:type="pct"/>
            <w:gridSpan w:val="4"/>
            <w:tcBorders>
              <w:top w:val="single" w:sz="5" w:space="0" w:color="4D4D4F"/>
              <w:left w:val="single" w:sz="5" w:space="0" w:color="4D4D4F"/>
              <w:bottom w:val="single" w:sz="5" w:space="0" w:color="4D4D4F"/>
              <w:right w:val="single" w:sz="5" w:space="0" w:color="4D4D4F"/>
            </w:tcBorders>
            <w:shd w:val="clear" w:color="auto" w:fill="BFBFBF" w:themeFill="background1" w:themeFillShade="BF"/>
          </w:tcPr>
          <w:p w14:paraId="0F941EF8" w14:textId="77777777" w:rsidR="00E34C43" w:rsidRPr="00E34C43" w:rsidRDefault="00E34C43" w:rsidP="00083442">
            <w:pPr>
              <w:spacing w:after="0" w:line="360" w:lineRule="auto"/>
              <w:jc w:val="center"/>
              <w:rPr>
                <w:rFonts w:ascii="Arial" w:hAnsi="Arial" w:cs="Arial"/>
                <w:b/>
                <w:sz w:val="21"/>
                <w:szCs w:val="21"/>
              </w:rPr>
            </w:pPr>
            <w:r w:rsidRPr="00E34C43">
              <w:rPr>
                <w:rFonts w:ascii="Arial" w:hAnsi="Arial" w:cs="Arial"/>
                <w:b/>
                <w:sz w:val="21"/>
                <w:szCs w:val="21"/>
              </w:rPr>
              <w:t>VALORES UNITARIOS DE CONSTRUCCIÓN</w:t>
            </w:r>
          </w:p>
        </w:tc>
      </w:tr>
      <w:tr w:rsidR="00E34C43" w:rsidRPr="00E34C43" w14:paraId="3A0EFAAB"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5D008CDF" w14:textId="77777777" w:rsidR="00E34C43" w:rsidRPr="00E34C43" w:rsidRDefault="00E34C43" w:rsidP="00083442">
            <w:pPr>
              <w:spacing w:after="0" w:line="360" w:lineRule="auto"/>
              <w:jc w:val="center"/>
              <w:rPr>
                <w:rFonts w:ascii="Arial" w:eastAsia="Times New Roman" w:hAnsi="Arial" w:cs="Arial"/>
                <w:b/>
                <w:sz w:val="21"/>
                <w:szCs w:val="21"/>
              </w:rPr>
            </w:pPr>
          </w:p>
        </w:tc>
        <w:tc>
          <w:tcPr>
            <w:tcW w:w="3313" w:type="pct"/>
            <w:gridSpan w:val="3"/>
            <w:tcBorders>
              <w:top w:val="single" w:sz="5" w:space="0" w:color="4D4D4F"/>
              <w:left w:val="single" w:sz="5" w:space="0" w:color="4D4D4F"/>
              <w:bottom w:val="single" w:sz="5" w:space="0" w:color="4D4D4F"/>
              <w:right w:val="single" w:sz="5" w:space="0" w:color="4D4D4F"/>
            </w:tcBorders>
          </w:tcPr>
          <w:p w14:paraId="7929221F" w14:textId="77777777" w:rsidR="00E34C43" w:rsidRPr="00E34C43" w:rsidRDefault="00E34C43" w:rsidP="00083442">
            <w:pPr>
              <w:spacing w:after="0" w:line="360" w:lineRule="auto"/>
              <w:jc w:val="center"/>
              <w:rPr>
                <w:rFonts w:ascii="Arial" w:hAnsi="Arial" w:cs="Arial"/>
                <w:sz w:val="21"/>
                <w:szCs w:val="21"/>
              </w:rPr>
            </w:pPr>
            <w:r w:rsidRPr="00E34C43">
              <w:rPr>
                <w:rFonts w:ascii="Arial" w:hAnsi="Arial" w:cs="Arial"/>
                <w:b/>
                <w:sz w:val="21"/>
                <w:szCs w:val="21"/>
              </w:rPr>
              <w:t>ÁREA</w:t>
            </w:r>
          </w:p>
        </w:tc>
      </w:tr>
      <w:tr w:rsidR="00E34C43" w:rsidRPr="00E34C43" w14:paraId="4458CB76"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6BB35240" w14:textId="77777777" w:rsidR="00E34C43" w:rsidRPr="00E34C43" w:rsidRDefault="00E34C43" w:rsidP="00083442">
            <w:pPr>
              <w:spacing w:after="0" w:line="360" w:lineRule="auto"/>
              <w:jc w:val="both"/>
              <w:rPr>
                <w:rFonts w:ascii="Arial" w:eastAsia="Times New Roman" w:hAnsi="Arial" w:cs="Arial"/>
                <w:sz w:val="21"/>
                <w:szCs w:val="21"/>
              </w:rPr>
            </w:pPr>
          </w:p>
        </w:tc>
        <w:tc>
          <w:tcPr>
            <w:tcW w:w="1024" w:type="pct"/>
            <w:tcBorders>
              <w:top w:val="single" w:sz="5" w:space="0" w:color="4D4D4F"/>
              <w:left w:val="single" w:sz="5" w:space="0" w:color="4D4D4F"/>
              <w:bottom w:val="single" w:sz="5" w:space="0" w:color="4D4D4F"/>
              <w:right w:val="single" w:sz="5" w:space="0" w:color="4D4D4F"/>
            </w:tcBorders>
          </w:tcPr>
          <w:p w14:paraId="5967632D"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CENTRO</w:t>
            </w:r>
          </w:p>
        </w:tc>
        <w:tc>
          <w:tcPr>
            <w:tcW w:w="1205" w:type="pct"/>
            <w:tcBorders>
              <w:top w:val="single" w:sz="5" w:space="0" w:color="4D4D4F"/>
              <w:left w:val="single" w:sz="5" w:space="0" w:color="4D4D4F"/>
              <w:bottom w:val="single" w:sz="5" w:space="0" w:color="4D4D4F"/>
              <w:right w:val="single" w:sz="5" w:space="0" w:color="4D4D4F"/>
            </w:tcBorders>
          </w:tcPr>
          <w:p w14:paraId="6E548DFC"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ÁREA CENTRO</w:t>
            </w:r>
          </w:p>
        </w:tc>
        <w:tc>
          <w:tcPr>
            <w:tcW w:w="1084" w:type="pct"/>
            <w:tcBorders>
              <w:top w:val="single" w:sz="5" w:space="0" w:color="4D4D4F"/>
              <w:left w:val="single" w:sz="5" w:space="0" w:color="4D4D4F"/>
              <w:bottom w:val="single" w:sz="5" w:space="0" w:color="4D4D4F"/>
              <w:right w:val="single" w:sz="5" w:space="0" w:color="4D4D4F"/>
            </w:tcBorders>
          </w:tcPr>
          <w:p w14:paraId="3CD7F82E"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PERIFERIA</w:t>
            </w:r>
          </w:p>
        </w:tc>
      </w:tr>
      <w:tr w:rsidR="00E34C43" w:rsidRPr="00E34C43" w14:paraId="26E17363"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1D82440A"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b/>
                <w:sz w:val="21"/>
                <w:szCs w:val="21"/>
              </w:rPr>
              <w:t>TIPO</w:t>
            </w:r>
          </w:p>
        </w:tc>
        <w:tc>
          <w:tcPr>
            <w:tcW w:w="1024" w:type="pct"/>
            <w:tcBorders>
              <w:top w:val="single" w:sz="5" w:space="0" w:color="4D4D4F"/>
              <w:left w:val="single" w:sz="5" w:space="0" w:color="4D4D4F"/>
              <w:bottom w:val="single" w:sz="5" w:space="0" w:color="4D4D4F"/>
              <w:right w:val="single" w:sz="5" w:space="0" w:color="4D4D4F"/>
            </w:tcBorders>
          </w:tcPr>
          <w:p w14:paraId="2978E2C4"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 POR M2</w:t>
            </w:r>
          </w:p>
        </w:tc>
        <w:tc>
          <w:tcPr>
            <w:tcW w:w="1205" w:type="pct"/>
            <w:tcBorders>
              <w:top w:val="single" w:sz="5" w:space="0" w:color="4D4D4F"/>
              <w:left w:val="single" w:sz="5" w:space="0" w:color="4D4D4F"/>
              <w:bottom w:val="single" w:sz="5" w:space="0" w:color="4D4D4F"/>
              <w:right w:val="single" w:sz="5" w:space="0" w:color="4D4D4F"/>
            </w:tcBorders>
          </w:tcPr>
          <w:p w14:paraId="1DA03659"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$POR M2</w:t>
            </w:r>
          </w:p>
        </w:tc>
        <w:tc>
          <w:tcPr>
            <w:tcW w:w="1084" w:type="pct"/>
            <w:tcBorders>
              <w:top w:val="single" w:sz="5" w:space="0" w:color="4D4D4F"/>
              <w:left w:val="single" w:sz="5" w:space="0" w:color="4D4D4F"/>
              <w:bottom w:val="single" w:sz="5" w:space="0" w:color="4D4D4F"/>
              <w:right w:val="single" w:sz="5" w:space="0" w:color="4D4D4F"/>
            </w:tcBorders>
          </w:tcPr>
          <w:p w14:paraId="2651B034"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 POR M2</w:t>
            </w:r>
          </w:p>
        </w:tc>
      </w:tr>
      <w:tr w:rsidR="00E34C43" w:rsidRPr="00E34C43" w14:paraId="55DF515A" w14:textId="77777777" w:rsidTr="000834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32147528" w14:textId="77777777" w:rsidR="00E34C43" w:rsidRPr="00E34C43" w:rsidRDefault="00E34C43" w:rsidP="00083442">
            <w:pPr>
              <w:spacing w:after="0" w:line="360" w:lineRule="auto"/>
              <w:jc w:val="both"/>
              <w:rPr>
                <w:rFonts w:ascii="Arial" w:hAnsi="Arial" w:cs="Arial"/>
                <w:b/>
                <w:sz w:val="21"/>
                <w:szCs w:val="21"/>
              </w:rPr>
            </w:pPr>
            <w:r w:rsidRPr="00E34C43">
              <w:rPr>
                <w:rFonts w:ascii="Arial" w:hAnsi="Arial" w:cs="Arial"/>
                <w:b/>
                <w:sz w:val="21"/>
                <w:szCs w:val="21"/>
              </w:rPr>
              <w:t>CONCRETO</w:t>
            </w:r>
          </w:p>
        </w:tc>
      </w:tr>
      <w:tr w:rsidR="00E34C43" w:rsidRPr="00E34C43" w14:paraId="5A2452BF"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7340D105"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DE PRIMERA</w:t>
            </w:r>
          </w:p>
        </w:tc>
        <w:tc>
          <w:tcPr>
            <w:tcW w:w="1024" w:type="pct"/>
            <w:tcBorders>
              <w:top w:val="single" w:sz="5" w:space="0" w:color="4D4D4F"/>
              <w:left w:val="single" w:sz="5" w:space="0" w:color="4D4D4F"/>
              <w:bottom w:val="single" w:sz="5" w:space="0" w:color="4D4D4F"/>
              <w:right w:val="single" w:sz="5" w:space="0" w:color="4D4D4F"/>
            </w:tcBorders>
          </w:tcPr>
          <w:p w14:paraId="189F992A"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2,594.00</w:t>
            </w:r>
          </w:p>
        </w:tc>
        <w:tc>
          <w:tcPr>
            <w:tcW w:w="1205" w:type="pct"/>
            <w:tcBorders>
              <w:top w:val="single" w:sz="5" w:space="0" w:color="4D4D4F"/>
              <w:left w:val="single" w:sz="5" w:space="0" w:color="4D4D4F"/>
              <w:bottom w:val="single" w:sz="5" w:space="0" w:color="4D4D4F"/>
              <w:right w:val="single" w:sz="5" w:space="0" w:color="4D4D4F"/>
            </w:tcBorders>
          </w:tcPr>
          <w:p w14:paraId="3DC3ACE9"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1,190.00</w:t>
            </w:r>
          </w:p>
        </w:tc>
        <w:tc>
          <w:tcPr>
            <w:tcW w:w="1084" w:type="pct"/>
            <w:tcBorders>
              <w:top w:val="single" w:sz="5" w:space="0" w:color="4D4D4F"/>
              <w:left w:val="single" w:sz="5" w:space="0" w:color="4D4D4F"/>
              <w:bottom w:val="single" w:sz="5" w:space="0" w:color="4D4D4F"/>
              <w:right w:val="single" w:sz="5" w:space="0" w:color="4D4D4F"/>
            </w:tcBorders>
          </w:tcPr>
          <w:p w14:paraId="16CD3985"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1,206.00</w:t>
            </w:r>
          </w:p>
        </w:tc>
      </w:tr>
      <w:tr w:rsidR="00E34C43" w:rsidRPr="00E34C43" w14:paraId="442545FE"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3E874267"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ECONÓMICO</w:t>
            </w:r>
          </w:p>
        </w:tc>
        <w:tc>
          <w:tcPr>
            <w:tcW w:w="1024" w:type="pct"/>
            <w:tcBorders>
              <w:top w:val="single" w:sz="5" w:space="0" w:color="4D4D4F"/>
              <w:left w:val="single" w:sz="5" w:space="0" w:color="4D4D4F"/>
              <w:bottom w:val="single" w:sz="5" w:space="0" w:color="4D4D4F"/>
              <w:right w:val="single" w:sz="5" w:space="0" w:color="4D4D4F"/>
            </w:tcBorders>
          </w:tcPr>
          <w:p w14:paraId="660B3B2A"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2,247.00</w:t>
            </w:r>
          </w:p>
        </w:tc>
        <w:tc>
          <w:tcPr>
            <w:tcW w:w="1205" w:type="pct"/>
            <w:tcBorders>
              <w:top w:val="single" w:sz="5" w:space="0" w:color="4D4D4F"/>
              <w:left w:val="single" w:sz="5" w:space="0" w:color="4D4D4F"/>
              <w:bottom w:val="single" w:sz="5" w:space="0" w:color="4D4D4F"/>
              <w:right w:val="single" w:sz="5" w:space="0" w:color="4D4D4F"/>
            </w:tcBorders>
          </w:tcPr>
          <w:p w14:paraId="57E99A9D"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1,553.00</w:t>
            </w:r>
          </w:p>
        </w:tc>
        <w:tc>
          <w:tcPr>
            <w:tcW w:w="1084" w:type="pct"/>
            <w:tcBorders>
              <w:top w:val="single" w:sz="5" w:space="0" w:color="4D4D4F"/>
              <w:left w:val="single" w:sz="5" w:space="0" w:color="4D4D4F"/>
              <w:bottom w:val="single" w:sz="5" w:space="0" w:color="4D4D4F"/>
              <w:right w:val="single" w:sz="5" w:space="0" w:color="4D4D4F"/>
            </w:tcBorders>
          </w:tcPr>
          <w:p w14:paraId="37DD6981" w14:textId="77777777" w:rsidR="00E34C43" w:rsidRPr="00E34C43" w:rsidRDefault="00E34C43" w:rsidP="00083442">
            <w:pPr>
              <w:tabs>
                <w:tab w:val="left" w:pos="1631"/>
              </w:tabs>
              <w:spacing w:after="0" w:line="360" w:lineRule="auto"/>
              <w:rPr>
                <w:rFonts w:ascii="Arial" w:eastAsia="Times New Roman" w:hAnsi="Arial" w:cs="Arial"/>
                <w:sz w:val="21"/>
                <w:szCs w:val="21"/>
              </w:rPr>
            </w:pPr>
            <w:r w:rsidRPr="00E34C43">
              <w:rPr>
                <w:rFonts w:ascii="Arial" w:hAnsi="Arial" w:cs="Arial"/>
                <w:sz w:val="21"/>
                <w:szCs w:val="21"/>
              </w:rPr>
              <w:t>$                   859.00</w:t>
            </w:r>
          </w:p>
        </w:tc>
      </w:tr>
      <w:tr w:rsidR="00E34C43" w:rsidRPr="00E34C43" w14:paraId="08E57737" w14:textId="77777777" w:rsidTr="000834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64FAE9BA" w14:textId="77777777" w:rsidR="00E34C43" w:rsidRPr="00E34C43" w:rsidRDefault="00E34C43" w:rsidP="00083442">
            <w:pPr>
              <w:spacing w:after="0" w:line="360" w:lineRule="auto"/>
              <w:jc w:val="both"/>
              <w:rPr>
                <w:rFonts w:ascii="Arial" w:hAnsi="Arial" w:cs="Arial"/>
                <w:b/>
                <w:sz w:val="21"/>
                <w:szCs w:val="21"/>
              </w:rPr>
            </w:pPr>
            <w:r w:rsidRPr="00E34C43">
              <w:rPr>
                <w:rFonts w:ascii="Arial" w:hAnsi="Arial" w:cs="Arial"/>
                <w:b/>
                <w:sz w:val="21"/>
                <w:szCs w:val="21"/>
              </w:rPr>
              <w:t>HIERRO Y ROLLIZOS</w:t>
            </w:r>
          </w:p>
        </w:tc>
      </w:tr>
      <w:tr w:rsidR="00E34C43" w:rsidRPr="00E34C43" w14:paraId="7B9FFA3E"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661B2902"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DE PRIMERA</w:t>
            </w:r>
          </w:p>
        </w:tc>
        <w:tc>
          <w:tcPr>
            <w:tcW w:w="1024" w:type="pct"/>
            <w:tcBorders>
              <w:top w:val="single" w:sz="5" w:space="0" w:color="4D4D4F"/>
              <w:left w:val="single" w:sz="5" w:space="0" w:color="4D4D4F"/>
              <w:bottom w:val="single" w:sz="5" w:space="0" w:color="4D4D4F"/>
              <w:right w:val="single" w:sz="5" w:space="0" w:color="4D4D4F"/>
            </w:tcBorders>
          </w:tcPr>
          <w:p w14:paraId="3B011C20"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1,041.00</w:t>
            </w:r>
          </w:p>
        </w:tc>
        <w:tc>
          <w:tcPr>
            <w:tcW w:w="1205" w:type="pct"/>
            <w:tcBorders>
              <w:top w:val="single" w:sz="5" w:space="0" w:color="4D4D4F"/>
              <w:left w:val="single" w:sz="5" w:space="0" w:color="4D4D4F"/>
              <w:bottom w:val="single" w:sz="5" w:space="0" w:color="4D4D4F"/>
              <w:right w:val="single" w:sz="5" w:space="0" w:color="4D4D4F"/>
            </w:tcBorders>
          </w:tcPr>
          <w:p w14:paraId="34A0CEC5"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859.00</w:t>
            </w:r>
          </w:p>
        </w:tc>
        <w:tc>
          <w:tcPr>
            <w:tcW w:w="1084" w:type="pct"/>
            <w:tcBorders>
              <w:top w:val="single" w:sz="5" w:space="0" w:color="4D4D4F"/>
              <w:left w:val="single" w:sz="5" w:space="0" w:color="4D4D4F"/>
              <w:bottom w:val="single" w:sz="5" w:space="0" w:color="4D4D4F"/>
              <w:right w:val="single" w:sz="5" w:space="0" w:color="4D4D4F"/>
            </w:tcBorders>
          </w:tcPr>
          <w:p w14:paraId="18291890"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694.00</w:t>
            </w:r>
          </w:p>
        </w:tc>
      </w:tr>
      <w:tr w:rsidR="00E34C43" w:rsidRPr="00E34C43" w14:paraId="081683AE"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435003A0"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ECONÓMICO</w:t>
            </w:r>
          </w:p>
        </w:tc>
        <w:tc>
          <w:tcPr>
            <w:tcW w:w="1024" w:type="pct"/>
            <w:tcBorders>
              <w:top w:val="single" w:sz="5" w:space="0" w:color="4D4D4F"/>
              <w:left w:val="single" w:sz="5" w:space="0" w:color="4D4D4F"/>
              <w:bottom w:val="single" w:sz="5" w:space="0" w:color="4D4D4F"/>
              <w:right w:val="single" w:sz="5" w:space="0" w:color="4D4D4F"/>
            </w:tcBorders>
          </w:tcPr>
          <w:p w14:paraId="6FA7E890" w14:textId="77777777" w:rsidR="00E34C43" w:rsidRPr="00E34C43" w:rsidRDefault="00E34C43" w:rsidP="00083442">
            <w:pPr>
              <w:tabs>
                <w:tab w:val="left" w:pos="1333"/>
              </w:tabs>
              <w:spacing w:after="0" w:line="360" w:lineRule="auto"/>
              <w:rPr>
                <w:rFonts w:ascii="Arial" w:eastAsia="Times New Roman" w:hAnsi="Arial" w:cs="Arial"/>
                <w:sz w:val="21"/>
                <w:szCs w:val="21"/>
              </w:rPr>
            </w:pPr>
            <w:r w:rsidRPr="00E34C43">
              <w:rPr>
                <w:rFonts w:ascii="Arial" w:hAnsi="Arial" w:cs="Arial"/>
                <w:sz w:val="21"/>
                <w:szCs w:val="21"/>
              </w:rPr>
              <w:t>$                  859.00</w:t>
            </w:r>
          </w:p>
        </w:tc>
        <w:tc>
          <w:tcPr>
            <w:tcW w:w="1205" w:type="pct"/>
            <w:tcBorders>
              <w:top w:val="single" w:sz="5" w:space="0" w:color="4D4D4F"/>
              <w:left w:val="single" w:sz="5" w:space="0" w:color="4D4D4F"/>
              <w:bottom w:val="single" w:sz="5" w:space="0" w:color="4D4D4F"/>
              <w:right w:val="single" w:sz="5" w:space="0" w:color="4D4D4F"/>
            </w:tcBorders>
          </w:tcPr>
          <w:p w14:paraId="1791DB8B"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694.00</w:t>
            </w:r>
          </w:p>
        </w:tc>
        <w:tc>
          <w:tcPr>
            <w:tcW w:w="1084" w:type="pct"/>
            <w:tcBorders>
              <w:top w:val="single" w:sz="5" w:space="0" w:color="4D4D4F"/>
              <w:left w:val="single" w:sz="5" w:space="0" w:color="4D4D4F"/>
              <w:bottom w:val="single" w:sz="5" w:space="0" w:color="4D4D4F"/>
              <w:right w:val="single" w:sz="5" w:space="0" w:color="4D4D4F"/>
            </w:tcBorders>
          </w:tcPr>
          <w:p w14:paraId="51A02775"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512.00</w:t>
            </w:r>
          </w:p>
        </w:tc>
      </w:tr>
      <w:tr w:rsidR="00E34C43" w:rsidRPr="00E34C43" w14:paraId="71102312" w14:textId="77777777" w:rsidTr="000834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62C66B52" w14:textId="77777777" w:rsidR="00E34C43" w:rsidRPr="00E34C43" w:rsidRDefault="00E34C43" w:rsidP="00083442">
            <w:pPr>
              <w:spacing w:after="0" w:line="360" w:lineRule="auto"/>
              <w:jc w:val="both"/>
              <w:rPr>
                <w:rFonts w:ascii="Arial" w:hAnsi="Arial" w:cs="Arial"/>
                <w:b/>
                <w:sz w:val="21"/>
                <w:szCs w:val="21"/>
              </w:rPr>
            </w:pPr>
            <w:r w:rsidRPr="00E34C43">
              <w:rPr>
                <w:rFonts w:ascii="Arial" w:hAnsi="Arial" w:cs="Arial"/>
                <w:b/>
                <w:sz w:val="21"/>
                <w:szCs w:val="21"/>
              </w:rPr>
              <w:t>ZINC, ASBESTO Y PAJA</w:t>
            </w:r>
          </w:p>
        </w:tc>
      </w:tr>
      <w:tr w:rsidR="00E34C43" w:rsidRPr="00E34C43" w14:paraId="6DCE1ABF"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131E542A"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DE PRIMERA</w:t>
            </w:r>
          </w:p>
        </w:tc>
        <w:tc>
          <w:tcPr>
            <w:tcW w:w="1024" w:type="pct"/>
            <w:tcBorders>
              <w:top w:val="single" w:sz="5" w:space="0" w:color="4D4D4F"/>
              <w:left w:val="single" w:sz="5" w:space="0" w:color="4D4D4F"/>
              <w:bottom w:val="single" w:sz="5" w:space="0" w:color="4D4D4F"/>
              <w:right w:val="single" w:sz="5" w:space="0" w:color="4D4D4F"/>
            </w:tcBorders>
          </w:tcPr>
          <w:p w14:paraId="0D8F9505" w14:textId="77777777" w:rsidR="00E34C43" w:rsidRPr="00E34C43" w:rsidRDefault="00E34C43" w:rsidP="00083442">
            <w:pPr>
              <w:tabs>
                <w:tab w:val="left" w:pos="1334"/>
              </w:tabs>
              <w:spacing w:after="0" w:line="360" w:lineRule="auto"/>
              <w:rPr>
                <w:rFonts w:ascii="Arial" w:eastAsia="Times New Roman" w:hAnsi="Arial" w:cs="Arial"/>
                <w:sz w:val="21"/>
                <w:szCs w:val="21"/>
              </w:rPr>
            </w:pPr>
            <w:r w:rsidRPr="00E34C43">
              <w:rPr>
                <w:rFonts w:ascii="Arial" w:hAnsi="Arial" w:cs="Arial"/>
                <w:sz w:val="21"/>
                <w:szCs w:val="21"/>
              </w:rPr>
              <w:t>$                  859.00</w:t>
            </w:r>
          </w:p>
        </w:tc>
        <w:tc>
          <w:tcPr>
            <w:tcW w:w="1205" w:type="pct"/>
            <w:tcBorders>
              <w:top w:val="single" w:sz="5" w:space="0" w:color="4D4D4F"/>
              <w:left w:val="single" w:sz="5" w:space="0" w:color="4D4D4F"/>
              <w:bottom w:val="single" w:sz="5" w:space="0" w:color="4D4D4F"/>
              <w:right w:val="single" w:sz="5" w:space="0" w:color="4D4D4F"/>
            </w:tcBorders>
          </w:tcPr>
          <w:p w14:paraId="58549869" w14:textId="77777777" w:rsidR="00E34C43" w:rsidRPr="00E34C43" w:rsidRDefault="00E34C43" w:rsidP="00083442">
            <w:pPr>
              <w:tabs>
                <w:tab w:val="left" w:pos="1112"/>
              </w:tabs>
              <w:spacing w:after="0" w:line="360" w:lineRule="auto"/>
              <w:rPr>
                <w:rFonts w:ascii="Arial" w:eastAsia="Times New Roman" w:hAnsi="Arial" w:cs="Arial"/>
                <w:sz w:val="21"/>
                <w:szCs w:val="21"/>
              </w:rPr>
            </w:pPr>
            <w:r w:rsidRPr="00E34C43">
              <w:rPr>
                <w:rFonts w:ascii="Arial" w:hAnsi="Arial" w:cs="Arial"/>
                <w:sz w:val="21"/>
                <w:szCs w:val="21"/>
              </w:rPr>
              <w:t>$                     694.00</w:t>
            </w:r>
          </w:p>
        </w:tc>
        <w:tc>
          <w:tcPr>
            <w:tcW w:w="1084" w:type="pct"/>
            <w:tcBorders>
              <w:top w:val="single" w:sz="5" w:space="0" w:color="4D4D4F"/>
              <w:left w:val="single" w:sz="5" w:space="0" w:color="4D4D4F"/>
              <w:bottom w:val="single" w:sz="5" w:space="0" w:color="4D4D4F"/>
              <w:right w:val="single" w:sz="5" w:space="0" w:color="4D4D4F"/>
            </w:tcBorders>
          </w:tcPr>
          <w:p w14:paraId="4067EBCE" w14:textId="77777777" w:rsidR="00E34C43" w:rsidRPr="00E34C43" w:rsidRDefault="00E34C43" w:rsidP="00083442">
            <w:pPr>
              <w:tabs>
                <w:tab w:val="left" w:pos="1776"/>
              </w:tabs>
              <w:spacing w:after="0" w:line="360" w:lineRule="auto"/>
              <w:rPr>
                <w:rFonts w:ascii="Arial" w:eastAsia="Times New Roman" w:hAnsi="Arial" w:cs="Arial"/>
                <w:sz w:val="21"/>
                <w:szCs w:val="21"/>
              </w:rPr>
            </w:pPr>
            <w:r w:rsidRPr="00E34C43">
              <w:rPr>
                <w:rFonts w:ascii="Arial" w:hAnsi="Arial" w:cs="Arial"/>
                <w:sz w:val="21"/>
                <w:szCs w:val="21"/>
              </w:rPr>
              <w:t>$                   512.00</w:t>
            </w:r>
          </w:p>
        </w:tc>
      </w:tr>
      <w:tr w:rsidR="00E34C43" w:rsidRPr="00E34C43" w14:paraId="7ECDF387"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16E4F438"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ECONÓMICO</w:t>
            </w:r>
          </w:p>
        </w:tc>
        <w:tc>
          <w:tcPr>
            <w:tcW w:w="1024" w:type="pct"/>
            <w:tcBorders>
              <w:top w:val="single" w:sz="5" w:space="0" w:color="4D4D4F"/>
              <w:left w:val="single" w:sz="5" w:space="0" w:color="4D4D4F"/>
              <w:bottom w:val="single" w:sz="5" w:space="0" w:color="4D4D4F"/>
              <w:right w:val="single" w:sz="5" w:space="0" w:color="4D4D4F"/>
            </w:tcBorders>
          </w:tcPr>
          <w:p w14:paraId="6879D24C" w14:textId="77777777" w:rsidR="00E34C43" w:rsidRPr="00E34C43" w:rsidRDefault="00E34C43" w:rsidP="00083442">
            <w:pPr>
              <w:tabs>
                <w:tab w:val="left" w:pos="1336"/>
              </w:tabs>
              <w:spacing w:after="0" w:line="360" w:lineRule="auto"/>
              <w:rPr>
                <w:rFonts w:ascii="Arial" w:eastAsia="Times New Roman" w:hAnsi="Arial" w:cs="Arial"/>
                <w:sz w:val="21"/>
                <w:szCs w:val="21"/>
              </w:rPr>
            </w:pPr>
            <w:r w:rsidRPr="00E34C43">
              <w:rPr>
                <w:rFonts w:ascii="Arial" w:hAnsi="Arial" w:cs="Arial"/>
                <w:sz w:val="21"/>
                <w:szCs w:val="21"/>
              </w:rPr>
              <w:t>$                  694.00</w:t>
            </w:r>
          </w:p>
        </w:tc>
        <w:tc>
          <w:tcPr>
            <w:tcW w:w="1205" w:type="pct"/>
            <w:tcBorders>
              <w:top w:val="single" w:sz="5" w:space="0" w:color="4D4D4F"/>
              <w:left w:val="single" w:sz="5" w:space="0" w:color="4D4D4F"/>
              <w:bottom w:val="single" w:sz="5" w:space="0" w:color="4D4D4F"/>
              <w:right w:val="single" w:sz="5" w:space="0" w:color="4D4D4F"/>
            </w:tcBorders>
          </w:tcPr>
          <w:p w14:paraId="2485922A" w14:textId="77777777" w:rsidR="00E34C43" w:rsidRPr="00E34C43" w:rsidRDefault="00E34C43" w:rsidP="00083442">
            <w:pPr>
              <w:tabs>
                <w:tab w:val="left" w:pos="1112"/>
              </w:tabs>
              <w:spacing w:after="0" w:line="360" w:lineRule="auto"/>
              <w:rPr>
                <w:rFonts w:ascii="Arial" w:eastAsia="Times New Roman" w:hAnsi="Arial" w:cs="Arial"/>
                <w:sz w:val="21"/>
                <w:szCs w:val="21"/>
              </w:rPr>
            </w:pPr>
            <w:r w:rsidRPr="00E34C43">
              <w:rPr>
                <w:rFonts w:ascii="Arial" w:hAnsi="Arial" w:cs="Arial"/>
                <w:sz w:val="21"/>
                <w:szCs w:val="21"/>
              </w:rPr>
              <w:t>$                     512.00</w:t>
            </w:r>
          </w:p>
        </w:tc>
        <w:tc>
          <w:tcPr>
            <w:tcW w:w="1084" w:type="pct"/>
            <w:tcBorders>
              <w:top w:val="single" w:sz="5" w:space="0" w:color="4D4D4F"/>
              <w:left w:val="single" w:sz="5" w:space="0" w:color="4D4D4F"/>
              <w:bottom w:val="single" w:sz="5" w:space="0" w:color="4D4D4F"/>
              <w:right w:val="single" w:sz="5" w:space="0" w:color="4D4D4F"/>
            </w:tcBorders>
          </w:tcPr>
          <w:p w14:paraId="334525F5" w14:textId="77777777" w:rsidR="00E34C43" w:rsidRPr="00E34C43" w:rsidRDefault="00E34C43" w:rsidP="00083442">
            <w:pPr>
              <w:tabs>
                <w:tab w:val="left" w:pos="1775"/>
              </w:tabs>
              <w:spacing w:after="0" w:line="360" w:lineRule="auto"/>
              <w:rPr>
                <w:rFonts w:ascii="Arial" w:eastAsia="Times New Roman" w:hAnsi="Arial" w:cs="Arial"/>
                <w:sz w:val="21"/>
                <w:szCs w:val="21"/>
              </w:rPr>
            </w:pPr>
            <w:r w:rsidRPr="00E34C43">
              <w:rPr>
                <w:rFonts w:ascii="Arial" w:hAnsi="Arial" w:cs="Arial"/>
                <w:sz w:val="21"/>
                <w:szCs w:val="21"/>
              </w:rPr>
              <w:t>$                   347.00</w:t>
            </w:r>
          </w:p>
        </w:tc>
      </w:tr>
      <w:tr w:rsidR="00E34C43" w:rsidRPr="00E34C43" w14:paraId="233EAF1F"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3E0485D8"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INDUSTRIAL</w:t>
            </w:r>
          </w:p>
        </w:tc>
        <w:tc>
          <w:tcPr>
            <w:tcW w:w="1024" w:type="pct"/>
            <w:tcBorders>
              <w:top w:val="single" w:sz="5" w:space="0" w:color="4D4D4F"/>
              <w:left w:val="single" w:sz="5" w:space="0" w:color="4D4D4F"/>
              <w:bottom w:val="single" w:sz="5" w:space="0" w:color="4D4D4F"/>
              <w:right w:val="single" w:sz="5" w:space="0" w:color="4D4D4F"/>
            </w:tcBorders>
          </w:tcPr>
          <w:p w14:paraId="4E8F766D"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1,553.00</w:t>
            </w:r>
          </w:p>
        </w:tc>
        <w:tc>
          <w:tcPr>
            <w:tcW w:w="1205" w:type="pct"/>
            <w:tcBorders>
              <w:top w:val="single" w:sz="5" w:space="0" w:color="4D4D4F"/>
              <w:left w:val="single" w:sz="5" w:space="0" w:color="4D4D4F"/>
              <w:bottom w:val="single" w:sz="5" w:space="0" w:color="4D4D4F"/>
              <w:right w:val="single" w:sz="5" w:space="0" w:color="4D4D4F"/>
            </w:tcBorders>
          </w:tcPr>
          <w:p w14:paraId="70BF0DF5"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1,206.00</w:t>
            </w:r>
          </w:p>
        </w:tc>
        <w:tc>
          <w:tcPr>
            <w:tcW w:w="1084" w:type="pct"/>
            <w:tcBorders>
              <w:top w:val="single" w:sz="5" w:space="0" w:color="4D4D4F"/>
              <w:left w:val="single" w:sz="5" w:space="0" w:color="4D4D4F"/>
              <w:bottom w:val="single" w:sz="5" w:space="0" w:color="4D4D4F"/>
              <w:right w:val="single" w:sz="5" w:space="0" w:color="4D4D4F"/>
            </w:tcBorders>
          </w:tcPr>
          <w:p w14:paraId="6C877274" w14:textId="77777777" w:rsidR="00E34C43" w:rsidRPr="00E34C43" w:rsidRDefault="00E34C43" w:rsidP="00083442">
            <w:pPr>
              <w:tabs>
                <w:tab w:val="left" w:pos="1776"/>
              </w:tabs>
              <w:spacing w:after="0" w:line="360" w:lineRule="auto"/>
              <w:rPr>
                <w:rFonts w:ascii="Arial" w:eastAsia="Times New Roman" w:hAnsi="Arial" w:cs="Arial"/>
                <w:sz w:val="21"/>
                <w:szCs w:val="21"/>
              </w:rPr>
            </w:pPr>
            <w:r w:rsidRPr="00E34C43">
              <w:rPr>
                <w:rFonts w:ascii="Arial" w:hAnsi="Arial" w:cs="Arial"/>
                <w:sz w:val="21"/>
                <w:szCs w:val="21"/>
              </w:rPr>
              <w:t>$                   859.00</w:t>
            </w:r>
          </w:p>
        </w:tc>
      </w:tr>
      <w:tr w:rsidR="00E34C43" w:rsidRPr="00E34C43" w14:paraId="0D65847C" w14:textId="77777777" w:rsidTr="00083442">
        <w:trPr>
          <w:trHeight w:val="20"/>
        </w:trPr>
        <w:tc>
          <w:tcPr>
            <w:tcW w:w="5000" w:type="pct"/>
            <w:gridSpan w:val="4"/>
            <w:tcBorders>
              <w:top w:val="single" w:sz="5" w:space="0" w:color="4D4D4F"/>
              <w:left w:val="single" w:sz="5" w:space="0" w:color="4D4D4F"/>
              <w:bottom w:val="single" w:sz="5" w:space="0" w:color="4D4D4F"/>
              <w:right w:val="single" w:sz="5" w:space="0" w:color="4D4D4F"/>
            </w:tcBorders>
          </w:tcPr>
          <w:p w14:paraId="36D11027" w14:textId="77777777" w:rsidR="00E34C43" w:rsidRPr="00E34C43" w:rsidRDefault="00E34C43" w:rsidP="00083442">
            <w:pPr>
              <w:spacing w:after="0" w:line="360" w:lineRule="auto"/>
              <w:jc w:val="both"/>
              <w:rPr>
                <w:rFonts w:ascii="Arial" w:hAnsi="Arial" w:cs="Arial"/>
                <w:b/>
                <w:sz w:val="21"/>
                <w:szCs w:val="21"/>
              </w:rPr>
            </w:pPr>
            <w:r w:rsidRPr="00E34C43">
              <w:rPr>
                <w:rFonts w:ascii="Arial" w:hAnsi="Arial" w:cs="Arial"/>
                <w:b/>
                <w:sz w:val="21"/>
                <w:szCs w:val="21"/>
              </w:rPr>
              <w:t>CARTÓN O PAJA</w:t>
            </w:r>
          </w:p>
        </w:tc>
      </w:tr>
      <w:tr w:rsidR="00E34C43" w:rsidRPr="00E34C43" w14:paraId="045968C6"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0A983422"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COMERCIAL</w:t>
            </w:r>
          </w:p>
        </w:tc>
        <w:tc>
          <w:tcPr>
            <w:tcW w:w="1024" w:type="pct"/>
            <w:tcBorders>
              <w:top w:val="single" w:sz="5" w:space="0" w:color="4D4D4F"/>
              <w:left w:val="single" w:sz="5" w:space="0" w:color="4D4D4F"/>
              <w:bottom w:val="single" w:sz="5" w:space="0" w:color="4D4D4F"/>
              <w:right w:val="single" w:sz="5" w:space="0" w:color="4D4D4F"/>
            </w:tcBorders>
          </w:tcPr>
          <w:p w14:paraId="0C14C0D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859.00</w:t>
            </w:r>
          </w:p>
        </w:tc>
        <w:tc>
          <w:tcPr>
            <w:tcW w:w="1205" w:type="pct"/>
            <w:tcBorders>
              <w:top w:val="single" w:sz="5" w:space="0" w:color="4D4D4F"/>
              <w:left w:val="single" w:sz="5" w:space="0" w:color="4D4D4F"/>
              <w:bottom w:val="single" w:sz="5" w:space="0" w:color="4D4D4F"/>
              <w:right w:val="single" w:sz="5" w:space="0" w:color="4D4D4F"/>
            </w:tcBorders>
          </w:tcPr>
          <w:p w14:paraId="1336AC55"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694.00</w:t>
            </w:r>
          </w:p>
        </w:tc>
        <w:tc>
          <w:tcPr>
            <w:tcW w:w="1084" w:type="pct"/>
            <w:tcBorders>
              <w:top w:val="single" w:sz="5" w:space="0" w:color="4D4D4F"/>
              <w:left w:val="single" w:sz="5" w:space="0" w:color="4D4D4F"/>
              <w:bottom w:val="single" w:sz="5" w:space="0" w:color="4D4D4F"/>
              <w:right w:val="single" w:sz="5" w:space="0" w:color="4D4D4F"/>
            </w:tcBorders>
          </w:tcPr>
          <w:p w14:paraId="337E0382" w14:textId="77777777" w:rsidR="00E34C43" w:rsidRPr="00E34C43" w:rsidRDefault="00E34C43" w:rsidP="00083442">
            <w:pPr>
              <w:tabs>
                <w:tab w:val="left" w:pos="1773"/>
              </w:tabs>
              <w:spacing w:after="0" w:line="360" w:lineRule="auto"/>
              <w:rPr>
                <w:rFonts w:ascii="Arial" w:eastAsia="Times New Roman" w:hAnsi="Arial" w:cs="Arial"/>
                <w:sz w:val="21"/>
                <w:szCs w:val="21"/>
              </w:rPr>
            </w:pPr>
            <w:r w:rsidRPr="00E34C43">
              <w:rPr>
                <w:rFonts w:ascii="Arial" w:hAnsi="Arial" w:cs="Arial"/>
                <w:sz w:val="21"/>
                <w:szCs w:val="21"/>
              </w:rPr>
              <w:t>$                   512.00</w:t>
            </w:r>
          </w:p>
        </w:tc>
      </w:tr>
      <w:tr w:rsidR="00E34C43" w:rsidRPr="00E34C43" w14:paraId="50C266C0" w14:textId="77777777" w:rsidTr="00083442">
        <w:trPr>
          <w:trHeight w:val="20"/>
        </w:trPr>
        <w:tc>
          <w:tcPr>
            <w:tcW w:w="1687" w:type="pct"/>
            <w:tcBorders>
              <w:top w:val="single" w:sz="5" w:space="0" w:color="4D4D4F"/>
              <w:left w:val="single" w:sz="5" w:space="0" w:color="4D4D4F"/>
              <w:bottom w:val="single" w:sz="5" w:space="0" w:color="4D4D4F"/>
              <w:right w:val="single" w:sz="5" w:space="0" w:color="4D4D4F"/>
            </w:tcBorders>
          </w:tcPr>
          <w:p w14:paraId="75151F89"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sz w:val="21"/>
                <w:szCs w:val="21"/>
              </w:rPr>
              <w:t>VIVIENDA ECONÓMICA</w:t>
            </w:r>
          </w:p>
        </w:tc>
        <w:tc>
          <w:tcPr>
            <w:tcW w:w="1024" w:type="pct"/>
            <w:tcBorders>
              <w:top w:val="single" w:sz="5" w:space="0" w:color="4D4D4F"/>
              <w:left w:val="single" w:sz="5" w:space="0" w:color="4D4D4F"/>
              <w:bottom w:val="single" w:sz="5" w:space="0" w:color="4D4D4F"/>
              <w:right w:val="single" w:sz="5" w:space="0" w:color="4D4D4F"/>
            </w:tcBorders>
          </w:tcPr>
          <w:p w14:paraId="4667C008"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347.00</w:t>
            </w:r>
          </w:p>
        </w:tc>
        <w:tc>
          <w:tcPr>
            <w:tcW w:w="1205" w:type="pct"/>
            <w:tcBorders>
              <w:top w:val="single" w:sz="5" w:space="0" w:color="4D4D4F"/>
              <w:left w:val="single" w:sz="5" w:space="0" w:color="4D4D4F"/>
              <w:bottom w:val="single" w:sz="5" w:space="0" w:color="4D4D4F"/>
              <w:right w:val="single" w:sz="5" w:space="0" w:color="4D4D4F"/>
            </w:tcBorders>
          </w:tcPr>
          <w:p w14:paraId="153ED717" w14:textId="77777777" w:rsidR="00E34C43" w:rsidRPr="00E34C43" w:rsidRDefault="00E34C43" w:rsidP="00083442">
            <w:pPr>
              <w:spacing w:after="0" w:line="360" w:lineRule="auto"/>
              <w:rPr>
                <w:rFonts w:ascii="Arial" w:eastAsia="Times New Roman" w:hAnsi="Arial" w:cs="Arial"/>
                <w:sz w:val="21"/>
                <w:szCs w:val="21"/>
              </w:rPr>
            </w:pPr>
            <w:r w:rsidRPr="00E34C43">
              <w:rPr>
                <w:rFonts w:ascii="Arial" w:hAnsi="Arial" w:cs="Arial"/>
                <w:sz w:val="21"/>
                <w:szCs w:val="21"/>
              </w:rPr>
              <w:t>$                     264.00</w:t>
            </w:r>
          </w:p>
        </w:tc>
        <w:tc>
          <w:tcPr>
            <w:tcW w:w="1084" w:type="pct"/>
            <w:tcBorders>
              <w:top w:val="single" w:sz="5" w:space="0" w:color="4D4D4F"/>
              <w:left w:val="single" w:sz="5" w:space="0" w:color="4D4D4F"/>
              <w:bottom w:val="single" w:sz="5" w:space="0" w:color="4D4D4F"/>
              <w:right w:val="single" w:sz="5" w:space="0" w:color="4D4D4F"/>
            </w:tcBorders>
          </w:tcPr>
          <w:p w14:paraId="26CE3B37" w14:textId="77777777" w:rsidR="00E34C43" w:rsidRPr="00E34C43" w:rsidRDefault="00E34C43" w:rsidP="00083442">
            <w:pPr>
              <w:tabs>
                <w:tab w:val="left" w:pos="1776"/>
              </w:tabs>
              <w:spacing w:after="0" w:line="360" w:lineRule="auto"/>
              <w:rPr>
                <w:rFonts w:ascii="Arial" w:eastAsia="Times New Roman" w:hAnsi="Arial" w:cs="Arial"/>
                <w:sz w:val="21"/>
                <w:szCs w:val="21"/>
              </w:rPr>
            </w:pPr>
            <w:r w:rsidRPr="00E34C43">
              <w:rPr>
                <w:rFonts w:ascii="Arial" w:hAnsi="Arial" w:cs="Arial"/>
                <w:sz w:val="21"/>
                <w:szCs w:val="21"/>
              </w:rPr>
              <w:t>$                  165.00</w:t>
            </w:r>
          </w:p>
        </w:tc>
      </w:tr>
    </w:tbl>
    <w:p w14:paraId="4CECAF50" w14:textId="77777777" w:rsidR="00E34C43" w:rsidRPr="00E34C43" w:rsidRDefault="00E34C43" w:rsidP="00E34C43">
      <w:pPr>
        <w:widowControl w:val="0"/>
        <w:spacing w:after="0" w:line="360" w:lineRule="auto"/>
        <w:jc w:val="both"/>
        <w:rPr>
          <w:rFonts w:ascii="Arial" w:eastAsia="Times New Roman" w:hAnsi="Arial"/>
          <w:sz w:val="21"/>
          <w:szCs w:val="21"/>
        </w:rPr>
      </w:pPr>
    </w:p>
    <w:p w14:paraId="2F0E688E"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El impuesto se calculará aplicando el valor catastral determinado de la siguiente manera:</w:t>
      </w:r>
    </w:p>
    <w:p w14:paraId="56CDD6EB" w14:textId="77777777" w:rsidR="00E34C43" w:rsidRPr="00E34C43" w:rsidRDefault="00E34C43" w:rsidP="00E34C43">
      <w:pPr>
        <w:widowControl w:val="0"/>
        <w:spacing w:after="0" w:line="360" w:lineRule="auto"/>
        <w:jc w:val="both"/>
        <w:rPr>
          <w:rFonts w:ascii="Arial" w:eastAsia="Times New Roman" w:hAnsi="Arial"/>
          <w:sz w:val="21"/>
          <w:szCs w:val="21"/>
        </w:rPr>
      </w:pPr>
    </w:p>
    <w:p w14:paraId="31BACC37"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El cálculo de la cantidad a pagar se realizará de la manera siguiente: se ubicará el valor catastral del predio dentro del rango determinado por los límites inferior y superior de la tarifa; posteriormente, se restará al valor catastral el importe del límite inferior del rango correspondiente; al resultado se le aplicará el factor señalado para dicho rango; y, finalmente, al producto obtenido se le sumará la cuota fija prevista en ese mismo rango.</w:t>
      </w:r>
    </w:p>
    <w:p w14:paraId="66392176" w14:textId="77777777" w:rsidR="00E34C43" w:rsidRPr="00E34C43" w:rsidRDefault="00E34C43" w:rsidP="00E34C43">
      <w:pPr>
        <w:widowControl w:val="0"/>
        <w:spacing w:after="0" w:line="360" w:lineRule="auto"/>
        <w:jc w:val="both"/>
        <w:rPr>
          <w:rFonts w:ascii="Arial" w:eastAsia="Times New Roman" w:hAnsi="Arial"/>
          <w:sz w:val="21"/>
          <w:szCs w:val="21"/>
        </w:rPr>
      </w:pPr>
    </w:p>
    <w:p w14:paraId="38C590A6"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15.-</w:t>
      </w:r>
      <w:r w:rsidRPr="00E34C43">
        <w:rPr>
          <w:rFonts w:ascii="Arial" w:eastAsia="Times New Roman" w:hAnsi="Arial"/>
          <w:sz w:val="21"/>
          <w:szCs w:val="21"/>
        </w:rPr>
        <w:t xml:space="preserve"> Cuando se pague el impuesto anual durante los meses de enero y febrero de cada año, el contribuyente gozará de un descuento del 10% sobre el importe del impuesto.</w:t>
      </w:r>
    </w:p>
    <w:p w14:paraId="0E4AEF8C" w14:textId="77777777" w:rsidR="00E34C43" w:rsidRPr="00E34C43" w:rsidRDefault="00E34C43" w:rsidP="00E34C43">
      <w:pPr>
        <w:widowControl w:val="0"/>
        <w:spacing w:after="0" w:line="360" w:lineRule="auto"/>
        <w:jc w:val="both"/>
        <w:rPr>
          <w:rFonts w:ascii="Arial" w:eastAsia="Times New Roman" w:hAnsi="Arial"/>
          <w:sz w:val="21"/>
          <w:szCs w:val="21"/>
        </w:rPr>
      </w:pPr>
    </w:p>
    <w:p w14:paraId="6BD48D06"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16.-</w:t>
      </w:r>
      <w:r w:rsidRPr="00E34C43">
        <w:rPr>
          <w:rFonts w:ascii="Arial" w:eastAsia="Times New Roman" w:hAnsi="Arial"/>
          <w:sz w:val="21"/>
          <w:szCs w:val="21"/>
        </w:rPr>
        <w:t xml:space="preserve"> El impuesto predial con base en las rentas o frutos civiles que produzcan los inmuebles, se calculará aplicando la tasa del 3.5% a la base gravable señalada en la Ley de Hacienda para el Municipio de Huhí, Yucatán.</w:t>
      </w:r>
    </w:p>
    <w:p w14:paraId="5432FDBD" w14:textId="77777777" w:rsidR="00E34C43" w:rsidRPr="00E34C43" w:rsidRDefault="00E34C43" w:rsidP="00E34C43">
      <w:pPr>
        <w:widowControl w:val="0"/>
        <w:spacing w:after="0" w:line="360" w:lineRule="auto"/>
        <w:jc w:val="both"/>
        <w:rPr>
          <w:rFonts w:ascii="Arial" w:eastAsia="Times New Roman" w:hAnsi="Arial"/>
          <w:sz w:val="21"/>
          <w:szCs w:val="21"/>
        </w:rPr>
      </w:pPr>
    </w:p>
    <w:p w14:paraId="433D1E7E"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w:t>
      </w:r>
    </w:p>
    <w:p w14:paraId="1AC791A8"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Del Impuesto sobre Adquisición de Inmuebles</w:t>
      </w:r>
    </w:p>
    <w:p w14:paraId="752B9140" w14:textId="77777777" w:rsidR="00E34C43" w:rsidRPr="00E34C43" w:rsidRDefault="00E34C43" w:rsidP="00E34C43">
      <w:pPr>
        <w:widowControl w:val="0"/>
        <w:spacing w:after="0" w:line="360" w:lineRule="auto"/>
        <w:jc w:val="both"/>
        <w:rPr>
          <w:rFonts w:ascii="Arial" w:eastAsia="Times New Roman" w:hAnsi="Arial"/>
          <w:sz w:val="21"/>
          <w:szCs w:val="21"/>
        </w:rPr>
      </w:pPr>
    </w:p>
    <w:p w14:paraId="23703F6F"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17.-</w:t>
      </w:r>
      <w:r w:rsidRPr="00E34C43">
        <w:rPr>
          <w:rFonts w:ascii="Arial" w:eastAsia="Times New Roman" w:hAnsi="Arial"/>
          <w:sz w:val="21"/>
          <w:szCs w:val="21"/>
        </w:rPr>
        <w:t xml:space="preserve"> El impuesto a que se refiere este capítulo, se calculará aplicando la tasa del 3.5% a la base gravable señalada en la Ley de Hacienda para el Municipio Huhí, Yucatán.</w:t>
      </w:r>
    </w:p>
    <w:p w14:paraId="243E507B"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3B7C3448" w14:textId="4682F33C" w:rsidR="00E34C43" w:rsidRPr="00E34C43" w:rsidRDefault="00E34C43" w:rsidP="00E34C43">
      <w:pPr>
        <w:spacing w:after="0" w:line="240" w:lineRule="auto"/>
        <w:jc w:val="center"/>
        <w:rPr>
          <w:rFonts w:ascii="Arial" w:eastAsia="Times New Roman" w:hAnsi="Arial"/>
          <w:b/>
          <w:sz w:val="21"/>
          <w:szCs w:val="21"/>
        </w:rPr>
      </w:pPr>
      <w:r w:rsidRPr="00E34C43">
        <w:rPr>
          <w:rFonts w:ascii="Arial" w:eastAsia="Times New Roman" w:hAnsi="Arial"/>
          <w:b/>
          <w:sz w:val="21"/>
          <w:szCs w:val="21"/>
        </w:rPr>
        <w:t>CAPÍTULO III</w:t>
      </w:r>
    </w:p>
    <w:p w14:paraId="26EE7FAE" w14:textId="77777777" w:rsidR="00E34C43" w:rsidRPr="00E34C43" w:rsidRDefault="00E34C43" w:rsidP="00E34C43">
      <w:pPr>
        <w:widowControl w:val="0"/>
        <w:spacing w:after="0" w:line="360" w:lineRule="auto"/>
        <w:jc w:val="center"/>
        <w:rPr>
          <w:rFonts w:ascii="Arial" w:eastAsia="Times New Roman" w:hAnsi="Arial"/>
          <w:sz w:val="21"/>
          <w:szCs w:val="21"/>
        </w:rPr>
      </w:pPr>
      <w:r w:rsidRPr="00E34C43">
        <w:rPr>
          <w:rFonts w:ascii="Arial" w:eastAsia="Times New Roman" w:hAnsi="Arial"/>
          <w:b/>
          <w:sz w:val="21"/>
          <w:szCs w:val="21"/>
        </w:rPr>
        <w:t>Impuesto sobre Diversiones y Espectáculos Públicos</w:t>
      </w:r>
    </w:p>
    <w:p w14:paraId="26A501AA" w14:textId="77777777" w:rsidR="00E34C43" w:rsidRPr="00E34C43" w:rsidRDefault="00E34C43" w:rsidP="00E34C43">
      <w:pPr>
        <w:widowControl w:val="0"/>
        <w:spacing w:after="0" w:line="360" w:lineRule="auto"/>
        <w:jc w:val="both"/>
        <w:rPr>
          <w:rFonts w:ascii="Arial" w:eastAsia="Times New Roman" w:hAnsi="Arial"/>
          <w:sz w:val="21"/>
          <w:szCs w:val="21"/>
        </w:rPr>
      </w:pPr>
    </w:p>
    <w:p w14:paraId="233DAD3A"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18.-</w:t>
      </w:r>
      <w:r w:rsidRPr="00E34C43">
        <w:rPr>
          <w:rFonts w:ascii="Arial" w:eastAsia="Times New Roman" w:hAnsi="Arial"/>
          <w:sz w:val="21"/>
          <w:szCs w:val="21"/>
        </w:rPr>
        <w:t xml:space="preserve"> El impuesto se calculará sobre el monto total de los ingresos percibidos, y se determinará aplicando a la base antes referida, las tasas que se establecen a continuación.</w:t>
      </w:r>
    </w:p>
    <w:p w14:paraId="102B5514"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gridCol w:w="1604"/>
      </w:tblGrid>
      <w:tr w:rsidR="00E34C43" w:rsidRPr="00E34C43" w14:paraId="45192F01" w14:textId="77777777" w:rsidTr="00083442">
        <w:trPr>
          <w:trHeight w:hRule="exact" w:val="365"/>
        </w:trPr>
        <w:tc>
          <w:tcPr>
            <w:tcW w:w="4120" w:type="pct"/>
          </w:tcPr>
          <w:p w14:paraId="696B8CEC"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b/>
                <w:sz w:val="21"/>
                <w:szCs w:val="21"/>
                <w:lang w:val="es-MX"/>
              </w:rPr>
              <w:t>I.</w:t>
            </w:r>
            <w:r w:rsidRPr="00E34C43">
              <w:rPr>
                <w:rFonts w:ascii="Arial" w:hAnsi="Arial" w:cs="Arial"/>
                <w:sz w:val="21"/>
                <w:szCs w:val="21"/>
                <w:lang w:val="es-MX"/>
              </w:rPr>
              <w:t xml:space="preserve"> Por funciones de circo</w:t>
            </w:r>
          </w:p>
        </w:tc>
        <w:tc>
          <w:tcPr>
            <w:tcW w:w="880" w:type="pct"/>
          </w:tcPr>
          <w:p w14:paraId="5E0A1D76"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5%</w:t>
            </w:r>
          </w:p>
        </w:tc>
      </w:tr>
      <w:tr w:rsidR="00E34C43" w:rsidRPr="00E34C43" w14:paraId="633D7B6A" w14:textId="77777777" w:rsidTr="00083442">
        <w:trPr>
          <w:trHeight w:hRule="exact" w:val="305"/>
        </w:trPr>
        <w:tc>
          <w:tcPr>
            <w:tcW w:w="4120" w:type="pct"/>
          </w:tcPr>
          <w:p w14:paraId="722D0BDB"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b/>
                <w:sz w:val="21"/>
                <w:szCs w:val="21"/>
                <w:lang w:val="es-MX"/>
              </w:rPr>
              <w:t>II.</w:t>
            </w:r>
            <w:r w:rsidRPr="00E34C43">
              <w:rPr>
                <w:rFonts w:ascii="Arial" w:hAnsi="Arial" w:cs="Arial"/>
                <w:sz w:val="21"/>
                <w:szCs w:val="21"/>
                <w:lang w:val="es-MX"/>
              </w:rPr>
              <w:t xml:space="preserve"> Diversiones públicas y espectáculos públicos distintos de las funciones de circo</w:t>
            </w:r>
          </w:p>
        </w:tc>
        <w:tc>
          <w:tcPr>
            <w:tcW w:w="880" w:type="pct"/>
          </w:tcPr>
          <w:p w14:paraId="452CD03D" w14:textId="77777777" w:rsidR="00E34C43" w:rsidRPr="00E34C43" w:rsidRDefault="00E34C43" w:rsidP="00083442">
            <w:pPr>
              <w:spacing w:after="0" w:line="360" w:lineRule="auto"/>
              <w:jc w:val="center"/>
              <w:rPr>
                <w:rFonts w:ascii="Arial" w:eastAsia="Times New Roman" w:hAnsi="Arial" w:cs="Arial"/>
                <w:sz w:val="21"/>
                <w:szCs w:val="21"/>
              </w:rPr>
            </w:pPr>
            <w:r w:rsidRPr="00E34C43">
              <w:rPr>
                <w:rFonts w:ascii="Arial" w:hAnsi="Arial" w:cs="Arial"/>
                <w:sz w:val="21"/>
                <w:szCs w:val="21"/>
              </w:rPr>
              <w:t>6%</w:t>
            </w:r>
          </w:p>
        </w:tc>
      </w:tr>
    </w:tbl>
    <w:p w14:paraId="50C875FD" w14:textId="77777777" w:rsidR="00E34C43" w:rsidRPr="00E34C43" w:rsidRDefault="00E34C43" w:rsidP="00E34C43">
      <w:pPr>
        <w:widowControl w:val="0"/>
        <w:spacing w:after="0" w:line="360" w:lineRule="auto"/>
        <w:rPr>
          <w:rFonts w:ascii="Arial" w:eastAsia="Times New Roman" w:hAnsi="Arial"/>
          <w:sz w:val="21"/>
          <w:szCs w:val="21"/>
        </w:rPr>
      </w:pPr>
      <w:r w:rsidRPr="00E34C43">
        <w:rPr>
          <w:rFonts w:ascii="Arial" w:eastAsia="Times New Roman" w:hAnsi="Arial"/>
          <w:sz w:val="21"/>
          <w:szCs w:val="21"/>
        </w:rPr>
        <w:t>Para la determinación del objeto de este impuesto se estará a las definiciones de diversiones públicas, espectáculos públicos y cuota de admisión previstas en el artículo 67 de la Ley de Hacienda para el municipio de Huhí, Yucatán.</w:t>
      </w:r>
    </w:p>
    <w:p w14:paraId="35634F51" w14:textId="77777777" w:rsidR="00E34C43" w:rsidRPr="00E34C43" w:rsidRDefault="00E34C43" w:rsidP="00E34C43">
      <w:pPr>
        <w:widowControl w:val="0"/>
        <w:spacing w:after="0" w:line="360" w:lineRule="auto"/>
        <w:rPr>
          <w:rFonts w:ascii="Arial" w:eastAsia="Times New Roman" w:hAnsi="Arial"/>
          <w:b/>
          <w:sz w:val="21"/>
          <w:szCs w:val="21"/>
        </w:rPr>
      </w:pPr>
    </w:p>
    <w:p w14:paraId="3DE69930"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TÍTULO TERCERO</w:t>
      </w:r>
    </w:p>
    <w:p w14:paraId="528F9A35"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w:t>
      </w:r>
    </w:p>
    <w:p w14:paraId="6A1BBFF0"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459F4E7A"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w:t>
      </w:r>
    </w:p>
    <w:p w14:paraId="0B927491"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Licencias y Permisos</w:t>
      </w:r>
    </w:p>
    <w:p w14:paraId="0C8E94C7" w14:textId="77777777" w:rsidR="00E34C43" w:rsidRPr="00E34C43" w:rsidRDefault="00E34C43" w:rsidP="00E34C43">
      <w:pPr>
        <w:widowControl w:val="0"/>
        <w:spacing w:after="0" w:line="360" w:lineRule="auto"/>
        <w:jc w:val="both"/>
        <w:rPr>
          <w:rFonts w:ascii="Arial" w:eastAsia="Times New Roman" w:hAnsi="Arial"/>
          <w:sz w:val="21"/>
          <w:szCs w:val="21"/>
        </w:rPr>
      </w:pPr>
    </w:p>
    <w:p w14:paraId="54EE4F50"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19.-</w:t>
      </w:r>
      <w:r w:rsidRPr="00E34C43">
        <w:rPr>
          <w:rFonts w:ascii="Arial" w:eastAsia="Times New Roman" w:hAnsi="Arial"/>
          <w:sz w:val="21"/>
          <w:szCs w:val="21"/>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556592AB" w14:textId="77777777" w:rsidR="00E34C43" w:rsidRPr="00E34C43" w:rsidRDefault="00E34C43" w:rsidP="00E34C43">
      <w:pPr>
        <w:widowControl w:val="0"/>
        <w:spacing w:after="0" w:line="360" w:lineRule="auto"/>
        <w:jc w:val="both"/>
        <w:rPr>
          <w:rFonts w:ascii="Arial" w:eastAsia="Times New Roman" w:hAnsi="Arial"/>
          <w:sz w:val="21"/>
          <w:szCs w:val="21"/>
        </w:rPr>
      </w:pPr>
    </w:p>
    <w:p w14:paraId="34B88576"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20.-</w:t>
      </w:r>
      <w:r w:rsidRPr="00E34C43">
        <w:rPr>
          <w:rFonts w:ascii="Arial" w:eastAsia="Times New Roman" w:hAnsi="Arial"/>
          <w:sz w:val="21"/>
          <w:szCs w:val="21"/>
        </w:rPr>
        <w:t xml:space="preserve"> En el otorgamiento de licencias nuevas para el funcionamiento de establecimientos o locales cuyos giros sean la venta de bebidas alcohólicas se cobrará una cuota única de acuerdo a la siguiente tarifa:</w:t>
      </w:r>
    </w:p>
    <w:p w14:paraId="25E4C374"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25"/>
        <w:gridCol w:w="468"/>
        <w:gridCol w:w="1418"/>
      </w:tblGrid>
      <w:tr w:rsidR="00E34C43" w:rsidRPr="00E34C43" w14:paraId="7C4801DF" w14:textId="77777777" w:rsidTr="00083442">
        <w:trPr>
          <w:trHeight w:hRule="exact" w:val="338"/>
        </w:trPr>
        <w:tc>
          <w:tcPr>
            <w:tcW w:w="3965" w:type="pct"/>
            <w:hideMark/>
          </w:tcPr>
          <w:p w14:paraId="542B0CD6" w14:textId="77777777" w:rsidR="00E34C43" w:rsidRPr="00E34C43" w:rsidRDefault="00E34C43" w:rsidP="00083442">
            <w:pPr>
              <w:tabs>
                <w:tab w:val="left" w:pos="323"/>
              </w:tabs>
              <w:spacing w:after="0" w:line="360" w:lineRule="auto"/>
              <w:rPr>
                <w:rFonts w:ascii="Arial" w:eastAsia="Arial" w:hAnsi="Arial"/>
                <w:b/>
                <w:sz w:val="21"/>
                <w:szCs w:val="21"/>
              </w:rPr>
            </w:pPr>
            <w:r w:rsidRPr="00E34C43">
              <w:rPr>
                <w:rFonts w:ascii="Arial" w:eastAsia="Arial" w:hAnsi="Arial"/>
                <w:b/>
                <w:sz w:val="21"/>
                <w:szCs w:val="21"/>
              </w:rPr>
              <w:t xml:space="preserve"> I.   </w:t>
            </w:r>
            <w:r w:rsidRPr="00E34C43">
              <w:rPr>
                <w:rFonts w:ascii="Arial" w:eastAsia="Arial" w:hAnsi="Arial"/>
                <w:sz w:val="21"/>
                <w:szCs w:val="21"/>
              </w:rPr>
              <w:t>Vinaterías y licorerías</w:t>
            </w:r>
          </w:p>
        </w:tc>
        <w:tc>
          <w:tcPr>
            <w:tcW w:w="257" w:type="pct"/>
            <w:tcBorders>
              <w:right w:val="nil"/>
            </w:tcBorders>
          </w:tcPr>
          <w:p w14:paraId="1298437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w:t>
            </w:r>
          </w:p>
        </w:tc>
        <w:tc>
          <w:tcPr>
            <w:tcW w:w="778" w:type="pct"/>
            <w:tcBorders>
              <w:left w:val="nil"/>
            </w:tcBorders>
            <w:hideMark/>
          </w:tcPr>
          <w:p w14:paraId="7660D7E9" w14:textId="77777777" w:rsidR="00E34C43" w:rsidRPr="00E34C43" w:rsidRDefault="00E34C43" w:rsidP="00083442">
            <w:pPr>
              <w:spacing w:after="0" w:line="360" w:lineRule="auto"/>
              <w:ind w:right="184"/>
              <w:jc w:val="right"/>
              <w:rPr>
                <w:rFonts w:ascii="Arial" w:eastAsia="Arial" w:hAnsi="Arial"/>
                <w:sz w:val="21"/>
                <w:szCs w:val="21"/>
              </w:rPr>
            </w:pPr>
            <w:r w:rsidRPr="00E34C43">
              <w:rPr>
                <w:rFonts w:ascii="Arial" w:eastAsia="Arial" w:hAnsi="Arial"/>
                <w:sz w:val="21"/>
                <w:szCs w:val="21"/>
              </w:rPr>
              <w:t>40,000.00</w:t>
            </w:r>
          </w:p>
        </w:tc>
      </w:tr>
      <w:tr w:rsidR="00E34C43" w:rsidRPr="00E34C43" w14:paraId="26B0B778" w14:textId="77777777" w:rsidTr="00083442">
        <w:trPr>
          <w:trHeight w:hRule="exact" w:val="355"/>
        </w:trPr>
        <w:tc>
          <w:tcPr>
            <w:tcW w:w="3965" w:type="pct"/>
            <w:hideMark/>
          </w:tcPr>
          <w:p w14:paraId="717CCE81" w14:textId="77777777" w:rsidR="00E34C43" w:rsidRPr="00E34C43" w:rsidRDefault="00E34C43" w:rsidP="00083442">
            <w:pPr>
              <w:tabs>
                <w:tab w:val="left" w:pos="323"/>
              </w:tabs>
              <w:spacing w:after="0" w:line="360" w:lineRule="auto"/>
              <w:rPr>
                <w:rFonts w:ascii="Arial" w:eastAsia="Arial" w:hAnsi="Arial"/>
                <w:sz w:val="21"/>
                <w:szCs w:val="21"/>
              </w:rPr>
            </w:pPr>
            <w:r w:rsidRPr="00E34C43">
              <w:rPr>
                <w:rFonts w:ascii="Arial" w:eastAsia="Arial" w:hAnsi="Arial"/>
                <w:b/>
                <w:sz w:val="21"/>
                <w:szCs w:val="21"/>
              </w:rPr>
              <w:t xml:space="preserve"> II.  </w:t>
            </w:r>
            <w:r w:rsidRPr="00E34C43">
              <w:rPr>
                <w:rFonts w:ascii="Arial" w:eastAsia="Arial" w:hAnsi="Arial"/>
                <w:sz w:val="21"/>
                <w:szCs w:val="21"/>
              </w:rPr>
              <w:t>Supermercados y minisúper con departamento de licores</w:t>
            </w:r>
          </w:p>
        </w:tc>
        <w:tc>
          <w:tcPr>
            <w:tcW w:w="257" w:type="pct"/>
            <w:tcBorders>
              <w:right w:val="nil"/>
            </w:tcBorders>
          </w:tcPr>
          <w:p w14:paraId="5C0B2CDD"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w:t>
            </w:r>
          </w:p>
        </w:tc>
        <w:tc>
          <w:tcPr>
            <w:tcW w:w="778" w:type="pct"/>
            <w:tcBorders>
              <w:left w:val="nil"/>
            </w:tcBorders>
            <w:hideMark/>
          </w:tcPr>
          <w:p w14:paraId="33C4F9D2" w14:textId="77777777" w:rsidR="00E34C43" w:rsidRPr="00E34C43" w:rsidRDefault="00E34C43" w:rsidP="00083442">
            <w:pPr>
              <w:spacing w:after="0" w:line="360" w:lineRule="auto"/>
              <w:ind w:right="184"/>
              <w:jc w:val="right"/>
              <w:rPr>
                <w:rFonts w:ascii="Arial" w:eastAsia="Arial" w:hAnsi="Arial"/>
                <w:sz w:val="21"/>
                <w:szCs w:val="21"/>
              </w:rPr>
            </w:pPr>
            <w:r w:rsidRPr="00E34C43">
              <w:rPr>
                <w:rFonts w:ascii="Arial" w:eastAsia="Arial" w:hAnsi="Arial"/>
                <w:sz w:val="21"/>
                <w:szCs w:val="21"/>
              </w:rPr>
              <w:t>110,000.00</w:t>
            </w:r>
          </w:p>
        </w:tc>
      </w:tr>
      <w:tr w:rsidR="00E34C43" w:rsidRPr="00E34C43" w14:paraId="7A155384" w14:textId="77777777" w:rsidTr="00083442">
        <w:trPr>
          <w:trHeight w:hRule="exact" w:val="355"/>
        </w:trPr>
        <w:tc>
          <w:tcPr>
            <w:tcW w:w="3965" w:type="pct"/>
            <w:hideMark/>
          </w:tcPr>
          <w:p w14:paraId="647B49B0" w14:textId="77777777" w:rsidR="00E34C43" w:rsidRPr="00E34C43" w:rsidRDefault="00E34C43" w:rsidP="00083442">
            <w:pPr>
              <w:tabs>
                <w:tab w:val="left" w:pos="323"/>
              </w:tabs>
              <w:spacing w:after="0" w:line="360" w:lineRule="auto"/>
              <w:rPr>
                <w:rFonts w:ascii="Arial" w:eastAsia="Arial" w:hAnsi="Arial"/>
                <w:sz w:val="21"/>
                <w:szCs w:val="21"/>
              </w:rPr>
            </w:pPr>
            <w:r w:rsidRPr="00E34C43">
              <w:rPr>
                <w:rFonts w:ascii="Arial" w:eastAsia="Arial" w:hAnsi="Arial"/>
                <w:b/>
                <w:sz w:val="21"/>
                <w:szCs w:val="21"/>
              </w:rPr>
              <w:t xml:space="preserve"> III. </w:t>
            </w:r>
            <w:r w:rsidRPr="00E34C43">
              <w:rPr>
                <w:rFonts w:ascii="Arial" w:eastAsia="Arial" w:hAnsi="Arial"/>
                <w:sz w:val="21"/>
                <w:szCs w:val="21"/>
              </w:rPr>
              <w:t>Agencia de cerveza y/o expendios</w:t>
            </w:r>
          </w:p>
        </w:tc>
        <w:tc>
          <w:tcPr>
            <w:tcW w:w="257" w:type="pct"/>
            <w:tcBorders>
              <w:right w:val="nil"/>
            </w:tcBorders>
          </w:tcPr>
          <w:p w14:paraId="68C6CFA2"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w:t>
            </w:r>
          </w:p>
        </w:tc>
        <w:tc>
          <w:tcPr>
            <w:tcW w:w="778" w:type="pct"/>
            <w:tcBorders>
              <w:left w:val="nil"/>
            </w:tcBorders>
            <w:hideMark/>
          </w:tcPr>
          <w:p w14:paraId="2E186CDE" w14:textId="77777777" w:rsidR="00E34C43" w:rsidRPr="00E34C43" w:rsidRDefault="00E34C43" w:rsidP="00083442">
            <w:pPr>
              <w:spacing w:after="0" w:line="360" w:lineRule="auto"/>
              <w:ind w:right="184"/>
              <w:jc w:val="right"/>
              <w:rPr>
                <w:rFonts w:ascii="Arial" w:eastAsia="Arial" w:hAnsi="Arial"/>
                <w:sz w:val="21"/>
                <w:szCs w:val="21"/>
              </w:rPr>
            </w:pPr>
            <w:r w:rsidRPr="00E34C43">
              <w:rPr>
                <w:rFonts w:ascii="Arial" w:eastAsia="Arial" w:hAnsi="Arial"/>
                <w:sz w:val="21"/>
                <w:szCs w:val="21"/>
              </w:rPr>
              <w:t>70,000.00</w:t>
            </w:r>
          </w:p>
        </w:tc>
      </w:tr>
    </w:tbl>
    <w:p w14:paraId="1F31EB1D" w14:textId="77777777" w:rsidR="00E34C43" w:rsidRPr="00E34C43" w:rsidRDefault="00E34C43" w:rsidP="00E34C43">
      <w:pPr>
        <w:widowControl w:val="0"/>
        <w:spacing w:after="0" w:line="360" w:lineRule="auto"/>
        <w:jc w:val="both"/>
        <w:rPr>
          <w:rFonts w:ascii="Arial" w:eastAsia="Times New Roman" w:hAnsi="Arial"/>
          <w:sz w:val="21"/>
          <w:szCs w:val="21"/>
        </w:rPr>
      </w:pPr>
    </w:p>
    <w:p w14:paraId="59156A43"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21.-</w:t>
      </w:r>
      <w:r w:rsidRPr="00E34C43">
        <w:rPr>
          <w:rFonts w:ascii="Arial" w:eastAsia="Times New Roman" w:hAnsi="Arial"/>
          <w:sz w:val="21"/>
          <w:szCs w:val="21"/>
        </w:rPr>
        <w:t xml:space="preserve"> A los permisos eventuales para el funcionamiento de expendios de cerveza se les aplicarán la cuota diaria de $ 350.00.</w:t>
      </w:r>
    </w:p>
    <w:p w14:paraId="259A650F" w14:textId="77777777" w:rsidR="00E34C43" w:rsidRPr="00E34C43" w:rsidRDefault="00E34C43" w:rsidP="00E34C43">
      <w:pPr>
        <w:widowControl w:val="0"/>
        <w:spacing w:after="0" w:line="360" w:lineRule="auto"/>
        <w:jc w:val="both"/>
        <w:rPr>
          <w:rFonts w:ascii="Arial" w:eastAsia="Times New Roman" w:hAnsi="Arial"/>
          <w:sz w:val="21"/>
          <w:szCs w:val="21"/>
        </w:rPr>
      </w:pPr>
    </w:p>
    <w:p w14:paraId="2F23A653"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22.-</w:t>
      </w:r>
      <w:r w:rsidRPr="00E34C43">
        <w:rPr>
          <w:rFonts w:ascii="Arial" w:eastAsia="Times New Roman" w:hAnsi="Arial"/>
          <w:sz w:val="21"/>
          <w:szCs w:val="21"/>
        </w:rPr>
        <w:t xml:space="preserve"> Para el otorgamiento de licencias nuevas de funcionamiento de establecimientos o locales cuyos giros sean la prestación de servicios que incluyan el expendio de bebidas alcohólicas se cobrará una cuota única de acuerdo a la siguiente tarifa:</w:t>
      </w:r>
    </w:p>
    <w:p w14:paraId="05B088A3"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3"/>
        <w:gridCol w:w="497"/>
        <w:gridCol w:w="1481"/>
      </w:tblGrid>
      <w:tr w:rsidR="00E34C43" w:rsidRPr="00E34C43" w14:paraId="529B206C" w14:textId="77777777" w:rsidTr="00083442">
        <w:trPr>
          <w:trHeight w:hRule="exact" w:val="365"/>
        </w:trPr>
        <w:tc>
          <w:tcPr>
            <w:tcW w:w="3917" w:type="pct"/>
          </w:tcPr>
          <w:p w14:paraId="60767775"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w:t>
            </w:r>
            <w:r w:rsidRPr="00E34C43">
              <w:rPr>
                <w:rFonts w:ascii="Arial" w:eastAsia="Times New Roman" w:hAnsi="Arial" w:cs="Arial"/>
                <w:b/>
                <w:sz w:val="21"/>
                <w:szCs w:val="21"/>
              </w:rPr>
              <w:t xml:space="preserve">  </w:t>
            </w:r>
            <w:r w:rsidRPr="00E34C43">
              <w:rPr>
                <w:rFonts w:ascii="Arial" w:hAnsi="Arial" w:cs="Arial"/>
                <w:sz w:val="21"/>
                <w:szCs w:val="21"/>
              </w:rPr>
              <w:t>Cantinas y bares</w:t>
            </w:r>
          </w:p>
        </w:tc>
        <w:tc>
          <w:tcPr>
            <w:tcW w:w="272" w:type="pct"/>
            <w:tcBorders>
              <w:right w:val="nil"/>
            </w:tcBorders>
          </w:tcPr>
          <w:p w14:paraId="3BD19DB8" w14:textId="77777777" w:rsidR="00E34C43" w:rsidRPr="00E34C43" w:rsidRDefault="00E34C43" w:rsidP="00083442">
            <w:pPr>
              <w:tabs>
                <w:tab w:val="left" w:pos="895"/>
              </w:tabs>
              <w:spacing w:after="0" w:line="360" w:lineRule="auto"/>
              <w:jc w:val="center"/>
              <w:rPr>
                <w:rFonts w:ascii="Arial" w:hAnsi="Arial" w:cs="Arial"/>
                <w:sz w:val="21"/>
                <w:szCs w:val="21"/>
              </w:rPr>
            </w:pPr>
            <w:r w:rsidRPr="00E34C43">
              <w:rPr>
                <w:rFonts w:ascii="Arial" w:hAnsi="Arial" w:cs="Arial"/>
                <w:sz w:val="21"/>
                <w:szCs w:val="21"/>
              </w:rPr>
              <w:t>$</w:t>
            </w:r>
          </w:p>
        </w:tc>
        <w:tc>
          <w:tcPr>
            <w:tcW w:w="811" w:type="pct"/>
            <w:tcBorders>
              <w:left w:val="nil"/>
            </w:tcBorders>
          </w:tcPr>
          <w:p w14:paraId="739C69FE" w14:textId="77777777" w:rsidR="00E34C43" w:rsidRPr="00E34C43" w:rsidRDefault="00E34C43" w:rsidP="00083442">
            <w:pPr>
              <w:tabs>
                <w:tab w:val="left" w:pos="895"/>
              </w:tabs>
              <w:spacing w:after="0" w:line="360" w:lineRule="auto"/>
              <w:jc w:val="right"/>
              <w:rPr>
                <w:rFonts w:ascii="Arial" w:eastAsia="Times New Roman" w:hAnsi="Arial" w:cs="Arial"/>
                <w:sz w:val="21"/>
                <w:szCs w:val="21"/>
              </w:rPr>
            </w:pPr>
            <w:r w:rsidRPr="00E34C43">
              <w:rPr>
                <w:rFonts w:ascii="Arial" w:hAnsi="Arial" w:cs="Arial"/>
                <w:sz w:val="21"/>
                <w:szCs w:val="21"/>
              </w:rPr>
              <w:t>11,000.00</w:t>
            </w:r>
          </w:p>
        </w:tc>
      </w:tr>
      <w:tr w:rsidR="00E34C43" w:rsidRPr="00E34C43" w14:paraId="1FDB4705" w14:textId="77777777" w:rsidTr="00083442">
        <w:trPr>
          <w:trHeight w:hRule="exact" w:val="367"/>
        </w:trPr>
        <w:tc>
          <w:tcPr>
            <w:tcW w:w="3917" w:type="pct"/>
          </w:tcPr>
          <w:p w14:paraId="24379F7C"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w:t>
            </w:r>
            <w:r w:rsidRPr="00E34C43">
              <w:rPr>
                <w:rFonts w:ascii="Arial" w:eastAsia="Times New Roman" w:hAnsi="Arial" w:cs="Arial"/>
                <w:b/>
                <w:sz w:val="21"/>
                <w:szCs w:val="21"/>
              </w:rPr>
              <w:t xml:space="preserve"> </w:t>
            </w:r>
            <w:r w:rsidRPr="00E34C43">
              <w:rPr>
                <w:rFonts w:ascii="Arial" w:hAnsi="Arial" w:cs="Arial"/>
                <w:sz w:val="21"/>
                <w:szCs w:val="21"/>
              </w:rPr>
              <w:t>Restaurantes</w:t>
            </w:r>
            <w:r w:rsidRPr="00E34C43">
              <w:rPr>
                <w:rFonts w:ascii="Arial" w:eastAsia="Times New Roman" w:hAnsi="Arial" w:cs="Arial"/>
                <w:sz w:val="21"/>
                <w:szCs w:val="21"/>
              </w:rPr>
              <w:t xml:space="preserve"> – </w:t>
            </w:r>
            <w:r w:rsidRPr="00E34C43">
              <w:rPr>
                <w:rFonts w:ascii="Arial" w:hAnsi="Arial" w:cs="Arial"/>
                <w:sz w:val="21"/>
                <w:szCs w:val="21"/>
              </w:rPr>
              <w:t>Bar</w:t>
            </w:r>
          </w:p>
        </w:tc>
        <w:tc>
          <w:tcPr>
            <w:tcW w:w="272" w:type="pct"/>
            <w:tcBorders>
              <w:right w:val="nil"/>
            </w:tcBorders>
          </w:tcPr>
          <w:p w14:paraId="04EE2022" w14:textId="77777777" w:rsidR="00E34C43" w:rsidRPr="00E34C43" w:rsidRDefault="00E34C43" w:rsidP="00083442">
            <w:pPr>
              <w:tabs>
                <w:tab w:val="left" w:pos="916"/>
              </w:tabs>
              <w:spacing w:after="0" w:line="360" w:lineRule="auto"/>
              <w:jc w:val="center"/>
              <w:rPr>
                <w:rFonts w:ascii="Arial" w:hAnsi="Arial" w:cs="Arial"/>
                <w:sz w:val="21"/>
                <w:szCs w:val="21"/>
              </w:rPr>
            </w:pPr>
            <w:r w:rsidRPr="00E34C43">
              <w:rPr>
                <w:rFonts w:ascii="Arial" w:hAnsi="Arial" w:cs="Arial"/>
                <w:sz w:val="21"/>
                <w:szCs w:val="21"/>
              </w:rPr>
              <w:t>$</w:t>
            </w:r>
          </w:p>
        </w:tc>
        <w:tc>
          <w:tcPr>
            <w:tcW w:w="811" w:type="pct"/>
            <w:tcBorders>
              <w:left w:val="nil"/>
            </w:tcBorders>
          </w:tcPr>
          <w:p w14:paraId="3E5361CA" w14:textId="77777777" w:rsidR="00E34C43" w:rsidRPr="00E34C43" w:rsidRDefault="00E34C43" w:rsidP="00083442">
            <w:pPr>
              <w:tabs>
                <w:tab w:val="left" w:pos="916"/>
              </w:tabs>
              <w:spacing w:after="0" w:line="360" w:lineRule="auto"/>
              <w:jc w:val="right"/>
              <w:rPr>
                <w:rFonts w:ascii="Arial" w:eastAsia="Times New Roman" w:hAnsi="Arial" w:cs="Arial"/>
                <w:sz w:val="21"/>
                <w:szCs w:val="21"/>
              </w:rPr>
            </w:pPr>
            <w:r w:rsidRPr="00E34C43">
              <w:rPr>
                <w:rFonts w:ascii="Arial" w:hAnsi="Arial" w:cs="Arial"/>
                <w:sz w:val="21"/>
                <w:szCs w:val="21"/>
              </w:rPr>
              <w:t>15,000.00</w:t>
            </w:r>
          </w:p>
        </w:tc>
      </w:tr>
    </w:tbl>
    <w:p w14:paraId="3A404CFB" w14:textId="77777777" w:rsidR="00E34C43" w:rsidRPr="00E34C43" w:rsidRDefault="00E34C43" w:rsidP="00E34C43">
      <w:pPr>
        <w:widowControl w:val="0"/>
        <w:spacing w:after="0" w:line="360" w:lineRule="auto"/>
        <w:rPr>
          <w:rFonts w:ascii="Arial" w:eastAsia="Times New Roman" w:hAnsi="Arial"/>
          <w:b/>
          <w:sz w:val="21"/>
          <w:szCs w:val="21"/>
        </w:rPr>
      </w:pPr>
    </w:p>
    <w:p w14:paraId="4FD5FB92"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23.-</w:t>
      </w:r>
      <w:r w:rsidRPr="00E34C43">
        <w:rPr>
          <w:rFonts w:ascii="Arial" w:eastAsia="Times New Roman" w:hAnsi="Arial"/>
          <w:sz w:val="21"/>
          <w:szCs w:val="21"/>
        </w:rPr>
        <w:t xml:space="preserve"> Respecto al horario extraordinario relacionado con la venta de bebidas alcohólicas, la tarifa será de 2 Unidades de Medida y Actualización por hora.</w:t>
      </w:r>
    </w:p>
    <w:p w14:paraId="5F20E754" w14:textId="77777777" w:rsidR="00E34C43" w:rsidRPr="00E34C43" w:rsidRDefault="00E34C43" w:rsidP="00E34C43">
      <w:pPr>
        <w:widowControl w:val="0"/>
        <w:spacing w:after="0" w:line="360" w:lineRule="auto"/>
        <w:jc w:val="both"/>
        <w:rPr>
          <w:rFonts w:ascii="Arial" w:eastAsia="Times New Roman" w:hAnsi="Arial"/>
          <w:sz w:val="21"/>
          <w:szCs w:val="21"/>
        </w:rPr>
      </w:pPr>
    </w:p>
    <w:p w14:paraId="0C5772D0"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24.-</w:t>
      </w:r>
      <w:r w:rsidRPr="00E34C43">
        <w:rPr>
          <w:rFonts w:ascii="Arial" w:eastAsia="Times New Roman" w:hAnsi="Arial"/>
          <w:sz w:val="21"/>
          <w:szCs w:val="21"/>
        </w:rPr>
        <w:t xml:space="preserve"> Por el otorgamiento de la revalidación de licencias para el funcionamiento de los establecimientos que se relacionan en los artículos 19 y 21 de esta ley, se pagará un derecho anual conforme a la siguiente tarifa:</w:t>
      </w:r>
    </w:p>
    <w:p w14:paraId="11DC3B41"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609"/>
        <w:gridCol w:w="1844"/>
      </w:tblGrid>
      <w:tr w:rsidR="00E34C43" w:rsidRPr="00E34C43" w14:paraId="293429F8" w14:textId="77777777" w:rsidTr="00083442">
        <w:trPr>
          <w:trHeight w:hRule="exact" w:val="355"/>
        </w:trPr>
        <w:tc>
          <w:tcPr>
            <w:tcW w:w="3654" w:type="pct"/>
          </w:tcPr>
          <w:p w14:paraId="48D9EE1A"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I.</w:t>
            </w:r>
            <w:r w:rsidRPr="00E34C43">
              <w:rPr>
                <w:rFonts w:ascii="Arial" w:hAnsi="Arial" w:cs="Arial"/>
                <w:sz w:val="21"/>
                <w:szCs w:val="21"/>
              </w:rPr>
              <w:t xml:space="preserve"> Vinaterías o licorerías</w:t>
            </w:r>
          </w:p>
        </w:tc>
        <w:tc>
          <w:tcPr>
            <w:tcW w:w="334" w:type="pct"/>
            <w:tcBorders>
              <w:right w:val="nil"/>
            </w:tcBorders>
          </w:tcPr>
          <w:p w14:paraId="6B902BD7" w14:textId="77777777" w:rsidR="00E34C43" w:rsidRPr="00E34C43" w:rsidRDefault="00E34C43" w:rsidP="00083442">
            <w:pPr>
              <w:tabs>
                <w:tab w:val="left" w:pos="1014"/>
              </w:tabs>
              <w:spacing w:after="0" w:line="360" w:lineRule="auto"/>
              <w:jc w:val="center"/>
              <w:rPr>
                <w:rFonts w:ascii="Arial" w:hAnsi="Arial" w:cs="Arial"/>
                <w:sz w:val="21"/>
                <w:szCs w:val="21"/>
              </w:rPr>
            </w:pPr>
            <w:r w:rsidRPr="00E34C43">
              <w:rPr>
                <w:rFonts w:ascii="Arial" w:hAnsi="Arial" w:cs="Arial"/>
                <w:sz w:val="21"/>
                <w:szCs w:val="21"/>
              </w:rPr>
              <w:t>$</w:t>
            </w:r>
          </w:p>
        </w:tc>
        <w:tc>
          <w:tcPr>
            <w:tcW w:w="1012" w:type="pct"/>
            <w:tcBorders>
              <w:left w:val="nil"/>
            </w:tcBorders>
          </w:tcPr>
          <w:p w14:paraId="14EED37D" w14:textId="77777777" w:rsidR="00E34C43" w:rsidRPr="00E34C43" w:rsidRDefault="00E34C43" w:rsidP="00083442">
            <w:pPr>
              <w:tabs>
                <w:tab w:val="left" w:pos="1014"/>
              </w:tabs>
              <w:spacing w:after="0" w:line="360" w:lineRule="auto"/>
              <w:ind w:right="184"/>
              <w:jc w:val="right"/>
              <w:rPr>
                <w:rFonts w:ascii="Arial" w:eastAsia="Times New Roman" w:hAnsi="Arial" w:cs="Arial"/>
                <w:sz w:val="21"/>
                <w:szCs w:val="21"/>
              </w:rPr>
            </w:pPr>
            <w:r w:rsidRPr="00E34C43">
              <w:rPr>
                <w:rFonts w:ascii="Arial" w:hAnsi="Arial" w:cs="Arial"/>
                <w:sz w:val="21"/>
                <w:szCs w:val="21"/>
              </w:rPr>
              <w:t>15,500.00</w:t>
            </w:r>
          </w:p>
        </w:tc>
      </w:tr>
      <w:tr w:rsidR="00E34C43" w:rsidRPr="00E34C43" w14:paraId="1EE9F8EA" w14:textId="77777777" w:rsidTr="00083442">
        <w:trPr>
          <w:trHeight w:hRule="exact" w:val="355"/>
        </w:trPr>
        <w:tc>
          <w:tcPr>
            <w:tcW w:w="3654" w:type="pct"/>
          </w:tcPr>
          <w:p w14:paraId="513AD47A"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b/>
                <w:sz w:val="21"/>
                <w:szCs w:val="21"/>
                <w:lang w:val="es-MX"/>
              </w:rPr>
              <w:t>II.</w:t>
            </w:r>
            <w:r w:rsidRPr="00E34C43">
              <w:rPr>
                <w:rFonts w:ascii="Arial" w:hAnsi="Arial" w:cs="Arial"/>
                <w:sz w:val="21"/>
                <w:szCs w:val="21"/>
                <w:lang w:val="es-MX"/>
              </w:rPr>
              <w:t xml:space="preserve"> Expendios o agencias de cerveza</w:t>
            </w:r>
          </w:p>
        </w:tc>
        <w:tc>
          <w:tcPr>
            <w:tcW w:w="334" w:type="pct"/>
            <w:tcBorders>
              <w:right w:val="nil"/>
            </w:tcBorders>
          </w:tcPr>
          <w:p w14:paraId="58F62DCD" w14:textId="77777777" w:rsidR="00E34C43" w:rsidRPr="00E34C43" w:rsidRDefault="00E34C43" w:rsidP="00083442">
            <w:pPr>
              <w:tabs>
                <w:tab w:val="left" w:pos="1015"/>
              </w:tabs>
              <w:spacing w:after="0" w:line="360" w:lineRule="auto"/>
              <w:jc w:val="center"/>
              <w:rPr>
                <w:rFonts w:ascii="Arial" w:hAnsi="Arial" w:cs="Arial"/>
                <w:sz w:val="21"/>
                <w:szCs w:val="21"/>
              </w:rPr>
            </w:pPr>
            <w:r w:rsidRPr="00E34C43">
              <w:rPr>
                <w:rFonts w:ascii="Arial" w:hAnsi="Arial" w:cs="Arial"/>
                <w:sz w:val="21"/>
                <w:szCs w:val="21"/>
              </w:rPr>
              <w:t>$</w:t>
            </w:r>
          </w:p>
        </w:tc>
        <w:tc>
          <w:tcPr>
            <w:tcW w:w="1012" w:type="pct"/>
            <w:tcBorders>
              <w:left w:val="nil"/>
            </w:tcBorders>
          </w:tcPr>
          <w:p w14:paraId="7747F75F" w14:textId="77777777" w:rsidR="00E34C43" w:rsidRPr="00E34C43" w:rsidRDefault="00E34C43" w:rsidP="00083442">
            <w:pPr>
              <w:tabs>
                <w:tab w:val="left" w:pos="1015"/>
              </w:tabs>
              <w:spacing w:after="0" w:line="360" w:lineRule="auto"/>
              <w:ind w:right="184"/>
              <w:jc w:val="right"/>
              <w:rPr>
                <w:rFonts w:ascii="Arial" w:eastAsia="Times New Roman" w:hAnsi="Arial" w:cs="Arial"/>
                <w:sz w:val="21"/>
                <w:szCs w:val="21"/>
              </w:rPr>
            </w:pPr>
            <w:r w:rsidRPr="00E34C43">
              <w:rPr>
                <w:rFonts w:ascii="Arial" w:hAnsi="Arial" w:cs="Arial"/>
                <w:sz w:val="21"/>
                <w:szCs w:val="21"/>
              </w:rPr>
              <w:t>25,000.00</w:t>
            </w:r>
          </w:p>
        </w:tc>
      </w:tr>
      <w:tr w:rsidR="00E34C43" w:rsidRPr="00E34C43" w14:paraId="67BBF234" w14:textId="77777777" w:rsidTr="00083442">
        <w:trPr>
          <w:trHeight w:hRule="exact" w:val="355"/>
        </w:trPr>
        <w:tc>
          <w:tcPr>
            <w:tcW w:w="3654" w:type="pct"/>
          </w:tcPr>
          <w:p w14:paraId="10FEF729" w14:textId="77777777"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b/>
                <w:sz w:val="21"/>
                <w:szCs w:val="21"/>
                <w:lang w:val="es-MX"/>
              </w:rPr>
              <w:t>III.</w:t>
            </w:r>
            <w:r w:rsidRPr="00E34C43">
              <w:rPr>
                <w:rFonts w:ascii="Arial" w:hAnsi="Arial" w:cs="Arial"/>
                <w:sz w:val="21"/>
                <w:szCs w:val="21"/>
                <w:lang w:val="es-MX"/>
              </w:rPr>
              <w:t xml:space="preserve"> Supermercados </w:t>
            </w:r>
            <w:r w:rsidRPr="00E34C43">
              <w:rPr>
                <w:rFonts w:ascii="Arial" w:eastAsia="Arial" w:hAnsi="Arial" w:cs="Arial"/>
                <w:sz w:val="21"/>
                <w:szCs w:val="21"/>
                <w:lang w:val="es-MX"/>
              </w:rPr>
              <w:t>y minisúper con departamento de licores</w:t>
            </w:r>
          </w:p>
        </w:tc>
        <w:tc>
          <w:tcPr>
            <w:tcW w:w="334" w:type="pct"/>
            <w:tcBorders>
              <w:right w:val="nil"/>
            </w:tcBorders>
          </w:tcPr>
          <w:p w14:paraId="205CA4AE" w14:textId="77777777" w:rsidR="00E34C43" w:rsidRPr="00E34C43" w:rsidRDefault="00E34C43" w:rsidP="00083442">
            <w:pPr>
              <w:tabs>
                <w:tab w:val="left" w:pos="1015"/>
              </w:tabs>
              <w:spacing w:after="0" w:line="360" w:lineRule="auto"/>
              <w:jc w:val="center"/>
              <w:rPr>
                <w:rFonts w:ascii="Arial" w:hAnsi="Arial" w:cs="Arial"/>
                <w:sz w:val="21"/>
                <w:szCs w:val="21"/>
              </w:rPr>
            </w:pPr>
            <w:r w:rsidRPr="00E34C43">
              <w:rPr>
                <w:rFonts w:ascii="Arial" w:hAnsi="Arial" w:cs="Arial"/>
                <w:sz w:val="21"/>
                <w:szCs w:val="21"/>
              </w:rPr>
              <w:t>$</w:t>
            </w:r>
          </w:p>
        </w:tc>
        <w:tc>
          <w:tcPr>
            <w:tcW w:w="1012" w:type="pct"/>
            <w:tcBorders>
              <w:left w:val="nil"/>
            </w:tcBorders>
          </w:tcPr>
          <w:p w14:paraId="1D267750" w14:textId="77777777" w:rsidR="00E34C43" w:rsidRPr="00E34C43" w:rsidRDefault="00E34C43" w:rsidP="00083442">
            <w:pPr>
              <w:tabs>
                <w:tab w:val="left" w:pos="1015"/>
              </w:tabs>
              <w:spacing w:after="0" w:line="360" w:lineRule="auto"/>
              <w:ind w:right="184"/>
              <w:jc w:val="right"/>
              <w:rPr>
                <w:rFonts w:ascii="Arial" w:eastAsia="Times New Roman" w:hAnsi="Arial" w:cs="Arial"/>
                <w:sz w:val="21"/>
                <w:szCs w:val="21"/>
              </w:rPr>
            </w:pPr>
            <w:r w:rsidRPr="00E34C43">
              <w:rPr>
                <w:rFonts w:ascii="Arial" w:hAnsi="Arial" w:cs="Arial"/>
                <w:sz w:val="21"/>
                <w:szCs w:val="21"/>
              </w:rPr>
              <w:t>37,500.00</w:t>
            </w:r>
          </w:p>
        </w:tc>
      </w:tr>
      <w:tr w:rsidR="00E34C43" w:rsidRPr="00E34C43" w14:paraId="60AF0033" w14:textId="77777777" w:rsidTr="00083442">
        <w:trPr>
          <w:trHeight w:hRule="exact" w:val="355"/>
        </w:trPr>
        <w:tc>
          <w:tcPr>
            <w:tcW w:w="3654" w:type="pct"/>
          </w:tcPr>
          <w:p w14:paraId="3047B34C"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IV.</w:t>
            </w:r>
            <w:r w:rsidRPr="00E34C43">
              <w:rPr>
                <w:rFonts w:ascii="Arial" w:hAnsi="Arial" w:cs="Arial"/>
                <w:sz w:val="21"/>
                <w:szCs w:val="21"/>
              </w:rPr>
              <w:t xml:space="preserve"> Cantinas y bares</w:t>
            </w:r>
          </w:p>
        </w:tc>
        <w:tc>
          <w:tcPr>
            <w:tcW w:w="334" w:type="pct"/>
            <w:tcBorders>
              <w:right w:val="nil"/>
            </w:tcBorders>
          </w:tcPr>
          <w:p w14:paraId="49B62E7F" w14:textId="77777777" w:rsidR="00E34C43" w:rsidRPr="00E34C43" w:rsidRDefault="00E34C43" w:rsidP="00083442">
            <w:pPr>
              <w:tabs>
                <w:tab w:val="left" w:pos="1013"/>
              </w:tabs>
              <w:spacing w:after="0" w:line="360" w:lineRule="auto"/>
              <w:jc w:val="center"/>
              <w:rPr>
                <w:rFonts w:ascii="Arial" w:hAnsi="Arial" w:cs="Arial"/>
                <w:sz w:val="21"/>
                <w:szCs w:val="21"/>
              </w:rPr>
            </w:pPr>
            <w:r w:rsidRPr="00E34C43">
              <w:rPr>
                <w:rFonts w:ascii="Arial" w:hAnsi="Arial" w:cs="Arial"/>
                <w:sz w:val="21"/>
                <w:szCs w:val="21"/>
              </w:rPr>
              <w:t>$</w:t>
            </w:r>
          </w:p>
        </w:tc>
        <w:tc>
          <w:tcPr>
            <w:tcW w:w="1012" w:type="pct"/>
            <w:tcBorders>
              <w:left w:val="nil"/>
            </w:tcBorders>
          </w:tcPr>
          <w:p w14:paraId="6D228757" w14:textId="77777777" w:rsidR="00E34C43" w:rsidRPr="00E34C43" w:rsidRDefault="00E34C43" w:rsidP="00083442">
            <w:pPr>
              <w:tabs>
                <w:tab w:val="left" w:pos="1013"/>
              </w:tabs>
              <w:spacing w:after="0" w:line="360" w:lineRule="auto"/>
              <w:ind w:right="184"/>
              <w:jc w:val="right"/>
              <w:rPr>
                <w:rFonts w:ascii="Arial" w:eastAsia="Times New Roman" w:hAnsi="Arial" w:cs="Arial"/>
                <w:sz w:val="21"/>
                <w:szCs w:val="21"/>
              </w:rPr>
            </w:pPr>
            <w:r w:rsidRPr="00E34C43">
              <w:rPr>
                <w:rFonts w:ascii="Arial" w:hAnsi="Arial" w:cs="Arial"/>
                <w:sz w:val="21"/>
                <w:szCs w:val="21"/>
              </w:rPr>
              <w:t>5,500.00</w:t>
            </w:r>
          </w:p>
        </w:tc>
      </w:tr>
      <w:tr w:rsidR="00E34C43" w:rsidRPr="00E34C43" w14:paraId="4B3C3A38" w14:textId="77777777" w:rsidTr="00083442">
        <w:trPr>
          <w:trHeight w:hRule="exact" w:val="355"/>
        </w:trPr>
        <w:tc>
          <w:tcPr>
            <w:tcW w:w="3654" w:type="pct"/>
          </w:tcPr>
          <w:p w14:paraId="34A79E70"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V.</w:t>
            </w:r>
            <w:r w:rsidRPr="00E34C43">
              <w:rPr>
                <w:rFonts w:ascii="Arial" w:hAnsi="Arial" w:cs="Arial"/>
                <w:sz w:val="21"/>
                <w:szCs w:val="21"/>
              </w:rPr>
              <w:t xml:space="preserve"> Restaurante-bar</w:t>
            </w:r>
          </w:p>
        </w:tc>
        <w:tc>
          <w:tcPr>
            <w:tcW w:w="334" w:type="pct"/>
            <w:tcBorders>
              <w:right w:val="nil"/>
            </w:tcBorders>
          </w:tcPr>
          <w:p w14:paraId="1D75F679" w14:textId="77777777" w:rsidR="00E34C43" w:rsidRPr="00E34C43" w:rsidRDefault="00E34C43" w:rsidP="00083442">
            <w:pPr>
              <w:tabs>
                <w:tab w:val="left" w:pos="1015"/>
              </w:tabs>
              <w:spacing w:after="0" w:line="360" w:lineRule="auto"/>
              <w:jc w:val="center"/>
              <w:rPr>
                <w:rFonts w:ascii="Arial" w:hAnsi="Arial" w:cs="Arial"/>
                <w:sz w:val="21"/>
                <w:szCs w:val="21"/>
              </w:rPr>
            </w:pPr>
            <w:r w:rsidRPr="00E34C43">
              <w:rPr>
                <w:rFonts w:ascii="Arial" w:hAnsi="Arial" w:cs="Arial"/>
                <w:sz w:val="21"/>
                <w:szCs w:val="21"/>
              </w:rPr>
              <w:t>$</w:t>
            </w:r>
          </w:p>
        </w:tc>
        <w:tc>
          <w:tcPr>
            <w:tcW w:w="1012" w:type="pct"/>
            <w:tcBorders>
              <w:left w:val="nil"/>
            </w:tcBorders>
          </w:tcPr>
          <w:p w14:paraId="517D33E2" w14:textId="77777777" w:rsidR="00E34C43" w:rsidRPr="00E34C43" w:rsidRDefault="00E34C43" w:rsidP="00083442">
            <w:pPr>
              <w:tabs>
                <w:tab w:val="left" w:pos="1015"/>
              </w:tabs>
              <w:spacing w:after="0" w:line="360" w:lineRule="auto"/>
              <w:ind w:right="184"/>
              <w:jc w:val="right"/>
              <w:rPr>
                <w:rFonts w:ascii="Arial" w:eastAsia="Times New Roman" w:hAnsi="Arial" w:cs="Arial"/>
                <w:sz w:val="21"/>
                <w:szCs w:val="21"/>
              </w:rPr>
            </w:pPr>
            <w:r w:rsidRPr="00E34C43">
              <w:rPr>
                <w:rFonts w:ascii="Arial" w:hAnsi="Arial" w:cs="Arial"/>
                <w:sz w:val="21"/>
                <w:szCs w:val="21"/>
              </w:rPr>
              <w:t>5,500.00</w:t>
            </w:r>
          </w:p>
        </w:tc>
      </w:tr>
    </w:tbl>
    <w:p w14:paraId="60925D5E" w14:textId="77777777" w:rsidR="00E34C43" w:rsidRPr="00E34C43" w:rsidRDefault="00E34C43" w:rsidP="00E34C43">
      <w:pPr>
        <w:widowControl w:val="0"/>
        <w:spacing w:after="0" w:line="360" w:lineRule="auto"/>
        <w:jc w:val="both"/>
        <w:rPr>
          <w:rFonts w:ascii="Arial" w:eastAsia="Times New Roman" w:hAnsi="Arial"/>
          <w:b/>
          <w:sz w:val="21"/>
          <w:szCs w:val="21"/>
        </w:rPr>
      </w:pPr>
    </w:p>
    <w:p w14:paraId="3C620189" w14:textId="05367BE9" w:rsidR="00E34C43" w:rsidRPr="00E34C43" w:rsidRDefault="00E34C43" w:rsidP="00E34C43">
      <w:pPr>
        <w:spacing w:after="0" w:line="360" w:lineRule="auto"/>
        <w:jc w:val="both"/>
        <w:rPr>
          <w:rFonts w:ascii="Arial" w:eastAsia="Times New Roman" w:hAnsi="Arial"/>
          <w:b/>
          <w:sz w:val="21"/>
          <w:szCs w:val="21"/>
        </w:rPr>
      </w:pPr>
      <w:r w:rsidRPr="00E34C43">
        <w:rPr>
          <w:rFonts w:ascii="Arial" w:eastAsia="Times New Roman" w:hAnsi="Arial"/>
          <w:b/>
          <w:sz w:val="21"/>
          <w:szCs w:val="21"/>
        </w:rPr>
        <w:t>Artículo 25.-</w:t>
      </w:r>
      <w:r w:rsidRPr="00E34C43">
        <w:rPr>
          <w:rFonts w:ascii="Arial" w:eastAsia="Times New Roman" w:hAnsi="Arial"/>
          <w:sz w:val="21"/>
          <w:szCs w:val="21"/>
        </w:rPr>
        <w:t xml:space="preserve"> Todo establecimiento, negocio y/o empresa en general, sean estas comerciales, industriales, de servicios o de cualquier otro giro que no esté relacionado con la venta de bebidas alcohólicas, deberá pagar de acuerdo con la tasa que se determina en el siguiente cuadro de categorización de los giros comerciales tasados en unidades de medida y actualización.</w:t>
      </w:r>
    </w:p>
    <w:p w14:paraId="16E1A835"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73"/>
        <w:gridCol w:w="2680"/>
        <w:gridCol w:w="97"/>
        <w:gridCol w:w="2710"/>
        <w:gridCol w:w="20"/>
      </w:tblGrid>
      <w:tr w:rsidR="00E34C43" w:rsidRPr="00E34C43" w14:paraId="6EEEB645" w14:textId="77777777" w:rsidTr="00083442">
        <w:tc>
          <w:tcPr>
            <w:tcW w:w="1938" w:type="pct"/>
            <w:shd w:val="clear" w:color="auto" w:fill="AEAAAA" w:themeFill="background2" w:themeFillShade="BF"/>
          </w:tcPr>
          <w:p w14:paraId="69FEBF03" w14:textId="77777777" w:rsidR="00E34C43" w:rsidRPr="00E34C43" w:rsidRDefault="00E34C43" w:rsidP="00083442">
            <w:pPr>
              <w:spacing w:after="0" w:line="360" w:lineRule="auto"/>
              <w:jc w:val="center"/>
              <w:rPr>
                <w:rFonts w:ascii="Arial" w:eastAsia="Times New Roman" w:hAnsi="Arial" w:cs="Arial"/>
                <w:b/>
                <w:sz w:val="21"/>
                <w:szCs w:val="21"/>
                <w:lang w:val="es-MX"/>
              </w:rPr>
            </w:pPr>
            <w:r w:rsidRPr="00E34C43">
              <w:rPr>
                <w:rFonts w:ascii="Arial" w:hAnsi="Arial" w:cs="Arial"/>
                <w:b/>
                <w:sz w:val="21"/>
                <w:szCs w:val="21"/>
                <w:lang w:val="es-MX"/>
              </w:rPr>
              <w:t>CATEGORIZACIÓN DE LOS GIROS COMERCIALES</w:t>
            </w:r>
          </w:p>
        </w:tc>
        <w:tc>
          <w:tcPr>
            <w:tcW w:w="1511" w:type="pct"/>
            <w:gridSpan w:val="2"/>
            <w:shd w:val="clear" w:color="auto" w:fill="AEAAAA" w:themeFill="background2" w:themeFillShade="BF"/>
          </w:tcPr>
          <w:p w14:paraId="6CF2B40C" w14:textId="77777777" w:rsidR="00E34C43" w:rsidRPr="00E34C43" w:rsidRDefault="00E34C43" w:rsidP="00083442">
            <w:pPr>
              <w:spacing w:after="0" w:line="360" w:lineRule="auto"/>
              <w:jc w:val="center"/>
              <w:rPr>
                <w:rFonts w:ascii="Arial" w:eastAsia="Times New Roman" w:hAnsi="Arial" w:cs="Arial"/>
                <w:b/>
                <w:sz w:val="21"/>
                <w:szCs w:val="21"/>
                <w:lang w:val="es-MX"/>
              </w:rPr>
            </w:pPr>
            <w:r w:rsidRPr="00E34C43">
              <w:rPr>
                <w:rFonts w:ascii="Arial" w:hAnsi="Arial" w:cs="Arial"/>
                <w:b/>
                <w:sz w:val="21"/>
                <w:szCs w:val="21"/>
                <w:lang w:val="es-MX"/>
              </w:rPr>
              <w:t>DERECHO DE INICIO DE FUNCIONAMIENTO</w:t>
            </w:r>
          </w:p>
        </w:tc>
        <w:tc>
          <w:tcPr>
            <w:tcW w:w="1540" w:type="pct"/>
            <w:gridSpan w:val="2"/>
            <w:shd w:val="clear" w:color="auto" w:fill="AEAAAA" w:themeFill="background2" w:themeFillShade="BF"/>
            <w:vAlign w:val="center"/>
          </w:tcPr>
          <w:p w14:paraId="35F22805"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DERECHO DE RENOVACIÓN</w:t>
            </w:r>
          </w:p>
        </w:tc>
        <w:tc>
          <w:tcPr>
            <w:tcW w:w="11" w:type="pct"/>
            <w:shd w:val="clear" w:color="auto" w:fill="AEAAAA" w:themeFill="background2" w:themeFillShade="BF"/>
          </w:tcPr>
          <w:p w14:paraId="25F624CE"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6D30A857" w14:textId="77777777" w:rsidTr="00083442">
        <w:tc>
          <w:tcPr>
            <w:tcW w:w="1938" w:type="pct"/>
          </w:tcPr>
          <w:p w14:paraId="56D36130"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MICRO ESTABLECIMIENTO</w:t>
            </w:r>
          </w:p>
        </w:tc>
        <w:tc>
          <w:tcPr>
            <w:tcW w:w="1511" w:type="pct"/>
            <w:gridSpan w:val="2"/>
          </w:tcPr>
          <w:p w14:paraId="06444C7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5 UMA</w:t>
            </w:r>
          </w:p>
        </w:tc>
        <w:tc>
          <w:tcPr>
            <w:tcW w:w="1540" w:type="pct"/>
            <w:gridSpan w:val="2"/>
          </w:tcPr>
          <w:p w14:paraId="0536963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2 UMA</w:t>
            </w:r>
          </w:p>
        </w:tc>
        <w:tc>
          <w:tcPr>
            <w:tcW w:w="11" w:type="pct"/>
          </w:tcPr>
          <w:p w14:paraId="1A2DE180"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50A7AFC6" w14:textId="77777777" w:rsidTr="00083442">
        <w:trPr>
          <w:gridAfter w:val="1"/>
          <w:wAfter w:w="11" w:type="pct"/>
        </w:trPr>
        <w:tc>
          <w:tcPr>
            <w:tcW w:w="4989" w:type="pct"/>
            <w:gridSpan w:val="5"/>
          </w:tcPr>
          <w:p w14:paraId="4D47A592" w14:textId="1925DAAC" w:rsidR="00E34C43" w:rsidRPr="00E34C43" w:rsidRDefault="00E34C43" w:rsidP="00083442">
            <w:pPr>
              <w:tabs>
                <w:tab w:val="left" w:pos="8783"/>
              </w:tabs>
              <w:spacing w:after="0" w:line="360" w:lineRule="auto"/>
              <w:jc w:val="both"/>
              <w:rPr>
                <w:rFonts w:ascii="Arial" w:hAnsi="Arial" w:cs="Arial"/>
                <w:sz w:val="21"/>
                <w:szCs w:val="21"/>
                <w:lang w:val="es-MX"/>
              </w:rPr>
            </w:pPr>
            <w:r w:rsidRPr="00E34C43">
              <w:rPr>
                <w:rFonts w:ascii="Arial" w:hAnsi="Arial" w:cs="Arial"/>
                <w:sz w:val="21"/>
                <w:szCs w:val="21"/>
                <w:lang w:val="es-MX"/>
              </w:rPr>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Cibercafé, Taller de Reparación de Computadoras, Peluquerías, Estéticas, Sastrerías, Puesto de venta de revistas y periódicos, Mesas de Mercados en General, Carpinterías, Dulcerías, Taller de Reparaciones de Electrodomésticos, Mudanzas y Fletes, Centros de Foto Estudio y de Grabaciones, Filmaciones, Fruterías y Verdulerías, Cremería y Salchicherías, Acuarios, Billares, Relojería, Gimnasios.</w:t>
            </w:r>
          </w:p>
        </w:tc>
      </w:tr>
      <w:tr w:rsidR="00E34C43" w:rsidRPr="00E34C43" w14:paraId="4CAAE794" w14:textId="77777777" w:rsidTr="00083442">
        <w:trPr>
          <w:gridAfter w:val="1"/>
          <w:wAfter w:w="11" w:type="pct"/>
        </w:trPr>
        <w:tc>
          <w:tcPr>
            <w:tcW w:w="1938" w:type="pct"/>
          </w:tcPr>
          <w:p w14:paraId="4C0F21AF"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sz w:val="21"/>
                <w:szCs w:val="21"/>
                <w:lang w:val="es-MX"/>
              </w:rPr>
              <w:br w:type="column"/>
            </w:r>
            <w:r w:rsidRPr="00E34C43">
              <w:rPr>
                <w:rFonts w:ascii="Arial" w:hAnsi="Arial" w:cs="Arial"/>
                <w:sz w:val="21"/>
                <w:szCs w:val="21"/>
                <w:lang w:val="es-MX"/>
              </w:rPr>
              <w:br w:type="column"/>
            </w:r>
            <w:r w:rsidRPr="00E34C43">
              <w:rPr>
                <w:rFonts w:ascii="Arial" w:hAnsi="Arial" w:cs="Arial"/>
                <w:b/>
                <w:sz w:val="21"/>
                <w:szCs w:val="21"/>
              </w:rPr>
              <w:t>PEQUEÑO ESTABLECIMIENTO</w:t>
            </w:r>
          </w:p>
        </w:tc>
        <w:tc>
          <w:tcPr>
            <w:tcW w:w="1564" w:type="pct"/>
            <w:gridSpan w:val="3"/>
          </w:tcPr>
          <w:p w14:paraId="7B8C1FD8"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10 UMA</w:t>
            </w:r>
          </w:p>
        </w:tc>
        <w:tc>
          <w:tcPr>
            <w:tcW w:w="1487" w:type="pct"/>
          </w:tcPr>
          <w:p w14:paraId="49AEA98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3 UMA</w:t>
            </w:r>
          </w:p>
        </w:tc>
      </w:tr>
      <w:tr w:rsidR="00E34C43" w:rsidRPr="00E34C43" w14:paraId="139B626B" w14:textId="77777777" w:rsidTr="00083442">
        <w:tc>
          <w:tcPr>
            <w:tcW w:w="4989" w:type="pct"/>
            <w:gridSpan w:val="5"/>
          </w:tcPr>
          <w:p w14:paraId="5FF5A940" w14:textId="5C42C177" w:rsidR="00E34C43" w:rsidRPr="00E34C43" w:rsidRDefault="00E34C43" w:rsidP="00083442">
            <w:pPr>
              <w:spacing w:after="0" w:line="360" w:lineRule="auto"/>
              <w:jc w:val="both"/>
              <w:rPr>
                <w:rFonts w:ascii="Arial" w:hAnsi="Arial" w:cs="Arial"/>
                <w:sz w:val="21"/>
                <w:szCs w:val="21"/>
                <w:lang w:val="es-MX"/>
              </w:rPr>
            </w:pPr>
            <w:r w:rsidRPr="00E34C43">
              <w:rPr>
                <w:rFonts w:ascii="Arial" w:hAnsi="Arial" w:cs="Arial"/>
                <w:sz w:val="21"/>
                <w:szCs w:val="21"/>
                <w:lang w:val="es-MX"/>
              </w:rPr>
              <w:t>Tienda de Abarrotes, Tienda de Regalo, Fonda, Cafetería, Carnicerías, Pescaderías y Pollerías, Taller y Expendio de Artesanías, Zapaterías, Tlapalerías, Ferreterías y Pinturas, Imprentas, Papelerías, Librerías y Centros de Copiado, Videojuegos, Ópticas, Lavanderías, Talleres Automotrices Mecánicos, Hojalatería, Eléctrico, Refaccionarias y Accesorios. Herrerías, Tornerías, Llanteras, Vulcanizadoras. Tienda de Ropa, Retadoras de Ropa, Sub-agencia de refrescos, Venta de Equipos Celulares, Salas de Fiestas Infantiles, Alimentos Balanceados y Cereales, Vidrios y Aluminios, Video Clubs en General, Academias de Estudios Complementarios, Molino Tortillería, Talleres de Costura.</w:t>
            </w:r>
          </w:p>
        </w:tc>
        <w:tc>
          <w:tcPr>
            <w:tcW w:w="11" w:type="pct"/>
          </w:tcPr>
          <w:p w14:paraId="6E6AD5DD" w14:textId="77777777" w:rsidR="00E34C43" w:rsidRPr="00E34C43" w:rsidRDefault="00E34C43" w:rsidP="00083442">
            <w:pPr>
              <w:spacing w:after="0" w:line="360" w:lineRule="auto"/>
              <w:jc w:val="both"/>
              <w:rPr>
                <w:rFonts w:ascii="Arial" w:hAnsi="Arial" w:cs="Arial"/>
                <w:sz w:val="21"/>
                <w:szCs w:val="21"/>
                <w:lang w:val="es-MX"/>
              </w:rPr>
            </w:pPr>
          </w:p>
        </w:tc>
      </w:tr>
      <w:tr w:rsidR="00E34C43" w:rsidRPr="00E34C43" w14:paraId="658D1744" w14:textId="77777777" w:rsidTr="00083442">
        <w:tc>
          <w:tcPr>
            <w:tcW w:w="1978" w:type="pct"/>
            <w:gridSpan w:val="2"/>
          </w:tcPr>
          <w:p w14:paraId="4B1B6256"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MEDIANO ESTABLECIMIENTO</w:t>
            </w:r>
          </w:p>
        </w:tc>
        <w:tc>
          <w:tcPr>
            <w:tcW w:w="1524" w:type="pct"/>
            <w:gridSpan w:val="2"/>
          </w:tcPr>
          <w:p w14:paraId="7498514F"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20 UMA</w:t>
            </w:r>
          </w:p>
        </w:tc>
        <w:tc>
          <w:tcPr>
            <w:tcW w:w="1487" w:type="pct"/>
          </w:tcPr>
          <w:p w14:paraId="12743C43"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6 UMA</w:t>
            </w:r>
          </w:p>
        </w:tc>
        <w:tc>
          <w:tcPr>
            <w:tcW w:w="11" w:type="pct"/>
          </w:tcPr>
          <w:p w14:paraId="103893DC"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0983CCC7" w14:textId="77777777" w:rsidTr="00083442">
        <w:trPr>
          <w:gridAfter w:val="1"/>
          <w:wAfter w:w="11" w:type="pct"/>
        </w:trPr>
        <w:tc>
          <w:tcPr>
            <w:tcW w:w="4989" w:type="pct"/>
            <w:gridSpan w:val="5"/>
          </w:tcPr>
          <w:p w14:paraId="50C0A4EC" w14:textId="3A9CE5A5" w:rsidR="00E34C43" w:rsidRPr="00E34C43" w:rsidRDefault="00E34C43" w:rsidP="00083442">
            <w:pPr>
              <w:spacing w:after="0" w:line="360" w:lineRule="auto"/>
              <w:jc w:val="both"/>
              <w:rPr>
                <w:rFonts w:ascii="Arial" w:hAnsi="Arial" w:cs="Arial"/>
                <w:sz w:val="21"/>
                <w:szCs w:val="21"/>
                <w:lang w:val="es-MX"/>
              </w:rPr>
            </w:pPr>
            <w:r w:rsidRPr="00E34C43">
              <w:rPr>
                <w:rFonts w:ascii="Arial" w:hAnsi="Arial" w:cs="Arial"/>
                <w:sz w:val="21"/>
                <w:szCs w:val="21"/>
                <w:lang w:val="es-MX"/>
              </w:rPr>
              <w:t>Minisúper, Mudanzas, Lavadero de Vehículos, Cafetería-Restaurant, Farmacias, Boticas, Veterinarias, Panadería (artesanal), Estacionamientos, Agencias de Refrescos, Joyerías en General, Ferro tlapalería y Material Eléctrico, Tiendas de Materiales de Construcción en General, Oficinas y Consultorios de Servicios Profesionales.</w:t>
            </w:r>
          </w:p>
        </w:tc>
      </w:tr>
      <w:tr w:rsidR="00E34C43" w:rsidRPr="00E34C43" w14:paraId="2D2D8E99" w14:textId="77777777" w:rsidTr="00083442">
        <w:tc>
          <w:tcPr>
            <w:tcW w:w="1978" w:type="pct"/>
            <w:gridSpan w:val="2"/>
          </w:tcPr>
          <w:p w14:paraId="20539602"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MEDIANO GRANDE</w:t>
            </w:r>
          </w:p>
        </w:tc>
        <w:tc>
          <w:tcPr>
            <w:tcW w:w="1524" w:type="pct"/>
            <w:gridSpan w:val="2"/>
          </w:tcPr>
          <w:p w14:paraId="41AE888B"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50 UMA</w:t>
            </w:r>
          </w:p>
        </w:tc>
        <w:tc>
          <w:tcPr>
            <w:tcW w:w="1487" w:type="pct"/>
          </w:tcPr>
          <w:p w14:paraId="5FB910B7"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15 UMA</w:t>
            </w:r>
          </w:p>
        </w:tc>
        <w:tc>
          <w:tcPr>
            <w:tcW w:w="11" w:type="pct"/>
          </w:tcPr>
          <w:p w14:paraId="59C31C9D"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369B30A4" w14:textId="77777777" w:rsidTr="00083442">
        <w:trPr>
          <w:gridAfter w:val="1"/>
          <w:wAfter w:w="11" w:type="pct"/>
        </w:trPr>
        <w:tc>
          <w:tcPr>
            <w:tcW w:w="4989" w:type="pct"/>
            <w:gridSpan w:val="5"/>
          </w:tcPr>
          <w:p w14:paraId="530D0C3C" w14:textId="3022B19A" w:rsidR="00E34C43" w:rsidRPr="00E34C43" w:rsidRDefault="00E34C43" w:rsidP="00083442">
            <w:pPr>
              <w:spacing w:after="0" w:line="360" w:lineRule="auto"/>
              <w:jc w:val="both"/>
              <w:rPr>
                <w:rFonts w:ascii="Arial" w:hAnsi="Arial" w:cs="Arial"/>
                <w:sz w:val="21"/>
                <w:szCs w:val="21"/>
                <w:lang w:val="es-MX"/>
              </w:rPr>
            </w:pPr>
            <w:r w:rsidRPr="00E34C43">
              <w:rPr>
                <w:rFonts w:ascii="Arial" w:hAnsi="Arial" w:cs="Arial"/>
                <w:sz w:val="21"/>
                <w:szCs w:val="21"/>
                <w:lang w:val="es-MX"/>
              </w:rPr>
              <w:t>Súper, Panadería (Fábrica), Centros de Servicio Automotriz, Servicios para Eventos Sociales, Salones de Eventos Sociales, Bodegas de Almacenamiento de cualquier producto en General, Compraventa de Motos y Bicicletas, Compraventa de Automóviles, Salas de Velación y Servicios Funerarios, Fábricas y Maquiladoras de hasta 15 empleados, Casa de Empeños, Financieras.</w:t>
            </w:r>
          </w:p>
        </w:tc>
      </w:tr>
      <w:tr w:rsidR="00E34C43" w:rsidRPr="00E34C43" w14:paraId="7F0C6C89" w14:textId="77777777" w:rsidTr="00083442">
        <w:tc>
          <w:tcPr>
            <w:tcW w:w="1978" w:type="pct"/>
            <w:gridSpan w:val="2"/>
          </w:tcPr>
          <w:p w14:paraId="7AA5CB0E" w14:textId="77777777" w:rsidR="00E34C43" w:rsidRPr="00E34C43" w:rsidRDefault="00E34C43" w:rsidP="00083442">
            <w:pPr>
              <w:spacing w:after="0" w:line="360" w:lineRule="auto"/>
              <w:jc w:val="center"/>
              <w:rPr>
                <w:rFonts w:ascii="Arial" w:eastAsia="Times New Roman" w:hAnsi="Arial" w:cs="Arial"/>
                <w:b/>
                <w:sz w:val="21"/>
                <w:szCs w:val="21"/>
                <w:lang w:val="es-MX"/>
              </w:rPr>
            </w:pPr>
            <w:r w:rsidRPr="00E34C43">
              <w:rPr>
                <w:rFonts w:ascii="Arial" w:hAnsi="Arial" w:cs="Arial"/>
                <w:b/>
                <w:sz w:val="21"/>
                <w:szCs w:val="21"/>
                <w:lang w:val="es-MX"/>
              </w:rPr>
              <w:t>EMPRESA COMERCIAL INDUSTRIAL O DE SERVICIO</w:t>
            </w:r>
          </w:p>
        </w:tc>
        <w:tc>
          <w:tcPr>
            <w:tcW w:w="1524" w:type="pct"/>
            <w:gridSpan w:val="2"/>
          </w:tcPr>
          <w:p w14:paraId="456BE33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100 UMA</w:t>
            </w:r>
          </w:p>
        </w:tc>
        <w:tc>
          <w:tcPr>
            <w:tcW w:w="1487" w:type="pct"/>
          </w:tcPr>
          <w:p w14:paraId="56F90DBF"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40 UMA</w:t>
            </w:r>
          </w:p>
        </w:tc>
        <w:tc>
          <w:tcPr>
            <w:tcW w:w="11" w:type="pct"/>
          </w:tcPr>
          <w:p w14:paraId="2B9144E2"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7248895E" w14:textId="77777777" w:rsidTr="00083442">
        <w:trPr>
          <w:gridAfter w:val="1"/>
          <w:wAfter w:w="11" w:type="pct"/>
        </w:trPr>
        <w:tc>
          <w:tcPr>
            <w:tcW w:w="4989" w:type="pct"/>
            <w:gridSpan w:val="5"/>
          </w:tcPr>
          <w:p w14:paraId="1AACCD31" w14:textId="77777777" w:rsidR="00E34C43" w:rsidRPr="00E34C43" w:rsidRDefault="00E34C43" w:rsidP="00083442">
            <w:pPr>
              <w:spacing w:after="0" w:line="360" w:lineRule="auto"/>
              <w:jc w:val="both"/>
              <w:rPr>
                <w:rFonts w:ascii="Arial" w:hAnsi="Arial" w:cs="Arial"/>
                <w:sz w:val="21"/>
                <w:szCs w:val="21"/>
                <w:lang w:val="es-MX"/>
              </w:rPr>
            </w:pPr>
            <w:r w:rsidRPr="00E34C43">
              <w:rPr>
                <w:rFonts w:ascii="Arial" w:hAnsi="Arial" w:cs="Arial"/>
                <w:sz w:val="21"/>
                <w:szCs w:val="21"/>
                <w:lang w:val="es-MX"/>
              </w:rPr>
              <w:t>Hoteles, Posadas y Hospedajes, Clínicas y Hospitales, Casa de Cambio, Cinemas, Escuelas Particulares, Fábricas y Maquiladoras de hasta 20 empleados, Mueblería y Artículos para el Hogar.</w:t>
            </w:r>
          </w:p>
        </w:tc>
      </w:tr>
      <w:tr w:rsidR="00E34C43" w:rsidRPr="00E34C43" w14:paraId="1CACB499" w14:textId="77777777" w:rsidTr="00083442">
        <w:tc>
          <w:tcPr>
            <w:tcW w:w="1978" w:type="pct"/>
            <w:gridSpan w:val="2"/>
          </w:tcPr>
          <w:p w14:paraId="63CAE0AB" w14:textId="77777777" w:rsidR="00E34C43" w:rsidRPr="00E34C43" w:rsidRDefault="00E34C43" w:rsidP="00083442">
            <w:pPr>
              <w:spacing w:after="0" w:line="360" w:lineRule="auto"/>
              <w:jc w:val="center"/>
              <w:rPr>
                <w:rFonts w:ascii="Arial" w:eastAsia="Times New Roman" w:hAnsi="Arial" w:cs="Arial"/>
                <w:b/>
                <w:sz w:val="21"/>
                <w:szCs w:val="21"/>
                <w:lang w:val="es-MX"/>
              </w:rPr>
            </w:pPr>
            <w:r w:rsidRPr="00E34C43">
              <w:rPr>
                <w:rFonts w:ascii="Arial" w:hAnsi="Arial" w:cs="Arial"/>
                <w:b/>
                <w:sz w:val="21"/>
                <w:szCs w:val="21"/>
                <w:lang w:val="es-MX"/>
              </w:rPr>
              <w:t>MEDIANA EMPRESA COMERCIAL, INDUSTRIAL O DE SERVICIO</w:t>
            </w:r>
          </w:p>
        </w:tc>
        <w:tc>
          <w:tcPr>
            <w:tcW w:w="1524" w:type="pct"/>
            <w:gridSpan w:val="2"/>
            <w:vAlign w:val="center"/>
          </w:tcPr>
          <w:p w14:paraId="7919F455"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700 UMA</w:t>
            </w:r>
          </w:p>
        </w:tc>
        <w:tc>
          <w:tcPr>
            <w:tcW w:w="1487" w:type="pct"/>
            <w:vAlign w:val="center"/>
          </w:tcPr>
          <w:p w14:paraId="73BF5683"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350 UMA</w:t>
            </w:r>
          </w:p>
        </w:tc>
        <w:tc>
          <w:tcPr>
            <w:tcW w:w="11" w:type="pct"/>
          </w:tcPr>
          <w:p w14:paraId="0E66E6B0"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12556695" w14:textId="77777777" w:rsidTr="00083442">
        <w:trPr>
          <w:gridAfter w:val="1"/>
          <w:wAfter w:w="11" w:type="pct"/>
        </w:trPr>
        <w:tc>
          <w:tcPr>
            <w:tcW w:w="4989" w:type="pct"/>
            <w:gridSpan w:val="5"/>
          </w:tcPr>
          <w:p w14:paraId="130A6F1D" w14:textId="3E041F70" w:rsidR="00E34C43" w:rsidRPr="00E34C43" w:rsidRDefault="00E34C43" w:rsidP="00083442">
            <w:pPr>
              <w:spacing w:after="0" w:line="360" w:lineRule="auto"/>
              <w:jc w:val="both"/>
              <w:rPr>
                <w:rFonts w:ascii="Arial" w:eastAsia="Times New Roman" w:hAnsi="Arial" w:cs="Arial"/>
                <w:sz w:val="21"/>
                <w:szCs w:val="21"/>
                <w:lang w:val="es-MX"/>
              </w:rPr>
            </w:pPr>
            <w:r w:rsidRPr="00E34C43">
              <w:rPr>
                <w:rFonts w:ascii="Arial" w:hAnsi="Arial" w:cs="Arial"/>
                <w:sz w:val="21"/>
                <w:szCs w:val="21"/>
                <w:lang w:val="es-MX"/>
              </w:rPr>
              <w:t>Bancos, Fábricas de Blocks e insumos para construcción Agencias de Automóviles Nuevos, Fábricas y Maquiladoras de hasta 50 empleados, Tienda de Artículos Electrodomésticos, Muebles, Línea Blanca, Súper Mercado y/o Tienda Departamental, Bodegas de almacenamiento, Gaseras, maquiladoras de más de 50 empleados</w:t>
            </w:r>
            <w:r w:rsidRPr="00E34C43">
              <w:rPr>
                <w:rFonts w:ascii="Arial" w:eastAsia="Times New Roman" w:hAnsi="Arial" w:cs="Arial"/>
                <w:sz w:val="21"/>
                <w:szCs w:val="21"/>
                <w:lang w:val="es-MX"/>
              </w:rPr>
              <w:t xml:space="preserve">. </w:t>
            </w:r>
            <w:r w:rsidRPr="00E34C43">
              <w:rPr>
                <w:rFonts w:ascii="Arial" w:hAnsi="Arial" w:cs="Arial"/>
                <w:sz w:val="21"/>
                <w:szCs w:val="21"/>
                <w:lang w:val="es-MX"/>
              </w:rPr>
              <w:t>Establecimientos de sistemas de Comunicación por Cable.</w:t>
            </w:r>
          </w:p>
        </w:tc>
      </w:tr>
      <w:tr w:rsidR="00E34C43" w:rsidRPr="00E34C43" w14:paraId="4C1A581D" w14:textId="77777777" w:rsidTr="00083442">
        <w:tc>
          <w:tcPr>
            <w:tcW w:w="1978" w:type="pct"/>
            <w:gridSpan w:val="2"/>
            <w:vAlign w:val="center"/>
          </w:tcPr>
          <w:p w14:paraId="714D1AB2" w14:textId="77777777" w:rsidR="00E34C43" w:rsidRPr="00E34C43" w:rsidRDefault="00E34C43" w:rsidP="00083442">
            <w:pPr>
              <w:spacing w:after="0" w:line="360" w:lineRule="auto"/>
              <w:jc w:val="center"/>
              <w:rPr>
                <w:rFonts w:ascii="Arial" w:eastAsia="Times New Roman" w:hAnsi="Arial" w:cs="Arial"/>
                <w:b/>
                <w:sz w:val="21"/>
                <w:szCs w:val="21"/>
                <w:lang w:val="es-MX"/>
              </w:rPr>
            </w:pPr>
            <w:r w:rsidRPr="00E34C43">
              <w:rPr>
                <w:rFonts w:ascii="Arial" w:hAnsi="Arial" w:cs="Arial"/>
                <w:b/>
                <w:sz w:val="21"/>
                <w:szCs w:val="21"/>
                <w:lang w:val="es-MX"/>
              </w:rPr>
              <w:t>GRAN EMPRESA COMERCIAL, INDUSTRIAL O DE SERVICIO</w:t>
            </w:r>
          </w:p>
        </w:tc>
        <w:tc>
          <w:tcPr>
            <w:tcW w:w="1524" w:type="pct"/>
            <w:gridSpan w:val="2"/>
            <w:vAlign w:val="center"/>
          </w:tcPr>
          <w:p w14:paraId="36062430"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1800 UMA</w:t>
            </w:r>
          </w:p>
        </w:tc>
        <w:tc>
          <w:tcPr>
            <w:tcW w:w="1487" w:type="pct"/>
            <w:vAlign w:val="center"/>
          </w:tcPr>
          <w:p w14:paraId="24A7134A" w14:textId="77777777" w:rsidR="00E34C43" w:rsidRPr="00E34C43" w:rsidRDefault="00E34C43" w:rsidP="00083442">
            <w:pPr>
              <w:spacing w:after="0" w:line="360" w:lineRule="auto"/>
              <w:jc w:val="center"/>
              <w:rPr>
                <w:rFonts w:ascii="Arial" w:eastAsia="Times New Roman" w:hAnsi="Arial" w:cs="Arial"/>
                <w:b/>
                <w:sz w:val="21"/>
                <w:szCs w:val="21"/>
              </w:rPr>
            </w:pPr>
            <w:r w:rsidRPr="00E34C43">
              <w:rPr>
                <w:rFonts w:ascii="Arial" w:hAnsi="Arial" w:cs="Arial"/>
                <w:b/>
                <w:sz w:val="21"/>
                <w:szCs w:val="21"/>
              </w:rPr>
              <w:t>750 UMA</w:t>
            </w:r>
          </w:p>
        </w:tc>
        <w:tc>
          <w:tcPr>
            <w:tcW w:w="11" w:type="pct"/>
          </w:tcPr>
          <w:p w14:paraId="389BCD28" w14:textId="77777777" w:rsidR="00E34C43" w:rsidRPr="00E34C43" w:rsidRDefault="00E34C43" w:rsidP="00083442">
            <w:pPr>
              <w:spacing w:after="0" w:line="360" w:lineRule="auto"/>
              <w:jc w:val="both"/>
              <w:rPr>
                <w:rFonts w:ascii="Arial" w:hAnsi="Arial" w:cs="Arial"/>
                <w:sz w:val="21"/>
                <w:szCs w:val="21"/>
              </w:rPr>
            </w:pPr>
          </w:p>
        </w:tc>
      </w:tr>
      <w:tr w:rsidR="00E34C43" w:rsidRPr="00E34C43" w14:paraId="10643CB5" w14:textId="77777777" w:rsidTr="00083442">
        <w:trPr>
          <w:gridAfter w:val="1"/>
          <w:wAfter w:w="11" w:type="pct"/>
        </w:trPr>
        <w:tc>
          <w:tcPr>
            <w:tcW w:w="4989" w:type="pct"/>
            <w:gridSpan w:val="5"/>
          </w:tcPr>
          <w:p w14:paraId="5A33CD9F" w14:textId="3F36D1E5" w:rsidR="00E34C43" w:rsidRPr="00E34C43" w:rsidRDefault="00E34C43" w:rsidP="00083442">
            <w:pPr>
              <w:spacing w:after="0" w:line="360" w:lineRule="auto"/>
              <w:jc w:val="both"/>
              <w:rPr>
                <w:rFonts w:ascii="Arial" w:hAnsi="Arial" w:cs="Arial"/>
                <w:sz w:val="21"/>
                <w:szCs w:val="21"/>
                <w:lang w:val="es-MX"/>
              </w:rPr>
            </w:pPr>
            <w:r w:rsidRPr="00E34C43">
              <w:rPr>
                <w:rFonts w:ascii="Arial" w:hAnsi="Arial" w:cs="Arial"/>
                <w:sz w:val="21"/>
                <w:szCs w:val="21"/>
                <w:lang w:val="es-MX"/>
              </w:rPr>
              <w:t xml:space="preserve"> Fábricas y Maquiladoras Industriales, gasolineras, parador turístico, granja procesadora, banco de explotación de materiales no reservados a la Federación.</w:t>
            </w:r>
          </w:p>
        </w:tc>
      </w:tr>
    </w:tbl>
    <w:p w14:paraId="351F1F99" w14:textId="77777777" w:rsidR="00E34C43" w:rsidRDefault="00E34C43" w:rsidP="00E34C43">
      <w:pPr>
        <w:widowControl w:val="0"/>
        <w:spacing w:after="0" w:line="360" w:lineRule="auto"/>
        <w:jc w:val="both"/>
        <w:rPr>
          <w:rFonts w:ascii="Arial" w:eastAsia="Times New Roman" w:hAnsi="Arial"/>
          <w:sz w:val="21"/>
          <w:szCs w:val="21"/>
        </w:rPr>
      </w:pPr>
    </w:p>
    <w:p w14:paraId="060C0F85" w14:textId="77777777" w:rsidR="00E34C43" w:rsidRDefault="00E34C43" w:rsidP="00E34C43">
      <w:pPr>
        <w:widowControl w:val="0"/>
        <w:spacing w:after="0" w:line="360" w:lineRule="auto"/>
        <w:jc w:val="both"/>
        <w:rPr>
          <w:rFonts w:ascii="Arial" w:eastAsia="Times New Roman" w:hAnsi="Arial"/>
          <w:sz w:val="21"/>
          <w:szCs w:val="21"/>
        </w:rPr>
      </w:pPr>
    </w:p>
    <w:p w14:paraId="17BC1A1D" w14:textId="77777777" w:rsidR="00E34C43" w:rsidRDefault="00E34C43" w:rsidP="00E34C43">
      <w:pPr>
        <w:widowControl w:val="0"/>
        <w:spacing w:after="0" w:line="360" w:lineRule="auto"/>
        <w:jc w:val="both"/>
        <w:rPr>
          <w:rFonts w:ascii="Arial" w:eastAsia="Times New Roman" w:hAnsi="Arial"/>
          <w:sz w:val="21"/>
          <w:szCs w:val="21"/>
        </w:rPr>
      </w:pPr>
    </w:p>
    <w:p w14:paraId="0700938A"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C28B86D" w14:textId="77777777" w:rsidR="00E34C43" w:rsidRPr="00E34C43" w:rsidRDefault="00E34C43" w:rsidP="00E34C43">
      <w:pPr>
        <w:widowControl w:val="0"/>
        <w:spacing w:after="0" w:line="360" w:lineRule="auto"/>
        <w:jc w:val="both"/>
        <w:rPr>
          <w:rFonts w:ascii="Arial" w:eastAsia="Times New Roman" w:hAnsi="Arial"/>
          <w:sz w:val="21"/>
          <w:szCs w:val="21"/>
        </w:rPr>
      </w:pPr>
    </w:p>
    <w:p w14:paraId="0137F648"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26.-</w:t>
      </w:r>
      <w:r w:rsidRPr="00E34C43">
        <w:rPr>
          <w:rFonts w:ascii="Arial" w:eastAsia="Times New Roman" w:hAnsi="Arial"/>
          <w:sz w:val="21"/>
          <w:szCs w:val="21"/>
        </w:rPr>
        <w:t xml:space="preserve"> Por el otorgamiento de los permisos para el cierre de la calle por fiestas o cualquier evento y espectáculo en la vía pública, se pagará la cantidad de $ 150.00.</w:t>
      </w:r>
    </w:p>
    <w:p w14:paraId="5AEFE2F9" w14:textId="77777777" w:rsidR="00E34C43" w:rsidRPr="00E34C43" w:rsidRDefault="00E34C43" w:rsidP="00E34C43">
      <w:pPr>
        <w:widowControl w:val="0"/>
        <w:spacing w:after="0" w:line="360" w:lineRule="auto"/>
        <w:jc w:val="both"/>
        <w:rPr>
          <w:rFonts w:ascii="Arial" w:eastAsia="Times New Roman" w:hAnsi="Arial"/>
          <w:sz w:val="21"/>
          <w:szCs w:val="21"/>
        </w:rPr>
      </w:pPr>
    </w:p>
    <w:p w14:paraId="3FE35ADA"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Artículo 27.- </w:t>
      </w:r>
      <w:r w:rsidRPr="00E34C43">
        <w:rPr>
          <w:rFonts w:ascii="Arial" w:eastAsia="Arial" w:hAnsi="Arial"/>
          <w:sz w:val="21"/>
          <w:szCs w:val="21"/>
        </w:rPr>
        <w:t>Por el otorgamiento de permiso para luz y sonido, bailes populares con grupos locales, se causarán y pagarán derechos por la cantidad de $500.00 por día.</w:t>
      </w:r>
    </w:p>
    <w:p w14:paraId="10212DD2" w14:textId="77777777" w:rsidR="00E34C43" w:rsidRPr="00E34C43" w:rsidRDefault="00E34C43" w:rsidP="00E34C43">
      <w:pPr>
        <w:widowControl w:val="0"/>
        <w:spacing w:after="0" w:line="360" w:lineRule="auto"/>
        <w:jc w:val="both"/>
        <w:rPr>
          <w:rFonts w:ascii="Arial" w:eastAsia="Times New Roman" w:hAnsi="Arial"/>
          <w:sz w:val="21"/>
          <w:szCs w:val="21"/>
        </w:rPr>
      </w:pPr>
    </w:p>
    <w:p w14:paraId="63E795D9"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28.-</w:t>
      </w:r>
      <w:r w:rsidRPr="00E34C43">
        <w:rPr>
          <w:rFonts w:ascii="Arial" w:eastAsia="Times New Roman" w:hAnsi="Arial"/>
          <w:sz w:val="21"/>
          <w:szCs w:val="21"/>
        </w:rPr>
        <w:t xml:space="preserve"> Por el permiso para cosos taurinos, se causarán y pagarán derechos de $ 20.00 por día por palquero.</w:t>
      </w:r>
    </w:p>
    <w:p w14:paraId="466C8763" w14:textId="77777777" w:rsidR="00E34C43" w:rsidRPr="00E34C43" w:rsidRDefault="00E34C43" w:rsidP="00E34C43">
      <w:pPr>
        <w:spacing w:after="0" w:line="360" w:lineRule="auto"/>
        <w:jc w:val="both"/>
        <w:rPr>
          <w:rFonts w:ascii="Arial" w:eastAsia="Times New Roman" w:hAnsi="Arial"/>
          <w:sz w:val="21"/>
          <w:szCs w:val="21"/>
        </w:rPr>
      </w:pPr>
    </w:p>
    <w:p w14:paraId="4C92CDD6"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Artículo 29.- </w:t>
      </w:r>
      <w:r w:rsidRPr="00E34C43">
        <w:rPr>
          <w:rFonts w:ascii="Arial" w:eastAsia="Arial" w:hAnsi="Arial"/>
          <w:sz w:val="21"/>
          <w:szCs w:val="21"/>
        </w:rPr>
        <w:t>El cobro de derechos por el otorgamiento de licencias o permisos para la instalación de anuncios de toda índole se realizará de acuerdo con lo siguiente:</w:t>
      </w:r>
    </w:p>
    <w:p w14:paraId="36EF61A9" w14:textId="77777777" w:rsidR="00E34C43" w:rsidRPr="00E34C43" w:rsidRDefault="00E34C43" w:rsidP="00E34C43">
      <w:pPr>
        <w:spacing w:after="0" w:line="360" w:lineRule="auto"/>
        <w:jc w:val="both"/>
        <w:rPr>
          <w:rFonts w:ascii="Arial" w:eastAsia="Times New Roman" w:hAnsi="Arial"/>
          <w:sz w:val="21"/>
          <w:szCs w:val="21"/>
        </w:rPr>
      </w:pPr>
    </w:p>
    <w:p w14:paraId="18825ED9" w14:textId="45161DB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I.- </w:t>
      </w:r>
      <w:r w:rsidRPr="00E34C43">
        <w:rPr>
          <w:rFonts w:ascii="Arial" w:eastAsia="Arial" w:hAnsi="Arial"/>
          <w:sz w:val="21"/>
          <w:szCs w:val="21"/>
        </w:rPr>
        <w:t>Por su posición o ubicación: De fachadas, muros, y bardas:</w:t>
      </w:r>
      <w:r>
        <w:rPr>
          <w:rFonts w:ascii="Arial" w:eastAsia="Arial" w:hAnsi="Arial"/>
          <w:sz w:val="21"/>
          <w:szCs w:val="21"/>
        </w:rPr>
        <w:tab/>
      </w:r>
      <w:r>
        <w:rPr>
          <w:rFonts w:ascii="Arial" w:eastAsia="Arial" w:hAnsi="Arial"/>
          <w:sz w:val="21"/>
          <w:szCs w:val="21"/>
        </w:rPr>
        <w:tab/>
      </w:r>
      <w:r w:rsidRPr="00E34C43">
        <w:rPr>
          <w:rFonts w:ascii="Arial" w:eastAsia="Arial" w:hAnsi="Arial"/>
          <w:sz w:val="21"/>
          <w:szCs w:val="21"/>
        </w:rPr>
        <w:t>1.00 UMA por m2.</w:t>
      </w:r>
    </w:p>
    <w:p w14:paraId="5C7D6520" w14:textId="77777777" w:rsidR="00E34C43" w:rsidRPr="00E34C43" w:rsidRDefault="00E34C43" w:rsidP="00E34C43">
      <w:pPr>
        <w:spacing w:after="0" w:line="360" w:lineRule="auto"/>
        <w:jc w:val="both"/>
        <w:rPr>
          <w:rFonts w:ascii="Arial" w:eastAsia="Arial" w:hAnsi="Arial"/>
          <w:sz w:val="21"/>
          <w:szCs w:val="21"/>
        </w:rPr>
      </w:pPr>
    </w:p>
    <w:p w14:paraId="519D629A"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II.- </w:t>
      </w:r>
      <w:r w:rsidRPr="00E34C43">
        <w:rPr>
          <w:rFonts w:ascii="Arial" w:eastAsia="Arial" w:hAnsi="Arial"/>
          <w:sz w:val="21"/>
          <w:szCs w:val="21"/>
        </w:rPr>
        <w:t>Por su duración:</w:t>
      </w:r>
    </w:p>
    <w:p w14:paraId="1DDC8FF4"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a) </w:t>
      </w:r>
      <w:r w:rsidRPr="00E34C43">
        <w:rPr>
          <w:rFonts w:ascii="Arial" w:eastAsia="Arial" w:hAnsi="Arial"/>
          <w:sz w:val="21"/>
          <w:szCs w:val="21"/>
        </w:rPr>
        <w:t xml:space="preserve">Anuncios temporales. - Duración que no exceda los setenta días: </w:t>
      </w:r>
      <w:r w:rsidRPr="00E34C43">
        <w:rPr>
          <w:rFonts w:ascii="Arial" w:eastAsia="Arial" w:hAnsi="Arial"/>
          <w:sz w:val="21"/>
          <w:szCs w:val="21"/>
        </w:rPr>
        <w:tab/>
        <w:t>0.27 UMA por m2.</w:t>
      </w:r>
    </w:p>
    <w:p w14:paraId="318B4D99" w14:textId="7C7ED04A"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b) </w:t>
      </w:r>
      <w:r w:rsidRPr="00E34C43">
        <w:rPr>
          <w:rFonts w:ascii="Arial" w:eastAsia="Arial" w:hAnsi="Arial"/>
          <w:sz w:val="21"/>
          <w:szCs w:val="21"/>
        </w:rPr>
        <w:t xml:space="preserve">Anuncios permanentes. - Anuncios pintados, placas denominativas, fijados en cercas y muros, cuya duración exceda los setenta días: </w:t>
      </w:r>
      <w:r w:rsidRPr="00E34C43">
        <w:rPr>
          <w:rFonts w:ascii="Arial" w:eastAsia="Arial" w:hAnsi="Arial"/>
          <w:sz w:val="21"/>
          <w:szCs w:val="21"/>
        </w:rPr>
        <w:tab/>
      </w:r>
      <w:r w:rsidRPr="00E34C43">
        <w:rPr>
          <w:rFonts w:ascii="Arial" w:eastAsia="Arial" w:hAnsi="Arial"/>
          <w:sz w:val="21"/>
          <w:szCs w:val="21"/>
        </w:rPr>
        <w:tab/>
      </w:r>
      <w:r w:rsidRPr="00E34C43">
        <w:rPr>
          <w:rFonts w:ascii="Arial" w:eastAsia="Arial" w:hAnsi="Arial"/>
          <w:sz w:val="21"/>
          <w:szCs w:val="21"/>
        </w:rPr>
        <w:tab/>
      </w:r>
      <w:r w:rsidRPr="00E34C43">
        <w:rPr>
          <w:rFonts w:ascii="Arial" w:eastAsia="Arial" w:hAnsi="Arial"/>
          <w:sz w:val="21"/>
          <w:szCs w:val="21"/>
        </w:rPr>
        <w:tab/>
      </w:r>
      <w:r>
        <w:rPr>
          <w:rFonts w:ascii="Arial" w:eastAsia="Arial" w:hAnsi="Arial"/>
          <w:sz w:val="21"/>
          <w:szCs w:val="21"/>
        </w:rPr>
        <w:tab/>
      </w:r>
      <w:r w:rsidRPr="00E34C43">
        <w:rPr>
          <w:rFonts w:ascii="Arial" w:eastAsia="Arial" w:hAnsi="Arial"/>
          <w:sz w:val="21"/>
          <w:szCs w:val="21"/>
        </w:rPr>
        <w:t>1.025 UMA por m2.</w:t>
      </w:r>
    </w:p>
    <w:p w14:paraId="482CA4C6" w14:textId="77777777" w:rsidR="00E34C43" w:rsidRPr="00E34C43" w:rsidRDefault="00E34C43" w:rsidP="00E34C43">
      <w:pPr>
        <w:spacing w:after="0" w:line="360" w:lineRule="auto"/>
        <w:jc w:val="both"/>
        <w:rPr>
          <w:rFonts w:ascii="Arial" w:eastAsia="Times New Roman" w:hAnsi="Arial"/>
          <w:sz w:val="21"/>
          <w:szCs w:val="21"/>
        </w:rPr>
      </w:pPr>
    </w:p>
    <w:p w14:paraId="73BA10A0" w14:textId="7777777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III.- </w:t>
      </w:r>
      <w:r w:rsidRPr="00E34C43">
        <w:rPr>
          <w:rFonts w:ascii="Arial" w:eastAsia="Arial" w:hAnsi="Arial"/>
          <w:sz w:val="21"/>
          <w:szCs w:val="21"/>
        </w:rPr>
        <w:t>Por su colocación.</w:t>
      </w:r>
    </w:p>
    <w:p w14:paraId="441CBC04" w14:textId="08614ED2"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a) </w:t>
      </w:r>
      <w:r w:rsidRPr="00E34C43">
        <w:rPr>
          <w:rFonts w:ascii="Arial" w:eastAsia="Arial" w:hAnsi="Arial"/>
          <w:sz w:val="21"/>
          <w:szCs w:val="21"/>
        </w:rPr>
        <w:t xml:space="preserve">Colgantes: </w:t>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sidRPr="00E34C43">
        <w:rPr>
          <w:rFonts w:ascii="Arial" w:eastAsia="Arial" w:hAnsi="Arial"/>
          <w:sz w:val="21"/>
          <w:szCs w:val="21"/>
        </w:rPr>
        <w:t xml:space="preserve">0.27 UMA por m2. </w:t>
      </w:r>
    </w:p>
    <w:p w14:paraId="1D65C2E4" w14:textId="6B424955"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b) </w:t>
      </w:r>
      <w:r w:rsidRPr="00E34C43">
        <w:rPr>
          <w:rFonts w:ascii="Arial" w:eastAsia="Arial" w:hAnsi="Arial"/>
          <w:sz w:val="21"/>
          <w:szCs w:val="21"/>
        </w:rPr>
        <w:t xml:space="preserve">De azotea: </w:t>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sidRPr="00E34C43">
        <w:rPr>
          <w:rFonts w:ascii="Arial" w:eastAsia="Arial" w:hAnsi="Arial"/>
          <w:sz w:val="21"/>
          <w:szCs w:val="21"/>
        </w:rPr>
        <w:t>0.38 UMA por m2.</w:t>
      </w:r>
    </w:p>
    <w:p w14:paraId="63F26BB5" w14:textId="36AD9637" w:rsidR="00E34C43" w:rsidRPr="00E34C43" w:rsidRDefault="00E34C43" w:rsidP="00E34C43">
      <w:pPr>
        <w:spacing w:after="0" w:line="360" w:lineRule="auto"/>
        <w:jc w:val="both"/>
        <w:rPr>
          <w:rFonts w:ascii="Arial" w:eastAsia="Arial" w:hAnsi="Arial"/>
          <w:sz w:val="21"/>
          <w:szCs w:val="21"/>
        </w:rPr>
      </w:pPr>
      <w:r w:rsidRPr="00E34C43">
        <w:rPr>
          <w:rFonts w:ascii="Arial" w:eastAsia="Arial" w:hAnsi="Arial"/>
          <w:b/>
          <w:sz w:val="21"/>
          <w:szCs w:val="21"/>
        </w:rPr>
        <w:t xml:space="preserve">c) </w:t>
      </w:r>
      <w:r w:rsidRPr="00E34C43">
        <w:rPr>
          <w:rFonts w:ascii="Arial" w:eastAsia="Arial" w:hAnsi="Arial"/>
          <w:sz w:val="21"/>
          <w:szCs w:val="21"/>
        </w:rPr>
        <w:t xml:space="preserve">Rotulados: </w:t>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Pr>
          <w:rFonts w:ascii="Arial" w:eastAsia="Arial" w:hAnsi="Arial"/>
          <w:sz w:val="21"/>
          <w:szCs w:val="21"/>
        </w:rPr>
        <w:tab/>
      </w:r>
      <w:r w:rsidRPr="00E34C43">
        <w:rPr>
          <w:rFonts w:ascii="Arial" w:eastAsia="Arial" w:hAnsi="Arial"/>
          <w:sz w:val="21"/>
          <w:szCs w:val="21"/>
        </w:rPr>
        <w:t>0.69 UMA por m2</w:t>
      </w:r>
    </w:p>
    <w:p w14:paraId="661AF883" w14:textId="77777777" w:rsidR="00E34C43" w:rsidRPr="00E34C43" w:rsidRDefault="00E34C43" w:rsidP="00E34C43">
      <w:pPr>
        <w:spacing w:after="0" w:line="360" w:lineRule="auto"/>
        <w:rPr>
          <w:rFonts w:ascii="Arial" w:eastAsia="Arial" w:hAnsi="Arial"/>
          <w:sz w:val="21"/>
          <w:szCs w:val="21"/>
        </w:rPr>
      </w:pPr>
    </w:p>
    <w:p w14:paraId="33BC99CD" w14:textId="77777777" w:rsidR="00E34C43" w:rsidRPr="00E34C43" w:rsidRDefault="00E34C43" w:rsidP="00E34C43">
      <w:pPr>
        <w:spacing w:after="0" w:line="360" w:lineRule="auto"/>
        <w:jc w:val="center"/>
        <w:rPr>
          <w:rFonts w:ascii="Arial" w:eastAsia="Arial" w:hAnsi="Arial"/>
          <w:sz w:val="21"/>
          <w:szCs w:val="21"/>
        </w:rPr>
      </w:pPr>
      <w:r w:rsidRPr="00E34C43">
        <w:rPr>
          <w:rFonts w:ascii="Arial" w:eastAsia="Arial" w:hAnsi="Arial"/>
          <w:b/>
          <w:sz w:val="21"/>
          <w:szCs w:val="21"/>
        </w:rPr>
        <w:t>CAPÍTULO II</w:t>
      </w:r>
    </w:p>
    <w:p w14:paraId="656509A3" w14:textId="77777777" w:rsidR="00E34C43" w:rsidRPr="00E34C43" w:rsidRDefault="00E34C43" w:rsidP="00E34C43">
      <w:pPr>
        <w:tabs>
          <w:tab w:val="left" w:pos="660"/>
        </w:tabs>
        <w:spacing w:after="0" w:line="360" w:lineRule="auto"/>
        <w:jc w:val="center"/>
        <w:rPr>
          <w:rFonts w:ascii="Arial" w:eastAsia="Arial" w:hAnsi="Arial"/>
          <w:b/>
          <w:sz w:val="21"/>
          <w:szCs w:val="21"/>
        </w:rPr>
      </w:pPr>
      <w:r w:rsidRPr="00E34C43">
        <w:rPr>
          <w:rFonts w:ascii="Arial" w:eastAsia="Arial" w:hAnsi="Arial"/>
          <w:b/>
          <w:sz w:val="21"/>
          <w:szCs w:val="21"/>
        </w:rPr>
        <w:t>Derechos de los Servicios que Presta la Dirección de Desarrollo Urbano</w:t>
      </w:r>
    </w:p>
    <w:p w14:paraId="702FACF2" w14:textId="77777777" w:rsidR="00E34C43" w:rsidRPr="00E34C43" w:rsidRDefault="00E34C43" w:rsidP="00E34C43">
      <w:pPr>
        <w:tabs>
          <w:tab w:val="left" w:pos="660"/>
        </w:tabs>
        <w:spacing w:after="0" w:line="360" w:lineRule="auto"/>
        <w:jc w:val="center"/>
        <w:rPr>
          <w:rFonts w:ascii="Arial" w:eastAsia="Arial" w:hAnsi="Arial"/>
          <w:b/>
          <w:sz w:val="21"/>
          <w:szCs w:val="21"/>
        </w:rPr>
      </w:pPr>
    </w:p>
    <w:p w14:paraId="700AADFB" w14:textId="77777777" w:rsidR="00E34C43" w:rsidRPr="00E34C43" w:rsidRDefault="00E34C43" w:rsidP="00E34C43">
      <w:pPr>
        <w:spacing w:after="0" w:line="360" w:lineRule="auto"/>
        <w:jc w:val="both"/>
        <w:rPr>
          <w:rFonts w:ascii="Arial" w:hAnsi="Arial"/>
          <w:sz w:val="21"/>
          <w:szCs w:val="21"/>
        </w:rPr>
      </w:pPr>
      <w:r w:rsidRPr="00E34C43">
        <w:rPr>
          <w:rFonts w:ascii="Arial" w:hAnsi="Arial"/>
          <w:b/>
          <w:bCs/>
          <w:sz w:val="21"/>
          <w:szCs w:val="21"/>
        </w:rPr>
        <w:t xml:space="preserve">Artículo 30.- </w:t>
      </w:r>
      <w:r w:rsidRPr="00E34C43">
        <w:rPr>
          <w:rFonts w:ascii="Arial" w:hAnsi="Arial"/>
          <w:sz w:val="21"/>
          <w:szCs w:val="21"/>
        </w:rPr>
        <w:t>Por los servicios que preste el Ayuntamiento en materia de desarrollo urbano, por conducto de las unidades administrativas correspondientes, de conformidad con el artículo 80 de la Ley de Hacienda para el Municipio de Huhí, Yucatán, se pagarán derechos conforme a las siguientes tarifas:</w:t>
      </w:r>
    </w:p>
    <w:p w14:paraId="64C16FF1" w14:textId="77777777" w:rsidR="00E34C43" w:rsidRPr="00E34C43" w:rsidRDefault="00E34C43" w:rsidP="00E34C43">
      <w:pPr>
        <w:spacing w:after="0" w:line="360" w:lineRule="auto"/>
        <w:jc w:val="both"/>
        <w:rPr>
          <w:rFonts w:ascii="Arial" w:hAnsi="Arial"/>
          <w:sz w:val="21"/>
          <w:szCs w:val="21"/>
        </w:rPr>
      </w:pPr>
    </w:p>
    <w:tbl>
      <w:tblPr>
        <w:tblStyle w:val="Tablaconcuadrcula"/>
        <w:tblW w:w="5054" w:type="pct"/>
        <w:tblLook w:val="04A0" w:firstRow="1" w:lastRow="0" w:firstColumn="1" w:lastColumn="0" w:noHBand="0" w:noVBand="1"/>
      </w:tblPr>
      <w:tblGrid>
        <w:gridCol w:w="7367"/>
        <w:gridCol w:w="1842"/>
      </w:tblGrid>
      <w:tr w:rsidR="00E34C43" w:rsidRPr="00E34C43" w14:paraId="7CAE5BFC" w14:textId="77777777" w:rsidTr="00083442">
        <w:trPr>
          <w:trHeight w:val="20"/>
        </w:trPr>
        <w:tc>
          <w:tcPr>
            <w:tcW w:w="4000" w:type="pct"/>
          </w:tcPr>
          <w:p w14:paraId="6BF050D5" w14:textId="77777777" w:rsidR="00E34C43" w:rsidRPr="00E34C43" w:rsidRDefault="00E34C43" w:rsidP="00083442">
            <w:pPr>
              <w:spacing w:after="0" w:line="360" w:lineRule="auto"/>
              <w:rPr>
                <w:rFonts w:ascii="Arial" w:hAnsi="Arial"/>
                <w:b/>
                <w:sz w:val="21"/>
                <w:szCs w:val="21"/>
              </w:rPr>
            </w:pPr>
            <w:r w:rsidRPr="00E34C43">
              <w:rPr>
                <w:rFonts w:ascii="Arial" w:hAnsi="Arial"/>
                <w:b/>
                <w:sz w:val="21"/>
                <w:szCs w:val="21"/>
              </w:rPr>
              <w:t>I.- Por la expedición de licencias de uso de suelo para:</w:t>
            </w:r>
          </w:p>
        </w:tc>
        <w:tc>
          <w:tcPr>
            <w:tcW w:w="1000" w:type="pct"/>
          </w:tcPr>
          <w:p w14:paraId="7D59E4E0" w14:textId="77777777" w:rsidR="00E34C43" w:rsidRPr="00E34C43" w:rsidRDefault="00E34C43" w:rsidP="00083442">
            <w:pPr>
              <w:spacing w:after="0" w:line="360" w:lineRule="auto"/>
              <w:jc w:val="center"/>
              <w:rPr>
                <w:rFonts w:ascii="Arial" w:hAnsi="Arial"/>
                <w:sz w:val="21"/>
                <w:szCs w:val="21"/>
              </w:rPr>
            </w:pPr>
          </w:p>
        </w:tc>
      </w:tr>
      <w:tr w:rsidR="00E34C43" w:rsidRPr="00E34C43" w14:paraId="760E074C" w14:textId="77777777" w:rsidTr="00083442">
        <w:trPr>
          <w:trHeight w:val="20"/>
        </w:trPr>
        <w:tc>
          <w:tcPr>
            <w:tcW w:w="4000" w:type="pct"/>
          </w:tcPr>
          <w:p w14:paraId="480BC111"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Industrias, locales comerciales, centros comerciales, equipamiento, bodegas e infraestructura y demás desarrollos que no se comprendan en el inciso b, con una superficie:</w:t>
            </w:r>
          </w:p>
        </w:tc>
        <w:tc>
          <w:tcPr>
            <w:tcW w:w="1000" w:type="pct"/>
            <w:vAlign w:val="center"/>
          </w:tcPr>
          <w:p w14:paraId="05FA8006" w14:textId="77777777" w:rsidR="00E34C43" w:rsidRPr="00E34C43" w:rsidRDefault="00E34C43" w:rsidP="00083442">
            <w:pPr>
              <w:spacing w:after="0" w:line="360" w:lineRule="auto"/>
              <w:jc w:val="right"/>
              <w:rPr>
                <w:rFonts w:ascii="Arial" w:hAnsi="Arial"/>
                <w:sz w:val="21"/>
                <w:szCs w:val="21"/>
              </w:rPr>
            </w:pPr>
          </w:p>
        </w:tc>
      </w:tr>
      <w:tr w:rsidR="00E34C43" w:rsidRPr="00E34C43" w14:paraId="05F11A14" w14:textId="77777777" w:rsidTr="00083442">
        <w:trPr>
          <w:trHeight w:val="20"/>
        </w:trPr>
        <w:tc>
          <w:tcPr>
            <w:tcW w:w="4000" w:type="pct"/>
          </w:tcPr>
          <w:p w14:paraId="133AD364"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1</w:t>
            </w:r>
            <w:r w:rsidRPr="00E34C43">
              <w:rPr>
                <w:rFonts w:ascii="Arial" w:hAnsi="Arial"/>
                <w:sz w:val="21"/>
                <w:szCs w:val="21"/>
              </w:rPr>
              <w:t>. De hasta 50 m²:</w:t>
            </w:r>
          </w:p>
        </w:tc>
        <w:tc>
          <w:tcPr>
            <w:tcW w:w="1000" w:type="pct"/>
            <w:vAlign w:val="center"/>
          </w:tcPr>
          <w:p w14:paraId="52CC62A4"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1.92 UMA</w:t>
            </w:r>
          </w:p>
        </w:tc>
      </w:tr>
      <w:tr w:rsidR="00E34C43" w:rsidRPr="00E34C43" w14:paraId="1818FB2E" w14:textId="77777777" w:rsidTr="00083442">
        <w:trPr>
          <w:trHeight w:val="20"/>
        </w:trPr>
        <w:tc>
          <w:tcPr>
            <w:tcW w:w="4000" w:type="pct"/>
          </w:tcPr>
          <w:p w14:paraId="0D822558"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2</w:t>
            </w:r>
            <w:r w:rsidRPr="00E34C43">
              <w:rPr>
                <w:rFonts w:ascii="Arial" w:hAnsi="Arial"/>
                <w:sz w:val="21"/>
                <w:szCs w:val="21"/>
              </w:rPr>
              <w:t>. De 51 hasta 200 m²:</w:t>
            </w:r>
          </w:p>
        </w:tc>
        <w:tc>
          <w:tcPr>
            <w:tcW w:w="1000" w:type="pct"/>
            <w:vAlign w:val="center"/>
          </w:tcPr>
          <w:p w14:paraId="54DF5DA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9.54 UMA</w:t>
            </w:r>
          </w:p>
        </w:tc>
      </w:tr>
      <w:tr w:rsidR="00E34C43" w:rsidRPr="00E34C43" w14:paraId="6C299827" w14:textId="77777777" w:rsidTr="00083442">
        <w:trPr>
          <w:trHeight w:val="20"/>
        </w:trPr>
        <w:tc>
          <w:tcPr>
            <w:tcW w:w="4000" w:type="pct"/>
          </w:tcPr>
          <w:p w14:paraId="1168E4F0"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3</w:t>
            </w:r>
            <w:r w:rsidRPr="00E34C43">
              <w:rPr>
                <w:rFonts w:ascii="Arial" w:hAnsi="Arial"/>
                <w:sz w:val="21"/>
                <w:szCs w:val="21"/>
              </w:rPr>
              <w:t>. De 201 hasta 500 m²:</w:t>
            </w:r>
          </w:p>
        </w:tc>
        <w:tc>
          <w:tcPr>
            <w:tcW w:w="1000" w:type="pct"/>
            <w:vAlign w:val="center"/>
          </w:tcPr>
          <w:p w14:paraId="00237AC5"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24.38 UMA</w:t>
            </w:r>
          </w:p>
        </w:tc>
      </w:tr>
      <w:tr w:rsidR="00E34C43" w:rsidRPr="00E34C43" w14:paraId="49042557" w14:textId="77777777" w:rsidTr="00083442">
        <w:trPr>
          <w:trHeight w:val="20"/>
        </w:trPr>
        <w:tc>
          <w:tcPr>
            <w:tcW w:w="4000" w:type="pct"/>
          </w:tcPr>
          <w:p w14:paraId="12BF000A"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4</w:t>
            </w:r>
            <w:r w:rsidRPr="00E34C43">
              <w:rPr>
                <w:rFonts w:ascii="Arial" w:hAnsi="Arial"/>
                <w:sz w:val="21"/>
                <w:szCs w:val="21"/>
              </w:rPr>
              <w:t>. De 501 hasta 5,000 m²:</w:t>
            </w:r>
          </w:p>
        </w:tc>
        <w:tc>
          <w:tcPr>
            <w:tcW w:w="1000" w:type="pct"/>
            <w:vAlign w:val="center"/>
          </w:tcPr>
          <w:p w14:paraId="447148D6"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47.70 UMA</w:t>
            </w:r>
          </w:p>
        </w:tc>
      </w:tr>
      <w:tr w:rsidR="00E34C43" w:rsidRPr="00E34C43" w14:paraId="20034591" w14:textId="77777777" w:rsidTr="00083442">
        <w:trPr>
          <w:trHeight w:val="20"/>
        </w:trPr>
        <w:tc>
          <w:tcPr>
            <w:tcW w:w="4000" w:type="pct"/>
          </w:tcPr>
          <w:p w14:paraId="3F194E27"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5</w:t>
            </w:r>
            <w:r w:rsidRPr="00E34C43">
              <w:rPr>
                <w:rFonts w:ascii="Arial" w:hAnsi="Arial"/>
                <w:sz w:val="21"/>
                <w:szCs w:val="21"/>
              </w:rPr>
              <w:t>. Mayor de 5,000 m²:</w:t>
            </w:r>
          </w:p>
        </w:tc>
        <w:tc>
          <w:tcPr>
            <w:tcW w:w="1000" w:type="pct"/>
            <w:vAlign w:val="center"/>
          </w:tcPr>
          <w:p w14:paraId="48D7F5F3"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97.52 UMA</w:t>
            </w:r>
          </w:p>
        </w:tc>
      </w:tr>
      <w:tr w:rsidR="00E34C43" w:rsidRPr="00E34C43" w14:paraId="77C0E666" w14:textId="77777777" w:rsidTr="00083442">
        <w:trPr>
          <w:trHeight w:val="20"/>
        </w:trPr>
        <w:tc>
          <w:tcPr>
            <w:tcW w:w="4000" w:type="pct"/>
          </w:tcPr>
          <w:p w14:paraId="3890A0CC"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b)</w:t>
            </w:r>
            <w:r w:rsidRPr="00E34C43">
              <w:rPr>
                <w:rFonts w:ascii="Arial" w:hAnsi="Arial"/>
                <w:sz w:val="21"/>
                <w:szCs w:val="21"/>
              </w:rPr>
              <w:t xml:space="preserve"> Giros comerciales específicos:</w:t>
            </w:r>
          </w:p>
        </w:tc>
        <w:tc>
          <w:tcPr>
            <w:tcW w:w="1000" w:type="pct"/>
            <w:vAlign w:val="center"/>
          </w:tcPr>
          <w:p w14:paraId="1F7572C6" w14:textId="77777777" w:rsidR="00E34C43" w:rsidRPr="00E34C43" w:rsidRDefault="00E34C43" w:rsidP="00083442">
            <w:pPr>
              <w:spacing w:after="0" w:line="360" w:lineRule="auto"/>
              <w:jc w:val="right"/>
              <w:rPr>
                <w:rFonts w:ascii="Arial" w:hAnsi="Arial"/>
                <w:sz w:val="21"/>
                <w:szCs w:val="21"/>
              </w:rPr>
            </w:pPr>
          </w:p>
        </w:tc>
      </w:tr>
      <w:tr w:rsidR="00E34C43" w:rsidRPr="00E34C43" w14:paraId="276288F9" w14:textId="77777777" w:rsidTr="00083442">
        <w:trPr>
          <w:trHeight w:val="20"/>
        </w:trPr>
        <w:tc>
          <w:tcPr>
            <w:tcW w:w="4000" w:type="pct"/>
          </w:tcPr>
          <w:p w14:paraId="3E53DA68" w14:textId="77777777" w:rsidR="00E34C43" w:rsidRPr="00E34C43" w:rsidRDefault="00E34C43" w:rsidP="00083442">
            <w:pPr>
              <w:pStyle w:val="Prrafodelista"/>
              <w:spacing w:after="0" w:line="360" w:lineRule="auto"/>
              <w:ind w:left="175"/>
              <w:jc w:val="both"/>
              <w:rPr>
                <w:rFonts w:ascii="Arial" w:hAnsi="Arial"/>
                <w:sz w:val="21"/>
                <w:szCs w:val="21"/>
              </w:rPr>
            </w:pPr>
            <w:r w:rsidRPr="00E34C43">
              <w:rPr>
                <w:rFonts w:ascii="Arial" w:hAnsi="Arial"/>
                <w:b/>
                <w:bCs/>
                <w:sz w:val="21"/>
                <w:szCs w:val="21"/>
              </w:rPr>
              <w:t>1</w:t>
            </w:r>
            <w:r w:rsidRPr="00E34C43">
              <w:rPr>
                <w:rFonts w:ascii="Arial" w:hAnsi="Arial"/>
                <w:sz w:val="21"/>
                <w:szCs w:val="21"/>
              </w:rPr>
              <w:t xml:space="preserve">. Gasolinera o estación de servicio:                                      </w:t>
            </w:r>
          </w:p>
        </w:tc>
        <w:tc>
          <w:tcPr>
            <w:tcW w:w="1000" w:type="pct"/>
            <w:vAlign w:val="center"/>
          </w:tcPr>
          <w:p w14:paraId="31EE8B4B"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 xml:space="preserve">       400.00 UMA</w:t>
            </w:r>
          </w:p>
        </w:tc>
      </w:tr>
      <w:tr w:rsidR="00E34C43" w:rsidRPr="00E34C43" w14:paraId="1B52868C" w14:textId="77777777" w:rsidTr="00083442">
        <w:trPr>
          <w:trHeight w:val="20"/>
        </w:trPr>
        <w:tc>
          <w:tcPr>
            <w:tcW w:w="4000" w:type="pct"/>
          </w:tcPr>
          <w:p w14:paraId="0A2D924D"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2</w:t>
            </w:r>
            <w:r w:rsidRPr="00E34C43">
              <w:rPr>
                <w:rFonts w:ascii="Arial" w:hAnsi="Arial"/>
                <w:sz w:val="21"/>
                <w:szCs w:val="21"/>
              </w:rPr>
              <w:t xml:space="preserve">. Funeraria: </w:t>
            </w:r>
          </w:p>
        </w:tc>
        <w:tc>
          <w:tcPr>
            <w:tcW w:w="1000" w:type="pct"/>
            <w:vAlign w:val="center"/>
          </w:tcPr>
          <w:p w14:paraId="11523F4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80.56 UMA</w:t>
            </w:r>
          </w:p>
        </w:tc>
      </w:tr>
      <w:tr w:rsidR="00E34C43" w:rsidRPr="00E34C43" w14:paraId="7CA4355C" w14:textId="77777777" w:rsidTr="00083442">
        <w:trPr>
          <w:trHeight w:val="20"/>
        </w:trPr>
        <w:tc>
          <w:tcPr>
            <w:tcW w:w="4000" w:type="pct"/>
          </w:tcPr>
          <w:p w14:paraId="48007716"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3</w:t>
            </w:r>
            <w:r w:rsidRPr="00E34C43">
              <w:rPr>
                <w:rFonts w:ascii="Arial" w:hAnsi="Arial"/>
                <w:sz w:val="21"/>
                <w:szCs w:val="21"/>
              </w:rPr>
              <w:t>. Expendio de cervezas, tienda de autoservicio licorería o bar:</w:t>
            </w:r>
          </w:p>
        </w:tc>
        <w:tc>
          <w:tcPr>
            <w:tcW w:w="1000" w:type="pct"/>
            <w:vAlign w:val="center"/>
          </w:tcPr>
          <w:p w14:paraId="54E552BE"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250 UMA</w:t>
            </w:r>
          </w:p>
        </w:tc>
      </w:tr>
      <w:tr w:rsidR="00E34C43" w:rsidRPr="00E34C43" w14:paraId="5892C617" w14:textId="77777777" w:rsidTr="00083442">
        <w:trPr>
          <w:trHeight w:val="20"/>
        </w:trPr>
        <w:tc>
          <w:tcPr>
            <w:tcW w:w="4000" w:type="pct"/>
          </w:tcPr>
          <w:p w14:paraId="42A011AB"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4</w:t>
            </w:r>
            <w:r w:rsidRPr="00E34C43">
              <w:rPr>
                <w:rFonts w:ascii="Arial" w:hAnsi="Arial"/>
                <w:sz w:val="21"/>
                <w:szCs w:val="21"/>
              </w:rPr>
              <w:t>. Crematorio:</w:t>
            </w:r>
          </w:p>
        </w:tc>
        <w:tc>
          <w:tcPr>
            <w:tcW w:w="1000" w:type="pct"/>
            <w:vAlign w:val="center"/>
          </w:tcPr>
          <w:p w14:paraId="11D2A1B8"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150 UMA</w:t>
            </w:r>
          </w:p>
        </w:tc>
      </w:tr>
      <w:tr w:rsidR="00E34C43" w:rsidRPr="00E34C43" w14:paraId="0840B3B5" w14:textId="77777777" w:rsidTr="00083442">
        <w:trPr>
          <w:trHeight w:val="20"/>
        </w:trPr>
        <w:tc>
          <w:tcPr>
            <w:tcW w:w="4000" w:type="pct"/>
          </w:tcPr>
          <w:p w14:paraId="11C64DAE"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5</w:t>
            </w:r>
            <w:r w:rsidRPr="00E34C43">
              <w:rPr>
                <w:rFonts w:ascii="Arial" w:hAnsi="Arial"/>
                <w:sz w:val="21"/>
                <w:szCs w:val="21"/>
              </w:rPr>
              <w:t>. Restaurante, bar, cabaret, centro nocturno o disco:</w:t>
            </w:r>
          </w:p>
        </w:tc>
        <w:tc>
          <w:tcPr>
            <w:tcW w:w="1000" w:type="pct"/>
            <w:vAlign w:val="center"/>
          </w:tcPr>
          <w:p w14:paraId="7F9EC035"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200 UMA</w:t>
            </w:r>
          </w:p>
        </w:tc>
      </w:tr>
      <w:tr w:rsidR="00E34C43" w:rsidRPr="00E34C43" w14:paraId="1ABAEADD" w14:textId="77777777" w:rsidTr="00083442">
        <w:trPr>
          <w:trHeight w:val="20"/>
        </w:trPr>
        <w:tc>
          <w:tcPr>
            <w:tcW w:w="4000" w:type="pct"/>
          </w:tcPr>
          <w:p w14:paraId="353AE35F"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6</w:t>
            </w:r>
            <w:r w:rsidRPr="00E34C43">
              <w:rPr>
                <w:rFonts w:ascii="Arial" w:hAnsi="Arial"/>
                <w:sz w:val="21"/>
                <w:szCs w:val="21"/>
              </w:rPr>
              <w:t>. Sala de fiestas cerrada:</w:t>
            </w:r>
          </w:p>
        </w:tc>
        <w:tc>
          <w:tcPr>
            <w:tcW w:w="1000" w:type="pct"/>
            <w:vAlign w:val="center"/>
          </w:tcPr>
          <w:p w14:paraId="2F318B54"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120 UMA</w:t>
            </w:r>
          </w:p>
        </w:tc>
      </w:tr>
      <w:tr w:rsidR="00E34C43" w:rsidRPr="00E34C43" w14:paraId="2CF13437" w14:textId="77777777" w:rsidTr="00083442">
        <w:trPr>
          <w:trHeight w:val="20"/>
        </w:trPr>
        <w:tc>
          <w:tcPr>
            <w:tcW w:w="4000" w:type="pct"/>
          </w:tcPr>
          <w:p w14:paraId="0FD0CF7E"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7</w:t>
            </w:r>
            <w:r w:rsidRPr="00E34C43">
              <w:rPr>
                <w:rFonts w:ascii="Arial" w:hAnsi="Arial"/>
                <w:sz w:val="21"/>
                <w:szCs w:val="21"/>
              </w:rPr>
              <w:t>. Hotel mayor a 20 habitaciones:</w:t>
            </w:r>
          </w:p>
        </w:tc>
        <w:tc>
          <w:tcPr>
            <w:tcW w:w="1000" w:type="pct"/>
            <w:vAlign w:val="center"/>
          </w:tcPr>
          <w:p w14:paraId="58B4D8E2"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30 UMA</w:t>
            </w:r>
          </w:p>
        </w:tc>
      </w:tr>
      <w:tr w:rsidR="00E34C43" w:rsidRPr="00E34C43" w14:paraId="63F65D7C" w14:textId="77777777" w:rsidTr="00083442">
        <w:trPr>
          <w:trHeight w:val="20"/>
        </w:trPr>
        <w:tc>
          <w:tcPr>
            <w:tcW w:w="4000" w:type="pct"/>
          </w:tcPr>
          <w:p w14:paraId="3C6CDADA" w14:textId="77777777" w:rsidR="00E34C43" w:rsidRPr="00E34C43" w:rsidRDefault="00E34C43" w:rsidP="00083442">
            <w:pPr>
              <w:spacing w:after="0" w:line="360" w:lineRule="auto"/>
              <w:ind w:left="175"/>
              <w:jc w:val="both"/>
              <w:rPr>
                <w:rFonts w:ascii="Arial" w:eastAsia="Times New Roman" w:hAnsi="Arial"/>
                <w:sz w:val="21"/>
                <w:szCs w:val="21"/>
              </w:rPr>
            </w:pPr>
            <w:r w:rsidRPr="00E34C43">
              <w:rPr>
                <w:rFonts w:ascii="Arial" w:hAnsi="Arial"/>
                <w:b/>
                <w:bCs/>
                <w:sz w:val="21"/>
                <w:szCs w:val="21"/>
              </w:rPr>
              <w:t>8</w:t>
            </w:r>
            <w:r w:rsidRPr="00E34C43">
              <w:rPr>
                <w:rFonts w:ascii="Arial" w:hAnsi="Arial"/>
                <w:sz w:val="21"/>
                <w:szCs w:val="21"/>
              </w:rPr>
              <w:t>. Fábricas y Maquiladoras Industriales, Gasera, parador turístico, granja procesadora, banco de explotación de materiales no reservados a la Federación.</w:t>
            </w:r>
          </w:p>
          <w:p w14:paraId="3714B1DD" w14:textId="77777777" w:rsidR="00E34C43" w:rsidRPr="00E34C43" w:rsidRDefault="00E34C43" w:rsidP="00083442">
            <w:pPr>
              <w:spacing w:after="0" w:line="360" w:lineRule="auto"/>
              <w:ind w:left="175"/>
              <w:jc w:val="both"/>
              <w:rPr>
                <w:rFonts w:ascii="Arial" w:hAnsi="Arial"/>
                <w:sz w:val="21"/>
                <w:szCs w:val="21"/>
              </w:rPr>
            </w:pPr>
          </w:p>
        </w:tc>
        <w:tc>
          <w:tcPr>
            <w:tcW w:w="1000" w:type="pct"/>
            <w:vAlign w:val="center"/>
          </w:tcPr>
          <w:p w14:paraId="2FF84EDE"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0.55 UMA por metro cuadrado</w:t>
            </w:r>
          </w:p>
        </w:tc>
      </w:tr>
      <w:tr w:rsidR="00E34C43" w:rsidRPr="00E34C43" w14:paraId="3F81FBF1" w14:textId="77777777" w:rsidTr="00083442">
        <w:trPr>
          <w:trHeight w:val="20"/>
        </w:trPr>
        <w:tc>
          <w:tcPr>
            <w:tcW w:w="4000" w:type="pct"/>
          </w:tcPr>
          <w:p w14:paraId="7D6D38C8" w14:textId="77777777"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II.- Por la expedición de los análisis de factibilidad de uso de suelo para:</w:t>
            </w:r>
          </w:p>
        </w:tc>
        <w:tc>
          <w:tcPr>
            <w:tcW w:w="1000" w:type="pct"/>
            <w:vAlign w:val="center"/>
          </w:tcPr>
          <w:p w14:paraId="62284F95" w14:textId="77777777" w:rsidR="00E34C43" w:rsidRPr="00E34C43" w:rsidRDefault="00E34C43" w:rsidP="00083442">
            <w:pPr>
              <w:spacing w:after="0" w:line="360" w:lineRule="auto"/>
              <w:jc w:val="right"/>
              <w:rPr>
                <w:rFonts w:ascii="Arial" w:hAnsi="Arial"/>
                <w:sz w:val="21"/>
                <w:szCs w:val="21"/>
              </w:rPr>
            </w:pPr>
          </w:p>
        </w:tc>
      </w:tr>
      <w:tr w:rsidR="00E34C43" w:rsidRPr="00E34C43" w14:paraId="68127DE0" w14:textId="77777777" w:rsidTr="00083442">
        <w:trPr>
          <w:trHeight w:val="20"/>
        </w:trPr>
        <w:tc>
          <w:tcPr>
            <w:tcW w:w="4000" w:type="pct"/>
          </w:tcPr>
          <w:p w14:paraId="78AB2D35"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Establecimientos con venta de bebidas alcohólicas en envase cerrado:</w:t>
            </w:r>
          </w:p>
        </w:tc>
        <w:tc>
          <w:tcPr>
            <w:tcW w:w="1000" w:type="pct"/>
            <w:vAlign w:val="center"/>
          </w:tcPr>
          <w:p w14:paraId="59F2303B" w14:textId="77777777" w:rsidR="00E34C43" w:rsidRPr="00E34C43" w:rsidRDefault="00E34C43" w:rsidP="00083442">
            <w:pPr>
              <w:spacing w:after="0" w:line="360" w:lineRule="auto"/>
              <w:jc w:val="right"/>
              <w:rPr>
                <w:rFonts w:ascii="Arial" w:hAnsi="Arial"/>
                <w:sz w:val="21"/>
                <w:szCs w:val="21"/>
              </w:rPr>
            </w:pPr>
          </w:p>
          <w:p w14:paraId="3B312984"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 UMA</w:t>
            </w:r>
          </w:p>
        </w:tc>
      </w:tr>
      <w:tr w:rsidR="00E34C43" w:rsidRPr="00E34C43" w14:paraId="3DCBEA98" w14:textId="77777777" w:rsidTr="00083442">
        <w:trPr>
          <w:trHeight w:val="20"/>
        </w:trPr>
        <w:tc>
          <w:tcPr>
            <w:tcW w:w="4000" w:type="pct"/>
          </w:tcPr>
          <w:p w14:paraId="2873DACF"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b)</w:t>
            </w:r>
            <w:r w:rsidRPr="00E34C43">
              <w:rPr>
                <w:rFonts w:ascii="Arial" w:hAnsi="Arial"/>
                <w:sz w:val="21"/>
                <w:szCs w:val="21"/>
              </w:rPr>
              <w:t xml:space="preserve"> Establecimientos con venta de bebidas alcohólicas para su consumo en el mismo lugar:</w:t>
            </w:r>
          </w:p>
        </w:tc>
        <w:tc>
          <w:tcPr>
            <w:tcW w:w="1000" w:type="pct"/>
            <w:vAlign w:val="center"/>
          </w:tcPr>
          <w:p w14:paraId="7F9E0845" w14:textId="77777777" w:rsidR="00E34C43" w:rsidRPr="00E34C43" w:rsidRDefault="00E34C43" w:rsidP="00083442">
            <w:pPr>
              <w:spacing w:after="0" w:line="360" w:lineRule="auto"/>
              <w:jc w:val="right"/>
              <w:rPr>
                <w:rFonts w:ascii="Arial" w:hAnsi="Arial"/>
                <w:sz w:val="21"/>
                <w:szCs w:val="21"/>
              </w:rPr>
            </w:pPr>
          </w:p>
          <w:p w14:paraId="6CB02D6F"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 UMA</w:t>
            </w:r>
          </w:p>
        </w:tc>
      </w:tr>
      <w:tr w:rsidR="00E34C43" w:rsidRPr="00E34C43" w14:paraId="2BBE27B9" w14:textId="77777777" w:rsidTr="00083442">
        <w:trPr>
          <w:trHeight w:val="20"/>
        </w:trPr>
        <w:tc>
          <w:tcPr>
            <w:tcW w:w="4000" w:type="pct"/>
          </w:tcPr>
          <w:p w14:paraId="52F39904"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c)</w:t>
            </w:r>
            <w:r w:rsidRPr="00E34C43">
              <w:rPr>
                <w:rFonts w:ascii="Arial" w:hAnsi="Arial"/>
                <w:sz w:val="21"/>
                <w:szCs w:val="21"/>
              </w:rPr>
              <w:t xml:space="preserve"> Para industrias, locales comerciales, centros comerciales, equipamiento, bodegas e infraestructura:</w:t>
            </w:r>
          </w:p>
        </w:tc>
        <w:tc>
          <w:tcPr>
            <w:tcW w:w="1000" w:type="pct"/>
            <w:vAlign w:val="center"/>
          </w:tcPr>
          <w:p w14:paraId="66421973" w14:textId="77777777" w:rsidR="00E34C43" w:rsidRPr="00E34C43" w:rsidRDefault="00E34C43" w:rsidP="00083442">
            <w:pPr>
              <w:spacing w:after="0" w:line="360" w:lineRule="auto"/>
              <w:jc w:val="right"/>
              <w:rPr>
                <w:rFonts w:ascii="Arial" w:hAnsi="Arial"/>
                <w:sz w:val="21"/>
                <w:szCs w:val="21"/>
              </w:rPr>
            </w:pPr>
          </w:p>
          <w:p w14:paraId="10D7394E"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 UMA</w:t>
            </w:r>
          </w:p>
        </w:tc>
      </w:tr>
      <w:tr w:rsidR="00E34C43" w:rsidRPr="00E34C43" w14:paraId="7B89AAF0" w14:textId="77777777" w:rsidTr="00083442">
        <w:trPr>
          <w:trHeight w:val="20"/>
        </w:trPr>
        <w:tc>
          <w:tcPr>
            <w:tcW w:w="4000" w:type="pct"/>
          </w:tcPr>
          <w:p w14:paraId="3906BB80"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d)</w:t>
            </w:r>
            <w:r w:rsidRPr="00E34C43">
              <w:rPr>
                <w:rFonts w:ascii="Arial" w:hAnsi="Arial"/>
                <w:sz w:val="21"/>
                <w:szCs w:val="21"/>
              </w:rPr>
              <w:t xml:space="preserve"> Para casa-habitación unifamiliar ubicada en zonas de reserva de crecimiento:</w:t>
            </w:r>
          </w:p>
        </w:tc>
        <w:tc>
          <w:tcPr>
            <w:tcW w:w="1000" w:type="pct"/>
            <w:vAlign w:val="center"/>
          </w:tcPr>
          <w:p w14:paraId="5253E86D" w14:textId="77777777" w:rsidR="00E34C43" w:rsidRPr="00E34C43" w:rsidRDefault="00E34C43" w:rsidP="00083442">
            <w:pPr>
              <w:spacing w:after="0" w:line="360" w:lineRule="auto"/>
              <w:jc w:val="right"/>
              <w:rPr>
                <w:rFonts w:ascii="Arial" w:hAnsi="Arial"/>
                <w:sz w:val="21"/>
                <w:szCs w:val="21"/>
              </w:rPr>
            </w:pPr>
          </w:p>
          <w:p w14:paraId="78089003"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 UMA</w:t>
            </w:r>
          </w:p>
        </w:tc>
      </w:tr>
      <w:tr w:rsidR="00E34C43" w:rsidRPr="00E34C43" w14:paraId="0AF06B2D" w14:textId="77777777" w:rsidTr="00083442">
        <w:trPr>
          <w:trHeight w:val="20"/>
        </w:trPr>
        <w:tc>
          <w:tcPr>
            <w:tcW w:w="4000" w:type="pct"/>
          </w:tcPr>
          <w:p w14:paraId="6B6FB019"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e)</w:t>
            </w:r>
            <w:r w:rsidRPr="00E34C43">
              <w:rPr>
                <w:rFonts w:ascii="Arial" w:hAnsi="Arial"/>
                <w:sz w:val="21"/>
                <w:szCs w:val="21"/>
              </w:rPr>
              <w:t xml:space="preserve"> Para la instalación de infraestructura en bienes inmuebles propiedad del municipio o en vía pública, excepto las que se señala en el inciso h)</w:t>
            </w:r>
          </w:p>
        </w:tc>
        <w:tc>
          <w:tcPr>
            <w:tcW w:w="1000" w:type="pct"/>
            <w:vAlign w:val="center"/>
          </w:tcPr>
          <w:p w14:paraId="36C3931D" w14:textId="77777777" w:rsidR="00E34C43" w:rsidRPr="00E34C43" w:rsidRDefault="00E34C43" w:rsidP="00083442">
            <w:pPr>
              <w:spacing w:after="0" w:line="360" w:lineRule="auto"/>
              <w:jc w:val="right"/>
              <w:rPr>
                <w:rFonts w:ascii="Arial" w:hAnsi="Arial"/>
                <w:sz w:val="21"/>
                <w:szCs w:val="21"/>
              </w:rPr>
            </w:pPr>
          </w:p>
          <w:p w14:paraId="07EF85E6"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15 UMA</w:t>
            </w:r>
          </w:p>
        </w:tc>
      </w:tr>
      <w:tr w:rsidR="00E34C43" w:rsidRPr="00E34C43" w14:paraId="42337F35" w14:textId="77777777" w:rsidTr="00083442">
        <w:trPr>
          <w:trHeight w:val="20"/>
        </w:trPr>
        <w:tc>
          <w:tcPr>
            <w:tcW w:w="4000" w:type="pct"/>
          </w:tcPr>
          <w:p w14:paraId="444C4DAD"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h)</w:t>
            </w:r>
            <w:r w:rsidRPr="00E34C43">
              <w:rPr>
                <w:rFonts w:ascii="Arial" w:hAnsi="Arial"/>
                <w:sz w:val="21"/>
                <w:szCs w:val="21"/>
              </w:rPr>
              <w:t xml:space="preserve"> Para la instalación de gasolinera o estación de servicio:</w:t>
            </w:r>
          </w:p>
        </w:tc>
        <w:tc>
          <w:tcPr>
            <w:tcW w:w="1000" w:type="pct"/>
            <w:vAlign w:val="center"/>
          </w:tcPr>
          <w:p w14:paraId="3E4CC5C2" w14:textId="77777777" w:rsidR="00E34C43" w:rsidRPr="00E34C43" w:rsidRDefault="00E34C43" w:rsidP="00083442">
            <w:pPr>
              <w:spacing w:after="0" w:line="360" w:lineRule="auto"/>
              <w:jc w:val="right"/>
              <w:rPr>
                <w:rFonts w:ascii="Arial" w:hAnsi="Arial"/>
                <w:sz w:val="21"/>
                <w:szCs w:val="21"/>
              </w:rPr>
            </w:pPr>
          </w:p>
          <w:p w14:paraId="224B6A23"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55 UMA</w:t>
            </w:r>
          </w:p>
        </w:tc>
      </w:tr>
      <w:tr w:rsidR="00E34C43" w:rsidRPr="00E34C43" w14:paraId="4929D65D" w14:textId="77777777" w:rsidTr="00083442">
        <w:trPr>
          <w:trHeight w:val="20"/>
        </w:trPr>
        <w:tc>
          <w:tcPr>
            <w:tcW w:w="4000" w:type="pct"/>
          </w:tcPr>
          <w:p w14:paraId="4CA3DA76"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i)</w:t>
            </w:r>
            <w:r w:rsidRPr="00E34C43">
              <w:rPr>
                <w:rFonts w:ascii="Arial" w:hAnsi="Arial"/>
                <w:sz w:val="21"/>
                <w:szCs w:val="21"/>
              </w:rPr>
              <w:t xml:space="preserve"> Para la instalación de circos:</w:t>
            </w:r>
          </w:p>
        </w:tc>
        <w:tc>
          <w:tcPr>
            <w:tcW w:w="1000" w:type="pct"/>
            <w:vAlign w:val="center"/>
          </w:tcPr>
          <w:p w14:paraId="4500C246"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 UMA</w:t>
            </w:r>
          </w:p>
        </w:tc>
      </w:tr>
      <w:tr w:rsidR="00E34C43" w:rsidRPr="00E34C43" w14:paraId="07A087BD" w14:textId="77777777" w:rsidTr="00083442">
        <w:trPr>
          <w:trHeight w:val="20"/>
        </w:trPr>
        <w:tc>
          <w:tcPr>
            <w:tcW w:w="4000" w:type="pct"/>
          </w:tcPr>
          <w:p w14:paraId="65118CF1"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j)</w:t>
            </w:r>
            <w:r w:rsidRPr="00E34C43">
              <w:rPr>
                <w:rFonts w:ascii="Arial" w:hAnsi="Arial"/>
                <w:sz w:val="21"/>
                <w:szCs w:val="21"/>
              </w:rPr>
              <w:t xml:space="preserve"> Para el establecimiento de bancos de explotación de materiales no reservados a la Federación:</w:t>
            </w:r>
          </w:p>
        </w:tc>
        <w:tc>
          <w:tcPr>
            <w:tcW w:w="1000" w:type="pct"/>
            <w:vAlign w:val="center"/>
          </w:tcPr>
          <w:p w14:paraId="6D58ED9D"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100 UMA</w:t>
            </w:r>
          </w:p>
        </w:tc>
      </w:tr>
      <w:tr w:rsidR="00E34C43" w:rsidRPr="00E34C43" w14:paraId="619C91D6" w14:textId="77777777" w:rsidTr="00083442">
        <w:trPr>
          <w:trHeight w:val="20"/>
        </w:trPr>
        <w:tc>
          <w:tcPr>
            <w:tcW w:w="4000" w:type="pct"/>
          </w:tcPr>
          <w:p w14:paraId="3484201F"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k)</w:t>
            </w:r>
            <w:r w:rsidRPr="00E34C43">
              <w:rPr>
                <w:rFonts w:ascii="Arial" w:hAnsi="Arial"/>
                <w:sz w:val="21"/>
                <w:szCs w:val="21"/>
              </w:rPr>
              <w:t xml:space="preserve"> Para establecimiento con giro diferente a los mencionados en los incisos anteriores de esta fracción:</w:t>
            </w:r>
          </w:p>
        </w:tc>
        <w:tc>
          <w:tcPr>
            <w:tcW w:w="1000" w:type="pct"/>
            <w:vAlign w:val="center"/>
          </w:tcPr>
          <w:p w14:paraId="4BD12385" w14:textId="77777777" w:rsidR="00E34C43" w:rsidRPr="00E34C43" w:rsidRDefault="00E34C43" w:rsidP="00083442">
            <w:pPr>
              <w:spacing w:after="0" w:line="360" w:lineRule="auto"/>
              <w:jc w:val="right"/>
              <w:rPr>
                <w:rFonts w:ascii="Arial" w:hAnsi="Arial"/>
                <w:sz w:val="21"/>
                <w:szCs w:val="21"/>
              </w:rPr>
            </w:pPr>
          </w:p>
          <w:p w14:paraId="314C927D"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0.69 UMA</w:t>
            </w:r>
          </w:p>
        </w:tc>
      </w:tr>
      <w:tr w:rsidR="00E34C43" w:rsidRPr="00E34C43" w14:paraId="3ACE7AE6" w14:textId="77777777" w:rsidTr="00083442">
        <w:trPr>
          <w:trHeight w:val="20"/>
        </w:trPr>
        <w:tc>
          <w:tcPr>
            <w:tcW w:w="4000" w:type="pct"/>
          </w:tcPr>
          <w:p w14:paraId="10E3CBB3" w14:textId="3C68996B"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III.- Por la expedición de la constancia de alineamiento de bienes inmuebles, por cada metro lineal:</w:t>
            </w:r>
          </w:p>
        </w:tc>
        <w:tc>
          <w:tcPr>
            <w:tcW w:w="1000" w:type="pct"/>
            <w:vAlign w:val="center"/>
          </w:tcPr>
          <w:p w14:paraId="0E0A438F"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0.20 UMA</w:t>
            </w:r>
          </w:p>
        </w:tc>
      </w:tr>
      <w:tr w:rsidR="00E34C43" w:rsidRPr="00E34C43" w14:paraId="14F8146C" w14:textId="77777777" w:rsidTr="00083442">
        <w:trPr>
          <w:trHeight w:val="20"/>
        </w:trPr>
        <w:tc>
          <w:tcPr>
            <w:tcW w:w="4000" w:type="pct"/>
          </w:tcPr>
          <w:p w14:paraId="1E4D9B01" w14:textId="77777777"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IV.- En trabajos de construcción:</w:t>
            </w:r>
          </w:p>
        </w:tc>
        <w:tc>
          <w:tcPr>
            <w:tcW w:w="1000" w:type="pct"/>
            <w:vAlign w:val="center"/>
          </w:tcPr>
          <w:p w14:paraId="224039DA" w14:textId="77777777" w:rsidR="00E34C43" w:rsidRPr="00E34C43" w:rsidRDefault="00E34C43" w:rsidP="00083442">
            <w:pPr>
              <w:spacing w:after="0" w:line="360" w:lineRule="auto"/>
              <w:jc w:val="right"/>
              <w:rPr>
                <w:rFonts w:ascii="Arial" w:hAnsi="Arial"/>
                <w:sz w:val="21"/>
                <w:szCs w:val="21"/>
              </w:rPr>
            </w:pPr>
          </w:p>
        </w:tc>
      </w:tr>
      <w:tr w:rsidR="00E34C43" w:rsidRPr="00E34C43" w14:paraId="76231FFC" w14:textId="77777777" w:rsidTr="00083442">
        <w:trPr>
          <w:trHeight w:val="20"/>
        </w:trPr>
        <w:tc>
          <w:tcPr>
            <w:tcW w:w="4000" w:type="pct"/>
          </w:tcPr>
          <w:p w14:paraId="0C343DDE"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Por la expedición de licencia para construcción, por cada metro cuadrado, de trabajos con una superficie:</w:t>
            </w:r>
          </w:p>
        </w:tc>
        <w:tc>
          <w:tcPr>
            <w:tcW w:w="1000" w:type="pct"/>
            <w:vAlign w:val="center"/>
          </w:tcPr>
          <w:p w14:paraId="4B361DD4" w14:textId="77777777" w:rsidR="00E34C43" w:rsidRPr="00E34C43" w:rsidRDefault="00E34C43" w:rsidP="00083442">
            <w:pPr>
              <w:spacing w:after="0" w:line="360" w:lineRule="auto"/>
              <w:jc w:val="right"/>
              <w:rPr>
                <w:rFonts w:ascii="Arial" w:hAnsi="Arial"/>
                <w:sz w:val="21"/>
                <w:szCs w:val="21"/>
              </w:rPr>
            </w:pPr>
          </w:p>
        </w:tc>
      </w:tr>
      <w:tr w:rsidR="00E34C43" w:rsidRPr="00E34C43" w14:paraId="5F371575" w14:textId="77777777" w:rsidTr="00083442">
        <w:trPr>
          <w:trHeight w:val="20"/>
        </w:trPr>
        <w:tc>
          <w:tcPr>
            <w:tcW w:w="4000" w:type="pct"/>
          </w:tcPr>
          <w:p w14:paraId="3C8EFBCF" w14:textId="77777777" w:rsidR="00E34C43" w:rsidRPr="00E34C43" w:rsidRDefault="00E34C43" w:rsidP="00083442">
            <w:pPr>
              <w:spacing w:after="0" w:line="360" w:lineRule="auto"/>
              <w:rPr>
                <w:rFonts w:ascii="Arial" w:hAnsi="Arial"/>
                <w:b/>
                <w:bCs/>
                <w:sz w:val="21"/>
                <w:szCs w:val="21"/>
              </w:rPr>
            </w:pPr>
            <w:r w:rsidRPr="00E34C43">
              <w:rPr>
                <w:rFonts w:ascii="Arial" w:hAnsi="Arial"/>
                <w:b/>
                <w:bCs/>
                <w:sz w:val="21"/>
                <w:szCs w:val="21"/>
              </w:rPr>
              <w:t>Para las construcciones tipo A:</w:t>
            </w:r>
          </w:p>
        </w:tc>
        <w:tc>
          <w:tcPr>
            <w:tcW w:w="1000" w:type="pct"/>
            <w:vAlign w:val="center"/>
          </w:tcPr>
          <w:p w14:paraId="545F1861" w14:textId="77777777" w:rsidR="00E34C43" w:rsidRPr="00E34C43" w:rsidRDefault="00E34C43" w:rsidP="00083442">
            <w:pPr>
              <w:spacing w:after="0" w:line="360" w:lineRule="auto"/>
              <w:jc w:val="right"/>
              <w:rPr>
                <w:rFonts w:ascii="Arial" w:eastAsia="Arial" w:hAnsi="Arial"/>
                <w:sz w:val="21"/>
                <w:szCs w:val="21"/>
              </w:rPr>
            </w:pPr>
          </w:p>
        </w:tc>
      </w:tr>
      <w:tr w:rsidR="00E34C43" w:rsidRPr="00E34C43" w14:paraId="0988E3C9" w14:textId="77777777" w:rsidTr="00083442">
        <w:trPr>
          <w:trHeight w:val="20"/>
        </w:trPr>
        <w:tc>
          <w:tcPr>
            <w:tcW w:w="4000" w:type="pct"/>
            <w:vAlign w:val="center"/>
          </w:tcPr>
          <w:p w14:paraId="5F3F09A3"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1</w:t>
            </w:r>
          </w:p>
        </w:tc>
        <w:tc>
          <w:tcPr>
            <w:tcW w:w="1000" w:type="pct"/>
            <w:vAlign w:val="center"/>
          </w:tcPr>
          <w:p w14:paraId="10618DC8"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0.0318 UMA</w:t>
            </w:r>
          </w:p>
        </w:tc>
      </w:tr>
      <w:tr w:rsidR="00E34C43" w:rsidRPr="00E34C43" w14:paraId="3084A19E" w14:textId="77777777" w:rsidTr="00083442">
        <w:trPr>
          <w:trHeight w:val="20"/>
        </w:trPr>
        <w:tc>
          <w:tcPr>
            <w:tcW w:w="4000" w:type="pct"/>
            <w:vAlign w:val="center"/>
          </w:tcPr>
          <w:p w14:paraId="63975D5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2</w:t>
            </w:r>
          </w:p>
        </w:tc>
        <w:tc>
          <w:tcPr>
            <w:tcW w:w="1000" w:type="pct"/>
            <w:vAlign w:val="center"/>
          </w:tcPr>
          <w:p w14:paraId="40E51C8A"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0.0424 UMA</w:t>
            </w:r>
          </w:p>
        </w:tc>
      </w:tr>
      <w:tr w:rsidR="00E34C43" w:rsidRPr="00E34C43" w14:paraId="4F9185C9" w14:textId="77777777" w:rsidTr="00083442">
        <w:trPr>
          <w:trHeight w:val="20"/>
        </w:trPr>
        <w:tc>
          <w:tcPr>
            <w:tcW w:w="4000" w:type="pct"/>
            <w:vAlign w:val="center"/>
          </w:tcPr>
          <w:p w14:paraId="6B38E8D0"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3</w:t>
            </w:r>
          </w:p>
        </w:tc>
        <w:tc>
          <w:tcPr>
            <w:tcW w:w="1000" w:type="pct"/>
            <w:vAlign w:val="center"/>
          </w:tcPr>
          <w:p w14:paraId="0148592B"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0.053 UMA</w:t>
            </w:r>
          </w:p>
        </w:tc>
      </w:tr>
      <w:tr w:rsidR="00E34C43" w:rsidRPr="00E34C43" w14:paraId="5E3BD1EE" w14:textId="77777777" w:rsidTr="00083442">
        <w:trPr>
          <w:trHeight w:val="20"/>
        </w:trPr>
        <w:tc>
          <w:tcPr>
            <w:tcW w:w="4000" w:type="pct"/>
            <w:vAlign w:val="center"/>
          </w:tcPr>
          <w:p w14:paraId="1CC64E95"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4</w:t>
            </w:r>
          </w:p>
        </w:tc>
        <w:tc>
          <w:tcPr>
            <w:tcW w:w="1000" w:type="pct"/>
            <w:vAlign w:val="center"/>
          </w:tcPr>
          <w:p w14:paraId="7EC171E8"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0.0636 UMA</w:t>
            </w:r>
          </w:p>
        </w:tc>
      </w:tr>
      <w:tr w:rsidR="00E34C43" w:rsidRPr="00E34C43" w14:paraId="64457E21" w14:textId="77777777" w:rsidTr="00083442">
        <w:trPr>
          <w:trHeight w:val="20"/>
        </w:trPr>
        <w:tc>
          <w:tcPr>
            <w:tcW w:w="4000" w:type="pct"/>
          </w:tcPr>
          <w:p w14:paraId="37F19305" w14:textId="77777777" w:rsidR="00E34C43" w:rsidRPr="00E34C43" w:rsidRDefault="00E34C43" w:rsidP="00083442">
            <w:pPr>
              <w:spacing w:after="0" w:line="360" w:lineRule="auto"/>
              <w:rPr>
                <w:rFonts w:ascii="Arial" w:eastAsia="Arial" w:hAnsi="Arial"/>
                <w:b/>
                <w:bCs/>
                <w:sz w:val="21"/>
                <w:szCs w:val="21"/>
              </w:rPr>
            </w:pPr>
            <w:r w:rsidRPr="00E34C43">
              <w:rPr>
                <w:rFonts w:ascii="Arial" w:eastAsia="Arial" w:hAnsi="Arial"/>
                <w:b/>
                <w:bCs/>
                <w:sz w:val="21"/>
                <w:szCs w:val="21"/>
              </w:rPr>
              <w:t>Para las construcciones tipo B:</w:t>
            </w:r>
          </w:p>
        </w:tc>
        <w:tc>
          <w:tcPr>
            <w:tcW w:w="1000" w:type="pct"/>
            <w:vAlign w:val="center"/>
          </w:tcPr>
          <w:p w14:paraId="49A1EE73" w14:textId="77777777" w:rsidR="00E34C43" w:rsidRPr="00E34C43" w:rsidRDefault="00E34C43" w:rsidP="00083442">
            <w:pPr>
              <w:spacing w:after="0" w:line="360" w:lineRule="auto"/>
              <w:jc w:val="right"/>
              <w:rPr>
                <w:rFonts w:ascii="Arial" w:hAnsi="Arial"/>
                <w:sz w:val="21"/>
                <w:szCs w:val="21"/>
              </w:rPr>
            </w:pPr>
          </w:p>
        </w:tc>
      </w:tr>
      <w:tr w:rsidR="00E34C43" w:rsidRPr="00E34C43" w14:paraId="4A2E0130" w14:textId="77777777" w:rsidTr="00083442">
        <w:trPr>
          <w:trHeight w:val="20"/>
        </w:trPr>
        <w:tc>
          <w:tcPr>
            <w:tcW w:w="4000" w:type="pct"/>
          </w:tcPr>
          <w:p w14:paraId="5904955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1</w:t>
            </w:r>
          </w:p>
        </w:tc>
        <w:tc>
          <w:tcPr>
            <w:tcW w:w="1000" w:type="pct"/>
            <w:vAlign w:val="center"/>
          </w:tcPr>
          <w:p w14:paraId="1FE25D9D"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0.0212 UMA</w:t>
            </w:r>
          </w:p>
        </w:tc>
      </w:tr>
      <w:tr w:rsidR="00E34C43" w:rsidRPr="00E34C43" w14:paraId="5E8CEEDF" w14:textId="77777777" w:rsidTr="00083442">
        <w:trPr>
          <w:trHeight w:val="20"/>
        </w:trPr>
        <w:tc>
          <w:tcPr>
            <w:tcW w:w="4000" w:type="pct"/>
          </w:tcPr>
          <w:p w14:paraId="61F06E45"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2</w:t>
            </w:r>
          </w:p>
        </w:tc>
        <w:tc>
          <w:tcPr>
            <w:tcW w:w="1000" w:type="pct"/>
            <w:vAlign w:val="center"/>
          </w:tcPr>
          <w:p w14:paraId="5FC3331E"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0.0265 UMA</w:t>
            </w:r>
          </w:p>
        </w:tc>
      </w:tr>
      <w:tr w:rsidR="00E34C43" w:rsidRPr="00E34C43" w14:paraId="1CB78B41" w14:textId="77777777" w:rsidTr="00083442">
        <w:trPr>
          <w:trHeight w:val="20"/>
        </w:trPr>
        <w:tc>
          <w:tcPr>
            <w:tcW w:w="4000" w:type="pct"/>
          </w:tcPr>
          <w:p w14:paraId="5FB4CD35"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3</w:t>
            </w:r>
          </w:p>
        </w:tc>
        <w:tc>
          <w:tcPr>
            <w:tcW w:w="1000" w:type="pct"/>
            <w:vAlign w:val="center"/>
          </w:tcPr>
          <w:p w14:paraId="36314F2F"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0.0318 UMA</w:t>
            </w:r>
          </w:p>
        </w:tc>
      </w:tr>
      <w:tr w:rsidR="00E34C43" w:rsidRPr="00E34C43" w14:paraId="54EF10E7" w14:textId="77777777" w:rsidTr="00083442">
        <w:trPr>
          <w:trHeight w:val="20"/>
        </w:trPr>
        <w:tc>
          <w:tcPr>
            <w:tcW w:w="4000" w:type="pct"/>
          </w:tcPr>
          <w:p w14:paraId="4865F38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4</w:t>
            </w:r>
          </w:p>
        </w:tc>
        <w:tc>
          <w:tcPr>
            <w:tcW w:w="1000" w:type="pct"/>
            <w:vAlign w:val="center"/>
          </w:tcPr>
          <w:p w14:paraId="0A3CAE15"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0.0371 UMA</w:t>
            </w:r>
          </w:p>
        </w:tc>
      </w:tr>
      <w:tr w:rsidR="00E34C43" w:rsidRPr="00E34C43" w14:paraId="490E2412" w14:textId="77777777" w:rsidTr="00083442">
        <w:trPr>
          <w:trHeight w:val="20"/>
        </w:trPr>
        <w:tc>
          <w:tcPr>
            <w:tcW w:w="4000" w:type="pct"/>
          </w:tcPr>
          <w:p w14:paraId="72684D60" w14:textId="77777777" w:rsidR="00E34C43" w:rsidRPr="00E34C43" w:rsidRDefault="00E34C43" w:rsidP="00083442">
            <w:pPr>
              <w:spacing w:after="0" w:line="360" w:lineRule="auto"/>
              <w:jc w:val="right"/>
              <w:rPr>
                <w:rFonts w:ascii="Arial" w:eastAsia="Arial" w:hAnsi="Arial"/>
                <w:sz w:val="21"/>
                <w:szCs w:val="21"/>
              </w:rPr>
            </w:pPr>
          </w:p>
        </w:tc>
        <w:tc>
          <w:tcPr>
            <w:tcW w:w="1000" w:type="pct"/>
            <w:vAlign w:val="center"/>
          </w:tcPr>
          <w:p w14:paraId="266D4573" w14:textId="77777777" w:rsidR="00E34C43" w:rsidRPr="00E34C43" w:rsidRDefault="00E34C43" w:rsidP="00083442">
            <w:pPr>
              <w:spacing w:after="0" w:line="360" w:lineRule="auto"/>
              <w:jc w:val="right"/>
              <w:rPr>
                <w:rFonts w:ascii="Arial" w:eastAsia="Arial" w:hAnsi="Arial"/>
                <w:sz w:val="21"/>
                <w:szCs w:val="21"/>
              </w:rPr>
            </w:pPr>
          </w:p>
        </w:tc>
      </w:tr>
      <w:tr w:rsidR="00E34C43" w:rsidRPr="00E34C43" w14:paraId="07CECD26" w14:textId="77777777" w:rsidTr="00083442">
        <w:trPr>
          <w:trHeight w:val="20"/>
        </w:trPr>
        <w:tc>
          <w:tcPr>
            <w:tcW w:w="4000" w:type="pct"/>
          </w:tcPr>
          <w:p w14:paraId="3E8A9178"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b)</w:t>
            </w:r>
            <w:r w:rsidRPr="00E34C43">
              <w:rPr>
                <w:rFonts w:ascii="Arial" w:hAnsi="Arial"/>
                <w:sz w:val="21"/>
                <w:szCs w:val="21"/>
              </w:rPr>
              <w:t xml:space="preserve"> Por la expedición de la licencia para construcción de bardas, por cada metro lineal:</w:t>
            </w:r>
          </w:p>
        </w:tc>
        <w:tc>
          <w:tcPr>
            <w:tcW w:w="1000" w:type="pct"/>
            <w:vAlign w:val="center"/>
          </w:tcPr>
          <w:p w14:paraId="64FB74A5" w14:textId="77777777" w:rsidR="00E34C43" w:rsidRPr="00E34C43" w:rsidRDefault="00E34C43" w:rsidP="00083442">
            <w:pPr>
              <w:spacing w:after="0" w:line="360" w:lineRule="auto"/>
              <w:ind w:hanging="284"/>
              <w:jc w:val="right"/>
              <w:rPr>
                <w:rFonts w:ascii="Arial" w:hAnsi="Arial"/>
                <w:sz w:val="21"/>
                <w:szCs w:val="21"/>
              </w:rPr>
            </w:pPr>
          </w:p>
          <w:p w14:paraId="1DB6C5CB"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0.0636 UMA</w:t>
            </w:r>
          </w:p>
        </w:tc>
      </w:tr>
      <w:tr w:rsidR="00E34C43" w:rsidRPr="00E34C43" w14:paraId="231DD8D1" w14:textId="77777777" w:rsidTr="00083442">
        <w:trPr>
          <w:trHeight w:val="20"/>
        </w:trPr>
        <w:tc>
          <w:tcPr>
            <w:tcW w:w="4000" w:type="pct"/>
          </w:tcPr>
          <w:p w14:paraId="23A0DA76"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c)</w:t>
            </w:r>
            <w:r w:rsidRPr="00E34C43">
              <w:rPr>
                <w:rFonts w:ascii="Arial" w:hAnsi="Arial"/>
                <w:sz w:val="21"/>
                <w:szCs w:val="21"/>
              </w:rPr>
              <w:t xml:space="preserve"> Por la expedición de la licencia para demolición o desmantelamiento de bardas, por cada metro lineal:</w:t>
            </w:r>
          </w:p>
        </w:tc>
        <w:tc>
          <w:tcPr>
            <w:tcW w:w="1000" w:type="pct"/>
            <w:vAlign w:val="center"/>
          </w:tcPr>
          <w:p w14:paraId="6CE9A86C" w14:textId="77777777" w:rsidR="00E34C43" w:rsidRPr="00E34C43" w:rsidRDefault="00E34C43" w:rsidP="00083442">
            <w:pPr>
              <w:spacing w:after="0" w:line="360" w:lineRule="auto"/>
              <w:jc w:val="right"/>
              <w:rPr>
                <w:rFonts w:ascii="Arial" w:hAnsi="Arial"/>
                <w:sz w:val="21"/>
                <w:szCs w:val="21"/>
              </w:rPr>
            </w:pPr>
          </w:p>
          <w:p w14:paraId="5AEF22FB"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0.0318 UMA</w:t>
            </w:r>
          </w:p>
        </w:tc>
      </w:tr>
      <w:tr w:rsidR="00E34C43" w:rsidRPr="00E34C43" w14:paraId="2FDCDCF9" w14:textId="77777777" w:rsidTr="00083442">
        <w:trPr>
          <w:trHeight w:val="20"/>
        </w:trPr>
        <w:tc>
          <w:tcPr>
            <w:tcW w:w="4000" w:type="pct"/>
          </w:tcPr>
          <w:p w14:paraId="4B139767" w14:textId="77777777" w:rsidR="00E34C43" w:rsidRPr="00E34C43" w:rsidRDefault="00E34C43" w:rsidP="00083442">
            <w:pPr>
              <w:spacing w:after="0" w:line="360" w:lineRule="auto"/>
              <w:jc w:val="both"/>
              <w:rPr>
                <w:rFonts w:ascii="Arial" w:hAnsi="Arial"/>
                <w:sz w:val="21"/>
                <w:szCs w:val="21"/>
              </w:rPr>
            </w:pPr>
            <w:r w:rsidRPr="00E34C43">
              <w:rPr>
                <w:rFonts w:ascii="Arial" w:hAnsi="Arial"/>
                <w:b/>
                <w:bCs/>
                <w:sz w:val="21"/>
                <w:szCs w:val="21"/>
              </w:rPr>
              <w:t>d)</w:t>
            </w:r>
            <w:r w:rsidRPr="00E34C43">
              <w:rPr>
                <w:rFonts w:ascii="Arial" w:hAnsi="Arial"/>
                <w:sz w:val="21"/>
                <w:szCs w:val="21"/>
              </w:rPr>
              <w:t xml:space="preserve"> Por la expedición de la licencia para demoliciones y desmantelamientos distintos del inciso c), por cada metro cuadrado:</w:t>
            </w:r>
          </w:p>
        </w:tc>
        <w:tc>
          <w:tcPr>
            <w:tcW w:w="1000" w:type="pct"/>
            <w:vAlign w:val="center"/>
          </w:tcPr>
          <w:p w14:paraId="49A41D37" w14:textId="77777777" w:rsidR="00E34C43" w:rsidRPr="00E34C43" w:rsidRDefault="00E34C43" w:rsidP="00083442">
            <w:pPr>
              <w:spacing w:after="0" w:line="360" w:lineRule="auto"/>
              <w:ind w:hanging="284"/>
              <w:jc w:val="right"/>
              <w:rPr>
                <w:rFonts w:ascii="Arial" w:hAnsi="Arial"/>
                <w:sz w:val="21"/>
                <w:szCs w:val="21"/>
              </w:rPr>
            </w:pPr>
          </w:p>
          <w:p w14:paraId="380195CE"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0.0742 UMA</w:t>
            </w:r>
          </w:p>
        </w:tc>
      </w:tr>
      <w:tr w:rsidR="00E34C43" w:rsidRPr="00E34C43" w14:paraId="76FBA42B" w14:textId="77777777" w:rsidTr="00083442">
        <w:trPr>
          <w:trHeight w:val="20"/>
        </w:trPr>
        <w:tc>
          <w:tcPr>
            <w:tcW w:w="4000" w:type="pct"/>
          </w:tcPr>
          <w:p w14:paraId="47160DD4"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e)</w:t>
            </w:r>
            <w:r w:rsidRPr="00E34C43">
              <w:rPr>
                <w:rFonts w:ascii="Arial" w:hAnsi="Arial"/>
                <w:sz w:val="21"/>
                <w:szCs w:val="21"/>
              </w:rPr>
              <w:t xml:space="preserve"> Por la expedición de la licencia para hacer cortes o excavaciones en la vía pública, por cada metro lineal:</w:t>
            </w:r>
          </w:p>
        </w:tc>
        <w:tc>
          <w:tcPr>
            <w:tcW w:w="1000" w:type="pct"/>
            <w:vAlign w:val="center"/>
          </w:tcPr>
          <w:p w14:paraId="341D61E5" w14:textId="77777777" w:rsidR="00E34C43" w:rsidRPr="00E34C43" w:rsidRDefault="00E34C43" w:rsidP="00083442">
            <w:pPr>
              <w:spacing w:after="0" w:line="360" w:lineRule="auto"/>
              <w:jc w:val="right"/>
              <w:rPr>
                <w:rFonts w:ascii="Arial" w:hAnsi="Arial"/>
                <w:sz w:val="21"/>
                <w:szCs w:val="21"/>
              </w:rPr>
            </w:pPr>
          </w:p>
          <w:p w14:paraId="66416CE6"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 xml:space="preserve">   1.06 UMA</w:t>
            </w:r>
          </w:p>
        </w:tc>
      </w:tr>
      <w:tr w:rsidR="00E34C43" w:rsidRPr="00E34C43" w14:paraId="0C42F51D" w14:textId="77777777" w:rsidTr="00083442">
        <w:trPr>
          <w:trHeight w:val="20"/>
        </w:trPr>
        <w:tc>
          <w:tcPr>
            <w:tcW w:w="4000" w:type="pct"/>
          </w:tcPr>
          <w:p w14:paraId="2ED6060D"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f)</w:t>
            </w:r>
            <w:r w:rsidRPr="00E34C43">
              <w:rPr>
                <w:rFonts w:ascii="Arial" w:hAnsi="Arial"/>
                <w:sz w:val="21"/>
                <w:szCs w:val="21"/>
              </w:rPr>
              <w:t xml:space="preserve"> Por la expedición de la licencia para hacer excavaciones distintas a la señalada en el inciso e), por cada metro cúbico:</w:t>
            </w:r>
          </w:p>
        </w:tc>
        <w:tc>
          <w:tcPr>
            <w:tcW w:w="1000" w:type="pct"/>
            <w:vAlign w:val="center"/>
          </w:tcPr>
          <w:p w14:paraId="63B2E116" w14:textId="77777777" w:rsidR="00E34C43" w:rsidRPr="00E34C43" w:rsidRDefault="00E34C43" w:rsidP="00083442">
            <w:pPr>
              <w:spacing w:after="0" w:line="360" w:lineRule="auto"/>
              <w:ind w:hanging="284"/>
              <w:jc w:val="right"/>
              <w:rPr>
                <w:rFonts w:ascii="Arial" w:hAnsi="Arial"/>
                <w:sz w:val="21"/>
                <w:szCs w:val="21"/>
              </w:rPr>
            </w:pPr>
          </w:p>
          <w:p w14:paraId="6071E3F4"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 xml:space="preserve"> 0.045 UMA</w:t>
            </w:r>
          </w:p>
        </w:tc>
      </w:tr>
      <w:tr w:rsidR="00E34C43" w:rsidRPr="00E34C43" w14:paraId="49262BAA" w14:textId="77777777" w:rsidTr="00083442">
        <w:trPr>
          <w:trHeight w:val="20"/>
        </w:trPr>
        <w:tc>
          <w:tcPr>
            <w:tcW w:w="4000" w:type="pct"/>
          </w:tcPr>
          <w:p w14:paraId="7FC21B78"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g)</w:t>
            </w:r>
            <w:r w:rsidRPr="00E34C43">
              <w:rPr>
                <w:rFonts w:ascii="Arial" w:hAnsi="Arial"/>
                <w:sz w:val="21"/>
                <w:szCs w:val="21"/>
              </w:rPr>
              <w:t xml:space="preserve"> Por la expedición de la anuencia para la realización de obras o actividades que impliquen la detonación de explosivos, cuando cuenten con el permiso o autorización correspondiente emitido por la Secretaría de la Defensa Nacional.</w:t>
            </w:r>
          </w:p>
        </w:tc>
        <w:tc>
          <w:tcPr>
            <w:tcW w:w="1000" w:type="pct"/>
            <w:vAlign w:val="center"/>
          </w:tcPr>
          <w:p w14:paraId="54A4C4CD" w14:textId="77777777" w:rsidR="00E34C43" w:rsidRPr="00E34C43" w:rsidRDefault="00E34C43" w:rsidP="00083442">
            <w:pPr>
              <w:spacing w:after="0" w:line="360" w:lineRule="auto"/>
              <w:jc w:val="right"/>
              <w:rPr>
                <w:rFonts w:ascii="Arial" w:hAnsi="Arial"/>
                <w:sz w:val="21"/>
                <w:szCs w:val="21"/>
              </w:rPr>
            </w:pPr>
          </w:p>
          <w:p w14:paraId="501ED034"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 xml:space="preserve"> 50 UMA</w:t>
            </w:r>
          </w:p>
        </w:tc>
      </w:tr>
      <w:tr w:rsidR="00E34C43" w:rsidRPr="00E34C43" w14:paraId="482D72B8" w14:textId="77777777" w:rsidTr="00083442">
        <w:trPr>
          <w:trHeight w:val="20"/>
        </w:trPr>
        <w:tc>
          <w:tcPr>
            <w:tcW w:w="4000" w:type="pct"/>
          </w:tcPr>
          <w:p w14:paraId="5865EB41" w14:textId="77777777"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V.- Por la expedición de constancias de terminación de obra:</w:t>
            </w:r>
          </w:p>
        </w:tc>
        <w:tc>
          <w:tcPr>
            <w:tcW w:w="1000" w:type="pct"/>
            <w:vAlign w:val="center"/>
          </w:tcPr>
          <w:p w14:paraId="58FEF5ED" w14:textId="77777777" w:rsidR="00E34C43" w:rsidRPr="00E34C43" w:rsidRDefault="00E34C43" w:rsidP="00083442">
            <w:pPr>
              <w:spacing w:after="0" w:line="360" w:lineRule="auto"/>
              <w:jc w:val="right"/>
              <w:rPr>
                <w:rFonts w:ascii="Arial" w:hAnsi="Arial"/>
                <w:sz w:val="21"/>
                <w:szCs w:val="21"/>
              </w:rPr>
            </w:pPr>
          </w:p>
        </w:tc>
      </w:tr>
      <w:tr w:rsidR="00E34C43" w:rsidRPr="00E34C43" w14:paraId="17BE4BD2" w14:textId="77777777" w:rsidTr="00083442">
        <w:trPr>
          <w:trHeight w:val="20"/>
        </w:trPr>
        <w:tc>
          <w:tcPr>
            <w:tcW w:w="4000" w:type="pct"/>
          </w:tcPr>
          <w:p w14:paraId="1296CCB8"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De construcción, por cada metro cuadrado, de trabajos con una superficie:</w:t>
            </w:r>
          </w:p>
        </w:tc>
        <w:tc>
          <w:tcPr>
            <w:tcW w:w="1000" w:type="pct"/>
            <w:vAlign w:val="center"/>
          </w:tcPr>
          <w:p w14:paraId="3E387A72" w14:textId="77777777" w:rsidR="00E34C43" w:rsidRPr="00E34C43" w:rsidRDefault="00E34C43" w:rsidP="00083442">
            <w:pPr>
              <w:spacing w:after="0" w:line="360" w:lineRule="auto"/>
              <w:jc w:val="right"/>
              <w:rPr>
                <w:rFonts w:ascii="Arial" w:hAnsi="Arial"/>
                <w:sz w:val="21"/>
                <w:szCs w:val="21"/>
              </w:rPr>
            </w:pPr>
          </w:p>
        </w:tc>
      </w:tr>
      <w:tr w:rsidR="00E34C43" w:rsidRPr="00E34C43" w14:paraId="157A769D" w14:textId="77777777" w:rsidTr="00083442">
        <w:trPr>
          <w:trHeight w:val="20"/>
        </w:trPr>
        <w:tc>
          <w:tcPr>
            <w:tcW w:w="4000" w:type="pct"/>
          </w:tcPr>
          <w:p w14:paraId="7A6F7A0C" w14:textId="77777777" w:rsidR="00E34C43" w:rsidRPr="00E34C43" w:rsidRDefault="00E34C43" w:rsidP="00083442">
            <w:pPr>
              <w:spacing w:after="0" w:line="360" w:lineRule="auto"/>
              <w:rPr>
                <w:rFonts w:ascii="Arial" w:eastAsia="Arial" w:hAnsi="Arial"/>
                <w:b/>
                <w:bCs/>
                <w:sz w:val="21"/>
                <w:szCs w:val="21"/>
              </w:rPr>
            </w:pPr>
            <w:r w:rsidRPr="00E34C43">
              <w:rPr>
                <w:rFonts w:ascii="Arial" w:eastAsia="Arial" w:hAnsi="Arial"/>
                <w:b/>
                <w:bCs/>
                <w:sz w:val="21"/>
                <w:szCs w:val="21"/>
              </w:rPr>
              <w:t xml:space="preserve">Para las construcciones tipo A: </w:t>
            </w:r>
          </w:p>
        </w:tc>
        <w:tc>
          <w:tcPr>
            <w:tcW w:w="1000" w:type="pct"/>
            <w:vAlign w:val="center"/>
          </w:tcPr>
          <w:p w14:paraId="21AA187F" w14:textId="77777777" w:rsidR="00E34C43" w:rsidRPr="00E34C43" w:rsidRDefault="00E34C43" w:rsidP="00083442">
            <w:pPr>
              <w:spacing w:after="0" w:line="360" w:lineRule="auto"/>
              <w:jc w:val="right"/>
              <w:rPr>
                <w:rFonts w:ascii="Arial" w:hAnsi="Arial"/>
                <w:sz w:val="21"/>
                <w:szCs w:val="21"/>
              </w:rPr>
            </w:pPr>
          </w:p>
        </w:tc>
      </w:tr>
      <w:tr w:rsidR="00E34C43" w:rsidRPr="00E34C43" w14:paraId="1637ADC8" w14:textId="77777777" w:rsidTr="00083442">
        <w:trPr>
          <w:trHeight w:val="20"/>
        </w:trPr>
        <w:tc>
          <w:tcPr>
            <w:tcW w:w="4000" w:type="pct"/>
            <w:vAlign w:val="center"/>
          </w:tcPr>
          <w:p w14:paraId="16251A89"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1</w:t>
            </w:r>
          </w:p>
        </w:tc>
        <w:tc>
          <w:tcPr>
            <w:tcW w:w="1000" w:type="pct"/>
            <w:vAlign w:val="center"/>
          </w:tcPr>
          <w:p w14:paraId="2877C7C6"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0.0106 UMA</w:t>
            </w:r>
          </w:p>
        </w:tc>
      </w:tr>
      <w:tr w:rsidR="00E34C43" w:rsidRPr="00E34C43" w14:paraId="2A86E8E8" w14:textId="77777777" w:rsidTr="00083442">
        <w:trPr>
          <w:trHeight w:val="20"/>
        </w:trPr>
        <w:tc>
          <w:tcPr>
            <w:tcW w:w="4000" w:type="pct"/>
            <w:vAlign w:val="center"/>
          </w:tcPr>
          <w:p w14:paraId="711283A1"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2</w:t>
            </w:r>
          </w:p>
        </w:tc>
        <w:tc>
          <w:tcPr>
            <w:tcW w:w="1000" w:type="pct"/>
            <w:vAlign w:val="center"/>
          </w:tcPr>
          <w:p w14:paraId="6E50BD9C"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0.01378 UMA</w:t>
            </w:r>
          </w:p>
        </w:tc>
      </w:tr>
      <w:tr w:rsidR="00E34C43" w:rsidRPr="00E34C43" w14:paraId="1143FDA7" w14:textId="77777777" w:rsidTr="00083442">
        <w:trPr>
          <w:trHeight w:val="20"/>
        </w:trPr>
        <w:tc>
          <w:tcPr>
            <w:tcW w:w="4000" w:type="pct"/>
            <w:vAlign w:val="center"/>
          </w:tcPr>
          <w:p w14:paraId="14A1E107"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3</w:t>
            </w:r>
          </w:p>
        </w:tc>
        <w:tc>
          <w:tcPr>
            <w:tcW w:w="1000" w:type="pct"/>
            <w:vAlign w:val="center"/>
          </w:tcPr>
          <w:p w14:paraId="21428DBB"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0.01696 UMA</w:t>
            </w:r>
          </w:p>
        </w:tc>
      </w:tr>
      <w:tr w:rsidR="00E34C43" w:rsidRPr="00E34C43" w14:paraId="6924FE23" w14:textId="77777777" w:rsidTr="00083442">
        <w:trPr>
          <w:trHeight w:val="20"/>
        </w:trPr>
        <w:tc>
          <w:tcPr>
            <w:tcW w:w="4000" w:type="pct"/>
            <w:vAlign w:val="center"/>
          </w:tcPr>
          <w:p w14:paraId="7866A46A"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4</w:t>
            </w:r>
          </w:p>
        </w:tc>
        <w:tc>
          <w:tcPr>
            <w:tcW w:w="1000" w:type="pct"/>
            <w:vAlign w:val="center"/>
          </w:tcPr>
          <w:p w14:paraId="14BE71EB"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0.0212 UMA</w:t>
            </w:r>
          </w:p>
        </w:tc>
      </w:tr>
      <w:tr w:rsidR="00E34C43" w:rsidRPr="00E34C43" w14:paraId="4E6CEBDF" w14:textId="77777777" w:rsidTr="00083442">
        <w:trPr>
          <w:trHeight w:val="20"/>
        </w:trPr>
        <w:tc>
          <w:tcPr>
            <w:tcW w:w="4000" w:type="pct"/>
          </w:tcPr>
          <w:p w14:paraId="4B3686A4" w14:textId="77777777" w:rsidR="00E34C43" w:rsidRPr="00E34C43" w:rsidRDefault="00E34C43" w:rsidP="00083442">
            <w:pPr>
              <w:spacing w:after="0" w:line="360" w:lineRule="auto"/>
              <w:rPr>
                <w:rFonts w:ascii="Arial" w:eastAsia="Arial" w:hAnsi="Arial"/>
                <w:b/>
                <w:bCs/>
                <w:sz w:val="21"/>
                <w:szCs w:val="21"/>
              </w:rPr>
            </w:pPr>
            <w:r w:rsidRPr="00E34C43">
              <w:rPr>
                <w:rFonts w:ascii="Arial" w:eastAsia="Arial" w:hAnsi="Arial"/>
                <w:b/>
                <w:bCs/>
                <w:sz w:val="21"/>
                <w:szCs w:val="21"/>
              </w:rPr>
              <w:t>Para las construcciones tipo B:</w:t>
            </w:r>
          </w:p>
        </w:tc>
        <w:tc>
          <w:tcPr>
            <w:tcW w:w="1000" w:type="pct"/>
            <w:vAlign w:val="center"/>
          </w:tcPr>
          <w:p w14:paraId="05D81A13" w14:textId="77777777" w:rsidR="00E34C43" w:rsidRPr="00E34C43" w:rsidRDefault="00E34C43" w:rsidP="00083442">
            <w:pPr>
              <w:spacing w:after="0" w:line="360" w:lineRule="auto"/>
              <w:jc w:val="right"/>
              <w:rPr>
                <w:rFonts w:ascii="Arial" w:hAnsi="Arial"/>
                <w:sz w:val="21"/>
                <w:szCs w:val="21"/>
              </w:rPr>
            </w:pPr>
          </w:p>
        </w:tc>
      </w:tr>
      <w:tr w:rsidR="00E34C43" w:rsidRPr="00E34C43" w14:paraId="0C5B996A" w14:textId="77777777" w:rsidTr="00083442">
        <w:trPr>
          <w:trHeight w:val="20"/>
        </w:trPr>
        <w:tc>
          <w:tcPr>
            <w:tcW w:w="4000" w:type="pct"/>
            <w:vAlign w:val="center"/>
          </w:tcPr>
          <w:p w14:paraId="43A1A0D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1</w:t>
            </w:r>
          </w:p>
        </w:tc>
        <w:tc>
          <w:tcPr>
            <w:tcW w:w="1000" w:type="pct"/>
            <w:vAlign w:val="center"/>
          </w:tcPr>
          <w:p w14:paraId="2AA4B90B"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0.00636 UMA</w:t>
            </w:r>
          </w:p>
        </w:tc>
      </w:tr>
      <w:tr w:rsidR="00E34C43" w:rsidRPr="00E34C43" w14:paraId="16864992" w14:textId="77777777" w:rsidTr="00083442">
        <w:trPr>
          <w:trHeight w:val="20"/>
        </w:trPr>
        <w:tc>
          <w:tcPr>
            <w:tcW w:w="4000" w:type="pct"/>
            <w:vAlign w:val="center"/>
          </w:tcPr>
          <w:p w14:paraId="311936C0"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2</w:t>
            </w:r>
          </w:p>
        </w:tc>
        <w:tc>
          <w:tcPr>
            <w:tcW w:w="1000" w:type="pct"/>
            <w:vAlign w:val="center"/>
          </w:tcPr>
          <w:p w14:paraId="2F5622EA"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0.00848 UMA</w:t>
            </w:r>
          </w:p>
        </w:tc>
      </w:tr>
      <w:tr w:rsidR="00E34C43" w:rsidRPr="00E34C43" w14:paraId="6738D89C" w14:textId="77777777" w:rsidTr="00083442">
        <w:trPr>
          <w:trHeight w:val="20"/>
        </w:trPr>
        <w:tc>
          <w:tcPr>
            <w:tcW w:w="4000" w:type="pct"/>
            <w:vAlign w:val="center"/>
          </w:tcPr>
          <w:p w14:paraId="38C1225B"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3</w:t>
            </w:r>
          </w:p>
        </w:tc>
        <w:tc>
          <w:tcPr>
            <w:tcW w:w="1000" w:type="pct"/>
            <w:vAlign w:val="center"/>
          </w:tcPr>
          <w:p w14:paraId="644FDF5D"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0.0106 UMA</w:t>
            </w:r>
          </w:p>
        </w:tc>
      </w:tr>
      <w:tr w:rsidR="00E34C43" w:rsidRPr="00E34C43" w14:paraId="71B85B2A" w14:textId="77777777" w:rsidTr="00083442">
        <w:trPr>
          <w:trHeight w:val="20"/>
        </w:trPr>
        <w:tc>
          <w:tcPr>
            <w:tcW w:w="4000" w:type="pct"/>
            <w:vAlign w:val="center"/>
          </w:tcPr>
          <w:p w14:paraId="0ADAD31C" w14:textId="77777777" w:rsidR="00E34C43" w:rsidRPr="00E34C43" w:rsidRDefault="00E34C43" w:rsidP="00083442">
            <w:pPr>
              <w:spacing w:after="0" w:line="360" w:lineRule="auto"/>
              <w:rPr>
                <w:rFonts w:ascii="Arial" w:eastAsia="Arial" w:hAnsi="Arial"/>
                <w:sz w:val="21"/>
                <w:szCs w:val="21"/>
              </w:rPr>
            </w:pPr>
            <w:r w:rsidRPr="00E34C43">
              <w:rPr>
                <w:rFonts w:ascii="Arial" w:eastAsia="Arial" w:hAnsi="Arial"/>
                <w:sz w:val="21"/>
                <w:szCs w:val="21"/>
              </w:rPr>
              <w:t>Clase 4</w:t>
            </w:r>
          </w:p>
        </w:tc>
        <w:tc>
          <w:tcPr>
            <w:tcW w:w="1000" w:type="pct"/>
            <w:vAlign w:val="center"/>
          </w:tcPr>
          <w:p w14:paraId="07E18502" w14:textId="77777777" w:rsidR="00E34C43" w:rsidRPr="00E34C43" w:rsidRDefault="00E34C43" w:rsidP="00083442">
            <w:pPr>
              <w:spacing w:after="0" w:line="360" w:lineRule="auto"/>
              <w:jc w:val="right"/>
              <w:rPr>
                <w:rFonts w:ascii="Arial" w:eastAsia="Arial" w:hAnsi="Arial"/>
                <w:sz w:val="21"/>
                <w:szCs w:val="21"/>
              </w:rPr>
            </w:pPr>
            <w:r w:rsidRPr="00E34C43">
              <w:rPr>
                <w:rFonts w:ascii="Arial" w:eastAsia="Arial" w:hAnsi="Arial"/>
                <w:sz w:val="21"/>
                <w:szCs w:val="21"/>
              </w:rPr>
              <w:t>0.01166 UMA</w:t>
            </w:r>
          </w:p>
        </w:tc>
      </w:tr>
      <w:tr w:rsidR="00E34C43" w:rsidRPr="00E34C43" w14:paraId="22BBFC75" w14:textId="77777777" w:rsidTr="00083442">
        <w:trPr>
          <w:trHeight w:val="20"/>
        </w:trPr>
        <w:tc>
          <w:tcPr>
            <w:tcW w:w="4000" w:type="pct"/>
          </w:tcPr>
          <w:p w14:paraId="488E585D" w14:textId="77777777" w:rsidR="00E34C43" w:rsidRPr="00E34C43" w:rsidRDefault="00E34C43" w:rsidP="00083442">
            <w:pPr>
              <w:spacing w:after="0" w:line="360" w:lineRule="auto"/>
              <w:rPr>
                <w:rFonts w:ascii="Arial" w:hAnsi="Arial"/>
                <w:sz w:val="21"/>
                <w:szCs w:val="21"/>
              </w:rPr>
            </w:pPr>
            <w:r w:rsidRPr="00E34C43">
              <w:rPr>
                <w:rFonts w:ascii="Arial" w:hAnsi="Arial"/>
                <w:b/>
                <w:sz w:val="21"/>
                <w:szCs w:val="21"/>
              </w:rPr>
              <w:t>b)</w:t>
            </w:r>
            <w:r w:rsidRPr="00E34C43">
              <w:rPr>
                <w:rFonts w:ascii="Arial" w:hAnsi="Arial"/>
                <w:sz w:val="21"/>
                <w:szCs w:val="21"/>
              </w:rPr>
              <w:t xml:space="preserve"> De construcción de bardas, por cada metro lineal:</w:t>
            </w:r>
          </w:p>
        </w:tc>
        <w:tc>
          <w:tcPr>
            <w:tcW w:w="1000" w:type="pct"/>
            <w:vAlign w:val="center"/>
          </w:tcPr>
          <w:p w14:paraId="17E0B63D"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0.0848 UMA</w:t>
            </w:r>
          </w:p>
        </w:tc>
      </w:tr>
      <w:tr w:rsidR="00E34C43" w:rsidRPr="00E34C43" w14:paraId="44A8FC5A" w14:textId="77777777" w:rsidTr="00083442">
        <w:trPr>
          <w:trHeight w:val="20"/>
        </w:trPr>
        <w:tc>
          <w:tcPr>
            <w:tcW w:w="4000" w:type="pct"/>
          </w:tcPr>
          <w:p w14:paraId="20D0D41F" w14:textId="77777777" w:rsidR="00E34C43" w:rsidRPr="00E34C43" w:rsidRDefault="00E34C43" w:rsidP="00083442">
            <w:pPr>
              <w:spacing w:after="0" w:line="360" w:lineRule="auto"/>
              <w:rPr>
                <w:rFonts w:ascii="Arial" w:hAnsi="Arial"/>
                <w:sz w:val="21"/>
                <w:szCs w:val="21"/>
              </w:rPr>
            </w:pPr>
            <w:r w:rsidRPr="00E34C43">
              <w:rPr>
                <w:rFonts w:ascii="Arial" w:hAnsi="Arial"/>
                <w:b/>
                <w:sz w:val="21"/>
                <w:szCs w:val="21"/>
              </w:rPr>
              <w:t>c)</w:t>
            </w:r>
            <w:r w:rsidRPr="00E34C43">
              <w:rPr>
                <w:rFonts w:ascii="Arial" w:hAnsi="Arial"/>
                <w:sz w:val="21"/>
                <w:szCs w:val="21"/>
              </w:rPr>
              <w:t xml:space="preserve"> De demolición o desmantelamiento de bardas, por cada metro lineal:</w:t>
            </w:r>
          </w:p>
        </w:tc>
        <w:tc>
          <w:tcPr>
            <w:tcW w:w="1000" w:type="pct"/>
            <w:vAlign w:val="center"/>
          </w:tcPr>
          <w:p w14:paraId="066664E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0.0424 UMA</w:t>
            </w:r>
          </w:p>
          <w:p w14:paraId="2139E23D" w14:textId="77777777" w:rsidR="00E34C43" w:rsidRPr="00E34C43" w:rsidRDefault="00E34C43" w:rsidP="00083442">
            <w:pPr>
              <w:spacing w:after="0" w:line="360" w:lineRule="auto"/>
              <w:jc w:val="right"/>
              <w:rPr>
                <w:rFonts w:ascii="Arial" w:hAnsi="Arial"/>
                <w:sz w:val="21"/>
                <w:szCs w:val="21"/>
              </w:rPr>
            </w:pPr>
          </w:p>
        </w:tc>
      </w:tr>
      <w:tr w:rsidR="00E34C43" w:rsidRPr="00E34C43" w14:paraId="2932778A" w14:textId="77777777" w:rsidTr="00083442">
        <w:trPr>
          <w:trHeight w:val="20"/>
        </w:trPr>
        <w:tc>
          <w:tcPr>
            <w:tcW w:w="4000" w:type="pct"/>
          </w:tcPr>
          <w:p w14:paraId="21E5D965" w14:textId="77777777" w:rsidR="00E34C43" w:rsidRPr="00E34C43" w:rsidRDefault="00E34C43" w:rsidP="00083442">
            <w:pPr>
              <w:spacing w:after="0" w:line="360" w:lineRule="auto"/>
              <w:rPr>
                <w:rFonts w:ascii="Arial" w:hAnsi="Arial"/>
                <w:sz w:val="21"/>
                <w:szCs w:val="21"/>
              </w:rPr>
            </w:pPr>
            <w:r w:rsidRPr="00E34C43">
              <w:rPr>
                <w:rFonts w:ascii="Arial" w:hAnsi="Arial"/>
                <w:b/>
                <w:sz w:val="21"/>
                <w:szCs w:val="21"/>
              </w:rPr>
              <w:t>d)</w:t>
            </w:r>
            <w:r w:rsidRPr="00E34C43">
              <w:rPr>
                <w:rFonts w:ascii="Arial" w:hAnsi="Arial"/>
                <w:sz w:val="21"/>
                <w:szCs w:val="21"/>
              </w:rPr>
              <w:t xml:space="preserve"> De demoliciones o desmantelamientos distintos del inciso c), por cada metro cuadrado:</w:t>
            </w:r>
          </w:p>
          <w:p w14:paraId="09D1C339" w14:textId="77777777" w:rsidR="00E34C43" w:rsidRPr="00E34C43" w:rsidRDefault="00E34C43" w:rsidP="00083442">
            <w:pPr>
              <w:spacing w:after="0" w:line="360" w:lineRule="auto"/>
              <w:ind w:hanging="284"/>
              <w:rPr>
                <w:rFonts w:ascii="Arial" w:hAnsi="Arial"/>
                <w:sz w:val="21"/>
                <w:szCs w:val="21"/>
              </w:rPr>
            </w:pPr>
          </w:p>
        </w:tc>
        <w:tc>
          <w:tcPr>
            <w:tcW w:w="1000" w:type="pct"/>
            <w:vAlign w:val="center"/>
          </w:tcPr>
          <w:p w14:paraId="4F3B18C7"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0.0212 UMA</w:t>
            </w:r>
          </w:p>
        </w:tc>
      </w:tr>
      <w:tr w:rsidR="00E34C43" w:rsidRPr="00E34C43" w14:paraId="02BBA108" w14:textId="77777777" w:rsidTr="00083442">
        <w:trPr>
          <w:trHeight w:val="20"/>
        </w:trPr>
        <w:tc>
          <w:tcPr>
            <w:tcW w:w="4000" w:type="pct"/>
          </w:tcPr>
          <w:p w14:paraId="1020BC88" w14:textId="77777777" w:rsidR="00E34C43" w:rsidRPr="00E34C43" w:rsidRDefault="00E34C43" w:rsidP="00083442">
            <w:pPr>
              <w:spacing w:after="0" w:line="360" w:lineRule="auto"/>
              <w:rPr>
                <w:rFonts w:ascii="Arial" w:hAnsi="Arial"/>
                <w:sz w:val="21"/>
                <w:szCs w:val="21"/>
              </w:rPr>
            </w:pPr>
            <w:r w:rsidRPr="00E34C43">
              <w:rPr>
                <w:rFonts w:ascii="Arial" w:hAnsi="Arial"/>
                <w:b/>
                <w:sz w:val="21"/>
                <w:szCs w:val="21"/>
              </w:rPr>
              <w:t>e)</w:t>
            </w:r>
            <w:r w:rsidRPr="00E34C43">
              <w:rPr>
                <w:rFonts w:ascii="Arial" w:hAnsi="Arial"/>
                <w:sz w:val="21"/>
                <w:szCs w:val="21"/>
              </w:rPr>
              <w:t xml:space="preserve"> De cortes o excavaciones en la vía pública, por cada metro lineal:</w:t>
            </w:r>
          </w:p>
        </w:tc>
        <w:tc>
          <w:tcPr>
            <w:tcW w:w="1000" w:type="pct"/>
            <w:vAlign w:val="center"/>
          </w:tcPr>
          <w:p w14:paraId="52ED6740"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0.0424 UMA</w:t>
            </w:r>
          </w:p>
          <w:p w14:paraId="789EE4C7" w14:textId="77777777" w:rsidR="00E34C43" w:rsidRPr="00E34C43" w:rsidRDefault="00E34C43" w:rsidP="00083442">
            <w:pPr>
              <w:spacing w:after="0" w:line="360" w:lineRule="auto"/>
              <w:jc w:val="right"/>
              <w:rPr>
                <w:rFonts w:ascii="Arial" w:hAnsi="Arial"/>
                <w:sz w:val="21"/>
                <w:szCs w:val="21"/>
              </w:rPr>
            </w:pPr>
          </w:p>
        </w:tc>
      </w:tr>
      <w:tr w:rsidR="00E34C43" w:rsidRPr="00E34C43" w14:paraId="1861C024" w14:textId="77777777" w:rsidTr="00083442">
        <w:trPr>
          <w:trHeight w:val="20"/>
        </w:trPr>
        <w:tc>
          <w:tcPr>
            <w:tcW w:w="4000" w:type="pct"/>
          </w:tcPr>
          <w:p w14:paraId="731D5165" w14:textId="77777777" w:rsidR="00E34C43" w:rsidRPr="00E34C43" w:rsidRDefault="00E34C43" w:rsidP="00083442">
            <w:pPr>
              <w:spacing w:after="0" w:line="360" w:lineRule="auto"/>
              <w:rPr>
                <w:rFonts w:ascii="Arial" w:hAnsi="Arial"/>
                <w:sz w:val="21"/>
                <w:szCs w:val="21"/>
              </w:rPr>
            </w:pPr>
            <w:r w:rsidRPr="00E34C43">
              <w:rPr>
                <w:rFonts w:ascii="Arial" w:hAnsi="Arial"/>
                <w:b/>
                <w:sz w:val="21"/>
                <w:szCs w:val="21"/>
              </w:rPr>
              <w:t>f)</w:t>
            </w:r>
            <w:r w:rsidRPr="00E34C43">
              <w:rPr>
                <w:rFonts w:ascii="Arial" w:hAnsi="Arial"/>
                <w:sz w:val="21"/>
                <w:szCs w:val="21"/>
              </w:rPr>
              <w:t xml:space="preserve"> De excavaciones distintas a la señalada en el inciso e), por cada metro cuadrado:</w:t>
            </w:r>
          </w:p>
        </w:tc>
        <w:tc>
          <w:tcPr>
            <w:tcW w:w="1000" w:type="pct"/>
            <w:vAlign w:val="center"/>
          </w:tcPr>
          <w:p w14:paraId="46C89750"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0.0212 UMA</w:t>
            </w:r>
          </w:p>
        </w:tc>
      </w:tr>
      <w:tr w:rsidR="00E34C43" w:rsidRPr="00E34C43" w14:paraId="0B1AB3B7" w14:textId="77777777" w:rsidTr="00083442">
        <w:trPr>
          <w:trHeight w:val="20"/>
        </w:trPr>
        <w:tc>
          <w:tcPr>
            <w:tcW w:w="4000" w:type="pct"/>
            <w:vAlign w:val="center"/>
          </w:tcPr>
          <w:p w14:paraId="7914E404" w14:textId="77777777" w:rsidR="00E34C43" w:rsidRPr="00E34C43" w:rsidRDefault="00E34C43" w:rsidP="00083442">
            <w:pPr>
              <w:spacing w:after="0" w:line="360" w:lineRule="auto"/>
              <w:rPr>
                <w:rFonts w:ascii="Arial" w:hAnsi="Arial"/>
                <w:b/>
                <w:sz w:val="21"/>
                <w:szCs w:val="21"/>
              </w:rPr>
            </w:pPr>
            <w:r w:rsidRPr="00E34C43">
              <w:rPr>
                <w:rFonts w:ascii="Arial" w:hAnsi="Arial"/>
                <w:b/>
                <w:sz w:val="21"/>
                <w:szCs w:val="21"/>
              </w:rPr>
              <w:t>VI.- Por expedición de licencia de urbanización, por cada metro cuadrado de vía pública:</w:t>
            </w:r>
          </w:p>
        </w:tc>
        <w:tc>
          <w:tcPr>
            <w:tcW w:w="1000" w:type="pct"/>
            <w:vAlign w:val="center"/>
          </w:tcPr>
          <w:p w14:paraId="317C5D7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0.045 UMA</w:t>
            </w:r>
          </w:p>
        </w:tc>
      </w:tr>
      <w:tr w:rsidR="00E34C43" w:rsidRPr="00E34C43" w14:paraId="4B9F055A" w14:textId="77777777" w:rsidTr="00083442">
        <w:trPr>
          <w:trHeight w:val="20"/>
        </w:trPr>
        <w:tc>
          <w:tcPr>
            <w:tcW w:w="4000" w:type="pct"/>
            <w:vAlign w:val="center"/>
          </w:tcPr>
          <w:p w14:paraId="1A6D3545" w14:textId="77777777" w:rsidR="00E34C43" w:rsidRPr="00E34C43" w:rsidRDefault="00E34C43" w:rsidP="00083442">
            <w:pPr>
              <w:spacing w:after="0" w:line="360" w:lineRule="auto"/>
              <w:rPr>
                <w:rFonts w:ascii="Arial" w:hAnsi="Arial"/>
                <w:b/>
                <w:sz w:val="21"/>
                <w:szCs w:val="21"/>
              </w:rPr>
            </w:pPr>
            <w:r w:rsidRPr="00E34C43">
              <w:rPr>
                <w:rFonts w:ascii="Arial" w:hAnsi="Arial"/>
                <w:b/>
                <w:sz w:val="21"/>
                <w:szCs w:val="21"/>
              </w:rPr>
              <w:t>VII.- Por validación de planos, por cada plano:</w:t>
            </w:r>
          </w:p>
        </w:tc>
        <w:tc>
          <w:tcPr>
            <w:tcW w:w="1000" w:type="pct"/>
            <w:vAlign w:val="center"/>
          </w:tcPr>
          <w:p w14:paraId="6AA15DF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0.265 UMA</w:t>
            </w:r>
          </w:p>
        </w:tc>
      </w:tr>
      <w:tr w:rsidR="00E34C43" w:rsidRPr="00E34C43" w14:paraId="30D6DCF4" w14:textId="77777777" w:rsidTr="00083442">
        <w:trPr>
          <w:trHeight w:val="20"/>
        </w:trPr>
        <w:tc>
          <w:tcPr>
            <w:tcW w:w="4000" w:type="pct"/>
            <w:vAlign w:val="center"/>
          </w:tcPr>
          <w:p w14:paraId="2E9D3D1D" w14:textId="77777777" w:rsidR="00E34C43" w:rsidRPr="00E34C43" w:rsidRDefault="00E34C43" w:rsidP="00083442">
            <w:pPr>
              <w:spacing w:after="0" w:line="360" w:lineRule="auto"/>
              <w:rPr>
                <w:rFonts w:ascii="Arial" w:hAnsi="Arial"/>
                <w:b/>
                <w:sz w:val="21"/>
                <w:szCs w:val="21"/>
              </w:rPr>
            </w:pPr>
            <w:r w:rsidRPr="00E34C43">
              <w:rPr>
                <w:rFonts w:ascii="Arial" w:hAnsi="Arial"/>
                <w:b/>
                <w:sz w:val="21"/>
                <w:szCs w:val="21"/>
              </w:rPr>
              <w:t xml:space="preserve">VIII.- Por visitas de inspección: </w:t>
            </w:r>
          </w:p>
        </w:tc>
        <w:tc>
          <w:tcPr>
            <w:tcW w:w="1000" w:type="pct"/>
            <w:vAlign w:val="center"/>
          </w:tcPr>
          <w:p w14:paraId="613E5F32" w14:textId="77777777" w:rsidR="00E34C43" w:rsidRPr="00E34C43" w:rsidRDefault="00E34C43" w:rsidP="00083442">
            <w:pPr>
              <w:spacing w:after="0" w:line="360" w:lineRule="auto"/>
              <w:jc w:val="right"/>
              <w:rPr>
                <w:rFonts w:ascii="Arial" w:hAnsi="Arial"/>
                <w:sz w:val="21"/>
                <w:szCs w:val="21"/>
              </w:rPr>
            </w:pPr>
          </w:p>
        </w:tc>
      </w:tr>
      <w:tr w:rsidR="00E34C43" w:rsidRPr="00E34C43" w14:paraId="16D06143" w14:textId="77777777" w:rsidTr="00083442">
        <w:trPr>
          <w:trHeight w:val="20"/>
        </w:trPr>
        <w:tc>
          <w:tcPr>
            <w:tcW w:w="4000" w:type="pct"/>
          </w:tcPr>
          <w:p w14:paraId="3DE743AC"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De fosas sépticas cuando se requiera una segunda o posterior visita de inspección:</w:t>
            </w:r>
          </w:p>
        </w:tc>
        <w:tc>
          <w:tcPr>
            <w:tcW w:w="1000" w:type="pct"/>
            <w:vAlign w:val="center"/>
          </w:tcPr>
          <w:p w14:paraId="6C1BFED0" w14:textId="77777777" w:rsidR="00E34C43" w:rsidRPr="00E34C43" w:rsidRDefault="00E34C43" w:rsidP="00083442">
            <w:pPr>
              <w:spacing w:after="0" w:line="360" w:lineRule="auto"/>
              <w:jc w:val="right"/>
              <w:rPr>
                <w:rFonts w:ascii="Arial" w:hAnsi="Arial"/>
                <w:sz w:val="21"/>
                <w:szCs w:val="21"/>
              </w:rPr>
            </w:pPr>
          </w:p>
          <w:p w14:paraId="090B6FE5"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6.996 UMA</w:t>
            </w:r>
          </w:p>
        </w:tc>
      </w:tr>
      <w:tr w:rsidR="00E34C43" w:rsidRPr="00E34C43" w14:paraId="30FA266A" w14:textId="77777777" w:rsidTr="00083442">
        <w:trPr>
          <w:trHeight w:val="20"/>
        </w:trPr>
        <w:tc>
          <w:tcPr>
            <w:tcW w:w="4000" w:type="pct"/>
          </w:tcPr>
          <w:p w14:paraId="532FFC3D"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b)</w:t>
            </w:r>
            <w:r w:rsidRPr="00E34C43">
              <w:rPr>
                <w:rFonts w:ascii="Arial" w:hAnsi="Arial"/>
                <w:sz w:val="21"/>
                <w:szCs w:val="21"/>
              </w:rPr>
              <w:t xml:space="preserve"> De construcciones o edificaciones distintas a la señalada en el inciso a) de esta fracción en los casos en que se requiera una tercera o posterior visita de inspección:</w:t>
            </w:r>
          </w:p>
        </w:tc>
        <w:tc>
          <w:tcPr>
            <w:tcW w:w="1000" w:type="pct"/>
            <w:vAlign w:val="center"/>
          </w:tcPr>
          <w:p w14:paraId="72EC9323" w14:textId="77777777" w:rsidR="00E34C43" w:rsidRPr="00E34C43" w:rsidRDefault="00E34C43" w:rsidP="00083442">
            <w:pPr>
              <w:spacing w:after="0" w:line="360" w:lineRule="auto"/>
              <w:jc w:val="right"/>
              <w:rPr>
                <w:rFonts w:ascii="Arial" w:hAnsi="Arial"/>
                <w:sz w:val="21"/>
                <w:szCs w:val="21"/>
              </w:rPr>
            </w:pPr>
          </w:p>
          <w:p w14:paraId="78D5A3E4" w14:textId="77777777" w:rsidR="00E34C43" w:rsidRPr="00E34C43" w:rsidRDefault="00E34C43" w:rsidP="00083442">
            <w:pPr>
              <w:spacing w:after="0" w:line="360" w:lineRule="auto"/>
              <w:jc w:val="right"/>
              <w:rPr>
                <w:rFonts w:ascii="Arial" w:hAnsi="Arial"/>
                <w:sz w:val="21"/>
                <w:szCs w:val="21"/>
              </w:rPr>
            </w:pPr>
          </w:p>
          <w:p w14:paraId="36FD5D89"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6.996 UMA</w:t>
            </w:r>
          </w:p>
        </w:tc>
      </w:tr>
      <w:tr w:rsidR="00E34C43" w:rsidRPr="00E34C43" w14:paraId="723C654A" w14:textId="77777777" w:rsidTr="00083442">
        <w:trPr>
          <w:trHeight w:val="20"/>
        </w:trPr>
        <w:tc>
          <w:tcPr>
            <w:tcW w:w="4000" w:type="pct"/>
          </w:tcPr>
          <w:p w14:paraId="07A07B97"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c)</w:t>
            </w:r>
            <w:r w:rsidRPr="00E34C43">
              <w:rPr>
                <w:rFonts w:ascii="Arial" w:hAnsi="Arial"/>
                <w:sz w:val="21"/>
                <w:szCs w:val="21"/>
              </w:rPr>
              <w:t xml:space="preserve"> Para la recepción o terminación de obras de infraestructura urbana, en los casos en los que se requiera una tercera o posterior visita de inspección:</w:t>
            </w:r>
          </w:p>
        </w:tc>
        <w:tc>
          <w:tcPr>
            <w:tcW w:w="1000" w:type="pct"/>
            <w:vAlign w:val="center"/>
          </w:tcPr>
          <w:p w14:paraId="32B2037B" w14:textId="77777777" w:rsidR="00E34C43" w:rsidRPr="00E34C43" w:rsidRDefault="00E34C43" w:rsidP="00083442">
            <w:pPr>
              <w:spacing w:after="0" w:line="360" w:lineRule="auto"/>
              <w:jc w:val="right"/>
              <w:rPr>
                <w:rFonts w:ascii="Arial" w:hAnsi="Arial"/>
                <w:sz w:val="21"/>
                <w:szCs w:val="21"/>
              </w:rPr>
            </w:pPr>
          </w:p>
        </w:tc>
      </w:tr>
      <w:tr w:rsidR="00E34C43" w:rsidRPr="00E34C43" w14:paraId="3D64C8B4" w14:textId="77777777" w:rsidTr="00083442">
        <w:trPr>
          <w:trHeight w:val="20"/>
        </w:trPr>
        <w:tc>
          <w:tcPr>
            <w:tcW w:w="4000" w:type="pct"/>
          </w:tcPr>
          <w:p w14:paraId="1206BF66"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1.</w:t>
            </w:r>
            <w:r w:rsidRPr="00E34C43">
              <w:rPr>
                <w:rFonts w:ascii="Arial" w:hAnsi="Arial"/>
                <w:sz w:val="21"/>
                <w:szCs w:val="21"/>
              </w:rPr>
              <w:t xml:space="preserve"> Por los primeros 10,000 m² de vialidad: </w:t>
            </w:r>
          </w:p>
        </w:tc>
        <w:tc>
          <w:tcPr>
            <w:tcW w:w="1000" w:type="pct"/>
            <w:vAlign w:val="center"/>
          </w:tcPr>
          <w:p w14:paraId="27E954BE"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10.60 UMA</w:t>
            </w:r>
          </w:p>
        </w:tc>
      </w:tr>
      <w:tr w:rsidR="00E34C43" w:rsidRPr="00E34C43" w14:paraId="55D1DF98" w14:textId="77777777" w:rsidTr="00083442">
        <w:trPr>
          <w:trHeight w:val="20"/>
        </w:trPr>
        <w:tc>
          <w:tcPr>
            <w:tcW w:w="4000" w:type="pct"/>
          </w:tcPr>
          <w:p w14:paraId="5E746666"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2.</w:t>
            </w:r>
            <w:r w:rsidRPr="00E34C43">
              <w:rPr>
                <w:rFonts w:ascii="Arial" w:hAnsi="Arial"/>
                <w:sz w:val="21"/>
                <w:szCs w:val="21"/>
              </w:rPr>
              <w:t xml:space="preserve"> Por cada m² excedente:</w:t>
            </w:r>
          </w:p>
        </w:tc>
        <w:tc>
          <w:tcPr>
            <w:tcW w:w="1000" w:type="pct"/>
            <w:vAlign w:val="center"/>
          </w:tcPr>
          <w:p w14:paraId="32893C0F"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0.00159 UMA</w:t>
            </w:r>
          </w:p>
        </w:tc>
      </w:tr>
      <w:tr w:rsidR="00E34C43" w:rsidRPr="00E34C43" w14:paraId="77BEB6B5" w14:textId="77777777" w:rsidTr="00083442">
        <w:trPr>
          <w:trHeight w:val="20"/>
        </w:trPr>
        <w:tc>
          <w:tcPr>
            <w:tcW w:w="4000" w:type="pct"/>
          </w:tcPr>
          <w:p w14:paraId="6F7BA361"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d)</w:t>
            </w:r>
            <w:r w:rsidRPr="00E34C43">
              <w:rPr>
                <w:rFonts w:ascii="Arial" w:hAnsi="Arial"/>
                <w:sz w:val="21"/>
                <w:szCs w:val="21"/>
              </w:rPr>
              <w:t xml:space="preserve"> Para la verificación de obras de infraestructura urbana a solicitud del particular:</w:t>
            </w:r>
          </w:p>
        </w:tc>
        <w:tc>
          <w:tcPr>
            <w:tcW w:w="1000" w:type="pct"/>
            <w:vAlign w:val="center"/>
          </w:tcPr>
          <w:p w14:paraId="7537C648" w14:textId="77777777" w:rsidR="00E34C43" w:rsidRPr="00E34C43" w:rsidRDefault="00E34C43" w:rsidP="00083442">
            <w:pPr>
              <w:spacing w:after="0" w:line="360" w:lineRule="auto"/>
              <w:jc w:val="right"/>
              <w:rPr>
                <w:rFonts w:ascii="Arial" w:hAnsi="Arial"/>
                <w:sz w:val="21"/>
                <w:szCs w:val="21"/>
              </w:rPr>
            </w:pPr>
          </w:p>
        </w:tc>
      </w:tr>
      <w:tr w:rsidR="00E34C43" w:rsidRPr="00E34C43" w14:paraId="167D1AB3" w14:textId="77777777" w:rsidTr="00083442">
        <w:trPr>
          <w:trHeight w:val="20"/>
        </w:trPr>
        <w:tc>
          <w:tcPr>
            <w:tcW w:w="4000" w:type="pct"/>
          </w:tcPr>
          <w:p w14:paraId="6A743603"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1.</w:t>
            </w:r>
            <w:r w:rsidRPr="00E34C43">
              <w:rPr>
                <w:rFonts w:ascii="Arial" w:hAnsi="Arial"/>
                <w:sz w:val="21"/>
                <w:szCs w:val="21"/>
              </w:rPr>
              <w:t xml:space="preserve"> Por los primeros 10,000 m² de vialidad: </w:t>
            </w:r>
          </w:p>
        </w:tc>
        <w:tc>
          <w:tcPr>
            <w:tcW w:w="1000" w:type="pct"/>
            <w:vAlign w:val="center"/>
          </w:tcPr>
          <w:p w14:paraId="0748FF77"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10.60 UMA</w:t>
            </w:r>
          </w:p>
        </w:tc>
      </w:tr>
      <w:tr w:rsidR="00E34C43" w:rsidRPr="00E34C43" w14:paraId="2648601C" w14:textId="77777777" w:rsidTr="00083442">
        <w:trPr>
          <w:trHeight w:val="20"/>
        </w:trPr>
        <w:tc>
          <w:tcPr>
            <w:tcW w:w="4000" w:type="pct"/>
          </w:tcPr>
          <w:p w14:paraId="58760DC8"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2</w:t>
            </w:r>
            <w:r w:rsidRPr="00E34C43">
              <w:rPr>
                <w:rFonts w:ascii="Arial" w:hAnsi="Arial"/>
                <w:sz w:val="21"/>
                <w:szCs w:val="21"/>
              </w:rPr>
              <w:t>. Por cada m² excedente:</w:t>
            </w:r>
          </w:p>
        </w:tc>
        <w:tc>
          <w:tcPr>
            <w:tcW w:w="1000" w:type="pct"/>
            <w:vAlign w:val="center"/>
          </w:tcPr>
          <w:p w14:paraId="43FB99CF"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0.00159 UMA</w:t>
            </w:r>
          </w:p>
        </w:tc>
      </w:tr>
      <w:tr w:rsidR="00E34C43" w:rsidRPr="00E34C43" w14:paraId="5F31F9DC" w14:textId="77777777" w:rsidTr="00083442">
        <w:trPr>
          <w:trHeight w:val="20"/>
        </w:trPr>
        <w:tc>
          <w:tcPr>
            <w:tcW w:w="4000" w:type="pct"/>
          </w:tcPr>
          <w:p w14:paraId="419BD7B5" w14:textId="77777777"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IX.- Por revisiones previas de los proyectos:</w:t>
            </w:r>
          </w:p>
        </w:tc>
        <w:tc>
          <w:tcPr>
            <w:tcW w:w="1000" w:type="pct"/>
            <w:vAlign w:val="center"/>
          </w:tcPr>
          <w:p w14:paraId="12AF03D0" w14:textId="77777777" w:rsidR="00E34C43" w:rsidRPr="00E34C43" w:rsidRDefault="00E34C43" w:rsidP="00083442">
            <w:pPr>
              <w:spacing w:after="0" w:line="360" w:lineRule="auto"/>
              <w:jc w:val="right"/>
              <w:rPr>
                <w:rFonts w:ascii="Arial" w:hAnsi="Arial"/>
                <w:sz w:val="21"/>
                <w:szCs w:val="21"/>
              </w:rPr>
            </w:pPr>
          </w:p>
        </w:tc>
      </w:tr>
      <w:tr w:rsidR="00E34C43" w:rsidRPr="00E34C43" w14:paraId="24D0D423" w14:textId="77777777" w:rsidTr="00083442">
        <w:trPr>
          <w:trHeight w:val="20"/>
        </w:trPr>
        <w:tc>
          <w:tcPr>
            <w:tcW w:w="4000" w:type="pct"/>
          </w:tcPr>
          <w:p w14:paraId="1B4B48B6"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a)</w:t>
            </w:r>
            <w:r w:rsidRPr="00E34C43">
              <w:rPr>
                <w:rFonts w:ascii="Arial" w:hAnsi="Arial"/>
                <w:sz w:val="21"/>
                <w:szCs w:val="21"/>
              </w:rPr>
              <w:t xml:space="preserve"> Por segunda revisión de proyecto de gasolinera o estación de servicio:</w:t>
            </w:r>
          </w:p>
        </w:tc>
        <w:tc>
          <w:tcPr>
            <w:tcW w:w="1000" w:type="pct"/>
            <w:vAlign w:val="center"/>
          </w:tcPr>
          <w:p w14:paraId="32313526"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2.7984 UMA</w:t>
            </w:r>
          </w:p>
        </w:tc>
      </w:tr>
      <w:tr w:rsidR="00E34C43" w:rsidRPr="00E34C43" w14:paraId="5FF0772C" w14:textId="77777777" w:rsidTr="00083442">
        <w:trPr>
          <w:trHeight w:val="20"/>
        </w:trPr>
        <w:tc>
          <w:tcPr>
            <w:tcW w:w="4000" w:type="pct"/>
          </w:tcPr>
          <w:p w14:paraId="7A671AAD"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b)</w:t>
            </w:r>
            <w:r w:rsidRPr="00E34C43">
              <w:rPr>
                <w:rFonts w:ascii="Arial" w:hAnsi="Arial"/>
                <w:sz w:val="21"/>
                <w:szCs w:val="21"/>
              </w:rPr>
              <w:t xml:space="preserve"> Por segunda revisión de proyecto cuya superficie sea mayor a 1,000 m²:</w:t>
            </w:r>
          </w:p>
        </w:tc>
        <w:tc>
          <w:tcPr>
            <w:tcW w:w="1000" w:type="pct"/>
            <w:vAlign w:val="center"/>
          </w:tcPr>
          <w:p w14:paraId="6077687D"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2.7984 UMA</w:t>
            </w:r>
          </w:p>
        </w:tc>
      </w:tr>
      <w:tr w:rsidR="00E34C43" w:rsidRPr="00E34C43" w14:paraId="4F9D7402" w14:textId="77777777" w:rsidTr="00083442">
        <w:trPr>
          <w:trHeight w:val="20"/>
        </w:trPr>
        <w:tc>
          <w:tcPr>
            <w:tcW w:w="4000" w:type="pct"/>
          </w:tcPr>
          <w:p w14:paraId="2718C52D"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c)</w:t>
            </w:r>
            <w:r w:rsidRPr="00E34C43">
              <w:rPr>
                <w:rFonts w:ascii="Arial" w:hAnsi="Arial"/>
                <w:sz w:val="21"/>
                <w:szCs w:val="21"/>
              </w:rPr>
              <w:t xml:space="preserve"> Por segunda revisión de proyecto distinto a los comprendidos a) o b):</w:t>
            </w:r>
          </w:p>
        </w:tc>
        <w:tc>
          <w:tcPr>
            <w:tcW w:w="1000" w:type="pct"/>
            <w:vAlign w:val="center"/>
          </w:tcPr>
          <w:p w14:paraId="7C51224A"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1.378 UMA</w:t>
            </w:r>
          </w:p>
        </w:tc>
      </w:tr>
      <w:tr w:rsidR="00E34C43" w:rsidRPr="00E34C43" w14:paraId="3F36EB75" w14:textId="77777777" w:rsidTr="00083442">
        <w:trPr>
          <w:trHeight w:val="20"/>
        </w:trPr>
        <w:tc>
          <w:tcPr>
            <w:tcW w:w="4000" w:type="pct"/>
          </w:tcPr>
          <w:p w14:paraId="667845C5"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sz w:val="21"/>
                <w:szCs w:val="21"/>
              </w:rPr>
              <w:t>d)</w:t>
            </w:r>
            <w:r w:rsidRPr="00E34C43">
              <w:rPr>
                <w:rFonts w:ascii="Arial" w:hAnsi="Arial"/>
                <w:sz w:val="21"/>
                <w:szCs w:val="21"/>
              </w:rPr>
              <w:t xml:space="preserve"> A partir de la tercera revisión de un proyecto de gasolinera o estación de servicio:</w:t>
            </w:r>
          </w:p>
        </w:tc>
        <w:tc>
          <w:tcPr>
            <w:tcW w:w="1000" w:type="pct"/>
            <w:vAlign w:val="center"/>
          </w:tcPr>
          <w:p w14:paraId="2F1976A0" w14:textId="77777777" w:rsidR="00E34C43" w:rsidRPr="00E34C43" w:rsidRDefault="00E34C43" w:rsidP="00083442">
            <w:pPr>
              <w:spacing w:after="0" w:line="360" w:lineRule="auto"/>
              <w:jc w:val="right"/>
              <w:rPr>
                <w:rFonts w:ascii="Arial" w:hAnsi="Arial"/>
                <w:sz w:val="21"/>
                <w:szCs w:val="21"/>
              </w:rPr>
            </w:pPr>
          </w:p>
          <w:p w14:paraId="7EE8ACB7"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5.565 UMA</w:t>
            </w:r>
          </w:p>
        </w:tc>
      </w:tr>
      <w:tr w:rsidR="00E34C43" w:rsidRPr="00E34C43" w14:paraId="1E65CF4D" w14:textId="77777777" w:rsidTr="00083442">
        <w:trPr>
          <w:trHeight w:val="20"/>
        </w:trPr>
        <w:tc>
          <w:tcPr>
            <w:tcW w:w="4000" w:type="pct"/>
          </w:tcPr>
          <w:p w14:paraId="38F3AE76"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e)</w:t>
            </w:r>
            <w:r w:rsidRPr="00E34C43">
              <w:rPr>
                <w:rFonts w:ascii="Arial" w:hAnsi="Arial"/>
                <w:sz w:val="21"/>
                <w:szCs w:val="21"/>
              </w:rPr>
              <w:t xml:space="preserve"> A partir de la tercera revisión de un proyecto cuya superficie cubierta sea menor de 500 m²:</w:t>
            </w:r>
          </w:p>
        </w:tc>
        <w:tc>
          <w:tcPr>
            <w:tcW w:w="1000" w:type="pct"/>
            <w:vAlign w:val="center"/>
          </w:tcPr>
          <w:p w14:paraId="7778BF3A" w14:textId="77777777" w:rsidR="00E34C43" w:rsidRPr="00E34C43" w:rsidRDefault="00E34C43" w:rsidP="00083442">
            <w:pPr>
              <w:spacing w:after="0" w:line="360" w:lineRule="auto"/>
              <w:jc w:val="right"/>
              <w:rPr>
                <w:rFonts w:ascii="Arial" w:hAnsi="Arial"/>
                <w:sz w:val="21"/>
                <w:szCs w:val="21"/>
              </w:rPr>
            </w:pPr>
          </w:p>
          <w:p w14:paraId="6E4D1685"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2.12 UMA</w:t>
            </w:r>
          </w:p>
        </w:tc>
      </w:tr>
      <w:tr w:rsidR="00E34C43" w:rsidRPr="00E34C43" w14:paraId="29182093" w14:textId="77777777" w:rsidTr="00083442">
        <w:trPr>
          <w:trHeight w:val="20"/>
        </w:trPr>
        <w:tc>
          <w:tcPr>
            <w:tcW w:w="4000" w:type="pct"/>
          </w:tcPr>
          <w:p w14:paraId="42CE6E80"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f)</w:t>
            </w:r>
            <w:r w:rsidRPr="00E34C43">
              <w:rPr>
                <w:rFonts w:ascii="Arial" w:hAnsi="Arial"/>
                <w:sz w:val="21"/>
                <w:szCs w:val="21"/>
              </w:rPr>
              <w:t xml:space="preserve"> A partir de la tercera de un proyecto cuya superficie sea mayor de 500 M² y hasta 1,000 m²:</w:t>
            </w:r>
          </w:p>
        </w:tc>
        <w:tc>
          <w:tcPr>
            <w:tcW w:w="1000" w:type="pct"/>
            <w:vAlign w:val="center"/>
          </w:tcPr>
          <w:p w14:paraId="047200D1" w14:textId="77777777" w:rsidR="00E34C43" w:rsidRPr="00E34C43" w:rsidRDefault="00E34C43" w:rsidP="00083442">
            <w:pPr>
              <w:spacing w:after="0" w:line="360" w:lineRule="auto"/>
              <w:jc w:val="right"/>
              <w:rPr>
                <w:rFonts w:ascii="Arial" w:hAnsi="Arial"/>
                <w:sz w:val="21"/>
                <w:szCs w:val="21"/>
              </w:rPr>
            </w:pPr>
          </w:p>
          <w:p w14:paraId="2495FD03"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4.24 UMA</w:t>
            </w:r>
          </w:p>
        </w:tc>
      </w:tr>
      <w:tr w:rsidR="00E34C43" w:rsidRPr="00E34C43" w14:paraId="2C4C2E28" w14:textId="77777777" w:rsidTr="00083442">
        <w:trPr>
          <w:trHeight w:val="20"/>
        </w:trPr>
        <w:tc>
          <w:tcPr>
            <w:tcW w:w="4000" w:type="pct"/>
          </w:tcPr>
          <w:p w14:paraId="1DA681FE" w14:textId="77777777" w:rsidR="00E34C43" w:rsidRPr="00E34C43" w:rsidRDefault="00E34C43" w:rsidP="00083442">
            <w:pPr>
              <w:spacing w:after="0" w:line="360" w:lineRule="auto"/>
              <w:jc w:val="both"/>
              <w:rPr>
                <w:rFonts w:ascii="Arial" w:hAnsi="Arial"/>
                <w:sz w:val="21"/>
                <w:szCs w:val="21"/>
              </w:rPr>
            </w:pPr>
            <w:r w:rsidRPr="00E34C43">
              <w:rPr>
                <w:rFonts w:ascii="Arial" w:hAnsi="Arial"/>
                <w:b/>
                <w:sz w:val="21"/>
                <w:szCs w:val="21"/>
              </w:rPr>
              <w:t>g)</w:t>
            </w:r>
            <w:r w:rsidRPr="00E34C43">
              <w:rPr>
                <w:rFonts w:ascii="Arial" w:hAnsi="Arial"/>
                <w:sz w:val="21"/>
                <w:szCs w:val="21"/>
              </w:rPr>
              <w:t xml:space="preserve"> A partir de la tercera de un proyecto cuya superficie sea mayor a 1,000 m²:</w:t>
            </w:r>
          </w:p>
          <w:p w14:paraId="17D5B7E8" w14:textId="77777777" w:rsidR="00E34C43" w:rsidRPr="00E34C43" w:rsidRDefault="00E34C43" w:rsidP="00E34C43">
            <w:pPr>
              <w:spacing w:after="0" w:line="360" w:lineRule="auto"/>
              <w:jc w:val="both"/>
              <w:rPr>
                <w:rFonts w:ascii="Arial" w:hAnsi="Arial"/>
                <w:sz w:val="21"/>
                <w:szCs w:val="21"/>
              </w:rPr>
            </w:pPr>
          </w:p>
        </w:tc>
        <w:tc>
          <w:tcPr>
            <w:tcW w:w="1000" w:type="pct"/>
            <w:vAlign w:val="center"/>
          </w:tcPr>
          <w:p w14:paraId="0E7B53D8" w14:textId="77777777" w:rsidR="00E34C43" w:rsidRPr="00E34C43" w:rsidRDefault="00E34C43" w:rsidP="00E34C43">
            <w:pPr>
              <w:spacing w:after="0" w:line="360" w:lineRule="auto"/>
              <w:jc w:val="right"/>
              <w:rPr>
                <w:rFonts w:ascii="Arial" w:hAnsi="Arial"/>
                <w:sz w:val="21"/>
                <w:szCs w:val="21"/>
              </w:rPr>
            </w:pPr>
            <w:r w:rsidRPr="00E34C43">
              <w:rPr>
                <w:rFonts w:ascii="Arial" w:hAnsi="Arial"/>
                <w:sz w:val="21"/>
                <w:szCs w:val="21"/>
              </w:rPr>
              <w:t>5.565 UMA</w:t>
            </w:r>
          </w:p>
        </w:tc>
      </w:tr>
      <w:tr w:rsidR="00E34C43" w:rsidRPr="00E34C43" w14:paraId="2CB04B22" w14:textId="77777777" w:rsidTr="00083442">
        <w:trPr>
          <w:trHeight w:val="20"/>
        </w:trPr>
        <w:tc>
          <w:tcPr>
            <w:tcW w:w="4000" w:type="pct"/>
          </w:tcPr>
          <w:p w14:paraId="01938037" w14:textId="77777777" w:rsidR="00E34C43" w:rsidRPr="00E34C43" w:rsidRDefault="00E34C43" w:rsidP="00083442">
            <w:pPr>
              <w:spacing w:after="0" w:line="360" w:lineRule="auto"/>
              <w:jc w:val="both"/>
              <w:rPr>
                <w:rFonts w:ascii="Arial" w:hAnsi="Arial"/>
                <w:b/>
                <w:sz w:val="21"/>
                <w:szCs w:val="21"/>
              </w:rPr>
            </w:pPr>
            <w:r w:rsidRPr="00E34C43">
              <w:rPr>
                <w:rFonts w:ascii="Arial" w:hAnsi="Arial"/>
                <w:b/>
                <w:sz w:val="21"/>
                <w:szCs w:val="21"/>
              </w:rPr>
              <w:t>X-. Por revisiones previas de proyectos de lotificación de fraccionamientos:</w:t>
            </w:r>
          </w:p>
        </w:tc>
        <w:tc>
          <w:tcPr>
            <w:tcW w:w="1000" w:type="pct"/>
            <w:vAlign w:val="center"/>
          </w:tcPr>
          <w:p w14:paraId="12AA5CA1" w14:textId="77777777" w:rsidR="00E34C43" w:rsidRPr="00E34C43" w:rsidRDefault="00E34C43" w:rsidP="00083442">
            <w:pPr>
              <w:spacing w:after="0" w:line="360" w:lineRule="auto"/>
              <w:jc w:val="right"/>
              <w:rPr>
                <w:rFonts w:ascii="Arial" w:hAnsi="Arial"/>
                <w:sz w:val="21"/>
                <w:szCs w:val="21"/>
              </w:rPr>
            </w:pPr>
          </w:p>
        </w:tc>
      </w:tr>
      <w:tr w:rsidR="00E34C43" w:rsidRPr="00E34C43" w14:paraId="3ECF9FDB" w14:textId="77777777" w:rsidTr="00083442">
        <w:trPr>
          <w:trHeight w:val="20"/>
        </w:trPr>
        <w:tc>
          <w:tcPr>
            <w:tcW w:w="4000" w:type="pct"/>
          </w:tcPr>
          <w:p w14:paraId="023F10A3" w14:textId="77777777" w:rsidR="00E34C43" w:rsidRPr="00E34C43" w:rsidRDefault="00E34C43" w:rsidP="00083442">
            <w:pPr>
              <w:spacing w:after="0" w:line="360" w:lineRule="auto"/>
              <w:jc w:val="both"/>
              <w:rPr>
                <w:rFonts w:ascii="Arial" w:hAnsi="Arial"/>
                <w:sz w:val="21"/>
                <w:szCs w:val="21"/>
              </w:rPr>
            </w:pPr>
            <w:r w:rsidRPr="00E34C43">
              <w:rPr>
                <w:rFonts w:ascii="Arial" w:hAnsi="Arial"/>
                <w:b/>
                <w:bCs/>
                <w:sz w:val="21"/>
                <w:szCs w:val="21"/>
              </w:rPr>
              <w:t>a)</w:t>
            </w:r>
            <w:r w:rsidRPr="00E34C43">
              <w:rPr>
                <w:rFonts w:ascii="Arial" w:hAnsi="Arial"/>
                <w:sz w:val="21"/>
                <w:szCs w:val="21"/>
              </w:rPr>
              <w:t xml:space="preserve"> Por segunda revisión:</w:t>
            </w:r>
          </w:p>
        </w:tc>
        <w:tc>
          <w:tcPr>
            <w:tcW w:w="1000" w:type="pct"/>
            <w:vAlign w:val="center"/>
          </w:tcPr>
          <w:p w14:paraId="486DFEAA"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2.12 UMA</w:t>
            </w:r>
          </w:p>
        </w:tc>
      </w:tr>
      <w:tr w:rsidR="00E34C43" w:rsidRPr="00E34C43" w14:paraId="6007B402" w14:textId="77777777" w:rsidTr="00083442">
        <w:trPr>
          <w:trHeight w:val="20"/>
        </w:trPr>
        <w:tc>
          <w:tcPr>
            <w:tcW w:w="4000" w:type="pct"/>
          </w:tcPr>
          <w:p w14:paraId="3E34706C" w14:textId="77777777" w:rsidR="00E34C43" w:rsidRPr="00E34C43" w:rsidRDefault="00E34C43" w:rsidP="00083442">
            <w:pPr>
              <w:spacing w:after="0" w:line="360" w:lineRule="auto"/>
              <w:jc w:val="both"/>
              <w:rPr>
                <w:rFonts w:ascii="Arial" w:hAnsi="Arial"/>
                <w:sz w:val="21"/>
                <w:szCs w:val="21"/>
              </w:rPr>
            </w:pPr>
            <w:r w:rsidRPr="00E34C43">
              <w:rPr>
                <w:rFonts w:ascii="Arial" w:hAnsi="Arial"/>
                <w:b/>
                <w:bCs/>
                <w:sz w:val="21"/>
                <w:szCs w:val="21"/>
              </w:rPr>
              <w:t>b)</w:t>
            </w:r>
            <w:r w:rsidRPr="00E34C43">
              <w:rPr>
                <w:rFonts w:ascii="Arial" w:hAnsi="Arial"/>
                <w:sz w:val="21"/>
                <w:szCs w:val="21"/>
              </w:rPr>
              <w:t xml:space="preserve"> A partir de la tercera revisión, con una superficie:</w:t>
            </w:r>
          </w:p>
        </w:tc>
        <w:tc>
          <w:tcPr>
            <w:tcW w:w="1000" w:type="pct"/>
            <w:vAlign w:val="center"/>
          </w:tcPr>
          <w:p w14:paraId="7CC9AD3B" w14:textId="77777777" w:rsidR="00E34C43" w:rsidRPr="00E34C43" w:rsidRDefault="00E34C43" w:rsidP="00083442">
            <w:pPr>
              <w:spacing w:after="0" w:line="360" w:lineRule="auto"/>
              <w:jc w:val="right"/>
              <w:rPr>
                <w:rFonts w:ascii="Arial" w:hAnsi="Arial"/>
                <w:sz w:val="21"/>
                <w:szCs w:val="21"/>
              </w:rPr>
            </w:pPr>
          </w:p>
        </w:tc>
      </w:tr>
      <w:tr w:rsidR="00E34C43" w:rsidRPr="00E34C43" w14:paraId="07161FE9" w14:textId="77777777" w:rsidTr="00083442">
        <w:trPr>
          <w:trHeight w:val="20"/>
        </w:trPr>
        <w:tc>
          <w:tcPr>
            <w:tcW w:w="4000" w:type="pct"/>
          </w:tcPr>
          <w:p w14:paraId="22918912"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1.</w:t>
            </w:r>
            <w:r w:rsidRPr="00E34C43">
              <w:rPr>
                <w:rFonts w:ascii="Arial" w:hAnsi="Arial"/>
                <w:sz w:val="21"/>
                <w:szCs w:val="21"/>
              </w:rPr>
              <w:t xml:space="preserve"> De hasta 10,000 m²</w:t>
            </w:r>
          </w:p>
        </w:tc>
        <w:tc>
          <w:tcPr>
            <w:tcW w:w="1000" w:type="pct"/>
            <w:vAlign w:val="center"/>
          </w:tcPr>
          <w:p w14:paraId="444430EF"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 UMA</w:t>
            </w:r>
          </w:p>
        </w:tc>
      </w:tr>
      <w:tr w:rsidR="00E34C43" w:rsidRPr="00E34C43" w14:paraId="176C7F31" w14:textId="77777777" w:rsidTr="00083442">
        <w:trPr>
          <w:trHeight w:val="20"/>
        </w:trPr>
        <w:tc>
          <w:tcPr>
            <w:tcW w:w="4000" w:type="pct"/>
          </w:tcPr>
          <w:p w14:paraId="76D2F460"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2.</w:t>
            </w:r>
            <w:r w:rsidRPr="00E34C43">
              <w:rPr>
                <w:rFonts w:ascii="Arial" w:hAnsi="Arial"/>
                <w:sz w:val="21"/>
                <w:szCs w:val="21"/>
              </w:rPr>
              <w:t xml:space="preserve"> De 10,001 hasta 50,000 m²</w:t>
            </w:r>
          </w:p>
        </w:tc>
        <w:tc>
          <w:tcPr>
            <w:tcW w:w="1000" w:type="pct"/>
            <w:vAlign w:val="center"/>
          </w:tcPr>
          <w:p w14:paraId="15F5F2B3"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4 UMA</w:t>
            </w:r>
          </w:p>
        </w:tc>
      </w:tr>
      <w:tr w:rsidR="00E34C43" w:rsidRPr="00E34C43" w14:paraId="4FF09DDC" w14:textId="77777777" w:rsidTr="00083442">
        <w:trPr>
          <w:trHeight w:val="20"/>
        </w:trPr>
        <w:tc>
          <w:tcPr>
            <w:tcW w:w="4000" w:type="pct"/>
          </w:tcPr>
          <w:p w14:paraId="38583D30"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3.</w:t>
            </w:r>
            <w:r w:rsidRPr="00E34C43">
              <w:rPr>
                <w:rFonts w:ascii="Arial" w:hAnsi="Arial"/>
                <w:sz w:val="21"/>
                <w:szCs w:val="21"/>
              </w:rPr>
              <w:t xml:space="preserve"> De 50,001 hasta 200,000 m²</w:t>
            </w:r>
          </w:p>
        </w:tc>
        <w:tc>
          <w:tcPr>
            <w:tcW w:w="1000" w:type="pct"/>
            <w:vAlign w:val="center"/>
          </w:tcPr>
          <w:p w14:paraId="2C3031BB"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10 UMA</w:t>
            </w:r>
          </w:p>
        </w:tc>
      </w:tr>
      <w:tr w:rsidR="00E34C43" w:rsidRPr="00E34C43" w14:paraId="0BBAF31F" w14:textId="77777777" w:rsidTr="00083442">
        <w:trPr>
          <w:trHeight w:val="20"/>
        </w:trPr>
        <w:tc>
          <w:tcPr>
            <w:tcW w:w="4000" w:type="pct"/>
          </w:tcPr>
          <w:p w14:paraId="5CE4F356" w14:textId="77777777" w:rsidR="00E34C43" w:rsidRPr="00E34C43" w:rsidRDefault="00E34C43" w:rsidP="00083442">
            <w:pPr>
              <w:spacing w:after="0" w:line="360" w:lineRule="auto"/>
              <w:ind w:left="175"/>
              <w:jc w:val="both"/>
              <w:rPr>
                <w:rFonts w:ascii="Arial" w:hAnsi="Arial"/>
                <w:sz w:val="21"/>
                <w:szCs w:val="21"/>
              </w:rPr>
            </w:pPr>
            <w:r w:rsidRPr="00E34C43">
              <w:rPr>
                <w:rFonts w:ascii="Arial" w:hAnsi="Arial"/>
                <w:b/>
                <w:bCs/>
                <w:sz w:val="21"/>
                <w:szCs w:val="21"/>
              </w:rPr>
              <w:t>4</w:t>
            </w:r>
            <w:r w:rsidRPr="00E34C43">
              <w:rPr>
                <w:rFonts w:ascii="Arial" w:hAnsi="Arial"/>
                <w:sz w:val="21"/>
                <w:szCs w:val="21"/>
              </w:rPr>
              <w:t>. Mayor de 200,000 m²</w:t>
            </w:r>
          </w:p>
        </w:tc>
        <w:tc>
          <w:tcPr>
            <w:tcW w:w="1000" w:type="pct"/>
            <w:vAlign w:val="center"/>
          </w:tcPr>
          <w:p w14:paraId="56581217" w14:textId="77777777" w:rsidR="00E34C43" w:rsidRPr="00E34C43" w:rsidRDefault="00E34C43" w:rsidP="00083442">
            <w:pPr>
              <w:spacing w:after="0" w:line="360" w:lineRule="auto"/>
              <w:jc w:val="right"/>
              <w:rPr>
                <w:rFonts w:ascii="Arial" w:hAnsi="Arial"/>
                <w:sz w:val="21"/>
                <w:szCs w:val="21"/>
              </w:rPr>
            </w:pPr>
            <w:r w:rsidRPr="00E34C43">
              <w:rPr>
                <w:rFonts w:ascii="Arial" w:hAnsi="Arial"/>
                <w:sz w:val="21"/>
                <w:szCs w:val="21"/>
              </w:rPr>
              <w:t>15 UMA</w:t>
            </w:r>
          </w:p>
        </w:tc>
      </w:tr>
    </w:tbl>
    <w:p w14:paraId="1E0D9BEB" w14:textId="77777777" w:rsidR="00E34C43" w:rsidRPr="00E34C43" w:rsidRDefault="00E34C43" w:rsidP="00E34C43">
      <w:pPr>
        <w:spacing w:after="0" w:line="360" w:lineRule="auto"/>
        <w:jc w:val="center"/>
        <w:rPr>
          <w:rFonts w:ascii="Arial" w:hAnsi="Arial"/>
          <w:b/>
          <w:sz w:val="21"/>
          <w:szCs w:val="21"/>
        </w:rPr>
      </w:pPr>
    </w:p>
    <w:p w14:paraId="0B234DEE" w14:textId="77777777" w:rsidR="00E34C43" w:rsidRPr="00E34C43" w:rsidRDefault="00E34C43" w:rsidP="00E34C43">
      <w:pPr>
        <w:tabs>
          <w:tab w:val="left" w:pos="820"/>
        </w:tabs>
        <w:spacing w:after="0" w:line="360" w:lineRule="auto"/>
        <w:jc w:val="both"/>
        <w:rPr>
          <w:rFonts w:ascii="Arial" w:eastAsia="Arial" w:hAnsi="Arial"/>
          <w:sz w:val="21"/>
          <w:szCs w:val="21"/>
        </w:rPr>
      </w:pPr>
      <w:r w:rsidRPr="00E34C43">
        <w:rPr>
          <w:rFonts w:ascii="Arial" w:eastAsia="Arial" w:hAnsi="Arial"/>
          <w:sz w:val="21"/>
          <w:szCs w:val="21"/>
        </w:rPr>
        <w:t>Quedarán exentos del pago de este derecho, las construcciones de cartón, madera o paja, siempre que se destinen a casa habitación.</w:t>
      </w:r>
    </w:p>
    <w:p w14:paraId="647168D8" w14:textId="77777777" w:rsidR="00E34C43" w:rsidRPr="00E34C43" w:rsidRDefault="00E34C43" w:rsidP="00E34C43">
      <w:pPr>
        <w:widowControl w:val="0"/>
        <w:spacing w:after="0" w:line="360" w:lineRule="auto"/>
        <w:rPr>
          <w:rFonts w:ascii="Arial" w:eastAsia="Times New Roman" w:hAnsi="Arial"/>
          <w:b/>
          <w:sz w:val="21"/>
          <w:szCs w:val="21"/>
        </w:rPr>
      </w:pPr>
    </w:p>
    <w:p w14:paraId="6DD007F3"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III</w:t>
      </w:r>
    </w:p>
    <w:p w14:paraId="60CDDB2E"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w:t>
      </w:r>
      <w:r w:rsidRPr="00E34C43">
        <w:rPr>
          <w:rFonts w:ascii="Arial" w:eastAsia="Times New Roman" w:hAnsi="Arial"/>
          <w:sz w:val="21"/>
          <w:szCs w:val="21"/>
        </w:rPr>
        <w:t xml:space="preserve"> </w:t>
      </w:r>
      <w:r w:rsidRPr="00E34C43">
        <w:rPr>
          <w:rFonts w:ascii="Arial" w:eastAsia="Times New Roman" w:hAnsi="Arial"/>
          <w:b/>
          <w:sz w:val="21"/>
          <w:szCs w:val="21"/>
        </w:rPr>
        <w:t>Servicios de Vigilancia</w:t>
      </w:r>
    </w:p>
    <w:p w14:paraId="545E4EBF" w14:textId="77777777" w:rsidR="00E34C43" w:rsidRPr="00E34C43" w:rsidRDefault="00E34C43" w:rsidP="00E34C43">
      <w:pPr>
        <w:widowControl w:val="0"/>
        <w:spacing w:after="0" w:line="360" w:lineRule="auto"/>
        <w:jc w:val="both"/>
        <w:rPr>
          <w:rFonts w:ascii="Arial" w:eastAsia="Times New Roman" w:hAnsi="Arial"/>
          <w:sz w:val="21"/>
          <w:szCs w:val="21"/>
        </w:rPr>
      </w:pPr>
    </w:p>
    <w:p w14:paraId="40FFE9D3"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31.-</w:t>
      </w:r>
      <w:r w:rsidRPr="00E34C43">
        <w:rPr>
          <w:rFonts w:ascii="Arial" w:eastAsia="Times New Roman" w:hAnsi="Arial"/>
          <w:sz w:val="21"/>
          <w:szCs w:val="21"/>
        </w:rPr>
        <w:t xml:space="preserve"> Por los servicios de vigilancia que preste el Ayuntamiento se pagará por cada elemento de policía, una cuota de $ 45.00 pesos por hora o $ 175.00 pesos por día.</w:t>
      </w:r>
    </w:p>
    <w:p w14:paraId="34BA27D5" w14:textId="77777777" w:rsidR="00E34C43" w:rsidRPr="00E34C43" w:rsidRDefault="00E34C43" w:rsidP="00E34C43">
      <w:pPr>
        <w:widowControl w:val="0"/>
        <w:spacing w:after="0" w:line="360" w:lineRule="auto"/>
        <w:jc w:val="both"/>
        <w:rPr>
          <w:rFonts w:ascii="Arial" w:eastAsia="Times New Roman" w:hAnsi="Arial"/>
          <w:sz w:val="21"/>
          <w:szCs w:val="21"/>
        </w:rPr>
      </w:pPr>
    </w:p>
    <w:p w14:paraId="6496EA9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III</w:t>
      </w:r>
    </w:p>
    <w:p w14:paraId="0CB2CFB8" w14:textId="77777777" w:rsidR="00E34C43" w:rsidRPr="00E34C43" w:rsidRDefault="00E34C43" w:rsidP="00E34C43">
      <w:pPr>
        <w:widowControl w:val="0"/>
        <w:spacing w:after="0" w:line="360" w:lineRule="auto"/>
        <w:jc w:val="center"/>
        <w:rPr>
          <w:rFonts w:ascii="Arial" w:eastAsia="Times New Roman" w:hAnsi="Arial"/>
          <w:sz w:val="21"/>
          <w:szCs w:val="21"/>
        </w:rPr>
      </w:pPr>
      <w:r w:rsidRPr="00E34C43">
        <w:rPr>
          <w:rFonts w:ascii="Arial" w:eastAsia="Times New Roman" w:hAnsi="Arial"/>
          <w:b/>
          <w:sz w:val="21"/>
          <w:szCs w:val="21"/>
        </w:rPr>
        <w:t>Derechos por Servicios de Agua Potable</w:t>
      </w:r>
    </w:p>
    <w:p w14:paraId="42D77B0B" w14:textId="77777777" w:rsidR="00E34C43" w:rsidRPr="00E34C43" w:rsidRDefault="00E34C43" w:rsidP="00E34C43">
      <w:pPr>
        <w:widowControl w:val="0"/>
        <w:spacing w:after="0" w:line="360" w:lineRule="auto"/>
        <w:jc w:val="both"/>
        <w:rPr>
          <w:rFonts w:ascii="Arial" w:eastAsia="Times New Roman" w:hAnsi="Arial"/>
          <w:sz w:val="21"/>
          <w:szCs w:val="21"/>
        </w:rPr>
      </w:pPr>
    </w:p>
    <w:p w14:paraId="5F982D7C"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 xml:space="preserve">Artículo 32.- </w:t>
      </w:r>
      <w:r w:rsidRPr="00E34C43">
        <w:rPr>
          <w:rFonts w:ascii="Arial" w:eastAsia="Times New Roman" w:hAnsi="Arial"/>
          <w:sz w:val="21"/>
          <w:szCs w:val="21"/>
        </w:rPr>
        <w:t>Por los servicios de agua potable que preste el Municipio se pagarán bimestralmente las siguientes cuotas.</w:t>
      </w:r>
    </w:p>
    <w:p w14:paraId="6C15DBBD"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94"/>
        <w:gridCol w:w="2385"/>
      </w:tblGrid>
      <w:tr w:rsidR="00E34C43" w:rsidRPr="00E34C43" w14:paraId="222E2ED9" w14:textId="77777777" w:rsidTr="00083442">
        <w:trPr>
          <w:trHeight w:hRule="exact" w:val="353"/>
        </w:trPr>
        <w:tc>
          <w:tcPr>
            <w:tcW w:w="3420" w:type="pct"/>
          </w:tcPr>
          <w:p w14:paraId="1D9BDEDE"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I.</w:t>
            </w:r>
            <w:r w:rsidRPr="00E34C43">
              <w:rPr>
                <w:rFonts w:ascii="Arial" w:hAnsi="Arial" w:cs="Arial"/>
                <w:sz w:val="21"/>
                <w:szCs w:val="21"/>
              </w:rPr>
              <w:t xml:space="preserve"> Consumo doméstico</w:t>
            </w:r>
          </w:p>
        </w:tc>
        <w:tc>
          <w:tcPr>
            <w:tcW w:w="271" w:type="pct"/>
            <w:tcBorders>
              <w:right w:val="nil"/>
            </w:tcBorders>
          </w:tcPr>
          <w:p w14:paraId="7FC1B234" w14:textId="77777777" w:rsidR="00E34C43" w:rsidRPr="00E34C43" w:rsidRDefault="00E34C43" w:rsidP="00083442">
            <w:pPr>
              <w:tabs>
                <w:tab w:val="left" w:pos="1721"/>
              </w:tabs>
              <w:spacing w:after="0" w:line="360" w:lineRule="auto"/>
              <w:jc w:val="center"/>
              <w:rPr>
                <w:rFonts w:ascii="Arial" w:hAnsi="Arial" w:cs="Arial"/>
                <w:sz w:val="21"/>
                <w:szCs w:val="21"/>
              </w:rPr>
            </w:pPr>
            <w:r w:rsidRPr="00E34C43">
              <w:rPr>
                <w:rFonts w:ascii="Arial" w:hAnsi="Arial" w:cs="Arial"/>
                <w:sz w:val="21"/>
                <w:szCs w:val="21"/>
              </w:rPr>
              <w:t>$</w:t>
            </w:r>
          </w:p>
        </w:tc>
        <w:tc>
          <w:tcPr>
            <w:tcW w:w="1309" w:type="pct"/>
            <w:tcBorders>
              <w:left w:val="nil"/>
            </w:tcBorders>
          </w:tcPr>
          <w:p w14:paraId="44DE60A3" w14:textId="77777777" w:rsidR="00E34C43" w:rsidRPr="00E34C43" w:rsidRDefault="00E34C43" w:rsidP="00083442">
            <w:pPr>
              <w:tabs>
                <w:tab w:val="left" w:pos="1721"/>
              </w:tabs>
              <w:spacing w:after="0" w:line="360" w:lineRule="auto"/>
              <w:jc w:val="right"/>
              <w:rPr>
                <w:rFonts w:ascii="Arial" w:eastAsia="Times New Roman" w:hAnsi="Arial" w:cs="Arial"/>
                <w:sz w:val="21"/>
                <w:szCs w:val="21"/>
              </w:rPr>
            </w:pPr>
            <w:r w:rsidRPr="00E34C43">
              <w:rPr>
                <w:rFonts w:ascii="Arial" w:hAnsi="Arial" w:cs="Arial"/>
                <w:sz w:val="21"/>
                <w:szCs w:val="21"/>
              </w:rPr>
              <w:t>14.00</w:t>
            </w:r>
          </w:p>
        </w:tc>
      </w:tr>
      <w:tr w:rsidR="00E34C43" w:rsidRPr="00E34C43" w14:paraId="03D05182" w14:textId="77777777" w:rsidTr="00083442">
        <w:trPr>
          <w:trHeight w:hRule="exact" w:val="355"/>
        </w:trPr>
        <w:tc>
          <w:tcPr>
            <w:tcW w:w="3420" w:type="pct"/>
          </w:tcPr>
          <w:p w14:paraId="60C8084E"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II.</w:t>
            </w:r>
            <w:r w:rsidRPr="00E34C43">
              <w:rPr>
                <w:rFonts w:ascii="Arial" w:hAnsi="Arial" w:cs="Arial"/>
                <w:sz w:val="21"/>
                <w:szCs w:val="21"/>
              </w:rPr>
              <w:t xml:space="preserve"> Consumo comercial</w:t>
            </w:r>
          </w:p>
        </w:tc>
        <w:tc>
          <w:tcPr>
            <w:tcW w:w="271" w:type="pct"/>
            <w:tcBorders>
              <w:right w:val="nil"/>
            </w:tcBorders>
          </w:tcPr>
          <w:p w14:paraId="74F3917E" w14:textId="77777777" w:rsidR="00E34C43" w:rsidRPr="00E34C43" w:rsidRDefault="00E34C43" w:rsidP="00083442">
            <w:pPr>
              <w:tabs>
                <w:tab w:val="left" w:pos="1722"/>
              </w:tabs>
              <w:spacing w:after="0" w:line="360" w:lineRule="auto"/>
              <w:jc w:val="center"/>
              <w:rPr>
                <w:rFonts w:ascii="Arial" w:hAnsi="Arial" w:cs="Arial"/>
                <w:sz w:val="21"/>
                <w:szCs w:val="21"/>
              </w:rPr>
            </w:pPr>
            <w:r w:rsidRPr="00E34C43">
              <w:rPr>
                <w:rFonts w:ascii="Arial" w:hAnsi="Arial" w:cs="Arial"/>
                <w:sz w:val="21"/>
                <w:szCs w:val="21"/>
              </w:rPr>
              <w:t>$</w:t>
            </w:r>
          </w:p>
        </w:tc>
        <w:tc>
          <w:tcPr>
            <w:tcW w:w="1309" w:type="pct"/>
            <w:tcBorders>
              <w:left w:val="nil"/>
            </w:tcBorders>
          </w:tcPr>
          <w:p w14:paraId="3F2183F6" w14:textId="77777777" w:rsidR="00E34C43" w:rsidRPr="00E34C43" w:rsidRDefault="00E34C43" w:rsidP="00083442">
            <w:pPr>
              <w:tabs>
                <w:tab w:val="left" w:pos="1722"/>
              </w:tabs>
              <w:spacing w:after="0" w:line="360" w:lineRule="auto"/>
              <w:jc w:val="right"/>
              <w:rPr>
                <w:rFonts w:ascii="Arial" w:eastAsia="Times New Roman" w:hAnsi="Arial" w:cs="Arial"/>
                <w:sz w:val="21"/>
                <w:szCs w:val="21"/>
              </w:rPr>
            </w:pPr>
            <w:r w:rsidRPr="00E34C43">
              <w:rPr>
                <w:rFonts w:ascii="Arial" w:hAnsi="Arial" w:cs="Arial"/>
                <w:sz w:val="21"/>
                <w:szCs w:val="21"/>
              </w:rPr>
              <w:t>100.00</w:t>
            </w:r>
          </w:p>
        </w:tc>
      </w:tr>
      <w:tr w:rsidR="00E34C43" w:rsidRPr="00E34C43" w14:paraId="09A07F35" w14:textId="77777777" w:rsidTr="00083442">
        <w:trPr>
          <w:trHeight w:hRule="exact" w:val="355"/>
        </w:trPr>
        <w:tc>
          <w:tcPr>
            <w:tcW w:w="3420" w:type="pct"/>
          </w:tcPr>
          <w:p w14:paraId="69D3933C" w14:textId="77777777" w:rsidR="00E34C43" w:rsidRPr="00E34C43" w:rsidRDefault="00E34C43" w:rsidP="00083442">
            <w:pPr>
              <w:spacing w:after="0" w:line="360" w:lineRule="auto"/>
              <w:jc w:val="both"/>
              <w:rPr>
                <w:rFonts w:ascii="Arial" w:eastAsia="Times New Roman" w:hAnsi="Arial" w:cs="Arial"/>
                <w:sz w:val="21"/>
                <w:szCs w:val="21"/>
              </w:rPr>
            </w:pPr>
            <w:r w:rsidRPr="00E34C43">
              <w:rPr>
                <w:rFonts w:ascii="Arial" w:hAnsi="Arial" w:cs="Arial"/>
                <w:b/>
                <w:sz w:val="21"/>
                <w:szCs w:val="21"/>
              </w:rPr>
              <w:t>III.</w:t>
            </w:r>
            <w:r w:rsidRPr="00E34C43">
              <w:rPr>
                <w:rFonts w:ascii="Arial" w:hAnsi="Arial" w:cs="Arial"/>
                <w:sz w:val="21"/>
                <w:szCs w:val="21"/>
              </w:rPr>
              <w:t xml:space="preserve"> Industrial general</w:t>
            </w:r>
          </w:p>
        </w:tc>
        <w:tc>
          <w:tcPr>
            <w:tcW w:w="271" w:type="pct"/>
            <w:tcBorders>
              <w:right w:val="nil"/>
            </w:tcBorders>
          </w:tcPr>
          <w:p w14:paraId="74C448AC" w14:textId="77777777" w:rsidR="00E34C43" w:rsidRPr="00E34C43" w:rsidRDefault="00E34C43" w:rsidP="00083442">
            <w:pPr>
              <w:tabs>
                <w:tab w:val="left" w:pos="1610"/>
              </w:tabs>
              <w:spacing w:after="0" w:line="360" w:lineRule="auto"/>
              <w:jc w:val="center"/>
              <w:rPr>
                <w:rFonts w:ascii="Arial" w:hAnsi="Arial" w:cs="Arial"/>
                <w:sz w:val="21"/>
                <w:szCs w:val="21"/>
              </w:rPr>
            </w:pPr>
            <w:r w:rsidRPr="00E34C43">
              <w:rPr>
                <w:rFonts w:ascii="Arial" w:hAnsi="Arial" w:cs="Arial"/>
                <w:sz w:val="21"/>
                <w:szCs w:val="21"/>
              </w:rPr>
              <w:t>$</w:t>
            </w:r>
          </w:p>
        </w:tc>
        <w:tc>
          <w:tcPr>
            <w:tcW w:w="1309" w:type="pct"/>
            <w:tcBorders>
              <w:left w:val="nil"/>
            </w:tcBorders>
          </w:tcPr>
          <w:p w14:paraId="2924F38F" w14:textId="77777777" w:rsidR="00E34C43" w:rsidRPr="00E34C43" w:rsidRDefault="00E34C43" w:rsidP="00083442">
            <w:pPr>
              <w:tabs>
                <w:tab w:val="left" w:pos="1610"/>
              </w:tabs>
              <w:spacing w:after="0" w:line="360" w:lineRule="auto"/>
              <w:jc w:val="right"/>
              <w:rPr>
                <w:rFonts w:ascii="Arial" w:eastAsia="Times New Roman" w:hAnsi="Arial" w:cs="Arial"/>
                <w:sz w:val="21"/>
                <w:szCs w:val="21"/>
              </w:rPr>
            </w:pPr>
            <w:r w:rsidRPr="00E34C43">
              <w:rPr>
                <w:rFonts w:ascii="Arial" w:hAnsi="Arial" w:cs="Arial"/>
                <w:sz w:val="21"/>
                <w:szCs w:val="21"/>
              </w:rPr>
              <w:t>500.00</w:t>
            </w:r>
          </w:p>
        </w:tc>
      </w:tr>
    </w:tbl>
    <w:p w14:paraId="6D3CC7F4" w14:textId="77777777" w:rsidR="00E34C43" w:rsidRPr="00E34C43" w:rsidRDefault="00E34C43" w:rsidP="00E34C43">
      <w:pPr>
        <w:widowControl w:val="0"/>
        <w:spacing w:after="0" w:line="360" w:lineRule="auto"/>
        <w:jc w:val="both"/>
        <w:rPr>
          <w:rFonts w:ascii="Arial" w:eastAsia="Times New Roman" w:hAnsi="Arial"/>
          <w:sz w:val="21"/>
          <w:szCs w:val="21"/>
        </w:rPr>
      </w:pPr>
    </w:p>
    <w:p w14:paraId="4FCFC238"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Por la instalación de una toma nueva el Ayuntamiento cobrará $640.00 doméstica, $1,500.00 comercial y $4,000.00 industrial.</w:t>
      </w:r>
    </w:p>
    <w:p w14:paraId="705AAB71" w14:textId="77777777" w:rsidR="00E34C43" w:rsidRPr="00E34C43" w:rsidRDefault="00E34C43" w:rsidP="00E34C43">
      <w:pPr>
        <w:widowControl w:val="0"/>
        <w:spacing w:after="0" w:line="360" w:lineRule="auto"/>
        <w:jc w:val="both"/>
        <w:rPr>
          <w:rFonts w:ascii="Arial" w:eastAsia="Times New Roman" w:hAnsi="Arial"/>
          <w:sz w:val="21"/>
          <w:szCs w:val="21"/>
        </w:rPr>
      </w:pPr>
    </w:p>
    <w:p w14:paraId="61700AB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Los usuarios del agua potable municipal deberán registrarse en el padrón de consumidores, de conformidad a los lineamientos de solicitud y trámite que indique la Tesorería Municipal.</w:t>
      </w:r>
    </w:p>
    <w:p w14:paraId="22588B5E" w14:textId="77777777" w:rsidR="00E34C43" w:rsidRPr="00E34C43" w:rsidRDefault="00E34C43" w:rsidP="00E34C43">
      <w:pPr>
        <w:widowControl w:val="0"/>
        <w:spacing w:after="0" w:line="360" w:lineRule="auto"/>
        <w:jc w:val="both"/>
        <w:rPr>
          <w:rFonts w:ascii="Arial" w:eastAsia="Times New Roman" w:hAnsi="Arial"/>
          <w:sz w:val="21"/>
          <w:szCs w:val="21"/>
        </w:rPr>
      </w:pPr>
    </w:p>
    <w:p w14:paraId="39E74A0C"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IV</w:t>
      </w:r>
    </w:p>
    <w:p w14:paraId="79109156"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Servicio de Rastro</w:t>
      </w:r>
    </w:p>
    <w:p w14:paraId="0BA48E6D" w14:textId="77777777" w:rsidR="00E34C43" w:rsidRPr="00E34C43" w:rsidRDefault="00E34C43" w:rsidP="00E34C43">
      <w:pPr>
        <w:widowControl w:val="0"/>
        <w:spacing w:after="0" w:line="360" w:lineRule="auto"/>
        <w:jc w:val="both"/>
        <w:rPr>
          <w:rFonts w:ascii="Arial" w:eastAsia="Times New Roman" w:hAnsi="Arial"/>
          <w:sz w:val="21"/>
          <w:szCs w:val="21"/>
        </w:rPr>
      </w:pPr>
    </w:p>
    <w:p w14:paraId="564EF555" w14:textId="17667EDC"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 xml:space="preserve">Artículo 33.- </w:t>
      </w:r>
      <w:r w:rsidRPr="00E34C43">
        <w:rPr>
          <w:rFonts w:ascii="Arial" w:eastAsia="Times New Roman" w:hAnsi="Arial"/>
          <w:sz w:val="21"/>
          <w:szCs w:val="21"/>
        </w:rPr>
        <w:t>Los derechos por la autorización de la matanza de ganado, s</w:t>
      </w:r>
      <w:r>
        <w:rPr>
          <w:rFonts w:ascii="Arial" w:eastAsia="Times New Roman" w:hAnsi="Arial"/>
          <w:sz w:val="21"/>
          <w:szCs w:val="21"/>
        </w:rPr>
        <w:t>e pagará de la siguiente manera:</w:t>
      </w:r>
    </w:p>
    <w:tbl>
      <w:tblPr>
        <w:tblStyle w:val="TableNormal"/>
        <w:tblW w:w="5000" w:type="pct"/>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374"/>
        <w:gridCol w:w="519"/>
        <w:gridCol w:w="2218"/>
      </w:tblGrid>
      <w:tr w:rsidR="00E34C43" w:rsidRPr="00E34C43" w14:paraId="6C4B7F35" w14:textId="77777777" w:rsidTr="00083442">
        <w:tc>
          <w:tcPr>
            <w:tcW w:w="3498" w:type="pct"/>
          </w:tcPr>
          <w:p w14:paraId="2E26A85A"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 xml:space="preserve">I.  </w:t>
            </w:r>
            <w:r w:rsidRPr="00E34C43">
              <w:rPr>
                <w:rFonts w:ascii="Arial" w:hAnsi="Arial" w:cs="Arial"/>
                <w:sz w:val="21"/>
                <w:szCs w:val="21"/>
              </w:rPr>
              <w:t>Ganado vacuno</w:t>
            </w:r>
          </w:p>
        </w:tc>
        <w:tc>
          <w:tcPr>
            <w:tcW w:w="285" w:type="pct"/>
            <w:tcBorders>
              <w:right w:val="single" w:sz="4" w:space="0" w:color="000000"/>
            </w:tcBorders>
          </w:tcPr>
          <w:p w14:paraId="1C1562CF" w14:textId="77777777" w:rsidR="00E34C43" w:rsidRPr="00E34C43" w:rsidRDefault="00E34C43" w:rsidP="00083442">
            <w:pPr>
              <w:tabs>
                <w:tab w:val="left" w:pos="2048"/>
              </w:tabs>
              <w:spacing w:after="0" w:line="360" w:lineRule="auto"/>
              <w:jc w:val="center"/>
              <w:rPr>
                <w:rFonts w:ascii="Arial" w:hAnsi="Arial" w:cs="Arial"/>
                <w:sz w:val="21"/>
                <w:szCs w:val="21"/>
              </w:rPr>
            </w:pPr>
            <w:r w:rsidRPr="00E34C43">
              <w:rPr>
                <w:rFonts w:ascii="Arial" w:hAnsi="Arial" w:cs="Arial"/>
                <w:sz w:val="21"/>
                <w:szCs w:val="21"/>
              </w:rPr>
              <w:t>$</w:t>
            </w:r>
          </w:p>
        </w:tc>
        <w:tc>
          <w:tcPr>
            <w:tcW w:w="1217" w:type="pct"/>
            <w:tcBorders>
              <w:left w:val="single" w:sz="4" w:space="0" w:color="000000"/>
              <w:right w:val="single" w:sz="4" w:space="0" w:color="000000"/>
            </w:tcBorders>
          </w:tcPr>
          <w:p w14:paraId="7B7C5811" w14:textId="77777777" w:rsidR="00E34C43" w:rsidRPr="00E34C43" w:rsidRDefault="00E34C43" w:rsidP="00083442">
            <w:pPr>
              <w:tabs>
                <w:tab w:val="left" w:pos="2030"/>
              </w:tabs>
              <w:spacing w:after="0" w:line="360" w:lineRule="auto"/>
              <w:ind w:right="184"/>
              <w:jc w:val="right"/>
              <w:rPr>
                <w:rFonts w:ascii="Arial" w:eastAsia="Times New Roman" w:hAnsi="Arial" w:cs="Arial"/>
                <w:sz w:val="21"/>
                <w:szCs w:val="21"/>
              </w:rPr>
            </w:pPr>
            <w:r w:rsidRPr="00E34C43">
              <w:rPr>
                <w:rFonts w:ascii="Arial" w:hAnsi="Arial" w:cs="Arial"/>
                <w:sz w:val="21"/>
                <w:szCs w:val="21"/>
              </w:rPr>
              <w:t>20.00 por cabeza</w:t>
            </w:r>
          </w:p>
        </w:tc>
      </w:tr>
      <w:tr w:rsidR="00E34C43" w:rsidRPr="00E34C43" w14:paraId="6C6366B9" w14:textId="77777777" w:rsidTr="00083442">
        <w:tc>
          <w:tcPr>
            <w:tcW w:w="3498" w:type="pct"/>
          </w:tcPr>
          <w:p w14:paraId="275BF7FC"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 xml:space="preserve">II. </w:t>
            </w:r>
            <w:r w:rsidRPr="00E34C43">
              <w:rPr>
                <w:rFonts w:ascii="Arial" w:hAnsi="Arial" w:cs="Arial"/>
                <w:sz w:val="21"/>
                <w:szCs w:val="21"/>
              </w:rPr>
              <w:t>Ganado porcino</w:t>
            </w:r>
          </w:p>
        </w:tc>
        <w:tc>
          <w:tcPr>
            <w:tcW w:w="285" w:type="pct"/>
            <w:tcBorders>
              <w:right w:val="single" w:sz="4" w:space="0" w:color="000000"/>
            </w:tcBorders>
          </w:tcPr>
          <w:p w14:paraId="0E454F66" w14:textId="77777777" w:rsidR="00E34C43" w:rsidRPr="00E34C43" w:rsidRDefault="00E34C43" w:rsidP="00083442">
            <w:pPr>
              <w:tabs>
                <w:tab w:val="left" w:pos="2049"/>
              </w:tabs>
              <w:spacing w:after="0" w:line="360" w:lineRule="auto"/>
              <w:jc w:val="center"/>
              <w:rPr>
                <w:rFonts w:ascii="Arial" w:hAnsi="Arial" w:cs="Arial"/>
                <w:sz w:val="21"/>
                <w:szCs w:val="21"/>
              </w:rPr>
            </w:pPr>
            <w:r w:rsidRPr="00E34C43">
              <w:rPr>
                <w:rFonts w:ascii="Arial" w:hAnsi="Arial" w:cs="Arial"/>
                <w:sz w:val="21"/>
                <w:szCs w:val="21"/>
              </w:rPr>
              <w:t>$</w:t>
            </w:r>
          </w:p>
        </w:tc>
        <w:tc>
          <w:tcPr>
            <w:tcW w:w="1217" w:type="pct"/>
            <w:tcBorders>
              <w:left w:val="single" w:sz="4" w:space="0" w:color="000000"/>
              <w:right w:val="single" w:sz="4" w:space="0" w:color="000000"/>
            </w:tcBorders>
          </w:tcPr>
          <w:p w14:paraId="1403AF29" w14:textId="77777777" w:rsidR="00E34C43" w:rsidRPr="00E34C43" w:rsidRDefault="00E34C43" w:rsidP="00083442">
            <w:pPr>
              <w:tabs>
                <w:tab w:val="left" w:pos="2030"/>
              </w:tabs>
              <w:spacing w:after="0" w:line="360" w:lineRule="auto"/>
              <w:ind w:right="184"/>
              <w:jc w:val="right"/>
              <w:rPr>
                <w:rFonts w:ascii="Arial" w:eastAsia="Times New Roman" w:hAnsi="Arial" w:cs="Arial"/>
                <w:sz w:val="21"/>
                <w:szCs w:val="21"/>
              </w:rPr>
            </w:pPr>
            <w:r w:rsidRPr="00E34C43">
              <w:rPr>
                <w:rFonts w:ascii="Arial" w:hAnsi="Arial" w:cs="Arial"/>
                <w:sz w:val="21"/>
                <w:szCs w:val="21"/>
              </w:rPr>
              <w:t>20.00 por cabeza</w:t>
            </w:r>
          </w:p>
        </w:tc>
      </w:tr>
    </w:tbl>
    <w:p w14:paraId="3C68B534" w14:textId="77777777" w:rsidR="00E34C43" w:rsidRPr="00E34C43" w:rsidRDefault="00E34C43" w:rsidP="00E34C43">
      <w:pPr>
        <w:widowControl w:val="0"/>
        <w:spacing w:after="0" w:line="360" w:lineRule="auto"/>
        <w:jc w:val="both"/>
        <w:rPr>
          <w:rFonts w:ascii="Arial" w:eastAsia="Times New Roman" w:hAnsi="Arial"/>
          <w:sz w:val="21"/>
          <w:szCs w:val="21"/>
        </w:rPr>
      </w:pPr>
    </w:p>
    <w:p w14:paraId="17FC583F" w14:textId="77777777" w:rsidR="00E34C43" w:rsidRPr="00E34C43" w:rsidRDefault="00E34C43" w:rsidP="00E34C43">
      <w:pPr>
        <w:widowControl w:val="0"/>
        <w:spacing w:after="0" w:line="360" w:lineRule="auto"/>
        <w:jc w:val="both"/>
        <w:rPr>
          <w:rFonts w:ascii="Arial" w:eastAsia="Times New Roman" w:hAnsi="Arial"/>
          <w:sz w:val="21"/>
          <w:szCs w:val="21"/>
        </w:rPr>
      </w:pPr>
    </w:p>
    <w:p w14:paraId="46D21FE2"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Son objeto de este derecho la supervisión sanitaria efectuada por la autoridad municipal, para la autorización de matanza de animales fuera del rastro municipal:</w:t>
      </w:r>
    </w:p>
    <w:p w14:paraId="061E0762"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518"/>
        <w:gridCol w:w="2219"/>
      </w:tblGrid>
      <w:tr w:rsidR="00E34C43" w:rsidRPr="00E34C43" w14:paraId="69B0CBB4" w14:textId="77777777" w:rsidTr="00083442">
        <w:tc>
          <w:tcPr>
            <w:tcW w:w="3498" w:type="pct"/>
          </w:tcPr>
          <w:p w14:paraId="490DEBC1"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 xml:space="preserve">I.  </w:t>
            </w:r>
            <w:r w:rsidRPr="00E34C43">
              <w:rPr>
                <w:rFonts w:ascii="Arial" w:hAnsi="Arial" w:cs="Arial"/>
                <w:sz w:val="21"/>
                <w:szCs w:val="21"/>
              </w:rPr>
              <w:t>Ganado vacuno</w:t>
            </w:r>
          </w:p>
        </w:tc>
        <w:tc>
          <w:tcPr>
            <w:tcW w:w="284" w:type="pct"/>
            <w:tcBorders>
              <w:right w:val="nil"/>
            </w:tcBorders>
          </w:tcPr>
          <w:p w14:paraId="361A2AF3" w14:textId="77777777" w:rsidR="00E34C43" w:rsidRPr="00E34C43" w:rsidRDefault="00E34C43" w:rsidP="00083442">
            <w:pPr>
              <w:tabs>
                <w:tab w:val="left" w:pos="2048"/>
              </w:tabs>
              <w:spacing w:after="0" w:line="360" w:lineRule="auto"/>
              <w:jc w:val="center"/>
              <w:rPr>
                <w:rFonts w:ascii="Arial" w:hAnsi="Arial" w:cs="Arial"/>
                <w:sz w:val="21"/>
                <w:szCs w:val="21"/>
              </w:rPr>
            </w:pPr>
            <w:r w:rsidRPr="00E34C43">
              <w:rPr>
                <w:rFonts w:ascii="Arial" w:hAnsi="Arial" w:cs="Arial"/>
                <w:sz w:val="21"/>
                <w:szCs w:val="21"/>
              </w:rPr>
              <w:t>$</w:t>
            </w:r>
          </w:p>
        </w:tc>
        <w:tc>
          <w:tcPr>
            <w:tcW w:w="1218" w:type="pct"/>
            <w:tcBorders>
              <w:left w:val="nil"/>
            </w:tcBorders>
          </w:tcPr>
          <w:p w14:paraId="24EE6BF8" w14:textId="77777777" w:rsidR="00E34C43" w:rsidRPr="00E34C43" w:rsidRDefault="00E34C43" w:rsidP="00083442">
            <w:pPr>
              <w:tabs>
                <w:tab w:val="left" w:pos="2048"/>
              </w:tabs>
              <w:spacing w:after="0" w:line="360" w:lineRule="auto"/>
              <w:ind w:right="184"/>
              <w:jc w:val="right"/>
              <w:rPr>
                <w:rFonts w:ascii="Arial" w:eastAsia="Times New Roman" w:hAnsi="Arial" w:cs="Arial"/>
                <w:sz w:val="21"/>
                <w:szCs w:val="21"/>
              </w:rPr>
            </w:pPr>
            <w:r w:rsidRPr="00E34C43">
              <w:rPr>
                <w:rFonts w:ascii="Arial" w:hAnsi="Arial" w:cs="Arial"/>
                <w:sz w:val="21"/>
                <w:szCs w:val="21"/>
              </w:rPr>
              <w:t xml:space="preserve">45.00 por cabeza </w:t>
            </w:r>
          </w:p>
        </w:tc>
      </w:tr>
      <w:tr w:rsidR="00E34C43" w:rsidRPr="00E34C43" w14:paraId="4BA6F06E" w14:textId="77777777" w:rsidTr="00083442">
        <w:tc>
          <w:tcPr>
            <w:tcW w:w="3498" w:type="pct"/>
          </w:tcPr>
          <w:p w14:paraId="3E83A496"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w:t>
            </w:r>
            <w:r w:rsidRPr="00E34C43">
              <w:rPr>
                <w:rFonts w:ascii="Arial" w:eastAsia="Times New Roman" w:hAnsi="Arial" w:cs="Arial"/>
                <w:b/>
                <w:sz w:val="21"/>
                <w:szCs w:val="21"/>
              </w:rPr>
              <w:t xml:space="preserve"> </w:t>
            </w:r>
            <w:r w:rsidRPr="00E34C43">
              <w:rPr>
                <w:rFonts w:ascii="Arial" w:hAnsi="Arial" w:cs="Arial"/>
                <w:sz w:val="21"/>
                <w:szCs w:val="21"/>
              </w:rPr>
              <w:t>Ganado porcino</w:t>
            </w:r>
          </w:p>
        </w:tc>
        <w:tc>
          <w:tcPr>
            <w:tcW w:w="284" w:type="pct"/>
            <w:tcBorders>
              <w:right w:val="nil"/>
            </w:tcBorders>
          </w:tcPr>
          <w:p w14:paraId="5B4DF36B" w14:textId="77777777" w:rsidR="00E34C43" w:rsidRPr="00E34C43" w:rsidRDefault="00E34C43" w:rsidP="00083442">
            <w:pPr>
              <w:tabs>
                <w:tab w:val="left" w:pos="2049"/>
              </w:tabs>
              <w:spacing w:after="0" w:line="360" w:lineRule="auto"/>
              <w:jc w:val="center"/>
              <w:rPr>
                <w:rFonts w:ascii="Arial" w:hAnsi="Arial" w:cs="Arial"/>
                <w:sz w:val="21"/>
                <w:szCs w:val="21"/>
              </w:rPr>
            </w:pPr>
            <w:r w:rsidRPr="00E34C43">
              <w:rPr>
                <w:rFonts w:ascii="Arial" w:hAnsi="Arial" w:cs="Arial"/>
                <w:sz w:val="21"/>
                <w:szCs w:val="21"/>
              </w:rPr>
              <w:t>$</w:t>
            </w:r>
          </w:p>
        </w:tc>
        <w:tc>
          <w:tcPr>
            <w:tcW w:w="1218" w:type="pct"/>
            <w:tcBorders>
              <w:left w:val="nil"/>
            </w:tcBorders>
          </w:tcPr>
          <w:p w14:paraId="58804369" w14:textId="77777777" w:rsidR="00E34C43" w:rsidRPr="00E34C43" w:rsidRDefault="00E34C43" w:rsidP="00083442">
            <w:pPr>
              <w:tabs>
                <w:tab w:val="left" w:pos="2048"/>
              </w:tabs>
              <w:spacing w:after="0" w:line="360" w:lineRule="auto"/>
              <w:ind w:right="184"/>
              <w:jc w:val="right"/>
              <w:rPr>
                <w:rFonts w:ascii="Arial" w:eastAsia="Times New Roman" w:hAnsi="Arial" w:cs="Arial"/>
                <w:sz w:val="21"/>
                <w:szCs w:val="21"/>
              </w:rPr>
            </w:pPr>
            <w:r w:rsidRPr="00E34C43">
              <w:rPr>
                <w:rFonts w:ascii="Arial" w:hAnsi="Arial" w:cs="Arial"/>
                <w:sz w:val="21"/>
                <w:szCs w:val="21"/>
              </w:rPr>
              <w:t xml:space="preserve">45.00 por cabeza </w:t>
            </w:r>
          </w:p>
        </w:tc>
      </w:tr>
    </w:tbl>
    <w:p w14:paraId="5E628B45" w14:textId="77777777" w:rsidR="00E34C43" w:rsidRPr="00E34C43" w:rsidRDefault="00E34C43" w:rsidP="00E34C43">
      <w:pPr>
        <w:widowControl w:val="0"/>
        <w:spacing w:after="0" w:line="360" w:lineRule="auto"/>
        <w:jc w:val="both"/>
        <w:rPr>
          <w:rFonts w:ascii="Arial" w:eastAsia="Times New Roman" w:hAnsi="Arial"/>
          <w:sz w:val="21"/>
          <w:szCs w:val="21"/>
        </w:rPr>
      </w:pPr>
    </w:p>
    <w:p w14:paraId="0585B1B5"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V</w:t>
      </w:r>
    </w:p>
    <w:p w14:paraId="74FF25D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Certificados y Constancias</w:t>
      </w:r>
    </w:p>
    <w:p w14:paraId="7B5BDF67" w14:textId="77777777" w:rsidR="00E34C43" w:rsidRPr="00E34C43" w:rsidRDefault="00E34C43" w:rsidP="00E34C43">
      <w:pPr>
        <w:widowControl w:val="0"/>
        <w:spacing w:after="0" w:line="360" w:lineRule="auto"/>
        <w:jc w:val="both"/>
        <w:rPr>
          <w:rFonts w:ascii="Arial" w:eastAsia="Times New Roman" w:hAnsi="Arial"/>
          <w:sz w:val="21"/>
          <w:szCs w:val="21"/>
        </w:rPr>
      </w:pPr>
    </w:p>
    <w:p w14:paraId="0E967013"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34.-</w:t>
      </w:r>
      <w:r w:rsidRPr="00E34C43">
        <w:rPr>
          <w:rFonts w:ascii="Arial" w:eastAsia="Times New Roman" w:hAnsi="Arial"/>
          <w:sz w:val="21"/>
          <w:szCs w:val="21"/>
        </w:rPr>
        <w:t xml:space="preserve"> Las personas físicas o morales que soliciten a la autoridad municipal la expedición de certificados, copias certificadas o constancias estarán obligadas al pago de derechos por la prestación de dichos servicios, de conformidad con las cuotas siguientes:</w:t>
      </w:r>
    </w:p>
    <w:p w14:paraId="3C5653E8"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554"/>
        <w:gridCol w:w="2183"/>
      </w:tblGrid>
      <w:tr w:rsidR="00E34C43" w:rsidRPr="00E34C43" w14:paraId="0AEECAC2" w14:textId="77777777" w:rsidTr="00083442">
        <w:tc>
          <w:tcPr>
            <w:tcW w:w="3498" w:type="pct"/>
          </w:tcPr>
          <w:p w14:paraId="56DDBE4D"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w:t>
            </w:r>
            <w:r w:rsidRPr="00E34C43">
              <w:rPr>
                <w:rFonts w:ascii="Arial" w:eastAsia="Times New Roman" w:hAnsi="Arial" w:cs="Arial"/>
                <w:b/>
                <w:sz w:val="21"/>
                <w:szCs w:val="21"/>
              </w:rPr>
              <w:t xml:space="preserve">   </w:t>
            </w:r>
            <w:r w:rsidRPr="00E34C43">
              <w:rPr>
                <w:rFonts w:ascii="Arial" w:hAnsi="Arial" w:cs="Arial"/>
                <w:sz w:val="21"/>
                <w:szCs w:val="21"/>
                <w:lang w:val="es-MX"/>
              </w:rPr>
              <w:t>Por certificado que expida el Ayuntamiento</w:t>
            </w:r>
          </w:p>
        </w:tc>
        <w:tc>
          <w:tcPr>
            <w:tcW w:w="304" w:type="pct"/>
            <w:tcBorders>
              <w:right w:val="nil"/>
            </w:tcBorders>
          </w:tcPr>
          <w:p w14:paraId="13DA73B5" w14:textId="77777777" w:rsidR="00E34C43" w:rsidRPr="00E34C43" w:rsidRDefault="00E34C43" w:rsidP="00083442">
            <w:pPr>
              <w:tabs>
                <w:tab w:val="left" w:pos="618"/>
              </w:tabs>
              <w:spacing w:after="0" w:line="360" w:lineRule="auto"/>
              <w:jc w:val="center"/>
              <w:rPr>
                <w:rFonts w:ascii="Arial" w:hAnsi="Arial" w:cs="Arial"/>
                <w:sz w:val="21"/>
                <w:szCs w:val="21"/>
              </w:rPr>
            </w:pPr>
            <w:r w:rsidRPr="00E34C43">
              <w:rPr>
                <w:rFonts w:ascii="Arial" w:hAnsi="Arial" w:cs="Arial"/>
                <w:sz w:val="21"/>
                <w:szCs w:val="21"/>
              </w:rPr>
              <w:t>$</w:t>
            </w:r>
          </w:p>
        </w:tc>
        <w:tc>
          <w:tcPr>
            <w:tcW w:w="1198" w:type="pct"/>
            <w:tcBorders>
              <w:left w:val="nil"/>
            </w:tcBorders>
          </w:tcPr>
          <w:p w14:paraId="3E95912A" w14:textId="77777777" w:rsidR="00E34C43" w:rsidRPr="00E34C43" w:rsidRDefault="00E34C43" w:rsidP="00083442">
            <w:pPr>
              <w:tabs>
                <w:tab w:val="left" w:pos="618"/>
              </w:tabs>
              <w:spacing w:after="0" w:line="360" w:lineRule="auto"/>
              <w:ind w:right="184"/>
              <w:jc w:val="right"/>
              <w:rPr>
                <w:rFonts w:ascii="Arial" w:eastAsia="Times New Roman" w:hAnsi="Arial" w:cs="Arial"/>
                <w:sz w:val="21"/>
                <w:szCs w:val="21"/>
              </w:rPr>
            </w:pPr>
            <w:r w:rsidRPr="00E34C43">
              <w:rPr>
                <w:rFonts w:ascii="Arial" w:hAnsi="Arial" w:cs="Arial"/>
                <w:sz w:val="21"/>
                <w:szCs w:val="21"/>
              </w:rPr>
              <w:t>50.00</w:t>
            </w:r>
          </w:p>
        </w:tc>
      </w:tr>
      <w:tr w:rsidR="00E34C43" w:rsidRPr="00E34C43" w14:paraId="41E371F2" w14:textId="77777777" w:rsidTr="00083442">
        <w:tc>
          <w:tcPr>
            <w:tcW w:w="3498" w:type="pct"/>
          </w:tcPr>
          <w:p w14:paraId="05E5276F"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w:t>
            </w:r>
            <w:r w:rsidRPr="00E34C43">
              <w:rPr>
                <w:rFonts w:ascii="Arial" w:eastAsia="Times New Roman" w:hAnsi="Arial" w:cs="Arial"/>
                <w:b/>
                <w:sz w:val="21"/>
                <w:szCs w:val="21"/>
              </w:rPr>
              <w:t xml:space="preserve">  </w:t>
            </w:r>
            <w:r w:rsidRPr="00E34C43">
              <w:rPr>
                <w:rFonts w:ascii="Arial" w:hAnsi="Arial" w:cs="Arial"/>
                <w:sz w:val="21"/>
                <w:szCs w:val="21"/>
                <w:lang w:val="es-MX"/>
              </w:rPr>
              <w:t>Por copia certificada que expida el Ayuntamiento</w:t>
            </w:r>
          </w:p>
        </w:tc>
        <w:tc>
          <w:tcPr>
            <w:tcW w:w="304" w:type="pct"/>
            <w:tcBorders>
              <w:right w:val="nil"/>
            </w:tcBorders>
          </w:tcPr>
          <w:p w14:paraId="43266E38" w14:textId="77777777" w:rsidR="00E34C43" w:rsidRPr="00E34C43" w:rsidRDefault="00E34C43" w:rsidP="00083442">
            <w:pPr>
              <w:tabs>
                <w:tab w:val="left" w:pos="753"/>
              </w:tabs>
              <w:spacing w:after="0" w:line="360" w:lineRule="auto"/>
              <w:jc w:val="center"/>
              <w:rPr>
                <w:rFonts w:ascii="Arial" w:hAnsi="Arial" w:cs="Arial"/>
                <w:sz w:val="21"/>
                <w:szCs w:val="21"/>
              </w:rPr>
            </w:pPr>
            <w:r w:rsidRPr="00E34C43">
              <w:rPr>
                <w:rFonts w:ascii="Arial" w:hAnsi="Arial" w:cs="Arial"/>
                <w:sz w:val="21"/>
                <w:szCs w:val="21"/>
              </w:rPr>
              <w:t>$</w:t>
            </w:r>
          </w:p>
        </w:tc>
        <w:tc>
          <w:tcPr>
            <w:tcW w:w="1198" w:type="pct"/>
            <w:tcBorders>
              <w:left w:val="nil"/>
            </w:tcBorders>
          </w:tcPr>
          <w:p w14:paraId="345F2A38" w14:textId="77777777" w:rsidR="00E34C43" w:rsidRPr="00E34C43" w:rsidRDefault="00E34C43" w:rsidP="00083442">
            <w:pPr>
              <w:tabs>
                <w:tab w:val="left" w:pos="753"/>
              </w:tabs>
              <w:spacing w:after="0" w:line="360" w:lineRule="auto"/>
              <w:ind w:right="184"/>
              <w:jc w:val="right"/>
              <w:rPr>
                <w:rFonts w:ascii="Arial" w:eastAsia="Times New Roman" w:hAnsi="Arial" w:cs="Arial"/>
                <w:sz w:val="21"/>
                <w:szCs w:val="21"/>
              </w:rPr>
            </w:pPr>
            <w:r w:rsidRPr="00E34C43">
              <w:rPr>
                <w:rFonts w:ascii="Arial" w:hAnsi="Arial" w:cs="Arial"/>
                <w:sz w:val="21"/>
                <w:szCs w:val="21"/>
              </w:rPr>
              <w:t>3.00 por hoja</w:t>
            </w:r>
          </w:p>
        </w:tc>
      </w:tr>
      <w:tr w:rsidR="00E34C43" w:rsidRPr="00E34C43" w14:paraId="0DA305F7" w14:textId="77777777" w:rsidTr="00083442">
        <w:tc>
          <w:tcPr>
            <w:tcW w:w="3498" w:type="pct"/>
          </w:tcPr>
          <w:p w14:paraId="4D973551"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 xml:space="preserve">III. </w:t>
            </w:r>
            <w:r w:rsidRPr="00E34C43">
              <w:rPr>
                <w:rFonts w:ascii="Arial" w:hAnsi="Arial" w:cs="Arial"/>
                <w:sz w:val="21"/>
                <w:szCs w:val="21"/>
                <w:lang w:val="es-MX"/>
              </w:rPr>
              <w:t>Por constancia que expida el Ayuntamiento</w:t>
            </w:r>
          </w:p>
        </w:tc>
        <w:tc>
          <w:tcPr>
            <w:tcW w:w="304" w:type="pct"/>
            <w:tcBorders>
              <w:right w:val="nil"/>
            </w:tcBorders>
          </w:tcPr>
          <w:p w14:paraId="3CE54D8D" w14:textId="77777777" w:rsidR="00E34C43" w:rsidRPr="00E34C43" w:rsidRDefault="00E34C43" w:rsidP="00083442">
            <w:pPr>
              <w:tabs>
                <w:tab w:val="left" w:pos="616"/>
              </w:tabs>
              <w:spacing w:after="0" w:line="360" w:lineRule="auto"/>
              <w:jc w:val="center"/>
              <w:rPr>
                <w:rFonts w:ascii="Arial" w:hAnsi="Arial" w:cs="Arial"/>
                <w:sz w:val="21"/>
                <w:szCs w:val="21"/>
              </w:rPr>
            </w:pPr>
            <w:r w:rsidRPr="00E34C43">
              <w:rPr>
                <w:rFonts w:ascii="Arial" w:hAnsi="Arial" w:cs="Arial"/>
                <w:sz w:val="21"/>
                <w:szCs w:val="21"/>
              </w:rPr>
              <w:t>$</w:t>
            </w:r>
          </w:p>
        </w:tc>
        <w:tc>
          <w:tcPr>
            <w:tcW w:w="1198" w:type="pct"/>
            <w:tcBorders>
              <w:left w:val="nil"/>
            </w:tcBorders>
          </w:tcPr>
          <w:p w14:paraId="43DCEDFE" w14:textId="77777777" w:rsidR="00E34C43" w:rsidRPr="00E34C43" w:rsidRDefault="00E34C43" w:rsidP="00083442">
            <w:pPr>
              <w:tabs>
                <w:tab w:val="left" w:pos="616"/>
              </w:tabs>
              <w:spacing w:after="0" w:line="360" w:lineRule="auto"/>
              <w:ind w:right="184"/>
              <w:jc w:val="right"/>
              <w:rPr>
                <w:rFonts w:ascii="Arial" w:eastAsia="Times New Roman" w:hAnsi="Arial" w:cs="Arial"/>
                <w:sz w:val="21"/>
                <w:szCs w:val="21"/>
              </w:rPr>
            </w:pPr>
            <w:r w:rsidRPr="00E34C43">
              <w:rPr>
                <w:rFonts w:ascii="Arial" w:hAnsi="Arial" w:cs="Arial"/>
                <w:sz w:val="21"/>
                <w:szCs w:val="21"/>
              </w:rPr>
              <w:t>100.00</w:t>
            </w:r>
          </w:p>
        </w:tc>
      </w:tr>
    </w:tbl>
    <w:p w14:paraId="42287C4B" w14:textId="77777777" w:rsidR="00E34C43" w:rsidRPr="00E34C43" w:rsidRDefault="00E34C43" w:rsidP="00E34C43">
      <w:pPr>
        <w:widowControl w:val="0"/>
        <w:spacing w:after="0" w:line="360" w:lineRule="auto"/>
        <w:jc w:val="both"/>
        <w:rPr>
          <w:rFonts w:ascii="Arial" w:eastAsia="Times New Roman" w:hAnsi="Arial"/>
          <w:sz w:val="21"/>
          <w:szCs w:val="21"/>
        </w:rPr>
      </w:pPr>
    </w:p>
    <w:p w14:paraId="26351F7E"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Los derechos previstos en este artículo se causarán únicamente a petición de parte interesada y con motivo de la prestación efectiva del servicio administrativo correspondiente</w:t>
      </w:r>
    </w:p>
    <w:p w14:paraId="5F05DADF" w14:textId="77777777" w:rsidR="00E34C43" w:rsidRPr="00E34C43" w:rsidRDefault="00E34C43" w:rsidP="00E34C43">
      <w:pPr>
        <w:widowControl w:val="0"/>
        <w:spacing w:after="0" w:line="360" w:lineRule="auto"/>
        <w:jc w:val="both"/>
        <w:rPr>
          <w:rFonts w:ascii="Arial" w:eastAsia="Times New Roman" w:hAnsi="Arial"/>
          <w:sz w:val="21"/>
          <w:szCs w:val="21"/>
        </w:rPr>
      </w:pPr>
    </w:p>
    <w:p w14:paraId="7EAA7C64" w14:textId="77777777" w:rsidR="00E34C43" w:rsidRPr="00E34C43" w:rsidRDefault="00E34C43" w:rsidP="00E34C43">
      <w:pPr>
        <w:widowControl w:val="0"/>
        <w:spacing w:after="0" w:line="360" w:lineRule="auto"/>
        <w:jc w:val="center"/>
        <w:rPr>
          <w:rFonts w:ascii="Arial" w:hAnsi="Arial"/>
          <w:b/>
          <w:sz w:val="21"/>
          <w:szCs w:val="21"/>
        </w:rPr>
      </w:pPr>
      <w:r w:rsidRPr="00E34C43">
        <w:rPr>
          <w:rFonts w:ascii="Arial" w:hAnsi="Arial"/>
          <w:b/>
          <w:sz w:val="21"/>
          <w:szCs w:val="21"/>
        </w:rPr>
        <w:t>CAPÍTULO VI</w:t>
      </w:r>
    </w:p>
    <w:p w14:paraId="6D73114B"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 xml:space="preserve">De los Derechos por el Uso y Aprovechamiento de los Bienes De Dominio </w:t>
      </w:r>
    </w:p>
    <w:p w14:paraId="726B6BF2"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Público del Patrimonio Municipal</w:t>
      </w:r>
    </w:p>
    <w:p w14:paraId="1E190CF1" w14:textId="77777777" w:rsidR="00E34C43" w:rsidRPr="00E34C43" w:rsidRDefault="00E34C43" w:rsidP="00E34C43">
      <w:pPr>
        <w:widowControl w:val="0"/>
        <w:spacing w:after="0" w:line="360" w:lineRule="auto"/>
        <w:jc w:val="both"/>
        <w:rPr>
          <w:rFonts w:ascii="Arial" w:eastAsia="Times New Roman" w:hAnsi="Arial"/>
          <w:sz w:val="21"/>
          <w:szCs w:val="21"/>
        </w:rPr>
      </w:pPr>
    </w:p>
    <w:p w14:paraId="42122DED"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35.-</w:t>
      </w:r>
      <w:r w:rsidRPr="00E34C43">
        <w:rPr>
          <w:rFonts w:ascii="Arial" w:eastAsia="Times New Roman" w:hAnsi="Arial"/>
          <w:sz w:val="21"/>
          <w:szCs w:val="21"/>
        </w:rPr>
        <w:t xml:space="preserve"> Los derechos por servicios de mercados se causarán y pagarán de conformidad con las siguientes tarifas:</w:t>
      </w:r>
    </w:p>
    <w:p w14:paraId="4E78B5AA"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9"/>
        <w:gridCol w:w="2420"/>
      </w:tblGrid>
      <w:tr w:rsidR="00E34C43" w:rsidRPr="00E34C43" w14:paraId="27CDEB70" w14:textId="77777777" w:rsidTr="00083442">
        <w:tc>
          <w:tcPr>
            <w:tcW w:w="3420" w:type="pct"/>
          </w:tcPr>
          <w:p w14:paraId="07DE0910" w14:textId="77777777" w:rsidR="00E34C43" w:rsidRPr="00E34C43" w:rsidRDefault="00E34C43" w:rsidP="00083442">
            <w:pPr>
              <w:tabs>
                <w:tab w:val="left" w:pos="434"/>
              </w:tabs>
              <w:spacing w:after="0" w:line="360" w:lineRule="auto"/>
              <w:jc w:val="both"/>
              <w:rPr>
                <w:rFonts w:ascii="Arial" w:eastAsia="Times New Roman" w:hAnsi="Arial" w:cs="Arial"/>
                <w:sz w:val="21"/>
                <w:szCs w:val="21"/>
              </w:rPr>
            </w:pPr>
            <w:r w:rsidRPr="00E34C43">
              <w:rPr>
                <w:rFonts w:ascii="Arial" w:hAnsi="Arial" w:cs="Arial"/>
                <w:b/>
                <w:sz w:val="21"/>
                <w:szCs w:val="21"/>
              </w:rPr>
              <w:t>I.</w:t>
            </w:r>
            <w:r w:rsidRPr="00E34C43">
              <w:rPr>
                <w:rFonts w:ascii="Arial" w:hAnsi="Arial" w:cs="Arial"/>
                <w:sz w:val="21"/>
                <w:szCs w:val="21"/>
              </w:rPr>
              <w:tab/>
              <w:t>Locatarios fijos</w:t>
            </w:r>
          </w:p>
        </w:tc>
        <w:tc>
          <w:tcPr>
            <w:tcW w:w="252" w:type="pct"/>
            <w:tcBorders>
              <w:right w:val="nil"/>
            </w:tcBorders>
          </w:tcPr>
          <w:p w14:paraId="6C0E572B" w14:textId="77777777" w:rsidR="00E34C43" w:rsidRPr="00E34C43" w:rsidRDefault="00E34C43" w:rsidP="00083442">
            <w:pPr>
              <w:tabs>
                <w:tab w:val="left" w:pos="983"/>
              </w:tabs>
              <w:spacing w:after="0" w:line="360" w:lineRule="auto"/>
              <w:jc w:val="center"/>
              <w:rPr>
                <w:rFonts w:ascii="Arial" w:hAnsi="Arial" w:cs="Arial"/>
                <w:sz w:val="21"/>
                <w:szCs w:val="21"/>
              </w:rPr>
            </w:pPr>
            <w:r w:rsidRPr="00E34C43">
              <w:rPr>
                <w:rFonts w:ascii="Arial" w:hAnsi="Arial" w:cs="Arial"/>
                <w:sz w:val="21"/>
                <w:szCs w:val="21"/>
              </w:rPr>
              <w:t>$</w:t>
            </w:r>
          </w:p>
        </w:tc>
        <w:tc>
          <w:tcPr>
            <w:tcW w:w="1328" w:type="pct"/>
            <w:tcBorders>
              <w:left w:val="nil"/>
            </w:tcBorders>
          </w:tcPr>
          <w:p w14:paraId="7D32FAD6" w14:textId="77777777" w:rsidR="00E34C43" w:rsidRPr="00E34C43" w:rsidRDefault="00E34C43" w:rsidP="00083442">
            <w:pPr>
              <w:tabs>
                <w:tab w:val="left" w:pos="983"/>
              </w:tabs>
              <w:spacing w:after="0" w:line="360" w:lineRule="auto"/>
              <w:ind w:right="184"/>
              <w:jc w:val="right"/>
              <w:rPr>
                <w:rFonts w:ascii="Arial" w:eastAsia="Times New Roman" w:hAnsi="Arial" w:cs="Arial"/>
                <w:sz w:val="21"/>
                <w:szCs w:val="21"/>
              </w:rPr>
            </w:pPr>
            <w:r w:rsidRPr="00E34C43">
              <w:rPr>
                <w:rFonts w:ascii="Arial" w:hAnsi="Arial" w:cs="Arial"/>
                <w:sz w:val="21"/>
                <w:szCs w:val="21"/>
              </w:rPr>
              <w:t>11.00 mensual por m2</w:t>
            </w:r>
          </w:p>
        </w:tc>
      </w:tr>
      <w:tr w:rsidR="00E34C43" w:rsidRPr="00E34C43" w14:paraId="37823672" w14:textId="77777777" w:rsidTr="00083442">
        <w:tc>
          <w:tcPr>
            <w:tcW w:w="3420" w:type="pct"/>
          </w:tcPr>
          <w:p w14:paraId="21CDFFBB" w14:textId="77777777" w:rsidR="00E34C43" w:rsidRPr="00E34C43" w:rsidRDefault="00E34C43" w:rsidP="00083442">
            <w:pPr>
              <w:tabs>
                <w:tab w:val="left" w:pos="436"/>
              </w:tabs>
              <w:spacing w:after="0" w:line="360" w:lineRule="auto"/>
              <w:jc w:val="both"/>
              <w:rPr>
                <w:rFonts w:ascii="Arial" w:eastAsia="Times New Roman" w:hAnsi="Arial" w:cs="Arial"/>
                <w:sz w:val="21"/>
                <w:szCs w:val="21"/>
              </w:rPr>
            </w:pPr>
            <w:r w:rsidRPr="00E34C43">
              <w:rPr>
                <w:rFonts w:ascii="Arial" w:hAnsi="Arial" w:cs="Arial"/>
                <w:b/>
                <w:sz w:val="21"/>
                <w:szCs w:val="21"/>
              </w:rPr>
              <w:t>II.</w:t>
            </w:r>
            <w:r w:rsidRPr="00E34C43">
              <w:rPr>
                <w:rFonts w:ascii="Arial" w:hAnsi="Arial" w:cs="Arial"/>
                <w:sz w:val="21"/>
                <w:szCs w:val="21"/>
              </w:rPr>
              <w:tab/>
              <w:t>Locatarios semifijos</w:t>
            </w:r>
          </w:p>
        </w:tc>
        <w:tc>
          <w:tcPr>
            <w:tcW w:w="252" w:type="pct"/>
            <w:tcBorders>
              <w:right w:val="nil"/>
            </w:tcBorders>
          </w:tcPr>
          <w:p w14:paraId="76D86CD1" w14:textId="77777777" w:rsidR="00E34C43" w:rsidRPr="00E34C43" w:rsidRDefault="00E34C43" w:rsidP="00083442">
            <w:pPr>
              <w:tabs>
                <w:tab w:val="left" w:pos="1800"/>
              </w:tabs>
              <w:spacing w:after="0" w:line="360" w:lineRule="auto"/>
              <w:jc w:val="center"/>
              <w:rPr>
                <w:rFonts w:ascii="Arial" w:hAnsi="Arial" w:cs="Arial"/>
                <w:sz w:val="21"/>
                <w:szCs w:val="21"/>
              </w:rPr>
            </w:pPr>
            <w:r w:rsidRPr="00E34C43">
              <w:rPr>
                <w:rFonts w:ascii="Arial" w:hAnsi="Arial" w:cs="Arial"/>
                <w:sz w:val="21"/>
                <w:szCs w:val="21"/>
              </w:rPr>
              <w:t>$</w:t>
            </w:r>
          </w:p>
        </w:tc>
        <w:tc>
          <w:tcPr>
            <w:tcW w:w="1328" w:type="pct"/>
            <w:tcBorders>
              <w:left w:val="nil"/>
            </w:tcBorders>
          </w:tcPr>
          <w:p w14:paraId="67D37D7E" w14:textId="77777777" w:rsidR="00E34C43" w:rsidRPr="00E34C43" w:rsidRDefault="00E34C43" w:rsidP="00083442">
            <w:pPr>
              <w:tabs>
                <w:tab w:val="left" w:pos="1800"/>
              </w:tabs>
              <w:spacing w:after="0" w:line="360" w:lineRule="auto"/>
              <w:ind w:right="184"/>
              <w:jc w:val="right"/>
              <w:rPr>
                <w:rFonts w:ascii="Arial" w:eastAsia="Times New Roman" w:hAnsi="Arial" w:cs="Arial"/>
                <w:sz w:val="21"/>
                <w:szCs w:val="21"/>
              </w:rPr>
            </w:pPr>
            <w:r w:rsidRPr="00E34C43">
              <w:rPr>
                <w:rFonts w:ascii="Arial" w:hAnsi="Arial" w:cs="Arial"/>
                <w:sz w:val="21"/>
                <w:szCs w:val="21"/>
              </w:rPr>
              <w:t>10.00 por día</w:t>
            </w:r>
          </w:p>
        </w:tc>
      </w:tr>
    </w:tbl>
    <w:p w14:paraId="196F8DEE" w14:textId="77777777" w:rsidR="00E34C43" w:rsidRDefault="00E34C43" w:rsidP="00E34C43">
      <w:pPr>
        <w:widowControl w:val="0"/>
        <w:spacing w:after="0" w:line="360" w:lineRule="auto"/>
        <w:rPr>
          <w:rFonts w:ascii="Arial" w:eastAsia="Times New Roman" w:hAnsi="Arial"/>
          <w:b/>
          <w:sz w:val="21"/>
          <w:szCs w:val="21"/>
        </w:rPr>
      </w:pPr>
    </w:p>
    <w:p w14:paraId="4DC2512B" w14:textId="77777777" w:rsidR="00E34C43" w:rsidRDefault="00E34C43" w:rsidP="00E34C43">
      <w:pPr>
        <w:widowControl w:val="0"/>
        <w:spacing w:after="0" w:line="360" w:lineRule="auto"/>
        <w:rPr>
          <w:rFonts w:ascii="Arial" w:eastAsia="Times New Roman" w:hAnsi="Arial"/>
          <w:b/>
          <w:sz w:val="21"/>
          <w:szCs w:val="21"/>
        </w:rPr>
      </w:pPr>
    </w:p>
    <w:p w14:paraId="4817B2BA" w14:textId="77777777" w:rsidR="00E34C43" w:rsidRPr="00E34C43" w:rsidRDefault="00E34C43" w:rsidP="00E34C43">
      <w:pPr>
        <w:widowControl w:val="0"/>
        <w:spacing w:after="0" w:line="360" w:lineRule="auto"/>
        <w:rPr>
          <w:rFonts w:ascii="Arial" w:eastAsia="Times New Roman" w:hAnsi="Arial"/>
          <w:b/>
          <w:sz w:val="21"/>
          <w:szCs w:val="21"/>
        </w:rPr>
      </w:pPr>
    </w:p>
    <w:p w14:paraId="67A4A71E"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VII</w:t>
      </w:r>
    </w:p>
    <w:p w14:paraId="32AC2AED"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Servicio de Panteones</w:t>
      </w:r>
    </w:p>
    <w:p w14:paraId="11F797B3" w14:textId="77777777" w:rsidR="00E34C43" w:rsidRPr="00E34C43" w:rsidRDefault="00E34C43" w:rsidP="00E34C43">
      <w:pPr>
        <w:widowControl w:val="0"/>
        <w:spacing w:after="0" w:line="360" w:lineRule="auto"/>
        <w:jc w:val="both"/>
        <w:rPr>
          <w:rFonts w:ascii="Arial" w:eastAsia="Times New Roman" w:hAnsi="Arial"/>
          <w:sz w:val="21"/>
          <w:szCs w:val="21"/>
        </w:rPr>
      </w:pPr>
    </w:p>
    <w:p w14:paraId="62835A15"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36.-</w:t>
      </w:r>
      <w:r w:rsidRPr="00E34C43">
        <w:rPr>
          <w:rFonts w:ascii="Arial" w:eastAsia="Times New Roman" w:hAnsi="Arial"/>
          <w:sz w:val="21"/>
          <w:szCs w:val="21"/>
        </w:rPr>
        <w:t xml:space="preserve"> Los derechos a que se refiere este capítulo, se causarán y pagarán conforme a las siguientes cuotas:</w:t>
      </w:r>
    </w:p>
    <w:p w14:paraId="6423D056"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9"/>
        <w:gridCol w:w="711"/>
        <w:gridCol w:w="2181"/>
      </w:tblGrid>
      <w:tr w:rsidR="00E34C43" w:rsidRPr="00E34C43" w14:paraId="13BA15B2" w14:textId="77777777" w:rsidTr="00083442">
        <w:tc>
          <w:tcPr>
            <w:tcW w:w="3413" w:type="pct"/>
          </w:tcPr>
          <w:p w14:paraId="4CFC64FC" w14:textId="77777777" w:rsidR="00E34C43" w:rsidRPr="00E34C43" w:rsidRDefault="00E34C43" w:rsidP="00083442">
            <w:pPr>
              <w:spacing w:after="0" w:line="360" w:lineRule="auto"/>
              <w:rPr>
                <w:rFonts w:ascii="Arial" w:hAnsi="Arial" w:cs="Arial"/>
                <w:b/>
                <w:sz w:val="21"/>
                <w:szCs w:val="21"/>
              </w:rPr>
            </w:pPr>
            <w:r w:rsidRPr="00E34C43">
              <w:rPr>
                <w:rFonts w:ascii="Arial" w:hAnsi="Arial" w:cs="Arial"/>
                <w:b/>
                <w:sz w:val="21"/>
                <w:szCs w:val="21"/>
              </w:rPr>
              <w:t xml:space="preserve">I.- </w:t>
            </w:r>
            <w:r w:rsidRPr="00E34C43">
              <w:rPr>
                <w:rFonts w:ascii="Arial" w:hAnsi="Arial" w:cs="Arial"/>
                <w:sz w:val="21"/>
                <w:szCs w:val="21"/>
              </w:rPr>
              <w:t>Inhumaciones por dos años</w:t>
            </w:r>
          </w:p>
        </w:tc>
        <w:tc>
          <w:tcPr>
            <w:tcW w:w="390" w:type="pct"/>
            <w:tcBorders>
              <w:right w:val="nil"/>
            </w:tcBorders>
          </w:tcPr>
          <w:p w14:paraId="09BAE70D" w14:textId="77777777" w:rsidR="00E34C43" w:rsidRPr="00E34C43" w:rsidRDefault="00E34C43" w:rsidP="00083442">
            <w:pPr>
              <w:tabs>
                <w:tab w:val="left" w:pos="1163"/>
                <w:tab w:val="left" w:pos="1839"/>
              </w:tabs>
              <w:spacing w:after="0" w:line="360" w:lineRule="auto"/>
              <w:jc w:val="center"/>
              <w:rPr>
                <w:rFonts w:ascii="Arial" w:hAnsi="Arial" w:cs="Arial"/>
                <w:sz w:val="21"/>
                <w:szCs w:val="21"/>
              </w:rPr>
            </w:pPr>
            <w:r w:rsidRPr="00E34C43">
              <w:rPr>
                <w:rFonts w:ascii="Arial" w:hAnsi="Arial" w:cs="Arial"/>
                <w:sz w:val="21"/>
                <w:szCs w:val="21"/>
              </w:rPr>
              <w:t>$</w:t>
            </w:r>
          </w:p>
        </w:tc>
        <w:tc>
          <w:tcPr>
            <w:tcW w:w="1197" w:type="pct"/>
            <w:tcBorders>
              <w:left w:val="nil"/>
            </w:tcBorders>
          </w:tcPr>
          <w:p w14:paraId="623E867B" w14:textId="77777777" w:rsidR="00E34C43" w:rsidRPr="00E34C43" w:rsidRDefault="00E34C43" w:rsidP="00083442">
            <w:pPr>
              <w:tabs>
                <w:tab w:val="left" w:pos="1163"/>
                <w:tab w:val="left" w:pos="1839"/>
              </w:tabs>
              <w:spacing w:after="0" w:line="360" w:lineRule="auto"/>
              <w:jc w:val="right"/>
              <w:rPr>
                <w:rFonts w:ascii="Arial" w:hAnsi="Arial" w:cs="Arial"/>
                <w:sz w:val="21"/>
                <w:szCs w:val="21"/>
              </w:rPr>
            </w:pPr>
            <w:r w:rsidRPr="00E34C43">
              <w:rPr>
                <w:rFonts w:ascii="Arial" w:hAnsi="Arial" w:cs="Arial"/>
                <w:sz w:val="21"/>
                <w:szCs w:val="21"/>
              </w:rPr>
              <w:t>170.00</w:t>
            </w:r>
          </w:p>
        </w:tc>
      </w:tr>
      <w:tr w:rsidR="00E34C43" w:rsidRPr="00E34C43" w14:paraId="76747598" w14:textId="77777777" w:rsidTr="00083442">
        <w:tc>
          <w:tcPr>
            <w:tcW w:w="3413" w:type="pct"/>
          </w:tcPr>
          <w:p w14:paraId="64DF0E8D" w14:textId="77777777" w:rsidR="00E34C43" w:rsidRPr="00E34C43" w:rsidRDefault="00E34C43" w:rsidP="00083442">
            <w:pPr>
              <w:spacing w:after="0" w:line="360" w:lineRule="auto"/>
              <w:rPr>
                <w:rFonts w:ascii="Arial" w:hAnsi="Arial" w:cs="Arial"/>
                <w:b/>
                <w:sz w:val="21"/>
                <w:szCs w:val="21"/>
              </w:rPr>
            </w:pPr>
            <w:r w:rsidRPr="00E34C43">
              <w:rPr>
                <w:rFonts w:ascii="Arial" w:hAnsi="Arial" w:cs="Arial"/>
                <w:b/>
                <w:sz w:val="21"/>
                <w:szCs w:val="21"/>
              </w:rPr>
              <w:t xml:space="preserve">II.- </w:t>
            </w:r>
            <w:r w:rsidRPr="00E34C43">
              <w:rPr>
                <w:rFonts w:ascii="Arial" w:hAnsi="Arial" w:cs="Arial"/>
                <w:sz w:val="21"/>
                <w:szCs w:val="21"/>
              </w:rPr>
              <w:t>Adquirida a perpetuidad</w:t>
            </w:r>
          </w:p>
        </w:tc>
        <w:tc>
          <w:tcPr>
            <w:tcW w:w="390" w:type="pct"/>
            <w:tcBorders>
              <w:right w:val="nil"/>
            </w:tcBorders>
          </w:tcPr>
          <w:p w14:paraId="5C3E1C99" w14:textId="77777777" w:rsidR="00E34C43" w:rsidRPr="00E34C43" w:rsidRDefault="00E34C43" w:rsidP="00083442">
            <w:pPr>
              <w:tabs>
                <w:tab w:val="left" w:pos="1163"/>
              </w:tabs>
              <w:spacing w:after="0" w:line="360" w:lineRule="auto"/>
              <w:ind w:firstLine="273"/>
              <w:rPr>
                <w:rFonts w:ascii="Arial" w:hAnsi="Arial" w:cs="Arial"/>
                <w:sz w:val="21"/>
                <w:szCs w:val="21"/>
              </w:rPr>
            </w:pPr>
            <w:r w:rsidRPr="00E34C43">
              <w:rPr>
                <w:rFonts w:ascii="Arial" w:hAnsi="Arial" w:cs="Arial"/>
                <w:sz w:val="21"/>
                <w:szCs w:val="21"/>
              </w:rPr>
              <w:t>$</w:t>
            </w:r>
          </w:p>
        </w:tc>
        <w:tc>
          <w:tcPr>
            <w:tcW w:w="1197" w:type="pct"/>
            <w:tcBorders>
              <w:left w:val="nil"/>
            </w:tcBorders>
          </w:tcPr>
          <w:p w14:paraId="55DC1091" w14:textId="77777777" w:rsidR="00E34C43" w:rsidRPr="00E34C43" w:rsidRDefault="00E34C43" w:rsidP="00083442">
            <w:pPr>
              <w:tabs>
                <w:tab w:val="left" w:pos="1163"/>
              </w:tabs>
              <w:spacing w:after="0" w:line="360" w:lineRule="auto"/>
              <w:ind w:firstLine="993"/>
              <w:jc w:val="right"/>
              <w:rPr>
                <w:rFonts w:ascii="Arial" w:hAnsi="Arial" w:cs="Arial"/>
                <w:sz w:val="21"/>
                <w:szCs w:val="21"/>
              </w:rPr>
            </w:pPr>
            <w:r w:rsidRPr="00E34C43">
              <w:rPr>
                <w:rFonts w:ascii="Arial" w:hAnsi="Arial" w:cs="Arial"/>
                <w:sz w:val="21"/>
                <w:szCs w:val="21"/>
              </w:rPr>
              <w:t>250.00 m</w:t>
            </w:r>
            <w:r w:rsidRPr="00E34C43">
              <w:rPr>
                <w:rFonts w:ascii="Arial" w:hAnsi="Arial" w:cs="Arial"/>
                <w:sz w:val="21"/>
                <w:szCs w:val="21"/>
                <w:vertAlign w:val="superscript"/>
              </w:rPr>
              <w:t>2</w:t>
            </w:r>
          </w:p>
        </w:tc>
      </w:tr>
      <w:tr w:rsidR="00E34C43" w:rsidRPr="00E34C43" w14:paraId="201AFE40" w14:textId="77777777" w:rsidTr="00083442">
        <w:tc>
          <w:tcPr>
            <w:tcW w:w="3413" w:type="pct"/>
          </w:tcPr>
          <w:p w14:paraId="6CD05023"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III.-</w:t>
            </w:r>
            <w:r w:rsidRPr="00E34C43">
              <w:rPr>
                <w:rFonts w:ascii="Arial" w:eastAsia="Times New Roman" w:hAnsi="Arial" w:cs="Arial"/>
                <w:b/>
                <w:sz w:val="21"/>
                <w:szCs w:val="21"/>
              </w:rPr>
              <w:t xml:space="preserve"> </w:t>
            </w:r>
            <w:r w:rsidRPr="00E34C43">
              <w:rPr>
                <w:rFonts w:ascii="Arial" w:hAnsi="Arial" w:cs="Arial"/>
                <w:sz w:val="21"/>
                <w:szCs w:val="21"/>
                <w:lang w:val="es-MX"/>
              </w:rPr>
              <w:t>Refrendo por depósito de restos anual</w:t>
            </w:r>
          </w:p>
        </w:tc>
        <w:tc>
          <w:tcPr>
            <w:tcW w:w="390" w:type="pct"/>
            <w:tcBorders>
              <w:right w:val="nil"/>
            </w:tcBorders>
          </w:tcPr>
          <w:p w14:paraId="0E9F3BBD" w14:textId="77777777" w:rsidR="00E34C43" w:rsidRPr="00E34C43" w:rsidRDefault="00E34C43" w:rsidP="00083442">
            <w:pPr>
              <w:tabs>
                <w:tab w:val="left" w:pos="1163"/>
              </w:tabs>
              <w:spacing w:after="0" w:line="360" w:lineRule="auto"/>
              <w:jc w:val="center"/>
              <w:rPr>
                <w:rFonts w:ascii="Arial" w:hAnsi="Arial" w:cs="Arial"/>
                <w:sz w:val="21"/>
                <w:szCs w:val="21"/>
              </w:rPr>
            </w:pPr>
            <w:r w:rsidRPr="00E34C43">
              <w:rPr>
                <w:rFonts w:ascii="Arial" w:hAnsi="Arial" w:cs="Arial"/>
                <w:sz w:val="21"/>
                <w:szCs w:val="21"/>
              </w:rPr>
              <w:t>$</w:t>
            </w:r>
          </w:p>
        </w:tc>
        <w:tc>
          <w:tcPr>
            <w:tcW w:w="1197" w:type="pct"/>
            <w:tcBorders>
              <w:left w:val="nil"/>
            </w:tcBorders>
          </w:tcPr>
          <w:p w14:paraId="0DC3803B" w14:textId="77777777" w:rsidR="00E34C43" w:rsidRPr="00E34C43" w:rsidRDefault="00E34C43" w:rsidP="00083442">
            <w:pPr>
              <w:tabs>
                <w:tab w:val="left" w:pos="1163"/>
              </w:tabs>
              <w:spacing w:after="0" w:line="360" w:lineRule="auto"/>
              <w:jc w:val="right"/>
              <w:rPr>
                <w:rFonts w:ascii="Arial" w:eastAsia="Times New Roman" w:hAnsi="Arial" w:cs="Arial"/>
                <w:sz w:val="21"/>
                <w:szCs w:val="21"/>
              </w:rPr>
            </w:pPr>
            <w:r w:rsidRPr="00E34C43">
              <w:rPr>
                <w:rFonts w:ascii="Arial" w:hAnsi="Arial" w:cs="Arial"/>
                <w:sz w:val="21"/>
                <w:szCs w:val="21"/>
              </w:rPr>
              <w:t>110.00</w:t>
            </w:r>
          </w:p>
        </w:tc>
      </w:tr>
      <w:tr w:rsidR="00E34C43" w:rsidRPr="00E34C43" w14:paraId="013DC890" w14:textId="77777777" w:rsidTr="00083442">
        <w:tc>
          <w:tcPr>
            <w:tcW w:w="3413" w:type="pct"/>
          </w:tcPr>
          <w:p w14:paraId="4698942C"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IV.-</w:t>
            </w:r>
            <w:r w:rsidRPr="00E34C43">
              <w:rPr>
                <w:rFonts w:ascii="Arial" w:eastAsia="Times New Roman" w:hAnsi="Arial" w:cs="Arial"/>
                <w:b/>
                <w:sz w:val="21"/>
                <w:szCs w:val="21"/>
              </w:rPr>
              <w:t xml:space="preserve"> </w:t>
            </w:r>
            <w:r w:rsidRPr="00E34C43">
              <w:rPr>
                <w:rFonts w:ascii="Arial" w:hAnsi="Arial" w:cs="Arial"/>
                <w:sz w:val="21"/>
                <w:szCs w:val="21"/>
                <w:lang w:val="es-MX"/>
              </w:rPr>
              <w:t>Exhumación después de transcurrido el término de ley</w:t>
            </w:r>
          </w:p>
        </w:tc>
        <w:tc>
          <w:tcPr>
            <w:tcW w:w="390" w:type="pct"/>
            <w:tcBorders>
              <w:right w:val="nil"/>
            </w:tcBorders>
          </w:tcPr>
          <w:p w14:paraId="66793B4B" w14:textId="77777777" w:rsidR="00E34C43" w:rsidRPr="00E34C43" w:rsidRDefault="00E34C43" w:rsidP="00083442">
            <w:pPr>
              <w:tabs>
                <w:tab w:val="left" w:pos="1163"/>
              </w:tabs>
              <w:spacing w:after="0" w:line="360" w:lineRule="auto"/>
              <w:jc w:val="center"/>
              <w:rPr>
                <w:rFonts w:ascii="Arial" w:hAnsi="Arial" w:cs="Arial"/>
                <w:sz w:val="21"/>
                <w:szCs w:val="21"/>
              </w:rPr>
            </w:pPr>
            <w:r w:rsidRPr="00E34C43">
              <w:rPr>
                <w:rFonts w:ascii="Arial" w:hAnsi="Arial" w:cs="Arial"/>
                <w:sz w:val="21"/>
                <w:szCs w:val="21"/>
              </w:rPr>
              <w:t>$</w:t>
            </w:r>
          </w:p>
        </w:tc>
        <w:tc>
          <w:tcPr>
            <w:tcW w:w="1197" w:type="pct"/>
            <w:tcBorders>
              <w:left w:val="nil"/>
            </w:tcBorders>
          </w:tcPr>
          <w:p w14:paraId="53E487E2" w14:textId="77777777" w:rsidR="00E34C43" w:rsidRPr="00E34C43" w:rsidRDefault="00E34C43" w:rsidP="00083442">
            <w:pPr>
              <w:tabs>
                <w:tab w:val="left" w:pos="1163"/>
              </w:tabs>
              <w:spacing w:after="0" w:line="360" w:lineRule="auto"/>
              <w:jc w:val="right"/>
              <w:rPr>
                <w:rFonts w:ascii="Arial" w:eastAsia="Times New Roman" w:hAnsi="Arial" w:cs="Arial"/>
                <w:sz w:val="21"/>
                <w:szCs w:val="21"/>
              </w:rPr>
            </w:pPr>
            <w:r w:rsidRPr="00E34C43">
              <w:rPr>
                <w:rFonts w:ascii="Arial" w:hAnsi="Arial" w:cs="Arial"/>
                <w:sz w:val="21"/>
                <w:szCs w:val="21"/>
              </w:rPr>
              <w:t>110.00</w:t>
            </w:r>
          </w:p>
        </w:tc>
      </w:tr>
      <w:tr w:rsidR="00E34C43" w:rsidRPr="00E34C43" w14:paraId="5EA65157" w14:textId="77777777" w:rsidTr="00083442">
        <w:tc>
          <w:tcPr>
            <w:tcW w:w="3413" w:type="pct"/>
          </w:tcPr>
          <w:p w14:paraId="3A43FF86"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V.-</w:t>
            </w:r>
            <w:r w:rsidRPr="00E34C43">
              <w:rPr>
                <w:rFonts w:ascii="Arial" w:eastAsia="Times New Roman" w:hAnsi="Arial" w:cs="Arial"/>
                <w:b/>
                <w:sz w:val="21"/>
                <w:szCs w:val="21"/>
              </w:rPr>
              <w:t xml:space="preserve"> </w:t>
            </w:r>
            <w:r w:rsidRPr="00E34C43">
              <w:rPr>
                <w:rFonts w:ascii="Arial" w:hAnsi="Arial" w:cs="Arial"/>
                <w:sz w:val="21"/>
                <w:szCs w:val="21"/>
                <w:lang w:val="es-MX"/>
              </w:rPr>
              <w:t>Expedición de duplicados por documentación</w:t>
            </w:r>
          </w:p>
        </w:tc>
        <w:tc>
          <w:tcPr>
            <w:tcW w:w="390" w:type="pct"/>
            <w:tcBorders>
              <w:right w:val="nil"/>
            </w:tcBorders>
          </w:tcPr>
          <w:p w14:paraId="5DAE8EE5" w14:textId="77777777" w:rsidR="00E34C43" w:rsidRPr="00E34C43" w:rsidRDefault="00E34C43" w:rsidP="00083442">
            <w:pPr>
              <w:tabs>
                <w:tab w:val="left" w:pos="1251"/>
              </w:tabs>
              <w:spacing w:after="0" w:line="360" w:lineRule="auto"/>
              <w:jc w:val="center"/>
              <w:rPr>
                <w:rFonts w:ascii="Arial" w:hAnsi="Arial" w:cs="Arial"/>
                <w:sz w:val="21"/>
                <w:szCs w:val="21"/>
              </w:rPr>
            </w:pPr>
            <w:r w:rsidRPr="00E34C43">
              <w:rPr>
                <w:rFonts w:ascii="Arial" w:hAnsi="Arial" w:cs="Arial"/>
                <w:sz w:val="21"/>
                <w:szCs w:val="21"/>
              </w:rPr>
              <w:t>$</w:t>
            </w:r>
          </w:p>
        </w:tc>
        <w:tc>
          <w:tcPr>
            <w:tcW w:w="1197" w:type="pct"/>
            <w:tcBorders>
              <w:left w:val="nil"/>
            </w:tcBorders>
          </w:tcPr>
          <w:p w14:paraId="0CACDCFB" w14:textId="77777777" w:rsidR="00E34C43" w:rsidRPr="00E34C43" w:rsidRDefault="00E34C43" w:rsidP="00083442">
            <w:pPr>
              <w:tabs>
                <w:tab w:val="left" w:pos="1251"/>
              </w:tabs>
              <w:spacing w:after="0" w:line="360" w:lineRule="auto"/>
              <w:jc w:val="right"/>
              <w:rPr>
                <w:rFonts w:ascii="Arial" w:eastAsia="Times New Roman" w:hAnsi="Arial" w:cs="Arial"/>
                <w:sz w:val="21"/>
                <w:szCs w:val="21"/>
              </w:rPr>
            </w:pPr>
            <w:r w:rsidRPr="00E34C43">
              <w:rPr>
                <w:rFonts w:ascii="Arial" w:hAnsi="Arial" w:cs="Arial"/>
                <w:sz w:val="21"/>
                <w:szCs w:val="21"/>
              </w:rPr>
              <w:t>55.00</w:t>
            </w:r>
          </w:p>
        </w:tc>
      </w:tr>
      <w:tr w:rsidR="00E34C43" w:rsidRPr="00E34C43" w14:paraId="2F7C0584" w14:textId="77777777" w:rsidTr="00083442">
        <w:tc>
          <w:tcPr>
            <w:tcW w:w="3413" w:type="pct"/>
          </w:tcPr>
          <w:p w14:paraId="2D8B4D60"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VI.-</w:t>
            </w:r>
            <w:r w:rsidRPr="00E34C43">
              <w:rPr>
                <w:rFonts w:ascii="Arial" w:eastAsia="Times New Roman" w:hAnsi="Arial" w:cs="Arial"/>
                <w:b/>
                <w:sz w:val="21"/>
                <w:szCs w:val="21"/>
              </w:rPr>
              <w:t xml:space="preserve"> </w:t>
            </w:r>
            <w:r w:rsidRPr="00E34C43">
              <w:rPr>
                <w:rFonts w:ascii="Arial" w:hAnsi="Arial" w:cs="Arial"/>
                <w:sz w:val="21"/>
                <w:szCs w:val="21"/>
              </w:rPr>
              <w:t>Permiso de construcción</w:t>
            </w:r>
          </w:p>
        </w:tc>
        <w:tc>
          <w:tcPr>
            <w:tcW w:w="390" w:type="pct"/>
            <w:tcBorders>
              <w:right w:val="nil"/>
            </w:tcBorders>
          </w:tcPr>
          <w:p w14:paraId="54241C63" w14:textId="77777777" w:rsidR="00E34C43" w:rsidRPr="00E34C43" w:rsidRDefault="00E34C43" w:rsidP="00083442">
            <w:pPr>
              <w:tabs>
                <w:tab w:val="left" w:pos="1163"/>
              </w:tabs>
              <w:spacing w:after="0" w:line="360" w:lineRule="auto"/>
              <w:jc w:val="center"/>
              <w:rPr>
                <w:rFonts w:ascii="Arial" w:hAnsi="Arial" w:cs="Arial"/>
                <w:sz w:val="21"/>
                <w:szCs w:val="21"/>
              </w:rPr>
            </w:pPr>
            <w:r w:rsidRPr="00E34C43">
              <w:rPr>
                <w:rFonts w:ascii="Arial" w:hAnsi="Arial" w:cs="Arial"/>
                <w:sz w:val="21"/>
                <w:szCs w:val="21"/>
              </w:rPr>
              <w:t>$</w:t>
            </w:r>
          </w:p>
        </w:tc>
        <w:tc>
          <w:tcPr>
            <w:tcW w:w="1197" w:type="pct"/>
            <w:tcBorders>
              <w:left w:val="nil"/>
            </w:tcBorders>
          </w:tcPr>
          <w:p w14:paraId="0861EADE" w14:textId="77777777" w:rsidR="00E34C43" w:rsidRPr="00E34C43" w:rsidRDefault="00E34C43" w:rsidP="00083442">
            <w:pPr>
              <w:tabs>
                <w:tab w:val="left" w:pos="1163"/>
              </w:tabs>
              <w:spacing w:after="0" w:line="360" w:lineRule="auto"/>
              <w:jc w:val="right"/>
              <w:rPr>
                <w:rFonts w:ascii="Arial" w:eastAsia="Times New Roman" w:hAnsi="Arial" w:cs="Arial"/>
                <w:sz w:val="21"/>
                <w:szCs w:val="21"/>
              </w:rPr>
            </w:pPr>
            <w:r w:rsidRPr="00E34C43">
              <w:rPr>
                <w:rFonts w:ascii="Arial" w:hAnsi="Arial" w:cs="Arial"/>
                <w:sz w:val="21"/>
                <w:szCs w:val="21"/>
              </w:rPr>
              <w:t>105.00</w:t>
            </w:r>
          </w:p>
        </w:tc>
      </w:tr>
    </w:tbl>
    <w:p w14:paraId="43EC5BA4" w14:textId="77777777" w:rsidR="00E34C43" w:rsidRPr="00E34C43" w:rsidRDefault="00E34C43" w:rsidP="00E34C43">
      <w:pPr>
        <w:widowControl w:val="0"/>
        <w:spacing w:after="0" w:line="360" w:lineRule="auto"/>
        <w:jc w:val="both"/>
        <w:rPr>
          <w:rFonts w:ascii="Arial" w:eastAsia="Times New Roman" w:hAnsi="Arial"/>
          <w:sz w:val="21"/>
          <w:szCs w:val="21"/>
        </w:rPr>
      </w:pPr>
    </w:p>
    <w:p w14:paraId="5D846F61"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En las fosas o criptas para niños, las tarifas establecidas en este artículo serán disminuidas en un 50%.</w:t>
      </w:r>
    </w:p>
    <w:p w14:paraId="3CB1BD0C" w14:textId="77777777" w:rsidR="00E34C43" w:rsidRPr="00E34C43" w:rsidRDefault="00E34C43" w:rsidP="00E34C43">
      <w:pPr>
        <w:widowControl w:val="0"/>
        <w:spacing w:after="0" w:line="360" w:lineRule="auto"/>
        <w:rPr>
          <w:rFonts w:ascii="Arial" w:eastAsia="Times New Roman" w:hAnsi="Arial"/>
          <w:b/>
          <w:sz w:val="21"/>
          <w:szCs w:val="21"/>
        </w:rPr>
      </w:pPr>
    </w:p>
    <w:p w14:paraId="09AE42EA"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VIII</w:t>
      </w:r>
    </w:p>
    <w:p w14:paraId="7D49BE68"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Servicio de Alumbrado Público</w:t>
      </w:r>
    </w:p>
    <w:p w14:paraId="111A8CDA" w14:textId="77777777" w:rsidR="00E34C43" w:rsidRPr="00E34C43" w:rsidRDefault="00E34C43" w:rsidP="00E34C43">
      <w:pPr>
        <w:widowControl w:val="0"/>
        <w:spacing w:after="0" w:line="360" w:lineRule="auto"/>
        <w:jc w:val="both"/>
        <w:rPr>
          <w:rFonts w:ascii="Arial" w:eastAsia="Times New Roman" w:hAnsi="Arial"/>
          <w:sz w:val="21"/>
          <w:szCs w:val="21"/>
        </w:rPr>
      </w:pPr>
    </w:p>
    <w:p w14:paraId="429A3E6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37.-</w:t>
      </w:r>
      <w:r w:rsidRPr="00E34C43">
        <w:rPr>
          <w:rFonts w:ascii="Arial" w:eastAsia="Times New Roman" w:hAnsi="Arial"/>
          <w:sz w:val="21"/>
          <w:szCs w:val="21"/>
        </w:rPr>
        <w:t xml:space="preserve"> El derecho por el servicio de alumbrado público será el que resulte de aplicar la tarifa que se describe en la Ley de Hacienda para el Municipio de Huhí, Yucatán.</w:t>
      </w:r>
    </w:p>
    <w:p w14:paraId="325963B1" w14:textId="77777777" w:rsidR="00E34C43" w:rsidRPr="00E34C43" w:rsidRDefault="00E34C43" w:rsidP="00E34C43">
      <w:pPr>
        <w:widowControl w:val="0"/>
        <w:spacing w:after="0" w:line="360" w:lineRule="auto"/>
        <w:jc w:val="center"/>
        <w:rPr>
          <w:rFonts w:ascii="Arial" w:hAnsi="Arial"/>
          <w:b/>
          <w:sz w:val="21"/>
          <w:szCs w:val="21"/>
        </w:rPr>
      </w:pPr>
    </w:p>
    <w:p w14:paraId="2A524875" w14:textId="77777777" w:rsidR="00E34C43" w:rsidRPr="00E34C43" w:rsidRDefault="00E34C43" w:rsidP="00E34C43">
      <w:pPr>
        <w:widowControl w:val="0"/>
        <w:spacing w:after="0" w:line="360" w:lineRule="auto"/>
        <w:jc w:val="center"/>
        <w:rPr>
          <w:rFonts w:ascii="Arial" w:hAnsi="Arial"/>
          <w:b/>
          <w:sz w:val="21"/>
          <w:szCs w:val="21"/>
        </w:rPr>
      </w:pPr>
      <w:r w:rsidRPr="00E34C43">
        <w:rPr>
          <w:rFonts w:ascii="Arial" w:hAnsi="Arial"/>
          <w:b/>
          <w:sz w:val="21"/>
          <w:szCs w:val="21"/>
        </w:rPr>
        <w:t>CAPÍTULO IX</w:t>
      </w:r>
    </w:p>
    <w:p w14:paraId="31B26B1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Derechos por Servicios de Limpia y Recolección de Basura</w:t>
      </w:r>
    </w:p>
    <w:p w14:paraId="24C37992" w14:textId="77777777" w:rsidR="00E34C43" w:rsidRPr="00E34C43" w:rsidRDefault="00E34C43" w:rsidP="00E34C43">
      <w:pPr>
        <w:widowControl w:val="0"/>
        <w:spacing w:after="0" w:line="360" w:lineRule="auto"/>
        <w:jc w:val="both"/>
        <w:rPr>
          <w:rFonts w:ascii="Arial" w:eastAsia="Times New Roman" w:hAnsi="Arial"/>
          <w:sz w:val="21"/>
          <w:szCs w:val="21"/>
        </w:rPr>
      </w:pPr>
    </w:p>
    <w:p w14:paraId="7A1BA78F"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38.-</w:t>
      </w:r>
      <w:r w:rsidRPr="00E34C43">
        <w:rPr>
          <w:rFonts w:ascii="Arial" w:eastAsia="Times New Roman" w:hAnsi="Arial"/>
          <w:sz w:val="21"/>
          <w:szCs w:val="21"/>
        </w:rPr>
        <w:t xml:space="preserve"> Los derechos correspondientes al servicio de limpia se causarán y pagarán mensual de conformidad con la siguiente clasificación:</w:t>
      </w:r>
    </w:p>
    <w:p w14:paraId="11F80AC5" w14:textId="77777777" w:rsidR="00E34C43" w:rsidRPr="00E34C43" w:rsidRDefault="00E34C43" w:rsidP="00E34C43">
      <w:pPr>
        <w:widowControl w:val="0"/>
        <w:spacing w:after="0" w:line="360" w:lineRule="auto"/>
        <w:jc w:val="both"/>
        <w:rPr>
          <w:rFonts w:ascii="Arial" w:eastAsia="Times New Roman" w:hAnsi="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2"/>
        <w:gridCol w:w="620"/>
        <w:gridCol w:w="2119"/>
      </w:tblGrid>
      <w:tr w:rsidR="00E34C43" w:rsidRPr="00E34C43" w14:paraId="091011B7" w14:textId="77777777" w:rsidTr="00083442">
        <w:tc>
          <w:tcPr>
            <w:tcW w:w="3497" w:type="pct"/>
          </w:tcPr>
          <w:p w14:paraId="73C1D7BE" w14:textId="77777777" w:rsidR="00E34C43" w:rsidRPr="00E34C43" w:rsidRDefault="00E34C43" w:rsidP="00083442">
            <w:pPr>
              <w:tabs>
                <w:tab w:val="left" w:pos="592"/>
              </w:tabs>
              <w:spacing w:after="0" w:line="360" w:lineRule="auto"/>
              <w:jc w:val="both"/>
              <w:rPr>
                <w:rFonts w:ascii="Arial" w:eastAsia="Times New Roman" w:hAnsi="Arial" w:cs="Arial"/>
                <w:sz w:val="21"/>
                <w:szCs w:val="21"/>
              </w:rPr>
            </w:pPr>
            <w:r w:rsidRPr="00E34C43">
              <w:rPr>
                <w:rFonts w:ascii="Arial" w:hAnsi="Arial" w:cs="Arial"/>
                <w:b/>
                <w:sz w:val="21"/>
                <w:szCs w:val="21"/>
              </w:rPr>
              <w:t>I.</w:t>
            </w:r>
            <w:r w:rsidRPr="00E34C43">
              <w:rPr>
                <w:rFonts w:ascii="Arial" w:hAnsi="Arial" w:cs="Arial"/>
                <w:sz w:val="21"/>
                <w:szCs w:val="21"/>
              </w:rPr>
              <w:t xml:space="preserve">  En predio habitacional</w:t>
            </w:r>
          </w:p>
        </w:tc>
        <w:tc>
          <w:tcPr>
            <w:tcW w:w="340" w:type="pct"/>
            <w:tcBorders>
              <w:right w:val="nil"/>
            </w:tcBorders>
          </w:tcPr>
          <w:p w14:paraId="6E7E8C5B" w14:textId="77777777" w:rsidR="00E34C43" w:rsidRPr="00E34C43" w:rsidRDefault="00E34C43" w:rsidP="00083442">
            <w:pPr>
              <w:tabs>
                <w:tab w:val="left" w:pos="1171"/>
              </w:tabs>
              <w:spacing w:after="0" w:line="360" w:lineRule="auto"/>
              <w:jc w:val="center"/>
              <w:rPr>
                <w:rFonts w:ascii="Arial" w:hAnsi="Arial" w:cs="Arial"/>
                <w:sz w:val="21"/>
                <w:szCs w:val="21"/>
              </w:rPr>
            </w:pPr>
            <w:r w:rsidRPr="00E34C43">
              <w:rPr>
                <w:rFonts w:ascii="Arial" w:hAnsi="Arial" w:cs="Arial"/>
                <w:sz w:val="21"/>
                <w:szCs w:val="21"/>
              </w:rPr>
              <w:t>$</w:t>
            </w:r>
          </w:p>
        </w:tc>
        <w:tc>
          <w:tcPr>
            <w:tcW w:w="1163" w:type="pct"/>
            <w:tcBorders>
              <w:left w:val="nil"/>
            </w:tcBorders>
          </w:tcPr>
          <w:p w14:paraId="07DB747A" w14:textId="77777777" w:rsidR="00E34C43" w:rsidRPr="00E34C43" w:rsidRDefault="00E34C43" w:rsidP="00083442">
            <w:pPr>
              <w:tabs>
                <w:tab w:val="left" w:pos="1171"/>
              </w:tabs>
              <w:spacing w:after="0" w:line="360" w:lineRule="auto"/>
              <w:jc w:val="right"/>
              <w:rPr>
                <w:rFonts w:ascii="Arial" w:eastAsia="Times New Roman" w:hAnsi="Arial" w:cs="Arial"/>
                <w:sz w:val="21"/>
                <w:szCs w:val="21"/>
              </w:rPr>
            </w:pPr>
            <w:r w:rsidRPr="00E34C43">
              <w:rPr>
                <w:rFonts w:ascii="Arial" w:hAnsi="Arial" w:cs="Arial"/>
                <w:sz w:val="21"/>
                <w:szCs w:val="21"/>
              </w:rPr>
              <w:t>15.00</w:t>
            </w:r>
          </w:p>
        </w:tc>
      </w:tr>
      <w:tr w:rsidR="00E34C43" w:rsidRPr="00E34C43" w14:paraId="24AB2EE0" w14:textId="77777777" w:rsidTr="00083442">
        <w:tc>
          <w:tcPr>
            <w:tcW w:w="3497" w:type="pct"/>
          </w:tcPr>
          <w:p w14:paraId="48843F18" w14:textId="77777777" w:rsidR="00E34C43" w:rsidRPr="00E34C43" w:rsidRDefault="00E34C43" w:rsidP="00083442">
            <w:pPr>
              <w:tabs>
                <w:tab w:val="left" w:pos="592"/>
              </w:tabs>
              <w:spacing w:after="0" w:line="360" w:lineRule="auto"/>
              <w:jc w:val="both"/>
              <w:rPr>
                <w:rFonts w:ascii="Arial" w:eastAsia="Times New Roman" w:hAnsi="Arial" w:cs="Arial"/>
                <w:sz w:val="21"/>
                <w:szCs w:val="21"/>
              </w:rPr>
            </w:pPr>
            <w:r w:rsidRPr="00E34C43">
              <w:rPr>
                <w:rFonts w:ascii="Arial" w:hAnsi="Arial" w:cs="Arial"/>
                <w:b/>
                <w:sz w:val="21"/>
                <w:szCs w:val="21"/>
              </w:rPr>
              <w:t>II.</w:t>
            </w:r>
            <w:r w:rsidRPr="00E34C43">
              <w:rPr>
                <w:rFonts w:ascii="Arial" w:hAnsi="Arial" w:cs="Arial"/>
                <w:sz w:val="21"/>
                <w:szCs w:val="21"/>
              </w:rPr>
              <w:t xml:space="preserve"> En comercio</w:t>
            </w:r>
          </w:p>
        </w:tc>
        <w:tc>
          <w:tcPr>
            <w:tcW w:w="340" w:type="pct"/>
            <w:tcBorders>
              <w:right w:val="nil"/>
            </w:tcBorders>
          </w:tcPr>
          <w:p w14:paraId="14755C9B" w14:textId="77777777" w:rsidR="00E34C43" w:rsidRPr="00E34C43" w:rsidRDefault="00E34C43" w:rsidP="00083442">
            <w:pPr>
              <w:tabs>
                <w:tab w:val="left" w:pos="1171"/>
              </w:tabs>
              <w:spacing w:after="0" w:line="360" w:lineRule="auto"/>
              <w:jc w:val="center"/>
              <w:rPr>
                <w:rFonts w:ascii="Arial" w:hAnsi="Arial" w:cs="Arial"/>
                <w:sz w:val="21"/>
                <w:szCs w:val="21"/>
              </w:rPr>
            </w:pPr>
            <w:r w:rsidRPr="00E34C43">
              <w:rPr>
                <w:rFonts w:ascii="Arial" w:hAnsi="Arial" w:cs="Arial"/>
                <w:sz w:val="21"/>
                <w:szCs w:val="21"/>
              </w:rPr>
              <w:t>$</w:t>
            </w:r>
          </w:p>
        </w:tc>
        <w:tc>
          <w:tcPr>
            <w:tcW w:w="1163" w:type="pct"/>
            <w:tcBorders>
              <w:left w:val="nil"/>
            </w:tcBorders>
          </w:tcPr>
          <w:p w14:paraId="756E5476" w14:textId="77777777" w:rsidR="00E34C43" w:rsidRPr="00E34C43" w:rsidRDefault="00E34C43" w:rsidP="00083442">
            <w:pPr>
              <w:tabs>
                <w:tab w:val="left" w:pos="1171"/>
              </w:tabs>
              <w:spacing w:after="0" w:line="360" w:lineRule="auto"/>
              <w:jc w:val="right"/>
              <w:rPr>
                <w:rFonts w:ascii="Arial" w:eastAsia="Times New Roman" w:hAnsi="Arial" w:cs="Arial"/>
                <w:sz w:val="21"/>
                <w:szCs w:val="21"/>
              </w:rPr>
            </w:pPr>
            <w:r w:rsidRPr="00E34C43">
              <w:rPr>
                <w:rFonts w:ascii="Arial" w:hAnsi="Arial" w:cs="Arial"/>
                <w:sz w:val="21"/>
                <w:szCs w:val="21"/>
              </w:rPr>
              <w:t>$30.00</w:t>
            </w:r>
          </w:p>
        </w:tc>
      </w:tr>
    </w:tbl>
    <w:p w14:paraId="56321287" w14:textId="77777777" w:rsidR="00E34C43" w:rsidRPr="00E34C43" w:rsidRDefault="00E34C43" w:rsidP="00E34C43">
      <w:pPr>
        <w:widowControl w:val="0"/>
        <w:spacing w:after="0" w:line="360" w:lineRule="auto"/>
        <w:jc w:val="both"/>
        <w:rPr>
          <w:rFonts w:ascii="Arial" w:eastAsia="Times New Roman" w:hAnsi="Arial"/>
          <w:sz w:val="21"/>
          <w:szCs w:val="21"/>
        </w:rPr>
      </w:pPr>
    </w:p>
    <w:p w14:paraId="59FDA600"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La superficie total del predio (terreno baldío) que debe limpiarse a solicitud del propietario se cobrará la cantidad de $5.00 el M2.</w:t>
      </w:r>
    </w:p>
    <w:p w14:paraId="72D6297C" w14:textId="77777777" w:rsidR="00E34C43" w:rsidRPr="00E34C43" w:rsidRDefault="00E34C43" w:rsidP="00E34C43">
      <w:pPr>
        <w:widowControl w:val="0"/>
        <w:spacing w:after="0" w:line="360" w:lineRule="auto"/>
        <w:jc w:val="both"/>
        <w:rPr>
          <w:rFonts w:ascii="Arial" w:eastAsia="Times New Roman" w:hAnsi="Arial"/>
          <w:sz w:val="21"/>
          <w:szCs w:val="21"/>
        </w:rPr>
      </w:pPr>
    </w:p>
    <w:p w14:paraId="1D0271EF"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01D9A948" w14:textId="77777777" w:rsidR="00E34C43" w:rsidRPr="00E34C43" w:rsidRDefault="00E34C43" w:rsidP="00E34C43">
      <w:pPr>
        <w:widowControl w:val="0"/>
        <w:spacing w:after="0" w:line="360" w:lineRule="auto"/>
        <w:jc w:val="both"/>
        <w:rPr>
          <w:rFonts w:ascii="Arial" w:eastAsia="Times New Roman" w:hAnsi="Arial"/>
          <w:sz w:val="21"/>
          <w:szCs w:val="21"/>
        </w:rPr>
      </w:pPr>
    </w:p>
    <w:p w14:paraId="163FDF43"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39.-</w:t>
      </w:r>
      <w:r w:rsidRPr="00E34C43">
        <w:rPr>
          <w:rFonts w:ascii="Arial" w:eastAsia="Times New Roman" w:hAnsi="Arial"/>
          <w:sz w:val="21"/>
          <w:szCs w:val="21"/>
        </w:rPr>
        <w:t xml:space="preserve"> El derecho por el uso de basureros propiedad del Municipio se causará y cobrará mensualmente de acuerdo a la siguiente clasificación: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419"/>
        <w:gridCol w:w="2026"/>
      </w:tblGrid>
      <w:tr w:rsidR="00E34C43" w:rsidRPr="00E34C43" w14:paraId="6816A3C8" w14:textId="77777777" w:rsidTr="00083442">
        <w:tc>
          <w:tcPr>
            <w:tcW w:w="3658" w:type="pct"/>
          </w:tcPr>
          <w:p w14:paraId="2B64D859"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w:t>
            </w:r>
            <w:r w:rsidRPr="00E34C43">
              <w:rPr>
                <w:rFonts w:ascii="Arial" w:eastAsia="Times New Roman" w:hAnsi="Arial" w:cs="Arial"/>
                <w:b/>
                <w:sz w:val="21"/>
                <w:szCs w:val="21"/>
              </w:rPr>
              <w:t xml:space="preserve"> </w:t>
            </w:r>
            <w:r w:rsidRPr="00E34C43">
              <w:rPr>
                <w:rFonts w:ascii="Arial" w:hAnsi="Arial" w:cs="Arial"/>
                <w:sz w:val="21"/>
                <w:szCs w:val="21"/>
              </w:rPr>
              <w:t>Basura domiciliaria</w:t>
            </w:r>
          </w:p>
        </w:tc>
        <w:tc>
          <w:tcPr>
            <w:tcW w:w="230" w:type="pct"/>
            <w:tcBorders>
              <w:right w:val="nil"/>
            </w:tcBorders>
          </w:tcPr>
          <w:p w14:paraId="56CC91FE" w14:textId="77777777" w:rsidR="00E34C43" w:rsidRPr="00E34C43" w:rsidRDefault="00E34C43" w:rsidP="00083442">
            <w:pPr>
              <w:tabs>
                <w:tab w:val="left" w:pos="1809"/>
              </w:tabs>
              <w:spacing w:after="0" w:line="360" w:lineRule="auto"/>
              <w:jc w:val="center"/>
              <w:rPr>
                <w:rFonts w:ascii="Arial" w:hAnsi="Arial" w:cs="Arial"/>
                <w:sz w:val="21"/>
                <w:szCs w:val="21"/>
              </w:rPr>
            </w:pPr>
            <w:r w:rsidRPr="00E34C43">
              <w:rPr>
                <w:rFonts w:ascii="Arial" w:hAnsi="Arial" w:cs="Arial"/>
                <w:sz w:val="21"/>
                <w:szCs w:val="21"/>
              </w:rPr>
              <w:t>$</w:t>
            </w:r>
          </w:p>
        </w:tc>
        <w:tc>
          <w:tcPr>
            <w:tcW w:w="1112" w:type="pct"/>
            <w:tcBorders>
              <w:left w:val="nil"/>
            </w:tcBorders>
          </w:tcPr>
          <w:p w14:paraId="010997F1" w14:textId="77777777" w:rsidR="00E34C43" w:rsidRPr="00E34C43" w:rsidRDefault="00E34C43" w:rsidP="00083442">
            <w:pPr>
              <w:tabs>
                <w:tab w:val="left" w:pos="1809"/>
              </w:tabs>
              <w:spacing w:after="0" w:line="360" w:lineRule="auto"/>
              <w:jc w:val="right"/>
              <w:rPr>
                <w:rFonts w:ascii="Arial" w:eastAsia="Times New Roman" w:hAnsi="Arial" w:cs="Arial"/>
                <w:sz w:val="21"/>
                <w:szCs w:val="21"/>
              </w:rPr>
            </w:pPr>
            <w:r w:rsidRPr="00E34C43">
              <w:rPr>
                <w:rFonts w:ascii="Arial" w:hAnsi="Arial" w:cs="Arial"/>
                <w:sz w:val="21"/>
                <w:szCs w:val="21"/>
              </w:rPr>
              <w:t>50.00 por viaje.</w:t>
            </w:r>
          </w:p>
        </w:tc>
      </w:tr>
      <w:tr w:rsidR="00E34C43" w:rsidRPr="00E34C43" w14:paraId="75665017" w14:textId="77777777" w:rsidTr="00083442">
        <w:tc>
          <w:tcPr>
            <w:tcW w:w="3658" w:type="pct"/>
          </w:tcPr>
          <w:p w14:paraId="47962871"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w:t>
            </w:r>
            <w:r w:rsidRPr="00E34C43">
              <w:rPr>
                <w:rFonts w:ascii="Arial" w:eastAsia="Times New Roman" w:hAnsi="Arial" w:cs="Arial"/>
                <w:b/>
                <w:sz w:val="21"/>
                <w:szCs w:val="21"/>
              </w:rPr>
              <w:t xml:space="preserve"> </w:t>
            </w:r>
            <w:r w:rsidRPr="00E34C43">
              <w:rPr>
                <w:rFonts w:ascii="Arial" w:hAnsi="Arial" w:cs="Arial"/>
                <w:sz w:val="21"/>
                <w:szCs w:val="21"/>
              </w:rPr>
              <w:t>Desechos orgánicos</w:t>
            </w:r>
          </w:p>
        </w:tc>
        <w:tc>
          <w:tcPr>
            <w:tcW w:w="230" w:type="pct"/>
            <w:tcBorders>
              <w:right w:val="nil"/>
            </w:tcBorders>
          </w:tcPr>
          <w:p w14:paraId="669A54DC" w14:textId="77777777" w:rsidR="00E34C43" w:rsidRPr="00E34C43" w:rsidRDefault="00E34C43" w:rsidP="00083442">
            <w:pPr>
              <w:tabs>
                <w:tab w:val="left" w:pos="1701"/>
              </w:tabs>
              <w:spacing w:after="0" w:line="360" w:lineRule="auto"/>
              <w:jc w:val="center"/>
              <w:rPr>
                <w:rFonts w:ascii="Arial" w:hAnsi="Arial" w:cs="Arial"/>
                <w:sz w:val="21"/>
                <w:szCs w:val="21"/>
              </w:rPr>
            </w:pPr>
            <w:r w:rsidRPr="00E34C43">
              <w:rPr>
                <w:rFonts w:ascii="Arial" w:hAnsi="Arial" w:cs="Arial"/>
                <w:sz w:val="21"/>
                <w:szCs w:val="21"/>
              </w:rPr>
              <w:t>$</w:t>
            </w:r>
          </w:p>
        </w:tc>
        <w:tc>
          <w:tcPr>
            <w:tcW w:w="1112" w:type="pct"/>
            <w:tcBorders>
              <w:left w:val="nil"/>
            </w:tcBorders>
          </w:tcPr>
          <w:p w14:paraId="49B665A5" w14:textId="77777777" w:rsidR="00E34C43" w:rsidRPr="00E34C43" w:rsidRDefault="00E34C43" w:rsidP="00083442">
            <w:pPr>
              <w:tabs>
                <w:tab w:val="left" w:pos="1701"/>
              </w:tabs>
              <w:spacing w:after="0" w:line="360" w:lineRule="auto"/>
              <w:jc w:val="right"/>
              <w:rPr>
                <w:rFonts w:ascii="Arial" w:eastAsia="Times New Roman" w:hAnsi="Arial" w:cs="Arial"/>
                <w:sz w:val="21"/>
                <w:szCs w:val="21"/>
              </w:rPr>
            </w:pPr>
            <w:r w:rsidRPr="00E34C43">
              <w:rPr>
                <w:rFonts w:ascii="Arial" w:hAnsi="Arial" w:cs="Arial"/>
                <w:sz w:val="21"/>
                <w:szCs w:val="21"/>
              </w:rPr>
              <w:t>100.00 por viaje.</w:t>
            </w:r>
          </w:p>
        </w:tc>
      </w:tr>
      <w:tr w:rsidR="00E34C43" w:rsidRPr="00E34C43" w14:paraId="32A74076" w14:textId="77777777" w:rsidTr="00083442">
        <w:tc>
          <w:tcPr>
            <w:tcW w:w="3658" w:type="pct"/>
          </w:tcPr>
          <w:p w14:paraId="711B8ACC" w14:textId="77777777" w:rsidR="00E34C43" w:rsidRPr="00E34C43" w:rsidRDefault="00E34C43" w:rsidP="00083442">
            <w:pPr>
              <w:spacing w:after="0" w:line="360" w:lineRule="auto"/>
              <w:rPr>
                <w:rFonts w:ascii="Arial" w:eastAsia="Times New Roman" w:hAnsi="Arial" w:cs="Arial"/>
                <w:b/>
                <w:sz w:val="21"/>
                <w:szCs w:val="21"/>
              </w:rPr>
            </w:pPr>
            <w:r w:rsidRPr="00E34C43">
              <w:rPr>
                <w:rFonts w:ascii="Arial" w:hAnsi="Arial" w:cs="Arial"/>
                <w:b/>
                <w:sz w:val="21"/>
                <w:szCs w:val="21"/>
              </w:rPr>
              <w:t>III.-</w:t>
            </w:r>
            <w:r w:rsidRPr="00E34C43">
              <w:rPr>
                <w:rFonts w:ascii="Arial" w:eastAsia="Times New Roman" w:hAnsi="Arial" w:cs="Arial"/>
                <w:b/>
                <w:sz w:val="21"/>
                <w:szCs w:val="21"/>
              </w:rPr>
              <w:t xml:space="preserve"> </w:t>
            </w:r>
            <w:r w:rsidRPr="00E34C43">
              <w:rPr>
                <w:rFonts w:ascii="Arial" w:hAnsi="Arial" w:cs="Arial"/>
                <w:sz w:val="21"/>
                <w:szCs w:val="21"/>
              </w:rPr>
              <w:t>Desechos industriales</w:t>
            </w:r>
          </w:p>
        </w:tc>
        <w:tc>
          <w:tcPr>
            <w:tcW w:w="230" w:type="pct"/>
            <w:tcBorders>
              <w:right w:val="nil"/>
            </w:tcBorders>
          </w:tcPr>
          <w:p w14:paraId="48A8AB78" w14:textId="77777777" w:rsidR="00E34C43" w:rsidRPr="00E34C43" w:rsidRDefault="00E34C43" w:rsidP="00083442">
            <w:pPr>
              <w:tabs>
                <w:tab w:val="left" w:pos="1698"/>
              </w:tabs>
              <w:spacing w:after="0" w:line="360" w:lineRule="auto"/>
              <w:jc w:val="center"/>
              <w:rPr>
                <w:rFonts w:ascii="Arial" w:hAnsi="Arial" w:cs="Arial"/>
                <w:sz w:val="21"/>
                <w:szCs w:val="21"/>
              </w:rPr>
            </w:pPr>
            <w:r w:rsidRPr="00E34C43">
              <w:rPr>
                <w:rFonts w:ascii="Arial" w:hAnsi="Arial" w:cs="Arial"/>
                <w:sz w:val="21"/>
                <w:szCs w:val="21"/>
              </w:rPr>
              <w:t>$</w:t>
            </w:r>
          </w:p>
        </w:tc>
        <w:tc>
          <w:tcPr>
            <w:tcW w:w="1112" w:type="pct"/>
            <w:tcBorders>
              <w:left w:val="nil"/>
            </w:tcBorders>
          </w:tcPr>
          <w:p w14:paraId="09C70213" w14:textId="77777777" w:rsidR="00E34C43" w:rsidRPr="00E34C43" w:rsidRDefault="00E34C43" w:rsidP="00083442">
            <w:pPr>
              <w:tabs>
                <w:tab w:val="left" w:pos="1698"/>
              </w:tabs>
              <w:spacing w:after="0" w:line="360" w:lineRule="auto"/>
              <w:jc w:val="right"/>
              <w:rPr>
                <w:rFonts w:ascii="Arial" w:eastAsia="Times New Roman" w:hAnsi="Arial" w:cs="Arial"/>
                <w:sz w:val="21"/>
                <w:szCs w:val="21"/>
              </w:rPr>
            </w:pPr>
            <w:r w:rsidRPr="00E34C43">
              <w:rPr>
                <w:rFonts w:ascii="Arial" w:hAnsi="Arial" w:cs="Arial"/>
                <w:sz w:val="21"/>
                <w:szCs w:val="21"/>
              </w:rPr>
              <w:t>500.00 por viaje.</w:t>
            </w:r>
          </w:p>
        </w:tc>
      </w:tr>
    </w:tbl>
    <w:p w14:paraId="5560B320" w14:textId="77777777" w:rsidR="00E34C43" w:rsidRPr="00E34C43" w:rsidRDefault="00E34C43" w:rsidP="00E34C43">
      <w:pPr>
        <w:widowControl w:val="0"/>
        <w:spacing w:after="0" w:line="240" w:lineRule="auto"/>
        <w:jc w:val="center"/>
        <w:rPr>
          <w:rFonts w:ascii="Arial" w:eastAsia="Times New Roman" w:hAnsi="Arial"/>
          <w:b/>
          <w:bCs/>
          <w:sz w:val="21"/>
          <w:szCs w:val="21"/>
          <w:lang w:eastAsia="es-ES"/>
        </w:rPr>
      </w:pPr>
    </w:p>
    <w:p w14:paraId="79C4BEAB" w14:textId="77777777" w:rsidR="00E34C43" w:rsidRPr="00E34C43" w:rsidRDefault="00E34C43" w:rsidP="00E34C43">
      <w:pPr>
        <w:widowControl w:val="0"/>
        <w:spacing w:after="0" w:line="360" w:lineRule="auto"/>
        <w:jc w:val="center"/>
        <w:rPr>
          <w:rFonts w:ascii="Arial" w:eastAsia="Times New Roman" w:hAnsi="Arial"/>
          <w:sz w:val="21"/>
          <w:szCs w:val="21"/>
          <w:lang w:eastAsia="es-ES"/>
        </w:rPr>
      </w:pPr>
      <w:r w:rsidRPr="00E34C43">
        <w:rPr>
          <w:rFonts w:ascii="Arial" w:eastAsia="Times New Roman" w:hAnsi="Arial"/>
          <w:b/>
          <w:bCs/>
          <w:sz w:val="21"/>
          <w:szCs w:val="21"/>
          <w:lang w:eastAsia="es-ES"/>
        </w:rPr>
        <w:t>CAPÍTULO X</w:t>
      </w:r>
    </w:p>
    <w:p w14:paraId="0BD3A37B" w14:textId="77777777" w:rsidR="00E34C43" w:rsidRPr="00E34C43" w:rsidRDefault="00E34C43" w:rsidP="00E34C43">
      <w:pPr>
        <w:widowControl w:val="0"/>
        <w:spacing w:after="0" w:line="360" w:lineRule="auto"/>
        <w:jc w:val="center"/>
        <w:rPr>
          <w:rFonts w:ascii="Arial" w:eastAsia="Times New Roman" w:hAnsi="Arial"/>
          <w:sz w:val="21"/>
          <w:szCs w:val="21"/>
          <w:lang w:eastAsia="es-ES"/>
        </w:rPr>
      </w:pPr>
      <w:r w:rsidRPr="00E34C43">
        <w:rPr>
          <w:rFonts w:ascii="Arial" w:eastAsia="Times New Roman" w:hAnsi="Arial"/>
          <w:b/>
          <w:bCs/>
          <w:sz w:val="21"/>
          <w:szCs w:val="21"/>
          <w:lang w:eastAsia="es-ES"/>
        </w:rPr>
        <w:t>Derechos por Servicios de la Unidad de Acceso a la Información</w:t>
      </w:r>
    </w:p>
    <w:p w14:paraId="513354D0" w14:textId="77777777" w:rsidR="00E34C43" w:rsidRPr="00E34C43" w:rsidRDefault="00E34C43" w:rsidP="00E34C43">
      <w:pPr>
        <w:widowControl w:val="0"/>
        <w:spacing w:after="0" w:line="360" w:lineRule="auto"/>
        <w:jc w:val="both"/>
        <w:rPr>
          <w:rFonts w:ascii="Arial" w:eastAsia="Times New Roman" w:hAnsi="Arial"/>
          <w:sz w:val="21"/>
          <w:szCs w:val="21"/>
          <w:lang w:eastAsia="es-ES"/>
        </w:rPr>
      </w:pPr>
    </w:p>
    <w:p w14:paraId="39499311" w14:textId="77777777" w:rsidR="00E34C43" w:rsidRPr="00E34C43" w:rsidRDefault="00E34C43" w:rsidP="00E34C43">
      <w:pPr>
        <w:widowControl w:val="0"/>
        <w:spacing w:after="0" w:line="360" w:lineRule="auto"/>
        <w:jc w:val="both"/>
        <w:rPr>
          <w:rFonts w:ascii="Arial" w:hAnsi="Arial"/>
          <w:bCs/>
          <w:sz w:val="21"/>
          <w:szCs w:val="21"/>
        </w:rPr>
      </w:pPr>
      <w:r w:rsidRPr="00E34C43">
        <w:rPr>
          <w:rFonts w:ascii="Arial" w:hAnsi="Arial"/>
          <w:b/>
          <w:sz w:val="21"/>
          <w:szCs w:val="21"/>
        </w:rPr>
        <w:t xml:space="preserve">Artículo 40.- </w:t>
      </w:r>
      <w:r w:rsidRPr="00E34C43">
        <w:rPr>
          <w:rFonts w:ascii="Arial" w:hAnsi="Arial"/>
          <w:bCs/>
          <w:sz w:val="21"/>
          <w:szCs w:val="21"/>
        </w:rPr>
        <w:t>El derecho por acceso a la información pública que proporciona la Unidad de Transparencia municipal será gratuito.</w:t>
      </w:r>
    </w:p>
    <w:p w14:paraId="569BD568" w14:textId="77777777" w:rsidR="00E34C43" w:rsidRPr="00E34C43" w:rsidRDefault="00E34C43" w:rsidP="00E34C43">
      <w:pPr>
        <w:widowControl w:val="0"/>
        <w:spacing w:after="0" w:line="360" w:lineRule="auto"/>
        <w:jc w:val="both"/>
        <w:rPr>
          <w:rFonts w:ascii="Arial" w:hAnsi="Arial"/>
          <w:bCs/>
          <w:sz w:val="21"/>
          <w:szCs w:val="21"/>
        </w:rPr>
      </w:pPr>
    </w:p>
    <w:p w14:paraId="3356D5A4" w14:textId="77777777" w:rsidR="00E34C43" w:rsidRPr="00E34C43" w:rsidRDefault="00E34C43" w:rsidP="00E34C43">
      <w:pPr>
        <w:widowControl w:val="0"/>
        <w:spacing w:after="0" w:line="360" w:lineRule="auto"/>
        <w:jc w:val="both"/>
        <w:rPr>
          <w:rFonts w:ascii="Arial" w:hAnsi="Arial"/>
          <w:bCs/>
          <w:sz w:val="21"/>
          <w:szCs w:val="21"/>
        </w:rPr>
      </w:pPr>
      <w:r w:rsidRPr="00E34C43">
        <w:rPr>
          <w:rFonts w:ascii="Arial" w:hAnsi="Arial"/>
          <w:bCs/>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54ECCC5" w14:textId="77777777" w:rsidR="00E34C43" w:rsidRPr="00E34C43" w:rsidRDefault="00E34C43" w:rsidP="00E34C43">
      <w:pPr>
        <w:widowControl w:val="0"/>
        <w:spacing w:after="0" w:line="360" w:lineRule="auto"/>
        <w:jc w:val="both"/>
        <w:rPr>
          <w:rFonts w:ascii="Arial" w:hAnsi="Arial"/>
          <w:bCs/>
          <w:sz w:val="21"/>
          <w:szCs w:val="21"/>
        </w:rPr>
      </w:pPr>
    </w:p>
    <w:p w14:paraId="5B127363" w14:textId="77777777" w:rsidR="00E34C43" w:rsidRPr="00E34C43" w:rsidRDefault="00E34C43" w:rsidP="00E34C43">
      <w:pPr>
        <w:widowControl w:val="0"/>
        <w:spacing w:after="0" w:line="360" w:lineRule="auto"/>
        <w:jc w:val="both"/>
        <w:rPr>
          <w:rFonts w:ascii="Arial" w:hAnsi="Arial"/>
          <w:bCs/>
          <w:sz w:val="21"/>
          <w:szCs w:val="21"/>
        </w:rPr>
      </w:pPr>
      <w:r w:rsidRPr="00E34C43">
        <w:rPr>
          <w:rFonts w:ascii="Arial" w:hAnsi="Arial"/>
          <w:bCs/>
          <w:sz w:val="21"/>
          <w:szCs w:val="21"/>
        </w:rPr>
        <w:t xml:space="preserve">El costo de recuperación que deberá cubrir el solicitante </w:t>
      </w:r>
      <w:r w:rsidRPr="00E34C43">
        <w:rPr>
          <w:rFonts w:ascii="Arial" w:hAnsi="Arial"/>
          <w:sz w:val="21"/>
          <w:szCs w:val="21"/>
          <w:lang w:eastAsia="es-MX"/>
        </w:rPr>
        <w:t>por la modalidad de entrega de reproducción de la información a que se refiere este Capítulo,</w:t>
      </w:r>
      <w:r w:rsidRPr="00E34C43">
        <w:rPr>
          <w:rFonts w:ascii="Arial" w:hAnsi="Arial"/>
          <w:bCs/>
          <w:sz w:val="21"/>
          <w:szCs w:val="21"/>
        </w:rPr>
        <w:t xml:space="preserve"> no podrá ser superior a la suma del precio total del medio utilizado, y será de acuerdo con la siguiente tabla:</w:t>
      </w:r>
    </w:p>
    <w:p w14:paraId="6DE1844A" w14:textId="77777777" w:rsidR="00E34C43" w:rsidRPr="00E34C43" w:rsidRDefault="00E34C43" w:rsidP="00E34C43">
      <w:pPr>
        <w:widowControl w:val="0"/>
        <w:spacing w:after="0" w:line="360" w:lineRule="auto"/>
        <w:jc w:val="both"/>
        <w:rPr>
          <w:rFonts w:ascii="Arial" w:hAnsi="Arial"/>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507"/>
        <w:gridCol w:w="1604"/>
      </w:tblGrid>
      <w:tr w:rsidR="00E34C43" w:rsidRPr="00E34C43" w14:paraId="05DDA1F1" w14:textId="77777777" w:rsidTr="00E34C43">
        <w:trPr>
          <w:jc w:val="center"/>
        </w:trPr>
        <w:tc>
          <w:tcPr>
            <w:tcW w:w="4120" w:type="pct"/>
            <w:shd w:val="clear" w:color="auto" w:fill="BFBFBF" w:themeFill="background1" w:themeFillShade="BF"/>
            <w:tcMar>
              <w:top w:w="15" w:type="dxa"/>
              <w:left w:w="72" w:type="dxa"/>
              <w:bottom w:w="15" w:type="dxa"/>
              <w:right w:w="72" w:type="dxa"/>
            </w:tcMar>
            <w:hideMark/>
          </w:tcPr>
          <w:p w14:paraId="7F9CF73A" w14:textId="77777777" w:rsidR="00E34C43" w:rsidRPr="00E34C43" w:rsidRDefault="00E34C43" w:rsidP="00083442">
            <w:pPr>
              <w:widowControl w:val="0"/>
              <w:spacing w:after="0" w:line="360" w:lineRule="auto"/>
              <w:jc w:val="center"/>
              <w:rPr>
                <w:rFonts w:ascii="Arial" w:hAnsi="Arial"/>
                <w:b/>
                <w:sz w:val="21"/>
                <w:szCs w:val="21"/>
                <w:lang w:eastAsia="es-MX"/>
              </w:rPr>
            </w:pPr>
            <w:r w:rsidRPr="00E34C43">
              <w:rPr>
                <w:rFonts w:ascii="Arial" w:hAnsi="Arial"/>
                <w:b/>
                <w:sz w:val="21"/>
                <w:szCs w:val="21"/>
                <w:lang w:eastAsia="es-MX"/>
              </w:rPr>
              <w:t>Medio de reproducción</w:t>
            </w:r>
          </w:p>
        </w:tc>
        <w:tc>
          <w:tcPr>
            <w:tcW w:w="880" w:type="pct"/>
            <w:shd w:val="clear" w:color="auto" w:fill="BFBFBF" w:themeFill="background1" w:themeFillShade="BF"/>
          </w:tcPr>
          <w:p w14:paraId="43C55F16" w14:textId="77777777" w:rsidR="00E34C43" w:rsidRPr="00E34C43" w:rsidRDefault="00E34C43" w:rsidP="00083442">
            <w:pPr>
              <w:widowControl w:val="0"/>
              <w:spacing w:after="0" w:line="360" w:lineRule="auto"/>
              <w:jc w:val="center"/>
              <w:rPr>
                <w:rFonts w:ascii="Arial" w:hAnsi="Arial"/>
                <w:b/>
                <w:sz w:val="21"/>
                <w:szCs w:val="21"/>
                <w:lang w:eastAsia="es-MX"/>
              </w:rPr>
            </w:pPr>
            <w:r w:rsidRPr="00E34C43">
              <w:rPr>
                <w:rFonts w:ascii="Arial" w:hAnsi="Arial"/>
                <w:b/>
                <w:sz w:val="21"/>
                <w:szCs w:val="21"/>
                <w:lang w:eastAsia="es-MX"/>
              </w:rPr>
              <w:t>Costo aplicable</w:t>
            </w:r>
          </w:p>
        </w:tc>
      </w:tr>
      <w:tr w:rsidR="00E34C43" w:rsidRPr="00E34C43" w14:paraId="348B71A5" w14:textId="77777777" w:rsidTr="00E34C43">
        <w:trPr>
          <w:jc w:val="center"/>
        </w:trPr>
        <w:tc>
          <w:tcPr>
            <w:tcW w:w="4120" w:type="pct"/>
            <w:tcMar>
              <w:top w:w="15" w:type="dxa"/>
              <w:left w:w="72" w:type="dxa"/>
              <w:bottom w:w="15" w:type="dxa"/>
              <w:right w:w="72" w:type="dxa"/>
            </w:tcMar>
            <w:hideMark/>
          </w:tcPr>
          <w:p w14:paraId="229A50F3" w14:textId="77777777" w:rsidR="00E34C43" w:rsidRPr="00E34C43" w:rsidRDefault="00E34C43" w:rsidP="00083442">
            <w:pPr>
              <w:widowControl w:val="0"/>
              <w:spacing w:after="0" w:line="360" w:lineRule="auto"/>
              <w:jc w:val="both"/>
              <w:rPr>
                <w:rFonts w:ascii="Arial" w:hAnsi="Arial"/>
                <w:sz w:val="21"/>
                <w:szCs w:val="21"/>
                <w:lang w:eastAsia="es-MX"/>
              </w:rPr>
            </w:pPr>
            <w:r w:rsidRPr="00E34C43">
              <w:rPr>
                <w:rFonts w:ascii="Arial" w:hAnsi="Arial"/>
                <w:b/>
                <w:sz w:val="21"/>
                <w:szCs w:val="21"/>
                <w:lang w:eastAsia="es-MX"/>
              </w:rPr>
              <w:t>I.</w:t>
            </w:r>
            <w:r w:rsidRPr="00E34C43">
              <w:rPr>
                <w:rFonts w:ascii="Arial" w:hAnsi="Arial"/>
                <w:sz w:val="21"/>
                <w:szCs w:val="21"/>
                <w:lang w:eastAsia="es-MX"/>
              </w:rPr>
              <w:t xml:space="preserve"> Copia simple o impresa a partir de la vigesimoprimera hoja proporcionada por la Unidad de Transparencia.</w:t>
            </w:r>
          </w:p>
        </w:tc>
        <w:tc>
          <w:tcPr>
            <w:tcW w:w="880" w:type="pct"/>
            <w:tcBorders>
              <w:left w:val="nil"/>
            </w:tcBorders>
            <w:tcMar>
              <w:top w:w="15" w:type="dxa"/>
              <w:left w:w="72" w:type="dxa"/>
              <w:bottom w:w="15" w:type="dxa"/>
              <w:right w:w="72" w:type="dxa"/>
            </w:tcMar>
            <w:hideMark/>
          </w:tcPr>
          <w:p w14:paraId="15204F2D" w14:textId="77777777" w:rsidR="00E34C43" w:rsidRPr="00E34C43" w:rsidRDefault="00E34C43" w:rsidP="00083442">
            <w:pPr>
              <w:widowControl w:val="0"/>
              <w:spacing w:after="0" w:line="360" w:lineRule="auto"/>
              <w:jc w:val="right"/>
              <w:rPr>
                <w:rFonts w:ascii="Arial" w:hAnsi="Arial"/>
                <w:sz w:val="21"/>
                <w:szCs w:val="21"/>
                <w:lang w:eastAsia="es-MX"/>
              </w:rPr>
            </w:pPr>
          </w:p>
          <w:p w14:paraId="138A1D1C" w14:textId="77777777" w:rsidR="00E34C43" w:rsidRPr="00E34C43" w:rsidRDefault="00E34C43" w:rsidP="00083442">
            <w:pPr>
              <w:widowControl w:val="0"/>
              <w:spacing w:after="0" w:line="360" w:lineRule="auto"/>
              <w:jc w:val="right"/>
              <w:rPr>
                <w:rFonts w:ascii="Arial" w:hAnsi="Arial"/>
                <w:sz w:val="21"/>
                <w:szCs w:val="21"/>
                <w:lang w:eastAsia="es-MX"/>
              </w:rPr>
            </w:pPr>
            <w:r w:rsidRPr="00E34C43">
              <w:rPr>
                <w:rFonts w:ascii="Arial" w:hAnsi="Arial"/>
                <w:sz w:val="21"/>
                <w:szCs w:val="21"/>
                <w:lang w:eastAsia="es-MX"/>
              </w:rPr>
              <w:t xml:space="preserve"> $1.00 por hoja </w:t>
            </w:r>
          </w:p>
        </w:tc>
      </w:tr>
      <w:tr w:rsidR="00E34C43" w:rsidRPr="00E34C43" w14:paraId="609014FB" w14:textId="77777777" w:rsidTr="00E34C43">
        <w:trPr>
          <w:jc w:val="center"/>
        </w:trPr>
        <w:tc>
          <w:tcPr>
            <w:tcW w:w="4120" w:type="pct"/>
            <w:tcMar>
              <w:top w:w="15" w:type="dxa"/>
              <w:left w:w="72" w:type="dxa"/>
              <w:bottom w:w="15" w:type="dxa"/>
              <w:right w:w="72" w:type="dxa"/>
            </w:tcMar>
          </w:tcPr>
          <w:p w14:paraId="6493A2CD" w14:textId="77777777" w:rsidR="00E34C43" w:rsidRPr="00E34C43" w:rsidRDefault="00E34C43" w:rsidP="00083442">
            <w:pPr>
              <w:widowControl w:val="0"/>
              <w:spacing w:after="0" w:line="360" w:lineRule="auto"/>
              <w:jc w:val="both"/>
              <w:rPr>
                <w:rFonts w:ascii="Arial" w:hAnsi="Arial"/>
                <w:sz w:val="21"/>
                <w:szCs w:val="21"/>
                <w:lang w:eastAsia="es-MX"/>
              </w:rPr>
            </w:pPr>
            <w:r w:rsidRPr="00E34C43">
              <w:rPr>
                <w:rFonts w:ascii="Arial" w:hAnsi="Arial"/>
                <w:b/>
                <w:sz w:val="21"/>
                <w:szCs w:val="21"/>
                <w:lang w:eastAsia="es-MX"/>
              </w:rPr>
              <w:t>II.</w:t>
            </w:r>
            <w:r w:rsidRPr="00E34C43">
              <w:rPr>
                <w:rFonts w:ascii="Arial" w:hAnsi="Arial"/>
                <w:sz w:val="21"/>
                <w:szCs w:val="21"/>
                <w:lang w:eastAsia="es-MX"/>
              </w:rPr>
              <w:t xml:space="preserve"> Copia certificada a partir de la vigesimoprimera hoja proporcionada por la Unidad de Transparencia.</w:t>
            </w:r>
          </w:p>
        </w:tc>
        <w:tc>
          <w:tcPr>
            <w:tcW w:w="880" w:type="pct"/>
            <w:tcBorders>
              <w:left w:val="nil"/>
            </w:tcBorders>
            <w:tcMar>
              <w:top w:w="15" w:type="dxa"/>
              <w:left w:w="72" w:type="dxa"/>
              <w:bottom w:w="15" w:type="dxa"/>
              <w:right w:w="72" w:type="dxa"/>
            </w:tcMar>
          </w:tcPr>
          <w:p w14:paraId="0ED986D7" w14:textId="77777777" w:rsidR="00E34C43" w:rsidRPr="00E34C43" w:rsidRDefault="00E34C43" w:rsidP="00083442">
            <w:pPr>
              <w:widowControl w:val="0"/>
              <w:spacing w:after="0" w:line="360" w:lineRule="auto"/>
              <w:jc w:val="right"/>
              <w:rPr>
                <w:rFonts w:ascii="Arial" w:hAnsi="Arial"/>
                <w:sz w:val="21"/>
                <w:szCs w:val="21"/>
                <w:lang w:eastAsia="es-MX"/>
              </w:rPr>
            </w:pPr>
          </w:p>
          <w:p w14:paraId="4A169CF4" w14:textId="77777777" w:rsidR="00E34C43" w:rsidRPr="00E34C43" w:rsidRDefault="00E34C43" w:rsidP="00083442">
            <w:pPr>
              <w:widowControl w:val="0"/>
              <w:spacing w:after="0" w:line="360" w:lineRule="auto"/>
              <w:jc w:val="right"/>
              <w:rPr>
                <w:rFonts w:ascii="Arial" w:hAnsi="Arial"/>
                <w:sz w:val="21"/>
                <w:szCs w:val="21"/>
                <w:lang w:eastAsia="es-MX"/>
              </w:rPr>
            </w:pPr>
            <w:r w:rsidRPr="00E34C43">
              <w:rPr>
                <w:rFonts w:ascii="Arial" w:hAnsi="Arial"/>
                <w:sz w:val="21"/>
                <w:szCs w:val="21"/>
                <w:lang w:eastAsia="es-MX"/>
              </w:rPr>
              <w:t>$3.00 por hoja</w:t>
            </w:r>
          </w:p>
        </w:tc>
      </w:tr>
      <w:tr w:rsidR="00E34C43" w:rsidRPr="00E34C43" w14:paraId="53F87FF2" w14:textId="77777777" w:rsidTr="00E34C43">
        <w:trPr>
          <w:jc w:val="center"/>
        </w:trPr>
        <w:tc>
          <w:tcPr>
            <w:tcW w:w="4120" w:type="pct"/>
            <w:tcMar>
              <w:top w:w="15" w:type="dxa"/>
              <w:left w:w="72" w:type="dxa"/>
              <w:bottom w:w="15" w:type="dxa"/>
              <w:right w:w="72" w:type="dxa"/>
            </w:tcMar>
            <w:hideMark/>
          </w:tcPr>
          <w:p w14:paraId="1281C0F2" w14:textId="77777777" w:rsidR="00E34C43" w:rsidRPr="00E34C43" w:rsidRDefault="00E34C43" w:rsidP="00083442">
            <w:pPr>
              <w:widowControl w:val="0"/>
              <w:spacing w:after="0" w:line="360" w:lineRule="auto"/>
              <w:jc w:val="both"/>
              <w:rPr>
                <w:rFonts w:ascii="Arial" w:hAnsi="Arial"/>
                <w:sz w:val="21"/>
                <w:szCs w:val="21"/>
                <w:lang w:eastAsia="es-MX"/>
              </w:rPr>
            </w:pPr>
            <w:r w:rsidRPr="00E34C43">
              <w:rPr>
                <w:rFonts w:ascii="Arial" w:hAnsi="Arial"/>
                <w:b/>
                <w:sz w:val="21"/>
                <w:szCs w:val="21"/>
                <w:lang w:eastAsia="es-MX"/>
              </w:rPr>
              <w:t>III.</w:t>
            </w:r>
            <w:r w:rsidRPr="00E34C43">
              <w:rPr>
                <w:rFonts w:ascii="Arial" w:hAnsi="Arial"/>
                <w:sz w:val="21"/>
                <w:szCs w:val="21"/>
                <w:lang w:eastAsia="es-MX"/>
              </w:rPr>
              <w:t xml:space="preserve"> Disco compacto o multimedia (CD ó DVD) proporcionada por la Unidad de Transparencia.</w:t>
            </w:r>
          </w:p>
        </w:tc>
        <w:tc>
          <w:tcPr>
            <w:tcW w:w="880" w:type="pct"/>
            <w:tcBorders>
              <w:left w:val="nil"/>
            </w:tcBorders>
            <w:tcMar>
              <w:top w:w="15" w:type="dxa"/>
              <w:left w:w="72" w:type="dxa"/>
              <w:bottom w:w="15" w:type="dxa"/>
              <w:right w:w="72" w:type="dxa"/>
            </w:tcMar>
            <w:vAlign w:val="center"/>
            <w:hideMark/>
          </w:tcPr>
          <w:p w14:paraId="16D3BCA3" w14:textId="77777777" w:rsidR="00E34C43" w:rsidRPr="00E34C43" w:rsidRDefault="00E34C43" w:rsidP="00083442">
            <w:pPr>
              <w:widowControl w:val="0"/>
              <w:tabs>
                <w:tab w:val="left" w:pos="1210"/>
              </w:tabs>
              <w:spacing w:after="0" w:line="360" w:lineRule="auto"/>
              <w:jc w:val="right"/>
              <w:rPr>
                <w:rFonts w:ascii="Arial" w:hAnsi="Arial"/>
                <w:sz w:val="21"/>
                <w:szCs w:val="21"/>
                <w:lang w:eastAsia="es-MX"/>
              </w:rPr>
            </w:pPr>
            <w:r w:rsidRPr="00E34C43">
              <w:rPr>
                <w:rFonts w:ascii="Arial" w:hAnsi="Arial"/>
                <w:sz w:val="21"/>
                <w:szCs w:val="21"/>
                <w:lang w:eastAsia="es-MX"/>
              </w:rPr>
              <w:t xml:space="preserve">$10.00 </w:t>
            </w:r>
          </w:p>
        </w:tc>
      </w:tr>
    </w:tbl>
    <w:p w14:paraId="7F5152BB" w14:textId="77777777" w:rsidR="00E34C43" w:rsidRPr="00E34C43" w:rsidRDefault="00E34C43" w:rsidP="00E34C43">
      <w:pPr>
        <w:widowControl w:val="0"/>
        <w:spacing w:after="0" w:line="240" w:lineRule="auto"/>
        <w:rPr>
          <w:rFonts w:ascii="Arial" w:eastAsia="Times New Roman" w:hAnsi="Arial"/>
          <w:b/>
          <w:sz w:val="21"/>
          <w:szCs w:val="21"/>
        </w:rPr>
      </w:pPr>
    </w:p>
    <w:p w14:paraId="6DDFDEBF" w14:textId="77777777" w:rsidR="00E34C43" w:rsidRPr="00E34C43" w:rsidRDefault="00E34C43" w:rsidP="00E34C43">
      <w:pPr>
        <w:widowControl w:val="0"/>
        <w:spacing w:after="0" w:line="360" w:lineRule="auto"/>
        <w:jc w:val="center"/>
        <w:rPr>
          <w:rFonts w:ascii="Arial" w:hAnsi="Arial"/>
          <w:b/>
          <w:sz w:val="21"/>
          <w:szCs w:val="21"/>
        </w:rPr>
      </w:pPr>
      <w:r w:rsidRPr="00E34C43">
        <w:rPr>
          <w:rFonts w:ascii="Arial" w:hAnsi="Arial"/>
          <w:b/>
          <w:sz w:val="21"/>
          <w:szCs w:val="21"/>
        </w:rPr>
        <w:t>TÍTULO CUARTO</w:t>
      </w:r>
    </w:p>
    <w:p w14:paraId="40712751"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CONTRIBUCIONES DE MEJORAS</w:t>
      </w:r>
    </w:p>
    <w:p w14:paraId="4FFE37D9"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66B16F7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ÚNICO</w:t>
      </w:r>
    </w:p>
    <w:p w14:paraId="400E6786"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Contribuciones de Mejoras</w:t>
      </w:r>
    </w:p>
    <w:p w14:paraId="03A64F1C" w14:textId="77777777" w:rsidR="00E34C43" w:rsidRPr="00E34C43" w:rsidRDefault="00E34C43" w:rsidP="00E34C43">
      <w:pPr>
        <w:widowControl w:val="0"/>
        <w:spacing w:after="0" w:line="360" w:lineRule="auto"/>
        <w:jc w:val="both"/>
        <w:rPr>
          <w:rFonts w:ascii="Arial" w:eastAsia="Times New Roman" w:hAnsi="Arial"/>
          <w:sz w:val="21"/>
          <w:szCs w:val="21"/>
        </w:rPr>
      </w:pPr>
    </w:p>
    <w:p w14:paraId="1E3586F8"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41.-</w:t>
      </w:r>
      <w:r w:rsidRPr="00E34C43">
        <w:rPr>
          <w:rFonts w:ascii="Arial" w:eastAsia="Times New Roman" w:hAnsi="Arial"/>
          <w:sz w:val="21"/>
          <w:szCs w:val="21"/>
        </w:rPr>
        <w:t xml:space="preserve"> Una vez determinado el costo de la obra, en términos de lo dispuesto por la Ley de Hacienda para el Municipio de Huhí,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06878880" w14:textId="77777777" w:rsidR="00E34C43" w:rsidRPr="00E34C43" w:rsidRDefault="00E34C43" w:rsidP="00E34C43">
      <w:pPr>
        <w:widowControl w:val="0"/>
        <w:spacing w:after="0" w:line="360" w:lineRule="auto"/>
        <w:jc w:val="both"/>
        <w:rPr>
          <w:rFonts w:ascii="Arial" w:eastAsia="Times New Roman" w:hAnsi="Arial"/>
          <w:sz w:val="21"/>
          <w:szCs w:val="21"/>
        </w:rPr>
      </w:pPr>
    </w:p>
    <w:p w14:paraId="188C5704"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La cuota a pagar se determinará de conformidad con lo establecido en la Ley de Hacienda para el Municipio de Huhí, Yucatán.</w:t>
      </w:r>
    </w:p>
    <w:p w14:paraId="5AF2F6FD" w14:textId="77777777" w:rsidR="00E34C43" w:rsidRPr="00E34C43" w:rsidRDefault="00E34C43" w:rsidP="00E34C43">
      <w:pPr>
        <w:widowControl w:val="0"/>
        <w:spacing w:after="0" w:line="360" w:lineRule="auto"/>
        <w:jc w:val="center"/>
        <w:rPr>
          <w:rFonts w:ascii="Arial" w:hAnsi="Arial"/>
          <w:b/>
          <w:sz w:val="21"/>
          <w:szCs w:val="21"/>
        </w:rPr>
      </w:pPr>
    </w:p>
    <w:p w14:paraId="35FA2D24" w14:textId="77777777" w:rsidR="00E34C43" w:rsidRPr="00E34C43" w:rsidRDefault="00E34C43" w:rsidP="00E34C43">
      <w:pPr>
        <w:widowControl w:val="0"/>
        <w:spacing w:after="0" w:line="360" w:lineRule="auto"/>
        <w:jc w:val="center"/>
        <w:rPr>
          <w:rFonts w:ascii="Arial" w:hAnsi="Arial"/>
          <w:b/>
          <w:sz w:val="21"/>
          <w:szCs w:val="21"/>
        </w:rPr>
      </w:pPr>
      <w:r w:rsidRPr="00E34C43">
        <w:rPr>
          <w:rFonts w:ascii="Arial" w:hAnsi="Arial"/>
          <w:b/>
          <w:sz w:val="21"/>
          <w:szCs w:val="21"/>
        </w:rPr>
        <w:t>TÍTULO QUINTO</w:t>
      </w:r>
    </w:p>
    <w:p w14:paraId="59A280C3"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PRODUCTOS</w:t>
      </w:r>
    </w:p>
    <w:p w14:paraId="4A32AC01"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14FD832C"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w:t>
      </w:r>
    </w:p>
    <w:p w14:paraId="5C9DFC8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Productos Derivados de Bienes Inmuebles</w:t>
      </w:r>
    </w:p>
    <w:p w14:paraId="33EDED89" w14:textId="77777777" w:rsidR="00E34C43" w:rsidRPr="00E34C43" w:rsidRDefault="00E34C43" w:rsidP="00E34C43">
      <w:pPr>
        <w:widowControl w:val="0"/>
        <w:spacing w:after="0" w:line="360" w:lineRule="auto"/>
        <w:jc w:val="both"/>
        <w:rPr>
          <w:rFonts w:ascii="Arial" w:eastAsia="Times New Roman" w:hAnsi="Arial"/>
          <w:sz w:val="21"/>
          <w:szCs w:val="21"/>
        </w:rPr>
      </w:pPr>
    </w:p>
    <w:p w14:paraId="49BE6B79"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42.-</w:t>
      </w:r>
      <w:r w:rsidRPr="00E34C43">
        <w:rPr>
          <w:rFonts w:ascii="Arial" w:eastAsia="Times New Roman" w:hAnsi="Arial"/>
          <w:sz w:val="21"/>
          <w:szCs w:val="21"/>
        </w:rPr>
        <w:t xml:space="preserve"> El Municipio percibirá productos derivados de sus bienes inmuebles por los siguientes conceptos:</w:t>
      </w:r>
    </w:p>
    <w:p w14:paraId="292DDE78" w14:textId="77777777" w:rsidR="00E34C43" w:rsidRPr="00E34C43" w:rsidRDefault="00E34C43" w:rsidP="00E34C43">
      <w:pPr>
        <w:widowControl w:val="0"/>
        <w:spacing w:after="0" w:line="360" w:lineRule="auto"/>
        <w:ind w:hanging="220"/>
        <w:jc w:val="both"/>
        <w:rPr>
          <w:rFonts w:ascii="Arial" w:eastAsia="Times New Roman" w:hAnsi="Arial"/>
          <w:sz w:val="21"/>
          <w:szCs w:val="21"/>
        </w:rPr>
      </w:pPr>
    </w:p>
    <w:p w14:paraId="5FBC6F71" w14:textId="77777777" w:rsidR="00E34C43" w:rsidRPr="00E34C43" w:rsidRDefault="00E34C43" w:rsidP="00E34C43">
      <w:pPr>
        <w:widowControl w:val="0"/>
        <w:numPr>
          <w:ilvl w:val="0"/>
          <w:numId w:val="41"/>
        </w:numPr>
        <w:tabs>
          <w:tab w:val="left" w:pos="284"/>
        </w:tabs>
        <w:spacing w:after="0" w:line="360" w:lineRule="auto"/>
        <w:ind w:left="0" w:firstLine="0"/>
        <w:jc w:val="both"/>
        <w:rPr>
          <w:rFonts w:ascii="Arial" w:eastAsia="Times New Roman" w:hAnsi="Arial"/>
          <w:sz w:val="21"/>
          <w:szCs w:val="21"/>
        </w:rPr>
      </w:pPr>
      <w:r w:rsidRPr="00E34C43">
        <w:rPr>
          <w:rFonts w:ascii="Arial" w:eastAsia="Times New Roman" w:hAnsi="Arial"/>
          <w:sz w:val="21"/>
          <w:szCs w:val="21"/>
        </w:rPr>
        <w:t xml:space="preserve"> Arrendamiento o enajenación de bienes inmuebles. La cantidad a percibir será la acordada por el Cabildo al considerar las características y ubicación del inmueble.</w:t>
      </w:r>
    </w:p>
    <w:p w14:paraId="5B0C37B0" w14:textId="77777777" w:rsidR="00E34C43" w:rsidRPr="00E34C43" w:rsidRDefault="00E34C43" w:rsidP="00E34C43">
      <w:pPr>
        <w:widowControl w:val="0"/>
        <w:spacing w:after="0" w:line="360" w:lineRule="auto"/>
        <w:jc w:val="both"/>
        <w:rPr>
          <w:rFonts w:ascii="Arial" w:eastAsia="Times New Roman" w:hAnsi="Arial"/>
          <w:sz w:val="21"/>
          <w:szCs w:val="21"/>
        </w:rPr>
      </w:pPr>
    </w:p>
    <w:p w14:paraId="7EC13B84" w14:textId="77777777" w:rsidR="00E34C43" w:rsidRPr="00E34C43" w:rsidRDefault="00E34C43" w:rsidP="00E34C43">
      <w:pPr>
        <w:widowControl w:val="0"/>
        <w:numPr>
          <w:ilvl w:val="0"/>
          <w:numId w:val="41"/>
        </w:numPr>
        <w:tabs>
          <w:tab w:val="left" w:pos="284"/>
        </w:tabs>
        <w:spacing w:after="0" w:line="360" w:lineRule="auto"/>
        <w:ind w:left="0" w:firstLine="0"/>
        <w:jc w:val="both"/>
        <w:rPr>
          <w:rFonts w:ascii="Arial" w:eastAsia="Times New Roman" w:hAnsi="Arial"/>
          <w:sz w:val="21"/>
          <w:szCs w:val="21"/>
        </w:rPr>
      </w:pPr>
      <w:r w:rsidRPr="00E34C43">
        <w:rPr>
          <w:rFonts w:ascii="Arial" w:eastAsia="Times New Roman" w:hAnsi="Arial"/>
          <w:sz w:val="21"/>
          <w:szCs w:val="21"/>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56153C53" w14:textId="77777777" w:rsidR="00E34C43" w:rsidRPr="00E34C43" w:rsidRDefault="00E34C43" w:rsidP="00E34C43">
      <w:pPr>
        <w:widowControl w:val="0"/>
        <w:spacing w:after="0" w:line="360" w:lineRule="auto"/>
        <w:jc w:val="both"/>
        <w:rPr>
          <w:rFonts w:ascii="Arial" w:eastAsia="Times New Roman" w:hAnsi="Arial"/>
          <w:sz w:val="21"/>
          <w:szCs w:val="21"/>
        </w:rPr>
      </w:pPr>
    </w:p>
    <w:p w14:paraId="07B82249"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III.-</w:t>
      </w:r>
      <w:r w:rsidRPr="00E34C43">
        <w:rPr>
          <w:rFonts w:ascii="Arial" w:eastAsia="Times New Roman" w:hAnsi="Arial"/>
          <w:sz w:val="21"/>
          <w:szCs w:val="21"/>
        </w:rPr>
        <w:t xml:space="preserve"> Por concesión del uso del piso en la vía pública o en bienes destinados a un servicio público como mercados, unidades deportivas, plazas y otros bienes de dominio público.  La cantidad a percibir será la acordada por el cabildo al considerar las características y ubicación del inmueble.</w:t>
      </w:r>
    </w:p>
    <w:p w14:paraId="3E07EDBC" w14:textId="77777777" w:rsidR="00E34C43" w:rsidRPr="00E34C43" w:rsidRDefault="00E34C43" w:rsidP="00E34C43">
      <w:pPr>
        <w:widowControl w:val="0"/>
        <w:spacing w:after="0" w:line="360" w:lineRule="auto"/>
        <w:jc w:val="both"/>
        <w:rPr>
          <w:rFonts w:ascii="Arial" w:eastAsia="Times New Roman" w:hAnsi="Arial"/>
          <w:sz w:val="21"/>
          <w:szCs w:val="21"/>
        </w:rPr>
      </w:pPr>
    </w:p>
    <w:p w14:paraId="51382D5F"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Por derecho de piso a vendedores con puestos semifijos se pagará una cuota de $15.00 por metro cuadrado por tiempo limitado de 15 días.</w:t>
      </w:r>
    </w:p>
    <w:p w14:paraId="73317AD0" w14:textId="77777777" w:rsidR="00E34C43" w:rsidRPr="00E34C43" w:rsidRDefault="00E34C43" w:rsidP="00E34C43">
      <w:pPr>
        <w:widowControl w:val="0"/>
        <w:spacing w:after="0" w:line="360" w:lineRule="auto"/>
        <w:jc w:val="both"/>
        <w:rPr>
          <w:rFonts w:ascii="Arial" w:eastAsia="Times New Roman" w:hAnsi="Arial"/>
          <w:sz w:val="21"/>
          <w:szCs w:val="21"/>
        </w:rPr>
      </w:pPr>
    </w:p>
    <w:p w14:paraId="4C416D94"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En casos de vendedores ambulantes se establecerá una cuota fija de $10.00 por día.</w:t>
      </w:r>
    </w:p>
    <w:p w14:paraId="0515B5E3" w14:textId="77777777" w:rsidR="00E34C43" w:rsidRPr="00E34C43" w:rsidRDefault="00E34C43" w:rsidP="00E34C43">
      <w:pPr>
        <w:widowControl w:val="0"/>
        <w:spacing w:after="0" w:line="360" w:lineRule="auto"/>
        <w:jc w:val="both"/>
        <w:rPr>
          <w:rFonts w:ascii="Arial" w:eastAsia="Times New Roman" w:hAnsi="Arial"/>
          <w:sz w:val="21"/>
          <w:szCs w:val="21"/>
        </w:rPr>
      </w:pPr>
    </w:p>
    <w:p w14:paraId="2CEF8741" w14:textId="77777777" w:rsidR="00E34C43" w:rsidRPr="00E34C43" w:rsidRDefault="00E34C43" w:rsidP="00E34C43">
      <w:pPr>
        <w:widowControl w:val="0"/>
        <w:spacing w:after="0" w:line="360" w:lineRule="auto"/>
        <w:jc w:val="center"/>
        <w:rPr>
          <w:rFonts w:ascii="Arial" w:eastAsia="Times New Roman" w:hAnsi="Arial"/>
          <w:sz w:val="21"/>
          <w:szCs w:val="21"/>
        </w:rPr>
      </w:pPr>
      <w:r w:rsidRPr="00E34C43">
        <w:rPr>
          <w:rFonts w:ascii="Arial" w:eastAsia="Times New Roman" w:hAnsi="Arial"/>
          <w:b/>
          <w:sz w:val="21"/>
          <w:szCs w:val="21"/>
        </w:rPr>
        <w:t>CAPÍTULO II</w:t>
      </w:r>
    </w:p>
    <w:p w14:paraId="7C248E85"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Productos Derivados de Bienes Muebles</w:t>
      </w:r>
    </w:p>
    <w:p w14:paraId="217C7037" w14:textId="77777777" w:rsidR="00E34C43" w:rsidRPr="00E34C43" w:rsidRDefault="00E34C43" w:rsidP="00E34C43">
      <w:pPr>
        <w:widowControl w:val="0"/>
        <w:spacing w:after="0" w:line="360" w:lineRule="auto"/>
        <w:jc w:val="both"/>
        <w:rPr>
          <w:rFonts w:ascii="Arial" w:eastAsia="Times New Roman" w:hAnsi="Arial"/>
          <w:sz w:val="21"/>
          <w:szCs w:val="21"/>
        </w:rPr>
      </w:pPr>
    </w:p>
    <w:p w14:paraId="3DE9B709"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43.-</w:t>
      </w:r>
      <w:r w:rsidRPr="00E34C43">
        <w:rPr>
          <w:rFonts w:ascii="Arial" w:eastAsia="Times New Roman" w:hAnsi="Arial"/>
          <w:sz w:val="21"/>
          <w:szCs w:val="21"/>
        </w:rPr>
        <w:t xml:space="preserve"> Podrán los municipios percibir productos por concepto de la enajenación de sus bienes muebles, siempre y cuando éstos resulten innecesarios para la administración municipal, o bien que resulte incosteable su mantenimiento y conservación.</w:t>
      </w:r>
    </w:p>
    <w:p w14:paraId="4A1FB1EE"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3CF9D340"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III</w:t>
      </w:r>
    </w:p>
    <w:p w14:paraId="572A0548"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Productos Financieros</w:t>
      </w:r>
    </w:p>
    <w:p w14:paraId="02197C7E" w14:textId="77777777" w:rsidR="00E34C43" w:rsidRPr="00E34C43" w:rsidRDefault="00E34C43" w:rsidP="00E34C43">
      <w:pPr>
        <w:widowControl w:val="0"/>
        <w:spacing w:after="0" w:line="360" w:lineRule="auto"/>
        <w:jc w:val="both"/>
        <w:rPr>
          <w:rFonts w:ascii="Arial" w:eastAsia="Times New Roman" w:hAnsi="Arial"/>
          <w:sz w:val="21"/>
          <w:szCs w:val="21"/>
        </w:rPr>
      </w:pPr>
    </w:p>
    <w:p w14:paraId="26C99F61"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44.-</w:t>
      </w:r>
      <w:r w:rsidRPr="00E34C43">
        <w:rPr>
          <w:rFonts w:ascii="Arial" w:eastAsia="Times New Roman" w:hAnsi="Arial"/>
          <w:sz w:val="21"/>
          <w:szCs w:val="21"/>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FF40929" w14:textId="77777777" w:rsidR="00E34C43" w:rsidRDefault="00E34C43" w:rsidP="00E34C43">
      <w:pPr>
        <w:widowControl w:val="0"/>
        <w:spacing w:after="0" w:line="360" w:lineRule="auto"/>
        <w:jc w:val="center"/>
        <w:rPr>
          <w:rFonts w:ascii="Arial" w:eastAsia="Times New Roman" w:hAnsi="Arial"/>
          <w:b/>
          <w:sz w:val="21"/>
          <w:szCs w:val="21"/>
        </w:rPr>
      </w:pPr>
    </w:p>
    <w:p w14:paraId="73D3B5B3" w14:textId="77777777" w:rsidR="00E34C43" w:rsidRDefault="00E34C43" w:rsidP="00E34C43">
      <w:pPr>
        <w:widowControl w:val="0"/>
        <w:spacing w:after="0" w:line="360" w:lineRule="auto"/>
        <w:jc w:val="center"/>
        <w:rPr>
          <w:rFonts w:ascii="Arial" w:eastAsia="Times New Roman" w:hAnsi="Arial"/>
          <w:b/>
          <w:sz w:val="21"/>
          <w:szCs w:val="21"/>
        </w:rPr>
      </w:pPr>
    </w:p>
    <w:p w14:paraId="1BEE7BCE" w14:textId="77777777" w:rsidR="00E34C43" w:rsidRDefault="00E34C43" w:rsidP="00E34C43">
      <w:pPr>
        <w:widowControl w:val="0"/>
        <w:spacing w:after="0" w:line="360" w:lineRule="auto"/>
        <w:jc w:val="center"/>
        <w:rPr>
          <w:rFonts w:ascii="Arial" w:eastAsia="Times New Roman" w:hAnsi="Arial"/>
          <w:b/>
          <w:sz w:val="21"/>
          <w:szCs w:val="21"/>
        </w:rPr>
      </w:pPr>
    </w:p>
    <w:p w14:paraId="27105758" w14:textId="77777777" w:rsidR="00E34C43" w:rsidRDefault="00E34C43" w:rsidP="00E34C43">
      <w:pPr>
        <w:widowControl w:val="0"/>
        <w:spacing w:after="0" w:line="360" w:lineRule="auto"/>
        <w:jc w:val="center"/>
        <w:rPr>
          <w:rFonts w:ascii="Arial" w:eastAsia="Times New Roman" w:hAnsi="Arial"/>
          <w:b/>
          <w:sz w:val="21"/>
          <w:szCs w:val="21"/>
        </w:rPr>
      </w:pPr>
    </w:p>
    <w:p w14:paraId="38F385B7" w14:textId="77777777" w:rsidR="00E34C43" w:rsidRDefault="00E34C43" w:rsidP="00E34C43">
      <w:pPr>
        <w:widowControl w:val="0"/>
        <w:spacing w:after="0" w:line="360" w:lineRule="auto"/>
        <w:jc w:val="center"/>
        <w:rPr>
          <w:rFonts w:ascii="Arial" w:eastAsia="Times New Roman" w:hAnsi="Arial"/>
          <w:b/>
          <w:sz w:val="21"/>
          <w:szCs w:val="21"/>
        </w:rPr>
      </w:pPr>
    </w:p>
    <w:p w14:paraId="715D808A" w14:textId="77777777" w:rsidR="00E34C43" w:rsidRDefault="00E34C43" w:rsidP="00E34C43">
      <w:pPr>
        <w:widowControl w:val="0"/>
        <w:spacing w:after="0" w:line="360" w:lineRule="auto"/>
        <w:jc w:val="center"/>
        <w:rPr>
          <w:rFonts w:ascii="Arial" w:eastAsia="Times New Roman" w:hAnsi="Arial"/>
          <w:b/>
          <w:sz w:val="21"/>
          <w:szCs w:val="21"/>
        </w:rPr>
      </w:pPr>
    </w:p>
    <w:p w14:paraId="2B191DC7" w14:textId="77777777" w:rsidR="00E34C43" w:rsidRDefault="00E34C43" w:rsidP="00E34C43">
      <w:pPr>
        <w:widowControl w:val="0"/>
        <w:spacing w:after="0" w:line="360" w:lineRule="auto"/>
        <w:jc w:val="center"/>
        <w:rPr>
          <w:rFonts w:ascii="Arial" w:eastAsia="Times New Roman" w:hAnsi="Arial"/>
          <w:b/>
          <w:sz w:val="21"/>
          <w:szCs w:val="21"/>
        </w:rPr>
      </w:pPr>
    </w:p>
    <w:p w14:paraId="7D9827A4" w14:textId="77777777" w:rsidR="00E34C43" w:rsidRDefault="00E34C43" w:rsidP="00E34C43">
      <w:pPr>
        <w:widowControl w:val="0"/>
        <w:spacing w:after="0" w:line="360" w:lineRule="auto"/>
        <w:jc w:val="center"/>
        <w:rPr>
          <w:rFonts w:ascii="Arial" w:eastAsia="Times New Roman" w:hAnsi="Arial"/>
          <w:b/>
          <w:sz w:val="21"/>
          <w:szCs w:val="21"/>
        </w:rPr>
      </w:pPr>
    </w:p>
    <w:p w14:paraId="5135C24D"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701027DC"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TÍTULO SEXTO</w:t>
      </w:r>
    </w:p>
    <w:p w14:paraId="36D60514"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APROVECHAMIENTOS</w:t>
      </w:r>
    </w:p>
    <w:p w14:paraId="4B8DA84E" w14:textId="77777777" w:rsidR="00E34C43" w:rsidRPr="00E34C43" w:rsidRDefault="00E34C43" w:rsidP="00E34C43">
      <w:pPr>
        <w:widowControl w:val="0"/>
        <w:spacing w:after="0" w:line="360" w:lineRule="auto"/>
        <w:jc w:val="both"/>
        <w:rPr>
          <w:rFonts w:ascii="Arial" w:eastAsia="Times New Roman" w:hAnsi="Arial"/>
          <w:sz w:val="21"/>
          <w:szCs w:val="21"/>
        </w:rPr>
      </w:pPr>
    </w:p>
    <w:p w14:paraId="147EA296"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w:t>
      </w:r>
    </w:p>
    <w:p w14:paraId="59301DB2"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 xml:space="preserve">Aprovechamientos Derivados de Infracciones, por Faltas </w:t>
      </w:r>
    </w:p>
    <w:p w14:paraId="25F02143"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Administrativas de Carácter Municipal</w:t>
      </w:r>
    </w:p>
    <w:p w14:paraId="0838DAE3" w14:textId="77777777" w:rsidR="00E34C43" w:rsidRPr="00E34C43" w:rsidRDefault="00E34C43" w:rsidP="00E34C43">
      <w:pPr>
        <w:widowControl w:val="0"/>
        <w:spacing w:after="0" w:line="360" w:lineRule="auto"/>
        <w:jc w:val="both"/>
        <w:rPr>
          <w:rFonts w:ascii="Arial" w:eastAsia="Times New Roman" w:hAnsi="Arial"/>
          <w:sz w:val="21"/>
          <w:szCs w:val="21"/>
        </w:rPr>
      </w:pPr>
    </w:p>
    <w:p w14:paraId="0831FE40"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45.-</w:t>
      </w:r>
      <w:r w:rsidRPr="00E34C43">
        <w:rPr>
          <w:rFonts w:ascii="Arial" w:eastAsia="Times New Roman" w:hAnsi="Arial"/>
          <w:sz w:val="21"/>
          <w:szCs w:val="21"/>
        </w:rPr>
        <w:t xml:space="preserve"> Son aprovechamientos los ingresos que percibe el Municipio por funciones de derecho público distintos de las contribuciones, los ingresos derivados de financiamientos y de los que obtengan los organismos descentralizados.</w:t>
      </w:r>
    </w:p>
    <w:p w14:paraId="00F3912E" w14:textId="77777777" w:rsidR="00E34C43" w:rsidRPr="00E34C43" w:rsidRDefault="00E34C43" w:rsidP="00E34C43">
      <w:pPr>
        <w:widowControl w:val="0"/>
        <w:spacing w:after="0" w:line="360" w:lineRule="auto"/>
        <w:jc w:val="both"/>
        <w:rPr>
          <w:rFonts w:ascii="Arial" w:eastAsia="Times New Roman" w:hAnsi="Arial"/>
          <w:sz w:val="21"/>
          <w:szCs w:val="21"/>
        </w:rPr>
      </w:pPr>
    </w:p>
    <w:p w14:paraId="1B154078"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I.-</w:t>
      </w:r>
      <w:r w:rsidRPr="00E34C43">
        <w:rPr>
          <w:rFonts w:ascii="Arial" w:eastAsia="Times New Roman" w:hAnsi="Arial"/>
          <w:sz w:val="21"/>
          <w:szCs w:val="21"/>
        </w:rPr>
        <w:t xml:space="preserve"> Infracciones por faltas administrativas:</w:t>
      </w:r>
    </w:p>
    <w:p w14:paraId="1956FC43" w14:textId="77777777" w:rsidR="00E34C43" w:rsidRPr="00E34C43" w:rsidRDefault="00E34C43" w:rsidP="00E34C43">
      <w:pPr>
        <w:widowControl w:val="0"/>
        <w:spacing w:after="0" w:line="360" w:lineRule="auto"/>
        <w:jc w:val="both"/>
        <w:rPr>
          <w:rFonts w:ascii="Arial" w:eastAsia="Times New Roman" w:hAnsi="Arial"/>
          <w:sz w:val="21"/>
          <w:szCs w:val="21"/>
        </w:rPr>
      </w:pPr>
    </w:p>
    <w:p w14:paraId="39184BF4"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sz w:val="21"/>
          <w:szCs w:val="21"/>
        </w:rPr>
        <w:t>Por violación a las disposiciones contenidas en los reglamentos municipales, se cobrarán las multas establecidas en cada uno de dichos ordenamientos.</w:t>
      </w:r>
    </w:p>
    <w:p w14:paraId="742694E9" w14:textId="77777777" w:rsidR="00E34C43" w:rsidRPr="00E34C43" w:rsidRDefault="00E34C43" w:rsidP="00E34C43">
      <w:pPr>
        <w:widowControl w:val="0"/>
        <w:spacing w:after="0" w:line="360" w:lineRule="auto"/>
        <w:jc w:val="both"/>
        <w:rPr>
          <w:rFonts w:ascii="Arial" w:eastAsia="Times New Roman" w:hAnsi="Arial"/>
          <w:sz w:val="21"/>
          <w:szCs w:val="21"/>
        </w:rPr>
      </w:pPr>
    </w:p>
    <w:p w14:paraId="072B98E6"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w:t>
      </w:r>
    </w:p>
    <w:p w14:paraId="2E95528C"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Aprovechamientos Derivados de Recursos Transferidos al Municipio</w:t>
      </w:r>
    </w:p>
    <w:p w14:paraId="318C9808" w14:textId="77777777" w:rsidR="00E34C43" w:rsidRPr="00E34C43" w:rsidRDefault="00E34C43" w:rsidP="00E34C43">
      <w:pPr>
        <w:widowControl w:val="0"/>
        <w:spacing w:after="0" w:line="360" w:lineRule="auto"/>
        <w:jc w:val="both"/>
        <w:rPr>
          <w:rFonts w:ascii="Arial" w:eastAsia="Times New Roman" w:hAnsi="Arial"/>
          <w:sz w:val="21"/>
          <w:szCs w:val="21"/>
        </w:rPr>
      </w:pPr>
    </w:p>
    <w:p w14:paraId="79B13635"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 xml:space="preserve">Artículo 46.- </w:t>
      </w:r>
      <w:r w:rsidRPr="00E34C43">
        <w:rPr>
          <w:rFonts w:ascii="Arial" w:eastAsia="Times New Roman" w:hAnsi="Arial"/>
          <w:sz w:val="21"/>
          <w:szCs w:val="21"/>
        </w:rPr>
        <w:t>Corresponderán a este capítulo de ingresos, los que perciba el Municipio por cuenta de:</w:t>
      </w:r>
    </w:p>
    <w:p w14:paraId="1E797E26" w14:textId="77777777" w:rsidR="00E34C43" w:rsidRPr="00E34C43" w:rsidRDefault="00E34C43" w:rsidP="00E34C43">
      <w:pPr>
        <w:widowControl w:val="0"/>
        <w:spacing w:after="0" w:line="360" w:lineRule="auto"/>
        <w:ind w:hanging="110"/>
        <w:jc w:val="both"/>
        <w:rPr>
          <w:rFonts w:ascii="Arial" w:eastAsia="Times New Roman" w:hAnsi="Arial"/>
          <w:sz w:val="21"/>
          <w:szCs w:val="21"/>
        </w:rPr>
      </w:pPr>
    </w:p>
    <w:p w14:paraId="35E94B0D"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Cesiones;</w:t>
      </w:r>
    </w:p>
    <w:p w14:paraId="51F103FE"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Herencias;</w:t>
      </w:r>
    </w:p>
    <w:p w14:paraId="2633120C"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Legados;</w:t>
      </w:r>
    </w:p>
    <w:p w14:paraId="104829FC"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Donaciones;</w:t>
      </w:r>
    </w:p>
    <w:p w14:paraId="3B7F50EF"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Adjudicaciones Judiciales;</w:t>
      </w:r>
    </w:p>
    <w:p w14:paraId="1E50B6FE"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Adjudicaciones Administrativas;</w:t>
      </w:r>
    </w:p>
    <w:p w14:paraId="198903C5" w14:textId="77777777" w:rsidR="00E34C43" w:rsidRPr="00E34C43" w:rsidRDefault="00E34C43" w:rsidP="00E34C43">
      <w:pPr>
        <w:widowControl w:val="0"/>
        <w:numPr>
          <w:ilvl w:val="0"/>
          <w:numId w:val="49"/>
        </w:numPr>
        <w:tabs>
          <w:tab w:val="left" w:pos="426"/>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 xml:space="preserve">          Subsidios de Otro Nivel de Gobierno;</w:t>
      </w:r>
    </w:p>
    <w:p w14:paraId="386259B5" w14:textId="77777777" w:rsidR="00E34C43" w:rsidRPr="00E34C43" w:rsidRDefault="00E34C43" w:rsidP="00E34C43">
      <w:pPr>
        <w:widowControl w:val="0"/>
        <w:numPr>
          <w:ilvl w:val="0"/>
          <w:numId w:val="49"/>
        </w:numPr>
        <w:tabs>
          <w:tab w:val="left" w:pos="567"/>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 xml:space="preserve">       Subsidios de Otros Organismos Públicos y Privados, y</w:t>
      </w:r>
    </w:p>
    <w:p w14:paraId="301856FC" w14:textId="77777777" w:rsidR="00E34C43" w:rsidRPr="00E34C43" w:rsidRDefault="00E34C43" w:rsidP="00E34C43">
      <w:pPr>
        <w:widowControl w:val="0"/>
        <w:numPr>
          <w:ilvl w:val="0"/>
          <w:numId w:val="49"/>
        </w:numPr>
        <w:tabs>
          <w:tab w:val="left" w:pos="982"/>
        </w:tabs>
        <w:spacing w:after="0" w:line="360" w:lineRule="auto"/>
        <w:ind w:left="993" w:hanging="993"/>
        <w:jc w:val="both"/>
        <w:rPr>
          <w:rFonts w:ascii="Arial" w:eastAsia="Times New Roman" w:hAnsi="Arial"/>
          <w:sz w:val="21"/>
          <w:szCs w:val="21"/>
        </w:rPr>
      </w:pPr>
      <w:r w:rsidRPr="00E34C43">
        <w:rPr>
          <w:rFonts w:ascii="Arial" w:eastAsia="Times New Roman" w:hAnsi="Arial"/>
          <w:sz w:val="21"/>
          <w:szCs w:val="21"/>
        </w:rPr>
        <w:t>Multas Impuestas por Autoridades Administrativas Federales no Fiscales.</w:t>
      </w:r>
    </w:p>
    <w:p w14:paraId="30CDE068" w14:textId="77777777" w:rsidR="00E34C43" w:rsidRDefault="00E34C43" w:rsidP="00E34C43">
      <w:pPr>
        <w:widowControl w:val="0"/>
        <w:spacing w:after="0" w:line="360" w:lineRule="auto"/>
        <w:jc w:val="center"/>
        <w:rPr>
          <w:rFonts w:ascii="Arial" w:eastAsia="Times New Roman" w:hAnsi="Arial"/>
          <w:b/>
          <w:sz w:val="21"/>
          <w:szCs w:val="21"/>
        </w:rPr>
      </w:pPr>
    </w:p>
    <w:p w14:paraId="166BEA67" w14:textId="77777777" w:rsidR="00E34C43" w:rsidRDefault="00E34C43" w:rsidP="00E34C43">
      <w:pPr>
        <w:widowControl w:val="0"/>
        <w:spacing w:after="0" w:line="360" w:lineRule="auto"/>
        <w:jc w:val="center"/>
        <w:rPr>
          <w:rFonts w:ascii="Arial" w:eastAsia="Times New Roman" w:hAnsi="Arial"/>
          <w:b/>
          <w:sz w:val="21"/>
          <w:szCs w:val="21"/>
        </w:rPr>
      </w:pPr>
    </w:p>
    <w:p w14:paraId="450C3082"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6526CDF8"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III</w:t>
      </w:r>
    </w:p>
    <w:p w14:paraId="1CB89B48"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Aprovechamientos Diversos</w:t>
      </w:r>
    </w:p>
    <w:p w14:paraId="7129DA1E" w14:textId="77777777" w:rsidR="00E34C43" w:rsidRPr="00E34C43" w:rsidRDefault="00E34C43" w:rsidP="00E34C43">
      <w:pPr>
        <w:widowControl w:val="0"/>
        <w:spacing w:after="0" w:line="360" w:lineRule="auto"/>
        <w:jc w:val="both"/>
        <w:rPr>
          <w:rFonts w:ascii="Arial" w:eastAsia="Times New Roman" w:hAnsi="Arial"/>
          <w:sz w:val="21"/>
          <w:szCs w:val="21"/>
        </w:rPr>
      </w:pPr>
    </w:p>
    <w:p w14:paraId="6DA19D3E"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47.-</w:t>
      </w:r>
      <w:r w:rsidRPr="00E34C43">
        <w:rPr>
          <w:rFonts w:ascii="Arial" w:eastAsia="Times New Roman" w:hAnsi="Arial"/>
          <w:sz w:val="21"/>
          <w:szCs w:val="21"/>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6C1A4689" w14:textId="77777777" w:rsidR="00E34C43" w:rsidRPr="00E34C43" w:rsidRDefault="00E34C43" w:rsidP="00E34C43">
      <w:pPr>
        <w:widowControl w:val="0"/>
        <w:spacing w:after="0" w:line="360" w:lineRule="auto"/>
        <w:jc w:val="both"/>
        <w:rPr>
          <w:rFonts w:ascii="Arial" w:eastAsia="Times New Roman" w:hAnsi="Arial"/>
          <w:sz w:val="21"/>
          <w:szCs w:val="21"/>
        </w:rPr>
      </w:pPr>
    </w:p>
    <w:p w14:paraId="4710EF14"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TÍTULO SÉPTIMO</w:t>
      </w:r>
    </w:p>
    <w:p w14:paraId="6FB0AF1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PARTICIPACIONES Y APORTACIONES</w:t>
      </w:r>
    </w:p>
    <w:p w14:paraId="683A544E"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20C128DA"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ÚNICO</w:t>
      </w:r>
    </w:p>
    <w:p w14:paraId="2D48F7FB" w14:textId="77777777" w:rsidR="00E34C43" w:rsidRPr="00E34C43" w:rsidRDefault="00E34C43" w:rsidP="00E34C43">
      <w:pPr>
        <w:widowControl w:val="0"/>
        <w:spacing w:after="0" w:line="360" w:lineRule="auto"/>
        <w:jc w:val="center"/>
        <w:rPr>
          <w:rFonts w:ascii="Arial" w:eastAsia="Times New Roman" w:hAnsi="Arial"/>
          <w:sz w:val="21"/>
          <w:szCs w:val="21"/>
        </w:rPr>
      </w:pPr>
      <w:r w:rsidRPr="00E34C43">
        <w:rPr>
          <w:rFonts w:ascii="Arial" w:eastAsia="Times New Roman" w:hAnsi="Arial"/>
          <w:b/>
          <w:sz w:val="21"/>
          <w:szCs w:val="21"/>
        </w:rPr>
        <w:t>Participaciones Federales, Estatales y Aportaciones</w:t>
      </w:r>
    </w:p>
    <w:p w14:paraId="635E2848" w14:textId="77777777" w:rsidR="00E34C43" w:rsidRPr="00E34C43" w:rsidRDefault="00E34C43" w:rsidP="00E34C43">
      <w:pPr>
        <w:widowControl w:val="0"/>
        <w:spacing w:after="0" w:line="360" w:lineRule="auto"/>
        <w:jc w:val="both"/>
        <w:rPr>
          <w:rFonts w:ascii="Arial" w:eastAsia="Times New Roman" w:hAnsi="Arial"/>
          <w:sz w:val="21"/>
          <w:szCs w:val="21"/>
        </w:rPr>
      </w:pPr>
    </w:p>
    <w:p w14:paraId="2E3C32AA"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48.-</w:t>
      </w:r>
      <w:r w:rsidRPr="00E34C43">
        <w:rPr>
          <w:rFonts w:ascii="Arial" w:eastAsia="Times New Roman" w:hAnsi="Arial"/>
          <w:sz w:val="21"/>
          <w:szCs w:val="21"/>
        </w:rPr>
        <w:t xml:space="preserve">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56707BCC" w14:textId="77777777" w:rsidR="00E34C43" w:rsidRPr="00E34C43" w:rsidRDefault="00E34C43" w:rsidP="00E34C43">
      <w:pPr>
        <w:widowControl w:val="0"/>
        <w:spacing w:after="0" w:line="360" w:lineRule="auto"/>
        <w:jc w:val="both"/>
        <w:rPr>
          <w:rFonts w:ascii="Arial" w:eastAsia="Times New Roman" w:hAnsi="Arial"/>
          <w:sz w:val="21"/>
          <w:szCs w:val="21"/>
        </w:rPr>
      </w:pPr>
    </w:p>
    <w:p w14:paraId="344A2B5C" w14:textId="77777777" w:rsidR="00E34C43" w:rsidRPr="00E34C43" w:rsidRDefault="00E34C43" w:rsidP="00E34C43">
      <w:pPr>
        <w:widowControl w:val="0"/>
        <w:tabs>
          <w:tab w:val="left" w:pos="1240"/>
          <w:tab w:val="left" w:pos="2295"/>
          <w:tab w:val="left" w:pos="3158"/>
          <w:tab w:val="left" w:pos="4212"/>
          <w:tab w:val="left" w:pos="5186"/>
          <w:tab w:val="left" w:pos="5651"/>
          <w:tab w:val="left" w:pos="7194"/>
          <w:tab w:val="left" w:pos="8204"/>
          <w:tab w:val="left" w:pos="8510"/>
        </w:tabs>
        <w:spacing w:after="0" w:line="360" w:lineRule="auto"/>
        <w:jc w:val="both"/>
        <w:rPr>
          <w:rFonts w:ascii="Arial" w:eastAsia="Times New Roman" w:hAnsi="Arial"/>
          <w:sz w:val="21"/>
          <w:szCs w:val="21"/>
        </w:rPr>
      </w:pPr>
      <w:r w:rsidRPr="00E34C43">
        <w:rPr>
          <w:rFonts w:ascii="Arial" w:eastAsia="Times New Roman" w:hAnsi="Arial"/>
          <w:sz w:val="21"/>
          <w:szCs w:val="21"/>
        </w:rPr>
        <w:t>La Hacienda Pública Municipal percibirá las participaciones estatales y federales determinadas en los convenios relativos y en la Ley de Coordinación Fiscal del Estado.</w:t>
      </w:r>
    </w:p>
    <w:p w14:paraId="1C6E31A1" w14:textId="77777777" w:rsidR="00E34C43" w:rsidRPr="00E34C43" w:rsidRDefault="00E34C43" w:rsidP="00E34C43">
      <w:pPr>
        <w:widowControl w:val="0"/>
        <w:tabs>
          <w:tab w:val="left" w:pos="1240"/>
          <w:tab w:val="left" w:pos="2295"/>
          <w:tab w:val="left" w:pos="3158"/>
          <w:tab w:val="left" w:pos="4212"/>
          <w:tab w:val="left" w:pos="5186"/>
          <w:tab w:val="left" w:pos="5651"/>
          <w:tab w:val="left" w:pos="7194"/>
          <w:tab w:val="left" w:pos="8204"/>
          <w:tab w:val="left" w:pos="8510"/>
        </w:tabs>
        <w:spacing w:after="0" w:line="360" w:lineRule="auto"/>
        <w:jc w:val="both"/>
        <w:rPr>
          <w:rFonts w:ascii="Arial" w:eastAsia="Times New Roman" w:hAnsi="Arial"/>
          <w:sz w:val="21"/>
          <w:szCs w:val="21"/>
        </w:rPr>
      </w:pPr>
    </w:p>
    <w:p w14:paraId="4A72B2B9"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TÍTULO OCTAVO</w:t>
      </w:r>
    </w:p>
    <w:p w14:paraId="2D3F36C1"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INGRESOS EXTRAORDINARIOS</w:t>
      </w:r>
    </w:p>
    <w:p w14:paraId="6D2451E4" w14:textId="77777777" w:rsidR="00E34C43" w:rsidRPr="00E34C43" w:rsidRDefault="00E34C43" w:rsidP="00E34C43">
      <w:pPr>
        <w:widowControl w:val="0"/>
        <w:spacing w:after="0" w:line="360" w:lineRule="auto"/>
        <w:jc w:val="center"/>
        <w:rPr>
          <w:rFonts w:ascii="Arial" w:eastAsia="Times New Roman" w:hAnsi="Arial"/>
          <w:b/>
          <w:sz w:val="21"/>
          <w:szCs w:val="21"/>
        </w:rPr>
      </w:pPr>
    </w:p>
    <w:p w14:paraId="2566987B"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CAPÍTULO ÚNICO</w:t>
      </w:r>
    </w:p>
    <w:p w14:paraId="6BF47BE0" w14:textId="77777777" w:rsidR="00E34C43" w:rsidRPr="00E34C43" w:rsidRDefault="00E34C43" w:rsidP="00E34C43">
      <w:pPr>
        <w:widowControl w:val="0"/>
        <w:spacing w:after="0" w:line="360" w:lineRule="auto"/>
        <w:jc w:val="center"/>
        <w:rPr>
          <w:rFonts w:ascii="Arial" w:eastAsia="Times New Roman" w:hAnsi="Arial"/>
          <w:b/>
          <w:sz w:val="21"/>
          <w:szCs w:val="21"/>
        </w:rPr>
      </w:pPr>
      <w:r w:rsidRPr="00E34C43">
        <w:rPr>
          <w:rFonts w:ascii="Arial" w:eastAsia="Times New Roman" w:hAnsi="Arial"/>
          <w:b/>
          <w:sz w:val="21"/>
          <w:szCs w:val="21"/>
        </w:rPr>
        <w:t>De los Empréstitos, Subsidios y los Provenientes del Estado o la Federación</w:t>
      </w:r>
    </w:p>
    <w:p w14:paraId="1D412E5F" w14:textId="77777777" w:rsidR="00E34C43" w:rsidRPr="00E34C43" w:rsidRDefault="00E34C43" w:rsidP="00E34C43">
      <w:pPr>
        <w:widowControl w:val="0"/>
        <w:spacing w:after="0" w:line="360" w:lineRule="auto"/>
        <w:jc w:val="both"/>
        <w:rPr>
          <w:rFonts w:ascii="Arial" w:eastAsia="Times New Roman" w:hAnsi="Arial"/>
          <w:sz w:val="21"/>
          <w:szCs w:val="21"/>
        </w:rPr>
      </w:pPr>
    </w:p>
    <w:p w14:paraId="689CBEDD"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49.-</w:t>
      </w:r>
      <w:r w:rsidRPr="00E34C43">
        <w:rPr>
          <w:rFonts w:ascii="Arial" w:eastAsia="Times New Roman" w:hAnsi="Arial"/>
          <w:sz w:val="21"/>
          <w:szCs w:val="21"/>
        </w:rPr>
        <w:t xml:space="preserve"> El Municipio de Huhí, Yucatán, podrá percibir ingresos extraordinarios vía empréstitos o financiamientos; o a través de la Federación o el Estado, por conceptos diferentes a las participaciones y aportaciones, de conformidad con lo establecido por las leyes respectivas.</w:t>
      </w:r>
    </w:p>
    <w:p w14:paraId="605301A5" w14:textId="77777777" w:rsidR="00E34C43" w:rsidRDefault="00E34C43" w:rsidP="00E34C43">
      <w:pPr>
        <w:widowControl w:val="0"/>
        <w:spacing w:after="0" w:line="360" w:lineRule="auto"/>
        <w:jc w:val="both"/>
        <w:rPr>
          <w:rFonts w:ascii="Arial" w:eastAsia="Times New Roman" w:hAnsi="Arial"/>
          <w:sz w:val="21"/>
          <w:szCs w:val="21"/>
        </w:rPr>
      </w:pPr>
    </w:p>
    <w:p w14:paraId="7FADC2D0" w14:textId="77777777" w:rsidR="00E34C43" w:rsidRPr="00E34C43" w:rsidRDefault="00E34C43" w:rsidP="00E34C43">
      <w:pPr>
        <w:widowControl w:val="0"/>
        <w:spacing w:after="0" w:line="360" w:lineRule="auto"/>
        <w:jc w:val="both"/>
        <w:rPr>
          <w:rFonts w:ascii="Arial" w:eastAsia="Times New Roman" w:hAnsi="Arial"/>
          <w:sz w:val="21"/>
          <w:szCs w:val="21"/>
        </w:rPr>
      </w:pPr>
    </w:p>
    <w:p w14:paraId="6B72FD37" w14:textId="77777777" w:rsidR="00E34C43" w:rsidRPr="00E34C43" w:rsidRDefault="00E34C43" w:rsidP="00E34C43">
      <w:pPr>
        <w:widowControl w:val="0"/>
        <w:spacing w:after="0" w:line="360" w:lineRule="auto"/>
        <w:jc w:val="center"/>
        <w:rPr>
          <w:rFonts w:ascii="Arial" w:eastAsia="Times New Roman" w:hAnsi="Arial"/>
          <w:b/>
          <w:sz w:val="21"/>
          <w:szCs w:val="21"/>
          <w:lang w:val="en-US"/>
        </w:rPr>
      </w:pPr>
    </w:p>
    <w:p w14:paraId="356924DC" w14:textId="77777777" w:rsidR="00E34C43" w:rsidRPr="00E34C43" w:rsidRDefault="00E34C43" w:rsidP="00E34C43">
      <w:pPr>
        <w:widowControl w:val="0"/>
        <w:spacing w:after="0" w:line="360" w:lineRule="auto"/>
        <w:jc w:val="center"/>
        <w:rPr>
          <w:rFonts w:ascii="Arial" w:eastAsia="Times New Roman" w:hAnsi="Arial"/>
          <w:b/>
          <w:sz w:val="21"/>
          <w:szCs w:val="21"/>
          <w:lang w:val="en-US"/>
        </w:rPr>
      </w:pPr>
      <w:r w:rsidRPr="00E34C43">
        <w:rPr>
          <w:rFonts w:ascii="Arial" w:eastAsia="Times New Roman" w:hAnsi="Arial"/>
          <w:b/>
          <w:sz w:val="21"/>
          <w:szCs w:val="21"/>
          <w:lang w:val="en-US"/>
        </w:rPr>
        <w:t>T r a n s i t o r i o</w:t>
      </w:r>
    </w:p>
    <w:p w14:paraId="1DB7EBC2" w14:textId="77777777" w:rsidR="00E34C43" w:rsidRPr="00E34C43" w:rsidRDefault="00E34C43" w:rsidP="00E34C43">
      <w:pPr>
        <w:widowControl w:val="0"/>
        <w:spacing w:after="0" w:line="360" w:lineRule="auto"/>
        <w:jc w:val="both"/>
        <w:rPr>
          <w:rFonts w:ascii="Arial" w:eastAsia="Times New Roman" w:hAnsi="Arial"/>
          <w:sz w:val="21"/>
          <w:szCs w:val="21"/>
          <w:lang w:val="en-US"/>
        </w:rPr>
      </w:pPr>
    </w:p>
    <w:p w14:paraId="33DC312B" w14:textId="77777777" w:rsidR="00E34C43" w:rsidRPr="00E34C43" w:rsidRDefault="00E34C43" w:rsidP="00E34C43">
      <w:pPr>
        <w:widowControl w:val="0"/>
        <w:spacing w:after="0" w:line="360" w:lineRule="auto"/>
        <w:jc w:val="both"/>
        <w:rPr>
          <w:rFonts w:ascii="Arial" w:eastAsia="Times New Roman" w:hAnsi="Arial"/>
          <w:sz w:val="21"/>
          <w:szCs w:val="21"/>
        </w:rPr>
      </w:pPr>
      <w:r w:rsidRPr="00E34C43">
        <w:rPr>
          <w:rFonts w:ascii="Arial" w:eastAsia="Times New Roman" w:hAnsi="Arial"/>
          <w:b/>
          <w:sz w:val="21"/>
          <w:szCs w:val="21"/>
        </w:rPr>
        <w:t>Artículo único.-</w:t>
      </w:r>
      <w:r w:rsidRPr="00E34C43">
        <w:rPr>
          <w:rFonts w:ascii="Arial" w:eastAsia="Times New Roman" w:hAnsi="Arial"/>
          <w:sz w:val="21"/>
          <w:szCs w:val="21"/>
        </w:rPr>
        <w:t xml:space="preserve"> Para poder percibir aprovechamientos vía infracciones por faltas administrativas, el Ayuntamiento deberá contar con los reglamentos municipales respectivos, los que establecerán los montos de las sanciones correspondientes.</w:t>
      </w:r>
    </w:p>
    <w:bookmarkEnd w:id="5"/>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0C1B31E" w14:textId="77777777" w:rsidR="007F3FF0" w:rsidRPr="007329E4" w:rsidRDefault="007F3FF0" w:rsidP="007F3FF0">
      <w:pPr>
        <w:widowControl w:val="0"/>
        <w:autoSpaceDE w:val="0"/>
        <w:autoSpaceDN w:val="0"/>
        <w:spacing w:after="0" w:line="360" w:lineRule="auto"/>
        <w:jc w:val="center"/>
        <w:rPr>
          <w:rFonts w:ascii="Arial" w:eastAsia="Arial MT" w:hAnsi="Arial"/>
          <w:b/>
          <w:szCs w:val="21"/>
          <w:lang w:val="pt-BR"/>
        </w:rPr>
      </w:pPr>
      <w:r w:rsidRPr="007329E4">
        <w:rPr>
          <w:rFonts w:ascii="Arial" w:eastAsia="Arial MT" w:hAnsi="Arial"/>
          <w:b/>
          <w:szCs w:val="21"/>
          <w:lang w:val="pt-BR"/>
        </w:rPr>
        <w:t>T r a n s i t o r i o s</w:t>
      </w:r>
    </w:p>
    <w:p w14:paraId="22012C57" w14:textId="77777777" w:rsidR="007F3FF0" w:rsidRPr="007329E4" w:rsidRDefault="007F3FF0" w:rsidP="007F3FF0">
      <w:pPr>
        <w:widowControl w:val="0"/>
        <w:autoSpaceDE w:val="0"/>
        <w:autoSpaceDN w:val="0"/>
        <w:adjustRightInd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él,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 RÚBRICA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2B001BCE" w14:textId="416F13A5" w:rsidR="00535FB8" w:rsidRPr="007329E4" w:rsidRDefault="00535FB8" w:rsidP="0041025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r w:rsidR="00535FB8" w:rsidRPr="007329E4">
        <w:rPr>
          <w:rFonts w:ascii="Arial" w:eastAsia="Arial" w:hAnsi="Arial"/>
          <w:b/>
          <w:bCs/>
          <w:szCs w:val="21"/>
        </w:rPr>
        <w:t xml:space="preserve">( RÚBRICA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CC327F" w:rsidRDefault="00CC327F">
      <w:pPr>
        <w:spacing w:after="0" w:line="240" w:lineRule="auto"/>
      </w:pPr>
      <w:r>
        <w:separator/>
      </w:r>
    </w:p>
  </w:endnote>
  <w:endnote w:type="continuationSeparator" w:id="0">
    <w:p w14:paraId="74F12C46" w14:textId="77777777" w:rsidR="00CC327F" w:rsidRDefault="00CC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CC327F" w:rsidRDefault="00CC327F" w:rsidP="00BF1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CC327F" w:rsidRDefault="00CC32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CC327F" w:rsidRDefault="00CC327F" w:rsidP="00BF1864">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CC327F" w:rsidRDefault="00CC327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404403" w:rsidRPr="00F37CB3" w:rsidRDefault="00404403">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C15AAB" w:rsidRPr="00C15AAB">
          <w:rPr>
            <w:rFonts w:ascii="Arial" w:hAnsi="Arial"/>
            <w:noProof/>
            <w:sz w:val="20"/>
            <w:szCs w:val="20"/>
            <w:lang w:val="es-ES"/>
          </w:rPr>
          <w:t>32</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CC327F" w:rsidRDefault="00CC327F">
      <w:pPr>
        <w:spacing w:after="0" w:line="240" w:lineRule="auto"/>
      </w:pPr>
      <w:r>
        <w:separator/>
      </w:r>
    </w:p>
  </w:footnote>
  <w:footnote w:type="continuationSeparator" w:id="0">
    <w:p w14:paraId="20FEA77A" w14:textId="77777777" w:rsidR="00CC327F" w:rsidRDefault="00CC327F">
      <w:pPr>
        <w:spacing w:after="0" w:line="240" w:lineRule="auto"/>
      </w:pPr>
      <w:r>
        <w:continuationSeparator/>
      </w:r>
    </w:p>
  </w:footnote>
  <w:footnote w:id="1">
    <w:p w14:paraId="6070AB37" w14:textId="77777777" w:rsidR="00CC327F" w:rsidRPr="00776E50" w:rsidRDefault="00CC327F"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CC327F" w:rsidRPr="00776E50" w:rsidRDefault="00CC327F"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CC327F" w:rsidRPr="0055215F" w:rsidRDefault="00CC327F" w:rsidP="00086586">
      <w:pPr>
        <w:pStyle w:val="Textonotapie"/>
        <w:rPr>
          <w:lang w:val="es-MX"/>
        </w:rPr>
      </w:pPr>
    </w:p>
  </w:footnote>
  <w:footnote w:id="3">
    <w:p w14:paraId="5FACF0C6" w14:textId="77777777" w:rsidR="00CC327F" w:rsidRPr="00776E50" w:rsidRDefault="00CC327F"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CC327F" w:rsidRPr="00776E50" w:rsidRDefault="00CC327F"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CC327F" w:rsidRPr="00791FEA" w:rsidRDefault="00CC327F" w:rsidP="00086586">
      <w:pPr>
        <w:pStyle w:val="Textonotapie"/>
      </w:pPr>
    </w:p>
  </w:footnote>
  <w:footnote w:id="5">
    <w:p w14:paraId="70030380" w14:textId="77777777" w:rsidR="00CC327F" w:rsidRPr="00D60D3C" w:rsidRDefault="00CC327F"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CC327F" w:rsidRDefault="00CC327F"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CC327F" w:rsidRPr="00776E50" w:rsidRDefault="00CC327F"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CC327F" w:rsidRPr="00776E50" w:rsidRDefault="00CC327F"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CC327F" w:rsidRPr="000D12FA" w:rsidRDefault="00CC327F"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CC327F" w:rsidRPr="00776E50" w:rsidRDefault="00CC327F"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CC327F" w:rsidRPr="00776E50" w:rsidRDefault="00CC327F"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C327F" w14:paraId="38B3428F" w14:textId="77777777" w:rsidTr="00BF1864">
      <w:trPr>
        <w:cantSplit/>
        <w:trHeight w:val="329"/>
      </w:trPr>
      <w:tc>
        <w:tcPr>
          <w:tcW w:w="1260" w:type="dxa"/>
          <w:vMerge w:val="restart"/>
          <w:vAlign w:val="center"/>
        </w:tcPr>
        <w:p w14:paraId="00F926EE" w14:textId="77777777" w:rsidR="00CC327F" w:rsidRDefault="00CC327F" w:rsidP="00BF1864">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8673" r:id="rId2"/>
            </w:object>
          </w:r>
        </w:p>
      </w:tc>
      <w:tc>
        <w:tcPr>
          <w:tcW w:w="9000" w:type="dxa"/>
          <w:gridSpan w:val="2"/>
          <w:tcBorders>
            <w:bottom w:val="double" w:sz="4" w:space="0" w:color="auto"/>
          </w:tcBorders>
          <w:vAlign w:val="bottom"/>
        </w:tcPr>
        <w:p w14:paraId="71572F02" w14:textId="77777777" w:rsidR="00CC327F" w:rsidRDefault="00CC327F" w:rsidP="00BF186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C327F" w14:paraId="059158D2" w14:textId="77777777" w:rsidTr="00BF1864">
      <w:trPr>
        <w:cantSplit/>
        <w:trHeight w:val="49"/>
      </w:trPr>
      <w:tc>
        <w:tcPr>
          <w:tcW w:w="1260" w:type="dxa"/>
          <w:vMerge/>
        </w:tcPr>
        <w:p w14:paraId="500D3D71" w14:textId="77777777" w:rsidR="00CC327F" w:rsidRDefault="00CC327F" w:rsidP="00BF1864">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CC327F" w:rsidRDefault="00CC327F" w:rsidP="00BF1864">
          <w:pPr>
            <w:pStyle w:val="Encabezado"/>
            <w:ind w:left="-70"/>
            <w:jc w:val="right"/>
            <w:rPr>
              <w:rFonts w:ascii="Arial Narrow" w:hAnsi="Arial Narrow" w:cs="Arial Narrow"/>
              <w:sz w:val="4"/>
              <w:szCs w:val="4"/>
            </w:rPr>
          </w:pPr>
        </w:p>
      </w:tc>
    </w:tr>
    <w:tr w:rsidR="00CC327F" w:rsidRPr="001D52AB" w14:paraId="5BD3DA55" w14:textId="77777777" w:rsidTr="00BF1864">
      <w:trPr>
        <w:cantSplit/>
        <w:trHeight w:val="291"/>
      </w:trPr>
      <w:tc>
        <w:tcPr>
          <w:tcW w:w="1260" w:type="dxa"/>
          <w:vMerge/>
        </w:tcPr>
        <w:p w14:paraId="340928C9" w14:textId="77777777" w:rsidR="00CC327F" w:rsidRDefault="00CC327F" w:rsidP="00BF1864">
          <w:pPr>
            <w:pStyle w:val="Encabezado"/>
            <w:rPr>
              <w:rFonts w:ascii="CG Omega" w:hAnsi="CG Omega" w:cs="CG Omega"/>
              <w:sz w:val="16"/>
              <w:szCs w:val="16"/>
            </w:rPr>
          </w:pPr>
        </w:p>
      </w:tc>
      <w:tc>
        <w:tcPr>
          <w:tcW w:w="4212" w:type="dxa"/>
        </w:tcPr>
        <w:p w14:paraId="5E6E7F35" w14:textId="77777777" w:rsidR="00CC327F" w:rsidRPr="004048C7" w:rsidRDefault="00CC327F" w:rsidP="00BF1864">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CC327F" w:rsidRPr="004048C7" w:rsidRDefault="00CC327F" w:rsidP="00BF1864">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CC327F" w:rsidRPr="004048C7" w:rsidRDefault="00CC327F" w:rsidP="00BF1864">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CC327F" w:rsidRDefault="00CC327F" w:rsidP="00BF1864">
          <w:pPr>
            <w:pStyle w:val="Encabezado"/>
            <w:ind w:left="-70"/>
            <w:rPr>
              <w:rFonts w:ascii="Arial Narrow" w:hAnsi="Arial Narrow" w:cs="Arial Narrow"/>
              <w:sz w:val="4"/>
              <w:szCs w:val="4"/>
            </w:rPr>
          </w:pPr>
        </w:p>
      </w:tc>
      <w:tc>
        <w:tcPr>
          <w:tcW w:w="4788" w:type="dxa"/>
        </w:tcPr>
        <w:p w14:paraId="46118430" w14:textId="77777777" w:rsidR="00CC327F" w:rsidRDefault="00CC327F" w:rsidP="00BF1864">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CC327F" w:rsidRPr="001D52AB" w:rsidRDefault="00CC327F" w:rsidP="00BF1864">
          <w:pPr>
            <w:pStyle w:val="Encabezado"/>
            <w:ind w:left="-70"/>
            <w:jc w:val="right"/>
            <w:rPr>
              <w:rFonts w:ascii="Arial" w:hAnsi="Arial"/>
              <w:i/>
              <w:iCs/>
              <w:sz w:val="18"/>
              <w:szCs w:val="18"/>
            </w:rPr>
          </w:pPr>
        </w:p>
      </w:tc>
    </w:tr>
  </w:tbl>
  <w:p w14:paraId="696BC724" w14:textId="77777777" w:rsidR="00CC327F" w:rsidRDefault="00CC32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04403" w14:paraId="3D05D8E1" w14:textId="77777777" w:rsidTr="00BF1864">
      <w:trPr>
        <w:cantSplit/>
        <w:trHeight w:val="329"/>
      </w:trPr>
      <w:tc>
        <w:tcPr>
          <w:tcW w:w="1260" w:type="dxa"/>
          <w:vMerge w:val="restart"/>
          <w:vAlign w:val="center"/>
        </w:tcPr>
        <w:p w14:paraId="69E8FE62" w14:textId="0DECD471" w:rsidR="00404403" w:rsidRDefault="00404403"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6.25pt;height:48.75pt" o:ole="">
                <v:imagedata r:id="rId1" o:title=""/>
              </v:shape>
              <o:OLEObject Type="Embed" ProgID="Word.Picture.8" ShapeID="_x0000_i1051" DrawAspect="Content" ObjectID="_1831028674" r:id="rId2"/>
            </w:object>
          </w:r>
        </w:p>
      </w:tc>
      <w:tc>
        <w:tcPr>
          <w:tcW w:w="9000" w:type="dxa"/>
          <w:gridSpan w:val="2"/>
          <w:tcBorders>
            <w:bottom w:val="double" w:sz="4" w:space="0" w:color="auto"/>
          </w:tcBorders>
          <w:vAlign w:val="bottom"/>
        </w:tcPr>
        <w:p w14:paraId="2A73F189" w14:textId="34422F19" w:rsidR="00404403" w:rsidRDefault="00404403" w:rsidP="00E34C4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34C43">
            <w:rPr>
              <w:rFonts w:ascii="Franklin Gothic Medium" w:hAnsi="Franklin Gothic Medium" w:cs="Franklin Gothic Medium"/>
              <w:b/>
              <w:bCs/>
              <w:sz w:val="18"/>
              <w:szCs w:val="18"/>
            </w:rPr>
            <w:t>HUHÍ</w:t>
          </w:r>
          <w:r>
            <w:rPr>
              <w:rFonts w:ascii="Franklin Gothic Medium" w:hAnsi="Franklin Gothic Medium" w:cs="Franklin Gothic Medium"/>
              <w:b/>
              <w:bCs/>
              <w:sz w:val="18"/>
              <w:szCs w:val="18"/>
            </w:rPr>
            <w:t>, YUCATÁN, PARA EL EJERCICIO FISCAL 2026.</w:t>
          </w:r>
        </w:p>
      </w:tc>
    </w:tr>
    <w:tr w:rsidR="00404403" w14:paraId="67D5E9D8" w14:textId="77777777" w:rsidTr="00BF1864">
      <w:trPr>
        <w:cantSplit/>
        <w:trHeight w:val="49"/>
      </w:trPr>
      <w:tc>
        <w:tcPr>
          <w:tcW w:w="1260" w:type="dxa"/>
          <w:vMerge/>
        </w:tcPr>
        <w:p w14:paraId="245E0DDA" w14:textId="77777777" w:rsidR="00404403" w:rsidRDefault="00404403"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404403" w:rsidRDefault="00404403" w:rsidP="0076165F">
          <w:pPr>
            <w:pStyle w:val="Encabezado"/>
            <w:ind w:left="-70"/>
            <w:jc w:val="right"/>
            <w:rPr>
              <w:rFonts w:ascii="Arial Narrow" w:hAnsi="Arial Narrow" w:cs="Arial Narrow"/>
              <w:sz w:val="4"/>
              <w:szCs w:val="4"/>
            </w:rPr>
          </w:pPr>
        </w:p>
      </w:tc>
    </w:tr>
    <w:tr w:rsidR="00404403" w:rsidRPr="001D52AB" w14:paraId="23C9310B" w14:textId="77777777" w:rsidTr="00BF1864">
      <w:trPr>
        <w:cantSplit/>
        <w:trHeight w:val="291"/>
      </w:trPr>
      <w:tc>
        <w:tcPr>
          <w:tcW w:w="1260" w:type="dxa"/>
          <w:vMerge/>
        </w:tcPr>
        <w:p w14:paraId="1478E70D" w14:textId="77777777" w:rsidR="00404403" w:rsidRDefault="00404403" w:rsidP="0076165F">
          <w:pPr>
            <w:pStyle w:val="Encabezado"/>
            <w:rPr>
              <w:rFonts w:ascii="CG Omega" w:hAnsi="CG Omega" w:cs="CG Omega"/>
              <w:sz w:val="16"/>
              <w:szCs w:val="16"/>
            </w:rPr>
          </w:pPr>
        </w:p>
      </w:tc>
      <w:tc>
        <w:tcPr>
          <w:tcW w:w="4212" w:type="dxa"/>
        </w:tcPr>
        <w:p w14:paraId="7D44A08E" w14:textId="77777777" w:rsidR="00404403" w:rsidRPr="004048C7" w:rsidRDefault="00404403"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404403" w:rsidRPr="004048C7" w:rsidRDefault="00404403"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404403" w:rsidRPr="004048C7" w:rsidRDefault="00404403"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404403" w:rsidRDefault="00404403" w:rsidP="0076165F">
          <w:pPr>
            <w:pStyle w:val="Encabezado"/>
            <w:ind w:left="-70"/>
            <w:rPr>
              <w:rFonts w:ascii="Arial Narrow" w:hAnsi="Arial Narrow" w:cs="Arial Narrow"/>
              <w:sz w:val="4"/>
              <w:szCs w:val="4"/>
            </w:rPr>
          </w:pPr>
        </w:p>
      </w:tc>
      <w:tc>
        <w:tcPr>
          <w:tcW w:w="4788" w:type="dxa"/>
        </w:tcPr>
        <w:p w14:paraId="40AD3F05" w14:textId="668A3921" w:rsidR="00404403" w:rsidRDefault="00404403"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404403" w:rsidRPr="001D52AB" w:rsidRDefault="00404403" w:rsidP="0076165F">
          <w:pPr>
            <w:pStyle w:val="Encabezado"/>
            <w:ind w:left="-70"/>
            <w:jc w:val="right"/>
            <w:rPr>
              <w:rFonts w:ascii="Arial" w:hAnsi="Arial"/>
              <w:i/>
              <w:iCs/>
              <w:sz w:val="18"/>
              <w:szCs w:val="18"/>
            </w:rPr>
          </w:pPr>
        </w:p>
      </w:tc>
    </w:tr>
  </w:tbl>
  <w:p w14:paraId="0BC934F9" w14:textId="08B8922F" w:rsidR="00404403" w:rsidRDefault="004044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206E9C"/>
    <w:multiLevelType w:val="hybridMultilevel"/>
    <w:tmpl w:val="A5C2A4FA"/>
    <w:lvl w:ilvl="0" w:tplc="4FC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665705"/>
    <w:multiLevelType w:val="hybridMultilevel"/>
    <w:tmpl w:val="E7DC757E"/>
    <w:lvl w:ilvl="0" w:tplc="8B968572">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09373202"/>
    <w:multiLevelType w:val="hybridMultilevel"/>
    <w:tmpl w:val="43B04344"/>
    <w:lvl w:ilvl="0" w:tplc="FDE61238">
      <w:start w:val="1"/>
      <w:numFmt w:val="lowerRoman"/>
      <w:lvlText w:val="%1)"/>
      <w:lvlJc w:val="left"/>
      <w:pPr>
        <w:ind w:left="795" w:hanging="72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10" w15:restartNumberingAfterBreak="0">
    <w:nsid w:val="0C9D032F"/>
    <w:multiLevelType w:val="hybridMultilevel"/>
    <w:tmpl w:val="D6946AF8"/>
    <w:lvl w:ilvl="0" w:tplc="41BC226C">
      <w:start w:val="1"/>
      <w:numFmt w:val="low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D4084"/>
    <w:multiLevelType w:val="hybridMultilevel"/>
    <w:tmpl w:val="FBDE3F0A"/>
    <w:lvl w:ilvl="0" w:tplc="F9B4F906">
      <w:start w:val="7"/>
      <w:numFmt w:val="bullet"/>
      <w:lvlText w:val=""/>
      <w:lvlJc w:val="left"/>
      <w:pPr>
        <w:ind w:left="720" w:hanging="360"/>
      </w:pPr>
      <w:rPr>
        <w:rFonts w:ascii="Wingdings" w:eastAsiaTheme="minorHAnsi" w:hAnsi="Wingdings"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04B3BD5"/>
    <w:multiLevelType w:val="hybridMultilevel"/>
    <w:tmpl w:val="2BF82382"/>
    <w:lvl w:ilvl="0" w:tplc="9132C27A">
      <w:start w:val="1"/>
      <w:numFmt w:val="lowerLetter"/>
      <w:lvlText w:val="%1)"/>
      <w:lvlJc w:val="left"/>
      <w:pPr>
        <w:ind w:left="214" w:hanging="842"/>
      </w:pPr>
      <w:rPr>
        <w:rFonts w:ascii="Arial" w:eastAsia="Arial" w:hAnsi="Arial" w:cs="Arial" w:hint="default"/>
        <w:b/>
        <w:bCs/>
        <w:spacing w:val="-1"/>
        <w:w w:val="104"/>
        <w:sz w:val="18"/>
        <w:szCs w:val="18"/>
        <w:lang w:val="es-ES" w:eastAsia="es-ES" w:bidi="es-ES"/>
      </w:rPr>
    </w:lvl>
    <w:lvl w:ilvl="1" w:tplc="617C29E0">
      <w:numFmt w:val="bullet"/>
      <w:lvlText w:val="•"/>
      <w:lvlJc w:val="left"/>
      <w:pPr>
        <w:ind w:left="1116" w:hanging="842"/>
      </w:pPr>
      <w:rPr>
        <w:rFonts w:hint="default"/>
        <w:lang w:val="es-ES" w:eastAsia="es-ES" w:bidi="es-ES"/>
      </w:rPr>
    </w:lvl>
    <w:lvl w:ilvl="2" w:tplc="FC92FE5E">
      <w:numFmt w:val="bullet"/>
      <w:lvlText w:val="•"/>
      <w:lvlJc w:val="left"/>
      <w:pPr>
        <w:ind w:left="2012" w:hanging="842"/>
      </w:pPr>
      <w:rPr>
        <w:rFonts w:hint="default"/>
        <w:lang w:val="es-ES" w:eastAsia="es-ES" w:bidi="es-ES"/>
      </w:rPr>
    </w:lvl>
    <w:lvl w:ilvl="3" w:tplc="1AEE6CBC">
      <w:numFmt w:val="bullet"/>
      <w:lvlText w:val="•"/>
      <w:lvlJc w:val="left"/>
      <w:pPr>
        <w:ind w:left="2908" w:hanging="842"/>
      </w:pPr>
      <w:rPr>
        <w:rFonts w:hint="default"/>
        <w:lang w:val="es-ES" w:eastAsia="es-ES" w:bidi="es-ES"/>
      </w:rPr>
    </w:lvl>
    <w:lvl w:ilvl="4" w:tplc="C3B44E8C">
      <w:numFmt w:val="bullet"/>
      <w:lvlText w:val="•"/>
      <w:lvlJc w:val="left"/>
      <w:pPr>
        <w:ind w:left="3804" w:hanging="842"/>
      </w:pPr>
      <w:rPr>
        <w:rFonts w:hint="default"/>
        <w:lang w:val="es-ES" w:eastAsia="es-ES" w:bidi="es-ES"/>
      </w:rPr>
    </w:lvl>
    <w:lvl w:ilvl="5" w:tplc="E6062686">
      <w:numFmt w:val="bullet"/>
      <w:lvlText w:val="•"/>
      <w:lvlJc w:val="left"/>
      <w:pPr>
        <w:ind w:left="4700" w:hanging="842"/>
      </w:pPr>
      <w:rPr>
        <w:rFonts w:hint="default"/>
        <w:lang w:val="es-ES" w:eastAsia="es-ES" w:bidi="es-ES"/>
      </w:rPr>
    </w:lvl>
    <w:lvl w:ilvl="6" w:tplc="419695D4">
      <w:numFmt w:val="bullet"/>
      <w:lvlText w:val="•"/>
      <w:lvlJc w:val="left"/>
      <w:pPr>
        <w:ind w:left="5596" w:hanging="842"/>
      </w:pPr>
      <w:rPr>
        <w:rFonts w:hint="default"/>
        <w:lang w:val="es-ES" w:eastAsia="es-ES" w:bidi="es-ES"/>
      </w:rPr>
    </w:lvl>
    <w:lvl w:ilvl="7" w:tplc="84C84F4E">
      <w:numFmt w:val="bullet"/>
      <w:lvlText w:val="•"/>
      <w:lvlJc w:val="left"/>
      <w:pPr>
        <w:ind w:left="6492" w:hanging="842"/>
      </w:pPr>
      <w:rPr>
        <w:rFonts w:hint="default"/>
        <w:lang w:val="es-ES" w:eastAsia="es-ES" w:bidi="es-ES"/>
      </w:rPr>
    </w:lvl>
    <w:lvl w:ilvl="8" w:tplc="BC127494">
      <w:numFmt w:val="bullet"/>
      <w:lvlText w:val="•"/>
      <w:lvlJc w:val="left"/>
      <w:pPr>
        <w:ind w:left="7388" w:hanging="842"/>
      </w:pPr>
      <w:rPr>
        <w:rFonts w:hint="default"/>
        <w:lang w:val="es-ES" w:eastAsia="es-ES" w:bidi="es-ES"/>
      </w:rPr>
    </w:lvl>
  </w:abstractNum>
  <w:abstractNum w:abstractNumId="13" w15:restartNumberingAfterBreak="0">
    <w:nsid w:val="12882D7C"/>
    <w:multiLevelType w:val="hybridMultilevel"/>
    <w:tmpl w:val="5BD0D36E"/>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613F24"/>
    <w:multiLevelType w:val="hybridMultilevel"/>
    <w:tmpl w:val="12E6781C"/>
    <w:lvl w:ilvl="0" w:tplc="D938EA96">
      <w:start w:val="1"/>
      <w:numFmt w:val="upperRoman"/>
      <w:lvlText w:val="%1.-"/>
      <w:lvlJc w:val="left"/>
      <w:pPr>
        <w:ind w:left="1791" w:hanging="360"/>
      </w:pPr>
      <w:rPr>
        <w:rFonts w:hint="default"/>
        <w:b/>
      </w:rPr>
    </w:lvl>
    <w:lvl w:ilvl="1" w:tplc="080A0019" w:tentative="1">
      <w:start w:val="1"/>
      <w:numFmt w:val="lowerLetter"/>
      <w:lvlText w:val="%2."/>
      <w:lvlJc w:val="left"/>
      <w:pPr>
        <w:ind w:left="2511" w:hanging="360"/>
      </w:pPr>
    </w:lvl>
    <w:lvl w:ilvl="2" w:tplc="080A001B" w:tentative="1">
      <w:start w:val="1"/>
      <w:numFmt w:val="lowerRoman"/>
      <w:lvlText w:val="%3."/>
      <w:lvlJc w:val="right"/>
      <w:pPr>
        <w:ind w:left="3231" w:hanging="180"/>
      </w:pPr>
    </w:lvl>
    <w:lvl w:ilvl="3" w:tplc="080A000F" w:tentative="1">
      <w:start w:val="1"/>
      <w:numFmt w:val="decimal"/>
      <w:lvlText w:val="%4."/>
      <w:lvlJc w:val="left"/>
      <w:pPr>
        <w:ind w:left="3951" w:hanging="360"/>
      </w:pPr>
    </w:lvl>
    <w:lvl w:ilvl="4" w:tplc="080A0019" w:tentative="1">
      <w:start w:val="1"/>
      <w:numFmt w:val="lowerLetter"/>
      <w:lvlText w:val="%5."/>
      <w:lvlJc w:val="left"/>
      <w:pPr>
        <w:ind w:left="4671" w:hanging="360"/>
      </w:pPr>
    </w:lvl>
    <w:lvl w:ilvl="5" w:tplc="080A001B" w:tentative="1">
      <w:start w:val="1"/>
      <w:numFmt w:val="lowerRoman"/>
      <w:lvlText w:val="%6."/>
      <w:lvlJc w:val="right"/>
      <w:pPr>
        <w:ind w:left="5391" w:hanging="180"/>
      </w:pPr>
    </w:lvl>
    <w:lvl w:ilvl="6" w:tplc="080A000F" w:tentative="1">
      <w:start w:val="1"/>
      <w:numFmt w:val="decimal"/>
      <w:lvlText w:val="%7."/>
      <w:lvlJc w:val="left"/>
      <w:pPr>
        <w:ind w:left="6111" w:hanging="360"/>
      </w:pPr>
    </w:lvl>
    <w:lvl w:ilvl="7" w:tplc="080A0019" w:tentative="1">
      <w:start w:val="1"/>
      <w:numFmt w:val="lowerLetter"/>
      <w:lvlText w:val="%8."/>
      <w:lvlJc w:val="left"/>
      <w:pPr>
        <w:ind w:left="6831" w:hanging="360"/>
      </w:pPr>
    </w:lvl>
    <w:lvl w:ilvl="8" w:tplc="080A001B" w:tentative="1">
      <w:start w:val="1"/>
      <w:numFmt w:val="lowerRoman"/>
      <w:lvlText w:val="%9."/>
      <w:lvlJc w:val="right"/>
      <w:pPr>
        <w:ind w:left="7551" w:hanging="180"/>
      </w:pPr>
    </w:lvl>
  </w:abstractNum>
  <w:abstractNum w:abstractNumId="15" w15:restartNumberingAfterBreak="0">
    <w:nsid w:val="220673A6"/>
    <w:multiLevelType w:val="hybridMultilevel"/>
    <w:tmpl w:val="262265FC"/>
    <w:lvl w:ilvl="0" w:tplc="01F6A3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D615CA"/>
    <w:multiLevelType w:val="hybridMultilevel"/>
    <w:tmpl w:val="36CED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9739D1"/>
    <w:multiLevelType w:val="hybridMultilevel"/>
    <w:tmpl w:val="356A6DC4"/>
    <w:lvl w:ilvl="0" w:tplc="8B14E1B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21987"/>
    <w:multiLevelType w:val="hybridMultilevel"/>
    <w:tmpl w:val="613A4E62"/>
    <w:lvl w:ilvl="0" w:tplc="1DACCC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D72D5E"/>
    <w:multiLevelType w:val="hybridMultilevel"/>
    <w:tmpl w:val="66041100"/>
    <w:lvl w:ilvl="0" w:tplc="58923D92">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378D5D90"/>
    <w:multiLevelType w:val="hybridMultilevel"/>
    <w:tmpl w:val="F146D45A"/>
    <w:lvl w:ilvl="0" w:tplc="D938EA96">
      <w:start w:val="1"/>
      <w:numFmt w:val="upperRoman"/>
      <w:lvlText w:val="%1.-"/>
      <w:lvlJc w:val="left"/>
      <w:pPr>
        <w:ind w:left="500" w:hanging="360"/>
      </w:pPr>
      <w:rPr>
        <w:rFonts w:hint="default"/>
        <w:b/>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25"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3D5AEF"/>
    <w:multiLevelType w:val="hybridMultilevel"/>
    <w:tmpl w:val="DF068E5E"/>
    <w:lvl w:ilvl="0" w:tplc="6ABC2514">
      <w:start w:val="7"/>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E7558D1"/>
    <w:multiLevelType w:val="hybridMultilevel"/>
    <w:tmpl w:val="6C30F422"/>
    <w:lvl w:ilvl="0" w:tplc="847E78FC">
      <w:start w:val="1"/>
      <w:numFmt w:val="upperRoman"/>
      <w:lvlText w:val="%1."/>
      <w:lvlJc w:val="righ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1"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2" w15:restartNumberingAfterBreak="0">
    <w:nsid w:val="4FB757B8"/>
    <w:multiLevelType w:val="hybridMultilevel"/>
    <w:tmpl w:val="172063FC"/>
    <w:lvl w:ilvl="0" w:tplc="33465A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AB7CF3"/>
    <w:multiLevelType w:val="hybridMultilevel"/>
    <w:tmpl w:val="1BE6C804"/>
    <w:lvl w:ilvl="0" w:tplc="1D1C3BBA">
      <w:start w:val="1"/>
      <w:numFmt w:val="upperRoman"/>
      <w:lvlText w:val="%1.-"/>
      <w:lvlJc w:val="left"/>
      <w:pPr>
        <w:ind w:left="2501" w:hanging="360"/>
      </w:pPr>
      <w:rPr>
        <w:rFonts w:ascii="Arial" w:eastAsia="Arial" w:hAnsi="Arial" w:cs="Arial" w:hint="default"/>
        <w:b/>
        <w:bCs/>
        <w:spacing w:val="-1"/>
        <w:w w:val="100"/>
        <w:sz w:val="20"/>
        <w:szCs w:val="20"/>
      </w:rPr>
    </w:lvl>
    <w:lvl w:ilvl="1" w:tplc="FFFFFFFF">
      <w:start w:val="1"/>
      <w:numFmt w:val="lowerLetter"/>
      <w:lvlText w:val="%2."/>
      <w:lvlJc w:val="left"/>
      <w:pPr>
        <w:ind w:left="3221" w:hanging="360"/>
      </w:pPr>
    </w:lvl>
    <w:lvl w:ilvl="2" w:tplc="FFFFFFFF" w:tentative="1">
      <w:start w:val="1"/>
      <w:numFmt w:val="lowerRoman"/>
      <w:lvlText w:val="%3."/>
      <w:lvlJc w:val="right"/>
      <w:pPr>
        <w:ind w:left="3941" w:hanging="180"/>
      </w:pPr>
    </w:lvl>
    <w:lvl w:ilvl="3" w:tplc="FFFFFFFF" w:tentative="1">
      <w:start w:val="1"/>
      <w:numFmt w:val="decimal"/>
      <w:lvlText w:val="%4."/>
      <w:lvlJc w:val="left"/>
      <w:pPr>
        <w:ind w:left="4661" w:hanging="360"/>
      </w:pPr>
    </w:lvl>
    <w:lvl w:ilvl="4" w:tplc="FFFFFFFF" w:tentative="1">
      <w:start w:val="1"/>
      <w:numFmt w:val="lowerLetter"/>
      <w:lvlText w:val="%5."/>
      <w:lvlJc w:val="left"/>
      <w:pPr>
        <w:ind w:left="5381" w:hanging="360"/>
      </w:pPr>
    </w:lvl>
    <w:lvl w:ilvl="5" w:tplc="FFFFFFFF" w:tentative="1">
      <w:start w:val="1"/>
      <w:numFmt w:val="lowerRoman"/>
      <w:lvlText w:val="%6."/>
      <w:lvlJc w:val="right"/>
      <w:pPr>
        <w:ind w:left="6101" w:hanging="180"/>
      </w:pPr>
    </w:lvl>
    <w:lvl w:ilvl="6" w:tplc="FFFFFFFF" w:tentative="1">
      <w:start w:val="1"/>
      <w:numFmt w:val="decimal"/>
      <w:lvlText w:val="%7."/>
      <w:lvlJc w:val="left"/>
      <w:pPr>
        <w:ind w:left="6821" w:hanging="360"/>
      </w:pPr>
    </w:lvl>
    <w:lvl w:ilvl="7" w:tplc="FFFFFFFF" w:tentative="1">
      <w:start w:val="1"/>
      <w:numFmt w:val="lowerLetter"/>
      <w:lvlText w:val="%8."/>
      <w:lvlJc w:val="left"/>
      <w:pPr>
        <w:ind w:left="7541" w:hanging="360"/>
      </w:pPr>
    </w:lvl>
    <w:lvl w:ilvl="8" w:tplc="FFFFFFFF" w:tentative="1">
      <w:start w:val="1"/>
      <w:numFmt w:val="lowerRoman"/>
      <w:lvlText w:val="%9."/>
      <w:lvlJc w:val="right"/>
      <w:pPr>
        <w:ind w:left="8261" w:hanging="180"/>
      </w:pPr>
    </w:lvl>
  </w:abstractNum>
  <w:abstractNum w:abstractNumId="34"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5"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9B0779E"/>
    <w:multiLevelType w:val="hybridMultilevel"/>
    <w:tmpl w:val="6C463FD0"/>
    <w:lvl w:ilvl="0" w:tplc="7968E874">
      <w:start w:val="7"/>
      <w:numFmt w:val="bullet"/>
      <w:lvlText w:val=""/>
      <w:lvlJc w:val="left"/>
      <w:pPr>
        <w:ind w:left="720" w:hanging="360"/>
      </w:pPr>
      <w:rPr>
        <w:rFonts w:ascii="Wingdings" w:eastAsiaTheme="minorHAnsi" w:hAnsi="Wingdings"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750C5C"/>
    <w:multiLevelType w:val="hybridMultilevel"/>
    <w:tmpl w:val="ABC2B8EC"/>
    <w:lvl w:ilvl="0" w:tplc="E4EE3704">
      <w:start w:val="1"/>
      <w:numFmt w:val="lowerLetter"/>
      <w:lvlText w:val="%1)"/>
      <w:lvlJc w:val="left"/>
      <w:pPr>
        <w:ind w:left="214" w:hanging="842"/>
      </w:pPr>
      <w:rPr>
        <w:rFonts w:ascii="Arial" w:eastAsia="Arial" w:hAnsi="Arial" w:cs="Arial" w:hint="default"/>
        <w:b/>
        <w:bCs/>
        <w:spacing w:val="-3"/>
        <w:w w:val="104"/>
        <w:sz w:val="18"/>
        <w:szCs w:val="18"/>
        <w:lang w:val="es-ES" w:eastAsia="es-ES" w:bidi="es-ES"/>
      </w:rPr>
    </w:lvl>
    <w:lvl w:ilvl="1" w:tplc="0428BD90">
      <w:numFmt w:val="bullet"/>
      <w:lvlText w:val="•"/>
      <w:lvlJc w:val="left"/>
      <w:pPr>
        <w:ind w:left="1116" w:hanging="842"/>
      </w:pPr>
      <w:rPr>
        <w:rFonts w:hint="default"/>
        <w:lang w:val="es-ES" w:eastAsia="es-ES" w:bidi="es-ES"/>
      </w:rPr>
    </w:lvl>
    <w:lvl w:ilvl="2" w:tplc="B6CE9528">
      <w:numFmt w:val="bullet"/>
      <w:lvlText w:val="•"/>
      <w:lvlJc w:val="left"/>
      <w:pPr>
        <w:ind w:left="2012" w:hanging="842"/>
      </w:pPr>
      <w:rPr>
        <w:rFonts w:hint="default"/>
        <w:lang w:val="es-ES" w:eastAsia="es-ES" w:bidi="es-ES"/>
      </w:rPr>
    </w:lvl>
    <w:lvl w:ilvl="3" w:tplc="B9F0E058">
      <w:numFmt w:val="bullet"/>
      <w:lvlText w:val="•"/>
      <w:lvlJc w:val="left"/>
      <w:pPr>
        <w:ind w:left="2908" w:hanging="842"/>
      </w:pPr>
      <w:rPr>
        <w:rFonts w:hint="default"/>
        <w:lang w:val="es-ES" w:eastAsia="es-ES" w:bidi="es-ES"/>
      </w:rPr>
    </w:lvl>
    <w:lvl w:ilvl="4" w:tplc="53DC8DB2">
      <w:numFmt w:val="bullet"/>
      <w:lvlText w:val="•"/>
      <w:lvlJc w:val="left"/>
      <w:pPr>
        <w:ind w:left="3804" w:hanging="842"/>
      </w:pPr>
      <w:rPr>
        <w:rFonts w:hint="default"/>
        <w:lang w:val="es-ES" w:eastAsia="es-ES" w:bidi="es-ES"/>
      </w:rPr>
    </w:lvl>
    <w:lvl w:ilvl="5" w:tplc="71FC6AA0">
      <w:numFmt w:val="bullet"/>
      <w:lvlText w:val="•"/>
      <w:lvlJc w:val="left"/>
      <w:pPr>
        <w:ind w:left="4700" w:hanging="842"/>
      </w:pPr>
      <w:rPr>
        <w:rFonts w:hint="default"/>
        <w:lang w:val="es-ES" w:eastAsia="es-ES" w:bidi="es-ES"/>
      </w:rPr>
    </w:lvl>
    <w:lvl w:ilvl="6" w:tplc="F79CB0E4">
      <w:numFmt w:val="bullet"/>
      <w:lvlText w:val="•"/>
      <w:lvlJc w:val="left"/>
      <w:pPr>
        <w:ind w:left="5596" w:hanging="842"/>
      </w:pPr>
      <w:rPr>
        <w:rFonts w:hint="default"/>
        <w:lang w:val="es-ES" w:eastAsia="es-ES" w:bidi="es-ES"/>
      </w:rPr>
    </w:lvl>
    <w:lvl w:ilvl="7" w:tplc="B368184C">
      <w:numFmt w:val="bullet"/>
      <w:lvlText w:val="•"/>
      <w:lvlJc w:val="left"/>
      <w:pPr>
        <w:ind w:left="6492" w:hanging="842"/>
      </w:pPr>
      <w:rPr>
        <w:rFonts w:hint="default"/>
        <w:lang w:val="es-ES" w:eastAsia="es-ES" w:bidi="es-ES"/>
      </w:rPr>
    </w:lvl>
    <w:lvl w:ilvl="8" w:tplc="953E018A">
      <w:numFmt w:val="bullet"/>
      <w:lvlText w:val="•"/>
      <w:lvlJc w:val="left"/>
      <w:pPr>
        <w:ind w:left="7388" w:hanging="842"/>
      </w:pPr>
      <w:rPr>
        <w:rFonts w:hint="default"/>
        <w:lang w:val="es-ES" w:eastAsia="es-ES" w:bidi="es-ES"/>
      </w:rPr>
    </w:lvl>
  </w:abstractNum>
  <w:abstractNum w:abstractNumId="38" w15:restartNumberingAfterBreak="0">
    <w:nsid w:val="5E564B12"/>
    <w:multiLevelType w:val="hybridMultilevel"/>
    <w:tmpl w:val="CCC8A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A335BD"/>
    <w:multiLevelType w:val="hybridMultilevel"/>
    <w:tmpl w:val="11240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1332504"/>
    <w:multiLevelType w:val="hybridMultilevel"/>
    <w:tmpl w:val="68284BF0"/>
    <w:lvl w:ilvl="0" w:tplc="A1501D90">
      <w:start w:val="1"/>
      <w:numFmt w:val="upperRoman"/>
      <w:lvlText w:val="%1."/>
      <w:lvlJc w:val="left"/>
      <w:pPr>
        <w:ind w:left="830" w:hanging="720"/>
      </w:pPr>
      <w:rPr>
        <w:rFonts w:eastAsiaTheme="minorHAnsi" w:hint="default"/>
        <w:b/>
      </w:rPr>
    </w:lvl>
    <w:lvl w:ilvl="1" w:tplc="080A0019" w:tentative="1">
      <w:start w:val="1"/>
      <w:numFmt w:val="lowerLetter"/>
      <w:lvlText w:val="%2."/>
      <w:lvlJc w:val="left"/>
      <w:pPr>
        <w:ind w:left="1190" w:hanging="360"/>
      </w:pPr>
    </w:lvl>
    <w:lvl w:ilvl="2" w:tplc="080A001B" w:tentative="1">
      <w:start w:val="1"/>
      <w:numFmt w:val="lowerRoman"/>
      <w:lvlText w:val="%3."/>
      <w:lvlJc w:val="right"/>
      <w:pPr>
        <w:ind w:left="1910" w:hanging="180"/>
      </w:pPr>
    </w:lvl>
    <w:lvl w:ilvl="3" w:tplc="080A000F" w:tentative="1">
      <w:start w:val="1"/>
      <w:numFmt w:val="decimal"/>
      <w:lvlText w:val="%4."/>
      <w:lvlJc w:val="left"/>
      <w:pPr>
        <w:ind w:left="2630" w:hanging="360"/>
      </w:pPr>
    </w:lvl>
    <w:lvl w:ilvl="4" w:tplc="080A0019" w:tentative="1">
      <w:start w:val="1"/>
      <w:numFmt w:val="lowerLetter"/>
      <w:lvlText w:val="%5."/>
      <w:lvlJc w:val="left"/>
      <w:pPr>
        <w:ind w:left="3350" w:hanging="360"/>
      </w:pPr>
    </w:lvl>
    <w:lvl w:ilvl="5" w:tplc="080A001B" w:tentative="1">
      <w:start w:val="1"/>
      <w:numFmt w:val="lowerRoman"/>
      <w:lvlText w:val="%6."/>
      <w:lvlJc w:val="right"/>
      <w:pPr>
        <w:ind w:left="4070" w:hanging="180"/>
      </w:pPr>
    </w:lvl>
    <w:lvl w:ilvl="6" w:tplc="080A000F" w:tentative="1">
      <w:start w:val="1"/>
      <w:numFmt w:val="decimal"/>
      <w:lvlText w:val="%7."/>
      <w:lvlJc w:val="left"/>
      <w:pPr>
        <w:ind w:left="4790" w:hanging="360"/>
      </w:pPr>
    </w:lvl>
    <w:lvl w:ilvl="7" w:tplc="080A0019" w:tentative="1">
      <w:start w:val="1"/>
      <w:numFmt w:val="lowerLetter"/>
      <w:lvlText w:val="%8."/>
      <w:lvlJc w:val="left"/>
      <w:pPr>
        <w:ind w:left="5510" w:hanging="360"/>
      </w:pPr>
    </w:lvl>
    <w:lvl w:ilvl="8" w:tplc="080A001B" w:tentative="1">
      <w:start w:val="1"/>
      <w:numFmt w:val="lowerRoman"/>
      <w:lvlText w:val="%9."/>
      <w:lvlJc w:val="right"/>
      <w:pPr>
        <w:ind w:left="6230" w:hanging="180"/>
      </w:pPr>
    </w:lvl>
  </w:abstractNum>
  <w:abstractNum w:abstractNumId="41"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387BEF"/>
    <w:multiLevelType w:val="hybridMultilevel"/>
    <w:tmpl w:val="27DC96D0"/>
    <w:lvl w:ilvl="0" w:tplc="79261A74">
      <w:start w:val="7"/>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7"/>
  </w:num>
  <w:num w:numId="3">
    <w:abstractNumId w:val="28"/>
  </w:num>
  <w:num w:numId="4">
    <w:abstractNumId w:val="45"/>
  </w:num>
  <w:num w:numId="5">
    <w:abstractNumId w:val="15"/>
  </w:num>
  <w:num w:numId="6">
    <w:abstractNumId w:val="10"/>
  </w:num>
  <w:num w:numId="7">
    <w:abstractNumId w:val="39"/>
  </w:num>
  <w:num w:numId="8">
    <w:abstractNumId w:val="7"/>
  </w:num>
  <w:num w:numId="9">
    <w:abstractNumId w:val="12"/>
  </w:num>
  <w:num w:numId="10">
    <w:abstractNumId w:val="37"/>
  </w:num>
  <w:num w:numId="11">
    <w:abstractNumId w:val="32"/>
  </w:num>
  <w:num w:numId="12">
    <w:abstractNumId w:val="25"/>
  </w:num>
  <w:num w:numId="13">
    <w:abstractNumId w:val="6"/>
  </w:num>
  <w:num w:numId="14">
    <w:abstractNumId w:val="2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
  </w:num>
  <w:num w:numId="18">
    <w:abstractNumId w:val="3"/>
  </w:num>
  <w:num w:numId="19">
    <w:abstractNumId w:val="2"/>
  </w:num>
  <w:num w:numId="20">
    <w:abstractNumId w:val="1"/>
  </w:num>
  <w:num w:numId="21">
    <w:abstractNumId w:val="34"/>
  </w:num>
  <w:num w:numId="22">
    <w:abstractNumId w:val="19"/>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17"/>
  </w:num>
  <w:num w:numId="31">
    <w:abstractNumId w:val="23"/>
  </w:num>
  <w:num w:numId="32">
    <w:abstractNumId w:val="5"/>
  </w:num>
  <w:num w:numId="33">
    <w:abstractNumId w:val="26"/>
  </w:num>
  <w:num w:numId="34">
    <w:abstractNumId w:val="11"/>
  </w:num>
  <w:num w:numId="35">
    <w:abstractNumId w:val="44"/>
  </w:num>
  <w:num w:numId="36">
    <w:abstractNumId w:val="36"/>
  </w:num>
  <w:num w:numId="37">
    <w:abstractNumId w:val="22"/>
  </w:num>
  <w:num w:numId="38">
    <w:abstractNumId w:val="40"/>
  </w:num>
  <w:num w:numId="39">
    <w:abstractNumId w:val="18"/>
  </w:num>
  <w:num w:numId="40">
    <w:abstractNumId w:val="21"/>
  </w:num>
  <w:num w:numId="41">
    <w:abstractNumId w:val="24"/>
  </w:num>
  <w:num w:numId="42">
    <w:abstractNumId w:val="14"/>
  </w:num>
  <w:num w:numId="43">
    <w:abstractNumId w:val="16"/>
  </w:num>
  <w:num w:numId="44">
    <w:abstractNumId w:val="38"/>
  </w:num>
  <w:num w:numId="45">
    <w:abstractNumId w:val="13"/>
  </w:num>
  <w:num w:numId="46">
    <w:abstractNumId w:val="9"/>
  </w:num>
  <w:num w:numId="47">
    <w:abstractNumId w:val="20"/>
  </w:num>
  <w:num w:numId="48">
    <w:abstractNumId w:val="8"/>
  </w:num>
  <w:num w:numId="4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403"/>
    <w:rsid w:val="00405A10"/>
    <w:rsid w:val="00407AEA"/>
    <w:rsid w:val="00407F67"/>
    <w:rsid w:val="004100E0"/>
    <w:rsid w:val="00410258"/>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2599"/>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A6E43"/>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1A2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1864"/>
    <w:rsid w:val="00BF3C76"/>
    <w:rsid w:val="00BF57B1"/>
    <w:rsid w:val="00C025DB"/>
    <w:rsid w:val="00C057DA"/>
    <w:rsid w:val="00C159F8"/>
    <w:rsid w:val="00C15AAB"/>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327F"/>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0EEE"/>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4C43"/>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 w:type="paragraph" w:customStyle="1" w:styleId="xl82">
    <w:name w:val="xl82"/>
    <w:basedOn w:val="Normal"/>
    <w:rsid w:val="00BF1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BF186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BF186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BF186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Ttulo11">
    <w:name w:val="Título 11"/>
    <w:basedOn w:val="Normal"/>
    <w:uiPriority w:val="1"/>
    <w:qFormat/>
    <w:rsid w:val="00404403"/>
    <w:pPr>
      <w:widowControl w:val="0"/>
      <w:autoSpaceDE w:val="0"/>
      <w:autoSpaceDN w:val="0"/>
      <w:spacing w:after="0" w:line="240" w:lineRule="auto"/>
      <w:ind w:left="162" w:right="65"/>
      <w:jc w:val="center"/>
      <w:outlineLvl w:val="1"/>
    </w:pPr>
    <w:rPr>
      <w:rFonts w:ascii="Arial" w:eastAsia="Arial" w:hAnsi="Arial"/>
      <w:b/>
      <w:bCs/>
      <w:sz w:val="19"/>
      <w:szCs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EAEB-745C-41DF-ACF4-F68DCD28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15846</Words>
  <Characters>87156</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2</cp:revision>
  <cp:lastPrinted>2025-01-27T16:36:00Z</cp:lastPrinted>
  <dcterms:created xsi:type="dcterms:W3CDTF">2026-01-27T20:18:00Z</dcterms:created>
  <dcterms:modified xsi:type="dcterms:W3CDTF">2026-01-27T20:18:00Z</dcterms:modified>
</cp:coreProperties>
</file>