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6E" w:rsidRPr="002D37FD" w:rsidRDefault="00B968C7" w:rsidP="002D37FD">
      <w:pPr>
        <w:spacing w:after="0" w:line="360" w:lineRule="auto"/>
        <w:jc w:val="both"/>
        <w:rPr>
          <w:rFonts w:ascii="Arial" w:hAnsi="Arial"/>
          <w:b/>
          <w:sz w:val="20"/>
          <w:szCs w:val="20"/>
        </w:rPr>
      </w:pPr>
      <w:r>
        <w:rPr>
          <w:rFonts w:ascii="Arial" w:hAnsi="Arial"/>
          <w:b/>
          <w:sz w:val="20"/>
          <w:szCs w:val="20"/>
        </w:rPr>
        <w:t xml:space="preserve">XVIII.- </w:t>
      </w:r>
      <w:r w:rsidR="00B4466E" w:rsidRPr="002D37FD">
        <w:rPr>
          <w:rFonts w:ascii="Arial" w:hAnsi="Arial"/>
          <w:b/>
          <w:sz w:val="20"/>
          <w:szCs w:val="20"/>
        </w:rPr>
        <w:t>LEY DE INGRESOS DEL MUNICIPIO DE CHAPAB, YUCATÁN PARA EL EJERCICIO FISCAL 2024:</w:t>
      </w:r>
    </w:p>
    <w:p w:rsidR="00B4466E" w:rsidRPr="002D37FD" w:rsidRDefault="00B4466E" w:rsidP="002D37FD">
      <w:pPr>
        <w:spacing w:after="0" w:line="36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PRIMERO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DISPOSICIONES GENERALES</w:t>
      </w:r>
    </w:p>
    <w:p w:rsidR="00B4466E" w:rsidRPr="002D37FD" w:rsidRDefault="00B4466E" w:rsidP="002D37FD">
      <w:pPr>
        <w:pStyle w:val="Textoindependiente"/>
        <w:spacing w:before="0" w:line="360" w:lineRule="auto"/>
        <w:ind w:left="0"/>
        <w:jc w:val="center"/>
        <w:rPr>
          <w:rFonts w:ascii="Arial" w:hAnsi="Arial" w:cs="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la Naturaleza y Objeto de la Ley</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 </w:t>
      </w:r>
      <w:r w:rsidRPr="002D37FD">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Pr="002D37FD">
        <w:rPr>
          <w:rFonts w:ascii="Arial" w:hAnsi="Arial" w:cs="Arial"/>
          <w:sz w:val="20"/>
          <w:szCs w:val="20"/>
        </w:rPr>
        <w:t>Chapab</w:t>
      </w:r>
      <w:proofErr w:type="spellEnd"/>
      <w:r w:rsidRPr="002D37FD">
        <w:rPr>
          <w:rFonts w:ascii="Arial" w:hAnsi="Arial" w:cs="Arial"/>
          <w:sz w:val="20"/>
          <w:szCs w:val="20"/>
        </w:rPr>
        <w:t>, Yucatán, a través de su Tesorería Municipal, durante el ejercicio fiscal del año 2024.</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 </w:t>
      </w:r>
      <w:r w:rsidRPr="002D37FD">
        <w:rPr>
          <w:rFonts w:ascii="Arial" w:hAnsi="Arial" w:cs="Arial"/>
          <w:sz w:val="20"/>
          <w:szCs w:val="20"/>
        </w:rPr>
        <w:t xml:space="preserve">Las personas domiciliadas dentro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B4466E" w:rsidRPr="002D37FD" w:rsidRDefault="00B4466E" w:rsidP="002D37FD">
      <w:pPr>
        <w:spacing w:after="0" w:line="360" w:lineRule="auto"/>
        <w:rPr>
          <w:rFonts w:ascii="Arial" w:hAnsi="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 </w:t>
      </w:r>
      <w:r w:rsidRPr="002D37FD">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así como en lo dispuesto en los convenios de coordinación fiscal y en las leyes en que se fundamenten.</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los Conceptos de Ingreso y su Pronóstico</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 </w:t>
      </w:r>
      <w:r w:rsidRPr="002D37FD">
        <w:rPr>
          <w:rFonts w:ascii="Arial" w:hAnsi="Arial" w:cs="Arial"/>
          <w:sz w:val="20"/>
          <w:szCs w:val="20"/>
        </w:rPr>
        <w:t xml:space="preserve">Los conceptos por los que la Hacienda Pública del Municipio de </w:t>
      </w:r>
      <w:proofErr w:type="spellStart"/>
      <w:r w:rsidRPr="002D37FD">
        <w:rPr>
          <w:rFonts w:ascii="Arial" w:hAnsi="Arial" w:cs="Arial"/>
          <w:sz w:val="20"/>
          <w:szCs w:val="20"/>
        </w:rPr>
        <w:t>Chapab</w:t>
      </w:r>
      <w:proofErr w:type="spellEnd"/>
      <w:r w:rsidRPr="002D37FD">
        <w:rPr>
          <w:rFonts w:ascii="Arial" w:hAnsi="Arial" w:cs="Arial"/>
          <w:sz w:val="20"/>
          <w:szCs w:val="20"/>
        </w:rPr>
        <w:t>, Yucatán, percibirá ingresos, serán los siguientes: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I.- </w:t>
      </w:r>
      <w:r w:rsidRPr="002D37FD">
        <w:rPr>
          <w:rFonts w:ascii="Arial" w:hAnsi="Arial"/>
          <w:sz w:val="20"/>
          <w:szCs w:val="20"/>
        </w:rPr>
        <w:t>Impuestos;</w:t>
      </w:r>
    </w:p>
    <w:p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II.- </w:t>
      </w:r>
      <w:r w:rsidRPr="002D37FD">
        <w:rPr>
          <w:rFonts w:ascii="Arial" w:hAnsi="Arial"/>
          <w:sz w:val="20"/>
          <w:szCs w:val="20"/>
        </w:rPr>
        <w:t>Derechos;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00CC562E">
        <w:rPr>
          <w:rFonts w:ascii="Arial" w:hAnsi="Arial" w:cs="Arial"/>
          <w:sz w:val="20"/>
          <w:szCs w:val="20"/>
        </w:rPr>
        <w:t>Contribuciones de m</w:t>
      </w:r>
      <w:r w:rsidRPr="002D37FD">
        <w:rPr>
          <w:rFonts w:ascii="Arial" w:hAnsi="Arial" w:cs="Arial"/>
          <w:sz w:val="20"/>
          <w:szCs w:val="20"/>
        </w:rPr>
        <w:t>ejoras;</w:t>
      </w:r>
    </w:p>
    <w:p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lastRenderedPageBreak/>
        <w:t xml:space="preserve">IV.- </w:t>
      </w:r>
      <w:r w:rsidRPr="002D37FD">
        <w:rPr>
          <w:rFonts w:ascii="Arial" w:hAnsi="Arial"/>
          <w:sz w:val="20"/>
          <w:szCs w:val="20"/>
        </w:rPr>
        <w:t>Productos;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w:t>
      </w:r>
      <w:r w:rsidRPr="002D37FD">
        <w:rPr>
          <w:rFonts w:ascii="Arial" w:hAnsi="Arial" w:cs="Arial"/>
          <w:sz w:val="20"/>
          <w:szCs w:val="20"/>
        </w:rPr>
        <w:t xml:space="preserve"> Aprovechamientos;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w:t>
      </w:r>
      <w:r w:rsidRPr="002D37FD">
        <w:rPr>
          <w:rFonts w:ascii="Arial" w:hAnsi="Arial" w:cs="Arial"/>
          <w:sz w:val="20"/>
          <w:szCs w:val="20"/>
        </w:rPr>
        <w:t xml:space="preserve"> Partic</w:t>
      </w:r>
      <w:r w:rsidR="00CC562E">
        <w:rPr>
          <w:rFonts w:ascii="Arial" w:hAnsi="Arial" w:cs="Arial"/>
          <w:sz w:val="20"/>
          <w:szCs w:val="20"/>
        </w:rPr>
        <w:t>ipaciones federales, estatales, Y</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VII.-</w:t>
      </w:r>
      <w:r w:rsidR="00CC562E">
        <w:rPr>
          <w:rFonts w:ascii="Arial" w:hAnsi="Arial" w:cs="Arial"/>
          <w:sz w:val="20"/>
          <w:szCs w:val="20"/>
        </w:rPr>
        <w:t>Ingresos e</w:t>
      </w:r>
      <w:r w:rsidRPr="002D37FD">
        <w:rPr>
          <w:rFonts w:ascii="Arial" w:hAnsi="Arial" w:cs="Arial"/>
          <w:sz w:val="20"/>
          <w:szCs w:val="20"/>
        </w:rPr>
        <w:t>xtraordinarios.</w:t>
      </w:r>
    </w:p>
    <w:p w:rsidR="00DA041F" w:rsidRDefault="00DA041F" w:rsidP="002D37FD">
      <w:pPr>
        <w:spacing w:after="0" w:line="360" w:lineRule="auto"/>
        <w:jc w:val="both"/>
        <w:rPr>
          <w:rFonts w:ascii="Arial" w:hAnsi="Arial"/>
          <w:b/>
          <w:sz w:val="20"/>
          <w:szCs w:val="20"/>
        </w:rPr>
      </w:pPr>
    </w:p>
    <w:p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Artículo 5.- </w:t>
      </w:r>
      <w:r w:rsidRPr="002D37FD">
        <w:rPr>
          <w:rFonts w:ascii="Arial" w:hAnsi="Arial"/>
          <w:sz w:val="20"/>
          <w:szCs w:val="20"/>
        </w:rPr>
        <w:t>Los impuestos que el municipio percibirá, se clasifican como sigue:</w:t>
      </w:r>
    </w:p>
    <w:p w:rsidR="00B4466E" w:rsidRDefault="00B4466E" w:rsidP="002D37FD">
      <w:pPr>
        <w:spacing w:after="0" w:line="360" w:lineRule="auto"/>
        <w:jc w:val="both"/>
        <w:rPr>
          <w:rFonts w:ascii="Arial" w:hAnsi="Arial"/>
          <w:sz w:val="20"/>
          <w:szCs w:val="20"/>
        </w:rPr>
      </w:pPr>
    </w:p>
    <w:tbl>
      <w:tblPr>
        <w:tblStyle w:val="Tablaconcuadrcula"/>
        <w:tblW w:w="9111" w:type="dxa"/>
        <w:tblLayout w:type="fixed"/>
        <w:tblLook w:val="04A0" w:firstRow="1" w:lastRow="0" w:firstColumn="1" w:lastColumn="0" w:noHBand="0" w:noVBand="1"/>
      </w:tblPr>
      <w:tblGrid>
        <w:gridCol w:w="7366"/>
        <w:gridCol w:w="328"/>
        <w:gridCol w:w="1417"/>
      </w:tblGrid>
      <w:tr w:rsidR="00CC562E" w:rsidRPr="00E346CD" w:rsidTr="00EB3228">
        <w:trPr>
          <w:trHeight w:val="20"/>
        </w:trPr>
        <w:tc>
          <w:tcPr>
            <w:tcW w:w="7366" w:type="dxa"/>
            <w:shd w:val="clear" w:color="auto" w:fill="D9D9D9" w:themeFill="background1" w:themeFillShade="D9"/>
          </w:tcPr>
          <w:p w:rsidR="00CC562E" w:rsidRPr="00E346CD" w:rsidRDefault="00CC562E" w:rsidP="00CC562E">
            <w:pPr>
              <w:pStyle w:val="TableParagraph"/>
              <w:spacing w:line="360" w:lineRule="auto"/>
              <w:ind w:right="180"/>
              <w:jc w:val="both"/>
              <w:rPr>
                <w:rFonts w:ascii="Arial" w:hAnsi="Arial" w:cs="Arial"/>
                <w:b/>
                <w:sz w:val="20"/>
                <w:szCs w:val="20"/>
              </w:rPr>
            </w:pPr>
            <w:r w:rsidRPr="00E346CD">
              <w:rPr>
                <w:rFonts w:ascii="Arial" w:hAnsi="Arial" w:cs="Arial"/>
                <w:b/>
                <w:sz w:val="20"/>
                <w:szCs w:val="20"/>
              </w:rPr>
              <w:t>Impuestos</w:t>
            </w:r>
          </w:p>
        </w:tc>
        <w:tc>
          <w:tcPr>
            <w:tcW w:w="328" w:type="dxa"/>
            <w:tcBorders>
              <w:right w:val="nil"/>
            </w:tcBorders>
            <w:shd w:val="clear" w:color="auto" w:fill="D9D9D9" w:themeFill="background1" w:themeFillShade="D9"/>
          </w:tcPr>
          <w:p w:rsidR="00CC562E" w:rsidRPr="00E346CD" w:rsidRDefault="00CC562E" w:rsidP="00CC562E">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417" w:type="dxa"/>
            <w:tcBorders>
              <w:left w:val="nil"/>
            </w:tcBorders>
            <w:shd w:val="clear" w:color="auto" w:fill="D9D9D9" w:themeFill="background1" w:themeFillShade="D9"/>
          </w:tcPr>
          <w:p w:rsidR="00CC562E" w:rsidRPr="00E346CD" w:rsidRDefault="00CC562E" w:rsidP="00CC562E">
            <w:pPr>
              <w:pStyle w:val="TableParagraph"/>
              <w:tabs>
                <w:tab w:val="left" w:pos="1796"/>
              </w:tabs>
              <w:spacing w:line="360" w:lineRule="auto"/>
              <w:ind w:right="173"/>
              <w:jc w:val="right"/>
              <w:rPr>
                <w:rFonts w:ascii="Arial" w:hAnsi="Arial" w:cs="Arial"/>
                <w:b/>
                <w:sz w:val="20"/>
                <w:szCs w:val="20"/>
              </w:rPr>
            </w:pPr>
            <w:r w:rsidRPr="002D37FD">
              <w:rPr>
                <w:rFonts w:ascii="Arial" w:hAnsi="Arial" w:cs="Arial"/>
                <w:b/>
                <w:bCs/>
                <w:sz w:val="20"/>
                <w:szCs w:val="20"/>
              </w:rPr>
              <w:t>46,695.00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los ingresos</w:t>
            </w:r>
          </w:p>
        </w:tc>
        <w:tc>
          <w:tcPr>
            <w:tcW w:w="328" w:type="dxa"/>
            <w:tcBorders>
              <w:right w:val="nil"/>
            </w:tcBorders>
          </w:tcPr>
          <w:p w:rsidR="00CC562E" w:rsidRPr="00CC562E" w:rsidRDefault="00CC562E" w:rsidP="00CC562E">
            <w:pPr>
              <w:pStyle w:val="TableParagraph"/>
              <w:tabs>
                <w:tab w:val="left" w:pos="1795"/>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5"/>
              </w:tabs>
              <w:spacing w:line="360" w:lineRule="auto"/>
              <w:ind w:right="173"/>
              <w:jc w:val="right"/>
              <w:rPr>
                <w:rFonts w:ascii="Arial" w:hAnsi="Arial" w:cs="Arial"/>
                <w:sz w:val="20"/>
                <w:szCs w:val="20"/>
              </w:rPr>
            </w:pPr>
            <w:r w:rsidRPr="00CC562E">
              <w:rPr>
                <w:rFonts w:ascii="Arial" w:hAnsi="Arial" w:cs="Arial"/>
                <w:sz w:val="20"/>
                <w:szCs w:val="20"/>
              </w:rPr>
              <w:t>1,350.00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el patrimonio</w:t>
            </w:r>
          </w:p>
        </w:tc>
        <w:tc>
          <w:tcPr>
            <w:tcW w:w="328" w:type="dxa"/>
            <w:tcBorders>
              <w:right w:val="nil"/>
            </w:tcBorders>
          </w:tcPr>
          <w:p w:rsidR="00CC562E" w:rsidRPr="00CC562E" w:rsidRDefault="00CC562E" w:rsidP="00CC562E">
            <w:pPr>
              <w:pStyle w:val="TableParagraph"/>
              <w:tabs>
                <w:tab w:val="left" w:pos="1795"/>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5"/>
              </w:tabs>
              <w:spacing w:line="360" w:lineRule="auto"/>
              <w:ind w:right="173"/>
              <w:jc w:val="right"/>
              <w:rPr>
                <w:rFonts w:ascii="Arial" w:hAnsi="Arial" w:cs="Arial"/>
                <w:sz w:val="20"/>
                <w:szCs w:val="20"/>
              </w:rPr>
            </w:pPr>
            <w:r w:rsidRPr="00CC562E">
              <w:rPr>
                <w:rFonts w:ascii="Arial" w:hAnsi="Arial" w:cs="Arial"/>
                <w:sz w:val="20"/>
                <w:szCs w:val="20"/>
              </w:rPr>
              <w:t>11,250.00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sobre la producción, el consumo y las transacciones</w:t>
            </w:r>
          </w:p>
        </w:tc>
        <w:tc>
          <w:tcPr>
            <w:tcW w:w="328" w:type="dxa"/>
            <w:tcBorders>
              <w:right w:val="nil"/>
            </w:tcBorders>
          </w:tcPr>
          <w:p w:rsidR="00CC562E" w:rsidRPr="00CC562E" w:rsidRDefault="00CC562E" w:rsidP="00CC562E">
            <w:pPr>
              <w:pStyle w:val="TableParagraph"/>
              <w:tabs>
                <w:tab w:val="left" w:pos="179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6"/>
              </w:tabs>
              <w:spacing w:line="360" w:lineRule="auto"/>
              <w:ind w:right="173"/>
              <w:jc w:val="right"/>
              <w:rPr>
                <w:rFonts w:ascii="Arial" w:hAnsi="Arial" w:cs="Arial"/>
                <w:sz w:val="20"/>
                <w:szCs w:val="20"/>
              </w:rPr>
            </w:pPr>
            <w:r w:rsidRPr="00CC562E">
              <w:rPr>
                <w:rFonts w:ascii="Arial" w:hAnsi="Arial" w:cs="Arial"/>
                <w:sz w:val="20"/>
                <w:szCs w:val="20"/>
              </w:rPr>
              <w:t>31,395.00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al comercio exterior</w:t>
            </w:r>
          </w:p>
        </w:tc>
        <w:tc>
          <w:tcPr>
            <w:tcW w:w="328" w:type="dxa"/>
            <w:tcBorders>
              <w:right w:val="nil"/>
            </w:tcBorders>
          </w:tcPr>
          <w:p w:rsidR="00CC562E" w:rsidRPr="00CC562E" w:rsidRDefault="00CC562E" w:rsidP="00CC562E">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sobre Nóminas y Asimilables</w:t>
            </w:r>
          </w:p>
        </w:tc>
        <w:tc>
          <w:tcPr>
            <w:tcW w:w="328" w:type="dxa"/>
            <w:tcBorders>
              <w:right w:val="nil"/>
            </w:tcBorders>
          </w:tcPr>
          <w:p w:rsidR="00CC562E" w:rsidRPr="00CC562E" w:rsidRDefault="00CC562E" w:rsidP="00CC562E">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 xml:space="preserve"> Impuestos Ecológicos</w:t>
            </w:r>
          </w:p>
        </w:tc>
        <w:tc>
          <w:tcPr>
            <w:tcW w:w="328" w:type="dxa"/>
            <w:tcBorders>
              <w:right w:val="nil"/>
            </w:tcBorders>
          </w:tcPr>
          <w:p w:rsidR="00CC562E" w:rsidRPr="00CC562E" w:rsidRDefault="00CC562E" w:rsidP="00CC562E">
            <w:pPr>
              <w:pStyle w:val="TableParagraph"/>
              <w:tabs>
                <w:tab w:val="left" w:pos="1794"/>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1794"/>
              </w:tabs>
              <w:spacing w:line="360" w:lineRule="auto"/>
              <w:ind w:right="173"/>
              <w:jc w:val="right"/>
              <w:rPr>
                <w:rFonts w:ascii="Arial" w:hAnsi="Arial" w:cs="Arial"/>
                <w:sz w:val="20"/>
                <w:szCs w:val="20"/>
              </w:rPr>
            </w:pPr>
            <w:r w:rsidRPr="00CC562E">
              <w:rPr>
                <w:rFonts w:ascii="Arial" w:hAnsi="Arial" w:cs="Arial"/>
                <w:sz w:val="20"/>
                <w:szCs w:val="20"/>
              </w:rPr>
              <w:t>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Accesorios de Impuestos</w:t>
            </w:r>
          </w:p>
        </w:tc>
        <w:tc>
          <w:tcPr>
            <w:tcW w:w="328" w:type="dxa"/>
            <w:tcBorders>
              <w:right w:val="nil"/>
            </w:tcBorders>
          </w:tcPr>
          <w:p w:rsidR="00CC562E" w:rsidRPr="00CC562E" w:rsidRDefault="00CC562E" w:rsidP="00CC562E">
            <w:pPr>
              <w:pStyle w:val="TableParagraph"/>
              <w:tabs>
                <w:tab w:val="left" w:pos="205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2056"/>
              </w:tabs>
              <w:spacing w:line="360" w:lineRule="auto"/>
              <w:ind w:right="173"/>
              <w:jc w:val="right"/>
              <w:rPr>
                <w:rFonts w:ascii="Arial" w:hAnsi="Arial" w:cs="Arial"/>
                <w:sz w:val="20"/>
                <w:szCs w:val="20"/>
              </w:rPr>
            </w:pPr>
            <w:r w:rsidRPr="00CC562E">
              <w:rPr>
                <w:rFonts w:ascii="Arial" w:hAnsi="Arial" w:cs="Arial"/>
                <w:sz w:val="20"/>
                <w:szCs w:val="20"/>
              </w:rPr>
              <w:t>2,700.00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Otros Impuestos</w:t>
            </w:r>
          </w:p>
        </w:tc>
        <w:tc>
          <w:tcPr>
            <w:tcW w:w="328" w:type="dxa"/>
            <w:tcBorders>
              <w:right w:val="nil"/>
            </w:tcBorders>
          </w:tcPr>
          <w:p w:rsidR="00CC562E" w:rsidRPr="00CC562E" w:rsidRDefault="00CC562E" w:rsidP="00CC562E">
            <w:pPr>
              <w:pStyle w:val="TableParagraph"/>
              <w:tabs>
                <w:tab w:val="left" w:pos="2056"/>
              </w:tabs>
              <w:spacing w:line="360" w:lineRule="auto"/>
              <w:jc w:val="both"/>
              <w:rPr>
                <w:rFonts w:ascii="Arial" w:hAnsi="Arial" w:cs="Arial"/>
                <w:sz w:val="20"/>
                <w:szCs w:val="20"/>
              </w:rPr>
            </w:pPr>
            <w:r w:rsidRPr="00CC562E">
              <w:rPr>
                <w:rFonts w:ascii="Arial" w:hAnsi="Arial" w:cs="Arial"/>
                <w:sz w:val="20"/>
                <w:szCs w:val="20"/>
              </w:rPr>
              <w:t>$</w:t>
            </w:r>
          </w:p>
        </w:tc>
        <w:tc>
          <w:tcPr>
            <w:tcW w:w="1417" w:type="dxa"/>
            <w:tcBorders>
              <w:left w:val="nil"/>
            </w:tcBorders>
          </w:tcPr>
          <w:p w:rsidR="00CC562E" w:rsidRPr="00CC562E" w:rsidRDefault="00CC562E" w:rsidP="00CC562E">
            <w:pPr>
              <w:pStyle w:val="TableParagraph"/>
              <w:tabs>
                <w:tab w:val="left" w:pos="2056"/>
              </w:tabs>
              <w:spacing w:line="360" w:lineRule="auto"/>
              <w:ind w:right="173"/>
              <w:jc w:val="right"/>
              <w:rPr>
                <w:rFonts w:ascii="Arial" w:hAnsi="Arial" w:cs="Arial"/>
                <w:sz w:val="20"/>
                <w:szCs w:val="20"/>
              </w:rPr>
            </w:pPr>
            <w:r w:rsidRPr="00CC562E">
              <w:rPr>
                <w:rFonts w:ascii="Arial" w:hAnsi="Arial" w:cs="Arial"/>
                <w:sz w:val="20"/>
                <w:szCs w:val="20"/>
              </w:rPr>
              <w:t>0.00</w:t>
            </w:r>
          </w:p>
        </w:tc>
      </w:tr>
      <w:tr w:rsidR="00CC562E" w:rsidRPr="00E346CD" w:rsidTr="00CC562E">
        <w:trPr>
          <w:trHeight w:val="20"/>
        </w:trPr>
        <w:tc>
          <w:tcPr>
            <w:tcW w:w="7366" w:type="dxa"/>
          </w:tcPr>
          <w:p w:rsidR="00CC562E" w:rsidRPr="00CC562E" w:rsidRDefault="00CC562E" w:rsidP="00CC562E">
            <w:pPr>
              <w:pStyle w:val="TableParagraph"/>
              <w:spacing w:line="360" w:lineRule="auto"/>
              <w:ind w:left="313" w:right="180"/>
              <w:jc w:val="both"/>
              <w:rPr>
                <w:rFonts w:ascii="Arial" w:hAnsi="Arial" w:cs="Arial"/>
                <w:sz w:val="20"/>
                <w:szCs w:val="20"/>
              </w:rPr>
            </w:pPr>
            <w:r w:rsidRPr="00CC562E">
              <w:rPr>
                <w:rFonts w:ascii="Arial" w:hAnsi="Arial" w:cs="Arial"/>
                <w:sz w:val="20"/>
                <w:szCs w:val="20"/>
              </w:rPr>
              <w:t>Impuestos no comprendidos en las fracciones de la Ley de Ingresos causadas en ejercicios fiscales anteriores pendientes de liquidación o pago</w:t>
            </w:r>
          </w:p>
        </w:tc>
        <w:tc>
          <w:tcPr>
            <w:tcW w:w="328" w:type="dxa"/>
            <w:tcBorders>
              <w:right w:val="nil"/>
            </w:tcBorders>
            <w:vAlign w:val="center"/>
          </w:tcPr>
          <w:p w:rsidR="00CC562E" w:rsidRPr="00CC562E" w:rsidRDefault="00CC562E" w:rsidP="00CC562E">
            <w:pPr>
              <w:pStyle w:val="TableParagraph"/>
              <w:tabs>
                <w:tab w:val="left" w:pos="2111"/>
              </w:tabs>
              <w:spacing w:line="360" w:lineRule="auto"/>
              <w:jc w:val="center"/>
              <w:rPr>
                <w:rFonts w:ascii="Arial" w:hAnsi="Arial" w:cs="Arial"/>
                <w:sz w:val="20"/>
                <w:szCs w:val="20"/>
              </w:rPr>
            </w:pPr>
            <w:r w:rsidRPr="00CC562E">
              <w:rPr>
                <w:rFonts w:ascii="Arial" w:hAnsi="Arial" w:cs="Arial"/>
                <w:sz w:val="20"/>
                <w:szCs w:val="20"/>
              </w:rPr>
              <w:t>$</w:t>
            </w:r>
          </w:p>
        </w:tc>
        <w:tc>
          <w:tcPr>
            <w:tcW w:w="1417" w:type="dxa"/>
            <w:tcBorders>
              <w:left w:val="nil"/>
            </w:tcBorders>
            <w:vAlign w:val="center"/>
          </w:tcPr>
          <w:p w:rsidR="00CC562E" w:rsidRPr="00CC562E" w:rsidRDefault="00CC562E" w:rsidP="00CC562E">
            <w:pPr>
              <w:pStyle w:val="TableParagraph"/>
              <w:tabs>
                <w:tab w:val="left" w:pos="2111"/>
              </w:tabs>
              <w:spacing w:line="360" w:lineRule="auto"/>
              <w:ind w:right="173"/>
              <w:jc w:val="right"/>
              <w:rPr>
                <w:rFonts w:ascii="Arial" w:hAnsi="Arial" w:cs="Arial"/>
                <w:sz w:val="20"/>
                <w:szCs w:val="20"/>
              </w:rPr>
            </w:pPr>
            <w:r w:rsidRPr="00CC562E">
              <w:rPr>
                <w:rFonts w:ascii="Arial" w:hAnsi="Arial" w:cs="Arial"/>
                <w:sz w:val="20"/>
                <w:szCs w:val="20"/>
              </w:rPr>
              <w:t>0.00</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both"/>
        <w:rPr>
          <w:rFonts w:ascii="Arial" w:hAnsi="Arial"/>
          <w:sz w:val="20"/>
          <w:szCs w:val="20"/>
        </w:rPr>
      </w:pPr>
      <w:r w:rsidRPr="002D37FD">
        <w:rPr>
          <w:rFonts w:ascii="Arial" w:hAnsi="Arial"/>
          <w:b/>
          <w:sz w:val="20"/>
          <w:szCs w:val="20"/>
        </w:rPr>
        <w:t xml:space="preserve">Artículo 6.- </w:t>
      </w:r>
      <w:r w:rsidRPr="002D37FD">
        <w:rPr>
          <w:rFonts w:ascii="Arial" w:hAnsi="Arial"/>
          <w:sz w:val="20"/>
          <w:szCs w:val="20"/>
        </w:rPr>
        <w:t>Los derechos que el municipio percibirá, se causarán por los siguientes conceptos:</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aconcuadrcula"/>
        <w:tblW w:w="9067" w:type="dxa"/>
        <w:tblLayout w:type="fixed"/>
        <w:tblLook w:val="04A0" w:firstRow="1" w:lastRow="0" w:firstColumn="1" w:lastColumn="0" w:noHBand="0" w:noVBand="1"/>
      </w:tblPr>
      <w:tblGrid>
        <w:gridCol w:w="7366"/>
        <w:gridCol w:w="284"/>
        <w:gridCol w:w="1417"/>
      </w:tblGrid>
      <w:tr w:rsidR="00121813" w:rsidRPr="002D37FD" w:rsidTr="00EB3228">
        <w:tc>
          <w:tcPr>
            <w:tcW w:w="7366" w:type="dxa"/>
            <w:tcBorders>
              <w:right w:val="single" w:sz="4" w:space="0" w:color="auto"/>
            </w:tcBorders>
            <w:shd w:val="clear" w:color="auto" w:fill="D9D9D9" w:themeFill="background1" w:themeFillShade="D9"/>
            <w:hideMark/>
          </w:tcPr>
          <w:p w:rsidR="00F571C1" w:rsidRPr="002D37FD" w:rsidRDefault="00F571C1" w:rsidP="002D37FD">
            <w:pPr>
              <w:pStyle w:val="Textoindependiente"/>
              <w:spacing w:before="0" w:line="360" w:lineRule="auto"/>
              <w:ind w:left="0"/>
              <w:rPr>
                <w:rFonts w:ascii="Arial" w:hAnsi="Arial" w:cs="Arial"/>
                <w:b/>
                <w:bCs/>
                <w:sz w:val="20"/>
                <w:szCs w:val="20"/>
              </w:rPr>
            </w:pPr>
            <w:r w:rsidRPr="002D37FD">
              <w:rPr>
                <w:rFonts w:ascii="Arial" w:hAnsi="Arial" w:cs="Arial"/>
                <w:b/>
                <w:bCs/>
                <w:sz w:val="20"/>
                <w:szCs w:val="20"/>
              </w:rPr>
              <w:t>Derechos</w:t>
            </w:r>
          </w:p>
        </w:tc>
        <w:tc>
          <w:tcPr>
            <w:tcW w:w="284" w:type="dxa"/>
            <w:tcBorders>
              <w:left w:val="single" w:sz="4" w:space="0" w:color="auto"/>
              <w:right w:val="nil"/>
            </w:tcBorders>
            <w:shd w:val="clear" w:color="auto" w:fill="D9D9D9" w:themeFill="background1" w:themeFillShade="D9"/>
          </w:tcPr>
          <w:p w:rsidR="00F571C1" w:rsidRPr="002D37FD" w:rsidRDefault="00F571C1" w:rsidP="00F571C1">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417" w:type="dxa"/>
            <w:tcBorders>
              <w:left w:val="nil"/>
            </w:tcBorders>
            <w:shd w:val="clear" w:color="auto" w:fill="D9D9D9" w:themeFill="background1" w:themeFillShade="D9"/>
            <w:hideMark/>
          </w:tcPr>
          <w:p w:rsidR="00F571C1" w:rsidRPr="002D37FD" w:rsidRDefault="00EB3228" w:rsidP="002D37FD">
            <w:pPr>
              <w:pStyle w:val="Textoindependiente"/>
              <w:spacing w:before="0" w:line="360" w:lineRule="auto"/>
              <w:ind w:left="0"/>
              <w:jc w:val="both"/>
              <w:rPr>
                <w:rFonts w:ascii="Arial" w:hAnsi="Arial" w:cs="Arial"/>
                <w:b/>
                <w:bCs/>
                <w:sz w:val="20"/>
                <w:szCs w:val="20"/>
              </w:rPr>
            </w:pPr>
            <w:r>
              <w:rPr>
                <w:rFonts w:ascii="Arial" w:hAnsi="Arial" w:cs="Arial"/>
                <w:b/>
                <w:bCs/>
                <w:sz w:val="20"/>
                <w:szCs w:val="20"/>
              </w:rPr>
              <w:t xml:space="preserve">   </w:t>
            </w:r>
            <w:r w:rsidR="00F571C1" w:rsidRPr="002D37FD">
              <w:rPr>
                <w:rFonts w:ascii="Arial" w:hAnsi="Arial" w:cs="Arial"/>
                <w:b/>
                <w:bCs/>
                <w:sz w:val="20"/>
                <w:szCs w:val="20"/>
              </w:rPr>
              <w:t>168,158.00</w:t>
            </w:r>
          </w:p>
        </w:tc>
      </w:tr>
      <w:tr w:rsidR="00121813" w:rsidRPr="002D37FD" w:rsidTr="00EB3228">
        <w:tc>
          <w:tcPr>
            <w:tcW w:w="7366" w:type="dxa"/>
            <w:tcBorders>
              <w:right w:val="single" w:sz="4" w:space="0" w:color="auto"/>
            </w:tcBorders>
            <w:hideMark/>
          </w:tcPr>
          <w:p w:rsidR="00F571C1" w:rsidRPr="002D37FD" w:rsidRDefault="00F571C1" w:rsidP="00EB3228">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por el uso, goce, aprovechamiento o explotación de bienes de dominio público</w:t>
            </w:r>
          </w:p>
        </w:tc>
        <w:tc>
          <w:tcPr>
            <w:tcW w:w="284" w:type="dxa"/>
            <w:tcBorders>
              <w:left w:val="single" w:sz="4" w:space="0" w:color="auto"/>
              <w:right w:val="nil"/>
            </w:tcBorders>
            <w:vAlign w:val="center"/>
          </w:tcPr>
          <w:p w:rsidR="00F571C1" w:rsidRPr="002D37FD" w:rsidRDefault="00F571C1" w:rsidP="00EB3228">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F571C1" w:rsidRPr="002D37FD" w:rsidRDefault="00F571C1" w:rsidP="00EB3228">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6,075.00</w:t>
            </w:r>
          </w:p>
        </w:tc>
      </w:tr>
      <w:tr w:rsidR="00121813" w:rsidRPr="002D37FD" w:rsidTr="00121813">
        <w:tc>
          <w:tcPr>
            <w:tcW w:w="7366" w:type="dxa"/>
            <w:tcBorders>
              <w:right w:val="single" w:sz="4" w:space="0" w:color="auto"/>
            </w:tcBorders>
            <w:hideMark/>
          </w:tcPr>
          <w:p w:rsidR="00F571C1" w:rsidRPr="002D37FD" w:rsidRDefault="00F571C1" w:rsidP="00EB3228">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por prestación de servicios</w:t>
            </w:r>
          </w:p>
        </w:tc>
        <w:tc>
          <w:tcPr>
            <w:tcW w:w="284" w:type="dxa"/>
            <w:tcBorders>
              <w:left w:val="single" w:sz="4" w:space="0" w:color="auto"/>
              <w:right w:val="nil"/>
            </w:tcBorders>
          </w:tcPr>
          <w:p w:rsidR="00F571C1" w:rsidRPr="002D37FD" w:rsidRDefault="00F571C1" w:rsidP="002D37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F571C1" w:rsidRPr="002D37FD" w:rsidRDefault="00F571C1" w:rsidP="002D37FD">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0.00</w:t>
            </w:r>
          </w:p>
        </w:tc>
      </w:tr>
      <w:tr w:rsidR="00121813" w:rsidRPr="002D37FD" w:rsidTr="00121813">
        <w:tc>
          <w:tcPr>
            <w:tcW w:w="7366" w:type="dxa"/>
            <w:tcBorders>
              <w:right w:val="single" w:sz="4" w:space="0" w:color="auto"/>
            </w:tcBorders>
            <w:hideMark/>
          </w:tcPr>
          <w:p w:rsidR="00F571C1" w:rsidRPr="002D37FD" w:rsidRDefault="00F571C1" w:rsidP="00EB3228">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Otros Derechos</w:t>
            </w:r>
          </w:p>
        </w:tc>
        <w:tc>
          <w:tcPr>
            <w:tcW w:w="284" w:type="dxa"/>
            <w:tcBorders>
              <w:left w:val="single" w:sz="4" w:space="0" w:color="auto"/>
              <w:right w:val="nil"/>
            </w:tcBorders>
          </w:tcPr>
          <w:p w:rsidR="00F571C1" w:rsidRPr="002D37FD" w:rsidRDefault="00F571C1" w:rsidP="002D37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F571C1" w:rsidRPr="002D37FD" w:rsidRDefault="00F571C1" w:rsidP="002D37FD">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129,653.00</w:t>
            </w:r>
          </w:p>
        </w:tc>
      </w:tr>
      <w:tr w:rsidR="00121813" w:rsidRPr="002D37FD" w:rsidTr="00121813">
        <w:tc>
          <w:tcPr>
            <w:tcW w:w="7366" w:type="dxa"/>
            <w:tcBorders>
              <w:right w:val="single" w:sz="4" w:space="0" w:color="auto"/>
            </w:tcBorders>
            <w:hideMark/>
          </w:tcPr>
          <w:p w:rsidR="00F571C1" w:rsidRPr="002D37FD" w:rsidRDefault="00EB3228" w:rsidP="00EB3228">
            <w:pPr>
              <w:pStyle w:val="Textoindependiente"/>
              <w:spacing w:before="0" w:line="360" w:lineRule="auto"/>
              <w:ind w:left="313" w:right="33"/>
              <w:jc w:val="both"/>
              <w:rPr>
                <w:rFonts w:ascii="Arial" w:hAnsi="Arial" w:cs="Arial"/>
                <w:sz w:val="20"/>
                <w:szCs w:val="20"/>
              </w:rPr>
            </w:pPr>
            <w:r>
              <w:rPr>
                <w:rFonts w:ascii="Arial" w:hAnsi="Arial" w:cs="Arial"/>
                <w:sz w:val="20"/>
                <w:szCs w:val="20"/>
              </w:rPr>
              <w:t xml:space="preserve">Accesorios </w:t>
            </w:r>
          </w:p>
        </w:tc>
        <w:tc>
          <w:tcPr>
            <w:tcW w:w="284" w:type="dxa"/>
            <w:tcBorders>
              <w:left w:val="single" w:sz="4" w:space="0" w:color="auto"/>
              <w:right w:val="nil"/>
            </w:tcBorders>
          </w:tcPr>
          <w:p w:rsidR="00F571C1" w:rsidRPr="002D37FD" w:rsidRDefault="00F571C1" w:rsidP="002D37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F571C1" w:rsidRPr="002D37FD" w:rsidRDefault="00F571C1" w:rsidP="002D37FD">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28,380.00</w:t>
            </w:r>
          </w:p>
        </w:tc>
      </w:tr>
      <w:tr w:rsidR="00121813" w:rsidRPr="002D37FD" w:rsidTr="00EB3228">
        <w:tc>
          <w:tcPr>
            <w:tcW w:w="7366" w:type="dxa"/>
            <w:tcBorders>
              <w:right w:val="single" w:sz="4" w:space="0" w:color="auto"/>
            </w:tcBorders>
            <w:hideMark/>
          </w:tcPr>
          <w:p w:rsidR="00F571C1" w:rsidRPr="002D37FD" w:rsidRDefault="00F571C1" w:rsidP="00EB3228">
            <w:pPr>
              <w:pStyle w:val="Textoindependiente"/>
              <w:spacing w:before="0" w:line="360" w:lineRule="auto"/>
              <w:ind w:left="313" w:right="33"/>
              <w:jc w:val="both"/>
              <w:rPr>
                <w:rFonts w:ascii="Arial" w:hAnsi="Arial" w:cs="Arial"/>
                <w:sz w:val="20"/>
                <w:szCs w:val="20"/>
              </w:rPr>
            </w:pPr>
            <w:r w:rsidRPr="002D37FD">
              <w:rPr>
                <w:rFonts w:ascii="Arial" w:hAnsi="Arial" w:cs="Arial"/>
                <w:sz w:val="20"/>
                <w:szCs w:val="20"/>
              </w:rPr>
              <w:t>Derechos no comprendidos en las fracciones de la Ley de Ingresos causadas en ejercicios fiscales anteriores pendientes de liquidación o pago</w:t>
            </w:r>
          </w:p>
        </w:tc>
        <w:tc>
          <w:tcPr>
            <w:tcW w:w="284" w:type="dxa"/>
            <w:tcBorders>
              <w:left w:val="single" w:sz="4" w:space="0" w:color="auto"/>
              <w:right w:val="nil"/>
            </w:tcBorders>
            <w:vAlign w:val="center"/>
          </w:tcPr>
          <w:p w:rsidR="00F571C1" w:rsidRPr="002D37FD" w:rsidRDefault="00F571C1" w:rsidP="00EB3228">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F571C1" w:rsidRPr="002D37FD" w:rsidRDefault="00F571C1" w:rsidP="00EB3228">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4,050.00</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7.- </w:t>
      </w:r>
      <w:r w:rsidRPr="002D37FD">
        <w:rPr>
          <w:rFonts w:ascii="Arial" w:hAnsi="Arial" w:cs="Arial"/>
          <w:sz w:val="20"/>
          <w:szCs w:val="20"/>
        </w:rPr>
        <w:t>Las contribuciones de mejoras que la Hacienda Pública Municipal tiene derecho de percibir, serán las siguientes:</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aconcuadrcula"/>
        <w:tblW w:w="9067" w:type="dxa"/>
        <w:tblLayout w:type="fixed"/>
        <w:tblLook w:val="04A0" w:firstRow="1" w:lastRow="0" w:firstColumn="1" w:lastColumn="0" w:noHBand="0" w:noVBand="1"/>
      </w:tblPr>
      <w:tblGrid>
        <w:gridCol w:w="7366"/>
        <w:gridCol w:w="284"/>
        <w:gridCol w:w="1417"/>
      </w:tblGrid>
      <w:tr w:rsidR="00121813" w:rsidRPr="002D37FD" w:rsidTr="00EB3228">
        <w:trPr>
          <w:trHeight w:val="300"/>
        </w:trPr>
        <w:tc>
          <w:tcPr>
            <w:tcW w:w="7366" w:type="dxa"/>
            <w:tcBorders>
              <w:right w:val="single" w:sz="4" w:space="0" w:color="auto"/>
            </w:tcBorders>
            <w:shd w:val="clear" w:color="auto" w:fill="D9D9D9" w:themeFill="background1" w:themeFillShade="D9"/>
            <w:hideMark/>
          </w:tcPr>
          <w:p w:rsidR="00DE3D97" w:rsidRPr="002D37FD" w:rsidRDefault="00DE3D97" w:rsidP="002D37FD">
            <w:pPr>
              <w:spacing w:after="0" w:line="360" w:lineRule="auto"/>
              <w:jc w:val="both"/>
              <w:rPr>
                <w:rFonts w:ascii="Arial" w:hAnsi="Arial"/>
                <w:b/>
                <w:bCs/>
                <w:sz w:val="20"/>
                <w:szCs w:val="20"/>
              </w:rPr>
            </w:pPr>
            <w:r w:rsidRPr="002D37FD">
              <w:rPr>
                <w:rFonts w:ascii="Arial" w:hAnsi="Arial"/>
                <w:b/>
                <w:bCs/>
                <w:sz w:val="20"/>
                <w:szCs w:val="20"/>
              </w:rPr>
              <w:t>Contribuciones de mejoras</w:t>
            </w:r>
          </w:p>
        </w:tc>
        <w:tc>
          <w:tcPr>
            <w:tcW w:w="284" w:type="dxa"/>
            <w:tcBorders>
              <w:right w:val="nil"/>
            </w:tcBorders>
            <w:shd w:val="clear" w:color="auto" w:fill="D9D9D9" w:themeFill="background1" w:themeFillShade="D9"/>
          </w:tcPr>
          <w:p w:rsidR="00DE3D97" w:rsidRPr="002D37FD" w:rsidRDefault="00DE3D97" w:rsidP="00DE3D97">
            <w:pPr>
              <w:spacing w:after="0" w:line="360" w:lineRule="auto"/>
              <w:ind w:left="2727" w:hanging="2727"/>
              <w:jc w:val="right"/>
              <w:rPr>
                <w:rFonts w:ascii="Arial" w:hAnsi="Arial"/>
                <w:b/>
                <w:bCs/>
                <w:sz w:val="20"/>
                <w:szCs w:val="20"/>
              </w:rPr>
            </w:pPr>
            <w:r>
              <w:rPr>
                <w:rFonts w:ascii="Arial" w:hAnsi="Arial"/>
                <w:b/>
                <w:bCs/>
                <w:sz w:val="20"/>
                <w:szCs w:val="20"/>
              </w:rPr>
              <w:t>$</w:t>
            </w:r>
          </w:p>
        </w:tc>
        <w:tc>
          <w:tcPr>
            <w:tcW w:w="1417" w:type="dxa"/>
            <w:tcBorders>
              <w:left w:val="nil"/>
            </w:tcBorders>
            <w:shd w:val="clear" w:color="auto" w:fill="D9D9D9" w:themeFill="background1" w:themeFillShade="D9"/>
            <w:hideMark/>
          </w:tcPr>
          <w:p w:rsidR="00DE3D97" w:rsidRPr="002D37FD" w:rsidRDefault="00DE3D97" w:rsidP="00DE3D97">
            <w:pPr>
              <w:spacing w:after="0" w:line="360" w:lineRule="auto"/>
              <w:ind w:left="33"/>
              <w:jc w:val="right"/>
              <w:rPr>
                <w:rFonts w:ascii="Arial" w:hAnsi="Arial"/>
                <w:b/>
                <w:bCs/>
                <w:sz w:val="20"/>
                <w:szCs w:val="20"/>
              </w:rPr>
            </w:pPr>
            <w:r w:rsidRPr="002D37FD">
              <w:rPr>
                <w:rFonts w:ascii="Arial" w:hAnsi="Arial"/>
                <w:b/>
                <w:bCs/>
                <w:sz w:val="20"/>
                <w:szCs w:val="20"/>
              </w:rPr>
              <w:t>1,350.00</w:t>
            </w:r>
          </w:p>
        </w:tc>
      </w:tr>
      <w:tr w:rsidR="00121813" w:rsidRPr="002D37FD" w:rsidTr="00EB3228">
        <w:trPr>
          <w:trHeight w:val="300"/>
        </w:trPr>
        <w:tc>
          <w:tcPr>
            <w:tcW w:w="7366" w:type="dxa"/>
            <w:tcBorders>
              <w:right w:val="single" w:sz="4" w:space="0" w:color="auto"/>
            </w:tcBorders>
            <w:hideMark/>
          </w:tcPr>
          <w:p w:rsidR="00DE3D97" w:rsidRPr="002D37FD" w:rsidRDefault="00DE3D97" w:rsidP="00EB3228">
            <w:pPr>
              <w:spacing w:after="0" w:line="360" w:lineRule="auto"/>
              <w:ind w:left="313" w:right="33"/>
              <w:jc w:val="both"/>
              <w:rPr>
                <w:rFonts w:ascii="Arial" w:hAnsi="Arial"/>
                <w:sz w:val="20"/>
                <w:szCs w:val="20"/>
              </w:rPr>
            </w:pPr>
            <w:r w:rsidRPr="002D37FD">
              <w:rPr>
                <w:rFonts w:ascii="Arial" w:hAnsi="Arial"/>
                <w:sz w:val="20"/>
                <w:szCs w:val="20"/>
              </w:rPr>
              <w:t>Contribución de mejoras por obras públicas</w:t>
            </w:r>
          </w:p>
        </w:tc>
        <w:tc>
          <w:tcPr>
            <w:tcW w:w="284" w:type="dxa"/>
            <w:tcBorders>
              <w:right w:val="nil"/>
            </w:tcBorders>
            <w:vAlign w:val="center"/>
          </w:tcPr>
          <w:p w:rsidR="00DE3D97" w:rsidRPr="002D37FD" w:rsidRDefault="00DE3D97" w:rsidP="00EB3228">
            <w:pPr>
              <w:spacing w:after="0" w:line="360" w:lineRule="auto"/>
              <w:ind w:left="2727" w:hanging="2727"/>
              <w:jc w:val="right"/>
              <w:rPr>
                <w:rFonts w:ascii="Arial" w:hAnsi="Arial"/>
                <w:sz w:val="20"/>
                <w:szCs w:val="20"/>
              </w:rPr>
            </w:pPr>
            <w:r>
              <w:rPr>
                <w:rFonts w:ascii="Arial" w:hAnsi="Arial"/>
                <w:sz w:val="20"/>
                <w:szCs w:val="20"/>
              </w:rPr>
              <w:t>$</w:t>
            </w:r>
          </w:p>
        </w:tc>
        <w:tc>
          <w:tcPr>
            <w:tcW w:w="1417" w:type="dxa"/>
            <w:tcBorders>
              <w:left w:val="nil"/>
            </w:tcBorders>
            <w:vAlign w:val="center"/>
            <w:hideMark/>
          </w:tcPr>
          <w:p w:rsidR="00DE3D97" w:rsidRPr="002D37FD" w:rsidRDefault="00DE3D97" w:rsidP="00EB3228">
            <w:pPr>
              <w:spacing w:after="0" w:line="360" w:lineRule="auto"/>
              <w:ind w:left="-3149" w:firstLine="3149"/>
              <w:jc w:val="right"/>
              <w:rPr>
                <w:rFonts w:ascii="Arial" w:hAnsi="Arial"/>
                <w:sz w:val="20"/>
                <w:szCs w:val="20"/>
              </w:rPr>
            </w:pPr>
            <w:r w:rsidRPr="002D37FD">
              <w:rPr>
                <w:rFonts w:ascii="Arial" w:hAnsi="Arial"/>
                <w:sz w:val="20"/>
                <w:szCs w:val="20"/>
              </w:rPr>
              <w:t>1,350.00</w:t>
            </w:r>
          </w:p>
        </w:tc>
      </w:tr>
      <w:tr w:rsidR="00121813" w:rsidRPr="002D37FD" w:rsidTr="00EB3228">
        <w:trPr>
          <w:trHeight w:val="450"/>
        </w:trPr>
        <w:tc>
          <w:tcPr>
            <w:tcW w:w="7366" w:type="dxa"/>
            <w:tcBorders>
              <w:right w:val="single" w:sz="4" w:space="0" w:color="auto"/>
            </w:tcBorders>
            <w:hideMark/>
          </w:tcPr>
          <w:p w:rsidR="00DE3D97" w:rsidRPr="002D37FD" w:rsidRDefault="00DE3D97" w:rsidP="00EB3228">
            <w:pPr>
              <w:spacing w:after="0" w:line="360" w:lineRule="auto"/>
              <w:ind w:left="313" w:right="33"/>
              <w:jc w:val="both"/>
              <w:rPr>
                <w:rFonts w:ascii="Arial" w:hAnsi="Arial"/>
                <w:sz w:val="20"/>
                <w:szCs w:val="20"/>
              </w:rPr>
            </w:pPr>
            <w:r w:rsidRPr="002D37FD">
              <w:rPr>
                <w:rFonts w:ascii="Arial" w:hAnsi="Arial"/>
                <w:sz w:val="20"/>
                <w:szCs w:val="20"/>
              </w:rPr>
              <w:t>Contribuciones de Mejoras no comprendidas en las fracciones de la Ley de Ingresos causadas en ejercicios fiscales anteriores pendientes de liquidación o pago</w:t>
            </w:r>
          </w:p>
        </w:tc>
        <w:tc>
          <w:tcPr>
            <w:tcW w:w="284" w:type="dxa"/>
            <w:tcBorders>
              <w:right w:val="nil"/>
            </w:tcBorders>
            <w:vAlign w:val="center"/>
          </w:tcPr>
          <w:p w:rsidR="00DE3D97" w:rsidRPr="002D37FD" w:rsidRDefault="00DE3D97" w:rsidP="00EB3228">
            <w:pPr>
              <w:spacing w:after="0" w:line="360" w:lineRule="auto"/>
              <w:ind w:left="2727" w:right="948" w:hanging="2727"/>
              <w:jc w:val="right"/>
              <w:rPr>
                <w:rFonts w:ascii="Arial" w:hAnsi="Arial"/>
                <w:sz w:val="20"/>
                <w:szCs w:val="20"/>
              </w:rPr>
            </w:pPr>
            <w:r>
              <w:rPr>
                <w:rFonts w:ascii="Arial" w:hAnsi="Arial"/>
                <w:sz w:val="20"/>
                <w:szCs w:val="20"/>
              </w:rPr>
              <w:t>$</w:t>
            </w:r>
          </w:p>
        </w:tc>
        <w:tc>
          <w:tcPr>
            <w:tcW w:w="1417" w:type="dxa"/>
            <w:tcBorders>
              <w:left w:val="nil"/>
            </w:tcBorders>
            <w:vAlign w:val="center"/>
            <w:hideMark/>
          </w:tcPr>
          <w:p w:rsidR="00DE3D97" w:rsidRPr="002D37FD" w:rsidRDefault="00DE3D97" w:rsidP="00EB3228">
            <w:pPr>
              <w:spacing w:after="0" w:line="360" w:lineRule="auto"/>
              <w:jc w:val="right"/>
              <w:rPr>
                <w:rFonts w:ascii="Arial" w:hAnsi="Arial"/>
                <w:sz w:val="20"/>
                <w:szCs w:val="20"/>
              </w:rPr>
            </w:pPr>
            <w:r w:rsidRPr="002D37FD">
              <w:rPr>
                <w:rFonts w:ascii="Arial" w:hAnsi="Arial"/>
                <w:sz w:val="20"/>
                <w:szCs w:val="20"/>
              </w:rPr>
              <w:t>0.00</w:t>
            </w:r>
          </w:p>
        </w:tc>
      </w:tr>
    </w:tbl>
    <w:p w:rsidR="00B4466E" w:rsidRPr="002D37FD" w:rsidRDefault="00B4466E" w:rsidP="002D37FD">
      <w:pPr>
        <w:spacing w:after="0" w:line="360" w:lineRule="auto"/>
        <w:jc w:val="both"/>
        <w:rPr>
          <w:rFonts w:ascii="Arial" w:hAnsi="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8.- </w:t>
      </w:r>
      <w:r w:rsidRPr="002D37FD">
        <w:rPr>
          <w:rFonts w:ascii="Arial" w:hAnsi="Arial" w:cs="Arial"/>
          <w:sz w:val="20"/>
          <w:szCs w:val="20"/>
        </w:rPr>
        <w:t>Los ingresos que la Hacienda Pública Municipal percibirá por concepto de productos, serán las siguientes:</w:t>
      </w:r>
    </w:p>
    <w:p w:rsidR="00B4466E" w:rsidRPr="002D37FD" w:rsidRDefault="00B4466E" w:rsidP="00EF04A1">
      <w:pPr>
        <w:pStyle w:val="Textoindependiente"/>
        <w:spacing w:before="0" w:line="360" w:lineRule="auto"/>
        <w:ind w:left="0"/>
        <w:jc w:val="both"/>
        <w:rPr>
          <w:rFonts w:ascii="Arial" w:hAnsi="Arial" w:cs="Arial"/>
          <w:sz w:val="20"/>
          <w:szCs w:val="20"/>
        </w:rPr>
      </w:pPr>
    </w:p>
    <w:tbl>
      <w:tblPr>
        <w:tblStyle w:val="Tablaconcuadrcula"/>
        <w:tblW w:w="9111" w:type="dxa"/>
        <w:tblLook w:val="04A0" w:firstRow="1" w:lastRow="0" w:firstColumn="1" w:lastColumn="0" w:noHBand="0" w:noVBand="1"/>
      </w:tblPr>
      <w:tblGrid>
        <w:gridCol w:w="7366"/>
        <w:gridCol w:w="328"/>
        <w:gridCol w:w="1417"/>
      </w:tblGrid>
      <w:tr w:rsidR="00121813" w:rsidRPr="002D37FD" w:rsidTr="00EB3228">
        <w:trPr>
          <w:trHeight w:val="300"/>
        </w:trPr>
        <w:tc>
          <w:tcPr>
            <w:tcW w:w="7366" w:type="dxa"/>
            <w:shd w:val="clear" w:color="auto" w:fill="D9D9D9" w:themeFill="background1" w:themeFillShade="D9"/>
            <w:hideMark/>
          </w:tcPr>
          <w:p w:rsidR="00121813" w:rsidRPr="002D37FD" w:rsidRDefault="00121813" w:rsidP="002D37FD">
            <w:pPr>
              <w:pStyle w:val="Textoindependiente"/>
              <w:spacing w:before="0" w:line="360" w:lineRule="auto"/>
              <w:ind w:left="0"/>
              <w:rPr>
                <w:rFonts w:ascii="Arial" w:hAnsi="Arial" w:cs="Arial"/>
                <w:b/>
                <w:bCs/>
                <w:sz w:val="20"/>
                <w:szCs w:val="20"/>
              </w:rPr>
            </w:pPr>
            <w:r w:rsidRPr="002D37FD">
              <w:rPr>
                <w:rFonts w:ascii="Arial" w:hAnsi="Arial" w:cs="Arial"/>
                <w:b/>
                <w:bCs/>
                <w:sz w:val="20"/>
                <w:szCs w:val="20"/>
              </w:rPr>
              <w:t>Productos</w:t>
            </w:r>
          </w:p>
        </w:tc>
        <w:tc>
          <w:tcPr>
            <w:tcW w:w="328" w:type="dxa"/>
            <w:tcBorders>
              <w:right w:val="nil"/>
            </w:tcBorders>
            <w:shd w:val="clear" w:color="auto" w:fill="D9D9D9" w:themeFill="background1" w:themeFillShade="D9"/>
          </w:tcPr>
          <w:p w:rsidR="00121813" w:rsidRPr="002D37FD" w:rsidRDefault="00121813" w:rsidP="002D37FD">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417" w:type="dxa"/>
            <w:tcBorders>
              <w:left w:val="nil"/>
            </w:tcBorders>
            <w:shd w:val="clear" w:color="auto" w:fill="D9D9D9" w:themeFill="background1" w:themeFillShade="D9"/>
            <w:hideMark/>
          </w:tcPr>
          <w:p w:rsidR="00121813" w:rsidRPr="002D37FD" w:rsidRDefault="00121813" w:rsidP="002D37FD">
            <w:pPr>
              <w:pStyle w:val="Textoindependiente"/>
              <w:spacing w:before="0" w:line="360" w:lineRule="auto"/>
              <w:ind w:left="0"/>
              <w:jc w:val="right"/>
              <w:rPr>
                <w:rFonts w:ascii="Arial" w:hAnsi="Arial" w:cs="Arial"/>
                <w:b/>
                <w:bCs/>
                <w:sz w:val="20"/>
                <w:szCs w:val="20"/>
              </w:rPr>
            </w:pPr>
            <w:r w:rsidRPr="002D37FD">
              <w:rPr>
                <w:rFonts w:ascii="Arial" w:hAnsi="Arial" w:cs="Arial"/>
                <w:b/>
                <w:bCs/>
                <w:sz w:val="20"/>
                <w:szCs w:val="20"/>
              </w:rPr>
              <w:t>285,631.00</w:t>
            </w:r>
          </w:p>
        </w:tc>
      </w:tr>
      <w:tr w:rsidR="00121813" w:rsidRPr="002D37FD" w:rsidTr="00121813">
        <w:trPr>
          <w:trHeight w:val="300"/>
        </w:trPr>
        <w:tc>
          <w:tcPr>
            <w:tcW w:w="7366" w:type="dxa"/>
            <w:hideMark/>
          </w:tcPr>
          <w:p w:rsidR="00121813" w:rsidRPr="002D37FD" w:rsidRDefault="00121813" w:rsidP="00EB3228">
            <w:pPr>
              <w:pStyle w:val="Textoindependiente"/>
              <w:spacing w:before="0" w:line="360" w:lineRule="auto"/>
              <w:ind w:left="313"/>
              <w:jc w:val="both"/>
              <w:rPr>
                <w:rFonts w:ascii="Arial" w:hAnsi="Arial" w:cs="Arial"/>
                <w:sz w:val="20"/>
                <w:szCs w:val="20"/>
              </w:rPr>
            </w:pPr>
            <w:r w:rsidRPr="002D37FD">
              <w:rPr>
                <w:rFonts w:ascii="Arial" w:hAnsi="Arial" w:cs="Arial"/>
                <w:sz w:val="20"/>
                <w:szCs w:val="20"/>
              </w:rPr>
              <w:t>Productos</w:t>
            </w:r>
          </w:p>
        </w:tc>
        <w:tc>
          <w:tcPr>
            <w:tcW w:w="328" w:type="dxa"/>
            <w:tcBorders>
              <w:right w:val="nil"/>
            </w:tcBorders>
          </w:tcPr>
          <w:p w:rsidR="00121813" w:rsidRPr="002D37FD" w:rsidRDefault="00121813" w:rsidP="002D37FD">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hideMark/>
          </w:tcPr>
          <w:p w:rsidR="00121813" w:rsidRPr="002D37FD" w:rsidRDefault="00121813" w:rsidP="002D37FD">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280,231.00</w:t>
            </w:r>
          </w:p>
        </w:tc>
      </w:tr>
      <w:tr w:rsidR="00121813" w:rsidRPr="002D37FD" w:rsidTr="00EB3228">
        <w:trPr>
          <w:trHeight w:val="450"/>
        </w:trPr>
        <w:tc>
          <w:tcPr>
            <w:tcW w:w="7366" w:type="dxa"/>
            <w:hideMark/>
          </w:tcPr>
          <w:p w:rsidR="00121813" w:rsidRPr="002D37FD" w:rsidRDefault="00121813" w:rsidP="00EB3228">
            <w:pPr>
              <w:pStyle w:val="Textoindependiente"/>
              <w:spacing w:before="0" w:line="360" w:lineRule="auto"/>
              <w:ind w:left="313"/>
              <w:jc w:val="both"/>
              <w:rPr>
                <w:rFonts w:ascii="Arial" w:hAnsi="Arial" w:cs="Arial"/>
                <w:sz w:val="20"/>
                <w:szCs w:val="20"/>
              </w:rPr>
            </w:pPr>
            <w:r w:rsidRPr="002D37FD">
              <w:rPr>
                <w:rFonts w:ascii="Arial" w:hAnsi="Arial" w:cs="Arial"/>
                <w:sz w:val="20"/>
                <w:szCs w:val="20"/>
              </w:rPr>
              <w:t>Productos no comprendidos en las fracciones de la Ley de Ingresos causadas en ejercicios fiscales anteriores pendientes de liquidación o pago</w:t>
            </w:r>
          </w:p>
        </w:tc>
        <w:tc>
          <w:tcPr>
            <w:tcW w:w="328" w:type="dxa"/>
            <w:tcBorders>
              <w:right w:val="nil"/>
            </w:tcBorders>
            <w:vAlign w:val="center"/>
          </w:tcPr>
          <w:p w:rsidR="00121813" w:rsidRPr="002D37FD" w:rsidRDefault="00121813" w:rsidP="00EB3228">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hideMark/>
          </w:tcPr>
          <w:p w:rsidR="00121813" w:rsidRPr="002D37FD" w:rsidRDefault="00121813" w:rsidP="00EB3228">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2,700.00</w:t>
            </w:r>
          </w:p>
        </w:tc>
      </w:tr>
      <w:tr w:rsidR="00EB3228" w:rsidRPr="002D37FD" w:rsidTr="00EB3228">
        <w:trPr>
          <w:trHeight w:val="450"/>
        </w:trPr>
        <w:tc>
          <w:tcPr>
            <w:tcW w:w="7366" w:type="dxa"/>
            <w:vAlign w:val="center"/>
          </w:tcPr>
          <w:p w:rsidR="00EB3228" w:rsidRPr="002D37FD" w:rsidRDefault="00EB3228" w:rsidP="00EB3228">
            <w:pPr>
              <w:pStyle w:val="Textoindependiente"/>
              <w:spacing w:before="0" w:line="360" w:lineRule="auto"/>
              <w:ind w:left="313"/>
              <w:rPr>
                <w:rFonts w:ascii="Arial" w:hAnsi="Arial" w:cs="Arial"/>
                <w:sz w:val="20"/>
                <w:szCs w:val="20"/>
              </w:rPr>
            </w:pPr>
            <w:r>
              <w:rPr>
                <w:rFonts w:ascii="Arial" w:hAnsi="Arial" w:cs="Arial"/>
                <w:sz w:val="20"/>
                <w:szCs w:val="20"/>
              </w:rPr>
              <w:t>Otros productos</w:t>
            </w:r>
          </w:p>
        </w:tc>
        <w:tc>
          <w:tcPr>
            <w:tcW w:w="328" w:type="dxa"/>
            <w:tcBorders>
              <w:right w:val="nil"/>
            </w:tcBorders>
            <w:vAlign w:val="center"/>
          </w:tcPr>
          <w:p w:rsidR="00EB3228" w:rsidRPr="002D37FD" w:rsidRDefault="00EB3228" w:rsidP="00EB3228">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417" w:type="dxa"/>
            <w:tcBorders>
              <w:left w:val="nil"/>
            </w:tcBorders>
            <w:vAlign w:val="center"/>
          </w:tcPr>
          <w:p w:rsidR="00EB3228" w:rsidRPr="002D37FD" w:rsidRDefault="00EB3228" w:rsidP="00EB3228">
            <w:pPr>
              <w:pStyle w:val="Textoindependiente"/>
              <w:spacing w:before="0" w:line="360" w:lineRule="auto"/>
              <w:ind w:left="0"/>
              <w:jc w:val="right"/>
              <w:rPr>
                <w:rFonts w:ascii="Arial" w:hAnsi="Arial" w:cs="Arial"/>
                <w:sz w:val="20"/>
                <w:szCs w:val="20"/>
              </w:rPr>
            </w:pPr>
            <w:r w:rsidRPr="002D37FD">
              <w:rPr>
                <w:rFonts w:ascii="Arial" w:hAnsi="Arial" w:cs="Arial"/>
                <w:sz w:val="20"/>
                <w:szCs w:val="20"/>
              </w:rPr>
              <w:t>2,700.00</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9.- </w:t>
      </w:r>
      <w:r w:rsidRPr="002D37FD">
        <w:rPr>
          <w:rFonts w:ascii="Arial" w:hAnsi="Arial" w:cs="Arial"/>
          <w:sz w:val="20"/>
          <w:szCs w:val="20"/>
        </w:rPr>
        <w:t>Los ingresos que la Hacienda Pública Municipal percibirá por concepto de aprovechamientos, se clasificarán de la siguiente manera:</w:t>
      </w:r>
    </w:p>
    <w:p w:rsidR="00EF04A1" w:rsidRPr="002D37FD" w:rsidRDefault="00EF04A1" w:rsidP="002D37FD">
      <w:pPr>
        <w:pStyle w:val="Textoindependiente"/>
        <w:spacing w:before="0" w:line="360" w:lineRule="auto"/>
        <w:ind w:left="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389"/>
        <w:gridCol w:w="288"/>
        <w:gridCol w:w="1434"/>
      </w:tblGrid>
      <w:tr w:rsidR="00121813" w:rsidRPr="002D37FD" w:rsidTr="00EF04A1">
        <w:trPr>
          <w:trHeight w:val="300"/>
        </w:trPr>
        <w:tc>
          <w:tcPr>
            <w:tcW w:w="4055" w:type="pct"/>
            <w:tcBorders>
              <w:top w:val="single" w:sz="4" w:space="0" w:color="auto"/>
              <w:left w:val="single" w:sz="4" w:space="0" w:color="auto"/>
              <w:bottom w:val="single" w:sz="4" w:space="0" w:color="auto"/>
              <w:right w:val="nil"/>
            </w:tcBorders>
            <w:shd w:val="clear" w:color="000000" w:fill="D8D8D8"/>
            <w:vAlign w:val="center"/>
            <w:hideMark/>
          </w:tcPr>
          <w:p w:rsidR="00121813" w:rsidRPr="002D37FD" w:rsidRDefault="00121813" w:rsidP="002D37FD">
            <w:pPr>
              <w:spacing w:after="0" w:line="360" w:lineRule="auto"/>
              <w:jc w:val="both"/>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Aprovechamientos</w:t>
            </w:r>
          </w:p>
        </w:tc>
        <w:tc>
          <w:tcPr>
            <w:tcW w:w="158" w:type="pct"/>
            <w:tcBorders>
              <w:top w:val="single" w:sz="4" w:space="0" w:color="auto"/>
              <w:left w:val="single" w:sz="4" w:space="0" w:color="auto"/>
              <w:bottom w:val="single" w:sz="4" w:space="0" w:color="auto"/>
            </w:tcBorders>
            <w:shd w:val="clear" w:color="000000" w:fill="D8D8D8"/>
          </w:tcPr>
          <w:p w:rsidR="00121813" w:rsidRPr="002D37FD" w:rsidRDefault="00121813" w:rsidP="002D37FD">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787" w:type="pct"/>
            <w:tcBorders>
              <w:top w:val="single" w:sz="4" w:space="0" w:color="auto"/>
              <w:left w:val="nil"/>
              <w:bottom w:val="single" w:sz="4" w:space="0" w:color="auto"/>
              <w:right w:val="single" w:sz="4" w:space="0" w:color="auto"/>
            </w:tcBorders>
            <w:shd w:val="clear" w:color="000000" w:fill="D8D8D8"/>
            <w:vAlign w:val="center"/>
            <w:hideMark/>
          </w:tcPr>
          <w:p w:rsidR="00121813" w:rsidRPr="002D37FD" w:rsidRDefault="00121813" w:rsidP="002D37FD">
            <w:pPr>
              <w:spacing w:after="0" w:line="360" w:lineRule="auto"/>
              <w:jc w:val="right"/>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0.00</w:t>
            </w:r>
          </w:p>
        </w:tc>
      </w:tr>
      <w:tr w:rsidR="00121813" w:rsidRPr="002D37FD" w:rsidTr="00EF04A1">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121813" w:rsidRPr="002D37FD" w:rsidRDefault="00121813" w:rsidP="00EB3228">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Aprovechamientos </w:t>
            </w:r>
          </w:p>
        </w:tc>
        <w:tc>
          <w:tcPr>
            <w:tcW w:w="158" w:type="pct"/>
            <w:tcBorders>
              <w:top w:val="single" w:sz="4" w:space="0" w:color="auto"/>
              <w:left w:val="nil"/>
              <w:bottom w:val="single" w:sz="4" w:space="0" w:color="auto"/>
            </w:tcBorders>
          </w:tcPr>
          <w:p w:rsidR="00121813" w:rsidRPr="002D37FD" w:rsidRDefault="00121813" w:rsidP="002D37FD">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121813" w:rsidRPr="002D37FD" w:rsidRDefault="00121813" w:rsidP="002D37FD">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121813" w:rsidRPr="002D37FD" w:rsidTr="00EF04A1">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121813" w:rsidRPr="002D37FD" w:rsidRDefault="00121813" w:rsidP="00EB3228">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Aprovechamientos patrimoniales</w:t>
            </w:r>
          </w:p>
        </w:tc>
        <w:tc>
          <w:tcPr>
            <w:tcW w:w="158" w:type="pct"/>
            <w:tcBorders>
              <w:top w:val="single" w:sz="4" w:space="0" w:color="auto"/>
              <w:left w:val="nil"/>
              <w:bottom w:val="single" w:sz="4" w:space="0" w:color="auto"/>
            </w:tcBorders>
          </w:tcPr>
          <w:p w:rsidR="00121813" w:rsidRPr="002D37FD" w:rsidRDefault="00121813" w:rsidP="002D37FD">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121813" w:rsidRPr="002D37FD" w:rsidRDefault="00121813" w:rsidP="002D37FD">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121813" w:rsidRPr="002D37FD" w:rsidTr="00EF04A1">
        <w:trPr>
          <w:trHeight w:val="30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121813" w:rsidRPr="002D37FD" w:rsidRDefault="00121813" w:rsidP="00EB3228">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Accesorios de aprovechamientos </w:t>
            </w:r>
          </w:p>
        </w:tc>
        <w:tc>
          <w:tcPr>
            <w:tcW w:w="158" w:type="pct"/>
            <w:tcBorders>
              <w:top w:val="single" w:sz="4" w:space="0" w:color="auto"/>
              <w:left w:val="nil"/>
              <w:bottom w:val="single" w:sz="4" w:space="0" w:color="auto"/>
            </w:tcBorders>
          </w:tcPr>
          <w:p w:rsidR="00121813" w:rsidRPr="002D37FD" w:rsidRDefault="00121813" w:rsidP="002D37FD">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121813" w:rsidRPr="002D37FD" w:rsidRDefault="00121813" w:rsidP="002D37FD">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r w:rsidR="00121813" w:rsidRPr="002D37FD" w:rsidTr="00EF04A1">
        <w:trPr>
          <w:trHeight w:val="450"/>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121813" w:rsidRPr="002D37FD" w:rsidRDefault="00121813" w:rsidP="00EB3228">
            <w:pPr>
              <w:spacing w:after="0" w:line="360" w:lineRule="auto"/>
              <w:ind w:left="286"/>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Aprovechamientos no comprendidos en las fracciones de la Ley de Ingresos causadas en ejercicios fiscales anteriores pendientes de liquidación o pago</w:t>
            </w:r>
          </w:p>
        </w:tc>
        <w:tc>
          <w:tcPr>
            <w:tcW w:w="158" w:type="pct"/>
            <w:tcBorders>
              <w:top w:val="single" w:sz="4" w:space="0" w:color="auto"/>
              <w:left w:val="nil"/>
              <w:bottom w:val="single" w:sz="4" w:space="0" w:color="auto"/>
            </w:tcBorders>
            <w:vAlign w:val="center"/>
          </w:tcPr>
          <w:p w:rsidR="00121813" w:rsidRPr="002D37FD" w:rsidRDefault="00121813" w:rsidP="00EF04A1">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787" w:type="pct"/>
            <w:tcBorders>
              <w:top w:val="nil"/>
              <w:left w:val="nil"/>
              <w:bottom w:val="single" w:sz="4" w:space="0" w:color="auto"/>
              <w:right w:val="single" w:sz="4" w:space="0" w:color="auto"/>
            </w:tcBorders>
            <w:shd w:val="clear" w:color="auto" w:fill="auto"/>
            <w:vAlign w:val="center"/>
            <w:hideMark/>
          </w:tcPr>
          <w:p w:rsidR="00121813" w:rsidRPr="002D37FD" w:rsidRDefault="00121813" w:rsidP="002D37FD">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0.00</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10.- </w:t>
      </w:r>
      <w:r w:rsidRPr="002D37FD">
        <w:rPr>
          <w:rFonts w:ascii="Arial" w:hAnsi="Arial" w:cs="Arial"/>
          <w:sz w:val="20"/>
          <w:szCs w:val="20"/>
        </w:rPr>
        <w:t>Los ingresos por Participaciones que percibirá la Hacienda Pública Municipal se integrarán por los siguientes conceptos:</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284"/>
        <w:gridCol w:w="1417"/>
      </w:tblGrid>
      <w:tr w:rsidR="00407AC0" w:rsidRPr="002D37FD" w:rsidTr="00F1449B">
        <w:trPr>
          <w:trHeight w:val="20"/>
        </w:trPr>
        <w:tc>
          <w:tcPr>
            <w:tcW w:w="7361" w:type="dxa"/>
            <w:shd w:val="clear" w:color="auto" w:fill="D0CECE" w:themeFill="background2" w:themeFillShade="E6"/>
          </w:tcPr>
          <w:p w:rsidR="00407AC0" w:rsidRPr="002D37FD" w:rsidRDefault="00407AC0" w:rsidP="00EF04A1">
            <w:pPr>
              <w:pStyle w:val="TableParagraph"/>
              <w:spacing w:line="360" w:lineRule="auto"/>
              <w:ind w:left="132"/>
              <w:jc w:val="both"/>
              <w:rPr>
                <w:rFonts w:ascii="Arial" w:hAnsi="Arial" w:cs="Arial"/>
                <w:b/>
                <w:sz w:val="20"/>
                <w:szCs w:val="20"/>
              </w:rPr>
            </w:pPr>
            <w:proofErr w:type="spellStart"/>
            <w:r w:rsidRPr="002D37FD">
              <w:rPr>
                <w:rFonts w:ascii="Arial" w:hAnsi="Arial" w:cs="Arial"/>
                <w:b/>
                <w:sz w:val="20"/>
                <w:szCs w:val="20"/>
              </w:rPr>
              <w:t>Participaciones</w:t>
            </w:r>
            <w:proofErr w:type="spellEnd"/>
          </w:p>
        </w:tc>
        <w:tc>
          <w:tcPr>
            <w:tcW w:w="284" w:type="dxa"/>
            <w:tcBorders>
              <w:right w:val="nil"/>
            </w:tcBorders>
            <w:shd w:val="clear" w:color="auto" w:fill="D0CECE" w:themeFill="background2" w:themeFillShade="E6"/>
          </w:tcPr>
          <w:p w:rsidR="00407AC0" w:rsidRPr="002D37FD" w:rsidRDefault="00407AC0" w:rsidP="002D37FD">
            <w:pPr>
              <w:pStyle w:val="TableParagraph"/>
              <w:tabs>
                <w:tab w:val="left" w:pos="1625"/>
              </w:tabs>
              <w:spacing w:line="360" w:lineRule="auto"/>
              <w:jc w:val="both"/>
              <w:rPr>
                <w:rFonts w:ascii="Arial" w:hAnsi="Arial" w:cs="Arial"/>
                <w:b/>
                <w:sz w:val="20"/>
                <w:szCs w:val="20"/>
              </w:rPr>
            </w:pPr>
            <w:r>
              <w:rPr>
                <w:rFonts w:ascii="Arial" w:hAnsi="Arial" w:cs="Arial"/>
                <w:b/>
                <w:sz w:val="20"/>
                <w:szCs w:val="20"/>
              </w:rPr>
              <w:t>$</w:t>
            </w:r>
          </w:p>
        </w:tc>
        <w:tc>
          <w:tcPr>
            <w:tcW w:w="1417" w:type="dxa"/>
            <w:tcBorders>
              <w:left w:val="nil"/>
            </w:tcBorders>
            <w:shd w:val="clear" w:color="auto" w:fill="D0CECE" w:themeFill="background2" w:themeFillShade="E6"/>
          </w:tcPr>
          <w:p w:rsidR="00407AC0" w:rsidRPr="002D37FD" w:rsidRDefault="00407AC0" w:rsidP="002D37FD">
            <w:pPr>
              <w:pStyle w:val="TableParagraph"/>
              <w:tabs>
                <w:tab w:val="left" w:pos="1625"/>
              </w:tabs>
              <w:spacing w:line="360" w:lineRule="auto"/>
              <w:jc w:val="both"/>
              <w:rPr>
                <w:rFonts w:ascii="Arial" w:hAnsi="Arial" w:cs="Arial"/>
                <w:b/>
                <w:sz w:val="20"/>
                <w:szCs w:val="20"/>
              </w:rPr>
            </w:pPr>
            <w:r w:rsidRPr="002D37FD">
              <w:rPr>
                <w:rFonts w:ascii="Arial" w:hAnsi="Arial" w:cs="Arial"/>
                <w:b/>
                <w:sz w:val="20"/>
                <w:szCs w:val="20"/>
              </w:rPr>
              <w:t>17,139,200.00</w:t>
            </w:r>
          </w:p>
        </w:tc>
      </w:tr>
      <w:tr w:rsidR="00407AC0" w:rsidRPr="002D37FD" w:rsidTr="00F1449B">
        <w:trPr>
          <w:trHeight w:val="20"/>
        </w:trPr>
        <w:tc>
          <w:tcPr>
            <w:tcW w:w="7361" w:type="dxa"/>
          </w:tcPr>
          <w:p w:rsidR="00407AC0" w:rsidRPr="002D37FD" w:rsidRDefault="00407AC0" w:rsidP="00EF04A1">
            <w:pPr>
              <w:pStyle w:val="TableParagraph"/>
              <w:spacing w:line="360" w:lineRule="auto"/>
              <w:ind w:left="557"/>
              <w:jc w:val="both"/>
              <w:rPr>
                <w:rFonts w:ascii="Arial" w:hAnsi="Arial" w:cs="Arial"/>
                <w:sz w:val="20"/>
                <w:szCs w:val="20"/>
              </w:rPr>
            </w:pPr>
            <w:proofErr w:type="spellStart"/>
            <w:r w:rsidRPr="002D37FD">
              <w:rPr>
                <w:rFonts w:ascii="Arial" w:hAnsi="Arial" w:cs="Arial"/>
                <w:sz w:val="20"/>
                <w:szCs w:val="20"/>
              </w:rPr>
              <w:t>Participaciones</w:t>
            </w:r>
            <w:proofErr w:type="spellEnd"/>
            <w:r w:rsidRPr="002D37FD">
              <w:rPr>
                <w:rFonts w:ascii="Arial" w:hAnsi="Arial" w:cs="Arial"/>
                <w:sz w:val="20"/>
                <w:szCs w:val="20"/>
              </w:rPr>
              <w:t xml:space="preserve"> </w:t>
            </w:r>
            <w:proofErr w:type="spellStart"/>
            <w:r w:rsidRPr="002D37FD">
              <w:rPr>
                <w:rFonts w:ascii="Arial" w:hAnsi="Arial" w:cs="Arial"/>
                <w:sz w:val="20"/>
                <w:szCs w:val="20"/>
              </w:rPr>
              <w:t>Federales</w:t>
            </w:r>
            <w:proofErr w:type="spellEnd"/>
            <w:r w:rsidRPr="002D37FD">
              <w:rPr>
                <w:rFonts w:ascii="Arial" w:hAnsi="Arial" w:cs="Arial"/>
                <w:sz w:val="20"/>
                <w:szCs w:val="20"/>
              </w:rPr>
              <w:t xml:space="preserve"> y </w:t>
            </w:r>
            <w:proofErr w:type="spellStart"/>
            <w:r w:rsidRPr="002D37FD">
              <w:rPr>
                <w:rFonts w:ascii="Arial" w:hAnsi="Arial" w:cs="Arial"/>
                <w:sz w:val="20"/>
                <w:szCs w:val="20"/>
              </w:rPr>
              <w:t>Estatales</w:t>
            </w:r>
            <w:proofErr w:type="spellEnd"/>
          </w:p>
        </w:tc>
        <w:tc>
          <w:tcPr>
            <w:tcW w:w="284" w:type="dxa"/>
            <w:tcBorders>
              <w:right w:val="nil"/>
            </w:tcBorders>
          </w:tcPr>
          <w:p w:rsidR="00407AC0" w:rsidRPr="00EF04A1" w:rsidRDefault="00407AC0" w:rsidP="002D37FD">
            <w:pPr>
              <w:pStyle w:val="TableParagraph"/>
              <w:tabs>
                <w:tab w:val="left" w:pos="1625"/>
              </w:tabs>
              <w:spacing w:line="360" w:lineRule="auto"/>
              <w:jc w:val="both"/>
              <w:rPr>
                <w:rFonts w:ascii="Arial" w:hAnsi="Arial" w:cs="Arial"/>
                <w:sz w:val="20"/>
                <w:szCs w:val="20"/>
              </w:rPr>
            </w:pPr>
            <w:r w:rsidRPr="00EF04A1">
              <w:rPr>
                <w:rFonts w:ascii="Arial" w:hAnsi="Arial" w:cs="Arial"/>
                <w:sz w:val="20"/>
                <w:szCs w:val="20"/>
              </w:rPr>
              <w:t>$</w:t>
            </w:r>
          </w:p>
        </w:tc>
        <w:tc>
          <w:tcPr>
            <w:tcW w:w="1417" w:type="dxa"/>
            <w:tcBorders>
              <w:left w:val="nil"/>
            </w:tcBorders>
          </w:tcPr>
          <w:p w:rsidR="00407AC0" w:rsidRPr="00EF04A1" w:rsidRDefault="00407AC0" w:rsidP="002D37FD">
            <w:pPr>
              <w:pStyle w:val="TableParagraph"/>
              <w:tabs>
                <w:tab w:val="left" w:pos="1625"/>
              </w:tabs>
              <w:spacing w:line="360" w:lineRule="auto"/>
              <w:jc w:val="both"/>
              <w:rPr>
                <w:rFonts w:ascii="Arial" w:hAnsi="Arial" w:cs="Arial"/>
                <w:sz w:val="20"/>
                <w:szCs w:val="20"/>
              </w:rPr>
            </w:pPr>
            <w:r w:rsidRPr="00EF04A1">
              <w:rPr>
                <w:rFonts w:ascii="Arial" w:hAnsi="Arial" w:cs="Arial"/>
                <w:sz w:val="20"/>
                <w:szCs w:val="20"/>
              </w:rPr>
              <w:t>17,139,200.00</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11.- </w:t>
      </w:r>
      <w:r w:rsidRPr="002D37FD">
        <w:rPr>
          <w:rFonts w:ascii="Arial" w:hAnsi="Arial" w:cs="Arial"/>
          <w:sz w:val="20"/>
          <w:szCs w:val="20"/>
        </w:rPr>
        <w:t>Las aportaciones que recaudará la Hacienda Pública Municipal se integrarán con los siguientes conceptos:</w:t>
      </w:r>
    </w:p>
    <w:p w:rsidR="00B4466E" w:rsidRPr="002D37FD" w:rsidRDefault="00B4466E" w:rsidP="00EF04A1">
      <w:pPr>
        <w:pStyle w:val="Textoindependiente"/>
        <w:spacing w:before="0" w:line="360" w:lineRule="auto"/>
        <w:ind w:left="0"/>
        <w:jc w:val="both"/>
        <w:rPr>
          <w:rFonts w:ascii="Arial" w:hAnsi="Arial" w:cs="Arial"/>
          <w:sz w:val="20"/>
          <w:szCs w:val="20"/>
        </w:rPr>
      </w:pPr>
    </w:p>
    <w:tbl>
      <w:tblPr>
        <w:tblStyle w:val="TableNormal"/>
        <w:tblW w:w="9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333"/>
        <w:gridCol w:w="1417"/>
      </w:tblGrid>
      <w:tr w:rsidR="00F1449B" w:rsidRPr="002D37FD" w:rsidTr="00F1449B">
        <w:trPr>
          <w:trHeight w:val="20"/>
        </w:trPr>
        <w:tc>
          <w:tcPr>
            <w:tcW w:w="7361" w:type="dxa"/>
            <w:shd w:val="clear" w:color="auto" w:fill="D0CECE" w:themeFill="background2" w:themeFillShade="E6"/>
          </w:tcPr>
          <w:p w:rsidR="00F1449B" w:rsidRPr="002D37FD" w:rsidRDefault="00F1449B" w:rsidP="00EF04A1">
            <w:pPr>
              <w:pStyle w:val="TableParagraph"/>
              <w:spacing w:line="360" w:lineRule="auto"/>
              <w:ind w:left="132"/>
              <w:jc w:val="both"/>
              <w:rPr>
                <w:rFonts w:ascii="Arial" w:hAnsi="Arial" w:cs="Arial"/>
                <w:b/>
                <w:sz w:val="20"/>
                <w:szCs w:val="20"/>
              </w:rPr>
            </w:pPr>
            <w:proofErr w:type="spellStart"/>
            <w:r w:rsidRPr="002D37FD">
              <w:rPr>
                <w:rFonts w:ascii="Arial" w:hAnsi="Arial" w:cs="Arial"/>
                <w:b/>
                <w:sz w:val="20"/>
                <w:szCs w:val="20"/>
              </w:rPr>
              <w:lastRenderedPageBreak/>
              <w:t>Aportaciones</w:t>
            </w:r>
            <w:proofErr w:type="spellEnd"/>
          </w:p>
        </w:tc>
        <w:tc>
          <w:tcPr>
            <w:tcW w:w="333" w:type="dxa"/>
            <w:tcBorders>
              <w:right w:val="nil"/>
            </w:tcBorders>
            <w:shd w:val="clear" w:color="auto" w:fill="D0CECE" w:themeFill="background2" w:themeFillShade="E6"/>
          </w:tcPr>
          <w:p w:rsidR="00F1449B" w:rsidRPr="002D37FD" w:rsidRDefault="00F1449B" w:rsidP="00F1449B">
            <w:pPr>
              <w:pStyle w:val="TableParagraph"/>
              <w:tabs>
                <w:tab w:val="left" w:pos="1626"/>
              </w:tabs>
              <w:spacing w:line="360" w:lineRule="auto"/>
              <w:rPr>
                <w:rFonts w:ascii="Arial" w:hAnsi="Arial" w:cs="Arial"/>
                <w:b/>
                <w:sz w:val="20"/>
                <w:szCs w:val="20"/>
              </w:rPr>
            </w:pPr>
            <w:r>
              <w:rPr>
                <w:rFonts w:ascii="Arial" w:hAnsi="Arial" w:cs="Arial"/>
                <w:b/>
                <w:sz w:val="20"/>
                <w:szCs w:val="20"/>
              </w:rPr>
              <w:t>$</w:t>
            </w:r>
          </w:p>
        </w:tc>
        <w:tc>
          <w:tcPr>
            <w:tcW w:w="1417" w:type="dxa"/>
            <w:tcBorders>
              <w:left w:val="nil"/>
            </w:tcBorders>
            <w:shd w:val="clear" w:color="auto" w:fill="D0CECE" w:themeFill="background2" w:themeFillShade="E6"/>
          </w:tcPr>
          <w:p w:rsidR="00F1449B" w:rsidRPr="002D37FD" w:rsidRDefault="00F1449B" w:rsidP="00F1449B">
            <w:pPr>
              <w:pStyle w:val="TableParagraph"/>
              <w:tabs>
                <w:tab w:val="left" w:pos="1626"/>
              </w:tabs>
              <w:spacing w:line="360" w:lineRule="auto"/>
              <w:jc w:val="center"/>
              <w:rPr>
                <w:rFonts w:ascii="Arial" w:hAnsi="Arial" w:cs="Arial"/>
                <w:b/>
                <w:sz w:val="20"/>
                <w:szCs w:val="20"/>
              </w:rPr>
            </w:pPr>
            <w:r w:rsidRPr="002D37FD">
              <w:rPr>
                <w:rFonts w:ascii="Arial" w:hAnsi="Arial" w:cs="Arial"/>
                <w:b/>
                <w:sz w:val="20"/>
                <w:szCs w:val="20"/>
              </w:rPr>
              <w:t>10,275,022.00</w:t>
            </w:r>
          </w:p>
        </w:tc>
      </w:tr>
      <w:tr w:rsidR="00F1449B" w:rsidRPr="002D37FD" w:rsidTr="00F1449B">
        <w:trPr>
          <w:trHeight w:val="20"/>
        </w:trPr>
        <w:tc>
          <w:tcPr>
            <w:tcW w:w="7361" w:type="dxa"/>
          </w:tcPr>
          <w:p w:rsidR="00F1449B" w:rsidRPr="002D37FD" w:rsidRDefault="00F1449B" w:rsidP="00EF04A1">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la Infraestructura Social Municipal</w:t>
            </w:r>
          </w:p>
        </w:tc>
        <w:tc>
          <w:tcPr>
            <w:tcW w:w="333" w:type="dxa"/>
            <w:tcBorders>
              <w:right w:val="nil"/>
            </w:tcBorders>
          </w:tcPr>
          <w:p w:rsidR="00F1449B" w:rsidRPr="00F1449B" w:rsidRDefault="00F1449B" w:rsidP="00F1449B">
            <w:pPr>
              <w:pStyle w:val="TableParagraph"/>
              <w:tabs>
                <w:tab w:val="left" w:pos="1620"/>
              </w:tabs>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F1449B" w:rsidRPr="002D37FD" w:rsidRDefault="00F1449B" w:rsidP="00F1449B">
            <w:pPr>
              <w:pStyle w:val="TableParagraph"/>
              <w:tabs>
                <w:tab w:val="left" w:pos="1620"/>
              </w:tabs>
              <w:spacing w:line="360" w:lineRule="auto"/>
              <w:jc w:val="center"/>
              <w:rPr>
                <w:rFonts w:ascii="Arial" w:hAnsi="Arial" w:cs="Arial"/>
                <w:sz w:val="20"/>
                <w:szCs w:val="20"/>
              </w:rPr>
            </w:pPr>
            <w:r w:rsidRPr="002D37FD">
              <w:rPr>
                <w:rFonts w:ascii="Arial" w:hAnsi="Arial" w:cs="Arial"/>
                <w:sz w:val="20"/>
                <w:szCs w:val="20"/>
              </w:rPr>
              <w:t>7,682,224.00</w:t>
            </w:r>
          </w:p>
        </w:tc>
      </w:tr>
      <w:tr w:rsidR="00F1449B" w:rsidRPr="002D37FD" w:rsidTr="00F1449B">
        <w:trPr>
          <w:trHeight w:val="20"/>
        </w:trPr>
        <w:tc>
          <w:tcPr>
            <w:tcW w:w="7361" w:type="dxa"/>
          </w:tcPr>
          <w:p w:rsidR="00F1449B" w:rsidRPr="002D37FD" w:rsidRDefault="00F1449B" w:rsidP="00EF04A1">
            <w:pPr>
              <w:pStyle w:val="TableParagraph"/>
              <w:spacing w:line="360" w:lineRule="auto"/>
              <w:ind w:left="557"/>
              <w:jc w:val="both"/>
              <w:rPr>
                <w:rFonts w:ascii="Arial" w:hAnsi="Arial" w:cs="Arial"/>
                <w:sz w:val="20"/>
                <w:szCs w:val="20"/>
                <w:lang w:val="es-MX"/>
              </w:rPr>
            </w:pPr>
            <w:r w:rsidRPr="002D37FD">
              <w:rPr>
                <w:rFonts w:ascii="Arial" w:hAnsi="Arial" w:cs="Arial"/>
                <w:sz w:val="20"/>
                <w:szCs w:val="20"/>
                <w:lang w:val="es-MX"/>
              </w:rPr>
              <w:t>Fondo de Aportaciones para el Fortalecimiento Municipal</w:t>
            </w:r>
          </w:p>
        </w:tc>
        <w:tc>
          <w:tcPr>
            <w:tcW w:w="333" w:type="dxa"/>
            <w:tcBorders>
              <w:right w:val="nil"/>
            </w:tcBorders>
          </w:tcPr>
          <w:p w:rsidR="00F1449B" w:rsidRPr="00F1449B" w:rsidRDefault="00F1449B" w:rsidP="00F1449B">
            <w:pPr>
              <w:pStyle w:val="TableParagraph"/>
              <w:tabs>
                <w:tab w:val="left" w:pos="1788"/>
              </w:tabs>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F1449B" w:rsidRPr="002D37FD" w:rsidRDefault="00F1449B" w:rsidP="00F1449B">
            <w:pPr>
              <w:pStyle w:val="TableParagraph"/>
              <w:tabs>
                <w:tab w:val="left" w:pos="1788"/>
              </w:tabs>
              <w:spacing w:line="360" w:lineRule="auto"/>
              <w:jc w:val="center"/>
              <w:rPr>
                <w:rFonts w:ascii="Arial" w:hAnsi="Arial" w:cs="Arial"/>
                <w:sz w:val="20"/>
                <w:szCs w:val="20"/>
              </w:rPr>
            </w:pPr>
            <w:r w:rsidRPr="002D37FD">
              <w:rPr>
                <w:rFonts w:ascii="Arial" w:hAnsi="Arial" w:cs="Arial"/>
                <w:sz w:val="20"/>
                <w:szCs w:val="20"/>
              </w:rPr>
              <w:t>2,592,798.00</w:t>
            </w:r>
          </w:p>
        </w:tc>
      </w:tr>
    </w:tbl>
    <w:p w:rsidR="00B4466E" w:rsidRPr="002D37FD" w:rsidRDefault="00B4466E" w:rsidP="00EF04A1">
      <w:pPr>
        <w:pStyle w:val="Textoindependiente"/>
        <w:spacing w:before="0" w:line="360" w:lineRule="auto"/>
        <w:ind w:left="0"/>
        <w:jc w:val="both"/>
        <w:rPr>
          <w:rFonts w:ascii="Arial" w:hAnsi="Arial" w:cs="Arial"/>
          <w:sz w:val="20"/>
          <w:szCs w:val="20"/>
        </w:rPr>
      </w:pPr>
    </w:p>
    <w:p w:rsidR="00B4466E" w:rsidRPr="002D37FD" w:rsidRDefault="00B4466E" w:rsidP="00EF04A1">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12.- </w:t>
      </w:r>
      <w:r w:rsidRPr="002D37FD">
        <w:rPr>
          <w:rFonts w:ascii="Arial" w:hAnsi="Arial" w:cs="Arial"/>
          <w:sz w:val="20"/>
          <w:szCs w:val="20"/>
        </w:rPr>
        <w:t>Los ingresos extraordinarios que podrá percibir la Hacienda Pública Municipal serán los siguientes:</w:t>
      </w:r>
    </w:p>
    <w:p w:rsidR="00B4466E" w:rsidRPr="002D37FD" w:rsidRDefault="00B4466E" w:rsidP="00EF04A1">
      <w:pPr>
        <w:pStyle w:val="Textoindependiente"/>
        <w:spacing w:before="0" w:line="360" w:lineRule="auto"/>
        <w:ind w:left="0"/>
        <w:jc w:val="both"/>
        <w:rPr>
          <w:rFonts w:ascii="Arial" w:hAnsi="Arial" w:cs="Arial"/>
          <w:sz w:val="20"/>
          <w:szCs w:val="20"/>
        </w:rPr>
      </w:pPr>
    </w:p>
    <w:tbl>
      <w:tblPr>
        <w:tblStyle w:val="TableNormal"/>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1"/>
        <w:gridCol w:w="284"/>
        <w:gridCol w:w="1417"/>
      </w:tblGrid>
      <w:tr w:rsidR="00F1449B" w:rsidRPr="002D37FD" w:rsidTr="00F1449B">
        <w:trPr>
          <w:trHeight w:val="20"/>
        </w:trPr>
        <w:tc>
          <w:tcPr>
            <w:tcW w:w="7361" w:type="dxa"/>
            <w:shd w:val="clear" w:color="auto" w:fill="D0CECE" w:themeFill="background2" w:themeFillShade="E6"/>
          </w:tcPr>
          <w:p w:rsidR="00F1449B" w:rsidRPr="002D37FD" w:rsidRDefault="00F1449B" w:rsidP="00EF04A1">
            <w:pPr>
              <w:pStyle w:val="TableParagraph"/>
              <w:spacing w:line="360" w:lineRule="auto"/>
              <w:ind w:left="132" w:right="141"/>
              <w:jc w:val="both"/>
              <w:rPr>
                <w:rFonts w:ascii="Arial" w:hAnsi="Arial" w:cs="Arial"/>
                <w:b/>
                <w:sz w:val="20"/>
                <w:szCs w:val="20"/>
                <w:lang w:val="es-MX"/>
              </w:rPr>
            </w:pPr>
            <w:r w:rsidRPr="002D37FD">
              <w:rPr>
                <w:rFonts w:ascii="Arial" w:hAnsi="Arial" w:cs="Arial"/>
                <w:b/>
                <w:sz w:val="20"/>
                <w:szCs w:val="20"/>
                <w:lang w:val="es-MX"/>
              </w:rPr>
              <w:t>Ingresos por ventas de bienes y servicios</w:t>
            </w:r>
          </w:p>
        </w:tc>
        <w:tc>
          <w:tcPr>
            <w:tcW w:w="284" w:type="dxa"/>
            <w:tcBorders>
              <w:right w:val="nil"/>
            </w:tcBorders>
            <w:shd w:val="clear" w:color="auto" w:fill="D0CECE" w:themeFill="background2" w:themeFillShade="E6"/>
          </w:tcPr>
          <w:p w:rsidR="00F1449B" w:rsidRPr="00F1449B" w:rsidRDefault="00F1449B" w:rsidP="00F1449B">
            <w:pPr>
              <w:pStyle w:val="TableParagraph"/>
              <w:spacing w:line="360" w:lineRule="auto"/>
              <w:rPr>
                <w:rFonts w:ascii="Arial" w:hAnsi="Arial" w:cs="Arial"/>
                <w:b/>
                <w:sz w:val="20"/>
                <w:szCs w:val="20"/>
                <w:lang w:val="es-MX"/>
              </w:rPr>
            </w:pPr>
            <w:r>
              <w:rPr>
                <w:rFonts w:ascii="Arial" w:hAnsi="Arial" w:cs="Arial"/>
                <w:b/>
                <w:sz w:val="20"/>
                <w:szCs w:val="20"/>
                <w:lang w:val="es-MX"/>
              </w:rPr>
              <w:t>$</w:t>
            </w:r>
          </w:p>
        </w:tc>
        <w:tc>
          <w:tcPr>
            <w:tcW w:w="1417" w:type="dxa"/>
            <w:tcBorders>
              <w:left w:val="nil"/>
            </w:tcBorders>
            <w:shd w:val="clear" w:color="auto" w:fill="D0CECE" w:themeFill="background2" w:themeFillShade="E6"/>
          </w:tcPr>
          <w:p w:rsidR="00F1449B" w:rsidRPr="00F1449B" w:rsidRDefault="00F1449B" w:rsidP="00EF04A1">
            <w:pPr>
              <w:pStyle w:val="TableParagraph"/>
              <w:spacing w:line="360" w:lineRule="auto"/>
              <w:ind w:right="141"/>
              <w:jc w:val="right"/>
              <w:rPr>
                <w:rFonts w:ascii="Arial" w:hAnsi="Arial" w:cs="Arial"/>
                <w:b/>
                <w:sz w:val="20"/>
                <w:szCs w:val="20"/>
              </w:rPr>
            </w:pPr>
            <w:r w:rsidRPr="00F1449B">
              <w:rPr>
                <w:rFonts w:ascii="Arial" w:hAnsi="Arial" w:cs="Arial"/>
                <w:b/>
                <w:sz w:val="20"/>
                <w:szCs w:val="20"/>
              </w:rPr>
              <w:t>0.00</w:t>
            </w:r>
          </w:p>
        </w:tc>
      </w:tr>
      <w:tr w:rsidR="00F1449B" w:rsidRPr="002D37FD" w:rsidTr="00F1449B">
        <w:trPr>
          <w:trHeight w:val="20"/>
        </w:trPr>
        <w:tc>
          <w:tcPr>
            <w:tcW w:w="7361" w:type="dxa"/>
          </w:tcPr>
          <w:p w:rsidR="00F1449B" w:rsidRPr="002D37FD" w:rsidRDefault="004B7A79" w:rsidP="00EF04A1">
            <w:pPr>
              <w:pStyle w:val="TableParagraph"/>
              <w:spacing w:line="360" w:lineRule="auto"/>
              <w:ind w:left="557" w:right="141"/>
              <w:jc w:val="both"/>
              <w:rPr>
                <w:rFonts w:ascii="Arial" w:hAnsi="Arial" w:cs="Arial"/>
                <w:sz w:val="20"/>
                <w:szCs w:val="20"/>
                <w:lang w:val="es-MX"/>
              </w:rPr>
            </w:pPr>
            <w:r>
              <w:rPr>
                <w:rFonts w:ascii="Arial" w:hAnsi="Arial" w:cs="Arial"/>
                <w:sz w:val="20"/>
                <w:szCs w:val="20"/>
                <w:lang w:val="es-MX"/>
              </w:rPr>
              <w:t xml:space="preserve"> </w:t>
            </w:r>
            <w:r w:rsidR="00F1449B" w:rsidRPr="002D37FD">
              <w:rPr>
                <w:rFonts w:ascii="Arial" w:hAnsi="Arial" w:cs="Arial"/>
                <w:sz w:val="20"/>
                <w:szCs w:val="20"/>
                <w:lang w:val="es-MX"/>
              </w:rPr>
              <w:t>Ingresos por ventas de bienes y servicios de organismos descentralizados</w:t>
            </w:r>
          </w:p>
        </w:tc>
        <w:tc>
          <w:tcPr>
            <w:tcW w:w="284" w:type="dxa"/>
            <w:tcBorders>
              <w:right w:val="nil"/>
            </w:tcBorders>
          </w:tcPr>
          <w:p w:rsidR="00F1449B" w:rsidRPr="00F1449B" w:rsidRDefault="00F1449B" w:rsidP="00F1449B">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F1449B" w:rsidRPr="00F1449B" w:rsidRDefault="00F1449B"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F1449B" w:rsidRPr="002D37FD" w:rsidTr="00F1449B">
        <w:trPr>
          <w:trHeight w:val="20"/>
        </w:trPr>
        <w:tc>
          <w:tcPr>
            <w:tcW w:w="7361" w:type="dxa"/>
          </w:tcPr>
          <w:p w:rsidR="00F1449B" w:rsidRPr="002D37FD" w:rsidRDefault="00F1449B" w:rsidP="00EF04A1">
            <w:pPr>
              <w:pStyle w:val="TableParagraph"/>
              <w:spacing w:line="360" w:lineRule="auto"/>
              <w:ind w:left="557" w:right="141"/>
              <w:jc w:val="both"/>
              <w:rPr>
                <w:rFonts w:ascii="Arial" w:hAnsi="Arial" w:cs="Arial"/>
                <w:sz w:val="20"/>
                <w:szCs w:val="20"/>
                <w:lang w:val="es-MX"/>
              </w:rPr>
            </w:pPr>
            <w:r w:rsidRPr="002D37FD">
              <w:rPr>
                <w:rFonts w:ascii="Arial" w:hAnsi="Arial" w:cs="Arial"/>
                <w:sz w:val="20"/>
                <w:szCs w:val="20"/>
                <w:lang w:val="es-MX"/>
              </w:rPr>
              <w:t xml:space="preserve"> Ingresos de operación de entidades paraestatales empresariales</w:t>
            </w:r>
          </w:p>
        </w:tc>
        <w:tc>
          <w:tcPr>
            <w:tcW w:w="284" w:type="dxa"/>
            <w:tcBorders>
              <w:right w:val="nil"/>
            </w:tcBorders>
          </w:tcPr>
          <w:p w:rsidR="00F1449B" w:rsidRPr="00F1449B" w:rsidRDefault="00F1449B" w:rsidP="00F1449B">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tcPr>
          <w:p w:rsidR="00F1449B" w:rsidRPr="00F1449B" w:rsidRDefault="00F1449B"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F1449B" w:rsidRPr="002D37FD" w:rsidTr="00EF04A1">
        <w:trPr>
          <w:trHeight w:val="20"/>
        </w:trPr>
        <w:tc>
          <w:tcPr>
            <w:tcW w:w="7361" w:type="dxa"/>
          </w:tcPr>
          <w:p w:rsidR="00F1449B" w:rsidRPr="002D37FD" w:rsidRDefault="00F1449B" w:rsidP="00EF04A1">
            <w:pPr>
              <w:pStyle w:val="TableParagraph"/>
              <w:spacing w:line="360" w:lineRule="auto"/>
              <w:ind w:left="557" w:right="141"/>
              <w:jc w:val="both"/>
              <w:rPr>
                <w:rFonts w:ascii="Arial" w:hAnsi="Arial" w:cs="Arial"/>
                <w:sz w:val="20"/>
                <w:szCs w:val="20"/>
                <w:lang w:val="es-MX"/>
              </w:rPr>
            </w:pPr>
            <w:r w:rsidRPr="002D37FD">
              <w:rPr>
                <w:rFonts w:ascii="Arial" w:hAnsi="Arial" w:cs="Arial"/>
                <w:sz w:val="20"/>
                <w:szCs w:val="20"/>
                <w:lang w:val="es-MX"/>
              </w:rPr>
              <w:t>Ingresos por ventas de bienes y servicios producidos en establecimientos del Gobierno Central</w:t>
            </w:r>
          </w:p>
        </w:tc>
        <w:tc>
          <w:tcPr>
            <w:tcW w:w="284" w:type="dxa"/>
            <w:tcBorders>
              <w:right w:val="nil"/>
            </w:tcBorders>
            <w:vAlign w:val="center"/>
          </w:tcPr>
          <w:p w:rsidR="00F1449B" w:rsidRPr="00F1449B" w:rsidRDefault="00F1449B"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1417" w:type="dxa"/>
            <w:tcBorders>
              <w:left w:val="nil"/>
            </w:tcBorders>
            <w:vAlign w:val="center"/>
          </w:tcPr>
          <w:p w:rsidR="00F1449B" w:rsidRPr="00F1449B" w:rsidRDefault="00F1449B"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bl>
    <w:p w:rsidR="00B4466E" w:rsidRDefault="00B4466E" w:rsidP="00EF04A1">
      <w:pPr>
        <w:pStyle w:val="Textoindependiente"/>
        <w:spacing w:before="0" w:line="360" w:lineRule="auto"/>
        <w:ind w:left="0"/>
        <w:jc w:val="both"/>
        <w:rPr>
          <w:rFonts w:ascii="Arial" w:hAnsi="Arial" w:cs="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426"/>
        <w:gridCol w:w="1277"/>
      </w:tblGrid>
      <w:tr w:rsidR="00EF04A1" w:rsidRPr="00E346CD" w:rsidTr="00EF04A1">
        <w:trPr>
          <w:trHeight w:val="20"/>
        </w:trPr>
        <w:tc>
          <w:tcPr>
            <w:tcW w:w="4061" w:type="pct"/>
            <w:shd w:val="clear" w:color="auto" w:fill="D0CECE" w:themeFill="background2" w:themeFillShade="E6"/>
          </w:tcPr>
          <w:p w:rsidR="00EF04A1" w:rsidRPr="00E346CD" w:rsidRDefault="00EF04A1" w:rsidP="00EF04A1">
            <w:pPr>
              <w:pStyle w:val="TableParagraph"/>
              <w:spacing w:line="360" w:lineRule="auto"/>
              <w:ind w:left="137" w:right="180"/>
              <w:jc w:val="both"/>
              <w:rPr>
                <w:rFonts w:ascii="Arial" w:hAnsi="Arial" w:cs="Arial"/>
                <w:b/>
                <w:sz w:val="20"/>
                <w:szCs w:val="20"/>
              </w:rPr>
            </w:pPr>
            <w:proofErr w:type="spellStart"/>
            <w:r w:rsidRPr="00E346CD">
              <w:rPr>
                <w:rFonts w:ascii="Arial" w:hAnsi="Arial" w:cs="Arial"/>
                <w:b/>
                <w:sz w:val="20"/>
                <w:szCs w:val="20"/>
              </w:rPr>
              <w:t>Transferencias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Asignaciones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Subsidios</w:t>
            </w:r>
            <w:proofErr w:type="spellEnd"/>
            <w:r w:rsidRPr="00E346CD">
              <w:rPr>
                <w:rFonts w:ascii="Arial" w:hAnsi="Arial" w:cs="Arial"/>
                <w:b/>
                <w:sz w:val="20"/>
                <w:szCs w:val="20"/>
              </w:rPr>
              <w:t xml:space="preserve"> y </w:t>
            </w:r>
            <w:proofErr w:type="spellStart"/>
            <w:r w:rsidRPr="00E346CD">
              <w:rPr>
                <w:rFonts w:ascii="Arial" w:hAnsi="Arial" w:cs="Arial"/>
                <w:b/>
                <w:sz w:val="20"/>
                <w:szCs w:val="20"/>
              </w:rPr>
              <w:t>Otras</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Ayudas</w:t>
            </w:r>
            <w:proofErr w:type="spellEnd"/>
          </w:p>
        </w:tc>
        <w:tc>
          <w:tcPr>
            <w:tcW w:w="235" w:type="pct"/>
            <w:tcBorders>
              <w:right w:val="nil"/>
            </w:tcBorders>
            <w:shd w:val="clear" w:color="auto" w:fill="D0CECE" w:themeFill="background2" w:themeFillShade="E6"/>
            <w:vAlign w:val="center"/>
          </w:tcPr>
          <w:p w:rsidR="00EF04A1" w:rsidRPr="00EF04A1" w:rsidRDefault="00EF04A1" w:rsidP="00EF04A1">
            <w:pPr>
              <w:pStyle w:val="TableParagraph"/>
              <w:spacing w:line="360" w:lineRule="auto"/>
              <w:rPr>
                <w:rFonts w:ascii="Arial" w:hAnsi="Arial" w:cs="Arial"/>
                <w:b/>
                <w:sz w:val="20"/>
                <w:szCs w:val="20"/>
                <w:lang w:val="es-MX"/>
              </w:rPr>
            </w:pPr>
            <w:r w:rsidRPr="00EF04A1">
              <w:rPr>
                <w:rFonts w:ascii="Arial" w:hAnsi="Arial" w:cs="Arial"/>
                <w:b/>
                <w:sz w:val="20"/>
                <w:szCs w:val="20"/>
                <w:lang w:val="es-MX"/>
              </w:rPr>
              <w:t>$</w:t>
            </w:r>
          </w:p>
        </w:tc>
        <w:tc>
          <w:tcPr>
            <w:tcW w:w="704" w:type="pct"/>
            <w:tcBorders>
              <w:left w:val="nil"/>
            </w:tcBorders>
            <w:shd w:val="clear" w:color="auto" w:fill="D0CECE" w:themeFill="background2" w:themeFillShade="E6"/>
            <w:vAlign w:val="center"/>
          </w:tcPr>
          <w:p w:rsidR="00EF04A1" w:rsidRPr="00EF04A1" w:rsidRDefault="00EF04A1" w:rsidP="00EF04A1">
            <w:pPr>
              <w:pStyle w:val="TableParagraph"/>
              <w:spacing w:line="360" w:lineRule="auto"/>
              <w:ind w:right="141"/>
              <w:jc w:val="right"/>
              <w:rPr>
                <w:rFonts w:ascii="Arial" w:hAnsi="Arial" w:cs="Arial"/>
                <w:b/>
                <w:sz w:val="20"/>
                <w:szCs w:val="20"/>
              </w:rPr>
            </w:pPr>
            <w:r w:rsidRPr="00EF04A1">
              <w:rPr>
                <w:rFonts w:ascii="Arial" w:hAnsi="Arial" w:cs="Arial"/>
                <w:b/>
                <w:sz w:val="20"/>
                <w:szCs w:val="20"/>
              </w:rPr>
              <w:t>0.00</w:t>
            </w:r>
          </w:p>
        </w:tc>
      </w:tr>
      <w:tr w:rsidR="00EF04A1" w:rsidRPr="00E346CD" w:rsidTr="00EF04A1">
        <w:trPr>
          <w:trHeight w:val="20"/>
        </w:trPr>
        <w:tc>
          <w:tcPr>
            <w:tcW w:w="4061" w:type="pct"/>
          </w:tcPr>
          <w:p w:rsidR="00EF04A1" w:rsidRPr="007105B2" w:rsidRDefault="00EF04A1" w:rsidP="00EF04A1">
            <w:pPr>
              <w:pStyle w:val="TableParagraph"/>
              <w:spacing w:line="360" w:lineRule="auto"/>
              <w:ind w:left="421" w:right="180"/>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Internas</w:t>
            </w:r>
            <w:proofErr w:type="spellEnd"/>
            <w:r w:rsidRPr="007105B2">
              <w:rPr>
                <w:rFonts w:ascii="Arial" w:hAnsi="Arial" w:cs="Arial"/>
                <w:b/>
                <w:sz w:val="20"/>
                <w:szCs w:val="20"/>
              </w:rPr>
              <w:t xml:space="preserve"> y </w:t>
            </w:r>
            <w:proofErr w:type="spellStart"/>
            <w:r w:rsidRPr="007105B2">
              <w:rPr>
                <w:rFonts w:ascii="Arial" w:hAnsi="Arial" w:cs="Arial"/>
                <w:b/>
                <w:sz w:val="20"/>
                <w:szCs w:val="20"/>
              </w:rPr>
              <w:t>Asignaciones</w:t>
            </w:r>
            <w:proofErr w:type="spellEnd"/>
            <w:r w:rsidRPr="007105B2">
              <w:rPr>
                <w:rFonts w:ascii="Arial" w:hAnsi="Arial" w:cs="Arial"/>
                <w:b/>
                <w:sz w:val="20"/>
                <w:szCs w:val="20"/>
              </w:rPr>
              <w:t xml:space="preserve"> del Sector </w:t>
            </w:r>
            <w:proofErr w:type="spellStart"/>
            <w:r w:rsidRPr="007105B2">
              <w:rPr>
                <w:rFonts w:ascii="Arial" w:hAnsi="Arial" w:cs="Arial"/>
                <w:b/>
                <w:sz w:val="20"/>
                <w:szCs w:val="20"/>
              </w:rPr>
              <w:t>Público</w:t>
            </w:r>
            <w:proofErr w:type="spellEnd"/>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EF04A1" w:rsidRPr="00E346CD" w:rsidTr="00EF04A1">
        <w:trPr>
          <w:trHeight w:val="20"/>
        </w:trPr>
        <w:tc>
          <w:tcPr>
            <w:tcW w:w="4061" w:type="pct"/>
          </w:tcPr>
          <w:p w:rsidR="00EF04A1" w:rsidRPr="00E346CD" w:rsidRDefault="00EF04A1" w:rsidP="00EF04A1">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Las </w:t>
            </w:r>
            <w:proofErr w:type="spellStart"/>
            <w:r w:rsidRPr="00E346CD">
              <w:rPr>
                <w:rFonts w:ascii="Arial" w:hAnsi="Arial" w:cs="Arial"/>
                <w:sz w:val="20"/>
                <w:szCs w:val="20"/>
              </w:rPr>
              <w:t>recibidas</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conceptos diversos a participaciones, aportaciones o aprovechamientos</w:t>
            </w:r>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EF04A1" w:rsidRPr="00E346CD" w:rsidTr="00EF04A1">
        <w:trPr>
          <w:trHeight w:val="20"/>
        </w:trPr>
        <w:tc>
          <w:tcPr>
            <w:tcW w:w="4061" w:type="pct"/>
          </w:tcPr>
          <w:p w:rsidR="00EF04A1" w:rsidRPr="007105B2" w:rsidRDefault="00EF04A1" w:rsidP="00EF04A1">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del Sector </w:t>
            </w:r>
            <w:proofErr w:type="spellStart"/>
            <w:r w:rsidRPr="007105B2">
              <w:rPr>
                <w:rFonts w:ascii="Arial" w:hAnsi="Arial" w:cs="Arial"/>
                <w:b/>
                <w:sz w:val="20"/>
                <w:szCs w:val="20"/>
              </w:rPr>
              <w:t>Público</w:t>
            </w:r>
            <w:proofErr w:type="spellEnd"/>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EF04A1" w:rsidRPr="00E346CD" w:rsidTr="00EF04A1">
        <w:trPr>
          <w:trHeight w:val="20"/>
        </w:trPr>
        <w:tc>
          <w:tcPr>
            <w:tcW w:w="4061" w:type="pct"/>
          </w:tcPr>
          <w:p w:rsidR="00EF04A1" w:rsidRPr="007105B2" w:rsidRDefault="00EF04A1" w:rsidP="00EF04A1">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Subsidios</w:t>
            </w:r>
            <w:proofErr w:type="spellEnd"/>
            <w:r w:rsidRPr="007105B2">
              <w:rPr>
                <w:rFonts w:ascii="Arial" w:hAnsi="Arial" w:cs="Arial"/>
                <w:b/>
                <w:sz w:val="20"/>
                <w:szCs w:val="20"/>
              </w:rPr>
              <w:t xml:space="preserve"> y </w:t>
            </w:r>
            <w:proofErr w:type="spellStart"/>
            <w:r w:rsidRPr="007105B2">
              <w:rPr>
                <w:rFonts w:ascii="Arial" w:hAnsi="Arial" w:cs="Arial"/>
                <w:b/>
                <w:sz w:val="20"/>
                <w:szCs w:val="20"/>
              </w:rPr>
              <w:t>Subvenciones</w:t>
            </w:r>
            <w:proofErr w:type="spellEnd"/>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EF04A1" w:rsidRPr="00E346CD" w:rsidTr="00EF04A1">
        <w:trPr>
          <w:trHeight w:val="20"/>
        </w:trPr>
        <w:tc>
          <w:tcPr>
            <w:tcW w:w="4061" w:type="pct"/>
          </w:tcPr>
          <w:p w:rsidR="00EF04A1" w:rsidRPr="007105B2" w:rsidRDefault="00EF04A1" w:rsidP="00EF04A1">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Ayudas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sociales</w:t>
            </w:r>
            <w:proofErr w:type="spellEnd"/>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r w:rsidR="00EF04A1" w:rsidRPr="00E346CD" w:rsidTr="00EF04A1">
        <w:trPr>
          <w:trHeight w:val="20"/>
        </w:trPr>
        <w:tc>
          <w:tcPr>
            <w:tcW w:w="4061" w:type="pct"/>
          </w:tcPr>
          <w:p w:rsidR="00EF04A1" w:rsidRPr="007105B2" w:rsidRDefault="00EF04A1" w:rsidP="00EF04A1">
            <w:pPr>
              <w:pStyle w:val="TableParagraph"/>
              <w:spacing w:line="360" w:lineRule="auto"/>
              <w:ind w:left="180" w:right="180" w:firstLine="241"/>
              <w:jc w:val="both"/>
              <w:rPr>
                <w:rFonts w:ascii="Arial" w:hAnsi="Arial" w:cs="Arial"/>
                <w:b/>
                <w:sz w:val="20"/>
                <w:szCs w:val="20"/>
              </w:rPr>
            </w:pPr>
            <w:proofErr w:type="spellStart"/>
            <w:r w:rsidRPr="007105B2">
              <w:rPr>
                <w:rFonts w:ascii="Arial" w:hAnsi="Arial" w:cs="Arial"/>
                <w:b/>
                <w:sz w:val="20"/>
                <w:szCs w:val="20"/>
              </w:rPr>
              <w:t>Transferencias</w:t>
            </w:r>
            <w:proofErr w:type="spellEnd"/>
            <w:r w:rsidRPr="007105B2">
              <w:rPr>
                <w:rFonts w:ascii="Arial" w:hAnsi="Arial" w:cs="Arial"/>
                <w:b/>
                <w:sz w:val="20"/>
                <w:szCs w:val="20"/>
              </w:rPr>
              <w:t xml:space="preserve"> de </w:t>
            </w:r>
            <w:proofErr w:type="spellStart"/>
            <w:r w:rsidRPr="007105B2">
              <w:rPr>
                <w:rFonts w:ascii="Arial" w:hAnsi="Arial" w:cs="Arial"/>
                <w:b/>
                <w:sz w:val="20"/>
                <w:szCs w:val="20"/>
              </w:rPr>
              <w:t>Fideicomisos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mandatos</w:t>
            </w:r>
            <w:proofErr w:type="spellEnd"/>
            <w:r w:rsidRPr="007105B2">
              <w:rPr>
                <w:rFonts w:ascii="Arial" w:hAnsi="Arial" w:cs="Arial"/>
                <w:b/>
                <w:sz w:val="20"/>
                <w:szCs w:val="20"/>
              </w:rPr>
              <w:t xml:space="preserve"> y análogos</w:t>
            </w:r>
          </w:p>
        </w:tc>
        <w:tc>
          <w:tcPr>
            <w:tcW w:w="235" w:type="pct"/>
            <w:tcBorders>
              <w:right w:val="nil"/>
            </w:tcBorders>
            <w:vAlign w:val="center"/>
          </w:tcPr>
          <w:p w:rsidR="00EF04A1" w:rsidRPr="00F1449B" w:rsidRDefault="00EF04A1" w:rsidP="00EF04A1">
            <w:pPr>
              <w:pStyle w:val="TableParagraph"/>
              <w:spacing w:line="360" w:lineRule="auto"/>
              <w:rPr>
                <w:rFonts w:ascii="Arial" w:hAnsi="Arial" w:cs="Arial"/>
                <w:sz w:val="20"/>
                <w:szCs w:val="20"/>
                <w:lang w:val="es-MX"/>
              </w:rPr>
            </w:pPr>
            <w:r>
              <w:rPr>
                <w:rFonts w:ascii="Arial" w:hAnsi="Arial" w:cs="Arial"/>
                <w:sz w:val="20"/>
                <w:szCs w:val="20"/>
                <w:lang w:val="es-MX"/>
              </w:rPr>
              <w:t>$</w:t>
            </w:r>
          </w:p>
        </w:tc>
        <w:tc>
          <w:tcPr>
            <w:tcW w:w="704" w:type="pct"/>
            <w:tcBorders>
              <w:left w:val="nil"/>
            </w:tcBorders>
            <w:vAlign w:val="center"/>
          </w:tcPr>
          <w:p w:rsidR="00EF04A1" w:rsidRDefault="00EF04A1" w:rsidP="00EF04A1">
            <w:pPr>
              <w:pStyle w:val="TableParagraph"/>
              <w:spacing w:line="360" w:lineRule="auto"/>
              <w:ind w:right="141"/>
              <w:jc w:val="right"/>
              <w:rPr>
                <w:rFonts w:ascii="Arial" w:hAnsi="Arial" w:cs="Arial"/>
                <w:sz w:val="20"/>
                <w:szCs w:val="20"/>
              </w:rPr>
            </w:pPr>
            <w:r w:rsidRPr="00F1449B">
              <w:rPr>
                <w:rFonts w:ascii="Arial" w:hAnsi="Arial" w:cs="Arial"/>
                <w:sz w:val="20"/>
                <w:szCs w:val="20"/>
              </w:rPr>
              <w:t>0.00</w:t>
            </w:r>
          </w:p>
        </w:tc>
      </w:tr>
    </w:tbl>
    <w:p w:rsidR="00B4466E" w:rsidRDefault="00B4466E" w:rsidP="00EF04A1">
      <w:pPr>
        <w:spacing w:after="0" w:line="360" w:lineRule="auto"/>
        <w:rPr>
          <w:rFonts w:ascii="Arial" w:hAnsi="Arial"/>
          <w:sz w:val="20"/>
          <w:szCs w:val="20"/>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1703"/>
      </w:tblGrid>
      <w:tr w:rsidR="00EF04A1" w:rsidRPr="00E346CD" w:rsidTr="00EF04A1">
        <w:trPr>
          <w:trHeight w:val="20"/>
        </w:trPr>
        <w:tc>
          <w:tcPr>
            <w:tcW w:w="4061" w:type="pct"/>
            <w:shd w:val="clear" w:color="auto" w:fill="D0CECE" w:themeFill="background2" w:themeFillShade="E6"/>
          </w:tcPr>
          <w:p w:rsidR="00EF04A1" w:rsidRPr="007105B2" w:rsidRDefault="00EF04A1" w:rsidP="00EF04A1">
            <w:pPr>
              <w:pStyle w:val="TableParagraph"/>
              <w:spacing w:line="360" w:lineRule="auto"/>
              <w:ind w:right="180" w:firstLine="137"/>
              <w:jc w:val="both"/>
              <w:rPr>
                <w:rFonts w:ascii="Arial" w:hAnsi="Arial" w:cs="Arial"/>
                <w:b/>
                <w:sz w:val="20"/>
                <w:szCs w:val="20"/>
              </w:rPr>
            </w:pPr>
            <w:proofErr w:type="spellStart"/>
            <w:r w:rsidRPr="007105B2">
              <w:rPr>
                <w:rFonts w:ascii="Arial" w:hAnsi="Arial" w:cs="Arial"/>
                <w:b/>
                <w:sz w:val="20"/>
                <w:szCs w:val="20"/>
              </w:rPr>
              <w:t>Convenios</w:t>
            </w:r>
            <w:proofErr w:type="spellEnd"/>
          </w:p>
        </w:tc>
        <w:tc>
          <w:tcPr>
            <w:tcW w:w="939" w:type="pct"/>
            <w:shd w:val="clear" w:color="auto" w:fill="D0CECE" w:themeFill="background2" w:themeFillShade="E6"/>
          </w:tcPr>
          <w:p w:rsidR="00EF04A1" w:rsidRPr="007105B2" w:rsidRDefault="00EF04A1" w:rsidP="008D7835">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0.00</w:t>
            </w:r>
          </w:p>
        </w:tc>
      </w:tr>
      <w:tr w:rsidR="00EF04A1" w:rsidRPr="00E346CD" w:rsidTr="00EF04A1">
        <w:trPr>
          <w:trHeight w:val="20"/>
        </w:trPr>
        <w:tc>
          <w:tcPr>
            <w:tcW w:w="4061" w:type="pct"/>
          </w:tcPr>
          <w:p w:rsidR="00EF04A1" w:rsidRPr="00E346CD" w:rsidRDefault="00EF04A1" w:rsidP="008D7835">
            <w:pPr>
              <w:pStyle w:val="TableParagraph"/>
              <w:spacing w:line="360" w:lineRule="auto"/>
              <w:ind w:left="708" w:right="180"/>
              <w:jc w:val="both"/>
              <w:rPr>
                <w:rFonts w:ascii="Arial" w:hAnsi="Arial" w:cs="Arial"/>
                <w:sz w:val="20"/>
                <w:szCs w:val="20"/>
              </w:rPr>
            </w:pPr>
            <w:r>
              <w:rPr>
                <w:rFonts w:ascii="Arial" w:hAnsi="Arial" w:cs="Arial"/>
                <w:sz w:val="20"/>
                <w:szCs w:val="20"/>
              </w:rPr>
              <w:t xml:space="preserve">&gt; Con la Federación o el Estado: Hábitat, Tu Casa, 3x1 </w:t>
            </w:r>
            <w:r w:rsidRPr="00E346CD">
              <w:rPr>
                <w:rFonts w:ascii="Arial" w:hAnsi="Arial" w:cs="Arial"/>
                <w:sz w:val="20"/>
                <w:szCs w:val="20"/>
              </w:rPr>
              <w:t>migrantes, Rescate de Espacios Públicos, entre otros.</w:t>
            </w:r>
          </w:p>
        </w:tc>
        <w:tc>
          <w:tcPr>
            <w:tcW w:w="939" w:type="pct"/>
          </w:tcPr>
          <w:p w:rsidR="00EF04A1" w:rsidRDefault="00EF04A1" w:rsidP="008D7835">
            <w:pPr>
              <w:pStyle w:val="TableParagraph"/>
              <w:spacing w:line="360" w:lineRule="auto"/>
              <w:jc w:val="both"/>
              <w:rPr>
                <w:rFonts w:ascii="Arial" w:hAnsi="Arial" w:cs="Arial"/>
                <w:sz w:val="20"/>
                <w:szCs w:val="20"/>
              </w:rPr>
            </w:pPr>
          </w:p>
          <w:p w:rsidR="00EF04A1" w:rsidRPr="00E346CD" w:rsidRDefault="00EF04A1"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 xml:space="preserve"> 0.00</w:t>
            </w:r>
          </w:p>
        </w:tc>
      </w:tr>
    </w:tbl>
    <w:p w:rsidR="00B4466E" w:rsidRDefault="00B4466E" w:rsidP="00EF04A1">
      <w:pPr>
        <w:spacing w:after="0" w:line="360" w:lineRule="auto"/>
        <w:rPr>
          <w:rFonts w:ascii="Arial" w:hAnsi="Arial"/>
          <w:sz w:val="20"/>
          <w:szCs w:val="20"/>
        </w:rPr>
      </w:pPr>
    </w:p>
    <w:p w:rsidR="00EF04A1" w:rsidRDefault="00EF04A1" w:rsidP="00EF04A1">
      <w:pPr>
        <w:spacing w:after="0" w:line="360" w:lineRule="auto"/>
        <w:rPr>
          <w:rFonts w:ascii="Arial" w:hAnsi="Arial"/>
          <w:sz w:val="20"/>
          <w:szCs w:val="20"/>
        </w:rPr>
      </w:pPr>
    </w:p>
    <w:p w:rsidR="00EF04A1" w:rsidRDefault="00EF04A1" w:rsidP="00EF04A1">
      <w:pPr>
        <w:spacing w:after="0" w:line="360" w:lineRule="auto"/>
        <w:rPr>
          <w:rFonts w:ascii="Arial" w:hAnsi="Arial"/>
          <w:sz w:val="20"/>
          <w:szCs w:val="20"/>
        </w:rPr>
      </w:pPr>
    </w:p>
    <w:p w:rsidR="00EF04A1" w:rsidRDefault="00EF04A1" w:rsidP="00EF04A1">
      <w:pPr>
        <w:spacing w:after="0" w:line="360" w:lineRule="auto"/>
        <w:rPr>
          <w:rFonts w:ascii="Arial" w:hAnsi="Arial"/>
          <w:sz w:val="20"/>
          <w:szCs w:val="20"/>
        </w:rPr>
      </w:pPr>
    </w:p>
    <w:p w:rsidR="00EF04A1" w:rsidRPr="002D37FD" w:rsidRDefault="00EF04A1" w:rsidP="00EF04A1">
      <w:pPr>
        <w:spacing w:after="0" w:line="360" w:lineRule="auto"/>
        <w:rPr>
          <w:rFonts w:ascii="Arial" w:hAnsi="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5"/>
        <w:gridCol w:w="1746"/>
      </w:tblGrid>
      <w:tr w:rsidR="00EF04A1" w:rsidRPr="00E346CD" w:rsidTr="00EF04A1">
        <w:trPr>
          <w:trHeight w:val="20"/>
        </w:trPr>
        <w:tc>
          <w:tcPr>
            <w:tcW w:w="4042" w:type="pct"/>
            <w:shd w:val="clear" w:color="auto" w:fill="D0CECE" w:themeFill="background2" w:themeFillShade="E6"/>
          </w:tcPr>
          <w:p w:rsidR="00EF04A1" w:rsidRPr="007105B2" w:rsidRDefault="00EF04A1" w:rsidP="008D7835">
            <w:pPr>
              <w:pStyle w:val="TableParagraph"/>
              <w:spacing w:line="360" w:lineRule="auto"/>
              <w:jc w:val="both"/>
              <w:rPr>
                <w:rFonts w:ascii="Arial" w:hAnsi="Arial" w:cs="Arial"/>
                <w:b/>
                <w:sz w:val="20"/>
                <w:szCs w:val="20"/>
              </w:rPr>
            </w:pPr>
            <w:proofErr w:type="spellStart"/>
            <w:r w:rsidRPr="007105B2">
              <w:rPr>
                <w:rFonts w:ascii="Arial" w:hAnsi="Arial" w:cs="Arial"/>
                <w:b/>
                <w:sz w:val="20"/>
                <w:szCs w:val="20"/>
              </w:rPr>
              <w:t>Ingresos</w:t>
            </w:r>
            <w:proofErr w:type="spellEnd"/>
            <w:r w:rsidRPr="007105B2">
              <w:rPr>
                <w:rFonts w:ascii="Arial" w:hAnsi="Arial" w:cs="Arial"/>
                <w:b/>
                <w:sz w:val="20"/>
                <w:szCs w:val="20"/>
              </w:rPr>
              <w:t xml:space="preserve"> </w:t>
            </w:r>
            <w:proofErr w:type="spellStart"/>
            <w:r w:rsidRPr="007105B2">
              <w:rPr>
                <w:rFonts w:ascii="Arial" w:hAnsi="Arial" w:cs="Arial"/>
                <w:b/>
                <w:sz w:val="20"/>
                <w:szCs w:val="20"/>
              </w:rPr>
              <w:t>derivados</w:t>
            </w:r>
            <w:proofErr w:type="spellEnd"/>
            <w:r w:rsidRPr="007105B2">
              <w:rPr>
                <w:rFonts w:ascii="Arial" w:hAnsi="Arial" w:cs="Arial"/>
                <w:b/>
                <w:sz w:val="20"/>
                <w:szCs w:val="20"/>
              </w:rPr>
              <w:t xml:space="preserve"> de </w:t>
            </w:r>
            <w:proofErr w:type="spellStart"/>
            <w:r w:rsidRPr="007105B2">
              <w:rPr>
                <w:rFonts w:ascii="Arial" w:hAnsi="Arial" w:cs="Arial"/>
                <w:b/>
                <w:sz w:val="20"/>
                <w:szCs w:val="20"/>
              </w:rPr>
              <w:t>Financiamientos</w:t>
            </w:r>
            <w:proofErr w:type="spellEnd"/>
          </w:p>
        </w:tc>
        <w:tc>
          <w:tcPr>
            <w:tcW w:w="958" w:type="pct"/>
            <w:shd w:val="clear" w:color="auto" w:fill="D0CECE" w:themeFill="background2" w:themeFillShade="E6"/>
          </w:tcPr>
          <w:p w:rsidR="00EF04A1" w:rsidRPr="007105B2" w:rsidRDefault="00EF04A1" w:rsidP="008D7835">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 xml:space="preserve">       0.00</w:t>
            </w:r>
          </w:p>
        </w:tc>
      </w:tr>
      <w:tr w:rsidR="00EF04A1" w:rsidRPr="00E346CD" w:rsidTr="00EF04A1">
        <w:trPr>
          <w:trHeight w:val="20"/>
        </w:trPr>
        <w:tc>
          <w:tcPr>
            <w:tcW w:w="4042" w:type="pct"/>
          </w:tcPr>
          <w:p w:rsidR="00EF04A1" w:rsidRPr="007105B2" w:rsidRDefault="00EF04A1" w:rsidP="008D7835">
            <w:pPr>
              <w:pStyle w:val="TableParagraph"/>
              <w:spacing w:line="360" w:lineRule="auto"/>
              <w:ind w:left="180"/>
              <w:jc w:val="both"/>
              <w:rPr>
                <w:rFonts w:ascii="Arial" w:hAnsi="Arial" w:cs="Arial"/>
                <w:b/>
                <w:sz w:val="20"/>
                <w:szCs w:val="20"/>
              </w:rPr>
            </w:pPr>
            <w:r w:rsidRPr="007105B2">
              <w:rPr>
                <w:rFonts w:ascii="Arial" w:hAnsi="Arial" w:cs="Arial"/>
                <w:b/>
                <w:sz w:val="20"/>
                <w:szCs w:val="20"/>
              </w:rPr>
              <w:t>Endeudamiento interno</w:t>
            </w:r>
          </w:p>
        </w:tc>
        <w:tc>
          <w:tcPr>
            <w:tcW w:w="958" w:type="pct"/>
          </w:tcPr>
          <w:p w:rsidR="00EF04A1" w:rsidRPr="007105B2" w:rsidRDefault="00EF04A1" w:rsidP="008D7835">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Pr>
                <w:rFonts w:ascii="Arial" w:hAnsi="Arial" w:cs="Arial"/>
                <w:b/>
                <w:sz w:val="20"/>
                <w:szCs w:val="20"/>
              </w:rPr>
              <w:t xml:space="preserve">             </w:t>
            </w:r>
            <w:r w:rsidRPr="007105B2">
              <w:rPr>
                <w:rFonts w:ascii="Arial" w:hAnsi="Arial" w:cs="Arial"/>
                <w:b/>
                <w:sz w:val="20"/>
                <w:szCs w:val="20"/>
              </w:rPr>
              <w:t xml:space="preserve">      0.00</w:t>
            </w:r>
          </w:p>
        </w:tc>
      </w:tr>
      <w:tr w:rsidR="00EF04A1" w:rsidRPr="00E346CD" w:rsidTr="00EF04A1">
        <w:trPr>
          <w:trHeight w:val="20"/>
        </w:trPr>
        <w:tc>
          <w:tcPr>
            <w:tcW w:w="4042" w:type="pct"/>
          </w:tcPr>
          <w:p w:rsidR="00EF04A1" w:rsidRPr="00E346CD" w:rsidRDefault="00EF04A1" w:rsidP="008D7835">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anticipos del Gobierno del Estado</w:t>
            </w:r>
          </w:p>
        </w:tc>
        <w:tc>
          <w:tcPr>
            <w:tcW w:w="958" w:type="pct"/>
          </w:tcPr>
          <w:p w:rsidR="00EF04A1" w:rsidRPr="00E346CD" w:rsidRDefault="00EF04A1"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 xml:space="preserve"> 0.00</w:t>
            </w:r>
          </w:p>
        </w:tc>
      </w:tr>
      <w:tr w:rsidR="00EF04A1" w:rsidRPr="00E346CD" w:rsidTr="00EF04A1">
        <w:trPr>
          <w:trHeight w:val="20"/>
        </w:trPr>
        <w:tc>
          <w:tcPr>
            <w:tcW w:w="4042" w:type="pct"/>
          </w:tcPr>
          <w:p w:rsidR="00EF04A1" w:rsidRPr="00E346CD" w:rsidRDefault="00EF04A1" w:rsidP="008D7835">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de Desarrollo</w:t>
            </w:r>
          </w:p>
        </w:tc>
        <w:tc>
          <w:tcPr>
            <w:tcW w:w="958" w:type="pct"/>
          </w:tcPr>
          <w:p w:rsidR="00EF04A1" w:rsidRPr="00E346CD" w:rsidRDefault="00EF04A1"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 xml:space="preserve"> 0.00</w:t>
            </w:r>
          </w:p>
        </w:tc>
      </w:tr>
      <w:tr w:rsidR="00EF04A1" w:rsidRPr="00E346CD" w:rsidTr="00EF04A1">
        <w:trPr>
          <w:trHeight w:val="20"/>
        </w:trPr>
        <w:tc>
          <w:tcPr>
            <w:tcW w:w="4042" w:type="pct"/>
          </w:tcPr>
          <w:p w:rsidR="00EF04A1" w:rsidRPr="00E346CD" w:rsidRDefault="00EF04A1" w:rsidP="008D7835">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Comercial</w:t>
            </w:r>
          </w:p>
        </w:tc>
        <w:tc>
          <w:tcPr>
            <w:tcW w:w="958" w:type="pct"/>
          </w:tcPr>
          <w:p w:rsidR="00EF04A1" w:rsidRPr="00E346CD" w:rsidRDefault="00EF04A1"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 xml:space="preserve"> 0.00</w:t>
            </w:r>
          </w:p>
        </w:tc>
      </w:tr>
    </w:tbl>
    <w:tbl>
      <w:tblPr>
        <w:tblStyle w:val="TableNormal"/>
        <w:tblW w:w="8640" w:type="dxa"/>
        <w:tblInd w:w="175" w:type="dxa"/>
        <w:tblLayout w:type="fixed"/>
        <w:tblLook w:val="01E0" w:firstRow="1" w:lastRow="1" w:firstColumn="1" w:lastColumn="1" w:noHBand="0" w:noVBand="0"/>
      </w:tblPr>
      <w:tblGrid>
        <w:gridCol w:w="8619"/>
        <w:gridCol w:w="21"/>
      </w:tblGrid>
      <w:tr w:rsidR="00B4466E" w:rsidRPr="002D37FD" w:rsidTr="00AE620F">
        <w:trPr>
          <w:trHeight w:val="20"/>
        </w:trPr>
        <w:tc>
          <w:tcPr>
            <w:tcW w:w="8619" w:type="dxa"/>
          </w:tcPr>
          <w:p w:rsidR="00EF04A1" w:rsidRDefault="00EF04A1" w:rsidP="002D37FD">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p>
          <w:p w:rsidR="00B4466E" w:rsidRPr="002D37FD" w:rsidRDefault="00B4466E" w:rsidP="002D37FD">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r w:rsidRPr="002D37FD">
              <w:rPr>
                <w:rFonts w:ascii="Arial" w:hAnsi="Arial" w:cs="Arial"/>
                <w:b/>
                <w:sz w:val="20"/>
                <w:szCs w:val="20"/>
                <w:lang w:val="es-MX"/>
              </w:rPr>
              <w:t>EL TOTAL DE INGRESOS QUE EL MUNICIP</w:t>
            </w:r>
            <w:r w:rsidR="00EF04A1">
              <w:rPr>
                <w:rFonts w:ascii="Arial" w:hAnsi="Arial" w:cs="Arial"/>
                <w:b/>
                <w:sz w:val="20"/>
                <w:szCs w:val="20"/>
                <w:lang w:val="es-MX"/>
              </w:rPr>
              <w:t>IO DE CHAPAB, YUCATÁN, PERCIBIRÁ</w:t>
            </w:r>
            <w:r w:rsidRPr="002D37FD">
              <w:rPr>
                <w:rFonts w:ascii="Arial" w:hAnsi="Arial" w:cs="Arial"/>
                <w:b/>
                <w:sz w:val="20"/>
                <w:szCs w:val="20"/>
                <w:lang w:val="es-MX"/>
              </w:rPr>
              <w:t xml:space="preserve"> DURANTE EL EJERCICIO FISCAL 2024, ASCENDERÁ A: </w:t>
            </w:r>
            <w:r w:rsidR="00EF04A1">
              <w:rPr>
                <w:rFonts w:ascii="Arial" w:hAnsi="Arial" w:cs="Arial"/>
                <w:b/>
                <w:sz w:val="20"/>
                <w:szCs w:val="20"/>
                <w:lang w:val="es-MX"/>
              </w:rPr>
              <w:t xml:space="preserve">                </w:t>
            </w:r>
            <w:r w:rsidRPr="002D37FD">
              <w:rPr>
                <w:rFonts w:ascii="Arial" w:hAnsi="Arial" w:cs="Arial"/>
                <w:b/>
                <w:sz w:val="20"/>
                <w:szCs w:val="20"/>
                <w:lang w:val="es-MX"/>
              </w:rPr>
              <w:t>$ 27,916,056.00</w:t>
            </w:r>
          </w:p>
        </w:tc>
        <w:tc>
          <w:tcPr>
            <w:tcW w:w="21" w:type="dxa"/>
          </w:tcPr>
          <w:p w:rsidR="00B4466E" w:rsidRPr="002D37FD" w:rsidRDefault="00B4466E" w:rsidP="002D37FD">
            <w:pPr>
              <w:pStyle w:val="TableParagraph"/>
              <w:tabs>
                <w:tab w:val="left" w:pos="1680"/>
              </w:tabs>
              <w:spacing w:line="360" w:lineRule="auto"/>
              <w:jc w:val="both"/>
              <w:rPr>
                <w:rFonts w:ascii="Arial" w:hAnsi="Arial" w:cs="Arial"/>
                <w:b/>
                <w:sz w:val="20"/>
                <w:szCs w:val="20"/>
                <w:lang w:val="es-MX"/>
              </w:rPr>
            </w:pPr>
          </w:p>
        </w:tc>
      </w:tr>
    </w:tbl>
    <w:p w:rsidR="00B4466E" w:rsidRPr="002D37FD" w:rsidRDefault="00B4466E" w:rsidP="002D37FD">
      <w:pPr>
        <w:spacing w:after="0" w:line="360" w:lineRule="auto"/>
        <w:jc w:val="both"/>
        <w:rPr>
          <w:rFonts w:ascii="Arial" w:hAnsi="Arial"/>
          <w:b/>
          <w:sz w:val="20"/>
          <w:szCs w:val="20"/>
        </w:rPr>
      </w:pPr>
    </w:p>
    <w:p w:rsidR="00B4466E" w:rsidRPr="002D37FD" w:rsidRDefault="00142440" w:rsidP="002D37FD">
      <w:pPr>
        <w:spacing w:after="0" w:line="360" w:lineRule="auto"/>
        <w:jc w:val="center"/>
        <w:rPr>
          <w:rFonts w:ascii="Arial" w:hAnsi="Arial"/>
          <w:b/>
          <w:sz w:val="20"/>
          <w:szCs w:val="20"/>
        </w:rPr>
      </w:pPr>
      <w:r>
        <w:rPr>
          <w:rFonts w:ascii="Arial" w:hAnsi="Arial"/>
          <w:b/>
          <w:sz w:val="20"/>
          <w:szCs w:val="20"/>
        </w:rPr>
        <w:t>TÍ</w:t>
      </w:r>
      <w:r w:rsidR="00B4466E" w:rsidRPr="002D37FD">
        <w:rPr>
          <w:rFonts w:ascii="Arial" w:hAnsi="Arial"/>
          <w:b/>
          <w:sz w:val="20"/>
          <w:szCs w:val="20"/>
        </w:rPr>
        <w:t>TULO SEGUNDO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IMPUESTOS</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 Predial</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13.- </w:t>
      </w:r>
      <w:r w:rsidRPr="002D37FD">
        <w:rPr>
          <w:rFonts w:ascii="Arial" w:hAnsi="Arial" w:cs="Arial"/>
          <w:sz w:val="20"/>
          <w:szCs w:val="20"/>
        </w:rPr>
        <w:t>El Impuesto Predial se causará de acuerdo con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60"/>
        <w:gridCol w:w="1980"/>
        <w:gridCol w:w="2520"/>
      </w:tblGrid>
      <w:tr w:rsidR="00EF04A1" w:rsidRPr="00E346CD" w:rsidTr="008D7835">
        <w:trPr>
          <w:trHeight w:val="20"/>
        </w:trPr>
        <w:tc>
          <w:tcPr>
            <w:tcW w:w="1980" w:type="dxa"/>
            <w:vAlign w:val="center"/>
          </w:tcPr>
          <w:p w:rsidR="00EF04A1" w:rsidRDefault="00EF04A1" w:rsidP="008D7835">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Límite</w:t>
            </w:r>
            <w:proofErr w:type="spellEnd"/>
            <w:r>
              <w:rPr>
                <w:rFonts w:ascii="Arial" w:hAnsi="Arial" w:cs="Arial"/>
                <w:b/>
                <w:sz w:val="20"/>
                <w:szCs w:val="20"/>
              </w:rPr>
              <w:t xml:space="preserve"> </w:t>
            </w:r>
          </w:p>
          <w:p w:rsidR="00EF04A1" w:rsidRPr="00E346CD"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160" w:type="dxa"/>
            <w:vAlign w:val="center"/>
          </w:tcPr>
          <w:p w:rsidR="00EF04A1" w:rsidRDefault="00EF04A1" w:rsidP="008D7835">
            <w:pPr>
              <w:pStyle w:val="TableParagraph"/>
              <w:spacing w:line="360" w:lineRule="auto"/>
              <w:jc w:val="center"/>
              <w:rPr>
                <w:rFonts w:ascii="Arial" w:hAnsi="Arial" w:cs="Arial"/>
                <w:b/>
                <w:sz w:val="20"/>
                <w:szCs w:val="20"/>
              </w:rPr>
            </w:pPr>
            <w:proofErr w:type="spellStart"/>
            <w:r>
              <w:rPr>
                <w:rFonts w:ascii="Arial" w:hAnsi="Arial" w:cs="Arial"/>
                <w:b/>
                <w:sz w:val="20"/>
                <w:szCs w:val="20"/>
              </w:rPr>
              <w:t>Límite</w:t>
            </w:r>
            <w:proofErr w:type="spellEnd"/>
            <w:r>
              <w:rPr>
                <w:rFonts w:ascii="Arial" w:hAnsi="Arial" w:cs="Arial"/>
                <w:b/>
                <w:sz w:val="20"/>
                <w:szCs w:val="20"/>
              </w:rPr>
              <w:t xml:space="preserve"> </w:t>
            </w:r>
          </w:p>
          <w:p w:rsidR="00EF04A1" w:rsidRPr="00E346CD" w:rsidRDefault="00EF04A1" w:rsidP="008D7835">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1980" w:type="dxa"/>
            <w:vAlign w:val="center"/>
          </w:tcPr>
          <w:p w:rsidR="00EF04A1" w:rsidRDefault="00EF04A1" w:rsidP="008D7835">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Cuota</w:t>
            </w:r>
            <w:proofErr w:type="spellEnd"/>
            <w:r w:rsidRPr="00E346CD">
              <w:rPr>
                <w:rFonts w:ascii="Arial" w:hAnsi="Arial" w:cs="Arial"/>
                <w:b/>
                <w:sz w:val="20"/>
                <w:szCs w:val="20"/>
              </w:rPr>
              <w:t xml:space="preserve"> </w:t>
            </w:r>
            <w:proofErr w:type="spellStart"/>
            <w:r w:rsidRPr="00E346CD">
              <w:rPr>
                <w:rFonts w:ascii="Arial" w:hAnsi="Arial" w:cs="Arial"/>
                <w:b/>
                <w:sz w:val="20"/>
                <w:szCs w:val="20"/>
              </w:rPr>
              <w:t>fija</w:t>
            </w:r>
            <w:proofErr w:type="spellEnd"/>
            <w:r w:rsidRPr="00E346CD">
              <w:rPr>
                <w:rFonts w:ascii="Arial" w:hAnsi="Arial" w:cs="Arial"/>
                <w:b/>
                <w:sz w:val="20"/>
                <w:szCs w:val="20"/>
              </w:rPr>
              <w:t xml:space="preserve"> </w:t>
            </w:r>
          </w:p>
          <w:p w:rsidR="00EF04A1" w:rsidRPr="00E346CD" w:rsidRDefault="00EF04A1" w:rsidP="008D7835">
            <w:pPr>
              <w:pStyle w:val="TableParagraph"/>
              <w:spacing w:line="360" w:lineRule="auto"/>
              <w:jc w:val="center"/>
              <w:rPr>
                <w:rFonts w:ascii="Arial" w:hAnsi="Arial" w:cs="Arial"/>
                <w:b/>
                <w:sz w:val="20"/>
                <w:szCs w:val="20"/>
              </w:rPr>
            </w:pPr>
            <w:proofErr w:type="spellStart"/>
            <w:r w:rsidRPr="00E346CD">
              <w:rPr>
                <w:rFonts w:ascii="Arial" w:hAnsi="Arial" w:cs="Arial"/>
                <w:b/>
                <w:sz w:val="20"/>
                <w:szCs w:val="20"/>
              </w:rPr>
              <w:t>anual</w:t>
            </w:r>
            <w:proofErr w:type="spellEnd"/>
          </w:p>
        </w:tc>
        <w:tc>
          <w:tcPr>
            <w:tcW w:w="2520" w:type="dxa"/>
            <w:vAlign w:val="center"/>
          </w:tcPr>
          <w:p w:rsidR="00EF04A1" w:rsidRPr="00E346CD" w:rsidRDefault="00EF04A1" w:rsidP="008D7835">
            <w:pPr>
              <w:pStyle w:val="TableParagraph"/>
              <w:spacing w:line="360" w:lineRule="auto"/>
              <w:jc w:val="center"/>
              <w:rPr>
                <w:rFonts w:ascii="Arial" w:hAnsi="Arial" w:cs="Arial"/>
                <w:b/>
                <w:sz w:val="20"/>
                <w:szCs w:val="20"/>
              </w:rPr>
            </w:pPr>
            <w:r>
              <w:rPr>
                <w:rFonts w:ascii="Arial" w:hAnsi="Arial" w:cs="Arial"/>
                <w:b/>
                <w:sz w:val="20"/>
                <w:szCs w:val="20"/>
              </w:rPr>
              <w:t xml:space="preserve">Factor para </w:t>
            </w:r>
            <w:proofErr w:type="spellStart"/>
            <w:r>
              <w:rPr>
                <w:rFonts w:ascii="Arial" w:hAnsi="Arial" w:cs="Arial"/>
                <w:b/>
                <w:sz w:val="20"/>
                <w:szCs w:val="20"/>
              </w:rPr>
              <w:t>aplicar</w:t>
            </w:r>
            <w:proofErr w:type="spellEnd"/>
            <w:r>
              <w:rPr>
                <w:rFonts w:ascii="Arial" w:hAnsi="Arial" w:cs="Arial"/>
                <w:b/>
                <w:sz w:val="20"/>
                <w:szCs w:val="20"/>
              </w:rPr>
              <w:t xml:space="preserve"> al </w:t>
            </w:r>
            <w:proofErr w:type="spellStart"/>
            <w:r w:rsidRPr="00E346CD">
              <w:rPr>
                <w:rFonts w:ascii="Arial" w:hAnsi="Arial" w:cs="Arial"/>
                <w:b/>
                <w:sz w:val="20"/>
                <w:szCs w:val="20"/>
              </w:rPr>
              <w:t>excedente</w:t>
            </w:r>
            <w:proofErr w:type="spellEnd"/>
            <w:r w:rsidRPr="00E346CD">
              <w:rPr>
                <w:rFonts w:ascii="Arial" w:hAnsi="Arial" w:cs="Arial"/>
                <w:b/>
                <w:sz w:val="20"/>
                <w:szCs w:val="20"/>
              </w:rPr>
              <w:t xml:space="preserve"> del </w:t>
            </w:r>
            <w:proofErr w:type="spellStart"/>
            <w:r w:rsidRPr="00E346CD">
              <w:rPr>
                <w:rFonts w:ascii="Arial" w:hAnsi="Arial" w:cs="Arial"/>
                <w:b/>
                <w:sz w:val="20"/>
                <w:szCs w:val="20"/>
              </w:rPr>
              <w:t>límite</w:t>
            </w:r>
            <w:proofErr w:type="spellEnd"/>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0" w:type="dxa"/>
          </w:tcPr>
          <w:p w:rsidR="00EF04A1" w:rsidRPr="00E346CD" w:rsidRDefault="00EF04A1" w:rsidP="008D7835">
            <w:pPr>
              <w:pStyle w:val="TableParagraph"/>
              <w:spacing w:line="360" w:lineRule="auto"/>
              <w:jc w:val="both"/>
              <w:rPr>
                <w:rFonts w:ascii="Arial" w:hAnsi="Arial" w:cs="Arial"/>
                <w:sz w:val="20"/>
                <w:szCs w:val="20"/>
              </w:rPr>
            </w:pPr>
          </w:p>
        </w:tc>
      </w:tr>
      <w:tr w:rsidR="00EF04A1" w:rsidRPr="00E346CD" w:rsidTr="008D7835">
        <w:trPr>
          <w:trHeight w:val="20"/>
        </w:trPr>
        <w:tc>
          <w:tcPr>
            <w:tcW w:w="1980" w:type="dxa"/>
          </w:tcPr>
          <w:p w:rsidR="00EF04A1" w:rsidRPr="00E346CD" w:rsidRDefault="00EF04A1" w:rsidP="008D7835">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ab/>
              <w:t>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$ 35.00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5,000.01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$ 40.00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0.003 %</w:t>
            </w:r>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7,500.01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10,000.00</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$ 50.00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0.005 %</w:t>
            </w:r>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10,500.01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50,000.00</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$ 55.00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0.012 %</w:t>
            </w:r>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12,500.01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100,000.00</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$ 70.00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0.025 %</w:t>
            </w:r>
          </w:p>
        </w:tc>
      </w:tr>
      <w:tr w:rsidR="00EF04A1" w:rsidRPr="00E346CD" w:rsidTr="008D7835">
        <w:trPr>
          <w:trHeight w:val="20"/>
        </w:trPr>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16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1980" w:type="dxa"/>
          </w:tcPr>
          <w:p w:rsidR="00EF04A1" w:rsidRPr="00E346CD" w:rsidRDefault="00EF04A1" w:rsidP="008D7835">
            <w:pPr>
              <w:pStyle w:val="TableParagraph"/>
              <w:spacing w:line="360" w:lineRule="auto"/>
              <w:jc w:val="center"/>
              <w:rPr>
                <w:rFonts w:ascii="Arial" w:hAnsi="Arial" w:cs="Arial"/>
                <w:sz w:val="20"/>
                <w:szCs w:val="20"/>
              </w:rPr>
            </w:pPr>
            <w:r w:rsidRPr="00E346CD">
              <w:rPr>
                <w:rFonts w:ascii="Arial" w:hAnsi="Arial" w:cs="Arial"/>
                <w:sz w:val="20"/>
                <w:szCs w:val="20"/>
              </w:rPr>
              <w:t>$ 80.00</w:t>
            </w:r>
          </w:p>
        </w:tc>
        <w:tc>
          <w:tcPr>
            <w:tcW w:w="2520" w:type="dxa"/>
          </w:tcPr>
          <w:p w:rsidR="00EF04A1" w:rsidRPr="00E346CD" w:rsidRDefault="00EF04A1" w:rsidP="008D7835">
            <w:pPr>
              <w:pStyle w:val="TableParagraph"/>
              <w:spacing w:line="360" w:lineRule="auto"/>
              <w:jc w:val="right"/>
              <w:rPr>
                <w:rFonts w:ascii="Arial" w:hAnsi="Arial" w:cs="Arial"/>
                <w:sz w:val="20"/>
                <w:szCs w:val="20"/>
              </w:rPr>
            </w:pPr>
            <w:r w:rsidRPr="00E346CD">
              <w:rPr>
                <w:rFonts w:ascii="Arial" w:hAnsi="Arial" w:cs="Arial"/>
                <w:sz w:val="20"/>
                <w:szCs w:val="20"/>
              </w:rPr>
              <w:t>0.035 %</w:t>
            </w:r>
          </w:p>
        </w:tc>
      </w:tr>
    </w:tbl>
    <w:p w:rsidR="00AA425E" w:rsidRDefault="00AA425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B4466E" w:rsidRPr="002D37FD" w:rsidRDefault="00EF04A1" w:rsidP="00147E99">
      <w:pPr>
        <w:spacing w:after="0" w:line="240" w:lineRule="auto"/>
        <w:jc w:val="both"/>
        <w:rPr>
          <w:rFonts w:ascii="Arial" w:hAnsi="Arial"/>
          <w:b/>
          <w:sz w:val="20"/>
          <w:szCs w:val="20"/>
        </w:rPr>
      </w:pPr>
      <w:r>
        <w:rPr>
          <w:rFonts w:ascii="Arial" w:hAnsi="Arial"/>
          <w:b/>
          <w:sz w:val="20"/>
          <w:szCs w:val="20"/>
        </w:rPr>
        <w:br w:type="column"/>
      </w:r>
    </w:p>
    <w:p w:rsidR="00B4466E" w:rsidRPr="002D37FD" w:rsidRDefault="00B4466E" w:rsidP="00147E99">
      <w:pPr>
        <w:spacing w:after="0" w:line="240" w:lineRule="auto"/>
        <w:jc w:val="center"/>
        <w:rPr>
          <w:rFonts w:ascii="Arial" w:hAnsi="Arial"/>
          <w:b/>
          <w:sz w:val="20"/>
          <w:szCs w:val="20"/>
        </w:rPr>
      </w:pPr>
      <w:r w:rsidRPr="002D37FD">
        <w:rPr>
          <w:rFonts w:ascii="Arial" w:hAnsi="Arial"/>
          <w:b/>
          <w:sz w:val="20"/>
          <w:szCs w:val="20"/>
        </w:rPr>
        <w:t>TABLA DE VALORES UNITARIOS DE TERRENO</w:t>
      </w:r>
    </w:p>
    <w:p w:rsidR="00B4466E" w:rsidRPr="002D37FD" w:rsidRDefault="00B4466E" w:rsidP="00147E99">
      <w:pPr>
        <w:pStyle w:val="Textoindependiente"/>
        <w:spacing w:before="0"/>
        <w:ind w:left="0"/>
        <w:jc w:val="both"/>
        <w:rPr>
          <w:rFonts w:ascii="Arial" w:hAnsi="Arial" w:cs="Arial"/>
          <w:b/>
          <w:sz w:val="20"/>
          <w:szCs w:val="20"/>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418"/>
        <w:gridCol w:w="1134"/>
        <w:gridCol w:w="708"/>
        <w:gridCol w:w="1418"/>
      </w:tblGrid>
      <w:tr w:rsidR="00DA041F" w:rsidRPr="002D37FD" w:rsidTr="00147E99">
        <w:trPr>
          <w:trHeight w:val="20"/>
        </w:trPr>
        <w:tc>
          <w:tcPr>
            <w:tcW w:w="4111" w:type="dxa"/>
          </w:tcPr>
          <w:p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COLONIA O CALLE</w:t>
            </w:r>
          </w:p>
        </w:tc>
        <w:tc>
          <w:tcPr>
            <w:tcW w:w="2552" w:type="dxa"/>
            <w:gridSpan w:val="2"/>
            <w:tcBorders>
              <w:right w:val="single" w:sz="4" w:space="0" w:color="auto"/>
            </w:tcBorders>
          </w:tcPr>
          <w:p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TRAMO</w:t>
            </w:r>
            <w:r w:rsidR="00147E99">
              <w:rPr>
                <w:rFonts w:ascii="Arial" w:hAnsi="Arial" w:cs="Arial"/>
                <w:b/>
                <w:sz w:val="20"/>
                <w:szCs w:val="20"/>
              </w:rPr>
              <w:t xml:space="preserve">         </w:t>
            </w:r>
            <w:r w:rsidRPr="002D37FD">
              <w:rPr>
                <w:rFonts w:ascii="Arial" w:hAnsi="Arial" w:cs="Arial"/>
                <w:b/>
                <w:sz w:val="20"/>
                <w:szCs w:val="20"/>
              </w:rPr>
              <w:t>ENTRE</w:t>
            </w:r>
          </w:p>
        </w:tc>
        <w:tc>
          <w:tcPr>
            <w:tcW w:w="708" w:type="dxa"/>
            <w:vMerge w:val="restart"/>
            <w:tcBorders>
              <w:left w:val="single" w:sz="4" w:space="0" w:color="auto"/>
              <w:right w:val="nil"/>
            </w:tcBorders>
            <w:vAlign w:val="center"/>
          </w:tcPr>
          <w:p w:rsidR="00DA041F" w:rsidRPr="002D37FD" w:rsidRDefault="00147E99" w:rsidP="00147E99">
            <w:pPr>
              <w:pStyle w:val="TableParagraph"/>
              <w:spacing w:line="360" w:lineRule="auto"/>
              <w:jc w:val="right"/>
              <w:rPr>
                <w:rFonts w:ascii="Arial" w:hAnsi="Arial" w:cs="Arial"/>
                <w:b/>
                <w:sz w:val="20"/>
                <w:szCs w:val="20"/>
              </w:rPr>
            </w:pPr>
            <w:r>
              <w:rPr>
                <w:rFonts w:ascii="Arial" w:hAnsi="Arial" w:cs="Arial"/>
                <w:b/>
                <w:sz w:val="20"/>
                <w:szCs w:val="20"/>
              </w:rPr>
              <w:t xml:space="preserve"> </w:t>
            </w:r>
            <w:r w:rsidR="00DA041F" w:rsidRPr="002D37FD">
              <w:rPr>
                <w:rFonts w:ascii="Arial" w:hAnsi="Arial" w:cs="Arial"/>
                <w:b/>
                <w:sz w:val="20"/>
                <w:szCs w:val="20"/>
              </w:rPr>
              <w:t>$</w:t>
            </w:r>
          </w:p>
        </w:tc>
        <w:tc>
          <w:tcPr>
            <w:tcW w:w="1418" w:type="dxa"/>
            <w:vMerge w:val="restart"/>
            <w:tcBorders>
              <w:left w:val="nil"/>
            </w:tcBorders>
            <w:vAlign w:val="center"/>
          </w:tcPr>
          <w:p w:rsidR="00DA041F" w:rsidRPr="002D37FD" w:rsidRDefault="00147E99" w:rsidP="00147E99">
            <w:pPr>
              <w:pStyle w:val="TableParagraph"/>
              <w:spacing w:line="360" w:lineRule="auto"/>
              <w:rPr>
                <w:rFonts w:ascii="Arial" w:hAnsi="Arial" w:cs="Arial"/>
                <w:b/>
                <w:sz w:val="20"/>
                <w:szCs w:val="20"/>
              </w:rPr>
            </w:pPr>
            <w:r>
              <w:rPr>
                <w:rFonts w:ascii="Arial" w:hAnsi="Arial" w:cs="Arial"/>
                <w:b/>
                <w:sz w:val="20"/>
                <w:szCs w:val="20"/>
              </w:rPr>
              <w:t xml:space="preserve">   </w:t>
            </w:r>
            <w:r w:rsidR="00DA041F" w:rsidRPr="002D37FD">
              <w:rPr>
                <w:rFonts w:ascii="Arial" w:hAnsi="Arial" w:cs="Arial"/>
                <w:b/>
                <w:sz w:val="20"/>
                <w:szCs w:val="20"/>
              </w:rPr>
              <w:t>POR M2</w:t>
            </w:r>
          </w:p>
        </w:tc>
      </w:tr>
      <w:tr w:rsidR="00DA041F" w:rsidRPr="002D37FD" w:rsidTr="0094537A">
        <w:trPr>
          <w:trHeight w:val="20"/>
        </w:trPr>
        <w:tc>
          <w:tcPr>
            <w:tcW w:w="4111" w:type="dxa"/>
          </w:tcPr>
          <w:p w:rsidR="00DA041F" w:rsidRPr="002D37FD" w:rsidRDefault="00DA041F" w:rsidP="002D37FD">
            <w:pPr>
              <w:pStyle w:val="TableParagraph"/>
              <w:spacing w:line="360" w:lineRule="auto"/>
              <w:jc w:val="both"/>
              <w:rPr>
                <w:rFonts w:ascii="Arial" w:hAnsi="Arial" w:cs="Arial"/>
                <w:b/>
                <w:sz w:val="20"/>
                <w:szCs w:val="20"/>
              </w:rPr>
            </w:pPr>
          </w:p>
        </w:tc>
        <w:tc>
          <w:tcPr>
            <w:tcW w:w="1418" w:type="dxa"/>
          </w:tcPr>
          <w:p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1134" w:type="dxa"/>
            <w:tcBorders>
              <w:right w:val="single" w:sz="4" w:space="0" w:color="auto"/>
            </w:tcBorders>
          </w:tcPr>
          <w:p w:rsidR="00DA041F" w:rsidRPr="002D37FD" w:rsidRDefault="00DA041F" w:rsidP="002D37FD">
            <w:pPr>
              <w:pStyle w:val="TableParagraph"/>
              <w:spacing w:line="360" w:lineRule="auto"/>
              <w:jc w:val="center"/>
              <w:rPr>
                <w:rFonts w:ascii="Arial" w:hAnsi="Arial" w:cs="Arial"/>
                <w:b/>
                <w:sz w:val="20"/>
                <w:szCs w:val="20"/>
              </w:rPr>
            </w:pPr>
            <w:r w:rsidRPr="002D37FD">
              <w:rPr>
                <w:rFonts w:ascii="Arial" w:hAnsi="Arial" w:cs="Arial"/>
                <w:b/>
                <w:sz w:val="20"/>
                <w:szCs w:val="20"/>
              </w:rPr>
              <w:t>CALLE</w:t>
            </w:r>
          </w:p>
        </w:tc>
        <w:tc>
          <w:tcPr>
            <w:tcW w:w="708" w:type="dxa"/>
            <w:vMerge/>
            <w:tcBorders>
              <w:left w:val="single" w:sz="4" w:space="0" w:color="auto"/>
              <w:right w:val="nil"/>
            </w:tcBorders>
          </w:tcPr>
          <w:p w:rsidR="00DA041F" w:rsidRPr="002D37FD" w:rsidRDefault="00DA041F" w:rsidP="00E9189B">
            <w:pPr>
              <w:pStyle w:val="TableParagraph"/>
              <w:spacing w:line="360" w:lineRule="auto"/>
              <w:jc w:val="right"/>
              <w:rPr>
                <w:rFonts w:ascii="Arial" w:hAnsi="Arial" w:cs="Arial"/>
                <w:sz w:val="20"/>
                <w:szCs w:val="20"/>
              </w:rPr>
            </w:pPr>
          </w:p>
        </w:tc>
        <w:tc>
          <w:tcPr>
            <w:tcW w:w="1418" w:type="dxa"/>
            <w:vMerge/>
            <w:tcBorders>
              <w:left w:val="nil"/>
            </w:tcBorders>
          </w:tcPr>
          <w:p w:rsidR="00DA041F" w:rsidRPr="002D37FD" w:rsidRDefault="00DA041F" w:rsidP="00E9189B">
            <w:pPr>
              <w:pStyle w:val="TableParagraph"/>
              <w:spacing w:line="360" w:lineRule="auto"/>
              <w:jc w:val="right"/>
              <w:rPr>
                <w:rFonts w:ascii="Arial" w:hAnsi="Arial" w:cs="Arial"/>
                <w:sz w:val="20"/>
                <w:szCs w:val="20"/>
              </w:rPr>
            </w:pPr>
          </w:p>
        </w:tc>
      </w:tr>
      <w:tr w:rsidR="00DA041F" w:rsidRPr="002D37FD" w:rsidTr="00CC562E">
        <w:trPr>
          <w:trHeight w:val="20"/>
        </w:trPr>
        <w:tc>
          <w:tcPr>
            <w:tcW w:w="8789" w:type="dxa"/>
            <w:gridSpan w:val="5"/>
            <w:tcBorders>
              <w:right w:val="single" w:sz="4" w:space="0" w:color="auto"/>
            </w:tcBorders>
          </w:tcPr>
          <w:p w:rsidR="00DA041F" w:rsidRPr="002D37FD" w:rsidRDefault="00DA041F" w:rsidP="00DA041F">
            <w:pPr>
              <w:pStyle w:val="TableParagraph"/>
              <w:spacing w:line="360" w:lineRule="auto"/>
              <w:jc w:val="center"/>
              <w:rPr>
                <w:rFonts w:ascii="Arial" w:hAnsi="Arial" w:cs="Arial"/>
                <w:b/>
                <w:sz w:val="20"/>
                <w:szCs w:val="20"/>
              </w:rPr>
            </w:pPr>
            <w:r w:rsidRPr="002D37FD">
              <w:rPr>
                <w:rFonts w:ascii="Arial" w:hAnsi="Arial" w:cs="Arial"/>
                <w:b/>
                <w:sz w:val="20"/>
                <w:szCs w:val="20"/>
              </w:rPr>
              <w:t>SECCIÓN 1</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rsidTr="00CC562E">
        <w:trPr>
          <w:trHeight w:val="20"/>
        </w:trPr>
        <w:tc>
          <w:tcPr>
            <w:tcW w:w="8789" w:type="dxa"/>
            <w:gridSpan w:val="5"/>
            <w:tcBorders>
              <w:right w:val="single" w:sz="4" w:space="0" w:color="auto"/>
            </w:tcBorders>
          </w:tcPr>
          <w:p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2</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22</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708" w:type="dxa"/>
            <w:tcBorders>
              <w:left w:val="single" w:sz="4" w:space="0" w:color="auto"/>
              <w:righ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49"/>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22 A LA CALLE 26</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rsidR="00DC773D" w:rsidRPr="002D37FD" w:rsidRDefault="00DC773D" w:rsidP="00E9189B">
            <w:pPr>
              <w:pStyle w:val="TableParagraph"/>
              <w:tabs>
                <w:tab w:val="left" w:pos="882"/>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82"/>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rsidTr="00CC562E">
        <w:trPr>
          <w:trHeight w:val="20"/>
        </w:trPr>
        <w:tc>
          <w:tcPr>
            <w:tcW w:w="8789" w:type="dxa"/>
            <w:gridSpan w:val="5"/>
            <w:tcBorders>
              <w:right w:val="single" w:sz="4" w:space="0" w:color="auto"/>
            </w:tcBorders>
          </w:tcPr>
          <w:p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3</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25 A LA CALLE 29</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rsidR="00DC773D" w:rsidRPr="002D37FD" w:rsidRDefault="00DC773D" w:rsidP="00E9189B">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29</w:t>
            </w:r>
          </w:p>
        </w:tc>
        <w:tc>
          <w:tcPr>
            <w:tcW w:w="708" w:type="dxa"/>
            <w:tcBorders>
              <w:left w:val="single" w:sz="4" w:space="0" w:color="auto"/>
              <w:right w:val="nil"/>
            </w:tcBorders>
          </w:tcPr>
          <w:p w:rsidR="00DC773D" w:rsidRPr="002D37FD" w:rsidRDefault="00DC773D" w:rsidP="00E9189B">
            <w:pPr>
              <w:pStyle w:val="TableParagraph"/>
              <w:tabs>
                <w:tab w:val="left" w:pos="835"/>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35"/>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DC773D" w:rsidRPr="002D37FD" w:rsidRDefault="00DC773D" w:rsidP="00E9189B">
            <w:pPr>
              <w:pStyle w:val="TableParagraph"/>
              <w:tabs>
                <w:tab w:val="left" w:pos="998"/>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998"/>
              </w:tabs>
              <w:spacing w:line="360" w:lineRule="auto"/>
              <w:jc w:val="right"/>
              <w:rPr>
                <w:rFonts w:ascii="Arial" w:hAnsi="Arial" w:cs="Arial"/>
                <w:sz w:val="20"/>
                <w:szCs w:val="20"/>
              </w:rPr>
            </w:pPr>
            <w:r w:rsidRPr="002D37FD">
              <w:rPr>
                <w:rFonts w:ascii="Arial" w:hAnsi="Arial" w:cs="Arial"/>
                <w:sz w:val="20"/>
                <w:szCs w:val="20"/>
              </w:rPr>
              <w:t>8.00</w:t>
            </w:r>
          </w:p>
        </w:tc>
      </w:tr>
      <w:tr w:rsidR="00DA041F" w:rsidRPr="002D37FD" w:rsidTr="00CC562E">
        <w:trPr>
          <w:trHeight w:val="20"/>
        </w:trPr>
        <w:tc>
          <w:tcPr>
            <w:tcW w:w="8789" w:type="dxa"/>
            <w:gridSpan w:val="5"/>
          </w:tcPr>
          <w:p w:rsidR="00DA041F" w:rsidRPr="002D37FD" w:rsidRDefault="00DA041F" w:rsidP="00DA041F">
            <w:pPr>
              <w:pStyle w:val="TableParagraph"/>
              <w:spacing w:line="360" w:lineRule="auto"/>
              <w:jc w:val="center"/>
              <w:rPr>
                <w:rFonts w:ascii="Arial" w:hAnsi="Arial" w:cs="Arial"/>
                <w:sz w:val="20"/>
                <w:szCs w:val="20"/>
              </w:rPr>
            </w:pPr>
            <w:r w:rsidRPr="002D37FD">
              <w:rPr>
                <w:rFonts w:ascii="Arial" w:hAnsi="Arial" w:cs="Arial"/>
                <w:b/>
                <w:sz w:val="20"/>
                <w:szCs w:val="20"/>
              </w:rPr>
              <w:t>SECCIÓN 4</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21 A LA CALLE 25</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26</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30</w:t>
            </w:r>
          </w:p>
        </w:tc>
        <w:tc>
          <w:tcPr>
            <w:tcW w:w="708" w:type="dxa"/>
            <w:tcBorders>
              <w:left w:val="single" w:sz="4" w:space="0" w:color="auto"/>
              <w:right w:val="nil"/>
            </w:tcBorders>
          </w:tcPr>
          <w:p w:rsidR="00DC773D" w:rsidRPr="002D37FD" w:rsidRDefault="00DC773D" w:rsidP="00E9189B">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lang w:val="es-MX"/>
              </w:rPr>
            </w:pPr>
            <w:r w:rsidRPr="002D37FD">
              <w:rPr>
                <w:rFonts w:ascii="Arial" w:hAnsi="Arial" w:cs="Arial"/>
                <w:sz w:val="20"/>
                <w:szCs w:val="20"/>
                <w:lang w:val="es-MX"/>
              </w:rPr>
              <w:t>DE LA CALLE 26 A LA CALLE 30</w:t>
            </w:r>
          </w:p>
        </w:tc>
        <w:tc>
          <w:tcPr>
            <w:tcW w:w="1418" w:type="dxa"/>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21</w:t>
            </w:r>
          </w:p>
        </w:tc>
        <w:tc>
          <w:tcPr>
            <w:tcW w:w="1134" w:type="dxa"/>
            <w:tcBorders>
              <w:right w:val="single" w:sz="4" w:space="0" w:color="auto"/>
            </w:tcBorders>
          </w:tcPr>
          <w:p w:rsidR="00DC773D" w:rsidRPr="002D37FD" w:rsidRDefault="00DC773D" w:rsidP="002D37FD">
            <w:pPr>
              <w:pStyle w:val="TableParagraph"/>
              <w:spacing w:line="360" w:lineRule="auto"/>
              <w:jc w:val="center"/>
              <w:rPr>
                <w:rFonts w:ascii="Arial" w:hAnsi="Arial" w:cs="Arial"/>
                <w:sz w:val="20"/>
                <w:szCs w:val="20"/>
              </w:rPr>
            </w:pPr>
            <w:r w:rsidRPr="002D37FD">
              <w:rPr>
                <w:rFonts w:ascii="Arial" w:hAnsi="Arial" w:cs="Arial"/>
                <w:sz w:val="20"/>
                <w:szCs w:val="20"/>
              </w:rPr>
              <w:t>25</w:t>
            </w:r>
          </w:p>
        </w:tc>
        <w:tc>
          <w:tcPr>
            <w:tcW w:w="708" w:type="dxa"/>
            <w:tcBorders>
              <w:left w:val="single" w:sz="4" w:space="0" w:color="auto"/>
              <w:right w:val="nil"/>
            </w:tcBorders>
          </w:tcPr>
          <w:p w:rsidR="00DC773D" w:rsidRPr="002D37FD" w:rsidRDefault="00DC773D" w:rsidP="00E9189B">
            <w:pPr>
              <w:pStyle w:val="TableParagraph"/>
              <w:tabs>
                <w:tab w:val="left" w:pos="85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850"/>
              </w:tabs>
              <w:spacing w:line="360" w:lineRule="auto"/>
              <w:jc w:val="right"/>
              <w:rPr>
                <w:rFonts w:ascii="Arial" w:hAnsi="Arial" w:cs="Arial"/>
                <w:sz w:val="20"/>
                <w:szCs w:val="20"/>
              </w:rPr>
            </w:pPr>
            <w:r w:rsidRPr="002D37FD">
              <w:rPr>
                <w:rFonts w:ascii="Arial" w:hAnsi="Arial" w:cs="Arial"/>
                <w:sz w:val="20"/>
                <w:szCs w:val="20"/>
              </w:rPr>
              <w:t>19.00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sz w:val="20"/>
                <w:szCs w:val="20"/>
              </w:rPr>
            </w:pPr>
            <w:r w:rsidRPr="002D37FD">
              <w:rPr>
                <w:rFonts w:ascii="Arial" w:hAnsi="Arial" w:cs="Arial"/>
                <w:sz w:val="20"/>
                <w:szCs w:val="20"/>
              </w:rPr>
              <w:t>RESTO DE LA SECCIÓN</w:t>
            </w:r>
          </w:p>
        </w:tc>
        <w:tc>
          <w:tcPr>
            <w:tcW w:w="1418" w:type="dxa"/>
          </w:tcPr>
          <w:p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944"/>
              </w:tabs>
              <w:spacing w:line="360" w:lineRule="auto"/>
              <w:jc w:val="right"/>
              <w:rPr>
                <w:rFonts w:ascii="Arial" w:hAnsi="Arial" w:cs="Arial"/>
                <w:sz w:val="20"/>
                <w:szCs w:val="20"/>
              </w:rPr>
            </w:pPr>
            <w:r>
              <w:rPr>
                <w:rFonts w:ascii="Arial" w:hAnsi="Arial" w:cs="Arial"/>
                <w:sz w:val="20"/>
                <w:szCs w:val="20"/>
              </w:rPr>
              <w:t>8</w:t>
            </w:r>
            <w:r w:rsidRPr="002D37FD">
              <w:rPr>
                <w:rFonts w:ascii="Arial" w:hAnsi="Arial" w:cs="Arial"/>
                <w:sz w:val="20"/>
                <w:szCs w:val="20"/>
              </w:rPr>
              <w:t>.00</w:t>
            </w:r>
          </w:p>
        </w:tc>
      </w:tr>
      <w:tr w:rsidR="00DC773D" w:rsidRPr="002D37FD" w:rsidTr="0094537A">
        <w:trPr>
          <w:trHeight w:val="20"/>
        </w:trPr>
        <w:tc>
          <w:tcPr>
            <w:tcW w:w="4111" w:type="dxa"/>
          </w:tcPr>
          <w:p w:rsidR="00DC773D" w:rsidRPr="002D37FD" w:rsidRDefault="00DC773D" w:rsidP="002D37FD">
            <w:pPr>
              <w:pStyle w:val="TableParagraph"/>
              <w:spacing w:line="360" w:lineRule="auto"/>
              <w:jc w:val="both"/>
              <w:rPr>
                <w:rFonts w:ascii="Arial" w:hAnsi="Arial" w:cs="Arial"/>
                <w:b/>
                <w:sz w:val="20"/>
                <w:szCs w:val="20"/>
              </w:rPr>
            </w:pPr>
            <w:r w:rsidRPr="002D37FD">
              <w:rPr>
                <w:rFonts w:ascii="Arial" w:hAnsi="Arial" w:cs="Arial"/>
                <w:b/>
                <w:sz w:val="20"/>
                <w:szCs w:val="20"/>
              </w:rPr>
              <w:t>TODAS LAS COMISARÍAS</w:t>
            </w:r>
          </w:p>
        </w:tc>
        <w:tc>
          <w:tcPr>
            <w:tcW w:w="1418" w:type="dxa"/>
          </w:tcPr>
          <w:p w:rsidR="00DC773D" w:rsidRPr="002D37FD" w:rsidRDefault="00DC773D" w:rsidP="002D37FD">
            <w:pPr>
              <w:pStyle w:val="TableParagraph"/>
              <w:spacing w:line="360" w:lineRule="auto"/>
              <w:jc w:val="both"/>
              <w:rPr>
                <w:rFonts w:ascii="Arial" w:hAnsi="Arial" w:cs="Arial"/>
                <w:sz w:val="20"/>
                <w:szCs w:val="20"/>
              </w:rPr>
            </w:pPr>
          </w:p>
        </w:tc>
        <w:tc>
          <w:tcPr>
            <w:tcW w:w="1134" w:type="dxa"/>
            <w:tcBorders>
              <w:right w:val="single" w:sz="4" w:space="0" w:color="auto"/>
            </w:tcBorders>
          </w:tcPr>
          <w:p w:rsidR="00DC773D" w:rsidRPr="002D37FD" w:rsidRDefault="00DC773D" w:rsidP="002D37FD">
            <w:pPr>
              <w:pStyle w:val="TableParagraph"/>
              <w:spacing w:line="360" w:lineRule="auto"/>
              <w:jc w:val="both"/>
              <w:rPr>
                <w:rFonts w:ascii="Arial" w:hAnsi="Arial" w:cs="Arial"/>
                <w:sz w:val="20"/>
                <w:szCs w:val="20"/>
              </w:rPr>
            </w:pPr>
          </w:p>
        </w:tc>
        <w:tc>
          <w:tcPr>
            <w:tcW w:w="708" w:type="dxa"/>
            <w:tcBorders>
              <w:left w:val="single" w:sz="4" w:space="0" w:color="auto"/>
              <w:right w:val="nil"/>
            </w:tcBorders>
          </w:tcPr>
          <w:p w:rsidR="00DC773D" w:rsidRPr="002D37FD" w:rsidRDefault="00DC773D" w:rsidP="00E9189B">
            <w:pPr>
              <w:pStyle w:val="TableParagraph"/>
              <w:tabs>
                <w:tab w:val="left" w:pos="1000"/>
              </w:tabs>
              <w:spacing w:line="360" w:lineRule="auto"/>
              <w:jc w:val="right"/>
              <w:rPr>
                <w:rFonts w:ascii="Arial" w:hAnsi="Arial" w:cs="Arial"/>
                <w:sz w:val="20"/>
                <w:szCs w:val="20"/>
              </w:rPr>
            </w:pPr>
            <w:r>
              <w:rPr>
                <w:rFonts w:ascii="Arial" w:hAnsi="Arial" w:cs="Arial"/>
                <w:sz w:val="20"/>
                <w:szCs w:val="20"/>
              </w:rPr>
              <w:t>$</w:t>
            </w:r>
          </w:p>
        </w:tc>
        <w:tc>
          <w:tcPr>
            <w:tcW w:w="1418" w:type="dxa"/>
            <w:tcBorders>
              <w:left w:val="nil"/>
            </w:tcBorders>
          </w:tcPr>
          <w:p w:rsidR="00DC773D" w:rsidRPr="002D37FD" w:rsidRDefault="00DC773D" w:rsidP="00E9189B">
            <w:pPr>
              <w:pStyle w:val="TableParagraph"/>
              <w:tabs>
                <w:tab w:val="left" w:pos="1000"/>
              </w:tabs>
              <w:spacing w:line="360" w:lineRule="auto"/>
              <w:jc w:val="right"/>
              <w:rPr>
                <w:rFonts w:ascii="Arial" w:hAnsi="Arial" w:cs="Arial"/>
                <w:sz w:val="20"/>
                <w:szCs w:val="20"/>
              </w:rPr>
            </w:pPr>
            <w:r w:rsidRPr="002D37FD">
              <w:rPr>
                <w:rFonts w:ascii="Arial" w:hAnsi="Arial" w:cs="Arial"/>
                <w:sz w:val="20"/>
                <w:szCs w:val="20"/>
              </w:rPr>
              <w:t>7.00</w:t>
            </w:r>
          </w:p>
        </w:tc>
      </w:tr>
    </w:tbl>
    <w:p w:rsidR="00B4466E" w:rsidRPr="002D37FD" w:rsidRDefault="00B4466E" w:rsidP="00147E99">
      <w:pPr>
        <w:pStyle w:val="Textoindependiente"/>
        <w:spacing w:before="0" w:line="360" w:lineRule="auto"/>
        <w:ind w:left="0"/>
        <w:jc w:val="both"/>
        <w:rPr>
          <w:rFonts w:ascii="Arial" w:hAnsi="Arial" w:cs="Arial"/>
          <w:b/>
          <w:sz w:val="20"/>
          <w:szCs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3600"/>
      </w:tblGrid>
      <w:tr w:rsidR="00147E99" w:rsidRPr="00E346CD" w:rsidTr="008D7835">
        <w:trPr>
          <w:trHeight w:val="20"/>
        </w:trPr>
        <w:tc>
          <w:tcPr>
            <w:tcW w:w="4140" w:type="dxa"/>
          </w:tcPr>
          <w:p w:rsidR="00147E99" w:rsidRPr="00E346CD" w:rsidRDefault="00147E99" w:rsidP="008D7835">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600" w:type="dxa"/>
          </w:tcPr>
          <w:p w:rsidR="00147E99" w:rsidRPr="00E346CD" w:rsidRDefault="00147E99" w:rsidP="008D7835">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147E99" w:rsidRPr="00E346CD" w:rsidTr="008D7835">
        <w:trPr>
          <w:trHeight w:val="20"/>
        </w:trPr>
        <w:tc>
          <w:tcPr>
            <w:tcW w:w="4140" w:type="dxa"/>
          </w:tcPr>
          <w:p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600" w:type="dxa"/>
          </w:tcPr>
          <w:p w:rsidR="00147E99" w:rsidRPr="00E346CD" w:rsidRDefault="00147E99" w:rsidP="008D7835">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10.00</w:t>
            </w:r>
          </w:p>
        </w:tc>
      </w:tr>
      <w:tr w:rsidR="00147E99" w:rsidRPr="00E346CD" w:rsidTr="008D7835">
        <w:trPr>
          <w:trHeight w:val="20"/>
        </w:trPr>
        <w:tc>
          <w:tcPr>
            <w:tcW w:w="4140" w:type="dxa"/>
          </w:tcPr>
          <w:p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600" w:type="dxa"/>
          </w:tcPr>
          <w:p w:rsidR="00147E99" w:rsidRPr="00E346CD" w:rsidRDefault="00147E99" w:rsidP="008D7835">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150.00</w:t>
            </w:r>
          </w:p>
        </w:tc>
      </w:tr>
      <w:tr w:rsidR="00147E99" w:rsidRPr="00E346CD" w:rsidTr="008D7835">
        <w:trPr>
          <w:trHeight w:val="20"/>
        </w:trPr>
        <w:tc>
          <w:tcPr>
            <w:tcW w:w="4140" w:type="dxa"/>
          </w:tcPr>
          <w:p w:rsidR="00147E99" w:rsidRPr="00E346CD" w:rsidRDefault="00147E99" w:rsidP="008D7835">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600" w:type="dxa"/>
          </w:tcPr>
          <w:p w:rsidR="00147E99" w:rsidRPr="00E346CD" w:rsidRDefault="00147E99" w:rsidP="008D7835">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Pr>
                <w:rFonts w:ascii="Arial" w:hAnsi="Arial" w:cs="Arial"/>
                <w:sz w:val="20"/>
                <w:szCs w:val="20"/>
              </w:rPr>
              <w:t xml:space="preserve">          </w:t>
            </w:r>
            <w:r w:rsidRPr="00E346CD">
              <w:rPr>
                <w:rFonts w:ascii="Arial" w:hAnsi="Arial" w:cs="Arial"/>
                <w:sz w:val="20"/>
                <w:szCs w:val="20"/>
              </w:rPr>
              <w:t>300.00</w:t>
            </w:r>
          </w:p>
        </w:tc>
      </w:tr>
    </w:tbl>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147E99">
      <w:pPr>
        <w:spacing w:after="0" w:line="240" w:lineRule="auto"/>
        <w:jc w:val="center"/>
        <w:rPr>
          <w:rFonts w:ascii="Arial" w:hAnsi="Arial"/>
          <w:b/>
          <w:sz w:val="20"/>
          <w:szCs w:val="20"/>
        </w:rPr>
      </w:pPr>
      <w:r w:rsidRPr="002D37FD">
        <w:rPr>
          <w:rFonts w:ascii="Arial" w:hAnsi="Arial"/>
          <w:b/>
          <w:sz w:val="20"/>
          <w:szCs w:val="20"/>
        </w:rPr>
        <w:t>TABLA DE VALORES UNITARIOS DE CONSTRUCCIÓN</w:t>
      </w:r>
    </w:p>
    <w:p w:rsidR="00B4466E" w:rsidRPr="002D37FD" w:rsidRDefault="00B4466E" w:rsidP="00147E99">
      <w:pPr>
        <w:pStyle w:val="Textoindependiente"/>
        <w:spacing w:before="0"/>
        <w:ind w:left="0"/>
        <w:jc w:val="both"/>
        <w:rPr>
          <w:rFonts w:ascii="Arial" w:hAnsi="Arial" w:cs="Arial"/>
          <w:b/>
          <w:sz w:val="20"/>
          <w:szCs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19"/>
      </w:tblGrid>
      <w:tr w:rsidR="00B4466E" w:rsidRPr="002D37FD" w:rsidTr="00AE620F">
        <w:trPr>
          <w:trHeight w:val="20"/>
        </w:trPr>
        <w:tc>
          <w:tcPr>
            <w:tcW w:w="3060" w:type="dxa"/>
          </w:tcPr>
          <w:p w:rsidR="00B4466E" w:rsidRPr="002D37FD" w:rsidRDefault="00B4466E" w:rsidP="002D37FD">
            <w:pPr>
              <w:pStyle w:val="TableParagraph"/>
              <w:spacing w:line="360" w:lineRule="auto"/>
              <w:jc w:val="center"/>
              <w:rPr>
                <w:rFonts w:ascii="Arial" w:hAnsi="Arial" w:cs="Arial"/>
                <w:b/>
                <w:sz w:val="20"/>
                <w:szCs w:val="20"/>
                <w:lang w:val="es-MX"/>
              </w:rPr>
            </w:pPr>
            <w:r w:rsidRPr="002D37FD">
              <w:rPr>
                <w:rFonts w:ascii="Arial" w:hAnsi="Arial" w:cs="Arial"/>
                <w:b/>
                <w:sz w:val="20"/>
                <w:szCs w:val="20"/>
                <w:lang w:val="es-MX"/>
              </w:rPr>
              <w:t>VALORES UNITARIOS DE CONSTRUCCIÓN TIPO</w:t>
            </w:r>
          </w:p>
        </w:tc>
        <w:tc>
          <w:tcPr>
            <w:tcW w:w="2160" w:type="dxa"/>
          </w:tcPr>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ÁREA CENTRO</w:t>
            </w:r>
          </w:p>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980" w:type="dxa"/>
          </w:tcPr>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ÁREA MEDIDA</w:t>
            </w:r>
          </w:p>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c>
          <w:tcPr>
            <w:tcW w:w="1419" w:type="dxa"/>
          </w:tcPr>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PERIFERIA</w:t>
            </w:r>
          </w:p>
          <w:p w:rsidR="00B4466E" w:rsidRPr="002D37FD" w:rsidRDefault="00B4466E" w:rsidP="002D37FD">
            <w:pPr>
              <w:pStyle w:val="TableParagraph"/>
              <w:spacing w:line="360" w:lineRule="auto"/>
              <w:jc w:val="center"/>
              <w:rPr>
                <w:rFonts w:ascii="Arial" w:hAnsi="Arial" w:cs="Arial"/>
                <w:b/>
                <w:sz w:val="20"/>
                <w:szCs w:val="20"/>
              </w:rPr>
            </w:pPr>
            <w:r w:rsidRPr="002D37FD">
              <w:rPr>
                <w:rFonts w:ascii="Arial" w:hAnsi="Arial" w:cs="Arial"/>
                <w:b/>
                <w:sz w:val="20"/>
                <w:szCs w:val="20"/>
              </w:rPr>
              <w:t>$ POR M2</w:t>
            </w: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DE LUJO</w:t>
            </w:r>
          </w:p>
        </w:tc>
        <w:tc>
          <w:tcPr>
            <w:tcW w:w="2160" w:type="dxa"/>
          </w:tcPr>
          <w:p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500.00</w:t>
            </w:r>
          </w:p>
        </w:tc>
        <w:tc>
          <w:tcPr>
            <w:tcW w:w="1980" w:type="dxa"/>
          </w:tcPr>
          <w:p w:rsidR="00B4466E" w:rsidRPr="002D37FD" w:rsidRDefault="00B4466E" w:rsidP="002D37FD">
            <w:pPr>
              <w:pStyle w:val="TableParagraph"/>
              <w:tabs>
                <w:tab w:val="left" w:pos="1153"/>
              </w:tabs>
              <w:spacing w:line="360" w:lineRule="auto"/>
              <w:jc w:val="both"/>
              <w:rPr>
                <w:rFonts w:ascii="Arial" w:hAnsi="Arial" w:cs="Arial"/>
                <w:sz w:val="20"/>
                <w:szCs w:val="20"/>
              </w:rPr>
            </w:pPr>
            <w:r w:rsidRPr="002D37FD">
              <w:rPr>
                <w:rFonts w:ascii="Arial" w:hAnsi="Arial" w:cs="Arial"/>
                <w:sz w:val="20"/>
                <w:szCs w:val="20"/>
              </w:rPr>
              <w:t>$                   400.00</w:t>
            </w:r>
          </w:p>
        </w:tc>
        <w:tc>
          <w:tcPr>
            <w:tcW w:w="1419" w:type="dxa"/>
          </w:tcPr>
          <w:p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r>
      <w:tr w:rsidR="00B4466E" w:rsidRPr="002D37FD" w:rsidTr="00AE620F">
        <w:trPr>
          <w:trHeight w:val="20"/>
        </w:trPr>
        <w:tc>
          <w:tcPr>
            <w:tcW w:w="3060" w:type="dxa"/>
          </w:tcPr>
          <w:p w:rsidR="00B4466E" w:rsidRPr="002D37FD" w:rsidRDefault="00B4466E" w:rsidP="002D37FD">
            <w:pPr>
              <w:pStyle w:val="TableParagraph"/>
              <w:tabs>
                <w:tab w:val="left" w:pos="2285"/>
              </w:tabs>
              <w:spacing w:line="360" w:lineRule="auto"/>
              <w:jc w:val="both"/>
              <w:rPr>
                <w:rFonts w:ascii="Arial" w:hAnsi="Arial" w:cs="Arial"/>
                <w:sz w:val="20"/>
                <w:szCs w:val="20"/>
              </w:rPr>
            </w:pPr>
            <w:r w:rsidRPr="002D37FD">
              <w:rPr>
                <w:rFonts w:ascii="Arial" w:hAnsi="Arial" w:cs="Arial"/>
                <w:sz w:val="20"/>
                <w:szCs w:val="20"/>
              </w:rPr>
              <w:t>CONCRETO DE PRIMERA</w:t>
            </w:r>
          </w:p>
        </w:tc>
        <w:tc>
          <w:tcPr>
            <w:tcW w:w="2160" w:type="dxa"/>
          </w:tcPr>
          <w:p w:rsidR="00B4466E" w:rsidRPr="002D37FD" w:rsidRDefault="00B4466E" w:rsidP="002D37FD">
            <w:pPr>
              <w:pStyle w:val="TableParagraph"/>
              <w:tabs>
                <w:tab w:val="left" w:pos="1059"/>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400.00</w:t>
            </w:r>
          </w:p>
        </w:tc>
        <w:tc>
          <w:tcPr>
            <w:tcW w:w="1980" w:type="dxa"/>
          </w:tcPr>
          <w:p w:rsidR="00B4466E" w:rsidRPr="002D37FD" w:rsidRDefault="00B4466E" w:rsidP="002D37FD">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                   300.00</w:t>
            </w:r>
          </w:p>
        </w:tc>
        <w:tc>
          <w:tcPr>
            <w:tcW w:w="1419" w:type="dxa"/>
          </w:tcPr>
          <w:p w:rsidR="00B4466E" w:rsidRPr="002D37FD" w:rsidRDefault="00B4466E" w:rsidP="002D37FD">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300.00</w:t>
            </w:r>
          </w:p>
        </w:tc>
        <w:tc>
          <w:tcPr>
            <w:tcW w:w="1980" w:type="dxa"/>
          </w:tcPr>
          <w:p w:rsidR="00B4466E" w:rsidRPr="002D37FD" w:rsidRDefault="00B4466E" w:rsidP="002D37FD">
            <w:pPr>
              <w:pStyle w:val="TableParagraph"/>
              <w:tabs>
                <w:tab w:val="left" w:pos="1171"/>
              </w:tabs>
              <w:spacing w:line="360" w:lineRule="auto"/>
              <w:jc w:val="both"/>
              <w:rPr>
                <w:rFonts w:ascii="Arial" w:hAnsi="Arial" w:cs="Arial"/>
                <w:sz w:val="20"/>
                <w:szCs w:val="20"/>
              </w:rPr>
            </w:pPr>
            <w:r w:rsidRPr="002D37FD">
              <w:rPr>
                <w:rFonts w:ascii="Arial" w:hAnsi="Arial" w:cs="Arial"/>
                <w:sz w:val="20"/>
                <w:szCs w:val="20"/>
              </w:rPr>
              <w:t>$                   200.00</w:t>
            </w:r>
          </w:p>
        </w:tc>
        <w:tc>
          <w:tcPr>
            <w:tcW w:w="1419" w:type="dxa"/>
          </w:tcPr>
          <w:p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rsidTr="00AE620F">
        <w:trPr>
          <w:trHeight w:val="20"/>
        </w:trPr>
        <w:tc>
          <w:tcPr>
            <w:tcW w:w="8619" w:type="dxa"/>
            <w:gridSpan w:val="4"/>
          </w:tcPr>
          <w:p w:rsidR="00B4466E" w:rsidRPr="002D37FD" w:rsidRDefault="00B4466E" w:rsidP="002D37FD">
            <w:pPr>
              <w:pStyle w:val="TableParagraph"/>
              <w:spacing w:line="360" w:lineRule="auto"/>
              <w:jc w:val="both"/>
              <w:rPr>
                <w:rFonts w:ascii="Arial" w:hAnsi="Arial" w:cs="Arial"/>
                <w:sz w:val="20"/>
                <w:szCs w:val="20"/>
              </w:rPr>
            </w:pPr>
          </w:p>
        </w:tc>
      </w:tr>
      <w:tr w:rsidR="00B4466E" w:rsidRPr="002D37FD" w:rsidTr="00AE620F">
        <w:trPr>
          <w:trHeight w:val="20"/>
        </w:trPr>
        <w:tc>
          <w:tcPr>
            <w:tcW w:w="3060" w:type="dxa"/>
          </w:tcPr>
          <w:p w:rsidR="00B4466E" w:rsidRPr="002D37FD" w:rsidRDefault="00B4466E" w:rsidP="00147E99">
            <w:pPr>
              <w:pStyle w:val="TableParagraph"/>
              <w:tabs>
                <w:tab w:val="left" w:pos="2285"/>
              </w:tabs>
              <w:spacing w:line="360" w:lineRule="auto"/>
              <w:ind w:right="263"/>
              <w:jc w:val="both"/>
              <w:rPr>
                <w:rFonts w:ascii="Arial" w:hAnsi="Arial" w:cs="Arial"/>
                <w:sz w:val="20"/>
                <w:szCs w:val="20"/>
                <w:lang w:val="es-MX"/>
              </w:rPr>
            </w:pPr>
            <w:r w:rsidRPr="002D37FD">
              <w:rPr>
                <w:rFonts w:ascii="Arial" w:hAnsi="Arial" w:cs="Arial"/>
                <w:sz w:val="20"/>
                <w:szCs w:val="20"/>
                <w:lang w:val="es-MX"/>
              </w:rPr>
              <w:t>HIERRO Y ROLLIZOS DE PRIMERA</w:t>
            </w:r>
          </w:p>
        </w:tc>
        <w:tc>
          <w:tcPr>
            <w:tcW w:w="2160" w:type="dxa"/>
          </w:tcPr>
          <w:p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200.00</w:t>
            </w:r>
          </w:p>
        </w:tc>
        <w:tc>
          <w:tcPr>
            <w:tcW w:w="1980" w:type="dxa"/>
          </w:tcPr>
          <w:p w:rsidR="00B4466E" w:rsidRPr="002D37FD" w:rsidRDefault="00B4466E" w:rsidP="002D37FD">
            <w:pPr>
              <w:pStyle w:val="TableParagraph"/>
              <w:tabs>
                <w:tab w:val="left" w:pos="1198"/>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419" w:type="dxa"/>
          </w:tcPr>
          <w:p w:rsidR="00B4466E" w:rsidRPr="002D37FD" w:rsidRDefault="00B4466E" w:rsidP="002D37FD">
            <w:pPr>
              <w:pStyle w:val="TableParagraph"/>
              <w:tabs>
                <w:tab w:val="left" w:pos="614"/>
              </w:tabs>
              <w:spacing w:line="360" w:lineRule="auto"/>
              <w:jc w:val="both"/>
              <w:rPr>
                <w:rFonts w:ascii="Arial" w:hAnsi="Arial" w:cs="Arial"/>
                <w:sz w:val="20"/>
                <w:szCs w:val="20"/>
              </w:rPr>
            </w:pPr>
            <w:r w:rsidRPr="002D37FD">
              <w:rPr>
                <w:rFonts w:ascii="Arial" w:hAnsi="Arial" w:cs="Arial"/>
                <w:sz w:val="20"/>
                <w:szCs w:val="20"/>
              </w:rPr>
              <w:t>$ .</w:t>
            </w:r>
            <w:r w:rsidRPr="002D37FD">
              <w:rPr>
                <w:rFonts w:ascii="Arial" w:hAnsi="Arial" w:cs="Arial"/>
                <w:sz w:val="20"/>
                <w:szCs w:val="20"/>
              </w:rPr>
              <w:tab/>
              <w:t>100.00</w:t>
            </w: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rsidR="00B4466E" w:rsidRPr="002D37FD" w:rsidRDefault="00B4466E" w:rsidP="002D37FD">
            <w:pPr>
              <w:pStyle w:val="TableParagraph"/>
              <w:tabs>
                <w:tab w:val="left" w:pos="126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rsidR="00B4466E" w:rsidRPr="002D37FD" w:rsidRDefault="00B4466E" w:rsidP="002D37FD">
            <w:pPr>
              <w:pStyle w:val="TableParagraph"/>
              <w:tabs>
                <w:tab w:val="left" w:pos="63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rsidTr="00AE620F">
        <w:trPr>
          <w:trHeight w:val="20"/>
        </w:trPr>
        <w:tc>
          <w:tcPr>
            <w:tcW w:w="8619" w:type="dxa"/>
            <w:gridSpan w:val="4"/>
          </w:tcPr>
          <w:p w:rsidR="00B4466E" w:rsidRPr="002D37FD" w:rsidRDefault="00B4466E" w:rsidP="002D37FD">
            <w:pPr>
              <w:pStyle w:val="TableParagraph"/>
              <w:spacing w:line="360" w:lineRule="auto"/>
              <w:jc w:val="both"/>
              <w:rPr>
                <w:rFonts w:ascii="Arial" w:hAnsi="Arial" w:cs="Arial"/>
                <w:sz w:val="20"/>
                <w:szCs w:val="20"/>
              </w:rPr>
            </w:pP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INDUSTRIAL</w:t>
            </w:r>
          </w:p>
        </w:tc>
        <w:tc>
          <w:tcPr>
            <w:tcW w:w="2160" w:type="dxa"/>
          </w:tcPr>
          <w:p w:rsidR="00B4466E" w:rsidRPr="002D37FD" w:rsidRDefault="00B4466E" w:rsidP="002D37FD">
            <w:pPr>
              <w:pStyle w:val="TableParagraph"/>
              <w:tabs>
                <w:tab w:val="left" w:pos="104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150.00</w:t>
            </w:r>
          </w:p>
        </w:tc>
        <w:tc>
          <w:tcPr>
            <w:tcW w:w="1980" w:type="dxa"/>
          </w:tcPr>
          <w:p w:rsidR="00B4466E" w:rsidRPr="002D37FD" w:rsidRDefault="00B4466E" w:rsidP="002D37FD">
            <w:pPr>
              <w:pStyle w:val="TableParagraph"/>
              <w:tabs>
                <w:tab w:val="left" w:pos="1206"/>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120.00</w:t>
            </w:r>
          </w:p>
        </w:tc>
        <w:tc>
          <w:tcPr>
            <w:tcW w:w="1419" w:type="dxa"/>
          </w:tcPr>
          <w:p w:rsidR="00B4466E" w:rsidRPr="002D37FD" w:rsidRDefault="00B4466E" w:rsidP="002D37FD">
            <w:pPr>
              <w:pStyle w:val="TableParagraph"/>
              <w:tabs>
                <w:tab w:val="left" w:pos="611"/>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r>
      <w:tr w:rsidR="00B4466E" w:rsidRPr="002D37FD" w:rsidTr="00AE620F">
        <w:trPr>
          <w:trHeight w:val="20"/>
        </w:trPr>
        <w:tc>
          <w:tcPr>
            <w:tcW w:w="3060" w:type="dxa"/>
          </w:tcPr>
          <w:p w:rsidR="00B4466E" w:rsidRPr="002D37FD" w:rsidRDefault="00B4466E" w:rsidP="00147E99">
            <w:pPr>
              <w:pStyle w:val="TableParagraph"/>
              <w:spacing w:line="360" w:lineRule="auto"/>
              <w:ind w:right="405"/>
              <w:jc w:val="both"/>
              <w:rPr>
                <w:rFonts w:ascii="Arial" w:hAnsi="Arial" w:cs="Arial"/>
                <w:sz w:val="20"/>
                <w:szCs w:val="20"/>
                <w:lang w:val="es-MX"/>
              </w:rPr>
            </w:pPr>
            <w:r w:rsidRPr="002D37FD">
              <w:rPr>
                <w:rFonts w:ascii="Arial" w:hAnsi="Arial" w:cs="Arial"/>
                <w:sz w:val="20"/>
                <w:szCs w:val="20"/>
                <w:lang w:val="es-MX"/>
              </w:rPr>
              <w:t>ZINC, ASBESTO O TEJA</w:t>
            </w:r>
            <w:r w:rsidR="00147E99">
              <w:rPr>
                <w:rFonts w:ascii="Arial" w:hAnsi="Arial" w:cs="Arial"/>
                <w:sz w:val="20"/>
                <w:szCs w:val="20"/>
                <w:lang w:val="es-MX"/>
              </w:rPr>
              <w:t xml:space="preserve"> </w:t>
            </w:r>
            <w:r w:rsidRPr="002D37FD">
              <w:rPr>
                <w:rFonts w:ascii="Arial" w:hAnsi="Arial" w:cs="Arial"/>
                <w:sz w:val="20"/>
                <w:szCs w:val="20"/>
                <w:lang w:val="es-MX"/>
              </w:rPr>
              <w:t>DE PRIMERA</w:t>
            </w:r>
          </w:p>
        </w:tc>
        <w:tc>
          <w:tcPr>
            <w:tcW w:w="2160" w:type="dxa"/>
          </w:tcPr>
          <w:p w:rsidR="00B4466E" w:rsidRPr="002D37FD" w:rsidRDefault="00B4466E" w:rsidP="002D37FD">
            <w:pPr>
              <w:pStyle w:val="TableParagraph"/>
              <w:tabs>
                <w:tab w:val="left" w:pos="104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100.00</w:t>
            </w:r>
          </w:p>
        </w:tc>
        <w:tc>
          <w:tcPr>
            <w:tcW w:w="1980" w:type="dxa"/>
          </w:tcPr>
          <w:p w:rsidR="00B4466E" w:rsidRPr="002D37FD" w:rsidRDefault="00B4466E" w:rsidP="002D37FD">
            <w:pPr>
              <w:pStyle w:val="TableParagraph"/>
              <w:tabs>
                <w:tab w:val="left" w:pos="13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419" w:type="dxa"/>
          </w:tcPr>
          <w:p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ECONÓMICO</w:t>
            </w:r>
          </w:p>
        </w:tc>
        <w:tc>
          <w:tcPr>
            <w:tcW w:w="2160" w:type="dxa"/>
          </w:tcPr>
          <w:p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80.00</w:t>
            </w:r>
          </w:p>
        </w:tc>
        <w:tc>
          <w:tcPr>
            <w:tcW w:w="1980" w:type="dxa"/>
          </w:tcPr>
          <w:p w:rsidR="00B4466E" w:rsidRPr="002D37FD" w:rsidRDefault="00B4466E" w:rsidP="002D37FD">
            <w:pPr>
              <w:pStyle w:val="TableParagraph"/>
              <w:tabs>
                <w:tab w:val="left" w:pos="1325"/>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70.00</w:t>
            </w:r>
          </w:p>
        </w:tc>
        <w:tc>
          <w:tcPr>
            <w:tcW w:w="1419" w:type="dxa"/>
          </w:tcPr>
          <w:p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r>
      <w:tr w:rsidR="00B4466E" w:rsidRPr="002D37FD" w:rsidTr="00AE620F">
        <w:trPr>
          <w:trHeight w:val="20"/>
        </w:trPr>
        <w:tc>
          <w:tcPr>
            <w:tcW w:w="3060" w:type="dxa"/>
          </w:tcPr>
          <w:p w:rsidR="00B4466E" w:rsidRPr="002D37FD" w:rsidRDefault="00B4466E" w:rsidP="002D37FD">
            <w:pPr>
              <w:pStyle w:val="TableParagraph"/>
              <w:tabs>
                <w:tab w:val="left" w:pos="2165"/>
              </w:tabs>
              <w:spacing w:line="360" w:lineRule="auto"/>
              <w:jc w:val="both"/>
              <w:rPr>
                <w:rFonts w:ascii="Arial" w:hAnsi="Arial" w:cs="Arial"/>
                <w:sz w:val="20"/>
                <w:szCs w:val="20"/>
              </w:rPr>
            </w:pPr>
            <w:r w:rsidRPr="002D37FD">
              <w:rPr>
                <w:rFonts w:ascii="Arial" w:hAnsi="Arial" w:cs="Arial"/>
                <w:sz w:val="20"/>
                <w:szCs w:val="20"/>
              </w:rPr>
              <w:t>CARTÓN O PAJA COMERCIAL</w:t>
            </w:r>
          </w:p>
        </w:tc>
        <w:tc>
          <w:tcPr>
            <w:tcW w:w="2160" w:type="dxa"/>
          </w:tcPr>
          <w:p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75.00</w:t>
            </w:r>
          </w:p>
        </w:tc>
        <w:tc>
          <w:tcPr>
            <w:tcW w:w="1980" w:type="dxa"/>
          </w:tcPr>
          <w:p w:rsidR="00B4466E" w:rsidRPr="002D37FD" w:rsidRDefault="00B4466E" w:rsidP="002D37FD">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50.00</w:t>
            </w:r>
          </w:p>
        </w:tc>
        <w:tc>
          <w:tcPr>
            <w:tcW w:w="1419" w:type="dxa"/>
          </w:tcPr>
          <w:p w:rsidR="00B4466E" w:rsidRPr="002D37FD" w:rsidRDefault="00B4466E" w:rsidP="002D37FD">
            <w:pPr>
              <w:pStyle w:val="TableParagraph"/>
              <w:tabs>
                <w:tab w:val="left" w:pos="72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25.00</w:t>
            </w:r>
          </w:p>
        </w:tc>
      </w:tr>
      <w:tr w:rsidR="00B4466E" w:rsidRPr="002D37FD" w:rsidTr="00AE620F">
        <w:trPr>
          <w:trHeight w:val="20"/>
        </w:trPr>
        <w:tc>
          <w:tcPr>
            <w:tcW w:w="3060" w:type="dxa"/>
          </w:tcPr>
          <w:p w:rsidR="00B4466E" w:rsidRPr="002D37FD" w:rsidRDefault="00B4466E" w:rsidP="002D37FD">
            <w:pPr>
              <w:pStyle w:val="TableParagraph"/>
              <w:spacing w:line="360" w:lineRule="auto"/>
              <w:jc w:val="both"/>
              <w:rPr>
                <w:rFonts w:ascii="Arial" w:hAnsi="Arial" w:cs="Arial"/>
                <w:sz w:val="20"/>
                <w:szCs w:val="20"/>
              </w:rPr>
            </w:pPr>
            <w:r w:rsidRPr="002D37FD">
              <w:rPr>
                <w:rFonts w:ascii="Arial" w:hAnsi="Arial" w:cs="Arial"/>
                <w:sz w:val="20"/>
                <w:szCs w:val="20"/>
              </w:rPr>
              <w:t>VIVIENDA ECONÓMICA</w:t>
            </w:r>
          </w:p>
        </w:tc>
        <w:tc>
          <w:tcPr>
            <w:tcW w:w="2160" w:type="dxa"/>
          </w:tcPr>
          <w:p w:rsidR="00B4466E" w:rsidRPr="002D37FD" w:rsidRDefault="00B4466E" w:rsidP="002D37FD">
            <w:pPr>
              <w:pStyle w:val="TableParagraph"/>
              <w:tabs>
                <w:tab w:val="left" w:pos="1167"/>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60.00</w:t>
            </w:r>
          </w:p>
        </w:tc>
        <w:tc>
          <w:tcPr>
            <w:tcW w:w="1980" w:type="dxa"/>
          </w:tcPr>
          <w:p w:rsidR="00B4466E" w:rsidRPr="002D37FD" w:rsidRDefault="00B4466E" w:rsidP="002D37FD">
            <w:pPr>
              <w:pStyle w:val="TableParagraph"/>
              <w:tabs>
                <w:tab w:val="left" w:pos="1272"/>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45.00</w:t>
            </w:r>
          </w:p>
        </w:tc>
        <w:tc>
          <w:tcPr>
            <w:tcW w:w="1419" w:type="dxa"/>
          </w:tcPr>
          <w:p w:rsidR="00B4466E" w:rsidRPr="002D37FD" w:rsidRDefault="00B4466E" w:rsidP="002D37FD">
            <w:pPr>
              <w:pStyle w:val="TableParagraph"/>
              <w:tabs>
                <w:tab w:val="left" w:pos="744"/>
              </w:tabs>
              <w:spacing w:line="360" w:lineRule="auto"/>
              <w:jc w:val="both"/>
              <w:rPr>
                <w:rFonts w:ascii="Arial" w:hAnsi="Arial" w:cs="Arial"/>
                <w:sz w:val="20"/>
                <w:szCs w:val="20"/>
              </w:rPr>
            </w:pPr>
            <w:r w:rsidRPr="002D37FD">
              <w:rPr>
                <w:rFonts w:ascii="Arial" w:hAnsi="Arial" w:cs="Arial"/>
                <w:sz w:val="20"/>
                <w:szCs w:val="20"/>
              </w:rPr>
              <w:t>$</w:t>
            </w:r>
            <w:r w:rsidRPr="002D37FD">
              <w:rPr>
                <w:rFonts w:ascii="Arial" w:hAnsi="Arial" w:cs="Arial"/>
                <w:sz w:val="20"/>
                <w:szCs w:val="20"/>
              </w:rPr>
              <w:tab/>
              <w:t>20.00</w:t>
            </w:r>
          </w:p>
        </w:tc>
      </w:tr>
    </w:tbl>
    <w:p w:rsidR="00B4466E" w:rsidRPr="002D37FD" w:rsidRDefault="00B4466E" w:rsidP="002D37FD">
      <w:pPr>
        <w:pStyle w:val="Textoindependiente"/>
        <w:spacing w:before="0" w:line="360" w:lineRule="auto"/>
        <w:ind w:left="0"/>
        <w:jc w:val="both"/>
        <w:rPr>
          <w:rFonts w:ascii="Arial" w:hAnsi="Arial" w:cs="Arial"/>
          <w:b/>
          <w:sz w:val="20"/>
          <w:szCs w:val="20"/>
        </w:rPr>
      </w:pPr>
    </w:p>
    <w:p w:rsidR="006C2CF2"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 xml:space="preserve">Todo predio destinado a la producción agropecuaria </w:t>
      </w:r>
      <w:r w:rsidR="00147E99">
        <w:rPr>
          <w:rFonts w:ascii="Arial" w:hAnsi="Arial" w:cs="Arial"/>
          <w:sz w:val="20"/>
          <w:szCs w:val="20"/>
        </w:rPr>
        <w:t xml:space="preserve">pagará </w:t>
      </w:r>
      <w:r w:rsidRPr="002D37FD">
        <w:rPr>
          <w:rFonts w:ascii="Arial" w:hAnsi="Arial" w:cs="Arial"/>
          <w:sz w:val="20"/>
          <w:szCs w:val="20"/>
        </w:rPr>
        <w:t>10 al millar anual sobre el valor registrado o catastral, sin que la cantidad a pagar resultante exceda a lo establecido por la legislación agraria federal para terrenos ejidales.</w:t>
      </w:r>
    </w:p>
    <w:p w:rsidR="00984A34" w:rsidRDefault="00984A34"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predial con base en las rentas o frutos civiles que produzcan los inmuebles se causará con base en la siguiente tabla de tarifas: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Default="00B4466E" w:rsidP="00147E99">
      <w:pPr>
        <w:pStyle w:val="Textoindependiente"/>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Sobre la renta o frutos civiles mensuales por predio habitacional…………2%</w:t>
      </w:r>
    </w:p>
    <w:p w:rsidR="00147E99" w:rsidRPr="002D37FD" w:rsidRDefault="00147E99" w:rsidP="00147E99">
      <w:pPr>
        <w:pStyle w:val="Textoindependiente"/>
        <w:spacing w:before="0"/>
        <w:ind w:left="0"/>
        <w:jc w:val="both"/>
        <w:rPr>
          <w:rFonts w:ascii="Arial" w:hAnsi="Arial" w:cs="Arial"/>
          <w:sz w:val="20"/>
          <w:szCs w:val="20"/>
        </w:rPr>
      </w:pPr>
    </w:p>
    <w:p w:rsidR="00B4466E" w:rsidRPr="002D37FD" w:rsidRDefault="00B4466E" w:rsidP="00147E99">
      <w:pPr>
        <w:pStyle w:val="Textoindependiente"/>
        <w:spacing w:before="0"/>
        <w:ind w:left="0"/>
        <w:jc w:val="both"/>
        <w:rPr>
          <w:rFonts w:ascii="Arial" w:hAnsi="Arial" w:cs="Arial"/>
          <w:sz w:val="20"/>
          <w:szCs w:val="20"/>
        </w:rPr>
      </w:pPr>
      <w:r w:rsidRPr="002D37FD">
        <w:rPr>
          <w:rFonts w:ascii="Arial" w:hAnsi="Arial" w:cs="Arial"/>
          <w:b/>
          <w:sz w:val="20"/>
          <w:szCs w:val="20"/>
        </w:rPr>
        <w:t xml:space="preserve">ll. - </w:t>
      </w:r>
      <w:r w:rsidRPr="002D37FD">
        <w:rPr>
          <w:rFonts w:ascii="Arial" w:hAnsi="Arial" w:cs="Arial"/>
          <w:sz w:val="20"/>
          <w:szCs w:val="20"/>
        </w:rPr>
        <w:t>Sobre la renta o frutos civiles mensuales por predio comercial………..…2%</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14.- </w:t>
      </w:r>
      <w:r w:rsidRPr="002D37FD">
        <w:rPr>
          <w:rFonts w:ascii="Arial" w:hAnsi="Arial" w:cs="Arial"/>
          <w:sz w:val="20"/>
          <w:szCs w:val="20"/>
        </w:rPr>
        <w:t>Para efectos de lo dispuesto en la Ley de Hacienda Municipal del Estado de Yucatán, cuando se pague el impuesto durante el primer bimestre del año, el contribuyente gozará de un descuento del 10% anual.</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ll</w:t>
      </w:r>
    </w:p>
    <w:p w:rsidR="00B4466E" w:rsidRPr="002D37FD" w:rsidRDefault="00B4466E" w:rsidP="002D37FD">
      <w:pPr>
        <w:spacing w:after="0" w:line="360" w:lineRule="auto"/>
        <w:jc w:val="center"/>
        <w:rPr>
          <w:rFonts w:ascii="Arial" w:hAnsi="Arial"/>
          <w:sz w:val="20"/>
          <w:szCs w:val="20"/>
        </w:rPr>
      </w:pPr>
      <w:r w:rsidRPr="002D37FD">
        <w:rPr>
          <w:rFonts w:ascii="Arial" w:hAnsi="Arial"/>
          <w:b/>
          <w:sz w:val="20"/>
          <w:szCs w:val="20"/>
        </w:rPr>
        <w:t>Impuesto Sobre Adquisición de Inmueble</w:t>
      </w:r>
      <w:r w:rsidRPr="00B56B01">
        <w:rPr>
          <w:rFonts w:ascii="Arial" w:hAnsi="Arial"/>
          <w:b/>
          <w:sz w:val="20"/>
          <w:szCs w:val="20"/>
        </w:rPr>
        <w:t>s</w:t>
      </w:r>
    </w:p>
    <w:p w:rsidR="00B4466E" w:rsidRPr="002D37FD" w:rsidRDefault="00B4466E" w:rsidP="002D37FD">
      <w:pPr>
        <w:spacing w:after="0" w:line="360" w:lineRule="auto"/>
        <w:jc w:val="both"/>
        <w:rPr>
          <w:rFonts w:ascii="Arial" w:hAnsi="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15.- </w:t>
      </w:r>
      <w:r w:rsidRPr="002D37FD">
        <w:rPr>
          <w:rFonts w:ascii="Arial" w:hAnsi="Arial" w:cs="Arial"/>
          <w:sz w:val="20"/>
          <w:szCs w:val="20"/>
        </w:rPr>
        <w:t>El impuesto a que se refiere este capítulo, se calculará aplicando la tasa del 3% a la base gravable señalada en la Ley de Hacienda Municipal del Estado de Yucatán.</w:t>
      </w:r>
    </w:p>
    <w:p w:rsidR="00B4466E" w:rsidRPr="002D37FD" w:rsidRDefault="00B4466E" w:rsidP="002D37FD">
      <w:pPr>
        <w:pStyle w:val="Textoindependiente"/>
        <w:spacing w:before="0" w:line="360" w:lineRule="auto"/>
        <w:ind w:left="0"/>
        <w:jc w:val="center"/>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 xml:space="preserve">CAPÍTULO </w:t>
      </w:r>
      <w:proofErr w:type="spellStart"/>
      <w:r w:rsidRPr="002D37FD">
        <w:rPr>
          <w:rFonts w:ascii="Arial" w:hAnsi="Arial"/>
          <w:b/>
          <w:sz w:val="20"/>
          <w:szCs w:val="20"/>
        </w:rPr>
        <w:t>lll</w:t>
      </w:r>
      <w:proofErr w:type="spellEnd"/>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Impuesto sobre Espectáculos y Diversiones Públicas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16.- </w:t>
      </w:r>
      <w:r w:rsidRPr="002D37FD">
        <w:rPr>
          <w:rFonts w:ascii="Arial" w:hAnsi="Arial" w:cs="Arial"/>
          <w:sz w:val="20"/>
          <w:szCs w:val="20"/>
        </w:rPr>
        <w:t>La cuota del impuesto a espectáculos y diversiones públicas se calculará sobre el monto total de los ingresos percibidos.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impuesto se determinará aplicando a la base antes referida, la tasa que para cada evento se establece a continuación:</w:t>
      </w:r>
    </w:p>
    <w:p w:rsidR="00B4466E" w:rsidRPr="002D37FD" w:rsidRDefault="00B4466E" w:rsidP="002D37FD">
      <w:pPr>
        <w:pStyle w:val="Textoindependiente"/>
        <w:spacing w:before="0" w:line="360" w:lineRule="auto"/>
        <w:ind w:left="0"/>
        <w:jc w:val="both"/>
        <w:rPr>
          <w:rFonts w:ascii="Arial" w:hAnsi="Arial" w:cs="Arial"/>
          <w:sz w:val="20"/>
          <w:szCs w:val="20"/>
        </w:rPr>
      </w:pPr>
    </w:p>
    <w:p w:rsidR="00147E99" w:rsidRDefault="00B4466E" w:rsidP="00147E99">
      <w:pPr>
        <w:pStyle w:val="Textoindependiente"/>
        <w:tabs>
          <w:tab w:val="left" w:leader="dot" w:pos="6549"/>
        </w:tabs>
        <w:spacing w:before="0"/>
        <w:ind w:left="0"/>
        <w:jc w:val="both"/>
        <w:rPr>
          <w:rFonts w:ascii="Arial" w:hAnsi="Arial" w:cs="Arial"/>
          <w:sz w:val="20"/>
          <w:szCs w:val="20"/>
        </w:rPr>
      </w:pPr>
      <w:r w:rsidRPr="002D37FD">
        <w:rPr>
          <w:rFonts w:ascii="Arial" w:hAnsi="Arial" w:cs="Arial"/>
          <w:b/>
          <w:sz w:val="20"/>
          <w:szCs w:val="20"/>
        </w:rPr>
        <w:t xml:space="preserve">l.- </w:t>
      </w:r>
      <w:r w:rsidRPr="002D37FD">
        <w:rPr>
          <w:rFonts w:ascii="Arial" w:hAnsi="Arial" w:cs="Arial"/>
          <w:sz w:val="20"/>
          <w:szCs w:val="20"/>
        </w:rPr>
        <w:t>Funciones de circo………………………………………………………………...5%</w:t>
      </w:r>
    </w:p>
    <w:p w:rsidR="00147E99" w:rsidRDefault="00147E99" w:rsidP="00147E99">
      <w:pPr>
        <w:pStyle w:val="Textoindependiente"/>
        <w:tabs>
          <w:tab w:val="left" w:leader="dot" w:pos="6549"/>
        </w:tabs>
        <w:spacing w:before="0"/>
        <w:ind w:left="0"/>
        <w:jc w:val="both"/>
        <w:rPr>
          <w:rFonts w:ascii="Arial" w:hAnsi="Arial" w:cs="Arial"/>
          <w:sz w:val="20"/>
          <w:szCs w:val="20"/>
        </w:rPr>
      </w:pPr>
    </w:p>
    <w:p w:rsidR="00B4466E" w:rsidRPr="002D37FD" w:rsidRDefault="00B4466E" w:rsidP="00147E99">
      <w:pPr>
        <w:pStyle w:val="Textoindependiente"/>
        <w:tabs>
          <w:tab w:val="left" w:leader="dot" w:pos="6549"/>
        </w:tabs>
        <w:spacing w:before="0"/>
        <w:ind w:left="0"/>
        <w:jc w:val="both"/>
        <w:rPr>
          <w:rFonts w:ascii="Arial" w:hAnsi="Arial" w:cs="Arial"/>
          <w:sz w:val="20"/>
          <w:szCs w:val="20"/>
        </w:rPr>
      </w:pPr>
      <w:r w:rsidRPr="002D37FD">
        <w:rPr>
          <w:rFonts w:ascii="Arial" w:hAnsi="Arial" w:cs="Arial"/>
          <w:b/>
          <w:sz w:val="20"/>
          <w:szCs w:val="20"/>
        </w:rPr>
        <w:t xml:space="preserve">ll.- </w:t>
      </w:r>
      <w:r w:rsidRPr="002D37FD">
        <w:rPr>
          <w:rFonts w:ascii="Arial" w:hAnsi="Arial" w:cs="Arial"/>
          <w:sz w:val="20"/>
          <w:szCs w:val="20"/>
        </w:rPr>
        <w:t>Otros permitidos por la Le</w:t>
      </w:r>
      <w:r w:rsidR="00FD3EBB">
        <w:rPr>
          <w:rFonts w:ascii="Arial" w:hAnsi="Arial" w:cs="Arial"/>
          <w:sz w:val="20"/>
          <w:szCs w:val="20"/>
        </w:rPr>
        <w:t>y de la Materia………………………………………</w:t>
      </w:r>
      <w:r w:rsidRPr="002D37FD">
        <w:rPr>
          <w:rFonts w:ascii="Arial" w:hAnsi="Arial" w:cs="Arial"/>
          <w:sz w:val="20"/>
          <w:szCs w:val="20"/>
        </w:rPr>
        <w:t>5%</w:t>
      </w:r>
    </w:p>
    <w:p w:rsidR="00B4466E" w:rsidRPr="002D37FD" w:rsidRDefault="00B4466E" w:rsidP="00147E99">
      <w:pPr>
        <w:spacing w:after="0" w:line="36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TERCERO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w:t>
      </w:r>
    </w:p>
    <w:p w:rsidR="00B4466E" w:rsidRPr="002D37FD" w:rsidRDefault="00B4466E" w:rsidP="002D37FD">
      <w:pPr>
        <w:pStyle w:val="Textoindependiente"/>
        <w:spacing w:before="0" w:line="360" w:lineRule="auto"/>
        <w:ind w:left="0"/>
        <w:jc w:val="center"/>
        <w:rPr>
          <w:rFonts w:ascii="Arial" w:hAnsi="Arial" w:cs="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l</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Licencias y Permisos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17.- </w:t>
      </w:r>
      <w:r w:rsidRPr="002D37FD">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las siguientes fracciones;</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W w:w="8936" w:type="dxa"/>
        <w:tblInd w:w="175" w:type="dxa"/>
        <w:tblCellMar>
          <w:left w:w="70" w:type="dxa"/>
          <w:right w:w="70" w:type="dxa"/>
        </w:tblCellMar>
        <w:tblLook w:val="04A0" w:firstRow="1" w:lastRow="0" w:firstColumn="1" w:lastColumn="0" w:noHBand="0" w:noVBand="1"/>
      </w:tblPr>
      <w:tblGrid>
        <w:gridCol w:w="1120"/>
        <w:gridCol w:w="6149"/>
        <w:gridCol w:w="252"/>
        <w:gridCol w:w="1415"/>
      </w:tblGrid>
      <w:tr w:rsidR="00147E99"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rPr>
                <w:rFonts w:ascii="Arial" w:eastAsia="Times New Roman" w:hAnsi="Arial"/>
                <w:b/>
                <w:bCs/>
                <w:color w:val="000000"/>
                <w:sz w:val="20"/>
                <w:szCs w:val="20"/>
                <w:lang w:eastAsia="es-MX"/>
              </w:rPr>
            </w:pPr>
          </w:p>
        </w:tc>
        <w:tc>
          <w:tcPr>
            <w:tcW w:w="6152" w:type="dxa"/>
            <w:tcBorders>
              <w:top w:val="single" w:sz="4" w:space="0" w:color="auto"/>
              <w:left w:val="nil"/>
              <w:bottom w:val="single" w:sz="4" w:space="0" w:color="auto"/>
              <w:right w:val="single" w:sz="4" w:space="0" w:color="auto"/>
            </w:tcBorders>
            <w:shd w:val="clear" w:color="auto" w:fill="auto"/>
            <w:noWrap/>
            <w:hideMark/>
          </w:tcPr>
          <w:p w:rsidR="00147E99" w:rsidRPr="002D37FD" w:rsidRDefault="00147E99" w:rsidP="002D37FD">
            <w:pPr>
              <w:spacing w:after="0" w:line="360" w:lineRule="auto"/>
              <w:jc w:val="center"/>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GIRO COMERCIAL DE SERVICIOS</w:t>
            </w:r>
          </w:p>
        </w:tc>
        <w:tc>
          <w:tcPr>
            <w:tcW w:w="1668" w:type="dxa"/>
            <w:gridSpan w:val="2"/>
            <w:tcBorders>
              <w:top w:val="single" w:sz="4" w:space="0" w:color="auto"/>
              <w:left w:val="nil"/>
              <w:bottom w:val="single" w:sz="4" w:space="0" w:color="auto"/>
              <w:right w:val="single" w:sz="4" w:space="0" w:color="auto"/>
            </w:tcBorders>
          </w:tcPr>
          <w:p w:rsidR="00147E99" w:rsidRPr="002D37FD" w:rsidRDefault="00147E99" w:rsidP="009F2F44">
            <w:pPr>
              <w:spacing w:after="0" w:line="360" w:lineRule="auto"/>
              <w:jc w:val="right"/>
              <w:rPr>
                <w:rFonts w:ascii="Arial" w:eastAsia="Times New Roman" w:hAnsi="Arial"/>
                <w:b/>
                <w:bCs/>
                <w:color w:val="000000"/>
                <w:sz w:val="20"/>
                <w:szCs w:val="20"/>
                <w:lang w:eastAsia="es-MX"/>
              </w:rPr>
            </w:pPr>
            <w:r w:rsidRPr="002D37FD">
              <w:rPr>
                <w:rFonts w:ascii="Arial" w:eastAsia="Times New Roman" w:hAnsi="Arial"/>
                <w:b/>
                <w:bCs/>
                <w:color w:val="000000"/>
                <w:sz w:val="20"/>
                <w:szCs w:val="20"/>
                <w:lang w:eastAsia="es-MX"/>
              </w:rPr>
              <w:t>CUOTA FIJA</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Carnicerías, pollerías, pescaderías y fruterías</w:t>
            </w:r>
          </w:p>
        </w:tc>
        <w:tc>
          <w:tcPr>
            <w:tcW w:w="252" w:type="dxa"/>
            <w:tcBorders>
              <w:top w:val="nil"/>
              <w:left w:val="nil"/>
              <w:bottom w:val="single" w:sz="4" w:space="0" w:color="auto"/>
              <w:right w:val="nil"/>
            </w:tcBorders>
          </w:tcPr>
          <w:p w:rsidR="00C42188" w:rsidRPr="002D37FD" w:rsidRDefault="00C42188"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Panaderías, tortillerías y molinos en general</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Expendios de refrescos, agencias y </w:t>
            </w:r>
            <w:proofErr w:type="spellStart"/>
            <w:r w:rsidRPr="002D37FD">
              <w:rPr>
                <w:rFonts w:ascii="Arial" w:eastAsia="Times New Roman" w:hAnsi="Arial"/>
                <w:color w:val="000000"/>
                <w:sz w:val="20"/>
                <w:szCs w:val="20"/>
                <w:lang w:eastAsia="es-MX"/>
              </w:rPr>
              <w:t>subagencias</w:t>
            </w:r>
            <w:proofErr w:type="spellEnd"/>
            <w:r w:rsidRPr="002D37FD">
              <w:rPr>
                <w:rFonts w:ascii="Arial" w:eastAsia="Times New Roman" w:hAnsi="Arial"/>
                <w:color w:val="000000"/>
                <w:sz w:val="20"/>
                <w:szCs w:val="20"/>
                <w:lang w:eastAsia="es-MX"/>
              </w:rPr>
              <w:t xml:space="preserve"> de refrescos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Farmacias, boticas, y dispensarios médicos </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Casa de empeños, compra/venta de oro y plata y joyerías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2,000.00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Taquerías, loncherías, fondas y pizzerías</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proofErr w:type="spellStart"/>
            <w:r w:rsidRPr="002D37FD">
              <w:rPr>
                <w:rFonts w:ascii="Arial" w:eastAsia="Times New Roman" w:hAnsi="Arial"/>
                <w:color w:val="000000"/>
                <w:sz w:val="20"/>
                <w:szCs w:val="20"/>
                <w:lang w:eastAsia="es-MX"/>
              </w:rPr>
              <w:t>Ferrotlapalerías</w:t>
            </w:r>
            <w:proofErr w:type="spellEnd"/>
            <w:r w:rsidRPr="002D37FD">
              <w:rPr>
                <w:rFonts w:ascii="Arial" w:eastAsia="Times New Roman" w:hAnsi="Arial"/>
                <w:color w:val="000000"/>
                <w:sz w:val="20"/>
                <w:szCs w:val="20"/>
                <w:lang w:eastAsia="es-MX"/>
              </w:rPr>
              <w:t xml:space="preserve">, tlapalerías, ferreterías </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800.00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VIII.-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Tiendas de materiales de construcción, fábricas de canteras y morteras </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IX.-</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abarrotes, tendejones y misceláneas</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Refaccionarias en general</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Papelerías y centros de copiado</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proofErr w:type="spellStart"/>
            <w:r w:rsidRPr="002D37FD">
              <w:rPr>
                <w:rFonts w:ascii="Arial" w:eastAsia="Times New Roman" w:hAnsi="Arial"/>
                <w:color w:val="000000"/>
                <w:sz w:val="20"/>
                <w:szCs w:val="20"/>
                <w:lang w:eastAsia="es-MX"/>
              </w:rPr>
              <w:t>Ciber</w:t>
            </w:r>
            <w:proofErr w:type="spellEnd"/>
            <w:r w:rsidRPr="002D37FD">
              <w:rPr>
                <w:rFonts w:ascii="Arial" w:eastAsia="Times New Roman" w:hAnsi="Arial"/>
                <w:color w:val="000000"/>
                <w:sz w:val="20"/>
                <w:szCs w:val="20"/>
                <w:lang w:eastAsia="es-MX"/>
              </w:rPr>
              <w:t>-cafés, centros de cómputo y videojuegos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XIII.-</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Estéticas unisex y peluquerías en general</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Tiendas de ropa</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Carpinterías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Dulcerías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Expendios de alimentos balanceados </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XVIII.-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Procesadora y/o fábrica de agua purificada</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XIX.-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hasta 1,000 porcinos, ganados </w:t>
            </w:r>
          </w:p>
        </w:tc>
        <w:tc>
          <w:tcPr>
            <w:tcW w:w="252" w:type="dxa"/>
            <w:tcBorders>
              <w:top w:val="single" w:sz="4" w:space="0" w:color="auto"/>
              <w:left w:val="single" w:sz="4" w:space="0" w:color="auto"/>
              <w:bottom w:val="single" w:sz="4" w:space="0" w:color="auto"/>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1,001 hasta 10,000 porcinos, ganados </w:t>
            </w:r>
          </w:p>
        </w:tc>
        <w:tc>
          <w:tcPr>
            <w:tcW w:w="252" w:type="dxa"/>
            <w:tcBorders>
              <w:top w:val="single" w:sz="4" w:space="0" w:color="auto"/>
              <w:left w:val="single" w:sz="4" w:space="0" w:color="auto"/>
              <w:bottom w:val="single" w:sz="4" w:space="0" w:color="auto"/>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10,000.00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Granjas de 10,0001 en adelante porcinos, ganados </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22,000.00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Oficinas de servicio de sistemas de televisión por cable</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15,000.00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Clínicas y hospitales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Viveros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Lavanderías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Lavandero de autos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w:t>
            </w:r>
          </w:p>
        </w:tc>
        <w:tc>
          <w:tcPr>
            <w:tcW w:w="6152"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Sala de recepciones y/o fiestas </w:t>
            </w:r>
          </w:p>
        </w:tc>
        <w:tc>
          <w:tcPr>
            <w:tcW w:w="252" w:type="dxa"/>
            <w:tcBorders>
              <w:top w:val="single" w:sz="4" w:space="0" w:color="auto"/>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XXVIII.-</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Recicladoras, compraventa de chatarra </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XXIX.-</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Rosticerías</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r w:rsidR="00C42188"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C42188" w:rsidRPr="002D37FD" w:rsidRDefault="00C42188"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w:t>
            </w:r>
          </w:p>
        </w:tc>
        <w:tc>
          <w:tcPr>
            <w:tcW w:w="6152" w:type="dxa"/>
            <w:tcBorders>
              <w:top w:val="nil"/>
              <w:left w:val="nil"/>
              <w:bottom w:val="single" w:sz="4" w:space="0" w:color="auto"/>
              <w:right w:val="single" w:sz="4" w:space="0" w:color="auto"/>
            </w:tcBorders>
            <w:shd w:val="clear" w:color="auto" w:fill="auto"/>
            <w:noWrap/>
            <w:hideMark/>
          </w:tcPr>
          <w:p w:rsidR="00C42188" w:rsidRPr="002D37FD" w:rsidRDefault="00C42188" w:rsidP="002D37FD">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Antena de telefonía celular</w:t>
            </w:r>
          </w:p>
        </w:tc>
        <w:tc>
          <w:tcPr>
            <w:tcW w:w="252" w:type="dxa"/>
            <w:tcBorders>
              <w:top w:val="nil"/>
              <w:left w:val="nil"/>
              <w:bottom w:val="single" w:sz="4" w:space="0" w:color="auto"/>
              <w:right w:val="nil"/>
            </w:tcBorders>
          </w:tcPr>
          <w:p w:rsidR="00C42188" w:rsidRPr="002D37FD" w:rsidRDefault="0094537A" w:rsidP="00E31BC3">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C42188" w:rsidRPr="002D37FD" w:rsidRDefault="00C42188" w:rsidP="009F2F44">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Pastelería y repostería</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Cocinas económicas</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XXXIII.-</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Marisquería</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600.00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XXXIV.-</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 a 50 empleados</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2,500.00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51 a 100 empleados</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4,000.00 </w:t>
            </w:r>
          </w:p>
        </w:tc>
      </w:tr>
      <w:tr w:rsidR="00147E99"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Empresas de 101 a 150 empleados</w:t>
            </w:r>
          </w:p>
        </w:tc>
        <w:tc>
          <w:tcPr>
            <w:tcW w:w="252" w:type="dxa"/>
            <w:tcBorders>
              <w:top w:val="single" w:sz="4" w:space="0" w:color="auto"/>
              <w:left w:val="single" w:sz="4" w:space="0" w:color="auto"/>
              <w:bottom w:val="single" w:sz="4" w:space="0" w:color="auto"/>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5,000.00 </w:t>
            </w:r>
          </w:p>
        </w:tc>
      </w:tr>
      <w:tr w:rsidR="00147E99"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w:t>
            </w:r>
          </w:p>
        </w:tc>
        <w:tc>
          <w:tcPr>
            <w:tcW w:w="6152" w:type="dxa"/>
            <w:tcBorders>
              <w:top w:val="single" w:sz="4" w:space="0" w:color="auto"/>
              <w:left w:val="single" w:sz="4" w:space="0" w:color="auto"/>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Banco de extracción de materiales</w:t>
            </w:r>
          </w:p>
        </w:tc>
        <w:tc>
          <w:tcPr>
            <w:tcW w:w="252" w:type="dxa"/>
            <w:tcBorders>
              <w:top w:val="single" w:sz="4" w:space="0" w:color="auto"/>
              <w:left w:val="single" w:sz="4" w:space="0" w:color="auto"/>
              <w:bottom w:val="single" w:sz="4" w:space="0" w:color="auto"/>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700.00 </w:t>
            </w:r>
          </w:p>
        </w:tc>
      </w:tr>
      <w:tr w:rsidR="00147E99" w:rsidRPr="002D37FD" w:rsidTr="00147E99">
        <w:trPr>
          <w:trHeight w:val="2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XXXVIII.-</w:t>
            </w:r>
          </w:p>
        </w:tc>
        <w:tc>
          <w:tcPr>
            <w:tcW w:w="6152" w:type="dxa"/>
            <w:tcBorders>
              <w:top w:val="single" w:sz="4" w:space="0" w:color="auto"/>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Cosméticos</w:t>
            </w:r>
          </w:p>
        </w:tc>
        <w:tc>
          <w:tcPr>
            <w:tcW w:w="252" w:type="dxa"/>
            <w:tcBorders>
              <w:top w:val="single" w:sz="4" w:space="0" w:color="auto"/>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single" w:sz="4" w:space="0" w:color="auto"/>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400.00 </w:t>
            </w:r>
          </w:p>
        </w:tc>
      </w:tr>
      <w:tr w:rsidR="00147E99" w:rsidRPr="002D37FD" w:rsidTr="00147E99">
        <w:trPr>
          <w:trHeight w:val="2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147E99" w:rsidRPr="002D37FD" w:rsidRDefault="00147E99" w:rsidP="00147E99">
            <w:pPr>
              <w:spacing w:after="0" w:line="360" w:lineRule="auto"/>
              <w:ind w:right="157"/>
              <w:jc w:val="center"/>
              <w:rPr>
                <w:rFonts w:ascii="Arial" w:eastAsia="Times New Roman" w:hAnsi="Arial"/>
                <w:b/>
                <w:color w:val="000000"/>
                <w:sz w:val="20"/>
                <w:szCs w:val="20"/>
                <w:lang w:eastAsia="es-MX"/>
              </w:rPr>
            </w:pPr>
            <w:r w:rsidRPr="002D37FD">
              <w:rPr>
                <w:rFonts w:ascii="Arial" w:eastAsia="Times New Roman" w:hAnsi="Arial"/>
                <w:b/>
                <w:color w:val="000000"/>
                <w:sz w:val="20"/>
                <w:szCs w:val="20"/>
                <w:lang w:eastAsia="es-MX"/>
              </w:rPr>
              <w:t>XXXIX.-</w:t>
            </w:r>
          </w:p>
        </w:tc>
        <w:tc>
          <w:tcPr>
            <w:tcW w:w="6152"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both"/>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Leñadores</w:t>
            </w:r>
          </w:p>
        </w:tc>
        <w:tc>
          <w:tcPr>
            <w:tcW w:w="252" w:type="dxa"/>
            <w:tcBorders>
              <w:top w:val="nil"/>
              <w:left w:val="nil"/>
              <w:bottom w:val="single" w:sz="4" w:space="0" w:color="auto"/>
              <w:right w:val="nil"/>
            </w:tcBorders>
          </w:tcPr>
          <w:p w:rsidR="00147E99" w:rsidRPr="002D37FD" w:rsidRDefault="00147E99" w:rsidP="00147E99">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416" w:type="dxa"/>
            <w:tcBorders>
              <w:top w:val="nil"/>
              <w:left w:val="nil"/>
              <w:bottom w:val="single" w:sz="4" w:space="0" w:color="auto"/>
              <w:right w:val="single" w:sz="4" w:space="0" w:color="auto"/>
            </w:tcBorders>
            <w:shd w:val="clear" w:color="auto" w:fill="auto"/>
            <w:noWrap/>
            <w:hideMark/>
          </w:tcPr>
          <w:p w:rsidR="00147E99" w:rsidRPr="002D37FD" w:rsidRDefault="00147E99" w:rsidP="00147E99">
            <w:pPr>
              <w:spacing w:after="0" w:line="360" w:lineRule="auto"/>
              <w:jc w:val="right"/>
              <w:rPr>
                <w:rFonts w:ascii="Arial" w:eastAsia="Times New Roman" w:hAnsi="Arial"/>
                <w:color w:val="000000"/>
                <w:sz w:val="20"/>
                <w:szCs w:val="20"/>
                <w:lang w:eastAsia="es-MX"/>
              </w:rPr>
            </w:pPr>
            <w:r w:rsidRPr="002D37FD">
              <w:rPr>
                <w:rFonts w:ascii="Arial" w:eastAsia="Times New Roman" w:hAnsi="Arial"/>
                <w:color w:val="000000"/>
                <w:sz w:val="20"/>
                <w:szCs w:val="20"/>
                <w:lang w:eastAsia="es-MX"/>
              </w:rPr>
              <w:t xml:space="preserve">300.00 </w:t>
            </w:r>
          </w:p>
        </w:tc>
      </w:tr>
    </w:tbl>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18.- </w:t>
      </w:r>
      <w:r w:rsidRPr="002D37FD">
        <w:rPr>
          <w:rFonts w:ascii="Arial" w:hAnsi="Arial" w:cs="Arial"/>
          <w:sz w:val="20"/>
          <w:szCs w:val="20"/>
        </w:rPr>
        <w:t>En el otorgamiento de las licencias para el funcionamiento de giros relacionados con la venta de bebidas alcohólicas se cobrará una cuota de acuerdo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147E99">
      <w:pPr>
        <w:pStyle w:val="Textoindependiente"/>
        <w:tabs>
          <w:tab w:val="left" w:leader="dot" w:pos="69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w:t>
      </w:r>
      <w:r w:rsidRPr="002D37FD">
        <w:rPr>
          <w:rFonts w:ascii="Arial" w:hAnsi="Arial" w:cs="Arial"/>
          <w:sz w:val="20"/>
          <w:szCs w:val="20"/>
        </w:rPr>
        <w:tab/>
        <w:t>$ 50,000.00</w:t>
      </w:r>
    </w:p>
    <w:p w:rsidR="00B4466E" w:rsidRPr="002D37FD" w:rsidRDefault="00B4466E" w:rsidP="00147E99">
      <w:pPr>
        <w:pStyle w:val="Textoindependiente"/>
        <w:tabs>
          <w:tab w:val="left" w:leader="dot" w:pos="695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w:t>
      </w:r>
      <w:r w:rsidRPr="002D37FD">
        <w:rPr>
          <w:rFonts w:ascii="Arial" w:hAnsi="Arial" w:cs="Arial"/>
          <w:sz w:val="20"/>
          <w:szCs w:val="20"/>
        </w:rPr>
        <w:tab/>
        <w:t>$ 70,000.00</w:t>
      </w:r>
    </w:p>
    <w:p w:rsidR="00B4466E" w:rsidRPr="002D37FD" w:rsidRDefault="00B4466E" w:rsidP="00147E99">
      <w:pPr>
        <w:pStyle w:val="Textoindependiente"/>
        <w:tabs>
          <w:tab w:val="left" w:leader="dot" w:pos="6962"/>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r w:rsidRPr="002D37FD">
        <w:rPr>
          <w:rFonts w:ascii="Arial" w:hAnsi="Arial" w:cs="Arial"/>
          <w:sz w:val="20"/>
          <w:szCs w:val="20"/>
        </w:rPr>
        <w:tab/>
        <w:t>$ 50,000.00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19.- </w:t>
      </w:r>
      <w:r w:rsidRPr="002D37FD">
        <w:rPr>
          <w:rFonts w:ascii="Arial" w:hAnsi="Arial" w:cs="Arial"/>
          <w:sz w:val="20"/>
          <w:szCs w:val="20"/>
        </w:rPr>
        <w:t>Por los permisos eventuales para el funcionamiento de giros relacionados con la venta de bebidas alcohólicas se les aplicará la cuota de $ 500.00 diarios.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20.- </w:t>
      </w:r>
      <w:r w:rsidRPr="002D37FD">
        <w:rPr>
          <w:rFonts w:ascii="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leader="dot" w:pos="6746"/>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Cantinas o bares</w:t>
      </w:r>
      <w:r w:rsidRPr="002D37FD">
        <w:rPr>
          <w:rFonts w:ascii="Arial" w:hAnsi="Arial" w:cs="Arial"/>
          <w:sz w:val="20"/>
          <w:szCs w:val="20"/>
        </w:rPr>
        <w:tab/>
      </w:r>
      <w:r w:rsidR="00147E99">
        <w:rPr>
          <w:rFonts w:ascii="Arial" w:hAnsi="Arial" w:cs="Arial"/>
          <w:sz w:val="20"/>
          <w:szCs w:val="20"/>
        </w:rPr>
        <w:t xml:space="preserve">   </w:t>
      </w:r>
      <w:r w:rsidRPr="002D37FD">
        <w:rPr>
          <w:rFonts w:ascii="Arial" w:hAnsi="Arial" w:cs="Arial"/>
          <w:sz w:val="20"/>
          <w:szCs w:val="20"/>
        </w:rPr>
        <w:t>$ 30,000.00</w:t>
      </w:r>
    </w:p>
    <w:p w:rsidR="00B4466E" w:rsidRPr="002D37FD" w:rsidRDefault="00B4466E" w:rsidP="002D37FD">
      <w:pPr>
        <w:pStyle w:val="Textoindependiente"/>
        <w:tabs>
          <w:tab w:val="left" w:leader="dot" w:pos="6735"/>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Restaurante-bar…</w:t>
      </w:r>
      <w:r w:rsidRPr="002D37FD">
        <w:rPr>
          <w:rFonts w:ascii="Arial" w:hAnsi="Arial" w:cs="Arial"/>
          <w:sz w:val="20"/>
          <w:szCs w:val="20"/>
        </w:rPr>
        <w:tab/>
      </w:r>
      <w:r w:rsidR="00147E99">
        <w:rPr>
          <w:rFonts w:ascii="Arial" w:hAnsi="Arial" w:cs="Arial"/>
          <w:sz w:val="20"/>
          <w:szCs w:val="20"/>
        </w:rPr>
        <w:t xml:space="preserve">   </w:t>
      </w:r>
      <w:r w:rsidRPr="002D37FD">
        <w:rPr>
          <w:rFonts w:ascii="Arial" w:hAnsi="Arial" w:cs="Arial"/>
          <w:sz w:val="20"/>
          <w:szCs w:val="20"/>
        </w:rPr>
        <w:t>$ 30,000.00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21.- </w:t>
      </w:r>
      <w:r w:rsidRPr="002D37FD">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leader="dot" w:pos="7272"/>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Vinaterías o licorerías   …………………………………………………</w:t>
      </w:r>
      <w:r w:rsidR="00147E99">
        <w:rPr>
          <w:rFonts w:ascii="Arial" w:hAnsi="Arial" w:cs="Arial"/>
          <w:sz w:val="20"/>
          <w:szCs w:val="20"/>
        </w:rPr>
        <w:t>..</w:t>
      </w:r>
      <w:r w:rsidRPr="002D37FD">
        <w:rPr>
          <w:rFonts w:ascii="Arial" w:hAnsi="Arial" w:cs="Arial"/>
          <w:sz w:val="20"/>
          <w:szCs w:val="20"/>
        </w:rPr>
        <w:t xml:space="preserve">……$ </w:t>
      </w:r>
      <w:r w:rsidR="00147E99">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rsidR="00B4466E" w:rsidRPr="002D37FD" w:rsidRDefault="00B4466E" w:rsidP="002D37FD">
      <w:pPr>
        <w:pStyle w:val="Textoindependiente"/>
        <w:tabs>
          <w:tab w:val="left" w:leader="dot" w:pos="7316"/>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Expendios de cerveza   …………………………………………………</w:t>
      </w:r>
      <w:r w:rsidR="00147E99">
        <w:rPr>
          <w:rFonts w:ascii="Arial" w:hAnsi="Arial" w:cs="Arial"/>
          <w:sz w:val="20"/>
          <w:szCs w:val="20"/>
        </w:rPr>
        <w:t>..</w:t>
      </w:r>
      <w:r w:rsidRPr="002D37FD">
        <w:rPr>
          <w:rFonts w:ascii="Arial" w:hAnsi="Arial" w:cs="Arial"/>
          <w:sz w:val="20"/>
          <w:szCs w:val="20"/>
        </w:rPr>
        <w:t xml:space="preserve">…..$ </w:t>
      </w:r>
      <w:r w:rsidR="00147E99">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rsidR="00B4466E" w:rsidRPr="002D37FD" w:rsidRDefault="00B4466E" w:rsidP="002D37FD">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Supermercados y minisúper con departamento de licores…………</w:t>
      </w:r>
      <w:r w:rsidR="00147E99">
        <w:rPr>
          <w:rFonts w:ascii="Arial" w:hAnsi="Arial" w:cs="Arial"/>
          <w:sz w:val="20"/>
          <w:szCs w:val="20"/>
        </w:rPr>
        <w:t>..</w:t>
      </w: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rsidR="00B4466E" w:rsidRPr="002D37FD" w:rsidRDefault="00B4466E" w:rsidP="002D37FD">
      <w:pPr>
        <w:pStyle w:val="Textoindependiente"/>
        <w:tabs>
          <w:tab w:val="left" w:leader="dot" w:pos="7305"/>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00AF2BC2">
        <w:rPr>
          <w:rFonts w:ascii="Arial" w:hAnsi="Arial" w:cs="Arial"/>
          <w:sz w:val="20"/>
          <w:szCs w:val="20"/>
        </w:rPr>
        <w:t>Cantinas o bares</w:t>
      </w:r>
      <w:proofErr w:type="gramStart"/>
      <w:r w:rsidR="00AF2BC2">
        <w:rPr>
          <w:rFonts w:ascii="Arial" w:hAnsi="Arial" w:cs="Arial"/>
          <w:sz w:val="20"/>
          <w:szCs w:val="20"/>
        </w:rPr>
        <w:t>……………………………</w:t>
      </w:r>
      <w:r w:rsidRPr="002D37FD">
        <w:rPr>
          <w:rFonts w:ascii="Arial" w:hAnsi="Arial" w:cs="Arial"/>
          <w:sz w:val="20"/>
          <w:szCs w:val="20"/>
        </w:rPr>
        <w:t>……………………………</w:t>
      </w:r>
      <w:r w:rsidR="00147E99">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rsidR="00B4466E" w:rsidRPr="002D37FD" w:rsidRDefault="00B4466E" w:rsidP="002D37FD">
      <w:pPr>
        <w:pStyle w:val="Textoindependiente"/>
        <w:tabs>
          <w:tab w:val="left" w:leader="dot" w:pos="7304"/>
          <w:tab w:val="left" w:pos="7920"/>
        </w:tabs>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Restaurante-bar</w:t>
      </w:r>
      <w:proofErr w:type="gramStart"/>
      <w:r w:rsidRPr="002D37FD">
        <w:rPr>
          <w:rFonts w:ascii="Arial" w:hAnsi="Arial" w:cs="Arial"/>
          <w:sz w:val="20"/>
          <w:szCs w:val="20"/>
        </w:rPr>
        <w:t>……………………………………………………………</w:t>
      </w:r>
      <w:r w:rsidR="00147E99">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5</w:t>
      </w:r>
      <w:r w:rsidR="00147E99">
        <w:rPr>
          <w:rFonts w:ascii="Arial" w:hAnsi="Arial" w:cs="Arial"/>
          <w:sz w:val="20"/>
          <w:szCs w:val="20"/>
        </w:rPr>
        <w:t>,</w:t>
      </w:r>
      <w:r w:rsidRPr="002D37FD">
        <w:rPr>
          <w:rFonts w:ascii="Arial" w:hAnsi="Arial" w:cs="Arial"/>
          <w:sz w:val="20"/>
          <w:szCs w:val="20"/>
        </w:rPr>
        <w:t>000.00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22.- </w:t>
      </w:r>
      <w:r w:rsidRPr="002D37FD">
        <w:rPr>
          <w:rFonts w:ascii="Arial" w:hAnsi="Arial" w:cs="Arial"/>
          <w:sz w:val="20"/>
          <w:szCs w:val="20"/>
        </w:rPr>
        <w:t>Por el otorgamiento de los permisos a que hace referencia la Ley de Hacienda Municipal del Estado de Yucatán, se causarán y pagarán derechos de acuerdo con las siguientes tarifas:</w:t>
      </w:r>
    </w:p>
    <w:p w:rsidR="00B4466E" w:rsidRPr="002D37FD" w:rsidRDefault="00B4466E" w:rsidP="00E83F53">
      <w:pPr>
        <w:pStyle w:val="Textoindependiente"/>
        <w:spacing w:before="0"/>
        <w:ind w:left="0"/>
        <w:jc w:val="both"/>
        <w:rPr>
          <w:rFonts w:ascii="Arial" w:hAnsi="Arial" w:cs="Arial"/>
          <w:sz w:val="20"/>
          <w:szCs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menor de 40 metros cuadrados o en planta baja</w:t>
            </w:r>
          </w:p>
        </w:tc>
        <w:tc>
          <w:tcPr>
            <w:tcW w:w="3060" w:type="dxa"/>
          </w:tcPr>
          <w:p w:rsidR="00B4466E" w:rsidRPr="002D37FD" w:rsidRDefault="00B4466E" w:rsidP="00E83F53">
            <w:pPr>
              <w:pStyle w:val="TableParagraph"/>
              <w:tabs>
                <w:tab w:val="left" w:pos="1849"/>
              </w:tabs>
              <w:spacing w:line="276" w:lineRule="auto"/>
              <w:ind w:left="52"/>
              <w:jc w:val="both"/>
              <w:rPr>
                <w:rFonts w:ascii="Arial" w:hAnsi="Arial" w:cs="Arial"/>
                <w:sz w:val="20"/>
                <w:szCs w:val="20"/>
              </w:rPr>
            </w:pPr>
            <w:r w:rsidRPr="002D37FD">
              <w:rPr>
                <w:rFonts w:ascii="Arial" w:hAnsi="Arial" w:cs="Arial"/>
                <w:sz w:val="20"/>
                <w:szCs w:val="20"/>
              </w:rPr>
              <w:t xml:space="preserve">$                              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construcción mayor de 40 metros cuadrados o en planta alta</w:t>
            </w:r>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sidR="00EF417A">
              <w:rPr>
                <w:rFonts w:ascii="Arial" w:hAnsi="Arial" w:cs="Arial"/>
                <w:sz w:val="20"/>
                <w:szCs w:val="20"/>
              </w:rPr>
              <w:t xml:space="preserve"> </w:t>
            </w:r>
            <w:r w:rsidRPr="002D37FD">
              <w:rPr>
                <w:rFonts w:ascii="Arial" w:hAnsi="Arial" w:cs="Arial"/>
                <w:sz w:val="20"/>
                <w:szCs w:val="20"/>
              </w:rPr>
              <w:t>10.00</w:t>
            </w:r>
            <w:r w:rsidR="00EF417A">
              <w:rPr>
                <w:rFonts w:ascii="Arial" w:hAnsi="Arial" w:cs="Arial"/>
                <w:sz w:val="20"/>
                <w:szCs w:val="20"/>
              </w:rPr>
              <w:t xml:space="preserve"> </w:t>
            </w:r>
            <w:proofErr w:type="spellStart"/>
            <w:r w:rsidRPr="002D37FD">
              <w:rPr>
                <w:rFonts w:ascii="Arial" w:hAnsi="Arial" w:cs="Arial"/>
                <w:sz w:val="20"/>
                <w:szCs w:val="20"/>
              </w:rPr>
              <w:t>por</w:t>
            </w:r>
            <w:proofErr w:type="spellEnd"/>
            <w:r w:rsidR="00EF417A">
              <w:rPr>
                <w:rFonts w:ascii="Arial" w:hAnsi="Arial" w:cs="Arial"/>
                <w:sz w:val="20"/>
                <w:szCs w:val="20"/>
              </w:rPr>
              <w:t xml:space="preserve"> </w:t>
            </w:r>
            <w:r w:rsidRPr="002D37FD">
              <w:rPr>
                <w:rFonts w:ascii="Arial" w:hAnsi="Arial" w:cs="Arial"/>
                <w:sz w:val="20"/>
                <w:szCs w:val="20"/>
              </w:rPr>
              <w:t>M2</w:t>
            </w:r>
          </w:p>
        </w:tc>
      </w:tr>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remodelación</w:t>
            </w:r>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ampliación</w:t>
            </w:r>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de demolición</w:t>
            </w:r>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B4466E" w:rsidRPr="002D37FD" w:rsidTr="00AE620F">
        <w:trPr>
          <w:trHeight w:val="20"/>
        </w:trPr>
        <w:tc>
          <w:tcPr>
            <w:tcW w:w="5583" w:type="dxa"/>
          </w:tcPr>
          <w:p w:rsidR="00B4466E" w:rsidRPr="002D37FD" w:rsidRDefault="00B4466E" w:rsidP="00E83F53">
            <w:pPr>
              <w:pStyle w:val="TableParagraph"/>
              <w:spacing w:line="276" w:lineRule="auto"/>
              <w:ind w:left="107" w:right="90"/>
              <w:jc w:val="both"/>
              <w:rPr>
                <w:rFonts w:ascii="Arial" w:hAnsi="Arial" w:cs="Arial"/>
                <w:sz w:val="20"/>
                <w:szCs w:val="20"/>
                <w:lang w:val="es-MX"/>
              </w:rPr>
            </w:pPr>
            <w:r w:rsidRPr="002D37FD">
              <w:rPr>
                <w:rFonts w:ascii="Arial" w:hAnsi="Arial" w:cs="Arial"/>
                <w:sz w:val="20"/>
                <w:szCs w:val="20"/>
                <w:lang w:val="es-MX"/>
              </w:rPr>
              <w:t>Por cada permiso para la ruptura de banquetas, empedrados o pavimentados</w:t>
            </w:r>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w:t>
            </w:r>
            <w:r w:rsidR="00EF417A">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M2</w:t>
            </w:r>
          </w:p>
        </w:tc>
      </w:tr>
      <w:tr w:rsidR="00B4466E" w:rsidRPr="002D37FD" w:rsidTr="00E83F53">
        <w:trPr>
          <w:trHeight w:val="20"/>
        </w:trPr>
        <w:tc>
          <w:tcPr>
            <w:tcW w:w="5583" w:type="dxa"/>
            <w:vAlign w:val="center"/>
          </w:tcPr>
          <w:p w:rsidR="00B4466E" w:rsidRPr="002D37FD" w:rsidRDefault="00B4466E" w:rsidP="00E83F53">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albercas</w:t>
            </w:r>
            <w:proofErr w:type="spellEnd"/>
          </w:p>
        </w:tc>
        <w:tc>
          <w:tcPr>
            <w:tcW w:w="3060" w:type="dxa"/>
          </w:tcPr>
          <w:p w:rsidR="00B4466E" w:rsidRPr="002D37FD" w:rsidRDefault="00B4466E" w:rsidP="00E83F53">
            <w:pPr>
              <w:pStyle w:val="TableParagraph"/>
              <w:spacing w:line="276" w:lineRule="auto"/>
              <w:ind w:left="52"/>
              <w:jc w:val="both"/>
              <w:rPr>
                <w:rFonts w:ascii="Arial" w:hAnsi="Arial" w:cs="Arial"/>
                <w:sz w:val="20"/>
                <w:szCs w:val="20"/>
              </w:rPr>
            </w:pPr>
            <w:r w:rsidRPr="002D37FD">
              <w:rPr>
                <w:rFonts w:ascii="Arial" w:hAnsi="Arial" w:cs="Arial"/>
                <w:sz w:val="20"/>
                <w:szCs w:val="20"/>
              </w:rPr>
              <w:t xml:space="preserve">$        6.00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M3 de </w:t>
            </w:r>
            <w:proofErr w:type="spellStart"/>
            <w:r w:rsidRPr="002D37FD">
              <w:rPr>
                <w:rFonts w:ascii="Arial" w:hAnsi="Arial" w:cs="Arial"/>
                <w:sz w:val="20"/>
                <w:szCs w:val="20"/>
              </w:rPr>
              <w:t>capacidad</w:t>
            </w:r>
            <w:proofErr w:type="spellEnd"/>
          </w:p>
        </w:tc>
      </w:tr>
      <w:tr w:rsidR="00B4466E" w:rsidRPr="002D37FD" w:rsidTr="00E83F53">
        <w:trPr>
          <w:trHeight w:val="20"/>
        </w:trPr>
        <w:tc>
          <w:tcPr>
            <w:tcW w:w="5583" w:type="dxa"/>
            <w:vAlign w:val="center"/>
          </w:tcPr>
          <w:p w:rsidR="00B4466E" w:rsidRPr="002D37FD" w:rsidRDefault="00B4466E" w:rsidP="00E83F53">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construcción</w:t>
            </w:r>
            <w:proofErr w:type="spellEnd"/>
            <w:r w:rsidRPr="002D37FD">
              <w:rPr>
                <w:rFonts w:ascii="Arial" w:hAnsi="Arial" w:cs="Arial"/>
                <w:sz w:val="20"/>
                <w:szCs w:val="20"/>
              </w:rPr>
              <w:t xml:space="preserve"> de </w:t>
            </w:r>
            <w:proofErr w:type="spellStart"/>
            <w:r w:rsidRPr="002D37FD">
              <w:rPr>
                <w:rFonts w:ascii="Arial" w:hAnsi="Arial" w:cs="Arial"/>
                <w:sz w:val="20"/>
                <w:szCs w:val="20"/>
              </w:rPr>
              <w:t>pozos</w:t>
            </w:r>
            <w:proofErr w:type="spellEnd"/>
          </w:p>
        </w:tc>
        <w:tc>
          <w:tcPr>
            <w:tcW w:w="3060" w:type="dxa"/>
          </w:tcPr>
          <w:p w:rsidR="00E83F53" w:rsidRDefault="00B4466E" w:rsidP="00E83F53">
            <w:pPr>
              <w:pStyle w:val="TableParagraph"/>
              <w:tabs>
                <w:tab w:val="left" w:pos="550"/>
              </w:tabs>
              <w:spacing w:line="276" w:lineRule="auto"/>
              <w:ind w:left="52"/>
              <w:jc w:val="both"/>
              <w:rPr>
                <w:rFonts w:ascii="Arial" w:hAnsi="Arial" w:cs="Arial"/>
                <w:sz w:val="20"/>
                <w:szCs w:val="20"/>
                <w:lang w:val="es-MX"/>
              </w:rPr>
            </w:pPr>
            <w:r w:rsidRPr="002D37FD">
              <w:rPr>
                <w:rFonts w:ascii="Arial" w:hAnsi="Arial" w:cs="Arial"/>
                <w:sz w:val="20"/>
                <w:szCs w:val="20"/>
                <w:lang w:val="es-MX"/>
              </w:rPr>
              <w:t xml:space="preserve">$     </w:t>
            </w:r>
            <w:r w:rsidR="00E83F53">
              <w:rPr>
                <w:rFonts w:ascii="Arial" w:hAnsi="Arial" w:cs="Arial"/>
                <w:sz w:val="20"/>
                <w:szCs w:val="20"/>
                <w:lang w:val="es-MX"/>
              </w:rPr>
              <w:t xml:space="preserve">  </w:t>
            </w:r>
            <w:r w:rsidRPr="002D37FD">
              <w:rPr>
                <w:rFonts w:ascii="Arial" w:hAnsi="Arial" w:cs="Arial"/>
                <w:sz w:val="20"/>
                <w:szCs w:val="20"/>
                <w:lang w:val="es-MX"/>
              </w:rPr>
              <w:t xml:space="preserve"> 8.00 por metro de lineal de                     </w:t>
            </w:r>
          </w:p>
          <w:p w:rsidR="00B4466E" w:rsidRPr="002D37FD" w:rsidRDefault="00E83F53" w:rsidP="00E83F53">
            <w:pPr>
              <w:pStyle w:val="TableParagraph"/>
              <w:tabs>
                <w:tab w:val="left" w:pos="550"/>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B4466E" w:rsidRPr="002D37FD">
              <w:rPr>
                <w:rFonts w:ascii="Arial" w:hAnsi="Arial" w:cs="Arial"/>
                <w:sz w:val="20"/>
                <w:szCs w:val="20"/>
                <w:lang w:val="es-MX"/>
              </w:rPr>
              <w:t>profundidad</w:t>
            </w:r>
          </w:p>
        </w:tc>
      </w:tr>
      <w:tr w:rsidR="00B4466E" w:rsidRPr="002D37FD" w:rsidTr="00E83F53">
        <w:trPr>
          <w:trHeight w:val="20"/>
        </w:trPr>
        <w:tc>
          <w:tcPr>
            <w:tcW w:w="5583" w:type="dxa"/>
            <w:vAlign w:val="center"/>
          </w:tcPr>
          <w:p w:rsidR="00B4466E" w:rsidRPr="002D37FD" w:rsidRDefault="00B4466E" w:rsidP="00E83F53">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construcción de fosa séptica</w:t>
            </w:r>
          </w:p>
        </w:tc>
        <w:tc>
          <w:tcPr>
            <w:tcW w:w="3060" w:type="dxa"/>
          </w:tcPr>
          <w:p w:rsidR="00E83F53" w:rsidRDefault="00EF417A" w:rsidP="00E83F53">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E83F53">
              <w:rPr>
                <w:rFonts w:ascii="Arial" w:hAnsi="Arial" w:cs="Arial"/>
                <w:sz w:val="20"/>
                <w:szCs w:val="20"/>
                <w:lang w:val="es-MX"/>
              </w:rPr>
              <w:t xml:space="preserve">       </w:t>
            </w:r>
            <w:r w:rsidR="00B4466E" w:rsidRPr="002D37FD">
              <w:rPr>
                <w:rFonts w:ascii="Arial" w:hAnsi="Arial" w:cs="Arial"/>
                <w:sz w:val="20"/>
                <w:szCs w:val="20"/>
                <w:lang w:val="es-MX"/>
              </w:rPr>
              <w:t xml:space="preserve">9.00 por metro cúbico de </w:t>
            </w:r>
          </w:p>
          <w:p w:rsidR="00B4466E" w:rsidRPr="002D37FD" w:rsidRDefault="00E83F53" w:rsidP="00E83F53">
            <w:pPr>
              <w:pStyle w:val="TableParagraph"/>
              <w:tabs>
                <w:tab w:val="left" w:pos="604"/>
              </w:tabs>
              <w:spacing w:line="276" w:lineRule="auto"/>
              <w:ind w:left="52"/>
              <w:jc w:val="both"/>
              <w:rPr>
                <w:rFonts w:ascii="Arial" w:hAnsi="Arial" w:cs="Arial"/>
                <w:sz w:val="20"/>
                <w:szCs w:val="20"/>
                <w:lang w:val="es-MX"/>
              </w:rPr>
            </w:pPr>
            <w:r>
              <w:rPr>
                <w:rFonts w:ascii="Arial" w:hAnsi="Arial" w:cs="Arial"/>
                <w:sz w:val="20"/>
                <w:szCs w:val="20"/>
                <w:lang w:val="es-MX"/>
              </w:rPr>
              <w:t xml:space="preserve">                  </w:t>
            </w:r>
            <w:r w:rsidR="00B4466E" w:rsidRPr="002D37FD">
              <w:rPr>
                <w:rFonts w:ascii="Arial" w:hAnsi="Arial" w:cs="Arial"/>
                <w:sz w:val="20"/>
                <w:szCs w:val="20"/>
                <w:lang w:val="es-MX"/>
              </w:rPr>
              <w:t>capacidad</w:t>
            </w:r>
          </w:p>
        </w:tc>
      </w:tr>
      <w:tr w:rsidR="00B4466E" w:rsidRPr="002D37FD" w:rsidTr="00E83F53">
        <w:trPr>
          <w:trHeight w:val="20"/>
        </w:trPr>
        <w:tc>
          <w:tcPr>
            <w:tcW w:w="5583" w:type="dxa"/>
            <w:vAlign w:val="center"/>
          </w:tcPr>
          <w:p w:rsidR="00B4466E" w:rsidRPr="002D37FD" w:rsidRDefault="00B4466E" w:rsidP="00E83F53">
            <w:pPr>
              <w:pStyle w:val="TableParagraph"/>
              <w:spacing w:line="276" w:lineRule="auto"/>
              <w:ind w:left="107" w:right="90"/>
              <w:rPr>
                <w:rFonts w:ascii="Arial" w:hAnsi="Arial" w:cs="Arial"/>
                <w:sz w:val="20"/>
                <w:szCs w:val="20"/>
                <w:lang w:val="es-MX"/>
              </w:rPr>
            </w:pPr>
            <w:r w:rsidRPr="002D37FD">
              <w:rPr>
                <w:rFonts w:ascii="Arial" w:hAnsi="Arial" w:cs="Arial"/>
                <w:sz w:val="20"/>
                <w:szCs w:val="20"/>
                <w:lang w:val="es-MX"/>
              </w:rPr>
              <w:t>Por cada autorización para la construcción o demolición de bardas u obras lineales</w:t>
            </w:r>
          </w:p>
        </w:tc>
        <w:tc>
          <w:tcPr>
            <w:tcW w:w="3060" w:type="dxa"/>
            <w:vAlign w:val="center"/>
          </w:tcPr>
          <w:p w:rsidR="00B4466E" w:rsidRPr="002D37FD" w:rsidRDefault="00B4466E" w:rsidP="00E83F53">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 xml:space="preserve">8.00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lineal</w:t>
            </w:r>
          </w:p>
        </w:tc>
      </w:tr>
      <w:tr w:rsidR="00B4466E" w:rsidRPr="002D37FD" w:rsidTr="00E83F53">
        <w:trPr>
          <w:trHeight w:val="20"/>
        </w:trPr>
        <w:tc>
          <w:tcPr>
            <w:tcW w:w="5583" w:type="dxa"/>
            <w:vAlign w:val="center"/>
          </w:tcPr>
          <w:p w:rsidR="00B4466E" w:rsidRPr="002D37FD" w:rsidRDefault="00B4466E" w:rsidP="00E83F53">
            <w:pPr>
              <w:pStyle w:val="TableParagraph"/>
              <w:spacing w:line="276" w:lineRule="auto"/>
              <w:ind w:left="107" w:right="90"/>
              <w:rPr>
                <w:rFonts w:ascii="Arial" w:hAnsi="Arial" w:cs="Arial"/>
                <w:sz w:val="20"/>
                <w:szCs w:val="20"/>
              </w:rPr>
            </w:pPr>
            <w:proofErr w:type="spellStart"/>
            <w:r w:rsidRPr="002D37FD">
              <w:rPr>
                <w:rFonts w:ascii="Arial" w:hAnsi="Arial" w:cs="Arial"/>
                <w:sz w:val="20"/>
                <w:szCs w:val="20"/>
              </w:rPr>
              <w:t>Por</w:t>
            </w:r>
            <w:proofErr w:type="spellEnd"/>
            <w:r w:rsidRPr="002D37FD">
              <w:rPr>
                <w:rFonts w:ascii="Arial" w:hAnsi="Arial" w:cs="Arial"/>
                <w:sz w:val="20"/>
                <w:szCs w:val="20"/>
              </w:rPr>
              <w:t xml:space="preserve"> </w:t>
            </w:r>
            <w:proofErr w:type="spellStart"/>
            <w:r w:rsidRPr="002D37FD">
              <w:rPr>
                <w:rFonts w:ascii="Arial" w:hAnsi="Arial" w:cs="Arial"/>
                <w:sz w:val="20"/>
                <w:szCs w:val="20"/>
              </w:rPr>
              <w:t>Uso</w:t>
            </w:r>
            <w:proofErr w:type="spellEnd"/>
            <w:r w:rsidRPr="002D37FD">
              <w:rPr>
                <w:rFonts w:ascii="Arial" w:hAnsi="Arial" w:cs="Arial"/>
                <w:sz w:val="20"/>
                <w:szCs w:val="20"/>
              </w:rPr>
              <w:t xml:space="preserve"> de </w:t>
            </w:r>
            <w:proofErr w:type="spellStart"/>
            <w:r w:rsidRPr="002D37FD">
              <w:rPr>
                <w:rFonts w:ascii="Arial" w:hAnsi="Arial" w:cs="Arial"/>
                <w:sz w:val="20"/>
                <w:szCs w:val="20"/>
              </w:rPr>
              <w:t>Suelo</w:t>
            </w:r>
            <w:proofErr w:type="spellEnd"/>
          </w:p>
        </w:tc>
        <w:tc>
          <w:tcPr>
            <w:tcW w:w="3060" w:type="dxa"/>
            <w:vAlign w:val="center"/>
          </w:tcPr>
          <w:p w:rsidR="00B4466E" w:rsidRPr="002D37FD" w:rsidRDefault="00B4466E" w:rsidP="00E83F53">
            <w:pPr>
              <w:pStyle w:val="TableParagraph"/>
              <w:tabs>
                <w:tab w:val="left" w:pos="604"/>
              </w:tabs>
              <w:spacing w:line="276" w:lineRule="auto"/>
              <w:ind w:left="52"/>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 xml:space="preserve">15.00 </w:t>
            </w:r>
            <w:proofErr w:type="spellStart"/>
            <w:r w:rsidRPr="002D37FD">
              <w:rPr>
                <w:rFonts w:ascii="Arial" w:hAnsi="Arial" w:cs="Arial"/>
                <w:sz w:val="20"/>
                <w:szCs w:val="20"/>
              </w:rPr>
              <w:t>por</w:t>
            </w:r>
            <w:proofErr w:type="spellEnd"/>
            <w:r w:rsidRPr="002D37FD">
              <w:rPr>
                <w:rFonts w:ascii="Arial" w:hAnsi="Arial" w:cs="Arial"/>
                <w:sz w:val="20"/>
                <w:szCs w:val="20"/>
              </w:rPr>
              <w:t xml:space="preserve"> metro </w:t>
            </w:r>
            <w:proofErr w:type="spellStart"/>
            <w:r w:rsidRPr="002D37FD">
              <w:rPr>
                <w:rFonts w:ascii="Arial" w:hAnsi="Arial" w:cs="Arial"/>
                <w:sz w:val="20"/>
                <w:szCs w:val="20"/>
              </w:rPr>
              <w:t>cuadrado</w:t>
            </w:r>
            <w:proofErr w:type="spellEnd"/>
          </w:p>
        </w:tc>
      </w:tr>
    </w:tbl>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23.- </w:t>
      </w:r>
      <w:r w:rsidRPr="002D37FD">
        <w:rPr>
          <w:rFonts w:ascii="Arial" w:hAnsi="Arial" w:cs="Arial"/>
          <w:sz w:val="20"/>
          <w:szCs w:val="20"/>
        </w:rPr>
        <w:t xml:space="preserve">Por el otorgamiento de los permisos para </w:t>
      </w:r>
      <w:r w:rsidR="00E83F53">
        <w:rPr>
          <w:rFonts w:ascii="Arial" w:hAnsi="Arial" w:cs="Arial"/>
          <w:sz w:val="20"/>
          <w:szCs w:val="20"/>
        </w:rPr>
        <w:t xml:space="preserve">luz y sonido, bailes populares y verbenas </w:t>
      </w:r>
      <w:r w:rsidRPr="002D37FD">
        <w:rPr>
          <w:rFonts w:ascii="Arial" w:hAnsi="Arial" w:cs="Arial"/>
          <w:sz w:val="20"/>
          <w:szCs w:val="20"/>
        </w:rPr>
        <w:t>se causarán y pagarán derechos de $ 500.00 por día</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24.- </w:t>
      </w:r>
      <w:r w:rsidRPr="002D37FD">
        <w:rPr>
          <w:rFonts w:ascii="Arial" w:hAnsi="Arial" w:cs="Arial"/>
          <w:sz w:val="20"/>
          <w:szCs w:val="20"/>
        </w:rPr>
        <w:t>Por el permiso para el cierre de calles por fiestas o cualquier evento o espectáculo en la vía pública, se pagará la cantidad de $100.00 por día.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25.- </w:t>
      </w:r>
      <w:r w:rsidRPr="002D37FD">
        <w:rPr>
          <w:rFonts w:ascii="Arial" w:hAnsi="Arial" w:cs="Arial"/>
          <w:sz w:val="20"/>
          <w:szCs w:val="20"/>
        </w:rPr>
        <w:t xml:space="preserve">Por el otorgamiento de los permisos para cosos taurinos, se causarán y pagarán derechos de $ 50.00 por día por cada uno de los </w:t>
      </w:r>
      <w:proofErr w:type="spellStart"/>
      <w:r w:rsidRPr="002D37FD">
        <w:rPr>
          <w:rFonts w:ascii="Arial" w:hAnsi="Arial" w:cs="Arial"/>
          <w:sz w:val="20"/>
          <w:szCs w:val="20"/>
        </w:rPr>
        <w:t>palqueros</w:t>
      </w:r>
      <w:proofErr w:type="spellEnd"/>
      <w:r w:rsidRPr="002D37FD">
        <w:rPr>
          <w:rFonts w:ascii="Arial" w:hAnsi="Arial" w:cs="Arial"/>
          <w:sz w:val="20"/>
          <w:szCs w:val="20"/>
        </w:rPr>
        <w:t>.</w:t>
      </w:r>
    </w:p>
    <w:p w:rsidR="00B4466E" w:rsidRPr="002D37FD" w:rsidRDefault="00B4466E" w:rsidP="002D37FD">
      <w:pPr>
        <w:spacing w:after="0" w:line="360" w:lineRule="auto"/>
        <w:jc w:val="center"/>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Catastro</w:t>
      </w:r>
    </w:p>
    <w:p w:rsidR="00C70335" w:rsidRDefault="00C70335"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26.- </w:t>
      </w:r>
      <w:r w:rsidRPr="002D37FD">
        <w:rPr>
          <w:rFonts w:ascii="Arial" w:hAnsi="Arial" w:cs="Arial"/>
          <w:sz w:val="20"/>
          <w:szCs w:val="20"/>
        </w:rPr>
        <w:t>Por la actualización o mejoras de predios se causarán y pagarán los siguientes derechos:</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B4466E" w:rsidRPr="002D37FD" w:rsidTr="00E83F53">
        <w:trPr>
          <w:trHeight w:val="20"/>
        </w:trPr>
        <w:tc>
          <w:tcPr>
            <w:tcW w:w="270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1,000.00</w:t>
            </w:r>
          </w:p>
        </w:tc>
        <w:tc>
          <w:tcPr>
            <w:tcW w:w="288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4,000.00</w:t>
            </w:r>
          </w:p>
        </w:tc>
        <w:tc>
          <w:tcPr>
            <w:tcW w:w="2700" w:type="dxa"/>
            <w:vAlign w:val="center"/>
          </w:tcPr>
          <w:p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xml:space="preserve">$ </w:t>
            </w:r>
            <w:r w:rsidR="00E83F53">
              <w:rPr>
                <w:rFonts w:ascii="Arial" w:hAnsi="Arial" w:cs="Arial"/>
                <w:sz w:val="20"/>
                <w:szCs w:val="20"/>
              </w:rPr>
              <w:t xml:space="preserve">  </w:t>
            </w:r>
            <w:r w:rsidRPr="002D37FD">
              <w:rPr>
                <w:rFonts w:ascii="Arial" w:hAnsi="Arial" w:cs="Arial"/>
                <w:sz w:val="20"/>
                <w:szCs w:val="20"/>
              </w:rPr>
              <w:t>60.00</w:t>
            </w:r>
          </w:p>
        </w:tc>
      </w:tr>
      <w:tr w:rsidR="00B4466E" w:rsidRPr="002D37FD" w:rsidTr="00E83F53">
        <w:trPr>
          <w:trHeight w:val="20"/>
        </w:trPr>
        <w:tc>
          <w:tcPr>
            <w:tcW w:w="270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4,001.00</w:t>
            </w:r>
          </w:p>
        </w:tc>
        <w:tc>
          <w:tcPr>
            <w:tcW w:w="288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10,000.00</w:t>
            </w:r>
          </w:p>
        </w:tc>
        <w:tc>
          <w:tcPr>
            <w:tcW w:w="2700" w:type="dxa"/>
            <w:vAlign w:val="center"/>
          </w:tcPr>
          <w:p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$ 100.00</w:t>
            </w:r>
          </w:p>
        </w:tc>
      </w:tr>
      <w:tr w:rsidR="00B4466E" w:rsidRPr="002D37FD" w:rsidTr="00E83F53">
        <w:trPr>
          <w:trHeight w:val="20"/>
        </w:trPr>
        <w:tc>
          <w:tcPr>
            <w:tcW w:w="270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10,001.00</w:t>
            </w:r>
          </w:p>
        </w:tc>
        <w:tc>
          <w:tcPr>
            <w:tcW w:w="288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Hasta un valor de 75,000.00</w:t>
            </w:r>
          </w:p>
        </w:tc>
        <w:tc>
          <w:tcPr>
            <w:tcW w:w="2700" w:type="dxa"/>
            <w:vAlign w:val="center"/>
          </w:tcPr>
          <w:p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$ 150.00</w:t>
            </w:r>
          </w:p>
        </w:tc>
      </w:tr>
      <w:tr w:rsidR="00B4466E" w:rsidRPr="002D37FD" w:rsidTr="00E83F53">
        <w:trPr>
          <w:trHeight w:val="20"/>
        </w:trPr>
        <w:tc>
          <w:tcPr>
            <w:tcW w:w="270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De un valor de 75,001.00</w:t>
            </w:r>
          </w:p>
        </w:tc>
        <w:tc>
          <w:tcPr>
            <w:tcW w:w="2880" w:type="dxa"/>
            <w:vAlign w:val="center"/>
          </w:tcPr>
          <w:p w:rsidR="00B4466E" w:rsidRPr="002D37FD" w:rsidRDefault="00B4466E" w:rsidP="00E83F53">
            <w:pPr>
              <w:pStyle w:val="TableParagraph"/>
              <w:spacing w:line="360" w:lineRule="auto"/>
              <w:jc w:val="center"/>
              <w:rPr>
                <w:rFonts w:ascii="Arial" w:hAnsi="Arial" w:cs="Arial"/>
                <w:sz w:val="20"/>
                <w:szCs w:val="20"/>
              </w:rPr>
            </w:pPr>
            <w:r w:rsidRPr="002D37FD">
              <w:rPr>
                <w:rFonts w:ascii="Arial" w:hAnsi="Arial" w:cs="Arial"/>
                <w:sz w:val="20"/>
                <w:szCs w:val="20"/>
              </w:rPr>
              <w:t xml:space="preserve">En </w:t>
            </w:r>
            <w:proofErr w:type="spellStart"/>
            <w:r w:rsidRPr="002D37FD">
              <w:rPr>
                <w:rFonts w:ascii="Arial" w:hAnsi="Arial" w:cs="Arial"/>
                <w:sz w:val="20"/>
                <w:szCs w:val="20"/>
              </w:rPr>
              <w:t>adelante</w:t>
            </w:r>
            <w:proofErr w:type="spellEnd"/>
          </w:p>
        </w:tc>
        <w:tc>
          <w:tcPr>
            <w:tcW w:w="2700" w:type="dxa"/>
            <w:vAlign w:val="center"/>
          </w:tcPr>
          <w:p w:rsidR="00B4466E" w:rsidRPr="002D37FD" w:rsidRDefault="00B4466E" w:rsidP="00E83F53">
            <w:pPr>
              <w:pStyle w:val="TableParagraph"/>
              <w:spacing w:line="360" w:lineRule="auto"/>
              <w:ind w:right="702"/>
              <w:jc w:val="right"/>
              <w:rPr>
                <w:rFonts w:ascii="Arial" w:hAnsi="Arial" w:cs="Arial"/>
                <w:sz w:val="20"/>
                <w:szCs w:val="20"/>
              </w:rPr>
            </w:pPr>
            <w:r w:rsidRPr="002D37FD">
              <w:rPr>
                <w:rFonts w:ascii="Arial" w:hAnsi="Arial" w:cs="Arial"/>
                <w:sz w:val="20"/>
                <w:szCs w:val="20"/>
              </w:rPr>
              <w:t>$ 200.00</w:t>
            </w:r>
          </w:p>
        </w:tc>
      </w:tr>
    </w:tbl>
    <w:p w:rsidR="00B4466E" w:rsidRPr="002D37FD" w:rsidRDefault="00B4466E" w:rsidP="002D37FD">
      <w:pPr>
        <w:spacing w:after="0" w:line="360" w:lineRule="auto"/>
        <w:jc w:val="both"/>
        <w:rPr>
          <w:rFonts w:ascii="Arial" w:hAnsi="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27.- </w:t>
      </w:r>
      <w:r w:rsidRPr="002D37FD">
        <w:rPr>
          <w:rFonts w:ascii="Arial" w:hAnsi="Arial" w:cs="Arial"/>
          <w:sz w:val="20"/>
          <w:szCs w:val="20"/>
        </w:rPr>
        <w:t>No causarán derecho alguno las divisiones o fracciones de terrenos en las zonas rústicas que sean destinadas plenamente a la producción agrícola o ganadera.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28.- </w:t>
      </w:r>
      <w:r w:rsidRPr="002D37FD">
        <w:rPr>
          <w:rFonts w:ascii="Arial" w:hAnsi="Arial" w:cs="Arial"/>
          <w:sz w:val="20"/>
          <w:szCs w:val="20"/>
        </w:rPr>
        <w:t>Los fraccionamientos causarán derechos de deslindes, excepción hecha de lo dispuesto en el artículo anterior, de conformidad con lo siguiente:</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Hasta 160,000 m2</w:t>
      </w:r>
      <w:proofErr w:type="gramStart"/>
      <w:r w:rsidRPr="002D37FD">
        <w:rPr>
          <w:rFonts w:ascii="Arial" w:hAnsi="Arial" w:cs="Arial"/>
          <w:sz w:val="20"/>
          <w:szCs w:val="20"/>
        </w:rPr>
        <w:t>………………………………………………………….$</w:t>
      </w:r>
      <w:proofErr w:type="gramEnd"/>
      <w:r w:rsidRPr="002D37FD">
        <w:rPr>
          <w:rFonts w:ascii="Arial" w:hAnsi="Arial" w:cs="Arial"/>
          <w:sz w:val="20"/>
          <w:szCs w:val="20"/>
        </w:rPr>
        <w:t xml:space="preserve"> 150.00</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Más de 160,000 m2</w:t>
      </w:r>
      <w:proofErr w:type="gramStart"/>
      <w:r w:rsidRPr="002D37FD">
        <w:rPr>
          <w:rFonts w:ascii="Arial" w:hAnsi="Arial" w:cs="Arial"/>
          <w:sz w:val="20"/>
          <w:szCs w:val="20"/>
        </w:rPr>
        <w:t>……………………………………………………….$</w:t>
      </w:r>
      <w:proofErr w:type="gramEnd"/>
      <w:r w:rsidRPr="002D37FD">
        <w:rPr>
          <w:rFonts w:ascii="Arial" w:hAnsi="Arial" w:cs="Arial"/>
          <w:sz w:val="20"/>
          <w:szCs w:val="20"/>
        </w:rPr>
        <w:t xml:space="preserve"> 200.00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29.- </w:t>
      </w:r>
      <w:r w:rsidRPr="002D37FD">
        <w:rPr>
          <w:rFonts w:ascii="Arial" w:hAnsi="Arial" w:cs="Arial"/>
          <w:sz w:val="20"/>
          <w:szCs w:val="20"/>
        </w:rPr>
        <w:t>Por la revisión técnica de la documentación de constitución en régimen de propiedad</w:t>
      </w:r>
      <w:r w:rsidR="006E2F20">
        <w:rPr>
          <w:rFonts w:ascii="Arial" w:hAnsi="Arial" w:cs="Arial"/>
          <w:sz w:val="20"/>
          <w:szCs w:val="20"/>
        </w:rPr>
        <w:t xml:space="preserve"> </w:t>
      </w:r>
      <w:r w:rsidRPr="002D37FD">
        <w:rPr>
          <w:rFonts w:ascii="Arial" w:hAnsi="Arial" w:cs="Arial"/>
          <w:sz w:val="20"/>
          <w:szCs w:val="20"/>
        </w:rPr>
        <w:t>en condominio, se causarán derechos de acuerdo a su tipo.</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Tipo comercial……………………………………………………$ 200.00 por departamento</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Tipo habitacional………………………………………………..$ 100.00 por departamento</w:t>
      </w:r>
    </w:p>
    <w:p w:rsidR="00B4466E" w:rsidRPr="002D37FD" w:rsidRDefault="00B4466E" w:rsidP="002D37FD">
      <w:pPr>
        <w:pStyle w:val="Textoindependiente"/>
        <w:spacing w:before="0" w:line="360" w:lineRule="auto"/>
        <w:ind w:left="0"/>
        <w:jc w:val="center"/>
        <w:rPr>
          <w:rFonts w:ascii="Arial" w:hAnsi="Arial" w:cs="Arial"/>
          <w:b/>
          <w:sz w:val="20"/>
          <w:szCs w:val="20"/>
        </w:rPr>
      </w:pPr>
    </w:p>
    <w:p w:rsidR="00B4466E" w:rsidRPr="002D37FD" w:rsidRDefault="00B4466E" w:rsidP="002D37FD">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III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Vigilancia</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30.- </w:t>
      </w:r>
      <w:r w:rsidRPr="002D37FD">
        <w:rPr>
          <w:rFonts w:ascii="Arial" w:hAnsi="Arial" w:cs="Arial"/>
          <w:sz w:val="20"/>
          <w:szCs w:val="20"/>
        </w:rPr>
        <w:t>Por servicios de vigilancia que preste el Ayuntamiento se pagará por cada elemento de vigilancia asignado, una cuota de acuerdo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Día por agente……………………………………………………………$ 300.00</w:t>
      </w:r>
    </w:p>
    <w:p w:rsidR="00B4466E" w:rsidRPr="002D37FD" w:rsidRDefault="00B4466E" w:rsidP="002D37FD">
      <w:pPr>
        <w:pStyle w:val="Textoindependiente"/>
        <w:tabs>
          <w:tab w:val="left" w:pos="8261"/>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Hora por agente………….………………………………………..…….$ 50.00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IV</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Limpia</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31.- </w:t>
      </w:r>
      <w:r w:rsidRPr="002D37FD">
        <w:rPr>
          <w:rFonts w:ascii="Arial" w:hAnsi="Arial" w:cs="Arial"/>
          <w:sz w:val="20"/>
          <w:szCs w:val="20"/>
        </w:rPr>
        <w:t>Por los derechos correspondientes al servicio de limpia, mensualmente se causará y pagará la cuota de:</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predio habitacional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B4466E" w:rsidRPr="002D37FD" w:rsidRDefault="00B4466E" w:rsidP="002D37FD">
      <w:pPr>
        <w:pStyle w:val="Textoindependiente"/>
        <w:tabs>
          <w:tab w:val="left" w:leader="dot" w:pos="552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predio comercial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B4466E" w:rsidRPr="002D37FD" w:rsidRDefault="00B4466E" w:rsidP="002D37FD">
      <w:pPr>
        <w:pStyle w:val="Textoindependiente"/>
        <w:tabs>
          <w:tab w:val="left" w:leader="dot" w:pos="5535"/>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predio Industrial</w:t>
      </w:r>
      <w:proofErr w:type="gramStart"/>
      <w:r w:rsidRPr="002D37FD">
        <w:rPr>
          <w:rFonts w:ascii="Arial" w:hAnsi="Arial" w:cs="Arial"/>
          <w:sz w:val="20"/>
          <w:szCs w:val="20"/>
        </w:rPr>
        <w:t>………………………………………………….$</w:t>
      </w:r>
      <w:proofErr w:type="gramEnd"/>
      <w:r w:rsidRPr="002D37FD">
        <w:rPr>
          <w:rFonts w:ascii="Arial" w:hAnsi="Arial" w:cs="Arial"/>
          <w:sz w:val="20"/>
          <w:szCs w:val="20"/>
        </w:rPr>
        <w:t xml:space="preserve"> 100.00 por cada viaje</w:t>
      </w:r>
    </w:p>
    <w:p w:rsidR="00B4466E" w:rsidRPr="002D37FD" w:rsidRDefault="00B4466E" w:rsidP="00DA041F">
      <w:pPr>
        <w:pStyle w:val="Textoindependiente"/>
        <w:tabs>
          <w:tab w:val="left" w:leader="dot" w:pos="5535"/>
        </w:tabs>
        <w:spacing w:before="0"/>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32.- </w:t>
      </w:r>
      <w:r w:rsidRPr="002D37FD">
        <w:rPr>
          <w:rFonts w:ascii="Arial" w:hAnsi="Arial" w:cs="Arial"/>
          <w:sz w:val="20"/>
          <w:szCs w:val="20"/>
        </w:rPr>
        <w:t>El derecho por el uso de basurero propiedad del Municipio se causará y cobrará de acuerdo a la siguiente clasificación:</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leader="dot" w:pos="3778"/>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Basura domiciliaria……………………………………………………$ 15.00 por viaje</w:t>
      </w:r>
    </w:p>
    <w:p w:rsidR="00B4466E" w:rsidRPr="002D37FD" w:rsidRDefault="00B4466E" w:rsidP="002D37FD">
      <w:pPr>
        <w:pStyle w:val="Textoindependiente"/>
        <w:tabs>
          <w:tab w:val="left" w:leader="dot" w:pos="3814"/>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Desechos orgánicos</w:t>
      </w:r>
      <w:proofErr w:type="gramStart"/>
      <w:r w:rsidRPr="002D37FD">
        <w:rPr>
          <w:rFonts w:ascii="Arial" w:hAnsi="Arial" w:cs="Arial"/>
          <w:sz w:val="20"/>
          <w:szCs w:val="20"/>
        </w:rPr>
        <w:t>………………………………………………….$</w:t>
      </w:r>
      <w:proofErr w:type="gramEnd"/>
      <w:r w:rsidR="00C2497C">
        <w:rPr>
          <w:rFonts w:ascii="Arial" w:hAnsi="Arial" w:cs="Arial"/>
          <w:sz w:val="20"/>
          <w:szCs w:val="20"/>
        </w:rPr>
        <w:t xml:space="preserve"> </w:t>
      </w:r>
      <w:r w:rsidRPr="002D37FD">
        <w:rPr>
          <w:rFonts w:ascii="Arial" w:hAnsi="Arial" w:cs="Arial"/>
          <w:sz w:val="20"/>
          <w:szCs w:val="20"/>
        </w:rPr>
        <w:t>15.00 por viaje</w:t>
      </w:r>
    </w:p>
    <w:p w:rsidR="00B4466E" w:rsidRPr="002D37FD" w:rsidRDefault="00B4466E" w:rsidP="002D37FD">
      <w:pPr>
        <w:pStyle w:val="Textoindependiente"/>
        <w:tabs>
          <w:tab w:val="left" w:leader="dot" w:pos="384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Desechos industriales</w:t>
      </w:r>
      <w:proofErr w:type="gramStart"/>
      <w:r w:rsidRPr="002D37FD">
        <w:rPr>
          <w:rFonts w:ascii="Arial" w:hAnsi="Arial" w:cs="Arial"/>
          <w:sz w:val="20"/>
          <w:szCs w:val="20"/>
        </w:rPr>
        <w:t>……………………………………………….$</w:t>
      </w:r>
      <w:proofErr w:type="gramEnd"/>
      <w:r w:rsidRPr="002D37FD">
        <w:rPr>
          <w:rFonts w:ascii="Arial" w:hAnsi="Arial" w:cs="Arial"/>
          <w:sz w:val="20"/>
          <w:szCs w:val="20"/>
        </w:rPr>
        <w:t xml:space="preserve"> 15.00 por viaje</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Agua Potable</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Default="00B4466E" w:rsidP="002D37FD">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line="360" w:lineRule="auto"/>
        <w:ind w:left="0"/>
        <w:jc w:val="both"/>
        <w:rPr>
          <w:rFonts w:ascii="Arial" w:hAnsi="Arial" w:cs="Arial"/>
          <w:sz w:val="20"/>
          <w:szCs w:val="20"/>
        </w:rPr>
      </w:pPr>
      <w:r w:rsidRPr="002D37FD">
        <w:rPr>
          <w:rFonts w:ascii="Arial" w:hAnsi="Arial" w:cs="Arial"/>
          <w:b/>
          <w:sz w:val="20"/>
          <w:szCs w:val="20"/>
        </w:rPr>
        <w:t xml:space="preserve">Artículo 33.- </w:t>
      </w:r>
      <w:r w:rsidRPr="002D37FD">
        <w:rPr>
          <w:rFonts w:ascii="Arial" w:hAnsi="Arial" w:cs="Arial"/>
          <w:sz w:val="20"/>
          <w:szCs w:val="20"/>
        </w:rPr>
        <w:t>Por los servicios de agua potable que preste el Municipio se pagaran bimestralmente las siguientes cuotas más el impuesto correspondiente:</w:t>
      </w:r>
    </w:p>
    <w:p w:rsidR="00E83F53" w:rsidRPr="002D37FD" w:rsidRDefault="00E83F53" w:rsidP="00E83F53">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before="0"/>
        <w:ind w:left="0"/>
        <w:jc w:val="both"/>
        <w:rPr>
          <w:rFonts w:ascii="Arial" w:hAnsi="Arial" w:cs="Arial"/>
          <w:sz w:val="20"/>
          <w:szCs w:val="20"/>
        </w:rPr>
      </w:pPr>
    </w:p>
    <w:tbl>
      <w:tblPr>
        <w:tblStyle w:val="TableNormal2"/>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E83F53" w:rsidRPr="00E346CD" w:rsidTr="00E83F53">
        <w:trPr>
          <w:trHeight w:val="20"/>
        </w:trPr>
        <w:tc>
          <w:tcPr>
            <w:tcW w:w="5347" w:type="dxa"/>
          </w:tcPr>
          <w:p w:rsidR="00E83F53" w:rsidRPr="00E346CD" w:rsidRDefault="00E83F53" w:rsidP="00E83F53">
            <w:pPr>
              <w:pStyle w:val="TableParagraph"/>
              <w:spacing w:line="360" w:lineRule="auto"/>
              <w:ind w:firstLine="142"/>
              <w:jc w:val="both"/>
              <w:rPr>
                <w:rFonts w:ascii="Arial" w:hAnsi="Arial" w:cs="Arial"/>
                <w:sz w:val="20"/>
                <w:szCs w:val="20"/>
              </w:rPr>
            </w:pPr>
            <w:proofErr w:type="spellStart"/>
            <w:r w:rsidRPr="00E346CD">
              <w:rPr>
                <w:rFonts w:ascii="Arial" w:hAnsi="Arial" w:cs="Arial"/>
                <w:sz w:val="20"/>
                <w:szCs w:val="20"/>
              </w:rPr>
              <w:t>Por</w:t>
            </w:r>
            <w:proofErr w:type="spellEnd"/>
            <w:r w:rsidRPr="00E346CD">
              <w:rPr>
                <w:rFonts w:ascii="Arial" w:hAnsi="Arial" w:cs="Arial"/>
                <w:sz w:val="20"/>
                <w:szCs w:val="20"/>
              </w:rPr>
              <w:t xml:space="preserve"> </w:t>
            </w:r>
            <w:proofErr w:type="spellStart"/>
            <w:r w:rsidRPr="00E346CD">
              <w:rPr>
                <w:rFonts w:ascii="Arial" w:hAnsi="Arial" w:cs="Arial"/>
                <w:sz w:val="20"/>
                <w:szCs w:val="20"/>
              </w:rPr>
              <w:t>toma</w:t>
            </w:r>
            <w:proofErr w:type="spellEnd"/>
            <w:r w:rsidRPr="00E346CD">
              <w:rPr>
                <w:rFonts w:ascii="Arial" w:hAnsi="Arial" w:cs="Arial"/>
                <w:sz w:val="20"/>
                <w:szCs w:val="20"/>
              </w:rPr>
              <w:t xml:space="preserve"> </w:t>
            </w:r>
            <w:proofErr w:type="spellStart"/>
            <w:r w:rsidRPr="00E346CD">
              <w:rPr>
                <w:rFonts w:ascii="Arial" w:hAnsi="Arial" w:cs="Arial"/>
                <w:sz w:val="20"/>
                <w:szCs w:val="20"/>
              </w:rPr>
              <w:t>doméstica</w:t>
            </w:r>
            <w:proofErr w:type="spellEnd"/>
          </w:p>
        </w:tc>
        <w:tc>
          <w:tcPr>
            <w:tcW w:w="2573" w:type="dxa"/>
          </w:tcPr>
          <w:p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25.00</w:t>
            </w:r>
          </w:p>
        </w:tc>
      </w:tr>
      <w:tr w:rsidR="00E83F53" w:rsidRPr="00E346CD" w:rsidTr="00E83F53">
        <w:trPr>
          <w:trHeight w:val="20"/>
        </w:trPr>
        <w:tc>
          <w:tcPr>
            <w:tcW w:w="5347" w:type="dxa"/>
          </w:tcPr>
          <w:p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toma comercial</w:t>
            </w:r>
          </w:p>
        </w:tc>
        <w:tc>
          <w:tcPr>
            <w:tcW w:w="2573" w:type="dxa"/>
          </w:tcPr>
          <w:p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35.00</w:t>
            </w:r>
          </w:p>
        </w:tc>
      </w:tr>
      <w:tr w:rsidR="00E83F53" w:rsidRPr="00E346CD" w:rsidTr="00E83F53">
        <w:trPr>
          <w:trHeight w:val="20"/>
        </w:trPr>
        <w:tc>
          <w:tcPr>
            <w:tcW w:w="5347" w:type="dxa"/>
          </w:tcPr>
          <w:p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toma industrial</w:t>
            </w:r>
          </w:p>
        </w:tc>
        <w:tc>
          <w:tcPr>
            <w:tcW w:w="2573" w:type="dxa"/>
          </w:tcPr>
          <w:p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55.00</w:t>
            </w:r>
          </w:p>
        </w:tc>
      </w:tr>
      <w:tr w:rsidR="00E83F53" w:rsidRPr="00E346CD" w:rsidTr="00E83F53">
        <w:trPr>
          <w:trHeight w:val="20"/>
        </w:trPr>
        <w:tc>
          <w:tcPr>
            <w:tcW w:w="5347" w:type="dxa"/>
          </w:tcPr>
          <w:p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contrato de toma nueva doméstica y comercial</w:t>
            </w:r>
          </w:p>
        </w:tc>
        <w:tc>
          <w:tcPr>
            <w:tcW w:w="2573" w:type="dxa"/>
          </w:tcPr>
          <w:p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 xml:space="preserve"> 400.00</w:t>
            </w:r>
          </w:p>
        </w:tc>
      </w:tr>
      <w:tr w:rsidR="00E83F53" w:rsidRPr="00E346CD" w:rsidTr="00E83F53">
        <w:trPr>
          <w:trHeight w:val="20"/>
        </w:trPr>
        <w:tc>
          <w:tcPr>
            <w:tcW w:w="5347" w:type="dxa"/>
          </w:tcPr>
          <w:p w:rsidR="00E83F53" w:rsidRPr="00E346CD" w:rsidRDefault="00E83F53" w:rsidP="00E83F53">
            <w:pPr>
              <w:pStyle w:val="TableParagraph"/>
              <w:spacing w:line="360" w:lineRule="auto"/>
              <w:ind w:firstLine="142"/>
              <w:jc w:val="both"/>
              <w:rPr>
                <w:rFonts w:ascii="Arial" w:hAnsi="Arial" w:cs="Arial"/>
                <w:sz w:val="20"/>
                <w:szCs w:val="20"/>
              </w:rPr>
            </w:pPr>
            <w:r w:rsidRPr="00E346CD">
              <w:rPr>
                <w:rFonts w:ascii="Arial" w:hAnsi="Arial" w:cs="Arial"/>
                <w:sz w:val="20"/>
                <w:szCs w:val="20"/>
              </w:rPr>
              <w:t>Por contrato de toma nueva industrial</w:t>
            </w:r>
          </w:p>
        </w:tc>
        <w:tc>
          <w:tcPr>
            <w:tcW w:w="2573" w:type="dxa"/>
          </w:tcPr>
          <w:p w:rsidR="00E83F53" w:rsidRPr="00E346CD" w:rsidRDefault="00E83F53" w:rsidP="00E83F53">
            <w:pPr>
              <w:pStyle w:val="TableParagraph"/>
              <w:spacing w:line="360" w:lineRule="auto"/>
              <w:ind w:right="265" w:firstLine="182"/>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w:t>
            </w:r>
            <w:r w:rsidRPr="00E346CD">
              <w:rPr>
                <w:rFonts w:ascii="Arial" w:hAnsi="Arial" w:cs="Arial"/>
                <w:sz w:val="20"/>
                <w:szCs w:val="20"/>
              </w:rPr>
              <w:t>600.00</w:t>
            </w:r>
          </w:p>
        </w:tc>
      </w:tr>
    </w:tbl>
    <w:p w:rsidR="00B4466E" w:rsidRPr="002D37FD" w:rsidRDefault="00B4466E" w:rsidP="002D37FD">
      <w:pPr>
        <w:spacing w:after="0" w:line="36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Rastro</w:t>
      </w:r>
    </w:p>
    <w:p w:rsidR="00B4466E" w:rsidRPr="002D37FD" w:rsidRDefault="00B4466E" w:rsidP="00E83F53">
      <w:pPr>
        <w:pStyle w:val="Textoindependiente"/>
        <w:spacing w:before="0"/>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34.- </w:t>
      </w:r>
      <w:r w:rsidRPr="002D37FD">
        <w:rPr>
          <w:rFonts w:ascii="Arial" w:hAnsi="Arial" w:cs="Arial"/>
          <w:sz w:val="20"/>
          <w:szCs w:val="20"/>
        </w:rPr>
        <w:t>Los derechos por los servicios de rastro para la autorización de la matanza de ganado, se pagarán de acuerdo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pos="2502"/>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r w:rsidRPr="002D37FD">
        <w:rPr>
          <w:rFonts w:ascii="Arial" w:hAnsi="Arial" w:cs="Arial"/>
          <w:sz w:val="20"/>
          <w:szCs w:val="20"/>
        </w:rPr>
        <w:tab/>
        <w:t>$ 10.00 por cabeza.</w:t>
      </w:r>
    </w:p>
    <w:p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$ 10.00 por cabeza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Los derechos por servicio de uso de corrales del rastro se pagarán de acuerdo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$30.00 por cabeza.</w:t>
      </w:r>
    </w:p>
    <w:p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$20.00 por cabeza</w:t>
      </w:r>
    </w:p>
    <w:p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Los derechos por servicio de transporte, se pagará de acuerdo a la siguiente tarifa: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pos="2501"/>
        </w:tabs>
        <w:spacing w:before="0" w:line="360" w:lineRule="auto"/>
        <w:ind w:left="0"/>
        <w:jc w:val="both"/>
        <w:rPr>
          <w:rFonts w:ascii="Arial" w:hAnsi="Arial" w:cs="Arial"/>
          <w:sz w:val="20"/>
          <w:szCs w:val="20"/>
        </w:rPr>
      </w:pPr>
      <w:r w:rsidRPr="002D37FD">
        <w:rPr>
          <w:rFonts w:ascii="Arial" w:hAnsi="Arial" w:cs="Arial"/>
          <w:b/>
          <w:sz w:val="20"/>
          <w:szCs w:val="20"/>
        </w:rPr>
        <w:t>I.-</w:t>
      </w:r>
      <w:r w:rsidRPr="002D37FD">
        <w:rPr>
          <w:rFonts w:ascii="Arial" w:hAnsi="Arial" w:cs="Arial"/>
          <w:sz w:val="20"/>
          <w:szCs w:val="20"/>
        </w:rPr>
        <w:t>Ganado vacuno</w:t>
      </w:r>
      <w:r w:rsidRPr="002D37FD">
        <w:rPr>
          <w:rFonts w:ascii="Arial" w:hAnsi="Arial" w:cs="Arial"/>
          <w:sz w:val="20"/>
          <w:szCs w:val="20"/>
        </w:rPr>
        <w:tab/>
        <w:t>$100.00 por cabeza.</w:t>
      </w:r>
    </w:p>
    <w:p w:rsidR="00B4466E" w:rsidRPr="002D37FD" w:rsidRDefault="00B4466E" w:rsidP="002D37FD">
      <w:pPr>
        <w:pStyle w:val="Textoindependiente"/>
        <w:tabs>
          <w:tab w:val="left" w:pos="2500"/>
        </w:tabs>
        <w:spacing w:before="0" w:line="360" w:lineRule="auto"/>
        <w:ind w:left="0"/>
        <w:jc w:val="both"/>
        <w:rPr>
          <w:rFonts w:ascii="Arial" w:hAnsi="Arial" w:cs="Arial"/>
          <w:sz w:val="20"/>
          <w:szCs w:val="20"/>
        </w:rPr>
      </w:pPr>
      <w:r w:rsidRPr="002D37FD">
        <w:rPr>
          <w:rFonts w:ascii="Arial" w:hAnsi="Arial" w:cs="Arial"/>
          <w:b/>
          <w:sz w:val="20"/>
          <w:szCs w:val="20"/>
        </w:rPr>
        <w:t>II.-</w:t>
      </w:r>
      <w:r w:rsidRPr="002D37FD">
        <w:rPr>
          <w:rFonts w:ascii="Arial" w:hAnsi="Arial" w:cs="Arial"/>
          <w:sz w:val="20"/>
          <w:szCs w:val="20"/>
        </w:rPr>
        <w:t>Ganado porcino</w:t>
      </w:r>
      <w:r w:rsidRPr="002D37FD">
        <w:rPr>
          <w:rFonts w:ascii="Arial" w:hAnsi="Arial" w:cs="Arial"/>
          <w:sz w:val="20"/>
          <w:szCs w:val="20"/>
        </w:rPr>
        <w:tab/>
        <w:t>$ 50.00 por cabeza.</w:t>
      </w:r>
    </w:p>
    <w:p w:rsidR="00B4466E" w:rsidRPr="002D37FD" w:rsidRDefault="00B4466E" w:rsidP="002D37FD">
      <w:pPr>
        <w:pStyle w:val="Textoindependiente"/>
        <w:spacing w:before="0" w:line="360" w:lineRule="auto"/>
        <w:ind w:left="0"/>
        <w:jc w:val="center"/>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VII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Certificados y Constancias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35.- </w:t>
      </w:r>
      <w:r w:rsidRPr="002D37FD">
        <w:rPr>
          <w:rFonts w:ascii="Arial" w:hAnsi="Arial" w:cs="Arial"/>
          <w:sz w:val="20"/>
          <w:szCs w:val="20"/>
        </w:rPr>
        <w:t>Por los certificados y constancias que expida la autoridad municipal, se pagarán las cuotas siguientes: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Por cada certificado que expida el Ayuntamiento</w:t>
      </w:r>
      <w:r w:rsidRPr="002D37FD">
        <w:rPr>
          <w:rFonts w:ascii="Arial" w:hAnsi="Arial" w:cs="Arial"/>
          <w:sz w:val="20"/>
          <w:szCs w:val="20"/>
        </w:rPr>
        <w:tab/>
        <w:t>$ 40.00</w:t>
      </w:r>
    </w:p>
    <w:p w:rsidR="00B4466E" w:rsidRPr="002D37FD" w:rsidRDefault="00B4466E" w:rsidP="002D37FD">
      <w:pPr>
        <w:pStyle w:val="Textoindependiente"/>
        <w:tabs>
          <w:tab w:val="left" w:leader="dot" w:pos="6873"/>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cada copia certificada que expida el Ayuntamiento</w:t>
      </w:r>
      <w:r w:rsidRPr="002D37FD">
        <w:rPr>
          <w:rFonts w:ascii="Arial" w:hAnsi="Arial" w:cs="Arial"/>
          <w:sz w:val="20"/>
          <w:szCs w:val="20"/>
        </w:rPr>
        <w:tab/>
        <w:t>$ 3.00 por hoja</w:t>
      </w:r>
    </w:p>
    <w:p w:rsidR="00B4466E" w:rsidRPr="002D37FD" w:rsidRDefault="00B4466E" w:rsidP="002D37FD">
      <w:pPr>
        <w:pStyle w:val="Textoindependiente"/>
        <w:tabs>
          <w:tab w:val="left" w:leader="dot" w:pos="6872"/>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cada constancia que expida el Ayuntamiento</w:t>
      </w:r>
      <w:r w:rsidRPr="002D37FD">
        <w:rPr>
          <w:rFonts w:ascii="Arial" w:hAnsi="Arial" w:cs="Arial"/>
          <w:sz w:val="20"/>
          <w:szCs w:val="20"/>
        </w:rPr>
        <w:tab/>
        <w:t>$ 50.00</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 xml:space="preserve">CAPÍTULO </w:t>
      </w:r>
      <w:proofErr w:type="spellStart"/>
      <w:r w:rsidRPr="002D37FD">
        <w:rPr>
          <w:rFonts w:ascii="Arial" w:hAnsi="Arial"/>
          <w:b/>
          <w:sz w:val="20"/>
          <w:szCs w:val="20"/>
        </w:rPr>
        <w:t>VlII</w:t>
      </w:r>
      <w:proofErr w:type="spellEnd"/>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 xml:space="preserve">Derechos por Servicios de Mercados </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36.- </w:t>
      </w:r>
      <w:r w:rsidRPr="002D37FD">
        <w:rPr>
          <w:rFonts w:ascii="Arial" w:hAnsi="Arial" w:cs="Arial"/>
          <w:sz w:val="20"/>
          <w:szCs w:val="20"/>
        </w:rPr>
        <w:t>Los derechos por servicios de mercados se causarán y pagarán de conformidad con las siguientes tarifas: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tabs>
          <w:tab w:val="left" w:pos="5555"/>
        </w:tabs>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Locatarios fijos</w:t>
      </w:r>
      <w:r w:rsidR="00E83F53">
        <w:rPr>
          <w:rFonts w:ascii="Arial" w:hAnsi="Arial" w:cs="Arial"/>
          <w:sz w:val="20"/>
          <w:szCs w:val="20"/>
        </w:rPr>
        <w:t xml:space="preserve"> (</w:t>
      </w:r>
      <w:r w:rsidR="00E83F53" w:rsidRPr="002D37FD">
        <w:rPr>
          <w:rFonts w:ascii="Arial" w:hAnsi="Arial" w:cs="Arial"/>
          <w:sz w:val="20"/>
          <w:szCs w:val="20"/>
        </w:rPr>
        <w:t>por m2</w:t>
      </w:r>
      <w:r w:rsidR="00E83F53">
        <w:rPr>
          <w:rFonts w:ascii="Arial" w:hAnsi="Arial" w:cs="Arial"/>
          <w:sz w:val="20"/>
          <w:szCs w:val="20"/>
        </w:rPr>
        <w:t>)</w:t>
      </w:r>
      <w:proofErr w:type="gramStart"/>
      <w:r w:rsidR="00E83F53">
        <w:rPr>
          <w:rFonts w:ascii="Arial" w:hAnsi="Arial" w:cs="Arial"/>
          <w:sz w:val="20"/>
          <w:szCs w:val="20"/>
        </w:rPr>
        <w:t>……</w:t>
      </w:r>
      <w:r w:rsidRPr="002D37FD">
        <w:rPr>
          <w:rFonts w:ascii="Arial" w:hAnsi="Arial" w:cs="Arial"/>
          <w:sz w:val="20"/>
          <w:szCs w:val="20"/>
        </w:rPr>
        <w:t>……………………………….$</w:t>
      </w:r>
      <w:proofErr w:type="gramEnd"/>
      <w:r w:rsidRPr="002D37FD">
        <w:rPr>
          <w:rFonts w:ascii="Arial" w:hAnsi="Arial" w:cs="Arial"/>
          <w:sz w:val="20"/>
          <w:szCs w:val="20"/>
        </w:rPr>
        <w:t xml:space="preserve"> 50.00 mensuales </w:t>
      </w:r>
    </w:p>
    <w:p w:rsidR="00B4466E" w:rsidRPr="002D37FD" w:rsidRDefault="00B4466E" w:rsidP="002D37FD">
      <w:pPr>
        <w:pStyle w:val="Textoindependiente"/>
        <w:tabs>
          <w:tab w:val="left" w:pos="558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Locatarios semifijos…………………………………………</w:t>
      </w:r>
      <w:proofErr w:type="gramStart"/>
      <w:r w:rsidRPr="002D37FD">
        <w:rPr>
          <w:rFonts w:ascii="Arial" w:hAnsi="Arial" w:cs="Arial"/>
          <w:sz w:val="20"/>
          <w:szCs w:val="20"/>
        </w:rPr>
        <w:t>$</w:t>
      </w:r>
      <w:r w:rsidR="00E83F53">
        <w:rPr>
          <w:rFonts w:ascii="Arial" w:hAnsi="Arial" w:cs="Arial"/>
          <w:sz w:val="20"/>
          <w:szCs w:val="20"/>
        </w:rPr>
        <w:t xml:space="preserve"> </w:t>
      </w:r>
      <w:r w:rsidRPr="002D37FD">
        <w:rPr>
          <w:rFonts w:ascii="Arial" w:hAnsi="Arial" w:cs="Arial"/>
          <w:sz w:val="20"/>
          <w:szCs w:val="20"/>
        </w:rPr>
        <w:t xml:space="preserve"> 5.00</w:t>
      </w:r>
      <w:proofErr w:type="gramEnd"/>
      <w:r w:rsidRPr="002D37FD">
        <w:rPr>
          <w:rFonts w:ascii="Arial" w:hAnsi="Arial" w:cs="Arial"/>
          <w:sz w:val="20"/>
          <w:szCs w:val="20"/>
        </w:rPr>
        <w:t xml:space="preserve"> diarios</w:t>
      </w:r>
    </w:p>
    <w:p w:rsidR="00DA041F" w:rsidRDefault="00DA041F" w:rsidP="002D37FD">
      <w:pPr>
        <w:spacing w:after="0" w:line="360" w:lineRule="auto"/>
        <w:jc w:val="center"/>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IX</w:t>
      </w:r>
    </w:p>
    <w:p w:rsidR="00B4466E" w:rsidRPr="002D37FD" w:rsidRDefault="00B4466E" w:rsidP="00E83F53">
      <w:pPr>
        <w:spacing w:after="0" w:line="240" w:lineRule="auto"/>
        <w:jc w:val="center"/>
        <w:rPr>
          <w:rFonts w:ascii="Arial" w:hAnsi="Arial"/>
          <w:b/>
          <w:sz w:val="20"/>
          <w:szCs w:val="20"/>
        </w:rPr>
      </w:pPr>
      <w:r w:rsidRPr="002D37FD">
        <w:rPr>
          <w:rFonts w:ascii="Arial" w:hAnsi="Arial"/>
          <w:b/>
          <w:sz w:val="20"/>
          <w:szCs w:val="20"/>
        </w:rPr>
        <w:t>Derechos por Servicios de Cementerios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37.- </w:t>
      </w:r>
      <w:r w:rsidRPr="002D37FD">
        <w:rPr>
          <w:rFonts w:ascii="Arial" w:hAnsi="Arial" w:cs="Arial"/>
          <w:sz w:val="20"/>
          <w:szCs w:val="20"/>
        </w:rPr>
        <w:t>Los derechos a que se refiere este capítulo, se causarán y pagarán conforme a las siguientes cuotas: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Inhumaciones en fosas y criptas</w:t>
      </w:r>
    </w:p>
    <w:p w:rsidR="00B4466E" w:rsidRPr="002D37FD" w:rsidRDefault="00B4466E" w:rsidP="00E83F53">
      <w:pPr>
        <w:spacing w:after="0" w:line="360" w:lineRule="auto"/>
        <w:ind w:left="708"/>
        <w:jc w:val="both"/>
        <w:rPr>
          <w:rFonts w:ascii="Arial" w:hAnsi="Arial"/>
          <w:b/>
          <w:sz w:val="20"/>
          <w:szCs w:val="20"/>
        </w:rPr>
      </w:pPr>
      <w:r w:rsidRPr="002D37FD">
        <w:rPr>
          <w:rFonts w:ascii="Arial" w:hAnsi="Arial"/>
          <w:b/>
          <w:sz w:val="20"/>
          <w:szCs w:val="20"/>
        </w:rPr>
        <w:t>ADULTOS</w:t>
      </w:r>
    </w:p>
    <w:p w:rsidR="00B4466E" w:rsidRPr="002D37FD" w:rsidRDefault="00B4466E" w:rsidP="00E83F53">
      <w:pPr>
        <w:pStyle w:val="Textoindependiente"/>
        <w:tabs>
          <w:tab w:val="left" w:pos="8653"/>
        </w:tabs>
        <w:spacing w:before="0" w:line="360" w:lineRule="auto"/>
        <w:ind w:left="993"/>
        <w:jc w:val="both"/>
        <w:rPr>
          <w:rFonts w:ascii="Arial" w:hAnsi="Arial" w:cs="Arial"/>
          <w:sz w:val="20"/>
          <w:szCs w:val="20"/>
        </w:rPr>
      </w:pPr>
      <w:r w:rsidRPr="002D37FD">
        <w:rPr>
          <w:rFonts w:ascii="Arial" w:hAnsi="Arial" w:cs="Arial"/>
          <w:b/>
          <w:sz w:val="20"/>
          <w:szCs w:val="20"/>
        </w:rPr>
        <w:t xml:space="preserve">a) </w:t>
      </w:r>
      <w:r w:rsidRPr="002D37FD">
        <w:rPr>
          <w:rFonts w:ascii="Arial" w:hAnsi="Arial" w:cs="Arial"/>
          <w:sz w:val="20"/>
          <w:szCs w:val="20"/>
        </w:rPr>
        <w:t>Por temporalidad de 2 años……………………………………………………$ 500.00</w:t>
      </w:r>
    </w:p>
    <w:p w:rsidR="00B4466E" w:rsidRPr="002D37FD" w:rsidRDefault="00B4466E" w:rsidP="00E83F53">
      <w:pPr>
        <w:pStyle w:val="Textoindependiente"/>
        <w:tabs>
          <w:tab w:val="left" w:pos="8140"/>
        </w:tabs>
        <w:spacing w:before="0" w:line="360" w:lineRule="auto"/>
        <w:ind w:left="993"/>
        <w:jc w:val="both"/>
        <w:rPr>
          <w:rFonts w:ascii="Arial" w:hAnsi="Arial" w:cs="Arial"/>
          <w:sz w:val="20"/>
          <w:szCs w:val="20"/>
        </w:rPr>
      </w:pPr>
      <w:r w:rsidRPr="002D37FD">
        <w:rPr>
          <w:rFonts w:ascii="Arial" w:hAnsi="Arial" w:cs="Arial"/>
          <w:b/>
          <w:sz w:val="20"/>
          <w:szCs w:val="20"/>
        </w:rPr>
        <w:t xml:space="preserve">b) </w:t>
      </w:r>
      <w:r w:rsidRPr="002D37FD">
        <w:rPr>
          <w:rFonts w:ascii="Arial" w:hAnsi="Arial" w:cs="Arial"/>
          <w:sz w:val="20"/>
          <w:szCs w:val="20"/>
        </w:rPr>
        <w:t>Adquirida a perpetuidad………………………………………………………..$ 1,250.00 m2</w:t>
      </w:r>
    </w:p>
    <w:p w:rsidR="00B4466E" w:rsidRPr="002D37FD" w:rsidRDefault="00B4466E" w:rsidP="00E83F53">
      <w:pPr>
        <w:pStyle w:val="Textoindependiente"/>
        <w:tabs>
          <w:tab w:val="left" w:pos="7150"/>
          <w:tab w:val="left" w:pos="8651"/>
        </w:tabs>
        <w:spacing w:before="0" w:line="360" w:lineRule="auto"/>
        <w:ind w:left="993"/>
        <w:jc w:val="both"/>
        <w:rPr>
          <w:rFonts w:ascii="Arial" w:hAnsi="Arial" w:cs="Arial"/>
          <w:sz w:val="20"/>
          <w:szCs w:val="20"/>
        </w:rPr>
      </w:pPr>
      <w:r w:rsidRPr="002D37FD">
        <w:rPr>
          <w:rFonts w:ascii="Arial" w:hAnsi="Arial" w:cs="Arial"/>
          <w:b/>
          <w:sz w:val="20"/>
          <w:szCs w:val="20"/>
        </w:rPr>
        <w:t xml:space="preserve">c) </w:t>
      </w:r>
      <w:r w:rsidRPr="002D37FD">
        <w:rPr>
          <w:rFonts w:ascii="Arial" w:hAnsi="Arial" w:cs="Arial"/>
          <w:sz w:val="20"/>
          <w:szCs w:val="20"/>
        </w:rPr>
        <w:t xml:space="preserve">Refrendo por depósitos de restos a 1 </w:t>
      </w:r>
      <w:r w:rsidR="00C877B4">
        <w:rPr>
          <w:rFonts w:ascii="Arial" w:hAnsi="Arial" w:cs="Arial"/>
          <w:sz w:val="20"/>
          <w:szCs w:val="20"/>
        </w:rPr>
        <w:t>año……………………………………</w:t>
      </w:r>
      <w:r w:rsidRPr="002D37FD">
        <w:rPr>
          <w:rFonts w:ascii="Arial" w:hAnsi="Arial" w:cs="Arial"/>
          <w:sz w:val="20"/>
          <w:szCs w:val="20"/>
        </w:rPr>
        <w:t>$ 250.00</w:t>
      </w:r>
    </w:p>
    <w:p w:rsidR="00B4466E" w:rsidRPr="002D37FD" w:rsidRDefault="00B4466E" w:rsidP="00E83F53">
      <w:pPr>
        <w:pStyle w:val="Textoindependiente"/>
        <w:tabs>
          <w:tab w:val="left" w:pos="2501"/>
        </w:tabs>
        <w:spacing w:before="0"/>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En las fosas o criptas para niños, las tarifas aplicadas a cada uno de los conceptos serán el 50%de las aplicadas por los adultos.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Default="00B4466E" w:rsidP="002D37FD">
      <w:pPr>
        <w:pStyle w:val="Textoindependiente"/>
        <w:tabs>
          <w:tab w:val="left" w:leader="dot" w:pos="7647"/>
        </w:tabs>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Permiso de mantenimiento o construcción de cripta o gaveta en cualquiera de las clases de los panteones municipales……………………………………………………………………...$ 100.00</w:t>
      </w:r>
    </w:p>
    <w:p w:rsidR="00E83F53" w:rsidRPr="002D37FD" w:rsidRDefault="00E83F53" w:rsidP="00E83F53">
      <w:pPr>
        <w:pStyle w:val="Textoindependiente"/>
        <w:tabs>
          <w:tab w:val="left" w:leader="dot" w:pos="7647"/>
        </w:tabs>
        <w:spacing w:before="0"/>
        <w:ind w:left="0"/>
        <w:jc w:val="both"/>
        <w:rPr>
          <w:rFonts w:ascii="Arial" w:hAnsi="Arial" w:cs="Arial"/>
          <w:sz w:val="20"/>
          <w:szCs w:val="20"/>
        </w:rPr>
      </w:pPr>
    </w:p>
    <w:p w:rsidR="00B4466E" w:rsidRDefault="00B4466E" w:rsidP="002D37FD">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Exhumación después de transcurrido el término de ley…</w:t>
      </w:r>
      <w:r w:rsidR="006C5CC3">
        <w:rPr>
          <w:rFonts w:ascii="Arial" w:hAnsi="Arial" w:cs="Arial"/>
          <w:sz w:val="20"/>
          <w:szCs w:val="20"/>
        </w:rPr>
        <w:t>………………………….</w:t>
      </w:r>
      <w:r w:rsidRPr="002D37FD">
        <w:rPr>
          <w:rFonts w:ascii="Arial" w:hAnsi="Arial" w:cs="Arial"/>
          <w:sz w:val="20"/>
          <w:szCs w:val="20"/>
        </w:rPr>
        <w:t>$ 350.00</w:t>
      </w:r>
    </w:p>
    <w:p w:rsidR="00E83F53" w:rsidRPr="002D37FD" w:rsidRDefault="00E83F53" w:rsidP="00E83F53">
      <w:pPr>
        <w:pStyle w:val="Textoindependiente"/>
        <w:tabs>
          <w:tab w:val="left" w:leader="dot" w:pos="7626"/>
        </w:tabs>
        <w:spacing w:before="0"/>
        <w:ind w:left="0"/>
        <w:jc w:val="both"/>
        <w:rPr>
          <w:rFonts w:ascii="Arial" w:hAnsi="Arial" w:cs="Arial"/>
          <w:sz w:val="20"/>
          <w:szCs w:val="20"/>
        </w:rPr>
      </w:pPr>
    </w:p>
    <w:p w:rsidR="00B4466E" w:rsidRPr="002D37FD" w:rsidRDefault="00B4466E" w:rsidP="002D37FD">
      <w:pPr>
        <w:pStyle w:val="Textoindependiente"/>
        <w:tabs>
          <w:tab w:val="left" w:leader="dot" w:pos="7626"/>
        </w:tabs>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Actualización de Info</w:t>
      </w:r>
      <w:r w:rsidR="006C5CC3">
        <w:rPr>
          <w:rFonts w:ascii="Arial" w:hAnsi="Arial" w:cs="Arial"/>
          <w:sz w:val="20"/>
          <w:szCs w:val="20"/>
        </w:rPr>
        <w:t>rmación…………………………………………………………....</w:t>
      </w:r>
      <w:r w:rsidRPr="002D37FD">
        <w:rPr>
          <w:rFonts w:ascii="Arial" w:hAnsi="Arial" w:cs="Arial"/>
          <w:sz w:val="20"/>
          <w:szCs w:val="20"/>
        </w:rPr>
        <w:t>$ 50.00</w:t>
      </w:r>
    </w:p>
    <w:p w:rsidR="00B4466E" w:rsidRPr="002D37FD" w:rsidRDefault="00B4466E" w:rsidP="002D37FD">
      <w:pPr>
        <w:pStyle w:val="Textoindependiente"/>
        <w:spacing w:before="0" w:line="360" w:lineRule="auto"/>
        <w:ind w:left="0"/>
        <w:jc w:val="center"/>
        <w:rPr>
          <w:rFonts w:ascii="Arial" w:hAnsi="Arial" w:cs="Arial"/>
          <w:b/>
          <w:sz w:val="20"/>
          <w:szCs w:val="20"/>
        </w:rPr>
      </w:pPr>
    </w:p>
    <w:p w:rsidR="00B4466E" w:rsidRPr="002D37FD" w:rsidRDefault="00B4466E" w:rsidP="002D37FD">
      <w:pPr>
        <w:pStyle w:val="Textoindependiente"/>
        <w:spacing w:before="0" w:line="360" w:lineRule="auto"/>
        <w:ind w:left="0"/>
        <w:jc w:val="center"/>
        <w:rPr>
          <w:rFonts w:ascii="Arial" w:hAnsi="Arial" w:cs="Arial"/>
          <w:b/>
          <w:sz w:val="20"/>
          <w:szCs w:val="20"/>
        </w:rPr>
      </w:pPr>
      <w:r w:rsidRPr="002D37FD">
        <w:rPr>
          <w:rFonts w:ascii="Arial" w:hAnsi="Arial" w:cs="Arial"/>
          <w:b/>
          <w:sz w:val="20"/>
          <w:szCs w:val="20"/>
        </w:rPr>
        <w:t>CAPÍTULO X</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la Unidad de Acceso a la Información</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Artículo 38.-</w:t>
      </w:r>
      <w:r w:rsidRPr="002D37FD">
        <w:rPr>
          <w:rFonts w:ascii="Arial" w:hAnsi="Arial" w:cs="Arial"/>
          <w:sz w:val="20"/>
          <w:szCs w:val="20"/>
        </w:rPr>
        <w:t>Los derechos por acceso a la información pública que proporciona la Unidad de Transparencia municipal serán gratuita.</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4466E" w:rsidRPr="002D37FD" w:rsidRDefault="00B4466E" w:rsidP="002D37FD">
      <w:pPr>
        <w:pStyle w:val="Textoindependiente"/>
        <w:spacing w:before="0" w:line="360" w:lineRule="auto"/>
        <w:ind w:left="0"/>
        <w:jc w:val="both"/>
        <w:rPr>
          <w:rFonts w:ascii="Arial" w:hAnsi="Arial" w:cs="Arial"/>
          <w:sz w:val="20"/>
          <w:szCs w:val="20"/>
        </w:rPr>
      </w:pPr>
    </w:p>
    <w:tbl>
      <w:tblPr>
        <w:tblStyle w:val="TableNormal"/>
        <w:tblW w:w="8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701"/>
      </w:tblGrid>
      <w:tr w:rsidR="00E83F53" w:rsidRPr="00E346CD" w:rsidTr="008D7835">
        <w:trPr>
          <w:trHeight w:val="20"/>
          <w:jc w:val="center"/>
        </w:trPr>
        <w:tc>
          <w:tcPr>
            <w:tcW w:w="7012" w:type="dxa"/>
            <w:shd w:val="clear" w:color="auto" w:fill="D9D9D9" w:themeFill="background1" w:themeFillShade="D9"/>
          </w:tcPr>
          <w:p w:rsidR="00E83F53" w:rsidRPr="007F7946" w:rsidRDefault="00E83F53" w:rsidP="008D7835">
            <w:pPr>
              <w:pStyle w:val="TableParagraph"/>
              <w:spacing w:line="360" w:lineRule="auto"/>
              <w:ind w:right="180"/>
              <w:jc w:val="center"/>
              <w:rPr>
                <w:rFonts w:ascii="Arial" w:hAnsi="Arial" w:cs="Arial"/>
                <w:b/>
                <w:sz w:val="20"/>
                <w:szCs w:val="20"/>
              </w:rPr>
            </w:pPr>
            <w:proofErr w:type="spellStart"/>
            <w:r w:rsidRPr="007F7946">
              <w:rPr>
                <w:rFonts w:ascii="Arial" w:hAnsi="Arial" w:cs="Arial"/>
                <w:b/>
                <w:sz w:val="20"/>
                <w:szCs w:val="20"/>
              </w:rPr>
              <w:t>Medio</w:t>
            </w:r>
            <w:proofErr w:type="spellEnd"/>
            <w:r w:rsidRPr="007F7946">
              <w:rPr>
                <w:rFonts w:ascii="Arial" w:hAnsi="Arial" w:cs="Arial"/>
                <w:b/>
                <w:sz w:val="20"/>
                <w:szCs w:val="20"/>
              </w:rPr>
              <w:t xml:space="preserve"> de </w:t>
            </w:r>
            <w:proofErr w:type="spellStart"/>
            <w:r w:rsidRPr="007F7946">
              <w:rPr>
                <w:rFonts w:ascii="Arial" w:hAnsi="Arial" w:cs="Arial"/>
                <w:b/>
                <w:sz w:val="20"/>
                <w:szCs w:val="20"/>
              </w:rPr>
              <w:t>reproducción</w:t>
            </w:r>
            <w:proofErr w:type="spellEnd"/>
          </w:p>
        </w:tc>
        <w:tc>
          <w:tcPr>
            <w:tcW w:w="1701" w:type="dxa"/>
            <w:shd w:val="clear" w:color="auto" w:fill="D9D9D9" w:themeFill="background1" w:themeFillShade="D9"/>
          </w:tcPr>
          <w:p w:rsidR="00E83F53" w:rsidRPr="007F7946" w:rsidRDefault="00E83F53" w:rsidP="008D7835">
            <w:pPr>
              <w:pStyle w:val="TableParagraph"/>
              <w:spacing w:line="360" w:lineRule="auto"/>
              <w:jc w:val="center"/>
              <w:rPr>
                <w:rFonts w:ascii="Arial" w:hAnsi="Arial" w:cs="Arial"/>
                <w:b/>
                <w:sz w:val="20"/>
                <w:szCs w:val="20"/>
              </w:rPr>
            </w:pPr>
            <w:proofErr w:type="spellStart"/>
            <w:r w:rsidRPr="007F7946">
              <w:rPr>
                <w:rFonts w:ascii="Arial" w:hAnsi="Arial" w:cs="Arial"/>
                <w:b/>
                <w:sz w:val="20"/>
                <w:szCs w:val="20"/>
              </w:rPr>
              <w:t>Costo</w:t>
            </w:r>
            <w:proofErr w:type="spellEnd"/>
            <w:r w:rsidRPr="007F7946">
              <w:rPr>
                <w:rFonts w:ascii="Arial" w:hAnsi="Arial" w:cs="Arial"/>
                <w:b/>
                <w:sz w:val="20"/>
                <w:szCs w:val="20"/>
              </w:rPr>
              <w:t xml:space="preserve"> </w:t>
            </w:r>
            <w:proofErr w:type="spellStart"/>
            <w:r w:rsidRPr="007F7946">
              <w:rPr>
                <w:rFonts w:ascii="Arial" w:hAnsi="Arial" w:cs="Arial"/>
                <w:b/>
                <w:sz w:val="20"/>
                <w:szCs w:val="20"/>
              </w:rPr>
              <w:t>aplicable</w:t>
            </w:r>
            <w:proofErr w:type="spellEnd"/>
          </w:p>
        </w:tc>
      </w:tr>
      <w:tr w:rsidR="00E83F53" w:rsidRPr="00E346CD" w:rsidTr="008D7835">
        <w:trPr>
          <w:trHeight w:val="20"/>
          <w:jc w:val="center"/>
        </w:trPr>
        <w:tc>
          <w:tcPr>
            <w:tcW w:w="7012" w:type="dxa"/>
          </w:tcPr>
          <w:p w:rsidR="00E83F53" w:rsidRPr="00E346CD" w:rsidRDefault="00E83F53" w:rsidP="008D7835">
            <w:pPr>
              <w:pStyle w:val="TableParagraph"/>
              <w:spacing w:line="360" w:lineRule="auto"/>
              <w:ind w:left="352" w:right="180" w:hanging="180"/>
              <w:jc w:val="both"/>
              <w:rPr>
                <w:rFonts w:ascii="Arial" w:hAnsi="Arial" w:cs="Arial"/>
                <w:sz w:val="20"/>
                <w:szCs w:val="20"/>
              </w:rPr>
            </w:pPr>
            <w:proofErr w:type="gramStart"/>
            <w:r w:rsidRPr="007F7946">
              <w:rPr>
                <w:rFonts w:ascii="Arial" w:hAnsi="Arial" w:cs="Arial"/>
                <w:b/>
                <w:sz w:val="20"/>
                <w:szCs w:val="20"/>
              </w:rPr>
              <w:t>I.-</w:t>
            </w:r>
            <w:proofErr w:type="gramEnd"/>
            <w:r>
              <w:rPr>
                <w:rFonts w:ascii="Arial" w:hAnsi="Arial" w:cs="Arial"/>
                <w:sz w:val="20"/>
                <w:szCs w:val="20"/>
              </w:rPr>
              <w:t xml:space="preserve"> </w:t>
            </w:r>
            <w:proofErr w:type="spellStart"/>
            <w:r w:rsidRPr="00E346CD">
              <w:rPr>
                <w:rFonts w:ascii="Arial" w:hAnsi="Arial" w:cs="Arial"/>
                <w:sz w:val="20"/>
                <w:szCs w:val="20"/>
              </w:rPr>
              <w:t>Copia</w:t>
            </w:r>
            <w:proofErr w:type="spellEnd"/>
            <w:r w:rsidRPr="00E346CD">
              <w:rPr>
                <w:rFonts w:ascii="Arial" w:hAnsi="Arial" w:cs="Arial"/>
                <w:sz w:val="20"/>
                <w:szCs w:val="20"/>
              </w:rPr>
              <w:t xml:space="preserve"> simple o </w:t>
            </w:r>
            <w:proofErr w:type="spellStart"/>
            <w:r w:rsidRPr="00E346CD">
              <w:rPr>
                <w:rFonts w:ascii="Arial" w:hAnsi="Arial" w:cs="Arial"/>
                <w:sz w:val="20"/>
                <w:szCs w:val="20"/>
              </w:rPr>
              <w:t>impresa</w:t>
            </w:r>
            <w:proofErr w:type="spellEnd"/>
            <w:r>
              <w:rPr>
                <w:rFonts w:ascii="Arial" w:hAnsi="Arial" w:cs="Arial"/>
                <w:sz w:val="20"/>
                <w:szCs w:val="20"/>
              </w:rPr>
              <w:t xml:space="preserve"> a </w:t>
            </w:r>
            <w:proofErr w:type="spellStart"/>
            <w:r>
              <w:rPr>
                <w:rFonts w:ascii="Arial" w:hAnsi="Arial" w:cs="Arial"/>
                <w:sz w:val="20"/>
                <w:szCs w:val="20"/>
              </w:rPr>
              <w:t>partir</w:t>
            </w:r>
            <w:proofErr w:type="spellEnd"/>
            <w:r>
              <w:rPr>
                <w:rFonts w:ascii="Arial" w:hAnsi="Arial" w:cs="Arial"/>
                <w:sz w:val="20"/>
                <w:szCs w:val="20"/>
              </w:rPr>
              <w:t xml:space="preserve"> de la </w:t>
            </w:r>
            <w:proofErr w:type="spellStart"/>
            <w:r>
              <w:rPr>
                <w:rFonts w:ascii="Arial" w:hAnsi="Arial" w:cs="Arial"/>
                <w:sz w:val="20"/>
                <w:szCs w:val="20"/>
              </w:rPr>
              <w:t>vigesimoprimera</w:t>
            </w:r>
            <w:proofErr w:type="spellEnd"/>
            <w:r>
              <w:rPr>
                <w:rFonts w:ascii="Arial" w:hAnsi="Arial" w:cs="Arial"/>
                <w:sz w:val="20"/>
                <w:szCs w:val="20"/>
              </w:rPr>
              <w:t xml:space="preserve"> </w:t>
            </w:r>
            <w:proofErr w:type="spellStart"/>
            <w:r w:rsidRPr="00E346CD">
              <w:rPr>
                <w:rFonts w:ascii="Arial" w:hAnsi="Arial" w:cs="Arial"/>
                <w:sz w:val="20"/>
                <w:szCs w:val="20"/>
              </w:rPr>
              <w:t>hoja</w:t>
            </w:r>
            <w:proofErr w:type="spellEnd"/>
            <w:r w:rsidRPr="00E346CD">
              <w:rPr>
                <w:rFonts w:ascii="Arial" w:hAnsi="Arial" w:cs="Arial"/>
                <w:sz w:val="20"/>
                <w:szCs w:val="20"/>
              </w:rPr>
              <w:t xml:space="preserve">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w:t>
            </w:r>
          </w:p>
        </w:tc>
      </w:tr>
      <w:tr w:rsidR="00E83F53" w:rsidRPr="00E346CD" w:rsidTr="008D7835">
        <w:trPr>
          <w:trHeight w:val="20"/>
          <w:jc w:val="center"/>
        </w:trPr>
        <w:tc>
          <w:tcPr>
            <w:tcW w:w="7012" w:type="dxa"/>
          </w:tcPr>
          <w:p w:rsidR="00E83F53" w:rsidRPr="00E346CD" w:rsidRDefault="00E83F53" w:rsidP="008D7835">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proofErr w:type="gramStart"/>
            <w:r w:rsidRPr="007F7946">
              <w:rPr>
                <w:rFonts w:ascii="Arial" w:hAnsi="Arial" w:cs="Arial"/>
                <w:b/>
                <w:sz w:val="20"/>
                <w:szCs w:val="20"/>
              </w:rPr>
              <w:t>.-</w:t>
            </w:r>
            <w:proofErr w:type="gramEnd"/>
            <w:r w:rsidRPr="00E346CD">
              <w:rPr>
                <w:rFonts w:ascii="Arial" w:hAnsi="Arial" w:cs="Arial"/>
                <w:sz w:val="20"/>
                <w:szCs w:val="20"/>
              </w:rPr>
              <w:t xml:space="preserve"> </w:t>
            </w:r>
            <w:proofErr w:type="spellStart"/>
            <w:r w:rsidRPr="00E346CD">
              <w:rPr>
                <w:rFonts w:ascii="Arial" w:hAnsi="Arial" w:cs="Arial"/>
                <w:sz w:val="20"/>
                <w:szCs w:val="20"/>
              </w:rPr>
              <w:t>Copia</w:t>
            </w:r>
            <w:proofErr w:type="spellEnd"/>
            <w:r w:rsidRPr="00E346CD">
              <w:rPr>
                <w:rFonts w:ascii="Arial" w:hAnsi="Arial" w:cs="Arial"/>
                <w:sz w:val="20"/>
                <w:szCs w:val="20"/>
              </w:rPr>
              <w:t xml:space="preserve"> </w:t>
            </w:r>
            <w:proofErr w:type="spellStart"/>
            <w:r w:rsidRPr="00E346CD">
              <w:rPr>
                <w:rFonts w:ascii="Arial" w:hAnsi="Arial" w:cs="Arial"/>
                <w:sz w:val="20"/>
                <w:szCs w:val="20"/>
              </w:rPr>
              <w:t>certificada</w:t>
            </w:r>
            <w:proofErr w:type="spellEnd"/>
            <w:r w:rsidRPr="00E346CD">
              <w:rPr>
                <w:rFonts w:ascii="Arial" w:hAnsi="Arial" w:cs="Arial"/>
                <w:sz w:val="20"/>
                <w:szCs w:val="20"/>
              </w:rPr>
              <w:t xml:space="preserve"> a </w:t>
            </w:r>
            <w:proofErr w:type="spellStart"/>
            <w:r w:rsidRPr="00E346CD">
              <w:rPr>
                <w:rFonts w:ascii="Arial" w:hAnsi="Arial" w:cs="Arial"/>
                <w:sz w:val="20"/>
                <w:szCs w:val="20"/>
              </w:rPr>
              <w:t>partir</w:t>
            </w:r>
            <w:proofErr w:type="spellEnd"/>
            <w:r w:rsidRPr="00E346CD">
              <w:rPr>
                <w:rFonts w:ascii="Arial" w:hAnsi="Arial" w:cs="Arial"/>
                <w:sz w:val="20"/>
                <w:szCs w:val="20"/>
              </w:rPr>
              <w:t xml:space="preserve"> de la </w:t>
            </w:r>
            <w:proofErr w:type="spellStart"/>
            <w:r w:rsidRPr="00E346CD">
              <w:rPr>
                <w:rFonts w:ascii="Arial" w:hAnsi="Arial" w:cs="Arial"/>
                <w:sz w:val="20"/>
                <w:szCs w:val="20"/>
              </w:rPr>
              <w:t>vigesimoprimera</w:t>
            </w:r>
            <w:proofErr w:type="spellEnd"/>
            <w:r w:rsidRPr="00E346CD">
              <w:rPr>
                <w:rFonts w:ascii="Arial" w:hAnsi="Arial" w:cs="Arial"/>
                <w:sz w:val="20"/>
                <w:szCs w:val="20"/>
              </w:rPr>
              <w:t xml:space="preserve"> </w:t>
            </w:r>
            <w:proofErr w:type="spellStart"/>
            <w:r w:rsidRPr="00E346CD">
              <w:rPr>
                <w:rFonts w:ascii="Arial" w:hAnsi="Arial" w:cs="Arial"/>
                <w:sz w:val="20"/>
                <w:szCs w:val="20"/>
              </w:rPr>
              <w:t>hoja</w:t>
            </w:r>
            <w:proofErr w:type="spellEnd"/>
            <w:r w:rsidRPr="00E346CD">
              <w:rPr>
                <w:rFonts w:ascii="Arial" w:hAnsi="Arial" w:cs="Arial"/>
                <w:sz w:val="20"/>
                <w:szCs w:val="20"/>
              </w:rPr>
              <w:t xml:space="preserve">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3</w:t>
            </w:r>
            <w:r w:rsidRPr="00E346CD">
              <w:rPr>
                <w:rFonts w:ascii="Arial" w:hAnsi="Arial" w:cs="Arial"/>
                <w:sz w:val="20"/>
                <w:szCs w:val="20"/>
              </w:rPr>
              <w:t>.00</w:t>
            </w:r>
          </w:p>
        </w:tc>
      </w:tr>
      <w:tr w:rsidR="00E83F53" w:rsidRPr="00E346CD" w:rsidTr="008D7835">
        <w:trPr>
          <w:trHeight w:val="20"/>
          <w:jc w:val="center"/>
        </w:trPr>
        <w:tc>
          <w:tcPr>
            <w:tcW w:w="7012" w:type="dxa"/>
          </w:tcPr>
          <w:p w:rsidR="00E83F53" w:rsidRPr="00E346CD" w:rsidRDefault="00E83F53" w:rsidP="008D7835">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proofErr w:type="gramStart"/>
            <w:r w:rsidRPr="007F7946">
              <w:rPr>
                <w:rFonts w:ascii="Arial" w:hAnsi="Arial" w:cs="Arial"/>
                <w:b/>
                <w:sz w:val="20"/>
                <w:szCs w:val="20"/>
              </w:rPr>
              <w:t>.-</w:t>
            </w:r>
            <w:proofErr w:type="gramEnd"/>
            <w:r w:rsidRPr="00E346CD">
              <w:rPr>
                <w:rFonts w:ascii="Arial" w:hAnsi="Arial" w:cs="Arial"/>
                <w:sz w:val="20"/>
                <w:szCs w:val="20"/>
              </w:rPr>
              <w:t xml:space="preserve"> Disco </w:t>
            </w:r>
            <w:proofErr w:type="spellStart"/>
            <w:r w:rsidRPr="00E346CD">
              <w:rPr>
                <w:rFonts w:ascii="Arial" w:hAnsi="Arial" w:cs="Arial"/>
                <w:sz w:val="20"/>
                <w:szCs w:val="20"/>
              </w:rPr>
              <w:t>compacto</w:t>
            </w:r>
            <w:proofErr w:type="spellEnd"/>
            <w:r w:rsidRPr="00E346CD">
              <w:rPr>
                <w:rFonts w:ascii="Arial" w:hAnsi="Arial" w:cs="Arial"/>
                <w:sz w:val="20"/>
                <w:szCs w:val="20"/>
              </w:rPr>
              <w:t xml:space="preserve"> o </w:t>
            </w:r>
            <w:r>
              <w:rPr>
                <w:rFonts w:ascii="Arial" w:hAnsi="Arial" w:cs="Arial"/>
                <w:sz w:val="20"/>
                <w:szCs w:val="20"/>
              </w:rPr>
              <w:t xml:space="preserve">multimedia (CD o DVD) </w:t>
            </w:r>
            <w:proofErr w:type="spellStart"/>
            <w:r w:rsidRPr="00E346CD">
              <w:rPr>
                <w:rFonts w:ascii="Arial" w:hAnsi="Arial" w:cs="Arial"/>
                <w:sz w:val="20"/>
                <w:szCs w:val="20"/>
              </w:rPr>
              <w:t>proporcionada</w:t>
            </w:r>
            <w:proofErr w:type="spellEnd"/>
            <w:r w:rsidRPr="00E346CD">
              <w:rPr>
                <w:rFonts w:ascii="Arial" w:hAnsi="Arial" w:cs="Arial"/>
                <w:sz w:val="20"/>
                <w:szCs w:val="20"/>
              </w:rPr>
              <w:t xml:space="preserve"> </w:t>
            </w:r>
            <w:proofErr w:type="spellStart"/>
            <w:r w:rsidRPr="00E346CD">
              <w:rPr>
                <w:rFonts w:ascii="Arial" w:hAnsi="Arial" w:cs="Arial"/>
                <w:sz w:val="20"/>
                <w:szCs w:val="20"/>
              </w:rPr>
              <w:t>por</w:t>
            </w:r>
            <w:proofErr w:type="spellEnd"/>
            <w:r w:rsidRPr="00E346CD">
              <w:rPr>
                <w:rFonts w:ascii="Arial" w:hAnsi="Arial" w:cs="Arial"/>
                <w:sz w:val="20"/>
                <w:szCs w:val="20"/>
              </w:rPr>
              <w:t xml:space="preserve"> la </w:t>
            </w:r>
            <w:proofErr w:type="spellStart"/>
            <w:r w:rsidRPr="00E346CD">
              <w:rPr>
                <w:rFonts w:ascii="Arial" w:hAnsi="Arial" w:cs="Arial"/>
                <w:sz w:val="20"/>
                <w:szCs w:val="20"/>
              </w:rPr>
              <w:t>Unidad</w:t>
            </w:r>
            <w:proofErr w:type="spellEnd"/>
            <w:r w:rsidRPr="00E346CD">
              <w:rPr>
                <w:rFonts w:ascii="Arial" w:hAnsi="Arial" w:cs="Arial"/>
                <w:sz w:val="20"/>
                <w:szCs w:val="20"/>
              </w:rPr>
              <w:t xml:space="preserve"> de </w:t>
            </w:r>
            <w:proofErr w:type="spellStart"/>
            <w:r w:rsidRPr="00E346CD">
              <w:rPr>
                <w:rFonts w:ascii="Arial" w:hAnsi="Arial" w:cs="Arial"/>
                <w:sz w:val="20"/>
                <w:szCs w:val="20"/>
              </w:rPr>
              <w:t>Transparencia</w:t>
            </w:r>
            <w:proofErr w:type="spellEnd"/>
            <w:r w:rsidRPr="00E346CD">
              <w:rPr>
                <w:rFonts w:ascii="Arial" w:hAnsi="Arial" w:cs="Arial"/>
                <w:sz w:val="20"/>
                <w:szCs w:val="20"/>
              </w:rPr>
              <w:t>.</w:t>
            </w:r>
          </w:p>
        </w:tc>
        <w:tc>
          <w:tcPr>
            <w:tcW w:w="1701" w:type="dxa"/>
          </w:tcPr>
          <w:p w:rsidR="00E83F53" w:rsidRPr="00E346CD" w:rsidRDefault="00E83F53" w:rsidP="008D7835">
            <w:pPr>
              <w:pStyle w:val="TableParagraph"/>
              <w:spacing w:line="360" w:lineRule="auto"/>
              <w:jc w:val="both"/>
              <w:rPr>
                <w:rFonts w:ascii="Arial" w:hAnsi="Arial" w:cs="Arial"/>
                <w:sz w:val="20"/>
                <w:szCs w:val="20"/>
              </w:rPr>
            </w:pPr>
            <w:r w:rsidRPr="00E346CD">
              <w:rPr>
                <w:rFonts w:ascii="Arial" w:hAnsi="Arial" w:cs="Arial"/>
                <w:sz w:val="20"/>
                <w:szCs w:val="20"/>
              </w:rPr>
              <w:t>$</w:t>
            </w:r>
            <w:r>
              <w:rPr>
                <w:rFonts w:ascii="Arial" w:hAnsi="Arial" w:cs="Arial"/>
                <w:sz w:val="20"/>
                <w:szCs w:val="20"/>
              </w:rPr>
              <w:t xml:space="preserve">               1</w:t>
            </w:r>
            <w:r w:rsidRPr="00E346CD">
              <w:rPr>
                <w:rFonts w:ascii="Arial" w:hAnsi="Arial" w:cs="Arial"/>
                <w:sz w:val="20"/>
                <w:szCs w:val="20"/>
              </w:rPr>
              <w:t>0.00</w:t>
            </w:r>
          </w:p>
        </w:tc>
      </w:tr>
    </w:tbl>
    <w:p w:rsidR="00DA041F" w:rsidRDefault="00DA041F" w:rsidP="002D37FD">
      <w:pPr>
        <w:spacing w:after="0" w:line="360" w:lineRule="auto"/>
        <w:jc w:val="both"/>
        <w:rPr>
          <w:rFonts w:ascii="Arial" w:hAnsi="Arial"/>
          <w:b/>
          <w:sz w:val="20"/>
          <w:szCs w:val="20"/>
        </w:rPr>
      </w:pPr>
    </w:p>
    <w:p w:rsidR="00B4466E" w:rsidRPr="002D37FD" w:rsidRDefault="00DA041F" w:rsidP="00E83F53">
      <w:pPr>
        <w:spacing w:after="0" w:line="240" w:lineRule="auto"/>
        <w:jc w:val="both"/>
        <w:rPr>
          <w:rFonts w:ascii="Arial" w:hAnsi="Arial"/>
          <w:b/>
          <w:sz w:val="20"/>
          <w:szCs w:val="20"/>
        </w:rPr>
      </w:pPr>
      <w:r>
        <w:rPr>
          <w:rFonts w:ascii="Arial" w:hAnsi="Arial"/>
          <w:b/>
          <w:sz w:val="20"/>
          <w:szCs w:val="20"/>
        </w:rPr>
        <w:br w:type="column"/>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XI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 de Alumbrado Público</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39.- </w:t>
      </w:r>
      <w:r w:rsidRPr="002D37FD">
        <w:rPr>
          <w:rFonts w:ascii="Arial" w:hAnsi="Arial" w:cs="Arial"/>
          <w:sz w:val="20"/>
          <w:szCs w:val="20"/>
        </w:rPr>
        <w:t>El derecho por el servicio de alumbrado público será el que resulte de aplicar la tarifa</w:t>
      </w:r>
      <w:r w:rsidR="00E83F53">
        <w:rPr>
          <w:rFonts w:ascii="Arial" w:hAnsi="Arial" w:cs="Arial"/>
          <w:sz w:val="20"/>
          <w:szCs w:val="20"/>
        </w:rPr>
        <w:t xml:space="preserve"> </w:t>
      </w:r>
      <w:r w:rsidRPr="002D37FD">
        <w:rPr>
          <w:rFonts w:ascii="Arial" w:hAnsi="Arial" w:cs="Arial"/>
          <w:sz w:val="20"/>
          <w:szCs w:val="20"/>
        </w:rPr>
        <w:t>que se describe en la Ley de Hacienda Municipal del Estado de Yucatán.</w:t>
      </w:r>
    </w:p>
    <w:p w:rsidR="00B4466E" w:rsidRPr="002D37FD" w:rsidRDefault="00B4466E" w:rsidP="002D37FD">
      <w:pPr>
        <w:pStyle w:val="Textoindependiente"/>
        <w:spacing w:before="0" w:line="360" w:lineRule="auto"/>
        <w:ind w:left="0"/>
        <w:jc w:val="center"/>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XII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Derechos por Servicios de Supervisión Sanitaria de Matanza</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40.- </w:t>
      </w:r>
      <w:r w:rsidRPr="002D37FD">
        <w:rPr>
          <w:rFonts w:ascii="Arial" w:hAnsi="Arial" w:cs="Arial"/>
          <w:sz w:val="20"/>
          <w:szCs w:val="20"/>
        </w:rPr>
        <w:t>Los derechos por la autorización de la matanza de ganado se pagarán de acuerdo a la siguiente tarifa:</w:t>
      </w:r>
    </w:p>
    <w:p w:rsidR="00B4466E" w:rsidRPr="002D37FD" w:rsidRDefault="00B4466E" w:rsidP="00E83F53">
      <w:pPr>
        <w:pStyle w:val="Textoindependiente"/>
        <w:spacing w:before="0"/>
        <w:ind w:left="0"/>
        <w:jc w:val="both"/>
        <w:rPr>
          <w:rFonts w:ascii="Arial" w:hAnsi="Arial" w:cs="Arial"/>
          <w:sz w:val="20"/>
          <w:szCs w:val="20"/>
        </w:rPr>
      </w:pPr>
    </w:p>
    <w:p w:rsidR="00B4466E" w:rsidRDefault="00B4466E" w:rsidP="00E83F53">
      <w:pPr>
        <w:pStyle w:val="Textoindependiente"/>
        <w:tabs>
          <w:tab w:val="left" w:pos="7533"/>
        </w:tabs>
        <w:spacing w:before="0"/>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Ganado vacuno</w:t>
      </w:r>
      <w:proofErr w:type="gramStart"/>
      <w:r w:rsidRPr="002D37FD">
        <w:rPr>
          <w:rFonts w:ascii="Arial" w:hAnsi="Arial" w:cs="Arial"/>
          <w:sz w:val="20"/>
          <w:szCs w:val="20"/>
        </w:rPr>
        <w:t>………………………………………………………….$</w:t>
      </w:r>
      <w:proofErr w:type="gramEnd"/>
      <w:r w:rsidRPr="002D37FD">
        <w:rPr>
          <w:rFonts w:ascii="Arial" w:hAnsi="Arial" w:cs="Arial"/>
          <w:sz w:val="20"/>
          <w:szCs w:val="20"/>
        </w:rPr>
        <w:t xml:space="preserve"> 60.00 por cabeza</w:t>
      </w:r>
    </w:p>
    <w:p w:rsidR="00E83F53" w:rsidRPr="002D37FD" w:rsidRDefault="00E83F53" w:rsidP="00E83F53">
      <w:pPr>
        <w:pStyle w:val="Textoindependiente"/>
        <w:tabs>
          <w:tab w:val="left" w:pos="7533"/>
        </w:tabs>
        <w:spacing w:before="0"/>
        <w:ind w:left="0"/>
        <w:jc w:val="both"/>
        <w:rPr>
          <w:rFonts w:ascii="Arial" w:hAnsi="Arial" w:cs="Arial"/>
          <w:sz w:val="20"/>
          <w:szCs w:val="20"/>
        </w:rPr>
      </w:pPr>
    </w:p>
    <w:p w:rsidR="00B4466E" w:rsidRPr="002D37FD" w:rsidRDefault="00B4466E" w:rsidP="00E83F53">
      <w:pPr>
        <w:pStyle w:val="Textoindependiente"/>
        <w:tabs>
          <w:tab w:val="left" w:pos="7521"/>
        </w:tabs>
        <w:spacing w:before="0"/>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Ganado porcino…………………………………………………………$ 40.00 por cabeza</w:t>
      </w:r>
    </w:p>
    <w:p w:rsidR="00B4466E" w:rsidRPr="002D37FD" w:rsidRDefault="00B4466E" w:rsidP="00E83F53">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CUARTO</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CONTRIBUCIONES ESPECIALES</w:t>
      </w:r>
    </w:p>
    <w:p w:rsidR="00B4466E" w:rsidRPr="002D37FD" w:rsidRDefault="00B4466E" w:rsidP="00E83F53">
      <w:pPr>
        <w:spacing w:after="0" w:line="360" w:lineRule="auto"/>
        <w:jc w:val="center"/>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Contribuciones de Mejoras</w:t>
      </w:r>
    </w:p>
    <w:p w:rsidR="00B4466E" w:rsidRPr="002D37FD" w:rsidRDefault="00B4466E" w:rsidP="00E83F53">
      <w:pPr>
        <w:spacing w:after="0" w:line="360" w:lineRule="auto"/>
        <w:jc w:val="both"/>
        <w:rPr>
          <w:rFonts w:ascii="Arial" w:hAnsi="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41.- </w:t>
      </w:r>
      <w:r w:rsidRPr="002D37FD">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cuota a pagar se determinará de conformidad con lo establecido al efecto por la Ley de Hacienda Municipal del Estado de Yucatán.</w:t>
      </w:r>
    </w:p>
    <w:p w:rsidR="00B4466E" w:rsidRPr="002D37FD" w:rsidRDefault="00B4466E" w:rsidP="00DA041F">
      <w:pPr>
        <w:spacing w:after="0" w:line="24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QUINTO</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w:t>
      </w:r>
    </w:p>
    <w:p w:rsidR="00B4466E" w:rsidRPr="002D37FD" w:rsidRDefault="00B4466E" w:rsidP="002D37FD">
      <w:pPr>
        <w:pStyle w:val="Textoindependiente"/>
        <w:spacing w:before="0" w:line="360" w:lineRule="auto"/>
        <w:ind w:left="0"/>
        <w:jc w:val="center"/>
        <w:rPr>
          <w:rFonts w:ascii="Arial" w:hAnsi="Arial" w:cs="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 Derivados de Bienes Inmuebles</w:t>
      </w:r>
    </w:p>
    <w:p w:rsidR="00B4466E" w:rsidRPr="002D37FD" w:rsidRDefault="00B4466E" w:rsidP="00E83F53">
      <w:pPr>
        <w:pStyle w:val="Textoindependiente"/>
        <w:spacing w:before="0"/>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42.- </w:t>
      </w:r>
      <w:r w:rsidRPr="002D37FD">
        <w:rPr>
          <w:rFonts w:ascii="Arial" w:hAnsi="Arial" w:cs="Arial"/>
          <w:sz w:val="20"/>
          <w:szCs w:val="20"/>
        </w:rPr>
        <w:t>El Municipio percibirá productos derivados de sus bienes inmuebles por los siguientes conceptos:</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Arrendamiento o enajenación de bienes inmuebles;</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Por concesión del uso del piso en la vía pública o en bienes destinados a un servicio público como unidades deportivas, plazas y otros bienes de dominio público.</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E83F53">
      <w:pPr>
        <w:pStyle w:val="Prrafodelista"/>
        <w:widowControl w:val="0"/>
        <w:numPr>
          <w:ilvl w:val="0"/>
          <w:numId w:val="14"/>
        </w:numPr>
        <w:tabs>
          <w:tab w:val="left" w:pos="43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Por derecho de piso a vendedores con puestos semifijos se pagará una cuota de $50.00 diarios.</w:t>
      </w:r>
    </w:p>
    <w:p w:rsidR="00B4466E" w:rsidRPr="002D37FD" w:rsidRDefault="00B4466E" w:rsidP="00E83F53">
      <w:pPr>
        <w:pStyle w:val="Prrafodelista"/>
        <w:widowControl w:val="0"/>
        <w:numPr>
          <w:ilvl w:val="0"/>
          <w:numId w:val="14"/>
        </w:numPr>
        <w:tabs>
          <w:tab w:val="left" w:pos="407"/>
        </w:tabs>
        <w:autoSpaceDE w:val="0"/>
        <w:autoSpaceDN w:val="0"/>
        <w:spacing w:after="0" w:line="360" w:lineRule="auto"/>
        <w:ind w:left="426" w:firstLine="0"/>
        <w:contextualSpacing w:val="0"/>
        <w:jc w:val="both"/>
        <w:rPr>
          <w:rFonts w:ascii="Arial" w:hAnsi="Arial"/>
          <w:sz w:val="20"/>
          <w:szCs w:val="20"/>
        </w:rPr>
      </w:pPr>
      <w:r w:rsidRPr="002D37FD">
        <w:rPr>
          <w:rFonts w:ascii="Arial" w:hAnsi="Arial"/>
          <w:sz w:val="20"/>
          <w:szCs w:val="20"/>
        </w:rPr>
        <w:t>En los casos de vendedores ambulantes se establecerá una cuota fija de $ 50.00 por día.</w:t>
      </w:r>
    </w:p>
    <w:p w:rsidR="00B4466E" w:rsidRPr="002D37FD" w:rsidRDefault="00B4466E" w:rsidP="002D37FD">
      <w:pPr>
        <w:pStyle w:val="Prrafodelista"/>
        <w:tabs>
          <w:tab w:val="left" w:pos="407"/>
        </w:tabs>
        <w:spacing w:after="0" w:line="360" w:lineRule="auto"/>
        <w:ind w:left="0"/>
        <w:jc w:val="center"/>
        <w:rPr>
          <w:rFonts w:ascii="Arial" w:hAnsi="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Productos Derivados de Bienes Muebles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43.- </w:t>
      </w:r>
      <w:r w:rsidRPr="002D37FD">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III</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Productos Financieros</w:t>
      </w:r>
    </w:p>
    <w:p w:rsidR="00B4466E" w:rsidRPr="002D37FD" w:rsidRDefault="00B4466E" w:rsidP="00DA041F">
      <w:pPr>
        <w:pStyle w:val="Textoindependiente"/>
        <w:spacing w:before="0"/>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44.- </w:t>
      </w:r>
      <w:r w:rsidRPr="002D37FD">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B4466E" w:rsidRPr="002D37FD" w:rsidRDefault="00B4466E" w:rsidP="00DA041F">
      <w:pPr>
        <w:pStyle w:val="Textoindependiente"/>
        <w:spacing w:before="0"/>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IV</w:t>
      </w:r>
    </w:p>
    <w:p w:rsidR="00B4466E" w:rsidRPr="002D37FD" w:rsidRDefault="00B4466E" w:rsidP="00DA041F">
      <w:pPr>
        <w:spacing w:after="0" w:line="240" w:lineRule="auto"/>
        <w:jc w:val="center"/>
        <w:rPr>
          <w:rFonts w:ascii="Arial" w:hAnsi="Arial"/>
          <w:b/>
          <w:sz w:val="20"/>
          <w:szCs w:val="20"/>
        </w:rPr>
      </w:pPr>
      <w:r w:rsidRPr="002D37FD">
        <w:rPr>
          <w:rFonts w:ascii="Arial" w:hAnsi="Arial"/>
          <w:b/>
          <w:sz w:val="20"/>
          <w:szCs w:val="20"/>
        </w:rPr>
        <w:t>Otros Productos</w:t>
      </w:r>
    </w:p>
    <w:p w:rsidR="00B4466E" w:rsidRPr="002D37FD" w:rsidRDefault="00B4466E" w:rsidP="00DA041F">
      <w:pPr>
        <w:pStyle w:val="Textoindependiente"/>
        <w:spacing w:before="0"/>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45.- </w:t>
      </w:r>
      <w:r w:rsidRPr="002D37FD">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center"/>
        <w:rPr>
          <w:rFonts w:ascii="Arial" w:hAnsi="Arial" w:cs="Arial"/>
          <w:sz w:val="20"/>
          <w:szCs w:val="20"/>
        </w:rPr>
      </w:pPr>
      <w:r w:rsidRPr="002D37FD">
        <w:rPr>
          <w:rFonts w:ascii="Arial" w:hAnsi="Arial" w:cs="Arial"/>
          <w:b/>
          <w:sz w:val="20"/>
          <w:szCs w:val="20"/>
        </w:rPr>
        <w:t>TÍTULO SEXTO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Derivados por Sanciones Municipales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46.- </w:t>
      </w:r>
      <w:r w:rsidRPr="002D37FD">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El Municipio percibirá aprovechamientos derivados de:</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both"/>
        <w:rPr>
          <w:rFonts w:ascii="Arial" w:hAnsi="Arial"/>
          <w:b/>
          <w:sz w:val="20"/>
          <w:szCs w:val="20"/>
        </w:rPr>
      </w:pPr>
      <w:r w:rsidRPr="002D37FD">
        <w:rPr>
          <w:rFonts w:ascii="Arial" w:hAnsi="Arial"/>
          <w:b/>
          <w:sz w:val="20"/>
          <w:szCs w:val="20"/>
        </w:rPr>
        <w:t>I.- Infracciones por faltas administrativas: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Por violación a las disposiciones contenidas en los reglamentos municipales, se cobrarán las multas establecidas en cada uno de dichos ordenamientos.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both"/>
        <w:rPr>
          <w:rFonts w:ascii="Arial" w:hAnsi="Arial"/>
          <w:b/>
          <w:sz w:val="20"/>
          <w:szCs w:val="20"/>
        </w:rPr>
      </w:pPr>
      <w:r w:rsidRPr="002D37FD">
        <w:rPr>
          <w:rFonts w:ascii="Arial" w:hAnsi="Arial"/>
          <w:b/>
          <w:sz w:val="20"/>
          <w:szCs w:val="20"/>
        </w:rPr>
        <w:t>II.- Infracciones por faltas de carácter fiscal:</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E3483E" w:rsidRDefault="00E3483E" w:rsidP="008156CB">
      <w:pPr>
        <w:widowControl w:val="0"/>
        <w:autoSpaceDE w:val="0"/>
        <w:autoSpaceDN w:val="0"/>
        <w:spacing w:after="0" w:line="360" w:lineRule="auto"/>
        <w:jc w:val="both"/>
        <w:rPr>
          <w:rFonts w:ascii="Arial" w:hAnsi="Arial"/>
          <w:sz w:val="20"/>
          <w:szCs w:val="20"/>
        </w:rPr>
      </w:pPr>
    </w:p>
    <w:p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255420" w:rsidRPr="008156CB" w:rsidRDefault="00255420" w:rsidP="008156CB">
      <w:pPr>
        <w:widowControl w:val="0"/>
        <w:autoSpaceDE w:val="0"/>
        <w:autoSpaceDN w:val="0"/>
        <w:spacing w:after="0" w:line="360" w:lineRule="auto"/>
        <w:jc w:val="both"/>
        <w:rPr>
          <w:rFonts w:ascii="Arial" w:hAnsi="Arial"/>
          <w:sz w:val="20"/>
          <w:szCs w:val="20"/>
        </w:rPr>
      </w:pPr>
    </w:p>
    <w:p w:rsidR="00B4466E" w:rsidRPr="00E3483E" w:rsidRDefault="00B4466E" w:rsidP="00E3483E">
      <w:pPr>
        <w:pStyle w:val="Prrafodelista"/>
        <w:widowControl w:val="0"/>
        <w:numPr>
          <w:ilvl w:val="0"/>
          <w:numId w:val="17"/>
        </w:numPr>
        <w:autoSpaceDE w:val="0"/>
        <w:autoSpaceDN w:val="0"/>
        <w:spacing w:after="0" w:line="360" w:lineRule="auto"/>
        <w:jc w:val="both"/>
        <w:rPr>
          <w:rFonts w:ascii="Arial" w:hAnsi="Arial"/>
          <w:sz w:val="20"/>
          <w:szCs w:val="20"/>
        </w:rPr>
      </w:pPr>
      <w:r w:rsidRPr="00E3483E">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Default="00B4466E" w:rsidP="002D37FD">
      <w:pPr>
        <w:spacing w:after="0" w:line="360" w:lineRule="auto"/>
        <w:jc w:val="both"/>
        <w:rPr>
          <w:rFonts w:ascii="Arial" w:hAnsi="Arial"/>
          <w:b/>
          <w:sz w:val="20"/>
          <w:szCs w:val="20"/>
        </w:rPr>
      </w:pPr>
      <w:r w:rsidRPr="002D37FD">
        <w:rPr>
          <w:rFonts w:ascii="Arial" w:hAnsi="Arial"/>
          <w:b/>
          <w:sz w:val="20"/>
          <w:szCs w:val="20"/>
        </w:rPr>
        <w:t>III.- Sanciones por falta de pago oportuno de créditos fiscales.</w:t>
      </w:r>
    </w:p>
    <w:p w:rsidR="00A72341" w:rsidRPr="002D37FD" w:rsidRDefault="00DA041F" w:rsidP="002D37FD">
      <w:pPr>
        <w:spacing w:after="0" w:line="360" w:lineRule="auto"/>
        <w:jc w:val="both"/>
        <w:rPr>
          <w:rFonts w:ascii="Arial" w:hAnsi="Arial"/>
          <w:b/>
          <w:sz w:val="20"/>
          <w:szCs w:val="20"/>
        </w:rPr>
      </w:pPr>
      <w:r>
        <w:rPr>
          <w:rFonts w:ascii="Arial" w:hAnsi="Arial"/>
          <w:b/>
          <w:sz w:val="20"/>
          <w:szCs w:val="20"/>
        </w:rPr>
        <w:br w:type="column"/>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Derivados de Recursos Transferidos al Municipio</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47.- </w:t>
      </w:r>
      <w:r w:rsidRPr="002D37FD">
        <w:rPr>
          <w:rFonts w:ascii="Arial" w:hAnsi="Arial" w:cs="Arial"/>
          <w:sz w:val="20"/>
          <w:szCs w:val="20"/>
        </w:rPr>
        <w:t>Corresponderán a este capítulo de ingresos, los que perciba el municipio por cuenta de:</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 </w:t>
      </w:r>
      <w:r w:rsidRPr="002D37FD">
        <w:rPr>
          <w:rFonts w:ascii="Arial" w:hAnsi="Arial" w:cs="Arial"/>
          <w:sz w:val="20"/>
          <w:szCs w:val="20"/>
        </w:rPr>
        <w:t>Cesiones;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 </w:t>
      </w:r>
      <w:r w:rsidRPr="002D37FD">
        <w:rPr>
          <w:rFonts w:ascii="Arial" w:hAnsi="Arial" w:cs="Arial"/>
          <w:sz w:val="20"/>
          <w:szCs w:val="20"/>
        </w:rPr>
        <w:t>Herencias;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III.- </w:t>
      </w:r>
      <w:r w:rsidRPr="002D37FD">
        <w:rPr>
          <w:rFonts w:ascii="Arial" w:hAnsi="Arial" w:cs="Arial"/>
          <w:sz w:val="20"/>
          <w:szCs w:val="20"/>
        </w:rPr>
        <w:t>Legados;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IV.- </w:t>
      </w:r>
      <w:r w:rsidRPr="002D37FD">
        <w:rPr>
          <w:rFonts w:ascii="Arial" w:hAnsi="Arial" w:cs="Arial"/>
          <w:sz w:val="20"/>
          <w:szCs w:val="20"/>
        </w:rPr>
        <w:t>Donaciones;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 </w:t>
      </w:r>
      <w:r w:rsidRPr="002D37FD">
        <w:rPr>
          <w:rFonts w:ascii="Arial" w:hAnsi="Arial" w:cs="Arial"/>
          <w:sz w:val="20"/>
          <w:szCs w:val="20"/>
        </w:rPr>
        <w:t>Adjudicaciones judiciales;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 </w:t>
      </w:r>
      <w:r w:rsidRPr="002D37FD">
        <w:rPr>
          <w:rFonts w:ascii="Arial" w:hAnsi="Arial" w:cs="Arial"/>
          <w:sz w:val="20"/>
          <w:szCs w:val="20"/>
        </w:rPr>
        <w:t>Adjudicaciones administrativas;</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VII.- </w:t>
      </w:r>
      <w:r w:rsidRPr="002D37FD">
        <w:rPr>
          <w:rFonts w:ascii="Arial" w:hAnsi="Arial" w:cs="Arial"/>
          <w:sz w:val="20"/>
          <w:szCs w:val="20"/>
        </w:rPr>
        <w:t>Subsidios de otro nivel de gobierno;</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VIII. </w:t>
      </w:r>
      <w:r w:rsidRPr="002D37FD">
        <w:rPr>
          <w:rFonts w:ascii="Arial" w:hAnsi="Arial" w:cs="Arial"/>
          <w:sz w:val="20"/>
          <w:szCs w:val="20"/>
        </w:rPr>
        <w:t>Subsidios de organismos públicos y privados, y</w:t>
      </w: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IX.- </w:t>
      </w:r>
      <w:r w:rsidRPr="002D37FD">
        <w:rPr>
          <w:rFonts w:ascii="Arial" w:hAnsi="Arial" w:cs="Arial"/>
          <w:sz w:val="20"/>
          <w:szCs w:val="20"/>
        </w:rPr>
        <w:t>Multas impuestas por autoridades administrativas federales no fiscales.</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III</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Aprovechamientos Diversos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48.- </w:t>
      </w:r>
      <w:r w:rsidRPr="002D37FD">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4466E" w:rsidRPr="002D37FD" w:rsidRDefault="00B4466E" w:rsidP="002D37FD">
      <w:pPr>
        <w:spacing w:after="0" w:line="36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SÉPTIMO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PARTICIPACIONES YAPORTACIONES</w:t>
      </w:r>
    </w:p>
    <w:p w:rsidR="00B4466E" w:rsidRPr="002D37FD" w:rsidRDefault="00B4466E" w:rsidP="002D37FD">
      <w:pPr>
        <w:spacing w:after="0" w:line="360" w:lineRule="auto"/>
        <w:jc w:val="both"/>
        <w:rPr>
          <w:rFonts w:ascii="Arial" w:hAnsi="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Participaciones Federales, Estatales y Aportaciones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49.- </w:t>
      </w:r>
      <w:r w:rsidRPr="002D37FD">
        <w:rPr>
          <w:rFonts w:ascii="Arial" w:hAnsi="Arial" w:cs="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B4466E" w:rsidRPr="002D37FD" w:rsidRDefault="00B4466E" w:rsidP="002D37FD">
      <w:pPr>
        <w:pStyle w:val="Textoindependiente"/>
        <w:spacing w:before="0" w:line="360" w:lineRule="auto"/>
        <w:ind w:left="0"/>
        <w:jc w:val="both"/>
        <w:rPr>
          <w:rFonts w:ascii="Arial" w:hAnsi="Arial" w:cs="Arial"/>
          <w:sz w:val="20"/>
          <w:szCs w:val="20"/>
        </w:rPr>
      </w:pPr>
      <w:bookmarkStart w:id="0" w:name="_GoBack"/>
      <w:bookmarkEnd w:id="0"/>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sz w:val="20"/>
          <w:szCs w:val="20"/>
        </w:rPr>
        <w:t>La Hacienda Pública Municipal percibirá las participaciones estatales y federales determinadas en</w:t>
      </w:r>
      <w:r w:rsidR="00FA3CC2">
        <w:rPr>
          <w:rFonts w:ascii="Arial" w:hAnsi="Arial" w:cs="Arial"/>
          <w:sz w:val="20"/>
          <w:szCs w:val="20"/>
        </w:rPr>
        <w:t xml:space="preserve"> </w:t>
      </w:r>
      <w:r w:rsidRPr="002D37FD">
        <w:rPr>
          <w:rFonts w:ascii="Arial" w:hAnsi="Arial" w:cs="Arial"/>
          <w:sz w:val="20"/>
          <w:szCs w:val="20"/>
        </w:rPr>
        <w:t>los convenios relativos y en la Ley de Coordinación Fiscal del Estado de Yucatán.</w:t>
      </w:r>
    </w:p>
    <w:p w:rsidR="00B4466E" w:rsidRPr="002D37FD" w:rsidRDefault="00B4466E" w:rsidP="002D37FD">
      <w:pPr>
        <w:pStyle w:val="Textoindependiente"/>
        <w:spacing w:before="0" w:line="360" w:lineRule="auto"/>
        <w:ind w:left="0"/>
        <w:jc w:val="center"/>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TÍTULO OCTAVO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INGRESOS EXTRAORDINARIOS</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CAPÍTULO ÚNICO</w:t>
      </w:r>
    </w:p>
    <w:p w:rsidR="00B4466E" w:rsidRPr="002D37FD" w:rsidRDefault="00B4466E" w:rsidP="002D37FD">
      <w:pPr>
        <w:spacing w:after="0" w:line="360" w:lineRule="auto"/>
        <w:jc w:val="center"/>
        <w:rPr>
          <w:rFonts w:ascii="Arial" w:hAnsi="Arial"/>
          <w:b/>
          <w:sz w:val="20"/>
          <w:szCs w:val="20"/>
        </w:rPr>
      </w:pPr>
      <w:r w:rsidRPr="002D37FD">
        <w:rPr>
          <w:rFonts w:ascii="Arial" w:hAnsi="Arial"/>
          <w:b/>
          <w:sz w:val="20"/>
          <w:szCs w:val="20"/>
        </w:rPr>
        <w:t>De los Empréstitos, Subsidios y los Provenientes del Estado o la Federación</w:t>
      </w:r>
    </w:p>
    <w:p w:rsidR="00B4466E" w:rsidRPr="002D37FD" w:rsidRDefault="00B4466E" w:rsidP="002D37FD">
      <w:pPr>
        <w:pStyle w:val="Textoindependiente"/>
        <w:spacing w:before="0" w:line="360" w:lineRule="auto"/>
        <w:ind w:left="0"/>
        <w:jc w:val="both"/>
        <w:rPr>
          <w:rFonts w:ascii="Arial" w:hAnsi="Arial" w:cs="Arial"/>
          <w:b/>
          <w:sz w:val="20"/>
          <w:szCs w:val="20"/>
        </w:rPr>
      </w:pPr>
    </w:p>
    <w:p w:rsidR="00B4466E" w:rsidRPr="002D37FD" w:rsidRDefault="00B4466E" w:rsidP="002D37FD">
      <w:pPr>
        <w:pStyle w:val="Textoindependiente"/>
        <w:spacing w:before="0" w:line="360" w:lineRule="auto"/>
        <w:ind w:left="0"/>
        <w:jc w:val="both"/>
        <w:rPr>
          <w:rFonts w:ascii="Arial" w:hAnsi="Arial" w:cs="Arial"/>
          <w:sz w:val="20"/>
          <w:szCs w:val="20"/>
        </w:rPr>
      </w:pPr>
      <w:r w:rsidRPr="002D37FD">
        <w:rPr>
          <w:rFonts w:ascii="Arial" w:hAnsi="Arial" w:cs="Arial"/>
          <w:b/>
          <w:sz w:val="20"/>
          <w:szCs w:val="20"/>
        </w:rPr>
        <w:t xml:space="preserve">Artículo 50.- </w:t>
      </w:r>
      <w:r w:rsidRPr="002D37FD">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B4466E" w:rsidRPr="002D37FD" w:rsidRDefault="00B4466E" w:rsidP="002D37FD">
      <w:pPr>
        <w:pStyle w:val="Textoindependiente"/>
        <w:spacing w:before="0" w:line="360" w:lineRule="auto"/>
        <w:ind w:left="0"/>
        <w:jc w:val="both"/>
        <w:rPr>
          <w:rFonts w:ascii="Arial" w:hAnsi="Arial" w:cs="Arial"/>
          <w:sz w:val="20"/>
          <w:szCs w:val="20"/>
        </w:rPr>
      </w:pPr>
    </w:p>
    <w:p w:rsidR="00B4466E" w:rsidRPr="002D37FD" w:rsidRDefault="00B4466E" w:rsidP="002D37FD">
      <w:pPr>
        <w:spacing w:after="0" w:line="360" w:lineRule="auto"/>
        <w:jc w:val="center"/>
        <w:rPr>
          <w:rFonts w:ascii="Arial" w:hAnsi="Arial"/>
          <w:b/>
          <w:sz w:val="20"/>
          <w:szCs w:val="20"/>
          <w:lang w:val="en-US"/>
        </w:rPr>
      </w:pPr>
      <w:r w:rsidRPr="002D37FD">
        <w:rPr>
          <w:rFonts w:ascii="Arial" w:hAnsi="Arial"/>
          <w:b/>
          <w:sz w:val="20"/>
          <w:szCs w:val="20"/>
          <w:lang w:val="en-US"/>
        </w:rPr>
        <w:t xml:space="preserve">T r a n s </w:t>
      </w:r>
      <w:proofErr w:type="spellStart"/>
      <w:r w:rsidRPr="002D37FD">
        <w:rPr>
          <w:rFonts w:ascii="Arial" w:hAnsi="Arial"/>
          <w:b/>
          <w:sz w:val="20"/>
          <w:szCs w:val="20"/>
          <w:lang w:val="en-US"/>
        </w:rPr>
        <w:t>i</w:t>
      </w:r>
      <w:proofErr w:type="spellEnd"/>
      <w:r w:rsidRPr="002D37FD">
        <w:rPr>
          <w:rFonts w:ascii="Arial" w:hAnsi="Arial"/>
          <w:b/>
          <w:sz w:val="20"/>
          <w:szCs w:val="20"/>
          <w:lang w:val="en-US"/>
        </w:rPr>
        <w:t xml:space="preserve"> t o r </w:t>
      </w:r>
      <w:proofErr w:type="spellStart"/>
      <w:r w:rsidRPr="002D37FD">
        <w:rPr>
          <w:rFonts w:ascii="Arial" w:hAnsi="Arial"/>
          <w:b/>
          <w:sz w:val="20"/>
          <w:szCs w:val="20"/>
          <w:lang w:val="en-US"/>
        </w:rPr>
        <w:t>i</w:t>
      </w:r>
      <w:proofErr w:type="spellEnd"/>
      <w:r w:rsidRPr="002D37FD">
        <w:rPr>
          <w:rFonts w:ascii="Arial" w:hAnsi="Arial"/>
          <w:b/>
          <w:sz w:val="20"/>
          <w:szCs w:val="20"/>
          <w:lang w:val="en-US"/>
        </w:rPr>
        <w:t xml:space="preserve"> o</w:t>
      </w:r>
    </w:p>
    <w:p w:rsidR="00B4466E" w:rsidRPr="002D37FD" w:rsidRDefault="00B4466E" w:rsidP="002D37FD">
      <w:pPr>
        <w:pStyle w:val="Textoindependiente"/>
        <w:spacing w:before="0" w:line="360" w:lineRule="auto"/>
        <w:ind w:left="0"/>
        <w:jc w:val="both"/>
        <w:rPr>
          <w:rFonts w:ascii="Arial" w:hAnsi="Arial" w:cs="Arial"/>
          <w:b/>
          <w:sz w:val="20"/>
          <w:szCs w:val="20"/>
          <w:lang w:val="en-US"/>
        </w:rPr>
      </w:pPr>
    </w:p>
    <w:p w:rsidR="00B4466E" w:rsidRPr="002D37FD" w:rsidRDefault="00ED37F1" w:rsidP="002D37FD">
      <w:pPr>
        <w:spacing w:after="0" w:line="360" w:lineRule="auto"/>
        <w:jc w:val="both"/>
        <w:rPr>
          <w:rFonts w:ascii="Arial" w:hAnsi="Arial"/>
          <w:sz w:val="20"/>
          <w:szCs w:val="20"/>
        </w:rPr>
      </w:pPr>
      <w:r>
        <w:rPr>
          <w:rFonts w:ascii="Arial" w:hAnsi="Arial"/>
          <w:b/>
          <w:sz w:val="20"/>
          <w:szCs w:val="20"/>
        </w:rPr>
        <w:t>Artículo único.</w:t>
      </w:r>
      <w:r w:rsidR="00B4466E" w:rsidRPr="002D37FD">
        <w:rPr>
          <w:rFonts w:ascii="Arial" w:hAnsi="Arial"/>
          <w:b/>
          <w:sz w:val="20"/>
          <w:szCs w:val="20"/>
        </w:rPr>
        <w:t xml:space="preserve">- </w:t>
      </w:r>
      <w:r w:rsidR="00B4466E" w:rsidRPr="002D37FD">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B67D6D" w:rsidRPr="002D37FD" w:rsidRDefault="00B67D6D" w:rsidP="00E3483E">
      <w:pPr>
        <w:widowControl w:val="0"/>
        <w:autoSpaceDE w:val="0"/>
        <w:autoSpaceDN w:val="0"/>
        <w:adjustRightInd w:val="0"/>
        <w:spacing w:after="0" w:line="360" w:lineRule="auto"/>
        <w:rPr>
          <w:rFonts w:ascii="Arial" w:hAnsi="Arial"/>
          <w:sz w:val="20"/>
          <w:szCs w:val="20"/>
        </w:rPr>
      </w:pPr>
    </w:p>
    <w:sectPr w:rsidR="00B67D6D" w:rsidRPr="002D37FD" w:rsidSect="00ED37F1">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2E" w:rsidRDefault="00CC562E">
      <w:pPr>
        <w:spacing w:after="0" w:line="240" w:lineRule="auto"/>
      </w:pPr>
      <w:r>
        <w:separator/>
      </w:r>
    </w:p>
  </w:endnote>
  <w:endnote w:type="continuationSeparator" w:id="0">
    <w:p w:rsidR="00CC562E" w:rsidRDefault="00C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2E" w:rsidRPr="009C3E88" w:rsidRDefault="00CC562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3483E" w:rsidRPr="00E3483E">
      <w:rPr>
        <w:rFonts w:ascii="Arial" w:hAnsi="Arial"/>
        <w:noProof/>
        <w:sz w:val="20"/>
        <w:szCs w:val="20"/>
        <w:lang w:val="es-ES"/>
      </w:rPr>
      <w:t>19</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2E" w:rsidRDefault="00CC562E">
      <w:pPr>
        <w:spacing w:after="0" w:line="240" w:lineRule="auto"/>
      </w:pPr>
      <w:r>
        <w:separator/>
      </w:r>
    </w:p>
  </w:footnote>
  <w:footnote w:type="continuationSeparator" w:id="0">
    <w:p w:rsidR="00CC562E" w:rsidRDefault="00CC5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2E" w:rsidRDefault="00CC562E">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62E" w:rsidRPr="001E34E0" w:rsidRDefault="00CC562E"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C562E" w:rsidRDefault="00CC562E"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62E" w:rsidRDefault="00CC562E"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C562E" w:rsidRDefault="00CC562E"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CC562E" w:rsidRPr="00603AF2" w:rsidRDefault="00CC562E"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C562E" w:rsidRPr="001E34E0" w:rsidRDefault="00CC562E"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CC562E" w:rsidRDefault="00CC562E"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C562E" w:rsidRDefault="00CC562E"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C562E" w:rsidRDefault="00CC562E"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CC562E" w:rsidRPr="00603AF2" w:rsidRDefault="00CC562E"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8315FF"/>
    <w:multiLevelType w:val="hybridMultilevel"/>
    <w:tmpl w:val="94B0C89C"/>
    <w:lvl w:ilvl="0" w:tplc="A1C0F5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7">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3">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abstractNumId w:val="10"/>
  </w:num>
  <w:num w:numId="2">
    <w:abstractNumId w:val="4"/>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2"/>
  </w:num>
  <w:num w:numId="8">
    <w:abstractNumId w:val="1"/>
  </w:num>
  <w:num w:numId="9">
    <w:abstractNumId w:val="0"/>
  </w:num>
  <w:num w:numId="10">
    <w:abstractNumId w:val="13"/>
  </w:num>
  <w:num w:numId="11">
    <w:abstractNumId w:val="8"/>
  </w:num>
  <w:num w:numId="12">
    <w:abstractNumId w:val="12"/>
  </w:num>
  <w:num w:numId="13">
    <w:abstractNumId w:val="9"/>
  </w:num>
  <w:num w:numId="14">
    <w:abstractNumId w:val="16"/>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593F"/>
    <w:rsid w:val="000377F7"/>
    <w:rsid w:val="00043B43"/>
    <w:rsid w:val="00043C5F"/>
    <w:rsid w:val="00044766"/>
    <w:rsid w:val="00045A1B"/>
    <w:rsid w:val="00045FA4"/>
    <w:rsid w:val="00051650"/>
    <w:rsid w:val="000524D5"/>
    <w:rsid w:val="00060E11"/>
    <w:rsid w:val="00060E8A"/>
    <w:rsid w:val="0006366B"/>
    <w:rsid w:val="000700DE"/>
    <w:rsid w:val="00070EE9"/>
    <w:rsid w:val="00073CCD"/>
    <w:rsid w:val="00081D8B"/>
    <w:rsid w:val="0008549E"/>
    <w:rsid w:val="00090B12"/>
    <w:rsid w:val="00091B46"/>
    <w:rsid w:val="00092D9F"/>
    <w:rsid w:val="00097D15"/>
    <w:rsid w:val="000A0BC3"/>
    <w:rsid w:val="000B03DD"/>
    <w:rsid w:val="000B1BCA"/>
    <w:rsid w:val="000C6AA7"/>
    <w:rsid w:val="000C6B69"/>
    <w:rsid w:val="000E7474"/>
    <w:rsid w:val="000E7FDB"/>
    <w:rsid w:val="000F1FEB"/>
    <w:rsid w:val="000F3D1B"/>
    <w:rsid w:val="000F6B3A"/>
    <w:rsid w:val="00105B19"/>
    <w:rsid w:val="00106F1D"/>
    <w:rsid w:val="00107D67"/>
    <w:rsid w:val="0011181D"/>
    <w:rsid w:val="00116209"/>
    <w:rsid w:val="00121813"/>
    <w:rsid w:val="00121F26"/>
    <w:rsid w:val="001255F9"/>
    <w:rsid w:val="001260A4"/>
    <w:rsid w:val="00127DD6"/>
    <w:rsid w:val="0013357D"/>
    <w:rsid w:val="00140524"/>
    <w:rsid w:val="00142440"/>
    <w:rsid w:val="00142460"/>
    <w:rsid w:val="001477BC"/>
    <w:rsid w:val="00147E99"/>
    <w:rsid w:val="00150EF4"/>
    <w:rsid w:val="001652F1"/>
    <w:rsid w:val="0016546C"/>
    <w:rsid w:val="00171EA7"/>
    <w:rsid w:val="00174A9A"/>
    <w:rsid w:val="00176F84"/>
    <w:rsid w:val="00177E90"/>
    <w:rsid w:val="00181996"/>
    <w:rsid w:val="00181E7E"/>
    <w:rsid w:val="001848E5"/>
    <w:rsid w:val="00190BB3"/>
    <w:rsid w:val="00191C91"/>
    <w:rsid w:val="00193BF8"/>
    <w:rsid w:val="001950C6"/>
    <w:rsid w:val="001A03DB"/>
    <w:rsid w:val="001A2BA5"/>
    <w:rsid w:val="001A331B"/>
    <w:rsid w:val="001A36D8"/>
    <w:rsid w:val="001A6EDA"/>
    <w:rsid w:val="001C1E31"/>
    <w:rsid w:val="001C34DE"/>
    <w:rsid w:val="001C67A3"/>
    <w:rsid w:val="001D11F7"/>
    <w:rsid w:val="001D18CF"/>
    <w:rsid w:val="001D4387"/>
    <w:rsid w:val="001D4CF8"/>
    <w:rsid w:val="001D5E62"/>
    <w:rsid w:val="001D73E1"/>
    <w:rsid w:val="001E34E0"/>
    <w:rsid w:val="001E5F90"/>
    <w:rsid w:val="001E68A2"/>
    <w:rsid w:val="001F1226"/>
    <w:rsid w:val="001F21BF"/>
    <w:rsid w:val="001F23E2"/>
    <w:rsid w:val="001F2F84"/>
    <w:rsid w:val="001F34D7"/>
    <w:rsid w:val="001F7035"/>
    <w:rsid w:val="0020197D"/>
    <w:rsid w:val="00202E97"/>
    <w:rsid w:val="00204073"/>
    <w:rsid w:val="002049E1"/>
    <w:rsid w:val="00205AF9"/>
    <w:rsid w:val="00210EEC"/>
    <w:rsid w:val="002147F8"/>
    <w:rsid w:val="00217035"/>
    <w:rsid w:val="002175EE"/>
    <w:rsid w:val="00221955"/>
    <w:rsid w:val="00222E9D"/>
    <w:rsid w:val="002238A1"/>
    <w:rsid w:val="00224E10"/>
    <w:rsid w:val="00226345"/>
    <w:rsid w:val="0023047F"/>
    <w:rsid w:val="002327EE"/>
    <w:rsid w:val="002328FC"/>
    <w:rsid w:val="00234148"/>
    <w:rsid w:val="002408D7"/>
    <w:rsid w:val="00242DB7"/>
    <w:rsid w:val="00244C55"/>
    <w:rsid w:val="00255420"/>
    <w:rsid w:val="00257082"/>
    <w:rsid w:val="00265508"/>
    <w:rsid w:val="002664DC"/>
    <w:rsid w:val="0027176F"/>
    <w:rsid w:val="00271F1A"/>
    <w:rsid w:val="00275902"/>
    <w:rsid w:val="002774FC"/>
    <w:rsid w:val="002842D8"/>
    <w:rsid w:val="002855E7"/>
    <w:rsid w:val="00287FEB"/>
    <w:rsid w:val="00294FF1"/>
    <w:rsid w:val="00297926"/>
    <w:rsid w:val="002A236D"/>
    <w:rsid w:val="002B1603"/>
    <w:rsid w:val="002B5045"/>
    <w:rsid w:val="002B7B9A"/>
    <w:rsid w:val="002C1A76"/>
    <w:rsid w:val="002C1D1A"/>
    <w:rsid w:val="002C2DD8"/>
    <w:rsid w:val="002C753B"/>
    <w:rsid w:val="002C7EAD"/>
    <w:rsid w:val="002D0DE7"/>
    <w:rsid w:val="002D0F79"/>
    <w:rsid w:val="002D10D3"/>
    <w:rsid w:val="002D37FD"/>
    <w:rsid w:val="002D6181"/>
    <w:rsid w:val="002E241B"/>
    <w:rsid w:val="002F4B9D"/>
    <w:rsid w:val="002F5C7A"/>
    <w:rsid w:val="002F73A5"/>
    <w:rsid w:val="00306843"/>
    <w:rsid w:val="00310150"/>
    <w:rsid w:val="00315884"/>
    <w:rsid w:val="00315A5D"/>
    <w:rsid w:val="00315C10"/>
    <w:rsid w:val="003224C1"/>
    <w:rsid w:val="00322BBB"/>
    <w:rsid w:val="00330338"/>
    <w:rsid w:val="00334499"/>
    <w:rsid w:val="00335C58"/>
    <w:rsid w:val="0033687E"/>
    <w:rsid w:val="003379D4"/>
    <w:rsid w:val="00343D4A"/>
    <w:rsid w:val="003462B1"/>
    <w:rsid w:val="003641FF"/>
    <w:rsid w:val="00375C08"/>
    <w:rsid w:val="00383B6A"/>
    <w:rsid w:val="003875B6"/>
    <w:rsid w:val="00390FB5"/>
    <w:rsid w:val="00392386"/>
    <w:rsid w:val="003A010F"/>
    <w:rsid w:val="003A641B"/>
    <w:rsid w:val="003B034E"/>
    <w:rsid w:val="003B1FC9"/>
    <w:rsid w:val="003B5383"/>
    <w:rsid w:val="003C3C30"/>
    <w:rsid w:val="003C409F"/>
    <w:rsid w:val="003D0334"/>
    <w:rsid w:val="003D06C8"/>
    <w:rsid w:val="003D6880"/>
    <w:rsid w:val="003E04EC"/>
    <w:rsid w:val="003E0CE3"/>
    <w:rsid w:val="003E44DC"/>
    <w:rsid w:val="003E579C"/>
    <w:rsid w:val="003E5843"/>
    <w:rsid w:val="003F3651"/>
    <w:rsid w:val="003F67E5"/>
    <w:rsid w:val="00403365"/>
    <w:rsid w:val="004040A6"/>
    <w:rsid w:val="00405A10"/>
    <w:rsid w:val="00407AC0"/>
    <w:rsid w:val="00407AEA"/>
    <w:rsid w:val="00413573"/>
    <w:rsid w:val="00415F63"/>
    <w:rsid w:val="00416C72"/>
    <w:rsid w:val="00424BD6"/>
    <w:rsid w:val="00435F10"/>
    <w:rsid w:val="004373B0"/>
    <w:rsid w:val="00440B1B"/>
    <w:rsid w:val="00441AC3"/>
    <w:rsid w:val="0044392A"/>
    <w:rsid w:val="0044426B"/>
    <w:rsid w:val="0044571A"/>
    <w:rsid w:val="004514D6"/>
    <w:rsid w:val="004520F9"/>
    <w:rsid w:val="004533ED"/>
    <w:rsid w:val="00461017"/>
    <w:rsid w:val="00466173"/>
    <w:rsid w:val="00470BAB"/>
    <w:rsid w:val="00480F45"/>
    <w:rsid w:val="00485003"/>
    <w:rsid w:val="004858C2"/>
    <w:rsid w:val="004860C0"/>
    <w:rsid w:val="00494528"/>
    <w:rsid w:val="0049709A"/>
    <w:rsid w:val="004A051F"/>
    <w:rsid w:val="004B7A79"/>
    <w:rsid w:val="004C0727"/>
    <w:rsid w:val="004C4792"/>
    <w:rsid w:val="004C58A3"/>
    <w:rsid w:val="004D2BCC"/>
    <w:rsid w:val="004D3CAB"/>
    <w:rsid w:val="004E0723"/>
    <w:rsid w:val="004E09AE"/>
    <w:rsid w:val="004E67A0"/>
    <w:rsid w:val="004F004A"/>
    <w:rsid w:val="004F0D7E"/>
    <w:rsid w:val="004F2748"/>
    <w:rsid w:val="004F4CCA"/>
    <w:rsid w:val="004F6EFC"/>
    <w:rsid w:val="004F743B"/>
    <w:rsid w:val="00500073"/>
    <w:rsid w:val="005013D6"/>
    <w:rsid w:val="00502C86"/>
    <w:rsid w:val="00503B83"/>
    <w:rsid w:val="00503C99"/>
    <w:rsid w:val="00505D6F"/>
    <w:rsid w:val="005135DD"/>
    <w:rsid w:val="00515897"/>
    <w:rsid w:val="00516110"/>
    <w:rsid w:val="00516307"/>
    <w:rsid w:val="00521620"/>
    <w:rsid w:val="0052602F"/>
    <w:rsid w:val="00550938"/>
    <w:rsid w:val="0055233D"/>
    <w:rsid w:val="00552EA7"/>
    <w:rsid w:val="0055382F"/>
    <w:rsid w:val="00553E6D"/>
    <w:rsid w:val="00555554"/>
    <w:rsid w:val="0055600D"/>
    <w:rsid w:val="00556F68"/>
    <w:rsid w:val="005602EF"/>
    <w:rsid w:val="00560DBA"/>
    <w:rsid w:val="00566360"/>
    <w:rsid w:val="005724B7"/>
    <w:rsid w:val="00573B88"/>
    <w:rsid w:val="00575120"/>
    <w:rsid w:val="00580A07"/>
    <w:rsid w:val="00581542"/>
    <w:rsid w:val="00584BC7"/>
    <w:rsid w:val="00586C2B"/>
    <w:rsid w:val="005924A3"/>
    <w:rsid w:val="0059269A"/>
    <w:rsid w:val="005963B4"/>
    <w:rsid w:val="005A16BB"/>
    <w:rsid w:val="005A266E"/>
    <w:rsid w:val="005A32B3"/>
    <w:rsid w:val="005A6F86"/>
    <w:rsid w:val="005A7F65"/>
    <w:rsid w:val="005B3826"/>
    <w:rsid w:val="005B3D33"/>
    <w:rsid w:val="005B4AEA"/>
    <w:rsid w:val="005C0C96"/>
    <w:rsid w:val="005D2C7A"/>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548A6"/>
    <w:rsid w:val="00676B01"/>
    <w:rsid w:val="00691BBA"/>
    <w:rsid w:val="00692BCD"/>
    <w:rsid w:val="0069377B"/>
    <w:rsid w:val="006964C8"/>
    <w:rsid w:val="006A4CD2"/>
    <w:rsid w:val="006A628C"/>
    <w:rsid w:val="006B17E5"/>
    <w:rsid w:val="006B22A8"/>
    <w:rsid w:val="006B3653"/>
    <w:rsid w:val="006C022F"/>
    <w:rsid w:val="006C2CF2"/>
    <w:rsid w:val="006C5CC3"/>
    <w:rsid w:val="006D364C"/>
    <w:rsid w:val="006E2F20"/>
    <w:rsid w:val="006E53FC"/>
    <w:rsid w:val="006E5FFF"/>
    <w:rsid w:val="006F3383"/>
    <w:rsid w:val="006F470D"/>
    <w:rsid w:val="00706953"/>
    <w:rsid w:val="00715309"/>
    <w:rsid w:val="0071590F"/>
    <w:rsid w:val="00726303"/>
    <w:rsid w:val="007311B2"/>
    <w:rsid w:val="00732D06"/>
    <w:rsid w:val="00740E2D"/>
    <w:rsid w:val="00744A68"/>
    <w:rsid w:val="00760B63"/>
    <w:rsid w:val="00761368"/>
    <w:rsid w:val="00762151"/>
    <w:rsid w:val="007627C5"/>
    <w:rsid w:val="00762F3C"/>
    <w:rsid w:val="00770835"/>
    <w:rsid w:val="0077587B"/>
    <w:rsid w:val="00780EA0"/>
    <w:rsid w:val="0078484A"/>
    <w:rsid w:val="007A0506"/>
    <w:rsid w:val="007B2A9B"/>
    <w:rsid w:val="007B5895"/>
    <w:rsid w:val="007B6320"/>
    <w:rsid w:val="007C66B7"/>
    <w:rsid w:val="007D3C2B"/>
    <w:rsid w:val="007D6679"/>
    <w:rsid w:val="007D7E52"/>
    <w:rsid w:val="007E391C"/>
    <w:rsid w:val="007E4376"/>
    <w:rsid w:val="007E5EFF"/>
    <w:rsid w:val="007F4B78"/>
    <w:rsid w:val="008156CB"/>
    <w:rsid w:val="00815781"/>
    <w:rsid w:val="00816014"/>
    <w:rsid w:val="0082640A"/>
    <w:rsid w:val="00833F1F"/>
    <w:rsid w:val="008357AE"/>
    <w:rsid w:val="00836762"/>
    <w:rsid w:val="008408C8"/>
    <w:rsid w:val="00840A48"/>
    <w:rsid w:val="00845219"/>
    <w:rsid w:val="0085058E"/>
    <w:rsid w:val="00856337"/>
    <w:rsid w:val="008632A4"/>
    <w:rsid w:val="008654D1"/>
    <w:rsid w:val="00865685"/>
    <w:rsid w:val="00874450"/>
    <w:rsid w:val="0088636D"/>
    <w:rsid w:val="00893B76"/>
    <w:rsid w:val="008A2145"/>
    <w:rsid w:val="008A321D"/>
    <w:rsid w:val="008A5650"/>
    <w:rsid w:val="008A7B0A"/>
    <w:rsid w:val="008B0EEE"/>
    <w:rsid w:val="008B367A"/>
    <w:rsid w:val="008B3E03"/>
    <w:rsid w:val="008C2ED8"/>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0E2E"/>
    <w:rsid w:val="00940F13"/>
    <w:rsid w:val="009414E9"/>
    <w:rsid w:val="0094537A"/>
    <w:rsid w:val="00950DF1"/>
    <w:rsid w:val="00951969"/>
    <w:rsid w:val="009578EB"/>
    <w:rsid w:val="00961361"/>
    <w:rsid w:val="00965B9A"/>
    <w:rsid w:val="00966078"/>
    <w:rsid w:val="00967C20"/>
    <w:rsid w:val="00983CD2"/>
    <w:rsid w:val="00984A34"/>
    <w:rsid w:val="00993AB3"/>
    <w:rsid w:val="00994A1C"/>
    <w:rsid w:val="00996208"/>
    <w:rsid w:val="00997529"/>
    <w:rsid w:val="009A0A9C"/>
    <w:rsid w:val="009A6374"/>
    <w:rsid w:val="009B4AE2"/>
    <w:rsid w:val="009B787C"/>
    <w:rsid w:val="009C14F1"/>
    <w:rsid w:val="009C3A85"/>
    <w:rsid w:val="009C3E88"/>
    <w:rsid w:val="009C76E2"/>
    <w:rsid w:val="009D6F2F"/>
    <w:rsid w:val="009E65BF"/>
    <w:rsid w:val="009E6DDA"/>
    <w:rsid w:val="009F11D8"/>
    <w:rsid w:val="009F2F44"/>
    <w:rsid w:val="009F6D59"/>
    <w:rsid w:val="00A01712"/>
    <w:rsid w:val="00A040D6"/>
    <w:rsid w:val="00A141B1"/>
    <w:rsid w:val="00A14E10"/>
    <w:rsid w:val="00A17278"/>
    <w:rsid w:val="00A2266E"/>
    <w:rsid w:val="00A249E6"/>
    <w:rsid w:val="00A25193"/>
    <w:rsid w:val="00A26F9F"/>
    <w:rsid w:val="00A273AF"/>
    <w:rsid w:val="00A3046D"/>
    <w:rsid w:val="00A31DF9"/>
    <w:rsid w:val="00A35464"/>
    <w:rsid w:val="00A35D71"/>
    <w:rsid w:val="00A503AF"/>
    <w:rsid w:val="00A53B7E"/>
    <w:rsid w:val="00A54CBA"/>
    <w:rsid w:val="00A6091A"/>
    <w:rsid w:val="00A70263"/>
    <w:rsid w:val="00A72341"/>
    <w:rsid w:val="00A73CC3"/>
    <w:rsid w:val="00A74B3F"/>
    <w:rsid w:val="00A76B17"/>
    <w:rsid w:val="00A80A95"/>
    <w:rsid w:val="00A84626"/>
    <w:rsid w:val="00A851D1"/>
    <w:rsid w:val="00A8762D"/>
    <w:rsid w:val="00A93A8B"/>
    <w:rsid w:val="00A94EC6"/>
    <w:rsid w:val="00A97092"/>
    <w:rsid w:val="00AA02FD"/>
    <w:rsid w:val="00AA1BB2"/>
    <w:rsid w:val="00AA21E5"/>
    <w:rsid w:val="00AA2E97"/>
    <w:rsid w:val="00AA425E"/>
    <w:rsid w:val="00AA6159"/>
    <w:rsid w:val="00AA7EA6"/>
    <w:rsid w:val="00AA7EB6"/>
    <w:rsid w:val="00AB3FA8"/>
    <w:rsid w:val="00AC0ED4"/>
    <w:rsid w:val="00AC28B9"/>
    <w:rsid w:val="00AE4E12"/>
    <w:rsid w:val="00AE620F"/>
    <w:rsid w:val="00AE6DE7"/>
    <w:rsid w:val="00AE7059"/>
    <w:rsid w:val="00AF1FE2"/>
    <w:rsid w:val="00AF2BC2"/>
    <w:rsid w:val="00AF5BEC"/>
    <w:rsid w:val="00AF7F2D"/>
    <w:rsid w:val="00B0371C"/>
    <w:rsid w:val="00B0628E"/>
    <w:rsid w:val="00B066FB"/>
    <w:rsid w:val="00B079D5"/>
    <w:rsid w:val="00B13589"/>
    <w:rsid w:val="00B13912"/>
    <w:rsid w:val="00B14DD6"/>
    <w:rsid w:val="00B25D1B"/>
    <w:rsid w:val="00B300CF"/>
    <w:rsid w:val="00B31B19"/>
    <w:rsid w:val="00B4466E"/>
    <w:rsid w:val="00B448BA"/>
    <w:rsid w:val="00B53C51"/>
    <w:rsid w:val="00B56B01"/>
    <w:rsid w:val="00B63C82"/>
    <w:rsid w:val="00B67D6D"/>
    <w:rsid w:val="00B70DF2"/>
    <w:rsid w:val="00B710A4"/>
    <w:rsid w:val="00B81554"/>
    <w:rsid w:val="00B85DA6"/>
    <w:rsid w:val="00B85F64"/>
    <w:rsid w:val="00B90219"/>
    <w:rsid w:val="00B968C7"/>
    <w:rsid w:val="00BA1EA1"/>
    <w:rsid w:val="00BA5546"/>
    <w:rsid w:val="00BA7CE0"/>
    <w:rsid w:val="00BB1EF2"/>
    <w:rsid w:val="00BD1172"/>
    <w:rsid w:val="00BD20A3"/>
    <w:rsid w:val="00BD2DF8"/>
    <w:rsid w:val="00BD396A"/>
    <w:rsid w:val="00BD6690"/>
    <w:rsid w:val="00BF3C76"/>
    <w:rsid w:val="00C025DB"/>
    <w:rsid w:val="00C057DA"/>
    <w:rsid w:val="00C159F8"/>
    <w:rsid w:val="00C1690E"/>
    <w:rsid w:val="00C20F6A"/>
    <w:rsid w:val="00C2497C"/>
    <w:rsid w:val="00C3333A"/>
    <w:rsid w:val="00C35621"/>
    <w:rsid w:val="00C42188"/>
    <w:rsid w:val="00C44FA7"/>
    <w:rsid w:val="00C50F66"/>
    <w:rsid w:val="00C529FE"/>
    <w:rsid w:val="00C612D1"/>
    <w:rsid w:val="00C61DE0"/>
    <w:rsid w:val="00C63B79"/>
    <w:rsid w:val="00C64BB7"/>
    <w:rsid w:val="00C64E1B"/>
    <w:rsid w:val="00C66231"/>
    <w:rsid w:val="00C70335"/>
    <w:rsid w:val="00C704CA"/>
    <w:rsid w:val="00C77EFB"/>
    <w:rsid w:val="00C81255"/>
    <w:rsid w:val="00C82AAD"/>
    <w:rsid w:val="00C877B4"/>
    <w:rsid w:val="00C96252"/>
    <w:rsid w:val="00CA2380"/>
    <w:rsid w:val="00CA35B0"/>
    <w:rsid w:val="00CA7C8E"/>
    <w:rsid w:val="00CB3CF2"/>
    <w:rsid w:val="00CB55B5"/>
    <w:rsid w:val="00CB6510"/>
    <w:rsid w:val="00CC31FE"/>
    <w:rsid w:val="00CC562E"/>
    <w:rsid w:val="00CC722D"/>
    <w:rsid w:val="00CD3082"/>
    <w:rsid w:val="00CD34EB"/>
    <w:rsid w:val="00CE27E8"/>
    <w:rsid w:val="00CE363F"/>
    <w:rsid w:val="00CE5480"/>
    <w:rsid w:val="00CF7044"/>
    <w:rsid w:val="00CF7FC2"/>
    <w:rsid w:val="00D07256"/>
    <w:rsid w:val="00D10348"/>
    <w:rsid w:val="00D13B49"/>
    <w:rsid w:val="00D1424A"/>
    <w:rsid w:val="00D15EC8"/>
    <w:rsid w:val="00D21481"/>
    <w:rsid w:val="00D23470"/>
    <w:rsid w:val="00D3686A"/>
    <w:rsid w:val="00D40EB0"/>
    <w:rsid w:val="00D4146F"/>
    <w:rsid w:val="00D51341"/>
    <w:rsid w:val="00D53578"/>
    <w:rsid w:val="00D556C9"/>
    <w:rsid w:val="00D55D07"/>
    <w:rsid w:val="00D61AD6"/>
    <w:rsid w:val="00D63A75"/>
    <w:rsid w:val="00D70E9A"/>
    <w:rsid w:val="00D756DE"/>
    <w:rsid w:val="00D75CA4"/>
    <w:rsid w:val="00D81B44"/>
    <w:rsid w:val="00D82063"/>
    <w:rsid w:val="00D831BE"/>
    <w:rsid w:val="00D840B7"/>
    <w:rsid w:val="00D84B74"/>
    <w:rsid w:val="00D90881"/>
    <w:rsid w:val="00D9105A"/>
    <w:rsid w:val="00D92FD1"/>
    <w:rsid w:val="00D93419"/>
    <w:rsid w:val="00DA041F"/>
    <w:rsid w:val="00DA632F"/>
    <w:rsid w:val="00DB2DD9"/>
    <w:rsid w:val="00DB676B"/>
    <w:rsid w:val="00DC028C"/>
    <w:rsid w:val="00DC3E06"/>
    <w:rsid w:val="00DC773D"/>
    <w:rsid w:val="00DD31B2"/>
    <w:rsid w:val="00DD7A21"/>
    <w:rsid w:val="00DE0A12"/>
    <w:rsid w:val="00DE3D97"/>
    <w:rsid w:val="00DE60DA"/>
    <w:rsid w:val="00DE63D8"/>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BC3"/>
    <w:rsid w:val="00E32234"/>
    <w:rsid w:val="00E33545"/>
    <w:rsid w:val="00E3483E"/>
    <w:rsid w:val="00E3514E"/>
    <w:rsid w:val="00E36711"/>
    <w:rsid w:val="00E3766D"/>
    <w:rsid w:val="00E43FED"/>
    <w:rsid w:val="00E467A7"/>
    <w:rsid w:val="00E53B20"/>
    <w:rsid w:val="00E548AB"/>
    <w:rsid w:val="00E65897"/>
    <w:rsid w:val="00E7148C"/>
    <w:rsid w:val="00E72939"/>
    <w:rsid w:val="00E75F53"/>
    <w:rsid w:val="00E807D3"/>
    <w:rsid w:val="00E83F53"/>
    <w:rsid w:val="00E9189B"/>
    <w:rsid w:val="00E920C8"/>
    <w:rsid w:val="00E92A73"/>
    <w:rsid w:val="00E92D4A"/>
    <w:rsid w:val="00E93886"/>
    <w:rsid w:val="00E952E3"/>
    <w:rsid w:val="00EA2308"/>
    <w:rsid w:val="00EA46BC"/>
    <w:rsid w:val="00EB3228"/>
    <w:rsid w:val="00EB4F44"/>
    <w:rsid w:val="00EC0144"/>
    <w:rsid w:val="00EC69D5"/>
    <w:rsid w:val="00ED1742"/>
    <w:rsid w:val="00ED24B5"/>
    <w:rsid w:val="00ED37F1"/>
    <w:rsid w:val="00EF04A1"/>
    <w:rsid w:val="00EF1343"/>
    <w:rsid w:val="00EF417A"/>
    <w:rsid w:val="00EF7346"/>
    <w:rsid w:val="00F02DCB"/>
    <w:rsid w:val="00F04807"/>
    <w:rsid w:val="00F06907"/>
    <w:rsid w:val="00F101FA"/>
    <w:rsid w:val="00F12D0A"/>
    <w:rsid w:val="00F13F84"/>
    <w:rsid w:val="00F1449B"/>
    <w:rsid w:val="00F16D56"/>
    <w:rsid w:val="00F20830"/>
    <w:rsid w:val="00F222EC"/>
    <w:rsid w:val="00F26360"/>
    <w:rsid w:val="00F32BF4"/>
    <w:rsid w:val="00F32F77"/>
    <w:rsid w:val="00F508DA"/>
    <w:rsid w:val="00F52A46"/>
    <w:rsid w:val="00F548DE"/>
    <w:rsid w:val="00F571C1"/>
    <w:rsid w:val="00F60661"/>
    <w:rsid w:val="00F60DCD"/>
    <w:rsid w:val="00F61910"/>
    <w:rsid w:val="00F647F5"/>
    <w:rsid w:val="00F64EA7"/>
    <w:rsid w:val="00F67DCE"/>
    <w:rsid w:val="00F73FDD"/>
    <w:rsid w:val="00F77CF9"/>
    <w:rsid w:val="00F83C4A"/>
    <w:rsid w:val="00F83E69"/>
    <w:rsid w:val="00F85527"/>
    <w:rsid w:val="00F8696D"/>
    <w:rsid w:val="00FA1FCF"/>
    <w:rsid w:val="00FA3CC2"/>
    <w:rsid w:val="00FA700B"/>
    <w:rsid w:val="00FB155F"/>
    <w:rsid w:val="00FC4B24"/>
    <w:rsid w:val="00FC6898"/>
    <w:rsid w:val="00FC7C8D"/>
    <w:rsid w:val="00FD05E7"/>
    <w:rsid w:val="00FD0BB9"/>
    <w:rsid w:val="00FD1718"/>
    <w:rsid w:val="00FD3EBB"/>
    <w:rsid w:val="00FD626A"/>
    <w:rsid w:val="00FE1A17"/>
    <w:rsid w:val="00FE1C05"/>
    <w:rsid w:val="00FE3F98"/>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B446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B4466E"/>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B4466E"/>
    <w:rPr>
      <w:rFonts w:ascii="Calibri" w:hAnsi="Calibri" w:cs="Calibri"/>
      <w:color w:val="000000"/>
      <w:sz w:val="18"/>
      <w:szCs w:val="18"/>
    </w:rPr>
  </w:style>
  <w:style w:type="table" w:customStyle="1" w:styleId="TableNormal1">
    <w:name w:val="Table Normal1"/>
    <w:uiPriority w:val="2"/>
    <w:semiHidden/>
    <w:unhideWhenUsed/>
    <w:qFormat/>
    <w:rsid w:val="00EF04A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83F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110D-5E51-45C6-8D38-E071B6F7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20</Pages>
  <Words>4233</Words>
  <Characters>23283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126</cp:revision>
  <cp:lastPrinted>2021-10-22T17:09:00Z</cp:lastPrinted>
  <dcterms:created xsi:type="dcterms:W3CDTF">2023-11-23T16:33:00Z</dcterms:created>
  <dcterms:modified xsi:type="dcterms:W3CDTF">2023-12-04T20:29:00Z</dcterms:modified>
</cp:coreProperties>
</file>