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E9CB" w14:textId="42F01C90" w:rsidR="00D22AC3" w:rsidRPr="00D23F3A" w:rsidRDefault="00D22AC3" w:rsidP="00D22AC3">
      <w:pPr>
        <w:jc w:val="both"/>
        <w:rPr>
          <w:rFonts w:ascii="Arial" w:eastAsiaTheme="minorHAnsi" w:hAnsi="Arial" w:cstheme="minorBidi"/>
        </w:rPr>
      </w:pPr>
      <w:r w:rsidRPr="00D23F3A">
        <w:rPr>
          <w:rFonts w:ascii="Arial" w:eastAsiaTheme="minorHAnsi" w:hAnsi="Arial" w:cstheme="minorBidi"/>
        </w:rPr>
        <w:t xml:space="preserve">El Ayuntamiento del Municipio de </w:t>
      </w:r>
      <w:r>
        <w:rPr>
          <w:rFonts w:ascii="Arial" w:eastAsiaTheme="minorHAnsi" w:hAnsi="Arial" w:cstheme="minorBidi"/>
        </w:rPr>
        <w:t>Dzilam de Bravo</w:t>
      </w:r>
      <w:r w:rsidRPr="00D23F3A">
        <w:rPr>
          <w:rFonts w:ascii="Arial" w:eastAsiaTheme="minorHAnsi" w:hAnsi="Arial" w:cstheme="minorBidi"/>
        </w:rPr>
        <w:t xml:space="preserve">, Estado de Yucatán, con fundamento en lo establecido en los Artículos 115 fracción II y IV inciso c), de la Constitución Política de los Estados Unidos Mexicanos; Artículo 30, Frac. VI, 76, 77 Base Cuarta y Novena de la Constitución Política del Estado de Yucatán; Artículo 2 de la Ley de Gobierno de los Municipios del Estado de Yucatán, presenta la iniciativa de Ley de Ingresos para el Municipio de </w:t>
      </w:r>
      <w:r>
        <w:rPr>
          <w:rFonts w:ascii="Arial" w:eastAsiaTheme="minorHAnsi" w:hAnsi="Arial" w:cstheme="minorBidi"/>
        </w:rPr>
        <w:t>Dzilam de Bravo</w:t>
      </w:r>
      <w:r w:rsidRPr="00D23F3A">
        <w:rPr>
          <w:rFonts w:ascii="Arial" w:eastAsiaTheme="minorHAnsi" w:hAnsi="Arial" w:cstheme="minorBidi"/>
        </w:rPr>
        <w:t>, Yucatán, para el ejercicio fiscal del año 202</w:t>
      </w:r>
      <w:r w:rsidR="00947C98">
        <w:rPr>
          <w:rFonts w:ascii="Arial" w:eastAsiaTheme="minorHAnsi" w:hAnsi="Arial" w:cstheme="minorBidi"/>
        </w:rPr>
        <w:t>6</w:t>
      </w:r>
      <w:r w:rsidRPr="00D23F3A">
        <w:rPr>
          <w:rFonts w:ascii="Arial" w:eastAsiaTheme="minorHAnsi" w:hAnsi="Arial" w:cstheme="minorBidi"/>
        </w:rPr>
        <w:t>, en atención a la siguiente:</w:t>
      </w:r>
    </w:p>
    <w:p w14:paraId="023EC221" w14:textId="77777777" w:rsidR="00D22AC3" w:rsidRPr="00D23F3A" w:rsidRDefault="00D22AC3" w:rsidP="00D22AC3">
      <w:pPr>
        <w:jc w:val="both"/>
        <w:rPr>
          <w:rFonts w:ascii="Arial" w:eastAsiaTheme="minorHAnsi" w:hAnsi="Arial" w:cstheme="minorBidi"/>
        </w:rPr>
      </w:pPr>
      <w:r w:rsidRPr="00D23F3A">
        <w:rPr>
          <w:rFonts w:ascii="Arial" w:eastAsiaTheme="minorHAnsi" w:hAnsi="Arial" w:cstheme="minorBidi"/>
        </w:rPr>
        <w:t xml:space="preserve">--------------------------------------------- </w:t>
      </w:r>
      <w:r w:rsidRPr="00D23F3A">
        <w:rPr>
          <w:rFonts w:ascii="Arial" w:eastAsiaTheme="minorHAnsi" w:hAnsi="Arial" w:cstheme="minorBidi"/>
          <w:b/>
        </w:rPr>
        <w:t>EXPOSICIÓN DE MOTIVOS</w:t>
      </w:r>
      <w:r w:rsidRPr="00D23F3A">
        <w:rPr>
          <w:rFonts w:ascii="Arial" w:eastAsiaTheme="minorHAnsi" w:hAnsi="Arial" w:cstheme="minorBidi"/>
        </w:rPr>
        <w:t xml:space="preserve"> ---------------------------------------</w:t>
      </w:r>
    </w:p>
    <w:p w14:paraId="3CAA1400" w14:textId="77777777" w:rsidR="00D22AC3" w:rsidRPr="00D23F3A" w:rsidRDefault="00D22AC3" w:rsidP="00D22AC3">
      <w:pPr>
        <w:contextualSpacing/>
        <w:jc w:val="both"/>
        <w:rPr>
          <w:rFonts w:ascii="Arial" w:hAnsi="Arial"/>
        </w:rPr>
      </w:pPr>
      <w:r w:rsidRPr="00D23F3A">
        <w:rPr>
          <w:rFonts w:ascii="Arial" w:hAnsi="Arial"/>
          <w:b/>
        </w:rPr>
        <w:t>PRIMERO:</w:t>
      </w:r>
      <w:r w:rsidRPr="00D23F3A">
        <w:rPr>
          <w:rFonts w:ascii="Arial" w:hAnsi="Arial"/>
        </w:rPr>
        <w:t xml:space="preserve"> Que las modificaciones al artículo 115 de la Constitución Política de los Estados Unidos Mexicanos, publicadas en el Diario Oficial de la Federación el 23 de diciembre de 1999, otorgaron al Ayuntamiento, entre otras facultades especiales, la iniciativa, con respecto a su Ley de Ingresos, esto producto de la adición del párrafo segundo al inciso c) de la fracción IV del citado numeral, que a la letra dispone: </w:t>
      </w:r>
      <w:r w:rsidRPr="00D23F3A">
        <w:rPr>
          <w:rFonts w:ascii="Arial" w:hAnsi="Arial"/>
          <w:b/>
        </w:rPr>
        <w:t>“</w:t>
      </w:r>
      <w:r w:rsidRPr="00D23F3A">
        <w:rPr>
          <w:rFonts w:ascii="Arial" w:hAnsi="Arial"/>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D23F3A">
        <w:rPr>
          <w:rFonts w:ascii="Arial" w:hAnsi="Arial"/>
          <w:b/>
        </w:rPr>
        <w:t>”</w:t>
      </w:r>
      <w:r w:rsidRPr="00D23F3A">
        <w:rPr>
          <w:rFonts w:ascii="Arial" w:hAnsi="Arial"/>
        </w:rPr>
        <w:t>.-------------------------</w:t>
      </w:r>
      <w:r>
        <w:rPr>
          <w:rFonts w:ascii="Arial" w:hAnsi="Arial"/>
        </w:rPr>
        <w:t>---------------------------------------------------------------------------------</w:t>
      </w:r>
    </w:p>
    <w:p w14:paraId="63CE1DB1" w14:textId="77777777" w:rsidR="00D22AC3" w:rsidRPr="00D23F3A" w:rsidRDefault="00D22AC3" w:rsidP="00D22AC3">
      <w:pPr>
        <w:contextualSpacing/>
        <w:jc w:val="both"/>
        <w:rPr>
          <w:rFonts w:ascii="Arial" w:hAnsi="Arial"/>
        </w:rPr>
      </w:pPr>
    </w:p>
    <w:p w14:paraId="7555EA09" w14:textId="77777777" w:rsidR="00D22AC3" w:rsidRPr="00D23F3A" w:rsidRDefault="00D22AC3" w:rsidP="00D22AC3">
      <w:pPr>
        <w:contextualSpacing/>
        <w:jc w:val="both"/>
        <w:rPr>
          <w:rFonts w:ascii="Arial" w:hAnsi="Arial"/>
        </w:rPr>
      </w:pPr>
      <w:r w:rsidRPr="00D23F3A">
        <w:rPr>
          <w:rFonts w:ascii="Arial" w:hAnsi="Arial"/>
          <w:b/>
        </w:rPr>
        <w:t xml:space="preserve">SEGUNDO: </w:t>
      </w:r>
      <w:r w:rsidRPr="00D23F3A">
        <w:rPr>
          <w:rFonts w:ascii="Arial" w:hAnsi="Arial"/>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p>
    <w:p w14:paraId="7C005A32" w14:textId="77777777" w:rsidR="00D22AC3" w:rsidRPr="00D23F3A" w:rsidRDefault="00D22AC3" w:rsidP="00D22AC3">
      <w:pPr>
        <w:contextualSpacing/>
        <w:jc w:val="both"/>
        <w:rPr>
          <w:rFonts w:ascii="Arial" w:hAnsi="Arial"/>
        </w:rPr>
      </w:pPr>
    </w:p>
    <w:p w14:paraId="349124FA" w14:textId="77777777" w:rsidR="00D22AC3" w:rsidRPr="00D23F3A" w:rsidRDefault="00D22AC3" w:rsidP="00D22AC3">
      <w:pPr>
        <w:jc w:val="both"/>
        <w:rPr>
          <w:rFonts w:ascii="Arial" w:eastAsiaTheme="minorHAnsi" w:hAnsi="Arial" w:cstheme="minorBidi"/>
        </w:rPr>
      </w:pPr>
      <w:r w:rsidRPr="00D23F3A">
        <w:rPr>
          <w:rFonts w:ascii="Arial" w:eastAsiaTheme="minorHAnsi" w:hAnsi="Arial" w:cstheme="minorBidi"/>
          <w:b/>
        </w:rPr>
        <w:t xml:space="preserve">TERCERO: </w:t>
      </w:r>
      <w:r w:rsidRPr="00D23F3A">
        <w:rPr>
          <w:rFonts w:ascii="Arial" w:eastAsiaTheme="minorHAnsi" w:hAnsi="Arial" w:cstheme="minorBidi"/>
        </w:rPr>
        <w:t>Que entre las facultades y obligaciones del Congreso del Estado según lo establece el Artículo 30, fracción VI de la Constitución Política del Estado de Yucatán, está la de aprobar las leyes de ingresos de los municipios, a más tardar, el día 15 de diciembre de cada año, conforme a la iniciativa que oportunamente envíe cada uno de ellos, según lo establece el Artículo 82, Frac.II, a más tardar el 25 de noviembre de cada año. -------------------</w:t>
      </w:r>
    </w:p>
    <w:p w14:paraId="3F446B8E" w14:textId="77777777" w:rsidR="00D22AC3" w:rsidRPr="00D23F3A" w:rsidRDefault="00D22AC3" w:rsidP="00D22AC3">
      <w:pPr>
        <w:jc w:val="both"/>
        <w:rPr>
          <w:rFonts w:ascii="Arial" w:eastAsiaTheme="minorHAnsi" w:hAnsi="Arial" w:cstheme="minorBidi"/>
        </w:rPr>
      </w:pPr>
      <w:r w:rsidRPr="00D23F3A">
        <w:rPr>
          <w:rFonts w:ascii="Arial" w:eastAsiaTheme="minorHAnsi" w:hAnsi="Arial" w:cstheme="minorBidi"/>
          <w:b/>
        </w:rPr>
        <w:t xml:space="preserve">CUARTA: </w:t>
      </w:r>
      <w:r w:rsidRPr="00D23F3A">
        <w:rPr>
          <w:rFonts w:ascii="Arial" w:eastAsiaTheme="minorHAnsi" w:hAnsi="Arial" w:cstheme="minorBidi"/>
        </w:rPr>
        <w:t>Que los Municipios de acuerdo con el artículo 18 de La Ley de Disciplina Financiera de las Entidades Federativas y los Municipios deberán incluir en las iniciativas de las Leyes de Ingresos: Las Proyecciones de finanzas públicas, considerando las premisas empleadas en los Criterios Generales de Política Económica y los resultados de las finanzas públicas que abarquen el periodo de un año y el ejercicio fiscal en cuestión, de acuerdo con lo establecido para los municipios menores a 200,000 habitantes y los formatos que emita el Consejo Nacional de Armonización Contable para este fin. ----------------------------------------------------------</w:t>
      </w:r>
    </w:p>
    <w:p w14:paraId="3EDEED2B" w14:textId="77777777" w:rsidR="00D22AC3" w:rsidRPr="00C30CF2" w:rsidRDefault="00D22AC3" w:rsidP="00D22AC3">
      <w:pPr>
        <w:jc w:val="both"/>
        <w:rPr>
          <w:rFonts w:ascii="Arial" w:eastAsiaTheme="minorHAnsi" w:hAnsi="Arial" w:cstheme="minorBidi"/>
        </w:rPr>
      </w:pPr>
      <w:r w:rsidRPr="00D23F3A">
        <w:rPr>
          <w:rFonts w:ascii="Arial" w:eastAsiaTheme="minorHAnsi" w:hAnsi="Arial" w:cstheme="minorBidi"/>
          <w:b/>
        </w:rPr>
        <w:t>QUINTA:</w:t>
      </w:r>
      <w:r w:rsidRPr="00D23F3A">
        <w:rPr>
          <w:rFonts w:ascii="Arial" w:eastAsiaTheme="minorHAnsi" w:hAnsi="Arial" w:cstheme="minorBidi"/>
        </w:rPr>
        <w:t xml:space="preserve"> Que los ayuntamientos de acuerdo al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p>
    <w:p w14:paraId="093D6883" w14:textId="77777777" w:rsidR="00D22AC3" w:rsidRPr="00D23F3A" w:rsidRDefault="00D22AC3" w:rsidP="00D22AC3">
      <w:pPr>
        <w:jc w:val="both"/>
        <w:rPr>
          <w:rFonts w:ascii="Arial" w:eastAsiaTheme="minorHAnsi" w:hAnsi="Arial" w:cstheme="minorBidi"/>
        </w:rPr>
      </w:pPr>
      <w:r w:rsidRPr="00D23F3A">
        <w:rPr>
          <w:rFonts w:ascii="Arial" w:eastAsiaTheme="minorHAnsi" w:hAnsi="Arial" w:cstheme="minorBidi"/>
          <w:b/>
        </w:rPr>
        <w:lastRenderedPageBreak/>
        <w:t xml:space="preserve">SEXTA: </w:t>
      </w:r>
      <w:r w:rsidRPr="00D23F3A">
        <w:rPr>
          <w:rFonts w:ascii="Arial" w:eastAsiaTheme="minorHAnsi" w:hAnsi="Arial" w:cstheme="minorBidi"/>
        </w:rPr>
        <w:t>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p>
    <w:p w14:paraId="13DF0D8F" w14:textId="77777777" w:rsidR="00D22AC3" w:rsidRPr="00D23F3A" w:rsidRDefault="00D22AC3" w:rsidP="00D22AC3">
      <w:pPr>
        <w:jc w:val="both"/>
        <w:rPr>
          <w:rFonts w:ascii="Arial" w:eastAsiaTheme="minorHAnsi" w:hAnsi="Arial" w:cstheme="minorBidi"/>
        </w:rPr>
      </w:pPr>
      <w:r w:rsidRPr="00D23F3A">
        <w:rPr>
          <w:rFonts w:ascii="Arial" w:eastAsiaTheme="minorHAnsi" w:hAnsi="Arial" w:cstheme="minorBidi"/>
          <w:b/>
        </w:rPr>
        <w:t>SEPTIMA:</w:t>
      </w:r>
      <w:r w:rsidRPr="00D23F3A">
        <w:rPr>
          <w:rFonts w:ascii="Arial" w:eastAsiaTheme="minorHAnsi" w:hAnsi="Arial" w:cstheme="minorBidi"/>
        </w:rPr>
        <w:t xml:space="preserve"> Que entre las facultades del Tesorero está intervenir en la elaboración de los proyectos de ley, reglamentos y demás disposiciones administrativas relacionadas con el manejo de la Hacienda Municipal, según lo dispuesto en el Artículo 87 de la Ley de Gobierno de los Municipios del Estado de Yucatán. ---------------------------------------------------------------------</w:t>
      </w:r>
    </w:p>
    <w:p w14:paraId="6F17E19E" w14:textId="77777777" w:rsidR="00D22AC3" w:rsidRPr="00D23F3A" w:rsidRDefault="00D22AC3" w:rsidP="00D22AC3">
      <w:pPr>
        <w:jc w:val="both"/>
        <w:rPr>
          <w:rFonts w:ascii="Arial" w:eastAsiaTheme="minorHAnsi" w:hAnsi="Arial" w:cstheme="minorBidi"/>
        </w:rPr>
      </w:pPr>
      <w:r w:rsidRPr="00D23F3A">
        <w:rPr>
          <w:rFonts w:ascii="Arial" w:eastAsiaTheme="minorHAnsi" w:hAnsi="Arial" w:cstheme="minorBidi"/>
          <w:b/>
          <w:noProof/>
        </w:rPr>
        <w:t xml:space="preserve">OCTAVA: </w:t>
      </w:r>
      <w:r w:rsidRPr="00D23F3A">
        <w:rPr>
          <w:rFonts w:ascii="Arial" w:eastAsiaTheme="minorHAnsi" w:hAnsi="Arial" w:cstheme="minorBidi"/>
          <w:noProof/>
        </w:rPr>
        <w:t xml:space="preserve">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 según lo establece el Art. 139 </w:t>
      </w:r>
      <w:r w:rsidRPr="00D23F3A">
        <w:rPr>
          <w:rFonts w:ascii="Arial" w:eastAsiaTheme="minorHAnsi" w:hAnsi="Arial" w:cstheme="minorBidi"/>
        </w:rPr>
        <w:t>de la Ley de Gobierno de los Municipios del Estado de Yucatán. ------------------------------------------</w:t>
      </w:r>
    </w:p>
    <w:p w14:paraId="02374CDC" w14:textId="77777777" w:rsidR="00D22AC3" w:rsidRPr="00D23F3A" w:rsidRDefault="00D22AC3" w:rsidP="00D22AC3">
      <w:pPr>
        <w:jc w:val="both"/>
        <w:rPr>
          <w:rFonts w:ascii="Arial" w:eastAsiaTheme="minorHAnsi" w:hAnsi="Arial" w:cstheme="minorBidi"/>
        </w:rPr>
      </w:pPr>
      <w:r w:rsidRPr="00D23F3A">
        <w:rPr>
          <w:rFonts w:ascii="Arial" w:eastAsiaTheme="minorHAnsi" w:hAnsi="Arial" w:cstheme="minorBidi"/>
          <w:b/>
        </w:rPr>
        <w:t>NOVENA:</w:t>
      </w:r>
      <w:r w:rsidRPr="00D23F3A">
        <w:rPr>
          <w:rFonts w:ascii="Arial" w:eastAsiaTheme="minorHAnsi" w:hAnsi="Arial" w:cstheme="minorBidi"/>
        </w:rPr>
        <w:t xml:space="preserve"> Que la hacienda municipal se regirá por los principios de autonomía administrativa, libre ejercicio, transparencia y legalidad; y se forma, de acuerdo al Art. 140 de la Ley de Gobierno de los Municipios del Estado de Yucatán, por: </w:t>
      </w:r>
      <w:r w:rsidRPr="00D23F3A">
        <w:rPr>
          <w:rFonts w:ascii="Arial" w:eastAsiaTheme="minorHAnsi" w:hAnsi="Arial" w:cstheme="minorBidi"/>
          <w:bCs/>
        </w:rPr>
        <w:t xml:space="preserve">I.- </w:t>
      </w:r>
      <w:r w:rsidRPr="00D23F3A">
        <w:rPr>
          <w:rFonts w:ascii="Arial" w:eastAsiaTheme="minorHAnsi" w:hAnsi="Arial" w:cstheme="minorBidi"/>
        </w:rPr>
        <w:t xml:space="preserve">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w:t>
      </w:r>
      <w:r w:rsidRPr="00D23F3A">
        <w:rPr>
          <w:rFonts w:ascii="Arial" w:eastAsiaTheme="minorHAnsi" w:hAnsi="Arial" w:cstheme="minorBidi"/>
          <w:bCs/>
        </w:rPr>
        <w:t xml:space="preserve">II.- </w:t>
      </w:r>
      <w:r w:rsidRPr="00D23F3A">
        <w:rPr>
          <w:rFonts w:ascii="Arial" w:eastAsiaTheme="minorHAnsi" w:hAnsi="Arial" w:cstheme="minorBidi"/>
        </w:rPr>
        <w:t xml:space="preserve">Las participaciones federales y estatales, con arreglo a las bases, montos y plazos que anualmente se determinen por el Congreso del Estado; </w:t>
      </w:r>
      <w:r w:rsidRPr="00D23F3A">
        <w:rPr>
          <w:rFonts w:ascii="Arial" w:eastAsiaTheme="minorHAnsi" w:hAnsi="Arial" w:cstheme="minorBidi"/>
          <w:bCs/>
        </w:rPr>
        <w:t xml:space="preserve">III.- </w:t>
      </w:r>
      <w:r w:rsidRPr="00D23F3A">
        <w:rPr>
          <w:rFonts w:ascii="Arial" w:eastAsiaTheme="minorHAnsi" w:hAnsi="Arial" w:cstheme="minorBidi"/>
        </w:rPr>
        <w:t xml:space="preserve">Las aportaciones, con arreglo a las bases, montos y plazos que anualmente determine el Congreso del Estado y la legislación aplicable; </w:t>
      </w:r>
      <w:r w:rsidRPr="00D23F3A">
        <w:rPr>
          <w:rFonts w:ascii="Arial" w:eastAsiaTheme="minorHAnsi" w:hAnsi="Arial" w:cstheme="minorBidi"/>
          <w:bCs/>
        </w:rPr>
        <w:t xml:space="preserve">IV.- </w:t>
      </w:r>
      <w:r w:rsidRPr="00D23F3A">
        <w:rPr>
          <w:rFonts w:ascii="Arial" w:eastAsiaTheme="minorHAnsi" w:hAnsi="Arial" w:cstheme="minorBidi"/>
        </w:rPr>
        <w:t xml:space="preserve">Los ingresos derivados de la prestación de servicios públicos a su cargo, y </w:t>
      </w:r>
      <w:r w:rsidRPr="00D23F3A">
        <w:rPr>
          <w:rFonts w:ascii="Arial" w:eastAsiaTheme="minorHAnsi" w:hAnsi="Arial" w:cstheme="minorBidi"/>
          <w:bCs/>
        </w:rPr>
        <w:t xml:space="preserve">V.- </w:t>
      </w:r>
      <w:r w:rsidRPr="00D23F3A">
        <w:rPr>
          <w:rFonts w:ascii="Arial" w:eastAsiaTheme="minorHAnsi" w:hAnsi="Arial" w:cstheme="minorBidi"/>
        </w:rPr>
        <w:t>Los provenientes de los financiamientos.------------------------------------</w:t>
      </w:r>
    </w:p>
    <w:p w14:paraId="1E8C3B1D" w14:textId="77777777" w:rsidR="00D22AC3" w:rsidRPr="00D23F3A" w:rsidRDefault="00D22AC3" w:rsidP="00D22AC3">
      <w:pPr>
        <w:jc w:val="both"/>
        <w:rPr>
          <w:rFonts w:ascii="Arial" w:eastAsiaTheme="minorHAnsi" w:hAnsi="Arial" w:cstheme="minorBidi"/>
        </w:rPr>
      </w:pPr>
      <w:r w:rsidRPr="00D23F3A">
        <w:rPr>
          <w:rFonts w:ascii="Arial" w:eastAsiaTheme="minorHAnsi" w:hAnsi="Arial" w:cstheme="minorBidi"/>
          <w:b/>
        </w:rPr>
        <w:t>DECIMA:</w:t>
      </w:r>
      <w:r w:rsidRPr="00D23F3A">
        <w:rPr>
          <w:rFonts w:ascii="Arial" w:eastAsiaTheme="minorHAnsi" w:hAnsi="Arial" w:cstheme="minorBidi"/>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p>
    <w:p w14:paraId="04C47AF1" w14:textId="77777777" w:rsidR="00D22AC3" w:rsidRPr="00C30CF2" w:rsidRDefault="00D22AC3" w:rsidP="00D22AC3">
      <w:pPr>
        <w:jc w:val="both"/>
        <w:rPr>
          <w:rFonts w:ascii="Arial" w:eastAsiaTheme="minorHAnsi" w:hAnsi="Arial" w:cstheme="minorBidi"/>
        </w:rPr>
      </w:pPr>
      <w:r w:rsidRPr="00D23F3A">
        <w:rPr>
          <w:rFonts w:ascii="Arial" w:eastAsiaTheme="minorHAnsi" w:hAnsi="Arial" w:cstheme="minorBidi"/>
          <w:b/>
        </w:rPr>
        <w:t>DÉCIMA PRIMERA:</w:t>
      </w:r>
      <w:r w:rsidRPr="00D23F3A">
        <w:rPr>
          <w:rFonts w:ascii="Arial" w:eastAsiaTheme="minorHAnsi" w:hAnsi="Arial" w:cstheme="minorBidi"/>
        </w:rPr>
        <w:t xml:space="preserve"> Que para los efectos de la Ley de Gobierno de los Municipios del Estado de Yucatán, los ingresos serán ordinarios y extraordinarios, los primeros serán tributarios y no tributarios; y los segundos, los no previstos. </w:t>
      </w:r>
      <w:r w:rsidRPr="00D23F3A">
        <w:rPr>
          <w:rFonts w:ascii="Arial" w:eastAsiaTheme="minorHAnsi" w:hAnsi="Arial" w:cstheme="minorBidi"/>
          <w:bCs/>
        </w:rPr>
        <w:t xml:space="preserve">I.- </w:t>
      </w:r>
      <w:r w:rsidRPr="00D23F3A">
        <w:rPr>
          <w:rFonts w:ascii="Arial" w:eastAsiaTheme="minorHAnsi" w:hAnsi="Arial" w:cstheme="minorBidi"/>
        </w:rPr>
        <w:t xml:space="preserve">Serán ordinarios: </w:t>
      </w:r>
      <w:r w:rsidRPr="00D23F3A">
        <w:rPr>
          <w:rFonts w:ascii="Arial" w:eastAsiaTheme="minorHAnsi" w:hAnsi="Arial" w:cstheme="minorBidi"/>
          <w:bCs/>
        </w:rPr>
        <w:t xml:space="preserve">a) </w:t>
      </w:r>
      <w:r w:rsidRPr="00D23F3A">
        <w:rPr>
          <w:rFonts w:ascii="Arial" w:eastAsiaTheme="minorHAnsi" w:hAnsi="Arial" w:cstheme="minorBidi"/>
        </w:rPr>
        <w:t xml:space="preserve">Los Impuestos; </w:t>
      </w:r>
      <w:r w:rsidRPr="00D23F3A">
        <w:rPr>
          <w:rFonts w:ascii="Arial" w:eastAsiaTheme="minorHAnsi" w:hAnsi="Arial" w:cstheme="minorBidi"/>
          <w:bCs/>
        </w:rPr>
        <w:t xml:space="preserve">b) </w:t>
      </w:r>
      <w:r w:rsidRPr="00D23F3A">
        <w:rPr>
          <w:rFonts w:ascii="Arial" w:eastAsiaTheme="minorHAnsi" w:hAnsi="Arial" w:cstheme="minorBidi"/>
        </w:rPr>
        <w:t xml:space="preserve">Los Derechos; </w:t>
      </w:r>
      <w:r w:rsidRPr="00D23F3A">
        <w:rPr>
          <w:rFonts w:ascii="Arial" w:eastAsiaTheme="minorHAnsi" w:hAnsi="Arial" w:cstheme="minorBidi"/>
          <w:bCs/>
        </w:rPr>
        <w:t xml:space="preserve">c) </w:t>
      </w:r>
      <w:r w:rsidRPr="00D23F3A">
        <w:rPr>
          <w:rFonts w:ascii="Arial" w:eastAsiaTheme="minorHAnsi" w:hAnsi="Arial" w:cstheme="minorBidi"/>
        </w:rPr>
        <w:t xml:space="preserve">Las Contribuciones de Mejoras; </w:t>
      </w:r>
      <w:r w:rsidRPr="00D23F3A">
        <w:rPr>
          <w:rFonts w:ascii="Arial" w:eastAsiaTheme="minorHAnsi" w:hAnsi="Arial" w:cstheme="minorBidi"/>
          <w:bCs/>
        </w:rPr>
        <w:t xml:space="preserve">d) </w:t>
      </w:r>
      <w:r w:rsidRPr="00D23F3A">
        <w:rPr>
          <w:rFonts w:ascii="Arial" w:eastAsiaTheme="minorHAnsi" w:hAnsi="Arial" w:cstheme="minorBidi"/>
        </w:rPr>
        <w:t xml:space="preserve">Los Productos; </w:t>
      </w:r>
      <w:r w:rsidRPr="00D23F3A">
        <w:rPr>
          <w:rFonts w:ascii="Arial" w:eastAsiaTheme="minorHAnsi" w:hAnsi="Arial" w:cstheme="minorBidi"/>
          <w:bCs/>
        </w:rPr>
        <w:t xml:space="preserve">e) </w:t>
      </w:r>
      <w:r w:rsidRPr="00D23F3A">
        <w:rPr>
          <w:rFonts w:ascii="Arial" w:eastAsiaTheme="minorHAnsi" w:hAnsi="Arial" w:cstheme="minorBidi"/>
        </w:rPr>
        <w:t xml:space="preserve">Los Aprovechamientos; </w:t>
      </w:r>
      <w:r w:rsidRPr="00D23F3A">
        <w:rPr>
          <w:rFonts w:ascii="Arial" w:eastAsiaTheme="minorHAnsi" w:hAnsi="Arial" w:cstheme="minorBidi"/>
          <w:bCs/>
        </w:rPr>
        <w:t xml:space="preserve">f) </w:t>
      </w:r>
      <w:r w:rsidRPr="00D23F3A">
        <w:rPr>
          <w:rFonts w:ascii="Arial" w:eastAsiaTheme="minorHAnsi" w:hAnsi="Arial" w:cstheme="minorBidi"/>
        </w:rPr>
        <w:t xml:space="preserve">Las Participaciones, y </w:t>
      </w:r>
      <w:r w:rsidRPr="00D23F3A">
        <w:rPr>
          <w:rFonts w:ascii="Arial" w:eastAsiaTheme="minorHAnsi" w:hAnsi="Arial" w:cstheme="minorBidi"/>
          <w:bCs/>
        </w:rPr>
        <w:t xml:space="preserve">g) </w:t>
      </w:r>
      <w:r w:rsidRPr="00D23F3A">
        <w:rPr>
          <w:rFonts w:ascii="Arial" w:eastAsiaTheme="minorHAnsi" w:hAnsi="Arial" w:cstheme="minorBidi"/>
        </w:rPr>
        <w:t xml:space="preserve">Las Aportaciones. </w:t>
      </w:r>
      <w:r w:rsidRPr="00D23F3A">
        <w:rPr>
          <w:rFonts w:ascii="Arial" w:eastAsiaTheme="minorHAnsi" w:hAnsi="Arial" w:cstheme="minorBidi"/>
          <w:bCs/>
        </w:rPr>
        <w:t xml:space="preserve">II.- </w:t>
      </w:r>
      <w:r w:rsidRPr="00D23F3A">
        <w:rPr>
          <w:rFonts w:ascii="Arial" w:eastAsiaTheme="minorHAnsi" w:hAnsi="Arial" w:cstheme="minorBidi"/>
        </w:rPr>
        <w:t xml:space="preserve">Serán extraordinarios: </w:t>
      </w:r>
      <w:r w:rsidRPr="00D23F3A">
        <w:rPr>
          <w:rFonts w:ascii="Arial" w:eastAsiaTheme="minorHAnsi" w:hAnsi="Arial" w:cstheme="minorBidi"/>
          <w:bCs/>
        </w:rPr>
        <w:t xml:space="preserve">a) </w:t>
      </w:r>
      <w:r w:rsidRPr="00D23F3A">
        <w:rPr>
          <w:rFonts w:ascii="Arial" w:eastAsiaTheme="minorHAnsi" w:hAnsi="Arial" w:cstheme="minorBidi"/>
        </w:rPr>
        <w:t>Los que autorice el Cabildo, en los términos de su competencia y de conformidad a las leyes fiscal</w:t>
      </w:r>
      <w:r w:rsidRPr="00711036">
        <w:rPr>
          <w:rFonts w:ascii="Arial" w:eastAsiaTheme="minorHAnsi" w:hAnsi="Arial" w:cstheme="minorBidi"/>
        </w:rPr>
        <w:t xml:space="preserve">es, incluyendo los financiamientos; </w:t>
      </w:r>
      <w:r w:rsidRPr="00711036">
        <w:rPr>
          <w:rFonts w:ascii="Arial" w:eastAsiaTheme="minorHAnsi" w:hAnsi="Arial" w:cstheme="minorBidi"/>
          <w:bCs/>
        </w:rPr>
        <w:t xml:space="preserve">b) </w:t>
      </w:r>
      <w:r w:rsidRPr="00711036">
        <w:rPr>
          <w:rFonts w:ascii="Arial" w:eastAsiaTheme="minorHAnsi" w:hAnsi="Arial" w:cstheme="minorBidi"/>
        </w:rPr>
        <w:t xml:space="preserve">Los que autorice el Congreso del Estado, y </w:t>
      </w:r>
      <w:r w:rsidRPr="00711036">
        <w:rPr>
          <w:rFonts w:ascii="Arial" w:eastAsiaTheme="minorHAnsi" w:hAnsi="Arial" w:cstheme="minorBidi"/>
          <w:bCs/>
        </w:rPr>
        <w:t xml:space="preserve">c) </w:t>
      </w:r>
      <w:r w:rsidRPr="00711036">
        <w:rPr>
          <w:rFonts w:ascii="Arial" w:eastAsiaTheme="minorHAnsi" w:hAnsi="Arial" w:cstheme="minorBidi"/>
        </w:rPr>
        <w:t>Los que reciban del Estado o la Federación por conceptos diferentes a las participaciones y aportaciones. ----------</w:t>
      </w:r>
    </w:p>
    <w:p w14:paraId="00AD2AE6" w14:textId="6D710E9A" w:rsidR="00D22AC3" w:rsidRPr="00711036" w:rsidRDefault="00D22AC3" w:rsidP="00D22AC3">
      <w:pPr>
        <w:jc w:val="both"/>
        <w:rPr>
          <w:rFonts w:ascii="Arial" w:eastAsiaTheme="minorHAnsi" w:hAnsi="Arial" w:cstheme="minorBidi"/>
        </w:rPr>
      </w:pPr>
      <w:r w:rsidRPr="00711036">
        <w:rPr>
          <w:rFonts w:ascii="Arial" w:eastAsiaTheme="minorHAnsi" w:hAnsi="Arial" w:cstheme="minorBidi"/>
          <w:b/>
        </w:rPr>
        <w:lastRenderedPageBreak/>
        <w:t>DÉCIMA SEGUNDA:</w:t>
      </w:r>
      <w:r w:rsidRPr="00711036">
        <w:rPr>
          <w:rFonts w:ascii="Arial" w:eastAsiaTheme="minorHAnsi" w:hAnsi="Arial" w:cstheme="minorBidi"/>
        </w:rPr>
        <w:t xml:space="preserve"> Que el Ayuntamiento de </w:t>
      </w:r>
      <w:r>
        <w:rPr>
          <w:rFonts w:ascii="Arial" w:eastAsiaTheme="minorHAnsi" w:hAnsi="Arial" w:cstheme="minorBidi"/>
        </w:rPr>
        <w:t>Dzilam de Bravo</w:t>
      </w:r>
      <w:r w:rsidRPr="00711036">
        <w:rPr>
          <w:rFonts w:ascii="Arial" w:eastAsiaTheme="minorHAnsi" w:hAnsi="Arial" w:cstheme="minorBidi"/>
        </w:rPr>
        <w:t>, Yucatán, en el ejercicio de sus atribuciones pretende contar con un instrumento jurídico que le dé la facultad para cobrar los 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municipio de</w:t>
      </w:r>
      <w:r>
        <w:rPr>
          <w:rFonts w:ascii="Arial" w:eastAsiaTheme="minorHAnsi" w:hAnsi="Arial" w:cstheme="minorBidi"/>
        </w:rPr>
        <w:t xml:space="preserve"> Dzilam de Bravo</w:t>
      </w:r>
      <w:r w:rsidRPr="00711036">
        <w:rPr>
          <w:rFonts w:ascii="Arial" w:eastAsiaTheme="minorHAnsi" w:hAnsi="Arial" w:cstheme="minorBidi"/>
        </w:rPr>
        <w:t>, Yucatán, y las cantidades que percibirá el Ayuntamiento por cada uno de esos conceptos. ------------------------------------------------------------</w:t>
      </w:r>
    </w:p>
    <w:p w14:paraId="0E5367A4" w14:textId="77777777" w:rsidR="00D22AC3" w:rsidRPr="00711036" w:rsidRDefault="00D22AC3" w:rsidP="00D22AC3">
      <w:pPr>
        <w:jc w:val="both"/>
        <w:rPr>
          <w:rFonts w:ascii="Arial" w:eastAsiaTheme="minorHAnsi" w:hAnsi="Arial" w:cstheme="minorBidi"/>
        </w:rPr>
      </w:pPr>
      <w:r w:rsidRPr="00711036">
        <w:rPr>
          <w:rFonts w:ascii="Arial" w:eastAsiaTheme="minorHAnsi" w:hAnsi="Arial" w:cstheme="minorBidi"/>
          <w:b/>
        </w:rPr>
        <w:t>DÉCIMA TERCERA:</w:t>
      </w:r>
      <w:r w:rsidRPr="00711036">
        <w:rPr>
          <w:rFonts w:ascii="Arial" w:eastAsiaTheme="minorHAnsi" w:hAnsi="Arial" w:cstheme="minorBidi"/>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 </w:t>
      </w:r>
    </w:p>
    <w:p w14:paraId="30BBA6E4" w14:textId="77777777" w:rsidR="00D22AC3" w:rsidRPr="00711036" w:rsidRDefault="00D22AC3" w:rsidP="00D22AC3">
      <w:pPr>
        <w:jc w:val="both"/>
        <w:rPr>
          <w:rFonts w:ascii="Arial" w:eastAsiaTheme="minorHAnsi" w:hAnsi="Arial" w:cstheme="minorBidi"/>
        </w:rPr>
      </w:pPr>
      <w:r w:rsidRPr="00711036">
        <w:rPr>
          <w:rFonts w:ascii="Arial" w:eastAsiaTheme="minorHAnsi" w:hAnsi="Arial" w:cstheme="minorBidi"/>
          <w:b/>
        </w:rPr>
        <w:t>DÉCIMA CUARTA:</w:t>
      </w:r>
      <w:r w:rsidRPr="00711036">
        <w:rPr>
          <w:rFonts w:ascii="Arial" w:eastAsiaTheme="minorHAnsi" w:hAnsi="Arial" w:cstheme="minorBidi"/>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lineamientos y criterios para proceder a su cobro, respetando en todo momento las garantías constitucionales de los sujetos de la presente ley. -------------------------</w:t>
      </w:r>
    </w:p>
    <w:p w14:paraId="29FE5388" w14:textId="35707B55" w:rsidR="00D22AC3" w:rsidRPr="00711036" w:rsidRDefault="00D22AC3" w:rsidP="00D22AC3">
      <w:pPr>
        <w:jc w:val="both"/>
        <w:rPr>
          <w:rFonts w:ascii="Arial" w:eastAsiaTheme="minorHAnsi" w:hAnsi="Arial" w:cstheme="minorBidi"/>
        </w:rPr>
      </w:pPr>
      <w:r w:rsidRPr="00711036">
        <w:rPr>
          <w:rFonts w:ascii="Arial" w:eastAsiaTheme="minorHAnsi" w:hAnsi="Arial" w:cstheme="minorBidi"/>
        </w:rPr>
        <w:t xml:space="preserve">Que por lo antes expuesto, motivado y fundado se propone a los integrantes del Ayuntamiento de este municipio de </w:t>
      </w:r>
      <w:r>
        <w:rPr>
          <w:rFonts w:ascii="Arial" w:eastAsiaTheme="minorHAnsi" w:hAnsi="Arial" w:cstheme="minorBidi"/>
        </w:rPr>
        <w:t>Dzilam de Bravo</w:t>
      </w:r>
      <w:r w:rsidRPr="00711036">
        <w:rPr>
          <w:rFonts w:ascii="Arial" w:eastAsiaTheme="minorHAnsi" w:hAnsi="Arial" w:cstheme="minorBidi"/>
        </w:rPr>
        <w:t>, Yucatán, el siguiente: -------------------------------------------</w:t>
      </w:r>
    </w:p>
    <w:p w14:paraId="1CD74A4F" w14:textId="77777777" w:rsidR="00D22AC3" w:rsidRPr="00711036" w:rsidRDefault="00D22AC3" w:rsidP="00D22AC3">
      <w:pPr>
        <w:jc w:val="both"/>
        <w:rPr>
          <w:rFonts w:ascii="Arial" w:eastAsiaTheme="minorHAnsi" w:hAnsi="Arial" w:cstheme="minorBidi"/>
        </w:rPr>
      </w:pPr>
      <w:r w:rsidRPr="00711036">
        <w:rPr>
          <w:rFonts w:ascii="Arial" w:eastAsiaTheme="minorHAnsi" w:hAnsi="Arial" w:cstheme="minorBidi"/>
        </w:rPr>
        <w:t xml:space="preserve">---------------------------------------------------------------- </w:t>
      </w:r>
      <w:r w:rsidRPr="00711036">
        <w:rPr>
          <w:rFonts w:ascii="Arial" w:eastAsiaTheme="minorHAnsi" w:hAnsi="Arial" w:cstheme="minorBidi"/>
          <w:b/>
        </w:rPr>
        <w:t>A C U E R D O</w:t>
      </w:r>
      <w:r w:rsidRPr="00711036">
        <w:rPr>
          <w:rFonts w:ascii="Arial" w:eastAsiaTheme="minorHAnsi" w:hAnsi="Arial" w:cstheme="minorBidi"/>
        </w:rPr>
        <w:t xml:space="preserve"> --------------------------------------</w:t>
      </w:r>
    </w:p>
    <w:p w14:paraId="0A4A75E2" w14:textId="2C418CAB" w:rsidR="00D22AC3" w:rsidRPr="00711036" w:rsidRDefault="00D22AC3" w:rsidP="00D22AC3">
      <w:pPr>
        <w:autoSpaceDE w:val="0"/>
        <w:autoSpaceDN w:val="0"/>
        <w:adjustRightInd w:val="0"/>
        <w:spacing w:after="120"/>
        <w:jc w:val="both"/>
        <w:rPr>
          <w:rFonts w:ascii="Arial" w:eastAsiaTheme="minorHAnsi" w:hAnsi="Arial" w:cstheme="minorBidi"/>
        </w:rPr>
      </w:pPr>
      <w:r w:rsidRPr="00711036">
        <w:rPr>
          <w:rFonts w:ascii="Arial" w:eastAsiaTheme="minorHAnsi" w:hAnsi="Arial" w:cstheme="minorBidi"/>
          <w:b/>
          <w:bCs/>
          <w:lang w:val="es-ES"/>
        </w:rPr>
        <w:t xml:space="preserve">PRIMERO. - </w:t>
      </w:r>
      <w:r w:rsidRPr="00711036">
        <w:rPr>
          <w:rFonts w:ascii="Arial" w:eastAsiaTheme="minorHAnsi" w:hAnsi="Arial" w:cstheme="minorBidi"/>
        </w:rPr>
        <w:t xml:space="preserve">El Ayuntamiento de </w:t>
      </w:r>
      <w:r>
        <w:rPr>
          <w:rFonts w:ascii="Arial" w:eastAsiaTheme="minorHAnsi" w:hAnsi="Arial" w:cstheme="minorBidi"/>
        </w:rPr>
        <w:t>Dzilam de Bravo</w:t>
      </w:r>
      <w:r w:rsidRPr="00711036">
        <w:rPr>
          <w:rFonts w:ascii="Arial" w:eastAsiaTheme="minorHAnsi" w:hAnsi="Arial" w:cstheme="minorBidi"/>
        </w:rPr>
        <w:t xml:space="preserve">, Yucatán aprueba la Iniciativa de Ley de Ingresos del Municipio de </w:t>
      </w:r>
      <w:r>
        <w:rPr>
          <w:rFonts w:ascii="Arial" w:eastAsiaTheme="minorHAnsi" w:hAnsi="Arial" w:cstheme="minorBidi"/>
        </w:rPr>
        <w:t>Dzilam de Bravo,</w:t>
      </w:r>
      <w:r w:rsidRPr="00711036">
        <w:rPr>
          <w:rFonts w:ascii="Arial" w:eastAsiaTheme="minorHAnsi" w:hAnsi="Arial" w:cstheme="minorBidi"/>
        </w:rPr>
        <w:t xml:space="preserve"> Yucatán para el ejercicio fiscal 202</w:t>
      </w:r>
      <w:r w:rsidR="00FB45D5">
        <w:rPr>
          <w:rFonts w:ascii="Arial" w:eastAsiaTheme="minorHAnsi" w:hAnsi="Arial" w:cstheme="minorBidi"/>
        </w:rPr>
        <w:t>6</w:t>
      </w:r>
      <w:r w:rsidRPr="00711036">
        <w:rPr>
          <w:rFonts w:ascii="Arial" w:eastAsiaTheme="minorHAnsi" w:hAnsi="Arial" w:cstheme="minorBidi"/>
        </w:rPr>
        <w:t>, para quedar en los términos del proyecto que se anexa al presente Acuerdo y que es parte integrante del mismo. -----------</w:t>
      </w:r>
      <w:r>
        <w:rPr>
          <w:rFonts w:ascii="Arial" w:eastAsiaTheme="minorHAnsi" w:hAnsi="Arial" w:cstheme="minorBidi"/>
        </w:rPr>
        <w:t>-------------------------------------------------------------------------------------------------------</w:t>
      </w:r>
    </w:p>
    <w:p w14:paraId="65990B45" w14:textId="41B3210E" w:rsidR="00D22AC3" w:rsidRPr="00711036" w:rsidRDefault="00D22AC3" w:rsidP="00D22AC3">
      <w:pPr>
        <w:autoSpaceDE w:val="0"/>
        <w:autoSpaceDN w:val="0"/>
        <w:adjustRightInd w:val="0"/>
        <w:spacing w:after="120"/>
        <w:jc w:val="both"/>
        <w:rPr>
          <w:rFonts w:ascii="Arial" w:eastAsiaTheme="minorHAnsi" w:hAnsi="Arial" w:cstheme="minorBidi"/>
          <w:bCs/>
        </w:rPr>
      </w:pPr>
      <w:r w:rsidRPr="00711036">
        <w:rPr>
          <w:rFonts w:ascii="Arial" w:eastAsiaTheme="minorHAnsi" w:hAnsi="Arial" w:cstheme="minorBidi"/>
          <w:b/>
          <w:bCs/>
        </w:rPr>
        <w:t xml:space="preserve">SEGUNDO. - </w:t>
      </w:r>
      <w:r w:rsidRPr="00711036">
        <w:rPr>
          <w:rFonts w:ascii="Arial" w:eastAsiaTheme="minorHAnsi" w:hAnsi="Arial" w:cstheme="minorBidi"/>
          <w:bCs/>
        </w:rPr>
        <w:t xml:space="preserve">El Ayuntamiento de </w:t>
      </w:r>
      <w:r>
        <w:rPr>
          <w:rFonts w:ascii="Arial" w:eastAsiaTheme="minorHAnsi" w:hAnsi="Arial" w:cstheme="minorBidi"/>
          <w:bCs/>
        </w:rPr>
        <w:t>Dzilam de Bravo</w:t>
      </w:r>
      <w:r w:rsidRPr="00711036">
        <w:rPr>
          <w:rFonts w:ascii="Arial" w:eastAsiaTheme="minorHAnsi" w:hAnsi="Arial" w:cstheme="minorBidi"/>
          <w:bCs/>
        </w:rPr>
        <w:t xml:space="preserve">, Yucatán autoriza al Presidente y Secretario Municipales, a enviar a la LXIV Legislatura del H. Congreso del Estado, la Iniciativa de Ley de Ingresos del Municipio de </w:t>
      </w:r>
      <w:r>
        <w:rPr>
          <w:rFonts w:ascii="Arial" w:eastAsiaTheme="minorHAnsi" w:hAnsi="Arial" w:cstheme="minorBidi"/>
          <w:bCs/>
        </w:rPr>
        <w:t>Dzilam de Bravo</w:t>
      </w:r>
      <w:r w:rsidRPr="00711036">
        <w:rPr>
          <w:rFonts w:ascii="Arial" w:eastAsiaTheme="minorHAnsi" w:hAnsi="Arial" w:cstheme="minorBidi"/>
          <w:bCs/>
        </w:rPr>
        <w:t xml:space="preserve"> para el ejercicio fiscal 202</w:t>
      </w:r>
      <w:r w:rsidR="00FB45D5">
        <w:rPr>
          <w:rFonts w:ascii="Arial" w:eastAsiaTheme="minorHAnsi" w:hAnsi="Arial" w:cstheme="minorBidi"/>
          <w:bCs/>
        </w:rPr>
        <w:t>6</w:t>
      </w:r>
      <w:r w:rsidRPr="00711036">
        <w:rPr>
          <w:rFonts w:ascii="Arial" w:eastAsiaTheme="minorHAnsi" w:hAnsi="Arial" w:cstheme="minorBidi"/>
          <w:bCs/>
        </w:rPr>
        <w:t>, contenida en el Proyecto a que se refiere el punto primero del presente Acuerdo, misma que se adjunta a este Acuerdo. -</w:t>
      </w:r>
      <w:r>
        <w:rPr>
          <w:rFonts w:ascii="Arial" w:eastAsiaTheme="minorHAnsi" w:hAnsi="Arial" w:cstheme="minorBidi"/>
          <w:bCs/>
        </w:rPr>
        <w:t>--------------------------------------------------------------------------------------------------------------</w:t>
      </w:r>
    </w:p>
    <w:p w14:paraId="3B52460C" w14:textId="6F857AE8" w:rsidR="00D22AC3" w:rsidRPr="00711036" w:rsidRDefault="00D22AC3" w:rsidP="00D22AC3">
      <w:pPr>
        <w:autoSpaceDE w:val="0"/>
        <w:autoSpaceDN w:val="0"/>
        <w:adjustRightInd w:val="0"/>
        <w:spacing w:after="120"/>
        <w:jc w:val="both"/>
        <w:rPr>
          <w:rFonts w:ascii="Arial" w:eastAsiaTheme="minorHAnsi" w:hAnsi="Arial" w:cstheme="minorBidi"/>
        </w:rPr>
      </w:pPr>
      <w:r w:rsidRPr="00711036">
        <w:rPr>
          <w:rFonts w:ascii="Arial" w:eastAsiaTheme="minorHAnsi" w:hAnsi="Arial" w:cstheme="minorBidi"/>
          <w:b/>
          <w:bCs/>
        </w:rPr>
        <w:t xml:space="preserve">TERCERO. - </w:t>
      </w:r>
      <w:r w:rsidRPr="00711036">
        <w:rPr>
          <w:rFonts w:ascii="Arial" w:eastAsiaTheme="minorHAnsi" w:hAnsi="Arial" w:cstheme="minorBidi"/>
        </w:rPr>
        <w:t>El Cabildo autoriza a su Presidente y Secretario Municipal</w:t>
      </w:r>
      <w:r>
        <w:rPr>
          <w:rFonts w:ascii="Arial" w:eastAsiaTheme="minorHAnsi" w:hAnsi="Arial" w:cstheme="minorBidi"/>
        </w:rPr>
        <w:t>es</w:t>
      </w:r>
      <w:r w:rsidRPr="00711036">
        <w:rPr>
          <w:rFonts w:ascii="Arial" w:eastAsiaTheme="minorHAnsi" w:hAnsi="Arial" w:cstheme="minorBidi"/>
        </w:rPr>
        <w:t>, a suscribir toda la documentación necesaria, a fin de dar cumplimiento a este Acuerdo. --------------------------------</w:t>
      </w:r>
    </w:p>
    <w:p w14:paraId="5E5612C6" w14:textId="77777777" w:rsidR="00D22AC3" w:rsidRPr="00C30CF2" w:rsidRDefault="00D22AC3" w:rsidP="00D22AC3">
      <w:pPr>
        <w:autoSpaceDE w:val="0"/>
        <w:autoSpaceDN w:val="0"/>
        <w:adjustRightInd w:val="0"/>
        <w:spacing w:after="120"/>
        <w:jc w:val="both"/>
        <w:rPr>
          <w:rFonts w:ascii="Arial" w:eastAsiaTheme="minorHAnsi" w:hAnsi="Arial" w:cstheme="minorBidi"/>
        </w:rPr>
      </w:pPr>
      <w:r w:rsidRPr="00711036">
        <w:rPr>
          <w:rFonts w:ascii="Arial" w:eastAsiaTheme="minorHAnsi" w:hAnsi="Arial" w:cstheme="minorBidi"/>
          <w:b/>
          <w:bCs/>
        </w:rPr>
        <w:t>CUARTO.-</w:t>
      </w:r>
      <w:r w:rsidRPr="00711036">
        <w:rPr>
          <w:rFonts w:ascii="Arial" w:eastAsiaTheme="minorHAnsi" w:hAnsi="Arial" w:cstheme="minorBidi"/>
        </w:rPr>
        <w:t>.</w:t>
      </w:r>
      <w:r w:rsidRPr="00711036">
        <w:rPr>
          <w:rFonts w:ascii="Arial" w:eastAsiaTheme="minorHAnsi" w:hAnsi="Arial" w:cstheme="minorBidi"/>
          <w:bCs/>
        </w:rPr>
        <w:t>Publíquese el presente Acuerdo en la Gaceta Municipal. ---------------------------------</w:t>
      </w:r>
    </w:p>
    <w:p w14:paraId="271B1CA9" w14:textId="0E44FECB" w:rsidR="00D22AC3" w:rsidRPr="00711036" w:rsidRDefault="00D22AC3" w:rsidP="00D22AC3">
      <w:pPr>
        <w:autoSpaceDE w:val="0"/>
        <w:autoSpaceDN w:val="0"/>
        <w:adjustRightInd w:val="0"/>
        <w:spacing w:after="120"/>
        <w:jc w:val="both"/>
        <w:rPr>
          <w:rFonts w:ascii="Arial" w:eastAsiaTheme="minorHAnsi" w:hAnsi="Arial" w:cstheme="minorBidi"/>
        </w:rPr>
      </w:pPr>
      <w:r w:rsidRPr="00711036">
        <w:rPr>
          <w:rFonts w:ascii="Arial" w:eastAsiaTheme="minorHAnsi" w:hAnsi="Arial" w:cstheme="minorBidi"/>
        </w:rPr>
        <w:t xml:space="preserve">Dado en el Salón de Cabildo del Palacio Municipal, sede del Ayuntamiento de </w:t>
      </w:r>
      <w:r>
        <w:rPr>
          <w:rFonts w:ascii="Arial" w:eastAsiaTheme="minorHAnsi" w:hAnsi="Arial" w:cstheme="minorBidi"/>
        </w:rPr>
        <w:t>Dzilam de Bravo</w:t>
      </w:r>
      <w:r w:rsidRPr="00711036">
        <w:rPr>
          <w:rFonts w:ascii="Arial" w:eastAsiaTheme="minorHAnsi" w:hAnsi="Arial" w:cstheme="minorBidi"/>
        </w:rPr>
        <w:t>, Yucatán, a los</w:t>
      </w:r>
      <w:r>
        <w:rPr>
          <w:rFonts w:ascii="Arial" w:eastAsiaTheme="minorHAnsi" w:hAnsi="Arial" w:cstheme="minorBidi"/>
        </w:rPr>
        <w:t xml:space="preserve"> </w:t>
      </w:r>
      <w:r w:rsidR="00947C98">
        <w:rPr>
          <w:rFonts w:ascii="Arial" w:eastAsiaTheme="minorHAnsi" w:hAnsi="Arial" w:cstheme="minorBidi"/>
        </w:rPr>
        <w:t>trece</w:t>
      </w:r>
      <w:r w:rsidRPr="00711036">
        <w:rPr>
          <w:rFonts w:ascii="Arial" w:eastAsiaTheme="minorHAnsi" w:hAnsi="Arial" w:cstheme="minorBidi"/>
        </w:rPr>
        <w:t xml:space="preserve"> días del mes de noviembre del año dos mil veintic</w:t>
      </w:r>
      <w:r w:rsidR="00947C98">
        <w:rPr>
          <w:rFonts w:ascii="Arial" w:eastAsiaTheme="minorHAnsi" w:hAnsi="Arial" w:cstheme="minorBidi"/>
        </w:rPr>
        <w:t>inco</w:t>
      </w:r>
      <w:r w:rsidRPr="00711036">
        <w:rPr>
          <w:rFonts w:ascii="Arial" w:eastAsiaTheme="minorHAnsi" w:hAnsi="Arial" w:cstheme="minorBidi"/>
        </w:rPr>
        <w:t>.</w:t>
      </w:r>
    </w:p>
    <w:p w14:paraId="6CD7F79A" w14:textId="77777777" w:rsidR="00D22AC3" w:rsidRPr="00B20FF4" w:rsidRDefault="00D22AC3" w:rsidP="0038745E">
      <w:pPr>
        <w:widowControl w:val="0"/>
        <w:tabs>
          <w:tab w:val="left" w:pos="8280"/>
        </w:tabs>
        <w:autoSpaceDE w:val="0"/>
        <w:autoSpaceDN w:val="0"/>
        <w:adjustRightInd w:val="0"/>
        <w:spacing w:after="0" w:line="360" w:lineRule="auto"/>
        <w:ind w:right="-50"/>
        <w:jc w:val="both"/>
        <w:rPr>
          <w:rFonts w:ascii="Arial" w:eastAsia="Arial" w:hAnsi="Arial" w:cs="Times New Roman"/>
          <w:sz w:val="20"/>
          <w:szCs w:val="20"/>
          <w:lang w:val="es-ES" w:eastAsia="es-ES" w:bidi="es-ES"/>
        </w:rPr>
      </w:pPr>
    </w:p>
    <w:p w14:paraId="74D537E5" w14:textId="19D45C8F" w:rsidR="00A11C3D" w:rsidRPr="00272499" w:rsidRDefault="0018397A" w:rsidP="00A11C3D">
      <w:pPr>
        <w:spacing w:line="360" w:lineRule="auto"/>
        <w:jc w:val="both"/>
        <w:rPr>
          <w:rFonts w:ascii="Arial" w:hAnsi="Arial"/>
          <w:b/>
          <w:sz w:val="20"/>
          <w:szCs w:val="20"/>
        </w:rPr>
      </w:pPr>
      <w:r>
        <w:rPr>
          <w:rFonts w:ascii="Arial" w:hAnsi="Arial"/>
          <w:b/>
          <w:sz w:val="20"/>
          <w:szCs w:val="20"/>
        </w:rPr>
        <w:lastRenderedPageBreak/>
        <w:t xml:space="preserve">INICIATIVA DE </w:t>
      </w:r>
      <w:r w:rsidR="00A11C3D" w:rsidRPr="00272499">
        <w:rPr>
          <w:rFonts w:ascii="Arial" w:hAnsi="Arial"/>
          <w:b/>
          <w:sz w:val="20"/>
          <w:szCs w:val="20"/>
        </w:rPr>
        <w:t>LEY DE INGRESOS DEL MUNICIPIO DE DZILÁM DE BRAVO, YUCATÁN, PARA EL EJERCICIO FISCAL 202</w:t>
      </w:r>
      <w:r w:rsidR="00FB45D5">
        <w:rPr>
          <w:rFonts w:ascii="Arial" w:hAnsi="Arial"/>
          <w:b/>
          <w:sz w:val="20"/>
          <w:szCs w:val="20"/>
        </w:rPr>
        <w:t>6</w:t>
      </w:r>
      <w:r w:rsidR="00A11C3D" w:rsidRPr="00272499">
        <w:rPr>
          <w:rFonts w:ascii="Arial" w:hAnsi="Arial"/>
          <w:b/>
          <w:sz w:val="20"/>
          <w:szCs w:val="20"/>
        </w:rPr>
        <w:t>:</w:t>
      </w:r>
    </w:p>
    <w:p w14:paraId="32CE52C4" w14:textId="77777777" w:rsidR="00A11C3D" w:rsidRPr="00272499" w:rsidRDefault="00A11C3D" w:rsidP="0038745E">
      <w:pPr>
        <w:spacing w:after="0" w:line="240" w:lineRule="auto"/>
        <w:jc w:val="center"/>
        <w:rPr>
          <w:rFonts w:ascii="Arial" w:hAnsi="Arial"/>
          <w:b/>
          <w:sz w:val="20"/>
          <w:szCs w:val="20"/>
        </w:rPr>
      </w:pPr>
    </w:p>
    <w:p w14:paraId="3049E55F" w14:textId="77777777" w:rsidR="00A11C3D" w:rsidRPr="00272499" w:rsidRDefault="00A11C3D" w:rsidP="0038745E">
      <w:pPr>
        <w:pStyle w:val="Prrafodelista"/>
        <w:spacing w:after="0" w:line="360" w:lineRule="auto"/>
        <w:ind w:left="0"/>
        <w:jc w:val="center"/>
        <w:rPr>
          <w:rFonts w:ascii="Arial" w:hAnsi="Arial"/>
          <w:b/>
          <w:sz w:val="20"/>
          <w:szCs w:val="20"/>
        </w:rPr>
      </w:pPr>
      <w:r w:rsidRPr="00272499">
        <w:rPr>
          <w:rFonts w:ascii="Arial" w:hAnsi="Arial"/>
          <w:b/>
          <w:sz w:val="20"/>
          <w:szCs w:val="20"/>
        </w:rPr>
        <w:t>TÍTULO PRIMERO</w:t>
      </w:r>
    </w:p>
    <w:p w14:paraId="1DF141E2" w14:textId="77777777" w:rsidR="00A11C3D" w:rsidRPr="00272499" w:rsidRDefault="00A11C3D" w:rsidP="0038745E">
      <w:pPr>
        <w:pStyle w:val="Prrafodelista"/>
        <w:spacing w:after="0" w:line="360" w:lineRule="auto"/>
        <w:ind w:left="0"/>
        <w:jc w:val="center"/>
        <w:rPr>
          <w:rFonts w:ascii="Arial" w:hAnsi="Arial"/>
          <w:b/>
          <w:sz w:val="20"/>
          <w:szCs w:val="20"/>
        </w:rPr>
      </w:pPr>
      <w:r w:rsidRPr="00272499">
        <w:rPr>
          <w:rFonts w:ascii="Arial" w:hAnsi="Arial"/>
          <w:b/>
          <w:sz w:val="20"/>
          <w:szCs w:val="20"/>
        </w:rPr>
        <w:t>DISPOSICIONES GENERALES</w:t>
      </w:r>
    </w:p>
    <w:p w14:paraId="4B7942CF" w14:textId="77777777" w:rsidR="00A11C3D" w:rsidRPr="00272499" w:rsidRDefault="00A11C3D" w:rsidP="0038745E">
      <w:pPr>
        <w:pStyle w:val="Prrafodelista"/>
        <w:spacing w:after="0" w:line="240" w:lineRule="auto"/>
        <w:jc w:val="center"/>
        <w:rPr>
          <w:rFonts w:ascii="Arial" w:hAnsi="Arial"/>
          <w:b/>
          <w:sz w:val="20"/>
          <w:szCs w:val="20"/>
        </w:rPr>
      </w:pPr>
    </w:p>
    <w:p w14:paraId="0604D286" w14:textId="77777777" w:rsidR="0038745E" w:rsidRPr="00272499" w:rsidRDefault="00A11C3D" w:rsidP="0038745E">
      <w:pPr>
        <w:spacing w:line="240" w:lineRule="auto"/>
        <w:jc w:val="center"/>
        <w:rPr>
          <w:rFonts w:ascii="Arial" w:hAnsi="Arial"/>
          <w:b/>
          <w:sz w:val="20"/>
          <w:szCs w:val="20"/>
        </w:rPr>
      </w:pPr>
      <w:r w:rsidRPr="00272499">
        <w:rPr>
          <w:rFonts w:ascii="Arial" w:hAnsi="Arial"/>
          <w:b/>
          <w:sz w:val="20"/>
          <w:szCs w:val="20"/>
        </w:rPr>
        <w:t>CAPÍTULO I</w:t>
      </w:r>
    </w:p>
    <w:p w14:paraId="020D118F" w14:textId="77777777"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t>De la Naturaleza y el Objeto de la Ley</w:t>
      </w:r>
    </w:p>
    <w:p w14:paraId="4A675B3D" w14:textId="77777777" w:rsidR="00A11C3D" w:rsidRPr="00272499" w:rsidRDefault="00A11C3D" w:rsidP="0038745E">
      <w:pPr>
        <w:spacing w:after="0" w:line="240" w:lineRule="auto"/>
        <w:jc w:val="both"/>
        <w:rPr>
          <w:rFonts w:ascii="Arial" w:hAnsi="Arial"/>
          <w:b/>
          <w:sz w:val="20"/>
          <w:szCs w:val="20"/>
        </w:rPr>
      </w:pPr>
    </w:p>
    <w:p w14:paraId="7A240727" w14:textId="3D812435" w:rsidR="00A11C3D" w:rsidRPr="00272499" w:rsidRDefault="00A11C3D" w:rsidP="0038745E">
      <w:pPr>
        <w:pStyle w:val="Textoindependiente"/>
        <w:spacing w:line="360" w:lineRule="auto"/>
        <w:jc w:val="both"/>
        <w:rPr>
          <w:rFonts w:ascii="Arial" w:hAnsi="Arial" w:cs="Arial"/>
          <w:sz w:val="20"/>
          <w:szCs w:val="20"/>
        </w:rPr>
      </w:pPr>
      <w:r w:rsidRPr="00272499">
        <w:rPr>
          <w:rFonts w:ascii="Arial" w:hAnsi="Arial" w:cs="Arial"/>
          <w:b/>
          <w:sz w:val="20"/>
          <w:szCs w:val="20"/>
        </w:rPr>
        <w:t xml:space="preserve">Artículo 1.- </w:t>
      </w:r>
      <w:r w:rsidRPr="00272499">
        <w:rPr>
          <w:rFonts w:ascii="Arial" w:hAnsi="Arial" w:cs="Arial"/>
          <w:sz w:val="20"/>
          <w:szCs w:val="20"/>
        </w:rPr>
        <w:t>La presente Ley es de orden público y de interés social, y tiene por objeto establecer los ingresos que percibirá la Hacienda Pública del Ayuntamiento de Dzilám de Bravo, Yucatán, a través de su Tesorería Municipal, durante el ejercicio fiscal del año 202</w:t>
      </w:r>
      <w:r w:rsidR="00FB45D5">
        <w:rPr>
          <w:rFonts w:ascii="Arial" w:hAnsi="Arial" w:cs="Arial"/>
          <w:sz w:val="20"/>
          <w:szCs w:val="20"/>
        </w:rPr>
        <w:t>6</w:t>
      </w:r>
      <w:r w:rsidRPr="00272499">
        <w:rPr>
          <w:rFonts w:ascii="Arial" w:hAnsi="Arial" w:cs="Arial"/>
          <w:sz w:val="20"/>
          <w:szCs w:val="20"/>
        </w:rPr>
        <w:t>.</w:t>
      </w:r>
    </w:p>
    <w:p w14:paraId="53336BC3" w14:textId="77777777" w:rsidR="00A11C3D" w:rsidRPr="00272499" w:rsidRDefault="00A11C3D" w:rsidP="0038745E">
      <w:pPr>
        <w:pStyle w:val="Textoindependiente"/>
        <w:jc w:val="both"/>
        <w:rPr>
          <w:rFonts w:ascii="Arial" w:hAnsi="Arial" w:cs="Arial"/>
          <w:sz w:val="20"/>
          <w:szCs w:val="20"/>
        </w:rPr>
      </w:pPr>
    </w:p>
    <w:p w14:paraId="76B9F6C5" w14:textId="77777777" w:rsidR="00A11C3D" w:rsidRPr="00272499" w:rsidRDefault="00A11C3D" w:rsidP="0038745E">
      <w:pPr>
        <w:pStyle w:val="Textoindependiente"/>
        <w:spacing w:line="360" w:lineRule="auto"/>
        <w:jc w:val="both"/>
        <w:rPr>
          <w:rFonts w:ascii="Arial" w:hAnsi="Arial" w:cs="Arial"/>
          <w:sz w:val="20"/>
          <w:szCs w:val="20"/>
        </w:rPr>
      </w:pPr>
      <w:r w:rsidRPr="00272499">
        <w:rPr>
          <w:rFonts w:ascii="Arial" w:hAnsi="Arial" w:cs="Arial"/>
          <w:b/>
          <w:sz w:val="20"/>
          <w:szCs w:val="20"/>
        </w:rPr>
        <w:t xml:space="preserve">Artículo 2.- </w:t>
      </w:r>
      <w:r w:rsidRPr="00272499">
        <w:rPr>
          <w:rFonts w:ascii="Arial" w:hAnsi="Arial" w:cs="Arial"/>
          <w:sz w:val="20"/>
          <w:szCs w:val="20"/>
        </w:rPr>
        <w:t>Las personas domiciliadas dentro del Municipio de Dzilám de Bravo, Yucatán que tuvieren bienes en su territorio o celebren actos que surtan efectos en el mismo, están obligados a contribuir para los gastos públicos de la manera que disponga la presente Ley, así como la Ley de Hacienda para el Municipio de Dzilám de Bravo, Yucatán, el Código Fiscal del Estado y los demás ordenamientos fiscales de carácter local y federal.</w:t>
      </w:r>
    </w:p>
    <w:p w14:paraId="573CE916" w14:textId="77777777" w:rsidR="00A11C3D" w:rsidRPr="00272499" w:rsidRDefault="00A11C3D" w:rsidP="0038745E">
      <w:pPr>
        <w:pStyle w:val="Textoindependiente"/>
        <w:jc w:val="both"/>
        <w:rPr>
          <w:rFonts w:ascii="Arial" w:hAnsi="Arial" w:cs="Arial"/>
          <w:sz w:val="20"/>
          <w:szCs w:val="20"/>
        </w:rPr>
      </w:pPr>
    </w:p>
    <w:p w14:paraId="56C6E534" w14:textId="77777777" w:rsidR="00A11C3D" w:rsidRPr="00272499" w:rsidRDefault="00A11C3D" w:rsidP="0038745E">
      <w:pPr>
        <w:pStyle w:val="Textoindependiente"/>
        <w:spacing w:line="360" w:lineRule="auto"/>
        <w:jc w:val="both"/>
        <w:rPr>
          <w:rFonts w:ascii="Arial" w:hAnsi="Arial" w:cs="Arial"/>
          <w:sz w:val="20"/>
          <w:szCs w:val="20"/>
        </w:rPr>
      </w:pPr>
      <w:r w:rsidRPr="00272499">
        <w:rPr>
          <w:rFonts w:ascii="Arial" w:hAnsi="Arial" w:cs="Arial"/>
          <w:b/>
          <w:sz w:val="20"/>
          <w:szCs w:val="20"/>
        </w:rPr>
        <w:t xml:space="preserve">Artículo 3.- </w:t>
      </w:r>
      <w:r w:rsidRPr="00272499">
        <w:rPr>
          <w:rFonts w:ascii="Arial" w:hAnsi="Arial" w:cs="Arial"/>
          <w:sz w:val="20"/>
          <w:szCs w:val="20"/>
        </w:rPr>
        <w:t>Los ingresos que se recauden por los conceptos señalados en la presente Ley, se destinarán a sufragar los gastos públicos establecidos y autorizados en el Presupuesto de Egresos del Municipio de Dzilám de Bravo, Yucatán, así como en lo dispuesto en los convenios de coordinación fiscal y en las leyes en que se fundamenten.</w:t>
      </w:r>
    </w:p>
    <w:p w14:paraId="2753F188" w14:textId="77777777" w:rsidR="00A11C3D" w:rsidRPr="00272499" w:rsidRDefault="00A11C3D" w:rsidP="0038745E">
      <w:pPr>
        <w:pStyle w:val="Textoindependiente"/>
        <w:jc w:val="both"/>
        <w:rPr>
          <w:rFonts w:ascii="Arial" w:hAnsi="Arial" w:cs="Arial"/>
          <w:sz w:val="20"/>
          <w:szCs w:val="20"/>
        </w:rPr>
      </w:pPr>
    </w:p>
    <w:p w14:paraId="5A65A8A0" w14:textId="77777777"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t>CAPÍTULO II</w:t>
      </w:r>
    </w:p>
    <w:p w14:paraId="0902E123" w14:textId="77777777"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t>De los Conceptos de Ingresos y su Pronóstico</w:t>
      </w:r>
    </w:p>
    <w:p w14:paraId="4E83BB7A" w14:textId="77777777" w:rsidR="00A11C3D" w:rsidRPr="00272499" w:rsidRDefault="00A11C3D" w:rsidP="0038745E">
      <w:pPr>
        <w:pStyle w:val="Textoindependiente"/>
        <w:jc w:val="both"/>
        <w:rPr>
          <w:rFonts w:ascii="Arial" w:hAnsi="Arial" w:cs="Arial"/>
          <w:b/>
          <w:sz w:val="20"/>
          <w:szCs w:val="20"/>
        </w:rPr>
      </w:pPr>
    </w:p>
    <w:p w14:paraId="2EBC2744" w14:textId="77777777" w:rsidR="00A11C3D" w:rsidRPr="00272499" w:rsidRDefault="00A11C3D" w:rsidP="0038745E">
      <w:pPr>
        <w:pStyle w:val="Textoindependiente"/>
        <w:spacing w:line="360" w:lineRule="auto"/>
        <w:jc w:val="both"/>
        <w:rPr>
          <w:rFonts w:ascii="Arial" w:hAnsi="Arial" w:cs="Arial"/>
          <w:sz w:val="20"/>
          <w:szCs w:val="20"/>
        </w:rPr>
      </w:pPr>
      <w:r w:rsidRPr="00272499">
        <w:rPr>
          <w:rFonts w:ascii="Arial" w:hAnsi="Arial" w:cs="Arial"/>
          <w:b/>
          <w:sz w:val="20"/>
          <w:szCs w:val="20"/>
        </w:rPr>
        <w:t xml:space="preserve">Artículo 4.- </w:t>
      </w:r>
      <w:r w:rsidRPr="00272499">
        <w:rPr>
          <w:rFonts w:ascii="Arial" w:hAnsi="Arial" w:cs="Arial"/>
          <w:sz w:val="20"/>
          <w:szCs w:val="20"/>
        </w:rPr>
        <w:t>Los conceptos por los que la Hacienda Pública del Municipio de Dzilám de Bravo, Yucatán, percibirá ingresos, serán los siguientes:</w:t>
      </w:r>
    </w:p>
    <w:p w14:paraId="033B1D6B" w14:textId="77777777" w:rsidR="00A11C3D" w:rsidRPr="00272499" w:rsidRDefault="00A11C3D" w:rsidP="0038745E">
      <w:pPr>
        <w:pStyle w:val="Textoindependiente"/>
        <w:ind w:left="284"/>
        <w:jc w:val="both"/>
        <w:rPr>
          <w:rFonts w:ascii="Arial" w:hAnsi="Arial" w:cs="Arial"/>
          <w:sz w:val="20"/>
          <w:szCs w:val="20"/>
        </w:rPr>
      </w:pPr>
    </w:p>
    <w:p w14:paraId="0DE450D0" w14:textId="77777777" w:rsidR="00A11C3D" w:rsidRPr="00272499" w:rsidRDefault="00A11C3D" w:rsidP="0038745E">
      <w:pPr>
        <w:tabs>
          <w:tab w:val="left" w:pos="1500"/>
        </w:tabs>
        <w:spacing w:after="0" w:line="360" w:lineRule="auto"/>
        <w:ind w:left="284"/>
        <w:jc w:val="both"/>
        <w:rPr>
          <w:rFonts w:ascii="Arial" w:hAnsi="Arial"/>
          <w:sz w:val="20"/>
          <w:szCs w:val="20"/>
        </w:rPr>
      </w:pPr>
      <w:r w:rsidRPr="00272499">
        <w:rPr>
          <w:rFonts w:ascii="Arial" w:hAnsi="Arial"/>
          <w:b/>
          <w:bCs/>
          <w:sz w:val="20"/>
          <w:szCs w:val="20"/>
        </w:rPr>
        <w:t>I.-</w:t>
      </w:r>
      <w:r w:rsidRPr="00272499">
        <w:rPr>
          <w:rFonts w:ascii="Arial" w:hAnsi="Arial"/>
          <w:sz w:val="20"/>
          <w:szCs w:val="20"/>
        </w:rPr>
        <w:t xml:space="preserve"> Impuestos;</w:t>
      </w:r>
    </w:p>
    <w:p w14:paraId="0AFD0539" w14:textId="77777777" w:rsidR="00A11C3D" w:rsidRPr="00272499" w:rsidRDefault="00A11C3D" w:rsidP="0038745E">
      <w:pPr>
        <w:tabs>
          <w:tab w:val="left" w:pos="1549"/>
        </w:tabs>
        <w:spacing w:after="0" w:line="360" w:lineRule="auto"/>
        <w:ind w:left="284"/>
        <w:jc w:val="both"/>
        <w:rPr>
          <w:rFonts w:ascii="Arial" w:hAnsi="Arial"/>
          <w:sz w:val="20"/>
          <w:szCs w:val="20"/>
        </w:rPr>
      </w:pPr>
      <w:r w:rsidRPr="00272499">
        <w:rPr>
          <w:rFonts w:ascii="Arial" w:hAnsi="Arial"/>
          <w:b/>
          <w:sz w:val="20"/>
          <w:szCs w:val="20"/>
        </w:rPr>
        <w:t>II.-</w:t>
      </w:r>
      <w:r w:rsidRPr="00272499">
        <w:rPr>
          <w:rFonts w:ascii="Arial" w:hAnsi="Arial"/>
          <w:sz w:val="20"/>
          <w:szCs w:val="20"/>
        </w:rPr>
        <w:t>Derechos;</w:t>
      </w:r>
    </w:p>
    <w:p w14:paraId="27BE1507" w14:textId="77777777" w:rsidR="00A11C3D" w:rsidRPr="00272499" w:rsidRDefault="00A11C3D" w:rsidP="00AE774B">
      <w:pPr>
        <w:pStyle w:val="Textoindependiente"/>
        <w:spacing w:before="0" w:line="360" w:lineRule="auto"/>
        <w:ind w:left="284"/>
        <w:jc w:val="both"/>
        <w:rPr>
          <w:rFonts w:ascii="Arial" w:hAnsi="Arial" w:cs="Arial"/>
          <w:sz w:val="20"/>
          <w:szCs w:val="20"/>
        </w:rPr>
      </w:pPr>
      <w:r w:rsidRPr="00272499">
        <w:rPr>
          <w:rFonts w:ascii="Arial" w:hAnsi="Arial" w:cs="Arial"/>
          <w:b/>
          <w:sz w:val="20"/>
          <w:szCs w:val="20"/>
        </w:rPr>
        <w:t>III.-</w:t>
      </w:r>
      <w:r w:rsidRPr="00272499">
        <w:rPr>
          <w:rFonts w:ascii="Arial" w:hAnsi="Arial" w:cs="Arial"/>
          <w:sz w:val="20"/>
          <w:szCs w:val="20"/>
        </w:rPr>
        <w:t>Contribuciones de Mejoras;</w:t>
      </w:r>
    </w:p>
    <w:p w14:paraId="423985A9" w14:textId="77777777" w:rsidR="00A11C3D" w:rsidRPr="00272499" w:rsidRDefault="00A11C3D" w:rsidP="0038745E">
      <w:pPr>
        <w:spacing w:after="0" w:line="360" w:lineRule="auto"/>
        <w:ind w:left="284"/>
        <w:jc w:val="both"/>
        <w:rPr>
          <w:rFonts w:ascii="Arial" w:hAnsi="Arial"/>
          <w:sz w:val="20"/>
          <w:szCs w:val="20"/>
        </w:rPr>
      </w:pPr>
      <w:r w:rsidRPr="00272499">
        <w:rPr>
          <w:rFonts w:ascii="Arial" w:hAnsi="Arial"/>
          <w:b/>
          <w:sz w:val="20"/>
          <w:szCs w:val="20"/>
        </w:rPr>
        <w:lastRenderedPageBreak/>
        <w:t xml:space="preserve">IV.- </w:t>
      </w:r>
      <w:r w:rsidRPr="00272499">
        <w:rPr>
          <w:rFonts w:ascii="Arial" w:hAnsi="Arial"/>
          <w:sz w:val="20"/>
          <w:szCs w:val="20"/>
        </w:rPr>
        <w:t>Productos;</w:t>
      </w:r>
    </w:p>
    <w:p w14:paraId="33C96F40" w14:textId="77777777" w:rsidR="00A11C3D" w:rsidRPr="00272499" w:rsidRDefault="00A11C3D" w:rsidP="0038745E">
      <w:pPr>
        <w:spacing w:after="0" w:line="360" w:lineRule="auto"/>
        <w:ind w:left="284"/>
        <w:jc w:val="both"/>
        <w:rPr>
          <w:rFonts w:ascii="Arial" w:hAnsi="Arial"/>
          <w:sz w:val="20"/>
          <w:szCs w:val="20"/>
        </w:rPr>
      </w:pPr>
      <w:r w:rsidRPr="00272499">
        <w:rPr>
          <w:rFonts w:ascii="Arial" w:hAnsi="Arial"/>
          <w:b/>
          <w:sz w:val="20"/>
          <w:szCs w:val="20"/>
        </w:rPr>
        <w:t xml:space="preserve">V.- </w:t>
      </w:r>
      <w:r w:rsidRPr="00272499">
        <w:rPr>
          <w:rFonts w:ascii="Arial" w:hAnsi="Arial"/>
          <w:sz w:val="20"/>
          <w:szCs w:val="20"/>
        </w:rPr>
        <w:t>Aprovechamientos;</w:t>
      </w:r>
    </w:p>
    <w:p w14:paraId="51BDAF55" w14:textId="77777777" w:rsidR="00A11C3D" w:rsidRPr="00272499" w:rsidRDefault="00A11C3D" w:rsidP="00AE774B">
      <w:pPr>
        <w:pStyle w:val="Textoindependiente"/>
        <w:tabs>
          <w:tab w:val="left" w:pos="1602"/>
        </w:tabs>
        <w:spacing w:before="0" w:line="360" w:lineRule="auto"/>
        <w:ind w:left="284"/>
        <w:jc w:val="both"/>
        <w:rPr>
          <w:rFonts w:ascii="Arial" w:hAnsi="Arial" w:cs="Arial"/>
          <w:sz w:val="20"/>
          <w:szCs w:val="20"/>
        </w:rPr>
      </w:pPr>
      <w:r w:rsidRPr="00272499">
        <w:rPr>
          <w:rFonts w:ascii="Arial" w:hAnsi="Arial" w:cs="Arial"/>
          <w:b/>
          <w:sz w:val="20"/>
          <w:szCs w:val="20"/>
        </w:rPr>
        <w:t>VI.-</w:t>
      </w:r>
      <w:r w:rsidRPr="00272499">
        <w:rPr>
          <w:rFonts w:ascii="Arial" w:hAnsi="Arial" w:cs="Arial"/>
          <w:sz w:val="20"/>
          <w:szCs w:val="20"/>
        </w:rPr>
        <w:t>Participaciones Federales y Estatales;</w:t>
      </w:r>
    </w:p>
    <w:p w14:paraId="74FC3BD9" w14:textId="77777777" w:rsidR="00A11C3D" w:rsidRPr="00272499" w:rsidRDefault="00A11C3D" w:rsidP="0038745E">
      <w:pPr>
        <w:spacing w:after="0" w:line="360" w:lineRule="auto"/>
        <w:ind w:left="284"/>
        <w:jc w:val="both"/>
        <w:rPr>
          <w:rFonts w:ascii="Arial" w:hAnsi="Arial"/>
          <w:sz w:val="20"/>
          <w:szCs w:val="20"/>
        </w:rPr>
      </w:pPr>
      <w:r w:rsidRPr="00272499">
        <w:rPr>
          <w:rFonts w:ascii="Arial" w:hAnsi="Arial"/>
          <w:b/>
          <w:sz w:val="20"/>
          <w:szCs w:val="20"/>
        </w:rPr>
        <w:t xml:space="preserve">VII.- </w:t>
      </w:r>
      <w:r w:rsidRPr="00272499">
        <w:rPr>
          <w:rFonts w:ascii="Arial" w:hAnsi="Arial"/>
          <w:sz w:val="20"/>
          <w:szCs w:val="20"/>
        </w:rPr>
        <w:t>Aportaciones, y</w:t>
      </w:r>
    </w:p>
    <w:p w14:paraId="0B90EA39" w14:textId="77777777" w:rsidR="00A11C3D" w:rsidRPr="00272499" w:rsidRDefault="00A11C3D" w:rsidP="00AE774B">
      <w:pPr>
        <w:pStyle w:val="Textoindependiente"/>
        <w:spacing w:before="0" w:line="360" w:lineRule="auto"/>
        <w:ind w:left="284"/>
        <w:jc w:val="both"/>
        <w:rPr>
          <w:rFonts w:ascii="Arial" w:hAnsi="Arial" w:cs="Arial"/>
          <w:sz w:val="20"/>
          <w:szCs w:val="20"/>
        </w:rPr>
      </w:pPr>
      <w:r w:rsidRPr="00272499">
        <w:rPr>
          <w:rFonts w:ascii="Arial" w:hAnsi="Arial" w:cs="Arial"/>
          <w:b/>
          <w:sz w:val="20"/>
          <w:szCs w:val="20"/>
        </w:rPr>
        <w:t xml:space="preserve">VIII.- </w:t>
      </w:r>
      <w:r w:rsidRPr="00272499">
        <w:rPr>
          <w:rFonts w:ascii="Arial" w:hAnsi="Arial" w:cs="Arial"/>
          <w:sz w:val="20"/>
          <w:szCs w:val="20"/>
        </w:rPr>
        <w:t>Ingresos Extraordinarios.</w:t>
      </w:r>
    </w:p>
    <w:p w14:paraId="51763FE2" w14:textId="77777777" w:rsidR="00A11C3D" w:rsidRPr="00272499" w:rsidRDefault="00A11C3D" w:rsidP="00AE774B">
      <w:pPr>
        <w:pStyle w:val="Textoindependiente"/>
        <w:spacing w:before="0" w:line="360" w:lineRule="auto"/>
        <w:jc w:val="both"/>
        <w:rPr>
          <w:rFonts w:ascii="Arial" w:hAnsi="Arial" w:cs="Arial"/>
          <w:sz w:val="20"/>
          <w:szCs w:val="20"/>
        </w:rPr>
      </w:pPr>
    </w:p>
    <w:p w14:paraId="407D9D43" w14:textId="77777777" w:rsidR="00A11C3D" w:rsidRPr="00272499" w:rsidRDefault="00A11C3D" w:rsidP="00AE774B">
      <w:pPr>
        <w:pStyle w:val="Textoindependiente"/>
        <w:spacing w:before="0"/>
        <w:jc w:val="both"/>
        <w:rPr>
          <w:rFonts w:ascii="Arial" w:hAnsi="Arial" w:cs="Arial"/>
          <w:sz w:val="20"/>
          <w:szCs w:val="20"/>
        </w:rPr>
      </w:pPr>
      <w:r w:rsidRPr="00272499">
        <w:rPr>
          <w:rFonts w:ascii="Arial" w:hAnsi="Arial" w:cs="Arial"/>
          <w:b/>
          <w:sz w:val="20"/>
          <w:szCs w:val="20"/>
        </w:rPr>
        <w:t xml:space="preserve">Artículo 5.- </w:t>
      </w:r>
      <w:r w:rsidRPr="00272499">
        <w:rPr>
          <w:rFonts w:ascii="Arial" w:hAnsi="Arial" w:cs="Arial"/>
          <w:sz w:val="20"/>
          <w:szCs w:val="20"/>
        </w:rPr>
        <w:t>Los impuestos que el municipio percibirá se clasificarán como sigue:</w:t>
      </w:r>
    </w:p>
    <w:p w14:paraId="2E06FD37" w14:textId="77777777" w:rsidR="00A11C3D" w:rsidRPr="00272499" w:rsidRDefault="00A11C3D" w:rsidP="00AE774B">
      <w:pPr>
        <w:pStyle w:val="Textoindependiente"/>
        <w:spacing w:before="0"/>
        <w:jc w:val="both"/>
        <w:rPr>
          <w:rFonts w:ascii="Arial" w:hAnsi="Arial" w:cs="Arial"/>
          <w:sz w:val="20"/>
          <w:szCs w:val="20"/>
        </w:rPr>
      </w:pPr>
    </w:p>
    <w:tbl>
      <w:tblPr>
        <w:tblStyle w:val="Tablaconcuadrcula"/>
        <w:tblW w:w="0" w:type="auto"/>
        <w:tblLook w:val="04A0" w:firstRow="1" w:lastRow="0" w:firstColumn="1" w:lastColumn="0" w:noHBand="0" w:noVBand="1"/>
      </w:tblPr>
      <w:tblGrid>
        <w:gridCol w:w="6875"/>
        <w:gridCol w:w="430"/>
        <w:gridCol w:w="1806"/>
      </w:tblGrid>
      <w:tr w:rsidR="00A11C3D" w:rsidRPr="00D829D3" w14:paraId="149D7C38" w14:textId="77777777" w:rsidTr="00A11C3D">
        <w:tc>
          <w:tcPr>
            <w:tcW w:w="7035" w:type="dxa"/>
            <w:shd w:val="clear" w:color="auto" w:fill="D9D9D9" w:themeFill="background1" w:themeFillShade="D9"/>
            <w:hideMark/>
          </w:tcPr>
          <w:p w14:paraId="5D2CF3B5" w14:textId="77777777" w:rsidR="00A11C3D" w:rsidRPr="00272499" w:rsidRDefault="00A11C3D" w:rsidP="00AE774B">
            <w:pPr>
              <w:pStyle w:val="Textoindependiente"/>
              <w:spacing w:before="0" w:line="360" w:lineRule="auto"/>
              <w:rPr>
                <w:rFonts w:ascii="Arial" w:hAnsi="Arial" w:cs="Arial"/>
                <w:b/>
                <w:bCs/>
                <w:sz w:val="20"/>
                <w:szCs w:val="20"/>
              </w:rPr>
            </w:pPr>
            <w:r w:rsidRPr="00272499">
              <w:rPr>
                <w:rFonts w:ascii="Arial" w:hAnsi="Arial" w:cs="Arial"/>
                <w:b/>
                <w:bCs/>
                <w:sz w:val="20"/>
                <w:szCs w:val="20"/>
              </w:rPr>
              <w:t>Impuestos</w:t>
            </w:r>
          </w:p>
        </w:tc>
        <w:tc>
          <w:tcPr>
            <w:tcW w:w="328" w:type="dxa"/>
            <w:tcBorders>
              <w:right w:val="nil"/>
            </w:tcBorders>
            <w:shd w:val="clear" w:color="auto" w:fill="D9D9D9" w:themeFill="background1" w:themeFillShade="D9"/>
          </w:tcPr>
          <w:p w14:paraId="208E4098"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w:t>
            </w:r>
          </w:p>
        </w:tc>
        <w:tc>
          <w:tcPr>
            <w:tcW w:w="1817" w:type="dxa"/>
            <w:tcBorders>
              <w:left w:val="nil"/>
            </w:tcBorders>
            <w:shd w:val="clear" w:color="auto" w:fill="D9D9D9" w:themeFill="background1" w:themeFillShade="D9"/>
            <w:hideMark/>
          </w:tcPr>
          <w:p w14:paraId="0C50D8E5" w14:textId="0B525087" w:rsidR="00A11C3D" w:rsidRPr="00D829D3" w:rsidRDefault="00FB45D5" w:rsidP="00AE774B">
            <w:pPr>
              <w:pStyle w:val="Textoindependiente"/>
              <w:spacing w:before="0" w:line="360" w:lineRule="auto"/>
              <w:jc w:val="right"/>
              <w:rPr>
                <w:rFonts w:ascii="Arial" w:hAnsi="Arial" w:cs="Arial"/>
                <w:b/>
                <w:bCs/>
                <w:sz w:val="20"/>
                <w:szCs w:val="20"/>
              </w:rPr>
            </w:pPr>
            <w:r w:rsidRPr="00D829D3">
              <w:rPr>
                <w:rFonts w:ascii="Arial" w:hAnsi="Arial" w:cs="Arial"/>
                <w:b/>
                <w:bCs/>
                <w:sz w:val="20"/>
                <w:szCs w:val="20"/>
              </w:rPr>
              <w:t>1,599,430</w:t>
            </w:r>
            <w:r w:rsidR="00A11C3D" w:rsidRPr="00D829D3">
              <w:rPr>
                <w:rFonts w:ascii="Arial" w:hAnsi="Arial" w:cs="Arial"/>
                <w:b/>
                <w:bCs/>
                <w:sz w:val="20"/>
                <w:szCs w:val="20"/>
              </w:rPr>
              <w:t>.00</w:t>
            </w:r>
          </w:p>
        </w:tc>
      </w:tr>
      <w:tr w:rsidR="00A11C3D" w:rsidRPr="00272499" w14:paraId="1D2DB6F6" w14:textId="77777777" w:rsidTr="00A11C3D">
        <w:tc>
          <w:tcPr>
            <w:tcW w:w="7035" w:type="dxa"/>
            <w:hideMark/>
          </w:tcPr>
          <w:p w14:paraId="78B33E91"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Impuestos sobre los ingresos</w:t>
            </w:r>
          </w:p>
        </w:tc>
        <w:tc>
          <w:tcPr>
            <w:tcW w:w="328" w:type="dxa"/>
            <w:tcBorders>
              <w:right w:val="nil"/>
            </w:tcBorders>
          </w:tcPr>
          <w:p w14:paraId="0F7432CB"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17" w:type="dxa"/>
            <w:tcBorders>
              <w:left w:val="nil"/>
            </w:tcBorders>
            <w:hideMark/>
          </w:tcPr>
          <w:p w14:paraId="77CD61CC" w14:textId="6B33A20B" w:rsidR="00A11C3D" w:rsidRPr="00272499" w:rsidRDefault="00FB45D5" w:rsidP="00AE774B">
            <w:pPr>
              <w:pStyle w:val="Textoindependiente"/>
              <w:spacing w:before="0" w:line="360" w:lineRule="auto"/>
              <w:jc w:val="right"/>
              <w:rPr>
                <w:rFonts w:ascii="Arial" w:hAnsi="Arial" w:cs="Arial"/>
                <w:sz w:val="20"/>
                <w:szCs w:val="20"/>
              </w:rPr>
            </w:pPr>
            <w:r>
              <w:rPr>
                <w:rFonts w:ascii="Arial" w:hAnsi="Arial" w:cs="Arial"/>
                <w:sz w:val="20"/>
                <w:szCs w:val="20"/>
              </w:rPr>
              <w:t>65</w:t>
            </w:r>
            <w:r w:rsidR="00213553">
              <w:rPr>
                <w:rFonts w:ascii="Arial" w:hAnsi="Arial" w:cs="Arial"/>
                <w:sz w:val="20"/>
                <w:szCs w:val="20"/>
              </w:rPr>
              <w:t>,800</w:t>
            </w:r>
            <w:r w:rsidR="00A11C3D" w:rsidRPr="00272499">
              <w:rPr>
                <w:rFonts w:ascii="Arial" w:hAnsi="Arial" w:cs="Arial"/>
                <w:sz w:val="20"/>
                <w:szCs w:val="20"/>
              </w:rPr>
              <w:t>.00</w:t>
            </w:r>
          </w:p>
        </w:tc>
      </w:tr>
      <w:tr w:rsidR="00A11C3D" w:rsidRPr="00272499" w14:paraId="0F90B43D" w14:textId="77777777" w:rsidTr="00A11C3D">
        <w:tc>
          <w:tcPr>
            <w:tcW w:w="7035" w:type="dxa"/>
            <w:hideMark/>
          </w:tcPr>
          <w:p w14:paraId="7DD0CBE9"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Impuestos sobre el patrimonio</w:t>
            </w:r>
          </w:p>
        </w:tc>
        <w:tc>
          <w:tcPr>
            <w:tcW w:w="328" w:type="dxa"/>
            <w:tcBorders>
              <w:right w:val="nil"/>
            </w:tcBorders>
          </w:tcPr>
          <w:p w14:paraId="4E2BB3F6"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17" w:type="dxa"/>
            <w:tcBorders>
              <w:left w:val="nil"/>
            </w:tcBorders>
            <w:hideMark/>
          </w:tcPr>
          <w:p w14:paraId="7DA3CA31" w14:textId="6A975179" w:rsidR="00A11C3D" w:rsidRPr="00272499" w:rsidRDefault="00FB45D5" w:rsidP="00AE774B">
            <w:pPr>
              <w:pStyle w:val="Textoindependiente"/>
              <w:spacing w:before="0" w:line="360" w:lineRule="auto"/>
              <w:jc w:val="right"/>
              <w:rPr>
                <w:rFonts w:ascii="Arial" w:hAnsi="Arial" w:cs="Arial"/>
                <w:sz w:val="20"/>
                <w:szCs w:val="20"/>
              </w:rPr>
            </w:pPr>
            <w:r>
              <w:rPr>
                <w:rFonts w:ascii="Arial" w:hAnsi="Arial" w:cs="Arial"/>
                <w:sz w:val="20"/>
                <w:szCs w:val="20"/>
              </w:rPr>
              <w:t>900</w:t>
            </w:r>
            <w:r w:rsidR="00213553">
              <w:rPr>
                <w:rFonts w:ascii="Arial" w:hAnsi="Arial" w:cs="Arial"/>
                <w:sz w:val="20"/>
                <w:szCs w:val="20"/>
              </w:rPr>
              <w:t>,000</w:t>
            </w:r>
            <w:r w:rsidR="00A11C3D" w:rsidRPr="00272499">
              <w:rPr>
                <w:rFonts w:ascii="Arial" w:hAnsi="Arial" w:cs="Arial"/>
                <w:sz w:val="20"/>
                <w:szCs w:val="20"/>
              </w:rPr>
              <w:t>.00</w:t>
            </w:r>
          </w:p>
        </w:tc>
      </w:tr>
      <w:tr w:rsidR="00A11C3D" w:rsidRPr="00272499" w14:paraId="712A6981" w14:textId="77777777" w:rsidTr="00A11C3D">
        <w:tc>
          <w:tcPr>
            <w:tcW w:w="7035" w:type="dxa"/>
            <w:hideMark/>
          </w:tcPr>
          <w:p w14:paraId="3D5F3425"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Impuestos sobre la producción, el consumo y las transacciones</w:t>
            </w:r>
          </w:p>
        </w:tc>
        <w:tc>
          <w:tcPr>
            <w:tcW w:w="328" w:type="dxa"/>
            <w:tcBorders>
              <w:right w:val="nil"/>
            </w:tcBorders>
          </w:tcPr>
          <w:p w14:paraId="08603AD3"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17" w:type="dxa"/>
            <w:tcBorders>
              <w:left w:val="nil"/>
            </w:tcBorders>
            <w:hideMark/>
          </w:tcPr>
          <w:p w14:paraId="6EBD59C9" w14:textId="54678FF7" w:rsidR="00A11C3D" w:rsidRPr="00272499" w:rsidRDefault="000F2DE2" w:rsidP="00213553">
            <w:pPr>
              <w:pStyle w:val="Textoindependiente"/>
              <w:spacing w:before="0" w:line="360" w:lineRule="auto"/>
              <w:jc w:val="center"/>
              <w:rPr>
                <w:rFonts w:ascii="Arial" w:hAnsi="Arial" w:cs="Arial"/>
                <w:sz w:val="20"/>
                <w:szCs w:val="20"/>
              </w:rPr>
            </w:pPr>
            <w:r>
              <w:rPr>
                <w:rFonts w:ascii="Arial" w:hAnsi="Arial" w:cs="Arial"/>
                <w:sz w:val="20"/>
                <w:szCs w:val="20"/>
              </w:rPr>
              <w:t xml:space="preserve">        </w:t>
            </w:r>
            <w:r w:rsidR="00FB45D5">
              <w:rPr>
                <w:rFonts w:ascii="Arial" w:hAnsi="Arial" w:cs="Arial"/>
                <w:sz w:val="20"/>
                <w:szCs w:val="20"/>
              </w:rPr>
              <w:t>600</w:t>
            </w:r>
            <w:r w:rsidR="00213553">
              <w:rPr>
                <w:rFonts w:ascii="Arial" w:hAnsi="Arial" w:cs="Arial"/>
                <w:sz w:val="20"/>
                <w:szCs w:val="20"/>
              </w:rPr>
              <w:t>,000</w:t>
            </w:r>
            <w:r w:rsidR="00A11C3D" w:rsidRPr="00272499">
              <w:rPr>
                <w:rFonts w:ascii="Arial" w:hAnsi="Arial" w:cs="Arial"/>
                <w:sz w:val="20"/>
                <w:szCs w:val="20"/>
              </w:rPr>
              <w:t>.00</w:t>
            </w:r>
          </w:p>
        </w:tc>
      </w:tr>
      <w:tr w:rsidR="00A11C3D" w:rsidRPr="00272499" w14:paraId="4ECE535C" w14:textId="77777777" w:rsidTr="00A11C3D">
        <w:tc>
          <w:tcPr>
            <w:tcW w:w="7035" w:type="dxa"/>
            <w:hideMark/>
          </w:tcPr>
          <w:p w14:paraId="031E72E0"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Impuestos al comercio exterior</w:t>
            </w:r>
          </w:p>
        </w:tc>
        <w:tc>
          <w:tcPr>
            <w:tcW w:w="328" w:type="dxa"/>
            <w:tcBorders>
              <w:right w:val="nil"/>
            </w:tcBorders>
          </w:tcPr>
          <w:p w14:paraId="4229BC57"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17" w:type="dxa"/>
            <w:tcBorders>
              <w:left w:val="nil"/>
            </w:tcBorders>
            <w:hideMark/>
          </w:tcPr>
          <w:p w14:paraId="562B1B97"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0.00</w:t>
            </w:r>
          </w:p>
        </w:tc>
      </w:tr>
      <w:tr w:rsidR="00A11C3D" w:rsidRPr="00272499" w14:paraId="0CB19D9F" w14:textId="77777777" w:rsidTr="00A11C3D">
        <w:tc>
          <w:tcPr>
            <w:tcW w:w="7035" w:type="dxa"/>
            <w:hideMark/>
          </w:tcPr>
          <w:p w14:paraId="5C60D2A7"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Impuestos sobre Nóminas y Asimilables</w:t>
            </w:r>
          </w:p>
        </w:tc>
        <w:tc>
          <w:tcPr>
            <w:tcW w:w="328" w:type="dxa"/>
            <w:tcBorders>
              <w:right w:val="nil"/>
            </w:tcBorders>
          </w:tcPr>
          <w:p w14:paraId="097E2F88"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17" w:type="dxa"/>
            <w:tcBorders>
              <w:left w:val="nil"/>
            </w:tcBorders>
            <w:hideMark/>
          </w:tcPr>
          <w:p w14:paraId="48F2263C"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0.00</w:t>
            </w:r>
          </w:p>
        </w:tc>
      </w:tr>
      <w:tr w:rsidR="00A11C3D" w:rsidRPr="00272499" w14:paraId="7FA71949" w14:textId="77777777" w:rsidTr="00A11C3D">
        <w:tc>
          <w:tcPr>
            <w:tcW w:w="7035" w:type="dxa"/>
            <w:hideMark/>
          </w:tcPr>
          <w:p w14:paraId="14F89DBA"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Impuestos Ecológicos</w:t>
            </w:r>
          </w:p>
        </w:tc>
        <w:tc>
          <w:tcPr>
            <w:tcW w:w="328" w:type="dxa"/>
            <w:tcBorders>
              <w:right w:val="nil"/>
            </w:tcBorders>
          </w:tcPr>
          <w:p w14:paraId="20C7AE8E"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17" w:type="dxa"/>
            <w:tcBorders>
              <w:left w:val="nil"/>
            </w:tcBorders>
            <w:hideMark/>
          </w:tcPr>
          <w:p w14:paraId="27804A17"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0.00</w:t>
            </w:r>
          </w:p>
        </w:tc>
      </w:tr>
      <w:tr w:rsidR="00A11C3D" w:rsidRPr="00272499" w14:paraId="5FA2D575" w14:textId="77777777" w:rsidTr="00A11C3D">
        <w:tc>
          <w:tcPr>
            <w:tcW w:w="7035" w:type="dxa"/>
            <w:hideMark/>
          </w:tcPr>
          <w:p w14:paraId="488209EB"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Accesorios</w:t>
            </w:r>
          </w:p>
        </w:tc>
        <w:tc>
          <w:tcPr>
            <w:tcW w:w="328" w:type="dxa"/>
            <w:tcBorders>
              <w:right w:val="nil"/>
            </w:tcBorders>
          </w:tcPr>
          <w:p w14:paraId="3FC354B6"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17" w:type="dxa"/>
            <w:tcBorders>
              <w:left w:val="nil"/>
            </w:tcBorders>
            <w:hideMark/>
          </w:tcPr>
          <w:p w14:paraId="4395A9E0" w14:textId="4C4DD806"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3</w:t>
            </w:r>
            <w:r w:rsidR="00213553">
              <w:rPr>
                <w:rFonts w:ascii="Arial" w:hAnsi="Arial" w:cs="Arial"/>
                <w:sz w:val="20"/>
                <w:szCs w:val="20"/>
              </w:rPr>
              <w:t>3</w:t>
            </w:r>
            <w:r w:rsidRPr="00272499">
              <w:rPr>
                <w:rFonts w:ascii="Arial" w:hAnsi="Arial" w:cs="Arial"/>
                <w:sz w:val="20"/>
                <w:szCs w:val="20"/>
              </w:rPr>
              <w:t>,</w:t>
            </w:r>
            <w:r w:rsidR="00213553">
              <w:rPr>
                <w:rFonts w:ascii="Arial" w:hAnsi="Arial" w:cs="Arial"/>
                <w:sz w:val="20"/>
                <w:szCs w:val="20"/>
              </w:rPr>
              <w:t>630</w:t>
            </w:r>
            <w:r w:rsidRPr="00272499">
              <w:rPr>
                <w:rFonts w:ascii="Arial" w:hAnsi="Arial" w:cs="Arial"/>
                <w:sz w:val="20"/>
                <w:szCs w:val="20"/>
              </w:rPr>
              <w:t>.00</w:t>
            </w:r>
          </w:p>
        </w:tc>
      </w:tr>
      <w:tr w:rsidR="00A11C3D" w:rsidRPr="00272499" w14:paraId="5061506E" w14:textId="77777777" w:rsidTr="00A11C3D">
        <w:tc>
          <w:tcPr>
            <w:tcW w:w="7035" w:type="dxa"/>
            <w:hideMark/>
          </w:tcPr>
          <w:p w14:paraId="04E3D69A"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Otros Impuestos</w:t>
            </w:r>
          </w:p>
        </w:tc>
        <w:tc>
          <w:tcPr>
            <w:tcW w:w="328" w:type="dxa"/>
            <w:tcBorders>
              <w:right w:val="nil"/>
            </w:tcBorders>
          </w:tcPr>
          <w:p w14:paraId="33AC9768"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17" w:type="dxa"/>
            <w:tcBorders>
              <w:left w:val="nil"/>
            </w:tcBorders>
            <w:hideMark/>
          </w:tcPr>
          <w:p w14:paraId="7F3932DD"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0.00</w:t>
            </w:r>
          </w:p>
        </w:tc>
      </w:tr>
      <w:tr w:rsidR="00A11C3D" w:rsidRPr="00272499" w14:paraId="026DE9A0" w14:textId="77777777" w:rsidTr="00A11C3D">
        <w:tc>
          <w:tcPr>
            <w:tcW w:w="7035" w:type="dxa"/>
            <w:hideMark/>
          </w:tcPr>
          <w:p w14:paraId="40576773"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Impuestos no comprendidos en las fracciones de la Ley de Ingresos causadas en ejercicios fiscales anteriores pendientes de liquidación o pago</w:t>
            </w:r>
          </w:p>
        </w:tc>
        <w:tc>
          <w:tcPr>
            <w:tcW w:w="328" w:type="dxa"/>
            <w:tcBorders>
              <w:right w:val="nil"/>
            </w:tcBorders>
          </w:tcPr>
          <w:p w14:paraId="7428784C" w14:textId="77777777" w:rsidR="00A11C3D" w:rsidRPr="00272499" w:rsidRDefault="00A11C3D" w:rsidP="00AE774B">
            <w:pPr>
              <w:pStyle w:val="Textoindependiente"/>
              <w:spacing w:before="0" w:line="360" w:lineRule="auto"/>
              <w:jc w:val="right"/>
              <w:rPr>
                <w:rFonts w:ascii="Arial" w:hAnsi="Arial" w:cs="Arial"/>
                <w:bCs/>
                <w:sz w:val="20"/>
                <w:szCs w:val="20"/>
              </w:rPr>
            </w:pPr>
          </w:p>
          <w:p w14:paraId="4F9BED6D"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17" w:type="dxa"/>
            <w:tcBorders>
              <w:left w:val="nil"/>
            </w:tcBorders>
            <w:hideMark/>
          </w:tcPr>
          <w:p w14:paraId="2BF04524" w14:textId="77777777" w:rsidR="00A11C3D" w:rsidRPr="00272499" w:rsidRDefault="00A11C3D" w:rsidP="00AE774B">
            <w:pPr>
              <w:pStyle w:val="Textoindependiente"/>
              <w:spacing w:before="0" w:line="360" w:lineRule="auto"/>
              <w:jc w:val="right"/>
              <w:rPr>
                <w:rFonts w:ascii="Arial" w:hAnsi="Arial" w:cs="Arial"/>
                <w:sz w:val="20"/>
                <w:szCs w:val="20"/>
              </w:rPr>
            </w:pPr>
          </w:p>
          <w:p w14:paraId="3B99480D"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0.00</w:t>
            </w:r>
          </w:p>
        </w:tc>
      </w:tr>
    </w:tbl>
    <w:p w14:paraId="4DA85CDE" w14:textId="77777777" w:rsidR="00A11C3D" w:rsidRPr="00272499" w:rsidRDefault="00A11C3D" w:rsidP="00AE774B">
      <w:pPr>
        <w:pStyle w:val="Textoindependiente"/>
        <w:spacing w:before="0" w:line="360" w:lineRule="auto"/>
        <w:jc w:val="both"/>
        <w:rPr>
          <w:rFonts w:ascii="Arial" w:hAnsi="Arial" w:cs="Arial"/>
          <w:sz w:val="20"/>
          <w:szCs w:val="20"/>
        </w:rPr>
      </w:pPr>
    </w:p>
    <w:p w14:paraId="4EFF7DE7" w14:textId="77777777" w:rsidR="00A11C3D" w:rsidRPr="00272499" w:rsidRDefault="00A11C3D" w:rsidP="00AE774B">
      <w:pPr>
        <w:pStyle w:val="Textoindependiente"/>
        <w:spacing w:before="0"/>
        <w:jc w:val="both"/>
        <w:rPr>
          <w:rFonts w:ascii="Arial" w:hAnsi="Arial" w:cs="Arial"/>
          <w:sz w:val="20"/>
          <w:szCs w:val="20"/>
        </w:rPr>
      </w:pPr>
      <w:r w:rsidRPr="00272499">
        <w:rPr>
          <w:rFonts w:ascii="Arial" w:hAnsi="Arial" w:cs="Arial"/>
          <w:b/>
          <w:sz w:val="20"/>
          <w:szCs w:val="20"/>
        </w:rPr>
        <w:t xml:space="preserve">Artículo 6.- </w:t>
      </w:r>
      <w:r w:rsidRPr="00272499">
        <w:rPr>
          <w:rFonts w:ascii="Arial" w:hAnsi="Arial" w:cs="Arial"/>
          <w:sz w:val="20"/>
          <w:szCs w:val="20"/>
        </w:rPr>
        <w:t>Los derechos que el municipio percibirá se causarán por los siguientes conceptos:</w:t>
      </w:r>
    </w:p>
    <w:p w14:paraId="3A8DDBD0" w14:textId="77777777" w:rsidR="00A11C3D" w:rsidRPr="00272499" w:rsidRDefault="00A11C3D" w:rsidP="00AE774B">
      <w:pPr>
        <w:pStyle w:val="Textoindependiente"/>
        <w:spacing w:before="0"/>
        <w:jc w:val="both"/>
        <w:rPr>
          <w:rFonts w:ascii="Arial" w:hAnsi="Arial" w:cs="Arial"/>
          <w:sz w:val="20"/>
          <w:szCs w:val="20"/>
        </w:rPr>
      </w:pPr>
    </w:p>
    <w:tbl>
      <w:tblPr>
        <w:tblStyle w:val="Tablaconcuadrcula"/>
        <w:tblW w:w="0" w:type="auto"/>
        <w:tblLook w:val="04A0" w:firstRow="1" w:lastRow="0" w:firstColumn="1" w:lastColumn="0" w:noHBand="0" w:noVBand="1"/>
      </w:tblPr>
      <w:tblGrid>
        <w:gridCol w:w="6847"/>
        <w:gridCol w:w="430"/>
        <w:gridCol w:w="1834"/>
      </w:tblGrid>
      <w:tr w:rsidR="00A11C3D" w:rsidRPr="00272499" w14:paraId="77623498" w14:textId="77777777" w:rsidTr="00A11C3D">
        <w:tc>
          <w:tcPr>
            <w:tcW w:w="6912" w:type="dxa"/>
            <w:shd w:val="clear" w:color="auto" w:fill="D9D9D9" w:themeFill="background1" w:themeFillShade="D9"/>
            <w:hideMark/>
          </w:tcPr>
          <w:p w14:paraId="6F368CAE" w14:textId="77777777" w:rsidR="00A11C3D" w:rsidRPr="00272499" w:rsidRDefault="00A11C3D" w:rsidP="00AE774B">
            <w:pPr>
              <w:pStyle w:val="Textoindependiente"/>
              <w:spacing w:before="0" w:line="360" w:lineRule="auto"/>
              <w:rPr>
                <w:rFonts w:ascii="Arial" w:hAnsi="Arial" w:cs="Arial"/>
                <w:b/>
                <w:bCs/>
                <w:sz w:val="20"/>
                <w:szCs w:val="20"/>
              </w:rPr>
            </w:pPr>
            <w:r w:rsidRPr="00272499">
              <w:rPr>
                <w:rFonts w:ascii="Arial" w:hAnsi="Arial" w:cs="Arial"/>
                <w:b/>
                <w:bCs/>
                <w:sz w:val="20"/>
                <w:szCs w:val="20"/>
              </w:rPr>
              <w:t>Derechos</w:t>
            </w:r>
          </w:p>
        </w:tc>
        <w:tc>
          <w:tcPr>
            <w:tcW w:w="426" w:type="dxa"/>
            <w:tcBorders>
              <w:right w:val="nil"/>
            </w:tcBorders>
            <w:shd w:val="clear" w:color="auto" w:fill="D9D9D9" w:themeFill="background1" w:themeFillShade="D9"/>
          </w:tcPr>
          <w:p w14:paraId="1ABFF26A"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w:t>
            </w:r>
          </w:p>
        </w:tc>
        <w:tc>
          <w:tcPr>
            <w:tcW w:w="1842" w:type="dxa"/>
            <w:tcBorders>
              <w:left w:val="nil"/>
            </w:tcBorders>
            <w:shd w:val="clear" w:color="auto" w:fill="D9D9D9" w:themeFill="background1" w:themeFillShade="D9"/>
            <w:hideMark/>
          </w:tcPr>
          <w:p w14:paraId="50C38215" w14:textId="76261452" w:rsidR="00A11C3D" w:rsidRPr="00272499" w:rsidRDefault="000F2DE2" w:rsidP="00AE774B">
            <w:pPr>
              <w:pStyle w:val="Textoindependiente"/>
              <w:spacing w:before="0" w:line="360" w:lineRule="auto"/>
              <w:jc w:val="right"/>
              <w:rPr>
                <w:rFonts w:ascii="Arial" w:hAnsi="Arial" w:cs="Arial"/>
                <w:b/>
                <w:bCs/>
                <w:sz w:val="20"/>
                <w:szCs w:val="20"/>
              </w:rPr>
            </w:pPr>
            <w:r w:rsidRPr="00D829D3">
              <w:rPr>
                <w:rFonts w:ascii="Arial" w:hAnsi="Arial" w:cs="Arial"/>
                <w:b/>
                <w:bCs/>
                <w:sz w:val="20"/>
                <w:szCs w:val="20"/>
              </w:rPr>
              <w:t>2</w:t>
            </w:r>
            <w:r w:rsidR="00FB45D5" w:rsidRPr="00D829D3">
              <w:rPr>
                <w:rFonts w:ascii="Arial" w:hAnsi="Arial" w:cs="Arial"/>
                <w:b/>
                <w:bCs/>
                <w:sz w:val="20"/>
                <w:szCs w:val="20"/>
              </w:rPr>
              <w:t>67</w:t>
            </w:r>
            <w:r w:rsidRPr="00D829D3">
              <w:rPr>
                <w:rFonts w:ascii="Arial" w:hAnsi="Arial" w:cs="Arial"/>
                <w:b/>
                <w:bCs/>
                <w:sz w:val="20"/>
                <w:szCs w:val="20"/>
              </w:rPr>
              <w:t>,590</w:t>
            </w:r>
            <w:r w:rsidR="00A11C3D" w:rsidRPr="00D829D3">
              <w:rPr>
                <w:rFonts w:ascii="Arial" w:hAnsi="Arial" w:cs="Arial"/>
                <w:b/>
                <w:bCs/>
                <w:sz w:val="20"/>
                <w:szCs w:val="20"/>
              </w:rPr>
              <w:t>.00</w:t>
            </w:r>
          </w:p>
        </w:tc>
      </w:tr>
      <w:tr w:rsidR="00A11C3D" w:rsidRPr="00272499" w14:paraId="07143C94" w14:textId="77777777" w:rsidTr="00A11C3D">
        <w:tc>
          <w:tcPr>
            <w:tcW w:w="6912" w:type="dxa"/>
            <w:hideMark/>
          </w:tcPr>
          <w:p w14:paraId="0D88AAAD"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Derechos por el uso, goce, aprovechamiento o explotación de bienes de dominio público</w:t>
            </w:r>
          </w:p>
        </w:tc>
        <w:tc>
          <w:tcPr>
            <w:tcW w:w="426" w:type="dxa"/>
            <w:tcBorders>
              <w:right w:val="nil"/>
            </w:tcBorders>
          </w:tcPr>
          <w:p w14:paraId="4F086146"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42" w:type="dxa"/>
            <w:tcBorders>
              <w:left w:val="nil"/>
            </w:tcBorders>
            <w:hideMark/>
          </w:tcPr>
          <w:p w14:paraId="0F889DA3" w14:textId="32894113" w:rsidR="00A11C3D" w:rsidRPr="00272499" w:rsidRDefault="00213553" w:rsidP="00AE774B">
            <w:pPr>
              <w:pStyle w:val="Textoindependiente"/>
              <w:spacing w:before="0" w:line="360" w:lineRule="auto"/>
              <w:jc w:val="right"/>
              <w:rPr>
                <w:rFonts w:ascii="Arial" w:hAnsi="Arial" w:cs="Arial"/>
                <w:sz w:val="20"/>
                <w:szCs w:val="20"/>
              </w:rPr>
            </w:pPr>
            <w:r>
              <w:rPr>
                <w:rFonts w:ascii="Arial" w:hAnsi="Arial" w:cs="Arial"/>
                <w:sz w:val="20"/>
                <w:szCs w:val="20"/>
              </w:rPr>
              <w:t>5</w:t>
            </w:r>
            <w:r w:rsidR="00FB45D5">
              <w:rPr>
                <w:rFonts w:ascii="Arial" w:hAnsi="Arial" w:cs="Arial"/>
                <w:sz w:val="20"/>
                <w:szCs w:val="20"/>
              </w:rPr>
              <w:t>5</w:t>
            </w:r>
            <w:r>
              <w:rPr>
                <w:rFonts w:ascii="Arial" w:hAnsi="Arial" w:cs="Arial"/>
                <w:sz w:val="20"/>
                <w:szCs w:val="20"/>
              </w:rPr>
              <w:t>,290</w:t>
            </w:r>
            <w:r w:rsidR="00A11C3D" w:rsidRPr="00272499">
              <w:rPr>
                <w:rFonts w:ascii="Arial" w:hAnsi="Arial" w:cs="Arial"/>
                <w:sz w:val="20"/>
                <w:szCs w:val="20"/>
              </w:rPr>
              <w:t>.00</w:t>
            </w:r>
          </w:p>
        </w:tc>
      </w:tr>
      <w:tr w:rsidR="00A11C3D" w:rsidRPr="00272499" w14:paraId="31849031" w14:textId="77777777" w:rsidTr="00A11C3D">
        <w:tc>
          <w:tcPr>
            <w:tcW w:w="6912" w:type="dxa"/>
            <w:hideMark/>
          </w:tcPr>
          <w:p w14:paraId="2E649C62"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Derechos por prestación de servicios</w:t>
            </w:r>
          </w:p>
        </w:tc>
        <w:tc>
          <w:tcPr>
            <w:tcW w:w="426" w:type="dxa"/>
            <w:tcBorders>
              <w:right w:val="nil"/>
            </w:tcBorders>
          </w:tcPr>
          <w:p w14:paraId="64D0324B"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42" w:type="dxa"/>
            <w:tcBorders>
              <w:left w:val="nil"/>
            </w:tcBorders>
            <w:hideMark/>
          </w:tcPr>
          <w:p w14:paraId="22264728"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0.00</w:t>
            </w:r>
          </w:p>
        </w:tc>
      </w:tr>
      <w:tr w:rsidR="00A11C3D" w:rsidRPr="00272499" w14:paraId="4DE189CB" w14:textId="77777777" w:rsidTr="00A11C3D">
        <w:tc>
          <w:tcPr>
            <w:tcW w:w="6912" w:type="dxa"/>
            <w:hideMark/>
          </w:tcPr>
          <w:p w14:paraId="459C664A"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Otros Derechos</w:t>
            </w:r>
          </w:p>
        </w:tc>
        <w:tc>
          <w:tcPr>
            <w:tcW w:w="426" w:type="dxa"/>
            <w:tcBorders>
              <w:right w:val="nil"/>
            </w:tcBorders>
          </w:tcPr>
          <w:p w14:paraId="1C0D1175"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42" w:type="dxa"/>
            <w:tcBorders>
              <w:left w:val="nil"/>
            </w:tcBorders>
            <w:hideMark/>
          </w:tcPr>
          <w:p w14:paraId="3C63708C" w14:textId="58A03094"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1</w:t>
            </w:r>
            <w:r w:rsidR="00FB45D5">
              <w:rPr>
                <w:rFonts w:ascii="Arial" w:hAnsi="Arial" w:cs="Arial"/>
                <w:sz w:val="20"/>
                <w:szCs w:val="20"/>
              </w:rPr>
              <w:t>70</w:t>
            </w:r>
            <w:r w:rsidR="00213553">
              <w:rPr>
                <w:rFonts w:ascii="Arial" w:hAnsi="Arial" w:cs="Arial"/>
                <w:sz w:val="20"/>
                <w:szCs w:val="20"/>
              </w:rPr>
              <w:t>,300</w:t>
            </w:r>
            <w:r w:rsidRPr="00272499">
              <w:rPr>
                <w:rFonts w:ascii="Arial" w:hAnsi="Arial" w:cs="Arial"/>
                <w:sz w:val="20"/>
                <w:szCs w:val="20"/>
              </w:rPr>
              <w:t>.00</w:t>
            </w:r>
          </w:p>
        </w:tc>
      </w:tr>
      <w:tr w:rsidR="00A11C3D" w:rsidRPr="00272499" w14:paraId="6C6EDEED" w14:textId="77777777" w:rsidTr="00A11C3D">
        <w:tc>
          <w:tcPr>
            <w:tcW w:w="6912" w:type="dxa"/>
            <w:hideMark/>
          </w:tcPr>
          <w:p w14:paraId="60700FE7"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Accesorios de derechos</w:t>
            </w:r>
          </w:p>
        </w:tc>
        <w:tc>
          <w:tcPr>
            <w:tcW w:w="426" w:type="dxa"/>
            <w:tcBorders>
              <w:right w:val="nil"/>
            </w:tcBorders>
          </w:tcPr>
          <w:p w14:paraId="461F04FB"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42" w:type="dxa"/>
            <w:tcBorders>
              <w:left w:val="nil"/>
            </w:tcBorders>
            <w:hideMark/>
          </w:tcPr>
          <w:p w14:paraId="2F0EF8E3" w14:textId="5356C465" w:rsidR="00A11C3D" w:rsidRPr="00272499" w:rsidRDefault="00213553" w:rsidP="00AE774B">
            <w:pPr>
              <w:pStyle w:val="Textoindependiente"/>
              <w:spacing w:before="0" w:line="360" w:lineRule="auto"/>
              <w:jc w:val="right"/>
              <w:rPr>
                <w:rFonts w:ascii="Arial" w:hAnsi="Arial" w:cs="Arial"/>
                <w:sz w:val="20"/>
                <w:szCs w:val="20"/>
              </w:rPr>
            </w:pPr>
            <w:r>
              <w:rPr>
                <w:rFonts w:ascii="Arial" w:hAnsi="Arial" w:cs="Arial"/>
                <w:sz w:val="20"/>
                <w:szCs w:val="20"/>
              </w:rPr>
              <w:t>2</w:t>
            </w:r>
            <w:r w:rsidR="00FB45D5">
              <w:rPr>
                <w:rFonts w:ascii="Arial" w:hAnsi="Arial" w:cs="Arial"/>
                <w:sz w:val="20"/>
                <w:szCs w:val="20"/>
              </w:rPr>
              <w:t>6</w:t>
            </w:r>
            <w:r>
              <w:rPr>
                <w:rFonts w:ascii="Arial" w:hAnsi="Arial" w:cs="Arial"/>
                <w:sz w:val="20"/>
                <w:szCs w:val="20"/>
              </w:rPr>
              <w:t>.000</w:t>
            </w:r>
            <w:r w:rsidR="00A11C3D" w:rsidRPr="00272499">
              <w:rPr>
                <w:rFonts w:ascii="Arial" w:hAnsi="Arial" w:cs="Arial"/>
                <w:sz w:val="20"/>
                <w:szCs w:val="20"/>
              </w:rPr>
              <w:t>.00</w:t>
            </w:r>
          </w:p>
        </w:tc>
      </w:tr>
      <w:tr w:rsidR="00A11C3D" w:rsidRPr="00272499" w14:paraId="554DFEE7" w14:textId="77777777" w:rsidTr="0054740A">
        <w:tc>
          <w:tcPr>
            <w:tcW w:w="6912" w:type="dxa"/>
            <w:hideMark/>
          </w:tcPr>
          <w:p w14:paraId="746B085B"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Derechos no comprendidos en las fracciones de la Ley de Ingresos causadas en ejercicios fiscales anteriores pendientes de liquidación o pago</w:t>
            </w:r>
          </w:p>
        </w:tc>
        <w:tc>
          <w:tcPr>
            <w:tcW w:w="426" w:type="dxa"/>
            <w:tcBorders>
              <w:right w:val="nil"/>
            </w:tcBorders>
            <w:vAlign w:val="center"/>
          </w:tcPr>
          <w:p w14:paraId="492C7861"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bCs/>
                <w:sz w:val="20"/>
                <w:szCs w:val="20"/>
              </w:rPr>
              <w:t>$</w:t>
            </w:r>
          </w:p>
        </w:tc>
        <w:tc>
          <w:tcPr>
            <w:tcW w:w="1842" w:type="dxa"/>
            <w:tcBorders>
              <w:left w:val="nil"/>
            </w:tcBorders>
            <w:vAlign w:val="center"/>
            <w:hideMark/>
          </w:tcPr>
          <w:p w14:paraId="4A12FBAD" w14:textId="549BEDAF" w:rsidR="00A11C3D" w:rsidRPr="00272499" w:rsidRDefault="00213553" w:rsidP="00AE774B">
            <w:pPr>
              <w:pStyle w:val="Textoindependiente"/>
              <w:spacing w:before="0" w:line="360" w:lineRule="auto"/>
              <w:jc w:val="right"/>
              <w:rPr>
                <w:rFonts w:ascii="Arial" w:hAnsi="Arial" w:cs="Arial"/>
                <w:sz w:val="20"/>
                <w:szCs w:val="20"/>
              </w:rPr>
            </w:pPr>
            <w:r>
              <w:rPr>
                <w:rFonts w:ascii="Arial" w:hAnsi="Arial" w:cs="Arial"/>
                <w:sz w:val="20"/>
                <w:szCs w:val="20"/>
              </w:rPr>
              <w:t>1</w:t>
            </w:r>
            <w:r w:rsidR="00FB45D5">
              <w:rPr>
                <w:rFonts w:ascii="Arial" w:hAnsi="Arial" w:cs="Arial"/>
                <w:sz w:val="20"/>
                <w:szCs w:val="20"/>
              </w:rPr>
              <w:t>6</w:t>
            </w:r>
            <w:r>
              <w:rPr>
                <w:rFonts w:ascii="Arial" w:hAnsi="Arial" w:cs="Arial"/>
                <w:sz w:val="20"/>
                <w:szCs w:val="20"/>
              </w:rPr>
              <w:t>,000</w:t>
            </w:r>
            <w:r w:rsidR="00A11C3D" w:rsidRPr="00272499">
              <w:rPr>
                <w:rFonts w:ascii="Arial" w:hAnsi="Arial" w:cs="Arial"/>
                <w:sz w:val="20"/>
                <w:szCs w:val="20"/>
              </w:rPr>
              <w:t>.00</w:t>
            </w:r>
          </w:p>
        </w:tc>
      </w:tr>
    </w:tbl>
    <w:p w14:paraId="2C38C2B4" w14:textId="77777777" w:rsidR="00A11C3D" w:rsidRDefault="00A11C3D" w:rsidP="00AE774B">
      <w:pPr>
        <w:pStyle w:val="Textoindependiente"/>
        <w:spacing w:before="0" w:line="360" w:lineRule="auto"/>
        <w:jc w:val="both"/>
        <w:rPr>
          <w:rFonts w:ascii="Arial" w:hAnsi="Arial" w:cs="Arial"/>
          <w:sz w:val="20"/>
          <w:szCs w:val="20"/>
        </w:rPr>
      </w:pPr>
    </w:p>
    <w:p w14:paraId="18E9E6E1" w14:textId="77777777" w:rsidR="00DC5499" w:rsidRDefault="00DC5499" w:rsidP="00AE774B">
      <w:pPr>
        <w:pStyle w:val="Textoindependiente"/>
        <w:spacing w:before="0" w:line="360" w:lineRule="auto"/>
        <w:jc w:val="both"/>
        <w:rPr>
          <w:rFonts w:ascii="Arial" w:hAnsi="Arial" w:cs="Arial"/>
          <w:sz w:val="20"/>
          <w:szCs w:val="20"/>
        </w:rPr>
      </w:pPr>
    </w:p>
    <w:p w14:paraId="39B468B8" w14:textId="77777777" w:rsidR="00DC5499" w:rsidRDefault="00DC5499" w:rsidP="00AE774B">
      <w:pPr>
        <w:pStyle w:val="Textoindependiente"/>
        <w:spacing w:before="0" w:line="360" w:lineRule="auto"/>
        <w:jc w:val="both"/>
        <w:rPr>
          <w:rFonts w:ascii="Arial" w:hAnsi="Arial" w:cs="Arial"/>
          <w:sz w:val="20"/>
          <w:szCs w:val="20"/>
        </w:rPr>
      </w:pPr>
    </w:p>
    <w:p w14:paraId="0F0FBD7A" w14:textId="77777777" w:rsidR="00DC5499" w:rsidRDefault="00DC5499" w:rsidP="00AE774B">
      <w:pPr>
        <w:pStyle w:val="Textoindependiente"/>
        <w:spacing w:before="0" w:line="360" w:lineRule="auto"/>
        <w:jc w:val="both"/>
        <w:rPr>
          <w:rFonts w:ascii="Arial" w:hAnsi="Arial" w:cs="Arial"/>
          <w:sz w:val="20"/>
          <w:szCs w:val="20"/>
        </w:rPr>
      </w:pPr>
    </w:p>
    <w:p w14:paraId="027384B8" w14:textId="77777777" w:rsidR="00DC5499" w:rsidRPr="00272499" w:rsidRDefault="00DC5499" w:rsidP="00AE774B">
      <w:pPr>
        <w:pStyle w:val="Textoindependiente"/>
        <w:spacing w:before="0" w:line="360" w:lineRule="auto"/>
        <w:jc w:val="both"/>
        <w:rPr>
          <w:rFonts w:ascii="Arial" w:hAnsi="Arial" w:cs="Arial"/>
          <w:sz w:val="20"/>
          <w:szCs w:val="20"/>
        </w:rPr>
      </w:pPr>
    </w:p>
    <w:p w14:paraId="1892449E" w14:textId="77777777" w:rsidR="00A11C3D" w:rsidRDefault="00A11C3D" w:rsidP="00AE774B">
      <w:pPr>
        <w:pStyle w:val="Textoindependiente"/>
        <w:spacing w:before="0" w:line="360" w:lineRule="auto"/>
        <w:jc w:val="both"/>
        <w:rPr>
          <w:rFonts w:ascii="Arial" w:hAnsi="Arial" w:cs="Arial"/>
          <w:sz w:val="20"/>
          <w:szCs w:val="20"/>
        </w:rPr>
      </w:pPr>
      <w:r w:rsidRPr="00272499">
        <w:rPr>
          <w:rFonts w:ascii="Arial" w:hAnsi="Arial" w:cs="Arial"/>
          <w:b/>
          <w:sz w:val="20"/>
          <w:szCs w:val="20"/>
        </w:rPr>
        <w:lastRenderedPageBreak/>
        <w:t xml:space="preserve">Artículo 7.- </w:t>
      </w:r>
      <w:r w:rsidRPr="00272499">
        <w:rPr>
          <w:rFonts w:ascii="Arial" w:hAnsi="Arial" w:cs="Arial"/>
          <w:sz w:val="20"/>
          <w:szCs w:val="20"/>
        </w:rPr>
        <w:t>Las contribuciones de mejoras que la Hacienda Pública Municipal tiene derecho de percibir, serán las siguientes:</w:t>
      </w:r>
    </w:p>
    <w:p w14:paraId="60558C59" w14:textId="77777777" w:rsidR="00DC5499" w:rsidRPr="00272499" w:rsidRDefault="00DC5499" w:rsidP="00AE774B">
      <w:pPr>
        <w:pStyle w:val="Textoindependiente"/>
        <w:spacing w:before="0" w:line="360" w:lineRule="auto"/>
        <w:jc w:val="both"/>
        <w:rPr>
          <w:rFonts w:ascii="Arial" w:hAnsi="Arial" w:cs="Arial"/>
          <w:sz w:val="20"/>
          <w:szCs w:val="20"/>
        </w:rPr>
      </w:pPr>
    </w:p>
    <w:p w14:paraId="3E5F10FA" w14:textId="77777777" w:rsidR="00A11C3D" w:rsidRPr="00272499" w:rsidRDefault="00A11C3D" w:rsidP="00AE774B">
      <w:pPr>
        <w:pStyle w:val="Textoindependiente"/>
        <w:spacing w:before="0"/>
        <w:jc w:val="both"/>
        <w:rPr>
          <w:rFonts w:ascii="Arial" w:hAnsi="Arial" w:cs="Arial"/>
          <w:sz w:val="20"/>
          <w:szCs w:val="20"/>
        </w:rPr>
      </w:pPr>
    </w:p>
    <w:tbl>
      <w:tblPr>
        <w:tblStyle w:val="Tablaconcuadrcula"/>
        <w:tblW w:w="0" w:type="auto"/>
        <w:tblLook w:val="04A0" w:firstRow="1" w:lastRow="0" w:firstColumn="1" w:lastColumn="0" w:noHBand="0" w:noVBand="1"/>
      </w:tblPr>
      <w:tblGrid>
        <w:gridCol w:w="7053"/>
        <w:gridCol w:w="2058"/>
      </w:tblGrid>
      <w:tr w:rsidR="00A11C3D" w:rsidRPr="00272499" w14:paraId="5F77596E" w14:textId="77777777" w:rsidTr="00A11C3D">
        <w:trPr>
          <w:trHeight w:val="300"/>
        </w:trPr>
        <w:tc>
          <w:tcPr>
            <w:tcW w:w="7840" w:type="dxa"/>
            <w:shd w:val="clear" w:color="auto" w:fill="D9D9D9" w:themeFill="background1" w:themeFillShade="D9"/>
            <w:hideMark/>
          </w:tcPr>
          <w:p w14:paraId="601B2DC5" w14:textId="77777777" w:rsidR="00A11C3D" w:rsidRPr="00272499" w:rsidRDefault="00A11C3D" w:rsidP="00AE774B">
            <w:pPr>
              <w:pStyle w:val="Textoindependiente"/>
              <w:spacing w:before="0" w:line="360" w:lineRule="auto"/>
              <w:rPr>
                <w:rFonts w:ascii="Arial" w:hAnsi="Arial" w:cs="Arial"/>
                <w:b/>
                <w:bCs/>
                <w:sz w:val="20"/>
                <w:szCs w:val="20"/>
              </w:rPr>
            </w:pPr>
            <w:r w:rsidRPr="00272499">
              <w:rPr>
                <w:rFonts w:ascii="Arial" w:hAnsi="Arial" w:cs="Arial"/>
                <w:b/>
                <w:bCs/>
                <w:sz w:val="20"/>
                <w:szCs w:val="20"/>
              </w:rPr>
              <w:t>Contribuciones de mejoras</w:t>
            </w:r>
          </w:p>
        </w:tc>
        <w:tc>
          <w:tcPr>
            <w:tcW w:w="2280" w:type="dxa"/>
            <w:shd w:val="clear" w:color="auto" w:fill="D9D9D9" w:themeFill="background1" w:themeFillShade="D9"/>
            <w:hideMark/>
          </w:tcPr>
          <w:p w14:paraId="0DB7CE70"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  0.00</w:t>
            </w:r>
          </w:p>
        </w:tc>
      </w:tr>
      <w:tr w:rsidR="00A11C3D" w:rsidRPr="00272499" w14:paraId="5C3B0A17" w14:textId="77777777" w:rsidTr="00A11C3D">
        <w:trPr>
          <w:trHeight w:val="300"/>
        </w:trPr>
        <w:tc>
          <w:tcPr>
            <w:tcW w:w="7840" w:type="dxa"/>
            <w:hideMark/>
          </w:tcPr>
          <w:p w14:paraId="00AEBA64"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Contribución de mejoras por obras públicas</w:t>
            </w:r>
          </w:p>
        </w:tc>
        <w:tc>
          <w:tcPr>
            <w:tcW w:w="2280" w:type="dxa"/>
            <w:hideMark/>
          </w:tcPr>
          <w:p w14:paraId="4A31313F"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  0.00</w:t>
            </w:r>
          </w:p>
        </w:tc>
      </w:tr>
      <w:tr w:rsidR="00A11C3D" w:rsidRPr="00272499" w14:paraId="2400469A" w14:textId="77777777" w:rsidTr="00A11C3D">
        <w:trPr>
          <w:trHeight w:val="450"/>
        </w:trPr>
        <w:tc>
          <w:tcPr>
            <w:tcW w:w="7840" w:type="dxa"/>
            <w:hideMark/>
          </w:tcPr>
          <w:p w14:paraId="5FFEEF3E"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Contribuciones de Mejoras no comprendidas en las fracciones de la Ley de Ingresos causadas en ejercicios fiscales anteriores pendientes de liquidación o pago</w:t>
            </w:r>
          </w:p>
        </w:tc>
        <w:tc>
          <w:tcPr>
            <w:tcW w:w="2280" w:type="dxa"/>
            <w:hideMark/>
          </w:tcPr>
          <w:p w14:paraId="522D0406"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  0.00</w:t>
            </w:r>
          </w:p>
        </w:tc>
      </w:tr>
    </w:tbl>
    <w:p w14:paraId="39A1556B" w14:textId="77777777" w:rsidR="00A11C3D" w:rsidRPr="00272499" w:rsidRDefault="00A11C3D" w:rsidP="00AE774B">
      <w:pPr>
        <w:pStyle w:val="Textoindependiente"/>
        <w:spacing w:before="0" w:line="360" w:lineRule="auto"/>
        <w:jc w:val="both"/>
        <w:rPr>
          <w:rFonts w:ascii="Arial" w:hAnsi="Arial" w:cs="Arial"/>
          <w:b/>
          <w:sz w:val="20"/>
          <w:szCs w:val="20"/>
        </w:rPr>
      </w:pPr>
    </w:p>
    <w:p w14:paraId="7D56AAAE" w14:textId="77777777" w:rsidR="00A11C3D" w:rsidRPr="00272499" w:rsidRDefault="00A11C3D" w:rsidP="00AE774B">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8.- </w:t>
      </w:r>
      <w:r w:rsidRPr="00272499">
        <w:rPr>
          <w:rFonts w:ascii="Arial" w:hAnsi="Arial" w:cs="Arial"/>
          <w:sz w:val="20"/>
          <w:szCs w:val="20"/>
        </w:rPr>
        <w:t>Los ingresos que la Hacienda Pública Municipal percibirá por concepto de productos, serán las siguientes:</w:t>
      </w:r>
    </w:p>
    <w:p w14:paraId="00DED9FD" w14:textId="77777777" w:rsidR="00A11C3D" w:rsidRPr="00272499" w:rsidRDefault="00A11C3D" w:rsidP="00AE774B">
      <w:pPr>
        <w:pStyle w:val="Textoindependiente"/>
        <w:spacing w:before="0"/>
        <w:jc w:val="both"/>
        <w:rPr>
          <w:rFonts w:ascii="Arial" w:hAnsi="Arial" w:cs="Arial"/>
          <w:sz w:val="20"/>
          <w:szCs w:val="20"/>
        </w:rPr>
      </w:pPr>
    </w:p>
    <w:tbl>
      <w:tblPr>
        <w:tblStyle w:val="Tablaconcuadrcula"/>
        <w:tblW w:w="0" w:type="auto"/>
        <w:tblLook w:val="04A0" w:firstRow="1" w:lastRow="0" w:firstColumn="1" w:lastColumn="0" w:noHBand="0" w:noVBand="1"/>
      </w:tblPr>
      <w:tblGrid>
        <w:gridCol w:w="7006"/>
        <w:gridCol w:w="2105"/>
      </w:tblGrid>
      <w:tr w:rsidR="00A11C3D" w:rsidRPr="00D829D3" w14:paraId="18CF5E8B" w14:textId="77777777" w:rsidTr="00A11C3D">
        <w:trPr>
          <w:trHeight w:val="300"/>
        </w:trPr>
        <w:tc>
          <w:tcPr>
            <w:tcW w:w="7840" w:type="dxa"/>
            <w:shd w:val="clear" w:color="auto" w:fill="D9D9D9" w:themeFill="background1" w:themeFillShade="D9"/>
            <w:hideMark/>
          </w:tcPr>
          <w:p w14:paraId="005D6D4C" w14:textId="77777777" w:rsidR="00A11C3D" w:rsidRPr="00272499" w:rsidRDefault="00A11C3D" w:rsidP="00AE774B">
            <w:pPr>
              <w:pStyle w:val="Textoindependiente"/>
              <w:spacing w:before="0" w:line="360" w:lineRule="auto"/>
              <w:rPr>
                <w:rFonts w:ascii="Arial" w:hAnsi="Arial" w:cs="Arial"/>
                <w:b/>
                <w:bCs/>
                <w:sz w:val="20"/>
                <w:szCs w:val="20"/>
              </w:rPr>
            </w:pPr>
            <w:r w:rsidRPr="00272499">
              <w:rPr>
                <w:rFonts w:ascii="Arial" w:hAnsi="Arial" w:cs="Arial"/>
                <w:b/>
                <w:bCs/>
                <w:sz w:val="20"/>
                <w:szCs w:val="20"/>
              </w:rPr>
              <w:t>Productos</w:t>
            </w:r>
          </w:p>
        </w:tc>
        <w:tc>
          <w:tcPr>
            <w:tcW w:w="2280" w:type="dxa"/>
            <w:shd w:val="clear" w:color="auto" w:fill="D9D9D9" w:themeFill="background1" w:themeFillShade="D9"/>
            <w:hideMark/>
          </w:tcPr>
          <w:p w14:paraId="1B369A6F" w14:textId="3A83A22C" w:rsidR="00A11C3D" w:rsidRPr="00D829D3" w:rsidRDefault="00A11C3D" w:rsidP="00AE774B">
            <w:pPr>
              <w:pStyle w:val="Textoindependiente"/>
              <w:spacing w:before="0" w:line="360" w:lineRule="auto"/>
              <w:jc w:val="right"/>
              <w:rPr>
                <w:rFonts w:ascii="Arial" w:hAnsi="Arial" w:cs="Arial"/>
                <w:b/>
                <w:bCs/>
                <w:sz w:val="20"/>
                <w:szCs w:val="20"/>
              </w:rPr>
            </w:pPr>
            <w:r w:rsidRPr="00D829D3">
              <w:rPr>
                <w:rFonts w:ascii="Arial" w:hAnsi="Arial" w:cs="Arial"/>
                <w:b/>
                <w:bCs/>
                <w:sz w:val="20"/>
                <w:szCs w:val="20"/>
              </w:rPr>
              <w:t xml:space="preserve">$  </w:t>
            </w:r>
            <w:r w:rsidR="00FB45D5" w:rsidRPr="00D829D3">
              <w:rPr>
                <w:rFonts w:ascii="Arial" w:hAnsi="Arial" w:cs="Arial"/>
                <w:b/>
                <w:bCs/>
                <w:sz w:val="20"/>
                <w:szCs w:val="20"/>
              </w:rPr>
              <w:t>4,500</w:t>
            </w:r>
            <w:r w:rsidRPr="00D829D3">
              <w:rPr>
                <w:rFonts w:ascii="Arial" w:hAnsi="Arial" w:cs="Arial"/>
                <w:b/>
                <w:bCs/>
                <w:sz w:val="20"/>
                <w:szCs w:val="20"/>
              </w:rPr>
              <w:t>.00</w:t>
            </w:r>
          </w:p>
        </w:tc>
      </w:tr>
      <w:tr w:rsidR="00A11C3D" w:rsidRPr="00272499" w14:paraId="0C67D081" w14:textId="77777777" w:rsidTr="00A11C3D">
        <w:trPr>
          <w:trHeight w:val="300"/>
        </w:trPr>
        <w:tc>
          <w:tcPr>
            <w:tcW w:w="7840" w:type="dxa"/>
            <w:hideMark/>
          </w:tcPr>
          <w:p w14:paraId="666AA9C6"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Productos</w:t>
            </w:r>
          </w:p>
        </w:tc>
        <w:tc>
          <w:tcPr>
            <w:tcW w:w="2280" w:type="dxa"/>
            <w:hideMark/>
          </w:tcPr>
          <w:p w14:paraId="25000260" w14:textId="7E153125"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 xml:space="preserve">$  </w:t>
            </w:r>
            <w:r w:rsidR="00FB45D5">
              <w:rPr>
                <w:rFonts w:ascii="Arial" w:hAnsi="Arial" w:cs="Arial"/>
                <w:sz w:val="20"/>
                <w:szCs w:val="20"/>
              </w:rPr>
              <w:t>4,500</w:t>
            </w:r>
            <w:r w:rsidR="00213553">
              <w:rPr>
                <w:rFonts w:ascii="Arial" w:hAnsi="Arial" w:cs="Arial"/>
                <w:sz w:val="20"/>
                <w:szCs w:val="20"/>
              </w:rPr>
              <w:t>.00</w:t>
            </w:r>
          </w:p>
        </w:tc>
      </w:tr>
      <w:tr w:rsidR="00A11C3D" w:rsidRPr="00272499" w14:paraId="27C13DC4" w14:textId="77777777" w:rsidTr="00A11C3D">
        <w:trPr>
          <w:trHeight w:val="450"/>
        </w:trPr>
        <w:tc>
          <w:tcPr>
            <w:tcW w:w="7840" w:type="dxa"/>
            <w:hideMark/>
          </w:tcPr>
          <w:p w14:paraId="05B69E1D"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Productos no comprendidos en las fracciones de la Ley de Ingresos causadas en ejercicios fiscales anteriores pendientes de liquidación o pago</w:t>
            </w:r>
          </w:p>
        </w:tc>
        <w:tc>
          <w:tcPr>
            <w:tcW w:w="2280" w:type="dxa"/>
            <w:hideMark/>
          </w:tcPr>
          <w:p w14:paraId="49DC6952"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           0.00</w:t>
            </w:r>
          </w:p>
        </w:tc>
      </w:tr>
    </w:tbl>
    <w:p w14:paraId="3B6B4CEA" w14:textId="77777777" w:rsidR="00A11C3D" w:rsidRPr="00272499" w:rsidRDefault="00A11C3D" w:rsidP="00AE774B">
      <w:pPr>
        <w:pStyle w:val="Textoindependiente"/>
        <w:spacing w:before="0" w:line="360" w:lineRule="auto"/>
        <w:jc w:val="both"/>
        <w:rPr>
          <w:rFonts w:ascii="Arial" w:hAnsi="Arial" w:cs="Arial"/>
          <w:sz w:val="20"/>
          <w:szCs w:val="20"/>
        </w:rPr>
      </w:pPr>
    </w:p>
    <w:p w14:paraId="1E727624" w14:textId="77777777" w:rsidR="00A11C3D" w:rsidRPr="00272499" w:rsidRDefault="00A11C3D" w:rsidP="00AE774B">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9.- </w:t>
      </w:r>
      <w:r w:rsidRPr="00272499">
        <w:rPr>
          <w:rFonts w:ascii="Arial" w:hAnsi="Arial" w:cs="Arial"/>
          <w:sz w:val="20"/>
          <w:szCs w:val="20"/>
        </w:rPr>
        <w:t>Los ingresos que la Hacienda Pública Municipal percibirá por concepto de aprovechamientos, se clasificarán de la siguiente manera:</w:t>
      </w:r>
    </w:p>
    <w:p w14:paraId="282B0158" w14:textId="77777777" w:rsidR="0054740A" w:rsidRPr="00272499" w:rsidRDefault="0054740A" w:rsidP="00AE774B">
      <w:pPr>
        <w:pStyle w:val="Textoindependiente"/>
        <w:spacing w:before="0"/>
        <w:jc w:val="both"/>
        <w:rPr>
          <w:rFonts w:ascii="Arial" w:hAnsi="Arial" w:cs="Arial"/>
          <w:sz w:val="20"/>
          <w:szCs w:val="20"/>
        </w:rPr>
      </w:pPr>
    </w:p>
    <w:tbl>
      <w:tblPr>
        <w:tblStyle w:val="Tablaconcuadrcula"/>
        <w:tblW w:w="0" w:type="auto"/>
        <w:tblLook w:val="04A0" w:firstRow="1" w:lastRow="0" w:firstColumn="1" w:lastColumn="0" w:noHBand="0" w:noVBand="1"/>
      </w:tblPr>
      <w:tblGrid>
        <w:gridCol w:w="7064"/>
        <w:gridCol w:w="2047"/>
      </w:tblGrid>
      <w:tr w:rsidR="00A11C3D" w:rsidRPr="00272499" w14:paraId="699A1992" w14:textId="77777777" w:rsidTr="00A11C3D">
        <w:trPr>
          <w:trHeight w:val="300"/>
        </w:trPr>
        <w:tc>
          <w:tcPr>
            <w:tcW w:w="7840" w:type="dxa"/>
            <w:shd w:val="clear" w:color="auto" w:fill="D9D9D9" w:themeFill="background1" w:themeFillShade="D9"/>
            <w:hideMark/>
          </w:tcPr>
          <w:p w14:paraId="14DF64A3" w14:textId="77777777" w:rsidR="00A11C3D" w:rsidRPr="00272499" w:rsidRDefault="00A11C3D" w:rsidP="00AE774B">
            <w:pPr>
              <w:pStyle w:val="Textoindependiente"/>
              <w:spacing w:before="0" w:line="360" w:lineRule="auto"/>
              <w:rPr>
                <w:rFonts w:ascii="Arial" w:hAnsi="Arial" w:cs="Arial"/>
                <w:b/>
                <w:bCs/>
                <w:sz w:val="20"/>
                <w:szCs w:val="20"/>
              </w:rPr>
            </w:pPr>
            <w:r w:rsidRPr="00272499">
              <w:rPr>
                <w:rFonts w:ascii="Arial" w:hAnsi="Arial" w:cs="Arial"/>
                <w:b/>
                <w:bCs/>
                <w:sz w:val="20"/>
                <w:szCs w:val="20"/>
              </w:rPr>
              <w:t>Aprovechamientos</w:t>
            </w:r>
          </w:p>
        </w:tc>
        <w:tc>
          <w:tcPr>
            <w:tcW w:w="2280" w:type="dxa"/>
            <w:shd w:val="clear" w:color="auto" w:fill="D9D9D9" w:themeFill="background1" w:themeFillShade="D9"/>
            <w:hideMark/>
          </w:tcPr>
          <w:p w14:paraId="5924889F"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  0.00</w:t>
            </w:r>
          </w:p>
        </w:tc>
      </w:tr>
      <w:tr w:rsidR="00A11C3D" w:rsidRPr="00272499" w14:paraId="7BCA925A" w14:textId="77777777" w:rsidTr="00A11C3D">
        <w:trPr>
          <w:trHeight w:val="300"/>
        </w:trPr>
        <w:tc>
          <w:tcPr>
            <w:tcW w:w="7840" w:type="dxa"/>
            <w:hideMark/>
          </w:tcPr>
          <w:p w14:paraId="57D3DFC3"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 xml:space="preserve">Aprovechamientos </w:t>
            </w:r>
          </w:p>
        </w:tc>
        <w:tc>
          <w:tcPr>
            <w:tcW w:w="2280" w:type="dxa"/>
            <w:hideMark/>
          </w:tcPr>
          <w:p w14:paraId="763C20FD"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  0.00</w:t>
            </w:r>
          </w:p>
        </w:tc>
      </w:tr>
      <w:tr w:rsidR="00A11C3D" w:rsidRPr="00272499" w14:paraId="0803563C" w14:textId="77777777" w:rsidTr="00A11C3D">
        <w:trPr>
          <w:trHeight w:val="300"/>
        </w:trPr>
        <w:tc>
          <w:tcPr>
            <w:tcW w:w="7840" w:type="dxa"/>
            <w:hideMark/>
          </w:tcPr>
          <w:p w14:paraId="255D7E0F"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Aprovechamientos patrimoniales</w:t>
            </w:r>
          </w:p>
        </w:tc>
        <w:tc>
          <w:tcPr>
            <w:tcW w:w="2280" w:type="dxa"/>
            <w:hideMark/>
          </w:tcPr>
          <w:p w14:paraId="0EB9C691"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  0.00</w:t>
            </w:r>
          </w:p>
        </w:tc>
      </w:tr>
      <w:tr w:rsidR="00A11C3D" w:rsidRPr="00272499" w14:paraId="61D4C058" w14:textId="77777777" w:rsidTr="00A11C3D">
        <w:trPr>
          <w:trHeight w:val="300"/>
        </w:trPr>
        <w:tc>
          <w:tcPr>
            <w:tcW w:w="7840" w:type="dxa"/>
            <w:hideMark/>
          </w:tcPr>
          <w:p w14:paraId="03100010"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 xml:space="preserve">Accesorios de aprovechamientos </w:t>
            </w:r>
          </w:p>
        </w:tc>
        <w:tc>
          <w:tcPr>
            <w:tcW w:w="2280" w:type="dxa"/>
            <w:hideMark/>
          </w:tcPr>
          <w:p w14:paraId="17DF0523"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  0.00</w:t>
            </w:r>
          </w:p>
        </w:tc>
      </w:tr>
      <w:tr w:rsidR="00A11C3D" w:rsidRPr="00272499" w14:paraId="66536849" w14:textId="77777777" w:rsidTr="00A11C3D">
        <w:trPr>
          <w:trHeight w:val="450"/>
        </w:trPr>
        <w:tc>
          <w:tcPr>
            <w:tcW w:w="7840" w:type="dxa"/>
            <w:hideMark/>
          </w:tcPr>
          <w:p w14:paraId="39E3DC64"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Aprovechamientos no comprendidos en las fracciones de la Ley de Ingresos causadas en ejercicios fiscales anteriores pendientes de liquidación o pago</w:t>
            </w:r>
          </w:p>
        </w:tc>
        <w:tc>
          <w:tcPr>
            <w:tcW w:w="2280" w:type="dxa"/>
            <w:hideMark/>
          </w:tcPr>
          <w:p w14:paraId="758ABBCC"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  0.00</w:t>
            </w:r>
          </w:p>
        </w:tc>
      </w:tr>
    </w:tbl>
    <w:p w14:paraId="28D49701" w14:textId="77777777" w:rsidR="00A11C3D" w:rsidRPr="00272499" w:rsidRDefault="00A11C3D" w:rsidP="00AE774B">
      <w:pPr>
        <w:pStyle w:val="Textoindependiente"/>
        <w:spacing w:before="0" w:line="360" w:lineRule="auto"/>
        <w:jc w:val="both"/>
        <w:rPr>
          <w:rFonts w:ascii="Arial" w:hAnsi="Arial" w:cs="Arial"/>
          <w:sz w:val="20"/>
          <w:szCs w:val="20"/>
        </w:rPr>
      </w:pPr>
    </w:p>
    <w:p w14:paraId="7EB1DD12" w14:textId="77777777" w:rsidR="00A11C3D" w:rsidRPr="00272499" w:rsidRDefault="00A11C3D" w:rsidP="00AE774B">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10.- </w:t>
      </w:r>
      <w:r w:rsidRPr="00272499">
        <w:rPr>
          <w:rFonts w:ascii="Arial" w:hAnsi="Arial" w:cs="Arial"/>
          <w:sz w:val="20"/>
          <w:szCs w:val="20"/>
        </w:rPr>
        <w:t>Los ingresos por participaciones que percibirá la Hacienda Pública Municipal se integrarán por los siguientes conceptos:</w:t>
      </w:r>
    </w:p>
    <w:p w14:paraId="087B0855" w14:textId="77777777" w:rsidR="00A11C3D" w:rsidRPr="00272499" w:rsidRDefault="00A11C3D" w:rsidP="00AE774B">
      <w:pPr>
        <w:pStyle w:val="Textoindependiente"/>
        <w:spacing w:before="0"/>
        <w:jc w:val="both"/>
        <w:rPr>
          <w:rFonts w:ascii="Arial" w:hAnsi="Arial" w:cs="Arial"/>
          <w:sz w:val="20"/>
          <w:szCs w:val="20"/>
        </w:rPr>
      </w:pPr>
    </w:p>
    <w:tbl>
      <w:tblPr>
        <w:tblStyle w:val="Tablaconcuadrcula"/>
        <w:tblW w:w="4947" w:type="pct"/>
        <w:tblLook w:val="04A0" w:firstRow="1" w:lastRow="0" w:firstColumn="1" w:lastColumn="0" w:noHBand="0" w:noVBand="1"/>
      </w:tblPr>
      <w:tblGrid>
        <w:gridCol w:w="7253"/>
        <w:gridCol w:w="1761"/>
      </w:tblGrid>
      <w:tr w:rsidR="00A11C3D" w:rsidRPr="00D829D3" w14:paraId="1335A26B" w14:textId="77777777" w:rsidTr="00A11C3D">
        <w:tc>
          <w:tcPr>
            <w:tcW w:w="4023" w:type="pct"/>
            <w:shd w:val="clear" w:color="auto" w:fill="D9D9D9" w:themeFill="background1" w:themeFillShade="D9"/>
          </w:tcPr>
          <w:p w14:paraId="72FB640A" w14:textId="77777777" w:rsidR="00A11C3D" w:rsidRPr="00272499" w:rsidRDefault="00A11C3D" w:rsidP="00AE774B">
            <w:pPr>
              <w:pStyle w:val="Textoindependiente"/>
              <w:spacing w:before="0" w:line="360" w:lineRule="auto"/>
              <w:jc w:val="both"/>
              <w:rPr>
                <w:rFonts w:ascii="Arial" w:hAnsi="Arial" w:cs="Arial"/>
                <w:b/>
                <w:bCs/>
                <w:sz w:val="20"/>
                <w:szCs w:val="20"/>
              </w:rPr>
            </w:pPr>
            <w:r w:rsidRPr="00272499">
              <w:rPr>
                <w:rFonts w:ascii="Arial" w:hAnsi="Arial" w:cs="Arial"/>
                <w:b/>
                <w:bCs/>
                <w:sz w:val="20"/>
                <w:szCs w:val="20"/>
              </w:rPr>
              <w:t>Participaciones</w:t>
            </w:r>
          </w:p>
        </w:tc>
        <w:tc>
          <w:tcPr>
            <w:tcW w:w="977" w:type="pct"/>
            <w:shd w:val="clear" w:color="auto" w:fill="D9D9D9" w:themeFill="background1" w:themeFillShade="D9"/>
          </w:tcPr>
          <w:p w14:paraId="3139D88F" w14:textId="2EF7DA8B" w:rsidR="00A11C3D" w:rsidRPr="00D829D3" w:rsidRDefault="00A11C3D" w:rsidP="00AE774B">
            <w:pPr>
              <w:spacing w:line="360" w:lineRule="auto"/>
              <w:jc w:val="right"/>
              <w:rPr>
                <w:rFonts w:ascii="Arial" w:hAnsi="Arial"/>
                <w:b/>
                <w:bCs/>
                <w:sz w:val="20"/>
                <w:szCs w:val="20"/>
              </w:rPr>
            </w:pPr>
            <w:r w:rsidRPr="00D829D3">
              <w:rPr>
                <w:rFonts w:ascii="Arial" w:hAnsi="Arial"/>
                <w:b/>
                <w:bCs/>
                <w:sz w:val="20"/>
                <w:szCs w:val="20"/>
              </w:rPr>
              <w:t>$1</w:t>
            </w:r>
            <w:r w:rsidR="00FD4761" w:rsidRPr="00D829D3">
              <w:rPr>
                <w:rFonts w:ascii="Arial" w:hAnsi="Arial"/>
                <w:b/>
                <w:bCs/>
                <w:sz w:val="20"/>
                <w:szCs w:val="20"/>
              </w:rPr>
              <w:t>8,149,558</w:t>
            </w:r>
            <w:r w:rsidRPr="00D829D3">
              <w:rPr>
                <w:rFonts w:ascii="Arial" w:hAnsi="Arial"/>
                <w:b/>
                <w:bCs/>
                <w:sz w:val="20"/>
                <w:szCs w:val="20"/>
              </w:rPr>
              <w:t>.00</w:t>
            </w:r>
          </w:p>
        </w:tc>
      </w:tr>
      <w:tr w:rsidR="00A11C3D" w:rsidRPr="00272499" w14:paraId="32B2FB10" w14:textId="77777777" w:rsidTr="00AE774B">
        <w:trPr>
          <w:trHeight w:val="207"/>
        </w:trPr>
        <w:tc>
          <w:tcPr>
            <w:tcW w:w="4023" w:type="pct"/>
          </w:tcPr>
          <w:p w14:paraId="0BA4ACC1"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Participaciones</w:t>
            </w:r>
          </w:p>
        </w:tc>
        <w:tc>
          <w:tcPr>
            <w:tcW w:w="977" w:type="pct"/>
          </w:tcPr>
          <w:p w14:paraId="47841F56" w14:textId="0CBAC92F" w:rsidR="00A11C3D" w:rsidRPr="00272499" w:rsidRDefault="00A11C3D" w:rsidP="00AE774B">
            <w:pPr>
              <w:spacing w:line="360" w:lineRule="auto"/>
              <w:jc w:val="right"/>
              <w:rPr>
                <w:rFonts w:ascii="Arial" w:hAnsi="Arial"/>
                <w:sz w:val="20"/>
                <w:szCs w:val="20"/>
              </w:rPr>
            </w:pPr>
            <w:r w:rsidRPr="00272499">
              <w:rPr>
                <w:rFonts w:ascii="Arial" w:hAnsi="Arial"/>
                <w:sz w:val="20"/>
                <w:szCs w:val="20"/>
              </w:rPr>
              <w:t>$1</w:t>
            </w:r>
            <w:r w:rsidR="00FD4761">
              <w:rPr>
                <w:rFonts w:ascii="Arial" w:hAnsi="Arial"/>
                <w:sz w:val="20"/>
                <w:szCs w:val="20"/>
              </w:rPr>
              <w:t>8,149,558.00</w:t>
            </w:r>
          </w:p>
        </w:tc>
      </w:tr>
    </w:tbl>
    <w:p w14:paraId="17565FF8" w14:textId="77777777" w:rsidR="00A11C3D" w:rsidRPr="00272499" w:rsidRDefault="00A11C3D" w:rsidP="00AE774B">
      <w:pPr>
        <w:pStyle w:val="Textoindependiente"/>
        <w:spacing w:before="0"/>
        <w:jc w:val="both"/>
        <w:rPr>
          <w:rFonts w:ascii="Arial" w:hAnsi="Arial" w:cs="Arial"/>
          <w:sz w:val="20"/>
          <w:szCs w:val="20"/>
        </w:rPr>
      </w:pPr>
    </w:p>
    <w:p w14:paraId="67AC67B0" w14:textId="77777777" w:rsidR="00A11C3D" w:rsidRPr="00272499" w:rsidRDefault="00A11C3D" w:rsidP="00AE774B">
      <w:pPr>
        <w:pStyle w:val="Textoindependiente"/>
        <w:spacing w:before="0" w:line="360" w:lineRule="auto"/>
        <w:jc w:val="both"/>
        <w:rPr>
          <w:rFonts w:ascii="Arial" w:hAnsi="Arial" w:cs="Arial"/>
          <w:sz w:val="20"/>
          <w:szCs w:val="20"/>
        </w:rPr>
      </w:pPr>
      <w:r w:rsidRPr="00272499">
        <w:rPr>
          <w:rFonts w:ascii="Arial" w:hAnsi="Arial" w:cs="Arial"/>
          <w:b/>
          <w:sz w:val="20"/>
          <w:szCs w:val="20"/>
        </w:rPr>
        <w:lastRenderedPageBreak/>
        <w:t xml:space="preserve">Artículo 11.- </w:t>
      </w:r>
      <w:r w:rsidRPr="00272499">
        <w:rPr>
          <w:rFonts w:ascii="Arial" w:hAnsi="Arial" w:cs="Arial"/>
          <w:sz w:val="20"/>
          <w:szCs w:val="20"/>
        </w:rPr>
        <w:t>Las aportaciones que recaudará la Hacienda Pública Municipal se integrarán con los siguientes conceptos:</w:t>
      </w:r>
    </w:p>
    <w:p w14:paraId="5C12A66C" w14:textId="77777777" w:rsidR="00A11C3D" w:rsidRPr="00272499" w:rsidRDefault="00A11C3D" w:rsidP="00AE774B">
      <w:pPr>
        <w:pStyle w:val="Textoindependiente"/>
        <w:spacing w:before="0"/>
        <w:jc w:val="both"/>
        <w:rPr>
          <w:rFonts w:ascii="Arial" w:hAnsi="Arial" w:cs="Arial"/>
          <w:sz w:val="20"/>
          <w:szCs w:val="20"/>
        </w:rPr>
      </w:pPr>
    </w:p>
    <w:tbl>
      <w:tblPr>
        <w:tblStyle w:val="Tablaconcuadrcula"/>
        <w:tblW w:w="4947" w:type="pct"/>
        <w:tblLook w:val="04A0" w:firstRow="1" w:lastRow="0" w:firstColumn="1" w:lastColumn="0" w:noHBand="0" w:noVBand="1"/>
      </w:tblPr>
      <w:tblGrid>
        <w:gridCol w:w="7253"/>
        <w:gridCol w:w="1761"/>
      </w:tblGrid>
      <w:tr w:rsidR="00A11C3D" w:rsidRPr="00D829D3" w14:paraId="1FD9CFF3" w14:textId="77777777" w:rsidTr="00A11C3D">
        <w:tc>
          <w:tcPr>
            <w:tcW w:w="4023" w:type="pct"/>
            <w:shd w:val="clear" w:color="auto" w:fill="D9D9D9" w:themeFill="background1" w:themeFillShade="D9"/>
          </w:tcPr>
          <w:p w14:paraId="5287751E" w14:textId="77777777" w:rsidR="00A11C3D" w:rsidRPr="00272499" w:rsidRDefault="00A11C3D" w:rsidP="00A11C3D">
            <w:pPr>
              <w:pStyle w:val="Textoindependiente"/>
              <w:spacing w:line="360" w:lineRule="auto"/>
              <w:jc w:val="both"/>
              <w:rPr>
                <w:rFonts w:ascii="Arial" w:hAnsi="Arial" w:cs="Arial"/>
                <w:b/>
                <w:bCs/>
                <w:sz w:val="20"/>
                <w:szCs w:val="20"/>
              </w:rPr>
            </w:pPr>
            <w:r w:rsidRPr="00272499">
              <w:rPr>
                <w:rFonts w:ascii="Arial" w:hAnsi="Arial" w:cs="Arial"/>
                <w:b/>
                <w:bCs/>
                <w:sz w:val="20"/>
                <w:szCs w:val="20"/>
              </w:rPr>
              <w:t>Aportaciones</w:t>
            </w:r>
          </w:p>
        </w:tc>
        <w:tc>
          <w:tcPr>
            <w:tcW w:w="977" w:type="pct"/>
            <w:shd w:val="clear" w:color="auto" w:fill="D9D9D9" w:themeFill="background1" w:themeFillShade="D9"/>
          </w:tcPr>
          <w:p w14:paraId="31A4F1B7" w14:textId="026D70FC" w:rsidR="00A11C3D" w:rsidRPr="00D829D3" w:rsidRDefault="00A11C3D" w:rsidP="00A11C3D">
            <w:pPr>
              <w:spacing w:line="360" w:lineRule="auto"/>
              <w:jc w:val="right"/>
              <w:rPr>
                <w:rFonts w:ascii="Arial" w:hAnsi="Arial"/>
                <w:b/>
                <w:bCs/>
                <w:sz w:val="20"/>
                <w:szCs w:val="20"/>
                <w:highlight w:val="yellow"/>
              </w:rPr>
            </w:pPr>
            <w:r w:rsidRPr="00D829D3">
              <w:rPr>
                <w:rFonts w:ascii="Arial" w:hAnsi="Arial"/>
                <w:b/>
                <w:bCs/>
                <w:sz w:val="20"/>
                <w:szCs w:val="20"/>
              </w:rPr>
              <w:t xml:space="preserve">$ </w:t>
            </w:r>
            <w:r w:rsidR="00D829D3" w:rsidRPr="00D829D3">
              <w:rPr>
                <w:rFonts w:ascii="Arial" w:hAnsi="Arial"/>
                <w:b/>
                <w:bCs/>
                <w:sz w:val="20"/>
                <w:szCs w:val="20"/>
              </w:rPr>
              <w:t>5,914,000.00</w:t>
            </w:r>
          </w:p>
        </w:tc>
      </w:tr>
      <w:tr w:rsidR="00A11C3D" w:rsidRPr="00272499" w14:paraId="12B25315" w14:textId="77777777" w:rsidTr="00A11C3D">
        <w:tc>
          <w:tcPr>
            <w:tcW w:w="4023" w:type="pct"/>
          </w:tcPr>
          <w:p w14:paraId="020B6849" w14:textId="050F4E7C" w:rsidR="00A11C3D" w:rsidRPr="00FD4761" w:rsidRDefault="00FD4761" w:rsidP="00A11C3D">
            <w:pPr>
              <w:pStyle w:val="Textoindependiente"/>
              <w:spacing w:line="360" w:lineRule="auto"/>
              <w:ind w:left="720"/>
              <w:jc w:val="both"/>
              <w:rPr>
                <w:rFonts w:ascii="Arial" w:hAnsi="Arial" w:cs="Arial"/>
                <w:sz w:val="20"/>
                <w:szCs w:val="20"/>
              </w:rPr>
            </w:pPr>
            <w:r w:rsidRPr="00FD4761">
              <w:rPr>
                <w:rFonts w:ascii="Arial" w:eastAsia="Arial" w:hAnsi="Arial" w:cs="Arial"/>
                <w:bCs/>
                <w:sz w:val="20"/>
                <w:szCs w:val="20"/>
              </w:rPr>
              <w:t xml:space="preserve">Fondo de Aportaciones para la Infraestructura Social Municipal </w:t>
            </w:r>
          </w:p>
        </w:tc>
        <w:tc>
          <w:tcPr>
            <w:tcW w:w="977" w:type="pct"/>
          </w:tcPr>
          <w:p w14:paraId="0AAC652E" w14:textId="20D24835" w:rsidR="00213553" w:rsidRPr="00272499" w:rsidRDefault="00A11C3D" w:rsidP="00213553">
            <w:pPr>
              <w:spacing w:line="360" w:lineRule="auto"/>
              <w:jc w:val="right"/>
              <w:rPr>
                <w:rFonts w:ascii="Arial" w:hAnsi="Arial"/>
                <w:sz w:val="20"/>
                <w:szCs w:val="20"/>
              </w:rPr>
            </w:pPr>
            <w:r w:rsidRPr="00272499">
              <w:rPr>
                <w:rFonts w:ascii="Arial" w:hAnsi="Arial"/>
                <w:sz w:val="20"/>
                <w:szCs w:val="20"/>
              </w:rPr>
              <w:t xml:space="preserve">$ </w:t>
            </w:r>
            <w:r w:rsidR="00FD4761">
              <w:rPr>
                <w:rFonts w:ascii="Arial" w:hAnsi="Arial"/>
                <w:sz w:val="20"/>
                <w:szCs w:val="20"/>
              </w:rPr>
              <w:t>3,432,000.00</w:t>
            </w:r>
          </w:p>
        </w:tc>
      </w:tr>
      <w:tr w:rsidR="00FB45D5" w:rsidRPr="00272499" w14:paraId="4E501FC5" w14:textId="77777777" w:rsidTr="00F04EF6">
        <w:tc>
          <w:tcPr>
            <w:tcW w:w="4023" w:type="pct"/>
          </w:tcPr>
          <w:p w14:paraId="5F3FE081" w14:textId="41B2216A" w:rsidR="00FB45D5" w:rsidRPr="00FD4761" w:rsidRDefault="00FD4761" w:rsidP="00F04EF6">
            <w:pPr>
              <w:pStyle w:val="Textoindependiente"/>
              <w:spacing w:line="360" w:lineRule="auto"/>
              <w:ind w:left="720"/>
              <w:jc w:val="both"/>
              <w:rPr>
                <w:rFonts w:ascii="Arial" w:hAnsi="Arial" w:cs="Arial"/>
                <w:sz w:val="20"/>
                <w:szCs w:val="20"/>
              </w:rPr>
            </w:pPr>
            <w:r w:rsidRPr="00FD4761">
              <w:rPr>
                <w:rFonts w:ascii="Arial" w:eastAsia="Arial" w:hAnsi="Arial" w:cs="Arial"/>
                <w:bCs/>
                <w:sz w:val="20"/>
                <w:szCs w:val="20"/>
              </w:rPr>
              <w:t>Fondo de Aportaciones para el Fortalecimiento Municipal</w:t>
            </w:r>
          </w:p>
        </w:tc>
        <w:tc>
          <w:tcPr>
            <w:tcW w:w="977" w:type="pct"/>
          </w:tcPr>
          <w:p w14:paraId="30948F74" w14:textId="1E64C59C" w:rsidR="00FB45D5" w:rsidRPr="00272499" w:rsidRDefault="00FB45D5" w:rsidP="00F04EF6">
            <w:pPr>
              <w:spacing w:line="360" w:lineRule="auto"/>
              <w:jc w:val="right"/>
              <w:rPr>
                <w:rFonts w:ascii="Arial" w:hAnsi="Arial"/>
                <w:sz w:val="20"/>
                <w:szCs w:val="20"/>
              </w:rPr>
            </w:pPr>
            <w:r w:rsidRPr="00272499">
              <w:rPr>
                <w:rFonts w:ascii="Arial" w:hAnsi="Arial"/>
                <w:sz w:val="20"/>
                <w:szCs w:val="20"/>
              </w:rPr>
              <w:t xml:space="preserve">$ </w:t>
            </w:r>
            <w:r w:rsidR="00D829D3">
              <w:rPr>
                <w:rFonts w:ascii="Arial" w:hAnsi="Arial"/>
                <w:sz w:val="20"/>
                <w:szCs w:val="20"/>
              </w:rPr>
              <w:t>2,482,000.00</w:t>
            </w:r>
          </w:p>
        </w:tc>
      </w:tr>
    </w:tbl>
    <w:p w14:paraId="72DF9F1B" w14:textId="77777777" w:rsidR="00FB45D5" w:rsidRPr="00272499" w:rsidRDefault="00FB45D5" w:rsidP="00FB45D5">
      <w:pPr>
        <w:pStyle w:val="Textoindependiente"/>
        <w:spacing w:before="0" w:line="360" w:lineRule="auto"/>
        <w:jc w:val="both"/>
        <w:rPr>
          <w:rFonts w:ascii="Arial" w:hAnsi="Arial" w:cs="Arial"/>
          <w:sz w:val="20"/>
          <w:szCs w:val="20"/>
        </w:rPr>
      </w:pPr>
    </w:p>
    <w:p w14:paraId="5E2A0E08" w14:textId="77777777" w:rsidR="00A11C3D" w:rsidRPr="00272499" w:rsidRDefault="00A11C3D" w:rsidP="00AE774B">
      <w:pPr>
        <w:pStyle w:val="Textoindependiente"/>
        <w:spacing w:before="0" w:line="360" w:lineRule="auto"/>
        <w:jc w:val="both"/>
        <w:rPr>
          <w:rFonts w:ascii="Arial" w:hAnsi="Arial" w:cs="Arial"/>
          <w:sz w:val="20"/>
          <w:szCs w:val="20"/>
        </w:rPr>
      </w:pPr>
    </w:p>
    <w:p w14:paraId="0E692974" w14:textId="77777777" w:rsidR="00A11C3D" w:rsidRPr="00272499" w:rsidRDefault="00A11C3D" w:rsidP="00AE774B">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12.- </w:t>
      </w:r>
      <w:r w:rsidRPr="00272499">
        <w:rPr>
          <w:rFonts w:ascii="Arial" w:hAnsi="Arial" w:cs="Arial"/>
          <w:sz w:val="20"/>
          <w:szCs w:val="20"/>
        </w:rPr>
        <w:t>Los ingresos extraordinarios que podrá percibir la Hacienda Pública Municipal serán los siguientes:</w:t>
      </w:r>
    </w:p>
    <w:p w14:paraId="73680F85" w14:textId="77777777" w:rsidR="00A11C3D" w:rsidRPr="00272499" w:rsidRDefault="00A11C3D" w:rsidP="00AE774B">
      <w:pPr>
        <w:pStyle w:val="Textoindependiente"/>
        <w:spacing w:before="0"/>
        <w:jc w:val="both"/>
        <w:rPr>
          <w:rFonts w:ascii="Arial" w:hAnsi="Arial" w:cs="Arial"/>
          <w:sz w:val="20"/>
          <w:szCs w:val="20"/>
        </w:rPr>
      </w:pPr>
    </w:p>
    <w:tbl>
      <w:tblPr>
        <w:tblStyle w:val="Tablaconcuadrcula"/>
        <w:tblW w:w="4947" w:type="pct"/>
        <w:tblLook w:val="04A0" w:firstRow="1" w:lastRow="0" w:firstColumn="1" w:lastColumn="0" w:noHBand="0" w:noVBand="1"/>
      </w:tblPr>
      <w:tblGrid>
        <w:gridCol w:w="7253"/>
        <w:gridCol w:w="1761"/>
      </w:tblGrid>
      <w:tr w:rsidR="00A11C3D" w:rsidRPr="00272499" w14:paraId="6368D934" w14:textId="77777777" w:rsidTr="00A11C3D">
        <w:trPr>
          <w:trHeight w:val="20"/>
        </w:trPr>
        <w:tc>
          <w:tcPr>
            <w:tcW w:w="4023" w:type="pct"/>
            <w:shd w:val="clear" w:color="auto" w:fill="D9D9D9" w:themeFill="background1" w:themeFillShade="D9"/>
          </w:tcPr>
          <w:p w14:paraId="7A284CFC" w14:textId="77777777" w:rsidR="00A11C3D" w:rsidRPr="00272499" w:rsidRDefault="00A11C3D" w:rsidP="00AE774B">
            <w:pPr>
              <w:pStyle w:val="Textoindependiente"/>
              <w:spacing w:before="0" w:line="360" w:lineRule="auto"/>
              <w:jc w:val="both"/>
              <w:rPr>
                <w:rFonts w:ascii="Arial" w:hAnsi="Arial" w:cs="Arial"/>
                <w:b/>
                <w:bCs/>
                <w:sz w:val="20"/>
                <w:szCs w:val="20"/>
              </w:rPr>
            </w:pPr>
            <w:r w:rsidRPr="00272499">
              <w:rPr>
                <w:rFonts w:ascii="Arial" w:hAnsi="Arial" w:cs="Arial"/>
                <w:b/>
                <w:bCs/>
                <w:sz w:val="20"/>
                <w:szCs w:val="20"/>
              </w:rPr>
              <w:t>Ingresos por Venta</w:t>
            </w:r>
            <w:r w:rsidR="0038745E">
              <w:rPr>
                <w:rFonts w:ascii="Arial" w:hAnsi="Arial" w:cs="Arial"/>
                <w:b/>
                <w:bCs/>
                <w:sz w:val="20"/>
                <w:szCs w:val="20"/>
              </w:rPr>
              <w:t xml:space="preserve"> </w:t>
            </w:r>
            <w:r w:rsidRPr="00272499">
              <w:rPr>
                <w:rFonts w:ascii="Arial" w:hAnsi="Arial" w:cs="Arial"/>
                <w:b/>
                <w:bCs/>
                <w:sz w:val="20"/>
                <w:szCs w:val="20"/>
              </w:rPr>
              <w:t>de Bienes, Prestación de Servicios y Otros Ingresos</w:t>
            </w:r>
          </w:p>
        </w:tc>
        <w:tc>
          <w:tcPr>
            <w:tcW w:w="977" w:type="pct"/>
            <w:shd w:val="clear" w:color="auto" w:fill="D9D9D9" w:themeFill="background1" w:themeFillShade="D9"/>
          </w:tcPr>
          <w:p w14:paraId="771E607F"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$0.00</w:t>
            </w:r>
          </w:p>
        </w:tc>
      </w:tr>
      <w:tr w:rsidR="00A11C3D" w:rsidRPr="00272499" w14:paraId="2481DE3C" w14:textId="77777777" w:rsidTr="00A11C3D">
        <w:trPr>
          <w:trHeight w:val="20"/>
        </w:trPr>
        <w:tc>
          <w:tcPr>
            <w:tcW w:w="4023" w:type="pct"/>
          </w:tcPr>
          <w:p w14:paraId="48617D7A"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Ingresos por ventas de bienes y servicios de organismos descentralizados</w:t>
            </w:r>
          </w:p>
        </w:tc>
        <w:tc>
          <w:tcPr>
            <w:tcW w:w="977" w:type="pct"/>
          </w:tcPr>
          <w:p w14:paraId="5F178623"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$0.00</w:t>
            </w:r>
          </w:p>
        </w:tc>
      </w:tr>
      <w:tr w:rsidR="00A11C3D" w:rsidRPr="00272499" w14:paraId="51120C72" w14:textId="77777777" w:rsidTr="00A11C3D">
        <w:trPr>
          <w:trHeight w:val="20"/>
        </w:trPr>
        <w:tc>
          <w:tcPr>
            <w:tcW w:w="4023" w:type="pct"/>
          </w:tcPr>
          <w:p w14:paraId="25375E65" w14:textId="77777777" w:rsidR="00A11C3D" w:rsidRPr="00272499" w:rsidRDefault="00A11C3D" w:rsidP="00AE774B">
            <w:pPr>
              <w:pStyle w:val="Textoindependiente"/>
              <w:spacing w:before="0" w:line="360" w:lineRule="auto"/>
              <w:ind w:left="720"/>
              <w:jc w:val="both"/>
              <w:rPr>
                <w:rFonts w:ascii="Arial" w:hAnsi="Arial" w:cs="Arial"/>
                <w:sz w:val="20"/>
                <w:szCs w:val="20"/>
              </w:rPr>
            </w:pPr>
            <w:r w:rsidRPr="00272499">
              <w:rPr>
                <w:rFonts w:ascii="Arial" w:hAnsi="Arial" w:cs="Arial"/>
                <w:sz w:val="20"/>
                <w:szCs w:val="20"/>
              </w:rPr>
              <w:t>Ingresos por ventas de bienes y servicios producidos en establecimientos del Gobierno Central</w:t>
            </w:r>
          </w:p>
        </w:tc>
        <w:tc>
          <w:tcPr>
            <w:tcW w:w="977" w:type="pct"/>
          </w:tcPr>
          <w:p w14:paraId="582CFDD0" w14:textId="77777777" w:rsidR="00A11C3D" w:rsidRPr="00272499" w:rsidRDefault="00A11C3D" w:rsidP="00AE774B">
            <w:pPr>
              <w:pStyle w:val="Textoindependiente"/>
              <w:spacing w:before="0" w:line="360" w:lineRule="auto"/>
              <w:jc w:val="right"/>
              <w:rPr>
                <w:rFonts w:ascii="Arial" w:hAnsi="Arial" w:cs="Arial"/>
                <w:sz w:val="20"/>
                <w:szCs w:val="20"/>
              </w:rPr>
            </w:pPr>
            <w:r w:rsidRPr="00272499">
              <w:rPr>
                <w:rFonts w:ascii="Arial" w:hAnsi="Arial" w:cs="Arial"/>
                <w:sz w:val="20"/>
                <w:szCs w:val="20"/>
              </w:rPr>
              <w:t>$0.00</w:t>
            </w:r>
          </w:p>
        </w:tc>
      </w:tr>
      <w:tr w:rsidR="00A11C3D" w:rsidRPr="00272499" w14:paraId="6B35FCEB" w14:textId="77777777" w:rsidTr="00A11C3D">
        <w:trPr>
          <w:trHeight w:val="20"/>
        </w:trPr>
        <w:tc>
          <w:tcPr>
            <w:tcW w:w="4023" w:type="pct"/>
            <w:shd w:val="clear" w:color="auto" w:fill="D9D9D9" w:themeFill="background1" w:themeFillShade="D9"/>
          </w:tcPr>
          <w:p w14:paraId="3C74633B" w14:textId="77777777" w:rsidR="00A11C3D" w:rsidRPr="00272499" w:rsidRDefault="00A11C3D" w:rsidP="00AE774B">
            <w:pPr>
              <w:pStyle w:val="Textoindependiente"/>
              <w:spacing w:before="0" w:line="360" w:lineRule="auto"/>
              <w:jc w:val="both"/>
              <w:rPr>
                <w:rFonts w:ascii="Arial" w:hAnsi="Arial" w:cs="Arial"/>
                <w:b/>
                <w:bCs/>
                <w:sz w:val="20"/>
                <w:szCs w:val="20"/>
              </w:rPr>
            </w:pPr>
            <w:r w:rsidRPr="00272499">
              <w:rPr>
                <w:rFonts w:ascii="Arial" w:hAnsi="Arial" w:cs="Arial"/>
                <w:b/>
                <w:bCs/>
                <w:sz w:val="20"/>
                <w:szCs w:val="20"/>
              </w:rPr>
              <w:t>Transferencias, Asignaciones, Subsidios y Subvenciones</w:t>
            </w:r>
          </w:p>
        </w:tc>
        <w:tc>
          <w:tcPr>
            <w:tcW w:w="977" w:type="pct"/>
            <w:shd w:val="clear" w:color="auto" w:fill="D9D9D9" w:themeFill="background1" w:themeFillShade="D9"/>
          </w:tcPr>
          <w:p w14:paraId="580FA4E6"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$0.00</w:t>
            </w:r>
          </w:p>
        </w:tc>
      </w:tr>
      <w:tr w:rsidR="00A11C3D" w:rsidRPr="00272499" w14:paraId="634AFE3D" w14:textId="77777777" w:rsidTr="00A11C3D">
        <w:trPr>
          <w:trHeight w:val="20"/>
        </w:trPr>
        <w:tc>
          <w:tcPr>
            <w:tcW w:w="4023" w:type="pct"/>
          </w:tcPr>
          <w:p w14:paraId="1134BCC2" w14:textId="77777777" w:rsidR="00A11C3D" w:rsidRPr="00272499" w:rsidRDefault="00A11C3D" w:rsidP="00AE774B">
            <w:pPr>
              <w:pStyle w:val="Textoindependiente"/>
              <w:spacing w:before="0" w:line="360" w:lineRule="auto"/>
              <w:ind w:left="720"/>
              <w:jc w:val="both"/>
              <w:rPr>
                <w:rFonts w:ascii="Arial" w:hAnsi="Arial" w:cs="Arial"/>
                <w:b/>
                <w:bCs/>
                <w:sz w:val="20"/>
                <w:szCs w:val="20"/>
              </w:rPr>
            </w:pPr>
            <w:r w:rsidRPr="00272499">
              <w:rPr>
                <w:rFonts w:ascii="Arial" w:hAnsi="Arial" w:cs="Arial"/>
                <w:b/>
                <w:bCs/>
                <w:sz w:val="20"/>
                <w:szCs w:val="20"/>
              </w:rPr>
              <w:t>Transferencias y Asignaciones</w:t>
            </w:r>
          </w:p>
        </w:tc>
        <w:tc>
          <w:tcPr>
            <w:tcW w:w="977" w:type="pct"/>
          </w:tcPr>
          <w:p w14:paraId="2F3A1BD8"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$0.00</w:t>
            </w:r>
          </w:p>
        </w:tc>
      </w:tr>
      <w:tr w:rsidR="00A11C3D" w:rsidRPr="00272499" w14:paraId="0F652F9D" w14:textId="77777777" w:rsidTr="00A11C3D">
        <w:trPr>
          <w:trHeight w:val="20"/>
        </w:trPr>
        <w:tc>
          <w:tcPr>
            <w:tcW w:w="4023" w:type="pct"/>
          </w:tcPr>
          <w:p w14:paraId="4F086305" w14:textId="77777777" w:rsidR="00A11C3D" w:rsidRPr="00272499" w:rsidRDefault="00A11C3D" w:rsidP="00AE774B">
            <w:pPr>
              <w:pStyle w:val="Textoindependiente"/>
              <w:spacing w:before="0" w:line="360" w:lineRule="auto"/>
              <w:ind w:left="1440"/>
              <w:jc w:val="both"/>
              <w:rPr>
                <w:rFonts w:ascii="Arial" w:hAnsi="Arial" w:cs="Arial"/>
                <w:bCs/>
                <w:sz w:val="20"/>
                <w:szCs w:val="20"/>
              </w:rPr>
            </w:pPr>
            <w:r w:rsidRPr="00272499">
              <w:rPr>
                <w:rFonts w:ascii="Arial" w:hAnsi="Arial" w:cs="Arial"/>
                <w:bCs/>
                <w:sz w:val="20"/>
                <w:szCs w:val="20"/>
              </w:rPr>
              <w:t>&gt;Las recibidas por conceptos diversos a participaciones, aportaciones o aprovechamientos</w:t>
            </w:r>
          </w:p>
        </w:tc>
        <w:tc>
          <w:tcPr>
            <w:tcW w:w="977" w:type="pct"/>
          </w:tcPr>
          <w:p w14:paraId="0FCB9022" w14:textId="77777777" w:rsidR="00A11C3D" w:rsidRPr="00272499" w:rsidRDefault="00A11C3D" w:rsidP="00AE774B">
            <w:pPr>
              <w:pStyle w:val="Textoindependiente"/>
              <w:spacing w:before="0" w:line="360" w:lineRule="auto"/>
              <w:jc w:val="right"/>
              <w:rPr>
                <w:rFonts w:ascii="Arial" w:hAnsi="Arial" w:cs="Arial"/>
                <w:bCs/>
                <w:sz w:val="20"/>
                <w:szCs w:val="20"/>
              </w:rPr>
            </w:pPr>
            <w:r w:rsidRPr="00272499">
              <w:rPr>
                <w:rFonts w:ascii="Arial" w:hAnsi="Arial" w:cs="Arial"/>
                <w:bCs/>
                <w:sz w:val="20"/>
                <w:szCs w:val="20"/>
              </w:rPr>
              <w:t>$0.00</w:t>
            </w:r>
          </w:p>
        </w:tc>
      </w:tr>
      <w:tr w:rsidR="00A11C3D" w:rsidRPr="00272499" w14:paraId="67531C45" w14:textId="77777777" w:rsidTr="00A11C3D">
        <w:trPr>
          <w:trHeight w:val="20"/>
        </w:trPr>
        <w:tc>
          <w:tcPr>
            <w:tcW w:w="4023" w:type="pct"/>
          </w:tcPr>
          <w:p w14:paraId="37E0438C" w14:textId="77777777" w:rsidR="00A11C3D" w:rsidRPr="00272499" w:rsidRDefault="00A11C3D" w:rsidP="00AE774B">
            <w:pPr>
              <w:pStyle w:val="Textoindependiente"/>
              <w:spacing w:before="0" w:line="360" w:lineRule="auto"/>
              <w:ind w:left="720"/>
              <w:jc w:val="both"/>
              <w:rPr>
                <w:rFonts w:ascii="Arial" w:hAnsi="Arial" w:cs="Arial"/>
                <w:b/>
                <w:bCs/>
                <w:sz w:val="20"/>
                <w:szCs w:val="20"/>
              </w:rPr>
            </w:pPr>
            <w:r w:rsidRPr="00272499">
              <w:rPr>
                <w:rFonts w:ascii="Arial" w:hAnsi="Arial" w:cs="Arial"/>
                <w:b/>
                <w:bCs/>
                <w:sz w:val="20"/>
                <w:szCs w:val="20"/>
              </w:rPr>
              <w:t>Subsidios y Subvenciones</w:t>
            </w:r>
          </w:p>
        </w:tc>
        <w:tc>
          <w:tcPr>
            <w:tcW w:w="977" w:type="pct"/>
          </w:tcPr>
          <w:p w14:paraId="318C1D77"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$0.00</w:t>
            </w:r>
          </w:p>
        </w:tc>
      </w:tr>
      <w:tr w:rsidR="00A11C3D" w:rsidRPr="00272499" w14:paraId="25D928E1" w14:textId="77777777" w:rsidTr="00A11C3D">
        <w:trPr>
          <w:trHeight w:val="20"/>
        </w:trPr>
        <w:tc>
          <w:tcPr>
            <w:tcW w:w="4023" w:type="pct"/>
            <w:shd w:val="clear" w:color="auto" w:fill="D9D9D9" w:themeFill="background1" w:themeFillShade="D9"/>
          </w:tcPr>
          <w:p w14:paraId="7A706C30" w14:textId="77777777" w:rsidR="00A11C3D" w:rsidRPr="00272499" w:rsidRDefault="00A11C3D" w:rsidP="00AE774B">
            <w:pPr>
              <w:pStyle w:val="Textoindependiente"/>
              <w:spacing w:before="0" w:line="360" w:lineRule="auto"/>
              <w:jc w:val="both"/>
              <w:rPr>
                <w:rFonts w:ascii="Arial" w:hAnsi="Arial" w:cs="Arial"/>
                <w:b/>
                <w:bCs/>
                <w:sz w:val="20"/>
                <w:szCs w:val="20"/>
              </w:rPr>
            </w:pPr>
            <w:r w:rsidRPr="00272499">
              <w:rPr>
                <w:rFonts w:ascii="Arial" w:hAnsi="Arial" w:cs="Arial"/>
                <w:b/>
                <w:bCs/>
                <w:sz w:val="20"/>
                <w:szCs w:val="20"/>
              </w:rPr>
              <w:t>Convenios</w:t>
            </w:r>
          </w:p>
        </w:tc>
        <w:tc>
          <w:tcPr>
            <w:tcW w:w="977" w:type="pct"/>
            <w:shd w:val="clear" w:color="auto" w:fill="D9D9D9" w:themeFill="background1" w:themeFillShade="D9"/>
          </w:tcPr>
          <w:p w14:paraId="45F36792" w14:textId="79807208"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w:t>
            </w:r>
            <w:r w:rsidR="00317985">
              <w:rPr>
                <w:rFonts w:ascii="Arial" w:hAnsi="Arial" w:cs="Arial"/>
                <w:b/>
                <w:bCs/>
                <w:sz w:val="20"/>
                <w:szCs w:val="20"/>
              </w:rPr>
              <w:t>200,00</w:t>
            </w:r>
            <w:r w:rsidRPr="00272499">
              <w:rPr>
                <w:rFonts w:ascii="Arial" w:hAnsi="Arial" w:cs="Arial"/>
                <w:b/>
                <w:bCs/>
                <w:sz w:val="20"/>
                <w:szCs w:val="20"/>
              </w:rPr>
              <w:t>0.00</w:t>
            </w:r>
          </w:p>
        </w:tc>
      </w:tr>
      <w:tr w:rsidR="00A11C3D" w:rsidRPr="00272499" w14:paraId="0162491C" w14:textId="77777777" w:rsidTr="00A11C3D">
        <w:trPr>
          <w:trHeight w:val="20"/>
        </w:trPr>
        <w:tc>
          <w:tcPr>
            <w:tcW w:w="4023" w:type="pct"/>
          </w:tcPr>
          <w:p w14:paraId="1701F53D" w14:textId="2E20DB45" w:rsidR="00A11C3D" w:rsidRPr="00272499" w:rsidRDefault="00A11C3D" w:rsidP="00317985">
            <w:pPr>
              <w:pStyle w:val="Textoindependiente"/>
              <w:spacing w:before="0" w:line="360" w:lineRule="auto"/>
              <w:ind w:left="1440"/>
              <w:jc w:val="both"/>
              <w:rPr>
                <w:rFonts w:ascii="Arial" w:hAnsi="Arial" w:cs="Arial"/>
                <w:bCs/>
                <w:sz w:val="20"/>
                <w:szCs w:val="20"/>
              </w:rPr>
            </w:pPr>
            <w:r w:rsidRPr="00272499">
              <w:rPr>
                <w:rFonts w:ascii="Arial" w:hAnsi="Arial" w:cs="Arial"/>
                <w:bCs/>
                <w:sz w:val="20"/>
                <w:szCs w:val="20"/>
              </w:rPr>
              <w:t>&gt; Con la Federación o el Estado: Hábitat, Tu Casa, 3x1 migrantes, Rescate de Espacios Públicos</w:t>
            </w:r>
            <w:r w:rsidR="00317985">
              <w:rPr>
                <w:rFonts w:ascii="Arial" w:hAnsi="Arial" w:cs="Arial"/>
                <w:bCs/>
                <w:sz w:val="20"/>
                <w:szCs w:val="20"/>
              </w:rPr>
              <w:t xml:space="preserve">, ZOFEMAT, </w:t>
            </w:r>
            <w:r w:rsidRPr="00272499">
              <w:rPr>
                <w:rFonts w:ascii="Arial" w:hAnsi="Arial" w:cs="Arial"/>
                <w:bCs/>
                <w:sz w:val="20"/>
                <w:szCs w:val="20"/>
              </w:rPr>
              <w:t>entre otros.</w:t>
            </w:r>
          </w:p>
        </w:tc>
        <w:tc>
          <w:tcPr>
            <w:tcW w:w="977" w:type="pct"/>
          </w:tcPr>
          <w:p w14:paraId="4129F329" w14:textId="265C5BCB" w:rsidR="00A11C3D" w:rsidRPr="00272499" w:rsidRDefault="00A11C3D" w:rsidP="00AE774B">
            <w:pPr>
              <w:pStyle w:val="Textoindependiente"/>
              <w:spacing w:before="0" w:line="360" w:lineRule="auto"/>
              <w:jc w:val="right"/>
              <w:rPr>
                <w:rFonts w:ascii="Arial" w:hAnsi="Arial" w:cs="Arial"/>
                <w:bCs/>
                <w:sz w:val="20"/>
                <w:szCs w:val="20"/>
              </w:rPr>
            </w:pPr>
            <w:r w:rsidRPr="00272499">
              <w:rPr>
                <w:rFonts w:ascii="Arial" w:hAnsi="Arial" w:cs="Arial"/>
                <w:bCs/>
                <w:sz w:val="20"/>
                <w:szCs w:val="20"/>
              </w:rPr>
              <w:t>$</w:t>
            </w:r>
            <w:r w:rsidR="00317985">
              <w:rPr>
                <w:rFonts w:ascii="Arial" w:hAnsi="Arial" w:cs="Arial"/>
                <w:bCs/>
                <w:sz w:val="20"/>
                <w:szCs w:val="20"/>
              </w:rPr>
              <w:t>200,00</w:t>
            </w:r>
            <w:r w:rsidRPr="00272499">
              <w:rPr>
                <w:rFonts w:ascii="Arial" w:hAnsi="Arial" w:cs="Arial"/>
                <w:bCs/>
                <w:sz w:val="20"/>
                <w:szCs w:val="20"/>
              </w:rPr>
              <w:t>0.00</w:t>
            </w:r>
          </w:p>
        </w:tc>
      </w:tr>
      <w:tr w:rsidR="00A11C3D" w:rsidRPr="00272499" w14:paraId="01F19CE7" w14:textId="77777777" w:rsidTr="00A11C3D">
        <w:trPr>
          <w:trHeight w:val="20"/>
        </w:trPr>
        <w:tc>
          <w:tcPr>
            <w:tcW w:w="4023" w:type="pct"/>
            <w:shd w:val="clear" w:color="auto" w:fill="D9D9D9" w:themeFill="background1" w:themeFillShade="D9"/>
          </w:tcPr>
          <w:p w14:paraId="329B6926" w14:textId="77777777" w:rsidR="00A11C3D" w:rsidRPr="00272499" w:rsidRDefault="00A11C3D" w:rsidP="00AE774B">
            <w:pPr>
              <w:pStyle w:val="Textoindependiente"/>
              <w:spacing w:before="0" w:line="360" w:lineRule="auto"/>
              <w:jc w:val="both"/>
              <w:rPr>
                <w:rFonts w:ascii="Arial" w:hAnsi="Arial" w:cs="Arial"/>
                <w:b/>
                <w:bCs/>
                <w:sz w:val="20"/>
                <w:szCs w:val="20"/>
              </w:rPr>
            </w:pPr>
            <w:r w:rsidRPr="00272499">
              <w:rPr>
                <w:rFonts w:ascii="Arial" w:hAnsi="Arial" w:cs="Arial"/>
                <w:b/>
                <w:bCs/>
                <w:sz w:val="20"/>
                <w:szCs w:val="20"/>
              </w:rPr>
              <w:t>Ingresos Derivados de Financiamientos</w:t>
            </w:r>
          </w:p>
        </w:tc>
        <w:tc>
          <w:tcPr>
            <w:tcW w:w="977" w:type="pct"/>
            <w:shd w:val="clear" w:color="auto" w:fill="D9D9D9" w:themeFill="background1" w:themeFillShade="D9"/>
          </w:tcPr>
          <w:p w14:paraId="0F1DB691"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$0.00</w:t>
            </w:r>
          </w:p>
        </w:tc>
      </w:tr>
      <w:tr w:rsidR="00A11C3D" w:rsidRPr="00272499" w14:paraId="0EA88CB0" w14:textId="77777777" w:rsidTr="00A11C3D">
        <w:trPr>
          <w:trHeight w:val="20"/>
        </w:trPr>
        <w:tc>
          <w:tcPr>
            <w:tcW w:w="4023" w:type="pct"/>
          </w:tcPr>
          <w:p w14:paraId="2D1CF8F0" w14:textId="77777777" w:rsidR="00A11C3D" w:rsidRPr="00272499" w:rsidRDefault="00A11C3D" w:rsidP="00AE774B">
            <w:pPr>
              <w:pStyle w:val="Textoindependiente"/>
              <w:spacing w:before="0" w:line="360" w:lineRule="auto"/>
              <w:ind w:left="720"/>
              <w:jc w:val="both"/>
              <w:rPr>
                <w:rFonts w:ascii="Arial" w:hAnsi="Arial" w:cs="Arial"/>
                <w:b/>
                <w:bCs/>
                <w:sz w:val="20"/>
                <w:szCs w:val="20"/>
              </w:rPr>
            </w:pPr>
            <w:r w:rsidRPr="00272499">
              <w:rPr>
                <w:rFonts w:ascii="Arial" w:hAnsi="Arial" w:cs="Arial"/>
                <w:b/>
                <w:bCs/>
                <w:sz w:val="20"/>
                <w:szCs w:val="20"/>
              </w:rPr>
              <w:t>Endeudamiento interno</w:t>
            </w:r>
          </w:p>
        </w:tc>
        <w:tc>
          <w:tcPr>
            <w:tcW w:w="977" w:type="pct"/>
          </w:tcPr>
          <w:p w14:paraId="4B86D50F" w14:textId="77777777" w:rsidR="00A11C3D" w:rsidRPr="00272499" w:rsidRDefault="00A11C3D" w:rsidP="00AE774B">
            <w:pPr>
              <w:pStyle w:val="Textoindependiente"/>
              <w:spacing w:before="0" w:line="360" w:lineRule="auto"/>
              <w:jc w:val="right"/>
              <w:rPr>
                <w:rFonts w:ascii="Arial" w:hAnsi="Arial" w:cs="Arial"/>
                <w:b/>
                <w:bCs/>
                <w:sz w:val="20"/>
                <w:szCs w:val="20"/>
              </w:rPr>
            </w:pPr>
            <w:r w:rsidRPr="00272499">
              <w:rPr>
                <w:rFonts w:ascii="Arial" w:hAnsi="Arial" w:cs="Arial"/>
                <w:b/>
                <w:bCs/>
                <w:sz w:val="20"/>
                <w:szCs w:val="20"/>
              </w:rPr>
              <w:t>$0.00</w:t>
            </w:r>
          </w:p>
        </w:tc>
      </w:tr>
      <w:tr w:rsidR="00A11C3D" w:rsidRPr="00272499" w14:paraId="22D18DD9" w14:textId="77777777" w:rsidTr="00A11C3D">
        <w:trPr>
          <w:trHeight w:val="20"/>
        </w:trPr>
        <w:tc>
          <w:tcPr>
            <w:tcW w:w="4023" w:type="pct"/>
          </w:tcPr>
          <w:p w14:paraId="7329EAD7" w14:textId="77777777" w:rsidR="00A11C3D" w:rsidRPr="00272499" w:rsidRDefault="00A11C3D" w:rsidP="00AE774B">
            <w:pPr>
              <w:pStyle w:val="Textoindependiente"/>
              <w:spacing w:before="0" w:line="360" w:lineRule="auto"/>
              <w:ind w:left="1440"/>
              <w:jc w:val="both"/>
              <w:rPr>
                <w:rFonts w:ascii="Arial" w:hAnsi="Arial" w:cs="Arial"/>
                <w:bCs/>
                <w:sz w:val="20"/>
                <w:szCs w:val="20"/>
              </w:rPr>
            </w:pPr>
            <w:r w:rsidRPr="00272499">
              <w:rPr>
                <w:rFonts w:ascii="Arial" w:hAnsi="Arial" w:cs="Arial"/>
                <w:bCs/>
                <w:sz w:val="20"/>
                <w:szCs w:val="20"/>
              </w:rPr>
              <w:t>&gt; Empréstitos o anticipos del Gobierno del Estado</w:t>
            </w:r>
          </w:p>
        </w:tc>
        <w:tc>
          <w:tcPr>
            <w:tcW w:w="977" w:type="pct"/>
          </w:tcPr>
          <w:p w14:paraId="2A232F12" w14:textId="77777777" w:rsidR="00A11C3D" w:rsidRPr="00272499" w:rsidRDefault="00A11C3D" w:rsidP="00AE774B">
            <w:pPr>
              <w:pStyle w:val="Textoindependiente"/>
              <w:spacing w:before="0" w:line="360" w:lineRule="auto"/>
              <w:jc w:val="right"/>
              <w:rPr>
                <w:rFonts w:ascii="Arial" w:hAnsi="Arial" w:cs="Arial"/>
                <w:bCs/>
                <w:sz w:val="20"/>
                <w:szCs w:val="20"/>
              </w:rPr>
            </w:pPr>
            <w:r w:rsidRPr="00272499">
              <w:rPr>
                <w:rFonts w:ascii="Arial" w:hAnsi="Arial" w:cs="Arial"/>
                <w:bCs/>
                <w:sz w:val="20"/>
                <w:szCs w:val="20"/>
              </w:rPr>
              <w:t>$0.00</w:t>
            </w:r>
          </w:p>
        </w:tc>
      </w:tr>
      <w:tr w:rsidR="00A11C3D" w:rsidRPr="00272499" w14:paraId="2DFAD10C" w14:textId="77777777" w:rsidTr="00A11C3D">
        <w:trPr>
          <w:trHeight w:val="20"/>
        </w:trPr>
        <w:tc>
          <w:tcPr>
            <w:tcW w:w="4023" w:type="pct"/>
          </w:tcPr>
          <w:p w14:paraId="5C3B7C2C" w14:textId="77777777" w:rsidR="00A11C3D" w:rsidRPr="00272499" w:rsidRDefault="00A11C3D" w:rsidP="00AE774B">
            <w:pPr>
              <w:pStyle w:val="Textoindependiente"/>
              <w:spacing w:before="0" w:line="360" w:lineRule="auto"/>
              <w:ind w:left="1440"/>
              <w:jc w:val="both"/>
              <w:rPr>
                <w:rFonts w:ascii="Arial" w:hAnsi="Arial" w:cs="Arial"/>
                <w:bCs/>
                <w:sz w:val="20"/>
                <w:szCs w:val="20"/>
              </w:rPr>
            </w:pPr>
            <w:r w:rsidRPr="00272499">
              <w:rPr>
                <w:rFonts w:ascii="Arial" w:hAnsi="Arial" w:cs="Arial"/>
                <w:bCs/>
                <w:sz w:val="20"/>
                <w:szCs w:val="20"/>
              </w:rPr>
              <w:t>&gt; Empréstitos o financiamientos de Banca de Desarrollo</w:t>
            </w:r>
          </w:p>
        </w:tc>
        <w:tc>
          <w:tcPr>
            <w:tcW w:w="977" w:type="pct"/>
          </w:tcPr>
          <w:p w14:paraId="7117829E" w14:textId="77777777" w:rsidR="00A11C3D" w:rsidRPr="00272499" w:rsidRDefault="00A11C3D" w:rsidP="00AE774B">
            <w:pPr>
              <w:pStyle w:val="Textoindependiente"/>
              <w:spacing w:before="0" w:line="360" w:lineRule="auto"/>
              <w:jc w:val="right"/>
              <w:rPr>
                <w:rFonts w:ascii="Arial" w:hAnsi="Arial" w:cs="Arial"/>
                <w:bCs/>
                <w:sz w:val="20"/>
                <w:szCs w:val="20"/>
              </w:rPr>
            </w:pPr>
            <w:r w:rsidRPr="00272499">
              <w:rPr>
                <w:rFonts w:ascii="Arial" w:hAnsi="Arial" w:cs="Arial"/>
                <w:bCs/>
                <w:sz w:val="20"/>
                <w:szCs w:val="20"/>
              </w:rPr>
              <w:t>$0.00</w:t>
            </w:r>
          </w:p>
        </w:tc>
      </w:tr>
      <w:tr w:rsidR="00A11C3D" w:rsidRPr="00272499" w14:paraId="58C4985B" w14:textId="77777777" w:rsidTr="00A11C3D">
        <w:trPr>
          <w:trHeight w:val="20"/>
        </w:trPr>
        <w:tc>
          <w:tcPr>
            <w:tcW w:w="4023" w:type="pct"/>
          </w:tcPr>
          <w:p w14:paraId="0A3297B3" w14:textId="77777777" w:rsidR="00A11C3D" w:rsidRPr="00272499" w:rsidRDefault="00A11C3D" w:rsidP="00AE774B">
            <w:pPr>
              <w:pStyle w:val="Textoindependiente"/>
              <w:spacing w:before="0" w:line="360" w:lineRule="auto"/>
              <w:ind w:left="1440"/>
              <w:jc w:val="both"/>
              <w:rPr>
                <w:rFonts w:ascii="Arial" w:hAnsi="Arial" w:cs="Arial"/>
                <w:bCs/>
                <w:sz w:val="20"/>
                <w:szCs w:val="20"/>
              </w:rPr>
            </w:pPr>
            <w:r w:rsidRPr="00272499">
              <w:rPr>
                <w:rFonts w:ascii="Arial" w:hAnsi="Arial" w:cs="Arial"/>
                <w:bCs/>
                <w:sz w:val="20"/>
                <w:szCs w:val="20"/>
              </w:rPr>
              <w:t>&gt; Empréstitos o financiamientos de Banca Comercial</w:t>
            </w:r>
          </w:p>
        </w:tc>
        <w:tc>
          <w:tcPr>
            <w:tcW w:w="977" w:type="pct"/>
          </w:tcPr>
          <w:p w14:paraId="51F25570" w14:textId="77777777" w:rsidR="00A11C3D" w:rsidRPr="00272499" w:rsidRDefault="00A11C3D" w:rsidP="00AE774B">
            <w:pPr>
              <w:pStyle w:val="Textoindependiente"/>
              <w:spacing w:before="0" w:line="360" w:lineRule="auto"/>
              <w:jc w:val="right"/>
              <w:rPr>
                <w:rFonts w:ascii="Arial" w:hAnsi="Arial" w:cs="Arial"/>
                <w:bCs/>
                <w:sz w:val="20"/>
                <w:szCs w:val="20"/>
              </w:rPr>
            </w:pPr>
            <w:r w:rsidRPr="00272499">
              <w:rPr>
                <w:rFonts w:ascii="Arial" w:hAnsi="Arial" w:cs="Arial"/>
                <w:bCs/>
                <w:sz w:val="20"/>
                <w:szCs w:val="20"/>
              </w:rPr>
              <w:t>$0.00</w:t>
            </w:r>
          </w:p>
        </w:tc>
      </w:tr>
      <w:tr w:rsidR="00A11C3D" w:rsidRPr="00272499" w14:paraId="38B8E17F" w14:textId="77777777" w:rsidTr="00A11C3D">
        <w:trPr>
          <w:trHeight w:val="20"/>
        </w:trPr>
        <w:tc>
          <w:tcPr>
            <w:tcW w:w="4023" w:type="pct"/>
          </w:tcPr>
          <w:p w14:paraId="0915BFC4" w14:textId="3E33DCA6" w:rsidR="00A11C3D" w:rsidRPr="00272499" w:rsidRDefault="00A11C3D" w:rsidP="00AE774B">
            <w:pPr>
              <w:jc w:val="both"/>
              <w:rPr>
                <w:rFonts w:ascii="Arial" w:hAnsi="Arial"/>
                <w:b/>
                <w:bCs/>
                <w:sz w:val="20"/>
                <w:szCs w:val="20"/>
              </w:rPr>
            </w:pPr>
            <w:r w:rsidRPr="00272499">
              <w:rPr>
                <w:rFonts w:ascii="Arial" w:hAnsi="Arial"/>
                <w:b/>
                <w:bCs/>
                <w:sz w:val="20"/>
                <w:szCs w:val="20"/>
              </w:rPr>
              <w:t>EL TOTAL DE INGRESOS QUE EL MUNICIPIO DE DZILÁM BRAVO, YUCATÁN PERCIBIRÁ DURANTE EL EJERCICIO FISCAL 202</w:t>
            </w:r>
            <w:r w:rsidR="00D829D3">
              <w:rPr>
                <w:rFonts w:ascii="Arial" w:hAnsi="Arial"/>
                <w:b/>
                <w:bCs/>
                <w:sz w:val="20"/>
                <w:szCs w:val="20"/>
              </w:rPr>
              <w:t>6</w:t>
            </w:r>
            <w:r w:rsidRPr="00272499">
              <w:rPr>
                <w:rFonts w:ascii="Arial" w:hAnsi="Arial"/>
                <w:b/>
                <w:bCs/>
                <w:sz w:val="20"/>
                <w:szCs w:val="20"/>
              </w:rPr>
              <w:t>, ASCENDERÁ A:</w:t>
            </w:r>
          </w:p>
        </w:tc>
        <w:tc>
          <w:tcPr>
            <w:tcW w:w="977" w:type="pct"/>
          </w:tcPr>
          <w:p w14:paraId="04CFF4C7" w14:textId="459F82BC" w:rsidR="00A11C3D" w:rsidRDefault="00A11C3D" w:rsidP="00317985">
            <w:pPr>
              <w:spacing w:line="360" w:lineRule="auto"/>
              <w:rPr>
                <w:rFonts w:ascii="Arial" w:hAnsi="Arial"/>
                <w:b/>
                <w:bCs/>
                <w:sz w:val="20"/>
                <w:szCs w:val="20"/>
              </w:rPr>
            </w:pPr>
            <w:r w:rsidRPr="00272499">
              <w:rPr>
                <w:rFonts w:ascii="Arial" w:hAnsi="Arial"/>
                <w:b/>
                <w:bCs/>
                <w:sz w:val="20"/>
                <w:szCs w:val="20"/>
              </w:rPr>
              <w:t>$2</w:t>
            </w:r>
            <w:r w:rsidR="00317985">
              <w:rPr>
                <w:rFonts w:ascii="Arial" w:hAnsi="Arial"/>
                <w:b/>
                <w:bCs/>
                <w:sz w:val="20"/>
                <w:szCs w:val="20"/>
              </w:rPr>
              <w:t>6,135,078</w:t>
            </w:r>
            <w:r w:rsidR="000F2DE2">
              <w:rPr>
                <w:rFonts w:ascii="Arial" w:hAnsi="Arial"/>
                <w:b/>
                <w:bCs/>
                <w:sz w:val="20"/>
                <w:szCs w:val="20"/>
              </w:rPr>
              <w:t>.00</w:t>
            </w:r>
          </w:p>
          <w:p w14:paraId="69E95D9B" w14:textId="30797F34" w:rsidR="002179F7" w:rsidRPr="00272499" w:rsidRDefault="002179F7" w:rsidP="00AE774B">
            <w:pPr>
              <w:spacing w:line="360" w:lineRule="auto"/>
              <w:jc w:val="right"/>
              <w:rPr>
                <w:rFonts w:ascii="Arial" w:hAnsi="Arial"/>
                <w:b/>
                <w:bCs/>
                <w:sz w:val="20"/>
                <w:szCs w:val="20"/>
              </w:rPr>
            </w:pPr>
          </w:p>
        </w:tc>
      </w:tr>
    </w:tbl>
    <w:p w14:paraId="7F03D3BF" w14:textId="77777777" w:rsidR="008E7619" w:rsidRDefault="008E7619" w:rsidP="00DC5499">
      <w:pPr>
        <w:spacing w:after="0" w:line="360" w:lineRule="auto"/>
        <w:rPr>
          <w:rFonts w:ascii="Arial" w:hAnsi="Arial"/>
          <w:b/>
          <w:sz w:val="20"/>
          <w:szCs w:val="20"/>
        </w:rPr>
      </w:pPr>
    </w:p>
    <w:p w14:paraId="138D3B5F" w14:textId="5F45420D"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lastRenderedPageBreak/>
        <w:t>TÍTULO SEGUNDO</w:t>
      </w:r>
    </w:p>
    <w:p w14:paraId="2C2B691B" w14:textId="77777777"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t>IMPUESTOS</w:t>
      </w:r>
    </w:p>
    <w:p w14:paraId="186BF020" w14:textId="77777777" w:rsidR="00A11C3D" w:rsidRPr="00272499" w:rsidRDefault="00A11C3D" w:rsidP="0038745E">
      <w:pPr>
        <w:pStyle w:val="Textoindependiente"/>
        <w:jc w:val="both"/>
        <w:rPr>
          <w:rFonts w:ascii="Arial" w:hAnsi="Arial" w:cs="Arial"/>
          <w:b/>
          <w:sz w:val="20"/>
          <w:szCs w:val="20"/>
        </w:rPr>
      </w:pPr>
    </w:p>
    <w:p w14:paraId="7FE7C1C1" w14:textId="77777777"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t>CAPÍTULO I</w:t>
      </w:r>
    </w:p>
    <w:p w14:paraId="790109E9" w14:textId="77777777"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t>Impuesto Predial</w:t>
      </w:r>
    </w:p>
    <w:p w14:paraId="37E63924" w14:textId="77777777" w:rsidR="00A11C3D" w:rsidRPr="00272499" w:rsidRDefault="00A11C3D" w:rsidP="0038745E">
      <w:pPr>
        <w:pStyle w:val="Textoindependiente"/>
        <w:spacing w:before="0"/>
        <w:jc w:val="center"/>
        <w:rPr>
          <w:rFonts w:ascii="Arial" w:hAnsi="Arial" w:cs="Arial"/>
          <w:b/>
          <w:sz w:val="20"/>
          <w:szCs w:val="20"/>
        </w:rPr>
      </w:pPr>
    </w:p>
    <w:p w14:paraId="162AD98C" w14:textId="77777777"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13.- </w:t>
      </w:r>
      <w:r w:rsidRPr="00272499">
        <w:rPr>
          <w:rFonts w:ascii="Arial" w:hAnsi="Arial" w:cs="Arial"/>
          <w:sz w:val="20"/>
          <w:szCs w:val="20"/>
        </w:rPr>
        <w:t>Para el cálculo del impuesto predial se propone a realizar los siguientes pasos:</w:t>
      </w:r>
    </w:p>
    <w:p w14:paraId="04E87D92" w14:textId="77777777" w:rsidR="00A11C3D" w:rsidRPr="00272499" w:rsidRDefault="00A11C3D" w:rsidP="0038745E">
      <w:pPr>
        <w:pStyle w:val="Textoindependiente"/>
        <w:spacing w:before="0"/>
        <w:jc w:val="both"/>
        <w:rPr>
          <w:rFonts w:ascii="Arial" w:hAnsi="Arial" w:cs="Arial"/>
          <w:sz w:val="20"/>
          <w:szCs w:val="20"/>
        </w:rPr>
      </w:pPr>
    </w:p>
    <w:p w14:paraId="6625F5DF" w14:textId="77777777" w:rsidR="00A11C3D" w:rsidRDefault="00A11C3D" w:rsidP="0038745E">
      <w:pPr>
        <w:pStyle w:val="Textoindependiente"/>
        <w:spacing w:before="0"/>
        <w:jc w:val="both"/>
        <w:rPr>
          <w:rFonts w:ascii="Arial" w:hAnsi="Arial" w:cs="Arial"/>
          <w:sz w:val="20"/>
          <w:szCs w:val="20"/>
        </w:rPr>
      </w:pPr>
      <w:r w:rsidRPr="00272499">
        <w:rPr>
          <w:rFonts w:ascii="Arial" w:hAnsi="Arial" w:cs="Arial"/>
          <w:b/>
          <w:sz w:val="20"/>
          <w:szCs w:val="20"/>
        </w:rPr>
        <w:t xml:space="preserve">I.- </w:t>
      </w:r>
      <w:r w:rsidRPr="00272499">
        <w:rPr>
          <w:rFonts w:ascii="Arial" w:hAnsi="Arial" w:cs="Arial"/>
          <w:sz w:val="20"/>
          <w:szCs w:val="20"/>
        </w:rPr>
        <w:t>Se determinará el valor por m2 unitario del terreno correspondiente a su ubicación.</w:t>
      </w:r>
    </w:p>
    <w:p w14:paraId="59564FD1" w14:textId="77777777" w:rsidR="0038745E" w:rsidRPr="00272499" w:rsidRDefault="0038745E" w:rsidP="0038745E">
      <w:pPr>
        <w:pStyle w:val="Textoindependiente"/>
        <w:spacing w:before="0"/>
        <w:jc w:val="both"/>
        <w:rPr>
          <w:rFonts w:ascii="Arial" w:hAnsi="Arial" w:cs="Arial"/>
          <w:sz w:val="20"/>
          <w:szCs w:val="20"/>
        </w:rPr>
      </w:pPr>
    </w:p>
    <w:p w14:paraId="5F40DCAA" w14:textId="77777777" w:rsidR="00A11C3D"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Se clasifica el tipo de construcción de acuerdo a los materiales de las construcciones techadas en popular, económico, mediano, calidad y de lujo, y se vincula a su estado actual en nuevo, bueno, regular o malo.</w:t>
      </w:r>
    </w:p>
    <w:p w14:paraId="565E5A7F" w14:textId="77777777" w:rsidR="0038745E" w:rsidRPr="00272499" w:rsidRDefault="0038745E" w:rsidP="0038745E">
      <w:pPr>
        <w:pStyle w:val="Textoindependiente"/>
        <w:spacing w:before="0"/>
        <w:jc w:val="both"/>
        <w:rPr>
          <w:rFonts w:ascii="Arial" w:hAnsi="Arial" w:cs="Arial"/>
          <w:sz w:val="20"/>
          <w:szCs w:val="20"/>
        </w:rPr>
      </w:pPr>
    </w:p>
    <w:p w14:paraId="7CC293D3" w14:textId="77777777" w:rsidR="00A11C3D" w:rsidRDefault="00A11C3D" w:rsidP="0038745E">
      <w:pPr>
        <w:pStyle w:val="Textoindependiente"/>
        <w:spacing w:before="0"/>
        <w:jc w:val="both"/>
        <w:rPr>
          <w:rFonts w:ascii="Arial" w:hAnsi="Arial" w:cs="Arial"/>
          <w:sz w:val="20"/>
          <w:szCs w:val="20"/>
        </w:rPr>
      </w:pPr>
      <w:r w:rsidRPr="00272499">
        <w:rPr>
          <w:rFonts w:ascii="Arial" w:hAnsi="Arial" w:cs="Arial"/>
          <w:b/>
          <w:bCs/>
          <w:sz w:val="20"/>
          <w:szCs w:val="20"/>
        </w:rPr>
        <w:t>III.-</w:t>
      </w:r>
      <w:r w:rsidRPr="00272499">
        <w:rPr>
          <w:rFonts w:ascii="Arial" w:hAnsi="Arial" w:cs="Arial"/>
          <w:sz w:val="20"/>
          <w:szCs w:val="20"/>
        </w:rPr>
        <w:t>Al sumarse ambos puntos anteriores se obtiene el valor catastral del inmueble o terreno.</w:t>
      </w:r>
    </w:p>
    <w:p w14:paraId="4FADEFC0" w14:textId="77777777" w:rsidR="0038745E" w:rsidRPr="00272499" w:rsidRDefault="0038745E" w:rsidP="0038745E">
      <w:pPr>
        <w:pStyle w:val="Textoindependiente"/>
        <w:spacing w:before="0"/>
        <w:jc w:val="both"/>
        <w:rPr>
          <w:rFonts w:ascii="Arial" w:hAnsi="Arial" w:cs="Arial"/>
          <w:sz w:val="20"/>
          <w:szCs w:val="20"/>
        </w:rPr>
      </w:pPr>
    </w:p>
    <w:p w14:paraId="5ED37A61" w14:textId="77777777"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IV.- </w:t>
      </w:r>
      <w:r w:rsidRPr="00272499">
        <w:rPr>
          <w:rFonts w:ascii="Arial" w:hAnsi="Arial" w:cs="Arial"/>
          <w:sz w:val="20"/>
          <w:szCs w:val="20"/>
        </w:rPr>
        <w:t>Finalmente, la tarifa del impuesto predial (c) se propone el 0.25% del valor catastral actualizado C=(A+B) (0.25) /100</w:t>
      </w:r>
    </w:p>
    <w:p w14:paraId="23B70510" w14:textId="65DB33DF" w:rsidR="0038745E" w:rsidRPr="008E7619" w:rsidRDefault="0038745E" w:rsidP="008E7619">
      <w:pPr>
        <w:spacing w:after="0" w:line="240" w:lineRule="auto"/>
        <w:rPr>
          <w:rFonts w:ascii="Arial" w:eastAsia="Times New Roman" w:hAnsi="Arial"/>
          <w:sz w:val="20"/>
          <w:szCs w:val="20"/>
          <w:lang w:eastAsia="es-MX"/>
        </w:rPr>
      </w:pPr>
      <w:r>
        <w:rPr>
          <w:rFonts w:ascii="Arial" w:hAnsi="Arial"/>
          <w:sz w:val="20"/>
          <w:szCs w:val="20"/>
        </w:rPr>
        <w:br w:type="page"/>
      </w:r>
    </w:p>
    <w:p w14:paraId="3F4A05B6" w14:textId="25BC459C"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lastRenderedPageBreak/>
        <w:t>La tabla de valores catastrales propuesta para el año 202</w:t>
      </w:r>
      <w:r w:rsidR="002179F7">
        <w:rPr>
          <w:rFonts w:ascii="Arial" w:hAnsi="Arial" w:cs="Arial"/>
          <w:b/>
          <w:bCs/>
          <w:sz w:val="20"/>
          <w:szCs w:val="20"/>
        </w:rPr>
        <w:t>5</w:t>
      </w:r>
    </w:p>
    <w:tbl>
      <w:tblPr>
        <w:tblStyle w:val="TableNormal"/>
        <w:tblW w:w="502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16"/>
        <w:gridCol w:w="632"/>
        <w:gridCol w:w="405"/>
        <w:gridCol w:w="912"/>
        <w:gridCol w:w="1335"/>
        <w:gridCol w:w="1410"/>
        <w:gridCol w:w="1222"/>
        <w:gridCol w:w="1127"/>
      </w:tblGrid>
      <w:tr w:rsidR="00A11C3D" w:rsidRPr="00272499" w14:paraId="5ADEF926" w14:textId="77777777" w:rsidTr="00A11C3D">
        <w:trPr>
          <w:trHeight w:val="20"/>
          <w:jc w:val="center"/>
        </w:trPr>
        <w:tc>
          <w:tcPr>
            <w:tcW w:w="1155" w:type="pct"/>
            <w:vAlign w:val="center"/>
          </w:tcPr>
          <w:p w14:paraId="15C9FB39"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ZONA A</w:t>
            </w:r>
          </w:p>
        </w:tc>
        <w:tc>
          <w:tcPr>
            <w:tcW w:w="566" w:type="pct"/>
            <w:gridSpan w:val="2"/>
            <w:vMerge w:val="restart"/>
            <w:vAlign w:val="center"/>
          </w:tcPr>
          <w:p w14:paraId="00B786F6" w14:textId="77777777" w:rsidR="00A11C3D" w:rsidRPr="00272499" w:rsidRDefault="00A11C3D" w:rsidP="00A11C3D">
            <w:pPr>
              <w:pStyle w:val="TableParagraph"/>
              <w:spacing w:line="360" w:lineRule="auto"/>
              <w:rPr>
                <w:rFonts w:ascii="Arial" w:hAnsi="Arial" w:cs="Arial"/>
                <w:b/>
                <w:bCs/>
                <w:sz w:val="20"/>
                <w:szCs w:val="20"/>
              </w:rPr>
            </w:pPr>
          </w:p>
          <w:p w14:paraId="1BC14943" w14:textId="77777777" w:rsidR="00A11C3D" w:rsidRPr="00272499" w:rsidRDefault="00A11C3D" w:rsidP="00A11C3D">
            <w:pPr>
              <w:pStyle w:val="TableParagraph"/>
              <w:spacing w:line="360" w:lineRule="auto"/>
              <w:jc w:val="center"/>
              <w:rPr>
                <w:rFonts w:ascii="Arial" w:hAnsi="Arial" w:cs="Arial"/>
                <w:b/>
                <w:bCs/>
                <w:sz w:val="20"/>
                <w:szCs w:val="20"/>
              </w:rPr>
            </w:pPr>
          </w:p>
          <w:p w14:paraId="6124442A"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TRAMO</w:t>
            </w:r>
          </w:p>
        </w:tc>
        <w:tc>
          <w:tcPr>
            <w:tcW w:w="498" w:type="pct"/>
            <w:vAlign w:val="center"/>
          </w:tcPr>
          <w:p w14:paraId="4757E6C5"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ZONA B</w:t>
            </w:r>
          </w:p>
        </w:tc>
        <w:tc>
          <w:tcPr>
            <w:tcW w:w="729" w:type="pct"/>
            <w:vAlign w:val="center"/>
          </w:tcPr>
          <w:p w14:paraId="123CFE1E"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ZONA C</w:t>
            </w:r>
          </w:p>
        </w:tc>
        <w:tc>
          <w:tcPr>
            <w:tcW w:w="2051" w:type="pct"/>
            <w:gridSpan w:val="3"/>
            <w:tcBorders>
              <w:right w:val="single" w:sz="4" w:space="0" w:color="000000"/>
            </w:tcBorders>
            <w:vAlign w:val="center"/>
          </w:tcPr>
          <w:p w14:paraId="48ED839D"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RÚSTICOS &gt;5,000.00 M2</w:t>
            </w:r>
          </w:p>
        </w:tc>
      </w:tr>
      <w:tr w:rsidR="00A11C3D" w:rsidRPr="00272499" w14:paraId="2715C23C" w14:textId="77777777" w:rsidTr="00A11C3D">
        <w:trPr>
          <w:trHeight w:val="20"/>
          <w:jc w:val="center"/>
        </w:trPr>
        <w:tc>
          <w:tcPr>
            <w:tcW w:w="1155" w:type="pct"/>
            <w:tcBorders>
              <w:bottom w:val="single" w:sz="4" w:space="0" w:color="auto"/>
            </w:tcBorders>
            <w:vAlign w:val="center"/>
          </w:tcPr>
          <w:p w14:paraId="3708FBD9"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TERRENO VALOR UNITARIO X M2 CENTRO (PLAZA PRINCIPAL, PRIMER CUADRO Y ZONACOMERCIAL</w:t>
            </w:r>
          </w:p>
        </w:tc>
        <w:tc>
          <w:tcPr>
            <w:tcW w:w="566" w:type="pct"/>
            <w:gridSpan w:val="2"/>
            <w:vMerge/>
            <w:tcBorders>
              <w:top w:val="nil"/>
              <w:bottom w:val="single" w:sz="4" w:space="0" w:color="auto"/>
            </w:tcBorders>
            <w:vAlign w:val="center"/>
          </w:tcPr>
          <w:p w14:paraId="6EB293E3" w14:textId="77777777" w:rsidR="00A11C3D" w:rsidRPr="00272499" w:rsidRDefault="00A11C3D" w:rsidP="00A11C3D">
            <w:pPr>
              <w:spacing w:line="360" w:lineRule="auto"/>
              <w:jc w:val="center"/>
              <w:rPr>
                <w:rFonts w:ascii="Arial" w:hAnsi="Arial" w:cs="Arial"/>
                <w:b/>
                <w:bCs/>
                <w:sz w:val="20"/>
                <w:szCs w:val="20"/>
              </w:rPr>
            </w:pPr>
          </w:p>
        </w:tc>
        <w:tc>
          <w:tcPr>
            <w:tcW w:w="498" w:type="pct"/>
            <w:tcBorders>
              <w:bottom w:val="single" w:sz="4" w:space="0" w:color="auto"/>
            </w:tcBorders>
            <w:vAlign w:val="center"/>
          </w:tcPr>
          <w:p w14:paraId="53E0666C"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ZONA URBANA FUERA DE ZONA A</w:t>
            </w:r>
          </w:p>
        </w:tc>
        <w:tc>
          <w:tcPr>
            <w:tcW w:w="729" w:type="pct"/>
            <w:tcBorders>
              <w:bottom w:val="single" w:sz="4" w:space="0" w:color="auto"/>
            </w:tcBorders>
            <w:vAlign w:val="center"/>
          </w:tcPr>
          <w:p w14:paraId="62C619EB"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ZONA DE TRANSICION ANEXA A ZONA B</w:t>
            </w:r>
          </w:p>
        </w:tc>
        <w:tc>
          <w:tcPr>
            <w:tcW w:w="770" w:type="pct"/>
            <w:tcBorders>
              <w:bottom w:val="single" w:sz="4" w:space="0" w:color="auto"/>
            </w:tcBorders>
            <w:vAlign w:val="center"/>
          </w:tcPr>
          <w:p w14:paraId="64DD40A8"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RÚSTICOS (ACCESO POR CARRETER A ASFALTADA S/HA</w:t>
            </w:r>
          </w:p>
        </w:tc>
        <w:tc>
          <w:tcPr>
            <w:tcW w:w="667" w:type="pct"/>
            <w:tcBorders>
              <w:bottom w:val="single" w:sz="4" w:space="0" w:color="auto"/>
            </w:tcBorders>
            <w:vAlign w:val="center"/>
          </w:tcPr>
          <w:p w14:paraId="170669A4"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RÚSTICOS (ACCESO POR CAMINO BLANCO S/HA)</w:t>
            </w:r>
          </w:p>
        </w:tc>
        <w:tc>
          <w:tcPr>
            <w:tcW w:w="614" w:type="pct"/>
            <w:tcBorders>
              <w:bottom w:val="single" w:sz="4" w:space="0" w:color="auto"/>
              <w:right w:val="single" w:sz="4" w:space="0" w:color="000000"/>
            </w:tcBorders>
            <w:vAlign w:val="center"/>
          </w:tcPr>
          <w:p w14:paraId="6C0F6EAD"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RÚSTICOS (ACCESO POR BRECHA S/HA)</w:t>
            </w:r>
          </w:p>
        </w:tc>
      </w:tr>
      <w:tr w:rsidR="00A11C3D" w:rsidRPr="00272499" w14:paraId="19050914" w14:textId="77777777" w:rsidTr="00A11C3D">
        <w:trPr>
          <w:trHeight w:val="20"/>
          <w:jc w:val="center"/>
        </w:trPr>
        <w:tc>
          <w:tcPr>
            <w:tcW w:w="1155" w:type="pct"/>
            <w:tcBorders>
              <w:top w:val="single" w:sz="4" w:space="0" w:color="auto"/>
              <w:left w:val="single" w:sz="4" w:space="0" w:color="auto"/>
              <w:bottom w:val="single" w:sz="4" w:space="0" w:color="auto"/>
              <w:right w:val="single" w:sz="4" w:space="0" w:color="auto"/>
            </w:tcBorders>
            <w:vAlign w:val="center"/>
          </w:tcPr>
          <w:p w14:paraId="08C9341E" w14:textId="31ABC6D0"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$5</w:t>
            </w:r>
            <w:r w:rsidR="00D829D3">
              <w:rPr>
                <w:rFonts w:ascii="Arial" w:hAnsi="Arial" w:cs="Arial"/>
                <w:b/>
                <w:bCs/>
                <w:sz w:val="20"/>
                <w:szCs w:val="20"/>
              </w:rPr>
              <w:t>6</w:t>
            </w:r>
            <w:r w:rsidRPr="00272499">
              <w:rPr>
                <w:rFonts w:ascii="Arial" w:hAnsi="Arial" w:cs="Arial"/>
                <w:b/>
                <w:bCs/>
                <w:sz w:val="20"/>
                <w:szCs w:val="20"/>
              </w:rPr>
              <w:t>0.00</w:t>
            </w:r>
          </w:p>
        </w:tc>
        <w:tc>
          <w:tcPr>
            <w:tcW w:w="566" w:type="pct"/>
            <w:gridSpan w:val="2"/>
            <w:tcBorders>
              <w:top w:val="single" w:sz="4" w:space="0" w:color="auto"/>
              <w:left w:val="single" w:sz="4" w:space="0" w:color="auto"/>
              <w:bottom w:val="single" w:sz="4" w:space="0" w:color="auto"/>
              <w:right w:val="single" w:sz="4" w:space="0" w:color="auto"/>
            </w:tcBorders>
            <w:vAlign w:val="center"/>
          </w:tcPr>
          <w:p w14:paraId="29E11ED8" w14:textId="0B43E65B"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$7</w:t>
            </w:r>
            <w:r w:rsidR="00D829D3">
              <w:rPr>
                <w:rFonts w:ascii="Arial" w:hAnsi="Arial" w:cs="Arial"/>
                <w:b/>
                <w:bCs/>
                <w:sz w:val="20"/>
                <w:szCs w:val="20"/>
              </w:rPr>
              <w:t>8</w:t>
            </w:r>
            <w:r w:rsidRPr="00272499">
              <w:rPr>
                <w:rFonts w:ascii="Arial" w:hAnsi="Arial" w:cs="Arial"/>
                <w:b/>
                <w:bCs/>
                <w:sz w:val="20"/>
                <w:szCs w:val="20"/>
              </w:rPr>
              <w:t>0 M2 ZONA FEDERAL MARÍTIMA</w:t>
            </w:r>
          </w:p>
        </w:tc>
        <w:tc>
          <w:tcPr>
            <w:tcW w:w="498" w:type="pct"/>
            <w:tcBorders>
              <w:top w:val="single" w:sz="4" w:space="0" w:color="auto"/>
              <w:left w:val="single" w:sz="4" w:space="0" w:color="auto"/>
              <w:bottom w:val="single" w:sz="4" w:space="0" w:color="auto"/>
              <w:right w:val="single" w:sz="4" w:space="0" w:color="auto"/>
            </w:tcBorders>
            <w:vAlign w:val="center"/>
          </w:tcPr>
          <w:p w14:paraId="3C6903EF" w14:textId="4743C754"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$3</w:t>
            </w:r>
            <w:r w:rsidR="00D829D3">
              <w:rPr>
                <w:rFonts w:ascii="Arial" w:hAnsi="Arial" w:cs="Arial"/>
                <w:b/>
                <w:bCs/>
                <w:sz w:val="20"/>
                <w:szCs w:val="20"/>
              </w:rPr>
              <w:t>90</w:t>
            </w:r>
            <w:r w:rsidRPr="00272499">
              <w:rPr>
                <w:rFonts w:ascii="Arial" w:hAnsi="Arial" w:cs="Arial"/>
                <w:b/>
                <w:bCs/>
                <w:sz w:val="20"/>
                <w:szCs w:val="20"/>
              </w:rPr>
              <w:t>.00</w:t>
            </w:r>
          </w:p>
        </w:tc>
        <w:tc>
          <w:tcPr>
            <w:tcW w:w="729" w:type="pct"/>
            <w:tcBorders>
              <w:top w:val="single" w:sz="4" w:space="0" w:color="auto"/>
              <w:left w:val="single" w:sz="4" w:space="0" w:color="auto"/>
              <w:bottom w:val="single" w:sz="4" w:space="0" w:color="auto"/>
              <w:right w:val="single" w:sz="4" w:space="0" w:color="auto"/>
            </w:tcBorders>
            <w:vAlign w:val="center"/>
          </w:tcPr>
          <w:p w14:paraId="23C8BBE5" w14:textId="30C147BE"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w:t>
            </w:r>
            <w:r w:rsidR="002179F7">
              <w:rPr>
                <w:rFonts w:ascii="Arial" w:hAnsi="Arial" w:cs="Arial"/>
                <w:b/>
                <w:bCs/>
                <w:sz w:val="20"/>
                <w:szCs w:val="20"/>
              </w:rPr>
              <w:t>8</w:t>
            </w:r>
            <w:r w:rsidR="00D829D3">
              <w:rPr>
                <w:rFonts w:ascii="Arial" w:hAnsi="Arial" w:cs="Arial"/>
                <w:b/>
                <w:bCs/>
                <w:sz w:val="20"/>
                <w:szCs w:val="20"/>
              </w:rPr>
              <w:t>9</w:t>
            </w:r>
            <w:r w:rsidR="002179F7">
              <w:rPr>
                <w:rFonts w:ascii="Arial" w:hAnsi="Arial" w:cs="Arial"/>
                <w:b/>
                <w:bCs/>
                <w:sz w:val="20"/>
                <w:szCs w:val="20"/>
              </w:rPr>
              <w:t>.5</w:t>
            </w:r>
            <w:r w:rsidRPr="00272499">
              <w:rPr>
                <w:rFonts w:ascii="Arial" w:hAnsi="Arial" w:cs="Arial"/>
                <w:b/>
                <w:bCs/>
                <w:sz w:val="20"/>
                <w:szCs w:val="20"/>
              </w:rPr>
              <w:t>0</w:t>
            </w:r>
          </w:p>
        </w:tc>
        <w:tc>
          <w:tcPr>
            <w:tcW w:w="770" w:type="pct"/>
            <w:tcBorders>
              <w:top w:val="single" w:sz="4" w:space="0" w:color="auto"/>
              <w:left w:val="single" w:sz="4" w:space="0" w:color="auto"/>
              <w:bottom w:val="single" w:sz="4" w:space="0" w:color="auto"/>
              <w:right w:val="single" w:sz="4" w:space="0" w:color="auto"/>
            </w:tcBorders>
            <w:vAlign w:val="center"/>
          </w:tcPr>
          <w:p w14:paraId="66DD1263" w14:textId="099D4618"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$2</w:t>
            </w:r>
            <w:r w:rsidR="002179F7">
              <w:rPr>
                <w:rFonts w:ascii="Arial" w:hAnsi="Arial" w:cs="Arial"/>
                <w:b/>
                <w:bCs/>
                <w:sz w:val="20"/>
                <w:szCs w:val="20"/>
              </w:rPr>
              <w:t>2</w:t>
            </w:r>
            <w:r w:rsidRPr="00272499">
              <w:rPr>
                <w:rFonts w:ascii="Arial" w:hAnsi="Arial" w:cs="Arial"/>
                <w:b/>
                <w:bCs/>
                <w:sz w:val="20"/>
                <w:szCs w:val="20"/>
              </w:rPr>
              <w:t>,</w:t>
            </w:r>
            <w:r w:rsidR="00D829D3">
              <w:rPr>
                <w:rFonts w:ascii="Arial" w:hAnsi="Arial" w:cs="Arial"/>
                <w:b/>
                <w:bCs/>
                <w:sz w:val="20"/>
                <w:szCs w:val="20"/>
              </w:rPr>
              <w:t>5</w:t>
            </w:r>
            <w:r w:rsidRPr="00272499">
              <w:rPr>
                <w:rFonts w:ascii="Arial" w:hAnsi="Arial" w:cs="Arial"/>
                <w:b/>
                <w:bCs/>
                <w:sz w:val="20"/>
                <w:szCs w:val="20"/>
              </w:rPr>
              <w:t>00.00</w:t>
            </w:r>
          </w:p>
        </w:tc>
        <w:tc>
          <w:tcPr>
            <w:tcW w:w="667" w:type="pct"/>
            <w:tcBorders>
              <w:top w:val="single" w:sz="4" w:space="0" w:color="auto"/>
              <w:left w:val="single" w:sz="4" w:space="0" w:color="auto"/>
              <w:bottom w:val="single" w:sz="4" w:space="0" w:color="auto"/>
              <w:right w:val="single" w:sz="4" w:space="0" w:color="auto"/>
            </w:tcBorders>
            <w:vAlign w:val="center"/>
          </w:tcPr>
          <w:p w14:paraId="4A1743C5" w14:textId="41323925"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$1</w:t>
            </w:r>
            <w:r w:rsidR="002179F7">
              <w:rPr>
                <w:rFonts w:ascii="Arial" w:hAnsi="Arial" w:cs="Arial"/>
                <w:b/>
                <w:bCs/>
                <w:sz w:val="20"/>
                <w:szCs w:val="20"/>
              </w:rPr>
              <w:t>1</w:t>
            </w:r>
            <w:r w:rsidRPr="00272499">
              <w:rPr>
                <w:rFonts w:ascii="Arial" w:hAnsi="Arial" w:cs="Arial"/>
                <w:b/>
                <w:bCs/>
                <w:sz w:val="20"/>
                <w:szCs w:val="20"/>
              </w:rPr>
              <w:t>,</w:t>
            </w:r>
            <w:r w:rsidR="00D829D3">
              <w:rPr>
                <w:rFonts w:ascii="Arial" w:hAnsi="Arial" w:cs="Arial"/>
                <w:b/>
                <w:bCs/>
                <w:sz w:val="20"/>
                <w:szCs w:val="20"/>
              </w:rPr>
              <w:t>5</w:t>
            </w:r>
            <w:r w:rsidRPr="00272499">
              <w:rPr>
                <w:rFonts w:ascii="Arial" w:hAnsi="Arial" w:cs="Arial"/>
                <w:b/>
                <w:bCs/>
                <w:sz w:val="20"/>
                <w:szCs w:val="20"/>
              </w:rPr>
              <w:t>00.00</w:t>
            </w:r>
          </w:p>
        </w:tc>
        <w:tc>
          <w:tcPr>
            <w:tcW w:w="614" w:type="pct"/>
            <w:tcBorders>
              <w:top w:val="single" w:sz="4" w:space="0" w:color="auto"/>
              <w:left w:val="single" w:sz="4" w:space="0" w:color="auto"/>
              <w:bottom w:val="single" w:sz="4" w:space="0" w:color="auto"/>
              <w:right w:val="single" w:sz="4" w:space="0" w:color="auto"/>
            </w:tcBorders>
            <w:vAlign w:val="center"/>
          </w:tcPr>
          <w:p w14:paraId="798FB44E" w14:textId="77818B3D"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$5,</w:t>
            </w:r>
            <w:r w:rsidR="00D829D3">
              <w:rPr>
                <w:rFonts w:ascii="Arial" w:hAnsi="Arial" w:cs="Arial"/>
                <w:b/>
                <w:bCs/>
                <w:sz w:val="20"/>
                <w:szCs w:val="20"/>
              </w:rPr>
              <w:t>7</w:t>
            </w:r>
            <w:r w:rsidRPr="00272499">
              <w:rPr>
                <w:rFonts w:ascii="Arial" w:hAnsi="Arial" w:cs="Arial"/>
                <w:b/>
                <w:bCs/>
                <w:sz w:val="20"/>
                <w:szCs w:val="20"/>
              </w:rPr>
              <w:t>00.00</w:t>
            </w:r>
          </w:p>
        </w:tc>
      </w:tr>
      <w:tr w:rsidR="00A11C3D" w:rsidRPr="00272499" w14:paraId="15015735" w14:textId="77777777" w:rsidTr="00A11C3D">
        <w:trPr>
          <w:trHeight w:val="270"/>
          <w:jc w:val="center"/>
        </w:trPr>
        <w:tc>
          <w:tcPr>
            <w:tcW w:w="2219" w:type="pct"/>
            <w:gridSpan w:val="4"/>
            <w:vMerge w:val="restart"/>
            <w:tcBorders>
              <w:top w:val="single" w:sz="4" w:space="0" w:color="auto"/>
              <w:left w:val="single" w:sz="4" w:space="0" w:color="auto"/>
              <w:bottom w:val="single" w:sz="4" w:space="0" w:color="auto"/>
              <w:right w:val="single" w:sz="4" w:space="0" w:color="auto"/>
            </w:tcBorders>
            <w:vAlign w:val="center"/>
          </w:tcPr>
          <w:p w14:paraId="7139F7BD"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TIPO DE CONSTRUCCIÓN</w:t>
            </w:r>
          </w:p>
        </w:tc>
        <w:tc>
          <w:tcPr>
            <w:tcW w:w="2781" w:type="pct"/>
            <w:gridSpan w:val="4"/>
            <w:tcBorders>
              <w:top w:val="single" w:sz="4" w:space="0" w:color="auto"/>
              <w:left w:val="single" w:sz="4" w:space="0" w:color="auto"/>
              <w:bottom w:val="single" w:sz="4" w:space="0" w:color="auto"/>
              <w:right w:val="single" w:sz="4" w:space="0" w:color="auto"/>
            </w:tcBorders>
            <w:vAlign w:val="center"/>
          </w:tcPr>
          <w:p w14:paraId="57E205B2"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CALIDAD</w:t>
            </w:r>
          </w:p>
        </w:tc>
      </w:tr>
      <w:tr w:rsidR="00A11C3D" w:rsidRPr="00272499" w14:paraId="290BB381" w14:textId="77777777" w:rsidTr="00A11C3D">
        <w:trPr>
          <w:trHeight w:val="20"/>
          <w:jc w:val="center"/>
        </w:trPr>
        <w:tc>
          <w:tcPr>
            <w:tcW w:w="2219" w:type="pct"/>
            <w:gridSpan w:val="4"/>
            <w:vMerge/>
            <w:tcBorders>
              <w:top w:val="single" w:sz="4" w:space="0" w:color="auto"/>
              <w:left w:val="single" w:sz="4" w:space="0" w:color="auto"/>
              <w:bottom w:val="single" w:sz="4" w:space="0" w:color="auto"/>
              <w:right w:val="single" w:sz="4" w:space="0" w:color="auto"/>
            </w:tcBorders>
            <w:vAlign w:val="center"/>
          </w:tcPr>
          <w:p w14:paraId="6F7B420D" w14:textId="77777777" w:rsidR="00A11C3D" w:rsidRPr="00272499" w:rsidRDefault="00A11C3D" w:rsidP="00A11C3D">
            <w:pPr>
              <w:spacing w:line="360" w:lineRule="auto"/>
              <w:jc w:val="center"/>
              <w:rPr>
                <w:rFonts w:ascii="Arial" w:hAnsi="Arial" w:cs="Arial"/>
                <w:b/>
                <w:bCs/>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14:paraId="66A1D698"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NUEVO</w:t>
            </w:r>
          </w:p>
        </w:tc>
        <w:tc>
          <w:tcPr>
            <w:tcW w:w="770" w:type="pct"/>
            <w:tcBorders>
              <w:top w:val="single" w:sz="4" w:space="0" w:color="auto"/>
              <w:left w:val="single" w:sz="4" w:space="0" w:color="auto"/>
              <w:bottom w:val="single" w:sz="4" w:space="0" w:color="auto"/>
              <w:right w:val="single" w:sz="4" w:space="0" w:color="auto"/>
            </w:tcBorders>
            <w:vAlign w:val="center"/>
          </w:tcPr>
          <w:p w14:paraId="69B27862"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BUENO</w:t>
            </w:r>
          </w:p>
        </w:tc>
        <w:tc>
          <w:tcPr>
            <w:tcW w:w="667" w:type="pct"/>
            <w:tcBorders>
              <w:top w:val="single" w:sz="4" w:space="0" w:color="auto"/>
              <w:left w:val="single" w:sz="4" w:space="0" w:color="auto"/>
              <w:bottom w:val="single" w:sz="4" w:space="0" w:color="auto"/>
              <w:right w:val="single" w:sz="4" w:space="0" w:color="auto"/>
            </w:tcBorders>
            <w:vAlign w:val="center"/>
          </w:tcPr>
          <w:p w14:paraId="7EC12868"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REGULAR</w:t>
            </w:r>
          </w:p>
        </w:tc>
        <w:tc>
          <w:tcPr>
            <w:tcW w:w="614" w:type="pct"/>
            <w:tcBorders>
              <w:left w:val="single" w:sz="4" w:space="0" w:color="auto"/>
            </w:tcBorders>
            <w:vAlign w:val="center"/>
          </w:tcPr>
          <w:p w14:paraId="533811B2"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MALO</w:t>
            </w:r>
          </w:p>
        </w:tc>
      </w:tr>
      <w:tr w:rsidR="00A11C3D" w:rsidRPr="00272499" w14:paraId="3DCAB5FD" w14:textId="77777777" w:rsidTr="00A11C3D">
        <w:trPr>
          <w:trHeight w:val="20"/>
          <w:jc w:val="center"/>
        </w:trPr>
        <w:tc>
          <w:tcPr>
            <w:tcW w:w="1500" w:type="pct"/>
            <w:gridSpan w:val="2"/>
            <w:vMerge w:val="restart"/>
            <w:tcBorders>
              <w:top w:val="single" w:sz="4" w:space="0" w:color="auto"/>
              <w:left w:val="single" w:sz="4" w:space="0" w:color="000000"/>
            </w:tcBorders>
            <w:vAlign w:val="center"/>
          </w:tcPr>
          <w:p w14:paraId="40F22D89" w14:textId="77777777" w:rsidR="00A11C3D" w:rsidRPr="00272499" w:rsidRDefault="00A11C3D" w:rsidP="00A11C3D">
            <w:pPr>
              <w:pStyle w:val="TableParagraph"/>
              <w:spacing w:line="360" w:lineRule="auto"/>
              <w:rPr>
                <w:rFonts w:ascii="Arial" w:hAnsi="Arial" w:cs="Arial"/>
                <w:b/>
                <w:bCs/>
                <w:sz w:val="20"/>
                <w:szCs w:val="20"/>
              </w:rPr>
            </w:pPr>
            <w:r w:rsidRPr="00272499">
              <w:rPr>
                <w:rFonts w:ascii="Arial" w:hAnsi="Arial" w:cs="Arial"/>
                <w:b/>
                <w:bCs/>
                <w:sz w:val="20"/>
                <w:szCs w:val="20"/>
              </w:rPr>
              <w:t>CONSTRUCCIONES</w:t>
            </w:r>
          </w:p>
        </w:tc>
        <w:tc>
          <w:tcPr>
            <w:tcW w:w="719" w:type="pct"/>
            <w:gridSpan w:val="2"/>
            <w:tcBorders>
              <w:top w:val="single" w:sz="4" w:space="0" w:color="auto"/>
              <w:right w:val="single" w:sz="4" w:space="0" w:color="auto"/>
            </w:tcBorders>
            <w:vAlign w:val="center"/>
          </w:tcPr>
          <w:p w14:paraId="25C9BA29"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POPULAR</w:t>
            </w:r>
          </w:p>
        </w:tc>
        <w:tc>
          <w:tcPr>
            <w:tcW w:w="729" w:type="pct"/>
            <w:tcBorders>
              <w:top w:val="single" w:sz="4" w:space="0" w:color="auto"/>
              <w:left w:val="single" w:sz="4" w:space="0" w:color="auto"/>
            </w:tcBorders>
            <w:vAlign w:val="center"/>
          </w:tcPr>
          <w:p w14:paraId="46F7851F" w14:textId="6E2FCDAE"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$2,</w:t>
            </w:r>
            <w:r w:rsidR="002179F7">
              <w:rPr>
                <w:rFonts w:ascii="Arial" w:hAnsi="Arial" w:cs="Arial"/>
                <w:bCs/>
                <w:sz w:val="20"/>
                <w:szCs w:val="20"/>
              </w:rPr>
              <w:t>5</w:t>
            </w:r>
            <w:r w:rsidR="00D829D3">
              <w:rPr>
                <w:rFonts w:ascii="Arial" w:hAnsi="Arial" w:cs="Arial"/>
                <w:bCs/>
                <w:sz w:val="20"/>
                <w:szCs w:val="20"/>
              </w:rPr>
              <w:t>70</w:t>
            </w:r>
            <w:r w:rsidRPr="00272499">
              <w:rPr>
                <w:rFonts w:ascii="Arial" w:hAnsi="Arial" w:cs="Arial"/>
                <w:bCs/>
                <w:sz w:val="20"/>
                <w:szCs w:val="20"/>
              </w:rPr>
              <w:t>.00</w:t>
            </w:r>
          </w:p>
        </w:tc>
        <w:tc>
          <w:tcPr>
            <w:tcW w:w="770" w:type="pct"/>
            <w:tcBorders>
              <w:top w:val="single" w:sz="4" w:space="0" w:color="auto"/>
            </w:tcBorders>
            <w:vAlign w:val="center"/>
          </w:tcPr>
          <w:p w14:paraId="20BAC204" w14:textId="013BE74C"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$2,</w:t>
            </w:r>
            <w:r w:rsidR="002179F7">
              <w:rPr>
                <w:rFonts w:ascii="Arial" w:hAnsi="Arial" w:cs="Arial"/>
                <w:bCs/>
                <w:sz w:val="20"/>
                <w:szCs w:val="20"/>
              </w:rPr>
              <w:t>29</w:t>
            </w:r>
            <w:r w:rsidR="00D829D3">
              <w:rPr>
                <w:rFonts w:ascii="Arial" w:hAnsi="Arial" w:cs="Arial"/>
                <w:bCs/>
                <w:sz w:val="20"/>
                <w:szCs w:val="20"/>
              </w:rPr>
              <w:t>5</w:t>
            </w:r>
            <w:r w:rsidRPr="00272499">
              <w:rPr>
                <w:rFonts w:ascii="Arial" w:hAnsi="Arial" w:cs="Arial"/>
                <w:bCs/>
                <w:sz w:val="20"/>
                <w:szCs w:val="20"/>
              </w:rPr>
              <w:t>.00</w:t>
            </w:r>
          </w:p>
        </w:tc>
        <w:tc>
          <w:tcPr>
            <w:tcW w:w="667" w:type="pct"/>
            <w:tcBorders>
              <w:top w:val="single" w:sz="4" w:space="0" w:color="auto"/>
            </w:tcBorders>
            <w:vAlign w:val="center"/>
          </w:tcPr>
          <w:p w14:paraId="37B1DF6E" w14:textId="464BF298"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$1,</w:t>
            </w:r>
            <w:r w:rsidR="002179F7">
              <w:rPr>
                <w:rFonts w:ascii="Arial" w:hAnsi="Arial" w:cs="Arial"/>
                <w:bCs/>
                <w:sz w:val="20"/>
                <w:szCs w:val="20"/>
              </w:rPr>
              <w:t>6</w:t>
            </w:r>
            <w:r w:rsidR="00D829D3">
              <w:rPr>
                <w:rFonts w:ascii="Arial" w:hAnsi="Arial" w:cs="Arial"/>
                <w:bCs/>
                <w:sz w:val="20"/>
                <w:szCs w:val="20"/>
              </w:rPr>
              <w:t>40</w:t>
            </w:r>
            <w:r w:rsidRPr="00272499">
              <w:rPr>
                <w:rFonts w:ascii="Arial" w:hAnsi="Arial" w:cs="Arial"/>
                <w:bCs/>
                <w:sz w:val="20"/>
                <w:szCs w:val="20"/>
              </w:rPr>
              <w:t>.00</w:t>
            </w:r>
          </w:p>
        </w:tc>
        <w:tc>
          <w:tcPr>
            <w:tcW w:w="614" w:type="pct"/>
            <w:vAlign w:val="center"/>
          </w:tcPr>
          <w:p w14:paraId="3DD55FD8" w14:textId="10826386"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$7</w:t>
            </w:r>
            <w:r w:rsidR="002179F7">
              <w:rPr>
                <w:rFonts w:ascii="Arial" w:hAnsi="Arial" w:cs="Arial"/>
                <w:bCs/>
                <w:sz w:val="20"/>
                <w:szCs w:val="20"/>
              </w:rPr>
              <w:t>6</w:t>
            </w:r>
            <w:r w:rsidR="00D829D3">
              <w:rPr>
                <w:rFonts w:ascii="Arial" w:hAnsi="Arial" w:cs="Arial"/>
                <w:bCs/>
                <w:sz w:val="20"/>
                <w:szCs w:val="20"/>
              </w:rPr>
              <w:t>5</w:t>
            </w:r>
            <w:r w:rsidRPr="00272499">
              <w:rPr>
                <w:rFonts w:ascii="Arial" w:hAnsi="Arial" w:cs="Arial"/>
                <w:bCs/>
                <w:sz w:val="20"/>
                <w:szCs w:val="20"/>
              </w:rPr>
              <w:t>.00</w:t>
            </w:r>
          </w:p>
        </w:tc>
      </w:tr>
      <w:tr w:rsidR="00A11C3D" w:rsidRPr="00272499" w14:paraId="7885F658" w14:textId="77777777" w:rsidTr="00A11C3D">
        <w:trPr>
          <w:trHeight w:val="20"/>
          <w:jc w:val="center"/>
        </w:trPr>
        <w:tc>
          <w:tcPr>
            <w:tcW w:w="1500" w:type="pct"/>
            <w:gridSpan w:val="2"/>
            <w:vMerge/>
            <w:tcBorders>
              <w:top w:val="nil"/>
              <w:left w:val="single" w:sz="4" w:space="0" w:color="000000"/>
            </w:tcBorders>
            <w:vAlign w:val="center"/>
          </w:tcPr>
          <w:p w14:paraId="24B4808E"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tcBorders>
              <w:right w:val="single" w:sz="4" w:space="0" w:color="auto"/>
            </w:tcBorders>
            <w:vAlign w:val="center"/>
          </w:tcPr>
          <w:p w14:paraId="3BB492AA"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ECONÓMICO</w:t>
            </w:r>
          </w:p>
        </w:tc>
        <w:tc>
          <w:tcPr>
            <w:tcW w:w="729" w:type="pct"/>
            <w:tcBorders>
              <w:left w:val="single" w:sz="4" w:space="0" w:color="auto"/>
            </w:tcBorders>
            <w:vAlign w:val="center"/>
          </w:tcPr>
          <w:p w14:paraId="196B5DC0" w14:textId="6AB7AC7A"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$3,</w:t>
            </w:r>
            <w:r w:rsidR="002179F7">
              <w:rPr>
                <w:rFonts w:ascii="Arial" w:hAnsi="Arial" w:cs="Arial"/>
                <w:bCs/>
                <w:sz w:val="20"/>
                <w:szCs w:val="20"/>
              </w:rPr>
              <w:t>93</w:t>
            </w:r>
            <w:r w:rsidR="00D829D3">
              <w:rPr>
                <w:rFonts w:ascii="Arial" w:hAnsi="Arial" w:cs="Arial"/>
                <w:bCs/>
                <w:sz w:val="20"/>
                <w:szCs w:val="20"/>
              </w:rPr>
              <w:t>5</w:t>
            </w:r>
            <w:r w:rsidRPr="00272499">
              <w:rPr>
                <w:rFonts w:ascii="Arial" w:hAnsi="Arial" w:cs="Arial"/>
                <w:bCs/>
                <w:sz w:val="20"/>
                <w:szCs w:val="20"/>
              </w:rPr>
              <w:t>.00</w:t>
            </w:r>
          </w:p>
        </w:tc>
        <w:tc>
          <w:tcPr>
            <w:tcW w:w="770" w:type="pct"/>
            <w:vAlign w:val="center"/>
          </w:tcPr>
          <w:p w14:paraId="46F847FF" w14:textId="4EF641AA"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$3,</w:t>
            </w:r>
            <w:r w:rsidR="002179F7">
              <w:rPr>
                <w:rFonts w:ascii="Arial" w:hAnsi="Arial" w:cs="Arial"/>
                <w:bCs/>
                <w:sz w:val="20"/>
                <w:szCs w:val="20"/>
              </w:rPr>
              <w:t>60</w:t>
            </w:r>
            <w:r w:rsidR="00D829D3">
              <w:rPr>
                <w:rFonts w:ascii="Arial" w:hAnsi="Arial" w:cs="Arial"/>
                <w:bCs/>
                <w:sz w:val="20"/>
                <w:szCs w:val="20"/>
              </w:rPr>
              <w:t>5</w:t>
            </w:r>
            <w:r w:rsidR="002179F7">
              <w:rPr>
                <w:rFonts w:ascii="Arial" w:hAnsi="Arial" w:cs="Arial"/>
                <w:bCs/>
                <w:sz w:val="20"/>
                <w:szCs w:val="20"/>
              </w:rPr>
              <w:t>.</w:t>
            </w:r>
            <w:r w:rsidRPr="00272499">
              <w:rPr>
                <w:rFonts w:ascii="Arial" w:hAnsi="Arial" w:cs="Arial"/>
                <w:bCs/>
                <w:sz w:val="20"/>
                <w:szCs w:val="20"/>
              </w:rPr>
              <w:t>00</w:t>
            </w:r>
          </w:p>
        </w:tc>
        <w:tc>
          <w:tcPr>
            <w:tcW w:w="667" w:type="pct"/>
            <w:vAlign w:val="center"/>
          </w:tcPr>
          <w:p w14:paraId="3DEED2C9" w14:textId="786C8493"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$2,</w:t>
            </w:r>
            <w:r w:rsidR="002179F7">
              <w:rPr>
                <w:rFonts w:ascii="Arial" w:hAnsi="Arial" w:cs="Arial"/>
                <w:bCs/>
                <w:sz w:val="20"/>
                <w:szCs w:val="20"/>
              </w:rPr>
              <w:t>62</w:t>
            </w:r>
            <w:r w:rsidR="00D829D3">
              <w:rPr>
                <w:rFonts w:ascii="Arial" w:hAnsi="Arial" w:cs="Arial"/>
                <w:bCs/>
                <w:sz w:val="20"/>
                <w:szCs w:val="20"/>
              </w:rPr>
              <w:t>2</w:t>
            </w:r>
            <w:r w:rsidRPr="00272499">
              <w:rPr>
                <w:rFonts w:ascii="Arial" w:hAnsi="Arial" w:cs="Arial"/>
                <w:bCs/>
                <w:sz w:val="20"/>
                <w:szCs w:val="20"/>
              </w:rPr>
              <w:t>.00</w:t>
            </w:r>
          </w:p>
        </w:tc>
        <w:tc>
          <w:tcPr>
            <w:tcW w:w="614" w:type="pct"/>
            <w:vAlign w:val="center"/>
          </w:tcPr>
          <w:p w14:paraId="0E1937FF" w14:textId="4DE8D993"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$1,</w:t>
            </w:r>
            <w:r w:rsidR="002179F7">
              <w:rPr>
                <w:rFonts w:ascii="Arial" w:hAnsi="Arial" w:cs="Arial"/>
                <w:bCs/>
                <w:sz w:val="20"/>
                <w:szCs w:val="20"/>
              </w:rPr>
              <w:t>20</w:t>
            </w:r>
            <w:r w:rsidR="00D829D3">
              <w:rPr>
                <w:rFonts w:ascii="Arial" w:hAnsi="Arial" w:cs="Arial"/>
                <w:bCs/>
                <w:sz w:val="20"/>
                <w:szCs w:val="20"/>
              </w:rPr>
              <w:t>3</w:t>
            </w:r>
            <w:r w:rsidRPr="00272499">
              <w:rPr>
                <w:rFonts w:ascii="Arial" w:hAnsi="Arial" w:cs="Arial"/>
                <w:bCs/>
                <w:sz w:val="20"/>
                <w:szCs w:val="20"/>
              </w:rPr>
              <w:t>.00</w:t>
            </w:r>
          </w:p>
        </w:tc>
      </w:tr>
      <w:tr w:rsidR="00A11C3D" w:rsidRPr="00272499" w14:paraId="207BB1FE" w14:textId="77777777" w:rsidTr="00A11C3D">
        <w:trPr>
          <w:trHeight w:val="20"/>
          <w:jc w:val="center"/>
        </w:trPr>
        <w:tc>
          <w:tcPr>
            <w:tcW w:w="1500" w:type="pct"/>
            <w:gridSpan w:val="2"/>
            <w:vMerge/>
            <w:tcBorders>
              <w:top w:val="nil"/>
              <w:left w:val="single" w:sz="4" w:space="0" w:color="000000"/>
            </w:tcBorders>
            <w:vAlign w:val="center"/>
          </w:tcPr>
          <w:p w14:paraId="46487D76"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vAlign w:val="center"/>
          </w:tcPr>
          <w:p w14:paraId="6601FC7E"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MEDIANO</w:t>
            </w:r>
          </w:p>
        </w:tc>
        <w:tc>
          <w:tcPr>
            <w:tcW w:w="729" w:type="pct"/>
            <w:vAlign w:val="center"/>
          </w:tcPr>
          <w:p w14:paraId="75406BCD" w14:textId="2231978A"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w:t>
            </w:r>
            <w:r w:rsidR="002179F7">
              <w:rPr>
                <w:rFonts w:ascii="Arial" w:hAnsi="Arial" w:cs="Arial"/>
                <w:bCs/>
                <w:sz w:val="20"/>
                <w:szCs w:val="20"/>
              </w:rPr>
              <w:t>5,24</w:t>
            </w:r>
            <w:r w:rsidR="00D829D3">
              <w:rPr>
                <w:rFonts w:ascii="Arial" w:hAnsi="Arial" w:cs="Arial"/>
                <w:bCs/>
                <w:sz w:val="20"/>
                <w:szCs w:val="20"/>
              </w:rPr>
              <w:t>5</w:t>
            </w:r>
            <w:r w:rsidRPr="00272499">
              <w:rPr>
                <w:rFonts w:ascii="Arial" w:hAnsi="Arial" w:cs="Arial"/>
                <w:bCs/>
                <w:sz w:val="20"/>
                <w:szCs w:val="20"/>
              </w:rPr>
              <w:t>.00</w:t>
            </w:r>
          </w:p>
        </w:tc>
        <w:tc>
          <w:tcPr>
            <w:tcW w:w="770" w:type="pct"/>
            <w:vAlign w:val="center"/>
          </w:tcPr>
          <w:p w14:paraId="4374853E" w14:textId="0A3FF0E6"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$4,</w:t>
            </w:r>
            <w:r w:rsidR="002179F7">
              <w:rPr>
                <w:rFonts w:ascii="Arial" w:hAnsi="Arial" w:cs="Arial"/>
                <w:bCs/>
                <w:sz w:val="20"/>
                <w:szCs w:val="20"/>
              </w:rPr>
              <w:t>58</w:t>
            </w:r>
            <w:r w:rsidR="00D829D3">
              <w:rPr>
                <w:rFonts w:ascii="Arial" w:hAnsi="Arial" w:cs="Arial"/>
                <w:bCs/>
                <w:sz w:val="20"/>
                <w:szCs w:val="20"/>
              </w:rPr>
              <w:t>8</w:t>
            </w:r>
            <w:r w:rsidRPr="00272499">
              <w:rPr>
                <w:rFonts w:ascii="Arial" w:hAnsi="Arial" w:cs="Arial"/>
                <w:bCs/>
                <w:sz w:val="20"/>
                <w:szCs w:val="20"/>
              </w:rPr>
              <w:t>.00</w:t>
            </w:r>
          </w:p>
        </w:tc>
        <w:tc>
          <w:tcPr>
            <w:tcW w:w="667" w:type="pct"/>
            <w:vAlign w:val="center"/>
          </w:tcPr>
          <w:p w14:paraId="68287968" w14:textId="4AE7DFBC"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$3,</w:t>
            </w:r>
            <w:r w:rsidR="002179F7">
              <w:rPr>
                <w:rFonts w:ascii="Arial" w:hAnsi="Arial" w:cs="Arial"/>
                <w:bCs/>
                <w:sz w:val="20"/>
                <w:szCs w:val="20"/>
              </w:rPr>
              <w:t>27</w:t>
            </w:r>
            <w:r w:rsidR="00D829D3">
              <w:rPr>
                <w:rFonts w:ascii="Arial" w:hAnsi="Arial" w:cs="Arial"/>
                <w:bCs/>
                <w:sz w:val="20"/>
                <w:szCs w:val="20"/>
              </w:rPr>
              <w:t>8</w:t>
            </w:r>
            <w:r w:rsidRPr="00272499">
              <w:rPr>
                <w:rFonts w:ascii="Arial" w:hAnsi="Arial" w:cs="Arial"/>
                <w:bCs/>
                <w:sz w:val="20"/>
                <w:szCs w:val="20"/>
              </w:rPr>
              <w:t>.00</w:t>
            </w:r>
          </w:p>
        </w:tc>
        <w:tc>
          <w:tcPr>
            <w:tcW w:w="614" w:type="pct"/>
            <w:vAlign w:val="center"/>
          </w:tcPr>
          <w:p w14:paraId="73C67B78" w14:textId="00C28A49"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$1,</w:t>
            </w:r>
            <w:r w:rsidR="002179F7">
              <w:rPr>
                <w:rFonts w:ascii="Arial" w:hAnsi="Arial" w:cs="Arial"/>
                <w:bCs/>
                <w:sz w:val="20"/>
                <w:szCs w:val="20"/>
              </w:rPr>
              <w:t>5</w:t>
            </w:r>
            <w:r w:rsidR="00D829D3">
              <w:rPr>
                <w:rFonts w:ascii="Arial" w:hAnsi="Arial" w:cs="Arial"/>
                <w:bCs/>
                <w:sz w:val="20"/>
                <w:szCs w:val="20"/>
              </w:rPr>
              <w:t>30</w:t>
            </w:r>
            <w:r w:rsidRPr="00272499">
              <w:rPr>
                <w:rFonts w:ascii="Arial" w:hAnsi="Arial" w:cs="Arial"/>
                <w:bCs/>
                <w:sz w:val="20"/>
                <w:szCs w:val="20"/>
              </w:rPr>
              <w:t>.00</w:t>
            </w:r>
          </w:p>
        </w:tc>
      </w:tr>
      <w:tr w:rsidR="00A11C3D" w:rsidRPr="00272499" w14:paraId="60BFBCE9" w14:textId="77777777" w:rsidTr="00A11C3D">
        <w:trPr>
          <w:trHeight w:val="20"/>
          <w:jc w:val="center"/>
        </w:trPr>
        <w:tc>
          <w:tcPr>
            <w:tcW w:w="1500" w:type="pct"/>
            <w:gridSpan w:val="2"/>
            <w:vMerge/>
            <w:tcBorders>
              <w:top w:val="nil"/>
              <w:left w:val="single" w:sz="4" w:space="0" w:color="000000"/>
            </w:tcBorders>
            <w:vAlign w:val="center"/>
          </w:tcPr>
          <w:p w14:paraId="44681971"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vAlign w:val="center"/>
          </w:tcPr>
          <w:p w14:paraId="68A4D86B"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CALIDAD</w:t>
            </w:r>
          </w:p>
        </w:tc>
        <w:tc>
          <w:tcPr>
            <w:tcW w:w="729" w:type="pct"/>
            <w:vAlign w:val="center"/>
          </w:tcPr>
          <w:p w14:paraId="170F6EF2" w14:textId="2251082F"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$6,</w:t>
            </w:r>
            <w:r w:rsidR="002179F7">
              <w:rPr>
                <w:rFonts w:ascii="Arial" w:hAnsi="Arial" w:cs="Arial"/>
                <w:bCs/>
                <w:sz w:val="20"/>
                <w:szCs w:val="20"/>
              </w:rPr>
              <w:t>55</w:t>
            </w:r>
            <w:r w:rsidR="00D829D3">
              <w:rPr>
                <w:rFonts w:ascii="Arial" w:hAnsi="Arial" w:cs="Arial"/>
                <w:bCs/>
                <w:sz w:val="20"/>
                <w:szCs w:val="20"/>
              </w:rPr>
              <w:t>5</w:t>
            </w:r>
            <w:r w:rsidRPr="00272499">
              <w:rPr>
                <w:rFonts w:ascii="Arial" w:hAnsi="Arial" w:cs="Arial"/>
                <w:bCs/>
                <w:sz w:val="20"/>
                <w:szCs w:val="20"/>
              </w:rPr>
              <w:t>.00</w:t>
            </w:r>
          </w:p>
        </w:tc>
        <w:tc>
          <w:tcPr>
            <w:tcW w:w="770" w:type="pct"/>
            <w:vAlign w:val="center"/>
          </w:tcPr>
          <w:p w14:paraId="461FE6DF" w14:textId="1FB8167A"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w:t>
            </w:r>
            <w:r w:rsidR="002179F7">
              <w:rPr>
                <w:rFonts w:ascii="Arial" w:hAnsi="Arial" w:cs="Arial"/>
                <w:bCs/>
                <w:sz w:val="20"/>
                <w:szCs w:val="20"/>
              </w:rPr>
              <w:t>6,08</w:t>
            </w:r>
            <w:r w:rsidR="00D829D3">
              <w:rPr>
                <w:rFonts w:ascii="Arial" w:hAnsi="Arial" w:cs="Arial"/>
                <w:bCs/>
                <w:sz w:val="20"/>
                <w:szCs w:val="20"/>
              </w:rPr>
              <w:t>8</w:t>
            </w:r>
            <w:r w:rsidRPr="00272499">
              <w:rPr>
                <w:rFonts w:ascii="Arial" w:hAnsi="Arial" w:cs="Arial"/>
                <w:bCs/>
                <w:sz w:val="20"/>
                <w:szCs w:val="20"/>
              </w:rPr>
              <w:t>.00</w:t>
            </w:r>
          </w:p>
        </w:tc>
        <w:tc>
          <w:tcPr>
            <w:tcW w:w="667" w:type="pct"/>
            <w:vAlign w:val="center"/>
          </w:tcPr>
          <w:p w14:paraId="50E8D240" w14:textId="5AD86ADA"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w:t>
            </w:r>
            <w:r w:rsidR="002179F7">
              <w:rPr>
                <w:rFonts w:ascii="Arial" w:hAnsi="Arial" w:cs="Arial"/>
                <w:bCs/>
                <w:sz w:val="20"/>
                <w:szCs w:val="20"/>
              </w:rPr>
              <w:t>4,1</w:t>
            </w:r>
            <w:r w:rsidR="00D829D3">
              <w:rPr>
                <w:rFonts w:ascii="Arial" w:hAnsi="Arial" w:cs="Arial"/>
                <w:bCs/>
                <w:sz w:val="20"/>
                <w:szCs w:val="20"/>
              </w:rPr>
              <w:t>50</w:t>
            </w:r>
            <w:r w:rsidR="002179F7">
              <w:rPr>
                <w:rFonts w:ascii="Arial" w:hAnsi="Arial" w:cs="Arial"/>
                <w:bCs/>
                <w:sz w:val="20"/>
                <w:szCs w:val="20"/>
              </w:rPr>
              <w:t>.</w:t>
            </w:r>
            <w:r w:rsidRPr="00272499">
              <w:rPr>
                <w:rFonts w:ascii="Arial" w:hAnsi="Arial" w:cs="Arial"/>
                <w:bCs/>
                <w:sz w:val="20"/>
                <w:szCs w:val="20"/>
              </w:rPr>
              <w:t>00</w:t>
            </w:r>
          </w:p>
        </w:tc>
        <w:tc>
          <w:tcPr>
            <w:tcW w:w="614" w:type="pct"/>
            <w:vAlign w:val="center"/>
          </w:tcPr>
          <w:p w14:paraId="0ED6C7E8" w14:textId="6DA7E8BF"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$1,</w:t>
            </w:r>
            <w:r w:rsidR="002179F7">
              <w:rPr>
                <w:rFonts w:ascii="Arial" w:hAnsi="Arial" w:cs="Arial"/>
                <w:bCs/>
                <w:sz w:val="20"/>
                <w:szCs w:val="20"/>
              </w:rPr>
              <w:t>96</w:t>
            </w:r>
            <w:r w:rsidR="00D829D3">
              <w:rPr>
                <w:rFonts w:ascii="Arial" w:hAnsi="Arial" w:cs="Arial"/>
                <w:bCs/>
                <w:sz w:val="20"/>
                <w:szCs w:val="20"/>
              </w:rPr>
              <w:t>7</w:t>
            </w:r>
            <w:r w:rsidRPr="00272499">
              <w:rPr>
                <w:rFonts w:ascii="Arial" w:hAnsi="Arial" w:cs="Arial"/>
                <w:bCs/>
                <w:sz w:val="20"/>
                <w:szCs w:val="20"/>
              </w:rPr>
              <w:t>.00</w:t>
            </w:r>
          </w:p>
        </w:tc>
      </w:tr>
      <w:tr w:rsidR="00A11C3D" w:rsidRPr="00272499" w14:paraId="0AFE5552" w14:textId="77777777" w:rsidTr="0054740A">
        <w:trPr>
          <w:trHeight w:val="20"/>
          <w:jc w:val="center"/>
        </w:trPr>
        <w:tc>
          <w:tcPr>
            <w:tcW w:w="1500" w:type="pct"/>
            <w:gridSpan w:val="2"/>
            <w:vMerge/>
            <w:tcBorders>
              <w:top w:val="nil"/>
              <w:left w:val="single" w:sz="4" w:space="0" w:color="000000"/>
              <w:bottom w:val="single" w:sz="4" w:space="0" w:color="auto"/>
            </w:tcBorders>
            <w:vAlign w:val="center"/>
          </w:tcPr>
          <w:p w14:paraId="36BF283D"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tcBorders>
              <w:bottom w:val="single" w:sz="4" w:space="0" w:color="auto"/>
            </w:tcBorders>
            <w:vAlign w:val="center"/>
          </w:tcPr>
          <w:p w14:paraId="5E776DB9"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DE LUJO</w:t>
            </w:r>
          </w:p>
        </w:tc>
        <w:tc>
          <w:tcPr>
            <w:tcW w:w="729" w:type="pct"/>
            <w:vAlign w:val="center"/>
          </w:tcPr>
          <w:p w14:paraId="26B92993" w14:textId="4E275B88"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w:t>
            </w:r>
            <w:r w:rsidR="002179F7">
              <w:rPr>
                <w:rFonts w:ascii="Arial" w:hAnsi="Arial" w:cs="Arial"/>
                <w:bCs/>
                <w:sz w:val="20"/>
                <w:szCs w:val="20"/>
              </w:rPr>
              <w:t>8,19</w:t>
            </w:r>
            <w:r w:rsidR="00D829D3">
              <w:rPr>
                <w:rFonts w:ascii="Arial" w:hAnsi="Arial" w:cs="Arial"/>
                <w:bCs/>
                <w:sz w:val="20"/>
                <w:szCs w:val="20"/>
              </w:rPr>
              <w:t>5</w:t>
            </w:r>
            <w:r w:rsidRPr="00272499">
              <w:rPr>
                <w:rFonts w:ascii="Arial" w:hAnsi="Arial" w:cs="Arial"/>
                <w:bCs/>
                <w:sz w:val="20"/>
                <w:szCs w:val="20"/>
              </w:rPr>
              <w:t>.00</w:t>
            </w:r>
          </w:p>
        </w:tc>
        <w:tc>
          <w:tcPr>
            <w:tcW w:w="770" w:type="pct"/>
            <w:vAlign w:val="center"/>
          </w:tcPr>
          <w:p w14:paraId="287CBE4D" w14:textId="379826AF"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w:t>
            </w:r>
            <w:r w:rsidR="002179F7">
              <w:rPr>
                <w:rFonts w:ascii="Arial" w:hAnsi="Arial" w:cs="Arial"/>
                <w:bCs/>
                <w:sz w:val="20"/>
                <w:szCs w:val="20"/>
              </w:rPr>
              <w:t>7,26</w:t>
            </w:r>
            <w:r w:rsidR="00D829D3">
              <w:rPr>
                <w:rFonts w:ascii="Arial" w:hAnsi="Arial" w:cs="Arial"/>
                <w:bCs/>
                <w:sz w:val="20"/>
                <w:szCs w:val="20"/>
              </w:rPr>
              <w:t>3</w:t>
            </w:r>
            <w:r w:rsidRPr="00272499">
              <w:rPr>
                <w:rFonts w:ascii="Arial" w:hAnsi="Arial" w:cs="Arial"/>
                <w:bCs/>
                <w:sz w:val="20"/>
                <w:szCs w:val="20"/>
              </w:rPr>
              <w:t>00</w:t>
            </w:r>
          </w:p>
        </w:tc>
        <w:tc>
          <w:tcPr>
            <w:tcW w:w="667" w:type="pct"/>
            <w:vAlign w:val="center"/>
          </w:tcPr>
          <w:p w14:paraId="549D57E7" w14:textId="1AA445AC"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$5,</w:t>
            </w:r>
            <w:r w:rsidR="002179F7">
              <w:rPr>
                <w:rFonts w:ascii="Arial" w:hAnsi="Arial" w:cs="Arial"/>
                <w:bCs/>
                <w:sz w:val="20"/>
                <w:szCs w:val="20"/>
              </w:rPr>
              <w:t>35</w:t>
            </w:r>
            <w:r w:rsidR="00D829D3">
              <w:rPr>
                <w:rFonts w:ascii="Arial" w:hAnsi="Arial" w:cs="Arial"/>
                <w:bCs/>
                <w:sz w:val="20"/>
                <w:szCs w:val="20"/>
              </w:rPr>
              <w:t>5</w:t>
            </w:r>
            <w:r w:rsidR="002179F7">
              <w:rPr>
                <w:rFonts w:ascii="Arial" w:hAnsi="Arial" w:cs="Arial"/>
                <w:bCs/>
                <w:sz w:val="20"/>
                <w:szCs w:val="20"/>
              </w:rPr>
              <w:t>.0</w:t>
            </w:r>
            <w:r w:rsidRPr="00272499">
              <w:rPr>
                <w:rFonts w:ascii="Arial" w:hAnsi="Arial" w:cs="Arial"/>
                <w:bCs/>
                <w:sz w:val="20"/>
                <w:szCs w:val="20"/>
              </w:rPr>
              <w:t>0</w:t>
            </w:r>
          </w:p>
        </w:tc>
        <w:tc>
          <w:tcPr>
            <w:tcW w:w="614" w:type="pct"/>
            <w:vAlign w:val="center"/>
          </w:tcPr>
          <w:p w14:paraId="33422125" w14:textId="451FBED0"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$2,</w:t>
            </w:r>
            <w:r w:rsidR="002179F7">
              <w:rPr>
                <w:rFonts w:ascii="Arial" w:hAnsi="Arial" w:cs="Arial"/>
                <w:bCs/>
                <w:sz w:val="20"/>
                <w:szCs w:val="20"/>
              </w:rPr>
              <w:t>4</w:t>
            </w:r>
            <w:r w:rsidR="00D829D3">
              <w:rPr>
                <w:rFonts w:ascii="Arial" w:hAnsi="Arial" w:cs="Arial"/>
                <w:bCs/>
                <w:sz w:val="20"/>
                <w:szCs w:val="20"/>
              </w:rPr>
              <w:t>60</w:t>
            </w:r>
            <w:r w:rsidRPr="00272499">
              <w:rPr>
                <w:rFonts w:ascii="Arial" w:hAnsi="Arial" w:cs="Arial"/>
                <w:bCs/>
                <w:sz w:val="20"/>
                <w:szCs w:val="20"/>
              </w:rPr>
              <w:t>.00</w:t>
            </w:r>
          </w:p>
        </w:tc>
      </w:tr>
      <w:tr w:rsidR="00A11C3D" w:rsidRPr="00272499" w14:paraId="251D53B7" w14:textId="77777777" w:rsidTr="0054740A">
        <w:trPr>
          <w:trHeight w:val="20"/>
          <w:jc w:val="center"/>
        </w:trPr>
        <w:tc>
          <w:tcPr>
            <w:tcW w:w="1500" w:type="pct"/>
            <w:gridSpan w:val="2"/>
            <w:vMerge w:val="restart"/>
            <w:tcBorders>
              <w:top w:val="single" w:sz="4" w:space="0" w:color="auto"/>
              <w:left w:val="single" w:sz="4" w:space="0" w:color="auto"/>
              <w:bottom w:val="single" w:sz="4" w:space="0" w:color="auto"/>
              <w:right w:val="single" w:sz="4" w:space="0" w:color="auto"/>
            </w:tcBorders>
            <w:vAlign w:val="center"/>
          </w:tcPr>
          <w:p w14:paraId="5A1BEC33" w14:textId="77777777" w:rsidR="00A11C3D" w:rsidRPr="00272499" w:rsidRDefault="00A11C3D" w:rsidP="00A11C3D">
            <w:pPr>
              <w:pStyle w:val="TableParagraph"/>
              <w:spacing w:line="360" w:lineRule="auto"/>
              <w:rPr>
                <w:rFonts w:ascii="Arial" w:hAnsi="Arial" w:cs="Arial"/>
                <w:b/>
                <w:bCs/>
                <w:sz w:val="20"/>
                <w:szCs w:val="20"/>
              </w:rPr>
            </w:pPr>
            <w:r w:rsidRPr="00272499">
              <w:rPr>
                <w:rFonts w:ascii="Arial" w:hAnsi="Arial" w:cs="Arial"/>
                <w:b/>
                <w:bCs/>
                <w:sz w:val="20"/>
                <w:szCs w:val="20"/>
              </w:rPr>
              <w:t>INDUSTRIAL</w:t>
            </w: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7C415051"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ECONÓMICO</w:t>
            </w:r>
          </w:p>
        </w:tc>
        <w:tc>
          <w:tcPr>
            <w:tcW w:w="729" w:type="pct"/>
            <w:tcBorders>
              <w:left w:val="single" w:sz="4" w:space="0" w:color="auto"/>
            </w:tcBorders>
            <w:vAlign w:val="center"/>
          </w:tcPr>
          <w:p w14:paraId="70B333ED" w14:textId="66FD7BC3"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$1,</w:t>
            </w:r>
            <w:r w:rsidR="00A43F4A">
              <w:rPr>
                <w:rFonts w:ascii="Arial" w:hAnsi="Arial" w:cs="Arial"/>
                <w:bCs/>
                <w:sz w:val="20"/>
                <w:szCs w:val="20"/>
              </w:rPr>
              <w:t>5</w:t>
            </w:r>
            <w:r w:rsidR="00D829D3">
              <w:rPr>
                <w:rFonts w:ascii="Arial" w:hAnsi="Arial" w:cs="Arial"/>
                <w:bCs/>
                <w:sz w:val="20"/>
                <w:szCs w:val="20"/>
              </w:rPr>
              <w:t>30</w:t>
            </w:r>
            <w:r w:rsidRPr="00272499">
              <w:rPr>
                <w:rFonts w:ascii="Arial" w:hAnsi="Arial" w:cs="Arial"/>
                <w:bCs/>
                <w:sz w:val="20"/>
                <w:szCs w:val="20"/>
              </w:rPr>
              <w:t>.00</w:t>
            </w:r>
          </w:p>
        </w:tc>
        <w:tc>
          <w:tcPr>
            <w:tcW w:w="770" w:type="pct"/>
            <w:vAlign w:val="center"/>
          </w:tcPr>
          <w:p w14:paraId="25DBF8B8" w14:textId="00CCA665"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$1,3</w:t>
            </w:r>
            <w:r w:rsidR="00A43F4A">
              <w:rPr>
                <w:rFonts w:ascii="Arial" w:hAnsi="Arial" w:cs="Arial"/>
                <w:bCs/>
                <w:sz w:val="20"/>
                <w:szCs w:val="20"/>
              </w:rPr>
              <w:t>6</w:t>
            </w:r>
            <w:r w:rsidR="00D829D3">
              <w:rPr>
                <w:rFonts w:ascii="Arial" w:hAnsi="Arial" w:cs="Arial"/>
                <w:bCs/>
                <w:sz w:val="20"/>
                <w:szCs w:val="20"/>
              </w:rPr>
              <w:t>7</w:t>
            </w:r>
            <w:r w:rsidRPr="00272499">
              <w:rPr>
                <w:rFonts w:ascii="Arial" w:hAnsi="Arial" w:cs="Arial"/>
                <w:bCs/>
                <w:sz w:val="20"/>
                <w:szCs w:val="20"/>
              </w:rPr>
              <w:t>.00</w:t>
            </w:r>
          </w:p>
        </w:tc>
        <w:tc>
          <w:tcPr>
            <w:tcW w:w="667" w:type="pct"/>
            <w:vAlign w:val="center"/>
          </w:tcPr>
          <w:p w14:paraId="02E17ACC" w14:textId="7AC33FC0"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$9</w:t>
            </w:r>
            <w:r w:rsidR="00A43F4A">
              <w:rPr>
                <w:rFonts w:ascii="Arial" w:hAnsi="Arial" w:cs="Arial"/>
                <w:bCs/>
                <w:sz w:val="20"/>
                <w:szCs w:val="20"/>
              </w:rPr>
              <w:t>8</w:t>
            </w:r>
            <w:r w:rsidR="00D829D3">
              <w:rPr>
                <w:rFonts w:ascii="Arial" w:hAnsi="Arial" w:cs="Arial"/>
                <w:bCs/>
                <w:sz w:val="20"/>
                <w:szCs w:val="20"/>
              </w:rPr>
              <w:t>5</w:t>
            </w:r>
            <w:r w:rsidRPr="00272499">
              <w:rPr>
                <w:rFonts w:ascii="Arial" w:hAnsi="Arial" w:cs="Arial"/>
                <w:bCs/>
                <w:sz w:val="20"/>
                <w:szCs w:val="20"/>
              </w:rPr>
              <w:t>.00</w:t>
            </w:r>
          </w:p>
        </w:tc>
        <w:tc>
          <w:tcPr>
            <w:tcW w:w="614" w:type="pct"/>
            <w:vAlign w:val="center"/>
          </w:tcPr>
          <w:p w14:paraId="1F309052" w14:textId="50AEF82E"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$4</w:t>
            </w:r>
            <w:r w:rsidR="00A43F4A">
              <w:rPr>
                <w:rFonts w:ascii="Arial" w:hAnsi="Arial" w:cs="Arial"/>
                <w:bCs/>
                <w:sz w:val="20"/>
                <w:szCs w:val="20"/>
              </w:rPr>
              <w:t>3</w:t>
            </w:r>
            <w:r w:rsidR="00D829D3">
              <w:rPr>
                <w:rFonts w:ascii="Arial" w:hAnsi="Arial" w:cs="Arial"/>
                <w:bCs/>
                <w:sz w:val="20"/>
                <w:szCs w:val="20"/>
              </w:rPr>
              <w:t>5</w:t>
            </w:r>
            <w:r w:rsidRPr="00272499">
              <w:rPr>
                <w:rFonts w:ascii="Arial" w:hAnsi="Arial" w:cs="Arial"/>
                <w:bCs/>
                <w:sz w:val="20"/>
                <w:szCs w:val="20"/>
              </w:rPr>
              <w:t>.00</w:t>
            </w:r>
          </w:p>
        </w:tc>
      </w:tr>
      <w:tr w:rsidR="00A11C3D" w:rsidRPr="00272499" w14:paraId="5497B587" w14:textId="77777777" w:rsidTr="0054740A">
        <w:trPr>
          <w:trHeight w:val="20"/>
          <w:jc w:val="center"/>
        </w:trPr>
        <w:tc>
          <w:tcPr>
            <w:tcW w:w="1500" w:type="pct"/>
            <w:gridSpan w:val="2"/>
            <w:vMerge/>
            <w:tcBorders>
              <w:top w:val="single" w:sz="4" w:space="0" w:color="auto"/>
              <w:left w:val="single" w:sz="4" w:space="0" w:color="auto"/>
              <w:bottom w:val="single" w:sz="4" w:space="0" w:color="auto"/>
              <w:right w:val="single" w:sz="4" w:space="0" w:color="auto"/>
            </w:tcBorders>
            <w:vAlign w:val="center"/>
          </w:tcPr>
          <w:p w14:paraId="71214741"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24B77629"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MEDIANO</w:t>
            </w:r>
          </w:p>
        </w:tc>
        <w:tc>
          <w:tcPr>
            <w:tcW w:w="729" w:type="pct"/>
            <w:tcBorders>
              <w:left w:val="single" w:sz="4" w:space="0" w:color="auto"/>
            </w:tcBorders>
            <w:vAlign w:val="center"/>
          </w:tcPr>
          <w:p w14:paraId="2D3CCBF3" w14:textId="0190781D"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$2,</w:t>
            </w:r>
            <w:r w:rsidR="00A43F4A">
              <w:rPr>
                <w:rFonts w:ascii="Arial" w:hAnsi="Arial" w:cs="Arial"/>
                <w:bCs/>
                <w:sz w:val="20"/>
                <w:szCs w:val="20"/>
              </w:rPr>
              <w:t>40</w:t>
            </w:r>
            <w:r w:rsidR="00D829D3">
              <w:rPr>
                <w:rFonts w:ascii="Arial" w:hAnsi="Arial" w:cs="Arial"/>
                <w:bCs/>
                <w:sz w:val="20"/>
                <w:szCs w:val="20"/>
              </w:rPr>
              <w:t>5</w:t>
            </w:r>
            <w:r w:rsidRPr="00272499">
              <w:rPr>
                <w:rFonts w:ascii="Arial" w:hAnsi="Arial" w:cs="Arial"/>
                <w:bCs/>
                <w:sz w:val="20"/>
                <w:szCs w:val="20"/>
              </w:rPr>
              <w:t>.00</w:t>
            </w:r>
          </w:p>
        </w:tc>
        <w:tc>
          <w:tcPr>
            <w:tcW w:w="770" w:type="pct"/>
            <w:vAlign w:val="center"/>
          </w:tcPr>
          <w:p w14:paraId="106906F1" w14:textId="25FFA501"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$2,</w:t>
            </w:r>
            <w:r w:rsidR="00A43F4A">
              <w:rPr>
                <w:rFonts w:ascii="Arial" w:hAnsi="Arial" w:cs="Arial"/>
                <w:bCs/>
                <w:sz w:val="20"/>
                <w:szCs w:val="20"/>
              </w:rPr>
              <w:t>18</w:t>
            </w:r>
            <w:r w:rsidR="00D829D3">
              <w:rPr>
                <w:rFonts w:ascii="Arial" w:hAnsi="Arial" w:cs="Arial"/>
                <w:bCs/>
                <w:sz w:val="20"/>
                <w:szCs w:val="20"/>
              </w:rPr>
              <w:t>6</w:t>
            </w:r>
            <w:r w:rsidRPr="00272499">
              <w:rPr>
                <w:rFonts w:ascii="Arial" w:hAnsi="Arial" w:cs="Arial"/>
                <w:bCs/>
                <w:sz w:val="20"/>
                <w:szCs w:val="20"/>
              </w:rPr>
              <w:t>.00</w:t>
            </w:r>
          </w:p>
        </w:tc>
        <w:tc>
          <w:tcPr>
            <w:tcW w:w="667" w:type="pct"/>
            <w:vAlign w:val="center"/>
          </w:tcPr>
          <w:p w14:paraId="283C00FA" w14:textId="01D63484"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$1,</w:t>
            </w:r>
            <w:r w:rsidR="00A43F4A">
              <w:rPr>
                <w:rFonts w:ascii="Arial" w:hAnsi="Arial" w:cs="Arial"/>
                <w:bCs/>
                <w:sz w:val="20"/>
                <w:szCs w:val="20"/>
              </w:rPr>
              <w:t>5</w:t>
            </w:r>
            <w:r w:rsidR="00D829D3">
              <w:rPr>
                <w:rFonts w:ascii="Arial" w:hAnsi="Arial" w:cs="Arial"/>
                <w:bCs/>
                <w:sz w:val="20"/>
                <w:szCs w:val="20"/>
              </w:rPr>
              <w:t>30</w:t>
            </w:r>
            <w:r w:rsidRPr="00272499">
              <w:rPr>
                <w:rFonts w:ascii="Arial" w:hAnsi="Arial" w:cs="Arial"/>
                <w:bCs/>
                <w:sz w:val="20"/>
                <w:szCs w:val="20"/>
              </w:rPr>
              <w:t>.00</w:t>
            </w:r>
          </w:p>
        </w:tc>
        <w:tc>
          <w:tcPr>
            <w:tcW w:w="614" w:type="pct"/>
            <w:vAlign w:val="center"/>
          </w:tcPr>
          <w:p w14:paraId="20FE3DDB" w14:textId="4FBB8DF1"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w:t>
            </w:r>
            <w:r w:rsidR="00A43F4A">
              <w:rPr>
                <w:rFonts w:ascii="Arial" w:hAnsi="Arial" w:cs="Arial"/>
                <w:bCs/>
                <w:sz w:val="20"/>
                <w:szCs w:val="20"/>
              </w:rPr>
              <w:t>7</w:t>
            </w:r>
            <w:r w:rsidR="00D829D3">
              <w:rPr>
                <w:rFonts w:ascii="Arial" w:hAnsi="Arial" w:cs="Arial"/>
                <w:bCs/>
                <w:sz w:val="20"/>
                <w:szCs w:val="20"/>
              </w:rPr>
              <w:t>10</w:t>
            </w:r>
            <w:r w:rsidRPr="00272499">
              <w:rPr>
                <w:rFonts w:ascii="Arial" w:hAnsi="Arial" w:cs="Arial"/>
                <w:bCs/>
                <w:sz w:val="20"/>
                <w:szCs w:val="20"/>
              </w:rPr>
              <w:t>.00</w:t>
            </w:r>
          </w:p>
        </w:tc>
      </w:tr>
      <w:tr w:rsidR="00A11C3D" w:rsidRPr="00272499" w14:paraId="60BB8745" w14:textId="77777777" w:rsidTr="0054740A">
        <w:trPr>
          <w:trHeight w:val="20"/>
          <w:jc w:val="center"/>
        </w:trPr>
        <w:tc>
          <w:tcPr>
            <w:tcW w:w="1500" w:type="pct"/>
            <w:gridSpan w:val="2"/>
            <w:vMerge/>
            <w:tcBorders>
              <w:top w:val="single" w:sz="4" w:space="0" w:color="auto"/>
              <w:left w:val="single" w:sz="4" w:space="0" w:color="auto"/>
              <w:bottom w:val="single" w:sz="4" w:space="0" w:color="auto"/>
              <w:right w:val="single" w:sz="4" w:space="0" w:color="auto"/>
            </w:tcBorders>
            <w:vAlign w:val="center"/>
          </w:tcPr>
          <w:p w14:paraId="5B1BD402"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tcBorders>
              <w:top w:val="single" w:sz="4" w:space="0" w:color="auto"/>
              <w:left w:val="single" w:sz="4" w:space="0" w:color="auto"/>
            </w:tcBorders>
            <w:vAlign w:val="center"/>
          </w:tcPr>
          <w:p w14:paraId="55A13401"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DE LUJO</w:t>
            </w:r>
          </w:p>
        </w:tc>
        <w:tc>
          <w:tcPr>
            <w:tcW w:w="729" w:type="pct"/>
            <w:vAlign w:val="center"/>
          </w:tcPr>
          <w:p w14:paraId="2454FE0E" w14:textId="64B9257E"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$3,</w:t>
            </w:r>
            <w:r w:rsidR="00A43F4A">
              <w:rPr>
                <w:rFonts w:ascii="Arial" w:hAnsi="Arial" w:cs="Arial"/>
                <w:bCs/>
                <w:sz w:val="20"/>
                <w:szCs w:val="20"/>
              </w:rPr>
              <w:t>27</w:t>
            </w:r>
            <w:r w:rsidR="00D829D3">
              <w:rPr>
                <w:rFonts w:ascii="Arial" w:hAnsi="Arial" w:cs="Arial"/>
                <w:bCs/>
                <w:sz w:val="20"/>
                <w:szCs w:val="20"/>
              </w:rPr>
              <w:t>8</w:t>
            </w:r>
            <w:r w:rsidRPr="00272499">
              <w:rPr>
                <w:rFonts w:ascii="Arial" w:hAnsi="Arial" w:cs="Arial"/>
                <w:bCs/>
                <w:sz w:val="20"/>
                <w:szCs w:val="20"/>
              </w:rPr>
              <w:t>.00</w:t>
            </w:r>
          </w:p>
        </w:tc>
        <w:tc>
          <w:tcPr>
            <w:tcW w:w="770" w:type="pct"/>
            <w:vAlign w:val="center"/>
          </w:tcPr>
          <w:p w14:paraId="6BA323F1" w14:textId="08771F2A"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$2,</w:t>
            </w:r>
            <w:r w:rsidR="00A43F4A">
              <w:rPr>
                <w:rFonts w:ascii="Arial" w:hAnsi="Arial" w:cs="Arial"/>
                <w:bCs/>
                <w:sz w:val="20"/>
                <w:szCs w:val="20"/>
              </w:rPr>
              <w:t>89</w:t>
            </w:r>
            <w:r w:rsidR="00D829D3">
              <w:rPr>
                <w:rFonts w:ascii="Arial" w:hAnsi="Arial" w:cs="Arial"/>
                <w:bCs/>
                <w:sz w:val="20"/>
                <w:szCs w:val="20"/>
              </w:rPr>
              <w:t>5</w:t>
            </w:r>
            <w:r w:rsidRPr="00272499">
              <w:rPr>
                <w:rFonts w:ascii="Arial" w:hAnsi="Arial" w:cs="Arial"/>
                <w:bCs/>
                <w:sz w:val="20"/>
                <w:szCs w:val="20"/>
              </w:rPr>
              <w:t>.00</w:t>
            </w:r>
          </w:p>
        </w:tc>
        <w:tc>
          <w:tcPr>
            <w:tcW w:w="667" w:type="pct"/>
            <w:vAlign w:val="center"/>
          </w:tcPr>
          <w:p w14:paraId="6CA6D1FA" w14:textId="2BE997AD"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$2,</w:t>
            </w:r>
            <w:r w:rsidR="00A43F4A">
              <w:rPr>
                <w:rFonts w:ascii="Arial" w:hAnsi="Arial" w:cs="Arial"/>
                <w:bCs/>
                <w:sz w:val="20"/>
                <w:szCs w:val="20"/>
              </w:rPr>
              <w:t>1</w:t>
            </w:r>
            <w:r w:rsidRPr="00272499">
              <w:rPr>
                <w:rFonts w:ascii="Arial" w:hAnsi="Arial" w:cs="Arial"/>
                <w:bCs/>
                <w:sz w:val="20"/>
                <w:szCs w:val="20"/>
              </w:rPr>
              <w:t>8</w:t>
            </w:r>
            <w:r w:rsidR="00D829D3">
              <w:rPr>
                <w:rFonts w:ascii="Arial" w:hAnsi="Arial" w:cs="Arial"/>
                <w:bCs/>
                <w:sz w:val="20"/>
                <w:szCs w:val="20"/>
              </w:rPr>
              <w:t>6</w:t>
            </w:r>
            <w:r w:rsidRPr="00272499">
              <w:rPr>
                <w:rFonts w:ascii="Arial" w:hAnsi="Arial" w:cs="Arial"/>
                <w:bCs/>
                <w:sz w:val="20"/>
                <w:szCs w:val="20"/>
              </w:rPr>
              <w:t>.00</w:t>
            </w:r>
          </w:p>
        </w:tc>
        <w:tc>
          <w:tcPr>
            <w:tcW w:w="614" w:type="pct"/>
            <w:vAlign w:val="center"/>
          </w:tcPr>
          <w:p w14:paraId="56D266B8" w14:textId="03800E4D" w:rsidR="00A11C3D" w:rsidRPr="00272499" w:rsidRDefault="00A11C3D" w:rsidP="00A11C3D">
            <w:pPr>
              <w:pStyle w:val="TableParagraph"/>
              <w:spacing w:line="360" w:lineRule="auto"/>
              <w:jc w:val="center"/>
              <w:rPr>
                <w:rFonts w:ascii="Arial" w:hAnsi="Arial" w:cs="Arial"/>
                <w:bCs/>
                <w:sz w:val="20"/>
                <w:szCs w:val="20"/>
              </w:rPr>
            </w:pPr>
            <w:r w:rsidRPr="00272499">
              <w:rPr>
                <w:rFonts w:ascii="Arial" w:hAnsi="Arial" w:cs="Arial"/>
                <w:bCs/>
                <w:sz w:val="20"/>
                <w:szCs w:val="20"/>
              </w:rPr>
              <w:t>$9</w:t>
            </w:r>
            <w:r w:rsidR="00A43F4A">
              <w:rPr>
                <w:rFonts w:ascii="Arial" w:hAnsi="Arial" w:cs="Arial"/>
                <w:bCs/>
                <w:sz w:val="20"/>
                <w:szCs w:val="20"/>
              </w:rPr>
              <w:t>8</w:t>
            </w:r>
            <w:r w:rsidR="00D829D3">
              <w:rPr>
                <w:rFonts w:ascii="Arial" w:hAnsi="Arial" w:cs="Arial"/>
                <w:bCs/>
                <w:sz w:val="20"/>
                <w:szCs w:val="20"/>
              </w:rPr>
              <w:t>5</w:t>
            </w:r>
            <w:r w:rsidRPr="00272499">
              <w:rPr>
                <w:rFonts w:ascii="Arial" w:hAnsi="Arial" w:cs="Arial"/>
                <w:bCs/>
                <w:sz w:val="20"/>
                <w:szCs w:val="20"/>
              </w:rPr>
              <w:t>.00</w:t>
            </w:r>
          </w:p>
        </w:tc>
      </w:tr>
      <w:tr w:rsidR="00A11C3D" w:rsidRPr="00272499" w14:paraId="76AD368F" w14:textId="77777777" w:rsidTr="00547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val="restart"/>
            <w:tcBorders>
              <w:top w:val="single" w:sz="4" w:space="0" w:color="auto"/>
            </w:tcBorders>
            <w:vAlign w:val="center"/>
          </w:tcPr>
          <w:p w14:paraId="15414786" w14:textId="77777777" w:rsidR="00A11C3D" w:rsidRPr="00272499" w:rsidRDefault="00A11C3D" w:rsidP="00A11C3D">
            <w:pPr>
              <w:pStyle w:val="TableParagraph"/>
              <w:spacing w:line="360" w:lineRule="auto"/>
              <w:rPr>
                <w:rFonts w:ascii="Arial" w:hAnsi="Arial" w:cs="Arial"/>
                <w:b/>
                <w:bCs/>
                <w:sz w:val="20"/>
                <w:szCs w:val="20"/>
              </w:rPr>
            </w:pPr>
            <w:r w:rsidRPr="00272499">
              <w:rPr>
                <w:rFonts w:ascii="Arial" w:hAnsi="Arial" w:cs="Arial"/>
                <w:b/>
                <w:bCs/>
                <w:sz w:val="20"/>
                <w:szCs w:val="20"/>
              </w:rPr>
              <w:t>CONSTRUCCIONES</w:t>
            </w:r>
          </w:p>
        </w:tc>
        <w:tc>
          <w:tcPr>
            <w:tcW w:w="719" w:type="pct"/>
            <w:gridSpan w:val="2"/>
            <w:vAlign w:val="center"/>
          </w:tcPr>
          <w:p w14:paraId="046190E9"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POPULAR</w:t>
            </w:r>
          </w:p>
        </w:tc>
        <w:tc>
          <w:tcPr>
            <w:tcW w:w="2781" w:type="pct"/>
            <w:gridSpan w:val="4"/>
            <w:vAlign w:val="center"/>
          </w:tcPr>
          <w:p w14:paraId="2E00FB16"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Muros de madera; techos de teja, paja, lámina similar: pisos de tierra; puertas y ventanas de madera o herrería</w:t>
            </w:r>
          </w:p>
        </w:tc>
      </w:tr>
      <w:tr w:rsidR="00A11C3D" w:rsidRPr="00272499" w14:paraId="24D4162C" w14:textId="77777777" w:rsidTr="00A11C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vAlign w:val="center"/>
          </w:tcPr>
          <w:p w14:paraId="6E12F54C" w14:textId="77777777" w:rsidR="00A11C3D" w:rsidRPr="00272499" w:rsidRDefault="00A11C3D" w:rsidP="00A11C3D">
            <w:pPr>
              <w:pStyle w:val="TableParagraph"/>
              <w:spacing w:line="360" w:lineRule="auto"/>
              <w:rPr>
                <w:rFonts w:ascii="Arial" w:hAnsi="Arial" w:cs="Arial"/>
                <w:b/>
                <w:bCs/>
                <w:sz w:val="20"/>
                <w:szCs w:val="20"/>
              </w:rPr>
            </w:pPr>
          </w:p>
        </w:tc>
        <w:tc>
          <w:tcPr>
            <w:tcW w:w="719" w:type="pct"/>
            <w:gridSpan w:val="2"/>
            <w:vAlign w:val="center"/>
          </w:tcPr>
          <w:p w14:paraId="68594D6F"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ECONÓMICO</w:t>
            </w:r>
          </w:p>
        </w:tc>
        <w:tc>
          <w:tcPr>
            <w:tcW w:w="2781" w:type="pct"/>
            <w:gridSpan w:val="4"/>
            <w:vAlign w:val="center"/>
          </w:tcPr>
          <w:p w14:paraId="44FC79A9"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Muros de mampostería o block; techos de teja, paja, lámina o similar; muebles de baños completos; pisos de pasta; puertas y ventanas de madera o herrería</w:t>
            </w:r>
          </w:p>
        </w:tc>
      </w:tr>
      <w:tr w:rsidR="00A11C3D" w:rsidRPr="00272499" w14:paraId="65A2F346" w14:textId="77777777" w:rsidTr="00A11C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tcPr>
          <w:p w14:paraId="77635E4A" w14:textId="77777777" w:rsidR="00A11C3D" w:rsidRPr="00272499" w:rsidRDefault="00A11C3D" w:rsidP="00A11C3D">
            <w:pPr>
              <w:pStyle w:val="TableParagraph"/>
              <w:spacing w:line="360" w:lineRule="auto"/>
              <w:rPr>
                <w:rFonts w:ascii="Arial" w:hAnsi="Arial" w:cs="Arial"/>
                <w:b/>
                <w:bCs/>
                <w:sz w:val="20"/>
                <w:szCs w:val="20"/>
              </w:rPr>
            </w:pPr>
          </w:p>
        </w:tc>
        <w:tc>
          <w:tcPr>
            <w:tcW w:w="719" w:type="pct"/>
            <w:gridSpan w:val="2"/>
            <w:tcBorders>
              <w:bottom w:val="single" w:sz="4" w:space="0" w:color="auto"/>
            </w:tcBorders>
            <w:vAlign w:val="center"/>
          </w:tcPr>
          <w:p w14:paraId="3A252196"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MEDIANO</w:t>
            </w:r>
          </w:p>
        </w:tc>
        <w:tc>
          <w:tcPr>
            <w:tcW w:w="2781" w:type="pct"/>
            <w:gridSpan w:val="4"/>
            <w:tcBorders>
              <w:bottom w:val="single" w:sz="4" w:space="0" w:color="auto"/>
            </w:tcBorders>
            <w:vAlign w:val="center"/>
          </w:tcPr>
          <w:p w14:paraId="3D865621"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Muros de mampostería o block; techos de concreto armado con o sin vigas de madera o hierro; muebles de baños completos de mediana calidad; lambrines de pasta. Azulejo o cerámica: puertas y ventanas de madera o herrería</w:t>
            </w:r>
          </w:p>
        </w:tc>
      </w:tr>
      <w:tr w:rsidR="00A11C3D" w:rsidRPr="00272499" w14:paraId="6CC666B5" w14:textId="77777777" w:rsidTr="00A11C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vAlign w:val="center"/>
          </w:tcPr>
          <w:p w14:paraId="375BA29E"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tcBorders>
              <w:top w:val="single" w:sz="4" w:space="0" w:color="auto"/>
            </w:tcBorders>
            <w:vAlign w:val="center"/>
          </w:tcPr>
          <w:p w14:paraId="517A473D"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CALIDAD</w:t>
            </w:r>
          </w:p>
        </w:tc>
        <w:tc>
          <w:tcPr>
            <w:tcW w:w="2781" w:type="pct"/>
            <w:gridSpan w:val="4"/>
            <w:tcBorders>
              <w:top w:val="single" w:sz="4" w:space="0" w:color="auto"/>
            </w:tcBorders>
            <w:vAlign w:val="center"/>
          </w:tcPr>
          <w:p w14:paraId="5B0BBFB5"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Muros de mampostería o block; techos de concreto armado con o sin vigas de madera o hierro; muebles de baños completos de mediana calidad; drenaje entubado; </w:t>
            </w:r>
            <w:r w:rsidRPr="00272499">
              <w:rPr>
                <w:rFonts w:ascii="Arial" w:hAnsi="Arial" w:cs="Arial"/>
                <w:sz w:val="20"/>
                <w:szCs w:val="20"/>
              </w:rPr>
              <w:lastRenderedPageBreak/>
              <w:t>aplanados con estuco; lambrines de pasta, azulejo o cerámico; pisos de cerámica; puertas y ventanas de madera; herrería o aluminio.</w:t>
            </w:r>
          </w:p>
        </w:tc>
      </w:tr>
      <w:tr w:rsidR="00A11C3D" w:rsidRPr="00272499" w14:paraId="499F0B7F" w14:textId="77777777" w:rsidTr="00A11C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tcBorders>
              <w:bottom w:val="single" w:sz="4" w:space="0" w:color="auto"/>
            </w:tcBorders>
            <w:vAlign w:val="center"/>
          </w:tcPr>
          <w:p w14:paraId="125F136F"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tcBorders>
              <w:bottom w:val="single" w:sz="4" w:space="0" w:color="auto"/>
            </w:tcBorders>
            <w:vAlign w:val="center"/>
          </w:tcPr>
          <w:p w14:paraId="64794F88"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DE LUJO</w:t>
            </w:r>
          </w:p>
        </w:tc>
        <w:tc>
          <w:tcPr>
            <w:tcW w:w="2781" w:type="pct"/>
            <w:gridSpan w:val="4"/>
            <w:tcBorders>
              <w:bottom w:val="single" w:sz="4" w:space="0" w:color="auto"/>
            </w:tcBorders>
            <w:vAlign w:val="center"/>
          </w:tcPr>
          <w:p w14:paraId="1CECF5D1"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Muros de mampostería o block; techos de concreto armado con o sin vigas de madera o hierro; muebles de baños completos de mediana calidad; drenaje entubado; aplanados con estuco molduras; lambrines de pasta, azulejo o cerámico, mármol o cantera; pisos de cerámica, mármol o cantera; puertas y ventanas de madera, herrería o aluminio.</w:t>
            </w:r>
          </w:p>
        </w:tc>
      </w:tr>
      <w:tr w:rsidR="00A11C3D" w:rsidRPr="00272499" w14:paraId="21D80EC1" w14:textId="77777777" w:rsidTr="00A11C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val="restart"/>
            <w:tcBorders>
              <w:top w:val="single" w:sz="4" w:space="0" w:color="auto"/>
              <w:left w:val="single" w:sz="4" w:space="0" w:color="auto"/>
              <w:bottom w:val="single" w:sz="4" w:space="0" w:color="auto"/>
              <w:right w:val="single" w:sz="4" w:space="0" w:color="auto"/>
            </w:tcBorders>
            <w:vAlign w:val="center"/>
          </w:tcPr>
          <w:p w14:paraId="7588E64B"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INDUSTRIAL</w:t>
            </w: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1FF7BF50"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ECONÓMICO</w:t>
            </w:r>
          </w:p>
        </w:tc>
        <w:tc>
          <w:tcPr>
            <w:tcW w:w="2781" w:type="pct"/>
            <w:gridSpan w:val="4"/>
            <w:tcBorders>
              <w:top w:val="single" w:sz="4" w:space="0" w:color="auto"/>
              <w:left w:val="single" w:sz="4" w:space="0" w:color="auto"/>
              <w:bottom w:val="single" w:sz="4" w:space="0" w:color="auto"/>
              <w:right w:val="single" w:sz="4" w:space="0" w:color="auto"/>
            </w:tcBorders>
            <w:vAlign w:val="center"/>
          </w:tcPr>
          <w:p w14:paraId="7E732179"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Claros chicos; muros de block de cemento; techos de lámina de cartón o galvanizada: muebles de baño económicos; con o sin aplanados de mezcla de cal arena: piso de tierra o cemento; puertas y ventanas de madera, aluminio y herrería.</w:t>
            </w:r>
          </w:p>
        </w:tc>
      </w:tr>
      <w:tr w:rsidR="00A11C3D" w:rsidRPr="00272499" w14:paraId="5C5CC01A" w14:textId="77777777" w:rsidTr="00A11C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tcBorders>
              <w:top w:val="single" w:sz="4" w:space="0" w:color="auto"/>
              <w:left w:val="single" w:sz="4" w:space="0" w:color="auto"/>
              <w:bottom w:val="single" w:sz="4" w:space="0" w:color="auto"/>
              <w:right w:val="single" w:sz="4" w:space="0" w:color="auto"/>
            </w:tcBorders>
            <w:vAlign w:val="center"/>
          </w:tcPr>
          <w:p w14:paraId="78BAB5E3"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2DE0B303"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MEDIANO</w:t>
            </w:r>
          </w:p>
        </w:tc>
        <w:tc>
          <w:tcPr>
            <w:tcW w:w="2781" w:type="pct"/>
            <w:gridSpan w:val="4"/>
            <w:tcBorders>
              <w:top w:val="single" w:sz="4" w:space="0" w:color="auto"/>
              <w:left w:val="single" w:sz="4" w:space="0" w:color="auto"/>
              <w:bottom w:val="single" w:sz="4" w:space="0" w:color="auto"/>
              <w:right w:val="single" w:sz="4" w:space="0" w:color="auto"/>
            </w:tcBorders>
            <w:vAlign w:val="center"/>
          </w:tcPr>
          <w:p w14:paraId="20404326"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Claros medianos; columnas de fierro o concreto: muros de block de cemento; techos de lámina de asbesto o metálica; muebles de baño de mediana calidad; con o sin aplanados de mezcla de cal-arena; piso de cemento o mosaico; lambrines en los baños de azulejo o mosaico; puertas y ventanas de madera, aluminio y herrería.</w:t>
            </w:r>
          </w:p>
        </w:tc>
      </w:tr>
      <w:tr w:rsidR="00A11C3D" w:rsidRPr="00272499" w14:paraId="16D5E54D" w14:textId="77777777" w:rsidTr="00A11C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tcBorders>
              <w:top w:val="single" w:sz="4" w:space="0" w:color="auto"/>
              <w:left w:val="single" w:sz="4" w:space="0" w:color="auto"/>
              <w:bottom w:val="single" w:sz="4" w:space="0" w:color="auto"/>
              <w:right w:val="single" w:sz="4" w:space="0" w:color="auto"/>
            </w:tcBorders>
            <w:vAlign w:val="center"/>
          </w:tcPr>
          <w:p w14:paraId="6D42813B" w14:textId="77777777" w:rsidR="00A11C3D" w:rsidRPr="00272499" w:rsidRDefault="00A11C3D" w:rsidP="00A11C3D">
            <w:pPr>
              <w:spacing w:line="360" w:lineRule="auto"/>
              <w:jc w:val="center"/>
              <w:rPr>
                <w:rFonts w:ascii="Arial" w:hAnsi="Arial" w:cs="Arial"/>
                <w:b/>
                <w:bCs/>
                <w:sz w:val="20"/>
                <w:szCs w:val="20"/>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2B64A1D5" w14:textId="77777777" w:rsidR="00A11C3D" w:rsidRPr="00272499" w:rsidRDefault="00A11C3D" w:rsidP="00A11C3D">
            <w:pPr>
              <w:pStyle w:val="TableParagraph"/>
              <w:spacing w:line="360" w:lineRule="auto"/>
              <w:jc w:val="center"/>
              <w:rPr>
                <w:rFonts w:ascii="Arial" w:hAnsi="Arial" w:cs="Arial"/>
                <w:b/>
                <w:bCs/>
                <w:sz w:val="20"/>
                <w:szCs w:val="20"/>
              </w:rPr>
            </w:pPr>
            <w:r w:rsidRPr="00272499">
              <w:rPr>
                <w:rFonts w:ascii="Arial" w:hAnsi="Arial" w:cs="Arial"/>
                <w:b/>
                <w:bCs/>
                <w:sz w:val="20"/>
                <w:szCs w:val="20"/>
              </w:rPr>
              <w:t>CALIDAD</w:t>
            </w:r>
          </w:p>
        </w:tc>
        <w:tc>
          <w:tcPr>
            <w:tcW w:w="2781" w:type="pct"/>
            <w:gridSpan w:val="4"/>
            <w:tcBorders>
              <w:top w:val="single" w:sz="4" w:space="0" w:color="auto"/>
              <w:left w:val="single" w:sz="4" w:space="0" w:color="auto"/>
              <w:bottom w:val="single" w:sz="4" w:space="0" w:color="auto"/>
              <w:right w:val="single" w:sz="4" w:space="0" w:color="auto"/>
            </w:tcBorders>
            <w:vAlign w:val="center"/>
          </w:tcPr>
          <w:p w14:paraId="4EA12359"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Cimiento de concreto armado; claros medianos; columnas de fierro o concreto; muros de block de cemento: techos de concreto prefabricado: muebles de baño de lujo: con aplanados de mezcla de cal- cemento-arena: piso de cemento especial o granito: lambrines en los baños con recubrimientos industriales: puertas y ventanas de madera, aluminio y herrería.</w:t>
            </w:r>
          </w:p>
        </w:tc>
      </w:tr>
    </w:tbl>
    <w:p w14:paraId="26CA77E4" w14:textId="77777777" w:rsidR="00A11C3D" w:rsidRPr="00272499" w:rsidRDefault="00A11C3D" w:rsidP="0038745E">
      <w:pPr>
        <w:pStyle w:val="Textoindependiente"/>
        <w:spacing w:before="0" w:line="360" w:lineRule="auto"/>
        <w:jc w:val="both"/>
        <w:rPr>
          <w:rFonts w:ascii="Arial" w:hAnsi="Arial" w:cs="Arial"/>
          <w:sz w:val="20"/>
          <w:szCs w:val="20"/>
        </w:rPr>
      </w:pPr>
    </w:p>
    <w:p w14:paraId="40663328" w14:textId="77777777" w:rsidR="00A11C3D" w:rsidRDefault="00A11C3D" w:rsidP="0038745E">
      <w:pPr>
        <w:pStyle w:val="Textoindependiente"/>
        <w:spacing w:before="0" w:line="360" w:lineRule="auto"/>
        <w:jc w:val="both"/>
        <w:rPr>
          <w:rFonts w:ascii="Arial" w:hAnsi="Arial" w:cs="Arial"/>
          <w:sz w:val="20"/>
          <w:szCs w:val="20"/>
        </w:rPr>
      </w:pPr>
      <w:r w:rsidRPr="00272499">
        <w:rPr>
          <w:rFonts w:ascii="Arial" w:hAnsi="Arial" w:cs="Arial"/>
          <w:sz w:val="20"/>
          <w:szCs w:val="20"/>
        </w:rPr>
        <w:t xml:space="preserve">Así mismo de acuerdo al cálculo del valor catastral del predio y los terrenos cuando no se pueda determinar el valor catastral se cobrará de </w:t>
      </w:r>
      <w:r w:rsidR="0038745E">
        <w:rPr>
          <w:rFonts w:ascii="Arial" w:hAnsi="Arial" w:cs="Arial"/>
          <w:sz w:val="20"/>
          <w:szCs w:val="20"/>
        </w:rPr>
        <w:t>acuerdo en la siguiente tarifa:</w:t>
      </w:r>
    </w:p>
    <w:p w14:paraId="2BC54A64" w14:textId="77777777" w:rsidR="0038745E" w:rsidRPr="00272499" w:rsidRDefault="0038745E" w:rsidP="0038745E">
      <w:pPr>
        <w:pStyle w:val="Textoindependiente"/>
        <w:spacing w:before="0" w:line="360" w:lineRule="auto"/>
        <w:jc w:val="both"/>
        <w:rPr>
          <w:rFonts w:ascii="Arial" w:hAnsi="Arial" w:cs="Arial"/>
          <w:sz w:val="20"/>
          <w:szCs w:val="20"/>
        </w:rPr>
      </w:pPr>
    </w:p>
    <w:tbl>
      <w:tblPr>
        <w:tblStyle w:val="TableNormal"/>
        <w:tblW w:w="4575" w:type="pct"/>
        <w:tblInd w:w="234" w:type="dxa"/>
        <w:tblLook w:val="01E0" w:firstRow="1" w:lastRow="1" w:firstColumn="1" w:lastColumn="1" w:noHBand="0" w:noVBand="0"/>
      </w:tblPr>
      <w:tblGrid>
        <w:gridCol w:w="234"/>
        <w:gridCol w:w="4193"/>
        <w:gridCol w:w="3919"/>
      </w:tblGrid>
      <w:tr w:rsidR="00A11C3D" w:rsidRPr="00272499" w14:paraId="094AD4F1" w14:textId="77777777" w:rsidTr="00A11C3D">
        <w:trPr>
          <w:trHeight w:val="20"/>
        </w:trPr>
        <w:tc>
          <w:tcPr>
            <w:tcW w:w="140" w:type="pct"/>
          </w:tcPr>
          <w:p w14:paraId="4AC3B565" w14:textId="77777777" w:rsidR="00A11C3D" w:rsidRPr="00272499" w:rsidRDefault="00A11C3D" w:rsidP="0038745E">
            <w:pPr>
              <w:pStyle w:val="TableParagraph"/>
              <w:spacing w:line="360" w:lineRule="auto"/>
              <w:jc w:val="both"/>
              <w:rPr>
                <w:rFonts w:ascii="Arial" w:hAnsi="Arial" w:cs="Arial"/>
                <w:b/>
                <w:sz w:val="20"/>
                <w:szCs w:val="20"/>
              </w:rPr>
            </w:pPr>
            <w:r w:rsidRPr="00272499">
              <w:rPr>
                <w:rFonts w:ascii="Arial" w:hAnsi="Arial" w:cs="Arial"/>
                <w:b/>
                <w:sz w:val="20"/>
                <w:szCs w:val="20"/>
              </w:rPr>
              <w:t>I.-</w:t>
            </w:r>
          </w:p>
        </w:tc>
        <w:tc>
          <w:tcPr>
            <w:tcW w:w="2512" w:type="pct"/>
          </w:tcPr>
          <w:p w14:paraId="5112C014"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Habitacional</w:t>
            </w:r>
          </w:p>
        </w:tc>
        <w:tc>
          <w:tcPr>
            <w:tcW w:w="2348" w:type="pct"/>
          </w:tcPr>
          <w:p w14:paraId="575F97AE" w14:textId="451DD401"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$ 1</w:t>
            </w:r>
            <w:r w:rsidR="00D829D3">
              <w:rPr>
                <w:rFonts w:ascii="Arial" w:hAnsi="Arial" w:cs="Arial"/>
                <w:sz w:val="20"/>
                <w:szCs w:val="20"/>
              </w:rPr>
              <w:t>8</w:t>
            </w:r>
            <w:r w:rsidRPr="00272499">
              <w:rPr>
                <w:rFonts w:ascii="Arial" w:hAnsi="Arial" w:cs="Arial"/>
                <w:sz w:val="20"/>
                <w:szCs w:val="20"/>
              </w:rPr>
              <w:t>0.00</w:t>
            </w:r>
          </w:p>
        </w:tc>
      </w:tr>
      <w:tr w:rsidR="00A11C3D" w:rsidRPr="00272499" w14:paraId="010F8FC8" w14:textId="77777777" w:rsidTr="0038745E">
        <w:trPr>
          <w:trHeight w:val="151"/>
        </w:trPr>
        <w:tc>
          <w:tcPr>
            <w:tcW w:w="140" w:type="pct"/>
          </w:tcPr>
          <w:p w14:paraId="16D7D627" w14:textId="77777777" w:rsidR="00A11C3D" w:rsidRPr="00272499" w:rsidRDefault="00A11C3D" w:rsidP="0038745E">
            <w:pPr>
              <w:pStyle w:val="TableParagraph"/>
              <w:spacing w:line="360" w:lineRule="auto"/>
              <w:jc w:val="both"/>
              <w:rPr>
                <w:rFonts w:ascii="Arial" w:hAnsi="Arial" w:cs="Arial"/>
                <w:b/>
                <w:sz w:val="20"/>
                <w:szCs w:val="20"/>
              </w:rPr>
            </w:pPr>
            <w:r w:rsidRPr="00272499">
              <w:rPr>
                <w:rFonts w:ascii="Arial" w:hAnsi="Arial" w:cs="Arial"/>
                <w:b/>
                <w:sz w:val="20"/>
                <w:szCs w:val="20"/>
              </w:rPr>
              <w:t>II.-</w:t>
            </w:r>
          </w:p>
        </w:tc>
        <w:tc>
          <w:tcPr>
            <w:tcW w:w="2512" w:type="pct"/>
          </w:tcPr>
          <w:p w14:paraId="713F5D46"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Comercial</w:t>
            </w:r>
          </w:p>
        </w:tc>
        <w:tc>
          <w:tcPr>
            <w:tcW w:w="2348" w:type="pct"/>
          </w:tcPr>
          <w:p w14:paraId="26EA2EBB" w14:textId="53E2435F"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$ 5</w:t>
            </w:r>
            <w:r w:rsidR="00D829D3">
              <w:rPr>
                <w:rFonts w:ascii="Arial" w:hAnsi="Arial" w:cs="Arial"/>
                <w:sz w:val="20"/>
                <w:szCs w:val="20"/>
              </w:rPr>
              <w:t>7</w:t>
            </w:r>
            <w:r w:rsidRPr="00272499">
              <w:rPr>
                <w:rFonts w:ascii="Arial" w:hAnsi="Arial" w:cs="Arial"/>
                <w:sz w:val="20"/>
                <w:szCs w:val="20"/>
              </w:rPr>
              <w:t>0.00</w:t>
            </w:r>
          </w:p>
        </w:tc>
      </w:tr>
    </w:tbl>
    <w:p w14:paraId="4D0BA8F2" w14:textId="77777777" w:rsidR="00A11C3D" w:rsidRPr="00272499" w:rsidRDefault="00A11C3D" w:rsidP="0038745E">
      <w:pPr>
        <w:pStyle w:val="Textoindependiente"/>
        <w:spacing w:before="0" w:line="360" w:lineRule="auto"/>
        <w:jc w:val="both"/>
        <w:rPr>
          <w:rFonts w:ascii="Arial" w:hAnsi="Arial" w:cs="Arial"/>
          <w:sz w:val="20"/>
          <w:szCs w:val="20"/>
        </w:rPr>
      </w:pPr>
    </w:p>
    <w:p w14:paraId="535D3C15" w14:textId="77777777"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sz w:val="20"/>
          <w:szCs w:val="20"/>
        </w:rPr>
        <w:t xml:space="preserve">Todo predio destinado a la producción agropecuaria se le cobrará $ 20.00 pesos por hectárea (10 mil </w:t>
      </w:r>
      <w:r w:rsidRPr="00272499">
        <w:rPr>
          <w:rFonts w:ascii="Arial" w:hAnsi="Arial" w:cs="Arial"/>
          <w:sz w:val="20"/>
          <w:szCs w:val="20"/>
        </w:rPr>
        <w:lastRenderedPageBreak/>
        <w:t>metros cuadrados), en caso de fracción de hectárea se calculará la proporción.</w:t>
      </w:r>
    </w:p>
    <w:p w14:paraId="3AD6D3B6" w14:textId="77777777" w:rsidR="00A11C3D" w:rsidRPr="00272499" w:rsidRDefault="00A11C3D" w:rsidP="0038745E">
      <w:pPr>
        <w:pStyle w:val="Textoindependiente"/>
        <w:spacing w:before="0" w:line="360" w:lineRule="auto"/>
        <w:jc w:val="both"/>
        <w:rPr>
          <w:rFonts w:ascii="Arial" w:hAnsi="Arial" w:cs="Arial"/>
          <w:sz w:val="20"/>
          <w:szCs w:val="20"/>
        </w:rPr>
      </w:pPr>
    </w:p>
    <w:p w14:paraId="5E84BE0A" w14:textId="77777777" w:rsidR="00A11C3D" w:rsidRDefault="00A11C3D" w:rsidP="0038745E">
      <w:pPr>
        <w:pStyle w:val="Textoindependiente"/>
        <w:spacing w:before="0" w:line="360" w:lineRule="auto"/>
        <w:jc w:val="both"/>
        <w:rPr>
          <w:rFonts w:ascii="Arial" w:hAnsi="Arial" w:cs="Arial"/>
          <w:sz w:val="20"/>
          <w:szCs w:val="20"/>
        </w:rPr>
      </w:pPr>
      <w:r w:rsidRPr="00EB2BDD">
        <w:rPr>
          <w:rFonts w:ascii="Arial" w:hAnsi="Arial" w:cs="Arial"/>
          <w:b/>
          <w:sz w:val="20"/>
          <w:szCs w:val="20"/>
        </w:rPr>
        <w:t xml:space="preserve">Artículo 14.- </w:t>
      </w:r>
      <w:r w:rsidRPr="00EB2BDD">
        <w:rPr>
          <w:rFonts w:ascii="Arial" w:hAnsi="Arial" w:cs="Arial"/>
          <w:sz w:val="20"/>
          <w:szCs w:val="20"/>
        </w:rPr>
        <w:t>Para efectos de lo dispuesto en la Ley de Hacienda para el Municipio de Dzilám de Bravo, Yucatán, cuando se pague el impuesto durante el primer bimestre del año, el contribuyente gozará de un descuento del 10 % anual.</w:t>
      </w:r>
    </w:p>
    <w:p w14:paraId="761EF13A" w14:textId="77777777" w:rsidR="00EB2BDD" w:rsidRPr="00272499" w:rsidRDefault="00EB2BDD" w:rsidP="0038745E">
      <w:pPr>
        <w:pStyle w:val="Textoindependiente"/>
        <w:spacing w:before="0" w:line="360" w:lineRule="auto"/>
        <w:jc w:val="both"/>
        <w:rPr>
          <w:rFonts w:ascii="Arial" w:hAnsi="Arial" w:cs="Arial"/>
          <w:sz w:val="20"/>
          <w:szCs w:val="20"/>
        </w:rPr>
      </w:pPr>
    </w:p>
    <w:p w14:paraId="257B6611" w14:textId="77777777" w:rsidR="00A11C3D" w:rsidRPr="00272499" w:rsidRDefault="00A11C3D" w:rsidP="0038745E">
      <w:pPr>
        <w:pStyle w:val="Textoindependiente"/>
        <w:spacing w:before="0" w:line="360" w:lineRule="auto"/>
        <w:jc w:val="both"/>
        <w:rPr>
          <w:rFonts w:ascii="Arial" w:hAnsi="Arial" w:cs="Arial"/>
          <w:sz w:val="20"/>
          <w:szCs w:val="20"/>
        </w:rPr>
      </w:pPr>
    </w:p>
    <w:p w14:paraId="0A076B40" w14:textId="77777777"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t>CAPÍTULO ll</w:t>
      </w:r>
    </w:p>
    <w:p w14:paraId="59AA3E41" w14:textId="77777777" w:rsidR="00A11C3D" w:rsidRPr="00272499" w:rsidRDefault="00A11C3D" w:rsidP="0038745E">
      <w:pPr>
        <w:jc w:val="center"/>
        <w:rPr>
          <w:rFonts w:ascii="Arial" w:hAnsi="Arial"/>
          <w:b/>
          <w:sz w:val="20"/>
          <w:szCs w:val="20"/>
        </w:rPr>
      </w:pPr>
      <w:r w:rsidRPr="00272499">
        <w:rPr>
          <w:rFonts w:ascii="Arial" w:hAnsi="Arial"/>
          <w:b/>
          <w:sz w:val="20"/>
          <w:szCs w:val="20"/>
        </w:rPr>
        <w:t>Impuesto Sobre Adquisición de Inmuebles</w:t>
      </w:r>
    </w:p>
    <w:p w14:paraId="732332CE" w14:textId="77777777" w:rsidR="00A11C3D" w:rsidRPr="00272499" w:rsidRDefault="00A11C3D" w:rsidP="0038745E">
      <w:pPr>
        <w:pStyle w:val="Textoindependiente"/>
        <w:spacing w:before="0"/>
        <w:jc w:val="both"/>
        <w:rPr>
          <w:rFonts w:ascii="Arial" w:hAnsi="Arial" w:cs="Arial"/>
          <w:b/>
          <w:sz w:val="20"/>
          <w:szCs w:val="20"/>
        </w:rPr>
      </w:pPr>
    </w:p>
    <w:p w14:paraId="2860F7F5" w14:textId="77F15BAE"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15.- </w:t>
      </w:r>
      <w:r w:rsidRPr="00272499">
        <w:rPr>
          <w:rFonts w:ascii="Arial" w:hAnsi="Arial" w:cs="Arial"/>
          <w:sz w:val="20"/>
          <w:szCs w:val="20"/>
        </w:rPr>
        <w:t>El impuesto a que se refiere este capítulo, se calculará aplicando la tasa del 3</w:t>
      </w:r>
      <w:r w:rsidR="00A43F4A">
        <w:rPr>
          <w:rFonts w:ascii="Arial" w:hAnsi="Arial" w:cs="Arial"/>
          <w:sz w:val="20"/>
          <w:szCs w:val="20"/>
        </w:rPr>
        <w:t xml:space="preserve">.7 </w:t>
      </w:r>
      <w:r w:rsidRPr="00272499">
        <w:rPr>
          <w:rFonts w:ascii="Arial" w:hAnsi="Arial" w:cs="Arial"/>
          <w:sz w:val="20"/>
          <w:szCs w:val="20"/>
        </w:rPr>
        <w:t>% a la base gravable señalada en la Ley de Hacienda para el Municipio de Dzilám de Bravo, Yucatán.</w:t>
      </w:r>
    </w:p>
    <w:p w14:paraId="2B1533DE" w14:textId="77777777" w:rsidR="00A11C3D" w:rsidRPr="00272499" w:rsidRDefault="00A11C3D" w:rsidP="0038745E">
      <w:pPr>
        <w:pStyle w:val="Textoindependiente"/>
        <w:spacing w:before="0" w:line="360" w:lineRule="auto"/>
        <w:jc w:val="both"/>
        <w:rPr>
          <w:rFonts w:ascii="Arial" w:hAnsi="Arial" w:cs="Arial"/>
          <w:sz w:val="20"/>
          <w:szCs w:val="20"/>
        </w:rPr>
      </w:pPr>
    </w:p>
    <w:p w14:paraId="67739886" w14:textId="77777777"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t>CAPÍTULO lll</w:t>
      </w:r>
    </w:p>
    <w:p w14:paraId="58AF3474" w14:textId="77777777" w:rsidR="00A11C3D" w:rsidRPr="00272499" w:rsidRDefault="00A11C3D" w:rsidP="0038745E">
      <w:pPr>
        <w:spacing w:after="0" w:line="360" w:lineRule="auto"/>
        <w:jc w:val="center"/>
        <w:rPr>
          <w:rFonts w:ascii="Arial" w:hAnsi="Arial"/>
          <w:b/>
          <w:sz w:val="20"/>
          <w:szCs w:val="20"/>
        </w:rPr>
      </w:pPr>
      <w:r w:rsidRPr="00272499">
        <w:rPr>
          <w:rFonts w:ascii="Arial" w:hAnsi="Arial"/>
          <w:b/>
          <w:sz w:val="20"/>
          <w:szCs w:val="20"/>
        </w:rPr>
        <w:t>Impuesto Sobre Diversiones y Espectáculos Públicas</w:t>
      </w:r>
    </w:p>
    <w:p w14:paraId="547C35EF" w14:textId="77777777" w:rsidR="00A11C3D" w:rsidRPr="00272499" w:rsidRDefault="00A11C3D" w:rsidP="0038745E">
      <w:pPr>
        <w:pStyle w:val="Textoindependiente"/>
        <w:spacing w:before="0"/>
        <w:jc w:val="both"/>
        <w:rPr>
          <w:rFonts w:ascii="Arial" w:hAnsi="Arial" w:cs="Arial"/>
          <w:b/>
          <w:sz w:val="20"/>
          <w:szCs w:val="20"/>
        </w:rPr>
      </w:pPr>
    </w:p>
    <w:p w14:paraId="3C2DEBF7" w14:textId="77777777"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16.- </w:t>
      </w:r>
      <w:r w:rsidRPr="00272499">
        <w:rPr>
          <w:rFonts w:ascii="Arial" w:hAnsi="Arial" w:cs="Arial"/>
          <w:sz w:val="20"/>
          <w:szCs w:val="20"/>
        </w:rPr>
        <w:t>La cuota del impuesto sobre diversiones y espectáculos públicos se calculará sobre el monto por función: total de los ingresos percibidos.</w:t>
      </w:r>
    </w:p>
    <w:p w14:paraId="48C229EA" w14:textId="77777777" w:rsidR="00A11C3D" w:rsidRPr="00272499" w:rsidRDefault="00A11C3D" w:rsidP="0038745E">
      <w:pPr>
        <w:pStyle w:val="Textoindependiente"/>
        <w:spacing w:before="0"/>
        <w:jc w:val="both"/>
        <w:rPr>
          <w:rFonts w:ascii="Arial" w:hAnsi="Arial" w:cs="Arial"/>
          <w:sz w:val="20"/>
          <w:szCs w:val="20"/>
        </w:rPr>
      </w:pPr>
    </w:p>
    <w:p w14:paraId="5BCEBEE9" w14:textId="77777777"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sz w:val="20"/>
          <w:szCs w:val="20"/>
        </w:rPr>
        <w:t>El impuesto se determinará aplicando a la base antes referida, la tasa que para cada evento se establece a continuación:</w:t>
      </w:r>
    </w:p>
    <w:p w14:paraId="257EE6BC" w14:textId="77777777" w:rsidR="00A11C3D" w:rsidRPr="00272499" w:rsidRDefault="00A11C3D" w:rsidP="0038745E">
      <w:pPr>
        <w:pStyle w:val="Textoindependiente"/>
        <w:spacing w:before="0" w:line="360" w:lineRule="auto"/>
        <w:jc w:val="both"/>
        <w:rPr>
          <w:rFonts w:ascii="Arial" w:hAnsi="Arial" w:cs="Arial"/>
          <w:sz w:val="20"/>
          <w:szCs w:val="20"/>
        </w:rPr>
      </w:pPr>
    </w:p>
    <w:tbl>
      <w:tblPr>
        <w:tblStyle w:val="TableNormal"/>
        <w:tblW w:w="2774" w:type="pct"/>
        <w:tblInd w:w="220" w:type="dxa"/>
        <w:tblLook w:val="01E0" w:firstRow="1" w:lastRow="1" w:firstColumn="1" w:lastColumn="1" w:noHBand="0" w:noVBand="0"/>
      </w:tblPr>
      <w:tblGrid>
        <w:gridCol w:w="4340"/>
        <w:gridCol w:w="720"/>
      </w:tblGrid>
      <w:tr w:rsidR="00A11C3D" w:rsidRPr="00272499" w14:paraId="2F6E2C77" w14:textId="77777777" w:rsidTr="00A11C3D">
        <w:tc>
          <w:tcPr>
            <w:tcW w:w="4289" w:type="pct"/>
          </w:tcPr>
          <w:p w14:paraId="106677F7"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b/>
                <w:sz w:val="20"/>
                <w:szCs w:val="20"/>
              </w:rPr>
              <w:t xml:space="preserve">I.- </w:t>
            </w:r>
            <w:r w:rsidRPr="00272499">
              <w:rPr>
                <w:rFonts w:ascii="Arial" w:hAnsi="Arial" w:cs="Arial"/>
                <w:sz w:val="20"/>
                <w:szCs w:val="20"/>
              </w:rPr>
              <w:t>Funciones de circo Cuota por día</w:t>
            </w:r>
          </w:p>
        </w:tc>
        <w:tc>
          <w:tcPr>
            <w:tcW w:w="711" w:type="pct"/>
          </w:tcPr>
          <w:p w14:paraId="46150503"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8%</w:t>
            </w:r>
          </w:p>
        </w:tc>
      </w:tr>
      <w:tr w:rsidR="00A11C3D" w:rsidRPr="00272499" w14:paraId="1DB48896" w14:textId="77777777" w:rsidTr="00A11C3D">
        <w:tc>
          <w:tcPr>
            <w:tcW w:w="4289" w:type="pct"/>
          </w:tcPr>
          <w:p w14:paraId="30ACAC0B"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Grupos musicales</w:t>
            </w:r>
          </w:p>
        </w:tc>
        <w:tc>
          <w:tcPr>
            <w:tcW w:w="711" w:type="pct"/>
          </w:tcPr>
          <w:p w14:paraId="6B510187"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8%</w:t>
            </w:r>
          </w:p>
        </w:tc>
      </w:tr>
    </w:tbl>
    <w:p w14:paraId="31E8B5BD" w14:textId="77777777" w:rsidR="00A11C3D" w:rsidRDefault="00A11C3D" w:rsidP="0038745E">
      <w:pPr>
        <w:pStyle w:val="Textoindependiente"/>
        <w:spacing w:before="0" w:line="360" w:lineRule="auto"/>
        <w:ind w:left="0"/>
        <w:jc w:val="both"/>
        <w:rPr>
          <w:rFonts w:ascii="Arial" w:hAnsi="Arial" w:cs="Arial"/>
          <w:sz w:val="20"/>
          <w:szCs w:val="20"/>
        </w:rPr>
      </w:pPr>
    </w:p>
    <w:p w14:paraId="22B87F50" w14:textId="77777777" w:rsidR="00DC5499" w:rsidRPr="00272499" w:rsidRDefault="00DC5499" w:rsidP="0038745E">
      <w:pPr>
        <w:pStyle w:val="Textoindependiente"/>
        <w:spacing w:before="0" w:line="360" w:lineRule="auto"/>
        <w:ind w:left="0"/>
        <w:jc w:val="both"/>
        <w:rPr>
          <w:rFonts w:ascii="Arial" w:hAnsi="Arial" w:cs="Arial"/>
          <w:sz w:val="20"/>
          <w:szCs w:val="20"/>
        </w:rPr>
      </w:pPr>
    </w:p>
    <w:p w14:paraId="4790E5EE" w14:textId="77777777" w:rsidR="00A11C3D" w:rsidRPr="00272499" w:rsidRDefault="00A11C3D" w:rsidP="0038745E">
      <w:pPr>
        <w:spacing w:line="240" w:lineRule="auto"/>
        <w:jc w:val="center"/>
        <w:rPr>
          <w:rFonts w:ascii="Arial" w:hAnsi="Arial"/>
          <w:b/>
          <w:sz w:val="20"/>
          <w:szCs w:val="20"/>
        </w:rPr>
      </w:pPr>
      <w:r w:rsidRPr="00272499">
        <w:rPr>
          <w:rFonts w:ascii="Arial" w:hAnsi="Arial"/>
          <w:b/>
          <w:sz w:val="20"/>
          <w:szCs w:val="20"/>
        </w:rPr>
        <w:t>TÍTULO TERCERO</w:t>
      </w:r>
    </w:p>
    <w:p w14:paraId="1CD1C63C" w14:textId="77777777" w:rsidR="00A11C3D" w:rsidRPr="00272499" w:rsidRDefault="00A11C3D" w:rsidP="0038745E">
      <w:pPr>
        <w:spacing w:line="240" w:lineRule="auto"/>
        <w:jc w:val="center"/>
        <w:rPr>
          <w:rFonts w:ascii="Arial" w:hAnsi="Arial"/>
          <w:b/>
          <w:sz w:val="20"/>
          <w:szCs w:val="20"/>
        </w:rPr>
      </w:pPr>
      <w:r w:rsidRPr="00272499">
        <w:rPr>
          <w:rFonts w:ascii="Arial" w:hAnsi="Arial"/>
          <w:b/>
          <w:sz w:val="20"/>
          <w:szCs w:val="20"/>
        </w:rPr>
        <w:t>DERECHOS</w:t>
      </w:r>
    </w:p>
    <w:p w14:paraId="36AEBF6B" w14:textId="77777777" w:rsidR="00A11C3D" w:rsidRPr="00272499" w:rsidRDefault="00A11C3D" w:rsidP="0038745E">
      <w:pPr>
        <w:pStyle w:val="Textoindependiente"/>
        <w:spacing w:before="0"/>
        <w:jc w:val="center"/>
        <w:rPr>
          <w:rFonts w:ascii="Arial" w:hAnsi="Arial" w:cs="Arial"/>
          <w:b/>
          <w:sz w:val="20"/>
          <w:szCs w:val="20"/>
        </w:rPr>
      </w:pPr>
    </w:p>
    <w:p w14:paraId="68F23A9E" w14:textId="77777777" w:rsidR="00A11C3D" w:rsidRPr="00272499" w:rsidRDefault="00A11C3D" w:rsidP="0038745E">
      <w:pPr>
        <w:spacing w:line="240" w:lineRule="auto"/>
        <w:jc w:val="center"/>
        <w:rPr>
          <w:rFonts w:ascii="Arial" w:hAnsi="Arial"/>
          <w:b/>
          <w:sz w:val="20"/>
          <w:szCs w:val="20"/>
        </w:rPr>
      </w:pPr>
      <w:r w:rsidRPr="00272499">
        <w:rPr>
          <w:rFonts w:ascii="Arial" w:hAnsi="Arial"/>
          <w:b/>
          <w:sz w:val="20"/>
          <w:szCs w:val="20"/>
        </w:rPr>
        <w:t>CAPÍTULO l</w:t>
      </w:r>
    </w:p>
    <w:p w14:paraId="2FBFBBEE" w14:textId="77777777" w:rsidR="00A11C3D" w:rsidRPr="00272499" w:rsidRDefault="00A11C3D" w:rsidP="0038745E">
      <w:pPr>
        <w:spacing w:after="0"/>
        <w:jc w:val="center"/>
        <w:rPr>
          <w:rFonts w:ascii="Arial" w:hAnsi="Arial"/>
          <w:b/>
          <w:sz w:val="20"/>
          <w:szCs w:val="20"/>
        </w:rPr>
      </w:pPr>
      <w:r w:rsidRPr="00272499">
        <w:rPr>
          <w:rFonts w:ascii="Arial" w:hAnsi="Arial"/>
          <w:b/>
          <w:sz w:val="20"/>
          <w:szCs w:val="20"/>
        </w:rPr>
        <w:t>Derechos por Licencias y Permisos</w:t>
      </w:r>
    </w:p>
    <w:p w14:paraId="69996EF4" w14:textId="77777777" w:rsidR="00A11C3D" w:rsidRPr="00272499" w:rsidRDefault="00A11C3D" w:rsidP="0038745E">
      <w:pPr>
        <w:pStyle w:val="Textoindependiente"/>
        <w:spacing w:before="0" w:line="360" w:lineRule="auto"/>
        <w:jc w:val="both"/>
        <w:rPr>
          <w:rFonts w:ascii="Arial" w:hAnsi="Arial" w:cs="Arial"/>
          <w:b/>
          <w:sz w:val="20"/>
          <w:szCs w:val="20"/>
        </w:rPr>
      </w:pPr>
    </w:p>
    <w:p w14:paraId="3E426A25" w14:textId="77777777"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17.- </w:t>
      </w:r>
      <w:r w:rsidRPr="00272499">
        <w:rPr>
          <w:rFonts w:ascii="Arial" w:hAnsi="Arial" w:cs="Arial"/>
          <w:sz w:val="20"/>
          <w:szCs w:val="20"/>
        </w:rPr>
        <w:t>Por el otorgamiento de las licencias o permisos a que hace referencia la Ley de Hacienda para el Municipio de Dzilám de Bravo, Yucatán, se causarán y pagarán derechos de conformidad con las tarifas establecidas en los siguientes artículos.</w:t>
      </w:r>
    </w:p>
    <w:p w14:paraId="14EEEFAD" w14:textId="77777777" w:rsidR="00A11C3D" w:rsidRPr="00272499" w:rsidRDefault="00A11C3D" w:rsidP="0038745E">
      <w:pPr>
        <w:pStyle w:val="Textoindependiente"/>
        <w:spacing w:before="0" w:line="360" w:lineRule="auto"/>
        <w:jc w:val="both"/>
        <w:rPr>
          <w:rFonts w:ascii="Arial" w:hAnsi="Arial" w:cs="Arial"/>
          <w:sz w:val="20"/>
          <w:szCs w:val="20"/>
        </w:rPr>
      </w:pPr>
    </w:p>
    <w:p w14:paraId="2D6D7858" w14:textId="77777777"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lastRenderedPageBreak/>
        <w:t xml:space="preserve">Artículo 18.- </w:t>
      </w:r>
      <w:r w:rsidRPr="00272499">
        <w:rPr>
          <w:rFonts w:ascii="Arial" w:hAnsi="Arial" w:cs="Arial"/>
          <w:sz w:val="20"/>
          <w:szCs w:val="20"/>
        </w:rPr>
        <w:t>En el otorgamiento de las licencias para el funcionamiento de giros relacionados con la venta de bebidas alcohólicas se cobrará una cuota de acuerdo a la siguiente tarifa:</w:t>
      </w:r>
    </w:p>
    <w:p w14:paraId="5BAEA028" w14:textId="77777777" w:rsidR="00A11C3D" w:rsidRPr="00272499" w:rsidRDefault="00A11C3D" w:rsidP="0038745E">
      <w:pPr>
        <w:pStyle w:val="Textoindependiente"/>
        <w:spacing w:before="0" w:line="360" w:lineRule="auto"/>
        <w:jc w:val="both"/>
        <w:rPr>
          <w:rFonts w:ascii="Arial" w:hAnsi="Arial" w:cs="Arial"/>
          <w:sz w:val="20"/>
          <w:szCs w:val="20"/>
        </w:rPr>
      </w:pPr>
    </w:p>
    <w:tbl>
      <w:tblPr>
        <w:tblStyle w:val="TableNormal"/>
        <w:tblW w:w="3799" w:type="pct"/>
        <w:tblInd w:w="220" w:type="dxa"/>
        <w:tblLook w:val="01E0" w:firstRow="1" w:lastRow="1" w:firstColumn="1" w:lastColumn="1" w:noHBand="0" w:noVBand="0"/>
      </w:tblPr>
      <w:tblGrid>
        <w:gridCol w:w="4457"/>
        <w:gridCol w:w="2473"/>
      </w:tblGrid>
      <w:tr w:rsidR="00A11C3D" w:rsidRPr="00272499" w14:paraId="580E382E" w14:textId="77777777" w:rsidTr="00A11C3D">
        <w:trPr>
          <w:trHeight w:val="20"/>
        </w:trPr>
        <w:tc>
          <w:tcPr>
            <w:tcW w:w="3216" w:type="pct"/>
          </w:tcPr>
          <w:p w14:paraId="554316B7"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b/>
                <w:sz w:val="20"/>
                <w:szCs w:val="20"/>
              </w:rPr>
              <w:t xml:space="preserve">I.- </w:t>
            </w:r>
            <w:r w:rsidRPr="00272499">
              <w:rPr>
                <w:rFonts w:ascii="Arial" w:hAnsi="Arial" w:cs="Arial"/>
                <w:sz w:val="20"/>
                <w:szCs w:val="20"/>
              </w:rPr>
              <w:t>Vinaterías o licorerías</w:t>
            </w:r>
          </w:p>
        </w:tc>
        <w:tc>
          <w:tcPr>
            <w:tcW w:w="1784" w:type="pct"/>
          </w:tcPr>
          <w:p w14:paraId="09CB51CF" w14:textId="0B608441" w:rsidR="00A11C3D" w:rsidRPr="00272499" w:rsidRDefault="00A11C3D" w:rsidP="0038745E">
            <w:pPr>
              <w:pStyle w:val="TableParagraph"/>
              <w:spacing w:line="360" w:lineRule="auto"/>
              <w:ind w:left="286"/>
              <w:jc w:val="both"/>
              <w:rPr>
                <w:rFonts w:ascii="Arial" w:hAnsi="Arial" w:cs="Arial"/>
                <w:sz w:val="20"/>
                <w:szCs w:val="20"/>
              </w:rPr>
            </w:pPr>
            <w:r w:rsidRPr="00272499">
              <w:rPr>
                <w:rFonts w:ascii="Arial" w:hAnsi="Arial" w:cs="Arial"/>
                <w:sz w:val="20"/>
                <w:szCs w:val="20"/>
              </w:rPr>
              <w:t>$ 5</w:t>
            </w:r>
            <w:r w:rsidR="00EB2BDD">
              <w:rPr>
                <w:rFonts w:ascii="Arial" w:hAnsi="Arial" w:cs="Arial"/>
                <w:sz w:val="20"/>
                <w:szCs w:val="20"/>
              </w:rPr>
              <w:t>7</w:t>
            </w:r>
            <w:r w:rsidRPr="00272499">
              <w:rPr>
                <w:rFonts w:ascii="Arial" w:hAnsi="Arial" w:cs="Arial"/>
                <w:sz w:val="20"/>
                <w:szCs w:val="20"/>
              </w:rPr>
              <w:t>,000.00</w:t>
            </w:r>
          </w:p>
        </w:tc>
      </w:tr>
      <w:tr w:rsidR="00A11C3D" w:rsidRPr="00272499" w14:paraId="741B820F" w14:textId="77777777" w:rsidTr="00A11C3D">
        <w:trPr>
          <w:trHeight w:val="20"/>
        </w:trPr>
        <w:tc>
          <w:tcPr>
            <w:tcW w:w="3216" w:type="pct"/>
          </w:tcPr>
          <w:p w14:paraId="348E2F94"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Expendios de cerveza</w:t>
            </w:r>
          </w:p>
        </w:tc>
        <w:tc>
          <w:tcPr>
            <w:tcW w:w="1784" w:type="pct"/>
          </w:tcPr>
          <w:p w14:paraId="4DC405B3" w14:textId="74C8830C" w:rsidR="00A11C3D" w:rsidRPr="00272499" w:rsidRDefault="00A11C3D" w:rsidP="0038745E">
            <w:pPr>
              <w:pStyle w:val="TableParagraph"/>
              <w:spacing w:line="360" w:lineRule="auto"/>
              <w:ind w:left="286"/>
              <w:jc w:val="both"/>
              <w:rPr>
                <w:rFonts w:ascii="Arial" w:hAnsi="Arial" w:cs="Arial"/>
                <w:sz w:val="20"/>
                <w:szCs w:val="20"/>
              </w:rPr>
            </w:pPr>
            <w:r w:rsidRPr="00272499">
              <w:rPr>
                <w:rFonts w:ascii="Arial" w:hAnsi="Arial" w:cs="Arial"/>
                <w:sz w:val="20"/>
                <w:szCs w:val="20"/>
              </w:rPr>
              <w:t>$ 4</w:t>
            </w:r>
            <w:r w:rsidR="00EB2BDD">
              <w:rPr>
                <w:rFonts w:ascii="Arial" w:hAnsi="Arial" w:cs="Arial"/>
                <w:sz w:val="20"/>
                <w:szCs w:val="20"/>
              </w:rPr>
              <w:t>7</w:t>
            </w:r>
            <w:r w:rsidRPr="00272499">
              <w:rPr>
                <w:rFonts w:ascii="Arial" w:hAnsi="Arial" w:cs="Arial"/>
                <w:sz w:val="20"/>
                <w:szCs w:val="20"/>
              </w:rPr>
              <w:t>,000.00</w:t>
            </w:r>
          </w:p>
        </w:tc>
      </w:tr>
      <w:tr w:rsidR="00A11C3D" w:rsidRPr="00272499" w14:paraId="73BD6C08" w14:textId="77777777" w:rsidTr="00A11C3D">
        <w:trPr>
          <w:trHeight w:val="20"/>
        </w:trPr>
        <w:tc>
          <w:tcPr>
            <w:tcW w:w="3216" w:type="pct"/>
          </w:tcPr>
          <w:p w14:paraId="5E597814"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b/>
                <w:sz w:val="20"/>
                <w:szCs w:val="20"/>
              </w:rPr>
              <w:t>III.-</w:t>
            </w:r>
            <w:r w:rsidRPr="00272499">
              <w:rPr>
                <w:rFonts w:ascii="Arial" w:hAnsi="Arial" w:cs="Arial"/>
                <w:sz w:val="20"/>
                <w:szCs w:val="20"/>
              </w:rPr>
              <w:t>Supermercados y minisúper con departamento</w:t>
            </w:r>
          </w:p>
        </w:tc>
        <w:tc>
          <w:tcPr>
            <w:tcW w:w="1784" w:type="pct"/>
          </w:tcPr>
          <w:p w14:paraId="29607035" w14:textId="1943B93D" w:rsidR="00A11C3D" w:rsidRPr="00272499" w:rsidRDefault="00A11C3D" w:rsidP="0038745E">
            <w:pPr>
              <w:pStyle w:val="TableParagraph"/>
              <w:spacing w:line="360" w:lineRule="auto"/>
              <w:ind w:left="286"/>
              <w:jc w:val="both"/>
              <w:rPr>
                <w:rFonts w:ascii="Arial" w:hAnsi="Arial" w:cs="Arial"/>
                <w:sz w:val="20"/>
                <w:szCs w:val="20"/>
              </w:rPr>
            </w:pPr>
            <w:r w:rsidRPr="00272499">
              <w:rPr>
                <w:rFonts w:ascii="Arial" w:hAnsi="Arial" w:cs="Arial"/>
                <w:sz w:val="20"/>
                <w:szCs w:val="20"/>
              </w:rPr>
              <w:t>$ 6</w:t>
            </w:r>
            <w:r w:rsidR="00EB2BDD">
              <w:rPr>
                <w:rFonts w:ascii="Arial" w:hAnsi="Arial" w:cs="Arial"/>
                <w:sz w:val="20"/>
                <w:szCs w:val="20"/>
              </w:rPr>
              <w:t>7</w:t>
            </w:r>
            <w:r w:rsidRPr="00272499">
              <w:rPr>
                <w:rFonts w:ascii="Arial" w:hAnsi="Arial" w:cs="Arial"/>
                <w:sz w:val="20"/>
                <w:szCs w:val="20"/>
              </w:rPr>
              <w:t>,000.00</w:t>
            </w:r>
          </w:p>
        </w:tc>
      </w:tr>
    </w:tbl>
    <w:p w14:paraId="44E65363" w14:textId="77777777" w:rsidR="00A11C3D" w:rsidRPr="00272499" w:rsidRDefault="00A11C3D" w:rsidP="0038745E">
      <w:pPr>
        <w:pStyle w:val="Textoindependiente"/>
        <w:spacing w:before="0" w:line="360" w:lineRule="auto"/>
        <w:jc w:val="both"/>
        <w:rPr>
          <w:rFonts w:ascii="Arial" w:hAnsi="Arial" w:cs="Arial"/>
          <w:sz w:val="20"/>
          <w:szCs w:val="20"/>
        </w:rPr>
      </w:pPr>
    </w:p>
    <w:p w14:paraId="5319C6C5" w14:textId="0C04C34C"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19.- </w:t>
      </w:r>
      <w:r w:rsidRPr="00272499">
        <w:rPr>
          <w:rFonts w:ascii="Arial" w:hAnsi="Arial" w:cs="Arial"/>
          <w:sz w:val="20"/>
          <w:szCs w:val="20"/>
        </w:rPr>
        <w:t xml:space="preserve">Por los permisos eventuales para el funcionamiento de giros relacionados con la venta de bebidas alcohólicas se les aplicará la cuota de $ </w:t>
      </w:r>
      <w:r w:rsidR="00A43F4A">
        <w:rPr>
          <w:rFonts w:ascii="Arial" w:hAnsi="Arial" w:cs="Arial"/>
          <w:sz w:val="20"/>
          <w:szCs w:val="20"/>
        </w:rPr>
        <w:t>6</w:t>
      </w:r>
      <w:r w:rsidR="00EB2BDD">
        <w:rPr>
          <w:rFonts w:ascii="Arial" w:hAnsi="Arial" w:cs="Arial"/>
          <w:sz w:val="20"/>
          <w:szCs w:val="20"/>
        </w:rPr>
        <w:t>5</w:t>
      </w:r>
      <w:r w:rsidR="00A43F4A">
        <w:rPr>
          <w:rFonts w:ascii="Arial" w:hAnsi="Arial" w:cs="Arial"/>
          <w:sz w:val="20"/>
          <w:szCs w:val="20"/>
        </w:rPr>
        <w:t>0</w:t>
      </w:r>
      <w:r w:rsidRPr="00272499">
        <w:rPr>
          <w:rFonts w:ascii="Arial" w:hAnsi="Arial" w:cs="Arial"/>
          <w:sz w:val="20"/>
          <w:szCs w:val="20"/>
        </w:rPr>
        <w:t>.00 diarios.</w:t>
      </w:r>
    </w:p>
    <w:p w14:paraId="1EEB4A30" w14:textId="77777777" w:rsidR="00A11C3D" w:rsidRPr="00272499" w:rsidRDefault="00A11C3D" w:rsidP="0038745E">
      <w:pPr>
        <w:pStyle w:val="Textoindependiente"/>
        <w:spacing w:before="0" w:line="360" w:lineRule="auto"/>
        <w:jc w:val="both"/>
        <w:rPr>
          <w:rFonts w:ascii="Arial" w:hAnsi="Arial" w:cs="Arial"/>
          <w:sz w:val="20"/>
          <w:szCs w:val="20"/>
        </w:rPr>
      </w:pPr>
    </w:p>
    <w:p w14:paraId="4389C604" w14:textId="77777777"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20.- </w:t>
      </w:r>
      <w:r w:rsidRPr="00272499">
        <w:rPr>
          <w:rFonts w:ascii="Arial" w:hAnsi="Arial" w:cs="Arial"/>
          <w:sz w:val="20"/>
          <w:szCs w:val="20"/>
        </w:rPr>
        <w:t>Para el otorgamiento de licencias de funcionamiento de giros relacionados con la prestación de servicios que incluyan el expendio de bebidas alcohólicas se aplicará la tarifa que se relaciona a continuación:</w:t>
      </w:r>
    </w:p>
    <w:p w14:paraId="177E523C" w14:textId="77777777" w:rsidR="00A11C3D" w:rsidRPr="00272499" w:rsidRDefault="00A11C3D" w:rsidP="0038745E">
      <w:pPr>
        <w:pStyle w:val="Textoindependiente"/>
        <w:spacing w:before="0" w:line="360" w:lineRule="auto"/>
        <w:jc w:val="both"/>
        <w:rPr>
          <w:rFonts w:ascii="Arial" w:hAnsi="Arial" w:cs="Arial"/>
          <w:sz w:val="20"/>
          <w:szCs w:val="20"/>
        </w:rPr>
      </w:pPr>
    </w:p>
    <w:tbl>
      <w:tblPr>
        <w:tblStyle w:val="TableNormal"/>
        <w:tblW w:w="3739" w:type="pc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8"/>
        <w:gridCol w:w="2213"/>
      </w:tblGrid>
      <w:tr w:rsidR="00A11C3D" w:rsidRPr="00272499" w14:paraId="258DC150" w14:textId="77777777" w:rsidTr="00A11C3D">
        <w:trPr>
          <w:trHeight w:val="20"/>
        </w:trPr>
        <w:tc>
          <w:tcPr>
            <w:tcW w:w="3378" w:type="pct"/>
            <w:tcBorders>
              <w:top w:val="nil"/>
              <w:left w:val="nil"/>
              <w:bottom w:val="nil"/>
              <w:right w:val="nil"/>
            </w:tcBorders>
          </w:tcPr>
          <w:p w14:paraId="642585E9" w14:textId="77777777" w:rsidR="00A11C3D" w:rsidRPr="00272499" w:rsidRDefault="00A11C3D" w:rsidP="0038745E">
            <w:pPr>
              <w:pStyle w:val="TableParagraph"/>
              <w:tabs>
                <w:tab w:val="left" w:pos="528"/>
              </w:tabs>
              <w:spacing w:line="360" w:lineRule="auto"/>
              <w:jc w:val="both"/>
              <w:rPr>
                <w:rFonts w:ascii="Arial" w:hAnsi="Arial" w:cs="Arial"/>
                <w:sz w:val="20"/>
                <w:szCs w:val="20"/>
              </w:rPr>
            </w:pPr>
            <w:r w:rsidRPr="00272499">
              <w:rPr>
                <w:rFonts w:ascii="Arial" w:hAnsi="Arial" w:cs="Arial"/>
                <w:b/>
                <w:sz w:val="20"/>
                <w:szCs w:val="20"/>
              </w:rPr>
              <w:t>I.-</w:t>
            </w:r>
            <w:r w:rsidRPr="00272499">
              <w:rPr>
                <w:rFonts w:ascii="Arial" w:hAnsi="Arial" w:cs="Arial"/>
                <w:sz w:val="20"/>
                <w:szCs w:val="20"/>
              </w:rPr>
              <w:t>Cantinas o bares</w:t>
            </w:r>
          </w:p>
        </w:tc>
        <w:tc>
          <w:tcPr>
            <w:tcW w:w="1622" w:type="pct"/>
            <w:tcBorders>
              <w:top w:val="nil"/>
              <w:left w:val="nil"/>
              <w:bottom w:val="nil"/>
              <w:right w:val="nil"/>
            </w:tcBorders>
          </w:tcPr>
          <w:p w14:paraId="0E8F2BBE" w14:textId="76C3759A"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$4</w:t>
            </w:r>
            <w:r w:rsidR="00EB2BDD">
              <w:rPr>
                <w:rFonts w:ascii="Arial" w:hAnsi="Arial" w:cs="Arial"/>
                <w:sz w:val="20"/>
                <w:szCs w:val="20"/>
              </w:rPr>
              <w:t>7</w:t>
            </w:r>
            <w:r w:rsidRPr="00272499">
              <w:rPr>
                <w:rFonts w:ascii="Arial" w:hAnsi="Arial" w:cs="Arial"/>
                <w:sz w:val="20"/>
                <w:szCs w:val="20"/>
              </w:rPr>
              <w:t>,000.00</w:t>
            </w:r>
          </w:p>
        </w:tc>
      </w:tr>
      <w:tr w:rsidR="00A11C3D" w:rsidRPr="00272499" w14:paraId="52E39986" w14:textId="77777777" w:rsidTr="00A11C3D">
        <w:trPr>
          <w:trHeight w:val="20"/>
        </w:trPr>
        <w:tc>
          <w:tcPr>
            <w:tcW w:w="3378" w:type="pct"/>
            <w:tcBorders>
              <w:top w:val="nil"/>
              <w:left w:val="nil"/>
              <w:bottom w:val="nil"/>
              <w:right w:val="nil"/>
            </w:tcBorders>
          </w:tcPr>
          <w:p w14:paraId="4A3DD0C3"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Restaurante-bar</w:t>
            </w:r>
          </w:p>
        </w:tc>
        <w:tc>
          <w:tcPr>
            <w:tcW w:w="1622" w:type="pct"/>
            <w:tcBorders>
              <w:top w:val="nil"/>
              <w:left w:val="nil"/>
              <w:bottom w:val="nil"/>
              <w:right w:val="nil"/>
            </w:tcBorders>
          </w:tcPr>
          <w:p w14:paraId="407E933E" w14:textId="27B05F24"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$5</w:t>
            </w:r>
            <w:r w:rsidR="00EB2BDD">
              <w:rPr>
                <w:rFonts w:ascii="Arial" w:hAnsi="Arial" w:cs="Arial"/>
                <w:sz w:val="20"/>
                <w:szCs w:val="20"/>
              </w:rPr>
              <w:t>7</w:t>
            </w:r>
            <w:r w:rsidRPr="00272499">
              <w:rPr>
                <w:rFonts w:ascii="Arial" w:hAnsi="Arial" w:cs="Arial"/>
                <w:sz w:val="20"/>
                <w:szCs w:val="20"/>
              </w:rPr>
              <w:t>,000.00</w:t>
            </w:r>
          </w:p>
        </w:tc>
      </w:tr>
    </w:tbl>
    <w:p w14:paraId="00858805" w14:textId="77777777" w:rsidR="00A11C3D" w:rsidRPr="00272499" w:rsidRDefault="00A11C3D" w:rsidP="0038745E">
      <w:pPr>
        <w:pStyle w:val="Textoindependiente"/>
        <w:spacing w:before="0"/>
        <w:jc w:val="both"/>
        <w:rPr>
          <w:rFonts w:ascii="Arial" w:hAnsi="Arial" w:cs="Arial"/>
          <w:sz w:val="20"/>
          <w:szCs w:val="20"/>
        </w:rPr>
      </w:pPr>
    </w:p>
    <w:p w14:paraId="1DBFCF3B" w14:textId="77777777" w:rsidR="00A11C3D" w:rsidRPr="00272499" w:rsidRDefault="00A11C3D" w:rsidP="0038745E">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21.- </w:t>
      </w:r>
      <w:r w:rsidRPr="00272499">
        <w:rPr>
          <w:rFonts w:ascii="Arial" w:hAnsi="Arial" w:cs="Arial"/>
          <w:sz w:val="20"/>
          <w:szCs w:val="20"/>
        </w:rPr>
        <w:t>Por el otorgamiento de la revalidación de licencias para el funcionamiento de los establecimientos que se relacionan en los artículos 18 y 20 de esta Ley, se pagará un derecho conforme a la siguiente tarifa:</w:t>
      </w:r>
    </w:p>
    <w:p w14:paraId="627DD2BD" w14:textId="77777777" w:rsidR="00A11C3D" w:rsidRPr="00272499" w:rsidRDefault="00A11C3D" w:rsidP="0038745E">
      <w:pPr>
        <w:pStyle w:val="Textoindependiente"/>
        <w:spacing w:before="0"/>
        <w:jc w:val="both"/>
        <w:rPr>
          <w:rFonts w:ascii="Arial" w:hAnsi="Arial" w:cs="Arial"/>
          <w:sz w:val="20"/>
          <w:szCs w:val="20"/>
        </w:rPr>
      </w:pPr>
    </w:p>
    <w:tbl>
      <w:tblPr>
        <w:tblStyle w:val="TableNormal"/>
        <w:tblW w:w="4040" w:type="pct"/>
        <w:tblInd w:w="220" w:type="dxa"/>
        <w:tblLook w:val="01E0" w:firstRow="1" w:lastRow="1" w:firstColumn="1" w:lastColumn="1" w:noHBand="0" w:noVBand="0"/>
      </w:tblPr>
      <w:tblGrid>
        <w:gridCol w:w="6161"/>
        <w:gridCol w:w="1209"/>
      </w:tblGrid>
      <w:tr w:rsidR="00A11C3D" w:rsidRPr="00272499" w14:paraId="26211FCE" w14:textId="77777777" w:rsidTr="00A11C3D">
        <w:trPr>
          <w:trHeight w:val="236"/>
        </w:trPr>
        <w:tc>
          <w:tcPr>
            <w:tcW w:w="4180" w:type="pct"/>
          </w:tcPr>
          <w:p w14:paraId="100A8CDE" w14:textId="77777777" w:rsidR="00A11C3D" w:rsidRPr="00272499" w:rsidRDefault="00A11C3D" w:rsidP="0038745E">
            <w:pPr>
              <w:pStyle w:val="TableParagraph"/>
              <w:tabs>
                <w:tab w:val="left" w:pos="466"/>
              </w:tabs>
              <w:spacing w:line="360" w:lineRule="auto"/>
              <w:jc w:val="both"/>
              <w:rPr>
                <w:rFonts w:ascii="Arial" w:hAnsi="Arial" w:cs="Arial"/>
                <w:sz w:val="20"/>
                <w:szCs w:val="20"/>
              </w:rPr>
            </w:pPr>
            <w:r w:rsidRPr="00272499">
              <w:rPr>
                <w:rFonts w:ascii="Arial" w:hAnsi="Arial" w:cs="Arial"/>
                <w:b/>
                <w:sz w:val="20"/>
                <w:szCs w:val="20"/>
              </w:rPr>
              <w:t>I.</w:t>
            </w:r>
            <w:r w:rsidRPr="00272499">
              <w:rPr>
                <w:rFonts w:ascii="Arial" w:hAnsi="Arial" w:cs="Arial"/>
                <w:sz w:val="20"/>
                <w:szCs w:val="20"/>
              </w:rPr>
              <w:t>- Vinaterías o licorerías</w:t>
            </w:r>
          </w:p>
        </w:tc>
        <w:tc>
          <w:tcPr>
            <w:tcW w:w="820" w:type="pct"/>
          </w:tcPr>
          <w:p w14:paraId="7FCAE787" w14:textId="5A7FADD9"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A43F4A">
              <w:rPr>
                <w:rFonts w:ascii="Arial" w:hAnsi="Arial" w:cs="Arial"/>
                <w:sz w:val="20"/>
                <w:szCs w:val="20"/>
              </w:rPr>
              <w:t>7</w:t>
            </w:r>
            <w:r w:rsidRPr="00272499">
              <w:rPr>
                <w:rFonts w:ascii="Arial" w:hAnsi="Arial" w:cs="Arial"/>
                <w:sz w:val="20"/>
                <w:szCs w:val="20"/>
              </w:rPr>
              <w:t>,</w:t>
            </w:r>
            <w:r w:rsidR="00EB2BDD">
              <w:rPr>
                <w:rFonts w:ascii="Arial" w:hAnsi="Arial" w:cs="Arial"/>
                <w:sz w:val="20"/>
                <w:szCs w:val="20"/>
              </w:rPr>
              <w:t>9</w:t>
            </w:r>
            <w:r w:rsidRPr="00272499">
              <w:rPr>
                <w:rFonts w:ascii="Arial" w:hAnsi="Arial" w:cs="Arial"/>
                <w:sz w:val="20"/>
                <w:szCs w:val="20"/>
              </w:rPr>
              <w:t>00.00</w:t>
            </w:r>
          </w:p>
        </w:tc>
      </w:tr>
      <w:tr w:rsidR="00A11C3D" w:rsidRPr="00272499" w14:paraId="4744AB49" w14:textId="77777777" w:rsidTr="00A11C3D">
        <w:trPr>
          <w:trHeight w:val="311"/>
        </w:trPr>
        <w:tc>
          <w:tcPr>
            <w:tcW w:w="4180" w:type="pct"/>
          </w:tcPr>
          <w:p w14:paraId="5FCDDBC1" w14:textId="77777777" w:rsidR="00A11C3D" w:rsidRPr="00272499" w:rsidRDefault="00A11C3D" w:rsidP="0038745E">
            <w:pPr>
              <w:pStyle w:val="TableParagraph"/>
              <w:tabs>
                <w:tab w:val="left" w:pos="466"/>
              </w:tabs>
              <w:spacing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Expendios de cerveza</w:t>
            </w:r>
          </w:p>
        </w:tc>
        <w:tc>
          <w:tcPr>
            <w:tcW w:w="820" w:type="pct"/>
          </w:tcPr>
          <w:p w14:paraId="7774649C" w14:textId="18E70C1B"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A43F4A">
              <w:rPr>
                <w:rFonts w:ascii="Arial" w:hAnsi="Arial" w:cs="Arial"/>
                <w:sz w:val="20"/>
                <w:szCs w:val="20"/>
              </w:rPr>
              <w:t>7</w:t>
            </w:r>
            <w:r w:rsidRPr="00272499">
              <w:rPr>
                <w:rFonts w:ascii="Arial" w:hAnsi="Arial" w:cs="Arial"/>
                <w:sz w:val="20"/>
                <w:szCs w:val="20"/>
              </w:rPr>
              <w:t>,</w:t>
            </w:r>
            <w:r w:rsidR="00EB2BDD">
              <w:rPr>
                <w:rFonts w:ascii="Arial" w:hAnsi="Arial" w:cs="Arial"/>
                <w:sz w:val="20"/>
                <w:szCs w:val="20"/>
              </w:rPr>
              <w:t>8</w:t>
            </w:r>
            <w:r w:rsidRPr="00272499">
              <w:rPr>
                <w:rFonts w:ascii="Arial" w:hAnsi="Arial" w:cs="Arial"/>
                <w:sz w:val="20"/>
                <w:szCs w:val="20"/>
              </w:rPr>
              <w:t>00.00</w:t>
            </w:r>
          </w:p>
        </w:tc>
      </w:tr>
      <w:tr w:rsidR="00A11C3D" w:rsidRPr="00272499" w14:paraId="449213E9" w14:textId="77777777" w:rsidTr="00A11C3D">
        <w:trPr>
          <w:trHeight w:val="232"/>
        </w:trPr>
        <w:tc>
          <w:tcPr>
            <w:tcW w:w="4180" w:type="pct"/>
          </w:tcPr>
          <w:p w14:paraId="306BD7AD"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b/>
                <w:sz w:val="20"/>
                <w:szCs w:val="20"/>
              </w:rPr>
              <w:t xml:space="preserve">III.- </w:t>
            </w:r>
            <w:r w:rsidRPr="00272499">
              <w:rPr>
                <w:rFonts w:ascii="Arial" w:hAnsi="Arial" w:cs="Arial"/>
                <w:sz w:val="20"/>
                <w:szCs w:val="20"/>
              </w:rPr>
              <w:t>Supermercados y minisúper con departamento de licores</w:t>
            </w:r>
          </w:p>
        </w:tc>
        <w:tc>
          <w:tcPr>
            <w:tcW w:w="820" w:type="pct"/>
          </w:tcPr>
          <w:p w14:paraId="343DDE9E" w14:textId="108D919C"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A43F4A">
              <w:rPr>
                <w:rFonts w:ascii="Arial" w:hAnsi="Arial" w:cs="Arial"/>
                <w:sz w:val="20"/>
                <w:szCs w:val="20"/>
              </w:rPr>
              <w:t>7</w:t>
            </w:r>
            <w:r w:rsidRPr="00272499">
              <w:rPr>
                <w:rFonts w:ascii="Arial" w:hAnsi="Arial" w:cs="Arial"/>
                <w:sz w:val="20"/>
                <w:szCs w:val="20"/>
              </w:rPr>
              <w:t>,</w:t>
            </w:r>
            <w:r w:rsidR="00EB2BDD">
              <w:rPr>
                <w:rFonts w:ascii="Arial" w:hAnsi="Arial" w:cs="Arial"/>
                <w:sz w:val="20"/>
                <w:szCs w:val="20"/>
              </w:rPr>
              <w:t>9</w:t>
            </w:r>
            <w:r w:rsidRPr="00272499">
              <w:rPr>
                <w:rFonts w:ascii="Arial" w:hAnsi="Arial" w:cs="Arial"/>
                <w:sz w:val="20"/>
                <w:szCs w:val="20"/>
              </w:rPr>
              <w:t>00.00</w:t>
            </w:r>
          </w:p>
        </w:tc>
      </w:tr>
      <w:tr w:rsidR="00A11C3D" w:rsidRPr="00272499" w14:paraId="2AE4E142" w14:textId="77777777" w:rsidTr="00A11C3D">
        <w:trPr>
          <w:trHeight w:val="165"/>
        </w:trPr>
        <w:tc>
          <w:tcPr>
            <w:tcW w:w="4180" w:type="pct"/>
          </w:tcPr>
          <w:p w14:paraId="3312BA8C"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b/>
                <w:sz w:val="20"/>
                <w:szCs w:val="20"/>
              </w:rPr>
              <w:t xml:space="preserve">IV.- </w:t>
            </w:r>
            <w:r w:rsidRPr="00272499">
              <w:rPr>
                <w:rFonts w:ascii="Arial" w:hAnsi="Arial" w:cs="Arial"/>
                <w:sz w:val="20"/>
                <w:szCs w:val="20"/>
              </w:rPr>
              <w:t>Cantinas o bares</w:t>
            </w:r>
          </w:p>
        </w:tc>
        <w:tc>
          <w:tcPr>
            <w:tcW w:w="820" w:type="pct"/>
          </w:tcPr>
          <w:p w14:paraId="708B4BB9" w14:textId="7AC8A63D"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A43F4A">
              <w:rPr>
                <w:rFonts w:ascii="Arial" w:hAnsi="Arial" w:cs="Arial"/>
                <w:sz w:val="20"/>
                <w:szCs w:val="20"/>
              </w:rPr>
              <w:t>7</w:t>
            </w:r>
            <w:r w:rsidRPr="00272499">
              <w:rPr>
                <w:rFonts w:ascii="Arial" w:hAnsi="Arial" w:cs="Arial"/>
                <w:sz w:val="20"/>
                <w:szCs w:val="20"/>
              </w:rPr>
              <w:t>,</w:t>
            </w:r>
            <w:r w:rsidR="00EB2BDD">
              <w:rPr>
                <w:rFonts w:ascii="Arial" w:hAnsi="Arial" w:cs="Arial"/>
                <w:sz w:val="20"/>
                <w:szCs w:val="20"/>
              </w:rPr>
              <w:t>8</w:t>
            </w:r>
            <w:r w:rsidRPr="00272499">
              <w:rPr>
                <w:rFonts w:ascii="Arial" w:hAnsi="Arial" w:cs="Arial"/>
                <w:sz w:val="20"/>
                <w:szCs w:val="20"/>
              </w:rPr>
              <w:t>00.00</w:t>
            </w:r>
          </w:p>
        </w:tc>
      </w:tr>
      <w:tr w:rsidR="00A11C3D" w:rsidRPr="00272499" w14:paraId="1AB322C8" w14:textId="77777777" w:rsidTr="00A11C3D">
        <w:trPr>
          <w:trHeight w:val="227"/>
        </w:trPr>
        <w:tc>
          <w:tcPr>
            <w:tcW w:w="4180" w:type="pct"/>
          </w:tcPr>
          <w:p w14:paraId="29A26DEE" w14:textId="77777777"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b/>
                <w:sz w:val="20"/>
                <w:szCs w:val="20"/>
              </w:rPr>
              <w:t xml:space="preserve">V.- </w:t>
            </w:r>
            <w:r w:rsidRPr="00272499">
              <w:rPr>
                <w:rFonts w:ascii="Arial" w:hAnsi="Arial" w:cs="Arial"/>
                <w:sz w:val="20"/>
                <w:szCs w:val="20"/>
              </w:rPr>
              <w:t>Restaurante-bar</w:t>
            </w:r>
          </w:p>
        </w:tc>
        <w:tc>
          <w:tcPr>
            <w:tcW w:w="820" w:type="pct"/>
          </w:tcPr>
          <w:p w14:paraId="57600BD7" w14:textId="07E60E9E" w:rsidR="00A11C3D" w:rsidRPr="00272499" w:rsidRDefault="00A11C3D" w:rsidP="0038745E">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A43F4A">
              <w:rPr>
                <w:rFonts w:ascii="Arial" w:hAnsi="Arial" w:cs="Arial"/>
                <w:sz w:val="20"/>
                <w:szCs w:val="20"/>
              </w:rPr>
              <w:t>7</w:t>
            </w:r>
            <w:r w:rsidRPr="00272499">
              <w:rPr>
                <w:rFonts w:ascii="Arial" w:hAnsi="Arial" w:cs="Arial"/>
                <w:sz w:val="20"/>
                <w:szCs w:val="20"/>
              </w:rPr>
              <w:t>,</w:t>
            </w:r>
            <w:r w:rsidR="00EB2BDD">
              <w:rPr>
                <w:rFonts w:ascii="Arial" w:hAnsi="Arial" w:cs="Arial"/>
                <w:sz w:val="20"/>
                <w:szCs w:val="20"/>
              </w:rPr>
              <w:t>9</w:t>
            </w:r>
            <w:r w:rsidRPr="00272499">
              <w:rPr>
                <w:rFonts w:ascii="Arial" w:hAnsi="Arial" w:cs="Arial"/>
                <w:sz w:val="20"/>
                <w:szCs w:val="20"/>
              </w:rPr>
              <w:t>00.00</w:t>
            </w:r>
          </w:p>
        </w:tc>
      </w:tr>
    </w:tbl>
    <w:p w14:paraId="654A06CE" w14:textId="77777777" w:rsidR="00A11C3D" w:rsidRPr="00272499" w:rsidRDefault="00A11C3D" w:rsidP="0038745E">
      <w:pPr>
        <w:spacing w:line="360" w:lineRule="auto"/>
        <w:jc w:val="both"/>
        <w:rPr>
          <w:rFonts w:ascii="Arial" w:hAnsi="Arial"/>
          <w:b/>
          <w:sz w:val="20"/>
          <w:szCs w:val="20"/>
        </w:rPr>
      </w:pPr>
    </w:p>
    <w:p w14:paraId="63F3F6DC" w14:textId="6BFCF935" w:rsidR="00A11C3D" w:rsidRPr="00272499" w:rsidRDefault="00A11C3D" w:rsidP="0038745E">
      <w:pPr>
        <w:spacing w:line="360" w:lineRule="auto"/>
        <w:jc w:val="both"/>
        <w:rPr>
          <w:rFonts w:ascii="Arial" w:hAnsi="Arial"/>
          <w:b/>
          <w:sz w:val="20"/>
          <w:szCs w:val="20"/>
        </w:rPr>
      </w:pPr>
      <w:r w:rsidRPr="00272499">
        <w:rPr>
          <w:rFonts w:ascii="Arial" w:hAnsi="Arial"/>
          <w:sz w:val="20"/>
          <w:szCs w:val="20"/>
        </w:rPr>
        <w:t>Respecto al horario extraordinario relacionado con la venta</w:t>
      </w:r>
      <w:r w:rsidR="00AE774B">
        <w:rPr>
          <w:rFonts w:ascii="Arial" w:hAnsi="Arial"/>
          <w:sz w:val="20"/>
          <w:szCs w:val="20"/>
        </w:rPr>
        <w:t xml:space="preserve"> </w:t>
      </w:r>
      <w:r w:rsidRPr="00272499">
        <w:rPr>
          <w:rFonts w:ascii="Arial" w:hAnsi="Arial"/>
          <w:sz w:val="20"/>
          <w:szCs w:val="20"/>
        </w:rPr>
        <w:t xml:space="preserve">de bebidas alcohólicas será por cada hora diaria la tarifa de </w:t>
      </w:r>
      <w:r w:rsidR="00A43F4A">
        <w:rPr>
          <w:rFonts w:ascii="Arial" w:hAnsi="Arial"/>
          <w:sz w:val="20"/>
          <w:szCs w:val="20"/>
        </w:rPr>
        <w:t>3</w:t>
      </w:r>
      <w:r w:rsidRPr="00272499">
        <w:rPr>
          <w:rFonts w:ascii="Arial" w:hAnsi="Arial"/>
          <w:sz w:val="20"/>
          <w:szCs w:val="20"/>
        </w:rPr>
        <w:t xml:space="preserve"> veces la unidad de medida y actualización por hora.</w:t>
      </w:r>
    </w:p>
    <w:p w14:paraId="21523096" w14:textId="77777777" w:rsidR="00A11C3D" w:rsidRPr="00272499" w:rsidRDefault="00A11C3D" w:rsidP="0038745E">
      <w:pPr>
        <w:pStyle w:val="Textoindependiente"/>
        <w:spacing w:before="0"/>
        <w:jc w:val="both"/>
        <w:rPr>
          <w:rFonts w:ascii="Arial" w:hAnsi="Arial" w:cs="Arial"/>
          <w:sz w:val="20"/>
          <w:szCs w:val="20"/>
        </w:rPr>
      </w:pPr>
    </w:p>
    <w:p w14:paraId="691EBC16" w14:textId="77777777" w:rsidR="00A11C3D" w:rsidRPr="00272499" w:rsidRDefault="00A11C3D" w:rsidP="0038745E">
      <w:pPr>
        <w:pStyle w:val="Textoindependiente"/>
        <w:spacing w:before="0" w:line="360" w:lineRule="auto"/>
        <w:ind w:left="0"/>
        <w:jc w:val="both"/>
        <w:rPr>
          <w:rFonts w:ascii="Arial" w:hAnsi="Arial" w:cs="Arial"/>
          <w:sz w:val="20"/>
          <w:szCs w:val="20"/>
        </w:rPr>
      </w:pPr>
      <w:r w:rsidRPr="00272499">
        <w:rPr>
          <w:rFonts w:ascii="Arial" w:hAnsi="Arial" w:cs="Arial"/>
          <w:b/>
          <w:sz w:val="20"/>
          <w:szCs w:val="20"/>
        </w:rPr>
        <w:t xml:space="preserve">Artículo 22.- </w:t>
      </w:r>
      <w:r w:rsidRPr="00272499">
        <w:rPr>
          <w:rFonts w:ascii="Arial" w:hAnsi="Arial" w:cs="Arial"/>
          <w:sz w:val="20"/>
          <w:szCs w:val="20"/>
        </w:rPr>
        <w:t>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tazados en unidad de medida y actualización.</w:t>
      </w:r>
    </w:p>
    <w:p w14:paraId="5B2290C6" w14:textId="77777777" w:rsidR="00A11C3D" w:rsidRPr="00272499" w:rsidRDefault="00A11C3D" w:rsidP="0054740A">
      <w:pPr>
        <w:pStyle w:val="Textoindependiente"/>
        <w:jc w:val="both"/>
        <w:rPr>
          <w:rFonts w:ascii="Arial" w:hAnsi="Arial" w:cs="Arial"/>
          <w:sz w:val="20"/>
          <w:szCs w:val="20"/>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7"/>
        <w:gridCol w:w="13"/>
        <w:gridCol w:w="2970"/>
        <w:gridCol w:w="21"/>
        <w:gridCol w:w="2509"/>
      </w:tblGrid>
      <w:tr w:rsidR="00A11C3D" w:rsidRPr="006C048C" w14:paraId="31DB63FD" w14:textId="77777777" w:rsidTr="00A11C3D">
        <w:trPr>
          <w:trHeight w:val="20"/>
        </w:trPr>
        <w:tc>
          <w:tcPr>
            <w:tcW w:w="3507" w:type="dxa"/>
          </w:tcPr>
          <w:p w14:paraId="5818F4A3"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lastRenderedPageBreak/>
              <w:t>CATEGORIZACIÓN DE LOS GIROS COMERCIALES</w:t>
            </w:r>
          </w:p>
        </w:tc>
        <w:tc>
          <w:tcPr>
            <w:tcW w:w="3004" w:type="dxa"/>
            <w:gridSpan w:val="3"/>
          </w:tcPr>
          <w:p w14:paraId="506E02F5"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DERECHO DE INICIO DE FUNCIONAMIENTO</w:t>
            </w:r>
          </w:p>
        </w:tc>
        <w:tc>
          <w:tcPr>
            <w:tcW w:w="2509" w:type="dxa"/>
          </w:tcPr>
          <w:p w14:paraId="27744081"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DERECHO DE RENOVACIÓN ANUAL</w:t>
            </w:r>
          </w:p>
        </w:tc>
      </w:tr>
      <w:tr w:rsidR="00A11C3D" w:rsidRPr="006C048C" w14:paraId="7AABCDF5" w14:textId="77777777" w:rsidTr="00A11C3D">
        <w:trPr>
          <w:trHeight w:val="20"/>
        </w:trPr>
        <w:tc>
          <w:tcPr>
            <w:tcW w:w="3507" w:type="dxa"/>
          </w:tcPr>
          <w:p w14:paraId="4897B38E"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MICRO ESTABLECIMIENTO</w:t>
            </w:r>
          </w:p>
        </w:tc>
        <w:tc>
          <w:tcPr>
            <w:tcW w:w="3004" w:type="dxa"/>
            <w:gridSpan w:val="3"/>
            <w:vAlign w:val="center"/>
          </w:tcPr>
          <w:p w14:paraId="7ED035D5"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12 U.M. A</w:t>
            </w:r>
          </w:p>
        </w:tc>
        <w:tc>
          <w:tcPr>
            <w:tcW w:w="2509" w:type="dxa"/>
            <w:vAlign w:val="center"/>
          </w:tcPr>
          <w:p w14:paraId="14AE3820"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8 U.M. A</w:t>
            </w:r>
          </w:p>
        </w:tc>
      </w:tr>
      <w:tr w:rsidR="00A11C3D" w:rsidRPr="006C048C" w14:paraId="75662BA0" w14:textId="77777777" w:rsidTr="00A11C3D">
        <w:trPr>
          <w:trHeight w:val="20"/>
        </w:trPr>
        <w:tc>
          <w:tcPr>
            <w:tcW w:w="9020" w:type="dxa"/>
            <w:gridSpan w:val="5"/>
          </w:tcPr>
          <w:p w14:paraId="2C0921E5" w14:textId="77777777" w:rsidR="00A11C3D" w:rsidRPr="009A7958" w:rsidRDefault="00A11C3D" w:rsidP="00A11C3D">
            <w:pPr>
              <w:pStyle w:val="TableParagraph"/>
              <w:spacing w:line="360" w:lineRule="auto"/>
              <w:jc w:val="both"/>
              <w:rPr>
                <w:rFonts w:ascii="Arial" w:hAnsi="Arial" w:cs="Arial"/>
                <w:sz w:val="20"/>
                <w:szCs w:val="20"/>
              </w:rPr>
            </w:pPr>
            <w:r w:rsidRPr="009A7958">
              <w:rPr>
                <w:rFonts w:ascii="Arial" w:hAnsi="Arial" w:cs="Arial"/>
                <w:sz w:val="20"/>
                <w:szCs w:val="20"/>
              </w:rPr>
              <w:t>Expendios de Pan, Tortilla, Refrescos, Paletas, Helados, de Flores, Loncherías, Taquerías, Torterías, Cocinas Económicas, Talabarterías, Tendejón, Miscelánea, Bisutería, Regalos, Bonetería, Avíos para Costura, Novedades, Venta de Plásticos, Peleterías, Compraventa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Salchicherías, Acuarios, Billares, Relojería, Gimnasios.</w:t>
            </w:r>
          </w:p>
        </w:tc>
      </w:tr>
      <w:tr w:rsidR="00A11C3D" w:rsidRPr="006C048C" w14:paraId="57D07A5D" w14:textId="77777777" w:rsidTr="00A11C3D">
        <w:trPr>
          <w:trHeight w:val="20"/>
        </w:trPr>
        <w:tc>
          <w:tcPr>
            <w:tcW w:w="3507" w:type="dxa"/>
          </w:tcPr>
          <w:p w14:paraId="6BA4865E"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PEQUEÑO</w:t>
            </w:r>
          </w:p>
          <w:p w14:paraId="21C3BE0F"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ESTABLECIMIENTO</w:t>
            </w:r>
          </w:p>
        </w:tc>
        <w:tc>
          <w:tcPr>
            <w:tcW w:w="3004" w:type="dxa"/>
            <w:gridSpan w:val="3"/>
            <w:vAlign w:val="center"/>
          </w:tcPr>
          <w:p w14:paraId="6D5F0D4E"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20 U.M. A</w:t>
            </w:r>
          </w:p>
        </w:tc>
        <w:tc>
          <w:tcPr>
            <w:tcW w:w="2509" w:type="dxa"/>
            <w:vAlign w:val="center"/>
          </w:tcPr>
          <w:p w14:paraId="728E4A97"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12 U.M. A</w:t>
            </w:r>
          </w:p>
        </w:tc>
      </w:tr>
      <w:tr w:rsidR="00A11C3D" w:rsidRPr="006C048C" w14:paraId="54996B34" w14:textId="77777777" w:rsidTr="00A11C3D">
        <w:trPr>
          <w:trHeight w:val="20"/>
        </w:trPr>
        <w:tc>
          <w:tcPr>
            <w:tcW w:w="9020" w:type="dxa"/>
            <w:gridSpan w:val="5"/>
          </w:tcPr>
          <w:p w14:paraId="73F33732" w14:textId="77777777" w:rsidR="00A11C3D" w:rsidRPr="009A7958" w:rsidRDefault="00A11C3D" w:rsidP="00A11C3D">
            <w:pPr>
              <w:pStyle w:val="TableParagraph"/>
              <w:spacing w:line="360" w:lineRule="auto"/>
              <w:jc w:val="both"/>
              <w:rPr>
                <w:rFonts w:ascii="Arial" w:hAnsi="Arial" w:cs="Arial"/>
                <w:sz w:val="20"/>
                <w:szCs w:val="20"/>
              </w:rPr>
            </w:pPr>
            <w:r w:rsidRPr="009A7958">
              <w:rPr>
                <w:rFonts w:ascii="Arial" w:hAnsi="Arial" w:cs="Arial"/>
                <w:sz w:val="20"/>
                <w:szCs w:val="20"/>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Rentadoras de Ropa, Sub agencia de refrescos, Venta de Equipos Celulares, Salas de Fiestas Infantiles, Alimentos Balanceados y Cereales, Vidrios y Aluminios, Video Clubs en General,  Academias de Estudios Complementarios, Molino Tortillería, Talleres de Costura.</w:t>
            </w:r>
          </w:p>
        </w:tc>
      </w:tr>
      <w:tr w:rsidR="00A11C3D" w:rsidRPr="006C048C" w14:paraId="5A38A273" w14:textId="77777777" w:rsidTr="00A11C3D">
        <w:trPr>
          <w:trHeight w:val="20"/>
        </w:trPr>
        <w:tc>
          <w:tcPr>
            <w:tcW w:w="3507" w:type="dxa"/>
          </w:tcPr>
          <w:p w14:paraId="1CB2956A"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MEDIANO</w:t>
            </w:r>
          </w:p>
          <w:p w14:paraId="0A1AD017"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ESTABLECIMIENTO</w:t>
            </w:r>
          </w:p>
        </w:tc>
        <w:tc>
          <w:tcPr>
            <w:tcW w:w="3004" w:type="dxa"/>
            <w:gridSpan w:val="3"/>
            <w:vAlign w:val="center"/>
          </w:tcPr>
          <w:p w14:paraId="41ADA7E5" w14:textId="29A1E416" w:rsidR="00A11C3D" w:rsidRPr="009A7958" w:rsidRDefault="00C16299" w:rsidP="00A11C3D">
            <w:pPr>
              <w:pStyle w:val="TableParagraph"/>
              <w:spacing w:line="360" w:lineRule="auto"/>
              <w:jc w:val="center"/>
              <w:rPr>
                <w:rFonts w:ascii="Arial" w:hAnsi="Arial" w:cs="Arial"/>
                <w:b/>
                <w:sz w:val="20"/>
                <w:szCs w:val="20"/>
              </w:rPr>
            </w:pPr>
            <w:r w:rsidRPr="009A7958">
              <w:rPr>
                <w:rFonts w:ascii="Arial" w:hAnsi="Arial" w:cs="Arial"/>
                <w:b/>
                <w:sz w:val="20"/>
                <w:szCs w:val="20"/>
              </w:rPr>
              <w:t>5</w:t>
            </w:r>
            <w:r w:rsidR="00A11C3D" w:rsidRPr="009A7958">
              <w:rPr>
                <w:rFonts w:ascii="Arial" w:hAnsi="Arial" w:cs="Arial"/>
                <w:b/>
                <w:sz w:val="20"/>
                <w:szCs w:val="20"/>
              </w:rPr>
              <w:t>0 U.M. A</w:t>
            </w:r>
          </w:p>
        </w:tc>
        <w:tc>
          <w:tcPr>
            <w:tcW w:w="2509" w:type="dxa"/>
            <w:vAlign w:val="center"/>
          </w:tcPr>
          <w:p w14:paraId="3E0ED61B" w14:textId="1E3CA0D6"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1</w:t>
            </w:r>
            <w:r w:rsidR="006C048C" w:rsidRPr="009A7958">
              <w:rPr>
                <w:rFonts w:ascii="Arial" w:hAnsi="Arial" w:cs="Arial"/>
                <w:b/>
                <w:sz w:val="20"/>
                <w:szCs w:val="20"/>
              </w:rPr>
              <w:t>6</w:t>
            </w:r>
            <w:r w:rsidRPr="009A7958">
              <w:rPr>
                <w:rFonts w:ascii="Arial" w:hAnsi="Arial" w:cs="Arial"/>
                <w:b/>
                <w:sz w:val="20"/>
                <w:szCs w:val="20"/>
              </w:rPr>
              <w:t xml:space="preserve"> U.M. A</w:t>
            </w:r>
          </w:p>
        </w:tc>
      </w:tr>
      <w:tr w:rsidR="00A11C3D" w:rsidRPr="006C048C" w14:paraId="6F91F9F5" w14:textId="77777777" w:rsidTr="00A11C3D">
        <w:trPr>
          <w:trHeight w:val="20"/>
        </w:trPr>
        <w:tc>
          <w:tcPr>
            <w:tcW w:w="9020" w:type="dxa"/>
            <w:gridSpan w:val="5"/>
          </w:tcPr>
          <w:p w14:paraId="49BCEB0C" w14:textId="77777777" w:rsidR="00A11C3D" w:rsidRPr="009A7958" w:rsidRDefault="00A11C3D" w:rsidP="00A11C3D">
            <w:pPr>
              <w:pStyle w:val="TableParagraph"/>
              <w:spacing w:line="360" w:lineRule="auto"/>
              <w:jc w:val="both"/>
              <w:rPr>
                <w:rFonts w:ascii="Arial" w:hAnsi="Arial" w:cs="Arial"/>
                <w:sz w:val="20"/>
                <w:szCs w:val="20"/>
              </w:rPr>
            </w:pPr>
            <w:r w:rsidRPr="009A7958">
              <w:rPr>
                <w:rFonts w:ascii="Arial" w:hAnsi="Arial" w:cs="Arial"/>
                <w:sz w:val="20"/>
                <w:szCs w:val="20"/>
              </w:rPr>
              <w:t>Mini súper, Mudanzas, Lavadero de Vehículos, Cafetería-Restaurant, Farmacias, Boticas, y Veterinarias, Panadería (artesanal), Estacionamientos, Agencias de Refrescos, Joyerías en General, Ferrotlapalería y Material Eléctrico, Tiendas de Materiales de Construcción en General, Centros de Servicios Varios, Oficinas y Consultorios de Servicios Profesionales.</w:t>
            </w:r>
          </w:p>
        </w:tc>
      </w:tr>
      <w:tr w:rsidR="00A11C3D" w:rsidRPr="006C048C" w14:paraId="731B13A3" w14:textId="77777777" w:rsidTr="00A11C3D">
        <w:trPr>
          <w:trHeight w:val="20"/>
        </w:trPr>
        <w:tc>
          <w:tcPr>
            <w:tcW w:w="3520" w:type="dxa"/>
            <w:gridSpan w:val="2"/>
          </w:tcPr>
          <w:p w14:paraId="4E2F1A99"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ESTABLECIMIENTO</w:t>
            </w:r>
          </w:p>
          <w:p w14:paraId="001C3D52"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GRANDE</w:t>
            </w:r>
          </w:p>
        </w:tc>
        <w:tc>
          <w:tcPr>
            <w:tcW w:w="2970" w:type="dxa"/>
            <w:vAlign w:val="center"/>
          </w:tcPr>
          <w:p w14:paraId="56692F2E" w14:textId="255D248C"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10</w:t>
            </w:r>
            <w:r w:rsidR="00C16299" w:rsidRPr="009A7958">
              <w:rPr>
                <w:rFonts w:ascii="Arial" w:hAnsi="Arial" w:cs="Arial"/>
                <w:b/>
                <w:sz w:val="20"/>
                <w:szCs w:val="20"/>
              </w:rPr>
              <w:t>5</w:t>
            </w:r>
            <w:r w:rsidRPr="009A7958">
              <w:rPr>
                <w:rFonts w:ascii="Arial" w:hAnsi="Arial" w:cs="Arial"/>
                <w:b/>
                <w:sz w:val="20"/>
                <w:szCs w:val="20"/>
              </w:rPr>
              <w:t xml:space="preserve"> U.M.A.</w:t>
            </w:r>
          </w:p>
        </w:tc>
        <w:tc>
          <w:tcPr>
            <w:tcW w:w="2530" w:type="dxa"/>
            <w:gridSpan w:val="2"/>
            <w:vAlign w:val="center"/>
          </w:tcPr>
          <w:p w14:paraId="1C43E0FD" w14:textId="63753727" w:rsidR="00A11C3D" w:rsidRPr="009A7958" w:rsidRDefault="00C16299" w:rsidP="00A11C3D">
            <w:pPr>
              <w:pStyle w:val="TableParagraph"/>
              <w:spacing w:line="360" w:lineRule="auto"/>
              <w:jc w:val="center"/>
              <w:rPr>
                <w:rFonts w:ascii="Arial" w:hAnsi="Arial" w:cs="Arial"/>
                <w:b/>
                <w:sz w:val="20"/>
                <w:szCs w:val="20"/>
              </w:rPr>
            </w:pPr>
            <w:r w:rsidRPr="009A7958">
              <w:rPr>
                <w:rFonts w:ascii="Arial" w:hAnsi="Arial" w:cs="Arial"/>
                <w:b/>
                <w:sz w:val="20"/>
                <w:szCs w:val="20"/>
              </w:rPr>
              <w:t>50</w:t>
            </w:r>
            <w:r w:rsidR="00A11C3D" w:rsidRPr="009A7958">
              <w:rPr>
                <w:rFonts w:ascii="Arial" w:hAnsi="Arial" w:cs="Arial"/>
                <w:b/>
                <w:sz w:val="20"/>
                <w:szCs w:val="20"/>
              </w:rPr>
              <w:t xml:space="preserve"> U.M. A</w:t>
            </w:r>
          </w:p>
        </w:tc>
      </w:tr>
      <w:tr w:rsidR="00A11C3D" w:rsidRPr="006C048C" w14:paraId="0EA57036" w14:textId="77777777" w:rsidTr="00A11C3D">
        <w:trPr>
          <w:trHeight w:val="20"/>
        </w:trPr>
        <w:tc>
          <w:tcPr>
            <w:tcW w:w="9020" w:type="dxa"/>
            <w:gridSpan w:val="5"/>
          </w:tcPr>
          <w:p w14:paraId="70CD4A39" w14:textId="77777777" w:rsidR="00A11C3D" w:rsidRPr="009A7958" w:rsidRDefault="00A11C3D" w:rsidP="00A11C3D">
            <w:pPr>
              <w:pStyle w:val="TableParagraph"/>
              <w:spacing w:line="360" w:lineRule="auto"/>
              <w:jc w:val="both"/>
              <w:rPr>
                <w:rFonts w:ascii="Arial" w:hAnsi="Arial" w:cs="Arial"/>
                <w:sz w:val="20"/>
                <w:szCs w:val="20"/>
              </w:rPr>
            </w:pPr>
            <w:r w:rsidRPr="009A7958">
              <w:rPr>
                <w:rFonts w:ascii="Arial" w:hAnsi="Arial" w:cs="Arial"/>
                <w:sz w:val="20"/>
                <w:szCs w:val="20"/>
              </w:rPr>
              <w:t>Súper, Panadería (Fábrica), Centros de Servicio Automotriz, Servicios para Eventos Sociales, Salones de Eventos Sociales, Bodegas de Almacenamiento de cualquier producto en General, Compraventa de Motos y Bicicletas, Compraventa de Automóviles, Salas de Velación y Servicios Funerarios, Fábricas, Maquiladoras de hasta 15 empleados, y compraventa de pescados y mariscos</w:t>
            </w:r>
          </w:p>
        </w:tc>
      </w:tr>
      <w:tr w:rsidR="00A11C3D" w:rsidRPr="006C048C" w14:paraId="6C9C0FBE" w14:textId="77777777" w:rsidTr="00A11C3D">
        <w:trPr>
          <w:trHeight w:val="20"/>
        </w:trPr>
        <w:tc>
          <w:tcPr>
            <w:tcW w:w="3520" w:type="dxa"/>
            <w:gridSpan w:val="2"/>
          </w:tcPr>
          <w:p w14:paraId="7BCE72B3"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EMPRESA COMERCIAL</w:t>
            </w:r>
          </w:p>
          <w:p w14:paraId="3A1327E0"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INDUSTRIAL O DE SERVICIO</w:t>
            </w:r>
          </w:p>
        </w:tc>
        <w:tc>
          <w:tcPr>
            <w:tcW w:w="2970" w:type="dxa"/>
            <w:vAlign w:val="center"/>
          </w:tcPr>
          <w:p w14:paraId="0BED971E" w14:textId="63F7B41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2</w:t>
            </w:r>
            <w:r w:rsidR="00C16299" w:rsidRPr="009A7958">
              <w:rPr>
                <w:rFonts w:ascii="Arial" w:hAnsi="Arial" w:cs="Arial"/>
                <w:b/>
                <w:sz w:val="20"/>
                <w:szCs w:val="20"/>
              </w:rPr>
              <w:t>3</w:t>
            </w:r>
            <w:r w:rsidRPr="009A7958">
              <w:rPr>
                <w:rFonts w:ascii="Arial" w:hAnsi="Arial" w:cs="Arial"/>
                <w:b/>
                <w:sz w:val="20"/>
                <w:szCs w:val="20"/>
              </w:rPr>
              <w:t>0 U.M. A</w:t>
            </w:r>
          </w:p>
        </w:tc>
        <w:tc>
          <w:tcPr>
            <w:tcW w:w="2530" w:type="dxa"/>
            <w:gridSpan w:val="2"/>
            <w:vAlign w:val="center"/>
          </w:tcPr>
          <w:p w14:paraId="34CB0C1A" w14:textId="62EFF150"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1</w:t>
            </w:r>
            <w:r w:rsidR="00C16299" w:rsidRPr="009A7958">
              <w:rPr>
                <w:rFonts w:ascii="Arial" w:hAnsi="Arial" w:cs="Arial"/>
                <w:b/>
                <w:sz w:val="20"/>
                <w:szCs w:val="20"/>
              </w:rPr>
              <w:t>35</w:t>
            </w:r>
            <w:r w:rsidRPr="009A7958">
              <w:rPr>
                <w:rFonts w:ascii="Arial" w:hAnsi="Arial" w:cs="Arial"/>
                <w:b/>
                <w:sz w:val="20"/>
                <w:szCs w:val="20"/>
              </w:rPr>
              <w:t xml:space="preserve"> U.M. A</w:t>
            </w:r>
          </w:p>
        </w:tc>
      </w:tr>
      <w:tr w:rsidR="00A11C3D" w:rsidRPr="006C048C" w14:paraId="4EA62B07" w14:textId="77777777" w:rsidTr="00A11C3D">
        <w:trPr>
          <w:trHeight w:val="20"/>
        </w:trPr>
        <w:tc>
          <w:tcPr>
            <w:tcW w:w="9020" w:type="dxa"/>
            <w:gridSpan w:val="5"/>
          </w:tcPr>
          <w:p w14:paraId="3A14E51C" w14:textId="77777777" w:rsidR="00A11C3D" w:rsidRPr="009A7958" w:rsidRDefault="00A11C3D" w:rsidP="00A11C3D">
            <w:pPr>
              <w:pStyle w:val="TableParagraph"/>
              <w:spacing w:line="360" w:lineRule="auto"/>
              <w:jc w:val="both"/>
              <w:rPr>
                <w:rFonts w:ascii="Arial" w:hAnsi="Arial" w:cs="Arial"/>
                <w:sz w:val="20"/>
                <w:szCs w:val="20"/>
              </w:rPr>
            </w:pPr>
            <w:r w:rsidRPr="009A7958">
              <w:rPr>
                <w:rFonts w:ascii="Arial" w:hAnsi="Arial" w:cs="Arial"/>
                <w:sz w:val="20"/>
                <w:szCs w:val="20"/>
              </w:rPr>
              <w:t xml:space="preserve">Hoteles, Posadas y Hospedajes, Clínicas y Hospitales, Casa de Cambio, Cinemas, Escuelas Particulares, Fábricas y Maquiladoras de hasta 20 empleados, Mueblería y Artículos para el Hogar, </w:t>
            </w:r>
            <w:r w:rsidRPr="009A7958">
              <w:rPr>
                <w:rFonts w:ascii="Arial" w:hAnsi="Arial" w:cs="Arial"/>
                <w:sz w:val="20"/>
                <w:szCs w:val="20"/>
              </w:rPr>
              <w:lastRenderedPageBreak/>
              <w:t>Fábricas de hielo, expendio de hielo.</w:t>
            </w:r>
          </w:p>
        </w:tc>
      </w:tr>
      <w:tr w:rsidR="00A11C3D" w:rsidRPr="006C048C" w14:paraId="1D3BEB3D" w14:textId="77777777" w:rsidTr="00A11C3D">
        <w:trPr>
          <w:trHeight w:val="20"/>
        </w:trPr>
        <w:tc>
          <w:tcPr>
            <w:tcW w:w="3520" w:type="dxa"/>
            <w:gridSpan w:val="2"/>
          </w:tcPr>
          <w:p w14:paraId="57CD8CCC"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lastRenderedPageBreak/>
              <w:t>MEDIANA EMPRESA</w:t>
            </w:r>
          </w:p>
          <w:p w14:paraId="039F6579" w14:textId="77777777"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COMERCIAL, INDUSTRIAL O DE SERVICIO</w:t>
            </w:r>
          </w:p>
        </w:tc>
        <w:tc>
          <w:tcPr>
            <w:tcW w:w="2970" w:type="dxa"/>
            <w:vAlign w:val="center"/>
          </w:tcPr>
          <w:p w14:paraId="150493FF" w14:textId="483E6494"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5</w:t>
            </w:r>
            <w:r w:rsidR="00C16299" w:rsidRPr="009A7958">
              <w:rPr>
                <w:rFonts w:ascii="Arial" w:hAnsi="Arial" w:cs="Arial"/>
                <w:b/>
                <w:sz w:val="20"/>
                <w:szCs w:val="20"/>
              </w:rPr>
              <w:t>5</w:t>
            </w:r>
            <w:r w:rsidRPr="009A7958">
              <w:rPr>
                <w:rFonts w:ascii="Arial" w:hAnsi="Arial" w:cs="Arial"/>
                <w:b/>
                <w:sz w:val="20"/>
                <w:szCs w:val="20"/>
              </w:rPr>
              <w:t>0 U.M. A</w:t>
            </w:r>
          </w:p>
        </w:tc>
        <w:tc>
          <w:tcPr>
            <w:tcW w:w="2530" w:type="dxa"/>
            <w:gridSpan w:val="2"/>
            <w:vAlign w:val="center"/>
          </w:tcPr>
          <w:p w14:paraId="6BAE6A96" w14:textId="0D340C71"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2</w:t>
            </w:r>
            <w:r w:rsidR="00C16299" w:rsidRPr="009A7958">
              <w:rPr>
                <w:rFonts w:ascii="Arial" w:hAnsi="Arial" w:cs="Arial"/>
                <w:b/>
                <w:sz w:val="20"/>
                <w:szCs w:val="20"/>
              </w:rPr>
              <w:t>1</w:t>
            </w:r>
            <w:r w:rsidRPr="009A7958">
              <w:rPr>
                <w:rFonts w:ascii="Arial" w:hAnsi="Arial" w:cs="Arial"/>
                <w:b/>
                <w:sz w:val="20"/>
                <w:szCs w:val="20"/>
              </w:rPr>
              <w:t>0 U.M. A</w:t>
            </w:r>
          </w:p>
        </w:tc>
      </w:tr>
      <w:tr w:rsidR="00A11C3D" w:rsidRPr="006C048C" w14:paraId="383ABDD9" w14:textId="77777777" w:rsidTr="00A11C3D">
        <w:trPr>
          <w:trHeight w:val="20"/>
        </w:trPr>
        <w:tc>
          <w:tcPr>
            <w:tcW w:w="9020" w:type="dxa"/>
            <w:gridSpan w:val="5"/>
          </w:tcPr>
          <w:p w14:paraId="1EBC489F" w14:textId="77777777" w:rsidR="00A11C3D" w:rsidRPr="009A7958" w:rsidRDefault="00A11C3D" w:rsidP="00A11C3D">
            <w:pPr>
              <w:pStyle w:val="TableParagraph"/>
              <w:spacing w:line="360" w:lineRule="auto"/>
              <w:jc w:val="both"/>
              <w:rPr>
                <w:rFonts w:ascii="Arial" w:hAnsi="Arial" w:cs="Arial"/>
                <w:sz w:val="20"/>
                <w:szCs w:val="20"/>
              </w:rPr>
            </w:pPr>
            <w:r w:rsidRPr="009A7958">
              <w:rPr>
                <w:rFonts w:ascii="Arial" w:hAnsi="Arial" w:cs="Arial"/>
                <w:sz w:val="20"/>
                <w:szCs w:val="20"/>
              </w:rPr>
              <w:t>Bancos, Fábricas de Blocks e insumos para construcción, Gaseras, Agencias de Automóviles Nuevos, Fábricas y Maquiladoras de hasta 50 empleados, Tienda de Artículos Electrodomésticos, Muebles, Línea Blanca, Congeladoras.</w:t>
            </w:r>
          </w:p>
        </w:tc>
      </w:tr>
      <w:tr w:rsidR="00A11C3D" w:rsidRPr="006C048C" w14:paraId="6F62F773" w14:textId="77777777" w:rsidTr="00A11C3D">
        <w:trPr>
          <w:trHeight w:val="20"/>
        </w:trPr>
        <w:tc>
          <w:tcPr>
            <w:tcW w:w="3520" w:type="dxa"/>
            <w:gridSpan w:val="2"/>
          </w:tcPr>
          <w:p w14:paraId="40920F9D" w14:textId="19BD3B8C"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GRAN EMPRESA COMERCIAL, INDUSTRIAL O</w:t>
            </w:r>
            <w:r w:rsidR="00C16299" w:rsidRPr="009A7958">
              <w:rPr>
                <w:rFonts w:ascii="Arial" w:hAnsi="Arial" w:cs="Arial"/>
                <w:b/>
                <w:sz w:val="20"/>
                <w:szCs w:val="20"/>
              </w:rPr>
              <w:t xml:space="preserve"> </w:t>
            </w:r>
            <w:r w:rsidRPr="009A7958">
              <w:rPr>
                <w:rFonts w:ascii="Arial" w:hAnsi="Arial" w:cs="Arial"/>
                <w:b/>
                <w:sz w:val="20"/>
                <w:szCs w:val="20"/>
              </w:rPr>
              <w:t>DE SERVICIO</w:t>
            </w:r>
          </w:p>
        </w:tc>
        <w:tc>
          <w:tcPr>
            <w:tcW w:w="2970" w:type="dxa"/>
            <w:vAlign w:val="center"/>
          </w:tcPr>
          <w:p w14:paraId="3E6DD573" w14:textId="1C7BD242"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1,</w:t>
            </w:r>
            <w:r w:rsidR="00C16299" w:rsidRPr="009A7958">
              <w:rPr>
                <w:rFonts w:ascii="Arial" w:hAnsi="Arial" w:cs="Arial"/>
                <w:b/>
                <w:sz w:val="20"/>
                <w:szCs w:val="20"/>
              </w:rPr>
              <w:t>1</w:t>
            </w:r>
            <w:r w:rsidRPr="009A7958">
              <w:rPr>
                <w:rFonts w:ascii="Arial" w:hAnsi="Arial" w:cs="Arial"/>
                <w:b/>
                <w:sz w:val="20"/>
                <w:szCs w:val="20"/>
              </w:rPr>
              <w:t>00 U.M. A</w:t>
            </w:r>
          </w:p>
        </w:tc>
        <w:tc>
          <w:tcPr>
            <w:tcW w:w="2530" w:type="dxa"/>
            <w:gridSpan w:val="2"/>
            <w:vAlign w:val="center"/>
          </w:tcPr>
          <w:p w14:paraId="16A26755" w14:textId="1740432F"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4</w:t>
            </w:r>
            <w:r w:rsidR="00C16299" w:rsidRPr="009A7958">
              <w:rPr>
                <w:rFonts w:ascii="Arial" w:hAnsi="Arial" w:cs="Arial"/>
                <w:b/>
                <w:sz w:val="20"/>
                <w:szCs w:val="20"/>
              </w:rPr>
              <w:t>2</w:t>
            </w:r>
            <w:r w:rsidRPr="009A7958">
              <w:rPr>
                <w:rFonts w:ascii="Arial" w:hAnsi="Arial" w:cs="Arial"/>
                <w:b/>
                <w:sz w:val="20"/>
                <w:szCs w:val="20"/>
              </w:rPr>
              <w:t>0 U.M. A</w:t>
            </w:r>
          </w:p>
        </w:tc>
      </w:tr>
      <w:tr w:rsidR="00A11C3D" w:rsidRPr="006C048C" w14:paraId="3F6F1366" w14:textId="77777777" w:rsidTr="00A11C3D">
        <w:trPr>
          <w:trHeight w:val="20"/>
        </w:trPr>
        <w:tc>
          <w:tcPr>
            <w:tcW w:w="9020" w:type="dxa"/>
            <w:gridSpan w:val="5"/>
          </w:tcPr>
          <w:p w14:paraId="42BBF33C" w14:textId="77777777" w:rsidR="00A11C3D" w:rsidRPr="009A7958" w:rsidRDefault="00A11C3D" w:rsidP="00A11C3D">
            <w:pPr>
              <w:pStyle w:val="TableParagraph"/>
              <w:spacing w:line="360" w:lineRule="auto"/>
              <w:jc w:val="both"/>
              <w:rPr>
                <w:rFonts w:ascii="Arial" w:hAnsi="Arial" w:cs="Arial"/>
                <w:sz w:val="20"/>
                <w:szCs w:val="20"/>
              </w:rPr>
            </w:pPr>
            <w:r w:rsidRPr="009A7958">
              <w:rPr>
                <w:rFonts w:ascii="Arial" w:hAnsi="Arial" w:cs="Arial"/>
                <w:sz w:val="20"/>
                <w:szCs w:val="20"/>
              </w:rPr>
              <w:t>Súper Mercado y/o Tienda Departamental, Sistemas de Comunicación Por Cable, Fábricas y Maquiladoras Industriales.</w:t>
            </w:r>
          </w:p>
        </w:tc>
      </w:tr>
      <w:tr w:rsidR="00A11C3D" w:rsidRPr="006C048C" w14:paraId="2B01B56D" w14:textId="77777777" w:rsidTr="00A11C3D">
        <w:trPr>
          <w:trHeight w:val="20"/>
        </w:trPr>
        <w:tc>
          <w:tcPr>
            <w:tcW w:w="3520" w:type="dxa"/>
            <w:gridSpan w:val="2"/>
          </w:tcPr>
          <w:p w14:paraId="2347F84A" w14:textId="0BA23098"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GRAN EMPRESA COMERCIAL, INDUSTRIAL O</w:t>
            </w:r>
            <w:r w:rsidR="00C16299" w:rsidRPr="009A7958">
              <w:rPr>
                <w:rFonts w:ascii="Arial" w:hAnsi="Arial" w:cs="Arial"/>
                <w:b/>
                <w:sz w:val="20"/>
                <w:szCs w:val="20"/>
              </w:rPr>
              <w:t xml:space="preserve"> </w:t>
            </w:r>
            <w:r w:rsidRPr="009A7958">
              <w:rPr>
                <w:rFonts w:ascii="Arial" w:hAnsi="Arial" w:cs="Arial"/>
                <w:b/>
                <w:sz w:val="20"/>
                <w:szCs w:val="20"/>
              </w:rPr>
              <w:t>DE SERVICIO</w:t>
            </w:r>
          </w:p>
        </w:tc>
        <w:tc>
          <w:tcPr>
            <w:tcW w:w="2970" w:type="dxa"/>
            <w:vAlign w:val="center"/>
          </w:tcPr>
          <w:p w14:paraId="1B0CE642" w14:textId="7857AC7E"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2,</w:t>
            </w:r>
            <w:r w:rsidR="00C16299" w:rsidRPr="009A7958">
              <w:rPr>
                <w:rFonts w:ascii="Arial" w:hAnsi="Arial" w:cs="Arial"/>
                <w:b/>
                <w:sz w:val="20"/>
                <w:szCs w:val="20"/>
              </w:rPr>
              <w:t>75</w:t>
            </w:r>
            <w:r w:rsidRPr="009A7958">
              <w:rPr>
                <w:rFonts w:ascii="Arial" w:hAnsi="Arial" w:cs="Arial"/>
                <w:b/>
                <w:sz w:val="20"/>
                <w:szCs w:val="20"/>
              </w:rPr>
              <w:t>0 U.M. A</w:t>
            </w:r>
          </w:p>
        </w:tc>
        <w:tc>
          <w:tcPr>
            <w:tcW w:w="2530" w:type="dxa"/>
            <w:gridSpan w:val="2"/>
            <w:vAlign w:val="center"/>
          </w:tcPr>
          <w:p w14:paraId="58EA2E5E" w14:textId="56CF293A"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6</w:t>
            </w:r>
            <w:r w:rsidR="00C16299" w:rsidRPr="009A7958">
              <w:rPr>
                <w:rFonts w:ascii="Arial" w:hAnsi="Arial" w:cs="Arial"/>
                <w:b/>
                <w:sz w:val="20"/>
                <w:szCs w:val="20"/>
              </w:rPr>
              <w:t>15</w:t>
            </w:r>
            <w:r w:rsidRPr="009A7958">
              <w:rPr>
                <w:rFonts w:ascii="Arial" w:hAnsi="Arial" w:cs="Arial"/>
                <w:b/>
                <w:sz w:val="20"/>
                <w:szCs w:val="20"/>
              </w:rPr>
              <w:t xml:space="preserve"> U.M.A.</w:t>
            </w:r>
          </w:p>
        </w:tc>
      </w:tr>
      <w:tr w:rsidR="00A11C3D" w:rsidRPr="006C048C" w14:paraId="5717DEFE" w14:textId="77777777" w:rsidTr="00A11C3D">
        <w:trPr>
          <w:trHeight w:val="20"/>
        </w:trPr>
        <w:tc>
          <w:tcPr>
            <w:tcW w:w="9020" w:type="dxa"/>
            <w:gridSpan w:val="5"/>
          </w:tcPr>
          <w:p w14:paraId="7B99D1F0" w14:textId="77777777" w:rsidR="00A11C3D" w:rsidRPr="009A7958" w:rsidRDefault="00A11C3D" w:rsidP="00A11C3D">
            <w:pPr>
              <w:pStyle w:val="TableParagraph"/>
              <w:spacing w:line="360" w:lineRule="auto"/>
              <w:jc w:val="both"/>
              <w:rPr>
                <w:rFonts w:ascii="Arial" w:hAnsi="Arial" w:cs="Arial"/>
                <w:sz w:val="20"/>
                <w:szCs w:val="20"/>
              </w:rPr>
            </w:pPr>
            <w:r w:rsidRPr="009A7958">
              <w:rPr>
                <w:rFonts w:ascii="Arial" w:hAnsi="Arial" w:cs="Arial"/>
                <w:sz w:val="20"/>
                <w:szCs w:val="20"/>
              </w:rPr>
              <w:t>Gasolinera, Congeladoras.</w:t>
            </w:r>
          </w:p>
        </w:tc>
      </w:tr>
      <w:tr w:rsidR="00A11C3D" w:rsidRPr="00272499" w14:paraId="1C49BDFA" w14:textId="77777777" w:rsidTr="00A11C3D">
        <w:trPr>
          <w:trHeight w:val="20"/>
        </w:trPr>
        <w:tc>
          <w:tcPr>
            <w:tcW w:w="3520" w:type="dxa"/>
            <w:gridSpan w:val="2"/>
          </w:tcPr>
          <w:p w14:paraId="49D2AB63" w14:textId="62F1524C"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ENERGÍAS EÓLICAS POR</w:t>
            </w:r>
            <w:r w:rsidR="00A43F4A" w:rsidRPr="009A7958">
              <w:rPr>
                <w:rFonts w:ascii="Arial" w:hAnsi="Arial" w:cs="Arial"/>
                <w:b/>
                <w:sz w:val="20"/>
                <w:szCs w:val="20"/>
              </w:rPr>
              <w:t xml:space="preserve"> </w:t>
            </w:r>
            <w:r w:rsidRPr="009A7958">
              <w:rPr>
                <w:rFonts w:ascii="Arial" w:hAnsi="Arial" w:cs="Arial"/>
                <w:b/>
                <w:sz w:val="20"/>
                <w:szCs w:val="20"/>
              </w:rPr>
              <w:t>TORRE</w:t>
            </w:r>
          </w:p>
        </w:tc>
        <w:tc>
          <w:tcPr>
            <w:tcW w:w="2970" w:type="dxa"/>
            <w:vAlign w:val="center"/>
          </w:tcPr>
          <w:p w14:paraId="3205CB22" w14:textId="5964A189"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3</w:t>
            </w:r>
            <w:r w:rsidR="00C16299" w:rsidRPr="009A7958">
              <w:rPr>
                <w:rFonts w:ascii="Arial" w:hAnsi="Arial" w:cs="Arial"/>
                <w:b/>
                <w:sz w:val="20"/>
                <w:szCs w:val="20"/>
              </w:rPr>
              <w:t>3</w:t>
            </w:r>
            <w:r w:rsidRPr="009A7958">
              <w:rPr>
                <w:rFonts w:ascii="Arial" w:hAnsi="Arial" w:cs="Arial"/>
                <w:b/>
                <w:sz w:val="20"/>
                <w:szCs w:val="20"/>
              </w:rPr>
              <w:t>0 U.M. A</w:t>
            </w:r>
          </w:p>
        </w:tc>
        <w:tc>
          <w:tcPr>
            <w:tcW w:w="2530" w:type="dxa"/>
            <w:gridSpan w:val="2"/>
            <w:vAlign w:val="center"/>
          </w:tcPr>
          <w:p w14:paraId="234EACD9" w14:textId="04505AEF" w:rsidR="00A11C3D" w:rsidRPr="009A7958" w:rsidRDefault="00A11C3D" w:rsidP="00A11C3D">
            <w:pPr>
              <w:pStyle w:val="TableParagraph"/>
              <w:spacing w:line="360" w:lineRule="auto"/>
              <w:jc w:val="center"/>
              <w:rPr>
                <w:rFonts w:ascii="Arial" w:hAnsi="Arial" w:cs="Arial"/>
                <w:b/>
                <w:sz w:val="20"/>
                <w:szCs w:val="20"/>
              </w:rPr>
            </w:pPr>
            <w:r w:rsidRPr="009A7958">
              <w:rPr>
                <w:rFonts w:ascii="Arial" w:hAnsi="Arial" w:cs="Arial"/>
                <w:b/>
                <w:sz w:val="20"/>
                <w:szCs w:val="20"/>
              </w:rPr>
              <w:t>2</w:t>
            </w:r>
            <w:r w:rsidR="00C16299" w:rsidRPr="009A7958">
              <w:rPr>
                <w:rFonts w:ascii="Arial" w:hAnsi="Arial" w:cs="Arial"/>
                <w:b/>
                <w:sz w:val="20"/>
                <w:szCs w:val="20"/>
              </w:rPr>
              <w:t>1</w:t>
            </w:r>
            <w:r w:rsidRPr="009A7958">
              <w:rPr>
                <w:rFonts w:ascii="Arial" w:hAnsi="Arial" w:cs="Arial"/>
                <w:b/>
                <w:sz w:val="20"/>
                <w:szCs w:val="20"/>
              </w:rPr>
              <w:t>0 U.M.A.</w:t>
            </w:r>
          </w:p>
        </w:tc>
      </w:tr>
    </w:tbl>
    <w:p w14:paraId="5409DBB0" w14:textId="77777777" w:rsidR="00A11C3D" w:rsidRPr="00272499" w:rsidRDefault="00A11C3D" w:rsidP="00AE774B">
      <w:pPr>
        <w:pStyle w:val="Textoindependiente"/>
        <w:spacing w:before="0"/>
        <w:jc w:val="both"/>
        <w:rPr>
          <w:rFonts w:ascii="Arial" w:hAnsi="Arial" w:cs="Arial"/>
          <w:sz w:val="20"/>
          <w:szCs w:val="20"/>
        </w:rPr>
      </w:pPr>
    </w:p>
    <w:p w14:paraId="193DCDCD" w14:textId="77777777" w:rsidR="00A11C3D" w:rsidRPr="00272499" w:rsidRDefault="00A11C3D" w:rsidP="0038745E">
      <w:pPr>
        <w:pStyle w:val="Textoindependiente"/>
        <w:spacing w:before="0" w:line="360" w:lineRule="auto"/>
        <w:ind w:left="0"/>
        <w:jc w:val="both"/>
        <w:rPr>
          <w:rFonts w:ascii="Arial" w:hAnsi="Arial" w:cs="Arial"/>
          <w:sz w:val="20"/>
          <w:szCs w:val="20"/>
        </w:rPr>
      </w:pPr>
      <w:r w:rsidRPr="00272499">
        <w:rPr>
          <w:rFonts w:ascii="Arial" w:hAnsi="Arial" w:cs="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730CE34C" w14:textId="77777777" w:rsidR="00A11C3D" w:rsidRPr="00272499" w:rsidRDefault="00A11C3D" w:rsidP="0038745E">
      <w:pPr>
        <w:pStyle w:val="Textoindependiente"/>
        <w:spacing w:before="0" w:line="360" w:lineRule="auto"/>
        <w:ind w:left="0"/>
        <w:jc w:val="both"/>
        <w:rPr>
          <w:rFonts w:ascii="Arial" w:hAnsi="Arial" w:cs="Arial"/>
          <w:sz w:val="20"/>
          <w:szCs w:val="20"/>
        </w:rPr>
      </w:pPr>
    </w:p>
    <w:p w14:paraId="5078D2CB" w14:textId="77777777" w:rsidR="00A11C3D" w:rsidRPr="00272499" w:rsidRDefault="00A11C3D" w:rsidP="00AE774B">
      <w:pPr>
        <w:pStyle w:val="Textoindependiente"/>
        <w:spacing w:before="0"/>
        <w:ind w:left="0"/>
        <w:jc w:val="both"/>
        <w:rPr>
          <w:rFonts w:ascii="Arial" w:hAnsi="Arial" w:cs="Arial"/>
          <w:sz w:val="20"/>
          <w:szCs w:val="20"/>
        </w:rPr>
      </w:pPr>
      <w:r w:rsidRPr="00272499">
        <w:rPr>
          <w:rFonts w:ascii="Arial" w:hAnsi="Arial" w:cs="Arial"/>
          <w:b/>
          <w:sz w:val="20"/>
          <w:szCs w:val="20"/>
        </w:rPr>
        <w:t>Artículo 23.-</w:t>
      </w:r>
      <w:r w:rsidRPr="00272499">
        <w:rPr>
          <w:rFonts w:ascii="Arial" w:hAnsi="Arial" w:cs="Arial"/>
          <w:sz w:val="20"/>
          <w:szCs w:val="20"/>
        </w:rPr>
        <w:t xml:space="preserve"> Para las licencias señaladas en este capítulo, se cobrarán de acuerdo a lo siguiente:</w:t>
      </w:r>
    </w:p>
    <w:p w14:paraId="463B9D12" w14:textId="77777777" w:rsidR="00A11C3D" w:rsidRPr="00272499" w:rsidRDefault="00A11C3D" w:rsidP="00AE774B">
      <w:pPr>
        <w:pStyle w:val="Textoindependiente"/>
        <w:spacing w:before="0"/>
        <w:ind w:left="0"/>
        <w:jc w:val="both"/>
        <w:rPr>
          <w:rFonts w:ascii="Arial" w:hAnsi="Arial" w:cs="Arial"/>
          <w:b/>
          <w:sz w:val="20"/>
          <w:szCs w:val="20"/>
        </w:rPr>
      </w:pPr>
    </w:p>
    <w:p w14:paraId="7805A7E2" w14:textId="77777777" w:rsidR="00A11C3D" w:rsidRDefault="00A11C3D" w:rsidP="0038745E">
      <w:pPr>
        <w:pStyle w:val="Textoindependiente"/>
        <w:spacing w:before="0"/>
        <w:ind w:left="0"/>
        <w:jc w:val="both"/>
        <w:rPr>
          <w:rFonts w:ascii="Arial" w:hAnsi="Arial" w:cs="Arial"/>
          <w:b/>
          <w:sz w:val="20"/>
          <w:szCs w:val="20"/>
        </w:rPr>
      </w:pPr>
      <w:r w:rsidRPr="00272499">
        <w:rPr>
          <w:rFonts w:ascii="Arial" w:hAnsi="Arial" w:cs="Arial"/>
          <w:b/>
          <w:sz w:val="20"/>
          <w:szCs w:val="20"/>
        </w:rPr>
        <w:t>I</w:t>
      </w:r>
      <w:r w:rsidR="008D2104">
        <w:rPr>
          <w:rFonts w:ascii="Arial" w:hAnsi="Arial" w:cs="Arial"/>
          <w:b/>
          <w:sz w:val="20"/>
          <w:szCs w:val="20"/>
        </w:rPr>
        <w:t>.- Por su posición o ubicación.</w:t>
      </w:r>
    </w:p>
    <w:p w14:paraId="0C067BF8" w14:textId="77777777" w:rsidR="008D2104" w:rsidRPr="00272499" w:rsidRDefault="008D2104" w:rsidP="0038745E">
      <w:pPr>
        <w:pStyle w:val="Textoindependiente"/>
        <w:spacing w:before="0"/>
        <w:ind w:left="0"/>
        <w:jc w:val="both"/>
        <w:rPr>
          <w:rFonts w:ascii="Arial" w:hAnsi="Arial" w:cs="Arial"/>
          <w:b/>
          <w:sz w:val="20"/>
          <w:szCs w:val="20"/>
        </w:rPr>
      </w:pPr>
    </w:p>
    <w:p w14:paraId="6FCE9E1A" w14:textId="245308E7" w:rsidR="00A11C3D" w:rsidRPr="00272499" w:rsidRDefault="00A11C3D" w:rsidP="0038745E">
      <w:pPr>
        <w:pStyle w:val="Textoindependiente"/>
        <w:spacing w:before="0" w:line="360" w:lineRule="auto"/>
        <w:ind w:left="324"/>
        <w:jc w:val="both"/>
        <w:rPr>
          <w:rFonts w:ascii="Arial" w:hAnsi="Arial" w:cs="Arial"/>
          <w:sz w:val="20"/>
          <w:szCs w:val="20"/>
        </w:rPr>
      </w:pPr>
      <w:r w:rsidRPr="00272499">
        <w:rPr>
          <w:rFonts w:ascii="Arial" w:hAnsi="Arial" w:cs="Arial"/>
          <w:sz w:val="20"/>
          <w:szCs w:val="20"/>
        </w:rPr>
        <w:t>De fachadas, muros y bardas $</w:t>
      </w:r>
      <w:r w:rsidR="00B3251C">
        <w:rPr>
          <w:rFonts w:ascii="Arial" w:hAnsi="Arial" w:cs="Arial"/>
          <w:sz w:val="20"/>
          <w:szCs w:val="20"/>
        </w:rPr>
        <w:t>3</w:t>
      </w:r>
      <w:r w:rsidRPr="00272499">
        <w:rPr>
          <w:rFonts w:ascii="Arial" w:hAnsi="Arial" w:cs="Arial"/>
          <w:sz w:val="20"/>
          <w:szCs w:val="20"/>
        </w:rPr>
        <w:t>.00 por m2</w:t>
      </w:r>
    </w:p>
    <w:p w14:paraId="64943072" w14:textId="77777777" w:rsidR="00A11C3D" w:rsidRPr="00272499" w:rsidRDefault="00A11C3D" w:rsidP="008D2104">
      <w:pPr>
        <w:pStyle w:val="Textoindependiente"/>
        <w:spacing w:before="0"/>
        <w:ind w:left="0"/>
        <w:jc w:val="both"/>
        <w:rPr>
          <w:rFonts w:ascii="Arial" w:hAnsi="Arial" w:cs="Arial"/>
          <w:sz w:val="20"/>
          <w:szCs w:val="20"/>
        </w:rPr>
      </w:pPr>
    </w:p>
    <w:p w14:paraId="24137FED" w14:textId="77777777" w:rsidR="00A11C3D" w:rsidRDefault="00A11C3D" w:rsidP="008D2104">
      <w:pPr>
        <w:pStyle w:val="Textoindependiente"/>
        <w:spacing w:before="0"/>
        <w:ind w:left="0"/>
        <w:jc w:val="both"/>
        <w:rPr>
          <w:rFonts w:ascii="Arial" w:hAnsi="Arial" w:cs="Arial"/>
          <w:b/>
          <w:sz w:val="20"/>
          <w:szCs w:val="20"/>
        </w:rPr>
      </w:pPr>
      <w:r w:rsidRPr="00272499">
        <w:rPr>
          <w:rFonts w:ascii="Arial" w:hAnsi="Arial" w:cs="Arial"/>
          <w:b/>
          <w:sz w:val="20"/>
          <w:szCs w:val="20"/>
        </w:rPr>
        <w:t>II.- Por su duración.</w:t>
      </w:r>
    </w:p>
    <w:p w14:paraId="1B1F59E7" w14:textId="77777777" w:rsidR="008D2104" w:rsidRPr="00272499" w:rsidRDefault="008D2104" w:rsidP="008D2104">
      <w:pPr>
        <w:pStyle w:val="Textoindependiente"/>
        <w:spacing w:before="0"/>
        <w:ind w:left="0"/>
        <w:jc w:val="both"/>
        <w:rPr>
          <w:rFonts w:ascii="Arial" w:hAnsi="Arial" w:cs="Arial"/>
          <w:sz w:val="20"/>
          <w:szCs w:val="20"/>
        </w:rPr>
      </w:pPr>
    </w:p>
    <w:p w14:paraId="1CC8AC3E" w14:textId="77777777" w:rsidR="00A11C3D" w:rsidRPr="00272499" w:rsidRDefault="00A11C3D" w:rsidP="0038745E">
      <w:pPr>
        <w:pStyle w:val="Textoindependiente"/>
        <w:spacing w:before="0" w:line="360" w:lineRule="auto"/>
        <w:ind w:left="324"/>
        <w:jc w:val="both"/>
        <w:rPr>
          <w:rFonts w:ascii="Arial" w:hAnsi="Arial" w:cs="Arial"/>
          <w:sz w:val="20"/>
          <w:szCs w:val="20"/>
        </w:rPr>
      </w:pPr>
      <w:r w:rsidRPr="00272499">
        <w:rPr>
          <w:rFonts w:ascii="Arial" w:hAnsi="Arial" w:cs="Arial"/>
          <w:b/>
          <w:sz w:val="20"/>
          <w:szCs w:val="20"/>
        </w:rPr>
        <w:t>a)</w:t>
      </w:r>
      <w:r w:rsidRPr="00272499">
        <w:rPr>
          <w:rFonts w:ascii="Arial" w:hAnsi="Arial" w:cs="Arial"/>
          <w:sz w:val="20"/>
          <w:szCs w:val="20"/>
        </w:rPr>
        <w:t xml:space="preserve"> Anuncios temporales: duración que no exceda los setenta días $2.00 por día</w:t>
      </w:r>
    </w:p>
    <w:p w14:paraId="59847846" w14:textId="4EF240C1" w:rsidR="00A11C3D" w:rsidRPr="00272499" w:rsidRDefault="00A11C3D" w:rsidP="0038745E">
      <w:pPr>
        <w:pStyle w:val="Textoindependiente"/>
        <w:spacing w:before="0" w:line="360" w:lineRule="auto"/>
        <w:ind w:left="324"/>
        <w:jc w:val="both"/>
        <w:rPr>
          <w:rFonts w:ascii="Arial" w:hAnsi="Arial" w:cs="Arial"/>
          <w:sz w:val="20"/>
          <w:szCs w:val="20"/>
        </w:rPr>
      </w:pPr>
      <w:r w:rsidRPr="00272499">
        <w:rPr>
          <w:rFonts w:ascii="Arial" w:hAnsi="Arial" w:cs="Arial"/>
          <w:b/>
          <w:sz w:val="20"/>
          <w:szCs w:val="20"/>
        </w:rPr>
        <w:t>b)</w:t>
      </w:r>
      <w:r w:rsidRPr="00272499">
        <w:rPr>
          <w:rFonts w:ascii="Arial" w:hAnsi="Arial" w:cs="Arial"/>
          <w:sz w:val="20"/>
          <w:szCs w:val="20"/>
        </w:rPr>
        <w:t xml:space="preserve"> Anuncios permanentes: anuncios pintados, placas denominativas, fijados en cercas y muros $5</w:t>
      </w:r>
      <w:r w:rsidR="00B3251C">
        <w:rPr>
          <w:rFonts w:ascii="Arial" w:hAnsi="Arial" w:cs="Arial"/>
          <w:sz w:val="20"/>
          <w:szCs w:val="20"/>
        </w:rPr>
        <w:t>1</w:t>
      </w:r>
      <w:r w:rsidRPr="00272499">
        <w:rPr>
          <w:rFonts w:ascii="Arial" w:hAnsi="Arial" w:cs="Arial"/>
          <w:sz w:val="20"/>
          <w:szCs w:val="20"/>
        </w:rPr>
        <w:t>0.00</w:t>
      </w:r>
    </w:p>
    <w:p w14:paraId="4A0706A5" w14:textId="77777777" w:rsidR="00A11C3D" w:rsidRPr="00272499" w:rsidRDefault="00A11C3D" w:rsidP="008D2104">
      <w:pPr>
        <w:pStyle w:val="Textoindependiente"/>
        <w:spacing w:before="0" w:line="360" w:lineRule="auto"/>
        <w:ind w:left="0"/>
        <w:jc w:val="both"/>
        <w:rPr>
          <w:rFonts w:ascii="Arial" w:hAnsi="Arial" w:cs="Arial"/>
          <w:sz w:val="20"/>
          <w:szCs w:val="20"/>
        </w:rPr>
      </w:pPr>
    </w:p>
    <w:p w14:paraId="0A96D364" w14:textId="77777777" w:rsidR="00A11C3D" w:rsidRDefault="00A11C3D" w:rsidP="008D2104">
      <w:pPr>
        <w:pStyle w:val="Textoindependiente"/>
        <w:spacing w:before="0"/>
        <w:ind w:left="0"/>
        <w:jc w:val="both"/>
        <w:rPr>
          <w:rFonts w:ascii="Arial" w:hAnsi="Arial" w:cs="Arial"/>
          <w:b/>
          <w:sz w:val="20"/>
          <w:szCs w:val="20"/>
        </w:rPr>
      </w:pPr>
      <w:r w:rsidRPr="00272499">
        <w:rPr>
          <w:rFonts w:ascii="Arial" w:hAnsi="Arial" w:cs="Arial"/>
          <w:b/>
          <w:sz w:val="20"/>
          <w:szCs w:val="20"/>
        </w:rPr>
        <w:t>III.- Por su colocación.</w:t>
      </w:r>
    </w:p>
    <w:p w14:paraId="573868EF" w14:textId="77777777" w:rsidR="008D2104" w:rsidRPr="00272499" w:rsidRDefault="008D2104" w:rsidP="008D2104">
      <w:pPr>
        <w:pStyle w:val="Textoindependiente"/>
        <w:spacing w:before="0"/>
        <w:ind w:left="0"/>
        <w:jc w:val="both"/>
        <w:rPr>
          <w:rFonts w:ascii="Arial" w:hAnsi="Arial" w:cs="Arial"/>
          <w:b/>
          <w:sz w:val="20"/>
          <w:szCs w:val="20"/>
        </w:rPr>
      </w:pPr>
    </w:p>
    <w:p w14:paraId="2A1E8F36" w14:textId="438BA23E" w:rsidR="00A11C3D" w:rsidRPr="00272499" w:rsidRDefault="00A11C3D" w:rsidP="0038745E">
      <w:pPr>
        <w:pStyle w:val="Textoindependiente"/>
        <w:spacing w:before="0" w:line="360" w:lineRule="auto"/>
        <w:ind w:left="324"/>
        <w:jc w:val="both"/>
        <w:rPr>
          <w:rFonts w:ascii="Arial" w:hAnsi="Arial" w:cs="Arial"/>
          <w:sz w:val="20"/>
          <w:szCs w:val="20"/>
        </w:rPr>
      </w:pPr>
      <w:r w:rsidRPr="00272499">
        <w:rPr>
          <w:rFonts w:ascii="Arial" w:hAnsi="Arial" w:cs="Arial"/>
          <w:b/>
          <w:sz w:val="20"/>
          <w:szCs w:val="20"/>
        </w:rPr>
        <w:t>a)</w:t>
      </w:r>
      <w:r w:rsidRPr="00272499">
        <w:rPr>
          <w:rFonts w:ascii="Arial" w:hAnsi="Arial" w:cs="Arial"/>
          <w:sz w:val="20"/>
          <w:szCs w:val="20"/>
        </w:rPr>
        <w:t xml:space="preserve"> Colgantes $</w:t>
      </w:r>
      <w:r w:rsidR="00B3251C">
        <w:rPr>
          <w:rFonts w:ascii="Arial" w:hAnsi="Arial" w:cs="Arial"/>
          <w:sz w:val="20"/>
          <w:szCs w:val="20"/>
        </w:rPr>
        <w:t>2</w:t>
      </w:r>
      <w:r w:rsidRPr="00272499">
        <w:rPr>
          <w:rFonts w:ascii="Arial" w:hAnsi="Arial" w:cs="Arial"/>
          <w:sz w:val="20"/>
          <w:szCs w:val="20"/>
        </w:rPr>
        <w:t>.00 por m2</w:t>
      </w:r>
    </w:p>
    <w:p w14:paraId="7168E427" w14:textId="37A05422" w:rsidR="00A11C3D" w:rsidRPr="00272499" w:rsidRDefault="00A11C3D" w:rsidP="0038745E">
      <w:pPr>
        <w:pStyle w:val="Textoindependiente"/>
        <w:spacing w:before="0" w:line="360" w:lineRule="auto"/>
        <w:ind w:left="324"/>
        <w:jc w:val="both"/>
        <w:rPr>
          <w:rFonts w:ascii="Arial" w:hAnsi="Arial" w:cs="Arial"/>
          <w:sz w:val="20"/>
          <w:szCs w:val="20"/>
        </w:rPr>
      </w:pPr>
      <w:r w:rsidRPr="00272499">
        <w:rPr>
          <w:rFonts w:ascii="Arial" w:hAnsi="Arial" w:cs="Arial"/>
          <w:b/>
          <w:sz w:val="20"/>
          <w:szCs w:val="20"/>
        </w:rPr>
        <w:t>b)</w:t>
      </w:r>
      <w:r w:rsidRPr="00272499">
        <w:rPr>
          <w:rFonts w:ascii="Arial" w:hAnsi="Arial" w:cs="Arial"/>
          <w:sz w:val="20"/>
          <w:szCs w:val="20"/>
        </w:rPr>
        <w:t xml:space="preserve"> De azotea $</w:t>
      </w:r>
      <w:r w:rsidR="00B3251C">
        <w:rPr>
          <w:rFonts w:ascii="Arial" w:hAnsi="Arial" w:cs="Arial"/>
          <w:sz w:val="20"/>
          <w:szCs w:val="20"/>
        </w:rPr>
        <w:t>2</w:t>
      </w:r>
      <w:r w:rsidRPr="00272499">
        <w:rPr>
          <w:rFonts w:ascii="Arial" w:hAnsi="Arial" w:cs="Arial"/>
          <w:sz w:val="20"/>
          <w:szCs w:val="20"/>
        </w:rPr>
        <w:t>.00 por m2</w:t>
      </w:r>
    </w:p>
    <w:p w14:paraId="4080E41B" w14:textId="77777777" w:rsidR="0050498A" w:rsidRDefault="0050498A" w:rsidP="0038745E">
      <w:pPr>
        <w:pStyle w:val="Textoindependiente"/>
        <w:spacing w:before="0" w:line="360" w:lineRule="auto"/>
        <w:ind w:left="0"/>
        <w:jc w:val="both"/>
        <w:rPr>
          <w:rFonts w:ascii="Arial" w:hAnsi="Arial" w:cs="Arial"/>
          <w:sz w:val="20"/>
          <w:szCs w:val="20"/>
        </w:rPr>
      </w:pPr>
    </w:p>
    <w:p w14:paraId="550BA653" w14:textId="0043B4EF" w:rsidR="00A11C3D" w:rsidRPr="00272499" w:rsidRDefault="00A11C3D" w:rsidP="0038745E">
      <w:pPr>
        <w:pStyle w:val="Textoindependiente"/>
        <w:spacing w:before="0" w:line="360" w:lineRule="auto"/>
        <w:ind w:left="0"/>
        <w:jc w:val="both"/>
        <w:rPr>
          <w:rFonts w:ascii="Arial" w:hAnsi="Arial" w:cs="Arial"/>
          <w:sz w:val="20"/>
          <w:szCs w:val="20"/>
        </w:rPr>
      </w:pPr>
      <w:r w:rsidRPr="00272499">
        <w:rPr>
          <w:rFonts w:ascii="Arial" w:hAnsi="Arial" w:cs="Arial"/>
          <w:sz w:val="20"/>
          <w:szCs w:val="20"/>
        </w:rPr>
        <w:t xml:space="preserve">En el caso que no se retiren los anuncios al vencimiento del plazo concedido se cobrara una multa del </w:t>
      </w:r>
      <w:r w:rsidR="00B3251C">
        <w:rPr>
          <w:rFonts w:ascii="Arial" w:hAnsi="Arial" w:cs="Arial"/>
          <w:sz w:val="20"/>
          <w:szCs w:val="20"/>
        </w:rPr>
        <w:t>7</w:t>
      </w:r>
      <w:r w:rsidRPr="00272499">
        <w:rPr>
          <w:rFonts w:ascii="Arial" w:hAnsi="Arial" w:cs="Arial"/>
          <w:sz w:val="20"/>
          <w:szCs w:val="20"/>
        </w:rPr>
        <w:t>0% del permiso concedido más los gastos que le ocasione al ayuntamiento retirarlo.</w:t>
      </w:r>
    </w:p>
    <w:p w14:paraId="3AF898D1" w14:textId="77777777" w:rsidR="00A11C3D" w:rsidRPr="00272499" w:rsidRDefault="00A11C3D" w:rsidP="0038745E">
      <w:pPr>
        <w:pStyle w:val="Textoindependiente"/>
        <w:spacing w:before="0" w:line="360" w:lineRule="auto"/>
        <w:ind w:left="0"/>
        <w:jc w:val="both"/>
        <w:rPr>
          <w:rFonts w:ascii="Arial" w:hAnsi="Arial" w:cs="Arial"/>
          <w:sz w:val="20"/>
          <w:szCs w:val="20"/>
        </w:rPr>
      </w:pPr>
    </w:p>
    <w:p w14:paraId="6E0B5B85" w14:textId="1E2289E7" w:rsidR="00A11C3D" w:rsidRPr="00272499" w:rsidRDefault="00A11C3D" w:rsidP="0038745E">
      <w:pPr>
        <w:pStyle w:val="Textoindependiente"/>
        <w:spacing w:before="0" w:line="360" w:lineRule="auto"/>
        <w:ind w:left="0"/>
        <w:jc w:val="both"/>
        <w:rPr>
          <w:rFonts w:ascii="Arial" w:hAnsi="Arial" w:cs="Arial"/>
          <w:sz w:val="20"/>
          <w:szCs w:val="20"/>
        </w:rPr>
      </w:pPr>
      <w:r w:rsidRPr="00272499">
        <w:rPr>
          <w:rFonts w:ascii="Arial" w:hAnsi="Arial" w:cs="Arial"/>
          <w:b/>
          <w:sz w:val="20"/>
          <w:szCs w:val="20"/>
        </w:rPr>
        <w:t xml:space="preserve">Artículo 24.- </w:t>
      </w:r>
      <w:r w:rsidRPr="00272499">
        <w:rPr>
          <w:rFonts w:ascii="Arial" w:hAnsi="Arial" w:cs="Arial"/>
          <w:sz w:val="20"/>
          <w:szCs w:val="20"/>
        </w:rPr>
        <w:t>Por el otorgamiento de los permisos para luz y sonido, bailes populares y verbenas, se causarán y pagarán derechos de $ 1,</w:t>
      </w:r>
      <w:r w:rsidR="00EB2BDD">
        <w:rPr>
          <w:rFonts w:ascii="Arial" w:hAnsi="Arial" w:cs="Arial"/>
          <w:sz w:val="20"/>
          <w:szCs w:val="20"/>
        </w:rPr>
        <w:t>6</w:t>
      </w:r>
      <w:r w:rsidRPr="00272499">
        <w:rPr>
          <w:rFonts w:ascii="Arial" w:hAnsi="Arial" w:cs="Arial"/>
          <w:sz w:val="20"/>
          <w:szCs w:val="20"/>
        </w:rPr>
        <w:t>00.00 por día.</w:t>
      </w:r>
    </w:p>
    <w:p w14:paraId="44C2F61A" w14:textId="77777777" w:rsidR="00A11C3D" w:rsidRPr="00272499" w:rsidRDefault="00A11C3D" w:rsidP="0038745E">
      <w:pPr>
        <w:pStyle w:val="Textoindependiente"/>
        <w:spacing w:before="0" w:line="360" w:lineRule="auto"/>
        <w:ind w:left="0"/>
        <w:jc w:val="both"/>
        <w:rPr>
          <w:rFonts w:ascii="Arial" w:hAnsi="Arial" w:cs="Arial"/>
          <w:sz w:val="20"/>
          <w:szCs w:val="20"/>
        </w:rPr>
      </w:pPr>
    </w:p>
    <w:p w14:paraId="066815CC" w14:textId="64BC8283" w:rsidR="00A11C3D" w:rsidRPr="00272499" w:rsidRDefault="00A11C3D" w:rsidP="0038745E">
      <w:pPr>
        <w:pStyle w:val="Textoindependiente"/>
        <w:spacing w:before="0" w:line="360" w:lineRule="auto"/>
        <w:ind w:left="0"/>
        <w:jc w:val="both"/>
        <w:rPr>
          <w:rFonts w:ascii="Arial" w:hAnsi="Arial" w:cs="Arial"/>
          <w:sz w:val="20"/>
          <w:szCs w:val="20"/>
        </w:rPr>
      </w:pPr>
      <w:r w:rsidRPr="00272499">
        <w:rPr>
          <w:rFonts w:ascii="Arial" w:hAnsi="Arial" w:cs="Arial"/>
          <w:b/>
          <w:sz w:val="20"/>
          <w:szCs w:val="20"/>
        </w:rPr>
        <w:t xml:space="preserve">Artículo 25.- </w:t>
      </w:r>
      <w:r w:rsidRPr="00272499">
        <w:rPr>
          <w:rFonts w:ascii="Arial" w:hAnsi="Arial" w:cs="Arial"/>
          <w:sz w:val="20"/>
          <w:szCs w:val="20"/>
        </w:rPr>
        <w:t xml:space="preserve">Por el permiso para el cierre de calles por fiestas o cualquier evento o espectáculo en la vía pública, se pagará la cantidad de $ </w:t>
      </w:r>
      <w:r w:rsidR="00B3251C">
        <w:rPr>
          <w:rFonts w:ascii="Arial" w:hAnsi="Arial" w:cs="Arial"/>
          <w:sz w:val="20"/>
          <w:szCs w:val="20"/>
        </w:rPr>
        <w:t>5</w:t>
      </w:r>
      <w:r w:rsidR="00EB2BDD">
        <w:rPr>
          <w:rFonts w:ascii="Arial" w:hAnsi="Arial" w:cs="Arial"/>
          <w:sz w:val="20"/>
          <w:szCs w:val="20"/>
        </w:rPr>
        <w:t>5</w:t>
      </w:r>
      <w:r w:rsidRPr="00272499">
        <w:rPr>
          <w:rFonts w:ascii="Arial" w:hAnsi="Arial" w:cs="Arial"/>
          <w:sz w:val="20"/>
          <w:szCs w:val="20"/>
        </w:rPr>
        <w:t>0.00 por día.</w:t>
      </w:r>
    </w:p>
    <w:p w14:paraId="6218D81F" w14:textId="77777777" w:rsidR="00A11C3D" w:rsidRPr="00272499" w:rsidRDefault="00A11C3D" w:rsidP="0038745E">
      <w:pPr>
        <w:pStyle w:val="Textoindependiente"/>
        <w:spacing w:before="0" w:line="360" w:lineRule="auto"/>
        <w:ind w:left="0"/>
        <w:jc w:val="both"/>
        <w:rPr>
          <w:rFonts w:ascii="Arial" w:hAnsi="Arial" w:cs="Arial"/>
          <w:sz w:val="20"/>
          <w:szCs w:val="20"/>
        </w:rPr>
      </w:pPr>
    </w:p>
    <w:p w14:paraId="6E28131F" w14:textId="17E0D362" w:rsidR="00A11C3D" w:rsidRPr="00272499" w:rsidRDefault="00A11C3D" w:rsidP="0038745E">
      <w:pPr>
        <w:pStyle w:val="Textoindependiente"/>
        <w:spacing w:before="0" w:line="360" w:lineRule="auto"/>
        <w:ind w:left="0"/>
        <w:jc w:val="both"/>
        <w:rPr>
          <w:rFonts w:ascii="Arial" w:hAnsi="Arial" w:cs="Arial"/>
          <w:sz w:val="20"/>
          <w:szCs w:val="20"/>
        </w:rPr>
      </w:pPr>
      <w:r w:rsidRPr="00272499">
        <w:rPr>
          <w:rFonts w:ascii="Arial" w:hAnsi="Arial" w:cs="Arial"/>
          <w:b/>
          <w:sz w:val="20"/>
          <w:szCs w:val="20"/>
        </w:rPr>
        <w:t xml:space="preserve">Artículo 26.- </w:t>
      </w:r>
      <w:r w:rsidRPr="00272499">
        <w:rPr>
          <w:rFonts w:ascii="Arial" w:hAnsi="Arial" w:cs="Arial"/>
          <w:sz w:val="20"/>
          <w:szCs w:val="20"/>
        </w:rPr>
        <w:t xml:space="preserve">Por el otorgamiento de los permisos para cosos taurinos, se causarán y pagarán derechos de $ </w:t>
      </w:r>
      <w:r w:rsidR="00B3251C">
        <w:rPr>
          <w:rFonts w:ascii="Arial" w:hAnsi="Arial" w:cs="Arial"/>
          <w:sz w:val="20"/>
          <w:szCs w:val="20"/>
        </w:rPr>
        <w:t>10</w:t>
      </w:r>
      <w:r w:rsidRPr="00272499">
        <w:rPr>
          <w:rFonts w:ascii="Arial" w:hAnsi="Arial" w:cs="Arial"/>
          <w:sz w:val="20"/>
          <w:szCs w:val="20"/>
        </w:rPr>
        <w:t>0.00 por día por cada uno de los palqueros.</w:t>
      </w:r>
    </w:p>
    <w:p w14:paraId="127281C1" w14:textId="77777777" w:rsidR="00A11C3D" w:rsidRPr="00272499" w:rsidRDefault="00A11C3D" w:rsidP="008D2104">
      <w:pPr>
        <w:spacing w:after="0" w:line="240" w:lineRule="auto"/>
        <w:jc w:val="both"/>
        <w:rPr>
          <w:rFonts w:ascii="Arial" w:hAnsi="Arial"/>
          <w:b/>
          <w:sz w:val="20"/>
          <w:szCs w:val="20"/>
        </w:rPr>
      </w:pPr>
    </w:p>
    <w:p w14:paraId="4DE87565" w14:textId="77777777" w:rsidR="00A11C3D" w:rsidRPr="00272499" w:rsidRDefault="00A11C3D" w:rsidP="008D2104">
      <w:pPr>
        <w:spacing w:after="0" w:line="360" w:lineRule="auto"/>
        <w:jc w:val="center"/>
        <w:rPr>
          <w:rFonts w:ascii="Arial" w:hAnsi="Arial"/>
          <w:b/>
          <w:sz w:val="20"/>
          <w:szCs w:val="20"/>
        </w:rPr>
      </w:pPr>
      <w:r w:rsidRPr="00272499">
        <w:rPr>
          <w:rFonts w:ascii="Arial" w:hAnsi="Arial"/>
          <w:b/>
          <w:sz w:val="20"/>
          <w:szCs w:val="20"/>
        </w:rPr>
        <w:t>CAPÍTULO II</w:t>
      </w:r>
    </w:p>
    <w:p w14:paraId="69EC8AF1" w14:textId="77777777" w:rsidR="00A11C3D" w:rsidRPr="00272499" w:rsidRDefault="00A11C3D" w:rsidP="0038745E">
      <w:pPr>
        <w:spacing w:line="360" w:lineRule="auto"/>
        <w:jc w:val="center"/>
        <w:rPr>
          <w:rFonts w:ascii="Arial" w:hAnsi="Arial"/>
          <w:b/>
          <w:sz w:val="20"/>
          <w:szCs w:val="20"/>
        </w:rPr>
      </w:pPr>
      <w:r w:rsidRPr="00272499">
        <w:rPr>
          <w:rFonts w:ascii="Arial" w:hAnsi="Arial"/>
          <w:b/>
          <w:sz w:val="20"/>
          <w:szCs w:val="20"/>
        </w:rPr>
        <w:t>De los Servicios que Presta la Dirección de Desarrollo Urbano</w:t>
      </w:r>
    </w:p>
    <w:p w14:paraId="329B24EE" w14:textId="77777777" w:rsidR="00A11C3D" w:rsidRPr="00272499" w:rsidRDefault="00A11C3D" w:rsidP="0038745E">
      <w:pPr>
        <w:pStyle w:val="Textoindependiente"/>
        <w:spacing w:before="0"/>
        <w:ind w:left="0"/>
        <w:jc w:val="both"/>
        <w:rPr>
          <w:rFonts w:ascii="Arial" w:hAnsi="Arial" w:cs="Arial"/>
          <w:b/>
          <w:sz w:val="20"/>
          <w:szCs w:val="20"/>
        </w:rPr>
      </w:pPr>
    </w:p>
    <w:p w14:paraId="04E48F16" w14:textId="77777777" w:rsidR="00A11C3D" w:rsidRPr="00272499" w:rsidRDefault="00A11C3D" w:rsidP="0038745E">
      <w:pPr>
        <w:pStyle w:val="Textoindependiente"/>
        <w:spacing w:before="0" w:line="360" w:lineRule="auto"/>
        <w:ind w:left="0"/>
        <w:jc w:val="both"/>
        <w:rPr>
          <w:rFonts w:ascii="Arial" w:hAnsi="Arial" w:cs="Arial"/>
          <w:sz w:val="20"/>
          <w:szCs w:val="20"/>
        </w:rPr>
      </w:pPr>
      <w:r w:rsidRPr="00272499">
        <w:rPr>
          <w:rFonts w:ascii="Arial" w:hAnsi="Arial" w:cs="Arial"/>
          <w:b/>
          <w:sz w:val="20"/>
          <w:szCs w:val="20"/>
        </w:rPr>
        <w:t xml:space="preserve">Artículo 27.- </w:t>
      </w:r>
      <w:r w:rsidRPr="00272499">
        <w:rPr>
          <w:rFonts w:ascii="Arial" w:hAnsi="Arial" w:cs="Arial"/>
          <w:sz w:val="20"/>
          <w:szCs w:val="20"/>
        </w:rPr>
        <w:t>Por el otorgamiento de los permisos a que hace referencia la Ley de Hacienda para el Municipio de Dzilám de Bravo, Yucatán, se causarán y pagarán derechos de acuerdo con las siguientes tarifas:</w:t>
      </w:r>
    </w:p>
    <w:p w14:paraId="4F52038D" w14:textId="77777777" w:rsidR="00A11C3D" w:rsidRPr="00272499" w:rsidRDefault="00A11C3D" w:rsidP="00A11C3D">
      <w:pPr>
        <w:pStyle w:val="Textoindependiente"/>
        <w:spacing w:line="360" w:lineRule="auto"/>
        <w:jc w:val="both"/>
        <w:rPr>
          <w:rFonts w:ascii="Arial" w:hAnsi="Arial" w:cs="Arial"/>
          <w:sz w:val="20"/>
          <w:szCs w:val="20"/>
        </w:rPr>
      </w:pPr>
    </w:p>
    <w:tbl>
      <w:tblPr>
        <w:tblStyle w:val="TableNormal"/>
        <w:tblW w:w="4950" w:type="pct"/>
        <w:tblInd w:w="-5" w:type="dxa"/>
        <w:tblLayout w:type="fixed"/>
        <w:tblLook w:val="01E0" w:firstRow="1" w:lastRow="1" w:firstColumn="1" w:lastColumn="1" w:noHBand="0" w:noVBand="0"/>
      </w:tblPr>
      <w:tblGrid>
        <w:gridCol w:w="769"/>
        <w:gridCol w:w="4849"/>
        <w:gridCol w:w="3412"/>
      </w:tblGrid>
      <w:tr w:rsidR="00A11C3D" w:rsidRPr="00272499" w14:paraId="0D095ACD" w14:textId="77777777" w:rsidTr="00A11C3D">
        <w:trPr>
          <w:trHeight w:val="20"/>
        </w:trPr>
        <w:tc>
          <w:tcPr>
            <w:tcW w:w="426" w:type="pct"/>
          </w:tcPr>
          <w:p w14:paraId="185F19C8"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 xml:space="preserve">I.- </w:t>
            </w:r>
          </w:p>
        </w:tc>
        <w:tc>
          <w:tcPr>
            <w:tcW w:w="2685" w:type="pct"/>
          </w:tcPr>
          <w:p w14:paraId="136CD42B"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cada permiso de construcción menor de 40 Metros cuadrados o en planta baja</w:t>
            </w:r>
          </w:p>
        </w:tc>
        <w:tc>
          <w:tcPr>
            <w:tcW w:w="1889" w:type="pct"/>
          </w:tcPr>
          <w:p w14:paraId="5114262D" w14:textId="237A0517" w:rsidR="00A11C3D" w:rsidRPr="00272499" w:rsidRDefault="00A11C3D" w:rsidP="00A11C3D">
            <w:pPr>
              <w:pStyle w:val="TableParagraph"/>
              <w:tabs>
                <w:tab w:val="left" w:pos="1656"/>
              </w:tabs>
              <w:spacing w:line="360" w:lineRule="auto"/>
              <w:jc w:val="both"/>
              <w:rPr>
                <w:rFonts w:ascii="Arial" w:hAnsi="Arial" w:cs="Arial"/>
                <w:sz w:val="20"/>
                <w:szCs w:val="20"/>
              </w:rPr>
            </w:pPr>
            <w:r w:rsidRPr="00272499">
              <w:rPr>
                <w:rFonts w:ascii="Arial" w:hAnsi="Arial" w:cs="Arial"/>
                <w:sz w:val="20"/>
                <w:szCs w:val="20"/>
              </w:rPr>
              <w:t xml:space="preserve">$                </w:t>
            </w:r>
            <w:r w:rsidR="00B3251C">
              <w:rPr>
                <w:rFonts w:ascii="Arial" w:hAnsi="Arial" w:cs="Arial"/>
                <w:sz w:val="20"/>
                <w:szCs w:val="20"/>
              </w:rPr>
              <w:t>20</w:t>
            </w:r>
            <w:r w:rsidRPr="00272499">
              <w:rPr>
                <w:rFonts w:ascii="Arial" w:hAnsi="Arial" w:cs="Arial"/>
                <w:sz w:val="20"/>
                <w:szCs w:val="20"/>
              </w:rPr>
              <w:t>.00 por M2</w:t>
            </w:r>
          </w:p>
        </w:tc>
      </w:tr>
      <w:tr w:rsidR="00A11C3D" w:rsidRPr="00272499" w14:paraId="7B9E2BCB" w14:textId="77777777" w:rsidTr="00A11C3D">
        <w:trPr>
          <w:trHeight w:val="20"/>
        </w:trPr>
        <w:tc>
          <w:tcPr>
            <w:tcW w:w="426" w:type="pct"/>
          </w:tcPr>
          <w:p w14:paraId="3AED24C4"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II.-</w:t>
            </w:r>
          </w:p>
        </w:tc>
        <w:tc>
          <w:tcPr>
            <w:tcW w:w="2685" w:type="pct"/>
          </w:tcPr>
          <w:p w14:paraId="36A8592E"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cada permiso de construcción mayor de 40 metros cuadrados o en planta alta</w:t>
            </w:r>
          </w:p>
        </w:tc>
        <w:tc>
          <w:tcPr>
            <w:tcW w:w="1889" w:type="pct"/>
          </w:tcPr>
          <w:p w14:paraId="73721BB7" w14:textId="03711F40" w:rsidR="00A11C3D" w:rsidRPr="00272499" w:rsidRDefault="00A11C3D" w:rsidP="00A11C3D">
            <w:pPr>
              <w:pStyle w:val="TableParagraph"/>
              <w:tabs>
                <w:tab w:val="left" w:pos="1657"/>
              </w:tabs>
              <w:spacing w:line="360" w:lineRule="auto"/>
              <w:jc w:val="both"/>
              <w:rPr>
                <w:rFonts w:ascii="Arial" w:hAnsi="Arial" w:cs="Arial"/>
                <w:sz w:val="20"/>
                <w:szCs w:val="20"/>
              </w:rPr>
            </w:pPr>
            <w:r w:rsidRPr="00272499">
              <w:rPr>
                <w:rFonts w:ascii="Arial" w:hAnsi="Arial" w:cs="Arial"/>
                <w:sz w:val="20"/>
                <w:szCs w:val="20"/>
              </w:rPr>
              <w:t>$                1</w:t>
            </w:r>
            <w:r w:rsidR="00B3251C">
              <w:rPr>
                <w:rFonts w:ascii="Arial" w:hAnsi="Arial" w:cs="Arial"/>
                <w:sz w:val="20"/>
                <w:szCs w:val="20"/>
              </w:rPr>
              <w:t>5</w:t>
            </w:r>
            <w:r w:rsidRPr="00272499">
              <w:rPr>
                <w:rFonts w:ascii="Arial" w:hAnsi="Arial" w:cs="Arial"/>
                <w:sz w:val="20"/>
                <w:szCs w:val="20"/>
              </w:rPr>
              <w:t>.00 por M2</w:t>
            </w:r>
          </w:p>
        </w:tc>
      </w:tr>
      <w:tr w:rsidR="00A11C3D" w:rsidRPr="00272499" w14:paraId="6049B14E" w14:textId="77777777" w:rsidTr="00A11C3D">
        <w:trPr>
          <w:trHeight w:val="20"/>
        </w:trPr>
        <w:tc>
          <w:tcPr>
            <w:tcW w:w="426" w:type="pct"/>
          </w:tcPr>
          <w:p w14:paraId="7E0315BC"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III.-</w:t>
            </w:r>
          </w:p>
        </w:tc>
        <w:tc>
          <w:tcPr>
            <w:tcW w:w="2685" w:type="pct"/>
          </w:tcPr>
          <w:p w14:paraId="5765CB66"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cada permiso de remodelación</w:t>
            </w:r>
          </w:p>
        </w:tc>
        <w:tc>
          <w:tcPr>
            <w:tcW w:w="1889" w:type="pct"/>
          </w:tcPr>
          <w:p w14:paraId="7738FCDD" w14:textId="1953D15C" w:rsidR="00A11C3D" w:rsidRPr="00272499" w:rsidRDefault="00A11C3D" w:rsidP="00A11C3D">
            <w:pPr>
              <w:pStyle w:val="TableParagraph"/>
              <w:tabs>
                <w:tab w:val="left" w:pos="1656"/>
              </w:tabs>
              <w:spacing w:line="360" w:lineRule="auto"/>
              <w:jc w:val="both"/>
              <w:rPr>
                <w:rFonts w:ascii="Arial" w:hAnsi="Arial" w:cs="Arial"/>
                <w:sz w:val="20"/>
                <w:szCs w:val="20"/>
              </w:rPr>
            </w:pPr>
            <w:r w:rsidRPr="00272499">
              <w:rPr>
                <w:rFonts w:ascii="Arial" w:hAnsi="Arial" w:cs="Arial"/>
                <w:sz w:val="20"/>
                <w:szCs w:val="20"/>
              </w:rPr>
              <w:t>$                1</w:t>
            </w:r>
            <w:r w:rsidR="00B3251C">
              <w:rPr>
                <w:rFonts w:ascii="Arial" w:hAnsi="Arial" w:cs="Arial"/>
                <w:sz w:val="20"/>
                <w:szCs w:val="20"/>
              </w:rPr>
              <w:t>5</w:t>
            </w:r>
            <w:r w:rsidRPr="00272499">
              <w:rPr>
                <w:rFonts w:ascii="Arial" w:hAnsi="Arial" w:cs="Arial"/>
                <w:sz w:val="20"/>
                <w:szCs w:val="20"/>
              </w:rPr>
              <w:t>.00 por M2</w:t>
            </w:r>
          </w:p>
        </w:tc>
      </w:tr>
      <w:tr w:rsidR="00A11C3D" w:rsidRPr="00272499" w14:paraId="07F5F8BD" w14:textId="77777777" w:rsidTr="00A11C3D">
        <w:trPr>
          <w:trHeight w:val="20"/>
        </w:trPr>
        <w:tc>
          <w:tcPr>
            <w:tcW w:w="426" w:type="pct"/>
          </w:tcPr>
          <w:p w14:paraId="0623E378"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IV.-</w:t>
            </w:r>
          </w:p>
        </w:tc>
        <w:tc>
          <w:tcPr>
            <w:tcW w:w="2685" w:type="pct"/>
          </w:tcPr>
          <w:p w14:paraId="29DA15D0"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cada permiso de ampliación</w:t>
            </w:r>
          </w:p>
        </w:tc>
        <w:tc>
          <w:tcPr>
            <w:tcW w:w="1889" w:type="pct"/>
          </w:tcPr>
          <w:p w14:paraId="2E838E47" w14:textId="14BA1515" w:rsidR="00A11C3D" w:rsidRPr="00272499" w:rsidRDefault="00A11C3D" w:rsidP="00A11C3D">
            <w:pPr>
              <w:pStyle w:val="TableParagraph"/>
              <w:tabs>
                <w:tab w:val="left" w:pos="1653"/>
              </w:tabs>
              <w:spacing w:line="360" w:lineRule="auto"/>
              <w:jc w:val="both"/>
              <w:rPr>
                <w:rFonts w:ascii="Arial" w:hAnsi="Arial" w:cs="Arial"/>
                <w:sz w:val="20"/>
                <w:szCs w:val="20"/>
              </w:rPr>
            </w:pPr>
            <w:r w:rsidRPr="00272499">
              <w:rPr>
                <w:rFonts w:ascii="Arial" w:hAnsi="Arial" w:cs="Arial"/>
                <w:sz w:val="20"/>
                <w:szCs w:val="20"/>
              </w:rPr>
              <w:t>$                1</w:t>
            </w:r>
            <w:r w:rsidR="00B3251C">
              <w:rPr>
                <w:rFonts w:ascii="Arial" w:hAnsi="Arial" w:cs="Arial"/>
                <w:sz w:val="20"/>
                <w:szCs w:val="20"/>
              </w:rPr>
              <w:t>5</w:t>
            </w:r>
            <w:r w:rsidRPr="00272499">
              <w:rPr>
                <w:rFonts w:ascii="Arial" w:hAnsi="Arial" w:cs="Arial"/>
                <w:sz w:val="20"/>
                <w:szCs w:val="20"/>
              </w:rPr>
              <w:t>.00 por M2</w:t>
            </w:r>
          </w:p>
        </w:tc>
      </w:tr>
      <w:tr w:rsidR="00A11C3D" w:rsidRPr="00272499" w14:paraId="4BD2957D" w14:textId="77777777" w:rsidTr="00A11C3D">
        <w:trPr>
          <w:trHeight w:val="20"/>
        </w:trPr>
        <w:tc>
          <w:tcPr>
            <w:tcW w:w="426" w:type="pct"/>
          </w:tcPr>
          <w:p w14:paraId="02540DF5"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V.-</w:t>
            </w:r>
          </w:p>
        </w:tc>
        <w:tc>
          <w:tcPr>
            <w:tcW w:w="2685" w:type="pct"/>
          </w:tcPr>
          <w:p w14:paraId="6DA81252"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cada permiso de demolición</w:t>
            </w:r>
          </w:p>
        </w:tc>
        <w:tc>
          <w:tcPr>
            <w:tcW w:w="1889" w:type="pct"/>
          </w:tcPr>
          <w:p w14:paraId="63D3B4F9" w14:textId="208F6259" w:rsidR="00A11C3D" w:rsidRPr="00272499" w:rsidRDefault="00A11C3D" w:rsidP="00A11C3D">
            <w:pPr>
              <w:pStyle w:val="TableParagraph"/>
              <w:tabs>
                <w:tab w:val="left" w:pos="1658"/>
              </w:tabs>
              <w:spacing w:line="360" w:lineRule="auto"/>
              <w:jc w:val="both"/>
              <w:rPr>
                <w:rFonts w:ascii="Arial" w:hAnsi="Arial" w:cs="Arial"/>
                <w:sz w:val="20"/>
                <w:szCs w:val="20"/>
              </w:rPr>
            </w:pPr>
            <w:r w:rsidRPr="00272499">
              <w:rPr>
                <w:rFonts w:ascii="Arial" w:hAnsi="Arial" w:cs="Arial"/>
                <w:sz w:val="20"/>
                <w:szCs w:val="20"/>
              </w:rPr>
              <w:t>$                1</w:t>
            </w:r>
            <w:r w:rsidR="00B3251C">
              <w:rPr>
                <w:rFonts w:ascii="Arial" w:hAnsi="Arial" w:cs="Arial"/>
                <w:sz w:val="20"/>
                <w:szCs w:val="20"/>
              </w:rPr>
              <w:t>5</w:t>
            </w:r>
            <w:r w:rsidRPr="00272499">
              <w:rPr>
                <w:rFonts w:ascii="Arial" w:hAnsi="Arial" w:cs="Arial"/>
                <w:sz w:val="20"/>
                <w:szCs w:val="20"/>
              </w:rPr>
              <w:t>.00 por M2</w:t>
            </w:r>
          </w:p>
        </w:tc>
      </w:tr>
      <w:tr w:rsidR="00A11C3D" w:rsidRPr="00272499" w14:paraId="59CA9862" w14:textId="77777777" w:rsidTr="00A11C3D">
        <w:trPr>
          <w:trHeight w:val="20"/>
        </w:trPr>
        <w:tc>
          <w:tcPr>
            <w:tcW w:w="426" w:type="pct"/>
          </w:tcPr>
          <w:p w14:paraId="68BDBEDD"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VI.-</w:t>
            </w:r>
          </w:p>
        </w:tc>
        <w:tc>
          <w:tcPr>
            <w:tcW w:w="2685" w:type="pct"/>
          </w:tcPr>
          <w:p w14:paraId="5250180C"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cada permiso para la ruptura de banquetas, empedrados o pavimentados</w:t>
            </w:r>
          </w:p>
        </w:tc>
        <w:tc>
          <w:tcPr>
            <w:tcW w:w="1889" w:type="pct"/>
          </w:tcPr>
          <w:p w14:paraId="65B7768C" w14:textId="77777777" w:rsidR="00A11C3D" w:rsidRPr="00272499" w:rsidRDefault="00A11C3D" w:rsidP="00A11C3D">
            <w:pPr>
              <w:pStyle w:val="TableParagraph"/>
              <w:spacing w:line="360" w:lineRule="auto"/>
              <w:jc w:val="both"/>
              <w:rPr>
                <w:rFonts w:ascii="Arial" w:hAnsi="Arial" w:cs="Arial"/>
                <w:sz w:val="20"/>
                <w:szCs w:val="20"/>
              </w:rPr>
            </w:pPr>
          </w:p>
          <w:p w14:paraId="4A4BD22B" w14:textId="4D770A59" w:rsidR="00A11C3D" w:rsidRPr="00272499" w:rsidRDefault="00A11C3D" w:rsidP="00A11C3D">
            <w:pPr>
              <w:pStyle w:val="TableParagraph"/>
              <w:tabs>
                <w:tab w:val="left" w:pos="1549"/>
              </w:tabs>
              <w:spacing w:line="360" w:lineRule="auto"/>
              <w:jc w:val="both"/>
              <w:rPr>
                <w:rFonts w:ascii="Arial" w:hAnsi="Arial" w:cs="Arial"/>
                <w:sz w:val="20"/>
                <w:szCs w:val="20"/>
              </w:rPr>
            </w:pPr>
            <w:r w:rsidRPr="00272499">
              <w:rPr>
                <w:rFonts w:ascii="Arial" w:hAnsi="Arial" w:cs="Arial"/>
                <w:sz w:val="20"/>
                <w:szCs w:val="20"/>
              </w:rPr>
              <w:t xml:space="preserve">$                </w:t>
            </w:r>
            <w:r w:rsidR="00B3251C">
              <w:rPr>
                <w:rFonts w:ascii="Arial" w:hAnsi="Arial" w:cs="Arial"/>
                <w:sz w:val="20"/>
                <w:szCs w:val="20"/>
              </w:rPr>
              <w:t>30</w:t>
            </w:r>
            <w:r w:rsidRPr="00272499">
              <w:rPr>
                <w:rFonts w:ascii="Arial" w:hAnsi="Arial" w:cs="Arial"/>
                <w:sz w:val="20"/>
                <w:szCs w:val="20"/>
              </w:rPr>
              <w:t>.00 por M2</w:t>
            </w:r>
          </w:p>
        </w:tc>
      </w:tr>
      <w:tr w:rsidR="00A11C3D" w:rsidRPr="00272499" w14:paraId="6D1B9D6C" w14:textId="77777777" w:rsidTr="00A11C3D">
        <w:trPr>
          <w:trHeight w:val="20"/>
        </w:trPr>
        <w:tc>
          <w:tcPr>
            <w:tcW w:w="426" w:type="pct"/>
          </w:tcPr>
          <w:p w14:paraId="4C44BC7F"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VII.-</w:t>
            </w:r>
          </w:p>
        </w:tc>
        <w:tc>
          <w:tcPr>
            <w:tcW w:w="2685" w:type="pct"/>
          </w:tcPr>
          <w:p w14:paraId="04002643"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construcción de albercas</w:t>
            </w:r>
          </w:p>
        </w:tc>
        <w:tc>
          <w:tcPr>
            <w:tcW w:w="1889" w:type="pct"/>
          </w:tcPr>
          <w:p w14:paraId="14C88ED1" w14:textId="40E8D5AC" w:rsidR="00A11C3D" w:rsidRPr="00272499" w:rsidRDefault="00A11C3D" w:rsidP="00A11C3D">
            <w:pPr>
              <w:pStyle w:val="TableParagraph"/>
              <w:tabs>
                <w:tab w:val="left" w:pos="338"/>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30</w:t>
            </w:r>
            <w:r w:rsidRPr="00272499">
              <w:rPr>
                <w:rFonts w:ascii="Arial" w:hAnsi="Arial" w:cs="Arial"/>
                <w:sz w:val="20"/>
                <w:szCs w:val="20"/>
              </w:rPr>
              <w:t>.00 por M3 de capacidad</w:t>
            </w:r>
          </w:p>
        </w:tc>
      </w:tr>
      <w:tr w:rsidR="00A11C3D" w:rsidRPr="00272499" w14:paraId="1321D60A" w14:textId="77777777" w:rsidTr="00A11C3D">
        <w:trPr>
          <w:trHeight w:val="20"/>
        </w:trPr>
        <w:tc>
          <w:tcPr>
            <w:tcW w:w="426" w:type="pct"/>
          </w:tcPr>
          <w:p w14:paraId="57732C99"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VIII.-</w:t>
            </w:r>
          </w:p>
        </w:tc>
        <w:tc>
          <w:tcPr>
            <w:tcW w:w="2685" w:type="pct"/>
          </w:tcPr>
          <w:p w14:paraId="7882C6DD"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construcción de pozos</w:t>
            </w:r>
          </w:p>
        </w:tc>
        <w:tc>
          <w:tcPr>
            <w:tcW w:w="1889" w:type="pct"/>
          </w:tcPr>
          <w:p w14:paraId="4C1411F5" w14:textId="6A117B79" w:rsidR="00A11C3D" w:rsidRPr="00272499" w:rsidRDefault="00A11C3D" w:rsidP="00A11C3D">
            <w:pPr>
              <w:pStyle w:val="TableParagraph"/>
              <w:tabs>
                <w:tab w:val="left" w:pos="602"/>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30</w:t>
            </w:r>
            <w:r w:rsidRPr="00272499">
              <w:rPr>
                <w:rFonts w:ascii="Arial" w:hAnsi="Arial" w:cs="Arial"/>
                <w:sz w:val="20"/>
                <w:szCs w:val="20"/>
              </w:rPr>
              <w:t>.00 por metro de lineal</w:t>
            </w:r>
          </w:p>
          <w:p w14:paraId="3901BFA4"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de profundidad</w:t>
            </w:r>
          </w:p>
        </w:tc>
      </w:tr>
      <w:tr w:rsidR="00A11C3D" w:rsidRPr="00272499" w14:paraId="15C99BBB" w14:textId="77777777" w:rsidTr="00A11C3D">
        <w:trPr>
          <w:trHeight w:val="20"/>
        </w:trPr>
        <w:tc>
          <w:tcPr>
            <w:tcW w:w="426" w:type="pct"/>
          </w:tcPr>
          <w:p w14:paraId="141D00D9"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IX.-</w:t>
            </w:r>
          </w:p>
        </w:tc>
        <w:tc>
          <w:tcPr>
            <w:tcW w:w="2685" w:type="pct"/>
          </w:tcPr>
          <w:p w14:paraId="37B635B0"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construcción de fosa séptica</w:t>
            </w:r>
          </w:p>
        </w:tc>
        <w:tc>
          <w:tcPr>
            <w:tcW w:w="1889" w:type="pct"/>
          </w:tcPr>
          <w:p w14:paraId="643664E5" w14:textId="07A0D2F6" w:rsidR="00A11C3D" w:rsidRPr="00272499" w:rsidRDefault="00A11C3D" w:rsidP="00A11C3D">
            <w:pPr>
              <w:pStyle w:val="TableParagraph"/>
              <w:tabs>
                <w:tab w:val="left" w:pos="602"/>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4</w:t>
            </w:r>
            <w:r w:rsidRPr="00272499">
              <w:rPr>
                <w:rFonts w:ascii="Arial" w:hAnsi="Arial" w:cs="Arial"/>
                <w:sz w:val="20"/>
                <w:szCs w:val="20"/>
              </w:rPr>
              <w:t>0.00 por m3 de capacidad</w:t>
            </w:r>
          </w:p>
        </w:tc>
      </w:tr>
      <w:tr w:rsidR="00A11C3D" w:rsidRPr="00272499" w14:paraId="329E8894" w14:textId="77777777" w:rsidTr="00A11C3D">
        <w:trPr>
          <w:trHeight w:val="20"/>
        </w:trPr>
        <w:tc>
          <w:tcPr>
            <w:tcW w:w="426" w:type="pct"/>
          </w:tcPr>
          <w:p w14:paraId="7268160B" w14:textId="77777777" w:rsidR="00A11C3D" w:rsidRPr="00272499" w:rsidRDefault="00A11C3D" w:rsidP="00A11C3D">
            <w:pPr>
              <w:pStyle w:val="TableParagraph"/>
              <w:spacing w:line="360" w:lineRule="auto"/>
              <w:ind w:right="279"/>
              <w:jc w:val="right"/>
              <w:rPr>
                <w:rFonts w:ascii="Arial" w:hAnsi="Arial" w:cs="Arial"/>
                <w:b/>
                <w:sz w:val="20"/>
                <w:szCs w:val="20"/>
              </w:rPr>
            </w:pPr>
            <w:r w:rsidRPr="00272499">
              <w:rPr>
                <w:rFonts w:ascii="Arial" w:hAnsi="Arial" w:cs="Arial"/>
                <w:b/>
                <w:sz w:val="20"/>
                <w:szCs w:val="20"/>
              </w:rPr>
              <w:t>X.-</w:t>
            </w:r>
          </w:p>
        </w:tc>
        <w:tc>
          <w:tcPr>
            <w:tcW w:w="2685" w:type="pct"/>
          </w:tcPr>
          <w:p w14:paraId="1E229E48"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cada autorización para la construcción o demolición de bardas u obras lineales</w:t>
            </w:r>
          </w:p>
        </w:tc>
        <w:tc>
          <w:tcPr>
            <w:tcW w:w="1889" w:type="pct"/>
          </w:tcPr>
          <w:p w14:paraId="311EF46B" w14:textId="77777777" w:rsidR="00A11C3D" w:rsidRPr="00272499" w:rsidRDefault="00A11C3D" w:rsidP="00A11C3D">
            <w:pPr>
              <w:pStyle w:val="TableParagraph"/>
              <w:spacing w:line="360" w:lineRule="auto"/>
              <w:jc w:val="both"/>
              <w:rPr>
                <w:rFonts w:ascii="Arial" w:hAnsi="Arial" w:cs="Arial"/>
                <w:sz w:val="20"/>
                <w:szCs w:val="20"/>
              </w:rPr>
            </w:pPr>
          </w:p>
          <w:p w14:paraId="0B93728F" w14:textId="7A151544" w:rsidR="00A11C3D" w:rsidRPr="00272499" w:rsidRDefault="00A11C3D" w:rsidP="00A11C3D">
            <w:pPr>
              <w:pStyle w:val="TableParagraph"/>
              <w:tabs>
                <w:tab w:val="left" w:pos="921"/>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 xml:space="preserve"> 25</w:t>
            </w:r>
            <w:r w:rsidRPr="00272499">
              <w:rPr>
                <w:rFonts w:ascii="Arial" w:hAnsi="Arial" w:cs="Arial"/>
                <w:sz w:val="20"/>
                <w:szCs w:val="20"/>
              </w:rPr>
              <w:t>.00 por metro lineal</w:t>
            </w:r>
          </w:p>
        </w:tc>
      </w:tr>
      <w:tr w:rsidR="00A11C3D" w:rsidRPr="00272499" w14:paraId="1E1D05AB" w14:textId="77777777" w:rsidTr="00A11C3D">
        <w:trPr>
          <w:trHeight w:val="20"/>
        </w:trPr>
        <w:tc>
          <w:tcPr>
            <w:tcW w:w="426" w:type="pct"/>
          </w:tcPr>
          <w:p w14:paraId="06EA6B30" w14:textId="77777777" w:rsidR="00A11C3D" w:rsidRPr="00272499" w:rsidRDefault="00A11C3D" w:rsidP="00A11C3D">
            <w:pPr>
              <w:pStyle w:val="TableParagraph"/>
              <w:spacing w:line="360" w:lineRule="auto"/>
              <w:jc w:val="center"/>
              <w:rPr>
                <w:rFonts w:ascii="Arial" w:hAnsi="Arial" w:cs="Arial"/>
                <w:b/>
                <w:sz w:val="20"/>
                <w:szCs w:val="20"/>
              </w:rPr>
            </w:pPr>
            <w:r w:rsidRPr="00272499">
              <w:rPr>
                <w:rFonts w:ascii="Arial" w:hAnsi="Arial" w:cs="Arial"/>
                <w:b/>
                <w:sz w:val="20"/>
                <w:szCs w:val="20"/>
              </w:rPr>
              <w:t>XI.-</w:t>
            </w:r>
          </w:p>
        </w:tc>
        <w:tc>
          <w:tcPr>
            <w:tcW w:w="2685" w:type="pct"/>
          </w:tcPr>
          <w:p w14:paraId="6A1EC69C"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sz w:val="20"/>
                <w:szCs w:val="20"/>
              </w:rPr>
              <w:t>Por diligencias de verificación de medidas físicas y de colindancias de predios:</w:t>
            </w:r>
          </w:p>
        </w:tc>
        <w:tc>
          <w:tcPr>
            <w:tcW w:w="1889" w:type="pct"/>
          </w:tcPr>
          <w:p w14:paraId="39B63506" w14:textId="77777777" w:rsidR="00A11C3D" w:rsidRPr="00272499" w:rsidRDefault="00A11C3D" w:rsidP="00A11C3D">
            <w:pPr>
              <w:pStyle w:val="TableParagraph"/>
              <w:spacing w:line="360" w:lineRule="auto"/>
              <w:jc w:val="both"/>
              <w:rPr>
                <w:rFonts w:ascii="Arial" w:hAnsi="Arial" w:cs="Arial"/>
                <w:sz w:val="20"/>
                <w:szCs w:val="20"/>
              </w:rPr>
            </w:pPr>
          </w:p>
        </w:tc>
      </w:tr>
      <w:tr w:rsidR="00A11C3D" w:rsidRPr="00272499" w14:paraId="177F4FCF" w14:textId="77777777" w:rsidTr="00A11C3D">
        <w:trPr>
          <w:trHeight w:val="20"/>
        </w:trPr>
        <w:tc>
          <w:tcPr>
            <w:tcW w:w="426" w:type="pct"/>
          </w:tcPr>
          <w:p w14:paraId="5A6F2678"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7523B005"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b/>
                <w:sz w:val="20"/>
                <w:szCs w:val="20"/>
              </w:rPr>
              <w:t xml:space="preserve">a) </w:t>
            </w:r>
            <w:r w:rsidRPr="00272499">
              <w:rPr>
                <w:rFonts w:ascii="Arial" w:hAnsi="Arial" w:cs="Arial"/>
                <w:sz w:val="20"/>
                <w:szCs w:val="20"/>
              </w:rPr>
              <w:t xml:space="preserve">Diligencias de verificación por urbanización </w:t>
            </w:r>
          </w:p>
        </w:tc>
        <w:tc>
          <w:tcPr>
            <w:tcW w:w="1889" w:type="pct"/>
          </w:tcPr>
          <w:p w14:paraId="75249544" w14:textId="1F43A8D7"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750</w:t>
            </w:r>
            <w:r w:rsidRPr="00272499">
              <w:rPr>
                <w:rFonts w:ascii="Arial" w:hAnsi="Arial" w:cs="Arial"/>
                <w:sz w:val="20"/>
                <w:szCs w:val="20"/>
              </w:rPr>
              <w:t>.00</w:t>
            </w:r>
          </w:p>
        </w:tc>
      </w:tr>
      <w:tr w:rsidR="00A11C3D" w:rsidRPr="00272499" w14:paraId="43EF46FA" w14:textId="77777777" w:rsidTr="00A11C3D">
        <w:trPr>
          <w:trHeight w:val="20"/>
        </w:trPr>
        <w:tc>
          <w:tcPr>
            <w:tcW w:w="426" w:type="pct"/>
          </w:tcPr>
          <w:p w14:paraId="0A2586A7"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5CAB6EF6"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b/>
                <w:sz w:val="20"/>
                <w:szCs w:val="20"/>
              </w:rPr>
              <w:t xml:space="preserve">b) </w:t>
            </w:r>
            <w:r w:rsidRPr="00272499">
              <w:rPr>
                <w:rFonts w:ascii="Arial" w:hAnsi="Arial" w:cs="Arial"/>
                <w:sz w:val="20"/>
                <w:szCs w:val="20"/>
              </w:rPr>
              <w:t xml:space="preserve">Diligencias de verificación por división </w:t>
            </w:r>
          </w:p>
        </w:tc>
        <w:tc>
          <w:tcPr>
            <w:tcW w:w="1889" w:type="pct"/>
          </w:tcPr>
          <w:p w14:paraId="37CCB958" w14:textId="37596BFE"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750</w:t>
            </w:r>
            <w:r w:rsidRPr="00272499">
              <w:rPr>
                <w:rFonts w:ascii="Arial" w:hAnsi="Arial" w:cs="Arial"/>
                <w:sz w:val="20"/>
                <w:szCs w:val="20"/>
              </w:rPr>
              <w:t>.00</w:t>
            </w:r>
          </w:p>
        </w:tc>
      </w:tr>
      <w:tr w:rsidR="00A11C3D" w:rsidRPr="00272499" w14:paraId="54C791EA" w14:textId="77777777" w:rsidTr="00A11C3D">
        <w:trPr>
          <w:trHeight w:val="20"/>
        </w:trPr>
        <w:tc>
          <w:tcPr>
            <w:tcW w:w="426" w:type="pct"/>
          </w:tcPr>
          <w:p w14:paraId="4D82AEC6"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2977C67C"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b/>
                <w:sz w:val="20"/>
                <w:szCs w:val="20"/>
              </w:rPr>
              <w:t xml:space="preserve">c) </w:t>
            </w:r>
            <w:r w:rsidRPr="00272499">
              <w:rPr>
                <w:rFonts w:ascii="Arial" w:hAnsi="Arial" w:cs="Arial"/>
                <w:sz w:val="20"/>
                <w:szCs w:val="20"/>
              </w:rPr>
              <w:t xml:space="preserve">Diligencias de verificación por unión </w:t>
            </w:r>
          </w:p>
        </w:tc>
        <w:tc>
          <w:tcPr>
            <w:tcW w:w="1889" w:type="pct"/>
          </w:tcPr>
          <w:p w14:paraId="730653BE" w14:textId="3C04E230"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750</w:t>
            </w:r>
            <w:r w:rsidRPr="00272499">
              <w:rPr>
                <w:rFonts w:ascii="Arial" w:hAnsi="Arial" w:cs="Arial"/>
                <w:sz w:val="20"/>
                <w:szCs w:val="20"/>
              </w:rPr>
              <w:t>.00</w:t>
            </w:r>
          </w:p>
        </w:tc>
      </w:tr>
      <w:tr w:rsidR="00A11C3D" w:rsidRPr="00272499" w14:paraId="4B04C492" w14:textId="77777777" w:rsidTr="00A11C3D">
        <w:trPr>
          <w:trHeight w:val="20"/>
        </w:trPr>
        <w:tc>
          <w:tcPr>
            <w:tcW w:w="426" w:type="pct"/>
          </w:tcPr>
          <w:p w14:paraId="07359B72"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2E992B4C"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b/>
                <w:sz w:val="20"/>
                <w:szCs w:val="20"/>
              </w:rPr>
              <w:t xml:space="preserve">d) </w:t>
            </w:r>
            <w:r w:rsidRPr="00272499">
              <w:rPr>
                <w:rFonts w:ascii="Arial" w:hAnsi="Arial" w:cs="Arial"/>
                <w:sz w:val="20"/>
                <w:szCs w:val="20"/>
              </w:rPr>
              <w:t xml:space="preserve">Diligencias de verificación por rectificación </w:t>
            </w:r>
          </w:p>
        </w:tc>
        <w:tc>
          <w:tcPr>
            <w:tcW w:w="1889" w:type="pct"/>
          </w:tcPr>
          <w:p w14:paraId="451ED601" w14:textId="43042A79"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750</w:t>
            </w:r>
            <w:r w:rsidRPr="00272499">
              <w:rPr>
                <w:rFonts w:ascii="Arial" w:hAnsi="Arial" w:cs="Arial"/>
                <w:sz w:val="20"/>
                <w:szCs w:val="20"/>
              </w:rPr>
              <w:t>.00</w:t>
            </w:r>
          </w:p>
        </w:tc>
      </w:tr>
      <w:tr w:rsidR="00A11C3D" w:rsidRPr="00272499" w14:paraId="3BA20584" w14:textId="77777777" w:rsidTr="00A11C3D">
        <w:trPr>
          <w:trHeight w:val="20"/>
        </w:trPr>
        <w:tc>
          <w:tcPr>
            <w:tcW w:w="426" w:type="pct"/>
          </w:tcPr>
          <w:p w14:paraId="10F5F793"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47277069" w14:textId="77777777" w:rsidR="00A11C3D" w:rsidRPr="00272499" w:rsidRDefault="00A11C3D" w:rsidP="00A11C3D">
            <w:pPr>
              <w:pStyle w:val="TableParagraph"/>
              <w:spacing w:line="360" w:lineRule="auto"/>
              <w:ind w:right="552"/>
              <w:rPr>
                <w:rFonts w:ascii="Arial" w:hAnsi="Arial" w:cs="Arial"/>
                <w:b/>
                <w:sz w:val="20"/>
                <w:szCs w:val="20"/>
              </w:rPr>
            </w:pPr>
            <w:r w:rsidRPr="00272499">
              <w:rPr>
                <w:rFonts w:ascii="Arial" w:hAnsi="Arial" w:cs="Arial"/>
                <w:b/>
                <w:sz w:val="20"/>
                <w:szCs w:val="20"/>
              </w:rPr>
              <w:t>e)</w:t>
            </w:r>
            <w:r w:rsidRPr="00272499">
              <w:rPr>
                <w:rFonts w:ascii="Arial" w:hAnsi="Arial" w:cs="Arial"/>
                <w:sz w:val="20"/>
                <w:szCs w:val="20"/>
              </w:rPr>
              <w:t xml:space="preserve"> Diligencias de verificación por cambio de nomenclatura </w:t>
            </w:r>
          </w:p>
        </w:tc>
        <w:tc>
          <w:tcPr>
            <w:tcW w:w="1889" w:type="pct"/>
          </w:tcPr>
          <w:p w14:paraId="4F1033DA" w14:textId="289706BA"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750</w:t>
            </w:r>
            <w:r w:rsidRPr="00272499">
              <w:rPr>
                <w:rFonts w:ascii="Arial" w:hAnsi="Arial" w:cs="Arial"/>
                <w:sz w:val="20"/>
                <w:szCs w:val="20"/>
              </w:rPr>
              <w:t>.00</w:t>
            </w:r>
          </w:p>
        </w:tc>
      </w:tr>
      <w:tr w:rsidR="00A11C3D" w:rsidRPr="00272499" w14:paraId="1F6E9005" w14:textId="77777777" w:rsidTr="00A11C3D">
        <w:trPr>
          <w:trHeight w:val="20"/>
        </w:trPr>
        <w:tc>
          <w:tcPr>
            <w:tcW w:w="426" w:type="pct"/>
          </w:tcPr>
          <w:p w14:paraId="51BA7231"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78BBA873" w14:textId="77777777" w:rsidR="00A11C3D" w:rsidRPr="00272499" w:rsidRDefault="00A11C3D" w:rsidP="00A11C3D">
            <w:pPr>
              <w:pStyle w:val="TableParagraph"/>
              <w:spacing w:line="360" w:lineRule="auto"/>
              <w:ind w:right="552"/>
              <w:rPr>
                <w:rFonts w:ascii="Arial" w:hAnsi="Arial" w:cs="Arial"/>
                <w:b/>
                <w:sz w:val="20"/>
                <w:szCs w:val="20"/>
              </w:rPr>
            </w:pPr>
            <w:r w:rsidRPr="00272499">
              <w:rPr>
                <w:rFonts w:ascii="Arial" w:hAnsi="Arial" w:cs="Arial"/>
                <w:b/>
                <w:sz w:val="20"/>
                <w:szCs w:val="20"/>
              </w:rPr>
              <w:t>f)</w:t>
            </w:r>
            <w:r w:rsidRPr="00272499">
              <w:rPr>
                <w:rFonts w:ascii="Arial" w:hAnsi="Arial" w:cs="Arial"/>
                <w:sz w:val="20"/>
                <w:szCs w:val="20"/>
              </w:rPr>
              <w:t xml:space="preserve"> Diligencias de verificación por asignación de nomenclatura</w:t>
            </w:r>
          </w:p>
        </w:tc>
        <w:tc>
          <w:tcPr>
            <w:tcW w:w="1889" w:type="pct"/>
          </w:tcPr>
          <w:p w14:paraId="523A3E22" w14:textId="7677772E"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750</w:t>
            </w:r>
            <w:r w:rsidRPr="00272499">
              <w:rPr>
                <w:rFonts w:ascii="Arial" w:hAnsi="Arial" w:cs="Arial"/>
                <w:sz w:val="20"/>
                <w:szCs w:val="20"/>
              </w:rPr>
              <w:t>.00</w:t>
            </w:r>
          </w:p>
        </w:tc>
      </w:tr>
      <w:tr w:rsidR="00A11C3D" w:rsidRPr="00272499" w14:paraId="2E4E8CEA" w14:textId="77777777" w:rsidTr="00A11C3D">
        <w:trPr>
          <w:trHeight w:val="20"/>
        </w:trPr>
        <w:tc>
          <w:tcPr>
            <w:tcW w:w="426" w:type="pct"/>
          </w:tcPr>
          <w:p w14:paraId="6F97D858"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2F53A194" w14:textId="77777777" w:rsidR="00A11C3D" w:rsidRPr="00272499" w:rsidRDefault="00A11C3D" w:rsidP="00A11C3D">
            <w:pPr>
              <w:pStyle w:val="TableParagraph"/>
              <w:spacing w:line="360" w:lineRule="auto"/>
              <w:ind w:right="552"/>
              <w:rPr>
                <w:rFonts w:ascii="Arial" w:hAnsi="Arial" w:cs="Arial"/>
                <w:sz w:val="20"/>
                <w:szCs w:val="20"/>
              </w:rPr>
            </w:pPr>
            <w:r w:rsidRPr="00272499">
              <w:rPr>
                <w:rFonts w:ascii="Arial" w:hAnsi="Arial" w:cs="Arial"/>
                <w:b/>
                <w:sz w:val="20"/>
                <w:szCs w:val="20"/>
              </w:rPr>
              <w:t>g)</w:t>
            </w:r>
            <w:r w:rsidRPr="00272499">
              <w:rPr>
                <w:rFonts w:ascii="Arial" w:hAnsi="Arial" w:cs="Arial"/>
                <w:sz w:val="20"/>
                <w:szCs w:val="20"/>
              </w:rPr>
              <w:t xml:space="preserve"> Diligencias por ubicación, deslinde y marcación del predio </w:t>
            </w:r>
          </w:p>
        </w:tc>
        <w:tc>
          <w:tcPr>
            <w:tcW w:w="1889" w:type="pct"/>
          </w:tcPr>
          <w:p w14:paraId="366A7D1D" w14:textId="77D98CC7"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750</w:t>
            </w:r>
            <w:r w:rsidRPr="00272499">
              <w:rPr>
                <w:rFonts w:ascii="Arial" w:hAnsi="Arial" w:cs="Arial"/>
                <w:sz w:val="20"/>
                <w:szCs w:val="20"/>
              </w:rPr>
              <w:t>.00</w:t>
            </w:r>
          </w:p>
        </w:tc>
      </w:tr>
      <w:tr w:rsidR="00A11C3D" w:rsidRPr="00272499" w14:paraId="2BC269DC" w14:textId="77777777" w:rsidTr="00A11C3D">
        <w:trPr>
          <w:trHeight w:val="20"/>
        </w:trPr>
        <w:tc>
          <w:tcPr>
            <w:tcW w:w="426" w:type="pct"/>
          </w:tcPr>
          <w:p w14:paraId="1680BC82"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63CC9659" w14:textId="77777777" w:rsidR="00A11C3D" w:rsidRPr="00272499" w:rsidRDefault="00A11C3D" w:rsidP="00A11C3D">
            <w:pPr>
              <w:pStyle w:val="TableParagraph"/>
              <w:spacing w:line="360" w:lineRule="auto"/>
              <w:ind w:right="552"/>
              <w:rPr>
                <w:rFonts w:ascii="Arial" w:hAnsi="Arial" w:cs="Arial"/>
                <w:sz w:val="20"/>
                <w:szCs w:val="20"/>
              </w:rPr>
            </w:pPr>
            <w:r w:rsidRPr="00272499">
              <w:rPr>
                <w:rFonts w:ascii="Arial" w:hAnsi="Arial" w:cs="Arial"/>
                <w:b/>
                <w:sz w:val="20"/>
                <w:szCs w:val="20"/>
              </w:rPr>
              <w:t>h)</w:t>
            </w:r>
            <w:r w:rsidRPr="00272499">
              <w:rPr>
                <w:rFonts w:ascii="Arial" w:hAnsi="Arial" w:cs="Arial"/>
                <w:sz w:val="20"/>
                <w:szCs w:val="20"/>
              </w:rPr>
              <w:t xml:space="preserve"> Diligencias de verificación por régimen en condominio </w:t>
            </w:r>
          </w:p>
        </w:tc>
        <w:tc>
          <w:tcPr>
            <w:tcW w:w="1889" w:type="pct"/>
          </w:tcPr>
          <w:p w14:paraId="3AB0CD58" w14:textId="6BAB0E14"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750</w:t>
            </w:r>
            <w:r w:rsidRPr="00272499">
              <w:rPr>
                <w:rFonts w:ascii="Arial" w:hAnsi="Arial" w:cs="Arial"/>
                <w:sz w:val="20"/>
                <w:szCs w:val="20"/>
              </w:rPr>
              <w:t>.00</w:t>
            </w:r>
          </w:p>
        </w:tc>
      </w:tr>
      <w:tr w:rsidR="00A11C3D" w:rsidRPr="00272499" w14:paraId="26EA3CE5" w14:textId="77777777" w:rsidTr="00A11C3D">
        <w:trPr>
          <w:trHeight w:val="20"/>
        </w:trPr>
        <w:tc>
          <w:tcPr>
            <w:tcW w:w="426" w:type="pct"/>
          </w:tcPr>
          <w:p w14:paraId="5C63DBEF"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7DF956CF"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b/>
                <w:sz w:val="20"/>
                <w:szCs w:val="20"/>
              </w:rPr>
              <w:t xml:space="preserve">i) </w:t>
            </w:r>
            <w:r w:rsidRPr="00272499">
              <w:rPr>
                <w:rFonts w:ascii="Arial" w:hAnsi="Arial" w:cs="Arial"/>
                <w:sz w:val="20"/>
                <w:szCs w:val="20"/>
              </w:rPr>
              <w:t xml:space="preserve">Revisión técnica tipo habitación </w:t>
            </w:r>
          </w:p>
        </w:tc>
        <w:tc>
          <w:tcPr>
            <w:tcW w:w="1889" w:type="pct"/>
          </w:tcPr>
          <w:p w14:paraId="61842E1F" w14:textId="50B64FB9"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350</w:t>
            </w:r>
            <w:r w:rsidRPr="00272499">
              <w:rPr>
                <w:rFonts w:ascii="Arial" w:hAnsi="Arial" w:cs="Arial"/>
                <w:sz w:val="20"/>
                <w:szCs w:val="20"/>
              </w:rPr>
              <w:t>.00</w:t>
            </w:r>
          </w:p>
        </w:tc>
      </w:tr>
      <w:tr w:rsidR="00A11C3D" w:rsidRPr="00272499" w14:paraId="727EB44D" w14:textId="77777777" w:rsidTr="00A11C3D">
        <w:trPr>
          <w:trHeight w:val="20"/>
        </w:trPr>
        <w:tc>
          <w:tcPr>
            <w:tcW w:w="426" w:type="pct"/>
          </w:tcPr>
          <w:p w14:paraId="032EEAAC"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39ED74EB" w14:textId="77777777" w:rsidR="00A11C3D" w:rsidRPr="00272499" w:rsidRDefault="00A11C3D" w:rsidP="00A11C3D">
            <w:pPr>
              <w:pStyle w:val="TableParagraph"/>
              <w:spacing w:line="360" w:lineRule="auto"/>
              <w:ind w:right="552"/>
              <w:jc w:val="both"/>
              <w:rPr>
                <w:rFonts w:ascii="Arial" w:hAnsi="Arial" w:cs="Arial"/>
                <w:sz w:val="20"/>
                <w:szCs w:val="20"/>
              </w:rPr>
            </w:pPr>
            <w:r w:rsidRPr="00272499">
              <w:rPr>
                <w:rFonts w:ascii="Arial" w:hAnsi="Arial" w:cs="Arial"/>
                <w:b/>
                <w:sz w:val="20"/>
                <w:szCs w:val="20"/>
              </w:rPr>
              <w:t xml:space="preserve">j) </w:t>
            </w:r>
            <w:r w:rsidRPr="00272499">
              <w:rPr>
                <w:rFonts w:ascii="Arial" w:hAnsi="Arial" w:cs="Arial"/>
                <w:sz w:val="20"/>
                <w:szCs w:val="20"/>
              </w:rPr>
              <w:t xml:space="preserve">Revisión técnica tipo comercial </w:t>
            </w:r>
          </w:p>
        </w:tc>
        <w:tc>
          <w:tcPr>
            <w:tcW w:w="1889" w:type="pct"/>
          </w:tcPr>
          <w:p w14:paraId="65AB2A32" w14:textId="1A58D9EA" w:rsidR="00A11C3D" w:rsidRPr="00272499" w:rsidRDefault="00A11C3D" w:rsidP="00A11C3D">
            <w:pPr>
              <w:pStyle w:val="TableParagraph"/>
              <w:tabs>
                <w:tab w:val="left" w:pos="537"/>
              </w:tabs>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400</w:t>
            </w:r>
            <w:r w:rsidRPr="00272499">
              <w:rPr>
                <w:rFonts w:ascii="Arial" w:hAnsi="Arial" w:cs="Arial"/>
                <w:sz w:val="20"/>
                <w:szCs w:val="20"/>
              </w:rPr>
              <w:t>.00</w:t>
            </w:r>
          </w:p>
        </w:tc>
      </w:tr>
      <w:tr w:rsidR="00A11C3D" w:rsidRPr="00272499" w14:paraId="67143BEC" w14:textId="77777777" w:rsidTr="00A11C3D">
        <w:trPr>
          <w:trHeight w:val="20"/>
        </w:trPr>
        <w:tc>
          <w:tcPr>
            <w:tcW w:w="426" w:type="pct"/>
          </w:tcPr>
          <w:p w14:paraId="01D7DCA5" w14:textId="77777777" w:rsidR="00A11C3D" w:rsidRPr="00272499" w:rsidRDefault="00A11C3D" w:rsidP="00A11C3D">
            <w:pPr>
              <w:pStyle w:val="TableParagraph"/>
              <w:spacing w:line="360" w:lineRule="auto"/>
              <w:jc w:val="right"/>
              <w:rPr>
                <w:rFonts w:ascii="Arial" w:hAnsi="Arial" w:cs="Arial"/>
                <w:b/>
                <w:sz w:val="20"/>
                <w:szCs w:val="20"/>
              </w:rPr>
            </w:pPr>
          </w:p>
        </w:tc>
        <w:tc>
          <w:tcPr>
            <w:tcW w:w="2685" w:type="pct"/>
          </w:tcPr>
          <w:p w14:paraId="5138645B" w14:textId="77777777" w:rsidR="00A11C3D" w:rsidRPr="00272499" w:rsidRDefault="00A11C3D" w:rsidP="00A11C3D">
            <w:pPr>
              <w:pStyle w:val="TableParagraph"/>
              <w:spacing w:line="360" w:lineRule="auto"/>
              <w:ind w:right="552"/>
              <w:jc w:val="both"/>
              <w:rPr>
                <w:rFonts w:ascii="Arial" w:hAnsi="Arial" w:cs="Arial"/>
                <w:b/>
                <w:sz w:val="20"/>
                <w:szCs w:val="20"/>
              </w:rPr>
            </w:pPr>
            <w:r w:rsidRPr="00272499">
              <w:rPr>
                <w:rFonts w:ascii="Arial" w:hAnsi="Arial" w:cs="Arial"/>
                <w:b/>
                <w:sz w:val="20"/>
                <w:szCs w:val="20"/>
              </w:rPr>
              <w:t xml:space="preserve">k) </w:t>
            </w:r>
            <w:r w:rsidRPr="00272499">
              <w:rPr>
                <w:rFonts w:ascii="Arial" w:hAnsi="Arial" w:cs="Arial"/>
                <w:sz w:val="20"/>
                <w:szCs w:val="20"/>
              </w:rPr>
              <w:t>Construcción de muelles de madera</w:t>
            </w:r>
          </w:p>
        </w:tc>
        <w:tc>
          <w:tcPr>
            <w:tcW w:w="1889" w:type="pct"/>
          </w:tcPr>
          <w:p w14:paraId="7B6EDCA9" w14:textId="43755097" w:rsidR="00A11C3D" w:rsidRPr="00272499" w:rsidRDefault="0006459D" w:rsidP="00A11C3D">
            <w:pPr>
              <w:pStyle w:val="TableParagraph"/>
              <w:tabs>
                <w:tab w:val="left" w:pos="537"/>
              </w:tabs>
              <w:spacing w:line="360" w:lineRule="auto"/>
              <w:jc w:val="both"/>
              <w:rPr>
                <w:rFonts w:ascii="Arial" w:hAnsi="Arial" w:cs="Arial"/>
                <w:sz w:val="20"/>
                <w:szCs w:val="20"/>
              </w:rPr>
            </w:pPr>
            <w:r>
              <w:rPr>
                <w:rFonts w:ascii="Arial" w:hAnsi="Arial" w:cs="Arial"/>
                <w:sz w:val="20"/>
                <w:szCs w:val="20"/>
              </w:rPr>
              <w:t>1</w:t>
            </w:r>
            <w:r w:rsidR="00A11C3D" w:rsidRPr="00272499">
              <w:rPr>
                <w:rFonts w:ascii="Arial" w:hAnsi="Arial" w:cs="Arial"/>
                <w:sz w:val="20"/>
                <w:szCs w:val="20"/>
              </w:rPr>
              <w:t>.</w:t>
            </w:r>
            <w:r>
              <w:rPr>
                <w:rFonts w:ascii="Arial" w:hAnsi="Arial" w:cs="Arial"/>
                <w:sz w:val="20"/>
                <w:szCs w:val="20"/>
              </w:rPr>
              <w:t>0</w:t>
            </w:r>
            <w:r w:rsidR="00A11C3D" w:rsidRPr="00272499">
              <w:rPr>
                <w:rFonts w:ascii="Arial" w:hAnsi="Arial" w:cs="Arial"/>
                <w:sz w:val="20"/>
                <w:szCs w:val="20"/>
              </w:rPr>
              <w:t>0 UMA POR M2</w:t>
            </w:r>
          </w:p>
        </w:tc>
      </w:tr>
    </w:tbl>
    <w:p w14:paraId="0E4BC8BE" w14:textId="77777777" w:rsidR="00A11C3D" w:rsidRPr="00272499" w:rsidRDefault="00A11C3D" w:rsidP="00AE774B">
      <w:pPr>
        <w:pStyle w:val="Textoindependiente"/>
        <w:spacing w:before="0" w:line="360" w:lineRule="auto"/>
        <w:jc w:val="both"/>
        <w:rPr>
          <w:rFonts w:ascii="Arial" w:hAnsi="Arial" w:cs="Arial"/>
          <w:sz w:val="20"/>
          <w:szCs w:val="20"/>
        </w:rPr>
      </w:pPr>
    </w:p>
    <w:p w14:paraId="0C60EC1B" w14:textId="77777777" w:rsidR="00A11C3D" w:rsidRPr="00272499" w:rsidRDefault="00A11C3D" w:rsidP="00AE774B">
      <w:pPr>
        <w:pStyle w:val="Textoindependiente"/>
        <w:spacing w:before="0" w:line="360" w:lineRule="auto"/>
        <w:jc w:val="center"/>
        <w:rPr>
          <w:rFonts w:ascii="Arial" w:hAnsi="Arial" w:cs="Arial"/>
          <w:b/>
          <w:sz w:val="20"/>
          <w:szCs w:val="20"/>
        </w:rPr>
      </w:pPr>
      <w:r w:rsidRPr="00272499">
        <w:rPr>
          <w:rFonts w:ascii="Arial" w:hAnsi="Arial" w:cs="Arial"/>
          <w:b/>
          <w:sz w:val="20"/>
          <w:szCs w:val="20"/>
        </w:rPr>
        <w:t>CAPÍTULO IlI</w:t>
      </w:r>
    </w:p>
    <w:p w14:paraId="7D4E7B6E" w14:textId="77777777" w:rsidR="00A11C3D" w:rsidRPr="00272499" w:rsidRDefault="00A11C3D" w:rsidP="00AE774B">
      <w:pPr>
        <w:spacing w:after="0" w:line="360" w:lineRule="auto"/>
        <w:jc w:val="center"/>
        <w:rPr>
          <w:rFonts w:ascii="Arial" w:hAnsi="Arial"/>
          <w:b/>
          <w:sz w:val="20"/>
          <w:szCs w:val="20"/>
        </w:rPr>
      </w:pPr>
      <w:r w:rsidRPr="00272499">
        <w:rPr>
          <w:rFonts w:ascii="Arial" w:hAnsi="Arial"/>
          <w:b/>
          <w:sz w:val="20"/>
          <w:szCs w:val="20"/>
        </w:rPr>
        <w:t>Derechos por Servicios de Vigilancia</w:t>
      </w:r>
    </w:p>
    <w:p w14:paraId="46E230EF" w14:textId="77777777" w:rsidR="00A11C3D" w:rsidRPr="00272499" w:rsidRDefault="00A11C3D" w:rsidP="00AE774B">
      <w:pPr>
        <w:pStyle w:val="Textoindependiente"/>
        <w:spacing w:before="0"/>
        <w:jc w:val="both"/>
        <w:rPr>
          <w:rFonts w:ascii="Arial" w:hAnsi="Arial" w:cs="Arial"/>
          <w:b/>
          <w:sz w:val="20"/>
          <w:szCs w:val="20"/>
        </w:rPr>
      </w:pPr>
    </w:p>
    <w:p w14:paraId="6E7C11F8" w14:textId="77777777" w:rsidR="00A11C3D" w:rsidRPr="00272499" w:rsidRDefault="00A11C3D" w:rsidP="00A11C3D">
      <w:pPr>
        <w:pStyle w:val="Textoindependiente"/>
        <w:spacing w:line="360" w:lineRule="auto"/>
        <w:jc w:val="both"/>
        <w:rPr>
          <w:rFonts w:ascii="Arial" w:hAnsi="Arial" w:cs="Arial"/>
          <w:sz w:val="20"/>
          <w:szCs w:val="20"/>
        </w:rPr>
      </w:pPr>
      <w:r w:rsidRPr="00272499">
        <w:rPr>
          <w:rFonts w:ascii="Arial" w:hAnsi="Arial" w:cs="Arial"/>
          <w:b/>
          <w:sz w:val="20"/>
          <w:szCs w:val="20"/>
        </w:rPr>
        <w:t xml:space="preserve">Artículo 28.- </w:t>
      </w:r>
      <w:r w:rsidRPr="00272499">
        <w:rPr>
          <w:rFonts w:ascii="Arial" w:hAnsi="Arial" w:cs="Arial"/>
          <w:sz w:val="20"/>
          <w:szCs w:val="20"/>
        </w:rPr>
        <w:t>Por servicios de vigilancia que preste el Ayuntamiento se pagará por cada elemento de vigilancia asignado, una cuota de acuerdo a la siguiente tarifa:</w:t>
      </w:r>
    </w:p>
    <w:p w14:paraId="28CA4C6F" w14:textId="77777777" w:rsidR="00A11C3D" w:rsidRPr="00272499" w:rsidRDefault="00A11C3D" w:rsidP="00A11C3D">
      <w:pPr>
        <w:pStyle w:val="Textoindependiente"/>
        <w:spacing w:line="360" w:lineRule="auto"/>
        <w:jc w:val="both"/>
        <w:rPr>
          <w:rFonts w:ascii="Arial" w:hAnsi="Arial" w:cs="Arial"/>
          <w:sz w:val="20"/>
          <w:szCs w:val="20"/>
        </w:rPr>
      </w:pPr>
    </w:p>
    <w:tbl>
      <w:tblPr>
        <w:tblStyle w:val="TableNormal"/>
        <w:tblW w:w="4709" w:type="pct"/>
        <w:tblInd w:w="215" w:type="dxa"/>
        <w:tblLook w:val="01E0" w:firstRow="1" w:lastRow="1" w:firstColumn="1" w:lastColumn="1" w:noHBand="0" w:noVBand="0"/>
      </w:tblPr>
      <w:tblGrid>
        <w:gridCol w:w="335"/>
        <w:gridCol w:w="5247"/>
        <w:gridCol w:w="3008"/>
      </w:tblGrid>
      <w:tr w:rsidR="00A11C3D" w:rsidRPr="00272499" w14:paraId="4BA98B63" w14:textId="77777777" w:rsidTr="00A11C3D">
        <w:trPr>
          <w:trHeight w:val="284"/>
        </w:trPr>
        <w:tc>
          <w:tcPr>
            <w:tcW w:w="195" w:type="pct"/>
          </w:tcPr>
          <w:p w14:paraId="73E3032E" w14:textId="77777777" w:rsidR="00A11C3D" w:rsidRPr="00272499" w:rsidRDefault="00A11C3D" w:rsidP="00A11C3D">
            <w:pPr>
              <w:pStyle w:val="TableParagraph"/>
              <w:spacing w:line="360" w:lineRule="auto"/>
              <w:jc w:val="both"/>
              <w:rPr>
                <w:rFonts w:ascii="Arial" w:hAnsi="Arial" w:cs="Arial"/>
                <w:b/>
                <w:sz w:val="20"/>
                <w:szCs w:val="20"/>
              </w:rPr>
            </w:pPr>
            <w:r w:rsidRPr="00272499">
              <w:rPr>
                <w:rFonts w:ascii="Arial" w:hAnsi="Arial" w:cs="Arial"/>
                <w:b/>
                <w:sz w:val="20"/>
                <w:szCs w:val="20"/>
              </w:rPr>
              <w:t>I.-</w:t>
            </w:r>
          </w:p>
        </w:tc>
        <w:tc>
          <w:tcPr>
            <w:tcW w:w="3054" w:type="pct"/>
          </w:tcPr>
          <w:p w14:paraId="66FDF924"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Día por agente</w:t>
            </w:r>
          </w:p>
        </w:tc>
        <w:tc>
          <w:tcPr>
            <w:tcW w:w="1751" w:type="pct"/>
          </w:tcPr>
          <w:p w14:paraId="384BB69E" w14:textId="0B8C7E9A"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6</w:t>
            </w:r>
            <w:r w:rsidR="00EB2BDD">
              <w:rPr>
                <w:rFonts w:ascii="Arial" w:hAnsi="Arial" w:cs="Arial"/>
                <w:sz w:val="20"/>
                <w:szCs w:val="20"/>
              </w:rPr>
              <w:t>5</w:t>
            </w:r>
            <w:r w:rsidR="0006459D">
              <w:rPr>
                <w:rFonts w:ascii="Arial" w:hAnsi="Arial" w:cs="Arial"/>
                <w:sz w:val="20"/>
                <w:szCs w:val="20"/>
              </w:rPr>
              <w:t>0</w:t>
            </w:r>
            <w:r w:rsidRPr="00272499">
              <w:rPr>
                <w:rFonts w:ascii="Arial" w:hAnsi="Arial" w:cs="Arial"/>
                <w:sz w:val="20"/>
                <w:szCs w:val="20"/>
              </w:rPr>
              <w:t>.00</w:t>
            </w:r>
          </w:p>
        </w:tc>
      </w:tr>
      <w:tr w:rsidR="00A11C3D" w:rsidRPr="00272499" w14:paraId="36AD8232" w14:textId="77777777" w:rsidTr="00A11C3D">
        <w:trPr>
          <w:trHeight w:val="284"/>
        </w:trPr>
        <w:tc>
          <w:tcPr>
            <w:tcW w:w="195" w:type="pct"/>
          </w:tcPr>
          <w:p w14:paraId="42553373" w14:textId="77777777" w:rsidR="00A11C3D" w:rsidRPr="00272499" w:rsidRDefault="00A11C3D" w:rsidP="00A11C3D">
            <w:pPr>
              <w:pStyle w:val="TableParagraph"/>
              <w:spacing w:line="360" w:lineRule="auto"/>
              <w:jc w:val="both"/>
              <w:rPr>
                <w:rFonts w:ascii="Arial" w:hAnsi="Arial" w:cs="Arial"/>
                <w:b/>
                <w:sz w:val="20"/>
                <w:szCs w:val="20"/>
              </w:rPr>
            </w:pPr>
            <w:r w:rsidRPr="00272499">
              <w:rPr>
                <w:rFonts w:ascii="Arial" w:hAnsi="Arial" w:cs="Arial"/>
                <w:b/>
                <w:sz w:val="20"/>
                <w:szCs w:val="20"/>
              </w:rPr>
              <w:t>II.-</w:t>
            </w:r>
          </w:p>
        </w:tc>
        <w:tc>
          <w:tcPr>
            <w:tcW w:w="3054" w:type="pct"/>
          </w:tcPr>
          <w:p w14:paraId="59A39E7D"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Hora por agente</w:t>
            </w:r>
          </w:p>
        </w:tc>
        <w:tc>
          <w:tcPr>
            <w:tcW w:w="1751" w:type="pct"/>
          </w:tcPr>
          <w:p w14:paraId="750407D6" w14:textId="11128FE5"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12</w:t>
            </w:r>
            <w:r w:rsidR="00EB2BDD">
              <w:rPr>
                <w:rFonts w:ascii="Arial" w:hAnsi="Arial" w:cs="Arial"/>
                <w:sz w:val="20"/>
                <w:szCs w:val="20"/>
              </w:rPr>
              <w:t>5</w:t>
            </w:r>
            <w:r w:rsidRPr="00272499">
              <w:rPr>
                <w:rFonts w:ascii="Arial" w:hAnsi="Arial" w:cs="Arial"/>
                <w:sz w:val="20"/>
                <w:szCs w:val="20"/>
              </w:rPr>
              <w:t>.00</w:t>
            </w:r>
          </w:p>
        </w:tc>
      </w:tr>
    </w:tbl>
    <w:p w14:paraId="39688FE8" w14:textId="77777777" w:rsidR="00A11C3D" w:rsidRPr="00272499" w:rsidRDefault="00A11C3D" w:rsidP="00A11C3D">
      <w:pPr>
        <w:pStyle w:val="Textoindependiente"/>
        <w:spacing w:line="360" w:lineRule="auto"/>
        <w:jc w:val="both"/>
        <w:rPr>
          <w:rFonts w:ascii="Arial" w:hAnsi="Arial" w:cs="Arial"/>
          <w:sz w:val="20"/>
          <w:szCs w:val="20"/>
        </w:rPr>
      </w:pPr>
    </w:p>
    <w:p w14:paraId="7B6585A7" w14:textId="77777777" w:rsidR="00A11C3D" w:rsidRPr="00272499" w:rsidRDefault="00A11C3D" w:rsidP="00AE774B">
      <w:pPr>
        <w:spacing w:after="0" w:line="360" w:lineRule="auto"/>
        <w:jc w:val="center"/>
        <w:rPr>
          <w:rFonts w:ascii="Arial" w:hAnsi="Arial"/>
          <w:b/>
          <w:sz w:val="20"/>
          <w:szCs w:val="20"/>
        </w:rPr>
      </w:pPr>
      <w:r w:rsidRPr="00272499">
        <w:rPr>
          <w:rFonts w:ascii="Arial" w:hAnsi="Arial"/>
          <w:b/>
          <w:sz w:val="20"/>
          <w:szCs w:val="20"/>
        </w:rPr>
        <w:t>CAPÍTULO IV</w:t>
      </w:r>
    </w:p>
    <w:p w14:paraId="00C557B9" w14:textId="77777777" w:rsidR="00A11C3D" w:rsidRPr="00272499" w:rsidRDefault="00A11C3D" w:rsidP="00AE774B">
      <w:pPr>
        <w:spacing w:after="0" w:line="360" w:lineRule="auto"/>
        <w:jc w:val="center"/>
        <w:rPr>
          <w:rFonts w:ascii="Arial" w:hAnsi="Arial"/>
          <w:b/>
          <w:sz w:val="20"/>
          <w:szCs w:val="20"/>
        </w:rPr>
      </w:pPr>
      <w:r w:rsidRPr="00272499">
        <w:rPr>
          <w:rFonts w:ascii="Arial" w:hAnsi="Arial"/>
          <w:b/>
          <w:sz w:val="20"/>
          <w:szCs w:val="20"/>
        </w:rPr>
        <w:t>Derechos por Servicios de Limpia y Recolección de Basura</w:t>
      </w:r>
    </w:p>
    <w:p w14:paraId="2DC31805" w14:textId="77777777" w:rsidR="00A11C3D" w:rsidRPr="00272499" w:rsidRDefault="00A11C3D" w:rsidP="00AE774B">
      <w:pPr>
        <w:pStyle w:val="Textoindependiente"/>
        <w:spacing w:before="0"/>
        <w:jc w:val="both"/>
        <w:rPr>
          <w:rFonts w:ascii="Arial" w:hAnsi="Arial" w:cs="Arial"/>
          <w:b/>
          <w:sz w:val="20"/>
          <w:szCs w:val="20"/>
        </w:rPr>
      </w:pPr>
    </w:p>
    <w:p w14:paraId="4F28FFF1" w14:textId="3B01EB3D" w:rsidR="00A11C3D" w:rsidRPr="00272499" w:rsidRDefault="00A11C3D" w:rsidP="0006459D">
      <w:pPr>
        <w:pStyle w:val="Textoindependiente"/>
        <w:spacing w:line="360" w:lineRule="auto"/>
        <w:jc w:val="both"/>
        <w:rPr>
          <w:rFonts w:ascii="Arial" w:hAnsi="Arial" w:cs="Arial"/>
          <w:sz w:val="20"/>
          <w:szCs w:val="20"/>
        </w:rPr>
      </w:pPr>
      <w:r w:rsidRPr="00272499">
        <w:rPr>
          <w:rFonts w:ascii="Arial" w:hAnsi="Arial" w:cs="Arial"/>
          <w:b/>
          <w:sz w:val="20"/>
          <w:szCs w:val="20"/>
        </w:rPr>
        <w:t xml:space="preserve">Artículo 29.- </w:t>
      </w:r>
      <w:r w:rsidRPr="00272499">
        <w:rPr>
          <w:rFonts w:ascii="Arial" w:hAnsi="Arial" w:cs="Arial"/>
          <w:sz w:val="20"/>
          <w:szCs w:val="20"/>
        </w:rPr>
        <w:t>Por los derechos correspondientes al servicio de limpia, mensualmente se causará y pagará la cuota de:</w:t>
      </w:r>
    </w:p>
    <w:tbl>
      <w:tblPr>
        <w:tblStyle w:val="TableNormal"/>
        <w:tblW w:w="4709" w:type="pct"/>
        <w:tblInd w:w="215" w:type="dxa"/>
        <w:tblLook w:val="01E0" w:firstRow="1" w:lastRow="1" w:firstColumn="1" w:lastColumn="1" w:noHBand="0" w:noVBand="0"/>
      </w:tblPr>
      <w:tblGrid>
        <w:gridCol w:w="5616"/>
        <w:gridCol w:w="2974"/>
      </w:tblGrid>
      <w:tr w:rsidR="00A11C3D" w:rsidRPr="00272499" w14:paraId="7DD636F5" w14:textId="77777777" w:rsidTr="00A11C3D">
        <w:trPr>
          <w:trHeight w:val="334"/>
        </w:trPr>
        <w:tc>
          <w:tcPr>
            <w:tcW w:w="3269" w:type="pct"/>
          </w:tcPr>
          <w:p w14:paraId="72EFA25E"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 </w:t>
            </w:r>
            <w:r w:rsidRPr="00272499">
              <w:rPr>
                <w:rFonts w:ascii="Arial" w:hAnsi="Arial" w:cs="Arial"/>
                <w:sz w:val="20"/>
                <w:szCs w:val="20"/>
              </w:rPr>
              <w:t>Por predio habitacional</w:t>
            </w:r>
          </w:p>
        </w:tc>
        <w:tc>
          <w:tcPr>
            <w:tcW w:w="1731" w:type="pct"/>
          </w:tcPr>
          <w:p w14:paraId="6E34E230" w14:textId="12CAE89C"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4</w:t>
            </w:r>
            <w:r w:rsidRPr="00272499">
              <w:rPr>
                <w:rFonts w:ascii="Arial" w:hAnsi="Arial" w:cs="Arial"/>
                <w:sz w:val="20"/>
                <w:szCs w:val="20"/>
              </w:rPr>
              <w:t>0.00</w:t>
            </w:r>
          </w:p>
        </w:tc>
      </w:tr>
      <w:tr w:rsidR="00A11C3D" w:rsidRPr="00272499" w14:paraId="1EA3A79A" w14:textId="77777777" w:rsidTr="00A11C3D">
        <w:trPr>
          <w:trHeight w:val="333"/>
        </w:trPr>
        <w:tc>
          <w:tcPr>
            <w:tcW w:w="3269" w:type="pct"/>
          </w:tcPr>
          <w:p w14:paraId="6E9A9491" w14:textId="6FA0C797" w:rsidR="00A11C3D" w:rsidRPr="008E7619" w:rsidRDefault="00A11C3D" w:rsidP="00A11C3D">
            <w:pPr>
              <w:pStyle w:val="TableParagraph"/>
              <w:spacing w:line="360" w:lineRule="auto"/>
              <w:jc w:val="both"/>
              <w:rPr>
                <w:rFonts w:ascii="Arial" w:hAnsi="Arial" w:cs="Arial"/>
                <w:sz w:val="20"/>
                <w:szCs w:val="20"/>
              </w:rPr>
            </w:pPr>
            <w:r w:rsidRPr="008E7619">
              <w:rPr>
                <w:rFonts w:ascii="Arial" w:hAnsi="Arial" w:cs="Arial"/>
                <w:b/>
                <w:sz w:val="20"/>
                <w:szCs w:val="20"/>
              </w:rPr>
              <w:t xml:space="preserve">II.- </w:t>
            </w:r>
            <w:r w:rsidRPr="008E7619">
              <w:rPr>
                <w:rFonts w:ascii="Arial" w:hAnsi="Arial" w:cs="Arial"/>
                <w:sz w:val="20"/>
                <w:szCs w:val="20"/>
              </w:rPr>
              <w:t xml:space="preserve">Por predio </w:t>
            </w:r>
            <w:r w:rsidR="008E7619" w:rsidRPr="008E7619">
              <w:rPr>
                <w:rFonts w:ascii="Arial" w:hAnsi="Arial" w:cs="Arial"/>
                <w:sz w:val="20"/>
                <w:szCs w:val="20"/>
              </w:rPr>
              <w:t>comercial</w:t>
            </w:r>
          </w:p>
          <w:p w14:paraId="1E074805" w14:textId="1795F9E7" w:rsidR="008E7619" w:rsidRPr="008E7619" w:rsidRDefault="008E7619" w:rsidP="00A11C3D">
            <w:pPr>
              <w:pStyle w:val="TableParagraph"/>
              <w:spacing w:line="360" w:lineRule="auto"/>
              <w:jc w:val="both"/>
              <w:rPr>
                <w:rFonts w:ascii="Arial" w:hAnsi="Arial" w:cs="Arial"/>
                <w:sz w:val="20"/>
                <w:szCs w:val="20"/>
              </w:rPr>
            </w:pPr>
            <w:r w:rsidRPr="008E7619">
              <w:rPr>
                <w:rFonts w:ascii="Arial" w:hAnsi="Arial" w:cs="Arial"/>
                <w:b/>
                <w:bCs/>
                <w:sz w:val="20"/>
                <w:szCs w:val="20"/>
              </w:rPr>
              <w:t>III</w:t>
            </w:r>
            <w:r w:rsidRPr="008E7619">
              <w:rPr>
                <w:rFonts w:ascii="Arial" w:hAnsi="Arial" w:cs="Arial"/>
                <w:sz w:val="20"/>
                <w:szCs w:val="20"/>
              </w:rPr>
              <w:t>.- Supermercados</w:t>
            </w:r>
          </w:p>
        </w:tc>
        <w:tc>
          <w:tcPr>
            <w:tcW w:w="1731" w:type="pct"/>
          </w:tcPr>
          <w:p w14:paraId="24B52EEC" w14:textId="77777777" w:rsidR="0006459D" w:rsidRPr="008E7619" w:rsidRDefault="00A11C3D" w:rsidP="0006459D">
            <w:pPr>
              <w:pStyle w:val="TableParagraph"/>
              <w:spacing w:line="360" w:lineRule="auto"/>
              <w:jc w:val="both"/>
              <w:rPr>
                <w:rFonts w:ascii="Arial" w:hAnsi="Arial" w:cs="Arial"/>
                <w:sz w:val="20"/>
                <w:szCs w:val="20"/>
              </w:rPr>
            </w:pPr>
            <w:r w:rsidRPr="008E7619">
              <w:rPr>
                <w:rFonts w:ascii="Arial" w:hAnsi="Arial" w:cs="Arial"/>
                <w:sz w:val="20"/>
                <w:szCs w:val="20"/>
              </w:rPr>
              <w:t>$ 1</w:t>
            </w:r>
            <w:r w:rsidR="0006459D" w:rsidRPr="008E7619">
              <w:rPr>
                <w:rFonts w:ascii="Arial" w:hAnsi="Arial" w:cs="Arial"/>
                <w:sz w:val="20"/>
                <w:szCs w:val="20"/>
              </w:rPr>
              <w:t>3</w:t>
            </w:r>
            <w:r w:rsidRPr="008E7619">
              <w:rPr>
                <w:rFonts w:ascii="Arial" w:hAnsi="Arial" w:cs="Arial"/>
                <w:sz w:val="20"/>
                <w:szCs w:val="20"/>
              </w:rPr>
              <w:t>0.</w:t>
            </w:r>
            <w:r w:rsidR="0006459D" w:rsidRPr="008E7619">
              <w:rPr>
                <w:rFonts w:ascii="Arial" w:hAnsi="Arial" w:cs="Arial"/>
                <w:sz w:val="20"/>
                <w:szCs w:val="20"/>
              </w:rPr>
              <w:t>00</w:t>
            </w:r>
          </w:p>
          <w:p w14:paraId="1FFBE046" w14:textId="36792ADF" w:rsidR="0006459D" w:rsidRPr="008E7619" w:rsidRDefault="0006459D" w:rsidP="008E7619">
            <w:pPr>
              <w:pStyle w:val="TableParagraph"/>
              <w:spacing w:line="360" w:lineRule="auto"/>
              <w:jc w:val="both"/>
              <w:rPr>
                <w:rFonts w:ascii="Arial" w:hAnsi="Arial" w:cs="Arial"/>
                <w:sz w:val="20"/>
                <w:szCs w:val="20"/>
              </w:rPr>
            </w:pPr>
            <w:r w:rsidRPr="008E7619">
              <w:rPr>
                <w:rFonts w:ascii="Arial" w:hAnsi="Arial" w:cs="Arial"/>
                <w:sz w:val="20"/>
                <w:szCs w:val="20"/>
              </w:rPr>
              <w:t>$600.00</w:t>
            </w:r>
          </w:p>
          <w:p w14:paraId="1862BAC4" w14:textId="7C3347A4" w:rsidR="0006459D" w:rsidRPr="008E7619" w:rsidRDefault="0006459D" w:rsidP="00A11C3D">
            <w:pPr>
              <w:pStyle w:val="TableParagraph"/>
              <w:spacing w:line="360" w:lineRule="auto"/>
              <w:jc w:val="both"/>
              <w:rPr>
                <w:rFonts w:ascii="Arial" w:hAnsi="Arial" w:cs="Arial"/>
                <w:sz w:val="20"/>
                <w:szCs w:val="20"/>
              </w:rPr>
            </w:pPr>
          </w:p>
        </w:tc>
      </w:tr>
      <w:tr w:rsidR="00A11C3D" w:rsidRPr="00272499" w14:paraId="2C119AE8" w14:textId="77777777" w:rsidTr="00A11C3D">
        <w:trPr>
          <w:trHeight w:val="336"/>
        </w:trPr>
        <w:tc>
          <w:tcPr>
            <w:tcW w:w="3269" w:type="pct"/>
          </w:tcPr>
          <w:p w14:paraId="076193D8" w14:textId="79CCA5CF"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I</w:t>
            </w:r>
            <w:r w:rsidR="0006459D">
              <w:rPr>
                <w:rFonts w:ascii="Arial" w:hAnsi="Arial" w:cs="Arial"/>
                <w:b/>
                <w:sz w:val="20"/>
                <w:szCs w:val="20"/>
              </w:rPr>
              <w:t>V</w:t>
            </w:r>
            <w:r w:rsidRPr="00272499">
              <w:rPr>
                <w:rFonts w:ascii="Arial" w:hAnsi="Arial" w:cs="Arial"/>
                <w:b/>
                <w:sz w:val="20"/>
                <w:szCs w:val="20"/>
              </w:rPr>
              <w:t xml:space="preserve">.- </w:t>
            </w:r>
            <w:r w:rsidRPr="00272499">
              <w:rPr>
                <w:rFonts w:ascii="Arial" w:hAnsi="Arial" w:cs="Arial"/>
                <w:sz w:val="20"/>
                <w:szCs w:val="20"/>
              </w:rPr>
              <w:t>Por predio industrial</w:t>
            </w:r>
          </w:p>
        </w:tc>
        <w:tc>
          <w:tcPr>
            <w:tcW w:w="1731" w:type="pct"/>
          </w:tcPr>
          <w:p w14:paraId="18021543" w14:textId="77777777" w:rsidR="00A11C3D"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06459D">
              <w:rPr>
                <w:rFonts w:ascii="Arial" w:hAnsi="Arial" w:cs="Arial"/>
                <w:sz w:val="20"/>
                <w:szCs w:val="20"/>
              </w:rPr>
              <w:t>4</w:t>
            </w:r>
            <w:r w:rsidRPr="00272499">
              <w:rPr>
                <w:rFonts w:ascii="Arial" w:hAnsi="Arial" w:cs="Arial"/>
                <w:sz w:val="20"/>
                <w:szCs w:val="20"/>
              </w:rPr>
              <w:t>00.00</w:t>
            </w:r>
          </w:p>
          <w:p w14:paraId="4571713A" w14:textId="63C136DE" w:rsidR="0006459D" w:rsidRPr="00272499" w:rsidRDefault="0006459D" w:rsidP="00A11C3D">
            <w:pPr>
              <w:pStyle w:val="TableParagraph"/>
              <w:spacing w:line="360" w:lineRule="auto"/>
              <w:jc w:val="both"/>
              <w:rPr>
                <w:rFonts w:ascii="Arial" w:hAnsi="Arial" w:cs="Arial"/>
                <w:sz w:val="20"/>
                <w:szCs w:val="20"/>
              </w:rPr>
            </w:pPr>
          </w:p>
        </w:tc>
      </w:tr>
    </w:tbl>
    <w:p w14:paraId="3A709225" w14:textId="77777777" w:rsidR="00A11C3D" w:rsidRPr="00272499" w:rsidRDefault="00A11C3D" w:rsidP="008E7619">
      <w:pPr>
        <w:pStyle w:val="Textoindependiente"/>
        <w:spacing w:before="0" w:line="360" w:lineRule="auto"/>
        <w:ind w:left="0"/>
        <w:jc w:val="both"/>
        <w:rPr>
          <w:rFonts w:ascii="Arial" w:hAnsi="Arial" w:cs="Arial"/>
          <w:sz w:val="20"/>
          <w:szCs w:val="20"/>
        </w:rPr>
      </w:pPr>
    </w:p>
    <w:p w14:paraId="0BA36372" w14:textId="23CFA83E" w:rsidR="00A11C3D" w:rsidRPr="00272499" w:rsidRDefault="00A11C3D" w:rsidP="00AE774B">
      <w:pPr>
        <w:pStyle w:val="Textoindependiente"/>
        <w:spacing w:before="0" w:line="360" w:lineRule="auto"/>
        <w:jc w:val="both"/>
        <w:rPr>
          <w:rFonts w:ascii="Arial" w:hAnsi="Arial" w:cs="Arial"/>
          <w:sz w:val="20"/>
          <w:szCs w:val="20"/>
        </w:rPr>
      </w:pPr>
      <w:r w:rsidRPr="00272499">
        <w:rPr>
          <w:rFonts w:ascii="Arial" w:hAnsi="Arial" w:cs="Arial"/>
          <w:sz w:val="20"/>
          <w:szCs w:val="20"/>
        </w:rPr>
        <w:t>La superficie total del predio (terreno baldío) que debe limpiarse a solicitud del propietario se cobrará la cantidad de $</w:t>
      </w:r>
      <w:r w:rsidR="00F806C9">
        <w:rPr>
          <w:rFonts w:ascii="Arial" w:hAnsi="Arial" w:cs="Arial"/>
          <w:sz w:val="20"/>
          <w:szCs w:val="20"/>
        </w:rPr>
        <w:t>6</w:t>
      </w:r>
      <w:r w:rsidRPr="00272499">
        <w:rPr>
          <w:rFonts w:ascii="Arial" w:hAnsi="Arial" w:cs="Arial"/>
          <w:sz w:val="20"/>
          <w:szCs w:val="20"/>
        </w:rPr>
        <w:t>.00 el M2.</w:t>
      </w:r>
    </w:p>
    <w:p w14:paraId="162AC344" w14:textId="77777777" w:rsidR="00A11C3D" w:rsidRPr="00272499" w:rsidRDefault="00A11C3D" w:rsidP="00AE774B">
      <w:pPr>
        <w:pStyle w:val="Textoindependiente"/>
        <w:spacing w:before="0" w:line="360" w:lineRule="auto"/>
        <w:jc w:val="both"/>
        <w:rPr>
          <w:rFonts w:ascii="Arial" w:hAnsi="Arial" w:cs="Arial"/>
          <w:sz w:val="20"/>
          <w:szCs w:val="20"/>
        </w:rPr>
      </w:pPr>
    </w:p>
    <w:p w14:paraId="0191B9AF" w14:textId="7F770A21" w:rsidR="00A11C3D" w:rsidRPr="00272499" w:rsidRDefault="00A11C3D" w:rsidP="00AE774B">
      <w:pPr>
        <w:pStyle w:val="Textoindependiente"/>
        <w:spacing w:before="0" w:line="360" w:lineRule="auto"/>
        <w:jc w:val="both"/>
        <w:rPr>
          <w:rFonts w:ascii="Arial" w:hAnsi="Arial" w:cs="Arial"/>
          <w:sz w:val="20"/>
          <w:szCs w:val="20"/>
        </w:rPr>
      </w:pPr>
      <w:r w:rsidRPr="00272499">
        <w:rPr>
          <w:rFonts w:ascii="Arial" w:hAnsi="Arial" w:cs="Arial"/>
          <w:sz w:val="20"/>
          <w:szCs w:val="20"/>
        </w:rPr>
        <w:t>Cuando la Dirección de Servicios Públicos Municipales determine la limpieza de un predio baldío después de haberse agotado el procedimiento procesal administrativo, conforme al reglamento municipal correspondiente, la cantidad establecida será de $ 1</w:t>
      </w:r>
      <w:r w:rsidR="00F806C9">
        <w:rPr>
          <w:rFonts w:ascii="Arial" w:hAnsi="Arial" w:cs="Arial"/>
          <w:sz w:val="20"/>
          <w:szCs w:val="20"/>
        </w:rPr>
        <w:t>2</w:t>
      </w:r>
      <w:r w:rsidRPr="00272499">
        <w:rPr>
          <w:rFonts w:ascii="Arial" w:hAnsi="Arial" w:cs="Arial"/>
          <w:sz w:val="20"/>
          <w:szCs w:val="20"/>
        </w:rPr>
        <w:t>.00 m2.</w:t>
      </w:r>
    </w:p>
    <w:p w14:paraId="4E8D27F8" w14:textId="77777777" w:rsidR="00A11C3D" w:rsidRPr="00272499" w:rsidRDefault="00A11C3D" w:rsidP="00AE774B">
      <w:pPr>
        <w:pStyle w:val="Textoindependiente"/>
        <w:spacing w:before="0" w:line="360" w:lineRule="auto"/>
        <w:jc w:val="both"/>
        <w:rPr>
          <w:rFonts w:ascii="Arial" w:hAnsi="Arial" w:cs="Arial"/>
          <w:sz w:val="20"/>
          <w:szCs w:val="20"/>
        </w:rPr>
      </w:pPr>
    </w:p>
    <w:p w14:paraId="1843342F" w14:textId="77777777" w:rsidR="00A11C3D" w:rsidRPr="00272499" w:rsidRDefault="00A11C3D" w:rsidP="00A11C3D">
      <w:pPr>
        <w:pStyle w:val="Textoindependiente"/>
        <w:spacing w:line="360" w:lineRule="auto"/>
        <w:jc w:val="both"/>
        <w:rPr>
          <w:rFonts w:ascii="Arial" w:hAnsi="Arial" w:cs="Arial"/>
          <w:sz w:val="20"/>
          <w:szCs w:val="20"/>
        </w:rPr>
      </w:pPr>
      <w:r w:rsidRPr="00272499">
        <w:rPr>
          <w:rFonts w:ascii="Arial" w:hAnsi="Arial" w:cs="Arial"/>
          <w:b/>
          <w:sz w:val="20"/>
          <w:szCs w:val="20"/>
        </w:rPr>
        <w:t xml:space="preserve">Artículo 30.- </w:t>
      </w:r>
      <w:r w:rsidRPr="00272499">
        <w:rPr>
          <w:rFonts w:ascii="Arial" w:hAnsi="Arial" w:cs="Arial"/>
          <w:sz w:val="20"/>
          <w:szCs w:val="20"/>
        </w:rPr>
        <w:t>El derecho por el uso de basurero propiedad del Municipio se causará y cobrará de acuerdo a la siguiente clasificación:</w:t>
      </w:r>
    </w:p>
    <w:p w14:paraId="65359AE8" w14:textId="77777777" w:rsidR="00A11C3D" w:rsidRPr="00272499" w:rsidRDefault="00A11C3D" w:rsidP="00AE774B">
      <w:pPr>
        <w:pStyle w:val="Textoindependiente"/>
        <w:jc w:val="both"/>
        <w:rPr>
          <w:rFonts w:ascii="Arial" w:hAnsi="Arial" w:cs="Arial"/>
          <w:sz w:val="20"/>
          <w:szCs w:val="20"/>
        </w:rPr>
      </w:pPr>
    </w:p>
    <w:tbl>
      <w:tblPr>
        <w:tblStyle w:val="TableNormal"/>
        <w:tblW w:w="4709" w:type="pct"/>
        <w:tblInd w:w="215" w:type="dxa"/>
        <w:tblLook w:val="01E0" w:firstRow="1" w:lastRow="1" w:firstColumn="1" w:lastColumn="1" w:noHBand="0" w:noVBand="0"/>
      </w:tblPr>
      <w:tblGrid>
        <w:gridCol w:w="5616"/>
        <w:gridCol w:w="2974"/>
      </w:tblGrid>
      <w:tr w:rsidR="00A11C3D" w:rsidRPr="00272499" w14:paraId="7D069BAB" w14:textId="77777777" w:rsidTr="00A11C3D">
        <w:trPr>
          <w:trHeight w:val="20"/>
        </w:trPr>
        <w:tc>
          <w:tcPr>
            <w:tcW w:w="3269" w:type="pct"/>
          </w:tcPr>
          <w:p w14:paraId="54849A16" w14:textId="77777777" w:rsidR="00A11C3D" w:rsidRPr="00272499" w:rsidRDefault="00A11C3D" w:rsidP="00A11C3D">
            <w:pPr>
              <w:pStyle w:val="TableParagraph"/>
              <w:tabs>
                <w:tab w:val="left" w:pos="438"/>
              </w:tabs>
              <w:spacing w:line="360" w:lineRule="auto"/>
              <w:jc w:val="both"/>
              <w:rPr>
                <w:rFonts w:ascii="Arial" w:hAnsi="Arial" w:cs="Arial"/>
                <w:sz w:val="20"/>
                <w:szCs w:val="20"/>
              </w:rPr>
            </w:pPr>
            <w:r w:rsidRPr="00272499">
              <w:rPr>
                <w:rFonts w:ascii="Arial" w:hAnsi="Arial" w:cs="Arial"/>
                <w:b/>
                <w:sz w:val="20"/>
                <w:szCs w:val="20"/>
              </w:rPr>
              <w:t>I.</w:t>
            </w:r>
            <w:r w:rsidRPr="00272499">
              <w:rPr>
                <w:rFonts w:ascii="Arial" w:hAnsi="Arial" w:cs="Arial"/>
                <w:sz w:val="20"/>
                <w:szCs w:val="20"/>
              </w:rPr>
              <w:t>-  Basura domiciliaria</w:t>
            </w:r>
          </w:p>
        </w:tc>
        <w:tc>
          <w:tcPr>
            <w:tcW w:w="1731" w:type="pct"/>
          </w:tcPr>
          <w:p w14:paraId="7E1815BB" w14:textId="43681C3D" w:rsidR="00A11C3D" w:rsidRPr="00272499" w:rsidRDefault="00A11C3D" w:rsidP="00A11C3D">
            <w:pPr>
              <w:pStyle w:val="TableParagraph"/>
              <w:tabs>
                <w:tab w:val="left" w:pos="322"/>
              </w:tabs>
              <w:spacing w:line="360" w:lineRule="auto"/>
              <w:jc w:val="both"/>
              <w:rPr>
                <w:rFonts w:ascii="Arial" w:hAnsi="Arial" w:cs="Arial"/>
                <w:sz w:val="20"/>
                <w:szCs w:val="20"/>
              </w:rPr>
            </w:pPr>
            <w:r w:rsidRPr="00272499">
              <w:rPr>
                <w:rFonts w:ascii="Arial" w:hAnsi="Arial" w:cs="Arial"/>
                <w:sz w:val="20"/>
                <w:szCs w:val="20"/>
              </w:rPr>
              <w:t xml:space="preserve">$           </w:t>
            </w:r>
            <w:r w:rsidR="00F806C9">
              <w:rPr>
                <w:rFonts w:ascii="Arial" w:hAnsi="Arial" w:cs="Arial"/>
                <w:sz w:val="20"/>
                <w:szCs w:val="20"/>
              </w:rPr>
              <w:t>5</w:t>
            </w:r>
            <w:r w:rsidR="00EB2BDD">
              <w:rPr>
                <w:rFonts w:ascii="Arial" w:hAnsi="Arial" w:cs="Arial"/>
                <w:sz w:val="20"/>
                <w:szCs w:val="20"/>
              </w:rPr>
              <w:t>5</w:t>
            </w:r>
            <w:r w:rsidRPr="00272499">
              <w:rPr>
                <w:rFonts w:ascii="Arial" w:hAnsi="Arial" w:cs="Arial"/>
                <w:sz w:val="20"/>
                <w:szCs w:val="20"/>
              </w:rPr>
              <w:t>.00 por viaje</w:t>
            </w:r>
          </w:p>
        </w:tc>
      </w:tr>
      <w:tr w:rsidR="00A11C3D" w:rsidRPr="00272499" w14:paraId="43AE9BEA" w14:textId="77777777" w:rsidTr="00A11C3D">
        <w:trPr>
          <w:trHeight w:val="20"/>
        </w:trPr>
        <w:tc>
          <w:tcPr>
            <w:tcW w:w="3269" w:type="pct"/>
          </w:tcPr>
          <w:p w14:paraId="018EEF54"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Desechos orgánicos</w:t>
            </w:r>
          </w:p>
        </w:tc>
        <w:tc>
          <w:tcPr>
            <w:tcW w:w="1731" w:type="pct"/>
          </w:tcPr>
          <w:p w14:paraId="638014E6" w14:textId="6486C3E4"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F806C9">
              <w:rPr>
                <w:rFonts w:ascii="Arial" w:hAnsi="Arial" w:cs="Arial"/>
                <w:sz w:val="20"/>
                <w:szCs w:val="20"/>
              </w:rPr>
              <w:t>8</w:t>
            </w:r>
            <w:r w:rsidR="00EB2BDD">
              <w:rPr>
                <w:rFonts w:ascii="Arial" w:hAnsi="Arial" w:cs="Arial"/>
                <w:sz w:val="20"/>
                <w:szCs w:val="20"/>
              </w:rPr>
              <w:t>5</w:t>
            </w:r>
            <w:r w:rsidRPr="00272499">
              <w:rPr>
                <w:rFonts w:ascii="Arial" w:hAnsi="Arial" w:cs="Arial"/>
                <w:sz w:val="20"/>
                <w:szCs w:val="20"/>
              </w:rPr>
              <w:t>.00 por viaje</w:t>
            </w:r>
          </w:p>
        </w:tc>
      </w:tr>
      <w:tr w:rsidR="00A11C3D" w:rsidRPr="00272499" w14:paraId="7290997B" w14:textId="77777777" w:rsidTr="00A11C3D">
        <w:trPr>
          <w:trHeight w:val="20"/>
        </w:trPr>
        <w:tc>
          <w:tcPr>
            <w:tcW w:w="3269" w:type="pct"/>
          </w:tcPr>
          <w:p w14:paraId="1CA03594"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III.- </w:t>
            </w:r>
            <w:r w:rsidRPr="00272499">
              <w:rPr>
                <w:rFonts w:ascii="Arial" w:hAnsi="Arial" w:cs="Arial"/>
                <w:sz w:val="20"/>
                <w:szCs w:val="20"/>
              </w:rPr>
              <w:t>Desechos industriales</w:t>
            </w:r>
          </w:p>
        </w:tc>
        <w:tc>
          <w:tcPr>
            <w:tcW w:w="1731" w:type="pct"/>
          </w:tcPr>
          <w:p w14:paraId="493432E0" w14:textId="63AC4656"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F806C9">
              <w:rPr>
                <w:rFonts w:ascii="Arial" w:hAnsi="Arial" w:cs="Arial"/>
                <w:sz w:val="20"/>
                <w:szCs w:val="20"/>
              </w:rPr>
              <w:t>12</w:t>
            </w:r>
            <w:r w:rsidR="00EB2BDD">
              <w:rPr>
                <w:rFonts w:ascii="Arial" w:hAnsi="Arial" w:cs="Arial"/>
                <w:sz w:val="20"/>
                <w:szCs w:val="20"/>
              </w:rPr>
              <w:t>5</w:t>
            </w:r>
            <w:r w:rsidRPr="00272499">
              <w:rPr>
                <w:rFonts w:ascii="Arial" w:hAnsi="Arial" w:cs="Arial"/>
                <w:sz w:val="20"/>
                <w:szCs w:val="20"/>
              </w:rPr>
              <w:t>.00 por viaje</w:t>
            </w:r>
          </w:p>
        </w:tc>
      </w:tr>
    </w:tbl>
    <w:p w14:paraId="305D0948" w14:textId="77777777" w:rsidR="00A11C3D" w:rsidRPr="00272499" w:rsidRDefault="00A11C3D" w:rsidP="00AE774B">
      <w:pPr>
        <w:pStyle w:val="Textoindependiente"/>
        <w:spacing w:before="0" w:line="360" w:lineRule="auto"/>
        <w:jc w:val="both"/>
        <w:rPr>
          <w:rFonts w:ascii="Arial" w:hAnsi="Arial" w:cs="Arial"/>
          <w:b/>
          <w:sz w:val="20"/>
          <w:szCs w:val="20"/>
        </w:rPr>
      </w:pPr>
    </w:p>
    <w:p w14:paraId="7C39E3E6" w14:textId="77777777" w:rsidR="00A11C3D" w:rsidRPr="00272499" w:rsidRDefault="00A11C3D" w:rsidP="00AE774B">
      <w:pPr>
        <w:pStyle w:val="Textoindependiente"/>
        <w:spacing w:before="0" w:line="360" w:lineRule="auto"/>
        <w:jc w:val="center"/>
        <w:rPr>
          <w:rFonts w:ascii="Arial" w:hAnsi="Arial" w:cs="Arial"/>
          <w:b/>
          <w:sz w:val="20"/>
          <w:szCs w:val="20"/>
        </w:rPr>
      </w:pPr>
      <w:r w:rsidRPr="00272499">
        <w:rPr>
          <w:rFonts w:ascii="Arial" w:hAnsi="Arial" w:cs="Arial"/>
          <w:b/>
          <w:sz w:val="20"/>
          <w:szCs w:val="20"/>
        </w:rPr>
        <w:t>CAPÍTULO V</w:t>
      </w:r>
    </w:p>
    <w:p w14:paraId="53E8D91A" w14:textId="77777777" w:rsidR="00A11C3D" w:rsidRPr="00272499" w:rsidRDefault="00A11C3D" w:rsidP="00AE774B">
      <w:pPr>
        <w:spacing w:after="0" w:line="360" w:lineRule="auto"/>
        <w:jc w:val="center"/>
        <w:rPr>
          <w:rFonts w:ascii="Arial" w:hAnsi="Arial"/>
          <w:b/>
          <w:sz w:val="20"/>
          <w:szCs w:val="20"/>
        </w:rPr>
      </w:pPr>
      <w:r w:rsidRPr="00272499">
        <w:rPr>
          <w:rFonts w:ascii="Arial" w:hAnsi="Arial"/>
          <w:b/>
          <w:sz w:val="20"/>
          <w:szCs w:val="20"/>
        </w:rPr>
        <w:t>Derechos por Servicios de Agua Potable</w:t>
      </w:r>
    </w:p>
    <w:p w14:paraId="26DD9FAD" w14:textId="77777777" w:rsidR="00A11C3D" w:rsidRPr="00272499" w:rsidRDefault="00A11C3D" w:rsidP="00AE774B">
      <w:pPr>
        <w:pStyle w:val="Textoindependiente"/>
        <w:spacing w:before="0"/>
        <w:jc w:val="both"/>
        <w:rPr>
          <w:rFonts w:ascii="Arial" w:hAnsi="Arial" w:cs="Arial"/>
          <w:b/>
          <w:sz w:val="20"/>
          <w:szCs w:val="20"/>
        </w:rPr>
      </w:pPr>
    </w:p>
    <w:p w14:paraId="1F437289" w14:textId="77777777" w:rsidR="00A11C3D" w:rsidRPr="00272499" w:rsidRDefault="00A11C3D" w:rsidP="00A11C3D">
      <w:pPr>
        <w:pStyle w:val="Textoindependiente"/>
        <w:spacing w:line="360" w:lineRule="auto"/>
        <w:jc w:val="both"/>
        <w:rPr>
          <w:rFonts w:ascii="Arial" w:hAnsi="Arial" w:cs="Arial"/>
          <w:sz w:val="20"/>
          <w:szCs w:val="20"/>
        </w:rPr>
      </w:pPr>
      <w:r w:rsidRPr="00272499">
        <w:rPr>
          <w:rFonts w:ascii="Arial" w:hAnsi="Arial" w:cs="Arial"/>
          <w:b/>
          <w:sz w:val="20"/>
          <w:szCs w:val="20"/>
        </w:rPr>
        <w:t xml:space="preserve">Artículo 31.- </w:t>
      </w:r>
      <w:r w:rsidRPr="00272499">
        <w:rPr>
          <w:rFonts w:ascii="Arial" w:hAnsi="Arial" w:cs="Arial"/>
          <w:sz w:val="20"/>
          <w:szCs w:val="20"/>
        </w:rPr>
        <w:t>Por los servicios de agua potable que preste el Municipio se pagarán mensual las siguientes cuotas:</w:t>
      </w:r>
    </w:p>
    <w:p w14:paraId="798DBE91" w14:textId="77777777" w:rsidR="00A11C3D" w:rsidRPr="00272499" w:rsidRDefault="00A11C3D" w:rsidP="00AE774B">
      <w:pPr>
        <w:pStyle w:val="Textoindependiente"/>
        <w:jc w:val="both"/>
        <w:rPr>
          <w:rFonts w:ascii="Arial" w:hAnsi="Arial" w:cs="Arial"/>
          <w:sz w:val="20"/>
          <w:szCs w:val="20"/>
        </w:rPr>
      </w:pPr>
    </w:p>
    <w:tbl>
      <w:tblPr>
        <w:tblStyle w:val="TableNormal"/>
        <w:tblW w:w="4706" w:type="pct"/>
        <w:tblInd w:w="215" w:type="dxa"/>
        <w:tblLook w:val="01E0" w:firstRow="1" w:lastRow="1" w:firstColumn="1" w:lastColumn="1" w:noHBand="0" w:noVBand="0"/>
      </w:tblPr>
      <w:tblGrid>
        <w:gridCol w:w="5616"/>
        <w:gridCol w:w="2969"/>
      </w:tblGrid>
      <w:tr w:rsidR="00A11C3D" w:rsidRPr="00272499" w14:paraId="60B9925D" w14:textId="77777777" w:rsidTr="00A11C3D">
        <w:tc>
          <w:tcPr>
            <w:tcW w:w="3271" w:type="pct"/>
          </w:tcPr>
          <w:p w14:paraId="4DD4C7D9" w14:textId="77777777" w:rsidR="00A11C3D" w:rsidRPr="00272499" w:rsidRDefault="00A11C3D" w:rsidP="00A11C3D">
            <w:pPr>
              <w:pStyle w:val="TableParagraph"/>
              <w:tabs>
                <w:tab w:val="left" w:pos="452"/>
              </w:tabs>
              <w:spacing w:line="360" w:lineRule="auto"/>
              <w:jc w:val="both"/>
              <w:rPr>
                <w:rFonts w:ascii="Arial" w:hAnsi="Arial" w:cs="Arial"/>
                <w:sz w:val="20"/>
                <w:szCs w:val="20"/>
              </w:rPr>
            </w:pPr>
            <w:r w:rsidRPr="00272499">
              <w:rPr>
                <w:rFonts w:ascii="Arial" w:hAnsi="Arial" w:cs="Arial"/>
                <w:b/>
                <w:sz w:val="20"/>
                <w:szCs w:val="20"/>
              </w:rPr>
              <w:t>I.</w:t>
            </w:r>
            <w:r w:rsidRPr="00272499">
              <w:rPr>
                <w:rFonts w:ascii="Arial" w:hAnsi="Arial" w:cs="Arial"/>
                <w:sz w:val="20"/>
                <w:szCs w:val="20"/>
              </w:rPr>
              <w:t>-  Por toma doméstica</w:t>
            </w:r>
          </w:p>
        </w:tc>
        <w:tc>
          <w:tcPr>
            <w:tcW w:w="1729" w:type="pct"/>
          </w:tcPr>
          <w:p w14:paraId="77039D61" w14:textId="65DA6030"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3</w:t>
            </w:r>
            <w:r w:rsidR="00F806C9">
              <w:rPr>
                <w:rFonts w:ascii="Arial" w:hAnsi="Arial" w:cs="Arial"/>
                <w:sz w:val="20"/>
                <w:szCs w:val="20"/>
              </w:rPr>
              <w:t>5</w:t>
            </w:r>
            <w:r w:rsidRPr="00272499">
              <w:rPr>
                <w:rFonts w:ascii="Arial" w:hAnsi="Arial" w:cs="Arial"/>
                <w:sz w:val="20"/>
                <w:szCs w:val="20"/>
              </w:rPr>
              <w:t>.00</w:t>
            </w:r>
          </w:p>
        </w:tc>
      </w:tr>
      <w:tr w:rsidR="00A11C3D" w:rsidRPr="00272499" w14:paraId="0C98E364" w14:textId="77777777" w:rsidTr="00A11C3D">
        <w:tc>
          <w:tcPr>
            <w:tcW w:w="3271" w:type="pct"/>
          </w:tcPr>
          <w:p w14:paraId="4A30EB00"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Por toma comercial</w:t>
            </w:r>
          </w:p>
        </w:tc>
        <w:tc>
          <w:tcPr>
            <w:tcW w:w="1729" w:type="pct"/>
          </w:tcPr>
          <w:p w14:paraId="51B44A72" w14:textId="5A23942C"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F806C9">
              <w:rPr>
                <w:rFonts w:ascii="Arial" w:hAnsi="Arial" w:cs="Arial"/>
                <w:sz w:val="20"/>
                <w:szCs w:val="20"/>
              </w:rPr>
              <w:t>100.00</w:t>
            </w:r>
          </w:p>
        </w:tc>
      </w:tr>
      <w:tr w:rsidR="00A11C3D" w:rsidRPr="00272499" w14:paraId="1B5AEAF1" w14:textId="77777777" w:rsidTr="00A11C3D">
        <w:tc>
          <w:tcPr>
            <w:tcW w:w="3271" w:type="pct"/>
          </w:tcPr>
          <w:p w14:paraId="60581CFD"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III.- </w:t>
            </w:r>
            <w:r w:rsidRPr="00272499">
              <w:rPr>
                <w:rFonts w:ascii="Arial" w:hAnsi="Arial" w:cs="Arial"/>
                <w:sz w:val="20"/>
                <w:szCs w:val="20"/>
              </w:rPr>
              <w:t>Por toma industrial</w:t>
            </w:r>
          </w:p>
        </w:tc>
        <w:tc>
          <w:tcPr>
            <w:tcW w:w="1729" w:type="pct"/>
          </w:tcPr>
          <w:p w14:paraId="2F5CEF73" w14:textId="4DD9076C"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F806C9">
              <w:rPr>
                <w:rFonts w:ascii="Arial" w:hAnsi="Arial" w:cs="Arial"/>
                <w:sz w:val="20"/>
                <w:szCs w:val="20"/>
              </w:rPr>
              <w:t>4</w:t>
            </w:r>
            <w:r w:rsidRPr="00272499">
              <w:rPr>
                <w:rFonts w:ascii="Arial" w:hAnsi="Arial" w:cs="Arial"/>
                <w:sz w:val="20"/>
                <w:szCs w:val="20"/>
              </w:rPr>
              <w:t>00.00</w:t>
            </w:r>
          </w:p>
        </w:tc>
      </w:tr>
      <w:tr w:rsidR="00A11C3D" w:rsidRPr="00272499" w14:paraId="6D26ECF8" w14:textId="77777777" w:rsidTr="00A11C3D">
        <w:tc>
          <w:tcPr>
            <w:tcW w:w="3271" w:type="pct"/>
          </w:tcPr>
          <w:p w14:paraId="09F3E311"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IV.- </w:t>
            </w:r>
            <w:r w:rsidRPr="00272499">
              <w:rPr>
                <w:rFonts w:ascii="Arial" w:hAnsi="Arial" w:cs="Arial"/>
                <w:sz w:val="20"/>
                <w:szCs w:val="20"/>
              </w:rPr>
              <w:t>Por contrato de toma nueva doméstica</w:t>
            </w:r>
          </w:p>
        </w:tc>
        <w:tc>
          <w:tcPr>
            <w:tcW w:w="1729" w:type="pct"/>
          </w:tcPr>
          <w:p w14:paraId="6C5AA989" w14:textId="46646888"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F806C9">
              <w:rPr>
                <w:rFonts w:ascii="Arial" w:hAnsi="Arial" w:cs="Arial"/>
                <w:sz w:val="20"/>
                <w:szCs w:val="20"/>
              </w:rPr>
              <w:t>50</w:t>
            </w:r>
            <w:r w:rsidRPr="00272499">
              <w:rPr>
                <w:rFonts w:ascii="Arial" w:hAnsi="Arial" w:cs="Arial"/>
                <w:sz w:val="20"/>
                <w:szCs w:val="20"/>
              </w:rPr>
              <w:t>0.00</w:t>
            </w:r>
          </w:p>
        </w:tc>
      </w:tr>
      <w:tr w:rsidR="00A11C3D" w:rsidRPr="00272499" w14:paraId="4C96AE39" w14:textId="77777777" w:rsidTr="00A11C3D">
        <w:tc>
          <w:tcPr>
            <w:tcW w:w="3271" w:type="pct"/>
          </w:tcPr>
          <w:p w14:paraId="095DDE35"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V.- </w:t>
            </w:r>
            <w:r w:rsidRPr="00272499">
              <w:rPr>
                <w:rFonts w:ascii="Arial" w:hAnsi="Arial" w:cs="Arial"/>
                <w:sz w:val="20"/>
                <w:szCs w:val="20"/>
              </w:rPr>
              <w:t>Por contrato de toma nueva industrial</w:t>
            </w:r>
          </w:p>
        </w:tc>
        <w:tc>
          <w:tcPr>
            <w:tcW w:w="1729" w:type="pct"/>
          </w:tcPr>
          <w:p w14:paraId="71225152" w14:textId="6434A64A"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F806C9">
              <w:rPr>
                <w:rFonts w:ascii="Arial" w:hAnsi="Arial" w:cs="Arial"/>
                <w:sz w:val="20"/>
                <w:szCs w:val="20"/>
              </w:rPr>
              <w:t>7</w:t>
            </w:r>
            <w:r w:rsidRPr="00272499">
              <w:rPr>
                <w:rFonts w:ascii="Arial" w:hAnsi="Arial" w:cs="Arial"/>
                <w:sz w:val="20"/>
                <w:szCs w:val="20"/>
              </w:rPr>
              <w:t>50.00</w:t>
            </w:r>
          </w:p>
        </w:tc>
      </w:tr>
    </w:tbl>
    <w:p w14:paraId="4BA6AF3A" w14:textId="77777777" w:rsidR="00A11C3D" w:rsidRPr="00272499" w:rsidRDefault="00A11C3D" w:rsidP="00AE774B">
      <w:pPr>
        <w:pStyle w:val="Textoindependiente"/>
        <w:jc w:val="both"/>
        <w:rPr>
          <w:rFonts w:ascii="Arial" w:hAnsi="Arial" w:cs="Arial"/>
          <w:sz w:val="20"/>
          <w:szCs w:val="20"/>
        </w:rPr>
      </w:pPr>
    </w:p>
    <w:p w14:paraId="549D1AD6" w14:textId="77777777" w:rsidR="00A11C3D" w:rsidRDefault="00A11C3D" w:rsidP="00A11C3D">
      <w:pPr>
        <w:pStyle w:val="Textoindependiente"/>
        <w:spacing w:line="360" w:lineRule="auto"/>
        <w:jc w:val="both"/>
        <w:rPr>
          <w:rFonts w:ascii="Arial" w:hAnsi="Arial" w:cs="Arial"/>
          <w:sz w:val="20"/>
          <w:szCs w:val="20"/>
        </w:rPr>
      </w:pPr>
      <w:r w:rsidRPr="00272499">
        <w:rPr>
          <w:rFonts w:ascii="Arial" w:hAnsi="Arial" w:cs="Arial"/>
          <w:sz w:val="20"/>
          <w:szCs w:val="20"/>
        </w:rPr>
        <w:t>Todo usuario que pague dentro del mes de enero, lo correspondiente al ejercicio fiscal se le otorgará un descuento del 10%</w:t>
      </w:r>
    </w:p>
    <w:p w14:paraId="2A1B6A9F" w14:textId="77777777" w:rsidR="00FF0E18" w:rsidRDefault="00FF0E18" w:rsidP="00FF0E18">
      <w:pPr>
        <w:pStyle w:val="Textoindependiente"/>
        <w:spacing w:before="0" w:line="360" w:lineRule="auto"/>
        <w:jc w:val="both"/>
        <w:rPr>
          <w:rFonts w:ascii="Arial" w:hAnsi="Arial" w:cs="Arial"/>
          <w:sz w:val="20"/>
          <w:szCs w:val="20"/>
        </w:rPr>
      </w:pPr>
    </w:p>
    <w:p w14:paraId="65C5870F" w14:textId="77777777" w:rsidR="008E7619" w:rsidRDefault="008E7619" w:rsidP="00FF0E18">
      <w:pPr>
        <w:pStyle w:val="Textoindependiente"/>
        <w:spacing w:before="0" w:line="360" w:lineRule="auto"/>
        <w:jc w:val="both"/>
        <w:rPr>
          <w:rFonts w:ascii="Arial" w:hAnsi="Arial" w:cs="Arial"/>
          <w:sz w:val="20"/>
          <w:szCs w:val="20"/>
        </w:rPr>
      </w:pPr>
    </w:p>
    <w:p w14:paraId="5936AB84" w14:textId="77777777" w:rsidR="00DC5499" w:rsidRDefault="00DC5499" w:rsidP="00FF0E18">
      <w:pPr>
        <w:pStyle w:val="Textoindependiente"/>
        <w:spacing w:before="0" w:line="360" w:lineRule="auto"/>
        <w:jc w:val="both"/>
        <w:rPr>
          <w:rFonts w:ascii="Arial" w:hAnsi="Arial" w:cs="Arial"/>
          <w:sz w:val="20"/>
          <w:szCs w:val="20"/>
        </w:rPr>
      </w:pPr>
    </w:p>
    <w:p w14:paraId="4CF14814" w14:textId="77777777" w:rsidR="00DC5499" w:rsidRPr="00272499" w:rsidRDefault="00DC5499" w:rsidP="00FF0E18">
      <w:pPr>
        <w:pStyle w:val="Textoindependiente"/>
        <w:spacing w:before="0" w:line="360" w:lineRule="auto"/>
        <w:jc w:val="both"/>
        <w:rPr>
          <w:rFonts w:ascii="Arial" w:hAnsi="Arial" w:cs="Arial"/>
          <w:sz w:val="20"/>
          <w:szCs w:val="20"/>
        </w:rPr>
      </w:pPr>
    </w:p>
    <w:p w14:paraId="78D6184B" w14:textId="77777777" w:rsidR="00A11C3D" w:rsidRPr="00272499" w:rsidRDefault="00A11C3D" w:rsidP="00FF0E18">
      <w:pPr>
        <w:spacing w:after="0" w:line="360" w:lineRule="auto"/>
        <w:jc w:val="center"/>
        <w:rPr>
          <w:rFonts w:ascii="Arial" w:hAnsi="Arial"/>
          <w:b/>
          <w:sz w:val="20"/>
          <w:szCs w:val="20"/>
        </w:rPr>
      </w:pPr>
      <w:r w:rsidRPr="00272499">
        <w:rPr>
          <w:rFonts w:ascii="Arial" w:hAnsi="Arial"/>
          <w:b/>
          <w:sz w:val="20"/>
          <w:szCs w:val="20"/>
        </w:rPr>
        <w:lastRenderedPageBreak/>
        <w:t>CAPÍTULO VI</w:t>
      </w:r>
    </w:p>
    <w:p w14:paraId="486F00D6" w14:textId="77777777" w:rsidR="00A11C3D" w:rsidRPr="00272499" w:rsidRDefault="00A11C3D" w:rsidP="00FF0E18">
      <w:pPr>
        <w:spacing w:after="0" w:line="360" w:lineRule="auto"/>
        <w:jc w:val="center"/>
        <w:rPr>
          <w:rFonts w:ascii="Arial" w:hAnsi="Arial"/>
          <w:b/>
          <w:sz w:val="20"/>
          <w:szCs w:val="20"/>
        </w:rPr>
      </w:pPr>
      <w:r w:rsidRPr="00272499">
        <w:rPr>
          <w:rFonts w:ascii="Arial" w:hAnsi="Arial"/>
          <w:b/>
          <w:sz w:val="20"/>
          <w:szCs w:val="20"/>
        </w:rPr>
        <w:t>Derechos por Servicios Rastro</w:t>
      </w:r>
    </w:p>
    <w:p w14:paraId="657FFADD" w14:textId="77777777" w:rsidR="00A11C3D" w:rsidRPr="00272499" w:rsidRDefault="00A11C3D" w:rsidP="00FF0E18">
      <w:pPr>
        <w:pStyle w:val="Textoindependiente"/>
        <w:spacing w:before="0" w:line="360" w:lineRule="auto"/>
        <w:jc w:val="both"/>
        <w:rPr>
          <w:rFonts w:ascii="Arial" w:hAnsi="Arial" w:cs="Arial"/>
          <w:b/>
          <w:sz w:val="20"/>
          <w:szCs w:val="20"/>
        </w:rPr>
      </w:pPr>
    </w:p>
    <w:p w14:paraId="79C7EA6A"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Artículo 32</w:t>
      </w:r>
      <w:r w:rsidRPr="00272499">
        <w:rPr>
          <w:rFonts w:ascii="Arial" w:hAnsi="Arial" w:cs="Arial"/>
          <w:sz w:val="20"/>
          <w:szCs w:val="20"/>
        </w:rPr>
        <w:t>.- Los derechos por los servicios de Rastro para la autorización de la matanza de ganado, se pagarán de acuerdo a la siguiente tarifa:</w:t>
      </w:r>
    </w:p>
    <w:p w14:paraId="0578E790" w14:textId="77777777" w:rsidR="00A11C3D" w:rsidRPr="00272499" w:rsidRDefault="00A11C3D" w:rsidP="00FF0E18">
      <w:pPr>
        <w:pStyle w:val="Textoindependiente"/>
        <w:spacing w:before="0" w:line="360" w:lineRule="auto"/>
        <w:jc w:val="both"/>
        <w:rPr>
          <w:rFonts w:ascii="Arial" w:hAnsi="Arial" w:cs="Arial"/>
          <w:sz w:val="20"/>
          <w:szCs w:val="20"/>
        </w:rPr>
      </w:pPr>
    </w:p>
    <w:tbl>
      <w:tblPr>
        <w:tblStyle w:val="TableNormal"/>
        <w:tblW w:w="0" w:type="auto"/>
        <w:tblInd w:w="226" w:type="dxa"/>
        <w:tblLayout w:type="fixed"/>
        <w:tblLook w:val="01E0" w:firstRow="1" w:lastRow="1" w:firstColumn="1" w:lastColumn="1" w:noHBand="0" w:noVBand="0"/>
      </w:tblPr>
      <w:tblGrid>
        <w:gridCol w:w="5599"/>
        <w:gridCol w:w="2860"/>
      </w:tblGrid>
      <w:tr w:rsidR="00A11C3D" w:rsidRPr="00272499" w14:paraId="59D434C0" w14:textId="77777777" w:rsidTr="00A11C3D">
        <w:trPr>
          <w:trHeight w:val="20"/>
        </w:trPr>
        <w:tc>
          <w:tcPr>
            <w:tcW w:w="5599" w:type="dxa"/>
          </w:tcPr>
          <w:p w14:paraId="0A5826F4" w14:textId="77777777" w:rsidR="00A11C3D" w:rsidRPr="00272499" w:rsidRDefault="00A11C3D" w:rsidP="00FF0E18">
            <w:pPr>
              <w:pStyle w:val="TableParagraph"/>
              <w:tabs>
                <w:tab w:val="left" w:pos="496"/>
              </w:tabs>
              <w:spacing w:line="360" w:lineRule="auto"/>
              <w:jc w:val="both"/>
              <w:rPr>
                <w:rFonts w:ascii="Arial" w:hAnsi="Arial" w:cs="Arial"/>
                <w:sz w:val="20"/>
                <w:szCs w:val="20"/>
              </w:rPr>
            </w:pPr>
            <w:r w:rsidRPr="00272499">
              <w:rPr>
                <w:rFonts w:ascii="Arial" w:hAnsi="Arial" w:cs="Arial"/>
                <w:b/>
                <w:sz w:val="20"/>
                <w:szCs w:val="20"/>
              </w:rPr>
              <w:t>I.-</w:t>
            </w:r>
            <w:r w:rsidRPr="00272499">
              <w:rPr>
                <w:rFonts w:ascii="Arial" w:hAnsi="Arial" w:cs="Arial"/>
                <w:b/>
                <w:sz w:val="20"/>
                <w:szCs w:val="20"/>
              </w:rPr>
              <w:tab/>
            </w:r>
            <w:r w:rsidRPr="00272499">
              <w:rPr>
                <w:rFonts w:ascii="Arial" w:hAnsi="Arial" w:cs="Arial"/>
                <w:sz w:val="20"/>
                <w:szCs w:val="20"/>
              </w:rPr>
              <w:t>Ganado Vacuno</w:t>
            </w:r>
          </w:p>
        </w:tc>
        <w:tc>
          <w:tcPr>
            <w:tcW w:w="2860" w:type="dxa"/>
          </w:tcPr>
          <w:p w14:paraId="72DB157C" w14:textId="6645320A" w:rsidR="00A11C3D" w:rsidRPr="00272499" w:rsidRDefault="00A11C3D" w:rsidP="00FF0E18">
            <w:pPr>
              <w:pStyle w:val="TableParagraph"/>
              <w:spacing w:line="360" w:lineRule="auto"/>
              <w:jc w:val="both"/>
              <w:rPr>
                <w:rFonts w:ascii="Arial" w:hAnsi="Arial" w:cs="Arial"/>
                <w:sz w:val="20"/>
                <w:szCs w:val="20"/>
              </w:rPr>
            </w:pPr>
            <w:r w:rsidRPr="00272499">
              <w:rPr>
                <w:rFonts w:ascii="Arial" w:hAnsi="Arial" w:cs="Arial"/>
                <w:sz w:val="20"/>
                <w:szCs w:val="20"/>
              </w:rPr>
              <w:t>$           3</w:t>
            </w:r>
            <w:r w:rsidR="00F806C9">
              <w:rPr>
                <w:rFonts w:ascii="Arial" w:hAnsi="Arial" w:cs="Arial"/>
                <w:sz w:val="20"/>
                <w:szCs w:val="20"/>
              </w:rPr>
              <w:t>5</w:t>
            </w:r>
            <w:r w:rsidRPr="00272499">
              <w:rPr>
                <w:rFonts w:ascii="Arial" w:hAnsi="Arial" w:cs="Arial"/>
                <w:sz w:val="20"/>
                <w:szCs w:val="20"/>
              </w:rPr>
              <w:t>.00 por cabeza</w:t>
            </w:r>
          </w:p>
        </w:tc>
      </w:tr>
      <w:tr w:rsidR="00A11C3D" w:rsidRPr="00272499" w14:paraId="44C470AF" w14:textId="77777777" w:rsidTr="00A11C3D">
        <w:trPr>
          <w:trHeight w:val="20"/>
        </w:trPr>
        <w:tc>
          <w:tcPr>
            <w:tcW w:w="5599" w:type="dxa"/>
          </w:tcPr>
          <w:p w14:paraId="3CF88995" w14:textId="77777777" w:rsidR="00A11C3D" w:rsidRPr="00272499" w:rsidRDefault="00A11C3D" w:rsidP="00FF0E18">
            <w:pPr>
              <w:pStyle w:val="TableParagraph"/>
              <w:tabs>
                <w:tab w:val="left" w:pos="496"/>
              </w:tabs>
              <w:spacing w:line="360" w:lineRule="auto"/>
              <w:jc w:val="both"/>
              <w:rPr>
                <w:rFonts w:ascii="Arial" w:hAnsi="Arial" w:cs="Arial"/>
                <w:sz w:val="20"/>
                <w:szCs w:val="20"/>
              </w:rPr>
            </w:pPr>
            <w:r w:rsidRPr="00272499">
              <w:rPr>
                <w:rFonts w:ascii="Arial" w:hAnsi="Arial" w:cs="Arial"/>
                <w:b/>
                <w:sz w:val="20"/>
                <w:szCs w:val="20"/>
              </w:rPr>
              <w:t>II.-</w:t>
            </w:r>
            <w:r w:rsidRPr="00272499">
              <w:rPr>
                <w:rFonts w:ascii="Arial" w:hAnsi="Arial" w:cs="Arial"/>
                <w:b/>
                <w:sz w:val="20"/>
                <w:szCs w:val="20"/>
              </w:rPr>
              <w:tab/>
            </w:r>
            <w:r w:rsidRPr="00272499">
              <w:rPr>
                <w:rFonts w:ascii="Arial" w:hAnsi="Arial" w:cs="Arial"/>
                <w:sz w:val="20"/>
                <w:szCs w:val="20"/>
              </w:rPr>
              <w:t>Ganado Porcino</w:t>
            </w:r>
          </w:p>
        </w:tc>
        <w:tc>
          <w:tcPr>
            <w:tcW w:w="2860" w:type="dxa"/>
          </w:tcPr>
          <w:p w14:paraId="25C2FF2F" w14:textId="46472B63" w:rsidR="00A11C3D" w:rsidRPr="00272499" w:rsidRDefault="00A11C3D" w:rsidP="00FF0E18">
            <w:pPr>
              <w:pStyle w:val="TableParagraph"/>
              <w:spacing w:line="360" w:lineRule="auto"/>
              <w:jc w:val="both"/>
              <w:rPr>
                <w:rFonts w:ascii="Arial" w:hAnsi="Arial" w:cs="Arial"/>
                <w:sz w:val="20"/>
                <w:szCs w:val="20"/>
              </w:rPr>
            </w:pPr>
            <w:r w:rsidRPr="00272499">
              <w:rPr>
                <w:rFonts w:ascii="Arial" w:hAnsi="Arial" w:cs="Arial"/>
                <w:sz w:val="20"/>
                <w:szCs w:val="20"/>
              </w:rPr>
              <w:t>$           1</w:t>
            </w:r>
            <w:r w:rsidR="00F806C9">
              <w:rPr>
                <w:rFonts w:ascii="Arial" w:hAnsi="Arial" w:cs="Arial"/>
                <w:sz w:val="20"/>
                <w:szCs w:val="20"/>
              </w:rPr>
              <w:t>8</w:t>
            </w:r>
            <w:r w:rsidRPr="00272499">
              <w:rPr>
                <w:rFonts w:ascii="Arial" w:hAnsi="Arial" w:cs="Arial"/>
                <w:sz w:val="20"/>
                <w:szCs w:val="20"/>
              </w:rPr>
              <w:t>.00 por cabeza</w:t>
            </w:r>
          </w:p>
        </w:tc>
      </w:tr>
    </w:tbl>
    <w:p w14:paraId="3F23D5C5" w14:textId="77777777" w:rsidR="00A11C3D" w:rsidRPr="00272499" w:rsidRDefault="00A11C3D" w:rsidP="00FF0E18">
      <w:pPr>
        <w:pStyle w:val="Textoindependiente"/>
        <w:spacing w:before="0" w:line="360" w:lineRule="auto"/>
        <w:jc w:val="both"/>
        <w:rPr>
          <w:rFonts w:ascii="Arial" w:hAnsi="Arial" w:cs="Arial"/>
          <w:sz w:val="20"/>
          <w:szCs w:val="20"/>
        </w:rPr>
      </w:pPr>
    </w:p>
    <w:p w14:paraId="5CCCCB7E" w14:textId="77777777" w:rsidR="00A11C3D" w:rsidRPr="00272499" w:rsidRDefault="00A11C3D" w:rsidP="00FF0E18">
      <w:pPr>
        <w:spacing w:after="0" w:line="360" w:lineRule="auto"/>
        <w:jc w:val="center"/>
        <w:rPr>
          <w:rFonts w:ascii="Arial" w:hAnsi="Arial"/>
          <w:b/>
          <w:sz w:val="20"/>
          <w:szCs w:val="20"/>
        </w:rPr>
      </w:pPr>
      <w:r w:rsidRPr="00272499">
        <w:rPr>
          <w:rFonts w:ascii="Arial" w:hAnsi="Arial"/>
          <w:b/>
          <w:sz w:val="20"/>
          <w:szCs w:val="20"/>
        </w:rPr>
        <w:t>CAPÍTULO VII</w:t>
      </w:r>
    </w:p>
    <w:p w14:paraId="37A79450" w14:textId="77777777" w:rsidR="00A11C3D" w:rsidRPr="00272499" w:rsidRDefault="00A11C3D" w:rsidP="00FF0E18">
      <w:pPr>
        <w:spacing w:after="0" w:line="360" w:lineRule="auto"/>
        <w:jc w:val="center"/>
        <w:rPr>
          <w:rFonts w:ascii="Arial" w:hAnsi="Arial"/>
          <w:b/>
          <w:sz w:val="20"/>
          <w:szCs w:val="20"/>
        </w:rPr>
      </w:pPr>
      <w:r w:rsidRPr="00272499">
        <w:rPr>
          <w:rFonts w:ascii="Arial" w:hAnsi="Arial"/>
          <w:b/>
          <w:sz w:val="20"/>
          <w:szCs w:val="20"/>
        </w:rPr>
        <w:t>Derechos por Certificados y Constancias</w:t>
      </w:r>
    </w:p>
    <w:p w14:paraId="32F19E59" w14:textId="77777777" w:rsidR="00A11C3D" w:rsidRPr="00272499" w:rsidRDefault="00A11C3D" w:rsidP="00FF0E18">
      <w:pPr>
        <w:pStyle w:val="Textoindependiente"/>
        <w:spacing w:before="0" w:line="360" w:lineRule="auto"/>
        <w:jc w:val="both"/>
        <w:rPr>
          <w:rFonts w:ascii="Arial" w:hAnsi="Arial" w:cs="Arial"/>
          <w:b/>
          <w:sz w:val="20"/>
          <w:szCs w:val="20"/>
        </w:rPr>
      </w:pPr>
    </w:p>
    <w:p w14:paraId="7A549BA3"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33.- </w:t>
      </w:r>
      <w:r w:rsidRPr="00272499">
        <w:rPr>
          <w:rFonts w:ascii="Arial" w:hAnsi="Arial" w:cs="Arial"/>
          <w:sz w:val="20"/>
          <w:szCs w:val="20"/>
        </w:rPr>
        <w:t>Por los certificados y constancias que expida la autoridad municipal, se pagarán las cuotas siguientes:</w:t>
      </w:r>
    </w:p>
    <w:p w14:paraId="1AE3BE38" w14:textId="77777777" w:rsidR="00A11C3D" w:rsidRPr="00272499" w:rsidRDefault="00A11C3D" w:rsidP="00FF0E18">
      <w:pPr>
        <w:pStyle w:val="Textoindependiente"/>
        <w:spacing w:before="0" w:line="360" w:lineRule="auto"/>
        <w:jc w:val="both"/>
        <w:rPr>
          <w:rFonts w:ascii="Arial" w:hAnsi="Arial" w:cs="Arial"/>
          <w:sz w:val="20"/>
          <w:szCs w:val="20"/>
        </w:rPr>
      </w:pPr>
    </w:p>
    <w:tbl>
      <w:tblPr>
        <w:tblStyle w:val="TableNormal"/>
        <w:tblW w:w="4346"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5"/>
        <w:gridCol w:w="1433"/>
      </w:tblGrid>
      <w:tr w:rsidR="00A11C3D" w:rsidRPr="00272499" w14:paraId="55727072" w14:textId="77777777" w:rsidTr="00A11C3D">
        <w:trPr>
          <w:trHeight w:val="20"/>
        </w:trPr>
        <w:tc>
          <w:tcPr>
            <w:tcW w:w="4096" w:type="pct"/>
            <w:tcBorders>
              <w:top w:val="nil"/>
              <w:left w:val="nil"/>
              <w:bottom w:val="nil"/>
              <w:right w:val="nil"/>
            </w:tcBorders>
          </w:tcPr>
          <w:p w14:paraId="2E052384" w14:textId="77777777" w:rsidR="00A11C3D" w:rsidRPr="00272499" w:rsidRDefault="00A11C3D" w:rsidP="00A11C3D">
            <w:pPr>
              <w:pStyle w:val="TableParagraph"/>
              <w:tabs>
                <w:tab w:val="left" w:pos="431"/>
              </w:tabs>
              <w:spacing w:line="360" w:lineRule="auto"/>
              <w:jc w:val="both"/>
              <w:rPr>
                <w:rFonts w:ascii="Arial" w:hAnsi="Arial" w:cs="Arial"/>
                <w:sz w:val="20"/>
                <w:szCs w:val="20"/>
              </w:rPr>
            </w:pPr>
            <w:r w:rsidRPr="00272499">
              <w:rPr>
                <w:rFonts w:ascii="Arial" w:hAnsi="Arial" w:cs="Arial"/>
                <w:b/>
                <w:sz w:val="20"/>
                <w:szCs w:val="20"/>
              </w:rPr>
              <w:t xml:space="preserve">I.-  </w:t>
            </w:r>
            <w:r w:rsidRPr="00272499">
              <w:rPr>
                <w:rFonts w:ascii="Arial" w:hAnsi="Arial" w:cs="Arial"/>
                <w:sz w:val="20"/>
                <w:szCs w:val="20"/>
              </w:rPr>
              <w:t>Por cada certificado que expida el Ayuntamiento</w:t>
            </w:r>
          </w:p>
        </w:tc>
        <w:tc>
          <w:tcPr>
            <w:tcW w:w="904" w:type="pct"/>
            <w:tcBorders>
              <w:top w:val="nil"/>
              <w:left w:val="nil"/>
              <w:bottom w:val="nil"/>
              <w:right w:val="nil"/>
            </w:tcBorders>
          </w:tcPr>
          <w:p w14:paraId="16304923" w14:textId="6077881D"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5</w:t>
            </w:r>
            <w:r w:rsidR="00F806C9">
              <w:rPr>
                <w:rFonts w:ascii="Arial" w:hAnsi="Arial" w:cs="Arial"/>
                <w:sz w:val="20"/>
                <w:szCs w:val="20"/>
              </w:rPr>
              <w:t>5</w:t>
            </w:r>
            <w:r w:rsidRPr="00272499">
              <w:rPr>
                <w:rFonts w:ascii="Arial" w:hAnsi="Arial" w:cs="Arial"/>
                <w:sz w:val="20"/>
                <w:szCs w:val="20"/>
              </w:rPr>
              <w:t>.00</w:t>
            </w:r>
          </w:p>
        </w:tc>
      </w:tr>
      <w:tr w:rsidR="00A11C3D" w:rsidRPr="00272499" w14:paraId="4F16A54F" w14:textId="77777777" w:rsidTr="00A11C3D">
        <w:trPr>
          <w:trHeight w:val="20"/>
        </w:trPr>
        <w:tc>
          <w:tcPr>
            <w:tcW w:w="4096" w:type="pct"/>
            <w:tcBorders>
              <w:top w:val="nil"/>
              <w:left w:val="nil"/>
              <w:bottom w:val="nil"/>
              <w:right w:val="nil"/>
            </w:tcBorders>
          </w:tcPr>
          <w:p w14:paraId="2250B01D"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Por cada copia certificada que expida el Ayuntamiento, por hoja</w:t>
            </w:r>
          </w:p>
        </w:tc>
        <w:tc>
          <w:tcPr>
            <w:tcW w:w="904" w:type="pct"/>
            <w:tcBorders>
              <w:top w:val="nil"/>
              <w:left w:val="nil"/>
              <w:bottom w:val="nil"/>
              <w:right w:val="nil"/>
            </w:tcBorders>
          </w:tcPr>
          <w:p w14:paraId="0C811531" w14:textId="73E6B996"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xml:space="preserve">$             </w:t>
            </w:r>
            <w:r w:rsidR="00EB2BDD">
              <w:rPr>
                <w:rFonts w:ascii="Arial" w:hAnsi="Arial" w:cs="Arial"/>
                <w:sz w:val="20"/>
                <w:szCs w:val="20"/>
              </w:rPr>
              <w:t>5</w:t>
            </w:r>
            <w:r w:rsidRPr="00272499">
              <w:rPr>
                <w:rFonts w:ascii="Arial" w:hAnsi="Arial" w:cs="Arial"/>
                <w:sz w:val="20"/>
                <w:szCs w:val="20"/>
              </w:rPr>
              <w:t>.00</w:t>
            </w:r>
          </w:p>
        </w:tc>
      </w:tr>
      <w:tr w:rsidR="00A11C3D" w:rsidRPr="00272499" w14:paraId="3801EE21" w14:textId="77777777" w:rsidTr="00A11C3D">
        <w:trPr>
          <w:trHeight w:val="20"/>
        </w:trPr>
        <w:tc>
          <w:tcPr>
            <w:tcW w:w="4096" w:type="pct"/>
            <w:tcBorders>
              <w:top w:val="nil"/>
              <w:left w:val="nil"/>
              <w:bottom w:val="nil"/>
              <w:right w:val="nil"/>
            </w:tcBorders>
          </w:tcPr>
          <w:p w14:paraId="32D09D7E"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III.- </w:t>
            </w:r>
            <w:r w:rsidRPr="00272499">
              <w:rPr>
                <w:rFonts w:ascii="Arial" w:hAnsi="Arial" w:cs="Arial"/>
                <w:sz w:val="20"/>
                <w:szCs w:val="20"/>
              </w:rPr>
              <w:t>Por cada constancia que expida el Ayuntamiento</w:t>
            </w:r>
          </w:p>
        </w:tc>
        <w:tc>
          <w:tcPr>
            <w:tcW w:w="904" w:type="pct"/>
            <w:tcBorders>
              <w:top w:val="nil"/>
              <w:left w:val="nil"/>
              <w:bottom w:val="nil"/>
              <w:right w:val="nil"/>
            </w:tcBorders>
          </w:tcPr>
          <w:p w14:paraId="0836C3CB" w14:textId="13DF9CE2"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sz w:val="20"/>
                <w:szCs w:val="20"/>
              </w:rPr>
              <w:t>$           5</w:t>
            </w:r>
            <w:r w:rsidR="00F806C9">
              <w:rPr>
                <w:rFonts w:ascii="Arial" w:hAnsi="Arial" w:cs="Arial"/>
                <w:sz w:val="20"/>
                <w:szCs w:val="20"/>
              </w:rPr>
              <w:t>5</w:t>
            </w:r>
            <w:r w:rsidRPr="00272499">
              <w:rPr>
                <w:rFonts w:ascii="Arial" w:hAnsi="Arial" w:cs="Arial"/>
                <w:sz w:val="20"/>
                <w:szCs w:val="20"/>
              </w:rPr>
              <w:t>.00</w:t>
            </w:r>
          </w:p>
        </w:tc>
      </w:tr>
    </w:tbl>
    <w:p w14:paraId="3D194859" w14:textId="77777777" w:rsidR="00A11C3D" w:rsidRPr="00272499" w:rsidRDefault="00A11C3D" w:rsidP="00FF0E18">
      <w:pPr>
        <w:pStyle w:val="Textoindependiente"/>
        <w:jc w:val="both"/>
        <w:rPr>
          <w:rFonts w:ascii="Arial" w:hAnsi="Arial" w:cs="Arial"/>
          <w:sz w:val="20"/>
          <w:szCs w:val="20"/>
        </w:rPr>
      </w:pPr>
    </w:p>
    <w:p w14:paraId="0DF94871" w14:textId="77777777" w:rsidR="00A11C3D" w:rsidRPr="00272499" w:rsidRDefault="00A11C3D" w:rsidP="00FF0E18">
      <w:pPr>
        <w:spacing w:after="0" w:line="360" w:lineRule="auto"/>
        <w:jc w:val="center"/>
        <w:rPr>
          <w:rFonts w:ascii="Arial" w:hAnsi="Arial"/>
          <w:b/>
          <w:sz w:val="20"/>
          <w:szCs w:val="20"/>
        </w:rPr>
      </w:pPr>
      <w:r w:rsidRPr="00272499">
        <w:rPr>
          <w:rFonts w:ascii="Arial" w:hAnsi="Arial"/>
          <w:b/>
          <w:sz w:val="20"/>
          <w:szCs w:val="20"/>
        </w:rPr>
        <w:t>CAPÍTULO VIII</w:t>
      </w:r>
    </w:p>
    <w:p w14:paraId="2F5CBCD1" w14:textId="77777777" w:rsidR="00A11C3D" w:rsidRPr="00272499" w:rsidRDefault="00A11C3D" w:rsidP="00FF0E18">
      <w:pPr>
        <w:spacing w:after="0" w:line="360" w:lineRule="auto"/>
        <w:jc w:val="center"/>
        <w:rPr>
          <w:rFonts w:ascii="Arial" w:hAnsi="Arial"/>
          <w:b/>
          <w:sz w:val="20"/>
          <w:szCs w:val="20"/>
        </w:rPr>
      </w:pPr>
      <w:r w:rsidRPr="00272499">
        <w:rPr>
          <w:rFonts w:ascii="Arial" w:hAnsi="Arial"/>
          <w:b/>
          <w:sz w:val="20"/>
          <w:szCs w:val="20"/>
        </w:rPr>
        <w:t>De los Derechos por el Uso y Aprovechamiento de los Bienes de</w:t>
      </w:r>
    </w:p>
    <w:p w14:paraId="13C46662" w14:textId="77777777" w:rsidR="00A11C3D" w:rsidRPr="00272499" w:rsidRDefault="00A11C3D" w:rsidP="00FF0E18">
      <w:pPr>
        <w:spacing w:after="0"/>
        <w:jc w:val="center"/>
        <w:rPr>
          <w:rFonts w:ascii="Arial" w:hAnsi="Arial"/>
          <w:b/>
          <w:sz w:val="20"/>
          <w:szCs w:val="20"/>
        </w:rPr>
      </w:pPr>
      <w:r w:rsidRPr="00272499">
        <w:rPr>
          <w:rFonts w:ascii="Arial" w:hAnsi="Arial"/>
          <w:b/>
          <w:sz w:val="20"/>
          <w:szCs w:val="20"/>
        </w:rPr>
        <w:t>Dominio Público del Patrimonio Municipal</w:t>
      </w:r>
    </w:p>
    <w:p w14:paraId="709889E0" w14:textId="77777777" w:rsidR="00FF0E18" w:rsidRDefault="00FF0E18" w:rsidP="00FF0E18">
      <w:pPr>
        <w:pStyle w:val="Textoindependiente"/>
        <w:spacing w:before="0"/>
        <w:jc w:val="both"/>
        <w:rPr>
          <w:rFonts w:ascii="Arial" w:hAnsi="Arial" w:cs="Arial"/>
          <w:b/>
          <w:sz w:val="20"/>
          <w:szCs w:val="20"/>
        </w:rPr>
      </w:pPr>
    </w:p>
    <w:p w14:paraId="26EE5322"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34.- </w:t>
      </w:r>
      <w:r w:rsidRPr="00272499">
        <w:rPr>
          <w:rFonts w:ascii="Arial" w:hAnsi="Arial" w:cs="Arial"/>
          <w:sz w:val="20"/>
          <w:szCs w:val="20"/>
        </w:rPr>
        <w:t>Los derechos por servicios de mercados se causarán y pagarán de conformidad con las siguientes tarifas:</w:t>
      </w:r>
    </w:p>
    <w:p w14:paraId="1FF80377" w14:textId="77777777" w:rsidR="00A11C3D" w:rsidRPr="00272499" w:rsidRDefault="00A11C3D" w:rsidP="00FF0E18">
      <w:pPr>
        <w:pStyle w:val="Textoindependiente"/>
        <w:spacing w:before="0" w:line="360" w:lineRule="auto"/>
        <w:jc w:val="both"/>
        <w:rPr>
          <w:rFonts w:ascii="Arial" w:hAnsi="Arial" w:cs="Arial"/>
          <w:sz w:val="20"/>
          <w:szCs w:val="20"/>
        </w:rPr>
      </w:pPr>
    </w:p>
    <w:tbl>
      <w:tblPr>
        <w:tblStyle w:val="TableNormal"/>
        <w:tblW w:w="4709" w:type="pc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6"/>
        <w:gridCol w:w="3084"/>
      </w:tblGrid>
      <w:tr w:rsidR="00A11C3D" w:rsidRPr="00272499" w14:paraId="1CA426C2" w14:textId="77777777" w:rsidTr="00A11C3D">
        <w:trPr>
          <w:trHeight w:val="20"/>
        </w:trPr>
        <w:tc>
          <w:tcPr>
            <w:tcW w:w="3205" w:type="pct"/>
            <w:tcBorders>
              <w:top w:val="nil"/>
              <w:left w:val="nil"/>
              <w:bottom w:val="nil"/>
              <w:right w:val="nil"/>
            </w:tcBorders>
          </w:tcPr>
          <w:p w14:paraId="08A9A3FB"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 </w:t>
            </w:r>
            <w:r w:rsidRPr="00272499">
              <w:rPr>
                <w:rFonts w:ascii="Arial" w:hAnsi="Arial" w:cs="Arial"/>
                <w:sz w:val="20"/>
                <w:szCs w:val="20"/>
              </w:rPr>
              <w:t>Locatarios fijos</w:t>
            </w:r>
          </w:p>
        </w:tc>
        <w:tc>
          <w:tcPr>
            <w:tcW w:w="1795" w:type="pct"/>
            <w:tcBorders>
              <w:top w:val="nil"/>
              <w:left w:val="nil"/>
              <w:bottom w:val="nil"/>
              <w:right w:val="nil"/>
            </w:tcBorders>
          </w:tcPr>
          <w:p w14:paraId="6F048D0D" w14:textId="026781BA" w:rsidR="00A11C3D" w:rsidRPr="00272499" w:rsidRDefault="00A11C3D" w:rsidP="00A11C3D">
            <w:pPr>
              <w:pStyle w:val="TableParagraph"/>
              <w:tabs>
                <w:tab w:val="left" w:pos="451"/>
              </w:tabs>
              <w:spacing w:line="360" w:lineRule="auto"/>
              <w:jc w:val="both"/>
              <w:rPr>
                <w:rFonts w:ascii="Arial" w:hAnsi="Arial" w:cs="Arial"/>
                <w:sz w:val="20"/>
                <w:szCs w:val="20"/>
              </w:rPr>
            </w:pPr>
            <w:r w:rsidRPr="00272499">
              <w:rPr>
                <w:rFonts w:ascii="Arial" w:hAnsi="Arial" w:cs="Arial"/>
                <w:sz w:val="20"/>
                <w:szCs w:val="20"/>
              </w:rPr>
              <w:t>$       1</w:t>
            </w:r>
            <w:r w:rsidR="00F806C9">
              <w:rPr>
                <w:rFonts w:ascii="Arial" w:hAnsi="Arial" w:cs="Arial"/>
                <w:sz w:val="20"/>
                <w:szCs w:val="20"/>
              </w:rPr>
              <w:t>65</w:t>
            </w:r>
            <w:r w:rsidRPr="00272499">
              <w:rPr>
                <w:rFonts w:ascii="Arial" w:hAnsi="Arial" w:cs="Arial"/>
                <w:sz w:val="20"/>
                <w:szCs w:val="20"/>
              </w:rPr>
              <w:t>.00 semanales por mesa</w:t>
            </w:r>
          </w:p>
        </w:tc>
      </w:tr>
      <w:tr w:rsidR="00A11C3D" w:rsidRPr="00272499" w14:paraId="71057504" w14:textId="77777777" w:rsidTr="00A11C3D">
        <w:trPr>
          <w:trHeight w:val="20"/>
        </w:trPr>
        <w:tc>
          <w:tcPr>
            <w:tcW w:w="3205" w:type="pct"/>
            <w:tcBorders>
              <w:top w:val="nil"/>
              <w:left w:val="nil"/>
              <w:bottom w:val="nil"/>
              <w:right w:val="nil"/>
            </w:tcBorders>
          </w:tcPr>
          <w:p w14:paraId="606F9DD7" w14:textId="77777777" w:rsidR="00A11C3D" w:rsidRPr="00272499" w:rsidRDefault="00A11C3D" w:rsidP="00A11C3D">
            <w:pPr>
              <w:pStyle w:val="TableParagraph"/>
              <w:spacing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Locatarios semifijos</w:t>
            </w:r>
          </w:p>
        </w:tc>
        <w:tc>
          <w:tcPr>
            <w:tcW w:w="1795" w:type="pct"/>
            <w:tcBorders>
              <w:top w:val="nil"/>
              <w:left w:val="nil"/>
              <w:bottom w:val="nil"/>
              <w:right w:val="nil"/>
            </w:tcBorders>
          </w:tcPr>
          <w:p w14:paraId="3507383E" w14:textId="195B1D34" w:rsidR="00A11C3D" w:rsidRPr="00272499" w:rsidRDefault="00A11C3D" w:rsidP="00A11C3D">
            <w:pPr>
              <w:pStyle w:val="TableParagraph"/>
              <w:tabs>
                <w:tab w:val="left" w:pos="594"/>
              </w:tabs>
              <w:spacing w:line="360" w:lineRule="auto"/>
              <w:jc w:val="both"/>
              <w:rPr>
                <w:rFonts w:ascii="Arial" w:hAnsi="Arial" w:cs="Arial"/>
                <w:sz w:val="20"/>
                <w:szCs w:val="20"/>
              </w:rPr>
            </w:pPr>
            <w:r w:rsidRPr="00272499">
              <w:rPr>
                <w:rFonts w:ascii="Arial" w:hAnsi="Arial" w:cs="Arial"/>
                <w:sz w:val="20"/>
                <w:szCs w:val="20"/>
              </w:rPr>
              <w:t xml:space="preserve">$         </w:t>
            </w:r>
            <w:r w:rsidR="00F806C9">
              <w:rPr>
                <w:rFonts w:ascii="Arial" w:hAnsi="Arial" w:cs="Arial"/>
                <w:sz w:val="20"/>
                <w:szCs w:val="20"/>
              </w:rPr>
              <w:t>55</w:t>
            </w:r>
            <w:r w:rsidRPr="00272499">
              <w:rPr>
                <w:rFonts w:ascii="Arial" w:hAnsi="Arial" w:cs="Arial"/>
                <w:sz w:val="20"/>
                <w:szCs w:val="20"/>
              </w:rPr>
              <w:t>.00 diario</w:t>
            </w:r>
          </w:p>
        </w:tc>
      </w:tr>
    </w:tbl>
    <w:p w14:paraId="79671A21" w14:textId="77777777" w:rsidR="00A11C3D" w:rsidRPr="00272499" w:rsidRDefault="00A11C3D" w:rsidP="00FF0E18">
      <w:pPr>
        <w:pStyle w:val="Textoindependiente"/>
        <w:spacing w:before="0" w:line="360" w:lineRule="auto"/>
        <w:jc w:val="center"/>
        <w:rPr>
          <w:rFonts w:ascii="Arial" w:hAnsi="Arial" w:cs="Arial"/>
          <w:sz w:val="20"/>
          <w:szCs w:val="20"/>
        </w:rPr>
      </w:pPr>
    </w:p>
    <w:p w14:paraId="0362519D" w14:textId="77777777" w:rsidR="00A11C3D" w:rsidRDefault="00A11C3D" w:rsidP="00FF0E18">
      <w:pPr>
        <w:spacing w:after="0" w:line="240" w:lineRule="auto"/>
        <w:jc w:val="center"/>
        <w:rPr>
          <w:rFonts w:ascii="Arial" w:hAnsi="Arial"/>
          <w:b/>
          <w:sz w:val="20"/>
          <w:szCs w:val="20"/>
        </w:rPr>
      </w:pPr>
      <w:r w:rsidRPr="00272499">
        <w:rPr>
          <w:rFonts w:ascii="Arial" w:hAnsi="Arial"/>
          <w:b/>
          <w:sz w:val="20"/>
          <w:szCs w:val="20"/>
        </w:rPr>
        <w:t>CAPÍTULO IX</w:t>
      </w:r>
    </w:p>
    <w:p w14:paraId="6DE19D9E" w14:textId="77777777" w:rsidR="00FF0E18" w:rsidRPr="00272499" w:rsidRDefault="00FF0E18" w:rsidP="00FF0E18">
      <w:pPr>
        <w:spacing w:after="0" w:line="240" w:lineRule="auto"/>
        <w:jc w:val="center"/>
        <w:rPr>
          <w:rFonts w:ascii="Arial" w:hAnsi="Arial"/>
          <w:b/>
          <w:sz w:val="20"/>
          <w:szCs w:val="20"/>
        </w:rPr>
      </w:pPr>
    </w:p>
    <w:p w14:paraId="0368AF56"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Derechos por Servicios de Panteones</w:t>
      </w:r>
    </w:p>
    <w:p w14:paraId="621B304F" w14:textId="77777777" w:rsidR="00A11C3D" w:rsidRPr="00272499" w:rsidRDefault="00A11C3D" w:rsidP="00FF0E18">
      <w:pPr>
        <w:pStyle w:val="Textoindependiente"/>
        <w:spacing w:before="0"/>
        <w:jc w:val="both"/>
        <w:rPr>
          <w:rFonts w:ascii="Arial" w:hAnsi="Arial" w:cs="Arial"/>
          <w:b/>
          <w:sz w:val="20"/>
          <w:szCs w:val="20"/>
        </w:rPr>
      </w:pPr>
    </w:p>
    <w:p w14:paraId="48193E22" w14:textId="77777777" w:rsidR="00A11C3D"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35.- </w:t>
      </w:r>
      <w:r w:rsidRPr="00272499">
        <w:rPr>
          <w:rFonts w:ascii="Arial" w:hAnsi="Arial" w:cs="Arial"/>
          <w:sz w:val="20"/>
          <w:szCs w:val="20"/>
        </w:rPr>
        <w:t>Los derechos a que se refiere este capítulo, se causarán y pagarán conforme a las siguientes cuotas:</w:t>
      </w:r>
    </w:p>
    <w:p w14:paraId="0F264906" w14:textId="77777777" w:rsidR="00DC5499" w:rsidRPr="00272499" w:rsidRDefault="00DC5499" w:rsidP="00FF0E18">
      <w:pPr>
        <w:pStyle w:val="Textoindependiente"/>
        <w:spacing w:before="0" w:line="360" w:lineRule="auto"/>
        <w:jc w:val="both"/>
        <w:rPr>
          <w:rFonts w:ascii="Arial" w:hAnsi="Arial" w:cs="Arial"/>
          <w:sz w:val="20"/>
          <w:szCs w:val="20"/>
        </w:rPr>
      </w:pPr>
    </w:p>
    <w:p w14:paraId="0B718CB9" w14:textId="77777777" w:rsidR="00A11C3D" w:rsidRPr="00272499" w:rsidRDefault="00A11C3D" w:rsidP="00FF0E18">
      <w:pPr>
        <w:pStyle w:val="Textoindependiente"/>
        <w:spacing w:before="0" w:line="360" w:lineRule="auto"/>
        <w:jc w:val="both"/>
        <w:rPr>
          <w:rFonts w:ascii="Arial" w:hAnsi="Arial" w:cs="Arial"/>
          <w:sz w:val="20"/>
          <w:szCs w:val="20"/>
        </w:rPr>
      </w:pPr>
    </w:p>
    <w:p w14:paraId="1E305E0A"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lastRenderedPageBreak/>
        <w:t xml:space="preserve">I.- </w:t>
      </w:r>
      <w:r w:rsidRPr="00272499">
        <w:rPr>
          <w:rFonts w:ascii="Arial" w:hAnsi="Arial" w:cs="Arial"/>
          <w:sz w:val="20"/>
          <w:szCs w:val="20"/>
        </w:rPr>
        <w:t>Inhumaciones en fosas y criptas, en adultos:</w:t>
      </w:r>
    </w:p>
    <w:tbl>
      <w:tblPr>
        <w:tblStyle w:val="TableNormal"/>
        <w:tblW w:w="3920" w:type="pct"/>
        <w:tblInd w:w="220" w:type="dxa"/>
        <w:tblLook w:val="01E0" w:firstRow="1" w:lastRow="1" w:firstColumn="1" w:lastColumn="1" w:noHBand="0" w:noVBand="0"/>
      </w:tblPr>
      <w:tblGrid>
        <w:gridCol w:w="5838"/>
        <w:gridCol w:w="1313"/>
      </w:tblGrid>
      <w:tr w:rsidR="00A11C3D" w:rsidRPr="00272499" w14:paraId="6E19A8CE" w14:textId="77777777" w:rsidTr="00A11C3D">
        <w:trPr>
          <w:trHeight w:val="20"/>
        </w:trPr>
        <w:tc>
          <w:tcPr>
            <w:tcW w:w="4082" w:type="pct"/>
          </w:tcPr>
          <w:p w14:paraId="40946E63" w14:textId="77777777" w:rsidR="00A11C3D" w:rsidRPr="00272499" w:rsidRDefault="00A11C3D" w:rsidP="00FF0E18">
            <w:pPr>
              <w:pStyle w:val="TableParagraph"/>
              <w:tabs>
                <w:tab w:val="left" w:pos="466"/>
              </w:tabs>
              <w:spacing w:line="360" w:lineRule="auto"/>
              <w:ind w:left="220"/>
              <w:jc w:val="both"/>
              <w:rPr>
                <w:rFonts w:ascii="Arial" w:hAnsi="Arial" w:cs="Arial"/>
                <w:sz w:val="20"/>
                <w:szCs w:val="20"/>
              </w:rPr>
            </w:pPr>
            <w:r w:rsidRPr="00272499">
              <w:rPr>
                <w:rFonts w:ascii="Arial" w:hAnsi="Arial" w:cs="Arial"/>
                <w:b/>
                <w:bCs/>
                <w:sz w:val="20"/>
                <w:szCs w:val="20"/>
              </w:rPr>
              <w:t xml:space="preserve">      a)</w:t>
            </w:r>
            <w:r w:rsidRPr="00272499">
              <w:rPr>
                <w:rFonts w:ascii="Arial" w:hAnsi="Arial" w:cs="Arial"/>
                <w:sz w:val="20"/>
                <w:szCs w:val="20"/>
              </w:rPr>
              <w:t xml:space="preserve"> Por temporalidad de 2 años</w:t>
            </w:r>
          </w:p>
        </w:tc>
        <w:tc>
          <w:tcPr>
            <w:tcW w:w="918" w:type="pct"/>
          </w:tcPr>
          <w:p w14:paraId="195BB41E" w14:textId="77777777" w:rsidR="00A11C3D" w:rsidRPr="00272499" w:rsidRDefault="00A11C3D" w:rsidP="00FF0E18">
            <w:pPr>
              <w:pStyle w:val="TableParagraph"/>
              <w:tabs>
                <w:tab w:val="left" w:pos="685"/>
              </w:tabs>
              <w:spacing w:line="360" w:lineRule="auto"/>
              <w:jc w:val="both"/>
              <w:rPr>
                <w:rFonts w:ascii="Arial" w:hAnsi="Arial" w:cs="Arial"/>
                <w:sz w:val="20"/>
                <w:szCs w:val="20"/>
              </w:rPr>
            </w:pPr>
            <w:r w:rsidRPr="00272499">
              <w:rPr>
                <w:rFonts w:ascii="Arial" w:hAnsi="Arial" w:cs="Arial"/>
                <w:sz w:val="20"/>
                <w:szCs w:val="20"/>
              </w:rPr>
              <w:t>$     350.00</w:t>
            </w:r>
          </w:p>
        </w:tc>
      </w:tr>
      <w:tr w:rsidR="00A11C3D" w:rsidRPr="00272499" w14:paraId="169D3D5C" w14:textId="77777777" w:rsidTr="00A11C3D">
        <w:trPr>
          <w:trHeight w:val="20"/>
        </w:trPr>
        <w:tc>
          <w:tcPr>
            <w:tcW w:w="4082" w:type="pct"/>
          </w:tcPr>
          <w:p w14:paraId="696DD2BB" w14:textId="77777777" w:rsidR="00A11C3D" w:rsidRPr="00272499" w:rsidRDefault="00A11C3D" w:rsidP="00FF0E18">
            <w:pPr>
              <w:pStyle w:val="TableParagraph"/>
              <w:tabs>
                <w:tab w:val="left" w:pos="466"/>
              </w:tabs>
              <w:spacing w:line="360" w:lineRule="auto"/>
              <w:ind w:left="220"/>
              <w:jc w:val="both"/>
              <w:rPr>
                <w:rFonts w:ascii="Arial" w:hAnsi="Arial" w:cs="Arial"/>
                <w:sz w:val="20"/>
                <w:szCs w:val="20"/>
              </w:rPr>
            </w:pPr>
            <w:r w:rsidRPr="00272499">
              <w:rPr>
                <w:rFonts w:ascii="Arial" w:hAnsi="Arial" w:cs="Arial"/>
                <w:b/>
                <w:sz w:val="20"/>
                <w:szCs w:val="20"/>
              </w:rPr>
              <w:t xml:space="preserve">      b) </w:t>
            </w:r>
            <w:r w:rsidRPr="00272499">
              <w:rPr>
                <w:rFonts w:ascii="Arial" w:hAnsi="Arial" w:cs="Arial"/>
                <w:sz w:val="20"/>
                <w:szCs w:val="20"/>
              </w:rPr>
              <w:t>Adquirida a perpetuidad</w:t>
            </w:r>
          </w:p>
        </w:tc>
        <w:tc>
          <w:tcPr>
            <w:tcW w:w="918" w:type="pct"/>
          </w:tcPr>
          <w:p w14:paraId="353A3F5A" w14:textId="77777777" w:rsidR="00A11C3D" w:rsidRPr="00272499" w:rsidRDefault="00A11C3D" w:rsidP="00FF0E18">
            <w:pPr>
              <w:pStyle w:val="TableParagraph"/>
              <w:tabs>
                <w:tab w:val="left" w:pos="524"/>
              </w:tabs>
              <w:spacing w:line="360" w:lineRule="auto"/>
              <w:jc w:val="both"/>
              <w:rPr>
                <w:rFonts w:ascii="Arial" w:hAnsi="Arial" w:cs="Arial"/>
                <w:sz w:val="20"/>
                <w:szCs w:val="20"/>
              </w:rPr>
            </w:pPr>
            <w:r w:rsidRPr="00272499">
              <w:rPr>
                <w:rFonts w:ascii="Arial" w:hAnsi="Arial" w:cs="Arial"/>
                <w:sz w:val="20"/>
                <w:szCs w:val="20"/>
              </w:rPr>
              <w:t>$  2,500.00</w:t>
            </w:r>
          </w:p>
        </w:tc>
      </w:tr>
      <w:tr w:rsidR="00A11C3D" w:rsidRPr="00272499" w14:paraId="1C515D9F" w14:textId="77777777" w:rsidTr="00A11C3D">
        <w:trPr>
          <w:trHeight w:val="20"/>
        </w:trPr>
        <w:tc>
          <w:tcPr>
            <w:tcW w:w="4082" w:type="pct"/>
          </w:tcPr>
          <w:p w14:paraId="2947A7D9" w14:textId="77777777" w:rsidR="00A11C3D" w:rsidRPr="00272499" w:rsidRDefault="00A11C3D" w:rsidP="00FF0E18">
            <w:pPr>
              <w:pStyle w:val="TableParagraph"/>
              <w:tabs>
                <w:tab w:val="left" w:pos="466"/>
              </w:tabs>
              <w:spacing w:line="360" w:lineRule="auto"/>
              <w:ind w:left="220"/>
              <w:jc w:val="both"/>
              <w:rPr>
                <w:rFonts w:ascii="Arial" w:hAnsi="Arial" w:cs="Arial"/>
                <w:sz w:val="20"/>
                <w:szCs w:val="20"/>
              </w:rPr>
            </w:pPr>
            <w:r w:rsidRPr="00272499">
              <w:rPr>
                <w:rFonts w:ascii="Arial" w:hAnsi="Arial" w:cs="Arial"/>
                <w:b/>
                <w:bCs/>
                <w:sz w:val="20"/>
                <w:szCs w:val="20"/>
              </w:rPr>
              <w:t xml:space="preserve">      c) </w:t>
            </w:r>
            <w:r w:rsidRPr="00272499">
              <w:rPr>
                <w:rFonts w:ascii="Arial" w:hAnsi="Arial" w:cs="Arial"/>
                <w:sz w:val="20"/>
                <w:szCs w:val="20"/>
              </w:rPr>
              <w:t>Refrendo por depósitos de restos a 1 año</w:t>
            </w:r>
          </w:p>
        </w:tc>
        <w:tc>
          <w:tcPr>
            <w:tcW w:w="918" w:type="pct"/>
          </w:tcPr>
          <w:p w14:paraId="3CFEF6DD" w14:textId="77777777" w:rsidR="00A11C3D" w:rsidRPr="00272499" w:rsidRDefault="00A11C3D" w:rsidP="00FF0E18">
            <w:pPr>
              <w:pStyle w:val="TableParagraph"/>
              <w:tabs>
                <w:tab w:val="left" w:pos="688"/>
              </w:tabs>
              <w:spacing w:line="360" w:lineRule="auto"/>
              <w:jc w:val="both"/>
              <w:rPr>
                <w:rFonts w:ascii="Arial" w:hAnsi="Arial" w:cs="Arial"/>
                <w:sz w:val="20"/>
                <w:szCs w:val="20"/>
              </w:rPr>
            </w:pPr>
            <w:r w:rsidRPr="00272499">
              <w:rPr>
                <w:rFonts w:ascii="Arial" w:hAnsi="Arial" w:cs="Arial"/>
                <w:sz w:val="20"/>
                <w:szCs w:val="20"/>
              </w:rPr>
              <w:t>$     100.00</w:t>
            </w:r>
          </w:p>
        </w:tc>
      </w:tr>
    </w:tbl>
    <w:p w14:paraId="78814E5C" w14:textId="77777777" w:rsidR="00A11C3D" w:rsidRPr="00272499" w:rsidRDefault="00A11C3D" w:rsidP="00FF0E18">
      <w:pPr>
        <w:pStyle w:val="Textoindependiente"/>
        <w:spacing w:before="0" w:line="360" w:lineRule="auto"/>
        <w:jc w:val="both"/>
        <w:rPr>
          <w:rFonts w:ascii="Arial" w:hAnsi="Arial" w:cs="Arial"/>
          <w:b/>
          <w:sz w:val="20"/>
          <w:szCs w:val="20"/>
        </w:rPr>
      </w:pPr>
    </w:p>
    <w:p w14:paraId="353C3E94" w14:textId="2BBBAAE4" w:rsidR="00A11C3D" w:rsidRPr="00272499" w:rsidRDefault="00A11C3D" w:rsidP="0050498A">
      <w:pPr>
        <w:pStyle w:val="Textoindependiente"/>
        <w:spacing w:before="0" w:line="360" w:lineRule="auto"/>
        <w:jc w:val="both"/>
        <w:rPr>
          <w:rFonts w:ascii="Arial" w:hAnsi="Arial" w:cs="Arial"/>
          <w:sz w:val="20"/>
          <w:szCs w:val="20"/>
        </w:rPr>
      </w:pPr>
      <w:r w:rsidRPr="00272499">
        <w:rPr>
          <w:rFonts w:ascii="Arial" w:hAnsi="Arial" w:cs="Arial"/>
          <w:sz w:val="20"/>
          <w:szCs w:val="20"/>
        </w:rPr>
        <w:t>En las fosas o criptas para niños, las tarifas aplicadas a cada uno de los conceptos serán el 70% de las aplicadas por los adultos.</w:t>
      </w:r>
    </w:p>
    <w:p w14:paraId="2FE0BD2A" w14:textId="756AB516" w:rsidR="00A11C3D" w:rsidRPr="00272499" w:rsidRDefault="00A11C3D" w:rsidP="00EB2BDD">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Permiso de mantenimiento o construcción de cripta o gaveta en cualquiera de las clases de los cementerios municipales $ 250.00</w:t>
      </w:r>
    </w:p>
    <w:p w14:paraId="5BC5D105"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III.- </w:t>
      </w:r>
      <w:r w:rsidRPr="00272499">
        <w:rPr>
          <w:rFonts w:ascii="Arial" w:hAnsi="Arial" w:cs="Arial"/>
          <w:sz w:val="20"/>
          <w:szCs w:val="20"/>
        </w:rPr>
        <w:t>Exhumación después de transcurrido el término de ley $ 350.00</w:t>
      </w:r>
    </w:p>
    <w:p w14:paraId="4EF081B6" w14:textId="77777777" w:rsidR="00A11C3D" w:rsidRPr="00272499" w:rsidRDefault="00A11C3D" w:rsidP="00FF0E18">
      <w:pPr>
        <w:pStyle w:val="Textoindependiente"/>
        <w:spacing w:before="0" w:line="360" w:lineRule="auto"/>
        <w:jc w:val="both"/>
        <w:rPr>
          <w:rFonts w:ascii="Arial" w:hAnsi="Arial" w:cs="Arial"/>
          <w:sz w:val="20"/>
          <w:szCs w:val="20"/>
        </w:rPr>
      </w:pPr>
    </w:p>
    <w:p w14:paraId="7BACF53C" w14:textId="77777777" w:rsidR="00A11C3D" w:rsidRPr="00272499" w:rsidRDefault="00A11C3D" w:rsidP="00FF0E18">
      <w:pPr>
        <w:spacing w:line="360" w:lineRule="auto"/>
        <w:jc w:val="center"/>
        <w:rPr>
          <w:rFonts w:ascii="Arial" w:hAnsi="Arial"/>
          <w:b/>
          <w:sz w:val="20"/>
          <w:szCs w:val="20"/>
        </w:rPr>
      </w:pPr>
      <w:r w:rsidRPr="00272499">
        <w:rPr>
          <w:rFonts w:ascii="Arial" w:hAnsi="Arial"/>
          <w:b/>
          <w:sz w:val="20"/>
          <w:szCs w:val="20"/>
        </w:rPr>
        <w:t>CAPÍTULO X</w:t>
      </w:r>
    </w:p>
    <w:p w14:paraId="354901FF" w14:textId="77777777" w:rsidR="00A11C3D" w:rsidRPr="00272499" w:rsidRDefault="00A11C3D" w:rsidP="00FF0E18">
      <w:pPr>
        <w:jc w:val="center"/>
        <w:rPr>
          <w:rFonts w:ascii="Arial" w:hAnsi="Arial"/>
          <w:b/>
          <w:sz w:val="20"/>
          <w:szCs w:val="20"/>
        </w:rPr>
      </w:pPr>
      <w:r w:rsidRPr="00272499">
        <w:rPr>
          <w:rFonts w:ascii="Arial" w:hAnsi="Arial"/>
          <w:b/>
          <w:sz w:val="20"/>
          <w:szCs w:val="20"/>
        </w:rPr>
        <w:t>Derechos por los Servicios de Acceso a la Información Pública</w:t>
      </w:r>
    </w:p>
    <w:p w14:paraId="4CDE6F93" w14:textId="77777777" w:rsidR="00A11C3D" w:rsidRPr="00272499" w:rsidRDefault="00A11C3D" w:rsidP="00FF0E18">
      <w:pPr>
        <w:pStyle w:val="Textoindependiente"/>
        <w:spacing w:before="0"/>
        <w:jc w:val="both"/>
        <w:rPr>
          <w:rFonts w:ascii="Arial" w:hAnsi="Arial" w:cs="Arial"/>
          <w:b/>
          <w:sz w:val="20"/>
          <w:szCs w:val="20"/>
        </w:rPr>
      </w:pPr>
    </w:p>
    <w:p w14:paraId="0C6B2F60" w14:textId="77777777" w:rsidR="00A11C3D" w:rsidRPr="00272499" w:rsidRDefault="00A11C3D" w:rsidP="00FF0E18">
      <w:pPr>
        <w:pStyle w:val="Textoindependiente"/>
        <w:spacing w:before="0" w:line="360" w:lineRule="auto"/>
        <w:jc w:val="both"/>
        <w:rPr>
          <w:rFonts w:ascii="Arial" w:hAnsi="Arial" w:cs="Arial"/>
          <w:bCs/>
          <w:sz w:val="20"/>
          <w:szCs w:val="20"/>
          <w:lang w:val="es-ES_tradnl"/>
        </w:rPr>
      </w:pPr>
      <w:r w:rsidRPr="00272499">
        <w:rPr>
          <w:rFonts w:ascii="Arial" w:hAnsi="Arial" w:cs="Arial"/>
          <w:b/>
          <w:sz w:val="20"/>
          <w:szCs w:val="20"/>
        </w:rPr>
        <w:t xml:space="preserve">Artículo 36.- </w:t>
      </w:r>
      <w:r w:rsidRPr="00272499">
        <w:rPr>
          <w:rFonts w:ascii="Arial" w:hAnsi="Arial" w:cs="Arial"/>
          <w:sz w:val="20"/>
          <w:szCs w:val="20"/>
        </w:rPr>
        <w:t>Los derechos a que se refiere este capítulo se pagarán de conformidad con las siguientes cuotas:</w:t>
      </w:r>
      <w:r w:rsidRPr="00272499">
        <w:rPr>
          <w:rFonts w:ascii="Arial" w:hAnsi="Arial" w:cs="Arial"/>
          <w:bCs/>
          <w:sz w:val="20"/>
          <w:szCs w:val="20"/>
          <w:lang w:val="es-ES_tradnl"/>
        </w:rPr>
        <w:t xml:space="preserve"> El derecho por acceso a la información pública que proporciona la Unidad de Transparencia municipal será gratuita.</w:t>
      </w:r>
    </w:p>
    <w:p w14:paraId="0705289B" w14:textId="77777777" w:rsidR="00A11C3D" w:rsidRPr="00272499" w:rsidRDefault="00A11C3D" w:rsidP="00FF0E18">
      <w:pPr>
        <w:pStyle w:val="Textoindependiente"/>
        <w:spacing w:before="0" w:line="360" w:lineRule="auto"/>
        <w:jc w:val="both"/>
        <w:rPr>
          <w:rFonts w:ascii="Arial" w:hAnsi="Arial" w:cs="Arial"/>
          <w:bCs/>
          <w:sz w:val="20"/>
          <w:szCs w:val="20"/>
          <w:lang w:val="es-ES_tradnl"/>
        </w:rPr>
      </w:pPr>
    </w:p>
    <w:p w14:paraId="6BF374A8" w14:textId="77777777" w:rsidR="00A11C3D" w:rsidRPr="00272499" w:rsidRDefault="00A11C3D" w:rsidP="00FF0E18">
      <w:pPr>
        <w:pStyle w:val="Textoindependiente"/>
        <w:spacing w:before="0" w:line="360" w:lineRule="auto"/>
        <w:jc w:val="both"/>
        <w:rPr>
          <w:rFonts w:ascii="Arial" w:hAnsi="Arial" w:cs="Arial"/>
          <w:bCs/>
          <w:sz w:val="20"/>
          <w:szCs w:val="20"/>
          <w:lang w:val="es-ES_tradnl"/>
        </w:rPr>
      </w:pPr>
      <w:r w:rsidRPr="00272499">
        <w:rPr>
          <w:rFonts w:ascii="Arial" w:hAnsi="Arial" w:cs="Arial"/>
          <w:bCs/>
          <w:sz w:val="20"/>
          <w:szCs w:val="20"/>
          <w:lang w:val="es-ES_tradn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5CF53A1" w14:textId="77777777" w:rsidR="00A11C3D" w:rsidRPr="00272499" w:rsidRDefault="00A11C3D" w:rsidP="00FF0E18">
      <w:pPr>
        <w:pStyle w:val="Textoindependiente"/>
        <w:spacing w:before="0" w:line="360" w:lineRule="auto"/>
        <w:jc w:val="both"/>
        <w:rPr>
          <w:rFonts w:ascii="Arial" w:hAnsi="Arial" w:cs="Arial"/>
          <w:bCs/>
          <w:sz w:val="20"/>
          <w:szCs w:val="20"/>
          <w:lang w:val="es-ES_tradnl"/>
        </w:rPr>
      </w:pPr>
    </w:p>
    <w:p w14:paraId="2DC83868" w14:textId="77777777" w:rsidR="00A11C3D" w:rsidRPr="00272499" w:rsidRDefault="00A11C3D" w:rsidP="00FF0E18">
      <w:pPr>
        <w:pStyle w:val="Textoindependiente"/>
        <w:spacing w:before="0" w:line="360" w:lineRule="auto"/>
        <w:jc w:val="both"/>
        <w:rPr>
          <w:rFonts w:ascii="Arial" w:hAnsi="Arial" w:cs="Arial"/>
          <w:bCs/>
          <w:sz w:val="20"/>
          <w:szCs w:val="20"/>
          <w:lang w:val="es-ES_tradnl"/>
        </w:rPr>
      </w:pPr>
      <w:r w:rsidRPr="00272499">
        <w:rPr>
          <w:rFonts w:ascii="Arial" w:hAnsi="Arial" w:cs="Arial"/>
          <w:bCs/>
          <w:sz w:val="20"/>
          <w:szCs w:val="20"/>
          <w:lang w:val="es-ES_tradnl"/>
        </w:rPr>
        <w:t xml:space="preserve">El costo de recuperación que deberá cubrir el solicitante </w:t>
      </w:r>
      <w:r w:rsidRPr="00272499">
        <w:rPr>
          <w:rFonts w:ascii="Arial" w:hAnsi="Arial" w:cs="Arial"/>
          <w:sz w:val="20"/>
          <w:szCs w:val="20"/>
        </w:rPr>
        <w:t>por la modalidad de entrega de reproducción de la información a que se refiere este Capítulo,</w:t>
      </w:r>
      <w:r w:rsidRPr="00272499">
        <w:rPr>
          <w:rFonts w:ascii="Arial" w:hAnsi="Arial" w:cs="Arial"/>
          <w:bCs/>
          <w:sz w:val="20"/>
          <w:szCs w:val="20"/>
          <w:lang w:val="es-ES_tradnl"/>
        </w:rPr>
        <w:t xml:space="preserve"> no podrá ser superior a la suma del precio total del medio utilizado, y será de acuerdo con la siguiente tarifa:</w:t>
      </w:r>
    </w:p>
    <w:p w14:paraId="7528BD6D" w14:textId="77777777" w:rsidR="00A11C3D" w:rsidRPr="00272499" w:rsidRDefault="00A11C3D" w:rsidP="00FF0E18">
      <w:pPr>
        <w:pStyle w:val="Textoindependiente"/>
        <w:spacing w:before="0" w:line="360" w:lineRule="auto"/>
        <w:jc w:val="both"/>
        <w:rPr>
          <w:rFonts w:ascii="Arial" w:hAnsi="Arial" w:cs="Arial"/>
          <w:bCs/>
          <w:sz w:val="20"/>
          <w:szCs w:val="20"/>
          <w:lang w:val="es-ES_tradn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05"/>
        <w:gridCol w:w="1967"/>
      </w:tblGrid>
      <w:tr w:rsidR="00A11C3D" w:rsidRPr="00272499" w14:paraId="37757DDF" w14:textId="77777777" w:rsidTr="00A11C3D">
        <w:trPr>
          <w:jc w:val="center"/>
        </w:trPr>
        <w:tc>
          <w:tcPr>
            <w:tcW w:w="5505"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36F80206" w14:textId="77777777" w:rsidR="00A11C3D" w:rsidRPr="00272499" w:rsidRDefault="00A11C3D" w:rsidP="00FF0E18">
            <w:pPr>
              <w:spacing w:after="0" w:line="360" w:lineRule="auto"/>
              <w:jc w:val="center"/>
              <w:rPr>
                <w:rFonts w:ascii="Arial" w:hAnsi="Arial"/>
                <w:b/>
                <w:color w:val="000000"/>
                <w:sz w:val="20"/>
                <w:szCs w:val="20"/>
                <w:lang w:eastAsia="es-MX"/>
              </w:rPr>
            </w:pPr>
            <w:r w:rsidRPr="00272499">
              <w:rPr>
                <w:rFonts w:ascii="Arial" w:hAnsi="Arial"/>
                <w:b/>
                <w:color w:val="000000"/>
                <w:sz w:val="20"/>
                <w:szCs w:val="20"/>
                <w:lang w:eastAsia="es-MX"/>
              </w:rPr>
              <w:t>Medio de reproducción</w:t>
            </w:r>
          </w:p>
        </w:tc>
        <w:tc>
          <w:tcPr>
            <w:tcW w:w="196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3726ABB" w14:textId="77777777" w:rsidR="00A11C3D" w:rsidRPr="00272499" w:rsidRDefault="00A11C3D" w:rsidP="00FF0E18">
            <w:pPr>
              <w:spacing w:after="0" w:line="360" w:lineRule="auto"/>
              <w:jc w:val="center"/>
              <w:rPr>
                <w:rFonts w:ascii="Arial" w:hAnsi="Arial"/>
                <w:b/>
                <w:color w:val="000000"/>
                <w:sz w:val="20"/>
                <w:szCs w:val="20"/>
                <w:lang w:eastAsia="es-MX"/>
              </w:rPr>
            </w:pPr>
            <w:r w:rsidRPr="00272499">
              <w:rPr>
                <w:rFonts w:ascii="Arial" w:hAnsi="Arial"/>
                <w:b/>
                <w:color w:val="000000"/>
                <w:sz w:val="20"/>
                <w:szCs w:val="20"/>
                <w:lang w:eastAsia="es-MX"/>
              </w:rPr>
              <w:t>Costo aplicable</w:t>
            </w:r>
          </w:p>
        </w:tc>
      </w:tr>
      <w:tr w:rsidR="00A11C3D" w:rsidRPr="00272499" w14:paraId="02DB46B9" w14:textId="77777777" w:rsidTr="00A11C3D">
        <w:trPr>
          <w:jc w:val="center"/>
        </w:trPr>
        <w:tc>
          <w:tcPr>
            <w:tcW w:w="55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16AAA1B" w14:textId="77777777" w:rsidR="00A11C3D" w:rsidRPr="00272499" w:rsidRDefault="00A11C3D" w:rsidP="00FF0E18">
            <w:pPr>
              <w:spacing w:after="0" w:line="360" w:lineRule="auto"/>
              <w:jc w:val="both"/>
              <w:rPr>
                <w:rFonts w:ascii="Arial" w:hAnsi="Arial"/>
                <w:color w:val="000000"/>
                <w:sz w:val="20"/>
                <w:szCs w:val="20"/>
                <w:lang w:eastAsia="es-MX"/>
              </w:rPr>
            </w:pPr>
            <w:r w:rsidRPr="00272499">
              <w:rPr>
                <w:rFonts w:ascii="Arial" w:hAnsi="Arial"/>
                <w:b/>
                <w:color w:val="000000"/>
                <w:sz w:val="20"/>
                <w:szCs w:val="20"/>
                <w:lang w:eastAsia="es-MX"/>
              </w:rPr>
              <w:t>I.</w:t>
            </w:r>
            <w:r w:rsidRPr="00272499">
              <w:rPr>
                <w:rFonts w:ascii="Arial" w:hAnsi="Arial"/>
                <w:color w:val="000000"/>
                <w:sz w:val="20"/>
                <w:szCs w:val="20"/>
                <w:lang w:eastAsia="es-MX"/>
              </w:rPr>
              <w:t xml:space="preserve"> Copia simple o impresa a partir de la vigesimoprimera hoja proporcionada por la Unidad de Transparencia.</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0C9C55" w14:textId="77777777" w:rsidR="00A11C3D" w:rsidRPr="00272499" w:rsidRDefault="00A11C3D" w:rsidP="00FF0E18">
            <w:pPr>
              <w:spacing w:after="0" w:line="360" w:lineRule="auto"/>
              <w:jc w:val="right"/>
              <w:rPr>
                <w:rFonts w:ascii="Arial" w:hAnsi="Arial"/>
                <w:color w:val="000000"/>
                <w:sz w:val="20"/>
                <w:szCs w:val="20"/>
                <w:lang w:eastAsia="es-MX"/>
              </w:rPr>
            </w:pPr>
          </w:p>
          <w:p w14:paraId="52D65081" w14:textId="77777777" w:rsidR="00A11C3D" w:rsidRPr="00272499" w:rsidRDefault="00A11C3D" w:rsidP="00FF0E18">
            <w:pPr>
              <w:spacing w:after="0" w:line="360" w:lineRule="auto"/>
              <w:jc w:val="right"/>
              <w:rPr>
                <w:rFonts w:ascii="Arial" w:hAnsi="Arial"/>
                <w:color w:val="000000"/>
                <w:sz w:val="20"/>
                <w:szCs w:val="20"/>
                <w:lang w:eastAsia="es-MX"/>
              </w:rPr>
            </w:pPr>
            <w:r w:rsidRPr="00272499">
              <w:rPr>
                <w:rFonts w:ascii="Arial" w:hAnsi="Arial"/>
                <w:color w:val="000000"/>
                <w:sz w:val="20"/>
                <w:szCs w:val="20"/>
                <w:lang w:eastAsia="es-MX"/>
              </w:rPr>
              <w:t>$1.00 por hoja</w:t>
            </w:r>
          </w:p>
        </w:tc>
      </w:tr>
      <w:tr w:rsidR="00A11C3D" w:rsidRPr="00272499" w14:paraId="04B9686F" w14:textId="77777777" w:rsidTr="00A11C3D">
        <w:trPr>
          <w:jc w:val="center"/>
        </w:trPr>
        <w:tc>
          <w:tcPr>
            <w:tcW w:w="55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134E33A" w14:textId="77777777" w:rsidR="00A11C3D" w:rsidRPr="00272499" w:rsidRDefault="00A11C3D" w:rsidP="00FF0E18">
            <w:pPr>
              <w:spacing w:after="0" w:line="360" w:lineRule="auto"/>
              <w:jc w:val="both"/>
              <w:rPr>
                <w:rFonts w:ascii="Arial" w:hAnsi="Arial"/>
                <w:color w:val="000000"/>
                <w:sz w:val="20"/>
                <w:szCs w:val="20"/>
                <w:lang w:eastAsia="es-MX"/>
              </w:rPr>
            </w:pPr>
            <w:r w:rsidRPr="00272499">
              <w:rPr>
                <w:rFonts w:ascii="Arial" w:hAnsi="Arial"/>
                <w:b/>
                <w:color w:val="000000"/>
                <w:sz w:val="20"/>
                <w:szCs w:val="20"/>
                <w:lang w:eastAsia="es-MX"/>
              </w:rPr>
              <w:t>II.</w:t>
            </w:r>
            <w:r w:rsidRPr="00272499">
              <w:rPr>
                <w:rFonts w:ascii="Arial" w:hAnsi="Arial"/>
                <w:color w:val="000000"/>
                <w:sz w:val="20"/>
                <w:szCs w:val="20"/>
                <w:lang w:eastAsia="es-MX"/>
              </w:rPr>
              <w:t xml:space="preserve"> Copia certificada a partir de la vigesimoprimera hoja proporcionada por la Unidad de Transparencia.</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4FDEE81" w14:textId="77777777" w:rsidR="00A11C3D" w:rsidRPr="00272499" w:rsidRDefault="00A11C3D" w:rsidP="00FF0E18">
            <w:pPr>
              <w:spacing w:after="0" w:line="360" w:lineRule="auto"/>
              <w:jc w:val="right"/>
              <w:rPr>
                <w:rFonts w:ascii="Arial" w:hAnsi="Arial"/>
                <w:color w:val="000000"/>
                <w:sz w:val="20"/>
                <w:szCs w:val="20"/>
                <w:lang w:eastAsia="es-MX"/>
              </w:rPr>
            </w:pPr>
          </w:p>
          <w:p w14:paraId="2CB3B1D1" w14:textId="77777777" w:rsidR="00A11C3D" w:rsidRPr="00272499" w:rsidRDefault="00A11C3D" w:rsidP="00FF0E18">
            <w:pPr>
              <w:spacing w:after="0" w:line="360" w:lineRule="auto"/>
              <w:jc w:val="center"/>
              <w:rPr>
                <w:rFonts w:ascii="Arial" w:hAnsi="Arial"/>
                <w:color w:val="000000"/>
                <w:sz w:val="20"/>
                <w:szCs w:val="20"/>
                <w:lang w:eastAsia="es-MX"/>
              </w:rPr>
            </w:pPr>
            <w:r w:rsidRPr="00272499">
              <w:rPr>
                <w:rFonts w:ascii="Arial" w:hAnsi="Arial"/>
                <w:color w:val="000000"/>
                <w:sz w:val="20"/>
                <w:szCs w:val="20"/>
                <w:lang w:eastAsia="es-MX"/>
              </w:rPr>
              <w:t xml:space="preserve">         $3.00 por hoja</w:t>
            </w:r>
          </w:p>
        </w:tc>
      </w:tr>
      <w:tr w:rsidR="00A11C3D" w:rsidRPr="00272499" w14:paraId="50DF5C6C" w14:textId="77777777" w:rsidTr="00A11C3D">
        <w:trPr>
          <w:jc w:val="center"/>
        </w:trPr>
        <w:tc>
          <w:tcPr>
            <w:tcW w:w="55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E82511" w14:textId="77777777" w:rsidR="00A11C3D" w:rsidRPr="00272499" w:rsidRDefault="00A11C3D" w:rsidP="00FF0E18">
            <w:pPr>
              <w:spacing w:after="0" w:line="360" w:lineRule="auto"/>
              <w:jc w:val="both"/>
              <w:rPr>
                <w:rFonts w:ascii="Arial" w:hAnsi="Arial"/>
                <w:color w:val="000000"/>
                <w:sz w:val="20"/>
                <w:szCs w:val="20"/>
                <w:lang w:val="pt-BR" w:eastAsia="es-MX"/>
              </w:rPr>
            </w:pPr>
            <w:r w:rsidRPr="00272499">
              <w:rPr>
                <w:rFonts w:ascii="Arial" w:hAnsi="Arial"/>
                <w:b/>
                <w:color w:val="000000"/>
                <w:sz w:val="20"/>
                <w:szCs w:val="20"/>
                <w:lang w:val="pt-BR" w:eastAsia="es-MX"/>
              </w:rPr>
              <w:lastRenderedPageBreak/>
              <w:t>III.</w:t>
            </w:r>
            <w:r w:rsidRPr="00272499">
              <w:rPr>
                <w:rFonts w:ascii="Arial" w:hAnsi="Arial"/>
                <w:color w:val="000000"/>
                <w:sz w:val="20"/>
                <w:szCs w:val="20"/>
                <w:lang w:val="pt-BR" w:eastAsia="es-MX"/>
              </w:rPr>
              <w:t xml:space="preserve"> Disco compacto o multimedia (CD ó DVD) </w:t>
            </w:r>
            <w:r w:rsidRPr="00272499">
              <w:rPr>
                <w:rFonts w:ascii="Arial" w:hAnsi="Arial"/>
                <w:color w:val="000000"/>
                <w:sz w:val="20"/>
                <w:szCs w:val="20"/>
                <w:lang w:eastAsia="es-MX"/>
              </w:rPr>
              <w:t>proporcionada por la Unidad de Transparencia.</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FE2E699" w14:textId="77777777" w:rsidR="00A11C3D" w:rsidRPr="00272499" w:rsidRDefault="00A11C3D" w:rsidP="00FF0E18">
            <w:pPr>
              <w:spacing w:after="0" w:line="360" w:lineRule="auto"/>
              <w:jc w:val="right"/>
              <w:rPr>
                <w:rFonts w:ascii="Arial" w:hAnsi="Arial"/>
                <w:color w:val="000000"/>
                <w:sz w:val="20"/>
                <w:szCs w:val="20"/>
                <w:lang w:eastAsia="es-MX"/>
              </w:rPr>
            </w:pPr>
          </w:p>
          <w:p w14:paraId="3EB56B3A" w14:textId="77777777" w:rsidR="00A11C3D" w:rsidRPr="00272499" w:rsidRDefault="00A11C3D" w:rsidP="00FF0E18">
            <w:pPr>
              <w:spacing w:after="0" w:line="360" w:lineRule="auto"/>
              <w:jc w:val="right"/>
              <w:rPr>
                <w:rFonts w:ascii="Arial" w:hAnsi="Arial"/>
                <w:color w:val="000000"/>
                <w:sz w:val="20"/>
                <w:szCs w:val="20"/>
                <w:lang w:eastAsia="es-MX"/>
              </w:rPr>
            </w:pPr>
            <w:r w:rsidRPr="00272499">
              <w:rPr>
                <w:rFonts w:ascii="Arial" w:hAnsi="Arial"/>
                <w:color w:val="000000"/>
                <w:sz w:val="20"/>
                <w:szCs w:val="20"/>
                <w:lang w:eastAsia="es-MX"/>
              </w:rPr>
              <w:t xml:space="preserve">$10.00 </w:t>
            </w:r>
          </w:p>
        </w:tc>
      </w:tr>
    </w:tbl>
    <w:p w14:paraId="23E97899" w14:textId="77777777" w:rsidR="00A11C3D" w:rsidRPr="00272499" w:rsidRDefault="00A11C3D" w:rsidP="00FF0E18">
      <w:pPr>
        <w:pStyle w:val="Textoindependiente"/>
        <w:spacing w:before="0" w:line="360" w:lineRule="auto"/>
        <w:ind w:left="0"/>
        <w:jc w:val="both"/>
        <w:rPr>
          <w:rFonts w:ascii="Arial" w:hAnsi="Arial" w:cs="Arial"/>
          <w:sz w:val="20"/>
          <w:szCs w:val="20"/>
        </w:rPr>
      </w:pPr>
    </w:p>
    <w:p w14:paraId="4EC4457F"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XI</w:t>
      </w:r>
    </w:p>
    <w:p w14:paraId="5AAAF0A7" w14:textId="77777777" w:rsidR="00A11C3D" w:rsidRPr="00272499" w:rsidRDefault="00A11C3D" w:rsidP="00FF0E18">
      <w:pPr>
        <w:spacing w:line="360" w:lineRule="auto"/>
        <w:jc w:val="center"/>
        <w:rPr>
          <w:rFonts w:ascii="Arial" w:hAnsi="Arial"/>
          <w:b/>
          <w:sz w:val="20"/>
          <w:szCs w:val="20"/>
        </w:rPr>
      </w:pPr>
      <w:r w:rsidRPr="00272499">
        <w:rPr>
          <w:rFonts w:ascii="Arial" w:hAnsi="Arial"/>
          <w:b/>
          <w:sz w:val="20"/>
          <w:szCs w:val="20"/>
        </w:rPr>
        <w:t>Derechos por Servicio de Alumbrado Público</w:t>
      </w:r>
    </w:p>
    <w:p w14:paraId="6ADF1680" w14:textId="77777777" w:rsidR="00A11C3D" w:rsidRPr="00272499" w:rsidRDefault="00A11C3D" w:rsidP="00FF0E18">
      <w:pPr>
        <w:pStyle w:val="Textoindependiente"/>
        <w:spacing w:before="0"/>
        <w:jc w:val="both"/>
        <w:rPr>
          <w:rFonts w:ascii="Arial" w:hAnsi="Arial" w:cs="Arial"/>
          <w:b/>
          <w:sz w:val="20"/>
          <w:szCs w:val="20"/>
        </w:rPr>
      </w:pPr>
    </w:p>
    <w:p w14:paraId="0B6F128E"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37.- </w:t>
      </w:r>
      <w:r w:rsidRPr="00272499">
        <w:rPr>
          <w:rFonts w:ascii="Arial" w:hAnsi="Arial" w:cs="Arial"/>
          <w:sz w:val="20"/>
          <w:szCs w:val="20"/>
        </w:rPr>
        <w:t>El derecho por el servicio de alumbrado público será el que resulte de aplicar la tarifa que se describe en la Ley de Hacienda para el Municipio de Dzilám de Bravo, Yucatán.</w:t>
      </w:r>
    </w:p>
    <w:p w14:paraId="3F279459" w14:textId="77777777" w:rsidR="00A11C3D" w:rsidRPr="00272499" w:rsidRDefault="00A11C3D" w:rsidP="00FF0E18">
      <w:pPr>
        <w:pStyle w:val="Textoindependiente"/>
        <w:spacing w:before="0" w:line="360" w:lineRule="auto"/>
        <w:jc w:val="center"/>
        <w:rPr>
          <w:rFonts w:ascii="Arial" w:hAnsi="Arial" w:cs="Arial"/>
          <w:sz w:val="20"/>
          <w:szCs w:val="20"/>
        </w:rPr>
      </w:pPr>
    </w:p>
    <w:p w14:paraId="6C72EE19"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TÍTULO CUARTO</w:t>
      </w:r>
    </w:p>
    <w:p w14:paraId="10253823" w14:textId="77777777" w:rsidR="00A11C3D" w:rsidRPr="00272499" w:rsidRDefault="00A11C3D" w:rsidP="00FF0E18">
      <w:pPr>
        <w:spacing w:line="360" w:lineRule="auto"/>
        <w:jc w:val="center"/>
        <w:rPr>
          <w:rFonts w:ascii="Arial" w:hAnsi="Arial"/>
          <w:b/>
          <w:sz w:val="20"/>
          <w:szCs w:val="20"/>
        </w:rPr>
      </w:pPr>
      <w:r w:rsidRPr="00272499">
        <w:rPr>
          <w:rFonts w:ascii="Arial" w:hAnsi="Arial"/>
          <w:b/>
          <w:sz w:val="20"/>
          <w:szCs w:val="20"/>
        </w:rPr>
        <w:t>CONTRIBUCIONES DE MEJORAS</w:t>
      </w:r>
    </w:p>
    <w:p w14:paraId="7EE73E59" w14:textId="77777777" w:rsidR="00A11C3D" w:rsidRPr="00272499" w:rsidRDefault="00A11C3D" w:rsidP="00FF0E18">
      <w:pPr>
        <w:pStyle w:val="Textoindependiente"/>
        <w:spacing w:before="0" w:line="360" w:lineRule="auto"/>
        <w:jc w:val="center"/>
        <w:rPr>
          <w:rFonts w:ascii="Arial" w:hAnsi="Arial" w:cs="Arial"/>
          <w:b/>
          <w:sz w:val="20"/>
          <w:szCs w:val="20"/>
        </w:rPr>
      </w:pPr>
    </w:p>
    <w:p w14:paraId="084FDFE9"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ÚNICO</w:t>
      </w:r>
    </w:p>
    <w:p w14:paraId="7B4D9F9E" w14:textId="77777777" w:rsidR="00A11C3D" w:rsidRPr="00272499" w:rsidRDefault="00A11C3D" w:rsidP="00FF0E18">
      <w:pPr>
        <w:spacing w:line="360" w:lineRule="auto"/>
        <w:jc w:val="center"/>
        <w:rPr>
          <w:rFonts w:ascii="Arial" w:hAnsi="Arial"/>
          <w:b/>
          <w:sz w:val="20"/>
          <w:szCs w:val="20"/>
        </w:rPr>
      </w:pPr>
      <w:r w:rsidRPr="00272499">
        <w:rPr>
          <w:rFonts w:ascii="Arial" w:hAnsi="Arial"/>
          <w:b/>
          <w:sz w:val="20"/>
          <w:szCs w:val="20"/>
        </w:rPr>
        <w:t>Contribuciones de Mejoras</w:t>
      </w:r>
    </w:p>
    <w:p w14:paraId="6BF17685" w14:textId="77777777" w:rsidR="00A11C3D" w:rsidRPr="00272499" w:rsidRDefault="00A11C3D" w:rsidP="00FF0E18">
      <w:pPr>
        <w:pStyle w:val="Textoindependiente"/>
        <w:spacing w:before="0" w:line="360" w:lineRule="auto"/>
        <w:jc w:val="both"/>
        <w:rPr>
          <w:rFonts w:ascii="Arial" w:hAnsi="Arial" w:cs="Arial"/>
          <w:b/>
          <w:sz w:val="20"/>
          <w:szCs w:val="20"/>
        </w:rPr>
      </w:pPr>
    </w:p>
    <w:p w14:paraId="295CAB8D"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38.- </w:t>
      </w:r>
      <w:r w:rsidRPr="00272499">
        <w:rPr>
          <w:rFonts w:ascii="Arial" w:hAnsi="Arial" w:cs="Arial"/>
          <w:sz w:val="20"/>
          <w:szCs w:val="20"/>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632E14F7" w14:textId="77777777" w:rsidR="00A11C3D" w:rsidRPr="00272499" w:rsidRDefault="00A11C3D" w:rsidP="00FF0E18">
      <w:pPr>
        <w:pStyle w:val="Textoindependiente"/>
        <w:spacing w:before="0" w:line="360" w:lineRule="auto"/>
        <w:jc w:val="both"/>
        <w:rPr>
          <w:rFonts w:ascii="Arial" w:hAnsi="Arial" w:cs="Arial"/>
          <w:sz w:val="20"/>
          <w:szCs w:val="20"/>
        </w:rPr>
      </w:pPr>
    </w:p>
    <w:p w14:paraId="79E73246"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sz w:val="20"/>
          <w:szCs w:val="20"/>
        </w:rPr>
        <w:t>La cuota a pagar se determinará de conformidad con lo establecido en la Ley de Hacienda para el Municipio de Dzilám de Bravo, Yucatán.</w:t>
      </w:r>
    </w:p>
    <w:p w14:paraId="3580B2DF" w14:textId="77777777" w:rsidR="00A11C3D" w:rsidRPr="00272499" w:rsidRDefault="00A11C3D" w:rsidP="00FF0E18">
      <w:pPr>
        <w:pStyle w:val="Textoindependiente"/>
        <w:spacing w:before="0"/>
        <w:jc w:val="center"/>
        <w:rPr>
          <w:rFonts w:ascii="Arial" w:hAnsi="Arial" w:cs="Arial"/>
          <w:b/>
          <w:sz w:val="20"/>
          <w:szCs w:val="20"/>
        </w:rPr>
      </w:pPr>
    </w:p>
    <w:p w14:paraId="255AF034" w14:textId="77777777" w:rsidR="00A11C3D" w:rsidRDefault="00A11C3D" w:rsidP="00FF0E18">
      <w:pPr>
        <w:pStyle w:val="Textoindependiente"/>
        <w:spacing w:before="0"/>
        <w:jc w:val="center"/>
        <w:rPr>
          <w:rFonts w:ascii="Arial" w:hAnsi="Arial" w:cs="Arial"/>
          <w:b/>
          <w:sz w:val="20"/>
          <w:szCs w:val="20"/>
        </w:rPr>
      </w:pPr>
      <w:r w:rsidRPr="00272499">
        <w:rPr>
          <w:rFonts w:ascii="Arial" w:hAnsi="Arial" w:cs="Arial"/>
          <w:b/>
          <w:sz w:val="20"/>
          <w:szCs w:val="20"/>
        </w:rPr>
        <w:t>TÍTULO QUINTO</w:t>
      </w:r>
    </w:p>
    <w:p w14:paraId="2CBDB08A" w14:textId="77777777" w:rsidR="00FF0E18" w:rsidRPr="00272499" w:rsidRDefault="00FF0E18" w:rsidP="00FF0E18">
      <w:pPr>
        <w:pStyle w:val="Textoindependiente"/>
        <w:spacing w:before="0"/>
        <w:jc w:val="center"/>
        <w:rPr>
          <w:rFonts w:ascii="Arial" w:hAnsi="Arial" w:cs="Arial"/>
          <w:b/>
          <w:sz w:val="20"/>
          <w:szCs w:val="20"/>
        </w:rPr>
      </w:pPr>
    </w:p>
    <w:p w14:paraId="042A7A13" w14:textId="77777777" w:rsidR="00A11C3D" w:rsidRPr="00272499" w:rsidRDefault="00A11C3D" w:rsidP="00FF0E18">
      <w:pPr>
        <w:spacing w:line="360" w:lineRule="auto"/>
        <w:jc w:val="center"/>
        <w:rPr>
          <w:rFonts w:ascii="Arial" w:hAnsi="Arial"/>
          <w:b/>
          <w:sz w:val="20"/>
          <w:szCs w:val="20"/>
        </w:rPr>
      </w:pPr>
      <w:r w:rsidRPr="00272499">
        <w:rPr>
          <w:rFonts w:ascii="Arial" w:hAnsi="Arial"/>
          <w:b/>
          <w:sz w:val="20"/>
          <w:szCs w:val="20"/>
        </w:rPr>
        <w:t>PRODUCTOS</w:t>
      </w:r>
    </w:p>
    <w:p w14:paraId="6C99D981" w14:textId="77777777" w:rsidR="00A11C3D" w:rsidRPr="00272499" w:rsidRDefault="00A11C3D" w:rsidP="00FF0E18">
      <w:pPr>
        <w:pStyle w:val="Textoindependiente"/>
        <w:spacing w:before="0"/>
        <w:jc w:val="center"/>
        <w:rPr>
          <w:rFonts w:ascii="Arial" w:hAnsi="Arial" w:cs="Arial"/>
          <w:b/>
          <w:sz w:val="20"/>
          <w:szCs w:val="20"/>
        </w:rPr>
      </w:pPr>
    </w:p>
    <w:p w14:paraId="653A2950"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I</w:t>
      </w:r>
    </w:p>
    <w:p w14:paraId="034FE138" w14:textId="77777777" w:rsidR="00A11C3D" w:rsidRPr="00272499" w:rsidRDefault="00A11C3D" w:rsidP="00FF0E18">
      <w:pPr>
        <w:spacing w:line="360" w:lineRule="auto"/>
        <w:jc w:val="center"/>
        <w:rPr>
          <w:rFonts w:ascii="Arial" w:hAnsi="Arial"/>
          <w:b/>
          <w:sz w:val="20"/>
          <w:szCs w:val="20"/>
        </w:rPr>
      </w:pPr>
      <w:r w:rsidRPr="00272499">
        <w:rPr>
          <w:rFonts w:ascii="Arial" w:hAnsi="Arial"/>
          <w:b/>
          <w:sz w:val="20"/>
          <w:szCs w:val="20"/>
        </w:rPr>
        <w:t>Productos Derivados de Bienes Inmuebles</w:t>
      </w:r>
    </w:p>
    <w:p w14:paraId="2A7FDE30" w14:textId="77777777" w:rsidR="00A11C3D" w:rsidRPr="00272499" w:rsidRDefault="00A11C3D" w:rsidP="00FF0E18">
      <w:pPr>
        <w:pStyle w:val="Textoindependiente"/>
        <w:spacing w:before="0"/>
        <w:jc w:val="both"/>
        <w:rPr>
          <w:rFonts w:ascii="Arial" w:hAnsi="Arial" w:cs="Arial"/>
          <w:b/>
          <w:sz w:val="20"/>
          <w:szCs w:val="20"/>
        </w:rPr>
      </w:pPr>
    </w:p>
    <w:p w14:paraId="067B9DCD" w14:textId="77777777" w:rsidR="00A11C3D"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39.- </w:t>
      </w:r>
      <w:r w:rsidRPr="00272499">
        <w:rPr>
          <w:rFonts w:ascii="Arial" w:hAnsi="Arial" w:cs="Arial"/>
          <w:sz w:val="20"/>
          <w:szCs w:val="20"/>
        </w:rPr>
        <w:t>El Municipio percibirá productos derivados de sus bienes inmuebles por los siguientes conceptos:</w:t>
      </w:r>
    </w:p>
    <w:p w14:paraId="168CA481" w14:textId="77777777" w:rsidR="00DC5499" w:rsidRPr="00272499" w:rsidRDefault="00DC5499" w:rsidP="00FF0E18">
      <w:pPr>
        <w:pStyle w:val="Textoindependiente"/>
        <w:spacing w:before="0" w:line="360" w:lineRule="auto"/>
        <w:jc w:val="both"/>
        <w:rPr>
          <w:rFonts w:ascii="Arial" w:hAnsi="Arial" w:cs="Arial"/>
          <w:sz w:val="20"/>
          <w:szCs w:val="20"/>
        </w:rPr>
      </w:pPr>
    </w:p>
    <w:p w14:paraId="4F617B18" w14:textId="77777777" w:rsidR="00A11C3D" w:rsidRPr="00272499" w:rsidRDefault="00A11C3D" w:rsidP="00FF0E18">
      <w:pPr>
        <w:pStyle w:val="Textoindependiente"/>
        <w:spacing w:before="0"/>
        <w:jc w:val="both"/>
        <w:rPr>
          <w:rFonts w:ascii="Arial" w:hAnsi="Arial" w:cs="Arial"/>
          <w:sz w:val="20"/>
          <w:szCs w:val="20"/>
        </w:rPr>
      </w:pPr>
    </w:p>
    <w:p w14:paraId="69BC1558" w14:textId="77777777" w:rsidR="00A11C3D" w:rsidRDefault="00A11C3D" w:rsidP="00FF0E18">
      <w:pPr>
        <w:pStyle w:val="Textoindependiente"/>
        <w:tabs>
          <w:tab w:val="left" w:pos="941"/>
        </w:tabs>
        <w:spacing w:before="0" w:line="360" w:lineRule="auto"/>
        <w:jc w:val="both"/>
        <w:rPr>
          <w:rFonts w:ascii="Arial" w:hAnsi="Arial" w:cs="Arial"/>
          <w:sz w:val="20"/>
          <w:szCs w:val="20"/>
        </w:rPr>
      </w:pPr>
      <w:r w:rsidRPr="00272499">
        <w:rPr>
          <w:rFonts w:ascii="Arial" w:hAnsi="Arial" w:cs="Arial"/>
          <w:b/>
          <w:sz w:val="20"/>
          <w:szCs w:val="20"/>
        </w:rPr>
        <w:lastRenderedPageBreak/>
        <w:t>I.-</w:t>
      </w:r>
      <w:r w:rsidRPr="00272499">
        <w:rPr>
          <w:rFonts w:ascii="Arial" w:hAnsi="Arial" w:cs="Arial"/>
          <w:sz w:val="20"/>
          <w:szCs w:val="20"/>
        </w:rPr>
        <w:t xml:space="preserve"> Arrendamiento o enajenación de bienes inmuebles;</w:t>
      </w:r>
    </w:p>
    <w:p w14:paraId="6F8BB1B3" w14:textId="77777777" w:rsidR="00FF0E18" w:rsidRPr="00272499" w:rsidRDefault="00FF0E18" w:rsidP="00FF0E18">
      <w:pPr>
        <w:pStyle w:val="Textoindependiente"/>
        <w:tabs>
          <w:tab w:val="left" w:pos="941"/>
        </w:tabs>
        <w:spacing w:before="0"/>
        <w:jc w:val="both"/>
        <w:rPr>
          <w:rFonts w:ascii="Arial" w:hAnsi="Arial" w:cs="Arial"/>
          <w:sz w:val="20"/>
          <w:szCs w:val="20"/>
        </w:rPr>
      </w:pPr>
    </w:p>
    <w:p w14:paraId="5D2D0CF9" w14:textId="77777777" w:rsidR="00A11C3D"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Por arrendamiento temporal o concesión por el tiempo útil de locales ubicados en bienes de dominio público, tales como mercados, plazas, jardines, unidades deportivas y otros bienes destinados a un servicio público, y</w:t>
      </w:r>
    </w:p>
    <w:p w14:paraId="24578A7E" w14:textId="77777777" w:rsidR="00FF0E18" w:rsidRPr="00272499" w:rsidRDefault="00FF0E18" w:rsidP="00FF0E18">
      <w:pPr>
        <w:pStyle w:val="Textoindependiente"/>
        <w:spacing w:before="0"/>
        <w:jc w:val="both"/>
        <w:rPr>
          <w:rFonts w:ascii="Arial" w:hAnsi="Arial" w:cs="Arial"/>
          <w:sz w:val="20"/>
          <w:szCs w:val="20"/>
        </w:rPr>
      </w:pPr>
    </w:p>
    <w:p w14:paraId="4D68DC0A"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III.- </w:t>
      </w:r>
      <w:r w:rsidRPr="00272499">
        <w:rPr>
          <w:rFonts w:ascii="Arial" w:hAnsi="Arial" w:cs="Arial"/>
          <w:sz w:val="20"/>
          <w:szCs w:val="20"/>
        </w:rPr>
        <w:t>Por concesión del uso del piso en la vía pública o en bienes destinados a un servicio público como unidades deportivas, plazas y otros bienes de dominio público.</w:t>
      </w:r>
    </w:p>
    <w:p w14:paraId="4ACE446C" w14:textId="77777777" w:rsidR="00A11C3D" w:rsidRPr="00272499" w:rsidRDefault="00A11C3D" w:rsidP="00FF0E18">
      <w:pPr>
        <w:pStyle w:val="Textoindependiente"/>
        <w:spacing w:before="0" w:line="360" w:lineRule="auto"/>
        <w:jc w:val="both"/>
        <w:rPr>
          <w:rFonts w:ascii="Arial" w:hAnsi="Arial" w:cs="Arial"/>
          <w:sz w:val="20"/>
          <w:szCs w:val="20"/>
        </w:rPr>
      </w:pPr>
    </w:p>
    <w:p w14:paraId="6623C670"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sz w:val="20"/>
          <w:szCs w:val="20"/>
        </w:rPr>
        <w:t>Por derecho de piso a vendedores con puestos semifijos se pagará una cuota de $ 50.00 diarios En los casos de vendedores ambulantes se establecerá una cuota fija de $ 50.00 por día.</w:t>
      </w:r>
    </w:p>
    <w:p w14:paraId="0580A36A" w14:textId="77777777" w:rsidR="00A11C3D" w:rsidRPr="00272499" w:rsidRDefault="00A11C3D" w:rsidP="00FF0E18">
      <w:pPr>
        <w:pStyle w:val="Textoindependiente"/>
        <w:spacing w:before="0" w:line="360" w:lineRule="auto"/>
        <w:jc w:val="center"/>
        <w:rPr>
          <w:rFonts w:ascii="Arial" w:hAnsi="Arial" w:cs="Arial"/>
          <w:sz w:val="20"/>
          <w:szCs w:val="20"/>
        </w:rPr>
      </w:pPr>
    </w:p>
    <w:p w14:paraId="3309BC20"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II</w:t>
      </w:r>
    </w:p>
    <w:p w14:paraId="1782EE52"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Productos Derivados de Bienes Muebles</w:t>
      </w:r>
    </w:p>
    <w:p w14:paraId="14FD7956" w14:textId="77777777" w:rsidR="00A11C3D" w:rsidRPr="00272499" w:rsidRDefault="00A11C3D" w:rsidP="00FF0E18">
      <w:pPr>
        <w:pStyle w:val="Textoindependiente"/>
        <w:spacing w:before="0"/>
        <w:jc w:val="both"/>
        <w:rPr>
          <w:rFonts w:ascii="Arial" w:hAnsi="Arial" w:cs="Arial"/>
          <w:b/>
          <w:sz w:val="20"/>
          <w:szCs w:val="20"/>
        </w:rPr>
      </w:pPr>
    </w:p>
    <w:p w14:paraId="5B249EE6"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40.- </w:t>
      </w:r>
      <w:r w:rsidRPr="00272499">
        <w:rPr>
          <w:rFonts w:ascii="Arial" w:hAnsi="Arial" w:cs="Arial"/>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Dzilám de Bravo, Yucatán.</w:t>
      </w:r>
    </w:p>
    <w:p w14:paraId="26F0C269" w14:textId="77777777" w:rsidR="00A11C3D" w:rsidRPr="00272499" w:rsidRDefault="00A11C3D" w:rsidP="00FF0E18">
      <w:pPr>
        <w:spacing w:line="240" w:lineRule="auto"/>
        <w:jc w:val="center"/>
        <w:rPr>
          <w:rFonts w:ascii="Arial" w:hAnsi="Arial"/>
          <w:b/>
          <w:sz w:val="20"/>
          <w:szCs w:val="20"/>
        </w:rPr>
      </w:pPr>
    </w:p>
    <w:p w14:paraId="7D5EFC59"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III</w:t>
      </w:r>
    </w:p>
    <w:p w14:paraId="4003EA1A"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Productos Financieros</w:t>
      </w:r>
    </w:p>
    <w:p w14:paraId="7138C660" w14:textId="77777777" w:rsidR="00A11C3D" w:rsidRPr="00272499" w:rsidRDefault="00A11C3D" w:rsidP="00FF0E18">
      <w:pPr>
        <w:pStyle w:val="Textoindependiente"/>
        <w:spacing w:before="0"/>
        <w:jc w:val="both"/>
        <w:rPr>
          <w:rFonts w:ascii="Arial" w:hAnsi="Arial" w:cs="Arial"/>
          <w:b/>
          <w:sz w:val="20"/>
          <w:szCs w:val="20"/>
        </w:rPr>
      </w:pPr>
    </w:p>
    <w:p w14:paraId="2A1F5666"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41.- </w:t>
      </w:r>
      <w:r w:rsidRPr="00272499">
        <w:rPr>
          <w:rFonts w:ascii="Arial" w:hAnsi="Arial" w:cs="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0F4254E9" w14:textId="77777777" w:rsidR="00A11C3D" w:rsidRPr="00272499" w:rsidRDefault="00A11C3D" w:rsidP="00FF0E18">
      <w:pPr>
        <w:pStyle w:val="Textoindependiente"/>
        <w:spacing w:before="0" w:line="360" w:lineRule="auto"/>
        <w:jc w:val="both"/>
        <w:rPr>
          <w:rFonts w:ascii="Arial" w:hAnsi="Arial" w:cs="Arial"/>
          <w:sz w:val="20"/>
          <w:szCs w:val="20"/>
        </w:rPr>
      </w:pPr>
    </w:p>
    <w:p w14:paraId="7EC0178D"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IV</w:t>
      </w:r>
    </w:p>
    <w:p w14:paraId="2A54832C"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Otros Productos</w:t>
      </w:r>
    </w:p>
    <w:p w14:paraId="0738E7B5" w14:textId="77777777" w:rsidR="00A11C3D" w:rsidRPr="00272499" w:rsidRDefault="00A11C3D" w:rsidP="00FF0E18">
      <w:pPr>
        <w:pStyle w:val="Textoindependiente"/>
        <w:spacing w:before="0"/>
        <w:jc w:val="both"/>
        <w:rPr>
          <w:rFonts w:ascii="Arial" w:hAnsi="Arial" w:cs="Arial"/>
          <w:b/>
          <w:sz w:val="20"/>
          <w:szCs w:val="20"/>
        </w:rPr>
      </w:pPr>
    </w:p>
    <w:p w14:paraId="2D1DD17D"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42.- </w:t>
      </w:r>
      <w:r w:rsidRPr="00272499">
        <w:rPr>
          <w:rFonts w:ascii="Arial" w:hAnsi="Arial" w:cs="Arial"/>
          <w:sz w:val="20"/>
          <w:szCs w:val="20"/>
        </w:rPr>
        <w:t>El Municipio percibirá productos derivados de sus funciones de derecho privado, por el ejercicio de sus derechos sobre bienes ajenos y cualquier otro tipo de productos no comprendidos en los tres capítulos anteriores.</w:t>
      </w:r>
    </w:p>
    <w:p w14:paraId="6BFA6DDE" w14:textId="77777777" w:rsidR="00A11C3D" w:rsidRPr="00272499" w:rsidRDefault="00A11C3D" w:rsidP="00FF0E18">
      <w:pPr>
        <w:spacing w:line="240" w:lineRule="auto"/>
        <w:jc w:val="center"/>
        <w:rPr>
          <w:rFonts w:ascii="Arial" w:hAnsi="Arial"/>
          <w:b/>
          <w:sz w:val="20"/>
          <w:szCs w:val="20"/>
        </w:rPr>
      </w:pPr>
    </w:p>
    <w:p w14:paraId="0155C61A"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lastRenderedPageBreak/>
        <w:t>TÍTULO SEXTO</w:t>
      </w:r>
    </w:p>
    <w:p w14:paraId="529D8F03"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APROVECHAMIENTOS</w:t>
      </w:r>
    </w:p>
    <w:p w14:paraId="01844F72" w14:textId="77777777" w:rsidR="00A11C3D" w:rsidRPr="00272499" w:rsidRDefault="00A11C3D" w:rsidP="00FF0E18">
      <w:pPr>
        <w:pStyle w:val="Textoindependiente"/>
        <w:spacing w:before="0"/>
        <w:jc w:val="center"/>
        <w:rPr>
          <w:rFonts w:ascii="Arial" w:hAnsi="Arial" w:cs="Arial"/>
          <w:b/>
          <w:sz w:val="20"/>
          <w:szCs w:val="20"/>
        </w:rPr>
      </w:pPr>
    </w:p>
    <w:p w14:paraId="4BE86FD3"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I</w:t>
      </w:r>
    </w:p>
    <w:p w14:paraId="2F16E053"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Aprovechamientos Derivados por Sanciones Municipales</w:t>
      </w:r>
    </w:p>
    <w:p w14:paraId="1BA899F6" w14:textId="77777777" w:rsidR="00A11C3D" w:rsidRPr="00272499" w:rsidRDefault="00A11C3D" w:rsidP="00FF0E18">
      <w:pPr>
        <w:spacing w:line="240" w:lineRule="auto"/>
        <w:jc w:val="center"/>
        <w:rPr>
          <w:rFonts w:ascii="Arial" w:hAnsi="Arial"/>
          <w:b/>
          <w:sz w:val="20"/>
          <w:szCs w:val="20"/>
        </w:rPr>
      </w:pPr>
    </w:p>
    <w:p w14:paraId="2E27229F"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43.- </w:t>
      </w:r>
      <w:r w:rsidRPr="00272499">
        <w:rPr>
          <w:rFonts w:ascii="Arial" w:hAnsi="Arial" w:cs="Arial"/>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2E6806B4" w14:textId="77777777" w:rsidR="00A11C3D" w:rsidRPr="00272499" w:rsidRDefault="00A11C3D" w:rsidP="00FF0E18">
      <w:pPr>
        <w:pStyle w:val="Textoindependiente"/>
        <w:spacing w:before="0"/>
        <w:jc w:val="both"/>
        <w:rPr>
          <w:rFonts w:ascii="Arial" w:hAnsi="Arial" w:cs="Arial"/>
          <w:sz w:val="20"/>
          <w:szCs w:val="20"/>
        </w:rPr>
      </w:pPr>
    </w:p>
    <w:p w14:paraId="67D5F22B"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sz w:val="20"/>
          <w:szCs w:val="20"/>
        </w:rPr>
        <w:t>El Municipio percibirá aprovechamientos derivados de:</w:t>
      </w:r>
    </w:p>
    <w:p w14:paraId="15B8401A" w14:textId="77777777" w:rsidR="00A11C3D" w:rsidRPr="00272499" w:rsidRDefault="00A11C3D" w:rsidP="00FF0E18">
      <w:pPr>
        <w:pStyle w:val="Textoindependiente"/>
        <w:spacing w:before="0"/>
        <w:jc w:val="both"/>
        <w:rPr>
          <w:rFonts w:ascii="Arial" w:hAnsi="Arial" w:cs="Arial"/>
          <w:sz w:val="20"/>
          <w:szCs w:val="20"/>
        </w:rPr>
      </w:pPr>
    </w:p>
    <w:p w14:paraId="587FEF2C"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I.- </w:t>
      </w:r>
      <w:r w:rsidRPr="00272499">
        <w:rPr>
          <w:rFonts w:ascii="Arial" w:hAnsi="Arial" w:cs="Arial"/>
          <w:sz w:val="20"/>
          <w:szCs w:val="20"/>
        </w:rPr>
        <w:t>Infracciones por faltas administrativas: Por violación a las disposiciones contenidas en los reglamentos municipales, se cobrarán las multas establecidas en cada uno de dichos ordenamientos.</w:t>
      </w:r>
    </w:p>
    <w:p w14:paraId="3F0760FF" w14:textId="77777777" w:rsidR="00A11C3D" w:rsidRPr="00272499" w:rsidRDefault="00A11C3D" w:rsidP="00FF0E18">
      <w:pPr>
        <w:pStyle w:val="Textoindependiente"/>
        <w:spacing w:before="0"/>
        <w:jc w:val="both"/>
        <w:rPr>
          <w:rFonts w:ascii="Arial" w:hAnsi="Arial" w:cs="Arial"/>
          <w:b/>
          <w:sz w:val="20"/>
          <w:szCs w:val="20"/>
        </w:rPr>
      </w:pPr>
    </w:p>
    <w:p w14:paraId="1920F3B3"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II.- </w:t>
      </w:r>
      <w:r w:rsidRPr="00272499">
        <w:rPr>
          <w:rFonts w:ascii="Arial" w:hAnsi="Arial" w:cs="Arial"/>
          <w:sz w:val="20"/>
          <w:szCs w:val="20"/>
        </w:rPr>
        <w:t>Infracciones por faltas de carácter fiscal:</w:t>
      </w:r>
    </w:p>
    <w:p w14:paraId="2031E46F" w14:textId="77777777" w:rsidR="00A11C3D" w:rsidRPr="00272499" w:rsidRDefault="00A11C3D" w:rsidP="00FF0E18">
      <w:pPr>
        <w:pStyle w:val="Textoindependiente"/>
        <w:spacing w:before="0"/>
        <w:jc w:val="both"/>
        <w:rPr>
          <w:rFonts w:ascii="Arial" w:hAnsi="Arial" w:cs="Arial"/>
          <w:sz w:val="20"/>
          <w:szCs w:val="20"/>
        </w:rPr>
      </w:pPr>
    </w:p>
    <w:p w14:paraId="351537F6" w14:textId="77777777" w:rsidR="00A11C3D" w:rsidRPr="00272499" w:rsidRDefault="00A11C3D" w:rsidP="00FF0E18">
      <w:pPr>
        <w:pStyle w:val="Textoindependiente"/>
        <w:numPr>
          <w:ilvl w:val="0"/>
          <w:numId w:val="37"/>
        </w:numPr>
        <w:adjustRightInd/>
        <w:spacing w:before="0" w:line="360" w:lineRule="auto"/>
        <w:jc w:val="both"/>
        <w:rPr>
          <w:rFonts w:ascii="Arial" w:hAnsi="Arial" w:cs="Arial"/>
          <w:sz w:val="20"/>
          <w:szCs w:val="20"/>
        </w:rPr>
      </w:pPr>
      <w:r w:rsidRPr="00272499">
        <w:rPr>
          <w:rFonts w:ascii="Arial" w:hAnsi="Arial" w:cs="Arial"/>
          <w:sz w:val="20"/>
          <w:szCs w:val="20"/>
        </w:rPr>
        <w:t>Por pagarse en forma extemporánea y a requerimiento de la autoridad municipal cualquiera de las contribuciones a que se refiera a esta Ley. Multa de 5 a 10 veces la unidad de medida y actualización.</w:t>
      </w:r>
    </w:p>
    <w:p w14:paraId="0A10B6B5" w14:textId="77777777" w:rsidR="00A11C3D" w:rsidRPr="00272499" w:rsidRDefault="00A11C3D" w:rsidP="00FF0E18">
      <w:pPr>
        <w:pStyle w:val="Textoindependiente"/>
        <w:spacing w:before="0"/>
        <w:jc w:val="both"/>
        <w:rPr>
          <w:rFonts w:ascii="Arial" w:hAnsi="Arial" w:cs="Arial"/>
          <w:sz w:val="20"/>
          <w:szCs w:val="20"/>
        </w:rPr>
      </w:pPr>
    </w:p>
    <w:p w14:paraId="3E3DE52B" w14:textId="77777777" w:rsidR="00A11C3D" w:rsidRPr="00272499" w:rsidRDefault="00A11C3D" w:rsidP="00FF0E18">
      <w:pPr>
        <w:pStyle w:val="Textoindependiente"/>
        <w:numPr>
          <w:ilvl w:val="0"/>
          <w:numId w:val="37"/>
        </w:numPr>
        <w:adjustRightInd/>
        <w:spacing w:before="0" w:line="360" w:lineRule="auto"/>
        <w:jc w:val="both"/>
        <w:rPr>
          <w:rFonts w:ascii="Arial" w:hAnsi="Arial" w:cs="Arial"/>
          <w:sz w:val="20"/>
          <w:szCs w:val="20"/>
        </w:rPr>
      </w:pPr>
      <w:r w:rsidRPr="00272499">
        <w:rPr>
          <w:rFonts w:ascii="Arial" w:hAnsi="Arial" w:cs="Arial"/>
          <w:sz w:val="20"/>
          <w:szCs w:val="20"/>
        </w:rPr>
        <w:t>Por no presentar o proporcionar el contribuyente los datos e informes que exigen las leyes fiscales o proporcionarlos extemporáneamente, hacerlo con información alterada. Multa de 10 a 15 veces la unidad de medida y actualización.</w:t>
      </w:r>
    </w:p>
    <w:p w14:paraId="678D6AED" w14:textId="77777777" w:rsidR="00A11C3D" w:rsidRPr="00272499" w:rsidRDefault="00A11C3D" w:rsidP="00FF0E18">
      <w:pPr>
        <w:pStyle w:val="Textoindependiente"/>
        <w:spacing w:before="0"/>
        <w:jc w:val="both"/>
        <w:rPr>
          <w:rFonts w:ascii="Arial" w:hAnsi="Arial" w:cs="Arial"/>
          <w:sz w:val="20"/>
          <w:szCs w:val="20"/>
        </w:rPr>
      </w:pPr>
    </w:p>
    <w:p w14:paraId="374BEACD" w14:textId="77777777" w:rsidR="00A11C3D" w:rsidRPr="00272499" w:rsidRDefault="00A11C3D" w:rsidP="00FF0E18">
      <w:pPr>
        <w:pStyle w:val="Textoindependiente"/>
        <w:numPr>
          <w:ilvl w:val="0"/>
          <w:numId w:val="37"/>
        </w:numPr>
        <w:adjustRightInd/>
        <w:spacing w:before="0" w:line="360" w:lineRule="auto"/>
        <w:jc w:val="both"/>
        <w:rPr>
          <w:rFonts w:ascii="Arial" w:hAnsi="Arial" w:cs="Arial"/>
          <w:sz w:val="20"/>
          <w:szCs w:val="20"/>
        </w:rPr>
      </w:pPr>
      <w:r w:rsidRPr="00272499">
        <w:rPr>
          <w:rFonts w:ascii="Arial" w:hAnsi="Arial" w:cs="Arial"/>
          <w:sz w:val="20"/>
          <w:szCs w:val="20"/>
        </w:rPr>
        <w:t>Por no comparecer el contribuyente ante la autoridad municipal para presentar, comprobar o aclarar cualquier asunto, para el que dicha autoridad esté facultada por las leyes fiscales vigentes. Multa de 5 a 10 veces la unidad de medida y actualización.</w:t>
      </w:r>
    </w:p>
    <w:p w14:paraId="767B991B" w14:textId="77777777" w:rsidR="00A11C3D" w:rsidRPr="00272499" w:rsidRDefault="00A11C3D" w:rsidP="00FF0E18">
      <w:pPr>
        <w:pStyle w:val="Textoindependiente"/>
        <w:spacing w:before="0"/>
        <w:jc w:val="both"/>
        <w:rPr>
          <w:rFonts w:ascii="Arial" w:hAnsi="Arial" w:cs="Arial"/>
          <w:sz w:val="20"/>
          <w:szCs w:val="20"/>
        </w:rPr>
      </w:pPr>
    </w:p>
    <w:p w14:paraId="7EAD8A74"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III.- </w:t>
      </w:r>
      <w:r w:rsidRPr="00272499">
        <w:rPr>
          <w:rFonts w:ascii="Arial" w:hAnsi="Arial" w:cs="Arial"/>
          <w:sz w:val="20"/>
          <w:szCs w:val="20"/>
        </w:rPr>
        <w:t>Sanciones por falta de pago oportuno de créditos fiscales.</w:t>
      </w:r>
    </w:p>
    <w:p w14:paraId="62A588D6" w14:textId="77777777" w:rsidR="00A11C3D" w:rsidRDefault="00A11C3D" w:rsidP="00FF0E18">
      <w:pPr>
        <w:spacing w:after="0" w:line="240" w:lineRule="auto"/>
        <w:jc w:val="center"/>
        <w:rPr>
          <w:rFonts w:ascii="Arial" w:hAnsi="Arial"/>
          <w:b/>
          <w:sz w:val="20"/>
          <w:szCs w:val="20"/>
        </w:rPr>
      </w:pPr>
    </w:p>
    <w:p w14:paraId="037F6DF6" w14:textId="77777777" w:rsidR="00FF0E18" w:rsidRPr="00272499" w:rsidRDefault="00FF0E18" w:rsidP="00FF0E18">
      <w:pPr>
        <w:spacing w:after="0" w:line="240" w:lineRule="auto"/>
        <w:jc w:val="center"/>
        <w:rPr>
          <w:rFonts w:ascii="Arial" w:hAnsi="Arial"/>
          <w:b/>
          <w:sz w:val="20"/>
          <w:szCs w:val="20"/>
        </w:rPr>
      </w:pPr>
    </w:p>
    <w:p w14:paraId="4AAA1F47"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II</w:t>
      </w:r>
    </w:p>
    <w:p w14:paraId="7B7EC75F"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Aprovechamientos Derivados de Recursos Transferidos al Municipio</w:t>
      </w:r>
    </w:p>
    <w:p w14:paraId="49B38CE2" w14:textId="77777777" w:rsidR="00A11C3D" w:rsidRPr="00272499" w:rsidRDefault="00A11C3D" w:rsidP="00FF0E18">
      <w:pPr>
        <w:pStyle w:val="Textoindependiente"/>
        <w:spacing w:before="0"/>
        <w:jc w:val="both"/>
        <w:rPr>
          <w:rFonts w:ascii="Arial" w:hAnsi="Arial" w:cs="Arial"/>
          <w:b/>
          <w:sz w:val="20"/>
          <w:szCs w:val="20"/>
        </w:rPr>
      </w:pPr>
    </w:p>
    <w:p w14:paraId="0830A03C"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44.- </w:t>
      </w:r>
      <w:r w:rsidRPr="00272499">
        <w:rPr>
          <w:rFonts w:ascii="Arial" w:hAnsi="Arial" w:cs="Arial"/>
          <w:sz w:val="20"/>
          <w:szCs w:val="20"/>
        </w:rPr>
        <w:t>Corresponderán a este capítulo de ingresos, los que perciba el municipio por cuenta de:</w:t>
      </w:r>
    </w:p>
    <w:p w14:paraId="4C7FC103" w14:textId="77777777" w:rsidR="00A11C3D" w:rsidRPr="00272499" w:rsidRDefault="00A11C3D" w:rsidP="00FF0E18">
      <w:pPr>
        <w:pStyle w:val="Textoindependiente"/>
        <w:spacing w:before="0" w:line="360" w:lineRule="auto"/>
        <w:ind w:left="142"/>
        <w:jc w:val="both"/>
        <w:rPr>
          <w:rFonts w:ascii="Arial" w:hAnsi="Arial" w:cs="Arial"/>
          <w:sz w:val="20"/>
          <w:szCs w:val="20"/>
        </w:rPr>
      </w:pPr>
    </w:p>
    <w:p w14:paraId="5C1C782A" w14:textId="77777777" w:rsidR="00A11C3D" w:rsidRPr="00272499" w:rsidRDefault="00A11C3D" w:rsidP="00FF0E18">
      <w:pPr>
        <w:spacing w:line="240" w:lineRule="auto"/>
        <w:ind w:left="142"/>
        <w:jc w:val="both"/>
        <w:rPr>
          <w:rFonts w:ascii="Arial" w:hAnsi="Arial"/>
          <w:sz w:val="20"/>
          <w:szCs w:val="20"/>
        </w:rPr>
      </w:pPr>
      <w:r w:rsidRPr="00272499">
        <w:rPr>
          <w:rFonts w:ascii="Arial" w:hAnsi="Arial"/>
          <w:b/>
          <w:sz w:val="20"/>
          <w:szCs w:val="20"/>
        </w:rPr>
        <w:t xml:space="preserve">I.- </w:t>
      </w:r>
      <w:r w:rsidRPr="00272499">
        <w:rPr>
          <w:rFonts w:ascii="Arial" w:hAnsi="Arial"/>
          <w:sz w:val="20"/>
          <w:szCs w:val="20"/>
        </w:rPr>
        <w:t>Cesiones;</w:t>
      </w:r>
    </w:p>
    <w:p w14:paraId="4B3AC88F" w14:textId="77777777" w:rsidR="00A11C3D" w:rsidRPr="00272499" w:rsidRDefault="00A11C3D" w:rsidP="00FF0E18">
      <w:pPr>
        <w:spacing w:line="240" w:lineRule="auto"/>
        <w:ind w:left="142"/>
        <w:jc w:val="both"/>
        <w:rPr>
          <w:rFonts w:ascii="Arial" w:hAnsi="Arial"/>
          <w:sz w:val="20"/>
          <w:szCs w:val="20"/>
        </w:rPr>
      </w:pPr>
      <w:r w:rsidRPr="00272499">
        <w:rPr>
          <w:rFonts w:ascii="Arial" w:hAnsi="Arial"/>
          <w:b/>
          <w:sz w:val="20"/>
          <w:szCs w:val="20"/>
        </w:rPr>
        <w:lastRenderedPageBreak/>
        <w:t xml:space="preserve">II.- </w:t>
      </w:r>
      <w:r w:rsidRPr="00272499">
        <w:rPr>
          <w:rFonts w:ascii="Arial" w:hAnsi="Arial"/>
          <w:sz w:val="20"/>
          <w:szCs w:val="20"/>
        </w:rPr>
        <w:t xml:space="preserve">Derechos; </w:t>
      </w:r>
    </w:p>
    <w:p w14:paraId="292D05F8" w14:textId="77777777" w:rsidR="00A11C3D" w:rsidRPr="00272499" w:rsidRDefault="00A11C3D" w:rsidP="00FF0E18">
      <w:pPr>
        <w:spacing w:line="240" w:lineRule="auto"/>
        <w:ind w:left="142"/>
        <w:jc w:val="both"/>
        <w:rPr>
          <w:rFonts w:ascii="Arial" w:hAnsi="Arial"/>
          <w:sz w:val="20"/>
          <w:szCs w:val="20"/>
        </w:rPr>
      </w:pPr>
      <w:r w:rsidRPr="00272499">
        <w:rPr>
          <w:rFonts w:ascii="Arial" w:hAnsi="Arial"/>
          <w:b/>
          <w:sz w:val="20"/>
          <w:szCs w:val="20"/>
        </w:rPr>
        <w:t xml:space="preserve">III.- </w:t>
      </w:r>
      <w:r w:rsidRPr="00272499">
        <w:rPr>
          <w:rFonts w:ascii="Arial" w:hAnsi="Arial"/>
          <w:sz w:val="20"/>
          <w:szCs w:val="20"/>
        </w:rPr>
        <w:t>Legados;</w:t>
      </w:r>
    </w:p>
    <w:p w14:paraId="3F4AC3C6" w14:textId="77777777" w:rsidR="00A11C3D" w:rsidRPr="00272499" w:rsidRDefault="00A11C3D" w:rsidP="00FF0E18">
      <w:pPr>
        <w:spacing w:line="240" w:lineRule="auto"/>
        <w:ind w:left="142"/>
        <w:jc w:val="both"/>
        <w:rPr>
          <w:rFonts w:ascii="Arial" w:hAnsi="Arial"/>
          <w:sz w:val="20"/>
          <w:szCs w:val="20"/>
        </w:rPr>
      </w:pPr>
      <w:r w:rsidRPr="00272499">
        <w:rPr>
          <w:rFonts w:ascii="Arial" w:hAnsi="Arial"/>
          <w:b/>
          <w:sz w:val="20"/>
          <w:szCs w:val="20"/>
        </w:rPr>
        <w:t xml:space="preserve">IV.- </w:t>
      </w:r>
      <w:r w:rsidRPr="00272499">
        <w:rPr>
          <w:rFonts w:ascii="Arial" w:hAnsi="Arial"/>
          <w:sz w:val="20"/>
          <w:szCs w:val="20"/>
        </w:rPr>
        <w:t>Donaciones;</w:t>
      </w:r>
    </w:p>
    <w:p w14:paraId="3245641D" w14:textId="77777777" w:rsidR="00A11C3D" w:rsidRPr="00272499" w:rsidRDefault="00A11C3D" w:rsidP="00FF0E18">
      <w:pPr>
        <w:spacing w:line="240" w:lineRule="auto"/>
        <w:ind w:left="142"/>
        <w:jc w:val="both"/>
        <w:rPr>
          <w:rFonts w:ascii="Arial" w:hAnsi="Arial"/>
          <w:sz w:val="20"/>
          <w:szCs w:val="20"/>
        </w:rPr>
      </w:pPr>
      <w:r w:rsidRPr="00272499">
        <w:rPr>
          <w:rFonts w:ascii="Arial" w:hAnsi="Arial"/>
          <w:b/>
          <w:sz w:val="20"/>
          <w:szCs w:val="20"/>
        </w:rPr>
        <w:t xml:space="preserve">V.- </w:t>
      </w:r>
      <w:r w:rsidRPr="00272499">
        <w:rPr>
          <w:rFonts w:ascii="Arial" w:hAnsi="Arial"/>
          <w:sz w:val="20"/>
          <w:szCs w:val="20"/>
        </w:rPr>
        <w:t>Adjudicaciones judiciales;</w:t>
      </w:r>
    </w:p>
    <w:p w14:paraId="2B1E7691" w14:textId="77777777" w:rsidR="00A11C3D" w:rsidRPr="00272499" w:rsidRDefault="00A11C3D" w:rsidP="00FF0E18">
      <w:pPr>
        <w:pStyle w:val="Textoindependiente"/>
        <w:spacing w:before="0" w:line="480" w:lineRule="auto"/>
        <w:ind w:left="142"/>
        <w:jc w:val="both"/>
        <w:rPr>
          <w:rFonts w:ascii="Arial" w:hAnsi="Arial" w:cs="Arial"/>
          <w:sz w:val="20"/>
          <w:szCs w:val="20"/>
        </w:rPr>
      </w:pPr>
      <w:r w:rsidRPr="00272499">
        <w:rPr>
          <w:rFonts w:ascii="Arial" w:hAnsi="Arial" w:cs="Arial"/>
          <w:b/>
          <w:sz w:val="20"/>
          <w:szCs w:val="20"/>
        </w:rPr>
        <w:t xml:space="preserve">VI.- </w:t>
      </w:r>
      <w:r w:rsidRPr="00272499">
        <w:rPr>
          <w:rFonts w:ascii="Arial" w:hAnsi="Arial" w:cs="Arial"/>
          <w:sz w:val="20"/>
          <w:szCs w:val="20"/>
        </w:rPr>
        <w:t>Adjudicaciones administrativas;</w:t>
      </w:r>
    </w:p>
    <w:p w14:paraId="4AB75DD6" w14:textId="77777777" w:rsidR="00A11C3D" w:rsidRPr="00272499" w:rsidRDefault="00A11C3D" w:rsidP="00FF0E18">
      <w:pPr>
        <w:pStyle w:val="Textoindependiente"/>
        <w:spacing w:before="0" w:line="480" w:lineRule="auto"/>
        <w:ind w:left="142"/>
        <w:jc w:val="both"/>
        <w:rPr>
          <w:rFonts w:ascii="Arial" w:hAnsi="Arial" w:cs="Arial"/>
          <w:sz w:val="20"/>
          <w:szCs w:val="20"/>
        </w:rPr>
      </w:pPr>
      <w:r w:rsidRPr="00272499">
        <w:rPr>
          <w:rFonts w:ascii="Arial" w:hAnsi="Arial" w:cs="Arial"/>
          <w:b/>
          <w:sz w:val="20"/>
          <w:szCs w:val="20"/>
        </w:rPr>
        <w:t xml:space="preserve">VII.- </w:t>
      </w:r>
      <w:r w:rsidRPr="00272499">
        <w:rPr>
          <w:rFonts w:ascii="Arial" w:hAnsi="Arial" w:cs="Arial"/>
          <w:sz w:val="20"/>
          <w:szCs w:val="20"/>
        </w:rPr>
        <w:t>Subsidios de otro nivel de gobierno;</w:t>
      </w:r>
    </w:p>
    <w:p w14:paraId="7797A751" w14:textId="77777777" w:rsidR="00A11C3D" w:rsidRPr="00272499" w:rsidRDefault="00A11C3D" w:rsidP="00FF0E18">
      <w:pPr>
        <w:pStyle w:val="Textoindependiente"/>
        <w:spacing w:before="0" w:line="480" w:lineRule="auto"/>
        <w:ind w:left="142"/>
        <w:jc w:val="both"/>
        <w:rPr>
          <w:rFonts w:ascii="Arial" w:hAnsi="Arial" w:cs="Arial"/>
          <w:sz w:val="20"/>
          <w:szCs w:val="20"/>
        </w:rPr>
      </w:pPr>
      <w:r w:rsidRPr="00272499">
        <w:rPr>
          <w:rFonts w:ascii="Arial" w:hAnsi="Arial" w:cs="Arial"/>
          <w:b/>
          <w:sz w:val="20"/>
          <w:szCs w:val="20"/>
        </w:rPr>
        <w:t xml:space="preserve">VIII.- </w:t>
      </w:r>
      <w:r w:rsidRPr="00272499">
        <w:rPr>
          <w:rFonts w:ascii="Arial" w:hAnsi="Arial" w:cs="Arial"/>
          <w:sz w:val="20"/>
          <w:szCs w:val="20"/>
        </w:rPr>
        <w:t>Subsidios de organismos públicos y privados, y</w:t>
      </w:r>
    </w:p>
    <w:p w14:paraId="0FFAC0B2" w14:textId="77777777" w:rsidR="00A11C3D" w:rsidRPr="00272499" w:rsidRDefault="00A11C3D" w:rsidP="00FF0E18">
      <w:pPr>
        <w:pStyle w:val="Textoindependiente"/>
        <w:spacing w:before="0" w:line="480" w:lineRule="auto"/>
        <w:ind w:left="142"/>
        <w:jc w:val="both"/>
        <w:rPr>
          <w:rFonts w:ascii="Arial" w:hAnsi="Arial" w:cs="Arial"/>
          <w:sz w:val="20"/>
          <w:szCs w:val="20"/>
        </w:rPr>
      </w:pPr>
      <w:r w:rsidRPr="00272499">
        <w:rPr>
          <w:rFonts w:ascii="Arial" w:hAnsi="Arial" w:cs="Arial"/>
          <w:b/>
          <w:sz w:val="20"/>
          <w:szCs w:val="20"/>
        </w:rPr>
        <w:t xml:space="preserve">IX.- </w:t>
      </w:r>
      <w:r w:rsidRPr="00272499">
        <w:rPr>
          <w:rFonts w:ascii="Arial" w:hAnsi="Arial" w:cs="Arial"/>
          <w:sz w:val="20"/>
          <w:szCs w:val="20"/>
        </w:rPr>
        <w:t>Multas impuestas por autoridades administrativas federales, no fiscales.</w:t>
      </w:r>
    </w:p>
    <w:p w14:paraId="21BF204B" w14:textId="77777777" w:rsidR="00A11C3D" w:rsidRDefault="00A11C3D" w:rsidP="00FF0E18">
      <w:pPr>
        <w:pStyle w:val="Textoindependiente"/>
        <w:spacing w:before="0"/>
        <w:ind w:left="142"/>
        <w:jc w:val="both"/>
        <w:rPr>
          <w:rFonts w:ascii="Arial" w:hAnsi="Arial" w:cs="Arial"/>
          <w:sz w:val="20"/>
          <w:szCs w:val="20"/>
        </w:rPr>
      </w:pPr>
    </w:p>
    <w:p w14:paraId="3C46967E" w14:textId="77777777" w:rsidR="00FF0E18" w:rsidRPr="00272499" w:rsidRDefault="00FF0E18" w:rsidP="00FF0E18">
      <w:pPr>
        <w:pStyle w:val="Textoindependiente"/>
        <w:spacing w:before="0"/>
        <w:ind w:left="142"/>
        <w:jc w:val="both"/>
        <w:rPr>
          <w:rFonts w:ascii="Arial" w:hAnsi="Arial" w:cs="Arial"/>
          <w:sz w:val="20"/>
          <w:szCs w:val="20"/>
        </w:rPr>
      </w:pPr>
    </w:p>
    <w:p w14:paraId="7B0830EB"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III</w:t>
      </w:r>
    </w:p>
    <w:p w14:paraId="04499CB6"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Aprovechamientos Diversos</w:t>
      </w:r>
    </w:p>
    <w:p w14:paraId="170DB6FB" w14:textId="77777777" w:rsidR="00A11C3D" w:rsidRPr="00272499" w:rsidRDefault="00A11C3D" w:rsidP="00FF0E18">
      <w:pPr>
        <w:pStyle w:val="Textoindependiente"/>
        <w:spacing w:before="0" w:line="360" w:lineRule="auto"/>
        <w:jc w:val="both"/>
        <w:rPr>
          <w:rFonts w:ascii="Arial" w:hAnsi="Arial" w:cs="Arial"/>
          <w:b/>
          <w:sz w:val="20"/>
          <w:szCs w:val="20"/>
        </w:rPr>
      </w:pPr>
    </w:p>
    <w:p w14:paraId="04316BE4"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45.- </w:t>
      </w:r>
      <w:r w:rsidRPr="00272499">
        <w:rPr>
          <w:rFonts w:ascii="Arial" w:hAnsi="Arial" w:cs="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704BFD9" w14:textId="77777777" w:rsidR="00FF0E18" w:rsidRDefault="00FF0E18" w:rsidP="00FF0E18">
      <w:pPr>
        <w:pStyle w:val="Textoindependiente"/>
        <w:spacing w:before="0" w:line="360" w:lineRule="auto"/>
        <w:ind w:left="0"/>
        <w:rPr>
          <w:rFonts w:ascii="Arial" w:hAnsi="Arial" w:cs="Arial"/>
          <w:sz w:val="20"/>
          <w:szCs w:val="20"/>
        </w:rPr>
      </w:pPr>
    </w:p>
    <w:p w14:paraId="0C40E69D" w14:textId="77777777" w:rsidR="00FF0E18" w:rsidRDefault="00FF0E18" w:rsidP="00FF0E18">
      <w:pPr>
        <w:pStyle w:val="Textoindependiente"/>
        <w:spacing w:before="0" w:line="360" w:lineRule="auto"/>
        <w:ind w:left="0"/>
        <w:rPr>
          <w:rFonts w:ascii="Arial" w:hAnsi="Arial" w:cs="Arial"/>
          <w:sz w:val="20"/>
          <w:szCs w:val="20"/>
        </w:rPr>
      </w:pPr>
    </w:p>
    <w:p w14:paraId="30DBD566" w14:textId="77777777" w:rsidR="00FF0E18" w:rsidRPr="00272499" w:rsidRDefault="00FF0E18" w:rsidP="00FF0E18">
      <w:pPr>
        <w:pStyle w:val="Textoindependiente"/>
        <w:spacing w:before="0" w:line="360" w:lineRule="auto"/>
        <w:jc w:val="center"/>
        <w:rPr>
          <w:rFonts w:ascii="Arial" w:hAnsi="Arial" w:cs="Arial"/>
          <w:sz w:val="20"/>
          <w:szCs w:val="20"/>
        </w:rPr>
      </w:pPr>
    </w:p>
    <w:p w14:paraId="7C968504"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TÍTULO SÉPTIMO</w:t>
      </w:r>
    </w:p>
    <w:p w14:paraId="3579D7ED" w14:textId="77777777" w:rsidR="00A11C3D" w:rsidRPr="00272499" w:rsidRDefault="00A11C3D" w:rsidP="00CC4C65">
      <w:pPr>
        <w:spacing w:line="240" w:lineRule="auto"/>
        <w:jc w:val="center"/>
        <w:rPr>
          <w:rFonts w:ascii="Arial" w:hAnsi="Arial"/>
          <w:b/>
          <w:sz w:val="20"/>
          <w:szCs w:val="20"/>
        </w:rPr>
      </w:pPr>
      <w:r w:rsidRPr="00272499">
        <w:rPr>
          <w:rFonts w:ascii="Arial" w:hAnsi="Arial"/>
          <w:b/>
          <w:sz w:val="20"/>
          <w:szCs w:val="20"/>
        </w:rPr>
        <w:t>PARTICIPACIONES Y APORTACIONES</w:t>
      </w:r>
    </w:p>
    <w:p w14:paraId="1E5D611D" w14:textId="77777777" w:rsidR="00A11C3D" w:rsidRPr="00272499" w:rsidRDefault="00A11C3D" w:rsidP="00FF0E18">
      <w:pPr>
        <w:pStyle w:val="Textoindependiente"/>
        <w:spacing w:before="0"/>
        <w:jc w:val="center"/>
        <w:rPr>
          <w:rFonts w:ascii="Arial" w:hAnsi="Arial" w:cs="Arial"/>
          <w:b/>
          <w:sz w:val="20"/>
          <w:szCs w:val="20"/>
        </w:rPr>
      </w:pPr>
    </w:p>
    <w:p w14:paraId="7F6349FB" w14:textId="77777777" w:rsidR="00A11C3D" w:rsidRPr="00272499" w:rsidRDefault="00A11C3D" w:rsidP="00CC4C65">
      <w:pPr>
        <w:spacing w:after="0" w:line="360" w:lineRule="auto"/>
        <w:jc w:val="center"/>
        <w:rPr>
          <w:rFonts w:ascii="Arial" w:hAnsi="Arial"/>
          <w:b/>
          <w:sz w:val="20"/>
          <w:szCs w:val="20"/>
        </w:rPr>
      </w:pPr>
      <w:r w:rsidRPr="00272499">
        <w:rPr>
          <w:rFonts w:ascii="Arial" w:hAnsi="Arial"/>
          <w:b/>
          <w:sz w:val="20"/>
          <w:szCs w:val="20"/>
        </w:rPr>
        <w:t>CAPÍTULO ÚNICO</w:t>
      </w:r>
    </w:p>
    <w:p w14:paraId="1F1A2815"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Participaciones Federales, Estatales y Aportaciones</w:t>
      </w:r>
    </w:p>
    <w:p w14:paraId="498077E2" w14:textId="77777777" w:rsidR="00A11C3D" w:rsidRPr="00272499" w:rsidRDefault="00A11C3D" w:rsidP="00CC4C65">
      <w:pPr>
        <w:pStyle w:val="Textoindependiente"/>
        <w:spacing w:before="0"/>
        <w:jc w:val="both"/>
        <w:rPr>
          <w:rFonts w:ascii="Arial" w:hAnsi="Arial" w:cs="Arial"/>
          <w:b/>
          <w:sz w:val="20"/>
          <w:szCs w:val="20"/>
        </w:rPr>
      </w:pPr>
    </w:p>
    <w:p w14:paraId="6083F32A"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Artículo 46.</w:t>
      </w:r>
      <w:r w:rsidRPr="00272499">
        <w:rPr>
          <w:rFonts w:ascii="Arial" w:hAnsi="Arial" w:cs="Arial"/>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411478D6" w14:textId="77777777" w:rsidR="00A11C3D" w:rsidRPr="00272499" w:rsidRDefault="00A11C3D" w:rsidP="00CC4C65">
      <w:pPr>
        <w:pStyle w:val="Textoindependiente"/>
        <w:spacing w:before="0"/>
        <w:jc w:val="both"/>
        <w:rPr>
          <w:rFonts w:ascii="Arial" w:hAnsi="Arial" w:cs="Arial"/>
          <w:sz w:val="20"/>
          <w:szCs w:val="20"/>
        </w:rPr>
      </w:pPr>
    </w:p>
    <w:p w14:paraId="496C76C5" w14:textId="77777777" w:rsidR="00A11C3D" w:rsidRDefault="00A11C3D" w:rsidP="00FF0E18">
      <w:pPr>
        <w:pStyle w:val="Textoindependiente"/>
        <w:spacing w:before="0" w:line="360" w:lineRule="auto"/>
        <w:jc w:val="both"/>
        <w:rPr>
          <w:rFonts w:ascii="Arial" w:hAnsi="Arial" w:cs="Arial"/>
          <w:sz w:val="20"/>
          <w:szCs w:val="20"/>
        </w:rPr>
      </w:pPr>
      <w:r w:rsidRPr="00272499">
        <w:rPr>
          <w:rFonts w:ascii="Arial" w:hAnsi="Arial" w:cs="Arial"/>
          <w:sz w:val="20"/>
          <w:szCs w:val="20"/>
        </w:rPr>
        <w:t>La Hacienda Pública Municipal percibirá las participaciones estatales y federales determinadas en los convenios relativos y en la Ley de Coordinación Fiscal del Estado de Yucatán.</w:t>
      </w:r>
    </w:p>
    <w:p w14:paraId="1DCF175F" w14:textId="77777777" w:rsidR="00DC5499" w:rsidRPr="00272499" w:rsidRDefault="00DC5499" w:rsidP="00FF0E18">
      <w:pPr>
        <w:pStyle w:val="Textoindependiente"/>
        <w:spacing w:before="0" w:line="360" w:lineRule="auto"/>
        <w:jc w:val="both"/>
        <w:rPr>
          <w:rFonts w:ascii="Arial" w:hAnsi="Arial" w:cs="Arial"/>
          <w:sz w:val="20"/>
          <w:szCs w:val="20"/>
        </w:rPr>
      </w:pPr>
    </w:p>
    <w:p w14:paraId="611532EA" w14:textId="77777777" w:rsidR="00A11C3D" w:rsidRDefault="00A11C3D" w:rsidP="00CC4C65">
      <w:pPr>
        <w:pStyle w:val="Textoindependiente"/>
        <w:spacing w:before="0" w:line="360" w:lineRule="auto"/>
        <w:jc w:val="center"/>
        <w:rPr>
          <w:rFonts w:ascii="Arial" w:hAnsi="Arial" w:cs="Arial"/>
          <w:sz w:val="20"/>
          <w:szCs w:val="20"/>
        </w:rPr>
      </w:pPr>
    </w:p>
    <w:p w14:paraId="054F2290" w14:textId="77777777" w:rsidR="00A11C3D" w:rsidRPr="00272499" w:rsidRDefault="00A11C3D" w:rsidP="00CC4C65">
      <w:pPr>
        <w:spacing w:line="240" w:lineRule="auto"/>
        <w:jc w:val="center"/>
        <w:rPr>
          <w:rFonts w:ascii="Arial" w:hAnsi="Arial"/>
          <w:b/>
          <w:sz w:val="20"/>
          <w:szCs w:val="20"/>
        </w:rPr>
      </w:pPr>
      <w:r w:rsidRPr="00272499">
        <w:rPr>
          <w:rFonts w:ascii="Arial" w:hAnsi="Arial"/>
          <w:b/>
          <w:sz w:val="20"/>
          <w:szCs w:val="20"/>
        </w:rPr>
        <w:lastRenderedPageBreak/>
        <w:t>TÍTULO OCTAVO</w:t>
      </w:r>
    </w:p>
    <w:p w14:paraId="47EDA2D6"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INGRESOS EXTRAORDINARIOS</w:t>
      </w:r>
    </w:p>
    <w:p w14:paraId="028CD240" w14:textId="77777777" w:rsidR="00A11C3D" w:rsidRPr="00272499" w:rsidRDefault="00A11C3D" w:rsidP="00CC4C65">
      <w:pPr>
        <w:spacing w:after="0" w:line="240" w:lineRule="auto"/>
        <w:jc w:val="center"/>
        <w:rPr>
          <w:rFonts w:ascii="Arial" w:hAnsi="Arial"/>
          <w:b/>
          <w:sz w:val="20"/>
          <w:szCs w:val="20"/>
        </w:rPr>
      </w:pPr>
    </w:p>
    <w:p w14:paraId="6F6A80F1" w14:textId="77777777" w:rsidR="00A11C3D" w:rsidRPr="00272499" w:rsidRDefault="00A11C3D" w:rsidP="00FF0E18">
      <w:pPr>
        <w:spacing w:line="240" w:lineRule="auto"/>
        <w:jc w:val="center"/>
        <w:rPr>
          <w:rFonts w:ascii="Arial" w:hAnsi="Arial"/>
          <w:b/>
          <w:sz w:val="20"/>
          <w:szCs w:val="20"/>
        </w:rPr>
      </w:pPr>
      <w:r w:rsidRPr="00272499">
        <w:rPr>
          <w:rFonts w:ascii="Arial" w:hAnsi="Arial"/>
          <w:b/>
          <w:sz w:val="20"/>
          <w:szCs w:val="20"/>
        </w:rPr>
        <w:t>CAPÍTULO ÚNICO</w:t>
      </w:r>
    </w:p>
    <w:p w14:paraId="63E19762" w14:textId="77777777" w:rsidR="00A11C3D" w:rsidRPr="00272499" w:rsidRDefault="00A11C3D" w:rsidP="00FF0E18">
      <w:pPr>
        <w:spacing w:line="360" w:lineRule="auto"/>
        <w:jc w:val="center"/>
        <w:rPr>
          <w:rFonts w:ascii="Arial" w:hAnsi="Arial"/>
          <w:b/>
          <w:sz w:val="20"/>
          <w:szCs w:val="20"/>
        </w:rPr>
      </w:pPr>
      <w:r w:rsidRPr="00272499">
        <w:rPr>
          <w:rFonts w:ascii="Arial" w:hAnsi="Arial"/>
          <w:b/>
          <w:sz w:val="20"/>
          <w:szCs w:val="20"/>
        </w:rPr>
        <w:t>De los Empréstitos, Subsidios y los Provenientes del Estado o la Federación</w:t>
      </w:r>
    </w:p>
    <w:p w14:paraId="607988DB" w14:textId="77777777" w:rsidR="00A11C3D" w:rsidRPr="00272499" w:rsidRDefault="00A11C3D" w:rsidP="00CC4C65">
      <w:pPr>
        <w:pStyle w:val="Textoindependiente"/>
        <w:spacing w:before="0"/>
        <w:jc w:val="both"/>
        <w:rPr>
          <w:rFonts w:ascii="Arial" w:hAnsi="Arial" w:cs="Arial"/>
          <w:b/>
          <w:sz w:val="20"/>
          <w:szCs w:val="20"/>
        </w:rPr>
      </w:pPr>
    </w:p>
    <w:p w14:paraId="318415DF" w14:textId="77777777" w:rsidR="00A11C3D" w:rsidRPr="00272499" w:rsidRDefault="00A11C3D" w:rsidP="00FF0E18">
      <w:pPr>
        <w:pStyle w:val="Textoindependiente"/>
        <w:spacing w:before="0" w:line="360" w:lineRule="auto"/>
        <w:jc w:val="both"/>
        <w:rPr>
          <w:rFonts w:ascii="Arial" w:hAnsi="Arial" w:cs="Arial"/>
          <w:sz w:val="20"/>
          <w:szCs w:val="20"/>
        </w:rPr>
      </w:pPr>
      <w:r w:rsidRPr="00272499">
        <w:rPr>
          <w:rFonts w:ascii="Arial" w:hAnsi="Arial" w:cs="Arial"/>
          <w:b/>
          <w:sz w:val="20"/>
          <w:szCs w:val="20"/>
        </w:rPr>
        <w:t xml:space="preserve">Artículo 47.- </w:t>
      </w:r>
      <w:r w:rsidRPr="00272499">
        <w:rPr>
          <w:rFonts w:ascii="Arial" w:hAnsi="Arial" w:cs="Arial"/>
          <w:sz w:val="20"/>
          <w:szCs w:val="20"/>
        </w:rPr>
        <w:t>Son ingresos extraordinarios los empréstitos, los subsidios o aquellos que el Municipio reciba de la Federación o del Estado, por conceptos diferentes a participaciones o aportaciones y los decretados excepcionalmente.</w:t>
      </w:r>
    </w:p>
    <w:p w14:paraId="3347DD76" w14:textId="77777777" w:rsidR="00CC4C65" w:rsidRPr="00272499" w:rsidRDefault="00CC4C65" w:rsidP="00CC4C65">
      <w:pPr>
        <w:pStyle w:val="Textoindependiente"/>
        <w:spacing w:before="0" w:line="360" w:lineRule="auto"/>
        <w:jc w:val="both"/>
        <w:rPr>
          <w:rFonts w:ascii="Arial" w:hAnsi="Arial" w:cs="Arial"/>
          <w:sz w:val="20"/>
          <w:szCs w:val="20"/>
        </w:rPr>
      </w:pPr>
    </w:p>
    <w:p w14:paraId="6707BC59" w14:textId="77777777" w:rsidR="00A11C3D" w:rsidRPr="00CC4C65" w:rsidRDefault="00A11C3D" w:rsidP="00CC4C65">
      <w:pPr>
        <w:spacing w:after="0" w:line="240" w:lineRule="auto"/>
        <w:jc w:val="center"/>
        <w:rPr>
          <w:rFonts w:ascii="Arial" w:hAnsi="Arial"/>
          <w:b/>
          <w:sz w:val="20"/>
          <w:lang w:val="en-US"/>
        </w:rPr>
      </w:pPr>
      <w:r w:rsidRPr="00CC4C65">
        <w:rPr>
          <w:rFonts w:ascii="Arial" w:hAnsi="Arial"/>
          <w:b/>
          <w:sz w:val="20"/>
          <w:lang w:val="en-US"/>
        </w:rPr>
        <w:t>T r a n s i t o r i o</w:t>
      </w:r>
    </w:p>
    <w:p w14:paraId="2ED1A349" w14:textId="77777777" w:rsidR="00A11C3D" w:rsidRPr="00CC4C65" w:rsidRDefault="00A11C3D" w:rsidP="00CC4C65">
      <w:pPr>
        <w:pStyle w:val="Textoindependiente"/>
        <w:spacing w:before="0"/>
        <w:jc w:val="both"/>
        <w:rPr>
          <w:rFonts w:ascii="Arial" w:hAnsi="Arial" w:cs="Arial"/>
          <w:b/>
          <w:sz w:val="20"/>
          <w:lang w:val="en-US"/>
        </w:rPr>
      </w:pPr>
    </w:p>
    <w:p w14:paraId="3B71F226" w14:textId="77777777" w:rsidR="00A11C3D" w:rsidRPr="00CC4C65" w:rsidRDefault="00A11C3D" w:rsidP="00A11C3D">
      <w:pPr>
        <w:pStyle w:val="Textoindependiente"/>
        <w:spacing w:line="360" w:lineRule="auto"/>
        <w:jc w:val="both"/>
        <w:rPr>
          <w:rFonts w:ascii="Arial" w:hAnsi="Arial" w:cs="Arial"/>
          <w:sz w:val="20"/>
        </w:rPr>
      </w:pPr>
      <w:r w:rsidRPr="00CC4C65">
        <w:rPr>
          <w:rFonts w:ascii="Arial" w:hAnsi="Arial" w:cs="Arial"/>
          <w:b/>
          <w:sz w:val="20"/>
        </w:rPr>
        <w:t xml:space="preserve">Artículo único.- </w:t>
      </w:r>
      <w:r w:rsidRPr="00CC4C65">
        <w:rPr>
          <w:rFonts w:ascii="Arial" w:hAnsi="Arial" w:cs="Arial"/>
          <w:sz w:val="20"/>
        </w:rPr>
        <w:t>Para poder percibir aprovechamientos vía infracciones por faltas administrativas el Ayuntamiento deberá contar con los reglamentos municipales respectivos, los que establecerán los montos de las sanciones correspondientes.</w:t>
      </w:r>
    </w:p>
    <w:p w14:paraId="6404F4A8" w14:textId="77777777" w:rsidR="002467CE" w:rsidRDefault="002467CE" w:rsidP="002467CE"/>
    <w:p w14:paraId="301D140A" w14:textId="77777777" w:rsidR="002467CE" w:rsidRDefault="002467CE" w:rsidP="002467CE"/>
    <w:p w14:paraId="3A5DA58E" w14:textId="77777777" w:rsidR="002467CE" w:rsidRDefault="002467CE" w:rsidP="002467CE"/>
    <w:p w14:paraId="154E38FA" w14:textId="77777777" w:rsidR="002467CE" w:rsidRDefault="002467CE" w:rsidP="002467CE"/>
    <w:p w14:paraId="301E917B" w14:textId="77777777" w:rsidR="002467CE" w:rsidRDefault="002467CE" w:rsidP="002467CE"/>
    <w:p w14:paraId="212CB383" w14:textId="77777777" w:rsidR="002467CE" w:rsidRDefault="002467CE" w:rsidP="002467CE"/>
    <w:p w14:paraId="5C2A4428" w14:textId="77777777" w:rsidR="002467CE" w:rsidRDefault="002467CE" w:rsidP="002467CE"/>
    <w:p w14:paraId="0BE818DB" w14:textId="77777777" w:rsidR="002467CE" w:rsidRDefault="002467CE" w:rsidP="002467CE"/>
    <w:p w14:paraId="57EA9444" w14:textId="77777777" w:rsidR="002467CE" w:rsidRDefault="002467CE" w:rsidP="002467CE"/>
    <w:p w14:paraId="08A0B926" w14:textId="77777777" w:rsidR="00CE56DA" w:rsidRDefault="00CE56DA" w:rsidP="002467CE"/>
    <w:p w14:paraId="20E6B534" w14:textId="77777777" w:rsidR="00CE56DA" w:rsidRDefault="00CE56DA" w:rsidP="002467CE"/>
    <w:p w14:paraId="7C7027C5" w14:textId="77777777" w:rsidR="00295417" w:rsidRDefault="00295417" w:rsidP="002467CE"/>
    <w:p w14:paraId="2D2AB0B7" w14:textId="77777777" w:rsidR="002467CE" w:rsidRDefault="002467CE" w:rsidP="002467CE"/>
    <w:p w14:paraId="27EE4309" w14:textId="77777777" w:rsidR="000447C8" w:rsidRDefault="000447C8" w:rsidP="00CE56DA">
      <w:pPr>
        <w:jc w:val="center"/>
      </w:pPr>
    </w:p>
    <w:tbl>
      <w:tblPr>
        <w:tblpPr w:leftFromText="141" w:rightFromText="141" w:vertAnchor="text" w:horzAnchor="margin" w:tblpXSpec="center" w:tblpY="514"/>
        <w:tblW w:w="11556" w:type="dxa"/>
        <w:tblCellMar>
          <w:left w:w="70" w:type="dxa"/>
          <w:right w:w="70" w:type="dxa"/>
        </w:tblCellMar>
        <w:tblLook w:val="04A0" w:firstRow="1" w:lastRow="0" w:firstColumn="1" w:lastColumn="0" w:noHBand="0" w:noVBand="1"/>
      </w:tblPr>
      <w:tblGrid>
        <w:gridCol w:w="4762"/>
        <w:gridCol w:w="1358"/>
        <w:gridCol w:w="1085"/>
        <w:gridCol w:w="1085"/>
        <w:gridCol w:w="1085"/>
        <w:gridCol w:w="1085"/>
        <w:gridCol w:w="1096"/>
      </w:tblGrid>
      <w:tr w:rsidR="000447C8" w:rsidRPr="000447C8" w14:paraId="6496A9F1" w14:textId="77777777" w:rsidTr="000447C8">
        <w:trPr>
          <w:trHeight w:val="234"/>
        </w:trPr>
        <w:tc>
          <w:tcPr>
            <w:tcW w:w="11556"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53CFC3C8"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lastRenderedPageBreak/>
              <w:t>MUNICIPIO DE DZILAM DE BRAVO (a)</w:t>
            </w:r>
          </w:p>
        </w:tc>
      </w:tr>
      <w:tr w:rsidR="000447C8" w:rsidRPr="000447C8" w14:paraId="11A9DFF0" w14:textId="77777777" w:rsidTr="000447C8">
        <w:trPr>
          <w:trHeight w:val="234"/>
        </w:trPr>
        <w:tc>
          <w:tcPr>
            <w:tcW w:w="11556" w:type="dxa"/>
            <w:gridSpan w:val="7"/>
            <w:tcBorders>
              <w:top w:val="nil"/>
              <w:left w:val="single" w:sz="8" w:space="0" w:color="auto"/>
              <w:bottom w:val="nil"/>
              <w:right w:val="single" w:sz="8" w:space="0" w:color="000000"/>
            </w:tcBorders>
            <w:shd w:val="clear" w:color="000000" w:fill="D9D9D9"/>
            <w:noWrap/>
            <w:vAlign w:val="center"/>
            <w:hideMark/>
          </w:tcPr>
          <w:p w14:paraId="03027E09"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Proyecciones de Ingresos - LDF</w:t>
            </w:r>
          </w:p>
        </w:tc>
      </w:tr>
      <w:tr w:rsidR="000447C8" w:rsidRPr="000447C8" w14:paraId="5CABEB99" w14:textId="77777777" w:rsidTr="000447C8">
        <w:trPr>
          <w:trHeight w:val="234"/>
        </w:trPr>
        <w:tc>
          <w:tcPr>
            <w:tcW w:w="11556" w:type="dxa"/>
            <w:gridSpan w:val="7"/>
            <w:tcBorders>
              <w:top w:val="nil"/>
              <w:left w:val="single" w:sz="8" w:space="0" w:color="auto"/>
              <w:bottom w:val="nil"/>
              <w:right w:val="single" w:sz="8" w:space="0" w:color="000000"/>
            </w:tcBorders>
            <w:shd w:val="clear" w:color="000000" w:fill="D9D9D9"/>
            <w:noWrap/>
            <w:vAlign w:val="center"/>
            <w:hideMark/>
          </w:tcPr>
          <w:p w14:paraId="3D00A44D"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(PESOS)</w:t>
            </w:r>
          </w:p>
        </w:tc>
      </w:tr>
      <w:tr w:rsidR="000447C8" w:rsidRPr="000447C8" w14:paraId="4C294302" w14:textId="77777777" w:rsidTr="000447C8">
        <w:trPr>
          <w:trHeight w:val="244"/>
        </w:trPr>
        <w:tc>
          <w:tcPr>
            <w:tcW w:w="11556"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4A7A2D50"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(CIFRAS NOMINALES) </w:t>
            </w:r>
          </w:p>
        </w:tc>
      </w:tr>
      <w:tr w:rsidR="000447C8" w:rsidRPr="000447C8" w14:paraId="7934B325" w14:textId="77777777" w:rsidTr="000447C8">
        <w:trPr>
          <w:trHeight w:val="234"/>
        </w:trPr>
        <w:tc>
          <w:tcPr>
            <w:tcW w:w="4762"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65FC819C"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Concepto (b)</w:t>
            </w:r>
          </w:p>
        </w:tc>
        <w:tc>
          <w:tcPr>
            <w:tcW w:w="1358" w:type="dxa"/>
            <w:tcBorders>
              <w:top w:val="nil"/>
              <w:left w:val="nil"/>
              <w:bottom w:val="nil"/>
              <w:right w:val="single" w:sz="8" w:space="0" w:color="auto"/>
            </w:tcBorders>
            <w:shd w:val="clear" w:color="000000" w:fill="D9D9D9"/>
            <w:vAlign w:val="center"/>
            <w:hideMark/>
          </w:tcPr>
          <w:p w14:paraId="23052E5E"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Año en Cuestión </w:t>
            </w:r>
          </w:p>
        </w:tc>
        <w:tc>
          <w:tcPr>
            <w:tcW w:w="108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8D086D2"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2027 (d)</w:t>
            </w:r>
          </w:p>
        </w:tc>
        <w:tc>
          <w:tcPr>
            <w:tcW w:w="108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2D0E262"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2028 (d)</w:t>
            </w:r>
          </w:p>
        </w:tc>
        <w:tc>
          <w:tcPr>
            <w:tcW w:w="108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2899700"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2029 (d)</w:t>
            </w:r>
          </w:p>
        </w:tc>
        <w:tc>
          <w:tcPr>
            <w:tcW w:w="108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372CD31"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2030 (d)</w:t>
            </w:r>
          </w:p>
        </w:tc>
        <w:tc>
          <w:tcPr>
            <w:tcW w:w="109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636A3C0"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2031 (d)</w:t>
            </w:r>
          </w:p>
        </w:tc>
      </w:tr>
      <w:tr w:rsidR="000447C8" w:rsidRPr="000447C8" w14:paraId="60AA8E13" w14:textId="77777777" w:rsidTr="000447C8">
        <w:trPr>
          <w:trHeight w:val="480"/>
        </w:trPr>
        <w:tc>
          <w:tcPr>
            <w:tcW w:w="4762" w:type="dxa"/>
            <w:vMerge/>
            <w:tcBorders>
              <w:top w:val="nil"/>
              <w:left w:val="single" w:sz="8" w:space="0" w:color="auto"/>
              <w:bottom w:val="single" w:sz="8" w:space="0" w:color="000000"/>
              <w:right w:val="single" w:sz="8" w:space="0" w:color="auto"/>
            </w:tcBorders>
            <w:vAlign w:val="center"/>
            <w:hideMark/>
          </w:tcPr>
          <w:p w14:paraId="75C98DB2" w14:textId="77777777" w:rsidR="000447C8" w:rsidRPr="000447C8" w:rsidRDefault="000447C8" w:rsidP="000447C8">
            <w:pPr>
              <w:spacing w:after="0" w:line="240" w:lineRule="auto"/>
              <w:rPr>
                <w:rFonts w:ascii="Arial Narrow" w:eastAsia="Times New Roman" w:hAnsi="Arial Narrow" w:cs="Calibri"/>
                <w:b/>
                <w:bCs/>
                <w:color w:val="000000"/>
                <w:sz w:val="20"/>
                <w:szCs w:val="20"/>
                <w:lang w:eastAsia="es-MX"/>
              </w:rPr>
            </w:pPr>
          </w:p>
        </w:tc>
        <w:tc>
          <w:tcPr>
            <w:tcW w:w="1358" w:type="dxa"/>
            <w:tcBorders>
              <w:top w:val="nil"/>
              <w:left w:val="nil"/>
              <w:bottom w:val="single" w:sz="8" w:space="0" w:color="auto"/>
              <w:right w:val="single" w:sz="8" w:space="0" w:color="auto"/>
            </w:tcBorders>
            <w:shd w:val="clear" w:color="000000" w:fill="D9D9D9"/>
            <w:vAlign w:val="center"/>
            <w:hideMark/>
          </w:tcPr>
          <w:p w14:paraId="504DDE39" w14:textId="77777777" w:rsidR="000447C8" w:rsidRPr="000447C8" w:rsidRDefault="000447C8" w:rsidP="000447C8">
            <w:pPr>
              <w:spacing w:after="0" w:line="240" w:lineRule="auto"/>
              <w:jc w:val="center"/>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2026 (de iniciativa de Ley) (c) </w:t>
            </w:r>
          </w:p>
        </w:tc>
        <w:tc>
          <w:tcPr>
            <w:tcW w:w="1085" w:type="dxa"/>
            <w:vMerge/>
            <w:tcBorders>
              <w:top w:val="nil"/>
              <w:left w:val="single" w:sz="8" w:space="0" w:color="auto"/>
              <w:bottom w:val="single" w:sz="8" w:space="0" w:color="000000"/>
              <w:right w:val="single" w:sz="8" w:space="0" w:color="auto"/>
            </w:tcBorders>
            <w:vAlign w:val="center"/>
            <w:hideMark/>
          </w:tcPr>
          <w:p w14:paraId="56531496" w14:textId="77777777" w:rsidR="000447C8" w:rsidRPr="000447C8" w:rsidRDefault="000447C8" w:rsidP="000447C8">
            <w:pPr>
              <w:spacing w:after="0" w:line="240" w:lineRule="auto"/>
              <w:rPr>
                <w:rFonts w:ascii="Arial Narrow" w:eastAsia="Times New Roman" w:hAnsi="Arial Narrow" w:cs="Calibri"/>
                <w:b/>
                <w:bCs/>
                <w:color w:val="000000"/>
                <w:sz w:val="20"/>
                <w:szCs w:val="20"/>
                <w:lang w:eastAsia="es-MX"/>
              </w:rPr>
            </w:pPr>
          </w:p>
        </w:tc>
        <w:tc>
          <w:tcPr>
            <w:tcW w:w="1085" w:type="dxa"/>
            <w:vMerge/>
            <w:tcBorders>
              <w:top w:val="nil"/>
              <w:left w:val="single" w:sz="8" w:space="0" w:color="auto"/>
              <w:bottom w:val="single" w:sz="8" w:space="0" w:color="000000"/>
              <w:right w:val="single" w:sz="8" w:space="0" w:color="auto"/>
            </w:tcBorders>
            <w:vAlign w:val="center"/>
            <w:hideMark/>
          </w:tcPr>
          <w:p w14:paraId="4C499D33" w14:textId="77777777" w:rsidR="000447C8" w:rsidRPr="000447C8" w:rsidRDefault="000447C8" w:rsidP="000447C8">
            <w:pPr>
              <w:spacing w:after="0" w:line="240" w:lineRule="auto"/>
              <w:rPr>
                <w:rFonts w:ascii="Arial Narrow" w:eastAsia="Times New Roman" w:hAnsi="Arial Narrow" w:cs="Calibri"/>
                <w:b/>
                <w:bCs/>
                <w:color w:val="000000"/>
                <w:sz w:val="20"/>
                <w:szCs w:val="20"/>
                <w:lang w:eastAsia="es-MX"/>
              </w:rPr>
            </w:pPr>
          </w:p>
        </w:tc>
        <w:tc>
          <w:tcPr>
            <w:tcW w:w="1085" w:type="dxa"/>
            <w:vMerge/>
            <w:tcBorders>
              <w:top w:val="nil"/>
              <w:left w:val="single" w:sz="8" w:space="0" w:color="auto"/>
              <w:bottom w:val="single" w:sz="8" w:space="0" w:color="000000"/>
              <w:right w:val="single" w:sz="8" w:space="0" w:color="auto"/>
            </w:tcBorders>
            <w:vAlign w:val="center"/>
            <w:hideMark/>
          </w:tcPr>
          <w:p w14:paraId="3F209E25" w14:textId="77777777" w:rsidR="000447C8" w:rsidRPr="000447C8" w:rsidRDefault="000447C8" w:rsidP="000447C8">
            <w:pPr>
              <w:spacing w:after="0" w:line="240" w:lineRule="auto"/>
              <w:rPr>
                <w:rFonts w:ascii="Arial Narrow" w:eastAsia="Times New Roman" w:hAnsi="Arial Narrow" w:cs="Calibri"/>
                <w:b/>
                <w:bCs/>
                <w:color w:val="000000"/>
                <w:sz w:val="20"/>
                <w:szCs w:val="20"/>
                <w:lang w:eastAsia="es-MX"/>
              </w:rPr>
            </w:pPr>
          </w:p>
        </w:tc>
        <w:tc>
          <w:tcPr>
            <w:tcW w:w="1085" w:type="dxa"/>
            <w:vMerge/>
            <w:tcBorders>
              <w:top w:val="nil"/>
              <w:left w:val="single" w:sz="8" w:space="0" w:color="auto"/>
              <w:bottom w:val="single" w:sz="8" w:space="0" w:color="000000"/>
              <w:right w:val="single" w:sz="8" w:space="0" w:color="auto"/>
            </w:tcBorders>
            <w:vAlign w:val="center"/>
            <w:hideMark/>
          </w:tcPr>
          <w:p w14:paraId="615FCB81" w14:textId="77777777" w:rsidR="000447C8" w:rsidRPr="000447C8" w:rsidRDefault="000447C8" w:rsidP="000447C8">
            <w:pPr>
              <w:spacing w:after="0" w:line="240" w:lineRule="auto"/>
              <w:rPr>
                <w:rFonts w:ascii="Arial Narrow" w:eastAsia="Times New Roman" w:hAnsi="Arial Narrow" w:cs="Calibri"/>
                <w:b/>
                <w:bCs/>
                <w:color w:val="000000"/>
                <w:sz w:val="20"/>
                <w:szCs w:val="20"/>
                <w:lang w:eastAsia="es-MX"/>
              </w:rPr>
            </w:pPr>
          </w:p>
        </w:tc>
        <w:tc>
          <w:tcPr>
            <w:tcW w:w="1096" w:type="dxa"/>
            <w:vMerge/>
            <w:tcBorders>
              <w:top w:val="nil"/>
              <w:left w:val="single" w:sz="8" w:space="0" w:color="auto"/>
              <w:bottom w:val="single" w:sz="8" w:space="0" w:color="000000"/>
              <w:right w:val="single" w:sz="8" w:space="0" w:color="auto"/>
            </w:tcBorders>
            <w:vAlign w:val="center"/>
            <w:hideMark/>
          </w:tcPr>
          <w:p w14:paraId="330EFA71" w14:textId="77777777" w:rsidR="000447C8" w:rsidRPr="000447C8" w:rsidRDefault="000447C8" w:rsidP="000447C8">
            <w:pPr>
              <w:spacing w:after="0" w:line="240" w:lineRule="auto"/>
              <w:rPr>
                <w:rFonts w:ascii="Arial Narrow" w:eastAsia="Times New Roman" w:hAnsi="Arial Narrow" w:cs="Calibri"/>
                <w:b/>
                <w:bCs/>
                <w:color w:val="000000"/>
                <w:sz w:val="20"/>
                <w:szCs w:val="20"/>
                <w:lang w:eastAsia="es-MX"/>
              </w:rPr>
            </w:pPr>
          </w:p>
        </w:tc>
      </w:tr>
      <w:tr w:rsidR="000447C8" w:rsidRPr="000447C8" w14:paraId="49865826" w14:textId="77777777" w:rsidTr="000447C8">
        <w:trPr>
          <w:trHeight w:val="234"/>
        </w:trPr>
        <w:tc>
          <w:tcPr>
            <w:tcW w:w="4762" w:type="dxa"/>
            <w:tcBorders>
              <w:top w:val="nil"/>
              <w:left w:val="single" w:sz="8" w:space="0" w:color="auto"/>
              <w:bottom w:val="nil"/>
              <w:right w:val="single" w:sz="8" w:space="0" w:color="auto"/>
            </w:tcBorders>
            <w:vAlign w:val="center"/>
            <w:hideMark/>
          </w:tcPr>
          <w:p w14:paraId="0A19649E" w14:textId="77777777" w:rsidR="000447C8" w:rsidRPr="000447C8" w:rsidRDefault="000447C8" w:rsidP="000447C8">
            <w:pPr>
              <w:spacing w:after="0" w:line="240" w:lineRule="auto"/>
              <w:jc w:val="both"/>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358" w:type="dxa"/>
            <w:tcBorders>
              <w:top w:val="nil"/>
              <w:left w:val="nil"/>
              <w:bottom w:val="nil"/>
              <w:right w:val="single" w:sz="8" w:space="0" w:color="auto"/>
            </w:tcBorders>
            <w:vAlign w:val="center"/>
            <w:hideMark/>
          </w:tcPr>
          <w:p w14:paraId="0B35C29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2876CF6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70FEA2BD"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73B6191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2BED0E2D"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96" w:type="dxa"/>
            <w:tcBorders>
              <w:top w:val="nil"/>
              <w:left w:val="nil"/>
              <w:bottom w:val="nil"/>
              <w:right w:val="single" w:sz="8" w:space="0" w:color="auto"/>
            </w:tcBorders>
            <w:vAlign w:val="center"/>
            <w:hideMark/>
          </w:tcPr>
          <w:p w14:paraId="40459C3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r>
      <w:tr w:rsidR="000447C8" w:rsidRPr="000447C8" w14:paraId="21913004" w14:textId="77777777" w:rsidTr="000447C8">
        <w:trPr>
          <w:trHeight w:val="234"/>
        </w:trPr>
        <w:tc>
          <w:tcPr>
            <w:tcW w:w="4762" w:type="dxa"/>
            <w:tcBorders>
              <w:top w:val="nil"/>
              <w:left w:val="single" w:sz="8" w:space="0" w:color="auto"/>
              <w:bottom w:val="nil"/>
              <w:right w:val="single" w:sz="8" w:space="0" w:color="auto"/>
            </w:tcBorders>
            <w:vAlign w:val="center"/>
            <w:hideMark/>
          </w:tcPr>
          <w:p w14:paraId="41F07ACD" w14:textId="77777777" w:rsidR="000447C8" w:rsidRPr="000447C8" w:rsidRDefault="000447C8" w:rsidP="000447C8">
            <w:pPr>
              <w:spacing w:after="0" w:line="240" w:lineRule="auto"/>
              <w:ind w:firstLineChars="100" w:firstLine="201"/>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1.   Ingresos de Libre Disposición (1=A+B+C+D+E+F+G+H+I+J+K+L)</w:t>
            </w:r>
          </w:p>
        </w:tc>
        <w:tc>
          <w:tcPr>
            <w:tcW w:w="1358" w:type="dxa"/>
            <w:tcBorders>
              <w:top w:val="nil"/>
              <w:left w:val="nil"/>
              <w:bottom w:val="nil"/>
              <w:right w:val="single" w:sz="8" w:space="0" w:color="auto"/>
            </w:tcBorders>
            <w:vAlign w:val="center"/>
            <w:hideMark/>
          </w:tcPr>
          <w:p w14:paraId="41A3F1E0"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20,021,078 </w:t>
            </w:r>
          </w:p>
        </w:tc>
        <w:tc>
          <w:tcPr>
            <w:tcW w:w="1085" w:type="dxa"/>
            <w:tcBorders>
              <w:top w:val="nil"/>
              <w:left w:val="nil"/>
              <w:bottom w:val="nil"/>
              <w:right w:val="single" w:sz="8" w:space="0" w:color="auto"/>
            </w:tcBorders>
            <w:vAlign w:val="center"/>
            <w:hideMark/>
          </w:tcPr>
          <w:p w14:paraId="4982EB53"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20,621,710 </w:t>
            </w:r>
          </w:p>
        </w:tc>
        <w:tc>
          <w:tcPr>
            <w:tcW w:w="1085" w:type="dxa"/>
            <w:tcBorders>
              <w:top w:val="nil"/>
              <w:left w:val="nil"/>
              <w:bottom w:val="nil"/>
              <w:right w:val="single" w:sz="8" w:space="0" w:color="auto"/>
            </w:tcBorders>
            <w:vAlign w:val="center"/>
            <w:hideMark/>
          </w:tcPr>
          <w:p w14:paraId="3E8ABDE6"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21,240,362 </w:t>
            </w:r>
          </w:p>
        </w:tc>
        <w:tc>
          <w:tcPr>
            <w:tcW w:w="1085" w:type="dxa"/>
            <w:tcBorders>
              <w:top w:val="nil"/>
              <w:left w:val="nil"/>
              <w:bottom w:val="nil"/>
              <w:right w:val="single" w:sz="8" w:space="0" w:color="auto"/>
            </w:tcBorders>
            <w:vAlign w:val="center"/>
            <w:hideMark/>
          </w:tcPr>
          <w:p w14:paraId="6BA3E5DC"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21,877,572 </w:t>
            </w:r>
          </w:p>
        </w:tc>
        <w:tc>
          <w:tcPr>
            <w:tcW w:w="1085" w:type="dxa"/>
            <w:tcBorders>
              <w:top w:val="nil"/>
              <w:left w:val="nil"/>
              <w:bottom w:val="nil"/>
              <w:right w:val="single" w:sz="8" w:space="0" w:color="auto"/>
            </w:tcBorders>
            <w:vAlign w:val="center"/>
            <w:hideMark/>
          </w:tcPr>
          <w:p w14:paraId="09B629CD"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22,533,900 </w:t>
            </w:r>
          </w:p>
        </w:tc>
        <w:tc>
          <w:tcPr>
            <w:tcW w:w="1096" w:type="dxa"/>
            <w:tcBorders>
              <w:top w:val="nil"/>
              <w:left w:val="nil"/>
              <w:bottom w:val="nil"/>
              <w:right w:val="single" w:sz="8" w:space="0" w:color="auto"/>
            </w:tcBorders>
            <w:vAlign w:val="center"/>
            <w:hideMark/>
          </w:tcPr>
          <w:p w14:paraId="2C6E6122"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23,209,917 </w:t>
            </w:r>
          </w:p>
        </w:tc>
      </w:tr>
      <w:tr w:rsidR="000447C8" w:rsidRPr="000447C8" w14:paraId="6D31AA04" w14:textId="77777777" w:rsidTr="000447C8">
        <w:trPr>
          <w:trHeight w:val="234"/>
        </w:trPr>
        <w:tc>
          <w:tcPr>
            <w:tcW w:w="4762" w:type="dxa"/>
            <w:tcBorders>
              <w:top w:val="nil"/>
              <w:left w:val="single" w:sz="8" w:space="0" w:color="auto"/>
              <w:bottom w:val="nil"/>
              <w:right w:val="single" w:sz="8" w:space="0" w:color="auto"/>
            </w:tcBorders>
            <w:vAlign w:val="center"/>
            <w:hideMark/>
          </w:tcPr>
          <w:p w14:paraId="59EBDB0C"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A.    Impuestos</w:t>
            </w:r>
          </w:p>
        </w:tc>
        <w:tc>
          <w:tcPr>
            <w:tcW w:w="1358" w:type="dxa"/>
            <w:tcBorders>
              <w:top w:val="nil"/>
              <w:left w:val="nil"/>
              <w:bottom w:val="nil"/>
              <w:right w:val="single" w:sz="8" w:space="0" w:color="auto"/>
            </w:tcBorders>
            <w:vAlign w:val="center"/>
            <w:hideMark/>
          </w:tcPr>
          <w:p w14:paraId="483F5425"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1,599,430 </w:t>
            </w:r>
          </w:p>
        </w:tc>
        <w:tc>
          <w:tcPr>
            <w:tcW w:w="1085" w:type="dxa"/>
            <w:tcBorders>
              <w:top w:val="nil"/>
              <w:left w:val="nil"/>
              <w:bottom w:val="nil"/>
              <w:right w:val="single" w:sz="8" w:space="0" w:color="auto"/>
            </w:tcBorders>
            <w:vAlign w:val="center"/>
            <w:hideMark/>
          </w:tcPr>
          <w:p w14:paraId="408BE1CA"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1,647,413 </w:t>
            </w:r>
          </w:p>
        </w:tc>
        <w:tc>
          <w:tcPr>
            <w:tcW w:w="1085" w:type="dxa"/>
            <w:tcBorders>
              <w:top w:val="nil"/>
              <w:left w:val="nil"/>
              <w:bottom w:val="nil"/>
              <w:right w:val="single" w:sz="8" w:space="0" w:color="auto"/>
            </w:tcBorders>
            <w:vAlign w:val="center"/>
            <w:hideMark/>
          </w:tcPr>
          <w:p w14:paraId="5161CDC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1,696,835 </w:t>
            </w:r>
          </w:p>
        </w:tc>
        <w:tc>
          <w:tcPr>
            <w:tcW w:w="1085" w:type="dxa"/>
            <w:tcBorders>
              <w:top w:val="nil"/>
              <w:left w:val="nil"/>
              <w:bottom w:val="nil"/>
              <w:right w:val="single" w:sz="8" w:space="0" w:color="auto"/>
            </w:tcBorders>
            <w:vAlign w:val="center"/>
            <w:hideMark/>
          </w:tcPr>
          <w:p w14:paraId="301F815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1,747,740 </w:t>
            </w:r>
          </w:p>
        </w:tc>
        <w:tc>
          <w:tcPr>
            <w:tcW w:w="1085" w:type="dxa"/>
            <w:tcBorders>
              <w:top w:val="nil"/>
              <w:left w:val="nil"/>
              <w:bottom w:val="nil"/>
              <w:right w:val="single" w:sz="8" w:space="0" w:color="auto"/>
            </w:tcBorders>
            <w:vAlign w:val="center"/>
            <w:hideMark/>
          </w:tcPr>
          <w:p w14:paraId="43B1B5B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1,800,173 </w:t>
            </w:r>
          </w:p>
        </w:tc>
        <w:tc>
          <w:tcPr>
            <w:tcW w:w="1096" w:type="dxa"/>
            <w:tcBorders>
              <w:top w:val="nil"/>
              <w:left w:val="nil"/>
              <w:bottom w:val="nil"/>
              <w:right w:val="single" w:sz="8" w:space="0" w:color="auto"/>
            </w:tcBorders>
            <w:vAlign w:val="center"/>
            <w:hideMark/>
          </w:tcPr>
          <w:p w14:paraId="13959995"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1,854,178 </w:t>
            </w:r>
          </w:p>
        </w:tc>
      </w:tr>
      <w:tr w:rsidR="000447C8" w:rsidRPr="000447C8" w14:paraId="314D77DF" w14:textId="77777777" w:rsidTr="000447C8">
        <w:trPr>
          <w:trHeight w:val="234"/>
        </w:trPr>
        <w:tc>
          <w:tcPr>
            <w:tcW w:w="4762" w:type="dxa"/>
            <w:tcBorders>
              <w:top w:val="nil"/>
              <w:left w:val="single" w:sz="8" w:space="0" w:color="auto"/>
              <w:bottom w:val="nil"/>
              <w:right w:val="single" w:sz="8" w:space="0" w:color="auto"/>
            </w:tcBorders>
            <w:vAlign w:val="center"/>
            <w:hideMark/>
          </w:tcPr>
          <w:p w14:paraId="255440D5"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B.    Cuotas y Aportaciones de Seguridad Social</w:t>
            </w:r>
          </w:p>
        </w:tc>
        <w:tc>
          <w:tcPr>
            <w:tcW w:w="1358" w:type="dxa"/>
            <w:tcBorders>
              <w:top w:val="nil"/>
              <w:left w:val="nil"/>
              <w:bottom w:val="nil"/>
              <w:right w:val="single" w:sz="8" w:space="0" w:color="auto"/>
            </w:tcBorders>
            <w:vAlign w:val="center"/>
            <w:hideMark/>
          </w:tcPr>
          <w:p w14:paraId="2C47FC1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609E56C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3574872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5272DCF5"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B93766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0332074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22851053" w14:textId="77777777" w:rsidTr="000447C8">
        <w:trPr>
          <w:trHeight w:val="234"/>
        </w:trPr>
        <w:tc>
          <w:tcPr>
            <w:tcW w:w="4762" w:type="dxa"/>
            <w:tcBorders>
              <w:top w:val="nil"/>
              <w:left w:val="single" w:sz="8" w:space="0" w:color="auto"/>
              <w:bottom w:val="nil"/>
              <w:right w:val="single" w:sz="8" w:space="0" w:color="auto"/>
            </w:tcBorders>
            <w:vAlign w:val="center"/>
            <w:hideMark/>
          </w:tcPr>
          <w:p w14:paraId="03FC7A63"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C.    Contribuciones de Mejoras</w:t>
            </w:r>
          </w:p>
        </w:tc>
        <w:tc>
          <w:tcPr>
            <w:tcW w:w="1358" w:type="dxa"/>
            <w:tcBorders>
              <w:top w:val="nil"/>
              <w:left w:val="nil"/>
              <w:bottom w:val="nil"/>
              <w:right w:val="single" w:sz="8" w:space="0" w:color="auto"/>
            </w:tcBorders>
            <w:vAlign w:val="center"/>
            <w:hideMark/>
          </w:tcPr>
          <w:p w14:paraId="07EFE05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87D275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45A287E"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61D029FC"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09E79BF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1556158A"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1B2A24E8" w14:textId="77777777" w:rsidTr="000447C8">
        <w:trPr>
          <w:trHeight w:val="234"/>
        </w:trPr>
        <w:tc>
          <w:tcPr>
            <w:tcW w:w="4762" w:type="dxa"/>
            <w:tcBorders>
              <w:top w:val="nil"/>
              <w:left w:val="single" w:sz="8" w:space="0" w:color="auto"/>
              <w:bottom w:val="nil"/>
              <w:right w:val="single" w:sz="8" w:space="0" w:color="auto"/>
            </w:tcBorders>
            <w:vAlign w:val="center"/>
            <w:hideMark/>
          </w:tcPr>
          <w:p w14:paraId="65CFF4AD"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D.    Derechos</w:t>
            </w:r>
          </w:p>
        </w:tc>
        <w:tc>
          <w:tcPr>
            <w:tcW w:w="1358" w:type="dxa"/>
            <w:tcBorders>
              <w:top w:val="nil"/>
              <w:left w:val="nil"/>
              <w:bottom w:val="nil"/>
              <w:right w:val="single" w:sz="8" w:space="0" w:color="auto"/>
            </w:tcBorders>
            <w:vAlign w:val="center"/>
            <w:hideMark/>
          </w:tcPr>
          <w:p w14:paraId="75EA7759"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267,590 </w:t>
            </w:r>
          </w:p>
        </w:tc>
        <w:tc>
          <w:tcPr>
            <w:tcW w:w="1085" w:type="dxa"/>
            <w:tcBorders>
              <w:top w:val="nil"/>
              <w:left w:val="nil"/>
              <w:bottom w:val="nil"/>
              <w:right w:val="single" w:sz="8" w:space="0" w:color="auto"/>
            </w:tcBorders>
            <w:vAlign w:val="center"/>
            <w:hideMark/>
          </w:tcPr>
          <w:p w14:paraId="3EF17DC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275,618 </w:t>
            </w:r>
          </w:p>
        </w:tc>
        <w:tc>
          <w:tcPr>
            <w:tcW w:w="1085" w:type="dxa"/>
            <w:tcBorders>
              <w:top w:val="nil"/>
              <w:left w:val="nil"/>
              <w:bottom w:val="nil"/>
              <w:right w:val="single" w:sz="8" w:space="0" w:color="auto"/>
            </w:tcBorders>
            <w:vAlign w:val="center"/>
            <w:hideMark/>
          </w:tcPr>
          <w:p w14:paraId="517228A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283,886 </w:t>
            </w:r>
          </w:p>
        </w:tc>
        <w:tc>
          <w:tcPr>
            <w:tcW w:w="1085" w:type="dxa"/>
            <w:tcBorders>
              <w:top w:val="nil"/>
              <w:left w:val="nil"/>
              <w:bottom w:val="nil"/>
              <w:right w:val="single" w:sz="8" w:space="0" w:color="auto"/>
            </w:tcBorders>
            <w:vAlign w:val="center"/>
            <w:hideMark/>
          </w:tcPr>
          <w:p w14:paraId="238EA32E"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292,403 </w:t>
            </w:r>
          </w:p>
        </w:tc>
        <w:tc>
          <w:tcPr>
            <w:tcW w:w="1085" w:type="dxa"/>
            <w:tcBorders>
              <w:top w:val="nil"/>
              <w:left w:val="nil"/>
              <w:bottom w:val="nil"/>
              <w:right w:val="single" w:sz="8" w:space="0" w:color="auto"/>
            </w:tcBorders>
            <w:vAlign w:val="center"/>
            <w:hideMark/>
          </w:tcPr>
          <w:p w14:paraId="3216CFA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301,175 </w:t>
            </w:r>
          </w:p>
        </w:tc>
        <w:tc>
          <w:tcPr>
            <w:tcW w:w="1096" w:type="dxa"/>
            <w:tcBorders>
              <w:top w:val="nil"/>
              <w:left w:val="nil"/>
              <w:bottom w:val="nil"/>
              <w:right w:val="single" w:sz="8" w:space="0" w:color="auto"/>
            </w:tcBorders>
            <w:vAlign w:val="center"/>
            <w:hideMark/>
          </w:tcPr>
          <w:p w14:paraId="3028755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310,210 </w:t>
            </w:r>
          </w:p>
        </w:tc>
      </w:tr>
      <w:tr w:rsidR="000447C8" w:rsidRPr="000447C8" w14:paraId="4E5CEB8F" w14:textId="77777777" w:rsidTr="000447C8">
        <w:trPr>
          <w:trHeight w:val="234"/>
        </w:trPr>
        <w:tc>
          <w:tcPr>
            <w:tcW w:w="4762" w:type="dxa"/>
            <w:tcBorders>
              <w:top w:val="nil"/>
              <w:left w:val="single" w:sz="8" w:space="0" w:color="auto"/>
              <w:bottom w:val="nil"/>
              <w:right w:val="single" w:sz="8" w:space="0" w:color="auto"/>
            </w:tcBorders>
            <w:vAlign w:val="center"/>
            <w:hideMark/>
          </w:tcPr>
          <w:p w14:paraId="3AD6A8C1"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E.    Productos</w:t>
            </w:r>
          </w:p>
        </w:tc>
        <w:tc>
          <w:tcPr>
            <w:tcW w:w="1358" w:type="dxa"/>
            <w:tcBorders>
              <w:top w:val="nil"/>
              <w:left w:val="nil"/>
              <w:bottom w:val="nil"/>
              <w:right w:val="single" w:sz="8" w:space="0" w:color="auto"/>
            </w:tcBorders>
            <w:vAlign w:val="center"/>
            <w:hideMark/>
          </w:tcPr>
          <w:p w14:paraId="5814D119"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4,500 </w:t>
            </w:r>
          </w:p>
        </w:tc>
        <w:tc>
          <w:tcPr>
            <w:tcW w:w="1085" w:type="dxa"/>
            <w:tcBorders>
              <w:top w:val="nil"/>
              <w:left w:val="nil"/>
              <w:bottom w:val="nil"/>
              <w:right w:val="single" w:sz="8" w:space="0" w:color="auto"/>
            </w:tcBorders>
            <w:vAlign w:val="center"/>
            <w:hideMark/>
          </w:tcPr>
          <w:p w14:paraId="31A695E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4,635 </w:t>
            </w:r>
          </w:p>
        </w:tc>
        <w:tc>
          <w:tcPr>
            <w:tcW w:w="1085" w:type="dxa"/>
            <w:tcBorders>
              <w:top w:val="nil"/>
              <w:left w:val="nil"/>
              <w:bottom w:val="nil"/>
              <w:right w:val="single" w:sz="8" w:space="0" w:color="auto"/>
            </w:tcBorders>
            <w:vAlign w:val="center"/>
            <w:hideMark/>
          </w:tcPr>
          <w:p w14:paraId="5ED0C4DC"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4,774 </w:t>
            </w:r>
          </w:p>
        </w:tc>
        <w:tc>
          <w:tcPr>
            <w:tcW w:w="1085" w:type="dxa"/>
            <w:tcBorders>
              <w:top w:val="nil"/>
              <w:left w:val="nil"/>
              <w:bottom w:val="nil"/>
              <w:right w:val="single" w:sz="8" w:space="0" w:color="auto"/>
            </w:tcBorders>
            <w:vAlign w:val="center"/>
            <w:hideMark/>
          </w:tcPr>
          <w:p w14:paraId="0A1D09E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4,917 </w:t>
            </w:r>
          </w:p>
        </w:tc>
        <w:tc>
          <w:tcPr>
            <w:tcW w:w="1085" w:type="dxa"/>
            <w:tcBorders>
              <w:top w:val="nil"/>
              <w:left w:val="nil"/>
              <w:bottom w:val="nil"/>
              <w:right w:val="single" w:sz="8" w:space="0" w:color="auto"/>
            </w:tcBorders>
            <w:vAlign w:val="center"/>
            <w:hideMark/>
          </w:tcPr>
          <w:p w14:paraId="1710F46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5,065 </w:t>
            </w:r>
          </w:p>
        </w:tc>
        <w:tc>
          <w:tcPr>
            <w:tcW w:w="1096" w:type="dxa"/>
            <w:tcBorders>
              <w:top w:val="nil"/>
              <w:left w:val="nil"/>
              <w:bottom w:val="nil"/>
              <w:right w:val="single" w:sz="8" w:space="0" w:color="auto"/>
            </w:tcBorders>
            <w:vAlign w:val="center"/>
            <w:hideMark/>
          </w:tcPr>
          <w:p w14:paraId="007CC9F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5,217 </w:t>
            </w:r>
          </w:p>
        </w:tc>
      </w:tr>
      <w:tr w:rsidR="000447C8" w:rsidRPr="000447C8" w14:paraId="0355019F" w14:textId="77777777" w:rsidTr="000447C8">
        <w:trPr>
          <w:trHeight w:val="234"/>
        </w:trPr>
        <w:tc>
          <w:tcPr>
            <w:tcW w:w="4762" w:type="dxa"/>
            <w:tcBorders>
              <w:top w:val="nil"/>
              <w:left w:val="single" w:sz="8" w:space="0" w:color="auto"/>
              <w:bottom w:val="nil"/>
              <w:right w:val="single" w:sz="8" w:space="0" w:color="auto"/>
            </w:tcBorders>
            <w:vAlign w:val="center"/>
            <w:hideMark/>
          </w:tcPr>
          <w:p w14:paraId="5DC5BD31"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F.    Aprovechamientos</w:t>
            </w:r>
          </w:p>
        </w:tc>
        <w:tc>
          <w:tcPr>
            <w:tcW w:w="1358" w:type="dxa"/>
            <w:tcBorders>
              <w:top w:val="nil"/>
              <w:left w:val="nil"/>
              <w:bottom w:val="nil"/>
              <w:right w:val="single" w:sz="8" w:space="0" w:color="auto"/>
            </w:tcBorders>
            <w:vAlign w:val="center"/>
            <w:hideMark/>
          </w:tcPr>
          <w:p w14:paraId="05F7E9D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2D31D0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80C437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98439F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00B0928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10F0DCD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7352A44B" w14:textId="77777777" w:rsidTr="000447C8">
        <w:trPr>
          <w:trHeight w:val="234"/>
        </w:trPr>
        <w:tc>
          <w:tcPr>
            <w:tcW w:w="4762" w:type="dxa"/>
            <w:tcBorders>
              <w:top w:val="nil"/>
              <w:left w:val="single" w:sz="8" w:space="0" w:color="auto"/>
              <w:bottom w:val="nil"/>
              <w:right w:val="single" w:sz="8" w:space="0" w:color="auto"/>
            </w:tcBorders>
            <w:vAlign w:val="center"/>
            <w:hideMark/>
          </w:tcPr>
          <w:p w14:paraId="6F2BE3BF"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G.    Ingresos por Venta de Bienes y Prestación de Servicios</w:t>
            </w:r>
          </w:p>
        </w:tc>
        <w:tc>
          <w:tcPr>
            <w:tcW w:w="1358" w:type="dxa"/>
            <w:tcBorders>
              <w:top w:val="nil"/>
              <w:left w:val="nil"/>
              <w:bottom w:val="nil"/>
              <w:right w:val="single" w:sz="8" w:space="0" w:color="auto"/>
            </w:tcBorders>
            <w:vAlign w:val="center"/>
            <w:hideMark/>
          </w:tcPr>
          <w:p w14:paraId="01CD1AAE"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3485309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74A6179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22E369E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0961797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7B7C86F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7C5E619A" w14:textId="77777777" w:rsidTr="000447C8">
        <w:trPr>
          <w:trHeight w:val="234"/>
        </w:trPr>
        <w:tc>
          <w:tcPr>
            <w:tcW w:w="4762" w:type="dxa"/>
            <w:tcBorders>
              <w:top w:val="nil"/>
              <w:left w:val="single" w:sz="8" w:space="0" w:color="auto"/>
              <w:bottom w:val="nil"/>
              <w:right w:val="single" w:sz="8" w:space="0" w:color="auto"/>
            </w:tcBorders>
            <w:vAlign w:val="center"/>
            <w:hideMark/>
          </w:tcPr>
          <w:p w14:paraId="4475C71C"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H.    Participaciones</w:t>
            </w:r>
          </w:p>
        </w:tc>
        <w:tc>
          <w:tcPr>
            <w:tcW w:w="1358" w:type="dxa"/>
            <w:tcBorders>
              <w:top w:val="nil"/>
              <w:left w:val="nil"/>
              <w:bottom w:val="nil"/>
              <w:right w:val="single" w:sz="8" w:space="0" w:color="auto"/>
            </w:tcBorders>
            <w:vAlign w:val="center"/>
            <w:hideMark/>
          </w:tcPr>
          <w:p w14:paraId="75644C5E"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18,149,558 </w:t>
            </w:r>
          </w:p>
        </w:tc>
        <w:tc>
          <w:tcPr>
            <w:tcW w:w="1085" w:type="dxa"/>
            <w:tcBorders>
              <w:top w:val="nil"/>
              <w:left w:val="nil"/>
              <w:bottom w:val="nil"/>
              <w:right w:val="single" w:sz="8" w:space="0" w:color="auto"/>
            </w:tcBorders>
            <w:vAlign w:val="center"/>
            <w:hideMark/>
          </w:tcPr>
          <w:p w14:paraId="23D2B22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18,694,045 </w:t>
            </w:r>
          </w:p>
        </w:tc>
        <w:tc>
          <w:tcPr>
            <w:tcW w:w="1085" w:type="dxa"/>
            <w:tcBorders>
              <w:top w:val="nil"/>
              <w:left w:val="nil"/>
              <w:bottom w:val="nil"/>
              <w:right w:val="single" w:sz="8" w:space="0" w:color="auto"/>
            </w:tcBorders>
            <w:vAlign w:val="center"/>
            <w:hideMark/>
          </w:tcPr>
          <w:p w14:paraId="650858C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19,254,866 </w:t>
            </w:r>
          </w:p>
        </w:tc>
        <w:tc>
          <w:tcPr>
            <w:tcW w:w="1085" w:type="dxa"/>
            <w:tcBorders>
              <w:top w:val="nil"/>
              <w:left w:val="nil"/>
              <w:bottom w:val="nil"/>
              <w:right w:val="single" w:sz="8" w:space="0" w:color="auto"/>
            </w:tcBorders>
            <w:vAlign w:val="center"/>
            <w:hideMark/>
          </w:tcPr>
          <w:p w14:paraId="0C41C9D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19,832,512 </w:t>
            </w:r>
          </w:p>
        </w:tc>
        <w:tc>
          <w:tcPr>
            <w:tcW w:w="1085" w:type="dxa"/>
            <w:tcBorders>
              <w:top w:val="nil"/>
              <w:left w:val="nil"/>
              <w:bottom w:val="nil"/>
              <w:right w:val="single" w:sz="8" w:space="0" w:color="auto"/>
            </w:tcBorders>
            <w:vAlign w:val="center"/>
            <w:hideMark/>
          </w:tcPr>
          <w:p w14:paraId="52EA16C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20,427,487 </w:t>
            </w:r>
          </w:p>
        </w:tc>
        <w:tc>
          <w:tcPr>
            <w:tcW w:w="1096" w:type="dxa"/>
            <w:tcBorders>
              <w:top w:val="nil"/>
              <w:left w:val="nil"/>
              <w:bottom w:val="nil"/>
              <w:right w:val="single" w:sz="8" w:space="0" w:color="auto"/>
            </w:tcBorders>
            <w:vAlign w:val="center"/>
            <w:hideMark/>
          </w:tcPr>
          <w:p w14:paraId="79779A1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21,040,312 </w:t>
            </w:r>
          </w:p>
        </w:tc>
      </w:tr>
      <w:tr w:rsidR="000447C8" w:rsidRPr="000447C8" w14:paraId="499ED224" w14:textId="77777777" w:rsidTr="000447C8">
        <w:trPr>
          <w:trHeight w:val="234"/>
        </w:trPr>
        <w:tc>
          <w:tcPr>
            <w:tcW w:w="4762" w:type="dxa"/>
            <w:tcBorders>
              <w:top w:val="nil"/>
              <w:left w:val="single" w:sz="8" w:space="0" w:color="auto"/>
              <w:bottom w:val="nil"/>
              <w:right w:val="single" w:sz="8" w:space="0" w:color="auto"/>
            </w:tcBorders>
            <w:vAlign w:val="center"/>
            <w:hideMark/>
          </w:tcPr>
          <w:p w14:paraId="4BD352A5"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I.     Incentivos Derivados de la Colaboración Fiscal</w:t>
            </w:r>
          </w:p>
        </w:tc>
        <w:tc>
          <w:tcPr>
            <w:tcW w:w="1358" w:type="dxa"/>
            <w:tcBorders>
              <w:top w:val="nil"/>
              <w:left w:val="nil"/>
              <w:bottom w:val="nil"/>
              <w:right w:val="single" w:sz="8" w:space="0" w:color="auto"/>
            </w:tcBorders>
            <w:vAlign w:val="center"/>
            <w:hideMark/>
          </w:tcPr>
          <w:p w14:paraId="05166DF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8857765"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3422F4A"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5D1CFC4D"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3C080EA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1C281AF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77109895" w14:textId="77777777" w:rsidTr="000447C8">
        <w:trPr>
          <w:trHeight w:val="234"/>
        </w:trPr>
        <w:tc>
          <w:tcPr>
            <w:tcW w:w="4762" w:type="dxa"/>
            <w:tcBorders>
              <w:top w:val="nil"/>
              <w:left w:val="single" w:sz="8" w:space="0" w:color="auto"/>
              <w:bottom w:val="nil"/>
              <w:right w:val="single" w:sz="8" w:space="0" w:color="auto"/>
            </w:tcBorders>
            <w:vAlign w:val="center"/>
            <w:hideMark/>
          </w:tcPr>
          <w:p w14:paraId="6CF07E33"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J.     Transferencias y Asignaciones</w:t>
            </w:r>
          </w:p>
        </w:tc>
        <w:tc>
          <w:tcPr>
            <w:tcW w:w="1358" w:type="dxa"/>
            <w:tcBorders>
              <w:top w:val="nil"/>
              <w:left w:val="nil"/>
              <w:bottom w:val="nil"/>
              <w:right w:val="single" w:sz="8" w:space="0" w:color="auto"/>
            </w:tcBorders>
            <w:vAlign w:val="center"/>
            <w:hideMark/>
          </w:tcPr>
          <w:p w14:paraId="61266389"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8C56619"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67EA931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2D18BFAE"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297E3B2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6AAFD879"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5C45369C" w14:textId="77777777" w:rsidTr="000447C8">
        <w:trPr>
          <w:trHeight w:val="234"/>
        </w:trPr>
        <w:tc>
          <w:tcPr>
            <w:tcW w:w="4762" w:type="dxa"/>
            <w:tcBorders>
              <w:top w:val="nil"/>
              <w:left w:val="single" w:sz="8" w:space="0" w:color="auto"/>
              <w:bottom w:val="nil"/>
              <w:right w:val="single" w:sz="8" w:space="0" w:color="auto"/>
            </w:tcBorders>
            <w:vAlign w:val="center"/>
            <w:hideMark/>
          </w:tcPr>
          <w:p w14:paraId="52BA8B48"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K.    Convenios</w:t>
            </w:r>
          </w:p>
        </w:tc>
        <w:tc>
          <w:tcPr>
            <w:tcW w:w="1358" w:type="dxa"/>
            <w:tcBorders>
              <w:top w:val="nil"/>
              <w:left w:val="nil"/>
              <w:bottom w:val="nil"/>
              <w:right w:val="single" w:sz="8" w:space="0" w:color="auto"/>
            </w:tcBorders>
            <w:vAlign w:val="center"/>
            <w:hideMark/>
          </w:tcPr>
          <w:p w14:paraId="597E2C6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587B920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79D685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0CB79C2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7AED7A5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037C8D4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1AC5CF34" w14:textId="77777777" w:rsidTr="000447C8">
        <w:trPr>
          <w:trHeight w:val="234"/>
        </w:trPr>
        <w:tc>
          <w:tcPr>
            <w:tcW w:w="4762" w:type="dxa"/>
            <w:tcBorders>
              <w:top w:val="nil"/>
              <w:left w:val="single" w:sz="8" w:space="0" w:color="auto"/>
              <w:bottom w:val="nil"/>
              <w:right w:val="single" w:sz="8" w:space="0" w:color="auto"/>
            </w:tcBorders>
            <w:vAlign w:val="center"/>
            <w:hideMark/>
          </w:tcPr>
          <w:p w14:paraId="664CD9A2"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L.     Otros Ingresos de Libre Disposición</w:t>
            </w:r>
          </w:p>
        </w:tc>
        <w:tc>
          <w:tcPr>
            <w:tcW w:w="1358" w:type="dxa"/>
            <w:tcBorders>
              <w:top w:val="nil"/>
              <w:left w:val="nil"/>
              <w:bottom w:val="nil"/>
              <w:right w:val="single" w:sz="8" w:space="0" w:color="auto"/>
            </w:tcBorders>
            <w:vAlign w:val="center"/>
            <w:hideMark/>
          </w:tcPr>
          <w:p w14:paraId="2D46095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72E0771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2845813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0D7A654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2B8B65C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1DCB494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4577E72F" w14:textId="77777777" w:rsidTr="000447C8">
        <w:trPr>
          <w:trHeight w:val="234"/>
        </w:trPr>
        <w:tc>
          <w:tcPr>
            <w:tcW w:w="4762" w:type="dxa"/>
            <w:tcBorders>
              <w:top w:val="nil"/>
              <w:left w:val="single" w:sz="8" w:space="0" w:color="auto"/>
              <w:bottom w:val="nil"/>
              <w:right w:val="single" w:sz="8" w:space="0" w:color="auto"/>
            </w:tcBorders>
            <w:vAlign w:val="center"/>
            <w:hideMark/>
          </w:tcPr>
          <w:p w14:paraId="31AAC526" w14:textId="77777777" w:rsidR="000447C8" w:rsidRPr="000447C8" w:rsidRDefault="000447C8" w:rsidP="000447C8">
            <w:pPr>
              <w:spacing w:after="0" w:line="240" w:lineRule="auto"/>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358" w:type="dxa"/>
            <w:tcBorders>
              <w:top w:val="nil"/>
              <w:left w:val="nil"/>
              <w:bottom w:val="nil"/>
              <w:right w:val="single" w:sz="8" w:space="0" w:color="auto"/>
            </w:tcBorders>
            <w:vAlign w:val="center"/>
            <w:hideMark/>
          </w:tcPr>
          <w:p w14:paraId="7F5A12AD"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3D8B68D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2840D80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5AACE7B9"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36429A3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96" w:type="dxa"/>
            <w:tcBorders>
              <w:top w:val="nil"/>
              <w:left w:val="nil"/>
              <w:bottom w:val="nil"/>
              <w:right w:val="single" w:sz="8" w:space="0" w:color="auto"/>
            </w:tcBorders>
            <w:vAlign w:val="center"/>
            <w:hideMark/>
          </w:tcPr>
          <w:p w14:paraId="3423336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r>
      <w:tr w:rsidR="000447C8" w:rsidRPr="000447C8" w14:paraId="3D658346" w14:textId="77777777" w:rsidTr="000447C8">
        <w:trPr>
          <w:trHeight w:val="234"/>
        </w:trPr>
        <w:tc>
          <w:tcPr>
            <w:tcW w:w="4762" w:type="dxa"/>
            <w:tcBorders>
              <w:top w:val="nil"/>
              <w:left w:val="single" w:sz="8" w:space="0" w:color="auto"/>
              <w:bottom w:val="nil"/>
              <w:right w:val="single" w:sz="8" w:space="0" w:color="auto"/>
            </w:tcBorders>
            <w:vAlign w:val="center"/>
            <w:hideMark/>
          </w:tcPr>
          <w:p w14:paraId="23ECDE14" w14:textId="77777777" w:rsidR="000447C8" w:rsidRPr="000447C8" w:rsidRDefault="000447C8" w:rsidP="000447C8">
            <w:pPr>
              <w:spacing w:after="0" w:line="240" w:lineRule="auto"/>
              <w:ind w:firstLineChars="100" w:firstLine="201"/>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2.   Transferencias Federales Etiquetadas (2=A+B+C+D+E)</w:t>
            </w:r>
          </w:p>
        </w:tc>
        <w:tc>
          <w:tcPr>
            <w:tcW w:w="1358" w:type="dxa"/>
            <w:tcBorders>
              <w:top w:val="nil"/>
              <w:left w:val="nil"/>
              <w:bottom w:val="nil"/>
              <w:right w:val="single" w:sz="8" w:space="0" w:color="auto"/>
            </w:tcBorders>
            <w:vAlign w:val="center"/>
            <w:hideMark/>
          </w:tcPr>
          <w:p w14:paraId="51105D3D"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6,114,000 </w:t>
            </w:r>
          </w:p>
        </w:tc>
        <w:tc>
          <w:tcPr>
            <w:tcW w:w="1085" w:type="dxa"/>
            <w:tcBorders>
              <w:top w:val="nil"/>
              <w:left w:val="nil"/>
              <w:bottom w:val="nil"/>
              <w:right w:val="single" w:sz="8" w:space="0" w:color="auto"/>
            </w:tcBorders>
            <w:vAlign w:val="center"/>
            <w:hideMark/>
          </w:tcPr>
          <w:p w14:paraId="7BD5BAEF"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6,297,420 </w:t>
            </w:r>
          </w:p>
        </w:tc>
        <w:tc>
          <w:tcPr>
            <w:tcW w:w="1085" w:type="dxa"/>
            <w:tcBorders>
              <w:top w:val="nil"/>
              <w:left w:val="nil"/>
              <w:bottom w:val="nil"/>
              <w:right w:val="single" w:sz="8" w:space="0" w:color="auto"/>
            </w:tcBorders>
            <w:vAlign w:val="center"/>
            <w:hideMark/>
          </w:tcPr>
          <w:p w14:paraId="5171517E"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6,486,343 </w:t>
            </w:r>
          </w:p>
        </w:tc>
        <w:tc>
          <w:tcPr>
            <w:tcW w:w="1085" w:type="dxa"/>
            <w:tcBorders>
              <w:top w:val="nil"/>
              <w:left w:val="nil"/>
              <w:bottom w:val="nil"/>
              <w:right w:val="single" w:sz="8" w:space="0" w:color="auto"/>
            </w:tcBorders>
            <w:vAlign w:val="center"/>
            <w:hideMark/>
          </w:tcPr>
          <w:p w14:paraId="0350338E"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6,680,933 </w:t>
            </w:r>
          </w:p>
        </w:tc>
        <w:tc>
          <w:tcPr>
            <w:tcW w:w="1085" w:type="dxa"/>
            <w:tcBorders>
              <w:top w:val="nil"/>
              <w:left w:val="nil"/>
              <w:bottom w:val="nil"/>
              <w:right w:val="single" w:sz="8" w:space="0" w:color="auto"/>
            </w:tcBorders>
            <w:vAlign w:val="center"/>
            <w:hideMark/>
          </w:tcPr>
          <w:p w14:paraId="36D68DD4"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6,881,361 </w:t>
            </w:r>
          </w:p>
        </w:tc>
        <w:tc>
          <w:tcPr>
            <w:tcW w:w="1096" w:type="dxa"/>
            <w:tcBorders>
              <w:top w:val="nil"/>
              <w:left w:val="nil"/>
              <w:bottom w:val="nil"/>
              <w:right w:val="single" w:sz="8" w:space="0" w:color="auto"/>
            </w:tcBorders>
            <w:vAlign w:val="center"/>
            <w:hideMark/>
          </w:tcPr>
          <w:p w14:paraId="600BBD2E"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7,087,802 </w:t>
            </w:r>
          </w:p>
        </w:tc>
      </w:tr>
      <w:tr w:rsidR="000447C8" w:rsidRPr="000447C8" w14:paraId="327DA05A" w14:textId="77777777" w:rsidTr="000447C8">
        <w:trPr>
          <w:trHeight w:val="234"/>
        </w:trPr>
        <w:tc>
          <w:tcPr>
            <w:tcW w:w="4762" w:type="dxa"/>
            <w:tcBorders>
              <w:top w:val="nil"/>
              <w:left w:val="single" w:sz="8" w:space="0" w:color="auto"/>
              <w:bottom w:val="nil"/>
              <w:right w:val="single" w:sz="8" w:space="0" w:color="auto"/>
            </w:tcBorders>
            <w:vAlign w:val="center"/>
            <w:hideMark/>
          </w:tcPr>
          <w:p w14:paraId="7A69EE0A"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A.    Aportaciones</w:t>
            </w:r>
          </w:p>
        </w:tc>
        <w:tc>
          <w:tcPr>
            <w:tcW w:w="1358" w:type="dxa"/>
            <w:tcBorders>
              <w:top w:val="nil"/>
              <w:left w:val="nil"/>
              <w:bottom w:val="nil"/>
              <w:right w:val="single" w:sz="8" w:space="0" w:color="auto"/>
            </w:tcBorders>
            <w:vAlign w:val="center"/>
            <w:hideMark/>
          </w:tcPr>
          <w:p w14:paraId="4CDDFF2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5,914,000 </w:t>
            </w:r>
          </w:p>
        </w:tc>
        <w:tc>
          <w:tcPr>
            <w:tcW w:w="1085" w:type="dxa"/>
            <w:tcBorders>
              <w:top w:val="nil"/>
              <w:left w:val="nil"/>
              <w:bottom w:val="nil"/>
              <w:right w:val="single" w:sz="8" w:space="0" w:color="auto"/>
            </w:tcBorders>
            <w:vAlign w:val="center"/>
            <w:hideMark/>
          </w:tcPr>
          <w:p w14:paraId="7B91547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6,091,420 </w:t>
            </w:r>
          </w:p>
        </w:tc>
        <w:tc>
          <w:tcPr>
            <w:tcW w:w="1085" w:type="dxa"/>
            <w:tcBorders>
              <w:top w:val="nil"/>
              <w:left w:val="nil"/>
              <w:bottom w:val="nil"/>
              <w:right w:val="single" w:sz="8" w:space="0" w:color="auto"/>
            </w:tcBorders>
            <w:vAlign w:val="center"/>
            <w:hideMark/>
          </w:tcPr>
          <w:p w14:paraId="1161BA3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6,274,163 </w:t>
            </w:r>
          </w:p>
        </w:tc>
        <w:tc>
          <w:tcPr>
            <w:tcW w:w="1085" w:type="dxa"/>
            <w:tcBorders>
              <w:top w:val="nil"/>
              <w:left w:val="nil"/>
              <w:bottom w:val="nil"/>
              <w:right w:val="single" w:sz="8" w:space="0" w:color="auto"/>
            </w:tcBorders>
            <w:vAlign w:val="center"/>
            <w:hideMark/>
          </w:tcPr>
          <w:p w14:paraId="6D317BF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6,462,387 </w:t>
            </w:r>
          </w:p>
        </w:tc>
        <w:tc>
          <w:tcPr>
            <w:tcW w:w="1085" w:type="dxa"/>
            <w:tcBorders>
              <w:top w:val="nil"/>
              <w:left w:val="nil"/>
              <w:bottom w:val="nil"/>
              <w:right w:val="single" w:sz="8" w:space="0" w:color="auto"/>
            </w:tcBorders>
            <w:vAlign w:val="center"/>
            <w:hideMark/>
          </w:tcPr>
          <w:p w14:paraId="1E6D7E1C"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6,656,259 </w:t>
            </w:r>
          </w:p>
        </w:tc>
        <w:tc>
          <w:tcPr>
            <w:tcW w:w="1096" w:type="dxa"/>
            <w:tcBorders>
              <w:top w:val="nil"/>
              <w:left w:val="nil"/>
              <w:bottom w:val="nil"/>
              <w:right w:val="single" w:sz="8" w:space="0" w:color="auto"/>
            </w:tcBorders>
            <w:vAlign w:val="center"/>
            <w:hideMark/>
          </w:tcPr>
          <w:p w14:paraId="698BC7D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6,855,947 </w:t>
            </w:r>
          </w:p>
        </w:tc>
      </w:tr>
      <w:tr w:rsidR="000447C8" w:rsidRPr="000447C8" w14:paraId="62B2077C" w14:textId="77777777" w:rsidTr="000447C8">
        <w:trPr>
          <w:trHeight w:val="234"/>
        </w:trPr>
        <w:tc>
          <w:tcPr>
            <w:tcW w:w="4762" w:type="dxa"/>
            <w:tcBorders>
              <w:top w:val="nil"/>
              <w:left w:val="single" w:sz="8" w:space="0" w:color="auto"/>
              <w:bottom w:val="nil"/>
              <w:right w:val="single" w:sz="8" w:space="0" w:color="auto"/>
            </w:tcBorders>
            <w:vAlign w:val="center"/>
            <w:hideMark/>
          </w:tcPr>
          <w:p w14:paraId="187D671A"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B.    Convenios</w:t>
            </w:r>
          </w:p>
        </w:tc>
        <w:tc>
          <w:tcPr>
            <w:tcW w:w="1358" w:type="dxa"/>
            <w:tcBorders>
              <w:top w:val="nil"/>
              <w:left w:val="nil"/>
              <w:bottom w:val="nil"/>
              <w:right w:val="single" w:sz="8" w:space="0" w:color="auto"/>
            </w:tcBorders>
            <w:vAlign w:val="center"/>
            <w:hideMark/>
          </w:tcPr>
          <w:p w14:paraId="1DE9121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200,000 </w:t>
            </w:r>
          </w:p>
        </w:tc>
        <w:tc>
          <w:tcPr>
            <w:tcW w:w="1085" w:type="dxa"/>
            <w:tcBorders>
              <w:top w:val="nil"/>
              <w:left w:val="nil"/>
              <w:bottom w:val="nil"/>
              <w:right w:val="single" w:sz="8" w:space="0" w:color="auto"/>
            </w:tcBorders>
            <w:vAlign w:val="center"/>
            <w:hideMark/>
          </w:tcPr>
          <w:p w14:paraId="11678DF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206,000 </w:t>
            </w:r>
          </w:p>
        </w:tc>
        <w:tc>
          <w:tcPr>
            <w:tcW w:w="1085" w:type="dxa"/>
            <w:tcBorders>
              <w:top w:val="nil"/>
              <w:left w:val="nil"/>
              <w:bottom w:val="nil"/>
              <w:right w:val="single" w:sz="8" w:space="0" w:color="auto"/>
            </w:tcBorders>
            <w:vAlign w:val="center"/>
            <w:hideMark/>
          </w:tcPr>
          <w:p w14:paraId="4CBE0A8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212,180 </w:t>
            </w:r>
          </w:p>
        </w:tc>
        <w:tc>
          <w:tcPr>
            <w:tcW w:w="1085" w:type="dxa"/>
            <w:tcBorders>
              <w:top w:val="nil"/>
              <w:left w:val="nil"/>
              <w:bottom w:val="nil"/>
              <w:right w:val="single" w:sz="8" w:space="0" w:color="auto"/>
            </w:tcBorders>
            <w:vAlign w:val="center"/>
            <w:hideMark/>
          </w:tcPr>
          <w:p w14:paraId="31A5E589"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218,545 </w:t>
            </w:r>
          </w:p>
        </w:tc>
        <w:tc>
          <w:tcPr>
            <w:tcW w:w="1085" w:type="dxa"/>
            <w:tcBorders>
              <w:top w:val="nil"/>
              <w:left w:val="nil"/>
              <w:bottom w:val="nil"/>
              <w:right w:val="single" w:sz="8" w:space="0" w:color="auto"/>
            </w:tcBorders>
            <w:vAlign w:val="center"/>
            <w:hideMark/>
          </w:tcPr>
          <w:p w14:paraId="4463771C"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225,102 </w:t>
            </w:r>
          </w:p>
        </w:tc>
        <w:tc>
          <w:tcPr>
            <w:tcW w:w="1096" w:type="dxa"/>
            <w:tcBorders>
              <w:top w:val="nil"/>
              <w:left w:val="nil"/>
              <w:bottom w:val="nil"/>
              <w:right w:val="single" w:sz="8" w:space="0" w:color="auto"/>
            </w:tcBorders>
            <w:vAlign w:val="center"/>
            <w:hideMark/>
          </w:tcPr>
          <w:p w14:paraId="36DD4BC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231,855 </w:t>
            </w:r>
          </w:p>
        </w:tc>
      </w:tr>
      <w:tr w:rsidR="000447C8" w:rsidRPr="000447C8" w14:paraId="4BA7E791" w14:textId="77777777" w:rsidTr="000447C8">
        <w:trPr>
          <w:trHeight w:val="234"/>
        </w:trPr>
        <w:tc>
          <w:tcPr>
            <w:tcW w:w="4762" w:type="dxa"/>
            <w:tcBorders>
              <w:top w:val="nil"/>
              <w:left w:val="single" w:sz="8" w:space="0" w:color="auto"/>
              <w:bottom w:val="nil"/>
              <w:right w:val="single" w:sz="8" w:space="0" w:color="auto"/>
            </w:tcBorders>
            <w:vAlign w:val="center"/>
            <w:hideMark/>
          </w:tcPr>
          <w:p w14:paraId="62D5FE3B"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C.    Fondos Distintos de Aportaciones</w:t>
            </w:r>
          </w:p>
        </w:tc>
        <w:tc>
          <w:tcPr>
            <w:tcW w:w="1358" w:type="dxa"/>
            <w:tcBorders>
              <w:top w:val="nil"/>
              <w:left w:val="nil"/>
              <w:bottom w:val="nil"/>
              <w:right w:val="single" w:sz="8" w:space="0" w:color="auto"/>
            </w:tcBorders>
            <w:vAlign w:val="center"/>
            <w:hideMark/>
          </w:tcPr>
          <w:p w14:paraId="468703A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4A354C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8F7A0C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5EE0716C"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636C28B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4763685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0E25F42A" w14:textId="77777777" w:rsidTr="000447C8">
        <w:trPr>
          <w:trHeight w:val="470"/>
        </w:trPr>
        <w:tc>
          <w:tcPr>
            <w:tcW w:w="4762" w:type="dxa"/>
            <w:tcBorders>
              <w:top w:val="nil"/>
              <w:left w:val="single" w:sz="8" w:space="0" w:color="auto"/>
              <w:bottom w:val="nil"/>
              <w:right w:val="single" w:sz="8" w:space="0" w:color="auto"/>
            </w:tcBorders>
            <w:vAlign w:val="center"/>
            <w:hideMark/>
          </w:tcPr>
          <w:p w14:paraId="036B8477"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D.    Transferencias, Asignaciones, Subsidios y</w:t>
            </w:r>
            <w:r w:rsidRPr="000447C8">
              <w:rPr>
                <w:rFonts w:ascii="Arial Narrow" w:eastAsia="Times New Roman" w:hAnsi="Arial Narrow" w:cs="Calibri"/>
                <w:color w:val="000000"/>
                <w:sz w:val="20"/>
                <w:szCs w:val="20"/>
                <w:lang w:eastAsia="es-MX"/>
              </w:rPr>
              <w:br/>
              <w:t xml:space="preserve">Subvenciones, y Pensiones y Jubilaciones </w:t>
            </w:r>
          </w:p>
        </w:tc>
        <w:tc>
          <w:tcPr>
            <w:tcW w:w="1358" w:type="dxa"/>
            <w:tcBorders>
              <w:top w:val="nil"/>
              <w:left w:val="nil"/>
              <w:bottom w:val="nil"/>
              <w:right w:val="single" w:sz="8" w:space="0" w:color="auto"/>
            </w:tcBorders>
            <w:vAlign w:val="center"/>
            <w:hideMark/>
          </w:tcPr>
          <w:p w14:paraId="4EC5741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08036C4D"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065E869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735D0BD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539B320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03DB465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43E82C49" w14:textId="77777777" w:rsidTr="000447C8">
        <w:trPr>
          <w:trHeight w:val="234"/>
        </w:trPr>
        <w:tc>
          <w:tcPr>
            <w:tcW w:w="4762" w:type="dxa"/>
            <w:tcBorders>
              <w:top w:val="nil"/>
              <w:left w:val="single" w:sz="8" w:space="0" w:color="auto"/>
              <w:bottom w:val="nil"/>
              <w:right w:val="single" w:sz="8" w:space="0" w:color="auto"/>
            </w:tcBorders>
            <w:vAlign w:val="center"/>
            <w:hideMark/>
          </w:tcPr>
          <w:p w14:paraId="61149518"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E.    Otras Transferencias Federales Etiquetadas</w:t>
            </w:r>
          </w:p>
        </w:tc>
        <w:tc>
          <w:tcPr>
            <w:tcW w:w="1358" w:type="dxa"/>
            <w:tcBorders>
              <w:top w:val="nil"/>
              <w:left w:val="nil"/>
              <w:bottom w:val="nil"/>
              <w:right w:val="single" w:sz="8" w:space="0" w:color="auto"/>
            </w:tcBorders>
            <w:vAlign w:val="center"/>
            <w:hideMark/>
          </w:tcPr>
          <w:p w14:paraId="6DA8AF8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7B61D66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736A447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ED090F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325665E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3790AA75"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660F568A" w14:textId="77777777" w:rsidTr="000447C8">
        <w:trPr>
          <w:trHeight w:val="234"/>
        </w:trPr>
        <w:tc>
          <w:tcPr>
            <w:tcW w:w="4762" w:type="dxa"/>
            <w:tcBorders>
              <w:top w:val="nil"/>
              <w:left w:val="single" w:sz="8" w:space="0" w:color="auto"/>
              <w:bottom w:val="nil"/>
              <w:right w:val="single" w:sz="8" w:space="0" w:color="auto"/>
            </w:tcBorders>
            <w:vAlign w:val="center"/>
            <w:hideMark/>
          </w:tcPr>
          <w:p w14:paraId="3CF7C7EF" w14:textId="77777777" w:rsidR="000447C8" w:rsidRPr="000447C8" w:rsidRDefault="000447C8" w:rsidP="000447C8">
            <w:pPr>
              <w:spacing w:after="0" w:line="240" w:lineRule="auto"/>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358" w:type="dxa"/>
            <w:tcBorders>
              <w:top w:val="nil"/>
              <w:left w:val="nil"/>
              <w:bottom w:val="nil"/>
              <w:right w:val="single" w:sz="8" w:space="0" w:color="auto"/>
            </w:tcBorders>
            <w:vAlign w:val="center"/>
            <w:hideMark/>
          </w:tcPr>
          <w:p w14:paraId="08BDE66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783BE6C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2D128FA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3C1DEEA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63588515"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96" w:type="dxa"/>
            <w:tcBorders>
              <w:top w:val="nil"/>
              <w:left w:val="nil"/>
              <w:bottom w:val="nil"/>
              <w:right w:val="single" w:sz="8" w:space="0" w:color="auto"/>
            </w:tcBorders>
            <w:vAlign w:val="center"/>
            <w:hideMark/>
          </w:tcPr>
          <w:p w14:paraId="55F6545D"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r>
      <w:tr w:rsidR="000447C8" w:rsidRPr="000447C8" w14:paraId="36F867FE" w14:textId="77777777" w:rsidTr="000447C8">
        <w:trPr>
          <w:trHeight w:val="234"/>
        </w:trPr>
        <w:tc>
          <w:tcPr>
            <w:tcW w:w="4762" w:type="dxa"/>
            <w:tcBorders>
              <w:top w:val="nil"/>
              <w:left w:val="single" w:sz="8" w:space="0" w:color="auto"/>
              <w:bottom w:val="nil"/>
              <w:right w:val="single" w:sz="8" w:space="0" w:color="auto"/>
            </w:tcBorders>
            <w:vAlign w:val="center"/>
            <w:hideMark/>
          </w:tcPr>
          <w:p w14:paraId="7577D567" w14:textId="77777777" w:rsidR="000447C8" w:rsidRPr="000447C8" w:rsidRDefault="000447C8" w:rsidP="000447C8">
            <w:pPr>
              <w:spacing w:after="0" w:line="240" w:lineRule="auto"/>
              <w:ind w:firstLineChars="100" w:firstLine="201"/>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3.   Ingresos Derivados de Financiamientos (3=A)</w:t>
            </w:r>
          </w:p>
        </w:tc>
        <w:tc>
          <w:tcPr>
            <w:tcW w:w="1358" w:type="dxa"/>
            <w:tcBorders>
              <w:top w:val="nil"/>
              <w:left w:val="nil"/>
              <w:bottom w:val="nil"/>
              <w:right w:val="single" w:sz="8" w:space="0" w:color="auto"/>
            </w:tcBorders>
            <w:vAlign w:val="center"/>
            <w:hideMark/>
          </w:tcPr>
          <w:p w14:paraId="1142D87E"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C7807DB"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33D22B3C"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20D16C00"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D28EF41"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466F4D61"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r>
      <w:tr w:rsidR="000447C8" w:rsidRPr="000447C8" w14:paraId="01C1F229" w14:textId="77777777" w:rsidTr="000447C8">
        <w:trPr>
          <w:trHeight w:val="234"/>
        </w:trPr>
        <w:tc>
          <w:tcPr>
            <w:tcW w:w="4762" w:type="dxa"/>
            <w:tcBorders>
              <w:top w:val="nil"/>
              <w:left w:val="single" w:sz="8" w:space="0" w:color="auto"/>
              <w:bottom w:val="nil"/>
              <w:right w:val="single" w:sz="8" w:space="0" w:color="auto"/>
            </w:tcBorders>
            <w:vAlign w:val="center"/>
            <w:hideMark/>
          </w:tcPr>
          <w:p w14:paraId="72BA485F" w14:textId="77777777" w:rsidR="000447C8" w:rsidRPr="000447C8" w:rsidRDefault="000447C8" w:rsidP="000447C8">
            <w:pPr>
              <w:spacing w:after="0" w:line="240" w:lineRule="auto"/>
              <w:ind w:firstLineChars="300" w:firstLine="600"/>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A.    Ingresos Derivados de Financiamientos</w:t>
            </w:r>
          </w:p>
        </w:tc>
        <w:tc>
          <w:tcPr>
            <w:tcW w:w="1358" w:type="dxa"/>
            <w:tcBorders>
              <w:top w:val="nil"/>
              <w:left w:val="nil"/>
              <w:bottom w:val="nil"/>
              <w:right w:val="single" w:sz="8" w:space="0" w:color="auto"/>
            </w:tcBorders>
            <w:vAlign w:val="center"/>
            <w:hideMark/>
          </w:tcPr>
          <w:p w14:paraId="6F77613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51D8783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78894AC5"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606518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7B7208C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60C85DC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0E0B953F" w14:textId="77777777" w:rsidTr="000447C8">
        <w:trPr>
          <w:trHeight w:val="234"/>
        </w:trPr>
        <w:tc>
          <w:tcPr>
            <w:tcW w:w="4762" w:type="dxa"/>
            <w:tcBorders>
              <w:top w:val="nil"/>
              <w:left w:val="single" w:sz="8" w:space="0" w:color="auto"/>
              <w:bottom w:val="nil"/>
              <w:right w:val="single" w:sz="8" w:space="0" w:color="auto"/>
            </w:tcBorders>
            <w:vAlign w:val="center"/>
            <w:hideMark/>
          </w:tcPr>
          <w:p w14:paraId="0873CD17" w14:textId="77777777" w:rsidR="000447C8" w:rsidRPr="000447C8" w:rsidRDefault="000447C8" w:rsidP="000447C8">
            <w:pPr>
              <w:spacing w:after="0" w:line="240" w:lineRule="auto"/>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358" w:type="dxa"/>
            <w:tcBorders>
              <w:top w:val="nil"/>
              <w:left w:val="nil"/>
              <w:bottom w:val="nil"/>
              <w:right w:val="single" w:sz="8" w:space="0" w:color="auto"/>
            </w:tcBorders>
            <w:vAlign w:val="center"/>
            <w:hideMark/>
          </w:tcPr>
          <w:p w14:paraId="5D8F95B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686E89D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73AA28BC"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61E9A04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5AB6472A"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96" w:type="dxa"/>
            <w:tcBorders>
              <w:top w:val="nil"/>
              <w:left w:val="nil"/>
              <w:bottom w:val="nil"/>
              <w:right w:val="single" w:sz="8" w:space="0" w:color="auto"/>
            </w:tcBorders>
            <w:vAlign w:val="center"/>
            <w:hideMark/>
          </w:tcPr>
          <w:p w14:paraId="1DD4F6C5"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r>
      <w:tr w:rsidR="000447C8" w:rsidRPr="000447C8" w14:paraId="68ED7957" w14:textId="77777777" w:rsidTr="000447C8">
        <w:trPr>
          <w:trHeight w:val="234"/>
        </w:trPr>
        <w:tc>
          <w:tcPr>
            <w:tcW w:w="4762" w:type="dxa"/>
            <w:tcBorders>
              <w:top w:val="nil"/>
              <w:left w:val="single" w:sz="8" w:space="0" w:color="auto"/>
              <w:bottom w:val="nil"/>
              <w:right w:val="single" w:sz="8" w:space="0" w:color="auto"/>
            </w:tcBorders>
            <w:vAlign w:val="center"/>
            <w:hideMark/>
          </w:tcPr>
          <w:p w14:paraId="6D6955C5" w14:textId="77777777" w:rsidR="000447C8" w:rsidRPr="000447C8" w:rsidRDefault="000447C8" w:rsidP="000447C8">
            <w:pPr>
              <w:spacing w:after="0" w:line="240" w:lineRule="auto"/>
              <w:ind w:firstLineChars="100" w:firstLine="201"/>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4.   Total de Ingresos Proyectados (4=1+2+3)</w:t>
            </w:r>
          </w:p>
        </w:tc>
        <w:tc>
          <w:tcPr>
            <w:tcW w:w="1358" w:type="dxa"/>
            <w:tcBorders>
              <w:top w:val="nil"/>
              <w:left w:val="nil"/>
              <w:bottom w:val="nil"/>
              <w:right w:val="single" w:sz="8" w:space="0" w:color="auto"/>
            </w:tcBorders>
            <w:vAlign w:val="center"/>
            <w:hideMark/>
          </w:tcPr>
          <w:p w14:paraId="7D0C5622"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26,135,078 </w:t>
            </w:r>
          </w:p>
        </w:tc>
        <w:tc>
          <w:tcPr>
            <w:tcW w:w="1085" w:type="dxa"/>
            <w:tcBorders>
              <w:top w:val="nil"/>
              <w:left w:val="nil"/>
              <w:bottom w:val="nil"/>
              <w:right w:val="single" w:sz="8" w:space="0" w:color="auto"/>
            </w:tcBorders>
            <w:vAlign w:val="center"/>
            <w:hideMark/>
          </w:tcPr>
          <w:p w14:paraId="5D514206"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26,919,130 </w:t>
            </w:r>
          </w:p>
        </w:tc>
        <w:tc>
          <w:tcPr>
            <w:tcW w:w="1085" w:type="dxa"/>
            <w:tcBorders>
              <w:top w:val="nil"/>
              <w:left w:val="nil"/>
              <w:bottom w:val="nil"/>
              <w:right w:val="single" w:sz="8" w:space="0" w:color="auto"/>
            </w:tcBorders>
            <w:vAlign w:val="center"/>
            <w:hideMark/>
          </w:tcPr>
          <w:p w14:paraId="115EBAC5"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27,726,704 </w:t>
            </w:r>
          </w:p>
        </w:tc>
        <w:tc>
          <w:tcPr>
            <w:tcW w:w="1085" w:type="dxa"/>
            <w:tcBorders>
              <w:top w:val="nil"/>
              <w:left w:val="nil"/>
              <w:bottom w:val="nil"/>
              <w:right w:val="single" w:sz="8" w:space="0" w:color="auto"/>
            </w:tcBorders>
            <w:vAlign w:val="center"/>
            <w:hideMark/>
          </w:tcPr>
          <w:p w14:paraId="7A2FE231"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28,558,505 </w:t>
            </w:r>
          </w:p>
        </w:tc>
        <w:tc>
          <w:tcPr>
            <w:tcW w:w="1085" w:type="dxa"/>
            <w:tcBorders>
              <w:top w:val="nil"/>
              <w:left w:val="nil"/>
              <w:bottom w:val="nil"/>
              <w:right w:val="single" w:sz="8" w:space="0" w:color="auto"/>
            </w:tcBorders>
            <w:vAlign w:val="center"/>
            <w:hideMark/>
          </w:tcPr>
          <w:p w14:paraId="1A056EB5"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29,415,261 </w:t>
            </w:r>
          </w:p>
        </w:tc>
        <w:tc>
          <w:tcPr>
            <w:tcW w:w="1096" w:type="dxa"/>
            <w:tcBorders>
              <w:top w:val="nil"/>
              <w:left w:val="nil"/>
              <w:bottom w:val="nil"/>
              <w:right w:val="single" w:sz="8" w:space="0" w:color="auto"/>
            </w:tcBorders>
            <w:vAlign w:val="center"/>
            <w:hideMark/>
          </w:tcPr>
          <w:p w14:paraId="5D74E7CD"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30,297,718 </w:t>
            </w:r>
          </w:p>
        </w:tc>
      </w:tr>
      <w:tr w:rsidR="000447C8" w:rsidRPr="000447C8" w14:paraId="02B68075" w14:textId="77777777" w:rsidTr="000447C8">
        <w:trPr>
          <w:trHeight w:val="234"/>
        </w:trPr>
        <w:tc>
          <w:tcPr>
            <w:tcW w:w="4762" w:type="dxa"/>
            <w:tcBorders>
              <w:top w:val="nil"/>
              <w:left w:val="single" w:sz="8" w:space="0" w:color="auto"/>
              <w:bottom w:val="nil"/>
              <w:right w:val="single" w:sz="8" w:space="0" w:color="auto"/>
            </w:tcBorders>
            <w:vAlign w:val="center"/>
            <w:hideMark/>
          </w:tcPr>
          <w:p w14:paraId="7954DE96" w14:textId="77777777" w:rsidR="000447C8" w:rsidRPr="000447C8" w:rsidRDefault="000447C8" w:rsidP="000447C8">
            <w:pPr>
              <w:spacing w:after="0" w:line="240" w:lineRule="auto"/>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358" w:type="dxa"/>
            <w:tcBorders>
              <w:top w:val="nil"/>
              <w:left w:val="nil"/>
              <w:bottom w:val="nil"/>
              <w:right w:val="single" w:sz="8" w:space="0" w:color="auto"/>
            </w:tcBorders>
            <w:vAlign w:val="center"/>
            <w:hideMark/>
          </w:tcPr>
          <w:p w14:paraId="47EC147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46DA936A"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4A56367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6873DE0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40197CD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96" w:type="dxa"/>
            <w:tcBorders>
              <w:top w:val="nil"/>
              <w:left w:val="nil"/>
              <w:bottom w:val="nil"/>
              <w:right w:val="single" w:sz="8" w:space="0" w:color="auto"/>
            </w:tcBorders>
            <w:vAlign w:val="center"/>
            <w:hideMark/>
          </w:tcPr>
          <w:p w14:paraId="2CD8580C"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r>
      <w:tr w:rsidR="000447C8" w:rsidRPr="000447C8" w14:paraId="6FAF08E8" w14:textId="77777777" w:rsidTr="000447C8">
        <w:trPr>
          <w:trHeight w:val="234"/>
        </w:trPr>
        <w:tc>
          <w:tcPr>
            <w:tcW w:w="4762" w:type="dxa"/>
            <w:tcBorders>
              <w:top w:val="nil"/>
              <w:left w:val="single" w:sz="8" w:space="0" w:color="auto"/>
              <w:bottom w:val="nil"/>
              <w:right w:val="single" w:sz="8" w:space="0" w:color="auto"/>
            </w:tcBorders>
            <w:vAlign w:val="center"/>
            <w:hideMark/>
          </w:tcPr>
          <w:p w14:paraId="2E6AAF8B" w14:textId="77777777" w:rsidR="000447C8" w:rsidRPr="000447C8" w:rsidRDefault="000447C8" w:rsidP="000447C8">
            <w:pPr>
              <w:spacing w:after="0" w:line="240" w:lineRule="auto"/>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Datos Informativos</w:t>
            </w:r>
          </w:p>
        </w:tc>
        <w:tc>
          <w:tcPr>
            <w:tcW w:w="1358" w:type="dxa"/>
            <w:tcBorders>
              <w:top w:val="nil"/>
              <w:left w:val="nil"/>
              <w:bottom w:val="nil"/>
              <w:right w:val="single" w:sz="8" w:space="0" w:color="auto"/>
            </w:tcBorders>
            <w:vAlign w:val="center"/>
            <w:hideMark/>
          </w:tcPr>
          <w:p w14:paraId="4DDD3353"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3A06E11A"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34F6762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6E1F18C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nil"/>
              <w:right w:val="single" w:sz="8" w:space="0" w:color="auto"/>
            </w:tcBorders>
            <w:vAlign w:val="center"/>
            <w:hideMark/>
          </w:tcPr>
          <w:p w14:paraId="3A071C28"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96" w:type="dxa"/>
            <w:tcBorders>
              <w:top w:val="nil"/>
              <w:left w:val="nil"/>
              <w:bottom w:val="nil"/>
              <w:right w:val="single" w:sz="8" w:space="0" w:color="auto"/>
            </w:tcBorders>
            <w:vAlign w:val="center"/>
            <w:hideMark/>
          </w:tcPr>
          <w:p w14:paraId="3DD00079"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r>
      <w:tr w:rsidR="000447C8" w:rsidRPr="000447C8" w14:paraId="300D167F" w14:textId="77777777" w:rsidTr="000447C8">
        <w:trPr>
          <w:trHeight w:val="470"/>
        </w:trPr>
        <w:tc>
          <w:tcPr>
            <w:tcW w:w="4762" w:type="dxa"/>
            <w:tcBorders>
              <w:top w:val="nil"/>
              <w:left w:val="single" w:sz="8" w:space="0" w:color="auto"/>
              <w:bottom w:val="nil"/>
              <w:right w:val="single" w:sz="8" w:space="0" w:color="auto"/>
            </w:tcBorders>
            <w:vAlign w:val="center"/>
            <w:hideMark/>
          </w:tcPr>
          <w:p w14:paraId="28F59C27" w14:textId="77777777" w:rsidR="000447C8" w:rsidRPr="000447C8" w:rsidRDefault="000447C8" w:rsidP="000447C8">
            <w:pPr>
              <w:spacing w:after="0" w:line="240" w:lineRule="auto"/>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1. Ingresos Derivados de Financiamientos con Fuente de Pago de Recursos de Libre Disposición</w:t>
            </w:r>
          </w:p>
        </w:tc>
        <w:tc>
          <w:tcPr>
            <w:tcW w:w="1358" w:type="dxa"/>
            <w:tcBorders>
              <w:top w:val="nil"/>
              <w:left w:val="nil"/>
              <w:bottom w:val="nil"/>
              <w:right w:val="single" w:sz="8" w:space="0" w:color="auto"/>
            </w:tcBorders>
            <w:vAlign w:val="center"/>
            <w:hideMark/>
          </w:tcPr>
          <w:p w14:paraId="71743EFC"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3A139F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2B3897B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3520EDB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B4B919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2D1C419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741A0D6D" w14:textId="77777777" w:rsidTr="000447C8">
        <w:trPr>
          <w:trHeight w:val="470"/>
        </w:trPr>
        <w:tc>
          <w:tcPr>
            <w:tcW w:w="4762" w:type="dxa"/>
            <w:tcBorders>
              <w:top w:val="nil"/>
              <w:left w:val="single" w:sz="8" w:space="0" w:color="auto"/>
              <w:bottom w:val="nil"/>
              <w:right w:val="single" w:sz="8" w:space="0" w:color="auto"/>
            </w:tcBorders>
            <w:vAlign w:val="center"/>
            <w:hideMark/>
          </w:tcPr>
          <w:p w14:paraId="0124DB69" w14:textId="77777777" w:rsidR="000447C8" w:rsidRPr="000447C8" w:rsidRDefault="000447C8" w:rsidP="000447C8">
            <w:pPr>
              <w:spacing w:after="0" w:line="240" w:lineRule="auto"/>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2. Ingresos derivados de Financiamientos con Fuente de Pago de Transferencias Federales Etiquetadas</w:t>
            </w:r>
          </w:p>
        </w:tc>
        <w:tc>
          <w:tcPr>
            <w:tcW w:w="1358" w:type="dxa"/>
            <w:tcBorders>
              <w:top w:val="nil"/>
              <w:left w:val="nil"/>
              <w:bottom w:val="nil"/>
              <w:right w:val="single" w:sz="8" w:space="0" w:color="auto"/>
            </w:tcBorders>
            <w:vAlign w:val="center"/>
            <w:hideMark/>
          </w:tcPr>
          <w:p w14:paraId="7E01F361"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2BE2BED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34BFDAA7"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3F341A60"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CE4A952"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7B407D76"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xml:space="preserve">0 </w:t>
            </w:r>
          </w:p>
        </w:tc>
      </w:tr>
      <w:tr w:rsidR="000447C8" w:rsidRPr="000447C8" w14:paraId="45A20D88" w14:textId="77777777" w:rsidTr="000447C8">
        <w:trPr>
          <w:trHeight w:val="234"/>
        </w:trPr>
        <w:tc>
          <w:tcPr>
            <w:tcW w:w="4762" w:type="dxa"/>
            <w:tcBorders>
              <w:top w:val="nil"/>
              <w:left w:val="single" w:sz="8" w:space="0" w:color="auto"/>
              <w:bottom w:val="nil"/>
              <w:right w:val="single" w:sz="8" w:space="0" w:color="auto"/>
            </w:tcBorders>
            <w:vAlign w:val="center"/>
            <w:hideMark/>
          </w:tcPr>
          <w:p w14:paraId="26820EA7" w14:textId="77777777" w:rsidR="000447C8" w:rsidRPr="000447C8" w:rsidRDefault="000447C8" w:rsidP="000447C8">
            <w:pPr>
              <w:spacing w:after="0" w:line="240" w:lineRule="auto"/>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3. Ingresos Derivados de Financiamiento (3 = 1 + 2)</w:t>
            </w:r>
          </w:p>
        </w:tc>
        <w:tc>
          <w:tcPr>
            <w:tcW w:w="1358" w:type="dxa"/>
            <w:tcBorders>
              <w:top w:val="nil"/>
              <w:left w:val="nil"/>
              <w:bottom w:val="nil"/>
              <w:right w:val="single" w:sz="8" w:space="0" w:color="auto"/>
            </w:tcBorders>
            <w:vAlign w:val="center"/>
            <w:hideMark/>
          </w:tcPr>
          <w:p w14:paraId="6678E07A"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464890EC"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68EC7716"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52A18086"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85" w:type="dxa"/>
            <w:tcBorders>
              <w:top w:val="nil"/>
              <w:left w:val="nil"/>
              <w:bottom w:val="nil"/>
              <w:right w:val="single" w:sz="8" w:space="0" w:color="auto"/>
            </w:tcBorders>
            <w:vAlign w:val="center"/>
            <w:hideMark/>
          </w:tcPr>
          <w:p w14:paraId="18CC8659"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c>
          <w:tcPr>
            <w:tcW w:w="1096" w:type="dxa"/>
            <w:tcBorders>
              <w:top w:val="nil"/>
              <w:left w:val="nil"/>
              <w:bottom w:val="nil"/>
              <w:right w:val="single" w:sz="8" w:space="0" w:color="auto"/>
            </w:tcBorders>
            <w:vAlign w:val="center"/>
            <w:hideMark/>
          </w:tcPr>
          <w:p w14:paraId="794ACCDC" w14:textId="77777777" w:rsidR="000447C8" w:rsidRPr="000447C8" w:rsidRDefault="000447C8" w:rsidP="000447C8">
            <w:pPr>
              <w:spacing w:after="0" w:line="240" w:lineRule="auto"/>
              <w:jc w:val="right"/>
              <w:rPr>
                <w:rFonts w:ascii="Arial Narrow" w:eastAsia="Times New Roman" w:hAnsi="Arial Narrow" w:cs="Calibri"/>
                <w:b/>
                <w:bCs/>
                <w:color w:val="000000"/>
                <w:sz w:val="20"/>
                <w:szCs w:val="20"/>
                <w:lang w:eastAsia="es-MX"/>
              </w:rPr>
            </w:pPr>
            <w:r w:rsidRPr="000447C8">
              <w:rPr>
                <w:rFonts w:ascii="Arial Narrow" w:eastAsia="Times New Roman" w:hAnsi="Arial Narrow" w:cs="Calibri"/>
                <w:b/>
                <w:bCs/>
                <w:color w:val="000000"/>
                <w:sz w:val="20"/>
                <w:szCs w:val="20"/>
                <w:lang w:eastAsia="es-MX"/>
              </w:rPr>
              <w:t xml:space="preserve">0 </w:t>
            </w:r>
          </w:p>
        </w:tc>
      </w:tr>
      <w:tr w:rsidR="000447C8" w:rsidRPr="000447C8" w14:paraId="43480AF8" w14:textId="77777777" w:rsidTr="000447C8">
        <w:trPr>
          <w:trHeight w:val="244"/>
        </w:trPr>
        <w:tc>
          <w:tcPr>
            <w:tcW w:w="4762" w:type="dxa"/>
            <w:tcBorders>
              <w:top w:val="nil"/>
              <w:left w:val="single" w:sz="8" w:space="0" w:color="auto"/>
              <w:bottom w:val="single" w:sz="8" w:space="0" w:color="auto"/>
              <w:right w:val="single" w:sz="8" w:space="0" w:color="auto"/>
            </w:tcBorders>
            <w:vAlign w:val="center"/>
            <w:hideMark/>
          </w:tcPr>
          <w:p w14:paraId="74EDECC0" w14:textId="77777777" w:rsidR="000447C8" w:rsidRPr="000447C8" w:rsidRDefault="000447C8" w:rsidP="000447C8">
            <w:pPr>
              <w:spacing w:after="0" w:line="240" w:lineRule="auto"/>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358" w:type="dxa"/>
            <w:tcBorders>
              <w:top w:val="nil"/>
              <w:left w:val="nil"/>
              <w:bottom w:val="single" w:sz="8" w:space="0" w:color="auto"/>
              <w:right w:val="single" w:sz="8" w:space="0" w:color="auto"/>
            </w:tcBorders>
            <w:vAlign w:val="center"/>
            <w:hideMark/>
          </w:tcPr>
          <w:p w14:paraId="66A0737D"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single" w:sz="8" w:space="0" w:color="auto"/>
              <w:right w:val="single" w:sz="8" w:space="0" w:color="auto"/>
            </w:tcBorders>
            <w:vAlign w:val="center"/>
            <w:hideMark/>
          </w:tcPr>
          <w:p w14:paraId="347B786C"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single" w:sz="8" w:space="0" w:color="auto"/>
              <w:right w:val="single" w:sz="8" w:space="0" w:color="auto"/>
            </w:tcBorders>
            <w:vAlign w:val="center"/>
            <w:hideMark/>
          </w:tcPr>
          <w:p w14:paraId="7FC7A44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single" w:sz="8" w:space="0" w:color="auto"/>
              <w:right w:val="single" w:sz="8" w:space="0" w:color="auto"/>
            </w:tcBorders>
            <w:vAlign w:val="center"/>
            <w:hideMark/>
          </w:tcPr>
          <w:p w14:paraId="28F6C204"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85" w:type="dxa"/>
            <w:tcBorders>
              <w:top w:val="nil"/>
              <w:left w:val="nil"/>
              <w:bottom w:val="single" w:sz="8" w:space="0" w:color="auto"/>
              <w:right w:val="single" w:sz="8" w:space="0" w:color="auto"/>
            </w:tcBorders>
            <w:vAlign w:val="center"/>
            <w:hideMark/>
          </w:tcPr>
          <w:p w14:paraId="1D7DD52B"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c>
          <w:tcPr>
            <w:tcW w:w="1096" w:type="dxa"/>
            <w:tcBorders>
              <w:top w:val="nil"/>
              <w:left w:val="nil"/>
              <w:bottom w:val="single" w:sz="8" w:space="0" w:color="auto"/>
              <w:right w:val="single" w:sz="8" w:space="0" w:color="auto"/>
            </w:tcBorders>
            <w:vAlign w:val="center"/>
            <w:hideMark/>
          </w:tcPr>
          <w:p w14:paraId="7F67918F" w14:textId="77777777" w:rsidR="000447C8" w:rsidRPr="000447C8" w:rsidRDefault="000447C8" w:rsidP="000447C8">
            <w:pPr>
              <w:spacing w:after="0" w:line="240" w:lineRule="auto"/>
              <w:jc w:val="right"/>
              <w:rPr>
                <w:rFonts w:ascii="Arial Narrow" w:eastAsia="Times New Roman" w:hAnsi="Arial Narrow" w:cs="Calibri"/>
                <w:color w:val="000000"/>
                <w:sz w:val="20"/>
                <w:szCs w:val="20"/>
                <w:lang w:eastAsia="es-MX"/>
              </w:rPr>
            </w:pPr>
            <w:r w:rsidRPr="000447C8">
              <w:rPr>
                <w:rFonts w:ascii="Arial Narrow" w:eastAsia="Times New Roman" w:hAnsi="Arial Narrow" w:cs="Calibri"/>
                <w:color w:val="000000"/>
                <w:sz w:val="20"/>
                <w:szCs w:val="20"/>
                <w:lang w:eastAsia="es-MX"/>
              </w:rPr>
              <w:t> </w:t>
            </w:r>
          </w:p>
        </w:tc>
      </w:tr>
    </w:tbl>
    <w:p w14:paraId="79F8E88D" w14:textId="3DD994D9" w:rsidR="000447C8" w:rsidRDefault="00295417" w:rsidP="000447C8">
      <w:pPr>
        <w:jc w:val="center"/>
      </w:pPr>
      <w:r>
        <w:t>ANEXO II. PROYECCIONES DE INGRESO</w:t>
      </w:r>
    </w:p>
    <w:p w14:paraId="6745EE22" w14:textId="14DF6F4F" w:rsidR="00295417" w:rsidRPr="00CE56DA" w:rsidRDefault="00295417" w:rsidP="00CE56DA">
      <w:pPr>
        <w:spacing w:after="0" w:line="240" w:lineRule="auto"/>
        <w:jc w:val="center"/>
        <w:rPr>
          <w:rFonts w:eastAsia="Times New Roman"/>
          <w:b/>
          <w:bCs/>
          <w:sz w:val="16"/>
          <w:szCs w:val="16"/>
        </w:rPr>
      </w:pPr>
      <w:r w:rsidRPr="00E65C7D">
        <w:rPr>
          <w:rFonts w:eastAsia="Times New Roman"/>
          <w:b/>
          <w:bCs/>
          <w:sz w:val="16"/>
          <w:szCs w:val="16"/>
        </w:rPr>
        <w:t>De conformidad con la Ley de Disciplina Financiera para Entidades Federativas y Municipios, se consideraron las perspectivas de las finanzas públicas 202</w:t>
      </w:r>
      <w:r w:rsidR="00EB2BDD">
        <w:rPr>
          <w:rFonts w:eastAsia="Times New Roman"/>
          <w:b/>
          <w:bCs/>
          <w:sz w:val="16"/>
          <w:szCs w:val="16"/>
        </w:rPr>
        <w:t>6</w:t>
      </w:r>
      <w:r w:rsidRPr="00E65C7D">
        <w:rPr>
          <w:rFonts w:eastAsia="Times New Roman"/>
          <w:b/>
          <w:bCs/>
          <w:sz w:val="16"/>
          <w:szCs w:val="16"/>
        </w:rPr>
        <w:t>‐202</w:t>
      </w:r>
      <w:r w:rsidR="00EB47B7">
        <w:rPr>
          <w:rFonts w:eastAsia="Times New Roman"/>
          <w:b/>
          <w:bCs/>
          <w:sz w:val="16"/>
          <w:szCs w:val="16"/>
        </w:rPr>
        <w:t>7</w:t>
      </w:r>
      <w:r w:rsidRPr="00E65C7D">
        <w:rPr>
          <w:rFonts w:eastAsia="Times New Roman"/>
          <w:b/>
          <w:bCs/>
          <w:sz w:val="16"/>
          <w:szCs w:val="16"/>
        </w:rPr>
        <w:t xml:space="preserve"> de mediano  plazo contenidas en los Criterios Generales de Política Económica (CGPE) para el ejercicio fiscal 202</w:t>
      </w:r>
      <w:r w:rsidR="00EB2BDD">
        <w:rPr>
          <w:rFonts w:eastAsia="Times New Roman"/>
          <w:b/>
          <w:bCs/>
          <w:sz w:val="16"/>
          <w:szCs w:val="16"/>
        </w:rPr>
        <w:t>6</w:t>
      </w:r>
      <w:r w:rsidRPr="00E65C7D">
        <w:rPr>
          <w:rFonts w:eastAsia="Times New Roman"/>
          <w:b/>
          <w:bCs/>
          <w:sz w:val="16"/>
          <w:szCs w:val="16"/>
        </w:rPr>
        <w:t>.</w:t>
      </w:r>
    </w:p>
    <w:p w14:paraId="084A91CE" w14:textId="4CB7CAF4" w:rsidR="00F17F5B" w:rsidRDefault="00295417" w:rsidP="00295417">
      <w:pPr>
        <w:jc w:val="center"/>
      </w:pPr>
      <w:r>
        <w:lastRenderedPageBreak/>
        <w:t>ANEXO I. RESULTADOS DE INGRESOS</w:t>
      </w:r>
    </w:p>
    <w:p w14:paraId="4D43622D" w14:textId="77777777" w:rsidR="00CE56DA" w:rsidRDefault="00CE56DA" w:rsidP="00295417">
      <w:pPr>
        <w:pStyle w:val="Textoindependiente22"/>
        <w:widowControl/>
        <w:overflowPunct/>
        <w:autoSpaceDE/>
        <w:adjustRightInd/>
        <w:spacing w:line="240" w:lineRule="auto"/>
        <w:jc w:val="left"/>
        <w:rPr>
          <w:rFonts w:cs="Arial"/>
          <w:b/>
          <w:sz w:val="14"/>
          <w:szCs w:val="14"/>
        </w:rPr>
      </w:pPr>
    </w:p>
    <w:tbl>
      <w:tblPr>
        <w:tblpPr w:leftFromText="141" w:rightFromText="141" w:vertAnchor="text" w:horzAnchor="margin" w:tblpXSpec="center" w:tblpY="80"/>
        <w:tblW w:w="11650" w:type="dxa"/>
        <w:tblCellMar>
          <w:left w:w="70" w:type="dxa"/>
          <w:right w:w="70" w:type="dxa"/>
        </w:tblCellMar>
        <w:tblLook w:val="04A0" w:firstRow="1" w:lastRow="0" w:firstColumn="1" w:lastColumn="0" w:noHBand="0" w:noVBand="1"/>
      </w:tblPr>
      <w:tblGrid>
        <w:gridCol w:w="5150"/>
        <w:gridCol w:w="1082"/>
        <w:gridCol w:w="1082"/>
        <w:gridCol w:w="1082"/>
        <w:gridCol w:w="1082"/>
        <w:gridCol w:w="1082"/>
        <w:gridCol w:w="1084"/>
        <w:gridCol w:w="6"/>
      </w:tblGrid>
      <w:tr w:rsidR="00CE56DA" w:rsidRPr="00CE56DA" w14:paraId="0684726F" w14:textId="77777777" w:rsidTr="00CE56DA">
        <w:trPr>
          <w:trHeight w:val="243"/>
        </w:trPr>
        <w:tc>
          <w:tcPr>
            <w:tcW w:w="11650" w:type="dxa"/>
            <w:gridSpan w:val="8"/>
            <w:tcBorders>
              <w:top w:val="single" w:sz="8" w:space="0" w:color="auto"/>
              <w:left w:val="single" w:sz="8" w:space="0" w:color="auto"/>
              <w:bottom w:val="nil"/>
              <w:right w:val="single" w:sz="8" w:space="0" w:color="000000"/>
            </w:tcBorders>
            <w:shd w:val="clear" w:color="000000" w:fill="D9D9D9"/>
            <w:noWrap/>
            <w:vAlign w:val="center"/>
            <w:hideMark/>
          </w:tcPr>
          <w:p w14:paraId="5138AE52"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MUNICIPIO DE DZILAM DE BRAVO (a)</w:t>
            </w:r>
          </w:p>
        </w:tc>
      </w:tr>
      <w:tr w:rsidR="00CE56DA" w:rsidRPr="00CE56DA" w14:paraId="4314B318" w14:textId="77777777" w:rsidTr="00CE56DA">
        <w:trPr>
          <w:trHeight w:val="243"/>
        </w:trPr>
        <w:tc>
          <w:tcPr>
            <w:tcW w:w="11650" w:type="dxa"/>
            <w:gridSpan w:val="8"/>
            <w:tcBorders>
              <w:top w:val="nil"/>
              <w:left w:val="single" w:sz="8" w:space="0" w:color="auto"/>
              <w:bottom w:val="nil"/>
              <w:right w:val="single" w:sz="8" w:space="0" w:color="000000"/>
            </w:tcBorders>
            <w:shd w:val="clear" w:color="000000" w:fill="D9D9D9"/>
            <w:noWrap/>
            <w:vAlign w:val="center"/>
            <w:hideMark/>
          </w:tcPr>
          <w:p w14:paraId="2226BC5B"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Resultados de Ingresos - LDF</w:t>
            </w:r>
          </w:p>
        </w:tc>
      </w:tr>
      <w:tr w:rsidR="00CE56DA" w:rsidRPr="00CE56DA" w14:paraId="6107B946" w14:textId="77777777" w:rsidTr="00CE56DA">
        <w:trPr>
          <w:trHeight w:val="251"/>
        </w:trPr>
        <w:tc>
          <w:tcPr>
            <w:tcW w:w="11650" w:type="dxa"/>
            <w:gridSpan w:val="8"/>
            <w:tcBorders>
              <w:top w:val="nil"/>
              <w:left w:val="single" w:sz="8" w:space="0" w:color="auto"/>
              <w:bottom w:val="single" w:sz="8" w:space="0" w:color="auto"/>
              <w:right w:val="single" w:sz="8" w:space="0" w:color="000000"/>
            </w:tcBorders>
            <w:shd w:val="clear" w:color="000000" w:fill="D9D9D9"/>
            <w:noWrap/>
            <w:vAlign w:val="center"/>
            <w:hideMark/>
          </w:tcPr>
          <w:p w14:paraId="0C2776DD"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(PESOS)</w:t>
            </w:r>
          </w:p>
        </w:tc>
      </w:tr>
      <w:tr w:rsidR="00CE56DA" w:rsidRPr="00CE56DA" w14:paraId="36AF5D3C" w14:textId="77777777" w:rsidTr="00CE56DA">
        <w:trPr>
          <w:gridAfter w:val="1"/>
          <w:wAfter w:w="6" w:type="dxa"/>
          <w:trHeight w:val="251"/>
        </w:trPr>
        <w:tc>
          <w:tcPr>
            <w:tcW w:w="5150" w:type="dxa"/>
            <w:tcBorders>
              <w:top w:val="nil"/>
              <w:left w:val="single" w:sz="8" w:space="0" w:color="auto"/>
              <w:bottom w:val="single" w:sz="8" w:space="0" w:color="auto"/>
              <w:right w:val="single" w:sz="8" w:space="0" w:color="auto"/>
            </w:tcBorders>
            <w:shd w:val="clear" w:color="000000" w:fill="D9D9D9"/>
            <w:noWrap/>
            <w:vAlign w:val="center"/>
            <w:hideMark/>
          </w:tcPr>
          <w:p w14:paraId="005BAD17"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Concepto (b)</w:t>
            </w:r>
          </w:p>
        </w:tc>
        <w:tc>
          <w:tcPr>
            <w:tcW w:w="1082" w:type="dxa"/>
            <w:tcBorders>
              <w:top w:val="nil"/>
              <w:left w:val="nil"/>
              <w:bottom w:val="single" w:sz="8" w:space="0" w:color="auto"/>
              <w:right w:val="single" w:sz="8" w:space="0" w:color="auto"/>
            </w:tcBorders>
            <w:shd w:val="clear" w:color="000000" w:fill="D9D9D9"/>
            <w:vAlign w:val="center"/>
            <w:hideMark/>
          </w:tcPr>
          <w:p w14:paraId="580C0C18"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2020 (c)</w:t>
            </w:r>
          </w:p>
        </w:tc>
        <w:tc>
          <w:tcPr>
            <w:tcW w:w="1082" w:type="dxa"/>
            <w:tcBorders>
              <w:top w:val="nil"/>
              <w:left w:val="nil"/>
              <w:bottom w:val="single" w:sz="8" w:space="0" w:color="auto"/>
              <w:right w:val="single" w:sz="8" w:space="0" w:color="auto"/>
            </w:tcBorders>
            <w:shd w:val="clear" w:color="000000" w:fill="D9D9D9"/>
            <w:vAlign w:val="center"/>
            <w:hideMark/>
          </w:tcPr>
          <w:p w14:paraId="6138CC29"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2021 (c)</w:t>
            </w:r>
          </w:p>
        </w:tc>
        <w:tc>
          <w:tcPr>
            <w:tcW w:w="1082" w:type="dxa"/>
            <w:tcBorders>
              <w:top w:val="nil"/>
              <w:left w:val="nil"/>
              <w:bottom w:val="single" w:sz="8" w:space="0" w:color="auto"/>
              <w:right w:val="single" w:sz="8" w:space="0" w:color="auto"/>
            </w:tcBorders>
            <w:shd w:val="clear" w:color="000000" w:fill="D9D9D9"/>
            <w:vAlign w:val="center"/>
            <w:hideMark/>
          </w:tcPr>
          <w:p w14:paraId="5AFD2825"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2022 (c)</w:t>
            </w:r>
          </w:p>
        </w:tc>
        <w:tc>
          <w:tcPr>
            <w:tcW w:w="1082" w:type="dxa"/>
            <w:tcBorders>
              <w:top w:val="nil"/>
              <w:left w:val="nil"/>
              <w:bottom w:val="single" w:sz="8" w:space="0" w:color="auto"/>
              <w:right w:val="single" w:sz="8" w:space="0" w:color="auto"/>
            </w:tcBorders>
            <w:shd w:val="clear" w:color="000000" w:fill="D9D9D9"/>
            <w:vAlign w:val="center"/>
            <w:hideMark/>
          </w:tcPr>
          <w:p w14:paraId="3CF9F8D2"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2023 (c)</w:t>
            </w:r>
          </w:p>
        </w:tc>
        <w:tc>
          <w:tcPr>
            <w:tcW w:w="1082" w:type="dxa"/>
            <w:tcBorders>
              <w:top w:val="nil"/>
              <w:left w:val="nil"/>
              <w:bottom w:val="single" w:sz="8" w:space="0" w:color="auto"/>
              <w:right w:val="single" w:sz="8" w:space="0" w:color="auto"/>
            </w:tcBorders>
            <w:shd w:val="clear" w:color="000000" w:fill="D9D9D9"/>
            <w:vAlign w:val="center"/>
            <w:hideMark/>
          </w:tcPr>
          <w:p w14:paraId="5CCB60E9"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2024 (d)</w:t>
            </w:r>
          </w:p>
        </w:tc>
        <w:tc>
          <w:tcPr>
            <w:tcW w:w="1084" w:type="dxa"/>
            <w:tcBorders>
              <w:top w:val="nil"/>
              <w:left w:val="nil"/>
              <w:bottom w:val="single" w:sz="8" w:space="0" w:color="auto"/>
              <w:right w:val="single" w:sz="8" w:space="0" w:color="auto"/>
            </w:tcBorders>
            <w:shd w:val="clear" w:color="000000" w:fill="D9D9D9"/>
            <w:vAlign w:val="center"/>
            <w:hideMark/>
          </w:tcPr>
          <w:p w14:paraId="0151B592" w14:textId="77777777" w:rsidR="00CE56DA" w:rsidRPr="00CE56DA" w:rsidRDefault="00CE56DA" w:rsidP="00CE56DA">
            <w:pPr>
              <w:spacing w:after="0" w:line="240" w:lineRule="auto"/>
              <w:jc w:val="center"/>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2025 (d)</w:t>
            </w:r>
          </w:p>
        </w:tc>
      </w:tr>
      <w:tr w:rsidR="00CE56DA" w:rsidRPr="00CE56DA" w14:paraId="52E6A7F2"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00988D4F" w14:textId="77777777" w:rsidR="00CE56DA" w:rsidRPr="00CE56DA" w:rsidRDefault="00CE56DA" w:rsidP="00CE56DA">
            <w:pPr>
              <w:spacing w:after="0" w:line="240" w:lineRule="auto"/>
              <w:jc w:val="both"/>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vAlign w:val="center"/>
            <w:hideMark/>
          </w:tcPr>
          <w:p w14:paraId="7771CBB7" w14:textId="77777777" w:rsidR="00CE56DA" w:rsidRPr="00CE56DA" w:rsidRDefault="00CE56DA" w:rsidP="00CE56DA">
            <w:pPr>
              <w:spacing w:after="0" w:line="240" w:lineRule="auto"/>
              <w:jc w:val="both"/>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vAlign w:val="center"/>
            <w:hideMark/>
          </w:tcPr>
          <w:p w14:paraId="63A11847" w14:textId="77777777" w:rsidR="00CE56DA" w:rsidRPr="00CE56DA" w:rsidRDefault="00CE56DA" w:rsidP="00CE56DA">
            <w:pPr>
              <w:spacing w:after="0" w:line="240" w:lineRule="auto"/>
              <w:jc w:val="both"/>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vAlign w:val="center"/>
            <w:hideMark/>
          </w:tcPr>
          <w:p w14:paraId="362D3748" w14:textId="77777777" w:rsidR="00CE56DA" w:rsidRPr="00CE56DA" w:rsidRDefault="00CE56DA" w:rsidP="00CE56DA">
            <w:pPr>
              <w:spacing w:after="0" w:line="240" w:lineRule="auto"/>
              <w:jc w:val="both"/>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vAlign w:val="center"/>
            <w:hideMark/>
          </w:tcPr>
          <w:p w14:paraId="7FAE96AD" w14:textId="77777777" w:rsidR="00CE56DA" w:rsidRPr="00CE56DA" w:rsidRDefault="00CE56DA" w:rsidP="00CE56DA">
            <w:pPr>
              <w:spacing w:after="0" w:line="240" w:lineRule="auto"/>
              <w:jc w:val="both"/>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vAlign w:val="center"/>
            <w:hideMark/>
          </w:tcPr>
          <w:p w14:paraId="67D75CA9" w14:textId="77777777" w:rsidR="00CE56DA" w:rsidRPr="00CE56DA" w:rsidRDefault="00CE56DA" w:rsidP="00CE56DA">
            <w:pPr>
              <w:spacing w:after="0" w:line="240" w:lineRule="auto"/>
              <w:jc w:val="both"/>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4" w:type="dxa"/>
            <w:tcBorders>
              <w:top w:val="nil"/>
              <w:left w:val="nil"/>
              <w:bottom w:val="nil"/>
              <w:right w:val="single" w:sz="8" w:space="0" w:color="auto"/>
            </w:tcBorders>
            <w:vAlign w:val="center"/>
            <w:hideMark/>
          </w:tcPr>
          <w:p w14:paraId="4C0ABC4D" w14:textId="77777777" w:rsidR="00CE56DA" w:rsidRPr="00CE56DA" w:rsidRDefault="00CE56DA" w:rsidP="00CE56DA">
            <w:pPr>
              <w:spacing w:after="0" w:line="240" w:lineRule="auto"/>
              <w:jc w:val="both"/>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r>
      <w:tr w:rsidR="00CE56DA" w:rsidRPr="00CE56DA" w14:paraId="0D4535E0"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75C5BDD0" w14:textId="77777777" w:rsidR="00CE56DA" w:rsidRPr="00CE56DA" w:rsidRDefault="00CE56DA" w:rsidP="00CE56DA">
            <w:pPr>
              <w:spacing w:after="0" w:line="240" w:lineRule="auto"/>
              <w:ind w:firstLineChars="100" w:firstLine="201"/>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1. Ingresos de Libre Disposición (1=A+B+C+D+E+F+G+H+I+J+K+L)</w:t>
            </w:r>
          </w:p>
        </w:tc>
        <w:tc>
          <w:tcPr>
            <w:tcW w:w="1082" w:type="dxa"/>
            <w:tcBorders>
              <w:top w:val="nil"/>
              <w:left w:val="nil"/>
              <w:bottom w:val="nil"/>
              <w:right w:val="single" w:sz="8" w:space="0" w:color="auto"/>
            </w:tcBorders>
            <w:noWrap/>
            <w:vAlign w:val="center"/>
            <w:hideMark/>
          </w:tcPr>
          <w:p w14:paraId="3E0FB8AB"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7C2C455E"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96E31C4"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378078B"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EC62315"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18,253,061 </w:t>
            </w:r>
          </w:p>
        </w:tc>
        <w:tc>
          <w:tcPr>
            <w:tcW w:w="1084" w:type="dxa"/>
            <w:tcBorders>
              <w:top w:val="nil"/>
              <w:left w:val="nil"/>
              <w:bottom w:val="nil"/>
              <w:right w:val="single" w:sz="8" w:space="0" w:color="auto"/>
            </w:tcBorders>
            <w:noWrap/>
            <w:vAlign w:val="center"/>
            <w:hideMark/>
          </w:tcPr>
          <w:p w14:paraId="223CB053"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18,822,430 </w:t>
            </w:r>
          </w:p>
        </w:tc>
      </w:tr>
      <w:tr w:rsidR="00CE56DA" w:rsidRPr="00CE56DA" w14:paraId="4D21982D"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33307E0F"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A.    Impuestos</w:t>
            </w:r>
          </w:p>
        </w:tc>
        <w:tc>
          <w:tcPr>
            <w:tcW w:w="1082" w:type="dxa"/>
            <w:tcBorders>
              <w:top w:val="nil"/>
              <w:left w:val="nil"/>
              <w:bottom w:val="nil"/>
              <w:right w:val="single" w:sz="8" w:space="0" w:color="auto"/>
            </w:tcBorders>
            <w:noWrap/>
            <w:vAlign w:val="center"/>
            <w:hideMark/>
          </w:tcPr>
          <w:p w14:paraId="6660DB5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CCA9269"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725F93C4"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57B4CD4C"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E34C9A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755,967 </w:t>
            </w:r>
          </w:p>
        </w:tc>
        <w:tc>
          <w:tcPr>
            <w:tcW w:w="1084" w:type="dxa"/>
            <w:tcBorders>
              <w:top w:val="nil"/>
              <w:left w:val="nil"/>
              <w:bottom w:val="nil"/>
              <w:right w:val="single" w:sz="8" w:space="0" w:color="auto"/>
            </w:tcBorders>
            <w:vAlign w:val="center"/>
            <w:hideMark/>
          </w:tcPr>
          <w:p w14:paraId="5A280A57"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763,430 </w:t>
            </w:r>
          </w:p>
        </w:tc>
      </w:tr>
      <w:tr w:rsidR="00CE56DA" w:rsidRPr="00CE56DA" w14:paraId="36124A94"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1CD7D7C2"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B.    Cuotas y Aportaciones de Seguridad Social</w:t>
            </w:r>
          </w:p>
        </w:tc>
        <w:tc>
          <w:tcPr>
            <w:tcW w:w="1082" w:type="dxa"/>
            <w:tcBorders>
              <w:top w:val="nil"/>
              <w:left w:val="nil"/>
              <w:bottom w:val="nil"/>
              <w:right w:val="single" w:sz="8" w:space="0" w:color="auto"/>
            </w:tcBorders>
            <w:noWrap/>
            <w:vAlign w:val="center"/>
            <w:hideMark/>
          </w:tcPr>
          <w:p w14:paraId="1F7CE60D"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5923985"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5B57105"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CBD8E2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F0356FE"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4E2D2C8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00A22634"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76C3DC31"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C.    Contribuciones de Mejoras</w:t>
            </w:r>
          </w:p>
        </w:tc>
        <w:tc>
          <w:tcPr>
            <w:tcW w:w="1082" w:type="dxa"/>
            <w:tcBorders>
              <w:top w:val="nil"/>
              <w:left w:val="nil"/>
              <w:bottom w:val="nil"/>
              <w:right w:val="single" w:sz="8" w:space="0" w:color="auto"/>
            </w:tcBorders>
            <w:noWrap/>
            <w:vAlign w:val="center"/>
            <w:hideMark/>
          </w:tcPr>
          <w:p w14:paraId="52E3282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F875C37"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6E9AF34"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DF3363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674553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27F517E3"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131DB4B9"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67A037FC"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D.    Derechos</w:t>
            </w:r>
          </w:p>
        </w:tc>
        <w:tc>
          <w:tcPr>
            <w:tcW w:w="1082" w:type="dxa"/>
            <w:tcBorders>
              <w:top w:val="nil"/>
              <w:left w:val="nil"/>
              <w:bottom w:val="nil"/>
              <w:right w:val="single" w:sz="8" w:space="0" w:color="auto"/>
            </w:tcBorders>
            <w:noWrap/>
            <w:vAlign w:val="center"/>
            <w:hideMark/>
          </w:tcPr>
          <w:p w14:paraId="0890A70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06371E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7214BE7E"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0DCEE59"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56B0888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68,571 </w:t>
            </w:r>
          </w:p>
        </w:tc>
        <w:tc>
          <w:tcPr>
            <w:tcW w:w="1084" w:type="dxa"/>
            <w:tcBorders>
              <w:top w:val="nil"/>
              <w:left w:val="nil"/>
              <w:bottom w:val="nil"/>
              <w:right w:val="single" w:sz="8" w:space="0" w:color="auto"/>
            </w:tcBorders>
            <w:vAlign w:val="center"/>
            <w:hideMark/>
          </w:tcPr>
          <w:p w14:paraId="4D716ADE"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259,590 </w:t>
            </w:r>
          </w:p>
        </w:tc>
      </w:tr>
      <w:tr w:rsidR="00CE56DA" w:rsidRPr="00CE56DA" w14:paraId="628A2B94"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75AACA29"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E.    Productos</w:t>
            </w:r>
          </w:p>
        </w:tc>
        <w:tc>
          <w:tcPr>
            <w:tcW w:w="1082" w:type="dxa"/>
            <w:tcBorders>
              <w:top w:val="nil"/>
              <w:left w:val="nil"/>
              <w:bottom w:val="nil"/>
              <w:right w:val="single" w:sz="8" w:space="0" w:color="auto"/>
            </w:tcBorders>
            <w:noWrap/>
            <w:vAlign w:val="center"/>
            <w:hideMark/>
          </w:tcPr>
          <w:p w14:paraId="341A868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78A69CDC"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ADCA54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DBC4F8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C42FE19"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145,176 </w:t>
            </w:r>
          </w:p>
        </w:tc>
        <w:tc>
          <w:tcPr>
            <w:tcW w:w="1084" w:type="dxa"/>
            <w:tcBorders>
              <w:top w:val="nil"/>
              <w:left w:val="nil"/>
              <w:bottom w:val="nil"/>
              <w:right w:val="single" w:sz="8" w:space="0" w:color="auto"/>
            </w:tcBorders>
            <w:vAlign w:val="center"/>
            <w:hideMark/>
          </w:tcPr>
          <w:p w14:paraId="611AF73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106,560 </w:t>
            </w:r>
          </w:p>
        </w:tc>
      </w:tr>
      <w:tr w:rsidR="00CE56DA" w:rsidRPr="00CE56DA" w14:paraId="584BDD9C"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69B6B49D"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F.    Aprovechamientos</w:t>
            </w:r>
          </w:p>
        </w:tc>
        <w:tc>
          <w:tcPr>
            <w:tcW w:w="1082" w:type="dxa"/>
            <w:tcBorders>
              <w:top w:val="nil"/>
              <w:left w:val="nil"/>
              <w:bottom w:val="nil"/>
              <w:right w:val="single" w:sz="8" w:space="0" w:color="auto"/>
            </w:tcBorders>
            <w:noWrap/>
            <w:vAlign w:val="center"/>
            <w:hideMark/>
          </w:tcPr>
          <w:p w14:paraId="213BE1CC"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152252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7672A8C"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BD8023E"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58DAE60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60B69A57"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6B69464D" w14:textId="77777777" w:rsidTr="00CE56DA">
        <w:trPr>
          <w:gridAfter w:val="1"/>
          <w:wAfter w:w="6" w:type="dxa"/>
          <w:trHeight w:val="486"/>
        </w:trPr>
        <w:tc>
          <w:tcPr>
            <w:tcW w:w="5150" w:type="dxa"/>
            <w:tcBorders>
              <w:top w:val="nil"/>
              <w:left w:val="single" w:sz="8" w:space="0" w:color="auto"/>
              <w:bottom w:val="nil"/>
              <w:right w:val="single" w:sz="8" w:space="0" w:color="auto"/>
            </w:tcBorders>
            <w:vAlign w:val="center"/>
            <w:hideMark/>
          </w:tcPr>
          <w:p w14:paraId="718199FD"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G.    Ingresos por Venta de Bienes y Prestación de</w:t>
            </w:r>
            <w:r w:rsidRPr="00CE56DA">
              <w:rPr>
                <w:rFonts w:ascii="Arial Narrow" w:eastAsia="Times New Roman" w:hAnsi="Arial Narrow" w:cs="Calibri"/>
                <w:color w:val="000000"/>
                <w:sz w:val="20"/>
                <w:szCs w:val="20"/>
                <w:lang w:eastAsia="es-MX"/>
              </w:rPr>
              <w:br/>
              <w:t>Servicios</w:t>
            </w:r>
          </w:p>
        </w:tc>
        <w:tc>
          <w:tcPr>
            <w:tcW w:w="1082" w:type="dxa"/>
            <w:tcBorders>
              <w:top w:val="nil"/>
              <w:left w:val="nil"/>
              <w:bottom w:val="nil"/>
              <w:right w:val="single" w:sz="8" w:space="0" w:color="auto"/>
            </w:tcBorders>
            <w:noWrap/>
            <w:vAlign w:val="center"/>
            <w:hideMark/>
          </w:tcPr>
          <w:p w14:paraId="13FD637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7ADD9D13"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2DFE1B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01E3984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355B15D"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598200E5"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3F85D32D"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40BAF481"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H.    Participaciones</w:t>
            </w:r>
          </w:p>
        </w:tc>
        <w:tc>
          <w:tcPr>
            <w:tcW w:w="1082" w:type="dxa"/>
            <w:tcBorders>
              <w:top w:val="nil"/>
              <w:left w:val="nil"/>
              <w:bottom w:val="nil"/>
              <w:right w:val="single" w:sz="8" w:space="0" w:color="auto"/>
            </w:tcBorders>
            <w:noWrap/>
            <w:vAlign w:val="center"/>
            <w:hideMark/>
          </w:tcPr>
          <w:p w14:paraId="5F42CE8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0F91C4F"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0FBFB654"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8C26DC3"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5F9A2FC"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17,283,347 </w:t>
            </w:r>
          </w:p>
        </w:tc>
        <w:tc>
          <w:tcPr>
            <w:tcW w:w="1084" w:type="dxa"/>
            <w:tcBorders>
              <w:top w:val="nil"/>
              <w:left w:val="nil"/>
              <w:bottom w:val="nil"/>
              <w:right w:val="single" w:sz="8" w:space="0" w:color="auto"/>
            </w:tcBorders>
            <w:vAlign w:val="center"/>
            <w:hideMark/>
          </w:tcPr>
          <w:p w14:paraId="34EE92E3"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17,692,850 </w:t>
            </w:r>
          </w:p>
        </w:tc>
      </w:tr>
      <w:tr w:rsidR="00CE56DA" w:rsidRPr="00CE56DA" w14:paraId="4951191A"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0C032E7B"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I.     Incentivos Derivados de la Colaboración Fiscal</w:t>
            </w:r>
          </w:p>
        </w:tc>
        <w:tc>
          <w:tcPr>
            <w:tcW w:w="1082" w:type="dxa"/>
            <w:tcBorders>
              <w:top w:val="nil"/>
              <w:left w:val="nil"/>
              <w:bottom w:val="nil"/>
              <w:right w:val="single" w:sz="8" w:space="0" w:color="auto"/>
            </w:tcBorders>
            <w:noWrap/>
            <w:vAlign w:val="center"/>
            <w:hideMark/>
          </w:tcPr>
          <w:p w14:paraId="711AE2F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F815BF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0B11A79"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75515956"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CDD4016"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5EF071F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155A36C5"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473CC466"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J.    Transferencias y Asignaciones </w:t>
            </w:r>
          </w:p>
        </w:tc>
        <w:tc>
          <w:tcPr>
            <w:tcW w:w="1082" w:type="dxa"/>
            <w:tcBorders>
              <w:top w:val="nil"/>
              <w:left w:val="nil"/>
              <w:bottom w:val="nil"/>
              <w:right w:val="single" w:sz="8" w:space="0" w:color="auto"/>
            </w:tcBorders>
            <w:noWrap/>
            <w:vAlign w:val="center"/>
            <w:hideMark/>
          </w:tcPr>
          <w:p w14:paraId="0147619D"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A786E5F"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92EFE0A"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AD4AE9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5C39EC9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3536E0C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5235D8C5"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40F3DC70"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K.    Convenios</w:t>
            </w:r>
          </w:p>
        </w:tc>
        <w:tc>
          <w:tcPr>
            <w:tcW w:w="1082" w:type="dxa"/>
            <w:tcBorders>
              <w:top w:val="nil"/>
              <w:left w:val="nil"/>
              <w:bottom w:val="nil"/>
              <w:right w:val="single" w:sz="8" w:space="0" w:color="auto"/>
            </w:tcBorders>
            <w:noWrap/>
            <w:vAlign w:val="center"/>
            <w:hideMark/>
          </w:tcPr>
          <w:p w14:paraId="665C895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070E4BA4"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A78956A"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0F08DE4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242EF73"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3CE9037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0F6C31D6"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76C9EBC8"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L.     Otros Ingresos de Libre Disposición</w:t>
            </w:r>
          </w:p>
        </w:tc>
        <w:tc>
          <w:tcPr>
            <w:tcW w:w="1082" w:type="dxa"/>
            <w:tcBorders>
              <w:top w:val="nil"/>
              <w:left w:val="nil"/>
              <w:bottom w:val="nil"/>
              <w:right w:val="single" w:sz="8" w:space="0" w:color="auto"/>
            </w:tcBorders>
            <w:noWrap/>
            <w:vAlign w:val="center"/>
            <w:hideMark/>
          </w:tcPr>
          <w:p w14:paraId="3B675F47"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07BEF7F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43AA786"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939AAC1"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5458773E"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60E36A27"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7D25218B"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44C0A626"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2DB2DD9E"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41ECB9C2"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319F2CA2"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427FFE92"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4355F7F6"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4" w:type="dxa"/>
            <w:tcBorders>
              <w:top w:val="nil"/>
              <w:left w:val="nil"/>
              <w:bottom w:val="nil"/>
              <w:right w:val="single" w:sz="8" w:space="0" w:color="auto"/>
            </w:tcBorders>
            <w:vAlign w:val="center"/>
            <w:hideMark/>
          </w:tcPr>
          <w:p w14:paraId="541678CD"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r>
      <w:tr w:rsidR="00CE56DA" w:rsidRPr="00CE56DA" w14:paraId="3FDA01C0" w14:textId="77777777" w:rsidTr="00CE56DA">
        <w:trPr>
          <w:gridAfter w:val="1"/>
          <w:wAfter w:w="6" w:type="dxa"/>
          <w:trHeight w:val="280"/>
        </w:trPr>
        <w:tc>
          <w:tcPr>
            <w:tcW w:w="5150" w:type="dxa"/>
            <w:tcBorders>
              <w:top w:val="nil"/>
              <w:left w:val="single" w:sz="8" w:space="0" w:color="auto"/>
              <w:bottom w:val="nil"/>
              <w:right w:val="single" w:sz="8" w:space="0" w:color="auto"/>
            </w:tcBorders>
            <w:vAlign w:val="center"/>
            <w:hideMark/>
          </w:tcPr>
          <w:p w14:paraId="1484BFDE" w14:textId="77777777" w:rsidR="00CE56DA" w:rsidRPr="00CE56DA" w:rsidRDefault="00CE56DA" w:rsidP="00CE56DA">
            <w:pPr>
              <w:spacing w:after="0" w:line="240" w:lineRule="auto"/>
              <w:ind w:firstLineChars="100" w:firstLine="201"/>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2. Transferencias Federales Etiquetadas</w:t>
            </w:r>
            <w:r w:rsidRPr="00CE56DA">
              <w:rPr>
                <w:rFonts w:ascii="Arial Narrow" w:eastAsia="Times New Roman" w:hAnsi="Arial Narrow" w:cs="Calibri"/>
                <w:b/>
                <w:bCs/>
                <w:color w:val="000000"/>
                <w:sz w:val="20"/>
                <w:szCs w:val="20"/>
                <w:vertAlign w:val="superscript"/>
                <w:lang w:eastAsia="es-MX"/>
              </w:rPr>
              <w:t xml:space="preserve"> </w:t>
            </w:r>
            <w:r w:rsidRPr="00CE56DA">
              <w:rPr>
                <w:rFonts w:ascii="Arial Narrow" w:eastAsia="Times New Roman" w:hAnsi="Arial Narrow" w:cs="Calibri"/>
                <w:b/>
                <w:bCs/>
                <w:color w:val="000000"/>
                <w:sz w:val="20"/>
                <w:szCs w:val="20"/>
                <w:lang w:eastAsia="es-MX"/>
              </w:rPr>
              <w:t>(2=A+B+C+D+E)</w:t>
            </w:r>
          </w:p>
        </w:tc>
        <w:tc>
          <w:tcPr>
            <w:tcW w:w="1082" w:type="dxa"/>
            <w:tcBorders>
              <w:top w:val="nil"/>
              <w:left w:val="nil"/>
              <w:bottom w:val="nil"/>
              <w:right w:val="single" w:sz="8" w:space="0" w:color="auto"/>
            </w:tcBorders>
            <w:noWrap/>
            <w:vAlign w:val="center"/>
            <w:hideMark/>
          </w:tcPr>
          <w:p w14:paraId="43C1708E"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F07C74F"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87605BB"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02C69D4C"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88D0F3B"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5,538,316 </w:t>
            </w:r>
          </w:p>
        </w:tc>
        <w:tc>
          <w:tcPr>
            <w:tcW w:w="1084" w:type="dxa"/>
            <w:tcBorders>
              <w:top w:val="nil"/>
              <w:left w:val="nil"/>
              <w:bottom w:val="nil"/>
              <w:right w:val="single" w:sz="8" w:space="0" w:color="auto"/>
            </w:tcBorders>
            <w:vAlign w:val="center"/>
            <w:hideMark/>
          </w:tcPr>
          <w:p w14:paraId="768DFAC3"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6,512,220 </w:t>
            </w:r>
          </w:p>
        </w:tc>
      </w:tr>
      <w:tr w:rsidR="00CE56DA" w:rsidRPr="00CE56DA" w14:paraId="400133B4"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298206C8"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A.    Aportaciones</w:t>
            </w:r>
          </w:p>
        </w:tc>
        <w:tc>
          <w:tcPr>
            <w:tcW w:w="1082" w:type="dxa"/>
            <w:tcBorders>
              <w:top w:val="nil"/>
              <w:left w:val="nil"/>
              <w:bottom w:val="nil"/>
              <w:right w:val="single" w:sz="8" w:space="0" w:color="auto"/>
            </w:tcBorders>
            <w:noWrap/>
            <w:vAlign w:val="center"/>
            <w:hideMark/>
          </w:tcPr>
          <w:p w14:paraId="7C4AECF0"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61709B90"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380CBE34"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5BE99107"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2A6DA5F7"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5,538,316 </w:t>
            </w:r>
          </w:p>
        </w:tc>
        <w:tc>
          <w:tcPr>
            <w:tcW w:w="1084" w:type="dxa"/>
            <w:tcBorders>
              <w:top w:val="nil"/>
              <w:left w:val="nil"/>
              <w:bottom w:val="nil"/>
              <w:right w:val="single" w:sz="8" w:space="0" w:color="auto"/>
            </w:tcBorders>
            <w:vAlign w:val="center"/>
            <w:hideMark/>
          </w:tcPr>
          <w:p w14:paraId="4B84C833"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6,512,220 </w:t>
            </w:r>
          </w:p>
        </w:tc>
      </w:tr>
      <w:tr w:rsidR="00CE56DA" w:rsidRPr="00CE56DA" w14:paraId="5068FD8E"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09295ECE"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B.    Convenios</w:t>
            </w:r>
          </w:p>
        </w:tc>
        <w:tc>
          <w:tcPr>
            <w:tcW w:w="1082" w:type="dxa"/>
            <w:tcBorders>
              <w:top w:val="nil"/>
              <w:left w:val="nil"/>
              <w:bottom w:val="nil"/>
              <w:right w:val="single" w:sz="8" w:space="0" w:color="auto"/>
            </w:tcBorders>
            <w:noWrap/>
            <w:vAlign w:val="center"/>
            <w:hideMark/>
          </w:tcPr>
          <w:p w14:paraId="1326B33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EB62F87"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E4A331F"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F98076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65FC2E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62C5916D"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4DDEA871"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66D40D32"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C.    Fondos Distintos de Aportaciones</w:t>
            </w:r>
          </w:p>
        </w:tc>
        <w:tc>
          <w:tcPr>
            <w:tcW w:w="1082" w:type="dxa"/>
            <w:tcBorders>
              <w:top w:val="nil"/>
              <w:left w:val="nil"/>
              <w:bottom w:val="nil"/>
              <w:right w:val="single" w:sz="8" w:space="0" w:color="auto"/>
            </w:tcBorders>
            <w:noWrap/>
            <w:vAlign w:val="center"/>
            <w:hideMark/>
          </w:tcPr>
          <w:p w14:paraId="700B247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7683836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E552F6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5078D2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5DBF071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04806CE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6B7EE5A9" w14:textId="77777777" w:rsidTr="00CE56DA">
        <w:trPr>
          <w:gridAfter w:val="1"/>
          <w:wAfter w:w="6" w:type="dxa"/>
          <w:trHeight w:val="486"/>
        </w:trPr>
        <w:tc>
          <w:tcPr>
            <w:tcW w:w="5150" w:type="dxa"/>
            <w:tcBorders>
              <w:top w:val="nil"/>
              <w:left w:val="single" w:sz="8" w:space="0" w:color="auto"/>
              <w:bottom w:val="nil"/>
              <w:right w:val="single" w:sz="8" w:space="0" w:color="auto"/>
            </w:tcBorders>
            <w:vAlign w:val="center"/>
            <w:hideMark/>
          </w:tcPr>
          <w:p w14:paraId="71F0DEAD"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D.    Transferencias, Asignaciones, Subsidios y</w:t>
            </w:r>
            <w:r w:rsidRPr="00CE56DA">
              <w:rPr>
                <w:rFonts w:ascii="Arial Narrow" w:eastAsia="Times New Roman" w:hAnsi="Arial Narrow" w:cs="Calibri"/>
                <w:color w:val="000000"/>
                <w:sz w:val="20"/>
                <w:szCs w:val="20"/>
                <w:lang w:eastAsia="es-MX"/>
              </w:rPr>
              <w:br/>
              <w:t xml:space="preserve">Subvenciones, y Pensiones y Jubilaciones </w:t>
            </w:r>
          </w:p>
        </w:tc>
        <w:tc>
          <w:tcPr>
            <w:tcW w:w="1082" w:type="dxa"/>
            <w:tcBorders>
              <w:top w:val="nil"/>
              <w:left w:val="nil"/>
              <w:bottom w:val="nil"/>
              <w:right w:val="single" w:sz="8" w:space="0" w:color="auto"/>
            </w:tcBorders>
            <w:noWrap/>
            <w:vAlign w:val="center"/>
            <w:hideMark/>
          </w:tcPr>
          <w:p w14:paraId="409B74B4"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6D8FFEC"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DDED51A"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8A23485"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1C57F5A"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30B3598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557EB8C9"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7E3D7F20"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E.    Otras Transferencias Federales Etiquetadas</w:t>
            </w:r>
          </w:p>
        </w:tc>
        <w:tc>
          <w:tcPr>
            <w:tcW w:w="1082" w:type="dxa"/>
            <w:tcBorders>
              <w:top w:val="nil"/>
              <w:left w:val="nil"/>
              <w:bottom w:val="nil"/>
              <w:right w:val="single" w:sz="8" w:space="0" w:color="auto"/>
            </w:tcBorders>
            <w:noWrap/>
            <w:vAlign w:val="center"/>
            <w:hideMark/>
          </w:tcPr>
          <w:p w14:paraId="1842DCD9"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581F2BCD"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EE02F7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988BEF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E12FD6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4990DD1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21492AD7"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7983D367"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51521532"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550405E4"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1662D6CB"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68D6F0DA"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18E2C380"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4" w:type="dxa"/>
            <w:tcBorders>
              <w:top w:val="nil"/>
              <w:left w:val="nil"/>
              <w:bottom w:val="nil"/>
              <w:right w:val="single" w:sz="8" w:space="0" w:color="auto"/>
            </w:tcBorders>
            <w:vAlign w:val="center"/>
            <w:hideMark/>
          </w:tcPr>
          <w:p w14:paraId="4E72B2F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r>
      <w:tr w:rsidR="00CE56DA" w:rsidRPr="00CE56DA" w14:paraId="3D8530B7"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0EFD43EA" w14:textId="77777777" w:rsidR="00CE56DA" w:rsidRPr="00CE56DA" w:rsidRDefault="00CE56DA" w:rsidP="00CE56DA">
            <w:pPr>
              <w:spacing w:after="0" w:line="240" w:lineRule="auto"/>
              <w:ind w:firstLineChars="100" w:firstLine="201"/>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3. Ingresos Derivados de Financiamientos (3=A)</w:t>
            </w:r>
          </w:p>
        </w:tc>
        <w:tc>
          <w:tcPr>
            <w:tcW w:w="1082" w:type="dxa"/>
            <w:tcBorders>
              <w:top w:val="nil"/>
              <w:left w:val="nil"/>
              <w:bottom w:val="nil"/>
              <w:right w:val="single" w:sz="8" w:space="0" w:color="auto"/>
            </w:tcBorders>
            <w:noWrap/>
            <w:vAlign w:val="center"/>
            <w:hideMark/>
          </w:tcPr>
          <w:p w14:paraId="25231843"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E669B47"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515FE3EF"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6B82C4D"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2887611"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082639D4"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r>
      <w:tr w:rsidR="00CE56DA" w:rsidRPr="00CE56DA" w14:paraId="279749FA"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39AAA6E3"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A.    Ingresos Derivados de Financiamientos</w:t>
            </w:r>
          </w:p>
        </w:tc>
        <w:tc>
          <w:tcPr>
            <w:tcW w:w="1082" w:type="dxa"/>
            <w:tcBorders>
              <w:top w:val="nil"/>
              <w:left w:val="nil"/>
              <w:bottom w:val="nil"/>
              <w:right w:val="single" w:sz="8" w:space="0" w:color="auto"/>
            </w:tcBorders>
            <w:noWrap/>
            <w:vAlign w:val="center"/>
            <w:hideMark/>
          </w:tcPr>
          <w:p w14:paraId="62D1141A"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09FD07C9"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B20516E"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31E0D7A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9BD203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vAlign w:val="center"/>
            <w:hideMark/>
          </w:tcPr>
          <w:p w14:paraId="0788D67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5065302E"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71FDB3A4" w14:textId="77777777" w:rsidR="00CE56DA" w:rsidRPr="00CE56DA" w:rsidRDefault="00CE56DA" w:rsidP="00CE56DA">
            <w:pPr>
              <w:spacing w:after="0" w:line="240" w:lineRule="auto"/>
              <w:ind w:firstLineChars="400" w:firstLine="800"/>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2CE180C8"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62164934"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0C0333D9"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71E8CB25"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0AC636F1"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4" w:type="dxa"/>
            <w:tcBorders>
              <w:top w:val="nil"/>
              <w:left w:val="nil"/>
              <w:bottom w:val="nil"/>
              <w:right w:val="single" w:sz="8" w:space="0" w:color="auto"/>
            </w:tcBorders>
            <w:vAlign w:val="center"/>
            <w:hideMark/>
          </w:tcPr>
          <w:p w14:paraId="71366FA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r>
      <w:tr w:rsidR="00CE56DA" w:rsidRPr="00CE56DA" w14:paraId="162970D2"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54F633A5" w14:textId="77777777" w:rsidR="00CE56DA" w:rsidRPr="00CE56DA" w:rsidRDefault="00CE56DA" w:rsidP="00CE56DA">
            <w:pPr>
              <w:spacing w:after="0" w:line="240" w:lineRule="auto"/>
              <w:ind w:firstLineChars="100" w:firstLine="201"/>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4. Total de Resultados de Ingresos (4=1+2+3)</w:t>
            </w:r>
          </w:p>
        </w:tc>
        <w:tc>
          <w:tcPr>
            <w:tcW w:w="1082" w:type="dxa"/>
            <w:tcBorders>
              <w:top w:val="nil"/>
              <w:left w:val="nil"/>
              <w:bottom w:val="nil"/>
              <w:right w:val="single" w:sz="8" w:space="0" w:color="auto"/>
            </w:tcBorders>
            <w:noWrap/>
            <w:vAlign w:val="center"/>
            <w:hideMark/>
          </w:tcPr>
          <w:p w14:paraId="0428201B"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2645326"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DD69A25"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CE43FE8"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7B745F2D"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23,791,377 </w:t>
            </w:r>
          </w:p>
        </w:tc>
        <w:tc>
          <w:tcPr>
            <w:tcW w:w="1084" w:type="dxa"/>
            <w:tcBorders>
              <w:top w:val="nil"/>
              <w:left w:val="nil"/>
              <w:bottom w:val="nil"/>
              <w:right w:val="single" w:sz="8" w:space="0" w:color="auto"/>
            </w:tcBorders>
            <w:vAlign w:val="center"/>
            <w:hideMark/>
          </w:tcPr>
          <w:p w14:paraId="3A742E85"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25,334,650 </w:t>
            </w:r>
          </w:p>
        </w:tc>
      </w:tr>
      <w:tr w:rsidR="00CE56DA" w:rsidRPr="00CE56DA" w14:paraId="23E51392"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4ED9ED39"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196E81BF"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3F742E4A"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6720A5AC"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6A809AB0"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62BB3EA8"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4" w:type="dxa"/>
            <w:tcBorders>
              <w:top w:val="nil"/>
              <w:left w:val="nil"/>
              <w:bottom w:val="nil"/>
              <w:right w:val="single" w:sz="8" w:space="0" w:color="auto"/>
            </w:tcBorders>
            <w:noWrap/>
            <w:vAlign w:val="center"/>
            <w:hideMark/>
          </w:tcPr>
          <w:p w14:paraId="445FA260"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r>
      <w:tr w:rsidR="00CE56DA" w:rsidRPr="00CE56DA" w14:paraId="5BA9C201"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262C8196" w14:textId="77777777" w:rsidR="00CE56DA" w:rsidRPr="00CE56DA" w:rsidRDefault="00CE56DA" w:rsidP="00CE56DA">
            <w:pPr>
              <w:spacing w:after="0" w:line="240" w:lineRule="auto"/>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Datos Informativos</w:t>
            </w:r>
          </w:p>
        </w:tc>
        <w:tc>
          <w:tcPr>
            <w:tcW w:w="1082" w:type="dxa"/>
            <w:tcBorders>
              <w:top w:val="nil"/>
              <w:left w:val="nil"/>
              <w:bottom w:val="nil"/>
              <w:right w:val="single" w:sz="8" w:space="0" w:color="auto"/>
            </w:tcBorders>
            <w:noWrap/>
            <w:vAlign w:val="center"/>
            <w:hideMark/>
          </w:tcPr>
          <w:p w14:paraId="14741E27"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45B57CA8"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5E7C259A"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5BBB665A"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nil"/>
              <w:right w:val="single" w:sz="8" w:space="0" w:color="auto"/>
            </w:tcBorders>
            <w:noWrap/>
            <w:vAlign w:val="center"/>
            <w:hideMark/>
          </w:tcPr>
          <w:p w14:paraId="3F5269A1"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4" w:type="dxa"/>
            <w:tcBorders>
              <w:top w:val="nil"/>
              <w:left w:val="nil"/>
              <w:bottom w:val="nil"/>
              <w:right w:val="single" w:sz="8" w:space="0" w:color="auto"/>
            </w:tcBorders>
            <w:noWrap/>
            <w:vAlign w:val="center"/>
            <w:hideMark/>
          </w:tcPr>
          <w:p w14:paraId="57AB24A5"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r>
      <w:tr w:rsidR="00CE56DA" w:rsidRPr="00CE56DA" w14:paraId="14D83673" w14:textId="77777777" w:rsidTr="00CE56DA">
        <w:trPr>
          <w:gridAfter w:val="1"/>
          <w:wAfter w:w="6" w:type="dxa"/>
          <w:trHeight w:val="486"/>
        </w:trPr>
        <w:tc>
          <w:tcPr>
            <w:tcW w:w="5150" w:type="dxa"/>
            <w:tcBorders>
              <w:top w:val="nil"/>
              <w:left w:val="single" w:sz="8" w:space="0" w:color="auto"/>
              <w:bottom w:val="nil"/>
              <w:right w:val="single" w:sz="8" w:space="0" w:color="auto"/>
            </w:tcBorders>
            <w:vAlign w:val="center"/>
            <w:hideMark/>
          </w:tcPr>
          <w:p w14:paraId="1A848811"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1. Ingresos Derivados de Financiamientos con Fuente de Pago de Recursos de Libre Disposición</w:t>
            </w:r>
          </w:p>
        </w:tc>
        <w:tc>
          <w:tcPr>
            <w:tcW w:w="1082" w:type="dxa"/>
            <w:tcBorders>
              <w:top w:val="nil"/>
              <w:left w:val="nil"/>
              <w:bottom w:val="nil"/>
              <w:right w:val="single" w:sz="8" w:space="0" w:color="auto"/>
            </w:tcBorders>
            <w:noWrap/>
            <w:vAlign w:val="center"/>
            <w:hideMark/>
          </w:tcPr>
          <w:p w14:paraId="6964B6A3"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57BF6979"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53E342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E62A26B"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48FDA0D6"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noWrap/>
            <w:vAlign w:val="center"/>
            <w:hideMark/>
          </w:tcPr>
          <w:p w14:paraId="451013E6"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56491D33" w14:textId="77777777" w:rsidTr="00CE56DA">
        <w:trPr>
          <w:gridAfter w:val="1"/>
          <w:wAfter w:w="6" w:type="dxa"/>
          <w:trHeight w:val="486"/>
        </w:trPr>
        <w:tc>
          <w:tcPr>
            <w:tcW w:w="5150" w:type="dxa"/>
            <w:tcBorders>
              <w:top w:val="nil"/>
              <w:left w:val="single" w:sz="8" w:space="0" w:color="auto"/>
              <w:bottom w:val="nil"/>
              <w:right w:val="single" w:sz="8" w:space="0" w:color="auto"/>
            </w:tcBorders>
            <w:vAlign w:val="center"/>
            <w:hideMark/>
          </w:tcPr>
          <w:p w14:paraId="45AD8FBA"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2. Ingresos derivados de Financiamientos con Fuente de Pago de Transferencias Federales Etiquetadas</w:t>
            </w:r>
          </w:p>
        </w:tc>
        <w:tc>
          <w:tcPr>
            <w:tcW w:w="1082" w:type="dxa"/>
            <w:tcBorders>
              <w:top w:val="nil"/>
              <w:left w:val="nil"/>
              <w:bottom w:val="nil"/>
              <w:right w:val="single" w:sz="8" w:space="0" w:color="auto"/>
            </w:tcBorders>
            <w:noWrap/>
            <w:vAlign w:val="center"/>
            <w:hideMark/>
          </w:tcPr>
          <w:p w14:paraId="2E6FA405"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0BF4184E"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E551C90"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2358AF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B201618"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c>
          <w:tcPr>
            <w:tcW w:w="1084" w:type="dxa"/>
            <w:tcBorders>
              <w:top w:val="nil"/>
              <w:left w:val="nil"/>
              <w:bottom w:val="nil"/>
              <w:right w:val="single" w:sz="8" w:space="0" w:color="auto"/>
            </w:tcBorders>
            <w:noWrap/>
            <w:vAlign w:val="center"/>
            <w:hideMark/>
          </w:tcPr>
          <w:p w14:paraId="08FC68B2" w14:textId="77777777" w:rsidR="00CE56DA" w:rsidRPr="00CE56DA" w:rsidRDefault="00CE56DA" w:rsidP="00CE56DA">
            <w:pPr>
              <w:spacing w:after="0" w:line="240" w:lineRule="auto"/>
              <w:jc w:val="right"/>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xml:space="preserve">0 </w:t>
            </w:r>
          </w:p>
        </w:tc>
      </w:tr>
      <w:tr w:rsidR="00CE56DA" w:rsidRPr="00CE56DA" w14:paraId="57745495" w14:textId="77777777" w:rsidTr="00CE56DA">
        <w:trPr>
          <w:gridAfter w:val="1"/>
          <w:wAfter w:w="6" w:type="dxa"/>
          <w:trHeight w:val="243"/>
        </w:trPr>
        <w:tc>
          <w:tcPr>
            <w:tcW w:w="5150" w:type="dxa"/>
            <w:tcBorders>
              <w:top w:val="nil"/>
              <w:left w:val="single" w:sz="8" w:space="0" w:color="auto"/>
              <w:bottom w:val="nil"/>
              <w:right w:val="single" w:sz="8" w:space="0" w:color="auto"/>
            </w:tcBorders>
            <w:vAlign w:val="center"/>
            <w:hideMark/>
          </w:tcPr>
          <w:p w14:paraId="4DF211A2" w14:textId="77777777" w:rsidR="00CE56DA" w:rsidRPr="00CE56DA" w:rsidRDefault="00CE56DA" w:rsidP="00CE56DA">
            <w:pPr>
              <w:spacing w:after="0" w:line="240" w:lineRule="auto"/>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3. Ingresos Derivados de Financiamiento (3 = 1 + 2)</w:t>
            </w:r>
          </w:p>
        </w:tc>
        <w:tc>
          <w:tcPr>
            <w:tcW w:w="1082" w:type="dxa"/>
            <w:tcBorders>
              <w:top w:val="nil"/>
              <w:left w:val="nil"/>
              <w:bottom w:val="nil"/>
              <w:right w:val="single" w:sz="8" w:space="0" w:color="auto"/>
            </w:tcBorders>
            <w:noWrap/>
            <w:vAlign w:val="center"/>
            <w:hideMark/>
          </w:tcPr>
          <w:p w14:paraId="5A9B411A"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11D66B4"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2FF9BC37"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1AB665FF"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2" w:type="dxa"/>
            <w:tcBorders>
              <w:top w:val="nil"/>
              <w:left w:val="nil"/>
              <w:bottom w:val="nil"/>
              <w:right w:val="single" w:sz="8" w:space="0" w:color="auto"/>
            </w:tcBorders>
            <w:noWrap/>
            <w:vAlign w:val="center"/>
            <w:hideMark/>
          </w:tcPr>
          <w:p w14:paraId="62739D35"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c>
          <w:tcPr>
            <w:tcW w:w="1084" w:type="dxa"/>
            <w:tcBorders>
              <w:top w:val="nil"/>
              <w:left w:val="nil"/>
              <w:bottom w:val="nil"/>
              <w:right w:val="single" w:sz="8" w:space="0" w:color="auto"/>
            </w:tcBorders>
            <w:noWrap/>
            <w:vAlign w:val="center"/>
            <w:hideMark/>
          </w:tcPr>
          <w:p w14:paraId="0862F597" w14:textId="77777777" w:rsidR="00CE56DA" w:rsidRPr="00CE56DA" w:rsidRDefault="00CE56DA" w:rsidP="00CE56DA">
            <w:pPr>
              <w:spacing w:after="0" w:line="240" w:lineRule="auto"/>
              <w:jc w:val="right"/>
              <w:rPr>
                <w:rFonts w:ascii="Arial Narrow" w:eastAsia="Times New Roman" w:hAnsi="Arial Narrow" w:cs="Calibri"/>
                <w:b/>
                <w:bCs/>
                <w:color w:val="000000"/>
                <w:sz w:val="20"/>
                <w:szCs w:val="20"/>
                <w:lang w:eastAsia="es-MX"/>
              </w:rPr>
            </w:pPr>
            <w:r w:rsidRPr="00CE56DA">
              <w:rPr>
                <w:rFonts w:ascii="Arial Narrow" w:eastAsia="Times New Roman" w:hAnsi="Arial Narrow" w:cs="Calibri"/>
                <w:b/>
                <w:bCs/>
                <w:color w:val="000000"/>
                <w:sz w:val="20"/>
                <w:szCs w:val="20"/>
                <w:lang w:eastAsia="es-MX"/>
              </w:rPr>
              <w:t xml:space="preserve">0 </w:t>
            </w:r>
          </w:p>
        </w:tc>
      </w:tr>
      <w:tr w:rsidR="00CE56DA" w:rsidRPr="00CE56DA" w14:paraId="18202D0E" w14:textId="77777777" w:rsidTr="00CE56DA">
        <w:trPr>
          <w:gridAfter w:val="1"/>
          <w:wAfter w:w="6" w:type="dxa"/>
          <w:trHeight w:val="251"/>
        </w:trPr>
        <w:tc>
          <w:tcPr>
            <w:tcW w:w="5150" w:type="dxa"/>
            <w:tcBorders>
              <w:top w:val="nil"/>
              <w:left w:val="single" w:sz="8" w:space="0" w:color="auto"/>
              <w:bottom w:val="single" w:sz="8" w:space="0" w:color="auto"/>
              <w:right w:val="single" w:sz="8" w:space="0" w:color="auto"/>
            </w:tcBorders>
            <w:vAlign w:val="center"/>
            <w:hideMark/>
          </w:tcPr>
          <w:p w14:paraId="24DDB0D9" w14:textId="77777777" w:rsidR="00CE56DA" w:rsidRPr="00CE56DA" w:rsidRDefault="00CE56DA" w:rsidP="00CE56DA">
            <w:pPr>
              <w:spacing w:after="0" w:line="240" w:lineRule="auto"/>
              <w:jc w:val="both"/>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single" w:sz="8" w:space="0" w:color="auto"/>
              <w:right w:val="single" w:sz="8" w:space="0" w:color="auto"/>
            </w:tcBorders>
            <w:noWrap/>
            <w:vAlign w:val="center"/>
            <w:hideMark/>
          </w:tcPr>
          <w:p w14:paraId="67D62AB4"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single" w:sz="8" w:space="0" w:color="auto"/>
              <w:right w:val="single" w:sz="8" w:space="0" w:color="auto"/>
            </w:tcBorders>
            <w:noWrap/>
            <w:vAlign w:val="center"/>
            <w:hideMark/>
          </w:tcPr>
          <w:p w14:paraId="1E312C3C"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single" w:sz="8" w:space="0" w:color="auto"/>
              <w:right w:val="single" w:sz="8" w:space="0" w:color="auto"/>
            </w:tcBorders>
            <w:noWrap/>
            <w:vAlign w:val="center"/>
            <w:hideMark/>
          </w:tcPr>
          <w:p w14:paraId="5F7AC267"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single" w:sz="8" w:space="0" w:color="auto"/>
              <w:right w:val="single" w:sz="8" w:space="0" w:color="auto"/>
            </w:tcBorders>
            <w:noWrap/>
            <w:vAlign w:val="center"/>
            <w:hideMark/>
          </w:tcPr>
          <w:p w14:paraId="0380C3A3"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2" w:type="dxa"/>
            <w:tcBorders>
              <w:top w:val="nil"/>
              <w:left w:val="nil"/>
              <w:bottom w:val="single" w:sz="8" w:space="0" w:color="auto"/>
              <w:right w:val="single" w:sz="8" w:space="0" w:color="auto"/>
            </w:tcBorders>
            <w:noWrap/>
            <w:vAlign w:val="center"/>
            <w:hideMark/>
          </w:tcPr>
          <w:p w14:paraId="7DDDEC00"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c>
          <w:tcPr>
            <w:tcW w:w="1084" w:type="dxa"/>
            <w:tcBorders>
              <w:top w:val="nil"/>
              <w:left w:val="nil"/>
              <w:bottom w:val="single" w:sz="8" w:space="0" w:color="auto"/>
              <w:right w:val="single" w:sz="8" w:space="0" w:color="auto"/>
            </w:tcBorders>
            <w:noWrap/>
            <w:vAlign w:val="center"/>
            <w:hideMark/>
          </w:tcPr>
          <w:p w14:paraId="45B3A726" w14:textId="77777777" w:rsidR="00CE56DA" w:rsidRPr="00CE56DA" w:rsidRDefault="00CE56DA" w:rsidP="00CE56DA">
            <w:pPr>
              <w:spacing w:after="0" w:line="240" w:lineRule="auto"/>
              <w:rPr>
                <w:rFonts w:ascii="Arial Narrow" w:eastAsia="Times New Roman" w:hAnsi="Arial Narrow" w:cs="Calibri"/>
                <w:color w:val="000000"/>
                <w:sz w:val="20"/>
                <w:szCs w:val="20"/>
                <w:lang w:eastAsia="es-MX"/>
              </w:rPr>
            </w:pPr>
            <w:r w:rsidRPr="00CE56DA">
              <w:rPr>
                <w:rFonts w:ascii="Arial Narrow" w:eastAsia="Times New Roman" w:hAnsi="Arial Narrow" w:cs="Calibri"/>
                <w:color w:val="000000"/>
                <w:sz w:val="20"/>
                <w:szCs w:val="20"/>
                <w:lang w:eastAsia="es-MX"/>
              </w:rPr>
              <w:t> </w:t>
            </w:r>
          </w:p>
        </w:tc>
      </w:tr>
    </w:tbl>
    <w:p w14:paraId="587C9358" w14:textId="77777777" w:rsidR="00CE56DA" w:rsidRDefault="00CE56DA" w:rsidP="00295417">
      <w:pPr>
        <w:pStyle w:val="Textoindependiente22"/>
        <w:widowControl/>
        <w:overflowPunct/>
        <w:autoSpaceDE/>
        <w:adjustRightInd/>
        <w:spacing w:line="240" w:lineRule="auto"/>
        <w:jc w:val="left"/>
        <w:rPr>
          <w:rFonts w:cs="Arial"/>
          <w:b/>
          <w:sz w:val="14"/>
          <w:szCs w:val="14"/>
        </w:rPr>
      </w:pPr>
    </w:p>
    <w:p w14:paraId="7321E647" w14:textId="77777777" w:rsidR="00CE56DA" w:rsidRDefault="00CE56DA" w:rsidP="00295417">
      <w:pPr>
        <w:pStyle w:val="Textoindependiente22"/>
        <w:widowControl/>
        <w:overflowPunct/>
        <w:autoSpaceDE/>
        <w:adjustRightInd/>
        <w:spacing w:line="240" w:lineRule="auto"/>
        <w:jc w:val="left"/>
        <w:rPr>
          <w:rFonts w:cs="Arial"/>
          <w:b/>
          <w:sz w:val="14"/>
          <w:szCs w:val="14"/>
        </w:rPr>
      </w:pPr>
    </w:p>
    <w:p w14:paraId="6604C115" w14:textId="3E2D83B1" w:rsidR="00295417" w:rsidRDefault="00295417" w:rsidP="00295417">
      <w:pPr>
        <w:pStyle w:val="Textoindependiente22"/>
        <w:widowControl/>
        <w:overflowPunct/>
        <w:autoSpaceDE/>
        <w:adjustRightInd/>
        <w:spacing w:line="240" w:lineRule="auto"/>
        <w:jc w:val="left"/>
        <w:rPr>
          <w:rFonts w:cs="Arial"/>
          <w:sz w:val="14"/>
          <w:szCs w:val="14"/>
        </w:rPr>
      </w:pPr>
      <w:r>
        <w:rPr>
          <w:rFonts w:cs="Arial"/>
          <w:b/>
          <w:sz w:val="14"/>
          <w:szCs w:val="14"/>
        </w:rPr>
        <w:t>De acuerdo con los criterios para la elaboración y presentación homogénea de la información financiera y de los formatos a que hace referencia la Ley de Disciplina Financiera de las Entidades Federativas y los Municipios para el caso de los municipios con una población, menor a 200,000 habitantes, contaran con el apoyo técnico de la Secretaría de Finanzas o su equivalente del Estado para cumplir con las proyecciones y resultados que abarcaran un periodo de un año en adición al ejercicio fiscal en cuestión</w:t>
      </w:r>
      <w:r>
        <w:rPr>
          <w:rFonts w:cs="Arial"/>
          <w:sz w:val="14"/>
          <w:szCs w:val="14"/>
        </w:rPr>
        <w:t>.</w:t>
      </w:r>
    </w:p>
    <w:p w14:paraId="5D3C6E4F" w14:textId="7D644E24" w:rsidR="00A15867" w:rsidRPr="00CE56DA" w:rsidRDefault="00295417" w:rsidP="00CE56DA">
      <w:pPr>
        <w:autoSpaceDE w:val="0"/>
        <w:autoSpaceDN w:val="0"/>
        <w:adjustRightInd w:val="0"/>
        <w:rPr>
          <w:rFonts w:ascii="Arial" w:hAnsi="Arial"/>
          <w:b/>
          <w:bCs/>
          <w:sz w:val="14"/>
          <w:szCs w:val="14"/>
        </w:rPr>
      </w:pPr>
      <w:r>
        <w:rPr>
          <w:rFonts w:ascii="Arial" w:hAnsi="Arial"/>
          <w:b/>
          <w:bCs/>
          <w:sz w:val="14"/>
          <w:szCs w:val="14"/>
        </w:rPr>
        <w:t>(*) Los importes corresponden a los ingresos devengados al cierre trimestral más reciente y al estimado para el resto del ejercici</w:t>
      </w:r>
      <w:r w:rsidR="000447C8">
        <w:rPr>
          <w:rFonts w:ascii="Arial" w:hAnsi="Arial"/>
          <w:b/>
          <w:bCs/>
          <w:sz w:val="14"/>
          <w:szCs w:val="14"/>
        </w:rPr>
        <w:t>o.</w:t>
      </w:r>
    </w:p>
    <w:p w14:paraId="10492D44" w14:textId="56DC80F0" w:rsidR="000447C8" w:rsidRDefault="000447C8" w:rsidP="002467CE">
      <w:pPr>
        <w:rPr>
          <w:noProof/>
        </w:rPr>
      </w:pPr>
      <w:r w:rsidRPr="000447C8">
        <w:rPr>
          <w:noProof/>
        </w:rPr>
        <w:lastRenderedPageBreak/>
        <w:drawing>
          <wp:anchor distT="0" distB="0" distL="114300" distR="114300" simplePos="0" relativeHeight="251661312" behindDoc="0" locked="0" layoutInCell="1" allowOverlap="1" wp14:anchorId="444A6D4B" wp14:editId="3D789AEE">
            <wp:simplePos x="0" y="0"/>
            <wp:positionH relativeFrom="column">
              <wp:posOffset>-911019</wp:posOffset>
            </wp:positionH>
            <wp:positionV relativeFrom="paragraph">
              <wp:posOffset>3914346</wp:posOffset>
            </wp:positionV>
            <wp:extent cx="7409815" cy="2976880"/>
            <wp:effectExtent l="0" t="0" r="635" b="0"/>
            <wp:wrapSquare wrapText="bothSides"/>
            <wp:docPr id="1232289912" name="Imagen 1" descr="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89912" name="Imagen 1" descr="Calendario&#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409815" cy="2976880"/>
                    </a:xfrm>
                    <a:prstGeom prst="rect">
                      <a:avLst/>
                    </a:prstGeom>
                  </pic:spPr>
                </pic:pic>
              </a:graphicData>
            </a:graphic>
            <wp14:sizeRelH relativeFrom="page">
              <wp14:pctWidth>0</wp14:pctWidth>
            </wp14:sizeRelH>
            <wp14:sizeRelV relativeFrom="page">
              <wp14:pctHeight>0</wp14:pctHeight>
            </wp14:sizeRelV>
          </wp:anchor>
        </w:drawing>
      </w:r>
      <w:r w:rsidRPr="000447C8">
        <w:rPr>
          <w:noProof/>
        </w:rPr>
        <w:drawing>
          <wp:anchor distT="0" distB="0" distL="114300" distR="114300" simplePos="0" relativeHeight="251660288" behindDoc="0" locked="0" layoutInCell="1" allowOverlap="1" wp14:anchorId="79E7CA46" wp14:editId="4D6A52B3">
            <wp:simplePos x="0" y="0"/>
            <wp:positionH relativeFrom="page">
              <wp:align>center</wp:align>
            </wp:positionH>
            <wp:positionV relativeFrom="paragraph">
              <wp:posOffset>348</wp:posOffset>
            </wp:positionV>
            <wp:extent cx="7389197" cy="3909688"/>
            <wp:effectExtent l="0" t="0" r="2540" b="0"/>
            <wp:wrapSquare wrapText="bothSides"/>
            <wp:docPr id="80616743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67434" name="Imagen 1" descr="Tabl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389197" cy="3909688"/>
                    </a:xfrm>
                    <a:prstGeom prst="rect">
                      <a:avLst/>
                    </a:prstGeom>
                  </pic:spPr>
                </pic:pic>
              </a:graphicData>
            </a:graphic>
            <wp14:sizeRelH relativeFrom="page">
              <wp14:pctWidth>0</wp14:pctWidth>
            </wp14:sizeRelH>
            <wp14:sizeRelV relativeFrom="page">
              <wp14:pctHeight>0</wp14:pctHeight>
            </wp14:sizeRelV>
          </wp:anchor>
        </w:drawing>
      </w:r>
    </w:p>
    <w:p w14:paraId="3BFDD2F8" w14:textId="77777777" w:rsidR="000447C8" w:rsidRDefault="000447C8" w:rsidP="002467CE">
      <w:pPr>
        <w:rPr>
          <w:noProof/>
        </w:rPr>
      </w:pPr>
    </w:p>
    <w:tbl>
      <w:tblPr>
        <w:tblW w:w="9536" w:type="dxa"/>
        <w:tblInd w:w="70" w:type="dxa"/>
        <w:tblCellMar>
          <w:left w:w="70" w:type="dxa"/>
          <w:right w:w="70" w:type="dxa"/>
        </w:tblCellMar>
        <w:tblLook w:val="04A0" w:firstRow="1" w:lastRow="0" w:firstColumn="1" w:lastColumn="0" w:noHBand="0" w:noVBand="1"/>
      </w:tblPr>
      <w:tblGrid>
        <w:gridCol w:w="1150"/>
        <w:gridCol w:w="1097"/>
        <w:gridCol w:w="5552"/>
        <w:gridCol w:w="1737"/>
      </w:tblGrid>
      <w:tr w:rsidR="002467CE" w14:paraId="243578A6" w14:textId="77777777" w:rsidTr="002467CE">
        <w:trPr>
          <w:trHeight w:val="990"/>
        </w:trPr>
        <w:tc>
          <w:tcPr>
            <w:tcW w:w="2247" w:type="dxa"/>
            <w:gridSpan w:val="2"/>
            <w:vMerge w:val="restart"/>
            <w:tcBorders>
              <w:top w:val="nil"/>
              <w:left w:val="nil"/>
              <w:bottom w:val="single" w:sz="8" w:space="0" w:color="000000"/>
              <w:right w:val="single" w:sz="8" w:space="0" w:color="000000"/>
            </w:tcBorders>
            <w:noWrap/>
            <w:vAlign w:val="bottom"/>
          </w:tcPr>
          <w:tbl>
            <w:tblPr>
              <w:tblpPr w:leftFromText="141" w:rightFromText="141" w:bottomFromText="200" w:vertAnchor="text" w:horzAnchor="margin" w:tblpY="-347"/>
              <w:tblOverlap w:val="never"/>
              <w:tblW w:w="2029" w:type="dxa"/>
              <w:tblCellSpacing w:w="0" w:type="dxa"/>
              <w:tblCellMar>
                <w:left w:w="0" w:type="dxa"/>
                <w:right w:w="0" w:type="dxa"/>
              </w:tblCellMar>
              <w:tblLook w:val="04A0" w:firstRow="1" w:lastRow="0" w:firstColumn="1" w:lastColumn="0" w:noHBand="0" w:noVBand="1"/>
            </w:tblPr>
            <w:tblGrid>
              <w:gridCol w:w="2023"/>
              <w:gridCol w:w="6"/>
            </w:tblGrid>
            <w:tr w:rsidR="002467CE" w14:paraId="3D509C70" w14:textId="77777777" w:rsidTr="002467CE">
              <w:trPr>
                <w:gridAfter w:val="1"/>
                <w:trHeight w:val="763"/>
                <w:tblCellSpacing w:w="0" w:type="dxa"/>
              </w:trPr>
              <w:tc>
                <w:tcPr>
                  <w:tcW w:w="2024" w:type="dxa"/>
                  <w:vMerge w:val="restart"/>
                  <w:tcBorders>
                    <w:top w:val="single" w:sz="8" w:space="0" w:color="auto"/>
                    <w:left w:val="single" w:sz="8" w:space="0" w:color="auto"/>
                    <w:bottom w:val="single" w:sz="8" w:space="0" w:color="000000"/>
                    <w:right w:val="single" w:sz="8" w:space="0" w:color="000000"/>
                  </w:tcBorders>
                  <w:vAlign w:val="center"/>
                  <w:hideMark/>
                </w:tcPr>
                <w:p w14:paraId="59CA3498" w14:textId="77777777" w:rsidR="002467CE" w:rsidRDefault="002467CE"/>
              </w:tc>
            </w:tr>
            <w:tr w:rsidR="002467CE" w14:paraId="55124C28" w14:textId="77777777" w:rsidTr="002467CE">
              <w:trPr>
                <w:trHeight w:val="789"/>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588E39C5" w14:textId="77777777" w:rsidR="002467CE" w:rsidRDefault="002467CE">
                  <w:pPr>
                    <w:spacing w:after="0"/>
                  </w:pPr>
                </w:p>
              </w:tc>
              <w:tc>
                <w:tcPr>
                  <w:tcW w:w="0" w:type="auto"/>
                  <w:vAlign w:val="center"/>
                  <w:hideMark/>
                </w:tcPr>
                <w:p w14:paraId="634B2689" w14:textId="77777777" w:rsidR="002467CE" w:rsidRDefault="002467CE">
                  <w:pPr>
                    <w:spacing w:after="0"/>
                    <w:rPr>
                      <w:sz w:val="20"/>
                      <w:szCs w:val="20"/>
                      <w:lang w:eastAsia="es-MX"/>
                    </w:rPr>
                  </w:pPr>
                </w:p>
              </w:tc>
            </w:tr>
          </w:tbl>
          <w:p w14:paraId="3A007412" w14:textId="77777777" w:rsidR="002467CE" w:rsidRDefault="002467CE">
            <w:pPr>
              <w:spacing w:after="0" w:line="240" w:lineRule="auto"/>
              <w:rPr>
                <w:rFonts w:eastAsia="Times New Roman" w:cs="Times New Roman"/>
                <w:color w:val="000000"/>
                <w:lang w:eastAsia="es-MX"/>
              </w:rPr>
            </w:pPr>
          </w:p>
        </w:tc>
        <w:tc>
          <w:tcPr>
            <w:tcW w:w="5552" w:type="dxa"/>
            <w:tcBorders>
              <w:top w:val="single" w:sz="8" w:space="0" w:color="auto"/>
              <w:left w:val="nil"/>
              <w:bottom w:val="single" w:sz="8" w:space="0" w:color="auto"/>
              <w:right w:val="single" w:sz="8" w:space="0" w:color="auto"/>
            </w:tcBorders>
            <w:noWrap/>
            <w:vAlign w:val="center"/>
            <w:hideMark/>
          </w:tcPr>
          <w:p w14:paraId="3E71B2B4" w14:textId="1A982093"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H. AYUNTAMIENTO DE DZILAM DE BRAVO, YUC.</w:t>
            </w:r>
          </w:p>
        </w:tc>
        <w:tc>
          <w:tcPr>
            <w:tcW w:w="1737" w:type="dxa"/>
            <w:vMerge w:val="restart"/>
            <w:tcBorders>
              <w:top w:val="single" w:sz="8" w:space="0" w:color="auto"/>
              <w:left w:val="single" w:sz="8" w:space="0" w:color="auto"/>
              <w:bottom w:val="single" w:sz="8" w:space="0" w:color="000000"/>
              <w:right w:val="single" w:sz="8" w:space="0" w:color="auto"/>
            </w:tcBorders>
            <w:vAlign w:val="center"/>
            <w:hideMark/>
          </w:tcPr>
          <w:p w14:paraId="2AE166E7" w14:textId="77777777"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Ingreso Estimado</w:t>
            </w:r>
          </w:p>
        </w:tc>
      </w:tr>
      <w:tr w:rsidR="002467CE" w14:paraId="7A245694" w14:textId="77777777" w:rsidTr="002467CE">
        <w:trPr>
          <w:trHeight w:val="789"/>
        </w:trPr>
        <w:tc>
          <w:tcPr>
            <w:tcW w:w="0" w:type="auto"/>
            <w:gridSpan w:val="2"/>
            <w:vMerge/>
            <w:tcBorders>
              <w:top w:val="nil"/>
              <w:left w:val="nil"/>
              <w:bottom w:val="single" w:sz="8" w:space="0" w:color="000000"/>
              <w:right w:val="single" w:sz="8" w:space="0" w:color="000000"/>
            </w:tcBorders>
            <w:vAlign w:val="center"/>
            <w:hideMark/>
          </w:tcPr>
          <w:p w14:paraId="32622BC8" w14:textId="77777777" w:rsidR="002467CE" w:rsidRDefault="002467CE">
            <w:pPr>
              <w:spacing w:after="0"/>
              <w:rPr>
                <w:rFonts w:eastAsia="Times New Roman" w:cs="Times New Roman"/>
                <w:color w:val="000000"/>
                <w:lang w:eastAsia="es-MX"/>
              </w:rPr>
            </w:pPr>
          </w:p>
        </w:tc>
        <w:tc>
          <w:tcPr>
            <w:tcW w:w="5552" w:type="dxa"/>
            <w:tcBorders>
              <w:top w:val="nil"/>
              <w:left w:val="nil"/>
              <w:bottom w:val="single" w:sz="8" w:space="0" w:color="auto"/>
              <w:right w:val="single" w:sz="8" w:space="0" w:color="auto"/>
            </w:tcBorders>
            <w:vAlign w:val="center"/>
            <w:hideMark/>
          </w:tcPr>
          <w:p w14:paraId="7B366953" w14:textId="10D4D219"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Iniciativa de Ley de Ingresos para el Ejercicio Fiscal 202</w:t>
            </w:r>
            <w:r w:rsidR="00EB2BDD">
              <w:rPr>
                <w:rFonts w:ascii="Arial" w:eastAsia="Times New Roman" w:hAnsi="Arial"/>
                <w:color w:val="000000"/>
                <w:sz w:val="16"/>
                <w:szCs w:val="16"/>
                <w:lang w:eastAsia="es-MX"/>
              </w:rPr>
              <w:t>6</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7394E7" w14:textId="77777777" w:rsidR="002467CE" w:rsidRDefault="002467CE">
            <w:pPr>
              <w:spacing w:after="0"/>
              <w:rPr>
                <w:rFonts w:ascii="Arial" w:eastAsia="Times New Roman" w:hAnsi="Arial"/>
                <w:color w:val="000000"/>
                <w:sz w:val="16"/>
                <w:szCs w:val="16"/>
                <w:lang w:eastAsia="es-MX"/>
              </w:rPr>
            </w:pPr>
          </w:p>
        </w:tc>
      </w:tr>
      <w:tr w:rsidR="002467CE" w14:paraId="359477C2" w14:textId="77777777" w:rsidTr="001966A8">
        <w:trPr>
          <w:trHeight w:val="298"/>
        </w:trPr>
        <w:tc>
          <w:tcPr>
            <w:tcW w:w="1150" w:type="dxa"/>
            <w:tcBorders>
              <w:top w:val="nil"/>
              <w:left w:val="single" w:sz="8" w:space="0" w:color="auto"/>
              <w:bottom w:val="single" w:sz="8" w:space="0" w:color="auto"/>
              <w:right w:val="nil"/>
            </w:tcBorders>
            <w:vAlign w:val="center"/>
            <w:hideMark/>
          </w:tcPr>
          <w:p w14:paraId="5F1A64EC" w14:textId="77777777"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Rubro</w:t>
            </w:r>
          </w:p>
        </w:tc>
        <w:tc>
          <w:tcPr>
            <w:tcW w:w="1097" w:type="dxa"/>
            <w:tcBorders>
              <w:top w:val="nil"/>
              <w:left w:val="nil"/>
              <w:bottom w:val="single" w:sz="8" w:space="0" w:color="auto"/>
              <w:right w:val="single" w:sz="8" w:space="0" w:color="auto"/>
            </w:tcBorders>
            <w:vAlign w:val="center"/>
            <w:hideMark/>
          </w:tcPr>
          <w:p w14:paraId="129EA700" w14:textId="77777777"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Tipo</w:t>
            </w:r>
          </w:p>
        </w:tc>
        <w:tc>
          <w:tcPr>
            <w:tcW w:w="5552" w:type="dxa"/>
            <w:tcBorders>
              <w:top w:val="nil"/>
              <w:left w:val="nil"/>
              <w:bottom w:val="single" w:sz="8" w:space="0" w:color="auto"/>
              <w:right w:val="single" w:sz="8" w:space="0" w:color="auto"/>
            </w:tcBorders>
            <w:vAlign w:val="center"/>
            <w:hideMark/>
          </w:tcPr>
          <w:p w14:paraId="6B7968BD" w14:textId="77777777" w:rsidR="002467CE" w:rsidRDefault="002467CE">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TOTAL</w:t>
            </w:r>
          </w:p>
        </w:tc>
        <w:tc>
          <w:tcPr>
            <w:tcW w:w="1737" w:type="dxa"/>
            <w:tcBorders>
              <w:top w:val="nil"/>
              <w:left w:val="nil"/>
              <w:bottom w:val="single" w:sz="8" w:space="0" w:color="auto"/>
              <w:right w:val="single" w:sz="8" w:space="0" w:color="auto"/>
            </w:tcBorders>
            <w:vAlign w:val="center"/>
            <w:hideMark/>
          </w:tcPr>
          <w:p w14:paraId="2BB40E47" w14:textId="20C61E58" w:rsidR="002467CE" w:rsidRDefault="002467CE">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2</w:t>
            </w:r>
            <w:r w:rsidR="005E4EE0">
              <w:rPr>
                <w:rFonts w:ascii="Arial" w:eastAsia="Times New Roman" w:hAnsi="Arial"/>
                <w:b/>
                <w:bCs/>
                <w:color w:val="000000"/>
                <w:sz w:val="16"/>
                <w:szCs w:val="16"/>
                <w:lang w:eastAsia="es-MX"/>
              </w:rPr>
              <w:t>6,135,</w:t>
            </w:r>
            <w:r w:rsidR="00B23914">
              <w:rPr>
                <w:rFonts w:ascii="Arial" w:eastAsia="Times New Roman" w:hAnsi="Arial"/>
                <w:b/>
                <w:bCs/>
                <w:color w:val="000000"/>
                <w:sz w:val="16"/>
                <w:szCs w:val="16"/>
                <w:lang w:eastAsia="es-MX"/>
              </w:rPr>
              <w:t>078</w:t>
            </w:r>
            <w:r>
              <w:rPr>
                <w:rFonts w:ascii="Arial" w:eastAsia="Times New Roman" w:hAnsi="Arial"/>
                <w:b/>
                <w:bCs/>
                <w:color w:val="000000"/>
                <w:sz w:val="16"/>
                <w:szCs w:val="16"/>
                <w:lang w:eastAsia="es-MX"/>
              </w:rPr>
              <w:t>.00</w:t>
            </w:r>
          </w:p>
        </w:tc>
      </w:tr>
      <w:tr w:rsidR="002467CE" w14:paraId="59D660DC" w14:textId="77777777" w:rsidTr="001966A8">
        <w:trPr>
          <w:trHeight w:val="298"/>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1BC32FA3" w14:textId="77777777"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C4BD97"/>
            <w:vAlign w:val="center"/>
            <w:hideMark/>
          </w:tcPr>
          <w:p w14:paraId="2A0731BE"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710C2255" w14:textId="77777777" w:rsidR="002467CE" w:rsidRDefault="002467CE">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Impuestos</w:t>
            </w:r>
          </w:p>
        </w:tc>
        <w:tc>
          <w:tcPr>
            <w:tcW w:w="1737" w:type="dxa"/>
            <w:tcBorders>
              <w:top w:val="nil"/>
              <w:left w:val="nil"/>
              <w:bottom w:val="single" w:sz="8" w:space="0" w:color="auto"/>
              <w:right w:val="single" w:sz="8" w:space="0" w:color="auto"/>
            </w:tcBorders>
            <w:shd w:val="clear" w:color="auto" w:fill="C4BD97"/>
            <w:vAlign w:val="center"/>
            <w:hideMark/>
          </w:tcPr>
          <w:p w14:paraId="798E0EB0" w14:textId="71D256F5"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w:t>
            </w:r>
            <w:r w:rsidR="001966A8">
              <w:rPr>
                <w:rFonts w:ascii="Arial" w:eastAsia="Times New Roman" w:hAnsi="Arial"/>
                <w:color w:val="000000"/>
                <w:sz w:val="16"/>
                <w:szCs w:val="16"/>
                <w:lang w:eastAsia="es-MX"/>
              </w:rPr>
              <w:t>1,599,430</w:t>
            </w:r>
            <w:r>
              <w:rPr>
                <w:rFonts w:ascii="Arial" w:eastAsia="Times New Roman" w:hAnsi="Arial"/>
                <w:color w:val="000000"/>
                <w:sz w:val="16"/>
                <w:szCs w:val="16"/>
                <w:lang w:eastAsia="es-MX"/>
              </w:rPr>
              <w:t xml:space="preserve">.00 </w:t>
            </w:r>
          </w:p>
        </w:tc>
      </w:tr>
      <w:tr w:rsidR="002467CE" w14:paraId="2D506246"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104EB98F"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37314A10" w14:textId="77777777"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1.1</w:t>
            </w:r>
          </w:p>
        </w:tc>
        <w:tc>
          <w:tcPr>
            <w:tcW w:w="5552" w:type="dxa"/>
            <w:tcBorders>
              <w:top w:val="nil"/>
              <w:left w:val="nil"/>
              <w:bottom w:val="single" w:sz="8" w:space="0" w:color="auto"/>
              <w:right w:val="single" w:sz="8" w:space="0" w:color="auto"/>
            </w:tcBorders>
            <w:vAlign w:val="center"/>
            <w:hideMark/>
          </w:tcPr>
          <w:p w14:paraId="78F31A9B"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Impuestos Sobre los Ingresos</w:t>
            </w:r>
          </w:p>
        </w:tc>
        <w:tc>
          <w:tcPr>
            <w:tcW w:w="1737" w:type="dxa"/>
            <w:tcBorders>
              <w:top w:val="nil"/>
              <w:left w:val="nil"/>
              <w:bottom w:val="single" w:sz="8" w:space="0" w:color="auto"/>
              <w:right w:val="single" w:sz="8" w:space="0" w:color="auto"/>
            </w:tcBorders>
            <w:vAlign w:val="center"/>
            <w:hideMark/>
          </w:tcPr>
          <w:p w14:paraId="2150A180" w14:textId="2C51190D"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w:t>
            </w:r>
            <w:r w:rsidR="001966A8">
              <w:rPr>
                <w:rFonts w:ascii="Arial" w:eastAsia="Times New Roman" w:hAnsi="Arial"/>
                <w:color w:val="000000"/>
                <w:sz w:val="16"/>
                <w:szCs w:val="16"/>
                <w:lang w:eastAsia="es-MX"/>
              </w:rPr>
              <w:t>65,800</w:t>
            </w:r>
            <w:r>
              <w:rPr>
                <w:rFonts w:ascii="Arial" w:eastAsia="Times New Roman" w:hAnsi="Arial"/>
                <w:color w:val="000000"/>
                <w:sz w:val="16"/>
                <w:szCs w:val="16"/>
                <w:lang w:eastAsia="es-MX"/>
              </w:rPr>
              <w:t xml:space="preserve">.00 </w:t>
            </w:r>
          </w:p>
        </w:tc>
      </w:tr>
      <w:tr w:rsidR="002467CE" w14:paraId="3E4C4418"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7FD6E8CC"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72ADE459" w14:textId="77777777"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1.2</w:t>
            </w:r>
          </w:p>
        </w:tc>
        <w:tc>
          <w:tcPr>
            <w:tcW w:w="5552" w:type="dxa"/>
            <w:tcBorders>
              <w:top w:val="nil"/>
              <w:left w:val="nil"/>
              <w:bottom w:val="single" w:sz="8" w:space="0" w:color="auto"/>
              <w:right w:val="single" w:sz="8" w:space="0" w:color="auto"/>
            </w:tcBorders>
            <w:vAlign w:val="center"/>
            <w:hideMark/>
          </w:tcPr>
          <w:p w14:paraId="141E2F7C"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Impuestos Sobre el Patrimonio</w:t>
            </w:r>
          </w:p>
        </w:tc>
        <w:tc>
          <w:tcPr>
            <w:tcW w:w="1737" w:type="dxa"/>
            <w:tcBorders>
              <w:top w:val="nil"/>
              <w:left w:val="nil"/>
              <w:bottom w:val="single" w:sz="8" w:space="0" w:color="auto"/>
              <w:right w:val="single" w:sz="8" w:space="0" w:color="auto"/>
            </w:tcBorders>
            <w:vAlign w:val="center"/>
            <w:hideMark/>
          </w:tcPr>
          <w:p w14:paraId="651052FB" w14:textId="4ECAEF5F"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w:t>
            </w:r>
            <w:r w:rsidR="001966A8">
              <w:rPr>
                <w:rFonts w:ascii="Arial" w:eastAsia="Times New Roman" w:hAnsi="Arial"/>
                <w:color w:val="000000"/>
                <w:sz w:val="16"/>
                <w:szCs w:val="16"/>
                <w:lang w:eastAsia="es-MX"/>
              </w:rPr>
              <w:t>900,000</w:t>
            </w:r>
            <w:r>
              <w:rPr>
                <w:rFonts w:ascii="Arial" w:eastAsia="Times New Roman" w:hAnsi="Arial"/>
                <w:color w:val="000000"/>
                <w:sz w:val="16"/>
                <w:szCs w:val="16"/>
                <w:lang w:eastAsia="es-MX"/>
              </w:rPr>
              <w:t xml:space="preserve">.00 </w:t>
            </w:r>
          </w:p>
        </w:tc>
      </w:tr>
      <w:tr w:rsidR="002467CE" w14:paraId="5A2946B9"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0EDD2F8D"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5675FE1A" w14:textId="77777777"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1.3</w:t>
            </w:r>
          </w:p>
        </w:tc>
        <w:tc>
          <w:tcPr>
            <w:tcW w:w="5552" w:type="dxa"/>
            <w:tcBorders>
              <w:top w:val="nil"/>
              <w:left w:val="nil"/>
              <w:bottom w:val="single" w:sz="8" w:space="0" w:color="auto"/>
              <w:right w:val="single" w:sz="8" w:space="0" w:color="auto"/>
            </w:tcBorders>
            <w:vAlign w:val="center"/>
            <w:hideMark/>
          </w:tcPr>
          <w:p w14:paraId="07A20909"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Impuestos Sobre la Producción, el Consumo y las Transacciones</w:t>
            </w:r>
          </w:p>
        </w:tc>
        <w:tc>
          <w:tcPr>
            <w:tcW w:w="1737" w:type="dxa"/>
            <w:tcBorders>
              <w:top w:val="nil"/>
              <w:left w:val="nil"/>
              <w:bottom w:val="single" w:sz="8" w:space="0" w:color="auto"/>
              <w:right w:val="single" w:sz="8" w:space="0" w:color="auto"/>
            </w:tcBorders>
            <w:vAlign w:val="center"/>
            <w:hideMark/>
          </w:tcPr>
          <w:p w14:paraId="6E414CB9" w14:textId="0180F98F"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w:t>
            </w:r>
            <w:r w:rsidR="001966A8">
              <w:rPr>
                <w:rFonts w:ascii="Arial" w:eastAsia="Times New Roman" w:hAnsi="Arial"/>
                <w:color w:val="000000"/>
                <w:sz w:val="16"/>
                <w:szCs w:val="16"/>
                <w:lang w:eastAsia="es-MX"/>
              </w:rPr>
              <w:t>600</w:t>
            </w:r>
            <w:r>
              <w:rPr>
                <w:rFonts w:ascii="Arial" w:eastAsia="Times New Roman" w:hAnsi="Arial"/>
                <w:color w:val="000000"/>
                <w:sz w:val="16"/>
                <w:szCs w:val="16"/>
                <w:lang w:eastAsia="es-MX"/>
              </w:rPr>
              <w:t xml:space="preserve">,000.00 </w:t>
            </w:r>
          </w:p>
        </w:tc>
      </w:tr>
      <w:tr w:rsidR="002467CE" w14:paraId="5B9C7492"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7C8B083C"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7CC7EE9D" w14:textId="77777777"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1.4</w:t>
            </w:r>
          </w:p>
        </w:tc>
        <w:tc>
          <w:tcPr>
            <w:tcW w:w="5552" w:type="dxa"/>
            <w:tcBorders>
              <w:top w:val="nil"/>
              <w:left w:val="nil"/>
              <w:bottom w:val="single" w:sz="8" w:space="0" w:color="auto"/>
              <w:right w:val="single" w:sz="8" w:space="0" w:color="auto"/>
            </w:tcBorders>
            <w:vAlign w:val="center"/>
            <w:hideMark/>
          </w:tcPr>
          <w:p w14:paraId="1D19F0F4"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Impuestos al Comercio Exterior</w:t>
            </w:r>
          </w:p>
        </w:tc>
        <w:tc>
          <w:tcPr>
            <w:tcW w:w="1737" w:type="dxa"/>
            <w:tcBorders>
              <w:top w:val="nil"/>
              <w:left w:val="nil"/>
              <w:bottom w:val="single" w:sz="8" w:space="0" w:color="auto"/>
              <w:right w:val="single" w:sz="8" w:space="0" w:color="auto"/>
            </w:tcBorders>
            <w:vAlign w:val="center"/>
            <w:hideMark/>
          </w:tcPr>
          <w:p w14:paraId="073D741F"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2467CE" w14:paraId="0AC1BF2E"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1C30DE6E"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19D1F030" w14:textId="77777777" w:rsidR="002467CE" w:rsidRDefault="002467CE">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1.5</w:t>
            </w:r>
          </w:p>
        </w:tc>
        <w:tc>
          <w:tcPr>
            <w:tcW w:w="5552" w:type="dxa"/>
            <w:tcBorders>
              <w:top w:val="nil"/>
              <w:left w:val="nil"/>
              <w:bottom w:val="single" w:sz="8" w:space="0" w:color="auto"/>
              <w:right w:val="single" w:sz="8" w:space="0" w:color="auto"/>
            </w:tcBorders>
            <w:vAlign w:val="center"/>
            <w:hideMark/>
          </w:tcPr>
          <w:p w14:paraId="25F82D31"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Impuestos Sobre Nóminas y Asimilables</w:t>
            </w:r>
          </w:p>
        </w:tc>
        <w:tc>
          <w:tcPr>
            <w:tcW w:w="1737" w:type="dxa"/>
            <w:tcBorders>
              <w:top w:val="nil"/>
              <w:left w:val="nil"/>
              <w:bottom w:val="single" w:sz="8" w:space="0" w:color="auto"/>
              <w:right w:val="single" w:sz="8" w:space="0" w:color="auto"/>
            </w:tcBorders>
            <w:vAlign w:val="center"/>
            <w:hideMark/>
          </w:tcPr>
          <w:p w14:paraId="3CEA7CC7" w14:textId="77777777" w:rsidR="002467CE" w:rsidRDefault="002467CE">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7494F5C2"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45CFF5D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56181B4A"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1.6</w:t>
            </w:r>
          </w:p>
        </w:tc>
        <w:tc>
          <w:tcPr>
            <w:tcW w:w="5552" w:type="dxa"/>
            <w:tcBorders>
              <w:top w:val="nil"/>
              <w:left w:val="nil"/>
              <w:bottom w:val="single" w:sz="8" w:space="0" w:color="auto"/>
              <w:right w:val="single" w:sz="8" w:space="0" w:color="auto"/>
            </w:tcBorders>
            <w:vAlign w:val="center"/>
            <w:hideMark/>
          </w:tcPr>
          <w:p w14:paraId="75DBD75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Impuestos Ecológicos</w:t>
            </w:r>
          </w:p>
        </w:tc>
        <w:tc>
          <w:tcPr>
            <w:tcW w:w="1737" w:type="dxa"/>
            <w:tcBorders>
              <w:top w:val="nil"/>
              <w:left w:val="nil"/>
              <w:bottom w:val="single" w:sz="8" w:space="0" w:color="auto"/>
              <w:right w:val="single" w:sz="8" w:space="0" w:color="auto"/>
            </w:tcBorders>
            <w:vAlign w:val="center"/>
            <w:hideMark/>
          </w:tcPr>
          <w:p w14:paraId="0DE06525" w14:textId="4957ECF6"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77510843"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11A511F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04AEAEDC"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1.7</w:t>
            </w:r>
          </w:p>
        </w:tc>
        <w:tc>
          <w:tcPr>
            <w:tcW w:w="5552" w:type="dxa"/>
            <w:tcBorders>
              <w:top w:val="nil"/>
              <w:left w:val="nil"/>
              <w:bottom w:val="single" w:sz="8" w:space="0" w:color="auto"/>
              <w:right w:val="single" w:sz="8" w:space="0" w:color="auto"/>
            </w:tcBorders>
            <w:vAlign w:val="center"/>
            <w:hideMark/>
          </w:tcPr>
          <w:p w14:paraId="3C76F30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Accesorios de Impuestos</w:t>
            </w:r>
          </w:p>
        </w:tc>
        <w:tc>
          <w:tcPr>
            <w:tcW w:w="1737" w:type="dxa"/>
            <w:tcBorders>
              <w:top w:val="nil"/>
              <w:left w:val="nil"/>
              <w:bottom w:val="single" w:sz="8" w:space="0" w:color="auto"/>
              <w:right w:val="single" w:sz="8" w:space="0" w:color="auto"/>
            </w:tcBorders>
            <w:vAlign w:val="center"/>
            <w:hideMark/>
          </w:tcPr>
          <w:p w14:paraId="3A555956" w14:textId="4B793918"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33,630.00                     </w:t>
            </w:r>
          </w:p>
        </w:tc>
      </w:tr>
      <w:tr w:rsidR="001966A8" w14:paraId="61359BCB"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7AB6F23D"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577810C2"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1.8</w:t>
            </w:r>
          </w:p>
        </w:tc>
        <w:tc>
          <w:tcPr>
            <w:tcW w:w="5552" w:type="dxa"/>
            <w:tcBorders>
              <w:top w:val="nil"/>
              <w:left w:val="nil"/>
              <w:bottom w:val="single" w:sz="8" w:space="0" w:color="auto"/>
              <w:right w:val="single" w:sz="8" w:space="0" w:color="auto"/>
            </w:tcBorders>
            <w:vAlign w:val="center"/>
            <w:hideMark/>
          </w:tcPr>
          <w:p w14:paraId="3427D36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Otros Impuestos</w:t>
            </w:r>
          </w:p>
        </w:tc>
        <w:tc>
          <w:tcPr>
            <w:tcW w:w="1737" w:type="dxa"/>
            <w:tcBorders>
              <w:top w:val="nil"/>
              <w:left w:val="nil"/>
              <w:bottom w:val="single" w:sz="8" w:space="0" w:color="auto"/>
              <w:right w:val="single" w:sz="8" w:space="0" w:color="auto"/>
            </w:tcBorders>
            <w:vAlign w:val="center"/>
            <w:hideMark/>
          </w:tcPr>
          <w:p w14:paraId="76E5994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5B4F62AE"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60A6AFB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75AFA158"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1.9</w:t>
            </w:r>
          </w:p>
        </w:tc>
        <w:tc>
          <w:tcPr>
            <w:tcW w:w="5552" w:type="dxa"/>
            <w:tcBorders>
              <w:top w:val="nil"/>
              <w:left w:val="nil"/>
              <w:bottom w:val="single" w:sz="8" w:space="0" w:color="auto"/>
              <w:right w:val="single" w:sz="8" w:space="0" w:color="auto"/>
            </w:tcBorders>
            <w:vAlign w:val="center"/>
            <w:hideMark/>
          </w:tcPr>
          <w:p w14:paraId="6DCDB111"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Impuestos no Comprendidos en la Ley de Ingresos Vigente, Causados en Ejercicios Fiscales Anteriores Pendientes de Liquidación o Pago</w:t>
            </w:r>
          </w:p>
        </w:tc>
        <w:tc>
          <w:tcPr>
            <w:tcW w:w="1737" w:type="dxa"/>
            <w:tcBorders>
              <w:top w:val="nil"/>
              <w:left w:val="nil"/>
              <w:bottom w:val="single" w:sz="8" w:space="0" w:color="auto"/>
              <w:right w:val="single" w:sz="8" w:space="0" w:color="auto"/>
            </w:tcBorders>
            <w:vAlign w:val="center"/>
            <w:hideMark/>
          </w:tcPr>
          <w:p w14:paraId="070EBC0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2D1DBA8F" w14:textId="77777777" w:rsidTr="001966A8">
        <w:trPr>
          <w:trHeight w:val="298"/>
        </w:trPr>
        <w:tc>
          <w:tcPr>
            <w:tcW w:w="1150" w:type="dxa"/>
            <w:tcBorders>
              <w:top w:val="nil"/>
              <w:left w:val="single" w:sz="8" w:space="0" w:color="auto"/>
              <w:bottom w:val="single" w:sz="8" w:space="0" w:color="auto"/>
              <w:right w:val="single" w:sz="8" w:space="0" w:color="auto"/>
            </w:tcBorders>
            <w:shd w:val="clear" w:color="auto" w:fill="C4BD97"/>
            <w:vAlign w:val="center"/>
          </w:tcPr>
          <w:p w14:paraId="05BBCF2C" w14:textId="77777777" w:rsidR="001966A8" w:rsidRDefault="001966A8" w:rsidP="001966A8">
            <w:pPr>
              <w:spacing w:after="0" w:line="240" w:lineRule="auto"/>
              <w:jc w:val="center"/>
              <w:rPr>
                <w:rFonts w:ascii="Arial" w:eastAsia="Times New Roman" w:hAnsi="Arial"/>
                <w:b/>
                <w:bCs/>
                <w:color w:val="000000"/>
                <w:sz w:val="16"/>
                <w:szCs w:val="16"/>
                <w:lang w:eastAsia="es-MX"/>
              </w:rPr>
            </w:pPr>
          </w:p>
        </w:tc>
        <w:tc>
          <w:tcPr>
            <w:tcW w:w="1097" w:type="dxa"/>
            <w:tcBorders>
              <w:top w:val="nil"/>
              <w:left w:val="nil"/>
              <w:bottom w:val="single" w:sz="8" w:space="0" w:color="auto"/>
              <w:right w:val="single" w:sz="8" w:space="0" w:color="auto"/>
            </w:tcBorders>
            <w:shd w:val="clear" w:color="auto" w:fill="C4BD97"/>
            <w:vAlign w:val="center"/>
          </w:tcPr>
          <w:p w14:paraId="11077519" w14:textId="77777777" w:rsidR="001966A8" w:rsidRDefault="001966A8" w:rsidP="001966A8">
            <w:pPr>
              <w:spacing w:after="0" w:line="240" w:lineRule="auto"/>
              <w:jc w:val="both"/>
              <w:rPr>
                <w:rFonts w:ascii="Arial" w:eastAsia="Times New Roman" w:hAnsi="Arial"/>
                <w:b/>
                <w:bCs/>
                <w:color w:val="000000"/>
                <w:sz w:val="16"/>
                <w:szCs w:val="16"/>
                <w:lang w:eastAsia="es-MX"/>
              </w:rPr>
            </w:pPr>
          </w:p>
        </w:tc>
        <w:tc>
          <w:tcPr>
            <w:tcW w:w="5552" w:type="dxa"/>
            <w:tcBorders>
              <w:top w:val="nil"/>
              <w:left w:val="nil"/>
              <w:bottom w:val="single" w:sz="8" w:space="0" w:color="auto"/>
              <w:right w:val="single" w:sz="8" w:space="0" w:color="auto"/>
            </w:tcBorders>
            <w:shd w:val="clear" w:color="auto" w:fill="C4BD97"/>
            <w:vAlign w:val="center"/>
          </w:tcPr>
          <w:p w14:paraId="6623F6B4" w14:textId="77777777" w:rsidR="001966A8" w:rsidRDefault="001966A8" w:rsidP="001966A8">
            <w:pPr>
              <w:spacing w:after="0" w:line="240" w:lineRule="auto"/>
              <w:jc w:val="both"/>
              <w:rPr>
                <w:rFonts w:ascii="Arial" w:eastAsia="Times New Roman" w:hAnsi="Arial"/>
                <w:b/>
                <w:bCs/>
                <w:color w:val="000000"/>
                <w:sz w:val="16"/>
                <w:szCs w:val="16"/>
                <w:lang w:eastAsia="es-MX"/>
              </w:rPr>
            </w:pPr>
          </w:p>
        </w:tc>
        <w:tc>
          <w:tcPr>
            <w:tcW w:w="1737" w:type="dxa"/>
            <w:tcBorders>
              <w:top w:val="nil"/>
              <w:left w:val="nil"/>
              <w:bottom w:val="single" w:sz="8" w:space="0" w:color="auto"/>
              <w:right w:val="single" w:sz="8" w:space="0" w:color="auto"/>
            </w:tcBorders>
            <w:shd w:val="clear" w:color="auto" w:fill="C4BD97"/>
            <w:vAlign w:val="center"/>
          </w:tcPr>
          <w:p w14:paraId="0CBC4131" w14:textId="77777777" w:rsidR="001966A8" w:rsidRDefault="001966A8" w:rsidP="001966A8">
            <w:pPr>
              <w:spacing w:after="0" w:line="240" w:lineRule="auto"/>
              <w:jc w:val="both"/>
              <w:rPr>
                <w:rFonts w:ascii="Arial" w:eastAsia="Times New Roman" w:hAnsi="Arial"/>
                <w:b/>
                <w:bCs/>
                <w:color w:val="000000"/>
                <w:sz w:val="16"/>
                <w:szCs w:val="16"/>
                <w:lang w:eastAsia="es-MX"/>
              </w:rPr>
            </w:pPr>
          </w:p>
        </w:tc>
      </w:tr>
      <w:tr w:rsidR="001966A8" w14:paraId="78EA1913" w14:textId="77777777" w:rsidTr="001966A8">
        <w:trPr>
          <w:trHeight w:val="298"/>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0F8991C5"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2</w:t>
            </w:r>
          </w:p>
        </w:tc>
        <w:tc>
          <w:tcPr>
            <w:tcW w:w="1097" w:type="dxa"/>
            <w:tcBorders>
              <w:top w:val="nil"/>
              <w:left w:val="nil"/>
              <w:bottom w:val="single" w:sz="8" w:space="0" w:color="auto"/>
              <w:right w:val="single" w:sz="8" w:space="0" w:color="auto"/>
            </w:tcBorders>
            <w:shd w:val="clear" w:color="auto" w:fill="C4BD97"/>
            <w:vAlign w:val="center"/>
            <w:hideMark/>
          </w:tcPr>
          <w:p w14:paraId="2BA9DCE7"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2E8C5572"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Cuotas y Aportaciones de Seguridad Social</w:t>
            </w:r>
          </w:p>
        </w:tc>
        <w:tc>
          <w:tcPr>
            <w:tcW w:w="1737" w:type="dxa"/>
            <w:tcBorders>
              <w:top w:val="nil"/>
              <w:left w:val="nil"/>
              <w:bottom w:val="single" w:sz="8" w:space="0" w:color="auto"/>
              <w:right w:val="single" w:sz="8" w:space="0" w:color="auto"/>
            </w:tcBorders>
            <w:shd w:val="clear" w:color="auto" w:fill="C4BD97"/>
            <w:vAlign w:val="center"/>
            <w:hideMark/>
          </w:tcPr>
          <w:p w14:paraId="58B6D3D9"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   </w:t>
            </w:r>
          </w:p>
        </w:tc>
      </w:tr>
      <w:tr w:rsidR="001966A8" w14:paraId="73D78635"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47D0E7A9"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34541EAE"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2.1</w:t>
            </w:r>
          </w:p>
        </w:tc>
        <w:tc>
          <w:tcPr>
            <w:tcW w:w="5552" w:type="dxa"/>
            <w:tcBorders>
              <w:top w:val="nil"/>
              <w:left w:val="nil"/>
              <w:bottom w:val="single" w:sz="8" w:space="0" w:color="auto"/>
              <w:right w:val="single" w:sz="8" w:space="0" w:color="auto"/>
            </w:tcBorders>
            <w:vAlign w:val="center"/>
            <w:hideMark/>
          </w:tcPr>
          <w:p w14:paraId="1A29BC59"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Aportaciones para Fondos de Vivienda</w:t>
            </w:r>
          </w:p>
        </w:tc>
        <w:tc>
          <w:tcPr>
            <w:tcW w:w="1737" w:type="dxa"/>
            <w:tcBorders>
              <w:top w:val="nil"/>
              <w:left w:val="nil"/>
              <w:bottom w:val="single" w:sz="8" w:space="0" w:color="auto"/>
              <w:right w:val="single" w:sz="8" w:space="0" w:color="auto"/>
            </w:tcBorders>
            <w:vAlign w:val="center"/>
            <w:hideMark/>
          </w:tcPr>
          <w:p w14:paraId="4E2B7294"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2EBE24FA"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2E44956B"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1824EE95"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2.2</w:t>
            </w:r>
          </w:p>
        </w:tc>
        <w:tc>
          <w:tcPr>
            <w:tcW w:w="5552" w:type="dxa"/>
            <w:tcBorders>
              <w:top w:val="nil"/>
              <w:left w:val="nil"/>
              <w:bottom w:val="single" w:sz="8" w:space="0" w:color="auto"/>
              <w:right w:val="single" w:sz="8" w:space="0" w:color="auto"/>
            </w:tcBorders>
            <w:vAlign w:val="center"/>
            <w:hideMark/>
          </w:tcPr>
          <w:p w14:paraId="5BE1934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Cuotas para la Seguridad Social</w:t>
            </w:r>
          </w:p>
        </w:tc>
        <w:tc>
          <w:tcPr>
            <w:tcW w:w="1737" w:type="dxa"/>
            <w:tcBorders>
              <w:top w:val="nil"/>
              <w:left w:val="nil"/>
              <w:bottom w:val="single" w:sz="8" w:space="0" w:color="auto"/>
              <w:right w:val="single" w:sz="8" w:space="0" w:color="auto"/>
            </w:tcBorders>
            <w:vAlign w:val="center"/>
            <w:hideMark/>
          </w:tcPr>
          <w:p w14:paraId="77DB2F9A"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   </w:t>
            </w:r>
          </w:p>
        </w:tc>
      </w:tr>
      <w:tr w:rsidR="001966A8" w14:paraId="63A635A2"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4F9D5260"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616E189F"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2.3</w:t>
            </w:r>
          </w:p>
        </w:tc>
        <w:tc>
          <w:tcPr>
            <w:tcW w:w="5552" w:type="dxa"/>
            <w:tcBorders>
              <w:top w:val="nil"/>
              <w:left w:val="nil"/>
              <w:bottom w:val="single" w:sz="8" w:space="0" w:color="auto"/>
              <w:right w:val="single" w:sz="8" w:space="0" w:color="auto"/>
            </w:tcBorders>
            <w:vAlign w:val="center"/>
            <w:hideMark/>
          </w:tcPr>
          <w:p w14:paraId="57B36D3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Cuotas de Ahorro para el Retiro</w:t>
            </w:r>
          </w:p>
        </w:tc>
        <w:tc>
          <w:tcPr>
            <w:tcW w:w="1737" w:type="dxa"/>
            <w:tcBorders>
              <w:top w:val="nil"/>
              <w:left w:val="nil"/>
              <w:bottom w:val="single" w:sz="8" w:space="0" w:color="auto"/>
              <w:right w:val="single" w:sz="8" w:space="0" w:color="auto"/>
            </w:tcBorders>
            <w:vAlign w:val="center"/>
            <w:hideMark/>
          </w:tcPr>
          <w:p w14:paraId="1972C96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358A38F5"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7A647C49"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7C01070F"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2.4</w:t>
            </w:r>
          </w:p>
        </w:tc>
        <w:tc>
          <w:tcPr>
            <w:tcW w:w="5552" w:type="dxa"/>
            <w:tcBorders>
              <w:top w:val="nil"/>
              <w:left w:val="nil"/>
              <w:bottom w:val="single" w:sz="8" w:space="0" w:color="auto"/>
              <w:right w:val="single" w:sz="8" w:space="0" w:color="auto"/>
            </w:tcBorders>
            <w:vAlign w:val="center"/>
            <w:hideMark/>
          </w:tcPr>
          <w:p w14:paraId="4E78C51B"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Otras Cuotas y Aportaciones para la Seguridad Social</w:t>
            </w:r>
          </w:p>
        </w:tc>
        <w:tc>
          <w:tcPr>
            <w:tcW w:w="1737" w:type="dxa"/>
            <w:tcBorders>
              <w:top w:val="nil"/>
              <w:left w:val="nil"/>
              <w:bottom w:val="single" w:sz="8" w:space="0" w:color="auto"/>
              <w:right w:val="single" w:sz="8" w:space="0" w:color="auto"/>
            </w:tcBorders>
            <w:vAlign w:val="center"/>
            <w:hideMark/>
          </w:tcPr>
          <w:p w14:paraId="0A2E83FD"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6B6F19F3"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12B7E3C0"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33A900F0"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2.5</w:t>
            </w:r>
          </w:p>
        </w:tc>
        <w:tc>
          <w:tcPr>
            <w:tcW w:w="5552" w:type="dxa"/>
            <w:tcBorders>
              <w:top w:val="nil"/>
              <w:left w:val="nil"/>
              <w:bottom w:val="single" w:sz="8" w:space="0" w:color="auto"/>
              <w:right w:val="single" w:sz="8" w:space="0" w:color="auto"/>
            </w:tcBorders>
            <w:vAlign w:val="center"/>
            <w:hideMark/>
          </w:tcPr>
          <w:p w14:paraId="7595B5E6"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Accesorios</w:t>
            </w:r>
            <w:r>
              <w:rPr>
                <w:rFonts w:ascii="Arial" w:eastAsia="Times New Roman" w:hAnsi="Arial"/>
                <w:color w:val="000000"/>
                <w:sz w:val="18"/>
                <w:szCs w:val="18"/>
                <w:lang w:eastAsia="es-MX"/>
              </w:rPr>
              <w:t xml:space="preserve"> </w:t>
            </w:r>
            <w:r>
              <w:rPr>
                <w:rFonts w:ascii="Arial" w:eastAsia="Times New Roman" w:hAnsi="Arial"/>
                <w:color w:val="000000"/>
                <w:sz w:val="16"/>
                <w:szCs w:val="16"/>
                <w:lang w:eastAsia="es-MX"/>
              </w:rPr>
              <w:t>de Cuotas y Aportaciones de Seguridad Social</w:t>
            </w:r>
          </w:p>
        </w:tc>
        <w:tc>
          <w:tcPr>
            <w:tcW w:w="1737" w:type="dxa"/>
            <w:tcBorders>
              <w:top w:val="nil"/>
              <w:left w:val="nil"/>
              <w:bottom w:val="single" w:sz="8" w:space="0" w:color="auto"/>
              <w:right w:val="single" w:sz="8" w:space="0" w:color="auto"/>
            </w:tcBorders>
            <w:vAlign w:val="center"/>
            <w:hideMark/>
          </w:tcPr>
          <w:p w14:paraId="0B703A09"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3FA99639" w14:textId="77777777" w:rsidTr="001966A8">
        <w:trPr>
          <w:trHeight w:val="298"/>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20435F56"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3</w:t>
            </w:r>
          </w:p>
        </w:tc>
        <w:tc>
          <w:tcPr>
            <w:tcW w:w="1097" w:type="dxa"/>
            <w:tcBorders>
              <w:top w:val="nil"/>
              <w:left w:val="nil"/>
              <w:bottom w:val="single" w:sz="8" w:space="0" w:color="auto"/>
              <w:right w:val="single" w:sz="8" w:space="0" w:color="auto"/>
            </w:tcBorders>
            <w:shd w:val="clear" w:color="auto" w:fill="C4BD97"/>
            <w:vAlign w:val="center"/>
            <w:hideMark/>
          </w:tcPr>
          <w:p w14:paraId="53AD3AFC"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37BCC019"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Contribuciones de Mejoras</w:t>
            </w:r>
          </w:p>
        </w:tc>
        <w:tc>
          <w:tcPr>
            <w:tcW w:w="1737" w:type="dxa"/>
            <w:tcBorders>
              <w:top w:val="nil"/>
              <w:left w:val="nil"/>
              <w:bottom w:val="single" w:sz="8" w:space="0" w:color="auto"/>
              <w:right w:val="single" w:sz="8" w:space="0" w:color="auto"/>
            </w:tcBorders>
            <w:shd w:val="clear" w:color="auto" w:fill="C4BD97"/>
            <w:vAlign w:val="center"/>
            <w:hideMark/>
          </w:tcPr>
          <w:p w14:paraId="5F223DCC"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   </w:t>
            </w:r>
          </w:p>
        </w:tc>
      </w:tr>
      <w:tr w:rsidR="001966A8" w14:paraId="15B1BF62"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67F4DDC0"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37EBEECF"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3.1</w:t>
            </w:r>
          </w:p>
        </w:tc>
        <w:tc>
          <w:tcPr>
            <w:tcW w:w="5552" w:type="dxa"/>
            <w:tcBorders>
              <w:top w:val="nil"/>
              <w:left w:val="nil"/>
              <w:bottom w:val="single" w:sz="8" w:space="0" w:color="auto"/>
              <w:right w:val="single" w:sz="8" w:space="0" w:color="auto"/>
            </w:tcBorders>
            <w:vAlign w:val="center"/>
            <w:hideMark/>
          </w:tcPr>
          <w:p w14:paraId="71354FCA"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Contribuciones de Mejoras por Obras Públicas</w:t>
            </w:r>
          </w:p>
        </w:tc>
        <w:tc>
          <w:tcPr>
            <w:tcW w:w="1737" w:type="dxa"/>
            <w:tcBorders>
              <w:top w:val="nil"/>
              <w:left w:val="nil"/>
              <w:bottom w:val="single" w:sz="8" w:space="0" w:color="auto"/>
              <w:right w:val="single" w:sz="8" w:space="0" w:color="auto"/>
            </w:tcBorders>
            <w:vAlign w:val="center"/>
            <w:hideMark/>
          </w:tcPr>
          <w:p w14:paraId="2542FB5C"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3144F49C"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5F07C69A"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485ADE08"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3.9</w:t>
            </w:r>
          </w:p>
        </w:tc>
        <w:tc>
          <w:tcPr>
            <w:tcW w:w="5552" w:type="dxa"/>
            <w:tcBorders>
              <w:top w:val="nil"/>
              <w:left w:val="nil"/>
              <w:bottom w:val="single" w:sz="8" w:space="0" w:color="auto"/>
              <w:right w:val="single" w:sz="8" w:space="0" w:color="auto"/>
            </w:tcBorders>
            <w:vAlign w:val="center"/>
            <w:hideMark/>
          </w:tcPr>
          <w:p w14:paraId="6104BBCF"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Contribuciones de Mejoras no Comprendidas en la Ley de Ingresos Vigente, Causadas en Ejercicios Fiscales Anteriores Pendientes de Liquidación o Pago</w:t>
            </w:r>
          </w:p>
        </w:tc>
        <w:tc>
          <w:tcPr>
            <w:tcW w:w="1737" w:type="dxa"/>
            <w:tcBorders>
              <w:top w:val="nil"/>
              <w:left w:val="nil"/>
              <w:bottom w:val="single" w:sz="8" w:space="0" w:color="auto"/>
              <w:right w:val="single" w:sz="8" w:space="0" w:color="auto"/>
            </w:tcBorders>
            <w:vAlign w:val="center"/>
            <w:hideMark/>
          </w:tcPr>
          <w:p w14:paraId="0DA5EB6A"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336763A4" w14:textId="77777777" w:rsidTr="001966A8">
        <w:trPr>
          <w:trHeight w:val="298"/>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3D68D9DE"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4</w:t>
            </w:r>
          </w:p>
        </w:tc>
        <w:tc>
          <w:tcPr>
            <w:tcW w:w="1097" w:type="dxa"/>
            <w:tcBorders>
              <w:top w:val="nil"/>
              <w:left w:val="nil"/>
              <w:bottom w:val="single" w:sz="8" w:space="0" w:color="auto"/>
              <w:right w:val="single" w:sz="8" w:space="0" w:color="auto"/>
            </w:tcBorders>
            <w:shd w:val="clear" w:color="auto" w:fill="C4BD97"/>
            <w:vAlign w:val="center"/>
            <w:hideMark/>
          </w:tcPr>
          <w:p w14:paraId="7A7AE147"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57215382"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Derechos</w:t>
            </w:r>
          </w:p>
        </w:tc>
        <w:tc>
          <w:tcPr>
            <w:tcW w:w="1737" w:type="dxa"/>
            <w:tcBorders>
              <w:top w:val="nil"/>
              <w:left w:val="nil"/>
              <w:bottom w:val="single" w:sz="8" w:space="0" w:color="auto"/>
              <w:right w:val="single" w:sz="8" w:space="0" w:color="auto"/>
            </w:tcBorders>
            <w:shd w:val="clear" w:color="auto" w:fill="C4BD97"/>
            <w:vAlign w:val="center"/>
            <w:hideMark/>
          </w:tcPr>
          <w:p w14:paraId="348D7FAA" w14:textId="49B7DA63"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267,590.00 </w:t>
            </w:r>
          </w:p>
        </w:tc>
      </w:tr>
      <w:tr w:rsidR="001966A8" w14:paraId="572AFD52"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20665DFA"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122FF9AB"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4.1</w:t>
            </w:r>
          </w:p>
        </w:tc>
        <w:tc>
          <w:tcPr>
            <w:tcW w:w="5552" w:type="dxa"/>
            <w:tcBorders>
              <w:top w:val="nil"/>
              <w:left w:val="nil"/>
              <w:bottom w:val="single" w:sz="8" w:space="0" w:color="auto"/>
              <w:right w:val="single" w:sz="8" w:space="0" w:color="auto"/>
            </w:tcBorders>
            <w:vAlign w:val="center"/>
            <w:hideMark/>
          </w:tcPr>
          <w:p w14:paraId="5589D14A"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Derechos por el Uso, Goce, Aprovechamiento o Explotación de Bienes de Dominio Público</w:t>
            </w:r>
          </w:p>
        </w:tc>
        <w:tc>
          <w:tcPr>
            <w:tcW w:w="1737" w:type="dxa"/>
            <w:tcBorders>
              <w:top w:val="nil"/>
              <w:left w:val="nil"/>
              <w:bottom w:val="single" w:sz="8" w:space="0" w:color="auto"/>
              <w:right w:val="single" w:sz="8" w:space="0" w:color="auto"/>
            </w:tcBorders>
            <w:vAlign w:val="center"/>
            <w:hideMark/>
          </w:tcPr>
          <w:p w14:paraId="232ED841" w14:textId="73B1A5F8"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55,290.00 </w:t>
            </w:r>
          </w:p>
        </w:tc>
      </w:tr>
      <w:tr w:rsidR="001966A8" w14:paraId="33BF340A"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2745061C"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1E08396A"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4.3</w:t>
            </w:r>
          </w:p>
        </w:tc>
        <w:tc>
          <w:tcPr>
            <w:tcW w:w="5552" w:type="dxa"/>
            <w:tcBorders>
              <w:top w:val="nil"/>
              <w:left w:val="nil"/>
              <w:bottom w:val="single" w:sz="8" w:space="0" w:color="auto"/>
              <w:right w:val="single" w:sz="8" w:space="0" w:color="auto"/>
            </w:tcBorders>
            <w:vAlign w:val="center"/>
            <w:hideMark/>
          </w:tcPr>
          <w:p w14:paraId="3C8F57CC"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Derechos por Prestación de Servicios</w:t>
            </w:r>
          </w:p>
        </w:tc>
        <w:tc>
          <w:tcPr>
            <w:tcW w:w="1737" w:type="dxa"/>
            <w:tcBorders>
              <w:top w:val="nil"/>
              <w:left w:val="nil"/>
              <w:bottom w:val="single" w:sz="8" w:space="0" w:color="auto"/>
              <w:right w:val="single" w:sz="8" w:space="0" w:color="auto"/>
            </w:tcBorders>
            <w:vAlign w:val="center"/>
            <w:hideMark/>
          </w:tcPr>
          <w:p w14:paraId="6228011A" w14:textId="222CF420"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0.00 </w:t>
            </w:r>
          </w:p>
        </w:tc>
      </w:tr>
      <w:tr w:rsidR="001966A8" w14:paraId="074D99EF"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493C253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236BC688"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4.4</w:t>
            </w:r>
          </w:p>
        </w:tc>
        <w:tc>
          <w:tcPr>
            <w:tcW w:w="5552" w:type="dxa"/>
            <w:tcBorders>
              <w:top w:val="nil"/>
              <w:left w:val="nil"/>
              <w:bottom w:val="single" w:sz="8" w:space="0" w:color="auto"/>
              <w:right w:val="single" w:sz="8" w:space="0" w:color="auto"/>
            </w:tcBorders>
            <w:vAlign w:val="center"/>
            <w:hideMark/>
          </w:tcPr>
          <w:p w14:paraId="78AC214D"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Otros Derechos</w:t>
            </w:r>
          </w:p>
        </w:tc>
        <w:tc>
          <w:tcPr>
            <w:tcW w:w="1737" w:type="dxa"/>
            <w:tcBorders>
              <w:top w:val="nil"/>
              <w:left w:val="nil"/>
              <w:bottom w:val="single" w:sz="8" w:space="0" w:color="auto"/>
              <w:right w:val="single" w:sz="8" w:space="0" w:color="auto"/>
            </w:tcBorders>
            <w:vAlign w:val="center"/>
            <w:hideMark/>
          </w:tcPr>
          <w:p w14:paraId="7E867543" w14:textId="4A9CA674"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170,300.00 </w:t>
            </w:r>
          </w:p>
        </w:tc>
      </w:tr>
      <w:tr w:rsidR="001966A8" w14:paraId="096D3E19"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47170C6A"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5A4406E3"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4.5</w:t>
            </w:r>
          </w:p>
        </w:tc>
        <w:tc>
          <w:tcPr>
            <w:tcW w:w="5552" w:type="dxa"/>
            <w:tcBorders>
              <w:top w:val="nil"/>
              <w:left w:val="nil"/>
              <w:bottom w:val="single" w:sz="8" w:space="0" w:color="auto"/>
              <w:right w:val="single" w:sz="8" w:space="0" w:color="auto"/>
            </w:tcBorders>
            <w:vAlign w:val="center"/>
            <w:hideMark/>
          </w:tcPr>
          <w:p w14:paraId="7EC91E2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Accesorios de Derechos</w:t>
            </w:r>
          </w:p>
        </w:tc>
        <w:tc>
          <w:tcPr>
            <w:tcW w:w="1737" w:type="dxa"/>
            <w:tcBorders>
              <w:top w:val="nil"/>
              <w:left w:val="nil"/>
              <w:bottom w:val="single" w:sz="8" w:space="0" w:color="auto"/>
              <w:right w:val="single" w:sz="8" w:space="0" w:color="auto"/>
            </w:tcBorders>
            <w:vAlign w:val="center"/>
            <w:hideMark/>
          </w:tcPr>
          <w:p w14:paraId="0495FF3B" w14:textId="085989E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                  26,000.00</w:t>
            </w:r>
          </w:p>
        </w:tc>
      </w:tr>
      <w:tr w:rsidR="001966A8" w14:paraId="38CD0581"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3EF3F96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30B2F633"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4.9</w:t>
            </w:r>
          </w:p>
        </w:tc>
        <w:tc>
          <w:tcPr>
            <w:tcW w:w="5552" w:type="dxa"/>
            <w:tcBorders>
              <w:top w:val="nil"/>
              <w:left w:val="nil"/>
              <w:bottom w:val="single" w:sz="8" w:space="0" w:color="auto"/>
              <w:right w:val="single" w:sz="8" w:space="0" w:color="auto"/>
            </w:tcBorders>
            <w:vAlign w:val="center"/>
            <w:hideMark/>
          </w:tcPr>
          <w:p w14:paraId="5C9BD4F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Derechos no Comprendidos en la Ley de Ingresos Vigente, Causados en Ejercicios Fiscales Anteriores Pendientes de Liquidación o Pago</w:t>
            </w:r>
          </w:p>
        </w:tc>
        <w:tc>
          <w:tcPr>
            <w:tcW w:w="1737" w:type="dxa"/>
            <w:tcBorders>
              <w:top w:val="nil"/>
              <w:left w:val="nil"/>
              <w:bottom w:val="single" w:sz="8" w:space="0" w:color="auto"/>
              <w:right w:val="single" w:sz="8" w:space="0" w:color="auto"/>
            </w:tcBorders>
            <w:vAlign w:val="center"/>
            <w:hideMark/>
          </w:tcPr>
          <w:p w14:paraId="6145409F" w14:textId="5F2604FC"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                  16,000.00</w:t>
            </w:r>
          </w:p>
        </w:tc>
      </w:tr>
      <w:tr w:rsidR="001966A8" w14:paraId="41AD439A" w14:textId="77777777" w:rsidTr="001966A8">
        <w:trPr>
          <w:trHeight w:val="298"/>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2C58F55D"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5</w:t>
            </w:r>
          </w:p>
        </w:tc>
        <w:tc>
          <w:tcPr>
            <w:tcW w:w="1097" w:type="dxa"/>
            <w:tcBorders>
              <w:top w:val="nil"/>
              <w:left w:val="nil"/>
              <w:bottom w:val="single" w:sz="8" w:space="0" w:color="auto"/>
              <w:right w:val="single" w:sz="8" w:space="0" w:color="auto"/>
            </w:tcBorders>
            <w:shd w:val="clear" w:color="auto" w:fill="C4BD97"/>
            <w:vAlign w:val="center"/>
            <w:hideMark/>
          </w:tcPr>
          <w:p w14:paraId="6BC9BFE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35D4204B"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Productos</w:t>
            </w:r>
          </w:p>
        </w:tc>
        <w:tc>
          <w:tcPr>
            <w:tcW w:w="1737" w:type="dxa"/>
            <w:tcBorders>
              <w:top w:val="nil"/>
              <w:left w:val="nil"/>
              <w:bottom w:val="single" w:sz="8" w:space="0" w:color="auto"/>
              <w:right w:val="single" w:sz="8" w:space="0" w:color="auto"/>
            </w:tcBorders>
            <w:shd w:val="clear" w:color="auto" w:fill="C4BD97"/>
            <w:vAlign w:val="center"/>
            <w:hideMark/>
          </w:tcPr>
          <w:p w14:paraId="25E79E36" w14:textId="63343C56"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4,500.00 </w:t>
            </w:r>
          </w:p>
        </w:tc>
      </w:tr>
      <w:tr w:rsidR="001966A8" w14:paraId="2BBA961E"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2F07377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42E6FBB6"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5.1</w:t>
            </w:r>
          </w:p>
        </w:tc>
        <w:tc>
          <w:tcPr>
            <w:tcW w:w="5552" w:type="dxa"/>
            <w:tcBorders>
              <w:top w:val="nil"/>
              <w:left w:val="nil"/>
              <w:bottom w:val="single" w:sz="8" w:space="0" w:color="auto"/>
              <w:right w:val="single" w:sz="8" w:space="0" w:color="auto"/>
            </w:tcBorders>
            <w:vAlign w:val="center"/>
            <w:hideMark/>
          </w:tcPr>
          <w:p w14:paraId="32535327"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Productos</w:t>
            </w:r>
          </w:p>
        </w:tc>
        <w:tc>
          <w:tcPr>
            <w:tcW w:w="1737" w:type="dxa"/>
            <w:tcBorders>
              <w:top w:val="nil"/>
              <w:left w:val="nil"/>
              <w:bottom w:val="single" w:sz="8" w:space="0" w:color="auto"/>
              <w:right w:val="single" w:sz="8" w:space="0" w:color="auto"/>
            </w:tcBorders>
            <w:vAlign w:val="center"/>
            <w:hideMark/>
          </w:tcPr>
          <w:p w14:paraId="41A9D76F" w14:textId="1708CB0D"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4,500.00 </w:t>
            </w:r>
          </w:p>
        </w:tc>
      </w:tr>
      <w:tr w:rsidR="001966A8" w14:paraId="5316D5F0"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301DB9B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7F6B7461"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5.9</w:t>
            </w:r>
          </w:p>
        </w:tc>
        <w:tc>
          <w:tcPr>
            <w:tcW w:w="5552" w:type="dxa"/>
            <w:tcBorders>
              <w:top w:val="nil"/>
              <w:left w:val="nil"/>
              <w:bottom w:val="single" w:sz="8" w:space="0" w:color="auto"/>
              <w:right w:val="single" w:sz="8" w:space="0" w:color="auto"/>
            </w:tcBorders>
            <w:vAlign w:val="center"/>
            <w:hideMark/>
          </w:tcPr>
          <w:p w14:paraId="585C9C9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Productos no Comprendidos en la Ley de Ingresos Vigente, Causados en Ejercicios Fiscales Anteriores Pendientes de Liquidación o Pago</w:t>
            </w:r>
          </w:p>
        </w:tc>
        <w:tc>
          <w:tcPr>
            <w:tcW w:w="1737" w:type="dxa"/>
            <w:tcBorders>
              <w:top w:val="nil"/>
              <w:left w:val="nil"/>
              <w:bottom w:val="single" w:sz="8" w:space="0" w:color="auto"/>
              <w:right w:val="single" w:sz="8" w:space="0" w:color="auto"/>
            </w:tcBorders>
            <w:vAlign w:val="center"/>
            <w:hideMark/>
          </w:tcPr>
          <w:p w14:paraId="73EFD6F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0F347A07" w14:textId="77777777" w:rsidTr="001966A8">
        <w:trPr>
          <w:trHeight w:val="298"/>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2E1A3D1E"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lastRenderedPageBreak/>
              <w:t>6</w:t>
            </w:r>
          </w:p>
        </w:tc>
        <w:tc>
          <w:tcPr>
            <w:tcW w:w="1097" w:type="dxa"/>
            <w:tcBorders>
              <w:top w:val="nil"/>
              <w:left w:val="nil"/>
              <w:bottom w:val="single" w:sz="8" w:space="0" w:color="auto"/>
              <w:right w:val="single" w:sz="8" w:space="0" w:color="auto"/>
            </w:tcBorders>
            <w:shd w:val="clear" w:color="auto" w:fill="C4BD97"/>
            <w:vAlign w:val="center"/>
            <w:hideMark/>
          </w:tcPr>
          <w:p w14:paraId="3FA7751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16433731"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Aprovechamientos</w:t>
            </w:r>
          </w:p>
        </w:tc>
        <w:tc>
          <w:tcPr>
            <w:tcW w:w="1737" w:type="dxa"/>
            <w:tcBorders>
              <w:top w:val="nil"/>
              <w:left w:val="nil"/>
              <w:bottom w:val="single" w:sz="8" w:space="0" w:color="auto"/>
              <w:right w:val="single" w:sz="8" w:space="0" w:color="auto"/>
            </w:tcBorders>
            <w:shd w:val="clear" w:color="auto" w:fill="C4BD97"/>
            <w:vAlign w:val="center"/>
            <w:hideMark/>
          </w:tcPr>
          <w:p w14:paraId="2BA90BBF" w14:textId="5FC5654C"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0.00 </w:t>
            </w:r>
          </w:p>
        </w:tc>
      </w:tr>
      <w:tr w:rsidR="001966A8" w14:paraId="22828A59"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6B3A17A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2EA9B1CA"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6.1</w:t>
            </w:r>
          </w:p>
        </w:tc>
        <w:tc>
          <w:tcPr>
            <w:tcW w:w="5552" w:type="dxa"/>
            <w:tcBorders>
              <w:top w:val="nil"/>
              <w:left w:val="nil"/>
              <w:bottom w:val="single" w:sz="8" w:space="0" w:color="auto"/>
              <w:right w:val="single" w:sz="8" w:space="0" w:color="auto"/>
            </w:tcBorders>
            <w:vAlign w:val="center"/>
            <w:hideMark/>
          </w:tcPr>
          <w:p w14:paraId="3F1669AD"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Aprovechamientos </w:t>
            </w:r>
          </w:p>
        </w:tc>
        <w:tc>
          <w:tcPr>
            <w:tcW w:w="1737" w:type="dxa"/>
            <w:tcBorders>
              <w:top w:val="nil"/>
              <w:left w:val="nil"/>
              <w:bottom w:val="single" w:sz="8" w:space="0" w:color="auto"/>
              <w:right w:val="single" w:sz="8" w:space="0" w:color="auto"/>
            </w:tcBorders>
            <w:vAlign w:val="center"/>
            <w:hideMark/>
          </w:tcPr>
          <w:p w14:paraId="59E0DCC6" w14:textId="61915AE0"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0.00 </w:t>
            </w:r>
          </w:p>
        </w:tc>
      </w:tr>
      <w:tr w:rsidR="001966A8" w14:paraId="3797ADB2"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050239D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4170FDB0"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6.2</w:t>
            </w:r>
          </w:p>
        </w:tc>
        <w:tc>
          <w:tcPr>
            <w:tcW w:w="5552" w:type="dxa"/>
            <w:tcBorders>
              <w:top w:val="nil"/>
              <w:left w:val="nil"/>
              <w:bottom w:val="single" w:sz="8" w:space="0" w:color="auto"/>
              <w:right w:val="single" w:sz="8" w:space="0" w:color="auto"/>
            </w:tcBorders>
            <w:vAlign w:val="center"/>
            <w:hideMark/>
          </w:tcPr>
          <w:p w14:paraId="26C11EF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Aprovechamientos Patrimoniales</w:t>
            </w:r>
          </w:p>
        </w:tc>
        <w:tc>
          <w:tcPr>
            <w:tcW w:w="1737" w:type="dxa"/>
            <w:tcBorders>
              <w:top w:val="nil"/>
              <w:left w:val="nil"/>
              <w:bottom w:val="single" w:sz="8" w:space="0" w:color="auto"/>
              <w:right w:val="single" w:sz="8" w:space="0" w:color="auto"/>
            </w:tcBorders>
            <w:vAlign w:val="center"/>
            <w:hideMark/>
          </w:tcPr>
          <w:p w14:paraId="59CD648F"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6FE3FDA6"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50EF672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0B54DC59"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6.3</w:t>
            </w:r>
          </w:p>
        </w:tc>
        <w:tc>
          <w:tcPr>
            <w:tcW w:w="5552" w:type="dxa"/>
            <w:tcBorders>
              <w:top w:val="nil"/>
              <w:left w:val="nil"/>
              <w:bottom w:val="single" w:sz="8" w:space="0" w:color="auto"/>
              <w:right w:val="single" w:sz="8" w:space="0" w:color="auto"/>
            </w:tcBorders>
            <w:vAlign w:val="center"/>
            <w:hideMark/>
          </w:tcPr>
          <w:p w14:paraId="5195F70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Accesorios de Aprovechamientos</w:t>
            </w:r>
          </w:p>
        </w:tc>
        <w:tc>
          <w:tcPr>
            <w:tcW w:w="1737" w:type="dxa"/>
            <w:tcBorders>
              <w:top w:val="nil"/>
              <w:left w:val="nil"/>
              <w:bottom w:val="single" w:sz="8" w:space="0" w:color="auto"/>
              <w:right w:val="single" w:sz="8" w:space="0" w:color="auto"/>
            </w:tcBorders>
            <w:vAlign w:val="center"/>
            <w:hideMark/>
          </w:tcPr>
          <w:p w14:paraId="0131D5C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0D7B4663"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1886C3E4"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0515C724"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6.9</w:t>
            </w:r>
          </w:p>
        </w:tc>
        <w:tc>
          <w:tcPr>
            <w:tcW w:w="5552" w:type="dxa"/>
            <w:tcBorders>
              <w:top w:val="nil"/>
              <w:left w:val="nil"/>
              <w:bottom w:val="single" w:sz="8" w:space="0" w:color="auto"/>
              <w:right w:val="single" w:sz="8" w:space="0" w:color="auto"/>
            </w:tcBorders>
            <w:vAlign w:val="center"/>
            <w:hideMark/>
          </w:tcPr>
          <w:p w14:paraId="2F85643B"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Aprovechamientos no Comprendidos en la Ley de Ingresos Vigente, Causados en Ejercicios Fiscales Anteriores Pendientes de Liquidación o Pago</w:t>
            </w:r>
          </w:p>
        </w:tc>
        <w:tc>
          <w:tcPr>
            <w:tcW w:w="1737" w:type="dxa"/>
            <w:tcBorders>
              <w:top w:val="nil"/>
              <w:left w:val="nil"/>
              <w:bottom w:val="single" w:sz="8" w:space="0" w:color="auto"/>
              <w:right w:val="single" w:sz="8" w:space="0" w:color="auto"/>
            </w:tcBorders>
            <w:vAlign w:val="center"/>
            <w:hideMark/>
          </w:tcPr>
          <w:p w14:paraId="2B62EF1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12273E5E" w14:textId="77777777" w:rsidTr="001966A8">
        <w:trPr>
          <w:trHeight w:val="298"/>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4D47EF33"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7</w:t>
            </w:r>
          </w:p>
        </w:tc>
        <w:tc>
          <w:tcPr>
            <w:tcW w:w="1097" w:type="dxa"/>
            <w:tcBorders>
              <w:top w:val="nil"/>
              <w:left w:val="nil"/>
              <w:bottom w:val="single" w:sz="8" w:space="0" w:color="auto"/>
              <w:right w:val="single" w:sz="8" w:space="0" w:color="auto"/>
            </w:tcBorders>
            <w:shd w:val="clear" w:color="auto" w:fill="C4BD97"/>
            <w:vAlign w:val="center"/>
            <w:hideMark/>
          </w:tcPr>
          <w:p w14:paraId="5BB049F2"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1511C1A0"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Ingresos por Venta de Bienes, Prestación de Servicios y Otros Ingresos</w:t>
            </w:r>
          </w:p>
        </w:tc>
        <w:tc>
          <w:tcPr>
            <w:tcW w:w="1737" w:type="dxa"/>
            <w:tcBorders>
              <w:top w:val="nil"/>
              <w:left w:val="nil"/>
              <w:bottom w:val="single" w:sz="8" w:space="0" w:color="auto"/>
              <w:right w:val="single" w:sz="8" w:space="0" w:color="auto"/>
            </w:tcBorders>
            <w:shd w:val="clear" w:color="auto" w:fill="C4BD97"/>
            <w:vAlign w:val="center"/>
            <w:hideMark/>
          </w:tcPr>
          <w:p w14:paraId="653DE280"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   </w:t>
            </w:r>
          </w:p>
        </w:tc>
      </w:tr>
      <w:tr w:rsidR="001966A8" w14:paraId="1C5662A2"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069044EA"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67B0714A"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7.1</w:t>
            </w:r>
          </w:p>
        </w:tc>
        <w:tc>
          <w:tcPr>
            <w:tcW w:w="5552" w:type="dxa"/>
            <w:tcBorders>
              <w:top w:val="nil"/>
              <w:left w:val="nil"/>
              <w:bottom w:val="single" w:sz="8" w:space="0" w:color="auto"/>
              <w:right w:val="single" w:sz="8" w:space="0" w:color="auto"/>
            </w:tcBorders>
            <w:vAlign w:val="center"/>
            <w:hideMark/>
          </w:tcPr>
          <w:p w14:paraId="76F70B2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Ingresos por Venta de Bienes y Prestación de Servicios de Instituciones Públicas de Seguridad Social</w:t>
            </w:r>
          </w:p>
        </w:tc>
        <w:tc>
          <w:tcPr>
            <w:tcW w:w="1737" w:type="dxa"/>
            <w:tcBorders>
              <w:top w:val="nil"/>
              <w:left w:val="nil"/>
              <w:bottom w:val="single" w:sz="8" w:space="0" w:color="auto"/>
              <w:right w:val="single" w:sz="8" w:space="0" w:color="auto"/>
            </w:tcBorders>
            <w:vAlign w:val="center"/>
            <w:hideMark/>
          </w:tcPr>
          <w:p w14:paraId="7E72FCBA"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   </w:t>
            </w:r>
          </w:p>
        </w:tc>
      </w:tr>
      <w:tr w:rsidR="001966A8" w14:paraId="1CFC1818"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3912AC74"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1C6EC28C"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7.2</w:t>
            </w:r>
          </w:p>
        </w:tc>
        <w:tc>
          <w:tcPr>
            <w:tcW w:w="5552" w:type="dxa"/>
            <w:tcBorders>
              <w:top w:val="nil"/>
              <w:left w:val="nil"/>
              <w:bottom w:val="single" w:sz="8" w:space="0" w:color="auto"/>
              <w:right w:val="single" w:sz="8" w:space="0" w:color="auto"/>
            </w:tcBorders>
            <w:vAlign w:val="center"/>
            <w:hideMark/>
          </w:tcPr>
          <w:p w14:paraId="602A379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Ingresos por Venta de Bienes y Prestación de Servicios de Empresas Productivas del Estado</w:t>
            </w:r>
          </w:p>
        </w:tc>
        <w:tc>
          <w:tcPr>
            <w:tcW w:w="1737" w:type="dxa"/>
            <w:tcBorders>
              <w:top w:val="nil"/>
              <w:left w:val="nil"/>
              <w:bottom w:val="single" w:sz="8" w:space="0" w:color="auto"/>
              <w:right w:val="single" w:sz="8" w:space="0" w:color="auto"/>
            </w:tcBorders>
            <w:vAlign w:val="center"/>
            <w:hideMark/>
          </w:tcPr>
          <w:p w14:paraId="4EA4A288"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   </w:t>
            </w:r>
          </w:p>
        </w:tc>
      </w:tr>
      <w:tr w:rsidR="001966A8" w14:paraId="0155D2C7"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0E351EA6"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26E57630"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7.3</w:t>
            </w:r>
          </w:p>
        </w:tc>
        <w:tc>
          <w:tcPr>
            <w:tcW w:w="5552" w:type="dxa"/>
            <w:tcBorders>
              <w:top w:val="nil"/>
              <w:left w:val="nil"/>
              <w:bottom w:val="single" w:sz="8" w:space="0" w:color="auto"/>
              <w:right w:val="single" w:sz="8" w:space="0" w:color="auto"/>
            </w:tcBorders>
            <w:vAlign w:val="center"/>
            <w:hideMark/>
          </w:tcPr>
          <w:p w14:paraId="4BF3C589"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Ingresos por Venta de Bienes y Prestación de Servicios de Entidades Paraestatales y Fideicomisos No Empresariales y No Financieros</w:t>
            </w:r>
          </w:p>
        </w:tc>
        <w:tc>
          <w:tcPr>
            <w:tcW w:w="1737" w:type="dxa"/>
            <w:tcBorders>
              <w:top w:val="nil"/>
              <w:left w:val="nil"/>
              <w:bottom w:val="single" w:sz="8" w:space="0" w:color="auto"/>
              <w:right w:val="single" w:sz="8" w:space="0" w:color="auto"/>
            </w:tcBorders>
            <w:vAlign w:val="center"/>
            <w:hideMark/>
          </w:tcPr>
          <w:p w14:paraId="61EDF827"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   </w:t>
            </w:r>
          </w:p>
        </w:tc>
      </w:tr>
      <w:tr w:rsidR="001966A8" w14:paraId="684F4E41"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5483D144"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600007A7"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7.4</w:t>
            </w:r>
          </w:p>
        </w:tc>
        <w:tc>
          <w:tcPr>
            <w:tcW w:w="5552" w:type="dxa"/>
            <w:tcBorders>
              <w:top w:val="nil"/>
              <w:left w:val="nil"/>
              <w:bottom w:val="single" w:sz="8" w:space="0" w:color="auto"/>
              <w:right w:val="single" w:sz="8" w:space="0" w:color="auto"/>
            </w:tcBorders>
            <w:vAlign w:val="center"/>
            <w:hideMark/>
          </w:tcPr>
          <w:p w14:paraId="7C3270D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Ingresos por Venta de Bienes y Prestación de Servicios de Entidades Paraestatales Empresariales No Financieras con Participación Estatal Mayoritaria</w:t>
            </w:r>
          </w:p>
        </w:tc>
        <w:tc>
          <w:tcPr>
            <w:tcW w:w="1737" w:type="dxa"/>
            <w:tcBorders>
              <w:top w:val="nil"/>
              <w:left w:val="nil"/>
              <w:bottom w:val="single" w:sz="8" w:space="0" w:color="auto"/>
              <w:right w:val="single" w:sz="8" w:space="0" w:color="auto"/>
            </w:tcBorders>
            <w:vAlign w:val="center"/>
            <w:hideMark/>
          </w:tcPr>
          <w:p w14:paraId="361F42B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46051542" w14:textId="77777777" w:rsidTr="001966A8">
        <w:trPr>
          <w:trHeight w:val="654"/>
        </w:trPr>
        <w:tc>
          <w:tcPr>
            <w:tcW w:w="1150" w:type="dxa"/>
            <w:tcBorders>
              <w:top w:val="nil"/>
              <w:left w:val="single" w:sz="8" w:space="0" w:color="auto"/>
              <w:bottom w:val="single" w:sz="8" w:space="0" w:color="auto"/>
              <w:right w:val="single" w:sz="8" w:space="0" w:color="auto"/>
            </w:tcBorders>
            <w:vAlign w:val="center"/>
            <w:hideMark/>
          </w:tcPr>
          <w:p w14:paraId="457A036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74E186EB"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7.5</w:t>
            </w:r>
          </w:p>
        </w:tc>
        <w:tc>
          <w:tcPr>
            <w:tcW w:w="5552" w:type="dxa"/>
            <w:tcBorders>
              <w:top w:val="nil"/>
              <w:left w:val="nil"/>
              <w:bottom w:val="single" w:sz="8" w:space="0" w:color="auto"/>
              <w:right w:val="single" w:sz="8" w:space="0" w:color="auto"/>
            </w:tcBorders>
            <w:vAlign w:val="center"/>
            <w:hideMark/>
          </w:tcPr>
          <w:p w14:paraId="0B01D2EB"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Ingresos por Venta de Bienes y Prestación de Servicios de Entidades Paraestatales Empresariales Financieras Monetarias con Participación Estatal Mayoritaria</w:t>
            </w:r>
          </w:p>
        </w:tc>
        <w:tc>
          <w:tcPr>
            <w:tcW w:w="1737" w:type="dxa"/>
            <w:tcBorders>
              <w:top w:val="nil"/>
              <w:left w:val="nil"/>
              <w:bottom w:val="single" w:sz="8" w:space="0" w:color="auto"/>
              <w:right w:val="single" w:sz="8" w:space="0" w:color="auto"/>
            </w:tcBorders>
            <w:vAlign w:val="center"/>
            <w:hideMark/>
          </w:tcPr>
          <w:p w14:paraId="60054A6D"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1F5AAE13" w14:textId="77777777" w:rsidTr="001966A8">
        <w:trPr>
          <w:trHeight w:val="654"/>
        </w:trPr>
        <w:tc>
          <w:tcPr>
            <w:tcW w:w="1150" w:type="dxa"/>
            <w:tcBorders>
              <w:top w:val="nil"/>
              <w:left w:val="single" w:sz="8" w:space="0" w:color="auto"/>
              <w:bottom w:val="single" w:sz="8" w:space="0" w:color="auto"/>
              <w:right w:val="single" w:sz="8" w:space="0" w:color="auto"/>
            </w:tcBorders>
            <w:vAlign w:val="center"/>
            <w:hideMark/>
          </w:tcPr>
          <w:p w14:paraId="4C0D60C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3846063C"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7.6</w:t>
            </w:r>
          </w:p>
        </w:tc>
        <w:tc>
          <w:tcPr>
            <w:tcW w:w="5552" w:type="dxa"/>
            <w:tcBorders>
              <w:top w:val="nil"/>
              <w:left w:val="nil"/>
              <w:bottom w:val="single" w:sz="8" w:space="0" w:color="auto"/>
              <w:right w:val="single" w:sz="8" w:space="0" w:color="auto"/>
            </w:tcBorders>
            <w:vAlign w:val="center"/>
            <w:hideMark/>
          </w:tcPr>
          <w:p w14:paraId="716A0D20"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Ingresos por Venta de Bienes y Prestación de Servicios de Entidades Paraestatales Empresariales Financieras No Monetarias con Participación Estatal Mayoritaria</w:t>
            </w:r>
          </w:p>
        </w:tc>
        <w:tc>
          <w:tcPr>
            <w:tcW w:w="1737" w:type="dxa"/>
            <w:tcBorders>
              <w:top w:val="nil"/>
              <w:left w:val="nil"/>
              <w:bottom w:val="single" w:sz="8" w:space="0" w:color="auto"/>
              <w:right w:val="single" w:sz="8" w:space="0" w:color="auto"/>
            </w:tcBorders>
            <w:vAlign w:val="center"/>
            <w:hideMark/>
          </w:tcPr>
          <w:p w14:paraId="0C8682F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1D126CCB"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74D4C3CC"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21687275"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7.7</w:t>
            </w:r>
          </w:p>
        </w:tc>
        <w:tc>
          <w:tcPr>
            <w:tcW w:w="5552" w:type="dxa"/>
            <w:tcBorders>
              <w:top w:val="nil"/>
              <w:left w:val="nil"/>
              <w:bottom w:val="single" w:sz="8" w:space="0" w:color="auto"/>
              <w:right w:val="single" w:sz="8" w:space="0" w:color="auto"/>
            </w:tcBorders>
            <w:vAlign w:val="center"/>
            <w:hideMark/>
          </w:tcPr>
          <w:p w14:paraId="3EFBA40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Ingresos por Venta de Bienes y Prestación de Servicios de Fideicomisos Financieros Públicos con Participación Estatal Mayoritaria</w:t>
            </w:r>
          </w:p>
        </w:tc>
        <w:tc>
          <w:tcPr>
            <w:tcW w:w="1737" w:type="dxa"/>
            <w:tcBorders>
              <w:top w:val="nil"/>
              <w:left w:val="nil"/>
              <w:bottom w:val="single" w:sz="8" w:space="0" w:color="auto"/>
              <w:right w:val="single" w:sz="8" w:space="0" w:color="auto"/>
            </w:tcBorders>
            <w:vAlign w:val="center"/>
            <w:hideMark/>
          </w:tcPr>
          <w:p w14:paraId="56D0A33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3DB5AFFF"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66E46C3A"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6418EE05"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7.8</w:t>
            </w:r>
          </w:p>
        </w:tc>
        <w:tc>
          <w:tcPr>
            <w:tcW w:w="5552" w:type="dxa"/>
            <w:tcBorders>
              <w:top w:val="nil"/>
              <w:left w:val="nil"/>
              <w:bottom w:val="single" w:sz="8" w:space="0" w:color="auto"/>
              <w:right w:val="single" w:sz="8" w:space="0" w:color="auto"/>
            </w:tcBorders>
            <w:vAlign w:val="center"/>
            <w:hideMark/>
          </w:tcPr>
          <w:p w14:paraId="2B7026CF"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Ingresos por Venta de Bienes y Prestación de Servicios de los Poderes Legislativo y Judicial, y de los Órganos Autónomos</w:t>
            </w:r>
          </w:p>
        </w:tc>
        <w:tc>
          <w:tcPr>
            <w:tcW w:w="1737" w:type="dxa"/>
            <w:tcBorders>
              <w:top w:val="nil"/>
              <w:left w:val="nil"/>
              <w:bottom w:val="single" w:sz="8" w:space="0" w:color="auto"/>
              <w:right w:val="single" w:sz="8" w:space="0" w:color="auto"/>
            </w:tcBorders>
            <w:vAlign w:val="center"/>
            <w:hideMark/>
          </w:tcPr>
          <w:p w14:paraId="088DA9BF"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54E2076D"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7E2D988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3641A3E0"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7.9</w:t>
            </w:r>
          </w:p>
        </w:tc>
        <w:tc>
          <w:tcPr>
            <w:tcW w:w="5552" w:type="dxa"/>
            <w:tcBorders>
              <w:top w:val="nil"/>
              <w:left w:val="nil"/>
              <w:bottom w:val="single" w:sz="8" w:space="0" w:color="auto"/>
              <w:right w:val="single" w:sz="8" w:space="0" w:color="auto"/>
            </w:tcBorders>
            <w:vAlign w:val="center"/>
            <w:hideMark/>
          </w:tcPr>
          <w:p w14:paraId="0F3895A1"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Otros Ingresos</w:t>
            </w:r>
          </w:p>
        </w:tc>
        <w:tc>
          <w:tcPr>
            <w:tcW w:w="1737" w:type="dxa"/>
            <w:tcBorders>
              <w:top w:val="nil"/>
              <w:left w:val="nil"/>
              <w:bottom w:val="single" w:sz="8" w:space="0" w:color="auto"/>
              <w:right w:val="single" w:sz="8" w:space="0" w:color="auto"/>
            </w:tcBorders>
            <w:vAlign w:val="center"/>
            <w:hideMark/>
          </w:tcPr>
          <w:p w14:paraId="39654051" w14:textId="77777777" w:rsidR="00442C49"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w:t>
            </w:r>
          </w:p>
          <w:p w14:paraId="3B2A37D9" w14:textId="77777777" w:rsidR="00442C49" w:rsidRDefault="00442C49" w:rsidP="001966A8">
            <w:pPr>
              <w:spacing w:after="0" w:line="240" w:lineRule="auto"/>
              <w:jc w:val="both"/>
              <w:rPr>
                <w:rFonts w:ascii="Arial" w:eastAsia="Times New Roman" w:hAnsi="Arial"/>
                <w:color w:val="000000"/>
                <w:sz w:val="16"/>
                <w:szCs w:val="16"/>
                <w:lang w:eastAsia="es-MX"/>
              </w:rPr>
            </w:pPr>
          </w:p>
          <w:p w14:paraId="08D0FF62" w14:textId="7C614893"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w:t>
            </w:r>
          </w:p>
        </w:tc>
      </w:tr>
      <w:tr w:rsidR="001966A8" w14:paraId="2A2163BA" w14:textId="77777777" w:rsidTr="001966A8">
        <w:trPr>
          <w:trHeight w:val="441"/>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7E43BC9B"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8</w:t>
            </w:r>
          </w:p>
        </w:tc>
        <w:tc>
          <w:tcPr>
            <w:tcW w:w="1097" w:type="dxa"/>
            <w:tcBorders>
              <w:top w:val="nil"/>
              <w:left w:val="nil"/>
              <w:bottom w:val="single" w:sz="8" w:space="0" w:color="auto"/>
              <w:right w:val="single" w:sz="8" w:space="0" w:color="auto"/>
            </w:tcBorders>
            <w:shd w:val="clear" w:color="auto" w:fill="C4BD97"/>
            <w:vAlign w:val="center"/>
            <w:hideMark/>
          </w:tcPr>
          <w:p w14:paraId="07A7889D"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41309DB7"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Participaciones, Aportaciones, Convenios, Incentivos Derivados de la Colaboración Fiscal y Fondos Distintos de Aportaciones</w:t>
            </w:r>
          </w:p>
        </w:tc>
        <w:tc>
          <w:tcPr>
            <w:tcW w:w="1737" w:type="dxa"/>
            <w:tcBorders>
              <w:top w:val="nil"/>
              <w:left w:val="nil"/>
              <w:bottom w:val="single" w:sz="8" w:space="0" w:color="auto"/>
              <w:right w:val="single" w:sz="8" w:space="0" w:color="auto"/>
            </w:tcBorders>
            <w:shd w:val="clear" w:color="auto" w:fill="C4BD97"/>
            <w:vAlign w:val="center"/>
            <w:hideMark/>
          </w:tcPr>
          <w:p w14:paraId="011F558B" w14:textId="247109E1"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24,</w:t>
            </w:r>
            <w:r w:rsidR="005E4EE0">
              <w:rPr>
                <w:rFonts w:ascii="Arial" w:eastAsia="Times New Roman" w:hAnsi="Arial"/>
                <w:b/>
                <w:bCs/>
                <w:color w:val="000000"/>
                <w:sz w:val="16"/>
                <w:szCs w:val="16"/>
                <w:lang w:eastAsia="es-MX"/>
              </w:rPr>
              <w:t>263,</w:t>
            </w:r>
            <w:r>
              <w:rPr>
                <w:rFonts w:ascii="Arial" w:eastAsia="Times New Roman" w:hAnsi="Arial"/>
                <w:b/>
                <w:bCs/>
                <w:color w:val="000000"/>
                <w:sz w:val="16"/>
                <w:szCs w:val="16"/>
                <w:lang w:eastAsia="es-MX"/>
              </w:rPr>
              <w:t xml:space="preserve">558.00 </w:t>
            </w:r>
          </w:p>
        </w:tc>
      </w:tr>
      <w:tr w:rsidR="001966A8" w14:paraId="1F0E0025"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5DFBB32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1C15E489"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8.1</w:t>
            </w:r>
          </w:p>
        </w:tc>
        <w:tc>
          <w:tcPr>
            <w:tcW w:w="5552" w:type="dxa"/>
            <w:tcBorders>
              <w:top w:val="nil"/>
              <w:left w:val="nil"/>
              <w:bottom w:val="single" w:sz="8" w:space="0" w:color="auto"/>
              <w:right w:val="single" w:sz="8" w:space="0" w:color="auto"/>
            </w:tcBorders>
            <w:vAlign w:val="center"/>
            <w:hideMark/>
          </w:tcPr>
          <w:p w14:paraId="0EED1E76"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Participaciones</w:t>
            </w:r>
          </w:p>
        </w:tc>
        <w:tc>
          <w:tcPr>
            <w:tcW w:w="1737" w:type="dxa"/>
            <w:tcBorders>
              <w:top w:val="nil"/>
              <w:left w:val="nil"/>
              <w:bottom w:val="single" w:sz="8" w:space="0" w:color="auto"/>
              <w:right w:val="single" w:sz="8" w:space="0" w:color="auto"/>
            </w:tcBorders>
            <w:vAlign w:val="center"/>
            <w:hideMark/>
          </w:tcPr>
          <w:p w14:paraId="39B63B4E" w14:textId="4D52A6BD"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18,149,558.00 </w:t>
            </w:r>
          </w:p>
        </w:tc>
      </w:tr>
      <w:tr w:rsidR="001966A8" w14:paraId="5391D1BF"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772858FD"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61EAE209"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8.2</w:t>
            </w:r>
          </w:p>
        </w:tc>
        <w:tc>
          <w:tcPr>
            <w:tcW w:w="5552" w:type="dxa"/>
            <w:tcBorders>
              <w:top w:val="nil"/>
              <w:left w:val="nil"/>
              <w:bottom w:val="single" w:sz="8" w:space="0" w:color="auto"/>
              <w:right w:val="single" w:sz="8" w:space="0" w:color="auto"/>
            </w:tcBorders>
            <w:vAlign w:val="center"/>
            <w:hideMark/>
          </w:tcPr>
          <w:p w14:paraId="0AEE647D"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Aportaciones </w:t>
            </w:r>
          </w:p>
        </w:tc>
        <w:tc>
          <w:tcPr>
            <w:tcW w:w="1737" w:type="dxa"/>
            <w:tcBorders>
              <w:top w:val="nil"/>
              <w:left w:val="nil"/>
              <w:bottom w:val="single" w:sz="8" w:space="0" w:color="auto"/>
              <w:right w:val="single" w:sz="8" w:space="0" w:color="auto"/>
            </w:tcBorders>
            <w:vAlign w:val="center"/>
            <w:hideMark/>
          </w:tcPr>
          <w:p w14:paraId="7691D47E" w14:textId="37D6DAB3"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5,914,000.00 </w:t>
            </w:r>
          </w:p>
        </w:tc>
      </w:tr>
      <w:tr w:rsidR="001966A8" w14:paraId="5503BC14"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1C285C7D"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5370E18E"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8.3</w:t>
            </w:r>
          </w:p>
        </w:tc>
        <w:tc>
          <w:tcPr>
            <w:tcW w:w="5552" w:type="dxa"/>
            <w:tcBorders>
              <w:top w:val="nil"/>
              <w:left w:val="nil"/>
              <w:bottom w:val="single" w:sz="8" w:space="0" w:color="auto"/>
              <w:right w:val="single" w:sz="8" w:space="0" w:color="auto"/>
            </w:tcBorders>
            <w:vAlign w:val="center"/>
            <w:hideMark/>
          </w:tcPr>
          <w:p w14:paraId="2C89DCA1"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Convenios</w:t>
            </w:r>
          </w:p>
        </w:tc>
        <w:tc>
          <w:tcPr>
            <w:tcW w:w="1737" w:type="dxa"/>
            <w:tcBorders>
              <w:top w:val="nil"/>
              <w:left w:val="nil"/>
              <w:bottom w:val="single" w:sz="8" w:space="0" w:color="auto"/>
              <w:right w:val="single" w:sz="8" w:space="0" w:color="auto"/>
            </w:tcBorders>
            <w:vAlign w:val="center"/>
            <w:hideMark/>
          </w:tcPr>
          <w:p w14:paraId="3FE1D060" w14:textId="4E3F715A"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w:t>
            </w:r>
            <w:r w:rsidR="005E4EE0">
              <w:rPr>
                <w:rFonts w:ascii="Arial" w:eastAsia="Times New Roman" w:hAnsi="Arial"/>
                <w:color w:val="000000"/>
                <w:sz w:val="16"/>
                <w:szCs w:val="16"/>
                <w:lang w:eastAsia="es-MX"/>
              </w:rPr>
              <w:t>200,000.00</w:t>
            </w:r>
          </w:p>
        </w:tc>
      </w:tr>
      <w:tr w:rsidR="001966A8" w14:paraId="2EEAD932"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0B5336D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126C8FD5"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8.4</w:t>
            </w:r>
          </w:p>
        </w:tc>
        <w:tc>
          <w:tcPr>
            <w:tcW w:w="5552" w:type="dxa"/>
            <w:tcBorders>
              <w:top w:val="nil"/>
              <w:left w:val="nil"/>
              <w:bottom w:val="single" w:sz="8" w:space="0" w:color="auto"/>
              <w:right w:val="single" w:sz="8" w:space="0" w:color="auto"/>
            </w:tcBorders>
            <w:vAlign w:val="center"/>
            <w:hideMark/>
          </w:tcPr>
          <w:p w14:paraId="69D6A62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Incentivos Derivados de la Colaboración Fiscal</w:t>
            </w:r>
          </w:p>
        </w:tc>
        <w:tc>
          <w:tcPr>
            <w:tcW w:w="1737" w:type="dxa"/>
            <w:tcBorders>
              <w:top w:val="nil"/>
              <w:left w:val="nil"/>
              <w:bottom w:val="single" w:sz="8" w:space="0" w:color="auto"/>
              <w:right w:val="single" w:sz="8" w:space="0" w:color="auto"/>
            </w:tcBorders>
            <w:vAlign w:val="center"/>
            <w:hideMark/>
          </w:tcPr>
          <w:p w14:paraId="6AB14D2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39173FD4"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029B13D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12547C7E"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8.5</w:t>
            </w:r>
          </w:p>
        </w:tc>
        <w:tc>
          <w:tcPr>
            <w:tcW w:w="5552" w:type="dxa"/>
            <w:tcBorders>
              <w:top w:val="nil"/>
              <w:left w:val="nil"/>
              <w:bottom w:val="single" w:sz="8" w:space="0" w:color="auto"/>
              <w:right w:val="single" w:sz="8" w:space="0" w:color="auto"/>
            </w:tcBorders>
            <w:vAlign w:val="center"/>
            <w:hideMark/>
          </w:tcPr>
          <w:p w14:paraId="4E38A466"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Fondos Distintos de Aportaciones</w:t>
            </w:r>
          </w:p>
        </w:tc>
        <w:tc>
          <w:tcPr>
            <w:tcW w:w="1737" w:type="dxa"/>
            <w:tcBorders>
              <w:top w:val="nil"/>
              <w:left w:val="nil"/>
              <w:bottom w:val="single" w:sz="8" w:space="0" w:color="auto"/>
              <w:right w:val="single" w:sz="8" w:space="0" w:color="auto"/>
            </w:tcBorders>
            <w:vAlign w:val="center"/>
            <w:hideMark/>
          </w:tcPr>
          <w:p w14:paraId="6E07B77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160EA496" w14:textId="77777777" w:rsidTr="001966A8">
        <w:trPr>
          <w:trHeight w:val="441"/>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4BF886F3"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9</w:t>
            </w:r>
          </w:p>
        </w:tc>
        <w:tc>
          <w:tcPr>
            <w:tcW w:w="1097" w:type="dxa"/>
            <w:tcBorders>
              <w:top w:val="nil"/>
              <w:left w:val="nil"/>
              <w:bottom w:val="single" w:sz="8" w:space="0" w:color="auto"/>
              <w:right w:val="single" w:sz="8" w:space="0" w:color="auto"/>
            </w:tcBorders>
            <w:shd w:val="clear" w:color="auto" w:fill="C4BD97"/>
            <w:vAlign w:val="center"/>
            <w:hideMark/>
          </w:tcPr>
          <w:p w14:paraId="185DF770"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67EA5163"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Transferencias, Asignaciones, Subsidios y Subvenciones, y Pensiones y Jubilaciones</w:t>
            </w:r>
          </w:p>
        </w:tc>
        <w:tc>
          <w:tcPr>
            <w:tcW w:w="1737" w:type="dxa"/>
            <w:tcBorders>
              <w:top w:val="nil"/>
              <w:left w:val="nil"/>
              <w:bottom w:val="single" w:sz="8" w:space="0" w:color="auto"/>
              <w:right w:val="single" w:sz="8" w:space="0" w:color="auto"/>
            </w:tcBorders>
            <w:shd w:val="clear" w:color="auto" w:fill="C4BD97"/>
            <w:vAlign w:val="center"/>
            <w:hideMark/>
          </w:tcPr>
          <w:p w14:paraId="23412AAB"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159B14F1"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4ACCC66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2CE3B123"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9.1</w:t>
            </w:r>
          </w:p>
        </w:tc>
        <w:tc>
          <w:tcPr>
            <w:tcW w:w="5552" w:type="dxa"/>
            <w:tcBorders>
              <w:top w:val="nil"/>
              <w:left w:val="nil"/>
              <w:bottom w:val="single" w:sz="8" w:space="0" w:color="auto"/>
              <w:right w:val="single" w:sz="8" w:space="0" w:color="auto"/>
            </w:tcBorders>
            <w:vAlign w:val="center"/>
            <w:hideMark/>
          </w:tcPr>
          <w:p w14:paraId="360F582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Transferencias y Asignaciones</w:t>
            </w:r>
          </w:p>
        </w:tc>
        <w:tc>
          <w:tcPr>
            <w:tcW w:w="1737" w:type="dxa"/>
            <w:tcBorders>
              <w:top w:val="nil"/>
              <w:left w:val="nil"/>
              <w:bottom w:val="single" w:sz="8" w:space="0" w:color="auto"/>
              <w:right w:val="single" w:sz="8" w:space="0" w:color="auto"/>
            </w:tcBorders>
            <w:vAlign w:val="center"/>
            <w:hideMark/>
          </w:tcPr>
          <w:p w14:paraId="05B54169"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12946AD2"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797F131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1B0BC294"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9.3</w:t>
            </w:r>
          </w:p>
        </w:tc>
        <w:tc>
          <w:tcPr>
            <w:tcW w:w="5552" w:type="dxa"/>
            <w:tcBorders>
              <w:top w:val="nil"/>
              <w:left w:val="nil"/>
              <w:bottom w:val="single" w:sz="8" w:space="0" w:color="auto"/>
              <w:right w:val="single" w:sz="8" w:space="0" w:color="auto"/>
            </w:tcBorders>
            <w:vAlign w:val="center"/>
            <w:hideMark/>
          </w:tcPr>
          <w:p w14:paraId="2D347937"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Subsidios y Subvenciones</w:t>
            </w:r>
          </w:p>
        </w:tc>
        <w:tc>
          <w:tcPr>
            <w:tcW w:w="1737" w:type="dxa"/>
            <w:tcBorders>
              <w:top w:val="nil"/>
              <w:left w:val="nil"/>
              <w:bottom w:val="single" w:sz="8" w:space="0" w:color="auto"/>
              <w:right w:val="single" w:sz="8" w:space="0" w:color="auto"/>
            </w:tcBorders>
            <w:vAlign w:val="center"/>
            <w:hideMark/>
          </w:tcPr>
          <w:p w14:paraId="511AF777"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0CE1FCBD"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62D2C4EA"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4AD941EA"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9.5</w:t>
            </w:r>
          </w:p>
        </w:tc>
        <w:tc>
          <w:tcPr>
            <w:tcW w:w="5552" w:type="dxa"/>
            <w:tcBorders>
              <w:top w:val="nil"/>
              <w:left w:val="nil"/>
              <w:bottom w:val="single" w:sz="8" w:space="0" w:color="auto"/>
              <w:right w:val="single" w:sz="8" w:space="0" w:color="auto"/>
            </w:tcBorders>
            <w:vAlign w:val="center"/>
            <w:hideMark/>
          </w:tcPr>
          <w:p w14:paraId="0BC27FFC"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Pensiones y Jubilaciones </w:t>
            </w:r>
          </w:p>
        </w:tc>
        <w:tc>
          <w:tcPr>
            <w:tcW w:w="1737" w:type="dxa"/>
            <w:tcBorders>
              <w:top w:val="nil"/>
              <w:left w:val="nil"/>
              <w:bottom w:val="single" w:sz="8" w:space="0" w:color="auto"/>
              <w:right w:val="single" w:sz="8" w:space="0" w:color="auto"/>
            </w:tcBorders>
            <w:vAlign w:val="center"/>
            <w:hideMark/>
          </w:tcPr>
          <w:p w14:paraId="3FB48F1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3CE35C48" w14:textId="77777777" w:rsidTr="001966A8">
        <w:trPr>
          <w:trHeight w:val="441"/>
        </w:trPr>
        <w:tc>
          <w:tcPr>
            <w:tcW w:w="1150" w:type="dxa"/>
            <w:tcBorders>
              <w:top w:val="nil"/>
              <w:left w:val="single" w:sz="8" w:space="0" w:color="auto"/>
              <w:bottom w:val="single" w:sz="8" w:space="0" w:color="auto"/>
              <w:right w:val="single" w:sz="8" w:space="0" w:color="auto"/>
            </w:tcBorders>
            <w:vAlign w:val="center"/>
            <w:hideMark/>
          </w:tcPr>
          <w:p w14:paraId="54A9858C"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0675301E"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9.7</w:t>
            </w:r>
          </w:p>
        </w:tc>
        <w:tc>
          <w:tcPr>
            <w:tcW w:w="5552" w:type="dxa"/>
            <w:tcBorders>
              <w:top w:val="nil"/>
              <w:left w:val="nil"/>
              <w:bottom w:val="single" w:sz="8" w:space="0" w:color="auto"/>
              <w:right w:val="single" w:sz="8" w:space="0" w:color="auto"/>
            </w:tcBorders>
            <w:vAlign w:val="center"/>
            <w:hideMark/>
          </w:tcPr>
          <w:p w14:paraId="58C3A3B9"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Transferencias del Fondo Mexicano del Petróleo para la Estabilización y el Desarrollo</w:t>
            </w:r>
          </w:p>
        </w:tc>
        <w:tc>
          <w:tcPr>
            <w:tcW w:w="1737" w:type="dxa"/>
            <w:tcBorders>
              <w:top w:val="nil"/>
              <w:left w:val="nil"/>
              <w:bottom w:val="single" w:sz="8" w:space="0" w:color="auto"/>
              <w:right w:val="single" w:sz="8" w:space="0" w:color="auto"/>
            </w:tcBorders>
            <w:vAlign w:val="center"/>
            <w:hideMark/>
          </w:tcPr>
          <w:p w14:paraId="646CCC38"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4678B1CA" w14:textId="77777777" w:rsidTr="001966A8">
        <w:trPr>
          <w:trHeight w:val="298"/>
        </w:trPr>
        <w:tc>
          <w:tcPr>
            <w:tcW w:w="1150" w:type="dxa"/>
            <w:tcBorders>
              <w:top w:val="nil"/>
              <w:left w:val="single" w:sz="8" w:space="0" w:color="auto"/>
              <w:bottom w:val="single" w:sz="8" w:space="0" w:color="auto"/>
              <w:right w:val="single" w:sz="8" w:space="0" w:color="auto"/>
            </w:tcBorders>
            <w:shd w:val="clear" w:color="auto" w:fill="C4BD97"/>
            <w:vAlign w:val="center"/>
            <w:hideMark/>
          </w:tcPr>
          <w:p w14:paraId="79580B1F" w14:textId="77777777" w:rsidR="001966A8" w:rsidRDefault="001966A8" w:rsidP="001966A8">
            <w:pPr>
              <w:spacing w:after="0" w:line="240" w:lineRule="auto"/>
              <w:jc w:val="center"/>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0</w:t>
            </w:r>
          </w:p>
        </w:tc>
        <w:tc>
          <w:tcPr>
            <w:tcW w:w="1097" w:type="dxa"/>
            <w:tcBorders>
              <w:top w:val="nil"/>
              <w:left w:val="nil"/>
              <w:bottom w:val="single" w:sz="8" w:space="0" w:color="auto"/>
              <w:right w:val="single" w:sz="8" w:space="0" w:color="auto"/>
            </w:tcBorders>
            <w:shd w:val="clear" w:color="auto" w:fill="C4BD97"/>
            <w:vAlign w:val="center"/>
            <w:hideMark/>
          </w:tcPr>
          <w:p w14:paraId="41AFA3B7"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w:t>
            </w:r>
          </w:p>
        </w:tc>
        <w:tc>
          <w:tcPr>
            <w:tcW w:w="5552" w:type="dxa"/>
            <w:tcBorders>
              <w:top w:val="nil"/>
              <w:left w:val="nil"/>
              <w:bottom w:val="single" w:sz="8" w:space="0" w:color="auto"/>
              <w:right w:val="single" w:sz="8" w:space="0" w:color="auto"/>
            </w:tcBorders>
            <w:shd w:val="clear" w:color="auto" w:fill="C4BD97"/>
            <w:vAlign w:val="center"/>
            <w:hideMark/>
          </w:tcPr>
          <w:p w14:paraId="0A287C46"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Ingresos Derivados de Financiamientos</w:t>
            </w:r>
          </w:p>
        </w:tc>
        <w:tc>
          <w:tcPr>
            <w:tcW w:w="1737" w:type="dxa"/>
            <w:tcBorders>
              <w:top w:val="nil"/>
              <w:left w:val="nil"/>
              <w:bottom w:val="single" w:sz="8" w:space="0" w:color="auto"/>
              <w:right w:val="single" w:sz="8" w:space="0" w:color="auto"/>
            </w:tcBorders>
            <w:shd w:val="clear" w:color="auto" w:fill="C4BD97"/>
            <w:vAlign w:val="center"/>
            <w:hideMark/>
          </w:tcPr>
          <w:p w14:paraId="4E344645" w14:textId="77777777" w:rsidR="001966A8" w:rsidRDefault="001966A8" w:rsidP="001966A8">
            <w:pPr>
              <w:spacing w:after="0" w:line="240" w:lineRule="auto"/>
              <w:jc w:val="both"/>
              <w:rPr>
                <w:rFonts w:ascii="Arial" w:eastAsia="Times New Roman" w:hAnsi="Arial"/>
                <w:b/>
                <w:bCs/>
                <w:color w:val="000000"/>
                <w:sz w:val="16"/>
                <w:szCs w:val="16"/>
                <w:lang w:eastAsia="es-MX"/>
              </w:rPr>
            </w:pPr>
            <w:r>
              <w:rPr>
                <w:rFonts w:ascii="Arial" w:eastAsia="Times New Roman" w:hAnsi="Arial"/>
                <w:b/>
                <w:bCs/>
                <w:color w:val="000000"/>
                <w:sz w:val="16"/>
                <w:szCs w:val="16"/>
                <w:lang w:eastAsia="es-MX"/>
              </w:rPr>
              <w:t xml:space="preserve"> $                              -   </w:t>
            </w:r>
          </w:p>
        </w:tc>
      </w:tr>
      <w:tr w:rsidR="001966A8" w14:paraId="5E134E35"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1F495B5E"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5C42D57A"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0.1</w:t>
            </w:r>
          </w:p>
        </w:tc>
        <w:tc>
          <w:tcPr>
            <w:tcW w:w="5552" w:type="dxa"/>
            <w:tcBorders>
              <w:top w:val="nil"/>
              <w:left w:val="nil"/>
              <w:bottom w:val="single" w:sz="8" w:space="0" w:color="auto"/>
              <w:right w:val="single" w:sz="8" w:space="0" w:color="auto"/>
            </w:tcBorders>
            <w:vAlign w:val="center"/>
            <w:hideMark/>
          </w:tcPr>
          <w:p w14:paraId="0B04893B"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Endeudamiento Interno</w:t>
            </w:r>
          </w:p>
        </w:tc>
        <w:tc>
          <w:tcPr>
            <w:tcW w:w="1737" w:type="dxa"/>
            <w:tcBorders>
              <w:top w:val="nil"/>
              <w:left w:val="nil"/>
              <w:bottom w:val="single" w:sz="8" w:space="0" w:color="auto"/>
              <w:right w:val="single" w:sz="8" w:space="0" w:color="auto"/>
            </w:tcBorders>
            <w:vAlign w:val="center"/>
            <w:hideMark/>
          </w:tcPr>
          <w:p w14:paraId="48116317"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0B3E4D8B"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25AC33D4"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5A4D070F"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0.2</w:t>
            </w:r>
          </w:p>
        </w:tc>
        <w:tc>
          <w:tcPr>
            <w:tcW w:w="5552" w:type="dxa"/>
            <w:tcBorders>
              <w:top w:val="nil"/>
              <w:left w:val="nil"/>
              <w:bottom w:val="single" w:sz="8" w:space="0" w:color="auto"/>
              <w:right w:val="single" w:sz="8" w:space="0" w:color="auto"/>
            </w:tcBorders>
            <w:vAlign w:val="center"/>
            <w:hideMark/>
          </w:tcPr>
          <w:p w14:paraId="5814A962"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Endeudamiento Externo</w:t>
            </w:r>
          </w:p>
        </w:tc>
        <w:tc>
          <w:tcPr>
            <w:tcW w:w="1737" w:type="dxa"/>
            <w:tcBorders>
              <w:top w:val="nil"/>
              <w:left w:val="nil"/>
              <w:bottom w:val="single" w:sz="8" w:space="0" w:color="auto"/>
              <w:right w:val="single" w:sz="8" w:space="0" w:color="auto"/>
            </w:tcBorders>
            <w:vAlign w:val="center"/>
            <w:hideMark/>
          </w:tcPr>
          <w:p w14:paraId="2BB2F3C3"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r w:rsidR="001966A8" w14:paraId="4FC4D623" w14:textId="77777777" w:rsidTr="001966A8">
        <w:trPr>
          <w:trHeight w:val="298"/>
        </w:trPr>
        <w:tc>
          <w:tcPr>
            <w:tcW w:w="1150" w:type="dxa"/>
            <w:tcBorders>
              <w:top w:val="nil"/>
              <w:left w:val="single" w:sz="8" w:space="0" w:color="auto"/>
              <w:bottom w:val="single" w:sz="8" w:space="0" w:color="auto"/>
              <w:right w:val="single" w:sz="8" w:space="0" w:color="auto"/>
            </w:tcBorders>
            <w:vAlign w:val="center"/>
            <w:hideMark/>
          </w:tcPr>
          <w:p w14:paraId="70318ED5"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w:t>
            </w:r>
          </w:p>
        </w:tc>
        <w:tc>
          <w:tcPr>
            <w:tcW w:w="1097" w:type="dxa"/>
            <w:tcBorders>
              <w:top w:val="nil"/>
              <w:left w:val="nil"/>
              <w:bottom w:val="single" w:sz="8" w:space="0" w:color="auto"/>
              <w:right w:val="single" w:sz="8" w:space="0" w:color="auto"/>
            </w:tcBorders>
            <w:vAlign w:val="center"/>
            <w:hideMark/>
          </w:tcPr>
          <w:p w14:paraId="38416A34" w14:textId="77777777" w:rsidR="001966A8" w:rsidRDefault="001966A8" w:rsidP="001966A8">
            <w:pPr>
              <w:spacing w:after="0" w:line="240" w:lineRule="auto"/>
              <w:jc w:val="center"/>
              <w:rPr>
                <w:rFonts w:ascii="Arial" w:eastAsia="Times New Roman" w:hAnsi="Arial"/>
                <w:color w:val="000000"/>
                <w:sz w:val="16"/>
                <w:szCs w:val="16"/>
                <w:lang w:eastAsia="es-MX"/>
              </w:rPr>
            </w:pPr>
            <w:r>
              <w:rPr>
                <w:rFonts w:ascii="Arial" w:eastAsia="Times New Roman" w:hAnsi="Arial"/>
                <w:color w:val="000000"/>
                <w:sz w:val="16"/>
                <w:szCs w:val="16"/>
                <w:lang w:eastAsia="es-MX"/>
              </w:rPr>
              <w:t>0.3</w:t>
            </w:r>
          </w:p>
        </w:tc>
        <w:tc>
          <w:tcPr>
            <w:tcW w:w="5552" w:type="dxa"/>
            <w:tcBorders>
              <w:top w:val="nil"/>
              <w:left w:val="nil"/>
              <w:bottom w:val="single" w:sz="8" w:space="0" w:color="auto"/>
              <w:right w:val="single" w:sz="8" w:space="0" w:color="auto"/>
            </w:tcBorders>
            <w:vAlign w:val="center"/>
            <w:hideMark/>
          </w:tcPr>
          <w:p w14:paraId="40942B3A"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Financiamiento Interno</w:t>
            </w:r>
          </w:p>
        </w:tc>
        <w:tc>
          <w:tcPr>
            <w:tcW w:w="1737" w:type="dxa"/>
            <w:tcBorders>
              <w:top w:val="nil"/>
              <w:left w:val="nil"/>
              <w:bottom w:val="single" w:sz="8" w:space="0" w:color="auto"/>
              <w:right w:val="single" w:sz="8" w:space="0" w:color="auto"/>
            </w:tcBorders>
            <w:vAlign w:val="center"/>
            <w:hideMark/>
          </w:tcPr>
          <w:p w14:paraId="0F4B1DD9" w14:textId="77777777" w:rsidR="001966A8" w:rsidRDefault="001966A8" w:rsidP="001966A8">
            <w:pPr>
              <w:spacing w:after="0" w:line="240" w:lineRule="auto"/>
              <w:jc w:val="both"/>
              <w:rPr>
                <w:rFonts w:ascii="Arial" w:eastAsia="Times New Roman" w:hAnsi="Arial"/>
                <w:color w:val="000000"/>
                <w:sz w:val="16"/>
                <w:szCs w:val="16"/>
                <w:lang w:eastAsia="es-MX"/>
              </w:rPr>
            </w:pPr>
            <w:r>
              <w:rPr>
                <w:rFonts w:ascii="Arial" w:eastAsia="Times New Roman" w:hAnsi="Arial"/>
                <w:color w:val="000000"/>
                <w:sz w:val="16"/>
                <w:szCs w:val="16"/>
                <w:lang w:eastAsia="es-MX"/>
              </w:rPr>
              <w:t xml:space="preserve"> $                              -   </w:t>
            </w:r>
          </w:p>
        </w:tc>
      </w:tr>
    </w:tbl>
    <w:p w14:paraId="726704D2" w14:textId="5FD0BE30" w:rsidR="00CE56DA" w:rsidRPr="00CE56DA" w:rsidRDefault="00CE56DA" w:rsidP="00CA544A">
      <w:pPr>
        <w:spacing w:after="0" w:line="240" w:lineRule="auto"/>
      </w:pPr>
    </w:p>
    <w:sectPr w:rsidR="00CE56DA" w:rsidRPr="00CE56DA" w:rsidSect="00B20FF4">
      <w:footerReference w:type="default" r:id="rId10"/>
      <w:pgSz w:w="12240" w:h="15840" w:code="1"/>
      <w:pgMar w:top="1843"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B233" w14:textId="77777777" w:rsidR="00AE774B" w:rsidRDefault="00AE774B">
      <w:pPr>
        <w:spacing w:after="0" w:line="240" w:lineRule="auto"/>
      </w:pPr>
      <w:r>
        <w:separator/>
      </w:r>
    </w:p>
  </w:endnote>
  <w:endnote w:type="continuationSeparator" w:id="0">
    <w:p w14:paraId="2A715C5F" w14:textId="77777777" w:rsidR="00AE774B" w:rsidRDefault="00AE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0D3B" w14:textId="77777777" w:rsidR="00AE774B" w:rsidRPr="009C3E88" w:rsidRDefault="00AE774B">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00910A70" w:rsidRPr="00910A70">
      <w:rPr>
        <w:rFonts w:ascii="Arial" w:hAnsi="Arial"/>
        <w:noProof/>
        <w:sz w:val="20"/>
        <w:szCs w:val="20"/>
        <w:lang w:val="es-ES"/>
      </w:rPr>
      <w:t>2</w:t>
    </w:r>
    <w:r w:rsidRPr="009C3E88">
      <w:rPr>
        <w:rFonts w:ascii="Arial" w:hAnsi="Arial"/>
        <w:sz w:val="20"/>
        <w:szCs w:val="20"/>
      </w:rPr>
      <w:fldChar w:fldCharType="end"/>
    </w:r>
  </w:p>
  <w:p w14:paraId="2FB86B53" w14:textId="77777777" w:rsidR="00AE774B" w:rsidRDefault="00AE77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2167" w14:textId="77777777" w:rsidR="00AE774B" w:rsidRDefault="00AE774B">
      <w:pPr>
        <w:spacing w:after="0" w:line="240" w:lineRule="auto"/>
      </w:pPr>
      <w:r>
        <w:separator/>
      </w:r>
    </w:p>
  </w:footnote>
  <w:footnote w:type="continuationSeparator" w:id="0">
    <w:p w14:paraId="7D90683B" w14:textId="77777777" w:rsidR="00AE774B" w:rsidRDefault="00AE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1"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3"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4" w15:restartNumberingAfterBreak="0">
    <w:nsid w:val="00F02B65"/>
    <w:multiLevelType w:val="hybridMultilevel"/>
    <w:tmpl w:val="56AA3C12"/>
    <w:lvl w:ilvl="0" w:tplc="6FFEF2E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E73927"/>
    <w:multiLevelType w:val="hybridMultilevel"/>
    <w:tmpl w:val="67D23FD4"/>
    <w:lvl w:ilvl="0" w:tplc="2F2406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5E1127"/>
    <w:multiLevelType w:val="hybridMultilevel"/>
    <w:tmpl w:val="763C4096"/>
    <w:lvl w:ilvl="0" w:tplc="B78E6600">
      <w:numFmt w:val="bullet"/>
      <w:lvlText w:val=""/>
      <w:lvlJc w:val="left"/>
      <w:pPr>
        <w:ind w:left="720" w:hanging="360"/>
      </w:pPr>
      <w:rPr>
        <w:rFonts w:ascii="Wingdings" w:eastAsia="Arial MT"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7D3BC7"/>
    <w:multiLevelType w:val="hybridMultilevel"/>
    <w:tmpl w:val="159AFB18"/>
    <w:lvl w:ilvl="0" w:tplc="E1C60F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802FEF"/>
    <w:multiLevelType w:val="hybridMultilevel"/>
    <w:tmpl w:val="749E5A1A"/>
    <w:lvl w:ilvl="0" w:tplc="D17065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BC068C"/>
    <w:multiLevelType w:val="hybridMultilevel"/>
    <w:tmpl w:val="7A103F36"/>
    <w:lvl w:ilvl="0" w:tplc="75DE3CF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5" w15:restartNumberingAfterBreak="0">
    <w:nsid w:val="2D247E28"/>
    <w:multiLevelType w:val="hybridMultilevel"/>
    <w:tmpl w:val="2A1245D8"/>
    <w:lvl w:ilvl="0" w:tplc="B0FA0AF2">
      <w:start w:val="7"/>
      <w:numFmt w:val="bullet"/>
      <w:lvlText w:val=""/>
      <w:lvlJc w:val="left"/>
      <w:pPr>
        <w:ind w:left="720" w:hanging="360"/>
      </w:pPr>
      <w:rPr>
        <w:rFonts w:ascii="Wingdings" w:eastAsia="Arial MT"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E03218"/>
    <w:multiLevelType w:val="hybridMultilevel"/>
    <w:tmpl w:val="449ED0AA"/>
    <w:lvl w:ilvl="0" w:tplc="272C2858">
      <w:numFmt w:val="bullet"/>
      <w:lvlText w:val=""/>
      <w:lvlJc w:val="left"/>
      <w:pPr>
        <w:ind w:left="720" w:hanging="360"/>
      </w:pPr>
      <w:rPr>
        <w:rFonts w:ascii="Wingdings" w:eastAsia="Arial MT"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B10D11"/>
    <w:multiLevelType w:val="hybridMultilevel"/>
    <w:tmpl w:val="7788FB20"/>
    <w:lvl w:ilvl="0" w:tplc="CBAC263E">
      <w:start w:val="1"/>
      <w:numFmt w:val="lowerLetter"/>
      <w:lvlText w:val="%1)"/>
      <w:lvlJc w:val="left"/>
      <w:pPr>
        <w:ind w:left="705" w:hanging="360"/>
      </w:pPr>
      <w:rPr>
        <w:rFonts w:hint="default"/>
        <w:b/>
        <w:w w:val="105"/>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18"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6635CE"/>
    <w:multiLevelType w:val="hybridMultilevel"/>
    <w:tmpl w:val="D910F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A5037E"/>
    <w:multiLevelType w:val="hybridMultilevel"/>
    <w:tmpl w:val="54A49B16"/>
    <w:lvl w:ilvl="0" w:tplc="2698EA38">
      <w:start w:val="1"/>
      <w:numFmt w:val="lowerLetter"/>
      <w:lvlText w:val="%1)"/>
      <w:lvlJc w:val="left"/>
      <w:pPr>
        <w:ind w:left="1899"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24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31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38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456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528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60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67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74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3" w15:restartNumberingAfterBreak="0">
    <w:nsid w:val="46672AE9"/>
    <w:multiLevelType w:val="hybridMultilevel"/>
    <w:tmpl w:val="D22EA4B4"/>
    <w:lvl w:ilvl="0" w:tplc="FE4C474C">
      <w:start w:val="1"/>
      <w:numFmt w:val="lowerLetter"/>
      <w:lvlText w:val="%1)"/>
      <w:lvlJc w:val="left"/>
      <w:pPr>
        <w:ind w:left="1231"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920AEF68">
      <w:start w:val="1"/>
      <w:numFmt w:val="lowerLetter"/>
      <w:lvlText w:val="%2"/>
      <w:lvlJc w:val="left"/>
      <w:pPr>
        <w:ind w:left="17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4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31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89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61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3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60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7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4" w15:restartNumberingAfterBreak="0">
    <w:nsid w:val="4A766787"/>
    <w:multiLevelType w:val="hybridMultilevel"/>
    <w:tmpl w:val="8952A72A"/>
    <w:lvl w:ilvl="0" w:tplc="95D477C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26" w15:restartNumberingAfterBreak="0">
    <w:nsid w:val="57F052F7"/>
    <w:multiLevelType w:val="hybridMultilevel"/>
    <w:tmpl w:val="6F94EA74"/>
    <w:lvl w:ilvl="0" w:tplc="15A25C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6753C2"/>
    <w:multiLevelType w:val="hybridMultilevel"/>
    <w:tmpl w:val="1B48ECE4"/>
    <w:lvl w:ilvl="0" w:tplc="802C956E">
      <w:start w:val="1"/>
      <w:numFmt w:val="lowerLetter"/>
      <w:lvlText w:val="%1)"/>
      <w:lvlJc w:val="left"/>
      <w:pPr>
        <w:ind w:left="923"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0" w15:restartNumberingAfterBreak="0">
    <w:nsid w:val="66872127"/>
    <w:multiLevelType w:val="hybridMultilevel"/>
    <w:tmpl w:val="F7EE1296"/>
    <w:lvl w:ilvl="0" w:tplc="7EF4F6F0">
      <w:start w:val="1"/>
      <w:numFmt w:val="upperRoman"/>
      <w:lvlText w:val="%1I.- "/>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0645CE"/>
    <w:multiLevelType w:val="hybridMultilevel"/>
    <w:tmpl w:val="9CD87BCE"/>
    <w:lvl w:ilvl="0" w:tplc="1A1643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4878527">
    <w:abstractNumId w:val="19"/>
  </w:num>
  <w:num w:numId="2" w16cid:durableId="607274634">
    <w:abstractNumId w:val="6"/>
  </w:num>
  <w:num w:numId="3" w16cid:durableId="1310788854">
    <w:abstractNumId w:val="21"/>
  </w:num>
  <w:num w:numId="4" w16cid:durableId="15483755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719716">
    <w:abstractNumId w:val="28"/>
  </w:num>
  <w:num w:numId="6" w16cid:durableId="2018464716">
    <w:abstractNumId w:val="3"/>
  </w:num>
  <w:num w:numId="7" w16cid:durableId="27682451">
    <w:abstractNumId w:val="2"/>
  </w:num>
  <w:num w:numId="8" w16cid:durableId="1034311302">
    <w:abstractNumId w:val="1"/>
  </w:num>
  <w:num w:numId="9" w16cid:durableId="1423844127">
    <w:abstractNumId w:val="0"/>
  </w:num>
  <w:num w:numId="10" w16cid:durableId="2026906199">
    <w:abstractNumId w:val="25"/>
  </w:num>
  <w:num w:numId="11" w16cid:durableId="145586800">
    <w:abstractNumId w:val="14"/>
  </w:num>
  <w:num w:numId="12" w16cid:durableId="306713027">
    <w:abstractNumId w:val="29"/>
  </w:num>
  <w:num w:numId="13" w16cid:durableId="4789621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8487273">
    <w:abstractNumId w:val="22"/>
  </w:num>
  <w:num w:numId="15" w16cid:durableId="1056315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6569126">
    <w:abstractNumId w:val="23"/>
  </w:num>
  <w:num w:numId="17" w16cid:durableId="412818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6568365">
    <w:abstractNumId w:val="31"/>
  </w:num>
  <w:num w:numId="19" w16cid:durableId="1325934964">
    <w:abstractNumId w:val="13"/>
  </w:num>
  <w:num w:numId="20" w16cid:durableId="202445197">
    <w:abstractNumId w:val="33"/>
  </w:num>
  <w:num w:numId="21" w16cid:durableId="389697754">
    <w:abstractNumId w:val="10"/>
  </w:num>
  <w:num w:numId="22" w16cid:durableId="1159736905">
    <w:abstractNumId w:val="18"/>
  </w:num>
  <w:num w:numId="23" w16cid:durableId="497813035">
    <w:abstractNumId w:val="5"/>
  </w:num>
  <w:num w:numId="24" w16cid:durableId="380444491">
    <w:abstractNumId w:val="9"/>
  </w:num>
  <w:num w:numId="25" w16cid:durableId="175969254">
    <w:abstractNumId w:val="20"/>
  </w:num>
  <w:num w:numId="26" w16cid:durableId="1164202264">
    <w:abstractNumId w:val="15"/>
  </w:num>
  <w:num w:numId="27" w16cid:durableId="1346403149">
    <w:abstractNumId w:val="17"/>
  </w:num>
  <w:num w:numId="28" w16cid:durableId="2135900236">
    <w:abstractNumId w:val="16"/>
  </w:num>
  <w:num w:numId="29" w16cid:durableId="469203668">
    <w:abstractNumId w:val="8"/>
  </w:num>
  <w:num w:numId="30" w16cid:durableId="157623682">
    <w:abstractNumId w:val="11"/>
  </w:num>
  <w:num w:numId="31" w16cid:durableId="888491619">
    <w:abstractNumId w:val="7"/>
  </w:num>
  <w:num w:numId="32" w16cid:durableId="1504517357">
    <w:abstractNumId w:val="32"/>
  </w:num>
  <w:num w:numId="33" w16cid:durableId="2123069864">
    <w:abstractNumId w:val="4"/>
  </w:num>
  <w:num w:numId="34" w16cid:durableId="2066294260">
    <w:abstractNumId w:val="26"/>
  </w:num>
  <w:num w:numId="35" w16cid:durableId="1232231965">
    <w:abstractNumId w:val="24"/>
  </w:num>
  <w:num w:numId="36" w16cid:durableId="1092241212">
    <w:abstractNumId w:val="30"/>
  </w:num>
  <w:num w:numId="37" w16cid:durableId="211582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019C2"/>
    <w:rsid w:val="00012130"/>
    <w:rsid w:val="00020978"/>
    <w:rsid w:val="00020D2A"/>
    <w:rsid w:val="000222EC"/>
    <w:rsid w:val="00024DCC"/>
    <w:rsid w:val="00027985"/>
    <w:rsid w:val="00032FF9"/>
    <w:rsid w:val="00033923"/>
    <w:rsid w:val="00033EDC"/>
    <w:rsid w:val="00034470"/>
    <w:rsid w:val="000377F7"/>
    <w:rsid w:val="00043C5F"/>
    <w:rsid w:val="00044766"/>
    <w:rsid w:val="000447C8"/>
    <w:rsid w:val="00051650"/>
    <w:rsid w:val="000524D5"/>
    <w:rsid w:val="00060E11"/>
    <w:rsid w:val="00060E8A"/>
    <w:rsid w:val="0006366B"/>
    <w:rsid w:val="0006459D"/>
    <w:rsid w:val="000700DE"/>
    <w:rsid w:val="00070EE9"/>
    <w:rsid w:val="00081D8B"/>
    <w:rsid w:val="00090B12"/>
    <w:rsid w:val="00091C05"/>
    <w:rsid w:val="000A0BC3"/>
    <w:rsid w:val="000A1580"/>
    <w:rsid w:val="000B1BCA"/>
    <w:rsid w:val="000C59EE"/>
    <w:rsid w:val="000C6AA7"/>
    <w:rsid w:val="000C6B69"/>
    <w:rsid w:val="000E7474"/>
    <w:rsid w:val="000E7FDB"/>
    <w:rsid w:val="000F1FEB"/>
    <w:rsid w:val="000F2DE2"/>
    <w:rsid w:val="000F3D1B"/>
    <w:rsid w:val="000F3F8A"/>
    <w:rsid w:val="000F6B3A"/>
    <w:rsid w:val="001026D6"/>
    <w:rsid w:val="00105B19"/>
    <w:rsid w:val="00107D67"/>
    <w:rsid w:val="00116209"/>
    <w:rsid w:val="00121F26"/>
    <w:rsid w:val="001255F9"/>
    <w:rsid w:val="001260A4"/>
    <w:rsid w:val="00127DD6"/>
    <w:rsid w:val="0013357D"/>
    <w:rsid w:val="00140524"/>
    <w:rsid w:val="001477BC"/>
    <w:rsid w:val="001501BF"/>
    <w:rsid w:val="00150EF4"/>
    <w:rsid w:val="00164BDF"/>
    <w:rsid w:val="001652F1"/>
    <w:rsid w:val="0016546C"/>
    <w:rsid w:val="00171EA7"/>
    <w:rsid w:val="00174A9A"/>
    <w:rsid w:val="00176F84"/>
    <w:rsid w:val="00177E90"/>
    <w:rsid w:val="00181996"/>
    <w:rsid w:val="0018397A"/>
    <w:rsid w:val="001848E5"/>
    <w:rsid w:val="00190BB3"/>
    <w:rsid w:val="00191C91"/>
    <w:rsid w:val="00193BF8"/>
    <w:rsid w:val="001966A8"/>
    <w:rsid w:val="001A03DB"/>
    <w:rsid w:val="001A2BA5"/>
    <w:rsid w:val="001A331B"/>
    <w:rsid w:val="001A36D8"/>
    <w:rsid w:val="001B0470"/>
    <w:rsid w:val="001C1913"/>
    <w:rsid w:val="001C1E31"/>
    <w:rsid w:val="001C34DE"/>
    <w:rsid w:val="001C4B69"/>
    <w:rsid w:val="001C67A3"/>
    <w:rsid w:val="001D11F7"/>
    <w:rsid w:val="001D18CF"/>
    <w:rsid w:val="001D4387"/>
    <w:rsid w:val="001D4CF8"/>
    <w:rsid w:val="001D5E62"/>
    <w:rsid w:val="001D73E1"/>
    <w:rsid w:val="001E34E0"/>
    <w:rsid w:val="001E5D1C"/>
    <w:rsid w:val="001E5F90"/>
    <w:rsid w:val="001E7D2D"/>
    <w:rsid w:val="001F1226"/>
    <w:rsid w:val="001F21BF"/>
    <w:rsid w:val="001F23E2"/>
    <w:rsid w:val="001F2F84"/>
    <w:rsid w:val="001F7035"/>
    <w:rsid w:val="0020197D"/>
    <w:rsid w:val="00202E97"/>
    <w:rsid w:val="00204073"/>
    <w:rsid w:val="002049E1"/>
    <w:rsid w:val="00205AF9"/>
    <w:rsid w:val="00210EEC"/>
    <w:rsid w:val="0021191D"/>
    <w:rsid w:val="00213553"/>
    <w:rsid w:val="002147F8"/>
    <w:rsid w:val="002175EE"/>
    <w:rsid w:val="002179F7"/>
    <w:rsid w:val="00221955"/>
    <w:rsid w:val="00222E9D"/>
    <w:rsid w:val="00226345"/>
    <w:rsid w:val="002327EE"/>
    <w:rsid w:val="002328FC"/>
    <w:rsid w:val="00234148"/>
    <w:rsid w:val="002408D7"/>
    <w:rsid w:val="00242DB7"/>
    <w:rsid w:val="00243CFC"/>
    <w:rsid w:val="00244C55"/>
    <w:rsid w:val="002467CE"/>
    <w:rsid w:val="00257082"/>
    <w:rsid w:val="00265508"/>
    <w:rsid w:val="002664DC"/>
    <w:rsid w:val="0027176F"/>
    <w:rsid w:val="00271F1A"/>
    <w:rsid w:val="00272499"/>
    <w:rsid w:val="002774FC"/>
    <w:rsid w:val="002842D8"/>
    <w:rsid w:val="002855E7"/>
    <w:rsid w:val="00287FEB"/>
    <w:rsid w:val="00295417"/>
    <w:rsid w:val="00297926"/>
    <w:rsid w:val="002A236D"/>
    <w:rsid w:val="002A3ABE"/>
    <w:rsid w:val="002B1603"/>
    <w:rsid w:val="002B5045"/>
    <w:rsid w:val="002B7B9A"/>
    <w:rsid w:val="002C1A76"/>
    <w:rsid w:val="002C1D1A"/>
    <w:rsid w:val="002C753B"/>
    <w:rsid w:val="002C7EAD"/>
    <w:rsid w:val="002D0DE7"/>
    <w:rsid w:val="002D0F79"/>
    <w:rsid w:val="002D10D3"/>
    <w:rsid w:val="002D6181"/>
    <w:rsid w:val="002F4B9D"/>
    <w:rsid w:val="002F59B3"/>
    <w:rsid w:val="002F5C7A"/>
    <w:rsid w:val="002F73A5"/>
    <w:rsid w:val="002F76AD"/>
    <w:rsid w:val="00306843"/>
    <w:rsid w:val="00310150"/>
    <w:rsid w:val="00312537"/>
    <w:rsid w:val="00315884"/>
    <w:rsid w:val="00315C10"/>
    <w:rsid w:val="00317985"/>
    <w:rsid w:val="003224C1"/>
    <w:rsid w:val="00322BBB"/>
    <w:rsid w:val="00330338"/>
    <w:rsid w:val="00334499"/>
    <w:rsid w:val="00335C58"/>
    <w:rsid w:val="0033687E"/>
    <w:rsid w:val="003379D4"/>
    <w:rsid w:val="00341416"/>
    <w:rsid w:val="00343D4A"/>
    <w:rsid w:val="003462B1"/>
    <w:rsid w:val="003641FF"/>
    <w:rsid w:val="00373805"/>
    <w:rsid w:val="00375C08"/>
    <w:rsid w:val="0038132F"/>
    <w:rsid w:val="0038745E"/>
    <w:rsid w:val="003875B6"/>
    <w:rsid w:val="00390FB5"/>
    <w:rsid w:val="00392386"/>
    <w:rsid w:val="003A010F"/>
    <w:rsid w:val="003A07EF"/>
    <w:rsid w:val="003A641B"/>
    <w:rsid w:val="003B034E"/>
    <w:rsid w:val="003C0BA6"/>
    <w:rsid w:val="003C3C30"/>
    <w:rsid w:val="003C409F"/>
    <w:rsid w:val="003D0334"/>
    <w:rsid w:val="003D06C8"/>
    <w:rsid w:val="003D6880"/>
    <w:rsid w:val="003E04EC"/>
    <w:rsid w:val="003E0CE3"/>
    <w:rsid w:val="003E44DC"/>
    <w:rsid w:val="003E579C"/>
    <w:rsid w:val="003E5843"/>
    <w:rsid w:val="003F3651"/>
    <w:rsid w:val="003F67E5"/>
    <w:rsid w:val="004040A6"/>
    <w:rsid w:val="00405A10"/>
    <w:rsid w:val="00407AEA"/>
    <w:rsid w:val="00415F63"/>
    <w:rsid w:val="00416C72"/>
    <w:rsid w:val="00424BD6"/>
    <w:rsid w:val="00435F10"/>
    <w:rsid w:val="004373B0"/>
    <w:rsid w:val="00440B1B"/>
    <w:rsid w:val="00441AC3"/>
    <w:rsid w:val="00442C49"/>
    <w:rsid w:val="0044392A"/>
    <w:rsid w:val="0044426B"/>
    <w:rsid w:val="0044571A"/>
    <w:rsid w:val="0044576D"/>
    <w:rsid w:val="004514D6"/>
    <w:rsid w:val="004533ED"/>
    <w:rsid w:val="00461017"/>
    <w:rsid w:val="00466173"/>
    <w:rsid w:val="00470BAB"/>
    <w:rsid w:val="00480F45"/>
    <w:rsid w:val="00485003"/>
    <w:rsid w:val="004858C2"/>
    <w:rsid w:val="004860C0"/>
    <w:rsid w:val="00494528"/>
    <w:rsid w:val="0049709A"/>
    <w:rsid w:val="004A051F"/>
    <w:rsid w:val="004B43EB"/>
    <w:rsid w:val="004C0727"/>
    <w:rsid w:val="004C4792"/>
    <w:rsid w:val="004C58A3"/>
    <w:rsid w:val="004D2BCC"/>
    <w:rsid w:val="004D3CAB"/>
    <w:rsid w:val="004D6236"/>
    <w:rsid w:val="004E0723"/>
    <w:rsid w:val="004E09AE"/>
    <w:rsid w:val="004E5A9C"/>
    <w:rsid w:val="004E67A0"/>
    <w:rsid w:val="004F004A"/>
    <w:rsid w:val="004F0D7E"/>
    <w:rsid w:val="004F2748"/>
    <w:rsid w:val="004F4CCA"/>
    <w:rsid w:val="004F6EFC"/>
    <w:rsid w:val="00500073"/>
    <w:rsid w:val="005013D6"/>
    <w:rsid w:val="005023ED"/>
    <w:rsid w:val="00502C86"/>
    <w:rsid w:val="00503B83"/>
    <w:rsid w:val="00503C99"/>
    <w:rsid w:val="0050498A"/>
    <w:rsid w:val="00505D6F"/>
    <w:rsid w:val="005135DD"/>
    <w:rsid w:val="00516110"/>
    <w:rsid w:val="00516307"/>
    <w:rsid w:val="00521620"/>
    <w:rsid w:val="00524929"/>
    <w:rsid w:val="0052602F"/>
    <w:rsid w:val="00540A95"/>
    <w:rsid w:val="00542233"/>
    <w:rsid w:val="0054740A"/>
    <w:rsid w:val="0055233D"/>
    <w:rsid w:val="00552EA7"/>
    <w:rsid w:val="0055382F"/>
    <w:rsid w:val="00553E6D"/>
    <w:rsid w:val="00555079"/>
    <w:rsid w:val="00555554"/>
    <w:rsid w:val="0055600D"/>
    <w:rsid w:val="0055601F"/>
    <w:rsid w:val="00556F68"/>
    <w:rsid w:val="005602EF"/>
    <w:rsid w:val="00566360"/>
    <w:rsid w:val="00573B88"/>
    <w:rsid w:val="00574EBA"/>
    <w:rsid w:val="00575120"/>
    <w:rsid w:val="00580A07"/>
    <w:rsid w:val="00581542"/>
    <w:rsid w:val="00583E54"/>
    <w:rsid w:val="00584BC7"/>
    <w:rsid w:val="00586C2B"/>
    <w:rsid w:val="005924A3"/>
    <w:rsid w:val="0059269A"/>
    <w:rsid w:val="00597095"/>
    <w:rsid w:val="005A16BB"/>
    <w:rsid w:val="005A32B3"/>
    <w:rsid w:val="005A6F86"/>
    <w:rsid w:val="005A7F65"/>
    <w:rsid w:val="005B3826"/>
    <w:rsid w:val="005B3D33"/>
    <w:rsid w:val="005B4AEA"/>
    <w:rsid w:val="005C0C96"/>
    <w:rsid w:val="005D4224"/>
    <w:rsid w:val="005D4958"/>
    <w:rsid w:val="005D4DCA"/>
    <w:rsid w:val="005E4EE0"/>
    <w:rsid w:val="005F06A3"/>
    <w:rsid w:val="005F212F"/>
    <w:rsid w:val="005F286A"/>
    <w:rsid w:val="005F4435"/>
    <w:rsid w:val="0060515E"/>
    <w:rsid w:val="006220C9"/>
    <w:rsid w:val="00622BF7"/>
    <w:rsid w:val="00625106"/>
    <w:rsid w:val="00625F37"/>
    <w:rsid w:val="00627FCB"/>
    <w:rsid w:val="00627FE7"/>
    <w:rsid w:val="00633CCE"/>
    <w:rsid w:val="006354DC"/>
    <w:rsid w:val="00636429"/>
    <w:rsid w:val="006366D6"/>
    <w:rsid w:val="006430A7"/>
    <w:rsid w:val="00643330"/>
    <w:rsid w:val="0066550C"/>
    <w:rsid w:val="00691BBA"/>
    <w:rsid w:val="00692BCD"/>
    <w:rsid w:val="0069377B"/>
    <w:rsid w:val="006964C8"/>
    <w:rsid w:val="006A4CD2"/>
    <w:rsid w:val="006A628C"/>
    <w:rsid w:val="006A7ED4"/>
    <w:rsid w:val="006B17E5"/>
    <w:rsid w:val="006B3653"/>
    <w:rsid w:val="006C022F"/>
    <w:rsid w:val="006C048C"/>
    <w:rsid w:val="006D0C73"/>
    <w:rsid w:val="006D364C"/>
    <w:rsid w:val="006E53FC"/>
    <w:rsid w:val="006E5FFF"/>
    <w:rsid w:val="006F1309"/>
    <w:rsid w:val="006F3383"/>
    <w:rsid w:val="006F470D"/>
    <w:rsid w:val="0070063D"/>
    <w:rsid w:val="00704737"/>
    <w:rsid w:val="00715309"/>
    <w:rsid w:val="0071590F"/>
    <w:rsid w:val="00725B89"/>
    <w:rsid w:val="00726303"/>
    <w:rsid w:val="0073251F"/>
    <w:rsid w:val="00732D06"/>
    <w:rsid w:val="00735467"/>
    <w:rsid w:val="00740E2D"/>
    <w:rsid w:val="00744A68"/>
    <w:rsid w:val="00760B63"/>
    <w:rsid w:val="00761368"/>
    <w:rsid w:val="007627C5"/>
    <w:rsid w:val="00762F3C"/>
    <w:rsid w:val="00763465"/>
    <w:rsid w:val="00767EA5"/>
    <w:rsid w:val="00770835"/>
    <w:rsid w:val="00771576"/>
    <w:rsid w:val="007717EE"/>
    <w:rsid w:val="0077587B"/>
    <w:rsid w:val="00780EA0"/>
    <w:rsid w:val="00784ABB"/>
    <w:rsid w:val="007A0506"/>
    <w:rsid w:val="007B2A9B"/>
    <w:rsid w:val="007B5895"/>
    <w:rsid w:val="007B6320"/>
    <w:rsid w:val="007C66B7"/>
    <w:rsid w:val="007D3C2B"/>
    <w:rsid w:val="007D6679"/>
    <w:rsid w:val="007D7E52"/>
    <w:rsid w:val="007E391C"/>
    <w:rsid w:val="007E4376"/>
    <w:rsid w:val="007E5EFF"/>
    <w:rsid w:val="007F6117"/>
    <w:rsid w:val="008112EB"/>
    <w:rsid w:val="00815781"/>
    <w:rsid w:val="00816014"/>
    <w:rsid w:val="0082640A"/>
    <w:rsid w:val="00833F1F"/>
    <w:rsid w:val="008357AE"/>
    <w:rsid w:val="00836510"/>
    <w:rsid w:val="00836762"/>
    <w:rsid w:val="008408C8"/>
    <w:rsid w:val="00840A48"/>
    <w:rsid w:val="0085058E"/>
    <w:rsid w:val="00853048"/>
    <w:rsid w:val="00856337"/>
    <w:rsid w:val="008632A4"/>
    <w:rsid w:val="008654D1"/>
    <w:rsid w:val="00865685"/>
    <w:rsid w:val="00874450"/>
    <w:rsid w:val="00893B76"/>
    <w:rsid w:val="008A2145"/>
    <w:rsid w:val="008A321D"/>
    <w:rsid w:val="008A7B0A"/>
    <w:rsid w:val="008B0EEE"/>
    <w:rsid w:val="008B367A"/>
    <w:rsid w:val="008B3E03"/>
    <w:rsid w:val="008C57D6"/>
    <w:rsid w:val="008D0BE8"/>
    <w:rsid w:val="008D2104"/>
    <w:rsid w:val="008D261E"/>
    <w:rsid w:val="008D4D5A"/>
    <w:rsid w:val="008D4E65"/>
    <w:rsid w:val="008D5E72"/>
    <w:rsid w:val="008E04A5"/>
    <w:rsid w:val="008E4E58"/>
    <w:rsid w:val="008E7619"/>
    <w:rsid w:val="008F0306"/>
    <w:rsid w:val="008F0DBD"/>
    <w:rsid w:val="008F2894"/>
    <w:rsid w:val="008F3BB3"/>
    <w:rsid w:val="008F5E6B"/>
    <w:rsid w:val="00902086"/>
    <w:rsid w:val="009035F2"/>
    <w:rsid w:val="00910A70"/>
    <w:rsid w:val="00912CE9"/>
    <w:rsid w:val="00912FBF"/>
    <w:rsid w:val="009143C8"/>
    <w:rsid w:val="00914E1D"/>
    <w:rsid w:val="009153EA"/>
    <w:rsid w:val="00926244"/>
    <w:rsid w:val="009321A2"/>
    <w:rsid w:val="009414E9"/>
    <w:rsid w:val="00947C98"/>
    <w:rsid w:val="00950DF1"/>
    <w:rsid w:val="009517B6"/>
    <w:rsid w:val="00951969"/>
    <w:rsid w:val="009578EB"/>
    <w:rsid w:val="00961361"/>
    <w:rsid w:val="00965B9A"/>
    <w:rsid w:val="00966078"/>
    <w:rsid w:val="00967C20"/>
    <w:rsid w:val="00983CD2"/>
    <w:rsid w:val="00993AB3"/>
    <w:rsid w:val="00994A1C"/>
    <w:rsid w:val="00996208"/>
    <w:rsid w:val="009A0A9C"/>
    <w:rsid w:val="009A6374"/>
    <w:rsid w:val="009A7958"/>
    <w:rsid w:val="009B4AE2"/>
    <w:rsid w:val="009B787C"/>
    <w:rsid w:val="009C14F1"/>
    <w:rsid w:val="009C3A85"/>
    <w:rsid w:val="009C3E88"/>
    <w:rsid w:val="009C76E2"/>
    <w:rsid w:val="009D6F2F"/>
    <w:rsid w:val="009E35ED"/>
    <w:rsid w:val="009E65BF"/>
    <w:rsid w:val="009E6DDA"/>
    <w:rsid w:val="009F11D8"/>
    <w:rsid w:val="009F6D59"/>
    <w:rsid w:val="00A01712"/>
    <w:rsid w:val="00A040D6"/>
    <w:rsid w:val="00A11C3D"/>
    <w:rsid w:val="00A141B1"/>
    <w:rsid w:val="00A14E10"/>
    <w:rsid w:val="00A15867"/>
    <w:rsid w:val="00A22265"/>
    <w:rsid w:val="00A2266E"/>
    <w:rsid w:val="00A249E6"/>
    <w:rsid w:val="00A25193"/>
    <w:rsid w:val="00A25FD7"/>
    <w:rsid w:val="00A273AF"/>
    <w:rsid w:val="00A3046D"/>
    <w:rsid w:val="00A31DF9"/>
    <w:rsid w:val="00A35464"/>
    <w:rsid w:val="00A35D71"/>
    <w:rsid w:val="00A43F4A"/>
    <w:rsid w:val="00A503AF"/>
    <w:rsid w:val="00A53B7E"/>
    <w:rsid w:val="00A54CBA"/>
    <w:rsid w:val="00A6091A"/>
    <w:rsid w:val="00A73CC3"/>
    <w:rsid w:val="00A76B17"/>
    <w:rsid w:val="00A80A95"/>
    <w:rsid w:val="00A84626"/>
    <w:rsid w:val="00A851D1"/>
    <w:rsid w:val="00A8762D"/>
    <w:rsid w:val="00A93A8B"/>
    <w:rsid w:val="00A93EEB"/>
    <w:rsid w:val="00A94EC6"/>
    <w:rsid w:val="00A97092"/>
    <w:rsid w:val="00AA02FD"/>
    <w:rsid w:val="00AA1BB2"/>
    <w:rsid w:val="00AA21E5"/>
    <w:rsid w:val="00AA2E97"/>
    <w:rsid w:val="00AA6159"/>
    <w:rsid w:val="00AA7EA6"/>
    <w:rsid w:val="00AA7EB6"/>
    <w:rsid w:val="00AB3FA8"/>
    <w:rsid w:val="00AB6F2F"/>
    <w:rsid w:val="00AC0ED4"/>
    <w:rsid w:val="00AC28C0"/>
    <w:rsid w:val="00AC4A9A"/>
    <w:rsid w:val="00AE3A90"/>
    <w:rsid w:val="00AE4E12"/>
    <w:rsid w:val="00AE6DE7"/>
    <w:rsid w:val="00AE7059"/>
    <w:rsid w:val="00AE774B"/>
    <w:rsid w:val="00AF1FE2"/>
    <w:rsid w:val="00AF5BEC"/>
    <w:rsid w:val="00AF7F2D"/>
    <w:rsid w:val="00B0371C"/>
    <w:rsid w:val="00B0628E"/>
    <w:rsid w:val="00B066FB"/>
    <w:rsid w:val="00B079D5"/>
    <w:rsid w:val="00B13589"/>
    <w:rsid w:val="00B13912"/>
    <w:rsid w:val="00B13DFE"/>
    <w:rsid w:val="00B14DD6"/>
    <w:rsid w:val="00B20FF4"/>
    <w:rsid w:val="00B23914"/>
    <w:rsid w:val="00B25D1B"/>
    <w:rsid w:val="00B300CF"/>
    <w:rsid w:val="00B31B19"/>
    <w:rsid w:val="00B3251C"/>
    <w:rsid w:val="00B438AF"/>
    <w:rsid w:val="00B53C51"/>
    <w:rsid w:val="00B63C82"/>
    <w:rsid w:val="00B67D6D"/>
    <w:rsid w:val="00B70DF2"/>
    <w:rsid w:val="00B710A4"/>
    <w:rsid w:val="00B81554"/>
    <w:rsid w:val="00B85DA6"/>
    <w:rsid w:val="00B90219"/>
    <w:rsid w:val="00BA1EA1"/>
    <w:rsid w:val="00BA5546"/>
    <w:rsid w:val="00BA7CE0"/>
    <w:rsid w:val="00BB1EF2"/>
    <w:rsid w:val="00BD1172"/>
    <w:rsid w:val="00BD20A3"/>
    <w:rsid w:val="00BD2DF8"/>
    <w:rsid w:val="00BD6690"/>
    <w:rsid w:val="00BF3C76"/>
    <w:rsid w:val="00C025DB"/>
    <w:rsid w:val="00C057DA"/>
    <w:rsid w:val="00C159F8"/>
    <w:rsid w:val="00C16299"/>
    <w:rsid w:val="00C1690E"/>
    <w:rsid w:val="00C20F6A"/>
    <w:rsid w:val="00C3333A"/>
    <w:rsid w:val="00C338F8"/>
    <w:rsid w:val="00C35621"/>
    <w:rsid w:val="00C44FA7"/>
    <w:rsid w:val="00C50F66"/>
    <w:rsid w:val="00C529FE"/>
    <w:rsid w:val="00C612D1"/>
    <w:rsid w:val="00C61DE0"/>
    <w:rsid w:val="00C64E1B"/>
    <w:rsid w:val="00C66231"/>
    <w:rsid w:val="00C704CA"/>
    <w:rsid w:val="00C77EFB"/>
    <w:rsid w:val="00C81255"/>
    <w:rsid w:val="00C82AAD"/>
    <w:rsid w:val="00C93059"/>
    <w:rsid w:val="00C96252"/>
    <w:rsid w:val="00CA2380"/>
    <w:rsid w:val="00CA35B0"/>
    <w:rsid w:val="00CA544A"/>
    <w:rsid w:val="00CA7C8E"/>
    <w:rsid w:val="00CB3CF2"/>
    <w:rsid w:val="00CB55B5"/>
    <w:rsid w:val="00CB5D0E"/>
    <w:rsid w:val="00CB6510"/>
    <w:rsid w:val="00CC31FE"/>
    <w:rsid w:val="00CC4C65"/>
    <w:rsid w:val="00CC722D"/>
    <w:rsid w:val="00CD3082"/>
    <w:rsid w:val="00CD34EB"/>
    <w:rsid w:val="00CE2147"/>
    <w:rsid w:val="00CE27E8"/>
    <w:rsid w:val="00CE410B"/>
    <w:rsid w:val="00CE5480"/>
    <w:rsid w:val="00CE56DA"/>
    <w:rsid w:val="00CF7044"/>
    <w:rsid w:val="00CF7FC2"/>
    <w:rsid w:val="00D07256"/>
    <w:rsid w:val="00D10348"/>
    <w:rsid w:val="00D1280E"/>
    <w:rsid w:val="00D13B49"/>
    <w:rsid w:val="00D1424A"/>
    <w:rsid w:val="00D21481"/>
    <w:rsid w:val="00D22AC3"/>
    <w:rsid w:val="00D23470"/>
    <w:rsid w:val="00D3686A"/>
    <w:rsid w:val="00D40EB0"/>
    <w:rsid w:val="00D4146F"/>
    <w:rsid w:val="00D556C9"/>
    <w:rsid w:val="00D55D07"/>
    <w:rsid w:val="00D61AD6"/>
    <w:rsid w:val="00D63A75"/>
    <w:rsid w:val="00D70E9A"/>
    <w:rsid w:val="00D756DE"/>
    <w:rsid w:val="00D75CA4"/>
    <w:rsid w:val="00D81B44"/>
    <w:rsid w:val="00D82063"/>
    <w:rsid w:val="00D829D3"/>
    <w:rsid w:val="00D84B74"/>
    <w:rsid w:val="00D9105A"/>
    <w:rsid w:val="00D92FD1"/>
    <w:rsid w:val="00D93419"/>
    <w:rsid w:val="00DA632F"/>
    <w:rsid w:val="00DB2DD9"/>
    <w:rsid w:val="00DB676B"/>
    <w:rsid w:val="00DC028C"/>
    <w:rsid w:val="00DC5499"/>
    <w:rsid w:val="00DD31B2"/>
    <w:rsid w:val="00DD7A21"/>
    <w:rsid w:val="00DE0A12"/>
    <w:rsid w:val="00DE60DA"/>
    <w:rsid w:val="00DF4EFB"/>
    <w:rsid w:val="00DF7DFB"/>
    <w:rsid w:val="00E01079"/>
    <w:rsid w:val="00E0344F"/>
    <w:rsid w:val="00E04572"/>
    <w:rsid w:val="00E047C4"/>
    <w:rsid w:val="00E12CA7"/>
    <w:rsid w:val="00E13150"/>
    <w:rsid w:val="00E14143"/>
    <w:rsid w:val="00E16E84"/>
    <w:rsid w:val="00E21BFC"/>
    <w:rsid w:val="00E25061"/>
    <w:rsid w:val="00E26BA6"/>
    <w:rsid w:val="00E26C1C"/>
    <w:rsid w:val="00E27305"/>
    <w:rsid w:val="00E2742F"/>
    <w:rsid w:val="00E32234"/>
    <w:rsid w:val="00E36711"/>
    <w:rsid w:val="00E3766D"/>
    <w:rsid w:val="00E43FED"/>
    <w:rsid w:val="00E467A7"/>
    <w:rsid w:val="00E53B20"/>
    <w:rsid w:val="00E548AB"/>
    <w:rsid w:val="00E65897"/>
    <w:rsid w:val="00E7148C"/>
    <w:rsid w:val="00E72939"/>
    <w:rsid w:val="00E75F53"/>
    <w:rsid w:val="00E807D3"/>
    <w:rsid w:val="00E92A73"/>
    <w:rsid w:val="00E92D4A"/>
    <w:rsid w:val="00E93886"/>
    <w:rsid w:val="00E952E3"/>
    <w:rsid w:val="00E9538F"/>
    <w:rsid w:val="00EA2308"/>
    <w:rsid w:val="00EA46BC"/>
    <w:rsid w:val="00EB2BDD"/>
    <w:rsid w:val="00EB47B7"/>
    <w:rsid w:val="00EB4F44"/>
    <w:rsid w:val="00EC059F"/>
    <w:rsid w:val="00EC44B7"/>
    <w:rsid w:val="00EC69D5"/>
    <w:rsid w:val="00ED24B5"/>
    <w:rsid w:val="00EF1343"/>
    <w:rsid w:val="00EF7346"/>
    <w:rsid w:val="00F02DCB"/>
    <w:rsid w:val="00F04807"/>
    <w:rsid w:val="00F06907"/>
    <w:rsid w:val="00F101FA"/>
    <w:rsid w:val="00F12D0A"/>
    <w:rsid w:val="00F13F84"/>
    <w:rsid w:val="00F16D56"/>
    <w:rsid w:val="00F17F5B"/>
    <w:rsid w:val="00F20830"/>
    <w:rsid w:val="00F222EC"/>
    <w:rsid w:val="00F24266"/>
    <w:rsid w:val="00F26360"/>
    <w:rsid w:val="00F32F77"/>
    <w:rsid w:val="00F46397"/>
    <w:rsid w:val="00F508DA"/>
    <w:rsid w:val="00F52A46"/>
    <w:rsid w:val="00F548DE"/>
    <w:rsid w:val="00F60661"/>
    <w:rsid w:val="00F60C46"/>
    <w:rsid w:val="00F60DCD"/>
    <w:rsid w:val="00F61910"/>
    <w:rsid w:val="00F647F5"/>
    <w:rsid w:val="00F67DCE"/>
    <w:rsid w:val="00F77CF9"/>
    <w:rsid w:val="00F80299"/>
    <w:rsid w:val="00F806C9"/>
    <w:rsid w:val="00F83C4A"/>
    <w:rsid w:val="00F83E69"/>
    <w:rsid w:val="00F85527"/>
    <w:rsid w:val="00F92133"/>
    <w:rsid w:val="00F96B78"/>
    <w:rsid w:val="00FA0DED"/>
    <w:rsid w:val="00FA1FCF"/>
    <w:rsid w:val="00FA700B"/>
    <w:rsid w:val="00FB45D5"/>
    <w:rsid w:val="00FC4B24"/>
    <w:rsid w:val="00FC6283"/>
    <w:rsid w:val="00FC6898"/>
    <w:rsid w:val="00FD05E7"/>
    <w:rsid w:val="00FD0BB9"/>
    <w:rsid w:val="00FD1718"/>
    <w:rsid w:val="00FD4761"/>
    <w:rsid w:val="00FD626A"/>
    <w:rsid w:val="00FE1A17"/>
    <w:rsid w:val="00FE1C05"/>
    <w:rsid w:val="00FE64F9"/>
    <w:rsid w:val="00FF0E18"/>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C69DE44"/>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Car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F802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F80299"/>
    <w:rPr>
      <w:rFonts w:ascii="Arial" w:eastAsia="Arial" w:hAnsi="Arial"/>
      <w:color w:val="000000"/>
      <w:sz w:val="15"/>
    </w:rPr>
  </w:style>
  <w:style w:type="paragraph" w:customStyle="1" w:styleId="footnotedescription">
    <w:name w:val="footnote description"/>
    <w:next w:val="Normal"/>
    <w:link w:val="footnotedescriptionChar"/>
    <w:rsid w:val="00F80299"/>
    <w:pPr>
      <w:spacing w:line="300" w:lineRule="auto"/>
      <w:ind w:left="245"/>
      <w:jc w:val="both"/>
    </w:pPr>
    <w:rPr>
      <w:rFonts w:ascii="Arial" w:eastAsia="Arial" w:hAnsi="Arial"/>
      <w:color w:val="000000"/>
      <w:sz w:val="15"/>
    </w:rPr>
  </w:style>
  <w:style w:type="character" w:customStyle="1" w:styleId="footnotemark">
    <w:name w:val="footnote mark"/>
    <w:rsid w:val="00F80299"/>
    <w:rPr>
      <w:rFonts w:ascii="Arial" w:eastAsia="Arial" w:hAnsi="Arial" w:cs="Arial" w:hint="default"/>
      <w:color w:val="000000"/>
      <w:sz w:val="19"/>
      <w:vertAlign w:val="superscript"/>
    </w:rPr>
  </w:style>
  <w:style w:type="table" w:customStyle="1" w:styleId="TableGrid">
    <w:name w:val="TableGrid"/>
    <w:rsid w:val="00F8029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F8029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F8029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F8029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F8029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basedOn w:val="Normal"/>
    <w:link w:val="SangradetextonormalCar"/>
    <w:uiPriority w:val="99"/>
    <w:semiHidden/>
    <w:unhideWhenUsed/>
    <w:rsid w:val="00735467"/>
    <w:pPr>
      <w:spacing w:after="120"/>
      <w:ind w:left="283"/>
    </w:pPr>
  </w:style>
  <w:style w:type="character" w:customStyle="1" w:styleId="SangradetextonormalCar">
    <w:name w:val="Sangría de texto normal Car"/>
    <w:basedOn w:val="Fuentedeprrafopredeter"/>
    <w:link w:val="Sangradetextonormal"/>
    <w:uiPriority w:val="99"/>
    <w:semiHidden/>
    <w:rsid w:val="00735467"/>
    <w:rPr>
      <w:sz w:val="22"/>
      <w:szCs w:val="22"/>
      <w:lang w:eastAsia="en-US"/>
    </w:rPr>
  </w:style>
  <w:style w:type="paragraph" w:styleId="Textoindependiente2">
    <w:name w:val="Body Text 2"/>
    <w:basedOn w:val="Normal"/>
    <w:link w:val="Textoindependiente2Car"/>
    <w:uiPriority w:val="99"/>
    <w:semiHidden/>
    <w:unhideWhenUsed/>
    <w:rsid w:val="00735467"/>
    <w:pPr>
      <w:spacing w:after="120" w:line="480" w:lineRule="auto"/>
    </w:pPr>
  </w:style>
  <w:style w:type="character" w:customStyle="1" w:styleId="Textoindependiente2Car">
    <w:name w:val="Texto independiente 2 Car"/>
    <w:basedOn w:val="Fuentedeprrafopredeter"/>
    <w:link w:val="Textoindependiente2"/>
    <w:uiPriority w:val="99"/>
    <w:semiHidden/>
    <w:rsid w:val="00735467"/>
    <w:rPr>
      <w:sz w:val="22"/>
      <w:szCs w:val="22"/>
      <w:lang w:eastAsia="en-US"/>
    </w:rPr>
  </w:style>
  <w:style w:type="paragraph" w:styleId="Textonotapie">
    <w:name w:val="footnote text"/>
    <w:basedOn w:val="Normal"/>
    <w:link w:val="TextonotapieCar"/>
    <w:uiPriority w:val="99"/>
    <w:rsid w:val="0073546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35467"/>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3546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35467"/>
    <w:pPr>
      <w:spacing w:after="0" w:line="240" w:lineRule="auto"/>
      <w:jc w:val="both"/>
    </w:pPr>
    <w:rPr>
      <w:sz w:val="20"/>
      <w:szCs w:val="20"/>
      <w:vertAlign w:val="superscript"/>
      <w:lang w:eastAsia="es-MX"/>
    </w:rPr>
  </w:style>
  <w:style w:type="paragraph" w:styleId="NormalWeb">
    <w:name w:val="Normal (Web)"/>
    <w:basedOn w:val="Normal"/>
    <w:uiPriority w:val="99"/>
    <w:semiHidden/>
    <w:unhideWhenUsed/>
    <w:rsid w:val="00B20FF4"/>
    <w:rPr>
      <w:rFonts w:ascii="Times New Roman" w:hAnsi="Times New Roman" w:cs="Times New Roman"/>
      <w:sz w:val="24"/>
      <w:szCs w:val="24"/>
    </w:rPr>
  </w:style>
  <w:style w:type="character" w:styleId="Nmerodepgina">
    <w:name w:val="page number"/>
    <w:basedOn w:val="Fuentedeprrafopredeter"/>
    <w:rsid w:val="00B20FF4"/>
  </w:style>
  <w:style w:type="table" w:customStyle="1" w:styleId="TableNormal">
    <w:name w:val="Table Normal"/>
    <w:uiPriority w:val="2"/>
    <w:semiHidden/>
    <w:unhideWhenUsed/>
    <w:qFormat/>
    <w:rsid w:val="00A11C3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291670863">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B523-983B-413E-9C7C-F1F5455D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29</Pages>
  <Words>8007</Words>
  <Characters>44044</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jose castulo can may</cp:lastModifiedBy>
  <cp:revision>34</cp:revision>
  <cp:lastPrinted>2025-11-10T21:07:00Z</cp:lastPrinted>
  <dcterms:created xsi:type="dcterms:W3CDTF">2024-11-14T15:43:00Z</dcterms:created>
  <dcterms:modified xsi:type="dcterms:W3CDTF">2025-11-11T19:24:00Z</dcterms:modified>
</cp:coreProperties>
</file>