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34" w:rsidRPr="003804E8" w:rsidRDefault="00F11134" w:rsidP="00FF2CE4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/>
          <w:bCs/>
          <w:szCs w:val="20"/>
        </w:rPr>
      </w:pPr>
    </w:p>
    <w:p w:rsidR="00E952E3" w:rsidRPr="005B428E" w:rsidRDefault="00815862" w:rsidP="00FF2CE4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LXIII.- 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LEY DE 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>INGRESOS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 DEL MUNICIPIO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DE </w:t>
      </w:r>
      <w:r w:rsidR="00DE3153" w:rsidRPr="005B428E">
        <w:rPr>
          <w:rFonts w:ascii="Arial" w:eastAsia="Arial" w:hAnsi="Arial" w:cs="Arial"/>
          <w:b/>
          <w:sz w:val="20"/>
          <w:szCs w:val="20"/>
        </w:rPr>
        <w:t>S</w:t>
      </w:r>
      <w:r w:rsidR="00DE3153" w:rsidRPr="005B428E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 w:cs="Arial"/>
          <w:b/>
          <w:sz w:val="20"/>
          <w:szCs w:val="20"/>
        </w:rPr>
        <w:t>N</w:t>
      </w:r>
      <w:r w:rsidR="00DE3153" w:rsidRPr="005B428E">
        <w:rPr>
          <w:rFonts w:ascii="Arial" w:eastAsia="Arial" w:hAnsi="Arial" w:cs="Arial"/>
          <w:b/>
          <w:spacing w:val="-1"/>
          <w:sz w:val="20"/>
          <w:szCs w:val="20"/>
        </w:rPr>
        <w:t>AH</w:t>
      </w:r>
      <w:r w:rsidR="00DE3153" w:rsidRPr="005B428E">
        <w:rPr>
          <w:rFonts w:ascii="Arial" w:eastAsia="Arial" w:hAnsi="Arial" w:cs="Arial"/>
          <w:b/>
          <w:sz w:val="20"/>
          <w:szCs w:val="20"/>
        </w:rPr>
        <w:t>CAT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>YUCATÁN,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 PARA</w:t>
      </w:r>
      <w:r w:rsidR="00E952E3" w:rsidRPr="005B428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EL 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>EJERCICIO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952E3" w:rsidRPr="005B428E">
        <w:rPr>
          <w:rFonts w:ascii="Arial" w:hAnsi="Arial" w:cs="Arial"/>
          <w:b/>
          <w:bCs/>
          <w:spacing w:val="-1"/>
          <w:sz w:val="20"/>
          <w:szCs w:val="20"/>
        </w:rPr>
        <w:t>FISCAL</w:t>
      </w:r>
      <w:r w:rsidR="00E952E3" w:rsidRPr="005B428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>202</w:t>
      </w:r>
      <w:r w:rsidR="00503B83" w:rsidRPr="005B428E">
        <w:rPr>
          <w:rFonts w:ascii="Arial" w:hAnsi="Arial" w:cs="Arial"/>
          <w:b/>
          <w:bCs/>
          <w:sz w:val="20"/>
          <w:szCs w:val="20"/>
        </w:rPr>
        <w:t>4</w:t>
      </w:r>
      <w:r w:rsidR="00E952E3" w:rsidRPr="005B428E">
        <w:rPr>
          <w:rFonts w:ascii="Arial" w:hAnsi="Arial" w:cs="Arial"/>
          <w:b/>
          <w:bCs/>
          <w:sz w:val="20"/>
          <w:szCs w:val="20"/>
        </w:rPr>
        <w:t>:</w:t>
      </w:r>
    </w:p>
    <w:p w:rsidR="00E952E3" w:rsidRPr="005B428E" w:rsidRDefault="00E952E3" w:rsidP="00FF2CE4">
      <w:pPr>
        <w:pStyle w:val="Textoindependiente"/>
        <w:kinsoku w:val="0"/>
        <w:overflowPunct w:val="0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7E1C12" w:rsidRPr="005B428E" w:rsidRDefault="00DE3153" w:rsidP="00FF2CE4">
      <w:pPr>
        <w:spacing w:after="0" w:line="360" w:lineRule="auto"/>
        <w:ind w:firstLine="2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 PR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 xml:space="preserve">MERO </w:t>
      </w:r>
    </w:p>
    <w:p w:rsidR="00DE3153" w:rsidRPr="005B428E" w:rsidRDefault="00DE3153" w:rsidP="00FF2CE4">
      <w:pPr>
        <w:spacing w:after="0" w:line="360" w:lineRule="auto"/>
        <w:ind w:firstLine="2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DISPOSICIONES GENERALES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 la Natura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l</w:t>
      </w:r>
      <w:r w:rsidRPr="005B428E">
        <w:rPr>
          <w:rFonts w:ascii="Arial" w:eastAsia="Arial" w:hAnsi="Arial"/>
          <w:b/>
          <w:sz w:val="20"/>
          <w:szCs w:val="20"/>
        </w:rPr>
        <w:t>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z</w:t>
      </w:r>
      <w:r w:rsidRPr="005B428E">
        <w:rPr>
          <w:rFonts w:ascii="Arial" w:eastAsia="Arial" w:hAnsi="Arial"/>
          <w:b/>
          <w:sz w:val="20"/>
          <w:szCs w:val="20"/>
        </w:rPr>
        <w:t>a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el Obj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to de la L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y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1.-</w:t>
      </w:r>
      <w:r w:rsidRPr="005B428E">
        <w:rPr>
          <w:rFonts w:ascii="Arial" w:eastAsia="Arial" w:hAnsi="Arial"/>
          <w:b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ente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="006211FD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ey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or</w:t>
      </w:r>
      <w:r w:rsidRPr="005B428E">
        <w:rPr>
          <w:rFonts w:ascii="Arial" w:eastAsia="Arial" w:hAnsi="Arial"/>
          <w:sz w:val="20"/>
          <w:szCs w:val="20"/>
        </w:rPr>
        <w:t>den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é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cial,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bjeto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ecer los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ngresos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Ayuntamiento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San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hc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t,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Yucatán,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trav</w:t>
      </w:r>
      <w:r w:rsidRPr="005B428E">
        <w:rPr>
          <w:rFonts w:ascii="Arial" w:eastAsia="Arial" w:hAnsi="Arial"/>
          <w:spacing w:val="-1"/>
          <w:sz w:val="20"/>
          <w:szCs w:val="20"/>
        </w:rPr>
        <w:t>é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su 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rería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pal, 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rante el ej</w:t>
      </w:r>
      <w:r w:rsidRPr="005B428E">
        <w:rPr>
          <w:rFonts w:ascii="Arial" w:eastAsia="Arial" w:hAnsi="Arial"/>
          <w:spacing w:val="-1"/>
          <w:sz w:val="20"/>
          <w:szCs w:val="20"/>
        </w:rPr>
        <w:t>er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cio fiscal del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año 2</w:t>
      </w:r>
      <w:r w:rsidRPr="005B428E">
        <w:rPr>
          <w:rFonts w:ascii="Arial" w:eastAsia="Arial" w:hAnsi="Arial"/>
          <w:spacing w:val="-1"/>
          <w:sz w:val="20"/>
          <w:szCs w:val="20"/>
        </w:rPr>
        <w:t>0</w:t>
      </w:r>
      <w:r w:rsidRPr="005B428E">
        <w:rPr>
          <w:rFonts w:ascii="Arial" w:eastAsia="Arial" w:hAnsi="Arial"/>
          <w:sz w:val="20"/>
          <w:szCs w:val="20"/>
        </w:rPr>
        <w:t>24.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Artículo </w:t>
      </w:r>
      <w:r w:rsidR="009F33DE" w:rsidRPr="005B428E">
        <w:rPr>
          <w:rFonts w:ascii="Arial" w:eastAsia="Arial" w:hAnsi="Arial"/>
          <w:b/>
          <w:sz w:val="20"/>
          <w:szCs w:val="20"/>
        </w:rPr>
        <w:t xml:space="preserve">2.- </w:t>
      </w:r>
      <w:r w:rsidRPr="005B428E">
        <w:rPr>
          <w:rFonts w:ascii="Arial" w:eastAsia="Arial" w:hAnsi="Arial"/>
          <w:sz w:val="20"/>
          <w:szCs w:val="20"/>
        </w:rPr>
        <w:t>Las 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rson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ciliad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entro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="009F33DE" w:rsidRPr="005B428E">
        <w:rPr>
          <w:rFonts w:ascii="Arial" w:eastAsia="Arial" w:hAnsi="Arial"/>
          <w:sz w:val="20"/>
          <w:szCs w:val="20"/>
        </w:rPr>
        <w:t xml:space="preserve">el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="009F33DE" w:rsidRPr="005B428E">
        <w:rPr>
          <w:rFonts w:ascii="Arial" w:eastAsia="Arial" w:hAnsi="Arial"/>
          <w:sz w:val="20"/>
          <w:szCs w:val="20"/>
        </w:rPr>
        <w:t xml:space="preserve">cipio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Sa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 xml:space="preserve">at, </w:t>
      </w:r>
      <w:r w:rsidR="009F33DE" w:rsidRPr="005B428E">
        <w:rPr>
          <w:rFonts w:ascii="Arial" w:eastAsia="Arial" w:hAnsi="Arial"/>
          <w:sz w:val="20"/>
          <w:szCs w:val="20"/>
        </w:rPr>
        <w:t>Yucatán</w:t>
      </w:r>
      <w:r w:rsidR="00AC4A70">
        <w:rPr>
          <w:rFonts w:ascii="Arial" w:eastAsia="Arial" w:hAnsi="Arial"/>
          <w:sz w:val="20"/>
          <w:szCs w:val="20"/>
        </w:rPr>
        <w:t>,</w:t>
      </w:r>
      <w:r w:rsidR="009F33DE" w:rsidRPr="005B428E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 tuvieren bien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="009F33DE" w:rsidRPr="005B428E">
        <w:rPr>
          <w:rFonts w:ascii="Arial" w:eastAsia="Arial" w:hAnsi="Arial"/>
          <w:sz w:val="20"/>
          <w:szCs w:val="20"/>
        </w:rPr>
        <w:t xml:space="preserve">en </w:t>
      </w:r>
      <w:r w:rsidRPr="005B428E">
        <w:rPr>
          <w:rFonts w:ascii="Arial" w:eastAsia="Arial" w:hAnsi="Arial"/>
          <w:sz w:val="20"/>
          <w:szCs w:val="20"/>
        </w:rPr>
        <w:t>su territ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9F33DE" w:rsidRPr="005B428E">
        <w:rPr>
          <w:rFonts w:ascii="Arial" w:eastAsia="Arial" w:hAnsi="Arial"/>
          <w:sz w:val="20"/>
          <w:szCs w:val="20"/>
        </w:rPr>
        <w:t xml:space="preserve">rio </w:t>
      </w:r>
      <w:r w:rsidRPr="005B428E">
        <w:rPr>
          <w:rFonts w:ascii="Arial" w:eastAsia="Arial" w:hAnsi="Arial"/>
          <w:sz w:val="20"/>
          <w:szCs w:val="20"/>
        </w:rPr>
        <w:t>o cel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="009F33DE" w:rsidRPr="005B428E">
        <w:rPr>
          <w:rFonts w:ascii="Arial" w:eastAsia="Arial" w:hAnsi="Arial"/>
          <w:sz w:val="20"/>
          <w:szCs w:val="20"/>
        </w:rPr>
        <w:t xml:space="preserve">bren </w:t>
      </w:r>
      <w:r w:rsidRPr="005B428E">
        <w:rPr>
          <w:rFonts w:ascii="Arial" w:eastAsia="Arial" w:hAnsi="Arial"/>
          <w:sz w:val="20"/>
          <w:szCs w:val="20"/>
        </w:rPr>
        <w:t>act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="009F33DE" w:rsidRPr="005B428E">
        <w:rPr>
          <w:rFonts w:ascii="Arial" w:eastAsia="Arial" w:hAnsi="Arial"/>
          <w:sz w:val="20"/>
          <w:szCs w:val="20"/>
        </w:rPr>
        <w:t xml:space="preserve">que </w:t>
      </w:r>
      <w:r w:rsidRPr="005B428E">
        <w:rPr>
          <w:rFonts w:ascii="Arial" w:eastAsia="Arial" w:hAnsi="Arial"/>
          <w:sz w:val="20"/>
          <w:szCs w:val="20"/>
        </w:rPr>
        <w:t>sur</w:t>
      </w:r>
      <w:r w:rsidRPr="005B428E">
        <w:rPr>
          <w:rFonts w:ascii="Arial" w:eastAsia="Arial" w:hAnsi="Arial"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an ef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en el 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smo, </w:t>
      </w:r>
      <w:r w:rsidR="009F33DE" w:rsidRPr="005B428E">
        <w:rPr>
          <w:rFonts w:ascii="Arial" w:eastAsia="Arial" w:hAnsi="Arial"/>
          <w:sz w:val="20"/>
          <w:szCs w:val="20"/>
        </w:rPr>
        <w:t xml:space="preserve">están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bliga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os a contr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 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stos públ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man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ra 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dispo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ga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y,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así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Ley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2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tado 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catán,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 C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digo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scal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Estado de Yucatán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em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s ord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fiscal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caráct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cal</w:t>
      </w:r>
      <w:r w:rsidRPr="005B428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 federal.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Artículo 3.- </w:t>
      </w:r>
      <w:r w:rsidRPr="005B428E">
        <w:rPr>
          <w:rFonts w:ascii="Arial" w:eastAsia="Arial" w:hAnsi="Arial"/>
          <w:sz w:val="20"/>
          <w:szCs w:val="20"/>
        </w:rPr>
        <w:t>Los 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que se 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caud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 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r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ncep</w:t>
      </w:r>
      <w:r w:rsidRPr="005B428E">
        <w:rPr>
          <w:rFonts w:ascii="Arial" w:eastAsia="Arial" w:hAnsi="Arial"/>
          <w:spacing w:val="-1"/>
          <w:sz w:val="20"/>
          <w:szCs w:val="20"/>
        </w:rPr>
        <w:t>to</w:t>
      </w:r>
      <w:r w:rsidRPr="005B428E">
        <w:rPr>
          <w:rFonts w:ascii="Arial" w:eastAsia="Arial" w:hAnsi="Arial"/>
          <w:sz w:val="20"/>
          <w:szCs w:val="20"/>
        </w:rPr>
        <w:t>s se</w:t>
      </w:r>
      <w:r w:rsidRPr="005B428E">
        <w:rPr>
          <w:rFonts w:ascii="Arial" w:eastAsia="Arial" w:hAnsi="Arial"/>
          <w:spacing w:val="-1"/>
          <w:sz w:val="20"/>
          <w:szCs w:val="20"/>
        </w:rPr>
        <w:t>ñ</w:t>
      </w:r>
      <w:r w:rsidRPr="005B428E">
        <w:rPr>
          <w:rFonts w:ascii="Arial" w:eastAsia="Arial" w:hAnsi="Arial"/>
          <w:sz w:val="20"/>
          <w:szCs w:val="20"/>
        </w:rPr>
        <w:t>alad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en la pres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 ley, se desti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ar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sufr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gast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ú</w:t>
      </w:r>
      <w:r w:rsidRPr="005B428E">
        <w:rPr>
          <w:rFonts w:ascii="Arial" w:eastAsia="Arial" w:hAnsi="Arial"/>
          <w:sz w:val="20"/>
          <w:szCs w:val="20"/>
        </w:rPr>
        <w:t>blicos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tabl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autor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z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dos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Pres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pu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sto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Egr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del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cipio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Sana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t,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Yucatán,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así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como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disp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esto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conv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nios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or</w:t>
      </w:r>
      <w:r w:rsidRPr="005B428E">
        <w:rPr>
          <w:rFonts w:ascii="Arial" w:eastAsia="Arial" w:hAnsi="Arial"/>
          <w:sz w:val="20"/>
          <w:szCs w:val="20"/>
        </w:rPr>
        <w:t>din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 fiscal y en 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leyes en 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funda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ten.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 los C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n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b/>
          <w:sz w:val="20"/>
          <w:szCs w:val="20"/>
        </w:rPr>
        <w:t>ept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s de In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b/>
          <w:sz w:val="20"/>
          <w:szCs w:val="20"/>
        </w:rPr>
        <w:t>resos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su Pronó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s</w:t>
      </w:r>
      <w:r w:rsidRPr="005B428E">
        <w:rPr>
          <w:rFonts w:ascii="Arial" w:eastAsia="Arial" w:hAnsi="Arial"/>
          <w:b/>
          <w:sz w:val="20"/>
          <w:szCs w:val="20"/>
        </w:rPr>
        <w:t>tico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 xml:space="preserve">4.- </w:t>
      </w:r>
      <w:r w:rsidRPr="005B428E">
        <w:rPr>
          <w:rFonts w:ascii="Arial" w:eastAsia="Arial" w:hAnsi="Arial"/>
          <w:sz w:val="20"/>
          <w:szCs w:val="20"/>
        </w:rPr>
        <w:t>Los 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ep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Pública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pio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Sana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cat, Yucatán,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 in</w:t>
      </w:r>
      <w:r w:rsidRPr="005B428E">
        <w:rPr>
          <w:rFonts w:ascii="Arial" w:eastAsia="Arial" w:hAnsi="Arial"/>
          <w:spacing w:val="-1"/>
          <w:sz w:val="20"/>
          <w:szCs w:val="20"/>
        </w:rPr>
        <w:t>gr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 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rán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 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I.- </w:t>
      </w:r>
      <w:r w:rsidRPr="005B428E">
        <w:rPr>
          <w:rFonts w:ascii="Arial" w:eastAsia="Arial" w:hAnsi="Arial"/>
          <w:sz w:val="20"/>
          <w:szCs w:val="20"/>
        </w:rPr>
        <w:t>Impuest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s;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lastRenderedPageBreak/>
        <w:t xml:space="preserve">II.- </w:t>
      </w:r>
      <w:r w:rsidRPr="005B428E">
        <w:rPr>
          <w:rFonts w:ascii="Arial" w:eastAsia="Arial" w:hAnsi="Arial"/>
          <w:sz w:val="20"/>
          <w:szCs w:val="20"/>
        </w:rPr>
        <w:t>Der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;</w:t>
      </w:r>
    </w:p>
    <w:p w:rsidR="002D775C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III.- </w:t>
      </w:r>
      <w:r w:rsidRPr="005B428E">
        <w:rPr>
          <w:rFonts w:ascii="Arial" w:eastAsia="Arial" w:hAnsi="Arial"/>
          <w:sz w:val="20"/>
          <w:szCs w:val="20"/>
        </w:rPr>
        <w:t>Contrib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cion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de Me</w:t>
      </w:r>
      <w:r w:rsidRPr="005B428E">
        <w:rPr>
          <w:rFonts w:ascii="Arial" w:eastAsia="Arial" w:hAnsi="Arial"/>
          <w:spacing w:val="-1"/>
          <w:sz w:val="20"/>
          <w:szCs w:val="20"/>
        </w:rPr>
        <w:t>j</w:t>
      </w:r>
      <w:r w:rsidRPr="005B428E">
        <w:rPr>
          <w:rFonts w:ascii="Arial" w:eastAsia="Arial" w:hAnsi="Arial"/>
          <w:sz w:val="20"/>
          <w:szCs w:val="20"/>
        </w:rPr>
        <w:t>or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s;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IV.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-</w:t>
      </w:r>
      <w:r w:rsidR="00835E17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Prod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ctos;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V.-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Aprovec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amient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;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VI.- </w:t>
      </w:r>
      <w:r w:rsidRPr="005B428E">
        <w:rPr>
          <w:rFonts w:ascii="Arial" w:eastAsia="Arial" w:hAnsi="Arial"/>
          <w:sz w:val="20"/>
          <w:szCs w:val="20"/>
        </w:rPr>
        <w:t>Participaciones Federales y Estata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es;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VII.- </w:t>
      </w:r>
      <w:r w:rsidRPr="005B428E">
        <w:rPr>
          <w:rFonts w:ascii="Arial" w:eastAsia="Arial" w:hAnsi="Arial"/>
          <w:sz w:val="20"/>
          <w:szCs w:val="20"/>
        </w:rPr>
        <w:t>Aportac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s, y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VIII.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-</w:t>
      </w:r>
      <w:r w:rsidRPr="005B428E">
        <w:rPr>
          <w:rFonts w:ascii="Arial" w:eastAsia="Arial" w:hAnsi="Arial"/>
          <w:sz w:val="20"/>
          <w:szCs w:val="20"/>
        </w:rPr>
        <w:t>Ingres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Extraordin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os.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position w:val="-1"/>
          <w:sz w:val="20"/>
          <w:szCs w:val="20"/>
        </w:rPr>
        <w:t>Artículo 5</w:t>
      </w:r>
      <w:r w:rsidRPr="005B428E">
        <w:rPr>
          <w:rFonts w:ascii="Arial" w:eastAsia="Arial" w:hAnsi="Arial"/>
          <w:b/>
          <w:spacing w:val="-2"/>
          <w:position w:val="-1"/>
          <w:sz w:val="20"/>
          <w:szCs w:val="20"/>
        </w:rPr>
        <w:t>.</w:t>
      </w:r>
      <w:r w:rsidRPr="005B428E">
        <w:rPr>
          <w:rFonts w:ascii="Arial" w:eastAsia="Arial" w:hAnsi="Arial"/>
          <w:b/>
          <w:position w:val="-1"/>
          <w:sz w:val="20"/>
          <w:szCs w:val="20"/>
        </w:rPr>
        <w:t xml:space="preserve">- 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L</w:t>
      </w:r>
      <w:r w:rsidRPr="005B428E">
        <w:rPr>
          <w:rFonts w:ascii="Arial" w:eastAsia="Arial" w:hAnsi="Arial"/>
          <w:position w:val="-1"/>
          <w:sz w:val="20"/>
          <w:szCs w:val="20"/>
        </w:rPr>
        <w:t>os Imp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u</w:t>
      </w:r>
      <w:r w:rsidRPr="005B428E">
        <w:rPr>
          <w:rFonts w:ascii="Arial" w:eastAsia="Arial" w:hAnsi="Arial"/>
          <w:position w:val="-1"/>
          <w:sz w:val="20"/>
          <w:szCs w:val="20"/>
        </w:rPr>
        <w:t>est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o</w:t>
      </w:r>
      <w:r w:rsidRPr="005B428E">
        <w:rPr>
          <w:rFonts w:ascii="Arial" w:eastAsia="Arial" w:hAnsi="Arial"/>
          <w:position w:val="-1"/>
          <w:sz w:val="20"/>
          <w:szCs w:val="20"/>
        </w:rPr>
        <w:t>s que el mun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Pr="005B428E">
        <w:rPr>
          <w:rFonts w:ascii="Arial" w:eastAsia="Arial" w:hAnsi="Arial"/>
          <w:position w:val="-1"/>
          <w:sz w:val="20"/>
          <w:szCs w:val="20"/>
        </w:rPr>
        <w:t>cipio percib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Pr="005B428E">
        <w:rPr>
          <w:rFonts w:ascii="Arial" w:eastAsia="Arial" w:hAnsi="Arial"/>
          <w:position w:val="-1"/>
          <w:sz w:val="20"/>
          <w:szCs w:val="20"/>
        </w:rPr>
        <w:t>rá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position w:val="-1"/>
          <w:sz w:val="20"/>
          <w:szCs w:val="20"/>
        </w:rPr>
        <w:t>se c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l</w:t>
      </w:r>
      <w:r w:rsidRPr="005B428E">
        <w:rPr>
          <w:rFonts w:ascii="Arial" w:eastAsia="Arial" w:hAnsi="Arial"/>
          <w:position w:val="-1"/>
          <w:sz w:val="20"/>
          <w:szCs w:val="20"/>
        </w:rPr>
        <w:t>asif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position w:val="-1"/>
          <w:sz w:val="20"/>
          <w:szCs w:val="20"/>
        </w:rPr>
        <w:t>c</w:t>
      </w:r>
      <w:r w:rsidRPr="005B428E">
        <w:rPr>
          <w:rFonts w:ascii="Arial" w:eastAsia="Arial" w:hAnsi="Arial"/>
          <w:position w:val="-1"/>
          <w:sz w:val="20"/>
          <w:szCs w:val="20"/>
        </w:rPr>
        <w:t>ar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á</w:t>
      </w:r>
      <w:r w:rsidRPr="005B428E">
        <w:rPr>
          <w:rFonts w:ascii="Arial" w:eastAsia="Arial" w:hAnsi="Arial"/>
          <w:position w:val="-1"/>
          <w:sz w:val="20"/>
          <w:szCs w:val="20"/>
        </w:rPr>
        <w:t>n como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position w:val="-1"/>
          <w:sz w:val="20"/>
          <w:szCs w:val="20"/>
        </w:rPr>
        <w:t>sig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ue</w:t>
      </w:r>
      <w:r w:rsidRPr="005B428E">
        <w:rPr>
          <w:rFonts w:ascii="Arial" w:eastAsia="Arial" w:hAnsi="Arial"/>
          <w:position w:val="-1"/>
          <w:sz w:val="20"/>
          <w:szCs w:val="20"/>
        </w:rPr>
        <w:t>:</w:t>
      </w:r>
    </w:p>
    <w:p w:rsidR="004969A4" w:rsidRPr="005B428E" w:rsidRDefault="004969A4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87" w:type="pct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5"/>
        <w:gridCol w:w="565"/>
        <w:gridCol w:w="1593"/>
      </w:tblGrid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2D775C" w:rsidRPr="005B428E" w:rsidRDefault="002D775C" w:rsidP="002D775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30,500.00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270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4,000.00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4,000.00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110B34">
            <w:pPr>
              <w:spacing w:after="0" w:line="360" w:lineRule="auto"/>
              <w:ind w:firstLine="270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19,000.00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Impuesto Predial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19,000.00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110B34">
            <w:pPr>
              <w:spacing w:after="0" w:line="360" w:lineRule="auto"/>
              <w:ind w:firstLine="270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7,500.00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Impuesto sobre Adquisición de Inmuebles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7,500.00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110B34">
            <w:pPr>
              <w:spacing w:after="0" w:line="360" w:lineRule="auto"/>
              <w:ind w:firstLine="270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Actualizaciones y Recargos de Impuestos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Multas de Impuestos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083EBD">
            <w:pPr>
              <w:spacing w:after="0" w:line="360" w:lineRule="auto"/>
              <w:ind w:firstLine="55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Gastos de Ejecución de Impuestos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75C" w:rsidRPr="005B428E" w:rsidRDefault="002D775C" w:rsidP="00110B34">
            <w:pPr>
              <w:spacing w:after="0" w:line="360" w:lineRule="auto"/>
              <w:ind w:firstLine="270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2D775C" w:rsidRPr="005B428E" w:rsidTr="004969A4">
        <w:trPr>
          <w:trHeight w:val="20"/>
        </w:trPr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D775C" w:rsidRPr="005B428E" w:rsidRDefault="002D775C" w:rsidP="00110B34">
            <w:pPr>
              <w:spacing w:after="0" w:line="360" w:lineRule="auto"/>
              <w:ind w:firstLine="41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Impuestos no comprendidos en las fracciones de la Ley de Ingresos Vigente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causados en ejercicios fiscales anteriores pendientes de liquidación o pago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D775C" w:rsidRPr="005B428E" w:rsidRDefault="002D775C" w:rsidP="002D775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6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 xml:space="preserve">-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 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 el 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pio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ca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arán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si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 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ep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os: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83" w:type="pct"/>
        <w:tblInd w:w="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9"/>
        <w:gridCol w:w="707"/>
        <w:gridCol w:w="1460"/>
      </w:tblGrid>
      <w:tr w:rsidR="00110B34" w:rsidRPr="005B428E" w:rsidTr="00747D02">
        <w:trPr>
          <w:trHeight w:val="20"/>
        </w:trPr>
        <w:tc>
          <w:tcPr>
            <w:tcW w:w="6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0B34" w:rsidRPr="005B428E" w:rsidRDefault="00110B34" w:rsidP="00747D02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102,000.00</w:t>
            </w:r>
          </w:p>
        </w:tc>
      </w:tr>
      <w:tr w:rsidR="00110B34" w:rsidRPr="005B428E" w:rsidTr="00747D02">
        <w:trPr>
          <w:trHeight w:val="20"/>
        </w:trPr>
        <w:tc>
          <w:tcPr>
            <w:tcW w:w="691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B34" w:rsidRPr="005B428E" w:rsidRDefault="00110B34" w:rsidP="00747D02">
            <w:pPr>
              <w:spacing w:after="0" w:line="360" w:lineRule="auto"/>
              <w:ind w:firstLine="4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uso,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go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e,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ex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plotación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bienes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2,000.00</w:t>
            </w:r>
          </w:p>
        </w:tc>
      </w:tr>
      <w:tr w:rsidR="00110B34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10B34" w:rsidRPr="005B428E" w:rsidRDefault="00110B34" w:rsidP="00EC3D4E">
            <w:pPr>
              <w:spacing w:after="0" w:line="360" w:lineRule="auto"/>
              <w:ind w:firstLine="555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&gt;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Por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uso</w:t>
            </w:r>
            <w:r w:rsidRPr="005B428E">
              <w:rPr>
                <w:rFonts w:ascii="Arial" w:eastAsia="Arial" w:hAnsi="Arial"/>
                <w:b/>
                <w:spacing w:val="2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locales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pisos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mercad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s,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espacios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2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ía</w:t>
            </w:r>
            <w:r w:rsidRPr="005B428E">
              <w:rPr>
                <w:rFonts w:ascii="Arial" w:eastAsia="Arial" w:hAnsi="Arial"/>
                <w:b/>
                <w:spacing w:val="2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 parqu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pú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b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licos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0B34" w:rsidRPr="005B428E" w:rsidRDefault="00110B34" w:rsidP="00747D0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2,000.00</w:t>
            </w:r>
          </w:p>
        </w:tc>
      </w:tr>
      <w:tr w:rsidR="00884B4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84B4A" w:rsidRPr="005B428E" w:rsidRDefault="00884B4A" w:rsidP="00EC3D4E">
            <w:pPr>
              <w:spacing w:after="0" w:line="360" w:lineRule="auto"/>
              <w:ind w:firstLine="555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Por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uso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2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bien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dominio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úblico del patrimo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io municipal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B4A" w:rsidRPr="005B428E" w:rsidRDefault="00884B4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4B4A" w:rsidRPr="005B428E" w:rsidRDefault="00884B4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84B4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84B4A" w:rsidRPr="005B428E" w:rsidRDefault="00884B4A" w:rsidP="00EC3D4E">
            <w:pPr>
              <w:spacing w:after="0" w:line="360" w:lineRule="auto"/>
              <w:ind w:firstLine="414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chos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 prestación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B4A" w:rsidRPr="005B428E" w:rsidRDefault="00884B4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4B4A" w:rsidRPr="005B428E" w:rsidRDefault="00884B4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59,000.00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864" w:hanging="3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Agua potable, drenaje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alcantarillado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27,500.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864" w:hanging="3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Alumbrado Público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864" w:hanging="3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Limpia,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Recolecci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n,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Traslado</w:t>
            </w:r>
            <w:r w:rsidRPr="005B428E">
              <w:rPr>
                <w:rFonts w:ascii="Arial" w:eastAsia="Arial" w:hAnsi="Arial"/>
                <w:b/>
                <w:spacing w:val="2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disposición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final</w:t>
            </w:r>
            <w:r w:rsidRPr="005B428E">
              <w:rPr>
                <w:rFonts w:ascii="Arial" w:eastAsia="Arial" w:hAnsi="Arial"/>
                <w:b/>
                <w:spacing w:val="2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Residuos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2,600.00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Merca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centrales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aba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2,800.00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Panteones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pacing w:val="18"/>
                <w:sz w:val="20"/>
                <w:szCs w:val="20"/>
              </w:rPr>
              <w:t>20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,000.00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Rastro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1,600.00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firstLine="55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Servicio de Seguridad Pública (Policía Pr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enti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 y T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ánsito Municipal)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1,000.00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864" w:hanging="3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Catastro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3,500.00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46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Otr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De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hos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41,000.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left="864" w:hanging="31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Licenci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de funci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miento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Permisos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33,500.00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firstLine="55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  <w:r w:rsidRPr="005B428E">
              <w:rPr>
                <w:rFonts w:ascii="Arial" w:eastAsia="Arial" w:hAnsi="Arial"/>
                <w:b/>
                <w:spacing w:val="18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que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Dirección</w:t>
            </w:r>
            <w:r w:rsidRPr="005B428E">
              <w:rPr>
                <w:rFonts w:ascii="Arial" w:eastAsia="Arial" w:hAnsi="Arial"/>
                <w:b/>
                <w:spacing w:val="1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Obras</w:t>
            </w:r>
            <w:r w:rsidRPr="005B428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ú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blicas</w:t>
            </w:r>
            <w:r w:rsidRPr="005B428E">
              <w:rPr>
                <w:rFonts w:ascii="Arial" w:eastAsia="Arial" w:hAnsi="Arial"/>
                <w:b/>
                <w:spacing w:val="18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1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Desarrollo Urba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firstLine="55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Expedici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 de cert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ficados, 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tanci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s, 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ias, fotog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afías y formas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ficiales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3,500.00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EC3D4E">
            <w:pPr>
              <w:spacing w:after="0" w:line="360" w:lineRule="auto"/>
              <w:ind w:firstLine="55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que presta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 Unidad de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Acceso a la Información Pública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1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4,000.00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Super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isi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 Sanitaria de Matan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z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 de Ganado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463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esorios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tualizac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ones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Recargos de 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Mult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de 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864" w:hanging="314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Ga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tos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e Ejecución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45141A" w:rsidRPr="005B428E" w:rsidTr="00747D02">
        <w:trPr>
          <w:trHeight w:val="2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firstLine="46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  <w:r w:rsidRPr="005B428E">
              <w:rPr>
                <w:rFonts w:ascii="Arial" w:eastAsia="Arial" w:hAnsi="Arial"/>
                <w:b/>
                <w:spacing w:val="48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compre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idos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5B428E">
              <w:rPr>
                <w:rFonts w:ascii="Arial" w:eastAsia="Arial" w:hAnsi="Arial"/>
                <w:b/>
                <w:spacing w:val="48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fra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ciones</w:t>
            </w:r>
            <w:r w:rsidRPr="005B428E">
              <w:rPr>
                <w:rFonts w:ascii="Arial" w:eastAsia="Arial" w:hAnsi="Arial"/>
                <w:b/>
                <w:spacing w:val="4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Ley</w:t>
            </w:r>
            <w:r w:rsidRPr="005B428E">
              <w:rPr>
                <w:rFonts w:ascii="Arial" w:eastAsia="Arial" w:hAnsi="Arial"/>
                <w:b/>
                <w:spacing w:val="4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4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Ingres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Vigente, caus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dos en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ejercicios f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scales 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ores pe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ntes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liquidación o 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go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5141A" w:rsidRPr="005B428E" w:rsidRDefault="0045141A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45141A" w:rsidRPr="005B428E" w:rsidRDefault="0045141A" w:rsidP="00747D02">
            <w:pPr>
              <w:spacing w:after="0" w:line="360" w:lineRule="auto"/>
              <w:ind w:left="64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1D22B0" w:rsidP="001D22B0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Artículo</w:t>
      </w:r>
      <w:r w:rsidR="00DE3153" w:rsidRPr="005B428E">
        <w:rPr>
          <w:rFonts w:ascii="Arial" w:eastAsia="Arial" w:hAnsi="Arial"/>
          <w:b/>
          <w:spacing w:val="3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b/>
          <w:sz w:val="20"/>
          <w:szCs w:val="20"/>
        </w:rPr>
        <w:t>7</w:t>
      </w:r>
      <w:r w:rsidR="00DE3153"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="00DE3153" w:rsidRPr="005B428E">
        <w:rPr>
          <w:rFonts w:ascii="Arial" w:eastAsia="Arial" w:hAnsi="Arial"/>
          <w:b/>
          <w:sz w:val="20"/>
          <w:szCs w:val="20"/>
        </w:rPr>
        <w:t xml:space="preserve">- </w:t>
      </w:r>
      <w:r w:rsidR="00DE3153" w:rsidRPr="005B428E">
        <w:rPr>
          <w:rFonts w:ascii="Arial" w:eastAsia="Arial" w:hAnsi="Arial"/>
          <w:sz w:val="20"/>
          <w:szCs w:val="20"/>
        </w:rPr>
        <w:t>Las Con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t</w:t>
      </w:r>
      <w:r w:rsidR="00DE3153" w:rsidRPr="005B428E">
        <w:rPr>
          <w:rFonts w:ascii="Arial" w:eastAsia="Arial" w:hAnsi="Arial"/>
          <w:sz w:val="20"/>
          <w:szCs w:val="20"/>
        </w:rPr>
        <w:t>rib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u</w:t>
      </w:r>
      <w:r w:rsidR="00DE3153" w:rsidRPr="005B428E">
        <w:rPr>
          <w:rFonts w:ascii="Arial" w:eastAsia="Arial" w:hAnsi="Arial"/>
          <w:sz w:val="20"/>
          <w:szCs w:val="20"/>
        </w:rPr>
        <w:t>cio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 xml:space="preserve">es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 xml:space="preserve">e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M</w:t>
      </w:r>
      <w:r w:rsidR="00DE3153" w:rsidRPr="005B428E">
        <w:rPr>
          <w:rFonts w:ascii="Arial" w:eastAsia="Arial" w:hAnsi="Arial"/>
          <w:sz w:val="20"/>
          <w:szCs w:val="20"/>
        </w:rPr>
        <w:t>ejor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s q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u</w:t>
      </w:r>
      <w:r w:rsidR="00DE3153" w:rsidRPr="005B428E">
        <w:rPr>
          <w:rFonts w:ascii="Arial" w:eastAsia="Arial" w:hAnsi="Arial"/>
          <w:sz w:val="20"/>
          <w:szCs w:val="20"/>
        </w:rPr>
        <w:t>e la H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cie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 xml:space="preserve">da Pública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M</w:t>
      </w:r>
      <w:r w:rsidR="00DE3153" w:rsidRPr="005B428E">
        <w:rPr>
          <w:rFonts w:ascii="Arial" w:eastAsia="Arial" w:hAnsi="Arial"/>
          <w:sz w:val="20"/>
          <w:szCs w:val="20"/>
        </w:rPr>
        <w:t>un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cipal tie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 xml:space="preserve">e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cho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</w:t>
      </w:r>
      <w:r w:rsidR="00387CBF" w:rsidRPr="005B428E">
        <w:rPr>
          <w:rFonts w:ascii="Arial" w:eastAsia="Arial" w:hAnsi="Arial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percib</w:t>
      </w:r>
      <w:r w:rsidR="00DE3153"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r, ser</w:t>
      </w:r>
      <w:r w:rsidR="00DE3153" w:rsidRPr="005B428E">
        <w:rPr>
          <w:rFonts w:ascii="Arial" w:eastAsia="Arial" w:hAnsi="Arial"/>
          <w:spacing w:val="-1"/>
          <w:position w:val="-1"/>
          <w:sz w:val="20"/>
          <w:szCs w:val="20"/>
        </w:rPr>
        <w:t>á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n las s</w:t>
      </w:r>
      <w:r w:rsidR="00DE3153"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gui</w:t>
      </w:r>
      <w:r w:rsidR="00DE3153" w:rsidRPr="005B428E">
        <w:rPr>
          <w:rFonts w:ascii="Arial" w:eastAsia="Arial" w:hAnsi="Arial"/>
          <w:spacing w:val="-1"/>
          <w:position w:val="-1"/>
          <w:sz w:val="20"/>
          <w:szCs w:val="20"/>
        </w:rPr>
        <w:t>e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ntes: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8"/>
        <w:gridCol w:w="707"/>
        <w:gridCol w:w="1458"/>
      </w:tblGrid>
      <w:tr w:rsidR="00747D02" w:rsidRPr="005B428E" w:rsidTr="00974BF2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FF2CE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tribuci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nes de mej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ras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747D02" w:rsidRPr="005B428E" w:rsidTr="00974BF2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ind w:firstLine="136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tribuci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 de mejor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por obras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públicas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747D02" w:rsidRPr="005B428E" w:rsidTr="00974BF2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ind w:firstLine="561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tribuc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ones de me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j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oras por ob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 públicas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747D02" w:rsidRPr="005B428E" w:rsidTr="00974BF2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ind w:firstLine="561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tribuc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ones de me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j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oras por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 públicos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747D02" w:rsidRPr="005B428E" w:rsidTr="00974BF2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47D02" w:rsidRPr="005B428E" w:rsidRDefault="00747D02" w:rsidP="00974BF2">
            <w:pPr>
              <w:spacing w:after="0" w:line="360" w:lineRule="auto"/>
              <w:ind w:firstLine="278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tribuci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nes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Mejo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no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omp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endidas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Ley de Ingresos Vigente, causa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 en ejercici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fiscales anteri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res pendie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tes de liquidación o pago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747D02" w:rsidRPr="005B428E" w:rsidRDefault="00747D02" w:rsidP="00747D0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974BF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8.-</w:t>
      </w:r>
      <w:r w:rsidRPr="005B428E">
        <w:rPr>
          <w:rFonts w:ascii="Arial" w:eastAsia="Arial" w:hAnsi="Arial"/>
          <w:b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enda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2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ública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cipal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erc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birá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pto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tos,</w:t>
      </w:r>
      <w:r w:rsidR="00974BF2" w:rsidRPr="005B428E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eastAsia="Arial" w:hAnsi="Arial"/>
          <w:position w:val="-1"/>
          <w:sz w:val="20"/>
          <w:szCs w:val="20"/>
        </w:rPr>
        <w:t>se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r</w:t>
      </w:r>
      <w:r w:rsidRPr="005B428E">
        <w:rPr>
          <w:rFonts w:ascii="Arial" w:eastAsia="Arial" w:hAnsi="Arial"/>
          <w:position w:val="-1"/>
          <w:sz w:val="20"/>
          <w:szCs w:val="20"/>
        </w:rPr>
        <w:t>án l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a</w:t>
      </w:r>
      <w:r w:rsidRPr="005B428E">
        <w:rPr>
          <w:rFonts w:ascii="Arial" w:eastAsia="Arial" w:hAnsi="Arial"/>
          <w:position w:val="-1"/>
          <w:sz w:val="20"/>
          <w:szCs w:val="20"/>
        </w:rPr>
        <w:t>s si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g</w:t>
      </w:r>
      <w:r w:rsidRPr="005B428E">
        <w:rPr>
          <w:rFonts w:ascii="Arial" w:eastAsia="Arial" w:hAnsi="Arial"/>
          <w:position w:val="-1"/>
          <w:sz w:val="20"/>
          <w:szCs w:val="20"/>
        </w:rPr>
        <w:t>uien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te</w:t>
      </w:r>
      <w:r w:rsidRPr="005B428E">
        <w:rPr>
          <w:rFonts w:ascii="Arial" w:eastAsia="Arial" w:hAnsi="Arial"/>
          <w:spacing w:val="1"/>
          <w:position w:val="-1"/>
          <w:sz w:val="20"/>
          <w:szCs w:val="20"/>
        </w:rPr>
        <w:t>s</w:t>
      </w:r>
      <w:r w:rsidRPr="005B428E">
        <w:rPr>
          <w:rFonts w:ascii="Arial" w:eastAsia="Arial" w:hAnsi="Arial"/>
          <w:position w:val="-1"/>
          <w:sz w:val="20"/>
          <w:szCs w:val="20"/>
        </w:rPr>
        <w:t>:</w:t>
      </w:r>
    </w:p>
    <w:p w:rsidR="00DF3B06" w:rsidRPr="005B428E" w:rsidRDefault="00DF3B06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92" w:type="pct"/>
        <w:tblInd w:w="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849"/>
        <w:gridCol w:w="1313"/>
      </w:tblGrid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74BF2" w:rsidRPr="005B428E" w:rsidRDefault="00974BF2" w:rsidP="00FF2CE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2,800.00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275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Productos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tipo corri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nte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2,800.00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558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&gt;Deri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Produ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Financier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2,800.00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275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Productos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capital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558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Arre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am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iento, 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ajenación,</w:t>
            </w:r>
            <w:r w:rsidRPr="005B428E">
              <w:rPr>
                <w:rFonts w:ascii="Arial" w:eastAsia="Arial" w:hAnsi="Arial"/>
                <w:b/>
                <w:spacing w:val="1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uso y</w:t>
            </w:r>
            <w:r w:rsidRPr="005B428E">
              <w:rPr>
                <w:rFonts w:ascii="Arial" w:eastAsia="Arial" w:hAnsi="Arial"/>
                <w:b/>
                <w:spacing w:val="9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explotación de bie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muebles del dominio pri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ado del Mun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cipio.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558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Arre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am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iento, 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ajenación, uso y explotación de bie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s Inmuebles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 dominio pri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ado del Municipio.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AE44EC">
            <w:pPr>
              <w:spacing w:after="0" w:line="360" w:lineRule="auto"/>
              <w:ind w:firstLine="275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compren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idos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fra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ciones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38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4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Ingresos caus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das en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ejercicios f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scales 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ter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ores pe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ntes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liquidación o 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go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74BF2" w:rsidRPr="005B428E" w:rsidTr="00DF3B06">
        <w:trPr>
          <w:trHeight w:val="20"/>
        </w:trPr>
        <w:tc>
          <w:tcPr>
            <w:tcW w:w="6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BF2" w:rsidRPr="005B428E" w:rsidRDefault="00974BF2" w:rsidP="00DF3B06">
            <w:pPr>
              <w:spacing w:after="0" w:line="360" w:lineRule="auto"/>
              <w:ind w:firstLine="558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Ot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 Pro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uct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974BF2" w:rsidP="00974BF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Artículo 9.- </w:t>
      </w:r>
      <w:r w:rsidR="00DE3153" w:rsidRPr="005B428E">
        <w:rPr>
          <w:rFonts w:ascii="Arial" w:eastAsia="Arial" w:hAnsi="Arial"/>
          <w:sz w:val="20"/>
          <w:szCs w:val="20"/>
        </w:rPr>
        <w:t>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z w:val="20"/>
          <w:szCs w:val="20"/>
        </w:rPr>
        <w:t>in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g</w:t>
      </w:r>
      <w:r w:rsidR="00DE3153" w:rsidRPr="005B428E">
        <w:rPr>
          <w:rFonts w:ascii="Arial" w:eastAsia="Arial" w:hAnsi="Arial"/>
          <w:sz w:val="20"/>
          <w:szCs w:val="20"/>
        </w:rPr>
        <w:t>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s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 xml:space="preserve">ue la </w:t>
      </w:r>
      <w:r w:rsidR="00DE3153" w:rsidRPr="005B428E">
        <w:rPr>
          <w:rFonts w:ascii="Arial" w:eastAsia="Arial" w:hAnsi="Arial"/>
          <w:sz w:val="20"/>
          <w:szCs w:val="20"/>
        </w:rPr>
        <w:t>H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ci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nda Pública </w:t>
      </w:r>
      <w:r w:rsidR="00DE3153" w:rsidRPr="005B428E">
        <w:rPr>
          <w:rFonts w:ascii="Arial" w:eastAsia="Arial" w:hAnsi="Arial"/>
          <w:sz w:val="20"/>
          <w:szCs w:val="20"/>
        </w:rPr>
        <w:t>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u</w:t>
      </w:r>
      <w:r w:rsidR="00DE3153" w:rsidRPr="005B428E">
        <w:rPr>
          <w:rFonts w:ascii="Arial" w:eastAsia="Arial" w:hAnsi="Arial"/>
          <w:sz w:val="20"/>
          <w:szCs w:val="20"/>
        </w:rPr>
        <w:t>nici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 xml:space="preserve">al </w:t>
      </w:r>
      <w:r w:rsidR="00DE3153" w:rsidRPr="005B428E">
        <w:rPr>
          <w:rFonts w:ascii="Arial" w:eastAsia="Arial" w:hAnsi="Arial"/>
          <w:sz w:val="20"/>
          <w:szCs w:val="20"/>
        </w:rPr>
        <w:t>p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rc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birá </w:t>
      </w:r>
      <w:r w:rsidR="00DE3153" w:rsidRPr="005B428E">
        <w:rPr>
          <w:rFonts w:ascii="Arial" w:eastAsia="Arial" w:hAnsi="Arial"/>
          <w:sz w:val="20"/>
          <w:szCs w:val="20"/>
        </w:rPr>
        <w:t>p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r </w:t>
      </w:r>
      <w:r w:rsidR="00DE3153" w:rsidRPr="005B428E">
        <w:rPr>
          <w:rFonts w:ascii="Arial" w:eastAsia="Arial" w:hAnsi="Arial"/>
          <w:sz w:val="20"/>
          <w:szCs w:val="20"/>
        </w:rPr>
        <w:t>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DE3153" w:rsidRPr="005B428E">
        <w:rPr>
          <w:rFonts w:ascii="Arial" w:eastAsia="Arial" w:hAnsi="Arial"/>
          <w:sz w:val="20"/>
          <w:szCs w:val="20"/>
        </w:rPr>
        <w:t>nc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pto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 Aprov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h</w:t>
      </w:r>
      <w:r w:rsidR="00DE3153" w:rsidRPr="005B428E">
        <w:rPr>
          <w:rFonts w:ascii="Arial" w:eastAsia="Arial" w:hAnsi="Arial"/>
          <w:sz w:val="20"/>
          <w:szCs w:val="20"/>
        </w:rPr>
        <w:t>am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entos, se cl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as</w:t>
      </w:r>
      <w:r w:rsidR="00DE3153" w:rsidRPr="005B428E">
        <w:rPr>
          <w:rFonts w:ascii="Arial" w:eastAsia="Arial" w:hAnsi="Arial"/>
          <w:sz w:val="20"/>
          <w:szCs w:val="20"/>
        </w:rPr>
        <w:t>ificar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á</w:t>
      </w:r>
      <w:r w:rsidR="00DE3153" w:rsidRPr="005B428E">
        <w:rPr>
          <w:rFonts w:ascii="Arial" w:eastAsia="Arial" w:hAnsi="Arial"/>
          <w:sz w:val="20"/>
          <w:szCs w:val="20"/>
        </w:rPr>
        <w:t>n de la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z w:val="20"/>
          <w:szCs w:val="20"/>
        </w:rPr>
        <w:t>sigu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ente 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nera:</w:t>
      </w:r>
    </w:p>
    <w:p w:rsidR="009F33DE" w:rsidRPr="005B428E" w:rsidRDefault="001E4B3C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column"/>
      </w:r>
      <w:bookmarkStart w:id="0" w:name="_GoBack"/>
      <w:bookmarkEnd w:id="0"/>
    </w:p>
    <w:tbl>
      <w:tblPr>
        <w:tblW w:w="4995" w:type="pct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853"/>
        <w:gridCol w:w="1314"/>
      </w:tblGrid>
      <w:tr w:rsidR="00974BF2" w:rsidRPr="005B428E" w:rsidTr="001E4B3C">
        <w:tc>
          <w:tcPr>
            <w:tcW w:w="3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74BF2" w:rsidRPr="005B428E" w:rsidRDefault="00974BF2" w:rsidP="00EC3D4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8,000.</w:t>
            </w:r>
            <w:r w:rsidRPr="005B428E">
              <w:rPr>
                <w:rFonts w:ascii="Arial" w:eastAsia="Arial" w:hAnsi="Arial"/>
                <w:b/>
                <w:spacing w:val="-1"/>
                <w:position w:val="-2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27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echamientos de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 corriente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8,0</w:t>
            </w:r>
            <w:r w:rsidRPr="005B428E">
              <w:rPr>
                <w:rFonts w:ascii="Arial" w:eastAsia="Arial" w:hAnsi="Arial"/>
                <w:b/>
                <w:spacing w:val="-1"/>
                <w:position w:val="-2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Infr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 por fa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administrat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1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4,500.00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Sancion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por falt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al reglamento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trá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sito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3,500.00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siones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He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ias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Leg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dos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Do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acion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Adjudi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ones Judici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les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Adjudi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ones admin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str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Subsidios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otro ni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 de gobierno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Subsidios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 organis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 públicos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pri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ados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Mult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s impuestas por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utorida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 federal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s, no fiscales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Con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enidos</w:t>
            </w:r>
            <w:r w:rsidRPr="005B428E">
              <w:rPr>
                <w:rFonts w:ascii="Arial" w:eastAsia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eración</w:t>
            </w:r>
            <w:r w:rsidRPr="005B428E">
              <w:rPr>
                <w:rFonts w:ascii="Arial" w:eastAsia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 el</w:t>
            </w:r>
            <w:r w:rsidRPr="005B428E">
              <w:rPr>
                <w:rFonts w:ascii="Arial" w:eastAsia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Estado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(Zof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em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at,</w:t>
            </w:r>
            <w:r w:rsidRPr="005B428E">
              <w:rPr>
                <w:rFonts w:ascii="Arial" w:eastAsia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Cap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fe,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otro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556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Ap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echamientos di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rsos de tipo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corrie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te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</w:t>
            </w:r>
            <w:r w:rsidRPr="005B428E">
              <w:rPr>
                <w:rFonts w:ascii="Arial" w:eastAsia="Arial" w:hAnsi="Arial"/>
                <w:b/>
                <w:spacing w:val="-1"/>
                <w:position w:val="-2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echamientos de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pital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74BF2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BF2" w:rsidRPr="005B428E" w:rsidRDefault="00974BF2" w:rsidP="00EC3D4E">
            <w:pPr>
              <w:spacing w:after="0" w:line="360" w:lineRule="auto"/>
              <w:ind w:firstLine="27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echamientos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no</w:t>
            </w:r>
            <w:r w:rsidRPr="005B428E">
              <w:rPr>
                <w:rFonts w:ascii="Arial" w:eastAsia="Arial" w:hAnsi="Arial"/>
                <w:b/>
                <w:spacing w:val="5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omprendid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cciones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5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5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5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de Ingresos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ausa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="00DF3B06"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as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="00DF3B06"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n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ejercici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="00DF3B06"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fis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="00DF3B06"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ales anteriores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pendie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="00DF3B06"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liquidación o pago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74BF2" w:rsidRPr="005B428E" w:rsidRDefault="00974BF2" w:rsidP="00974B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9445DA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DF3B06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10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 xml:space="preserve">-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 xml:space="preserve">os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 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 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birá la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 Pública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 se</w:t>
      </w:r>
      <w:r w:rsidR="00DF3B06" w:rsidRPr="005B428E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eastAsia="Arial" w:hAnsi="Arial"/>
          <w:position w:val="-1"/>
          <w:sz w:val="20"/>
          <w:szCs w:val="20"/>
        </w:rPr>
        <w:t>integr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a</w:t>
      </w:r>
      <w:r w:rsidRPr="005B428E">
        <w:rPr>
          <w:rFonts w:ascii="Arial" w:eastAsia="Arial" w:hAnsi="Arial"/>
          <w:position w:val="-1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á</w:t>
      </w:r>
      <w:r w:rsidRPr="005B428E">
        <w:rPr>
          <w:rFonts w:ascii="Arial" w:eastAsia="Arial" w:hAnsi="Arial"/>
          <w:position w:val="-1"/>
          <w:sz w:val="20"/>
          <w:szCs w:val="20"/>
        </w:rPr>
        <w:t>n p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o</w:t>
      </w:r>
      <w:r w:rsidRPr="005B428E">
        <w:rPr>
          <w:rFonts w:ascii="Arial" w:eastAsia="Arial" w:hAnsi="Arial"/>
          <w:position w:val="-1"/>
          <w:sz w:val="20"/>
          <w:szCs w:val="20"/>
        </w:rPr>
        <w:t>r</w:t>
      </w:r>
      <w:r w:rsidRPr="005B428E">
        <w:rPr>
          <w:rFonts w:ascii="Arial" w:eastAsia="Arial" w:hAnsi="Arial"/>
          <w:spacing w:val="55"/>
          <w:position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position w:val="-1"/>
          <w:sz w:val="20"/>
          <w:szCs w:val="20"/>
        </w:rPr>
        <w:t>los s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i</w:t>
      </w:r>
      <w:r w:rsidRPr="005B428E">
        <w:rPr>
          <w:rFonts w:ascii="Arial" w:eastAsia="Arial" w:hAnsi="Arial"/>
          <w:position w:val="-1"/>
          <w:sz w:val="20"/>
          <w:szCs w:val="20"/>
        </w:rPr>
        <w:t>guien</w:t>
      </w:r>
      <w:r w:rsidRPr="005B428E">
        <w:rPr>
          <w:rFonts w:ascii="Arial" w:eastAsia="Arial" w:hAnsi="Arial"/>
          <w:spacing w:val="-2"/>
          <w:position w:val="-1"/>
          <w:sz w:val="20"/>
          <w:szCs w:val="20"/>
        </w:rPr>
        <w:t>t</w:t>
      </w:r>
      <w:r w:rsidRPr="005B428E">
        <w:rPr>
          <w:rFonts w:ascii="Arial" w:eastAsia="Arial" w:hAnsi="Arial"/>
          <w:position w:val="-1"/>
          <w:sz w:val="20"/>
          <w:szCs w:val="20"/>
        </w:rPr>
        <w:t>es co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position w:val="-1"/>
          <w:sz w:val="20"/>
          <w:szCs w:val="20"/>
        </w:rPr>
        <w:t>c</w:t>
      </w:r>
      <w:r w:rsidRPr="005B428E">
        <w:rPr>
          <w:rFonts w:ascii="Arial" w:eastAsia="Arial" w:hAnsi="Arial"/>
          <w:position w:val="-1"/>
          <w:sz w:val="20"/>
          <w:szCs w:val="20"/>
        </w:rPr>
        <w:t>ept</w:t>
      </w:r>
      <w:r w:rsidRPr="005B428E">
        <w:rPr>
          <w:rFonts w:ascii="Arial" w:eastAsia="Arial" w:hAnsi="Arial"/>
          <w:spacing w:val="-1"/>
          <w:position w:val="-1"/>
          <w:sz w:val="20"/>
          <w:szCs w:val="20"/>
        </w:rPr>
        <w:t>os</w:t>
      </w:r>
      <w:r w:rsidRPr="005B428E">
        <w:rPr>
          <w:rFonts w:ascii="Arial" w:eastAsia="Arial" w:hAnsi="Arial"/>
          <w:position w:val="-1"/>
          <w:sz w:val="20"/>
          <w:szCs w:val="20"/>
        </w:rPr>
        <w:t>:</w:t>
      </w:r>
    </w:p>
    <w:p w:rsidR="00DE3153" w:rsidRPr="005B428E" w:rsidRDefault="00DE3153" w:rsidP="009445DA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08"/>
        <w:gridCol w:w="707"/>
        <w:gridCol w:w="1496"/>
      </w:tblGrid>
      <w:tr w:rsidR="009F33DE" w:rsidRPr="005B428E" w:rsidTr="009F33DE">
        <w:tc>
          <w:tcPr>
            <w:tcW w:w="6941" w:type="dxa"/>
          </w:tcPr>
          <w:p w:rsidR="009F33DE" w:rsidRPr="005B428E" w:rsidRDefault="009F33DE" w:rsidP="00FF2CE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Participaci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nes</w:t>
            </w:r>
          </w:p>
        </w:tc>
        <w:tc>
          <w:tcPr>
            <w:tcW w:w="709" w:type="dxa"/>
            <w:tcBorders>
              <w:right w:val="nil"/>
            </w:tcBorders>
          </w:tcPr>
          <w:p w:rsidR="009F33DE" w:rsidRPr="005B428E" w:rsidRDefault="009F33DE" w:rsidP="009F33DE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9F33DE" w:rsidRPr="005B428E" w:rsidRDefault="009F33DE" w:rsidP="009F33D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12,949,300.00</w:t>
            </w:r>
          </w:p>
        </w:tc>
      </w:tr>
      <w:tr w:rsidR="009F33DE" w:rsidRPr="005B428E" w:rsidTr="009F33DE">
        <w:tc>
          <w:tcPr>
            <w:tcW w:w="6941" w:type="dxa"/>
          </w:tcPr>
          <w:p w:rsidR="009F33DE" w:rsidRPr="005B428E" w:rsidRDefault="009F33DE" w:rsidP="009F33DE">
            <w:pPr>
              <w:spacing w:after="0" w:line="360" w:lineRule="auto"/>
              <w:ind w:firstLine="313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Particip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ciones Fe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les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Estatales</w:t>
            </w:r>
          </w:p>
        </w:tc>
        <w:tc>
          <w:tcPr>
            <w:tcW w:w="709" w:type="dxa"/>
            <w:tcBorders>
              <w:right w:val="nil"/>
            </w:tcBorders>
          </w:tcPr>
          <w:p w:rsidR="009F33DE" w:rsidRPr="005B428E" w:rsidRDefault="009F33DE" w:rsidP="009F33DE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9F33DE" w:rsidRPr="005B428E" w:rsidRDefault="009F33DE" w:rsidP="009F33D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12,949,300.00</w:t>
            </w:r>
          </w:p>
        </w:tc>
      </w:tr>
    </w:tbl>
    <w:p w:rsidR="009F33DE" w:rsidRPr="005B428E" w:rsidRDefault="009F33DE" w:rsidP="009445DA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11.-</w:t>
      </w:r>
      <w:r w:rsidRPr="005B428E">
        <w:rPr>
          <w:rFonts w:ascii="Arial" w:eastAsia="Arial" w:hAnsi="Arial"/>
          <w:b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Las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recaud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</w:t>
      </w:r>
      <w:r w:rsidRPr="005B428E">
        <w:rPr>
          <w:rFonts w:ascii="Arial" w:eastAsia="Arial" w:hAnsi="Arial"/>
          <w:spacing w:val="-1"/>
          <w:sz w:val="20"/>
          <w:szCs w:val="20"/>
        </w:rPr>
        <w:t>ic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cipal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grar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ptos:</w:t>
      </w:r>
    </w:p>
    <w:p w:rsidR="00DE3153" w:rsidRPr="005B428E" w:rsidRDefault="00DE3153" w:rsidP="009445DA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709"/>
        <w:gridCol w:w="1461"/>
      </w:tblGrid>
      <w:tr w:rsidR="00EC3D4E" w:rsidRPr="005B428E" w:rsidTr="00D64ACF">
        <w:tc>
          <w:tcPr>
            <w:tcW w:w="6941" w:type="dxa"/>
          </w:tcPr>
          <w:p w:rsidR="00EC3D4E" w:rsidRPr="005B428E" w:rsidRDefault="00950387" w:rsidP="00D64ACF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Apo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right w:val="nil"/>
            </w:tcBorders>
          </w:tcPr>
          <w:p w:rsidR="00EC3D4E" w:rsidRPr="005B428E" w:rsidRDefault="00EC3D4E" w:rsidP="0095038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EC3D4E" w:rsidRPr="005B428E" w:rsidRDefault="00950387" w:rsidP="00950387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4,914,000.00</w:t>
            </w:r>
          </w:p>
        </w:tc>
      </w:tr>
      <w:tr w:rsidR="00EC3D4E" w:rsidRPr="005B428E" w:rsidTr="00D64ACF">
        <w:tc>
          <w:tcPr>
            <w:tcW w:w="6941" w:type="dxa"/>
          </w:tcPr>
          <w:p w:rsidR="00EC3D4E" w:rsidRPr="005B428E" w:rsidRDefault="00950387" w:rsidP="00D64ACF">
            <w:pPr>
              <w:spacing w:after="0" w:line="360" w:lineRule="auto"/>
              <w:ind w:firstLine="313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&gt; Fondo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Apo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para la Inf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aestru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tura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Social Municipal</w:t>
            </w:r>
          </w:p>
        </w:tc>
        <w:tc>
          <w:tcPr>
            <w:tcW w:w="709" w:type="dxa"/>
            <w:tcBorders>
              <w:right w:val="nil"/>
            </w:tcBorders>
          </w:tcPr>
          <w:p w:rsidR="00EC3D4E" w:rsidRPr="005B428E" w:rsidRDefault="00EC3D4E" w:rsidP="0095038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EC3D4E" w:rsidRPr="005B428E" w:rsidRDefault="00950387" w:rsidP="00950387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3,318,000.00</w:t>
            </w:r>
          </w:p>
        </w:tc>
      </w:tr>
      <w:tr w:rsidR="00950387" w:rsidRPr="005B428E" w:rsidTr="00D64ACF">
        <w:tc>
          <w:tcPr>
            <w:tcW w:w="6941" w:type="dxa"/>
          </w:tcPr>
          <w:p w:rsidR="00950387" w:rsidRPr="005B428E" w:rsidRDefault="00950387" w:rsidP="00D64ACF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&gt; Fondo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Apo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para el Fortalecimiento Municipal</w:t>
            </w:r>
          </w:p>
        </w:tc>
        <w:tc>
          <w:tcPr>
            <w:tcW w:w="709" w:type="dxa"/>
            <w:tcBorders>
              <w:right w:val="nil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1,596,000.00</w:t>
            </w:r>
          </w:p>
        </w:tc>
      </w:tr>
    </w:tbl>
    <w:p w:rsidR="00EC3D4E" w:rsidRPr="005B428E" w:rsidRDefault="00EC3D4E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950387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12.-</w:t>
      </w:r>
      <w:r w:rsidRPr="005B428E">
        <w:rPr>
          <w:rFonts w:ascii="Arial" w:eastAsia="Arial" w:hAnsi="Arial"/>
          <w:b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Ingres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extra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rdin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rios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Haci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2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ública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cipal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rán los 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</w:t>
      </w:r>
      <w:r w:rsidRPr="005B428E">
        <w:rPr>
          <w:rFonts w:ascii="Arial" w:eastAsia="Arial" w:hAnsi="Arial"/>
          <w:spacing w:val="-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98" w:type="pct"/>
        <w:tblInd w:w="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7"/>
        <w:gridCol w:w="850"/>
        <w:gridCol w:w="1318"/>
      </w:tblGrid>
      <w:tr w:rsidR="00950387" w:rsidRPr="005B428E" w:rsidTr="001E4B3C">
        <w:tc>
          <w:tcPr>
            <w:tcW w:w="3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50387" w:rsidRPr="005B428E" w:rsidRDefault="00950387" w:rsidP="00950387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Ingresos 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r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entas de bienes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se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cios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Ingresos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or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entas de bi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 y ser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icios de organismos Desc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alizados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Ingresos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 operaci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 de entida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para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tal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empres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riales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Ingresos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or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entas de bienes y ser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icios producidos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 est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blecimientos del G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ob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ierno Ce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98" w:type="pct"/>
        <w:tblInd w:w="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7"/>
        <w:gridCol w:w="850"/>
        <w:gridCol w:w="1318"/>
      </w:tblGrid>
      <w:tr w:rsidR="00950387" w:rsidRPr="005B428E" w:rsidTr="001E4B3C">
        <w:tc>
          <w:tcPr>
            <w:tcW w:w="3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50387" w:rsidRPr="005B428E" w:rsidRDefault="00950387" w:rsidP="00D86236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as, Asign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ciones, Subs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dios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Otras </w:t>
            </w: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pacing w:val="-3"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udas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 Inter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Asignacio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 del Sect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 Público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557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Las rec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bidas por conce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tos di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ersos a particip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ciones, aportacion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o apro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echamient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 del Sect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 Público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Subsidios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Sub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encio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pacing w:val="2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pacing w:val="-3"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udas sociales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950387" w:rsidRPr="005B428E" w:rsidTr="001E4B3C">
        <w:tc>
          <w:tcPr>
            <w:tcW w:w="3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D86236">
            <w:pPr>
              <w:spacing w:after="0" w:line="360" w:lineRule="auto"/>
              <w:ind w:firstLine="274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Tran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nc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as de Fidei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omisos, mandat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análogos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950387" w:rsidRPr="005B428E" w:rsidRDefault="00D86236" w:rsidP="00D86236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4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4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0387" w:rsidRPr="005B428E" w:rsidRDefault="00950387" w:rsidP="0095038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851"/>
        <w:gridCol w:w="1318"/>
      </w:tblGrid>
      <w:tr w:rsidR="00D86236" w:rsidRPr="005B428E" w:rsidTr="00D86236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86236" w:rsidRPr="005B428E" w:rsidRDefault="00D86236" w:rsidP="00FF2CE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Con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6236" w:rsidRPr="005B428E" w:rsidRDefault="00D86236" w:rsidP="00FF2CE4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6236" w:rsidRPr="005B428E" w:rsidRDefault="00D86236" w:rsidP="00FF2CE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$ 0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.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00</w:t>
            </w:r>
          </w:p>
        </w:tc>
      </w:tr>
      <w:tr w:rsidR="00D86236" w:rsidRPr="005B428E" w:rsidTr="00D86236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86236" w:rsidRPr="005B428E" w:rsidRDefault="00D86236" w:rsidP="00D86236">
            <w:pPr>
              <w:spacing w:after="0" w:line="360" w:lineRule="auto"/>
              <w:ind w:firstLine="561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Con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F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deración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Estad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: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H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á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bitat,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sa,</w:t>
            </w:r>
            <w:r w:rsidRPr="005B428E">
              <w:rPr>
                <w:rFonts w:ascii="Arial" w:eastAsia="Arial" w:hAnsi="Arial"/>
                <w:b/>
                <w:spacing w:val="2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3x1</w:t>
            </w:r>
            <w:r w:rsidRPr="005B428E">
              <w:rPr>
                <w:rFonts w:ascii="Arial" w:eastAsia="Arial" w:hAnsi="Arial"/>
                <w:b/>
                <w:spacing w:val="2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mig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ant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s, 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cate de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Espacios P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ú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blicos, entre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6236" w:rsidRPr="005B428E" w:rsidRDefault="00D86236" w:rsidP="00D86236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B428E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6236" w:rsidRPr="005B428E" w:rsidRDefault="00D86236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.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4997" w:type="pct"/>
        <w:tblInd w:w="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7"/>
        <w:gridCol w:w="850"/>
        <w:gridCol w:w="1317"/>
      </w:tblGrid>
      <w:tr w:rsidR="005B428E" w:rsidRPr="005B428E" w:rsidTr="005B428E">
        <w:trPr>
          <w:trHeight w:val="20"/>
        </w:trPr>
        <w:tc>
          <w:tcPr>
            <w:tcW w:w="6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5B428E" w:rsidRPr="005B428E" w:rsidRDefault="005B428E" w:rsidP="00FF2CE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Ingresos 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ados de Financiamie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5B428E" w:rsidRPr="005B428E" w:rsidTr="005B428E">
        <w:trPr>
          <w:trHeight w:val="20"/>
        </w:trPr>
        <w:tc>
          <w:tcPr>
            <w:tcW w:w="69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ind w:firstLine="275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Endeudami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nto inte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5B428E" w:rsidRPr="005B428E" w:rsidTr="005B428E">
        <w:trPr>
          <w:trHeight w:val="20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ind w:firstLine="558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Emprést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o anticipos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del Gobier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 del Estado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1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5B428E" w:rsidRPr="005B428E" w:rsidTr="005B428E">
        <w:trPr>
          <w:trHeight w:val="20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ind w:firstLine="558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Emprést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o financi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mientos de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 de D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sarrollo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1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  <w:tr w:rsidR="005B428E" w:rsidRPr="005B428E" w:rsidTr="005B428E">
        <w:trPr>
          <w:trHeight w:val="20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ind w:firstLine="558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&gt; Emprést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s o financi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mientos de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Ban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 Com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rcial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2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$</w:t>
            </w:r>
          </w:p>
        </w:tc>
        <w:tc>
          <w:tcPr>
            <w:tcW w:w="1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2"/>
                <w:sz w:val="20"/>
                <w:szCs w:val="20"/>
              </w:rPr>
              <w:t>0.00</w:t>
            </w:r>
          </w:p>
        </w:tc>
      </w:tr>
    </w:tbl>
    <w:p w:rsidR="005B428E" w:rsidRDefault="005B428E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851"/>
        <w:gridCol w:w="1318"/>
      </w:tblGrid>
      <w:tr w:rsidR="005B428E" w:rsidRPr="005B428E" w:rsidTr="00D64ACF">
        <w:trPr>
          <w:trHeight w:val="20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B428E" w:rsidRPr="005B428E" w:rsidRDefault="005B428E" w:rsidP="005B428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</w:t>
            </w:r>
            <w:r w:rsidRPr="005B428E">
              <w:rPr>
                <w:rFonts w:ascii="Arial" w:eastAsia="Arial" w:hAnsi="Arial"/>
                <w:b/>
                <w:spacing w:val="4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TO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AL</w:t>
            </w:r>
            <w:r w:rsidRPr="005B428E">
              <w:rPr>
                <w:rFonts w:ascii="Arial" w:eastAsia="Arial" w:hAnsi="Arial"/>
                <w:b/>
                <w:spacing w:val="4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4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IN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G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RE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</w:t>
            </w:r>
            <w:r w:rsidRPr="005B428E">
              <w:rPr>
                <w:rFonts w:ascii="Arial" w:eastAsia="Arial" w:hAnsi="Arial"/>
                <w:b/>
                <w:spacing w:val="4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QUE</w:t>
            </w:r>
            <w:r w:rsidRPr="005B428E">
              <w:rPr>
                <w:rFonts w:ascii="Arial" w:eastAsia="Arial" w:hAnsi="Arial"/>
                <w:b/>
                <w:spacing w:val="4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EL</w:t>
            </w:r>
            <w:r w:rsidRPr="005B428E">
              <w:rPr>
                <w:rFonts w:ascii="Arial" w:eastAsia="Arial" w:hAnsi="Arial"/>
                <w:b/>
                <w:spacing w:val="4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NICIPIO</w:t>
            </w:r>
            <w:r w:rsidRPr="005B428E">
              <w:rPr>
                <w:rFonts w:ascii="Arial" w:eastAsia="Arial" w:hAnsi="Arial"/>
                <w:b/>
                <w:spacing w:val="43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b/>
                <w:spacing w:val="4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H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CAT,</w:t>
            </w:r>
            <w:r w:rsidRPr="005B428E">
              <w:rPr>
                <w:rFonts w:ascii="Arial" w:eastAsia="Arial" w:hAnsi="Arial"/>
                <w:b/>
                <w:spacing w:val="44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Y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TÁN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,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 xml:space="preserve"> PERCIB</w:t>
            </w:r>
            <w:r w:rsidRPr="005B428E">
              <w:rPr>
                <w:rFonts w:ascii="Arial" w:eastAsia="Arial" w:hAnsi="Arial"/>
                <w:b/>
                <w:spacing w:val="-2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RÁ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>UR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 xml:space="preserve">ANTE </w:t>
            </w:r>
            <w:r w:rsidRPr="005B428E">
              <w:rPr>
                <w:rFonts w:ascii="Arial" w:eastAsia="Arial" w:hAnsi="Arial"/>
                <w:b/>
                <w:spacing w:val="-2"/>
                <w:position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L EJERC</w:t>
            </w:r>
            <w:r w:rsidRPr="005B428E">
              <w:rPr>
                <w:rFonts w:ascii="Arial" w:eastAsia="Arial" w:hAnsi="Arial"/>
                <w:b/>
                <w:spacing w:val="-2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 xml:space="preserve">CIO FISCAL 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>20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24 ASC</w:t>
            </w:r>
            <w:r w:rsidRPr="005B428E">
              <w:rPr>
                <w:rFonts w:ascii="Arial" w:eastAsia="Arial" w:hAnsi="Arial"/>
                <w:b/>
                <w:spacing w:val="-2"/>
                <w:position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>ND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 xml:space="preserve">ERÁ 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5B428E" w:rsidRP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1"/>
                <w:sz w:val="20"/>
                <w:szCs w:val="20"/>
              </w:rPr>
            </w:pPr>
          </w:p>
          <w:p w:rsid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b/>
                <w:position w:val="-1"/>
                <w:sz w:val="20"/>
                <w:szCs w:val="20"/>
              </w:rPr>
            </w:pPr>
          </w:p>
          <w:p w:rsidR="005B428E" w:rsidRPr="005B428E" w:rsidRDefault="005B428E" w:rsidP="00D64AC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18,006,600.00</w:t>
            </w:r>
          </w:p>
        </w:tc>
      </w:tr>
    </w:tbl>
    <w:p w:rsidR="005B428E" w:rsidRDefault="005B428E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5B428E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 SE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b/>
          <w:sz w:val="20"/>
          <w:szCs w:val="20"/>
        </w:rPr>
        <w:t xml:space="preserve">UNDO 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IMPUESTOS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5B428E" w:rsidRDefault="00DE3153" w:rsidP="00FF2CE4">
      <w:pPr>
        <w:spacing w:after="0" w:line="360" w:lineRule="auto"/>
        <w:ind w:firstLine="3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I </w:t>
      </w:r>
    </w:p>
    <w:p w:rsidR="00DE3153" w:rsidRPr="005B428E" w:rsidRDefault="00DE3153" w:rsidP="00FF2CE4">
      <w:pPr>
        <w:spacing w:after="0" w:line="360" w:lineRule="auto"/>
        <w:ind w:firstLine="3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Impuesto P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r</w:t>
      </w:r>
      <w:r w:rsidRPr="005B428E">
        <w:rPr>
          <w:rFonts w:ascii="Arial" w:eastAsia="Arial" w:hAnsi="Arial"/>
          <w:b/>
          <w:sz w:val="20"/>
          <w:szCs w:val="20"/>
        </w:rPr>
        <w:t>edial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Default="00DE3153" w:rsidP="003B33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13.-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 ef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tos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la determ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 del i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pu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sto 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di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 b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se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 valor cat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stral, se determinara en base a la 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ente </w:t>
      </w:r>
      <w:r w:rsidRPr="005B428E">
        <w:rPr>
          <w:rFonts w:ascii="Arial" w:eastAsia="Arial" w:hAnsi="Arial"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abla de Val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res Unitari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Terreno y Construcci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n:</w:t>
      </w:r>
    </w:p>
    <w:p w:rsidR="003B336C" w:rsidRDefault="003B336C" w:rsidP="001E4B3C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1242"/>
        <w:gridCol w:w="1036"/>
      </w:tblGrid>
      <w:tr w:rsidR="00DE3153" w:rsidRPr="005B428E" w:rsidTr="003B336C">
        <w:trPr>
          <w:trHeight w:val="20"/>
        </w:trPr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DE3153" w:rsidRPr="005B428E" w:rsidTr="003B336C">
        <w:trPr>
          <w:trHeight w:val="20"/>
        </w:trPr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E3153" w:rsidRPr="005B428E" w:rsidTr="003B336C">
        <w:trPr>
          <w:trHeight w:val="20"/>
        </w:trPr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3" w:rsidRPr="00E429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298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VALORES UNITARIOS DE TERRENO</w:t>
            </w:r>
          </w:p>
        </w:tc>
      </w:tr>
      <w:tr w:rsidR="00DE3153" w:rsidRPr="005B428E" w:rsidTr="003B336C">
        <w:trPr>
          <w:trHeight w:val="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153" w:rsidRPr="00E429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E4298E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SECCION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153" w:rsidRPr="00E429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E4298E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AREA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153" w:rsidRPr="00E429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E4298E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153" w:rsidRPr="00E429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E4298E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1,2,3,4,11,12,13,14,15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108.00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6C" w:rsidRPr="005B428E" w:rsidRDefault="003B336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5,16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40.00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6C" w:rsidRPr="005B428E" w:rsidRDefault="003B336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21.00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108.00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336C" w:rsidRPr="005B428E" w:rsidRDefault="003B336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2,11,12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40.00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336C" w:rsidRPr="005B428E" w:rsidRDefault="003B336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21.00</w:t>
            </w:r>
          </w:p>
        </w:tc>
      </w:tr>
      <w:tr w:rsidR="003B336C" w:rsidRPr="005B428E" w:rsidTr="00456F0C">
        <w:trPr>
          <w:trHeight w:val="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C" w:rsidRPr="005B428E" w:rsidRDefault="003B336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F0C" w:rsidRPr="005B428E" w:rsidTr="00456F0C">
        <w:trPr>
          <w:trHeight w:val="368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108.00</w:t>
            </w:r>
          </w:p>
        </w:tc>
      </w:tr>
      <w:tr w:rsidR="00456F0C" w:rsidRPr="005B428E" w:rsidTr="00456F0C"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40.00</w:t>
            </w: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F0C" w:rsidRPr="005B428E" w:rsidRDefault="00456F0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21.00</w:t>
            </w: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108.00</w:t>
            </w: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F0C" w:rsidRPr="005B428E" w:rsidRDefault="00456F0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                      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40.00</w:t>
            </w:r>
          </w:p>
        </w:tc>
      </w:tr>
      <w:tr w:rsidR="00456F0C" w:rsidRPr="005B428E" w:rsidTr="00456F0C">
        <w:trPr>
          <w:trHeight w:val="20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F0C" w:rsidRPr="005B428E" w:rsidRDefault="00456F0C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3B336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21.00</w:t>
            </w:r>
          </w:p>
        </w:tc>
      </w:tr>
      <w:tr w:rsidR="00DE3153" w:rsidRPr="005B428E" w:rsidTr="003B336C">
        <w:trPr>
          <w:trHeight w:val="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3153" w:rsidRPr="005B428E" w:rsidTr="003B336C">
        <w:trPr>
          <w:trHeight w:val="20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153" w:rsidRPr="005B428E" w:rsidTr="003B336C">
        <w:trPr>
          <w:trHeight w:val="2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E3153" w:rsidRPr="00C656EC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C656EC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RUSTICOS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DE3153" w:rsidRPr="00C656EC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C656EC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es-MX"/>
              </w:rPr>
              <w:t>VXHAS</w:t>
            </w:r>
          </w:p>
        </w:tc>
      </w:tr>
      <w:tr w:rsidR="00456F0C" w:rsidRPr="005B428E" w:rsidTr="00456F0C">
        <w:trPr>
          <w:trHeight w:val="2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BRECHA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12,916.00</w:t>
            </w:r>
          </w:p>
        </w:tc>
      </w:tr>
      <w:tr w:rsidR="00456F0C" w:rsidRPr="005B428E" w:rsidTr="00456F0C">
        <w:trPr>
          <w:trHeight w:val="2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25,920.00</w:t>
            </w:r>
          </w:p>
        </w:tc>
      </w:tr>
      <w:tr w:rsidR="00456F0C" w:rsidRPr="005B428E" w:rsidTr="00456F0C">
        <w:trPr>
          <w:trHeight w:val="2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38,880.00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9371" w:type="dxa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159"/>
        <w:gridCol w:w="1054"/>
        <w:gridCol w:w="936"/>
        <w:gridCol w:w="973"/>
        <w:gridCol w:w="1016"/>
        <w:gridCol w:w="826"/>
      </w:tblGrid>
      <w:tr w:rsidR="00DE3153" w:rsidRPr="005B428E" w:rsidTr="00456F0C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E3153" w:rsidRPr="00C656EC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C656EC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VALORES UNITARIOS DE CONSTRUCCION (TABLA B)</w:t>
            </w:r>
          </w:p>
        </w:tc>
      </w:tr>
      <w:tr w:rsidR="00DE3153" w:rsidRPr="005B428E" w:rsidTr="00456F0C">
        <w:trPr>
          <w:trHeight w:val="30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TIPO DE CONSTRUCCION</w:t>
            </w:r>
          </w:p>
        </w:tc>
        <w:tc>
          <w:tcPr>
            <w:tcW w:w="5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DE3153" w:rsidRPr="005B428E" w:rsidTr="00456F0C">
        <w:trPr>
          <w:trHeight w:val="30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CENTRO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</w:tr>
      <w:tr w:rsidR="00456F0C" w:rsidRPr="005B428E" w:rsidTr="00456F0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2,595.00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1,750.00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456F0C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975.00</w:t>
            </w:r>
          </w:p>
        </w:tc>
      </w:tr>
      <w:tr w:rsidR="00456F0C" w:rsidRPr="005B428E" w:rsidTr="00456F0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1,945.00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975.00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456F0C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</w:tr>
      <w:tr w:rsidR="00456F0C" w:rsidRPr="005B428E" w:rsidTr="00456F0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325.00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456F0C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456F0C" w:rsidRPr="005B428E" w:rsidTr="00456F0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5B428E" w:rsidRDefault="00456F0C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CARTON Y PAJA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0C" w:rsidRPr="005B428E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130.00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0C" w:rsidRPr="00456F0C" w:rsidRDefault="00456F0C" w:rsidP="00456F0C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456F0C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65.00</w:t>
            </w:r>
          </w:p>
        </w:tc>
      </w:tr>
    </w:tbl>
    <w:p w:rsidR="00127DC6" w:rsidRDefault="00127DC6"/>
    <w:tbl>
      <w:tblPr>
        <w:tblW w:w="9371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213"/>
        <w:gridCol w:w="3751"/>
      </w:tblGrid>
      <w:tr w:rsidR="00DE3153" w:rsidRPr="005B428E" w:rsidTr="00127DC6">
        <w:trPr>
          <w:trHeight w:val="148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CONSTRUCCIONES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153" w:rsidRPr="005B428E" w:rsidRDefault="00DE3153" w:rsidP="00456F0C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block; techos de concreto armado; muebles de baños completos de buena calidad; drenaje entubado; aplanados con estuco o molduras; lambrines de pasta, azulejo, pisos de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mármol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cantera; puertas de ventana de madera,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aluminio.</w:t>
            </w:r>
          </w:p>
        </w:tc>
      </w:tr>
      <w:tr w:rsidR="00DE3153" w:rsidRPr="005B428E" w:rsidTr="00127DC6">
        <w:trPr>
          <w:trHeight w:val="133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153" w:rsidRPr="005B428E" w:rsidRDefault="00DE3153" w:rsidP="00456F0C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block; techos de con vigas de madera o hierro; muebles de baños completos de mediana calidad; lambrines de pasta, azulejo o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cerámico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; piso de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puertas y ventanas de madera o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E3153" w:rsidRPr="005B428E" w:rsidTr="001E4B3C">
        <w:trPr>
          <w:trHeight w:val="136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 Y TEJA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153" w:rsidRPr="005B428E" w:rsidRDefault="00DE3153" w:rsidP="00C656EC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block; techos de teja, paja, lamina o similar; muebles de baños completos; pisos de pasta; puertas y ventanas de madera o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E3153" w:rsidRPr="005B428E" w:rsidTr="001E4B3C">
        <w:trPr>
          <w:trHeight w:val="126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3" w:rsidRPr="005B428E" w:rsidRDefault="00DE3153" w:rsidP="00FF2CE4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CARTÓN Y PAJA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153" w:rsidRPr="005B428E" w:rsidRDefault="00DE3153" w:rsidP="00FF2CE4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madera; techos de teja, pasta, lámina o similar; pisos de tierra; puertas y ventanas de madera o </w:t>
            </w:r>
            <w:r w:rsidR="00456F0C" w:rsidRPr="005B428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</w:p>
        </w:tc>
      </w:tr>
    </w:tbl>
    <w:p w:rsidR="00DA361D" w:rsidRDefault="00DA361D" w:rsidP="00FF2CE4">
      <w:pPr>
        <w:spacing w:after="0" w:line="360" w:lineRule="auto"/>
        <w:jc w:val="both"/>
        <w:rPr>
          <w:rFonts w:ascii="Arial" w:eastAsia="Times New Roman" w:hAnsi="Arial"/>
          <w:bCs/>
          <w:color w:val="000000"/>
          <w:sz w:val="20"/>
          <w:szCs w:val="20"/>
          <w:lang w:eastAsia="es-MX"/>
        </w:rPr>
      </w:pPr>
    </w:p>
    <w:p w:rsidR="00456F0C" w:rsidRDefault="00456F0C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Times New Roman" w:hAnsi="Arial"/>
          <w:bCs/>
          <w:color w:val="000000"/>
          <w:sz w:val="20"/>
          <w:szCs w:val="20"/>
          <w:lang w:eastAsia="es-MX"/>
        </w:rPr>
        <w:t>Las construcciones existentes, en caso de no estar clasificadas en la tabla antes descrita tendrán un valor genérico del tipo de construcción concreto de zona media correspondiente a $ 2,920.00 por m2</w:t>
      </w:r>
      <w:r w:rsidR="00DA361D">
        <w:rPr>
          <w:rFonts w:ascii="Arial" w:eastAsia="Times New Roman" w:hAnsi="Arial"/>
          <w:bCs/>
          <w:color w:val="000000"/>
          <w:sz w:val="20"/>
          <w:szCs w:val="20"/>
          <w:lang w:eastAsia="es-MX"/>
        </w:rPr>
        <w:t>.</w:t>
      </w:r>
    </w:p>
    <w:p w:rsidR="00456F0C" w:rsidRDefault="00456F0C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DE3153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El cálculo del impuesto predial se realizará de la siguiente manera:</w:t>
      </w:r>
    </w:p>
    <w:p w:rsidR="00DA361D" w:rsidRPr="005B428E" w:rsidRDefault="00DA361D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27DC6">
        <w:rPr>
          <w:rFonts w:ascii="Arial" w:eastAsia="Arial" w:hAnsi="Arial"/>
          <w:b/>
          <w:sz w:val="20"/>
          <w:szCs w:val="20"/>
        </w:rPr>
        <w:t>1.-</w:t>
      </w:r>
      <w:r w:rsidRPr="005B428E">
        <w:rPr>
          <w:rFonts w:ascii="Arial" w:eastAsia="Arial" w:hAnsi="Arial"/>
          <w:sz w:val="20"/>
          <w:szCs w:val="20"/>
        </w:rPr>
        <w:t xml:space="preserve"> Se determina el valor por m2 unitario del terreno correspondiente a su ubicación según su sección y manzana.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27DC6">
        <w:rPr>
          <w:rFonts w:ascii="Arial" w:eastAsia="Arial" w:hAnsi="Arial"/>
          <w:b/>
          <w:sz w:val="20"/>
          <w:szCs w:val="20"/>
        </w:rPr>
        <w:t>2.-</w:t>
      </w:r>
      <w:r w:rsidRPr="005B428E">
        <w:rPr>
          <w:rFonts w:ascii="Arial" w:eastAsia="Arial" w:hAnsi="Arial"/>
          <w:sz w:val="20"/>
          <w:szCs w:val="20"/>
        </w:rPr>
        <w:t xml:space="preserve"> Se clasifica el tipo de construcción de acuerdo a los materiales de las construcciones techadas en concreto, vigas de hierro y rollizos, zinc, asbesto o teja, cartón o paja y se vincula a la zona centro, media o periferia.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27DC6">
        <w:rPr>
          <w:rFonts w:ascii="Arial" w:eastAsia="Arial" w:hAnsi="Arial"/>
          <w:b/>
          <w:sz w:val="20"/>
          <w:szCs w:val="20"/>
        </w:rPr>
        <w:t>3.-</w:t>
      </w:r>
      <w:r w:rsidRPr="005B428E">
        <w:rPr>
          <w:rFonts w:ascii="Arial" w:eastAsia="Arial" w:hAnsi="Arial"/>
          <w:sz w:val="20"/>
          <w:szCs w:val="20"/>
        </w:rPr>
        <w:t xml:space="preserve"> Al sumarse ambos puntos anteriores se obtiene el valor catastral del inmueble o terreno.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27DC6">
        <w:rPr>
          <w:rFonts w:ascii="Arial" w:eastAsia="Arial" w:hAnsi="Arial"/>
          <w:b/>
          <w:sz w:val="20"/>
          <w:szCs w:val="20"/>
        </w:rPr>
        <w:t>4.-</w:t>
      </w:r>
      <w:r w:rsidRPr="005B428E">
        <w:rPr>
          <w:rFonts w:ascii="Arial" w:eastAsia="Arial" w:hAnsi="Arial"/>
          <w:sz w:val="20"/>
          <w:szCs w:val="20"/>
        </w:rPr>
        <w:t xml:space="preserve"> La sumatoria anteriormente mencionada se multiplica por el factor 0.00025 y el producto obtenido será la tarifa del impuesto predial. C= (Tabla A + Tabla B)(.00025).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27DC6">
        <w:rPr>
          <w:rFonts w:ascii="Arial" w:eastAsia="Arial" w:hAnsi="Arial"/>
          <w:b/>
          <w:sz w:val="20"/>
          <w:szCs w:val="20"/>
        </w:rPr>
        <w:t>5.-</w:t>
      </w:r>
      <w:r w:rsidRPr="005B428E">
        <w:rPr>
          <w:rFonts w:ascii="Arial" w:eastAsia="Arial" w:hAnsi="Arial"/>
          <w:sz w:val="20"/>
          <w:szCs w:val="20"/>
        </w:rPr>
        <w:t xml:space="preserve"> Cuando los predios cuyo valor catastral sea igual o menor a $200,000.00, el contribuyente pagará como cuota fija para el impuesto predial $50.00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b/>
          <w:spacing w:val="2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14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hAnsi="Arial"/>
          <w:sz w:val="20"/>
          <w:szCs w:val="20"/>
        </w:rPr>
        <w:t>Para el ejercicio fiscal 2024, independientemente del aumento del valor catastral en relación al año 2023, el impuesto predial no podrá tener un aumento mayor del 10% con respecto al calculado para el año 2023, a menos que haya habido un cambio de propietario del predio o que la superficie construida haya aumentado con respecto a la cédula catastral vigente anterior.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15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 ef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 disp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esto en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 del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do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Yucatán, cu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ndo se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ague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im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uesto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ur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nte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prim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bimes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re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 año,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tribuyente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g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zará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 xml:space="preserve">de 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 desc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ento 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l 20% anual.</w:t>
      </w:r>
    </w:p>
    <w:p w:rsidR="00127DC6" w:rsidRPr="005B428E" w:rsidRDefault="00815862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column"/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ll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Impuesto Sobre Adquisición de Inmuebles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16.-</w:t>
      </w:r>
      <w:r w:rsidRPr="005B428E">
        <w:rPr>
          <w:rFonts w:ascii="Arial" w:eastAsia="Arial" w:hAnsi="Arial"/>
          <w:b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impuesto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fiere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este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pítulo,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ul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ndo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tasa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2.5%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 base grav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 se</w:t>
      </w:r>
      <w:r w:rsidRPr="005B428E">
        <w:rPr>
          <w:rFonts w:ascii="Arial" w:eastAsia="Arial" w:hAnsi="Arial"/>
          <w:spacing w:val="-1"/>
          <w:sz w:val="20"/>
          <w:szCs w:val="20"/>
        </w:rPr>
        <w:t>ñ</w:t>
      </w:r>
      <w:r w:rsidRPr="005B428E">
        <w:rPr>
          <w:rFonts w:ascii="Arial" w:eastAsia="Arial" w:hAnsi="Arial"/>
          <w:sz w:val="20"/>
          <w:szCs w:val="20"/>
        </w:rPr>
        <w:t>ala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 la Ley de Haci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 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cipal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el 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 de Yucat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lll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Impuesto 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bre Espe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b/>
          <w:sz w:val="20"/>
          <w:szCs w:val="20"/>
        </w:rPr>
        <w:t>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b/>
          <w:sz w:val="20"/>
          <w:szCs w:val="20"/>
        </w:rPr>
        <w:t>culos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Di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rsiones Púb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l</w:t>
      </w:r>
      <w:r w:rsidRPr="005B428E">
        <w:rPr>
          <w:rFonts w:ascii="Arial" w:eastAsia="Arial" w:hAnsi="Arial"/>
          <w:b/>
          <w:sz w:val="20"/>
          <w:szCs w:val="20"/>
        </w:rPr>
        <w:t>icas</w:t>
      </w:r>
    </w:p>
    <w:p w:rsidR="00C00B45" w:rsidRDefault="00C00B45" w:rsidP="00FF2CE4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C00B4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17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ota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imp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esto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re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ctácu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</w:t>
      </w:r>
      <w:r w:rsidRPr="005B428E">
        <w:rPr>
          <w:rFonts w:ascii="Arial" w:eastAsia="Arial" w:hAnsi="Arial"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sz w:val="20"/>
          <w:szCs w:val="20"/>
        </w:rPr>
        <w:t>ers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lic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lc</w:t>
      </w:r>
      <w:r w:rsidRPr="005B428E">
        <w:rPr>
          <w:rFonts w:ascii="Arial" w:eastAsia="Arial" w:hAnsi="Arial"/>
          <w:sz w:val="20"/>
          <w:szCs w:val="20"/>
        </w:rPr>
        <w:t>ulará</w:t>
      </w:r>
      <w:r w:rsidRPr="005B428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re el monto total de los 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>os 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bid</w:t>
      </w:r>
      <w:r w:rsidRPr="005B428E">
        <w:rPr>
          <w:rFonts w:ascii="Arial" w:eastAsia="Arial" w:hAnsi="Arial"/>
          <w:spacing w:val="-1"/>
          <w:sz w:val="20"/>
          <w:szCs w:val="20"/>
        </w:rPr>
        <w:t>os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D64AC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impuesto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rmi</w:t>
      </w:r>
      <w:r w:rsidRPr="005B428E">
        <w:rPr>
          <w:rFonts w:ascii="Arial" w:eastAsia="Arial" w:hAnsi="Arial"/>
          <w:spacing w:val="-1"/>
          <w:sz w:val="20"/>
          <w:szCs w:val="20"/>
        </w:rPr>
        <w:t>na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do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base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antes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refer</w:t>
      </w:r>
      <w:r w:rsidRPr="005B428E">
        <w:rPr>
          <w:rFonts w:ascii="Arial" w:eastAsia="Arial" w:hAnsi="Arial"/>
          <w:spacing w:val="-1"/>
          <w:sz w:val="20"/>
          <w:szCs w:val="20"/>
        </w:rPr>
        <w:t>id</w:t>
      </w:r>
      <w:r w:rsidRPr="005B428E">
        <w:rPr>
          <w:rFonts w:ascii="Arial" w:eastAsia="Arial" w:hAnsi="Arial"/>
          <w:sz w:val="20"/>
          <w:szCs w:val="20"/>
        </w:rPr>
        <w:t>a,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tasa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evento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estab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ece a continu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ción:</w:t>
      </w:r>
    </w:p>
    <w:p w:rsidR="00E402EB" w:rsidRDefault="00E402EB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64"/>
      </w:tblGrid>
      <w:tr w:rsidR="00D64ACF" w:rsidTr="00E402EB">
        <w:tc>
          <w:tcPr>
            <w:tcW w:w="6658" w:type="dxa"/>
          </w:tcPr>
          <w:p w:rsidR="00D64ACF" w:rsidRDefault="00D64ACF" w:rsidP="00FF2CE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l.-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Funci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de circ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</w:p>
        </w:tc>
        <w:tc>
          <w:tcPr>
            <w:tcW w:w="2164" w:type="dxa"/>
          </w:tcPr>
          <w:p w:rsidR="00D64ACF" w:rsidRDefault="00D64ACF" w:rsidP="00E402EB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7 %</w:t>
            </w:r>
          </w:p>
        </w:tc>
      </w:tr>
      <w:tr w:rsidR="00D64ACF" w:rsidTr="00E402EB">
        <w:tc>
          <w:tcPr>
            <w:tcW w:w="6658" w:type="dxa"/>
          </w:tcPr>
          <w:p w:rsidR="00D64ACF" w:rsidRDefault="00D64ACF" w:rsidP="00FF2CE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ll.-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Espectáculos taur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nos</w:t>
            </w:r>
          </w:p>
        </w:tc>
        <w:tc>
          <w:tcPr>
            <w:tcW w:w="2164" w:type="dxa"/>
          </w:tcPr>
          <w:p w:rsidR="00D64ACF" w:rsidRDefault="00D64ACF" w:rsidP="00E402EB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10 %</w:t>
            </w:r>
          </w:p>
        </w:tc>
      </w:tr>
      <w:tr w:rsidR="00D64ACF" w:rsidTr="00E402EB">
        <w:tc>
          <w:tcPr>
            <w:tcW w:w="6658" w:type="dxa"/>
          </w:tcPr>
          <w:p w:rsidR="00D64ACF" w:rsidRDefault="00E402EB" w:rsidP="00FF2CE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III.</w:t>
            </w:r>
            <w:r w:rsidRPr="005B428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Beisbol</w:t>
            </w:r>
          </w:p>
        </w:tc>
        <w:tc>
          <w:tcPr>
            <w:tcW w:w="2164" w:type="dxa"/>
          </w:tcPr>
          <w:p w:rsidR="00D64ACF" w:rsidRPr="005B428E" w:rsidRDefault="00E402EB" w:rsidP="00E402EB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3 %</w:t>
            </w:r>
          </w:p>
        </w:tc>
      </w:tr>
      <w:tr w:rsidR="00D64ACF" w:rsidTr="00E402EB">
        <w:tc>
          <w:tcPr>
            <w:tcW w:w="6658" w:type="dxa"/>
          </w:tcPr>
          <w:p w:rsidR="00D64ACF" w:rsidRDefault="00E402EB" w:rsidP="00FF2CE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IV.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Bailes populares</w:t>
            </w:r>
          </w:p>
        </w:tc>
        <w:tc>
          <w:tcPr>
            <w:tcW w:w="2164" w:type="dxa"/>
          </w:tcPr>
          <w:p w:rsidR="00D64ACF" w:rsidRPr="005B428E" w:rsidRDefault="00E402EB" w:rsidP="00E402EB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D64ACF" w:rsidTr="00E402EB">
        <w:tc>
          <w:tcPr>
            <w:tcW w:w="6658" w:type="dxa"/>
          </w:tcPr>
          <w:p w:rsidR="00D64ACF" w:rsidRDefault="00E402EB" w:rsidP="00E402EB">
            <w:pPr>
              <w:spacing w:after="0" w:line="36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V.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Otros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tos dis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to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s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e los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cif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os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permitidos por la ley de la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materia</w:t>
            </w:r>
          </w:p>
        </w:tc>
        <w:tc>
          <w:tcPr>
            <w:tcW w:w="2164" w:type="dxa"/>
          </w:tcPr>
          <w:p w:rsidR="00D64ACF" w:rsidRPr="005B428E" w:rsidRDefault="00E402EB" w:rsidP="00E402EB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</w:tbl>
    <w:p w:rsidR="00DE3153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:rsidR="00E402EB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 T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RCERO 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C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b/>
          <w:sz w:val="20"/>
          <w:szCs w:val="20"/>
        </w:rPr>
        <w:t>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l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chos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b/>
          <w:sz w:val="20"/>
          <w:szCs w:val="20"/>
        </w:rPr>
        <w:t>r Licencias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Permisos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18.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-</w:t>
      </w:r>
      <w:r w:rsidR="003D5652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otor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amiento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lic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as 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refiere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Ley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 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 Estado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Yucatán,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pagarán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conf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rmid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tarif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estab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en los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tes artícul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E402EB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19.-</w:t>
      </w:r>
      <w:r w:rsidRPr="005B428E">
        <w:rPr>
          <w:rFonts w:ascii="Arial" w:eastAsia="Arial" w:hAnsi="Arial"/>
          <w:b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otor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amiento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las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lice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func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onami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nto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gir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n la venta de 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ebid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ólic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se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brará u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 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ota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ac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 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 sigui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 tarifa que se relaciona a continuación.</w:t>
      </w:r>
    </w:p>
    <w:p w:rsidR="00E402EB" w:rsidRDefault="00E402EB" w:rsidP="00FF2CE4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2612EE" w:rsidTr="002612EE">
        <w:tc>
          <w:tcPr>
            <w:tcW w:w="4042" w:type="pct"/>
          </w:tcPr>
          <w:p w:rsidR="002612EE" w:rsidRDefault="002612EE" w:rsidP="00FF2CE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Vinaterías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licorerí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312" w:type="pct"/>
          </w:tcPr>
          <w:p w:rsidR="002612EE" w:rsidRPr="002612EE" w:rsidRDefault="002612EE" w:rsidP="002612E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2612EE" w:rsidRDefault="002612EE" w:rsidP="002612EE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1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9,000.00</w:t>
            </w:r>
          </w:p>
        </w:tc>
      </w:tr>
      <w:tr w:rsidR="002612EE" w:rsidTr="002612EE">
        <w:tc>
          <w:tcPr>
            <w:tcW w:w="4042" w:type="pct"/>
          </w:tcPr>
          <w:p w:rsidR="002612EE" w:rsidRDefault="002612EE" w:rsidP="00FF2CE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Expendios de cerv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12" w:type="pct"/>
          </w:tcPr>
          <w:p w:rsidR="002612EE" w:rsidRPr="002612EE" w:rsidRDefault="002612EE" w:rsidP="002612EE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2612EE" w:rsidRDefault="002612EE" w:rsidP="002612EE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1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Artículo 20.- </w:t>
      </w:r>
      <w:r w:rsidRPr="005B428E">
        <w:rPr>
          <w:rFonts w:ascii="Arial" w:eastAsia="Arial" w:hAnsi="Arial"/>
          <w:sz w:val="20"/>
          <w:szCs w:val="20"/>
        </w:rPr>
        <w:t>Por los permis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even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ual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ra el funci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na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iento de g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ros rel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na</w:t>
      </w:r>
      <w:r w:rsidRPr="005B428E">
        <w:rPr>
          <w:rFonts w:ascii="Arial" w:eastAsia="Arial" w:hAnsi="Arial"/>
          <w:sz w:val="20"/>
          <w:szCs w:val="20"/>
        </w:rPr>
        <w:t xml:space="preserve">dos con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 venta de beb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das 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hólicas se les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pl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cará la 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ota de $ 550.</w:t>
      </w:r>
      <w:r w:rsidRPr="005B428E">
        <w:rPr>
          <w:rFonts w:ascii="Arial" w:eastAsia="Arial" w:hAnsi="Arial"/>
          <w:spacing w:val="-1"/>
          <w:sz w:val="20"/>
          <w:szCs w:val="20"/>
        </w:rPr>
        <w:t>0</w:t>
      </w:r>
      <w:r w:rsidRPr="005B428E">
        <w:rPr>
          <w:rFonts w:ascii="Arial" w:eastAsia="Arial" w:hAnsi="Arial"/>
          <w:sz w:val="20"/>
          <w:szCs w:val="20"/>
        </w:rPr>
        <w:t>0 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ari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21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 el ot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rgam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ento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lice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fu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miento de g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na</w:t>
      </w:r>
      <w:r w:rsidRPr="005B428E">
        <w:rPr>
          <w:rFonts w:ascii="Arial" w:eastAsia="Arial" w:hAnsi="Arial"/>
          <w:sz w:val="20"/>
          <w:szCs w:val="20"/>
        </w:rPr>
        <w:t>dos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 la 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servic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cluy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exp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ndio de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bebi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lco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ólicas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ará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tarifa</w:t>
      </w:r>
      <w:r w:rsidRPr="005B428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rel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 a continu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2612EE" w:rsidTr="006C3405">
        <w:tc>
          <w:tcPr>
            <w:tcW w:w="4042" w:type="pct"/>
          </w:tcPr>
          <w:p w:rsidR="002612EE" w:rsidRDefault="002612EE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Cantin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o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bar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</w:p>
        </w:tc>
        <w:tc>
          <w:tcPr>
            <w:tcW w:w="312" w:type="pct"/>
          </w:tcPr>
          <w:p w:rsidR="002612EE" w:rsidRP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17,0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2612EE" w:rsidTr="006C3405">
        <w:tc>
          <w:tcPr>
            <w:tcW w:w="4042" w:type="pct"/>
          </w:tcPr>
          <w:p w:rsidR="002612EE" w:rsidRDefault="002612EE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Restaurante-bar</w:t>
            </w:r>
          </w:p>
        </w:tc>
        <w:tc>
          <w:tcPr>
            <w:tcW w:w="312" w:type="pct"/>
          </w:tcPr>
          <w:p w:rsidR="002612EE" w:rsidRP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17,000.00</w:t>
            </w:r>
          </w:p>
        </w:tc>
      </w:tr>
      <w:tr w:rsidR="002612EE" w:rsidTr="006C3405">
        <w:tc>
          <w:tcPr>
            <w:tcW w:w="4042" w:type="pct"/>
          </w:tcPr>
          <w:p w:rsidR="002612EE" w:rsidRDefault="002612EE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III.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Súper o minis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ú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con 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enta de licor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y cerv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12" w:type="pct"/>
          </w:tcPr>
          <w:p w:rsidR="002612EE" w:rsidRP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2612EE" w:rsidRDefault="002612EE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23,0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p w:rsidR="002612EE" w:rsidRDefault="002612EE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E349BB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Artículo</w:t>
      </w:r>
      <w:r w:rsidR="00DE3153" w:rsidRPr="005B428E">
        <w:rPr>
          <w:rFonts w:ascii="Arial" w:eastAsia="Arial" w:hAnsi="Arial"/>
          <w:b/>
          <w:spacing w:val="8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b/>
          <w:sz w:val="20"/>
          <w:szCs w:val="20"/>
        </w:rPr>
        <w:t>22.-</w:t>
      </w:r>
      <w:r w:rsidR="00DE3153" w:rsidRPr="005B428E">
        <w:rPr>
          <w:rFonts w:ascii="Arial" w:eastAsia="Arial" w:hAnsi="Arial"/>
          <w:b/>
          <w:spacing w:val="10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z w:val="20"/>
          <w:szCs w:val="20"/>
        </w:rPr>
        <w:t>Por el ot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or</w:t>
      </w:r>
      <w:r w:rsidR="00DE3153" w:rsidRPr="005B428E">
        <w:rPr>
          <w:rFonts w:ascii="Arial" w:eastAsia="Arial" w:hAnsi="Arial"/>
          <w:sz w:val="20"/>
          <w:szCs w:val="20"/>
        </w:rPr>
        <w:t>gamiento de la revalid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ac</w:t>
      </w:r>
      <w:r w:rsidR="00DE3153" w:rsidRPr="005B428E">
        <w:rPr>
          <w:rFonts w:ascii="Arial" w:eastAsia="Arial" w:hAnsi="Arial"/>
          <w:sz w:val="20"/>
          <w:szCs w:val="20"/>
        </w:rPr>
        <w:t xml:space="preserve">ión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 lice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>ci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p</w:t>
      </w:r>
      <w:r w:rsidR="00DE3153" w:rsidRPr="005B428E">
        <w:rPr>
          <w:rFonts w:ascii="Arial" w:eastAsia="Arial" w:hAnsi="Arial"/>
          <w:sz w:val="20"/>
          <w:szCs w:val="20"/>
        </w:rPr>
        <w:t>ara el func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onam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ie</w:t>
      </w:r>
      <w:r w:rsidR="00DE3153" w:rsidRPr="005B428E">
        <w:rPr>
          <w:rFonts w:ascii="Arial" w:eastAsia="Arial" w:hAnsi="Arial"/>
          <w:sz w:val="20"/>
          <w:szCs w:val="20"/>
        </w:rPr>
        <w:t>nto de los estab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l</w:t>
      </w:r>
      <w:r w:rsidR="00DE3153" w:rsidRPr="005B428E">
        <w:rPr>
          <w:rFonts w:ascii="Arial" w:eastAsia="Arial" w:hAnsi="Arial"/>
          <w:sz w:val="20"/>
          <w:szCs w:val="20"/>
        </w:rPr>
        <w:t>ecim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e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>tos que se relac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onan en los art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í</w:t>
      </w:r>
      <w:r w:rsidR="00DE3153" w:rsidRPr="005B428E">
        <w:rPr>
          <w:rFonts w:ascii="Arial" w:eastAsia="Arial" w:hAnsi="Arial"/>
          <w:sz w:val="20"/>
          <w:szCs w:val="20"/>
        </w:rPr>
        <w:t>cul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DE3153" w:rsidRPr="005B428E">
        <w:rPr>
          <w:rFonts w:ascii="Arial" w:eastAsia="Arial" w:hAnsi="Arial"/>
          <w:sz w:val="20"/>
          <w:szCs w:val="20"/>
        </w:rPr>
        <w:t>s 1</w:t>
      </w:r>
      <w:r w:rsidR="003D5652">
        <w:rPr>
          <w:rFonts w:ascii="Arial" w:eastAsia="Arial" w:hAnsi="Arial"/>
          <w:sz w:val="20"/>
          <w:szCs w:val="20"/>
        </w:rPr>
        <w:t>9</w:t>
      </w:r>
      <w:r w:rsidR="00DE3153" w:rsidRPr="005B428E">
        <w:rPr>
          <w:rFonts w:ascii="Arial" w:eastAsia="Arial" w:hAnsi="Arial"/>
          <w:sz w:val="20"/>
          <w:szCs w:val="20"/>
        </w:rPr>
        <w:t xml:space="preserve"> y 2</w:t>
      </w:r>
      <w:r w:rsidR="003D5652">
        <w:rPr>
          <w:rFonts w:ascii="Arial" w:eastAsia="Arial" w:hAnsi="Arial"/>
          <w:sz w:val="20"/>
          <w:szCs w:val="20"/>
        </w:rPr>
        <w:t>1</w:t>
      </w:r>
      <w:r w:rsidR="00DE3153" w:rsidRPr="005B428E">
        <w:rPr>
          <w:rFonts w:ascii="Arial" w:eastAsia="Arial" w:hAnsi="Arial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 esta ley, se p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g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 xml:space="preserve">rá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u</w:t>
      </w:r>
      <w:r w:rsidR="00DE3153" w:rsidRPr="005B428E">
        <w:rPr>
          <w:rFonts w:ascii="Arial" w:eastAsia="Arial" w:hAnsi="Arial"/>
          <w:sz w:val="20"/>
          <w:szCs w:val="20"/>
        </w:rPr>
        <w:t>n derecho</w:t>
      </w:r>
      <w:r>
        <w:rPr>
          <w:rFonts w:ascii="Arial" w:eastAsia="Arial" w:hAnsi="Arial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pacing w:val="1"/>
          <w:position w:val="-1"/>
          <w:sz w:val="20"/>
          <w:szCs w:val="20"/>
        </w:rPr>
        <w:t>c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 xml:space="preserve">onforme a la </w:t>
      </w:r>
      <w:r w:rsidR="00DE3153" w:rsidRPr="005B428E">
        <w:rPr>
          <w:rFonts w:ascii="Arial" w:eastAsia="Arial" w:hAnsi="Arial"/>
          <w:spacing w:val="1"/>
          <w:position w:val="-1"/>
          <w:sz w:val="20"/>
          <w:szCs w:val="20"/>
        </w:rPr>
        <w:t>s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iguiente</w:t>
      </w:r>
      <w:r w:rsidR="00DE3153" w:rsidRPr="005B428E">
        <w:rPr>
          <w:rFonts w:ascii="Arial" w:eastAsia="Arial" w:hAnsi="Arial"/>
          <w:spacing w:val="-1"/>
          <w:position w:val="-1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position w:val="-1"/>
          <w:sz w:val="20"/>
          <w:szCs w:val="20"/>
        </w:rPr>
        <w:t>tarifa:</w:t>
      </w:r>
    </w:p>
    <w:p w:rsidR="00E349BB" w:rsidRPr="005B428E" w:rsidRDefault="00E349BB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E349BB" w:rsidTr="006C3405">
        <w:tc>
          <w:tcPr>
            <w:tcW w:w="4042" w:type="pct"/>
          </w:tcPr>
          <w:p w:rsidR="00E349BB" w:rsidRDefault="00E349B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Vinaterías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licorerías</w:t>
            </w:r>
          </w:p>
        </w:tc>
        <w:tc>
          <w:tcPr>
            <w:tcW w:w="312" w:type="pct"/>
          </w:tcPr>
          <w:p w:rsidR="00E349BB" w:rsidRPr="002612EE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E349BB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1,800.00</w:t>
            </w:r>
          </w:p>
        </w:tc>
      </w:tr>
      <w:tr w:rsidR="00E349BB" w:rsidTr="006C3405">
        <w:tc>
          <w:tcPr>
            <w:tcW w:w="4042" w:type="pct"/>
          </w:tcPr>
          <w:p w:rsidR="00E349BB" w:rsidRDefault="00E349B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Expendios de cerv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12" w:type="pct"/>
          </w:tcPr>
          <w:p w:rsidR="00E349BB" w:rsidRPr="002612EE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E349BB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1,600.00</w:t>
            </w:r>
          </w:p>
        </w:tc>
      </w:tr>
      <w:tr w:rsidR="00E349BB" w:rsidTr="006C3405">
        <w:tc>
          <w:tcPr>
            <w:tcW w:w="4042" w:type="pct"/>
          </w:tcPr>
          <w:p w:rsidR="00E349BB" w:rsidRDefault="00E349B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Cantinas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bar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</w:p>
        </w:tc>
        <w:tc>
          <w:tcPr>
            <w:tcW w:w="312" w:type="pct"/>
          </w:tcPr>
          <w:p w:rsidR="00E349BB" w:rsidRPr="002612EE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E349BB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1,600.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E349BB" w:rsidTr="006C3405">
        <w:tc>
          <w:tcPr>
            <w:tcW w:w="4042" w:type="pct"/>
          </w:tcPr>
          <w:p w:rsidR="00E349BB" w:rsidRDefault="00E349B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Resta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nte-b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</w:t>
            </w:r>
          </w:p>
        </w:tc>
        <w:tc>
          <w:tcPr>
            <w:tcW w:w="312" w:type="pct"/>
          </w:tcPr>
          <w:p w:rsidR="00E349BB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E349BB" w:rsidRDefault="00E349B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1,700.00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0A66B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5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23.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-</w:t>
      </w:r>
      <w:r w:rsidR="008D28FA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otor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amiento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uz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sonido,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bai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popul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verbe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 otros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us</w:t>
      </w:r>
      <w:r w:rsidRPr="005B428E">
        <w:rPr>
          <w:rFonts w:ascii="Arial" w:eastAsia="Arial" w:hAnsi="Arial"/>
          <w:sz w:val="20"/>
          <w:szCs w:val="20"/>
        </w:rPr>
        <w:t>arán y pa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 xml:space="preserve">arán derecho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$580.</w:t>
      </w:r>
      <w:r w:rsidRPr="005B428E">
        <w:rPr>
          <w:rFonts w:ascii="Arial" w:eastAsia="Arial" w:hAnsi="Arial"/>
          <w:spacing w:val="-1"/>
          <w:sz w:val="20"/>
          <w:szCs w:val="20"/>
        </w:rPr>
        <w:t>0</w:t>
      </w:r>
      <w:r w:rsidRPr="005B428E">
        <w:rPr>
          <w:rFonts w:ascii="Arial" w:eastAsia="Arial" w:hAnsi="Arial"/>
          <w:sz w:val="20"/>
          <w:szCs w:val="20"/>
        </w:rPr>
        <w:t>0 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 día.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0A66B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Artículo 24.- </w:t>
      </w:r>
      <w:r w:rsidRPr="005B428E">
        <w:rPr>
          <w:rFonts w:ascii="Arial" w:eastAsia="Arial" w:hAnsi="Arial"/>
          <w:sz w:val="20"/>
          <w:szCs w:val="20"/>
        </w:rPr>
        <w:t xml:space="preserve">Por el otorgamiento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="000A66BF">
        <w:rPr>
          <w:rFonts w:ascii="Arial" w:eastAsia="Arial" w:hAnsi="Arial"/>
          <w:sz w:val="20"/>
          <w:szCs w:val="20"/>
        </w:rPr>
        <w:t xml:space="preserve">e </w:t>
      </w:r>
      <w:r w:rsidRPr="005B428E">
        <w:rPr>
          <w:rFonts w:ascii="Arial" w:eastAsia="Arial" w:hAnsi="Arial"/>
          <w:sz w:val="20"/>
          <w:szCs w:val="20"/>
        </w:rPr>
        <w:t>los perm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a que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ce ref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ncia la Ley 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="000A66BF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Estado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Yucatán,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rán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rán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rec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acuer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sigui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 tarifa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:</w:t>
      </w:r>
    </w:p>
    <w:p w:rsidR="00DE3153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46"/>
        <w:gridCol w:w="567"/>
        <w:gridCol w:w="2598"/>
      </w:tblGrid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Por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a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so de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nstrucción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r de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40 metros cu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s o en planta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b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j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F85166" w:rsidRPr="002612E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position w:val="-1"/>
                <w:sz w:val="20"/>
                <w:szCs w:val="20"/>
              </w:rPr>
              <w:t>3.5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 xml:space="preserve">0 por 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permiso de co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tr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uc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ción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ayor de 40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etros cu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o en planta alta</w:t>
            </w:r>
          </w:p>
        </w:tc>
        <w:tc>
          <w:tcPr>
            <w:tcW w:w="567" w:type="dxa"/>
          </w:tcPr>
          <w:p w:rsidR="00F85166" w:rsidRPr="002612E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ind w:left="708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4.</w:t>
            </w:r>
            <w:r>
              <w:rPr>
                <w:rFonts w:ascii="Arial" w:eastAsia="Arial" w:hAnsi="Arial"/>
                <w:position w:val="-1"/>
                <w:sz w:val="20"/>
                <w:szCs w:val="20"/>
              </w:rPr>
              <w:t>5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 xml:space="preserve">0 por 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cada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so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 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model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F85166" w:rsidRPr="002612E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4.</w:t>
            </w:r>
            <w:r>
              <w:rPr>
                <w:rFonts w:ascii="Arial" w:eastAsia="Arial" w:hAnsi="Arial"/>
                <w:position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 xml:space="preserve">0 por 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cada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so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e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mpliac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ón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3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.00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or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position w:val="-1"/>
                <w:sz w:val="20"/>
                <w:szCs w:val="20"/>
              </w:rPr>
              <w:t>V.-</w:t>
            </w:r>
            <w:r w:rsidRPr="005B428E">
              <w:rPr>
                <w:rFonts w:ascii="Arial" w:eastAsia="Arial" w:hAnsi="Arial"/>
                <w:b/>
                <w:spacing w:val="-1"/>
                <w:position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Por ca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a perm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 xml:space="preserve">so 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 xml:space="preserve">e 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emolic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ón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4.50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or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VI.-</w:t>
            </w:r>
            <w:r w:rsidRPr="005B428E">
              <w:rPr>
                <w:rFonts w:ascii="Arial" w:eastAsia="Arial" w:hAnsi="Arial"/>
                <w:b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so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ra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rupt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ra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ban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q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uet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,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empe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pavimenta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21.00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or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VII.-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Por construcción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 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berc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8.00 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r M3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position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ac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dad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VIII.- </w:t>
            </w:r>
            <w:r w:rsidRPr="000A66BF">
              <w:rPr>
                <w:rFonts w:ascii="Arial" w:eastAsia="Arial" w:hAnsi="Arial"/>
                <w:sz w:val="20"/>
                <w:szCs w:val="20"/>
              </w:rPr>
              <w:t>Por construcción de pozos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EA4C1A" w:rsidRDefault="00F85166" w:rsidP="00F8516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>
              <w:rPr>
                <w:rFonts w:ascii="Arial" w:eastAsia="Arial" w:hAnsi="Arial"/>
                <w:sz w:val="20"/>
                <w:szCs w:val="20"/>
              </w:rPr>
              <w:t>8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.00 por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etro lineal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de profundidad</w:t>
            </w:r>
          </w:p>
        </w:tc>
      </w:tr>
      <w:tr w:rsidR="00F85166" w:rsidTr="00F85166">
        <w:tc>
          <w:tcPr>
            <w:tcW w:w="5946" w:type="dxa"/>
          </w:tcPr>
          <w:p w:rsidR="00F85166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IX.-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co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trucci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 de f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sa séptica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5B428E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8.00 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r M3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position w:val="-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ac</w:t>
            </w:r>
            <w:r w:rsidRPr="005B428E">
              <w:rPr>
                <w:rFonts w:ascii="Arial" w:eastAsia="Arial" w:hAnsi="Arial"/>
                <w:spacing w:val="-1"/>
                <w:position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position w:val="-1"/>
                <w:sz w:val="20"/>
                <w:szCs w:val="20"/>
              </w:rPr>
              <w:t>dad</w:t>
            </w:r>
          </w:p>
        </w:tc>
      </w:tr>
      <w:tr w:rsidR="00F85166" w:rsidTr="00F85166">
        <w:tc>
          <w:tcPr>
            <w:tcW w:w="5946" w:type="dxa"/>
          </w:tcPr>
          <w:p w:rsidR="00F85166" w:rsidRPr="005B428E" w:rsidRDefault="00F85166" w:rsidP="00F85166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X.-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autor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para</w:t>
            </w:r>
            <w:r w:rsidRPr="005B428E">
              <w:rPr>
                <w:rFonts w:ascii="Arial" w:eastAsia="Arial" w:hAnsi="Arial"/>
                <w:spacing w:val="5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la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co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tr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uc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ción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demol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ión</w:t>
            </w:r>
            <w:r w:rsidRPr="005B428E">
              <w:rPr>
                <w:rFonts w:ascii="Arial" w:eastAsia="Arial" w:hAnsi="Arial"/>
                <w:spacing w:val="50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 bar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as u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as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567" w:type="dxa"/>
          </w:tcPr>
          <w:p w:rsidR="00F85166" w:rsidRDefault="00F85166" w:rsidP="00F8516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F85166" w:rsidRPr="00EA4C1A" w:rsidRDefault="00F85166" w:rsidP="00F8516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4.00 por metro lineal</w:t>
            </w:r>
          </w:p>
        </w:tc>
      </w:tr>
    </w:tbl>
    <w:p w:rsidR="000A66BF" w:rsidRDefault="000A66BF" w:rsidP="00FF2CE4">
      <w:pPr>
        <w:spacing w:after="0" w:line="360" w:lineRule="auto"/>
        <w:rPr>
          <w:rFonts w:ascii="Arial" w:eastAsia="Arial" w:hAnsi="Arial"/>
          <w:position w:val="-1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25.-</w:t>
      </w:r>
      <w:r w:rsidRPr="005B428E">
        <w:rPr>
          <w:rFonts w:ascii="Arial" w:eastAsia="Arial" w:hAnsi="Arial"/>
          <w:b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so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erre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cal</w:t>
      </w:r>
      <w:r w:rsidRPr="005B428E">
        <w:rPr>
          <w:rFonts w:ascii="Arial" w:eastAsia="Arial" w:hAnsi="Arial"/>
          <w:spacing w:val="-1"/>
          <w:sz w:val="20"/>
          <w:szCs w:val="20"/>
        </w:rPr>
        <w:t>le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tas</w:t>
      </w:r>
      <w:r w:rsidRPr="005B428E">
        <w:rPr>
          <w:rFonts w:ascii="Arial" w:eastAsia="Arial" w:hAnsi="Arial"/>
          <w:spacing w:val="2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cual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evento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ctáculo</w:t>
      </w:r>
      <w:r w:rsidRPr="005B428E">
        <w:rPr>
          <w:rFonts w:ascii="Arial" w:eastAsia="Arial" w:hAnsi="Arial"/>
          <w:spacing w:val="2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 la vía pública,</w:t>
      </w:r>
      <w:r w:rsidRPr="005B428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pa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ará la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canti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ad de 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$ </w:t>
      </w:r>
      <w:r w:rsidRPr="005B428E">
        <w:rPr>
          <w:rFonts w:ascii="Arial" w:eastAsia="Arial" w:hAnsi="Arial"/>
          <w:sz w:val="20"/>
          <w:szCs w:val="20"/>
        </w:rPr>
        <w:t>270.0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0 </w:t>
      </w:r>
      <w:r w:rsidRPr="005B428E">
        <w:rPr>
          <w:rFonts w:ascii="Arial" w:eastAsia="Arial" w:hAnsi="Arial"/>
          <w:sz w:val="20"/>
          <w:szCs w:val="20"/>
        </w:rPr>
        <w:t>por d</w:t>
      </w:r>
      <w:r w:rsidRPr="005B428E">
        <w:rPr>
          <w:rFonts w:ascii="Arial" w:eastAsia="Arial" w:hAnsi="Arial"/>
          <w:spacing w:val="-2"/>
          <w:sz w:val="20"/>
          <w:szCs w:val="20"/>
        </w:rPr>
        <w:t>í</w:t>
      </w:r>
      <w:r w:rsidRPr="005B428E">
        <w:rPr>
          <w:rFonts w:ascii="Arial" w:eastAsia="Arial" w:hAnsi="Arial"/>
          <w:sz w:val="20"/>
          <w:szCs w:val="20"/>
        </w:rPr>
        <w:t>a</w:t>
      </w:r>
      <w:r w:rsidR="00BF58D3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II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Derechos por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de Vigilancia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42050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26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servic</w:t>
      </w:r>
      <w:r w:rsidRPr="005B428E">
        <w:rPr>
          <w:rFonts w:ascii="Arial" w:eastAsia="Arial" w:hAnsi="Arial"/>
          <w:spacing w:val="-1"/>
          <w:sz w:val="20"/>
          <w:szCs w:val="20"/>
        </w:rPr>
        <w:t>io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vigil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Ayunt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ag</w:t>
      </w:r>
      <w:r w:rsidRPr="005B428E">
        <w:rPr>
          <w:rFonts w:ascii="Arial" w:eastAsia="Arial" w:hAnsi="Arial"/>
          <w:sz w:val="20"/>
          <w:szCs w:val="20"/>
        </w:rPr>
        <w:t>ará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ele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ento de vigila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ia asi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na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o, u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a cuota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acuer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 a la si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uiente tarifa: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420505" w:rsidTr="006C3405">
        <w:tc>
          <w:tcPr>
            <w:tcW w:w="4042" w:type="pct"/>
          </w:tcPr>
          <w:p w:rsidR="00420505" w:rsidRDefault="0042050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Día por 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g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ente</w:t>
            </w:r>
          </w:p>
        </w:tc>
        <w:tc>
          <w:tcPr>
            <w:tcW w:w="312" w:type="pct"/>
          </w:tcPr>
          <w:p w:rsidR="00420505" w:rsidRPr="002612EE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420505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220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.00</w:t>
            </w:r>
          </w:p>
        </w:tc>
      </w:tr>
      <w:tr w:rsidR="00420505" w:rsidTr="006C3405">
        <w:tc>
          <w:tcPr>
            <w:tcW w:w="4042" w:type="pct"/>
          </w:tcPr>
          <w:p w:rsidR="00420505" w:rsidRDefault="0042050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Hora 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agent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</w:p>
        </w:tc>
        <w:tc>
          <w:tcPr>
            <w:tcW w:w="312" w:type="pct"/>
          </w:tcPr>
          <w:p w:rsidR="00420505" w:rsidRPr="002612EE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420505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75.00</w:t>
            </w:r>
          </w:p>
        </w:tc>
      </w:tr>
    </w:tbl>
    <w:p w:rsidR="00DE3153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III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Derechos por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de Limpia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42050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27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rec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corr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>pond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rvicio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limpia,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ual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ente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ará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 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 la cu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ta de: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420505" w:rsidTr="006C3405">
        <w:tc>
          <w:tcPr>
            <w:tcW w:w="4042" w:type="pct"/>
          </w:tcPr>
          <w:p w:rsidR="00420505" w:rsidRDefault="0042050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.- Por pred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habit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ciona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</w:p>
        </w:tc>
        <w:tc>
          <w:tcPr>
            <w:tcW w:w="312" w:type="pct"/>
          </w:tcPr>
          <w:p w:rsidR="00420505" w:rsidRPr="002612EE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420505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10.00</w:t>
            </w:r>
          </w:p>
        </w:tc>
      </w:tr>
      <w:tr w:rsidR="00420505" w:rsidTr="006C3405">
        <w:tc>
          <w:tcPr>
            <w:tcW w:w="4042" w:type="pct"/>
          </w:tcPr>
          <w:p w:rsidR="00420505" w:rsidRDefault="0042050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.- Por predio comerc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al</w:t>
            </w:r>
          </w:p>
        </w:tc>
        <w:tc>
          <w:tcPr>
            <w:tcW w:w="312" w:type="pct"/>
          </w:tcPr>
          <w:p w:rsidR="00420505" w:rsidRPr="002612EE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420505" w:rsidRDefault="0042050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19.00</w:t>
            </w:r>
          </w:p>
        </w:tc>
      </w:tr>
    </w:tbl>
    <w:p w:rsidR="00420505" w:rsidRPr="005B428E" w:rsidRDefault="00420505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V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chos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b/>
          <w:sz w:val="20"/>
          <w:szCs w:val="20"/>
        </w:rPr>
        <w:t>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de Agua P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b/>
          <w:sz w:val="20"/>
          <w:szCs w:val="20"/>
        </w:rPr>
        <w:t>ble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1556D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28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ser</w:t>
      </w:r>
      <w:r w:rsidRPr="005B428E">
        <w:rPr>
          <w:rFonts w:ascii="Arial" w:eastAsia="Arial" w:hAnsi="Arial"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sz w:val="20"/>
          <w:szCs w:val="20"/>
        </w:rPr>
        <w:t>ici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g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ble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pio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arán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me</w:t>
      </w:r>
      <w:r w:rsidRPr="005B428E">
        <w:rPr>
          <w:rFonts w:ascii="Arial" w:eastAsia="Arial" w:hAnsi="Arial"/>
          <w:sz w:val="20"/>
          <w:szCs w:val="20"/>
        </w:rPr>
        <w:t>ns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almente las 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 cuot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569"/>
        <w:gridCol w:w="1178"/>
      </w:tblGrid>
      <w:tr w:rsidR="001556DC" w:rsidTr="006C3405">
        <w:tc>
          <w:tcPr>
            <w:tcW w:w="4042" w:type="pct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toma domést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ca</w:t>
            </w:r>
          </w:p>
        </w:tc>
        <w:tc>
          <w:tcPr>
            <w:tcW w:w="312" w:type="pct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15.00</w:t>
            </w:r>
          </w:p>
        </w:tc>
      </w:tr>
      <w:tr w:rsidR="001556DC" w:rsidTr="006C3405">
        <w:tc>
          <w:tcPr>
            <w:tcW w:w="4042" w:type="pct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dos 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mas</w:t>
            </w:r>
          </w:p>
        </w:tc>
        <w:tc>
          <w:tcPr>
            <w:tcW w:w="312" w:type="pct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23.00</w:t>
            </w:r>
          </w:p>
        </w:tc>
      </w:tr>
      <w:tr w:rsidR="001556DC" w:rsidTr="006C3405">
        <w:tc>
          <w:tcPr>
            <w:tcW w:w="4042" w:type="pct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toma comercial</w:t>
            </w:r>
          </w:p>
        </w:tc>
        <w:tc>
          <w:tcPr>
            <w:tcW w:w="312" w:type="pct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36.00</w:t>
            </w:r>
          </w:p>
        </w:tc>
      </w:tr>
      <w:tr w:rsidR="001556DC" w:rsidTr="006C3405">
        <w:tc>
          <w:tcPr>
            <w:tcW w:w="4042" w:type="pct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toma industr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al</w:t>
            </w:r>
          </w:p>
        </w:tc>
        <w:tc>
          <w:tcPr>
            <w:tcW w:w="312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46.00</w:t>
            </w:r>
          </w:p>
        </w:tc>
      </w:tr>
      <w:tr w:rsidR="001556DC" w:rsidTr="006C3405">
        <w:tc>
          <w:tcPr>
            <w:tcW w:w="4042" w:type="pct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con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rato de toma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ueva</w:t>
            </w:r>
          </w:p>
        </w:tc>
        <w:tc>
          <w:tcPr>
            <w:tcW w:w="312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520.00</w:t>
            </w:r>
          </w:p>
        </w:tc>
      </w:tr>
    </w:tbl>
    <w:p w:rsidR="00DE3153" w:rsidRPr="005B428E" w:rsidRDefault="00DE3153" w:rsidP="00FF2CE4">
      <w:pPr>
        <w:spacing w:after="0" w:line="360" w:lineRule="auto"/>
        <w:ind w:firstLine="2"/>
        <w:jc w:val="center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ind w:firstLine="2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V </w:t>
      </w:r>
    </w:p>
    <w:p w:rsidR="00DE3153" w:rsidRPr="005B428E" w:rsidRDefault="00DE3153" w:rsidP="00FF2CE4">
      <w:pPr>
        <w:spacing w:after="0" w:line="360" w:lineRule="auto"/>
        <w:ind w:firstLine="2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Derechos por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Rastro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29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-</w:t>
      </w:r>
      <w:r w:rsidR="001556DC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 xml:space="preserve">os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serv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de 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stro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ara la aut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riz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 xml:space="preserve">ión de la matanza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gan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do, se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 xml:space="preserve">agarán de </w:t>
      </w:r>
      <w:r w:rsidRPr="005B428E">
        <w:rPr>
          <w:rFonts w:ascii="Arial" w:eastAsia="Arial" w:hAnsi="Arial"/>
          <w:spacing w:val="-1"/>
          <w:sz w:val="20"/>
          <w:szCs w:val="20"/>
        </w:rPr>
        <w:t>ac</w:t>
      </w:r>
      <w:r w:rsidRPr="005B428E">
        <w:rPr>
          <w:rFonts w:ascii="Arial" w:eastAsia="Arial" w:hAnsi="Arial"/>
          <w:sz w:val="20"/>
          <w:szCs w:val="20"/>
        </w:rPr>
        <w:t>uer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 a la si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uiente tarifa: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46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919"/>
        <w:gridCol w:w="1889"/>
      </w:tblGrid>
      <w:tr w:rsidR="001556DC" w:rsidTr="001556DC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Gana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vacu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85.00 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 cab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za.</w:t>
            </w:r>
          </w:p>
        </w:tc>
      </w:tr>
      <w:tr w:rsidR="001556DC" w:rsidTr="001556DC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Ganado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 xml:space="preserve">35.00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 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beza</w:t>
            </w:r>
          </w:p>
        </w:tc>
      </w:tr>
    </w:tbl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 xml:space="preserve">Los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os por 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o de </w:t>
      </w:r>
      <w:r w:rsidR="005316E8">
        <w:rPr>
          <w:rFonts w:ascii="Arial" w:eastAsia="Arial" w:hAnsi="Arial"/>
          <w:sz w:val="20"/>
          <w:szCs w:val="20"/>
        </w:rPr>
        <w:t>traslado</w:t>
      </w:r>
      <w:r w:rsidRPr="005B428E">
        <w:rPr>
          <w:rFonts w:ascii="Arial" w:eastAsia="Arial" w:hAnsi="Arial"/>
          <w:sz w:val="20"/>
          <w:szCs w:val="20"/>
        </w:rPr>
        <w:t>, se 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rá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ac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 a la 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ente 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rifa: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46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919"/>
        <w:gridCol w:w="1889"/>
      </w:tblGrid>
      <w:tr w:rsidR="001556DC" w:rsidTr="006C3405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Gana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vacu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1556D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18.00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 cab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za.</w:t>
            </w:r>
          </w:p>
        </w:tc>
      </w:tr>
      <w:tr w:rsidR="001556DC" w:rsidTr="006C3405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Ganado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13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.00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 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beza</w:t>
            </w:r>
          </w:p>
        </w:tc>
      </w:tr>
    </w:tbl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195B3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serv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ecci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arte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utori</w:t>
      </w:r>
      <w:r w:rsidRPr="005B428E">
        <w:rPr>
          <w:rFonts w:ascii="Arial" w:eastAsia="Arial" w:hAnsi="Arial"/>
          <w:spacing w:val="-1"/>
          <w:sz w:val="20"/>
          <w:szCs w:val="20"/>
        </w:rPr>
        <w:t>da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al,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rdo a la 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tarifa: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46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919"/>
        <w:gridCol w:w="1889"/>
      </w:tblGrid>
      <w:tr w:rsidR="001556DC" w:rsidTr="006C3405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Gana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vacu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5.00 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 cab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za.</w:t>
            </w:r>
          </w:p>
        </w:tc>
      </w:tr>
      <w:tr w:rsidR="001556DC" w:rsidTr="006C3405">
        <w:tc>
          <w:tcPr>
            <w:tcW w:w="2744" w:type="dxa"/>
          </w:tcPr>
          <w:p w:rsidR="001556DC" w:rsidRDefault="001556D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Ganado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no</w:t>
            </w:r>
          </w:p>
        </w:tc>
        <w:tc>
          <w:tcPr>
            <w:tcW w:w="3919" w:type="dxa"/>
          </w:tcPr>
          <w:p w:rsidR="001556DC" w:rsidRPr="002612EE" w:rsidRDefault="001556D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889" w:type="dxa"/>
          </w:tcPr>
          <w:p w:rsidR="001556DC" w:rsidRDefault="001556DC" w:rsidP="001556DC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14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.00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 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beza</w:t>
            </w:r>
          </w:p>
        </w:tc>
      </w:tr>
    </w:tbl>
    <w:p w:rsidR="001556DC" w:rsidRPr="005B428E" w:rsidRDefault="001556DC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1556D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chos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b/>
          <w:sz w:val="20"/>
          <w:szCs w:val="20"/>
        </w:rPr>
        <w:t>r Cert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ficad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Consta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b/>
          <w:sz w:val="20"/>
          <w:szCs w:val="20"/>
        </w:rPr>
        <w:t>cias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30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rtificad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nsta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expi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autori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ad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al,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agarán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cuot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041"/>
      </w:tblGrid>
      <w:tr w:rsidR="00546CD5" w:rsidTr="00546CD5">
        <w:tc>
          <w:tcPr>
            <w:tcW w:w="5670" w:type="dxa"/>
          </w:tcPr>
          <w:p w:rsidR="00546CD5" w:rsidRDefault="00546CD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certifica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 que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expida el Ayuntamient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</w:p>
        </w:tc>
        <w:tc>
          <w:tcPr>
            <w:tcW w:w="2410" w:type="dxa"/>
          </w:tcPr>
          <w:p w:rsidR="00546CD5" w:rsidRPr="002612EE" w:rsidRDefault="00546CD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41" w:type="dxa"/>
          </w:tcPr>
          <w:p w:rsidR="00546CD5" w:rsidRDefault="00546CD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20.00</w:t>
            </w:r>
          </w:p>
        </w:tc>
      </w:tr>
      <w:tr w:rsidR="00546CD5" w:rsidTr="00546CD5">
        <w:tc>
          <w:tcPr>
            <w:tcW w:w="5670" w:type="dxa"/>
          </w:tcPr>
          <w:p w:rsidR="00546CD5" w:rsidRDefault="00546CD5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cada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cop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rtific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da que exp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el Ayuntamiento</w:t>
            </w:r>
          </w:p>
        </w:tc>
        <w:tc>
          <w:tcPr>
            <w:tcW w:w="2410" w:type="dxa"/>
          </w:tcPr>
          <w:p w:rsidR="00546CD5" w:rsidRPr="002612EE" w:rsidRDefault="00546CD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41" w:type="dxa"/>
          </w:tcPr>
          <w:p w:rsidR="00546CD5" w:rsidRDefault="00EA35B5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3</w:t>
            </w:r>
            <w:r w:rsidR="00546CD5" w:rsidRPr="005B428E">
              <w:rPr>
                <w:rFonts w:ascii="Arial" w:eastAsia="Arial" w:hAnsi="Arial"/>
                <w:sz w:val="20"/>
                <w:szCs w:val="20"/>
              </w:rPr>
              <w:t>.00</w:t>
            </w:r>
          </w:p>
        </w:tc>
      </w:tr>
      <w:tr w:rsidR="00546CD5" w:rsidTr="00546CD5">
        <w:tc>
          <w:tcPr>
            <w:tcW w:w="5670" w:type="dxa"/>
          </w:tcPr>
          <w:p w:rsidR="00546CD5" w:rsidRDefault="005316E8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="00546CD5" w:rsidRPr="005B428E">
              <w:rPr>
                <w:rFonts w:ascii="Arial" w:eastAsia="Arial" w:hAnsi="Arial"/>
                <w:sz w:val="20"/>
                <w:szCs w:val="20"/>
              </w:rPr>
              <w:t>Por cada</w:t>
            </w:r>
            <w:r w:rsidR="00546CD5"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="00546CD5" w:rsidRPr="005B428E">
              <w:rPr>
                <w:rFonts w:ascii="Arial" w:eastAsia="Arial" w:hAnsi="Arial"/>
                <w:sz w:val="20"/>
                <w:szCs w:val="20"/>
              </w:rPr>
              <w:t>constancia que expida el</w:t>
            </w:r>
            <w:r w:rsidR="00546CD5" w:rsidRPr="005B428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="00546CD5" w:rsidRPr="005B428E">
              <w:rPr>
                <w:rFonts w:ascii="Arial" w:eastAsia="Arial" w:hAnsi="Arial"/>
                <w:sz w:val="20"/>
                <w:szCs w:val="20"/>
              </w:rPr>
              <w:t>Ayuntamiento</w:t>
            </w:r>
          </w:p>
        </w:tc>
        <w:tc>
          <w:tcPr>
            <w:tcW w:w="2410" w:type="dxa"/>
          </w:tcPr>
          <w:p w:rsidR="00546CD5" w:rsidRPr="002612EE" w:rsidRDefault="00546CD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41" w:type="dxa"/>
          </w:tcPr>
          <w:p w:rsidR="00546CD5" w:rsidRPr="005B428E" w:rsidRDefault="00546CD5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20.00</w:t>
            </w:r>
          </w:p>
        </w:tc>
      </w:tr>
    </w:tbl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lI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chos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b/>
          <w:sz w:val="20"/>
          <w:szCs w:val="20"/>
        </w:rPr>
        <w:t>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de Merca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b/>
          <w:sz w:val="20"/>
          <w:szCs w:val="20"/>
        </w:rPr>
        <w:t>os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Centrales de Ab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b/>
          <w:sz w:val="20"/>
          <w:szCs w:val="20"/>
        </w:rPr>
        <w:t>st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DF1E0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31.-</w:t>
      </w:r>
      <w:r w:rsidRPr="005B428E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rvicios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dos</w:t>
      </w:r>
      <w:r w:rsidRPr="005B428E">
        <w:rPr>
          <w:rFonts w:ascii="Arial" w:eastAsia="Arial" w:hAnsi="Arial"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usarán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arán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nformidad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n las 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guientes tarifa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46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068"/>
        <w:gridCol w:w="2598"/>
      </w:tblGrid>
      <w:tr w:rsidR="00DF1E0E" w:rsidTr="000F6D3D">
        <w:tc>
          <w:tcPr>
            <w:tcW w:w="2744" w:type="dxa"/>
          </w:tcPr>
          <w:p w:rsidR="00DF1E0E" w:rsidRDefault="000F6D3D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Locatarios fijos</w:t>
            </w:r>
          </w:p>
        </w:tc>
        <w:tc>
          <w:tcPr>
            <w:tcW w:w="3068" w:type="dxa"/>
          </w:tcPr>
          <w:p w:rsidR="00DF1E0E" w:rsidRPr="002612EE" w:rsidRDefault="00DF1E0E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DF1E0E" w:rsidRDefault="00DF1E0E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 xml:space="preserve">120.00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ensua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es por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DF1E0E" w:rsidTr="000F6D3D">
        <w:tc>
          <w:tcPr>
            <w:tcW w:w="2744" w:type="dxa"/>
          </w:tcPr>
          <w:p w:rsidR="00DF1E0E" w:rsidRDefault="000F6D3D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Locatar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os semifijos</w:t>
            </w:r>
          </w:p>
        </w:tc>
        <w:tc>
          <w:tcPr>
            <w:tcW w:w="3068" w:type="dxa"/>
          </w:tcPr>
          <w:p w:rsidR="00DF1E0E" w:rsidRPr="002612EE" w:rsidRDefault="00DF1E0E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2612E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598" w:type="dxa"/>
          </w:tcPr>
          <w:p w:rsidR="00DF1E0E" w:rsidRDefault="00DF1E0E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30.0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0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diari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</w:tr>
    </w:tbl>
    <w:p w:rsidR="000F6D3D" w:rsidRDefault="000F6D3D" w:rsidP="00FF2CE4">
      <w:pPr>
        <w:spacing w:after="0" w:line="360" w:lineRule="auto"/>
        <w:ind w:firstLine="142"/>
        <w:jc w:val="center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ind w:firstLine="142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III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Derechos por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icios de Cementer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32.-</w:t>
      </w:r>
      <w:r w:rsidRPr="005B428E">
        <w:rPr>
          <w:rFonts w:ascii="Arial" w:eastAsia="Arial" w:hAnsi="Arial"/>
          <w:b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rec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refiere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capítulo,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arán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rán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</w:t>
      </w:r>
      <w:r w:rsidRPr="005B428E">
        <w:rPr>
          <w:rFonts w:ascii="Arial" w:eastAsia="Arial" w:hAnsi="Arial"/>
          <w:spacing w:val="-2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orme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otas:</w:t>
      </w:r>
    </w:p>
    <w:p w:rsidR="00DE3153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425"/>
        <w:gridCol w:w="1605"/>
      </w:tblGrid>
      <w:tr w:rsidR="00E530BC" w:rsidTr="00565D9B">
        <w:tc>
          <w:tcPr>
            <w:tcW w:w="9111" w:type="dxa"/>
            <w:gridSpan w:val="3"/>
          </w:tcPr>
          <w:p w:rsidR="00E530BC" w:rsidRDefault="00E530BC" w:rsidP="00E530B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Inhumac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nes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 fos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y cript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</w:tr>
      <w:tr w:rsidR="00E530BC" w:rsidTr="00565D9B">
        <w:tc>
          <w:tcPr>
            <w:tcW w:w="9111" w:type="dxa"/>
            <w:gridSpan w:val="3"/>
          </w:tcPr>
          <w:p w:rsidR="00E530BC" w:rsidRDefault="00E530BC" w:rsidP="00E530B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UL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OS</w:t>
            </w:r>
          </w:p>
        </w:tc>
      </w:tr>
      <w:tr w:rsidR="00E530BC" w:rsidTr="00565D9B">
        <w:tc>
          <w:tcPr>
            <w:tcW w:w="7083" w:type="dxa"/>
          </w:tcPr>
          <w:p w:rsidR="00E530BC" w:rsidRDefault="00E530B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Por tem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oralidad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e 3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ños</w:t>
            </w:r>
          </w:p>
        </w:tc>
        <w:tc>
          <w:tcPr>
            <w:tcW w:w="425" w:type="dxa"/>
          </w:tcPr>
          <w:p w:rsidR="00E530BC" w:rsidRPr="002612EE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</w:tcPr>
          <w:p w:rsidR="00E530BC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720.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E530BC" w:rsidTr="00565D9B">
        <w:tc>
          <w:tcPr>
            <w:tcW w:w="7083" w:type="dxa"/>
          </w:tcPr>
          <w:p w:rsidR="00E530BC" w:rsidRDefault="00E530B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Adqu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rida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per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etuid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ad</w:t>
            </w:r>
          </w:p>
        </w:tc>
        <w:tc>
          <w:tcPr>
            <w:tcW w:w="425" w:type="dxa"/>
          </w:tcPr>
          <w:p w:rsidR="00E530BC" w:rsidRPr="002612EE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E530BC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3,600.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0 m2</w:t>
            </w:r>
          </w:p>
        </w:tc>
      </w:tr>
      <w:tr w:rsidR="00E530BC" w:rsidTr="00565D9B">
        <w:tc>
          <w:tcPr>
            <w:tcW w:w="7083" w:type="dxa"/>
          </w:tcPr>
          <w:p w:rsidR="00E530BC" w:rsidRDefault="00E530BC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Re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>f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z w:val="20"/>
                <w:szCs w:val="20"/>
              </w:rPr>
              <w:t xml:space="preserve">do 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or de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ósit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 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stos a 3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añ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E530BC" w:rsidRPr="002612EE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E530BC" w:rsidRDefault="00E530BC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720.00</w:t>
            </w:r>
          </w:p>
        </w:tc>
      </w:tr>
      <w:tr w:rsidR="00E530BC" w:rsidTr="00565D9B">
        <w:tc>
          <w:tcPr>
            <w:tcW w:w="9111" w:type="dxa"/>
            <w:gridSpan w:val="3"/>
          </w:tcPr>
          <w:p w:rsidR="00565D9B" w:rsidRDefault="00565D9B" w:rsidP="00E530B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E530BC" w:rsidRPr="00E530BC" w:rsidRDefault="00565D9B" w:rsidP="00E530B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E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las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fos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o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criptas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pa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ra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niñ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s,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las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tarifas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aplicad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ca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="00E530BC" w:rsidRPr="005B428E">
              <w:rPr>
                <w:rFonts w:ascii="Arial" w:eastAsia="Arial" w:hAnsi="Arial"/>
                <w:spacing w:val="34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uno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los</w:t>
            </w:r>
            <w:r w:rsidR="00E530BC" w:rsidRPr="005B428E">
              <w:rPr>
                <w:rFonts w:ascii="Arial" w:eastAsia="Arial" w:hAnsi="Arial"/>
                <w:spacing w:val="34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co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="00E530BC" w:rsidRPr="005B428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ptos</w:t>
            </w:r>
            <w:r w:rsidR="00E530BC" w:rsidRPr="005B428E">
              <w:rPr>
                <w:rFonts w:ascii="Arial" w:eastAsia="Arial" w:hAnsi="Arial"/>
                <w:spacing w:val="36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s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rán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el</w:t>
            </w:r>
            <w:r w:rsidR="00E530BC" w:rsidRPr="005B428E">
              <w:rPr>
                <w:rFonts w:ascii="Arial" w:eastAsia="Arial" w:hAnsi="Arial"/>
                <w:spacing w:val="35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50%</w:t>
            </w:r>
            <w:r w:rsidR="00E530BC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 xml:space="preserve">de las 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plica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as p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 xml:space="preserve">r los </w:t>
            </w:r>
            <w:r w:rsidR="00E530BC" w:rsidRPr="005B428E">
              <w:rPr>
                <w:rFonts w:ascii="Arial" w:eastAsia="Arial" w:hAnsi="Arial"/>
                <w:spacing w:val="-1"/>
                <w:sz w:val="20"/>
                <w:szCs w:val="20"/>
              </w:rPr>
              <w:t>ad</w:t>
            </w:r>
            <w:r w:rsidR="00E530BC" w:rsidRPr="005B428E">
              <w:rPr>
                <w:rFonts w:ascii="Arial" w:eastAsia="Arial" w:hAnsi="Arial"/>
                <w:sz w:val="20"/>
                <w:szCs w:val="20"/>
              </w:rPr>
              <w:t>ulto</w:t>
            </w:r>
            <w:r w:rsidR="00E530BC">
              <w:rPr>
                <w:rFonts w:ascii="Arial" w:eastAsia="Arial" w:hAnsi="Arial"/>
                <w:sz w:val="20"/>
                <w:szCs w:val="20"/>
              </w:rPr>
              <w:t>s.</w:t>
            </w:r>
          </w:p>
        </w:tc>
      </w:tr>
      <w:tr w:rsidR="00E530BC" w:rsidTr="00565D9B">
        <w:tc>
          <w:tcPr>
            <w:tcW w:w="7083" w:type="dxa"/>
          </w:tcPr>
          <w:p w:rsidR="00E530BC" w:rsidRDefault="00565D9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II.-</w:t>
            </w:r>
            <w:r w:rsidRPr="005B428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Permiso</w:t>
            </w:r>
            <w:r w:rsidRPr="005B428E">
              <w:rPr>
                <w:rFonts w:ascii="Arial" w:eastAsia="Arial" w:hAnsi="Arial"/>
                <w:spacing w:val="3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manten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iento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ns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rucci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cripta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gaveta</w:t>
            </w:r>
            <w:r w:rsidRPr="005B428E">
              <w:rPr>
                <w:rFonts w:ascii="Arial" w:eastAsia="Arial" w:hAnsi="Arial"/>
                <w:spacing w:val="3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en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cua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qui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er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las</w:t>
            </w:r>
            <w:r w:rsidRPr="005B428E">
              <w:rPr>
                <w:rFonts w:ascii="Arial" w:eastAsia="Arial" w:hAnsi="Arial"/>
                <w:spacing w:val="3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clases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de</w:t>
            </w:r>
            <w:r w:rsidRPr="005B428E">
              <w:rPr>
                <w:rFonts w:ascii="Arial" w:eastAsia="Arial" w:hAnsi="Arial"/>
                <w:spacing w:val="3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l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pante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s munic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pal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5B428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Pr="002612EE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55.00</w:t>
            </w:r>
          </w:p>
        </w:tc>
      </w:tr>
      <w:tr w:rsidR="00E530BC" w:rsidTr="00565D9B">
        <w:tc>
          <w:tcPr>
            <w:tcW w:w="7083" w:type="dxa"/>
          </w:tcPr>
          <w:p w:rsidR="00565D9B" w:rsidRDefault="00565D9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E530BC" w:rsidRDefault="00565D9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Exhumac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ón después de transcurr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do el término de ley</w:t>
            </w:r>
          </w:p>
        </w:tc>
        <w:tc>
          <w:tcPr>
            <w:tcW w:w="425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Pr="002612EE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E530BC" w:rsidTr="00565D9B">
        <w:tc>
          <w:tcPr>
            <w:tcW w:w="7083" w:type="dxa"/>
          </w:tcPr>
          <w:p w:rsidR="00565D9B" w:rsidRDefault="00565D9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E530BC" w:rsidRDefault="00565D9B" w:rsidP="006C340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b/>
                <w:sz w:val="20"/>
                <w:szCs w:val="20"/>
              </w:rPr>
              <w:t>IV.</w:t>
            </w:r>
            <w:r w:rsidRPr="005B428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A solicitud del interesado anual</w:t>
            </w:r>
            <w:r w:rsidRPr="005B428E">
              <w:rPr>
                <w:rFonts w:ascii="Arial" w:eastAsia="Arial" w:hAnsi="Arial"/>
                <w:spacing w:val="-2"/>
                <w:sz w:val="20"/>
                <w:szCs w:val="20"/>
              </w:rPr>
              <w:t>m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ente por</w:t>
            </w:r>
            <w:r w:rsidRPr="005B428E"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manten</w:t>
            </w:r>
            <w:r w:rsidRPr="005B428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5B428E">
              <w:rPr>
                <w:rFonts w:ascii="Arial" w:eastAsia="Arial" w:hAnsi="Arial"/>
                <w:sz w:val="20"/>
                <w:szCs w:val="20"/>
              </w:rPr>
              <w:t>miento se pagará</w:t>
            </w:r>
          </w:p>
        </w:tc>
        <w:tc>
          <w:tcPr>
            <w:tcW w:w="425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Pr="002612EE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</w:tcPr>
          <w:p w:rsidR="00565D9B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E530BC" w:rsidRDefault="00565D9B" w:rsidP="006C3405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B428E">
              <w:rPr>
                <w:rFonts w:ascii="Arial" w:eastAsia="Arial" w:hAnsi="Arial"/>
                <w:sz w:val="20"/>
                <w:szCs w:val="20"/>
              </w:rPr>
              <w:t>75.00</w:t>
            </w:r>
          </w:p>
        </w:tc>
      </w:tr>
    </w:tbl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X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 xml:space="preserve">chos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b/>
          <w:sz w:val="20"/>
          <w:szCs w:val="20"/>
        </w:rPr>
        <w:t>r Se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icio de Alumbrado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Público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33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.</w:t>
      </w:r>
      <w:r w:rsidRPr="005B428E">
        <w:rPr>
          <w:rFonts w:ascii="Arial" w:eastAsia="Arial" w:hAnsi="Arial"/>
          <w:b/>
          <w:sz w:val="20"/>
          <w:szCs w:val="20"/>
        </w:rPr>
        <w:t>-</w:t>
      </w:r>
      <w:r w:rsidRPr="005B428E">
        <w:rPr>
          <w:rFonts w:ascii="Arial" w:eastAsia="Arial" w:hAnsi="Arial"/>
          <w:b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cho</w:t>
      </w:r>
      <w:r w:rsidRPr="005B428E">
        <w:rPr>
          <w:rFonts w:ascii="Arial" w:eastAsia="Arial" w:hAnsi="Arial"/>
          <w:spacing w:val="2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mbr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será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sulte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apl</w:t>
      </w:r>
      <w:r w:rsidRPr="005B428E">
        <w:rPr>
          <w:rFonts w:ascii="Arial" w:eastAsia="Arial" w:hAnsi="Arial"/>
          <w:spacing w:val="-1"/>
          <w:sz w:val="20"/>
          <w:szCs w:val="20"/>
        </w:rPr>
        <w:t>ic</w:t>
      </w:r>
      <w:r w:rsidRPr="005B428E">
        <w:rPr>
          <w:rFonts w:ascii="Arial" w:eastAsia="Arial" w:hAnsi="Arial"/>
          <w:sz w:val="20"/>
          <w:szCs w:val="20"/>
        </w:rPr>
        <w:t>ar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tarifa que se 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scr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be en la Ley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 del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Estado de Y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catán.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X</w:t>
      </w:r>
    </w:p>
    <w:p w:rsidR="00DE3153" w:rsidRDefault="00DE3153" w:rsidP="00FF2CE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5B428E">
        <w:rPr>
          <w:rFonts w:ascii="Arial" w:hAnsi="Arial"/>
          <w:b/>
          <w:sz w:val="20"/>
          <w:szCs w:val="20"/>
        </w:rPr>
        <w:t xml:space="preserve">Derechos por Servicios de la Unidad de Acceso a la </w:t>
      </w:r>
      <w:r w:rsidR="00815862">
        <w:rPr>
          <w:rFonts w:ascii="Arial" w:hAnsi="Arial"/>
          <w:b/>
          <w:sz w:val="20"/>
          <w:szCs w:val="20"/>
        </w:rPr>
        <w:t>Información Pública</w:t>
      </w:r>
    </w:p>
    <w:p w:rsidR="008E394E" w:rsidRPr="005B428E" w:rsidRDefault="008E394E" w:rsidP="00FF2CE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DE3153" w:rsidRDefault="00DE3153" w:rsidP="00FF2CE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5B428E">
        <w:rPr>
          <w:rFonts w:ascii="Arial" w:hAnsi="Arial"/>
          <w:b/>
          <w:sz w:val="20"/>
          <w:szCs w:val="20"/>
        </w:rPr>
        <w:t>Artículo 34.-</w:t>
      </w:r>
      <w:r w:rsidRPr="005B428E">
        <w:rPr>
          <w:rFonts w:ascii="Arial" w:hAnsi="Arial"/>
          <w:sz w:val="20"/>
          <w:szCs w:val="20"/>
        </w:rPr>
        <w:t xml:space="preserve"> 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8E394E" w:rsidRPr="005B428E" w:rsidRDefault="008E394E" w:rsidP="00FF2CE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DE3153" w:rsidRDefault="00DE3153" w:rsidP="00FF2CE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5B428E">
        <w:rPr>
          <w:rFonts w:ascii="Arial" w:hAnsi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8E394E" w:rsidRPr="005B428E" w:rsidRDefault="008E394E" w:rsidP="00FF2CE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99"/>
        <w:gridCol w:w="940"/>
        <w:gridCol w:w="1372"/>
      </w:tblGrid>
      <w:tr w:rsidR="00DE3153" w:rsidRPr="005B428E" w:rsidTr="008E394E">
        <w:tc>
          <w:tcPr>
            <w:tcW w:w="6799" w:type="dxa"/>
          </w:tcPr>
          <w:p w:rsidR="00DE3153" w:rsidRPr="005B428E" w:rsidRDefault="00DE3153" w:rsidP="00FF2CE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Medio de reproducción</w:t>
            </w:r>
          </w:p>
        </w:tc>
        <w:tc>
          <w:tcPr>
            <w:tcW w:w="2312" w:type="dxa"/>
            <w:gridSpan w:val="2"/>
          </w:tcPr>
          <w:p w:rsidR="00DE3153" w:rsidRPr="005B428E" w:rsidRDefault="00DE3153" w:rsidP="008E39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Costo aplicable</w:t>
            </w:r>
          </w:p>
        </w:tc>
      </w:tr>
      <w:tr w:rsidR="008E394E" w:rsidRPr="005B428E" w:rsidTr="001E4B3C">
        <w:tc>
          <w:tcPr>
            <w:tcW w:w="6799" w:type="dxa"/>
          </w:tcPr>
          <w:p w:rsidR="008E394E" w:rsidRPr="008E394E" w:rsidRDefault="008E394E" w:rsidP="00FF2CE4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940" w:type="dxa"/>
            <w:tcBorders>
              <w:righ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72" w:type="dxa"/>
            <w:tcBorders>
              <w:lef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1.00</w:t>
            </w:r>
          </w:p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E394E" w:rsidRPr="005B428E" w:rsidTr="001E4B3C">
        <w:tc>
          <w:tcPr>
            <w:tcW w:w="6799" w:type="dxa"/>
          </w:tcPr>
          <w:p w:rsidR="008E394E" w:rsidRPr="005B428E" w:rsidRDefault="008E394E" w:rsidP="008E394E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940" w:type="dxa"/>
            <w:tcBorders>
              <w:righ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72" w:type="dxa"/>
            <w:tcBorders>
              <w:lef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2.00</w:t>
            </w:r>
          </w:p>
        </w:tc>
      </w:tr>
      <w:tr w:rsidR="008E394E" w:rsidRPr="005B428E" w:rsidTr="001E4B3C">
        <w:tc>
          <w:tcPr>
            <w:tcW w:w="6799" w:type="dxa"/>
          </w:tcPr>
          <w:p w:rsidR="008E394E" w:rsidRPr="005B428E" w:rsidRDefault="008E394E" w:rsidP="00FF2CE4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Disco compacto o multimedia (CD ó DVD) proporcionada por la Unidad de Transparencia.</w:t>
            </w:r>
          </w:p>
        </w:tc>
        <w:tc>
          <w:tcPr>
            <w:tcW w:w="940" w:type="dxa"/>
            <w:tcBorders>
              <w:righ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72" w:type="dxa"/>
            <w:tcBorders>
              <w:left w:val="nil"/>
            </w:tcBorders>
          </w:tcPr>
          <w:p w:rsidR="008E394E" w:rsidRPr="005B428E" w:rsidRDefault="008E394E" w:rsidP="008E394E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5B428E">
              <w:rPr>
                <w:rFonts w:ascii="Arial" w:hAnsi="Arial"/>
                <w:sz w:val="20"/>
                <w:szCs w:val="20"/>
              </w:rPr>
              <w:t>8.50</w:t>
            </w:r>
          </w:p>
        </w:tc>
      </w:tr>
    </w:tbl>
    <w:p w:rsidR="001E4B3C" w:rsidRDefault="001E4B3C" w:rsidP="00FF2CE4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65031D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 xml:space="preserve">CUARTO 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CONTR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BUCIONES ESP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CIALES</w:t>
      </w:r>
    </w:p>
    <w:p w:rsidR="0065031D" w:rsidRDefault="0065031D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65031D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="0065031D">
        <w:rPr>
          <w:rFonts w:ascii="Arial" w:eastAsia="Arial" w:hAnsi="Arial"/>
          <w:b/>
          <w:sz w:val="20"/>
          <w:szCs w:val="20"/>
        </w:rPr>
        <w:t>NICO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b/>
          <w:sz w:val="20"/>
          <w:szCs w:val="20"/>
        </w:rPr>
        <w:t>tribuci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nes de Mejo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r</w:t>
      </w:r>
      <w:r w:rsidRPr="005B428E">
        <w:rPr>
          <w:rFonts w:ascii="Arial" w:eastAsia="Arial" w:hAnsi="Arial"/>
          <w:b/>
          <w:sz w:val="20"/>
          <w:szCs w:val="20"/>
        </w:rPr>
        <w:t>as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CD1F57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</w:t>
      </w:r>
      <w:r w:rsidR="00CD1F57">
        <w:rPr>
          <w:rFonts w:ascii="Arial" w:eastAsia="Arial" w:hAnsi="Arial"/>
          <w:b/>
          <w:sz w:val="20"/>
          <w:szCs w:val="20"/>
        </w:rPr>
        <w:t xml:space="preserve">lo </w:t>
      </w:r>
      <w:r w:rsidRPr="005B428E">
        <w:rPr>
          <w:rFonts w:ascii="Arial" w:eastAsia="Arial" w:hAnsi="Arial"/>
          <w:b/>
          <w:sz w:val="20"/>
          <w:szCs w:val="20"/>
        </w:rPr>
        <w:t>35.-</w:t>
      </w:r>
      <w:r w:rsidRPr="005B428E">
        <w:rPr>
          <w:rFonts w:ascii="Arial" w:eastAsia="Arial" w:hAnsi="Arial"/>
          <w:b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Son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contri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uci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="00CD1F57">
        <w:rPr>
          <w:rFonts w:ascii="Arial" w:eastAsia="Arial" w:hAnsi="Arial"/>
          <w:sz w:val="20"/>
          <w:szCs w:val="20"/>
        </w:rPr>
        <w:t xml:space="preserve">s </w:t>
      </w:r>
      <w:r w:rsidR="00B70FE3" w:rsidRPr="005B428E">
        <w:rPr>
          <w:rFonts w:ascii="Arial" w:eastAsia="Arial" w:hAnsi="Arial"/>
          <w:sz w:val="20"/>
          <w:szCs w:val="20"/>
        </w:rPr>
        <w:t>es</w:t>
      </w:r>
      <w:r w:rsidR="00B70FE3" w:rsidRPr="005B428E">
        <w:rPr>
          <w:rFonts w:ascii="Arial" w:eastAsia="Arial" w:hAnsi="Arial"/>
          <w:spacing w:val="-1"/>
          <w:sz w:val="20"/>
          <w:szCs w:val="20"/>
        </w:rPr>
        <w:t>p</w:t>
      </w:r>
      <w:r w:rsidR="00B70FE3" w:rsidRPr="005B428E">
        <w:rPr>
          <w:rFonts w:ascii="Arial" w:eastAsia="Arial" w:hAnsi="Arial"/>
          <w:sz w:val="20"/>
          <w:szCs w:val="20"/>
        </w:rPr>
        <w:t>ecia</w:t>
      </w:r>
      <w:r w:rsidR="00B70FE3" w:rsidRPr="005B428E">
        <w:rPr>
          <w:rFonts w:ascii="Arial" w:eastAsia="Arial" w:hAnsi="Arial"/>
          <w:spacing w:val="-1"/>
          <w:sz w:val="20"/>
          <w:szCs w:val="20"/>
        </w:rPr>
        <w:t>l</w:t>
      </w:r>
      <w:r w:rsidR="00B70FE3" w:rsidRPr="005B428E">
        <w:rPr>
          <w:rFonts w:ascii="Arial" w:eastAsia="Arial" w:hAnsi="Arial"/>
          <w:sz w:val="20"/>
          <w:szCs w:val="20"/>
        </w:rPr>
        <w:t>es por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mejor</w:t>
      </w:r>
      <w:r w:rsidRPr="005B428E">
        <w:rPr>
          <w:rFonts w:ascii="Arial" w:eastAsia="Arial" w:hAnsi="Arial"/>
          <w:spacing w:val="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canti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</w:t>
      </w:r>
      <w:r w:rsidRPr="005B428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Pública 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rcibir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como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port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stos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oc</w:t>
      </w:r>
      <w:r w:rsidRPr="005B428E">
        <w:rPr>
          <w:rFonts w:ascii="Arial" w:eastAsia="Arial" w:hAnsi="Arial"/>
          <w:sz w:val="20"/>
          <w:szCs w:val="20"/>
        </w:rPr>
        <w:t>asi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aliz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obr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="00CD1F57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e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ejor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="00CD1F57">
        <w:rPr>
          <w:rFonts w:ascii="Arial" w:eastAsia="Arial" w:hAnsi="Arial"/>
          <w:sz w:val="20"/>
          <w:szCs w:val="20"/>
        </w:rPr>
        <w:t xml:space="preserve">miento </w:t>
      </w:r>
      <w:r w:rsidRPr="005B428E">
        <w:rPr>
          <w:rFonts w:ascii="Arial" w:eastAsia="Arial" w:hAnsi="Arial"/>
          <w:sz w:val="20"/>
          <w:szCs w:val="20"/>
        </w:rPr>
        <w:t>o la prest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ón </w:t>
      </w:r>
      <w:r w:rsidR="00CD1F57">
        <w:rPr>
          <w:rFonts w:ascii="Arial" w:eastAsia="Arial" w:hAnsi="Arial"/>
          <w:sz w:val="20"/>
          <w:szCs w:val="20"/>
        </w:rPr>
        <w:t xml:space="preserve">de un servicio </w:t>
      </w:r>
      <w:r w:rsidRPr="005B428E">
        <w:rPr>
          <w:rFonts w:ascii="Arial" w:eastAsia="Arial" w:hAnsi="Arial"/>
          <w:sz w:val="20"/>
          <w:szCs w:val="20"/>
        </w:rPr>
        <w:t>de 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="00CD1F57">
        <w:rPr>
          <w:rFonts w:ascii="Arial" w:eastAsia="Arial" w:hAnsi="Arial"/>
          <w:sz w:val="20"/>
          <w:szCs w:val="20"/>
        </w:rPr>
        <w:t xml:space="preserve">terés </w:t>
      </w:r>
      <w:r w:rsidRPr="005B428E">
        <w:rPr>
          <w:rFonts w:ascii="Arial" w:eastAsia="Arial" w:hAnsi="Arial"/>
          <w:sz w:val="20"/>
          <w:szCs w:val="20"/>
        </w:rPr>
        <w:t>ge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l, </w:t>
      </w:r>
      <w:r w:rsidR="00B70FE3" w:rsidRPr="005B428E">
        <w:rPr>
          <w:rFonts w:ascii="Arial" w:eastAsia="Arial" w:hAnsi="Arial"/>
          <w:sz w:val="20"/>
          <w:szCs w:val="20"/>
        </w:rPr>
        <w:t>empr</w:t>
      </w:r>
      <w:r w:rsidR="00B70FE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B70FE3" w:rsidRPr="005B428E">
        <w:rPr>
          <w:rFonts w:ascii="Arial" w:eastAsia="Arial" w:hAnsi="Arial"/>
          <w:sz w:val="20"/>
          <w:szCs w:val="20"/>
        </w:rPr>
        <w:t>ndi</w:t>
      </w:r>
      <w:r w:rsidR="00B70FE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B70FE3" w:rsidRPr="005B428E">
        <w:rPr>
          <w:rFonts w:ascii="Arial" w:eastAsia="Arial" w:hAnsi="Arial"/>
          <w:sz w:val="20"/>
          <w:szCs w:val="20"/>
        </w:rPr>
        <w:t xml:space="preserve">os </w:t>
      </w:r>
      <w:r w:rsidR="00B70FE3" w:rsidRPr="005B428E">
        <w:rPr>
          <w:rFonts w:ascii="Arial" w:eastAsia="Arial" w:hAnsi="Arial"/>
          <w:spacing w:val="1"/>
          <w:sz w:val="20"/>
          <w:szCs w:val="20"/>
        </w:rPr>
        <w:t>para</w:t>
      </w:r>
      <w:r w:rsidR="00B70FE3" w:rsidRPr="005B428E">
        <w:rPr>
          <w:rFonts w:ascii="Arial" w:eastAsia="Arial" w:hAnsi="Arial"/>
          <w:sz w:val="20"/>
          <w:szCs w:val="20"/>
        </w:rPr>
        <w:t xml:space="preserve"> el beneficio</w:t>
      </w:r>
      <w:r w:rsidRPr="005B428E">
        <w:rPr>
          <w:rFonts w:ascii="Arial" w:eastAsia="Arial" w:hAnsi="Arial"/>
          <w:sz w:val="20"/>
          <w:szCs w:val="20"/>
        </w:rPr>
        <w:t xml:space="preserve">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mún.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La 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ota a pag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r se </w:t>
      </w:r>
      <w:r w:rsidRPr="005B428E">
        <w:rPr>
          <w:rFonts w:ascii="Arial" w:eastAsia="Arial" w:hAnsi="Arial"/>
          <w:spacing w:val="-1"/>
          <w:sz w:val="20"/>
          <w:szCs w:val="20"/>
        </w:rPr>
        <w:t>de</w:t>
      </w:r>
      <w:r w:rsidRPr="005B428E">
        <w:rPr>
          <w:rFonts w:ascii="Arial" w:eastAsia="Arial" w:hAnsi="Arial"/>
          <w:sz w:val="20"/>
          <w:szCs w:val="20"/>
        </w:rPr>
        <w:t>termin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 de conformid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d con lo 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>tablec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do al efecto 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 la Ley 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da 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 del Estado de Yuc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tán.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B70FE3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TÍTULO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b/>
          <w:sz w:val="20"/>
          <w:szCs w:val="20"/>
        </w:rPr>
        <w:t>U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 xml:space="preserve">NTO 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b/>
          <w:sz w:val="20"/>
          <w:szCs w:val="20"/>
        </w:rPr>
        <w:t>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ODU</w:t>
      </w:r>
      <w:r w:rsidRPr="005B428E">
        <w:rPr>
          <w:rFonts w:ascii="Arial" w:eastAsia="Arial" w:hAnsi="Arial"/>
          <w:b/>
          <w:sz w:val="20"/>
          <w:szCs w:val="20"/>
        </w:rPr>
        <w:t>C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</w:t>
      </w:r>
    </w:p>
    <w:p w:rsidR="00DE3153" w:rsidRPr="005B428E" w:rsidRDefault="00DE3153" w:rsidP="00B70FE3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Productos Deri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ados de Bienes Inm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b/>
          <w:sz w:val="20"/>
          <w:szCs w:val="20"/>
        </w:rPr>
        <w:t>ebles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36.-</w:t>
      </w:r>
      <w:r w:rsidRPr="005B428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prod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cipio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 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s funci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de der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 xml:space="preserve">ho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iv</w:t>
      </w:r>
      <w:r w:rsidRPr="005B428E">
        <w:rPr>
          <w:rFonts w:ascii="Arial" w:eastAsia="Arial" w:hAnsi="Arial"/>
          <w:sz w:val="20"/>
          <w:szCs w:val="20"/>
        </w:rPr>
        <w:t>ado, así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mo el u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o, aprov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 o ena</w:t>
      </w:r>
      <w:r w:rsidRPr="005B428E">
        <w:rPr>
          <w:rFonts w:ascii="Arial" w:eastAsia="Arial" w:hAnsi="Arial"/>
          <w:spacing w:val="-1"/>
          <w:sz w:val="20"/>
          <w:szCs w:val="20"/>
        </w:rPr>
        <w:t>j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 de bien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del dominio pri</w:t>
      </w:r>
      <w:r w:rsidRPr="005B428E">
        <w:rPr>
          <w:rFonts w:ascii="Arial" w:eastAsia="Arial" w:hAnsi="Arial"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sz w:val="20"/>
          <w:szCs w:val="20"/>
        </w:rPr>
        <w:t>ado,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ben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rson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2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ísic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rales de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rdo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ev</w:t>
      </w:r>
      <w:r w:rsidRPr="005B428E">
        <w:rPr>
          <w:rFonts w:ascii="Arial" w:eastAsia="Arial" w:hAnsi="Arial"/>
          <w:sz w:val="20"/>
          <w:szCs w:val="20"/>
        </w:rPr>
        <w:t>isto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contratos,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nveni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o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ond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El Municip</w:t>
      </w:r>
      <w:r w:rsidRPr="005B428E">
        <w:rPr>
          <w:rFonts w:ascii="Arial" w:eastAsia="Arial" w:hAnsi="Arial"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 pro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uct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deriv</w:t>
      </w:r>
      <w:r w:rsidRPr="005B428E">
        <w:rPr>
          <w:rFonts w:ascii="Arial" w:eastAsia="Arial" w:hAnsi="Arial"/>
          <w:spacing w:val="-1"/>
          <w:sz w:val="20"/>
          <w:szCs w:val="20"/>
        </w:rPr>
        <w:t>ad</w:t>
      </w:r>
      <w:r w:rsidRPr="005B428E">
        <w:rPr>
          <w:rFonts w:ascii="Arial" w:eastAsia="Arial" w:hAnsi="Arial"/>
          <w:sz w:val="20"/>
          <w:szCs w:val="20"/>
        </w:rPr>
        <w:t>os de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nes in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ueb</w:t>
      </w:r>
      <w:r w:rsidRPr="005B428E">
        <w:rPr>
          <w:rFonts w:ascii="Arial" w:eastAsia="Arial" w:hAnsi="Arial"/>
          <w:spacing w:val="-1"/>
          <w:sz w:val="20"/>
          <w:szCs w:val="20"/>
        </w:rPr>
        <w:t>le</w:t>
      </w:r>
      <w:r w:rsidRPr="005B428E">
        <w:rPr>
          <w:rFonts w:ascii="Arial" w:eastAsia="Arial" w:hAnsi="Arial"/>
          <w:sz w:val="20"/>
          <w:szCs w:val="20"/>
        </w:rPr>
        <w:t>s por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sigu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entes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ep</w:t>
      </w:r>
      <w:r w:rsidRPr="005B428E">
        <w:rPr>
          <w:rFonts w:ascii="Arial" w:eastAsia="Arial" w:hAnsi="Arial"/>
          <w:sz w:val="20"/>
          <w:szCs w:val="20"/>
        </w:rPr>
        <w:t>tos: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I.- </w:t>
      </w:r>
      <w:r w:rsidRPr="005B428E">
        <w:rPr>
          <w:rFonts w:ascii="Arial" w:eastAsia="Arial" w:hAnsi="Arial"/>
          <w:sz w:val="20"/>
          <w:szCs w:val="20"/>
        </w:rPr>
        <w:t>Arren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 o ena</w:t>
      </w:r>
      <w:r w:rsidRPr="005B428E">
        <w:rPr>
          <w:rFonts w:ascii="Arial" w:eastAsia="Arial" w:hAnsi="Arial"/>
          <w:spacing w:val="-1"/>
          <w:sz w:val="20"/>
          <w:szCs w:val="20"/>
        </w:rPr>
        <w:t>j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aci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 de bi</w:t>
      </w:r>
      <w:r w:rsidRPr="005B428E">
        <w:rPr>
          <w:rFonts w:ascii="Arial" w:eastAsia="Arial" w:hAnsi="Arial"/>
          <w:spacing w:val="-1"/>
          <w:sz w:val="20"/>
          <w:szCs w:val="20"/>
        </w:rPr>
        <w:t>en</w:t>
      </w:r>
      <w:r w:rsidRPr="005B428E">
        <w:rPr>
          <w:rFonts w:ascii="Arial" w:eastAsia="Arial" w:hAnsi="Arial"/>
          <w:sz w:val="20"/>
          <w:szCs w:val="20"/>
        </w:rPr>
        <w:t>es inm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ebl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>;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.</w:t>
      </w:r>
      <w:r w:rsidRPr="005B428E">
        <w:rPr>
          <w:rFonts w:ascii="Arial" w:eastAsia="Arial" w:hAnsi="Arial"/>
          <w:sz w:val="20"/>
          <w:szCs w:val="20"/>
        </w:rPr>
        <w:t>-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ndami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nto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mporal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tiempo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út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ocal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ubicad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dominio pú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lico,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como m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os, pl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z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 jardi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es, 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dad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rtivas y otr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bi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desti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un 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rvicio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úblico, y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III.-</w:t>
      </w:r>
      <w:r w:rsidRPr="005B428E">
        <w:rPr>
          <w:rFonts w:ascii="Arial" w:eastAsia="Arial" w:hAnsi="Arial"/>
          <w:b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nc</w:t>
      </w:r>
      <w:r w:rsidRPr="005B428E">
        <w:rPr>
          <w:rFonts w:ascii="Arial" w:eastAsia="Arial" w:hAnsi="Arial"/>
          <w:sz w:val="20"/>
          <w:szCs w:val="20"/>
        </w:rPr>
        <w:t>esi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us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vía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ú</w:t>
      </w:r>
      <w:r w:rsidRPr="005B428E">
        <w:rPr>
          <w:rFonts w:ascii="Arial" w:eastAsia="Arial" w:hAnsi="Arial"/>
          <w:sz w:val="20"/>
          <w:szCs w:val="20"/>
        </w:rPr>
        <w:t>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ica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nes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stin</w:t>
      </w:r>
      <w:r w:rsidRPr="005B428E">
        <w:rPr>
          <w:rFonts w:ascii="Arial" w:eastAsia="Arial" w:hAnsi="Arial"/>
          <w:spacing w:val="-1"/>
          <w:sz w:val="20"/>
          <w:szCs w:val="20"/>
        </w:rPr>
        <w:t>ad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un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rvicio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o como m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dos,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portiv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s, plazas y o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ros bie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es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domin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o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 xml:space="preserve">úblico, se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agará 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 metro cua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 o fr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cci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 xml:space="preserve">n que exceda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la mitad de $ 10.00 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r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ía.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ind w:hanging="284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II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Productos Deri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 xml:space="preserve">ados de Bienes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b/>
          <w:sz w:val="20"/>
          <w:szCs w:val="20"/>
        </w:rPr>
        <w:t>u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bles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37.-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Municipio podrá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tos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pto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ena</w:t>
      </w:r>
      <w:r w:rsidRPr="005B428E">
        <w:rPr>
          <w:rFonts w:ascii="Arial" w:eastAsia="Arial" w:hAnsi="Arial"/>
          <w:spacing w:val="-1"/>
          <w:sz w:val="20"/>
          <w:szCs w:val="20"/>
        </w:rPr>
        <w:t>j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sus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 muebl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 si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mpre y 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do </w:t>
      </w:r>
      <w:r w:rsidRPr="005B428E">
        <w:rPr>
          <w:rFonts w:ascii="Arial" w:eastAsia="Arial" w:hAnsi="Arial"/>
          <w:spacing w:val="-1"/>
          <w:sz w:val="20"/>
          <w:szCs w:val="20"/>
        </w:rPr>
        <w:t>é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tos 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sulten in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sar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os 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ra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 adm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nistr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ión 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al, o</w:t>
      </w:r>
      <w:r w:rsidRPr="005B428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bi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 que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sulte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ste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ble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su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mantenim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conservac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ón,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bien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suje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arse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las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jen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 las 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gl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es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abl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en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 Ley de 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enda 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</w:t>
      </w:r>
      <w:r w:rsidRPr="005B428E">
        <w:rPr>
          <w:rFonts w:ascii="Arial" w:eastAsia="Arial" w:hAnsi="Arial"/>
          <w:spacing w:val="-1"/>
          <w:sz w:val="20"/>
          <w:szCs w:val="20"/>
        </w:rPr>
        <w:t>ip</w:t>
      </w:r>
      <w:r w:rsidRPr="005B428E">
        <w:rPr>
          <w:rFonts w:ascii="Arial" w:eastAsia="Arial" w:hAnsi="Arial"/>
          <w:sz w:val="20"/>
          <w:szCs w:val="20"/>
        </w:rPr>
        <w:t>al del Estado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Yucat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5121D4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CAPÍTULO III 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Productos Financier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38.-</w:t>
      </w:r>
      <w:r w:rsidRPr="005B428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cipio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 prod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vados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inversio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 financ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q</w:t>
      </w:r>
      <w:r w:rsidRPr="005B428E">
        <w:rPr>
          <w:rFonts w:ascii="Arial" w:eastAsia="Arial" w:hAnsi="Arial"/>
          <w:sz w:val="20"/>
          <w:szCs w:val="20"/>
        </w:rPr>
        <w:t>ue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real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e transit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ria</w:t>
      </w:r>
      <w:r w:rsidRPr="005B428E">
        <w:rPr>
          <w:rFonts w:ascii="Arial" w:eastAsia="Arial" w:hAnsi="Arial"/>
          <w:spacing w:val="-1"/>
          <w:sz w:val="20"/>
          <w:szCs w:val="20"/>
        </w:rPr>
        <w:t>me</w:t>
      </w:r>
      <w:r w:rsidRPr="005B428E">
        <w:rPr>
          <w:rFonts w:ascii="Arial" w:eastAsia="Arial" w:hAnsi="Arial"/>
          <w:sz w:val="20"/>
          <w:szCs w:val="20"/>
        </w:rPr>
        <w:t>nte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 m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tivo de </w:t>
      </w:r>
      <w:r w:rsidR="001E4B3C">
        <w:rPr>
          <w:rFonts w:ascii="Arial" w:eastAsia="Arial" w:hAnsi="Arial"/>
          <w:sz w:val="20"/>
          <w:szCs w:val="20"/>
        </w:rPr>
        <w:t xml:space="preserve">la </w:t>
      </w:r>
      <w:r w:rsidRPr="005B428E">
        <w:rPr>
          <w:rFonts w:ascii="Arial" w:eastAsia="Arial" w:hAnsi="Arial"/>
          <w:sz w:val="20"/>
          <w:szCs w:val="20"/>
        </w:rPr>
        <w:t>perce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="001E4B3C">
        <w:rPr>
          <w:rFonts w:ascii="Arial" w:eastAsia="Arial" w:hAnsi="Arial"/>
          <w:sz w:val="20"/>
          <w:szCs w:val="20"/>
        </w:rPr>
        <w:t xml:space="preserve">n </w:t>
      </w:r>
      <w:r w:rsidRPr="005B428E">
        <w:rPr>
          <w:rFonts w:ascii="Arial" w:eastAsia="Arial" w:hAnsi="Arial"/>
          <w:sz w:val="20"/>
          <w:szCs w:val="20"/>
        </w:rPr>
        <w:t>de 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1E4B3C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extra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rdin</w:t>
      </w:r>
      <w:r w:rsidRPr="005B428E">
        <w:rPr>
          <w:rFonts w:ascii="Arial" w:eastAsia="Arial" w:hAnsi="Arial"/>
          <w:spacing w:val="-1"/>
          <w:sz w:val="20"/>
          <w:szCs w:val="20"/>
        </w:rPr>
        <w:t>ar</w:t>
      </w:r>
      <w:r w:rsidRPr="005B428E">
        <w:rPr>
          <w:rFonts w:ascii="Arial" w:eastAsia="Arial" w:hAnsi="Arial"/>
          <w:sz w:val="20"/>
          <w:szCs w:val="20"/>
        </w:rPr>
        <w:t xml:space="preserve">ios </w:t>
      </w:r>
      <w:r w:rsidR="001E4B3C">
        <w:rPr>
          <w:rFonts w:ascii="Arial" w:eastAsia="Arial" w:hAnsi="Arial"/>
          <w:sz w:val="20"/>
          <w:szCs w:val="20"/>
        </w:rPr>
        <w:t xml:space="preserve">o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rí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1E4B3C">
        <w:rPr>
          <w:rFonts w:ascii="Arial" w:eastAsia="Arial" w:hAnsi="Arial"/>
          <w:sz w:val="20"/>
          <w:szCs w:val="20"/>
        </w:rPr>
        <w:t xml:space="preserve">dos de </w:t>
      </w:r>
      <w:r w:rsidRPr="005B428E">
        <w:rPr>
          <w:rFonts w:ascii="Arial" w:eastAsia="Arial" w:hAnsi="Arial"/>
          <w:sz w:val="20"/>
          <w:szCs w:val="20"/>
        </w:rPr>
        <w:t>alta recau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ón. </w:t>
      </w:r>
      <w:r w:rsidR="005121D4" w:rsidRPr="005B428E">
        <w:rPr>
          <w:rFonts w:ascii="Arial" w:eastAsia="Arial" w:hAnsi="Arial"/>
          <w:sz w:val="20"/>
          <w:szCs w:val="20"/>
        </w:rPr>
        <w:t>Dich</w:t>
      </w:r>
      <w:r w:rsidR="005121D4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5121D4" w:rsidRPr="005B428E">
        <w:rPr>
          <w:rFonts w:ascii="Arial" w:eastAsia="Arial" w:hAnsi="Arial"/>
          <w:sz w:val="20"/>
          <w:szCs w:val="20"/>
        </w:rPr>
        <w:t xml:space="preserve">s </w:t>
      </w:r>
      <w:r w:rsidR="005121D4" w:rsidRPr="005B428E">
        <w:rPr>
          <w:rFonts w:ascii="Arial" w:eastAsia="Arial" w:hAnsi="Arial"/>
          <w:spacing w:val="2"/>
          <w:sz w:val="20"/>
          <w:szCs w:val="20"/>
        </w:rPr>
        <w:t>depósitos</w:t>
      </w:r>
      <w:r w:rsidR="005121D4" w:rsidRPr="005B428E">
        <w:rPr>
          <w:rFonts w:ascii="Arial" w:eastAsia="Arial" w:hAnsi="Arial"/>
          <w:sz w:val="20"/>
          <w:szCs w:val="20"/>
        </w:rPr>
        <w:t xml:space="preserve"> </w:t>
      </w:r>
      <w:r w:rsidR="005121D4" w:rsidRPr="005B428E">
        <w:rPr>
          <w:rFonts w:ascii="Arial" w:eastAsia="Arial" w:hAnsi="Arial"/>
          <w:spacing w:val="2"/>
          <w:sz w:val="20"/>
          <w:szCs w:val="20"/>
        </w:rPr>
        <w:t>deberán</w:t>
      </w:r>
      <w:r w:rsidR="005121D4" w:rsidRPr="005B428E">
        <w:rPr>
          <w:rFonts w:ascii="Arial" w:eastAsia="Arial" w:hAnsi="Arial"/>
          <w:sz w:val="20"/>
          <w:szCs w:val="20"/>
        </w:rPr>
        <w:t xml:space="preserve"> hacerse </w:t>
      </w:r>
      <w:r w:rsidR="005121D4" w:rsidRPr="005B428E">
        <w:rPr>
          <w:rFonts w:ascii="Arial" w:eastAsia="Arial" w:hAnsi="Arial"/>
          <w:spacing w:val="1"/>
          <w:sz w:val="20"/>
          <w:szCs w:val="20"/>
        </w:rPr>
        <w:t>eligiendo</w:t>
      </w:r>
      <w:r w:rsidR="005121D4" w:rsidRPr="005B428E">
        <w:rPr>
          <w:rFonts w:ascii="Arial" w:eastAsia="Arial" w:hAnsi="Arial"/>
          <w:sz w:val="20"/>
          <w:szCs w:val="20"/>
        </w:rPr>
        <w:t xml:space="preserve"> </w:t>
      </w:r>
      <w:r w:rsidR="005121D4" w:rsidRPr="005B428E">
        <w:rPr>
          <w:rFonts w:ascii="Arial" w:eastAsia="Arial" w:hAnsi="Arial"/>
          <w:spacing w:val="1"/>
          <w:sz w:val="20"/>
          <w:szCs w:val="20"/>
        </w:rPr>
        <w:t>la</w:t>
      </w:r>
      <w:r w:rsidR="005121D4" w:rsidRPr="005B428E">
        <w:rPr>
          <w:rFonts w:ascii="Arial" w:eastAsia="Arial" w:hAnsi="Arial"/>
          <w:sz w:val="20"/>
          <w:szCs w:val="20"/>
        </w:rPr>
        <w:t xml:space="preserve"> </w:t>
      </w:r>
      <w:r w:rsidR="005121D4" w:rsidRPr="005B428E">
        <w:rPr>
          <w:rFonts w:ascii="Arial" w:eastAsia="Arial" w:hAnsi="Arial"/>
          <w:spacing w:val="2"/>
          <w:sz w:val="20"/>
          <w:szCs w:val="20"/>
        </w:rPr>
        <w:t>alternativa</w:t>
      </w:r>
      <w:r w:rsidR="005121D4" w:rsidRPr="005B428E">
        <w:rPr>
          <w:rFonts w:ascii="Arial" w:eastAsia="Arial" w:hAnsi="Arial"/>
          <w:sz w:val="20"/>
          <w:szCs w:val="20"/>
        </w:rPr>
        <w:t xml:space="preserve"> de </w:t>
      </w:r>
      <w:r w:rsidR="005121D4" w:rsidRPr="005B428E">
        <w:rPr>
          <w:rFonts w:ascii="Arial" w:eastAsia="Arial" w:hAnsi="Arial"/>
          <w:spacing w:val="1"/>
          <w:sz w:val="20"/>
          <w:szCs w:val="20"/>
        </w:rPr>
        <w:t>mayor</w:t>
      </w:r>
      <w:r w:rsidR="005121D4" w:rsidRPr="005B428E">
        <w:rPr>
          <w:rFonts w:ascii="Arial" w:eastAsia="Arial" w:hAnsi="Arial"/>
          <w:sz w:val="20"/>
          <w:szCs w:val="20"/>
        </w:rPr>
        <w:t xml:space="preserve"> rendimiento</w:t>
      </w:r>
      <w:r w:rsidRPr="005B428E">
        <w:rPr>
          <w:rFonts w:ascii="Arial" w:eastAsia="Arial" w:hAnsi="Arial"/>
          <w:sz w:val="20"/>
          <w:szCs w:val="20"/>
        </w:rPr>
        <w:t xml:space="preserve"> financ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ero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mpre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cua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do,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no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límite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dis</w:t>
      </w:r>
      <w:r w:rsidRPr="005B428E">
        <w:rPr>
          <w:rFonts w:ascii="Arial" w:eastAsia="Arial" w:hAnsi="Arial"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sz w:val="20"/>
          <w:szCs w:val="20"/>
        </w:rPr>
        <w:t>nibilidad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ediata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recurs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nforme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fech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en </w:t>
      </w:r>
      <w:r w:rsidRPr="005B428E">
        <w:rPr>
          <w:rFonts w:ascii="Arial" w:eastAsia="Arial" w:hAnsi="Arial"/>
          <w:spacing w:val="-1"/>
          <w:sz w:val="20"/>
          <w:szCs w:val="20"/>
        </w:rPr>
        <w:t>qu</w:t>
      </w:r>
      <w:r w:rsidRPr="005B428E">
        <w:rPr>
          <w:rFonts w:ascii="Arial" w:eastAsia="Arial" w:hAnsi="Arial"/>
          <w:sz w:val="20"/>
          <w:szCs w:val="20"/>
        </w:rPr>
        <w:t>e ést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s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rán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requ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os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 la adm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nis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rac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5121D4" w:rsidRDefault="00DE3153" w:rsidP="00FF2CE4">
      <w:pPr>
        <w:spacing w:after="0" w:line="360" w:lineRule="auto"/>
        <w:ind w:firstLine="1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 xml:space="preserve">ULO 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 xml:space="preserve">V </w:t>
      </w:r>
    </w:p>
    <w:p w:rsidR="00DE3153" w:rsidRPr="005B428E" w:rsidRDefault="00DE3153" w:rsidP="00FF2CE4">
      <w:pPr>
        <w:spacing w:after="0" w:line="360" w:lineRule="auto"/>
        <w:ind w:firstLine="1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Otr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s Prod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b/>
          <w:sz w:val="20"/>
          <w:szCs w:val="20"/>
        </w:rPr>
        <w:t>ctos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39.-</w:t>
      </w:r>
      <w:r w:rsidRPr="005B428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Municip</w:t>
      </w:r>
      <w:r w:rsidRPr="005B428E">
        <w:rPr>
          <w:rFonts w:ascii="Arial" w:eastAsia="Arial" w:hAnsi="Arial"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pr</w:t>
      </w:r>
      <w:r w:rsidRPr="005B428E">
        <w:rPr>
          <w:rFonts w:ascii="Arial" w:eastAsia="Arial" w:hAnsi="Arial"/>
          <w:sz w:val="20"/>
          <w:szCs w:val="20"/>
        </w:rPr>
        <w:t>od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ctos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der</w:t>
      </w:r>
      <w:r w:rsidRPr="005B428E">
        <w:rPr>
          <w:rFonts w:ascii="Arial" w:eastAsia="Arial" w:hAnsi="Arial"/>
          <w:spacing w:val="-1"/>
          <w:sz w:val="20"/>
          <w:szCs w:val="20"/>
        </w:rPr>
        <w:t>iv</w:t>
      </w:r>
      <w:r w:rsidRPr="005B428E">
        <w:rPr>
          <w:rFonts w:ascii="Arial" w:eastAsia="Arial" w:hAnsi="Arial"/>
          <w:sz w:val="20"/>
          <w:szCs w:val="20"/>
        </w:rPr>
        <w:t>ados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fu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cho</w:t>
      </w:r>
      <w:r w:rsidRPr="005B428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privado,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="001E4B3C">
        <w:rPr>
          <w:rFonts w:ascii="Arial" w:eastAsia="Arial" w:hAnsi="Arial"/>
          <w:sz w:val="20"/>
          <w:szCs w:val="20"/>
        </w:rPr>
        <w:t xml:space="preserve">or el </w:t>
      </w:r>
      <w:r w:rsidRPr="005B428E">
        <w:rPr>
          <w:rFonts w:ascii="Arial" w:eastAsia="Arial" w:hAnsi="Arial"/>
          <w:sz w:val="20"/>
          <w:szCs w:val="20"/>
        </w:rPr>
        <w:t>ejercic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="001E4B3C">
        <w:rPr>
          <w:rFonts w:ascii="Arial" w:eastAsia="Arial" w:hAnsi="Arial"/>
          <w:sz w:val="20"/>
          <w:szCs w:val="20"/>
        </w:rPr>
        <w:t xml:space="preserve">o de 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="001E4B3C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1E4B3C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so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="001E4B3C">
        <w:rPr>
          <w:rFonts w:ascii="Arial" w:eastAsia="Arial" w:hAnsi="Arial"/>
          <w:sz w:val="20"/>
          <w:szCs w:val="20"/>
        </w:rPr>
        <w:t xml:space="preserve">re </w:t>
      </w:r>
      <w:r w:rsidRPr="005B428E">
        <w:rPr>
          <w:rFonts w:ascii="Arial" w:eastAsia="Arial" w:hAnsi="Arial"/>
          <w:sz w:val="20"/>
          <w:szCs w:val="20"/>
        </w:rPr>
        <w:t>bie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="001E4B3C">
        <w:rPr>
          <w:rFonts w:ascii="Arial" w:eastAsia="Arial" w:hAnsi="Arial"/>
          <w:sz w:val="20"/>
          <w:szCs w:val="20"/>
        </w:rPr>
        <w:t xml:space="preserve">es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jen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1E4B3C">
        <w:rPr>
          <w:rFonts w:ascii="Arial" w:eastAsia="Arial" w:hAnsi="Arial"/>
          <w:sz w:val="20"/>
          <w:szCs w:val="20"/>
        </w:rPr>
        <w:t xml:space="preserve">s y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alqui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="001E4B3C">
        <w:rPr>
          <w:rFonts w:ascii="Arial" w:eastAsia="Arial" w:hAnsi="Arial"/>
          <w:sz w:val="20"/>
          <w:szCs w:val="20"/>
        </w:rPr>
        <w:t xml:space="preserve">r otro tipo de </w:t>
      </w:r>
      <w:r w:rsidRPr="005B428E">
        <w:rPr>
          <w:rFonts w:ascii="Arial" w:eastAsia="Arial" w:hAnsi="Arial"/>
          <w:sz w:val="20"/>
          <w:szCs w:val="20"/>
        </w:rPr>
        <w:t>prod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1E4B3C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no com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ndid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en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tr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capítul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an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eri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1E4B3C" w:rsidP="005121D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column"/>
      </w:r>
    </w:p>
    <w:p w:rsidR="005121D4" w:rsidRDefault="00DE3153" w:rsidP="005121D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 SE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X</w:t>
      </w:r>
      <w:r w:rsidRPr="005B428E">
        <w:rPr>
          <w:rFonts w:ascii="Arial" w:eastAsia="Arial" w:hAnsi="Arial"/>
          <w:b/>
          <w:sz w:val="20"/>
          <w:szCs w:val="20"/>
        </w:rPr>
        <w:t>TO</w:t>
      </w:r>
    </w:p>
    <w:p w:rsidR="00DE3153" w:rsidRPr="005B428E" w:rsidRDefault="005121D4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A</w:t>
      </w:r>
      <w:r w:rsidR="00DE3153" w:rsidRPr="005B428E">
        <w:rPr>
          <w:rFonts w:ascii="Arial" w:eastAsia="Arial" w:hAnsi="Arial"/>
          <w:b/>
          <w:sz w:val="20"/>
          <w:szCs w:val="20"/>
        </w:rPr>
        <w:t>PROV</w:t>
      </w:r>
      <w:r w:rsidR="00DE3153" w:rsidRPr="005B428E">
        <w:rPr>
          <w:rFonts w:ascii="Arial" w:eastAsia="Arial" w:hAnsi="Arial"/>
          <w:b/>
          <w:spacing w:val="-2"/>
          <w:sz w:val="20"/>
          <w:szCs w:val="20"/>
        </w:rPr>
        <w:t>E</w:t>
      </w:r>
      <w:r w:rsidR="00DE3153" w:rsidRPr="005B428E">
        <w:rPr>
          <w:rFonts w:ascii="Arial" w:eastAsia="Arial" w:hAnsi="Arial"/>
          <w:b/>
          <w:sz w:val="20"/>
          <w:szCs w:val="20"/>
        </w:rPr>
        <w:t>C</w:t>
      </w:r>
      <w:r w:rsidR="00DE3153" w:rsidRPr="005B428E">
        <w:rPr>
          <w:rFonts w:ascii="Arial" w:eastAsia="Arial" w:hAnsi="Arial"/>
          <w:b/>
          <w:spacing w:val="-1"/>
          <w:sz w:val="20"/>
          <w:szCs w:val="20"/>
        </w:rPr>
        <w:t>H</w:t>
      </w:r>
      <w:r w:rsidR="00DE3153" w:rsidRPr="005B428E">
        <w:rPr>
          <w:rFonts w:ascii="Arial" w:eastAsia="Arial" w:hAnsi="Arial"/>
          <w:b/>
          <w:sz w:val="20"/>
          <w:szCs w:val="20"/>
        </w:rPr>
        <w:t>AMIEN</w:t>
      </w:r>
      <w:r w:rsidR="00DE3153"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="00DE3153" w:rsidRPr="005B428E">
        <w:rPr>
          <w:rFonts w:ascii="Arial" w:eastAsia="Arial" w:hAnsi="Arial"/>
          <w:b/>
          <w:sz w:val="20"/>
          <w:szCs w:val="20"/>
        </w:rPr>
        <w:t>OS</w:t>
      </w:r>
    </w:p>
    <w:p w:rsidR="00DE3153" w:rsidRPr="005B428E" w:rsidRDefault="00DE3153" w:rsidP="005121D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</w:t>
      </w: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Apro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echamientos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Deri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ados por 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b/>
          <w:sz w:val="20"/>
          <w:szCs w:val="20"/>
        </w:rPr>
        <w:t>nciones Mu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b/>
          <w:sz w:val="20"/>
          <w:szCs w:val="20"/>
        </w:rPr>
        <w:t>icipales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40.-</w:t>
      </w:r>
      <w:r w:rsidRPr="005B428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Son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prov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cham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ngresos que perci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fu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 de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 públ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="005121D4">
        <w:rPr>
          <w:rFonts w:ascii="Arial" w:eastAsia="Arial" w:hAnsi="Arial"/>
          <w:sz w:val="20"/>
          <w:szCs w:val="20"/>
        </w:rPr>
        <w:t xml:space="preserve">o </w:t>
      </w:r>
      <w:r w:rsidRPr="005B428E">
        <w:rPr>
          <w:rFonts w:ascii="Arial" w:eastAsia="Arial" w:hAnsi="Arial"/>
          <w:sz w:val="20"/>
          <w:szCs w:val="20"/>
        </w:rPr>
        <w:t>dist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="005121D4">
        <w:rPr>
          <w:rFonts w:ascii="Arial" w:eastAsia="Arial" w:hAnsi="Arial"/>
          <w:sz w:val="20"/>
          <w:szCs w:val="20"/>
        </w:rPr>
        <w:t xml:space="preserve">ntos de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="005121D4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contri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uc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="005121D4">
        <w:rPr>
          <w:rFonts w:ascii="Arial" w:eastAsia="Arial" w:hAnsi="Arial"/>
          <w:sz w:val="20"/>
          <w:szCs w:val="20"/>
        </w:rPr>
        <w:t xml:space="preserve">es.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5121D4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ingres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5121D4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riva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="005121D4">
        <w:rPr>
          <w:rFonts w:ascii="Arial" w:eastAsia="Arial" w:hAnsi="Arial"/>
          <w:sz w:val="20"/>
          <w:szCs w:val="20"/>
        </w:rPr>
        <w:t xml:space="preserve">os de </w:t>
      </w:r>
      <w:r w:rsidRPr="005B428E">
        <w:rPr>
          <w:rFonts w:ascii="Arial" w:eastAsia="Arial" w:hAnsi="Arial"/>
          <w:sz w:val="20"/>
          <w:szCs w:val="20"/>
        </w:rPr>
        <w:t>fin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="005121D4">
        <w:rPr>
          <w:rFonts w:ascii="Arial" w:eastAsia="Arial" w:hAnsi="Arial"/>
          <w:sz w:val="20"/>
          <w:szCs w:val="20"/>
        </w:rPr>
        <w:t xml:space="preserve">nciamiento y de los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 obten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an 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org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nism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escentraliza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os y las em</w:t>
      </w:r>
      <w:r w:rsidRPr="005B428E">
        <w:rPr>
          <w:rFonts w:ascii="Arial" w:eastAsia="Arial" w:hAnsi="Arial"/>
          <w:spacing w:val="-1"/>
          <w:sz w:val="20"/>
          <w:szCs w:val="20"/>
        </w:rPr>
        <w:t>pr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de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art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 esta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al.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El Municip</w:t>
      </w:r>
      <w:r w:rsidRPr="005B428E">
        <w:rPr>
          <w:rFonts w:ascii="Arial" w:eastAsia="Arial" w:hAnsi="Arial"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rá a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vecham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deriv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.- Infra</w:t>
      </w:r>
      <w:r w:rsidRPr="005B428E">
        <w:rPr>
          <w:rFonts w:ascii="Arial" w:eastAsia="Arial" w:hAnsi="Arial"/>
          <w:spacing w:val="1"/>
          <w:sz w:val="20"/>
          <w:szCs w:val="20"/>
        </w:rPr>
        <w:t>cc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ones por f</w:t>
      </w:r>
      <w:r w:rsidRPr="005B428E">
        <w:rPr>
          <w:rFonts w:ascii="Arial" w:eastAsia="Arial" w:hAnsi="Arial"/>
          <w:spacing w:val="1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lta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mi</w:t>
      </w:r>
      <w:r w:rsidRPr="005B428E">
        <w:rPr>
          <w:rFonts w:ascii="Arial" w:eastAsia="Arial" w:hAnsi="Arial"/>
          <w:sz w:val="20"/>
          <w:szCs w:val="20"/>
        </w:rPr>
        <w:t>ni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-1"/>
          <w:sz w:val="20"/>
          <w:szCs w:val="20"/>
        </w:rPr>
        <w:t>tiv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b/>
          <w:sz w:val="20"/>
          <w:szCs w:val="20"/>
        </w:rPr>
        <w:t>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Por viol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 a 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os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ntenid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en los regla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entos 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 cobr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 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s multas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tab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eci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as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 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da uno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e dichos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entos.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II</w:t>
      </w:r>
      <w:r w:rsidRPr="005B428E">
        <w:rPr>
          <w:rFonts w:ascii="Arial" w:eastAsia="Arial" w:hAnsi="Arial"/>
          <w:sz w:val="20"/>
          <w:szCs w:val="20"/>
        </w:rPr>
        <w:t>.- Infra</w:t>
      </w:r>
      <w:r w:rsidRPr="005B428E">
        <w:rPr>
          <w:rFonts w:ascii="Arial" w:eastAsia="Arial" w:hAnsi="Arial"/>
          <w:spacing w:val="1"/>
          <w:sz w:val="20"/>
          <w:szCs w:val="20"/>
        </w:rPr>
        <w:t>cc</w:t>
      </w:r>
      <w:r w:rsidRPr="005B428E">
        <w:rPr>
          <w:rFonts w:ascii="Arial" w:eastAsia="Arial" w:hAnsi="Arial"/>
          <w:sz w:val="20"/>
          <w:szCs w:val="20"/>
        </w:rPr>
        <w:t>iones por faltas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ter fi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al: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ind w:firstLine="284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a) </w:t>
      </w:r>
      <w:r w:rsidR="005121D4">
        <w:rPr>
          <w:rFonts w:ascii="Arial" w:eastAsia="Arial" w:hAnsi="Arial"/>
          <w:sz w:val="20"/>
          <w:szCs w:val="20"/>
        </w:rPr>
        <w:t xml:space="preserve">Por 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="005121D4">
        <w:rPr>
          <w:rFonts w:ascii="Arial" w:eastAsia="Arial" w:hAnsi="Arial"/>
          <w:sz w:val="20"/>
          <w:szCs w:val="20"/>
        </w:rPr>
        <w:t xml:space="preserve">garse a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="005121D4">
        <w:rPr>
          <w:rFonts w:ascii="Arial" w:eastAsia="Arial" w:hAnsi="Arial"/>
          <w:sz w:val="20"/>
          <w:szCs w:val="20"/>
        </w:rPr>
        <w:t xml:space="preserve">r a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qu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="005121D4">
        <w:rPr>
          <w:rFonts w:ascii="Arial" w:eastAsia="Arial" w:hAnsi="Arial"/>
          <w:sz w:val="20"/>
          <w:szCs w:val="20"/>
        </w:rPr>
        <w:t xml:space="preserve">miento de la </w:t>
      </w:r>
      <w:r w:rsidRPr="005B428E">
        <w:rPr>
          <w:rFonts w:ascii="Arial" w:eastAsia="Arial" w:hAnsi="Arial"/>
          <w:sz w:val="20"/>
          <w:szCs w:val="20"/>
        </w:rPr>
        <w:t>aut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="005121D4">
        <w:rPr>
          <w:rFonts w:ascii="Arial" w:eastAsia="Arial" w:hAnsi="Arial"/>
          <w:sz w:val="20"/>
          <w:szCs w:val="20"/>
        </w:rPr>
        <w:t xml:space="preserve">ridad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="005121D4">
        <w:rPr>
          <w:rFonts w:ascii="Arial" w:eastAsia="Arial" w:hAnsi="Arial"/>
          <w:sz w:val="20"/>
          <w:szCs w:val="20"/>
        </w:rPr>
        <w:t xml:space="preserve">cipal </w:t>
      </w:r>
      <w:r w:rsidRPr="005B428E">
        <w:rPr>
          <w:rFonts w:ascii="Arial" w:eastAsia="Arial" w:hAnsi="Arial"/>
          <w:sz w:val="20"/>
          <w:szCs w:val="20"/>
        </w:rPr>
        <w:t>cua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qui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="005121D4">
        <w:rPr>
          <w:rFonts w:ascii="Arial" w:eastAsia="Arial" w:hAnsi="Arial"/>
          <w:sz w:val="20"/>
          <w:szCs w:val="20"/>
        </w:rPr>
        <w:t xml:space="preserve">ra de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 contr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ne</w:t>
      </w:r>
      <w:r w:rsidRPr="005B428E">
        <w:rPr>
          <w:rFonts w:ascii="Arial" w:eastAsia="Arial" w:hAnsi="Arial"/>
          <w:sz w:val="20"/>
          <w:szCs w:val="20"/>
        </w:rPr>
        <w:t>s a 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 xml:space="preserve">e </w:t>
      </w:r>
      <w:r w:rsidR="005121D4">
        <w:rPr>
          <w:rFonts w:ascii="Arial" w:eastAsia="Arial" w:hAnsi="Arial"/>
          <w:sz w:val="20"/>
          <w:szCs w:val="20"/>
        </w:rPr>
        <w:t xml:space="preserve">se refiera </w:t>
      </w:r>
      <w:r w:rsidRPr="005B428E">
        <w:rPr>
          <w:rFonts w:ascii="Arial" w:eastAsia="Arial" w:hAnsi="Arial"/>
          <w:sz w:val="20"/>
          <w:szCs w:val="20"/>
        </w:rPr>
        <w:t xml:space="preserve">a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 Ley. Mu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 xml:space="preserve">ta de 2.5 </w:t>
      </w:r>
      <w:r w:rsidR="005121D4">
        <w:rPr>
          <w:rFonts w:ascii="Arial" w:eastAsia="Arial" w:hAnsi="Arial"/>
          <w:sz w:val="20"/>
          <w:szCs w:val="20"/>
        </w:rPr>
        <w:t xml:space="preserve">a </w:t>
      </w:r>
      <w:r w:rsidRPr="005B428E">
        <w:rPr>
          <w:rFonts w:ascii="Arial" w:eastAsia="Arial" w:hAnsi="Arial"/>
          <w:sz w:val="20"/>
          <w:szCs w:val="20"/>
        </w:rPr>
        <w:t>7.5 vec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la Uni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ad </w:t>
      </w:r>
      <w:r w:rsidR="005121D4">
        <w:rPr>
          <w:rFonts w:ascii="Arial" w:eastAsia="Arial" w:hAnsi="Arial"/>
          <w:sz w:val="20"/>
          <w:szCs w:val="20"/>
        </w:rPr>
        <w:t xml:space="preserve">de </w:t>
      </w:r>
      <w:r w:rsidRPr="005B428E">
        <w:rPr>
          <w:rFonts w:ascii="Arial" w:eastAsia="Arial" w:hAnsi="Arial"/>
          <w:sz w:val="20"/>
          <w:szCs w:val="20"/>
        </w:rPr>
        <w:t>Medida y Actualizac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5121D4" w:rsidP="005121D4">
      <w:pPr>
        <w:tabs>
          <w:tab w:val="left" w:pos="520"/>
        </w:tabs>
        <w:spacing w:after="0" w:line="360" w:lineRule="auto"/>
        <w:ind w:firstLine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b) </w:t>
      </w:r>
      <w:r w:rsidR="00DE3153" w:rsidRPr="005B428E">
        <w:rPr>
          <w:rFonts w:ascii="Arial" w:eastAsia="Arial" w:hAnsi="Arial"/>
          <w:sz w:val="20"/>
          <w:szCs w:val="20"/>
        </w:rPr>
        <w:t xml:space="preserve">Por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>o pr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es</w:t>
      </w:r>
      <w:r w:rsidR="00DE3153" w:rsidRPr="005B428E">
        <w:rPr>
          <w:rFonts w:ascii="Arial" w:eastAsia="Arial" w:hAnsi="Arial"/>
          <w:sz w:val="20"/>
          <w:szCs w:val="20"/>
        </w:rPr>
        <w:t>entar o pro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p</w:t>
      </w:r>
      <w:r w:rsidR="00DE3153" w:rsidRPr="005B428E">
        <w:rPr>
          <w:rFonts w:ascii="Arial" w:eastAsia="Arial" w:hAnsi="Arial"/>
          <w:sz w:val="20"/>
          <w:szCs w:val="20"/>
        </w:rPr>
        <w:t>orc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on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 </w:t>
      </w:r>
      <w:r w:rsidR="00DE3153" w:rsidRPr="005B428E">
        <w:rPr>
          <w:rFonts w:ascii="Arial" w:eastAsia="Arial" w:hAnsi="Arial"/>
          <w:sz w:val="20"/>
          <w:szCs w:val="20"/>
        </w:rPr>
        <w:t>el contribuy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nte los dat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DE3153" w:rsidRPr="005B428E">
        <w:rPr>
          <w:rFonts w:ascii="Arial" w:eastAsia="Arial" w:hAnsi="Arial"/>
          <w:sz w:val="20"/>
          <w:szCs w:val="20"/>
        </w:rPr>
        <w:t>s e inform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s que exigen 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l</w:t>
      </w:r>
      <w:r w:rsidR="00DE3153" w:rsidRPr="005B428E">
        <w:rPr>
          <w:rFonts w:ascii="Arial" w:eastAsia="Arial" w:hAnsi="Arial"/>
          <w:sz w:val="20"/>
          <w:szCs w:val="20"/>
        </w:rPr>
        <w:t>eyes fisca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es </w:t>
      </w:r>
      <w:r w:rsidR="00DE3153" w:rsidRPr="005B428E">
        <w:rPr>
          <w:rFonts w:ascii="Arial" w:eastAsia="Arial" w:hAnsi="Arial"/>
          <w:sz w:val="20"/>
          <w:szCs w:val="20"/>
        </w:rPr>
        <w:t>o proporci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DE3153" w:rsidRPr="005B428E">
        <w:rPr>
          <w:rFonts w:ascii="Arial" w:eastAsia="Arial" w:hAnsi="Arial"/>
          <w:sz w:val="20"/>
          <w:szCs w:val="20"/>
        </w:rPr>
        <w:t>n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rlos extemporá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 xml:space="preserve">eamente,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ha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c</w:t>
      </w:r>
      <w:r w:rsidR="00DE3153" w:rsidRPr="005B428E">
        <w:rPr>
          <w:rFonts w:ascii="Arial" w:eastAsia="Arial" w:hAnsi="Arial"/>
          <w:sz w:val="20"/>
          <w:szCs w:val="20"/>
        </w:rPr>
        <w:t>er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l</w:t>
      </w:r>
      <w:r w:rsidR="00DE3153" w:rsidRPr="005B428E">
        <w:rPr>
          <w:rFonts w:ascii="Arial" w:eastAsia="Arial" w:hAnsi="Arial"/>
          <w:sz w:val="20"/>
          <w:szCs w:val="20"/>
        </w:rPr>
        <w:t>o con in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f</w:t>
      </w:r>
      <w:r w:rsidR="00DE3153" w:rsidRPr="005B428E">
        <w:rPr>
          <w:rFonts w:ascii="Arial" w:eastAsia="Arial" w:hAnsi="Arial"/>
          <w:sz w:val="20"/>
          <w:szCs w:val="20"/>
        </w:rPr>
        <w:t>orm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c</w:t>
      </w:r>
      <w:r w:rsidR="00DE3153" w:rsidRPr="005B428E">
        <w:rPr>
          <w:rFonts w:ascii="Arial" w:eastAsia="Arial" w:hAnsi="Arial"/>
          <w:sz w:val="20"/>
          <w:szCs w:val="20"/>
        </w:rPr>
        <w:t>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ó</w:t>
      </w:r>
      <w:r w:rsidR="00DE3153" w:rsidRPr="005B428E">
        <w:rPr>
          <w:rFonts w:ascii="Arial" w:eastAsia="Arial" w:hAnsi="Arial"/>
          <w:sz w:val="20"/>
          <w:szCs w:val="20"/>
        </w:rPr>
        <w:t>n al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t</w:t>
      </w:r>
      <w:r w:rsidR="00DE3153" w:rsidRPr="005B428E">
        <w:rPr>
          <w:rFonts w:ascii="Arial" w:eastAsia="Arial" w:hAnsi="Arial"/>
          <w:sz w:val="20"/>
          <w:szCs w:val="20"/>
        </w:rPr>
        <w:t>era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 xml:space="preserve">a. </w:t>
      </w:r>
      <w:r>
        <w:rPr>
          <w:rFonts w:ascii="Arial" w:eastAsia="Arial" w:hAnsi="Arial"/>
          <w:sz w:val="20"/>
          <w:szCs w:val="20"/>
        </w:rPr>
        <w:t xml:space="preserve">Multa </w:t>
      </w:r>
      <w:r w:rsidR="00DE3153" w:rsidRPr="005B428E">
        <w:rPr>
          <w:rFonts w:ascii="Arial" w:eastAsia="Arial" w:hAnsi="Arial"/>
          <w:sz w:val="20"/>
          <w:szCs w:val="20"/>
        </w:rPr>
        <w:t xml:space="preserve">de 5 a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1</w:t>
      </w:r>
      <w:r w:rsidR="00DE3153" w:rsidRPr="005B428E">
        <w:rPr>
          <w:rFonts w:ascii="Arial" w:eastAsia="Arial" w:hAnsi="Arial"/>
          <w:sz w:val="20"/>
          <w:szCs w:val="20"/>
        </w:rPr>
        <w:t>5 vec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s la Uni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ad de Med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da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z w:val="20"/>
          <w:szCs w:val="20"/>
        </w:rPr>
        <w:t>y Actualizac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ón.</w:t>
      </w:r>
    </w:p>
    <w:p w:rsidR="00DE3153" w:rsidRPr="005B428E" w:rsidRDefault="00DE3153" w:rsidP="005121D4">
      <w:pPr>
        <w:spacing w:after="0" w:line="360" w:lineRule="auto"/>
        <w:ind w:firstLine="284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c)</w:t>
      </w:r>
      <w:r w:rsidR="005121D4">
        <w:rPr>
          <w:rFonts w:ascii="Arial" w:eastAsia="Arial" w:hAnsi="Arial"/>
          <w:b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no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par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contribuy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ante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au</w:t>
      </w:r>
      <w:r w:rsidRPr="005B428E">
        <w:rPr>
          <w:rFonts w:ascii="Arial" w:eastAsia="Arial" w:hAnsi="Arial"/>
          <w:spacing w:val="-1"/>
          <w:sz w:val="20"/>
          <w:szCs w:val="20"/>
        </w:rPr>
        <w:t>tor</w:t>
      </w:r>
      <w:r w:rsidRPr="005B428E">
        <w:rPr>
          <w:rFonts w:ascii="Arial" w:eastAsia="Arial" w:hAnsi="Arial"/>
          <w:sz w:val="20"/>
          <w:szCs w:val="20"/>
        </w:rPr>
        <w:t>idad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es</w:t>
      </w:r>
      <w:r w:rsidRPr="005B428E">
        <w:rPr>
          <w:rFonts w:ascii="Arial" w:eastAsia="Arial" w:hAnsi="Arial"/>
          <w:sz w:val="20"/>
          <w:szCs w:val="20"/>
        </w:rPr>
        <w:t>entar,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com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robar</w:t>
      </w:r>
      <w:r w:rsidRPr="005B428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 acl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cua</w:t>
      </w:r>
      <w:r w:rsidRPr="005B428E">
        <w:rPr>
          <w:rFonts w:ascii="Arial" w:eastAsia="Arial" w:hAnsi="Arial"/>
          <w:spacing w:val="-1"/>
          <w:sz w:val="20"/>
          <w:szCs w:val="20"/>
        </w:rPr>
        <w:t>lq</w:t>
      </w:r>
      <w:r w:rsidRPr="005B428E">
        <w:rPr>
          <w:rFonts w:ascii="Arial" w:eastAsia="Arial" w:hAnsi="Arial"/>
          <w:sz w:val="20"/>
          <w:szCs w:val="20"/>
        </w:rPr>
        <w:t>uier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unto,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para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utori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ad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té</w:t>
      </w:r>
      <w:r w:rsidRPr="005B428E">
        <w:rPr>
          <w:rFonts w:ascii="Arial" w:eastAsia="Arial" w:hAnsi="Arial"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facu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tada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5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leyes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scal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6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vigent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 Multa de 5 a 15 veces la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 xml:space="preserve">Unidad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 Me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ida y Actualizaci</w:t>
      </w:r>
      <w:r w:rsidRPr="005B428E">
        <w:rPr>
          <w:rFonts w:ascii="Arial" w:eastAsia="Arial" w:hAnsi="Arial"/>
          <w:spacing w:val="-1"/>
          <w:sz w:val="20"/>
          <w:szCs w:val="20"/>
        </w:rPr>
        <w:t>ó</w:t>
      </w:r>
      <w:r w:rsidRPr="005B428E">
        <w:rPr>
          <w:rFonts w:ascii="Arial" w:eastAsia="Arial" w:hAnsi="Arial"/>
          <w:sz w:val="20"/>
          <w:szCs w:val="20"/>
        </w:rPr>
        <w:t>n.</w:t>
      </w:r>
    </w:p>
    <w:p w:rsidR="00DE3153" w:rsidRPr="005B428E" w:rsidRDefault="00DE3153" w:rsidP="005121D4">
      <w:pPr>
        <w:spacing w:after="0" w:line="360" w:lineRule="auto"/>
        <w:ind w:firstLine="284"/>
        <w:jc w:val="both"/>
        <w:rPr>
          <w:rFonts w:ascii="Arial" w:eastAsia="Arial" w:hAnsi="Arial"/>
          <w:spacing w:val="43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d)</w:t>
      </w:r>
      <w:r w:rsidR="005121D4">
        <w:rPr>
          <w:rFonts w:ascii="Arial" w:eastAsia="Arial" w:hAnsi="Arial"/>
          <w:b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</w:t>
      </w:r>
      <w:r w:rsidRPr="005B428E">
        <w:rPr>
          <w:rFonts w:ascii="Arial" w:eastAsia="Arial" w:hAnsi="Arial"/>
          <w:spacing w:val="-2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ring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disp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ic</w:t>
      </w:r>
      <w:r w:rsidRPr="005B428E">
        <w:rPr>
          <w:rFonts w:ascii="Arial" w:eastAsia="Arial" w:hAnsi="Arial"/>
          <w:spacing w:val="-1"/>
          <w:sz w:val="20"/>
          <w:szCs w:val="20"/>
        </w:rPr>
        <w:t>io</w:t>
      </w:r>
      <w:r w:rsidRPr="005B428E">
        <w:rPr>
          <w:rFonts w:ascii="Arial" w:eastAsia="Arial" w:hAnsi="Arial"/>
          <w:sz w:val="20"/>
          <w:szCs w:val="20"/>
        </w:rPr>
        <w:t>nes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fiscal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rma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no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prevista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fraccio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nteri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lta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8F13BB">
        <w:rPr>
          <w:rFonts w:ascii="Arial" w:eastAsia="Arial" w:hAnsi="Arial"/>
          <w:sz w:val="20"/>
          <w:szCs w:val="20"/>
        </w:rPr>
        <w:t xml:space="preserve">de 2.5 a 7.5 </w:t>
      </w:r>
      <w:r w:rsidRPr="005B428E">
        <w:rPr>
          <w:rFonts w:ascii="Arial" w:eastAsia="Arial" w:hAnsi="Arial"/>
          <w:sz w:val="20"/>
          <w:szCs w:val="20"/>
        </w:rPr>
        <w:t>la Uni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ad de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edida y Actu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liz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ión.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.- Sancion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por falta de</w:t>
      </w:r>
      <w:r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 xml:space="preserve">pago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port</w:t>
      </w:r>
      <w:r w:rsidRPr="005B428E">
        <w:rPr>
          <w:rFonts w:ascii="Arial" w:eastAsia="Arial" w:hAnsi="Arial"/>
          <w:spacing w:val="-1"/>
          <w:sz w:val="20"/>
          <w:szCs w:val="20"/>
        </w:rPr>
        <w:t>un</w:t>
      </w:r>
      <w:r w:rsidRPr="005B428E">
        <w:rPr>
          <w:rFonts w:ascii="Arial" w:eastAsia="Arial" w:hAnsi="Arial"/>
          <w:sz w:val="20"/>
          <w:szCs w:val="20"/>
        </w:rPr>
        <w:t>o de crédit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fisca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falta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pago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uno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crédit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fisca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tiene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derecho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municip</w:t>
      </w:r>
      <w:r w:rsidRPr="005B428E">
        <w:rPr>
          <w:rFonts w:ascii="Arial" w:eastAsia="Arial" w:hAnsi="Arial"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or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rte</w:t>
      </w:r>
      <w:r w:rsidRPr="005B428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los  contri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 xml:space="preserve">uyentes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 xml:space="preserve">, en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pego a lo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isp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 xml:space="preserve">esto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 la Ley de Haci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 M</w:t>
      </w:r>
      <w:r w:rsidRPr="005B428E">
        <w:rPr>
          <w:rFonts w:ascii="Arial" w:eastAsia="Arial" w:hAnsi="Arial"/>
          <w:spacing w:val="-1"/>
          <w:sz w:val="20"/>
          <w:szCs w:val="20"/>
        </w:rPr>
        <w:t>un</w:t>
      </w:r>
      <w:r w:rsidRPr="005B428E">
        <w:rPr>
          <w:rFonts w:ascii="Arial" w:eastAsia="Arial" w:hAnsi="Arial"/>
          <w:sz w:val="20"/>
          <w:szCs w:val="20"/>
        </w:rPr>
        <w:t xml:space="preserve">icipal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el Estado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Yucat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n,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se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causar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rg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2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orma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tab</w:t>
      </w:r>
      <w:r w:rsidRPr="005B428E">
        <w:rPr>
          <w:rFonts w:ascii="Arial" w:eastAsia="Arial" w:hAnsi="Arial"/>
          <w:spacing w:val="-1"/>
          <w:sz w:val="20"/>
          <w:szCs w:val="20"/>
        </w:rPr>
        <w:t>le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cód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go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fiscal</w:t>
      </w:r>
      <w:r w:rsidRPr="005B428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 de Yucat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n.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ind w:hanging="687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 II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Apro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echamientos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Deri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ados de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Re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b/>
          <w:sz w:val="20"/>
          <w:szCs w:val="20"/>
        </w:rPr>
        <w:t>ursos 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r</w:t>
      </w:r>
      <w:r w:rsidRPr="005B428E">
        <w:rPr>
          <w:rFonts w:ascii="Arial" w:eastAsia="Arial" w:hAnsi="Arial"/>
          <w:b/>
          <w:sz w:val="20"/>
          <w:szCs w:val="20"/>
        </w:rPr>
        <w:t>an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sf</w:t>
      </w:r>
      <w:r w:rsidRPr="005B428E">
        <w:rPr>
          <w:rFonts w:ascii="Arial" w:eastAsia="Arial" w:hAnsi="Arial"/>
          <w:b/>
          <w:sz w:val="20"/>
          <w:szCs w:val="20"/>
        </w:rPr>
        <w:t>eridos al M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b/>
          <w:sz w:val="20"/>
          <w:szCs w:val="20"/>
        </w:rPr>
        <w:t>nicipio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41.-</w:t>
      </w:r>
      <w:r w:rsidRPr="005B428E">
        <w:rPr>
          <w:rFonts w:ascii="Arial" w:eastAsia="Arial" w:hAnsi="Arial"/>
          <w:b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Corr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erán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capítulo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ngr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rciba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cipio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por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nta de: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121D4">
        <w:rPr>
          <w:rFonts w:ascii="Arial" w:eastAsia="Arial" w:hAnsi="Arial"/>
          <w:b/>
          <w:sz w:val="20"/>
          <w:szCs w:val="20"/>
        </w:rPr>
        <w:t>I.-</w:t>
      </w:r>
      <w:r w:rsidR="005121D4">
        <w:rPr>
          <w:rFonts w:ascii="Arial" w:eastAsia="Arial" w:hAnsi="Arial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sion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s; 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II.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-</w:t>
      </w:r>
      <w:r w:rsidR="005121D4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 xml:space="preserve">as; </w:t>
      </w:r>
    </w:p>
    <w:p w:rsidR="00DE3153" w:rsidRPr="005B428E" w:rsidRDefault="00DE3153" w:rsidP="00FF2CE4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III.- </w:t>
      </w:r>
      <w:r w:rsidRPr="005B428E">
        <w:rPr>
          <w:rFonts w:ascii="Arial" w:eastAsia="Arial" w:hAnsi="Arial"/>
          <w:sz w:val="20"/>
          <w:szCs w:val="20"/>
        </w:rPr>
        <w:t>Legad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s;</w:t>
      </w:r>
    </w:p>
    <w:p w:rsidR="00DE3153" w:rsidRPr="005B428E" w:rsidRDefault="00DE3153" w:rsidP="00FF2CE4">
      <w:pPr>
        <w:tabs>
          <w:tab w:val="left" w:pos="1701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IV.- </w:t>
      </w:r>
      <w:r w:rsidRPr="005B428E">
        <w:rPr>
          <w:rFonts w:ascii="Arial" w:eastAsia="Arial" w:hAnsi="Arial"/>
          <w:sz w:val="20"/>
          <w:szCs w:val="20"/>
        </w:rPr>
        <w:t>Don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es;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V.-</w:t>
      </w:r>
      <w:r w:rsidRPr="005B428E">
        <w:rPr>
          <w:rFonts w:ascii="Arial" w:eastAsia="Arial" w:hAnsi="Arial"/>
          <w:sz w:val="20"/>
          <w:szCs w:val="20"/>
        </w:rPr>
        <w:t>Adjudic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jud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;</w:t>
      </w:r>
    </w:p>
    <w:p w:rsidR="00DE3153" w:rsidRPr="005B428E" w:rsidRDefault="00DE3153" w:rsidP="00FF2CE4">
      <w:pPr>
        <w:tabs>
          <w:tab w:val="left" w:pos="1843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VI.-</w:t>
      </w:r>
      <w:r w:rsidRPr="005B428E">
        <w:rPr>
          <w:rFonts w:ascii="Arial" w:eastAsia="Arial" w:hAnsi="Arial"/>
          <w:sz w:val="20"/>
          <w:szCs w:val="20"/>
        </w:rPr>
        <w:t>Adjudic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es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dmin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strativ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VII.- </w:t>
      </w:r>
      <w:r w:rsidRPr="005B428E">
        <w:rPr>
          <w:rFonts w:ascii="Arial" w:eastAsia="Arial" w:hAnsi="Arial"/>
          <w:sz w:val="20"/>
          <w:szCs w:val="20"/>
        </w:rPr>
        <w:t>Subsidi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 de otro nivel de gobi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rno;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VIII.-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 xml:space="preserve">Subsidios de 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rg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nismos p</w:t>
      </w:r>
      <w:r w:rsidRPr="005B428E">
        <w:rPr>
          <w:rFonts w:ascii="Arial" w:eastAsia="Arial" w:hAnsi="Arial"/>
          <w:spacing w:val="-1"/>
          <w:sz w:val="20"/>
          <w:szCs w:val="20"/>
        </w:rPr>
        <w:t>ú</w:t>
      </w:r>
      <w:r w:rsidRPr="005B428E">
        <w:rPr>
          <w:rFonts w:ascii="Arial" w:eastAsia="Arial" w:hAnsi="Arial"/>
          <w:sz w:val="20"/>
          <w:szCs w:val="20"/>
        </w:rPr>
        <w:t>blicos</w:t>
      </w:r>
      <w:r w:rsidRPr="005B428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 privados, y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IX.- </w:t>
      </w:r>
      <w:r w:rsidRPr="005B428E">
        <w:rPr>
          <w:rFonts w:ascii="Arial" w:eastAsia="Arial" w:hAnsi="Arial"/>
          <w:sz w:val="20"/>
          <w:szCs w:val="20"/>
        </w:rPr>
        <w:t>Multas impu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stas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 xml:space="preserve">or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utorid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administrativas federal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no fiscal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5121D4" w:rsidRDefault="00DE3153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CAPÍTULO III </w:t>
      </w: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Apro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echamientos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Di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e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r</w:t>
      </w:r>
      <w:r w:rsidRPr="005B428E">
        <w:rPr>
          <w:rFonts w:ascii="Arial" w:eastAsia="Arial" w:hAnsi="Arial"/>
          <w:b/>
          <w:sz w:val="20"/>
          <w:szCs w:val="20"/>
        </w:rPr>
        <w:t>sos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1E4B3C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</w:t>
      </w:r>
      <w:r w:rsidR="00DE3153" w:rsidRPr="005B428E">
        <w:rPr>
          <w:rFonts w:ascii="Arial" w:eastAsia="Arial" w:hAnsi="Arial"/>
          <w:b/>
          <w:sz w:val="20"/>
          <w:szCs w:val="20"/>
        </w:rPr>
        <w:t xml:space="preserve">42.- </w:t>
      </w:r>
      <w:r w:rsidR="00DE3153" w:rsidRPr="005B428E">
        <w:rPr>
          <w:rFonts w:ascii="Arial" w:eastAsia="Arial" w:hAnsi="Arial"/>
          <w:sz w:val="20"/>
          <w:szCs w:val="20"/>
        </w:rPr>
        <w:t>El Municip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o percib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 xml:space="preserve">rá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prov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ch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mi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ntos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eriva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 xml:space="preserve">os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 w:rsidR="00DE3153" w:rsidRPr="005B428E">
        <w:rPr>
          <w:rFonts w:ascii="Arial" w:eastAsia="Arial" w:hAnsi="Arial"/>
          <w:sz w:val="20"/>
          <w:szCs w:val="20"/>
        </w:rPr>
        <w:t>e otr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z w:val="20"/>
          <w:szCs w:val="20"/>
        </w:rPr>
        <w:t>co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ptos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>o prev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s</w:t>
      </w:r>
      <w:r w:rsidR="00DE3153" w:rsidRPr="005B428E">
        <w:rPr>
          <w:rFonts w:ascii="Arial" w:eastAsia="Arial" w:hAnsi="Arial"/>
          <w:sz w:val="20"/>
          <w:szCs w:val="20"/>
        </w:rPr>
        <w:t>t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DE3153" w:rsidRPr="005B428E">
        <w:rPr>
          <w:rFonts w:ascii="Arial" w:eastAsia="Arial" w:hAnsi="Arial"/>
          <w:sz w:val="20"/>
          <w:szCs w:val="20"/>
        </w:rPr>
        <w:t>s en 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s </w:t>
      </w:r>
      <w:r w:rsidR="00DE3153" w:rsidRPr="005B428E">
        <w:rPr>
          <w:rFonts w:ascii="Arial" w:eastAsia="Arial" w:hAnsi="Arial"/>
          <w:sz w:val="20"/>
          <w:szCs w:val="20"/>
        </w:rPr>
        <w:t>capí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ulos </w:t>
      </w:r>
      <w:r w:rsidR="00DE3153" w:rsidRPr="005B428E">
        <w:rPr>
          <w:rFonts w:ascii="Arial" w:eastAsia="Arial" w:hAnsi="Arial"/>
          <w:sz w:val="20"/>
          <w:szCs w:val="20"/>
        </w:rPr>
        <w:t>ant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riores, </w:t>
      </w:r>
      <w:r w:rsidR="00DE3153" w:rsidRPr="005B428E">
        <w:rPr>
          <w:rFonts w:ascii="Arial" w:eastAsia="Arial" w:hAnsi="Arial"/>
          <w:sz w:val="20"/>
          <w:szCs w:val="20"/>
        </w:rPr>
        <w:t>cuyo 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ndimiento, 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y</w:t>
      </w:r>
      <w:r w:rsidR="00DE3153" w:rsidRPr="005B428E">
        <w:rPr>
          <w:rFonts w:ascii="Arial" w:eastAsia="Arial" w:hAnsi="Arial"/>
          <w:sz w:val="20"/>
          <w:szCs w:val="20"/>
        </w:rPr>
        <w:t>a s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a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n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 xml:space="preserve">fectivo o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 </w:t>
      </w:r>
      <w:r w:rsidR="00DE3153" w:rsidRPr="005B428E">
        <w:rPr>
          <w:rFonts w:ascii="Arial" w:eastAsia="Arial" w:hAnsi="Arial"/>
          <w:sz w:val="20"/>
          <w:szCs w:val="20"/>
        </w:rPr>
        <w:t>es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p</w:t>
      </w:r>
      <w:r w:rsidR="00DE3153" w:rsidRPr="005B428E">
        <w:rPr>
          <w:rFonts w:ascii="Arial" w:eastAsia="Arial" w:hAnsi="Arial"/>
          <w:sz w:val="20"/>
          <w:szCs w:val="20"/>
        </w:rPr>
        <w:t>ec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 xml:space="preserve">e, 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eberá </w:t>
      </w:r>
      <w:r w:rsidR="00DE3153" w:rsidRPr="005B428E">
        <w:rPr>
          <w:rFonts w:ascii="Arial" w:eastAsia="Arial" w:hAnsi="Arial"/>
          <w:sz w:val="20"/>
          <w:szCs w:val="20"/>
        </w:rPr>
        <w:t>ser ingr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pacing w:val="1"/>
          <w:sz w:val="20"/>
          <w:szCs w:val="20"/>
        </w:rPr>
        <w:t>s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do al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z w:val="20"/>
          <w:szCs w:val="20"/>
        </w:rPr>
        <w:t>er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a</w:t>
      </w:r>
      <w:r w:rsidR="00DE3153" w:rsidRPr="005B428E">
        <w:rPr>
          <w:rFonts w:ascii="Arial" w:eastAsia="Arial" w:hAnsi="Arial"/>
          <w:sz w:val="20"/>
          <w:szCs w:val="20"/>
        </w:rPr>
        <w:t>rio mun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pal, expidie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n</w:t>
      </w:r>
      <w:r w:rsidR="00DE3153" w:rsidRPr="005B428E">
        <w:rPr>
          <w:rFonts w:ascii="Arial" w:eastAsia="Arial" w:hAnsi="Arial"/>
          <w:sz w:val="20"/>
          <w:szCs w:val="20"/>
        </w:rPr>
        <w:t>do de inm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d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ato el rec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i</w:t>
      </w:r>
      <w:r w:rsidR="00DE3153" w:rsidRPr="005B428E">
        <w:rPr>
          <w:rFonts w:ascii="Arial" w:eastAsia="Arial" w:hAnsi="Arial"/>
          <w:sz w:val="20"/>
          <w:szCs w:val="20"/>
        </w:rPr>
        <w:t>bo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DE3153" w:rsidRPr="005B428E">
        <w:rPr>
          <w:rFonts w:ascii="Arial" w:eastAsia="Arial" w:hAnsi="Arial"/>
          <w:sz w:val="20"/>
          <w:szCs w:val="20"/>
        </w:rPr>
        <w:t>oficial r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DE3153" w:rsidRPr="005B428E">
        <w:rPr>
          <w:rFonts w:ascii="Arial" w:eastAsia="Arial" w:hAnsi="Arial"/>
          <w:sz w:val="20"/>
          <w:szCs w:val="20"/>
        </w:rPr>
        <w:t>s</w:t>
      </w:r>
      <w:r w:rsidR="00DE3153" w:rsidRPr="005B428E">
        <w:rPr>
          <w:rFonts w:ascii="Arial" w:eastAsia="Arial" w:hAnsi="Arial"/>
          <w:spacing w:val="-1"/>
          <w:sz w:val="20"/>
          <w:szCs w:val="20"/>
        </w:rPr>
        <w:t>p</w:t>
      </w:r>
      <w:r w:rsidR="00DE3153" w:rsidRPr="005B428E">
        <w:rPr>
          <w:rFonts w:ascii="Arial" w:eastAsia="Arial" w:hAnsi="Arial"/>
          <w:sz w:val="20"/>
          <w:szCs w:val="20"/>
        </w:rPr>
        <w:t>ec</w:t>
      </w:r>
      <w:r w:rsidR="00DE3153" w:rsidRPr="005B428E">
        <w:rPr>
          <w:rFonts w:ascii="Arial" w:eastAsia="Arial" w:hAnsi="Arial"/>
          <w:spacing w:val="-2"/>
          <w:sz w:val="20"/>
          <w:szCs w:val="20"/>
        </w:rPr>
        <w:t>t</w:t>
      </w:r>
      <w:r w:rsidR="00DE3153" w:rsidRPr="005B428E">
        <w:rPr>
          <w:rFonts w:ascii="Arial" w:eastAsia="Arial" w:hAnsi="Arial"/>
          <w:sz w:val="20"/>
          <w:szCs w:val="20"/>
        </w:rPr>
        <w:t>ivo.</w:t>
      </w:r>
    </w:p>
    <w:p w:rsidR="00DE3153" w:rsidRPr="005B428E" w:rsidRDefault="00DE3153" w:rsidP="001E4B3C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5121D4" w:rsidRDefault="00DE3153" w:rsidP="005121D4">
      <w:pPr>
        <w:tabs>
          <w:tab w:val="left" w:pos="6946"/>
        </w:tabs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TÍTULO SÉ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P</w:t>
      </w:r>
      <w:r w:rsidRPr="005B428E">
        <w:rPr>
          <w:rFonts w:ascii="Arial" w:eastAsia="Arial" w:hAnsi="Arial"/>
          <w:b/>
          <w:sz w:val="20"/>
          <w:szCs w:val="20"/>
        </w:rPr>
        <w:t>TIMO</w:t>
      </w:r>
    </w:p>
    <w:p w:rsidR="00DE3153" w:rsidRPr="005B428E" w:rsidRDefault="00DE3153" w:rsidP="005121D4">
      <w:pPr>
        <w:tabs>
          <w:tab w:val="left" w:pos="6946"/>
        </w:tabs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PART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CIPA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b/>
          <w:sz w:val="20"/>
          <w:szCs w:val="20"/>
        </w:rPr>
        <w:t>IONES Y APOR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AC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I</w:t>
      </w:r>
      <w:r w:rsidRPr="005B428E">
        <w:rPr>
          <w:rFonts w:ascii="Arial" w:eastAsia="Arial" w:hAnsi="Arial"/>
          <w:b/>
          <w:sz w:val="20"/>
          <w:szCs w:val="20"/>
        </w:rPr>
        <w:t>ON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S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Pr="005B428E">
        <w:rPr>
          <w:rFonts w:ascii="Arial" w:eastAsia="Arial" w:hAnsi="Arial"/>
          <w:b/>
          <w:sz w:val="20"/>
          <w:szCs w:val="20"/>
        </w:rPr>
        <w:t>NICO</w:t>
      </w:r>
    </w:p>
    <w:p w:rsidR="00DE3153" w:rsidRPr="005B428E" w:rsidRDefault="00DE3153" w:rsidP="001E4B3C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Participaci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nes Fe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b/>
          <w:sz w:val="20"/>
          <w:szCs w:val="20"/>
        </w:rPr>
        <w:t>eral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s, Estatal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s 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Aportaciones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 43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.</w:t>
      </w:r>
      <w:r w:rsidRPr="005B428E">
        <w:rPr>
          <w:rFonts w:ascii="Arial" w:eastAsia="Arial" w:hAnsi="Arial"/>
          <w:sz w:val="20"/>
          <w:szCs w:val="20"/>
        </w:rPr>
        <w:t>-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Son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part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aport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proveni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ntes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 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ntr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buc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 aprov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entos fe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es, estata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 y municipa</w:t>
      </w:r>
      <w:r w:rsidRPr="005B428E">
        <w:rPr>
          <w:rFonts w:ascii="Arial" w:eastAsia="Arial" w:hAnsi="Arial"/>
          <w:spacing w:val="-2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 tie</w:t>
      </w:r>
      <w:r w:rsidRPr="005B428E">
        <w:rPr>
          <w:rFonts w:ascii="Arial" w:eastAsia="Arial" w:hAnsi="Arial"/>
          <w:spacing w:val="-1"/>
          <w:sz w:val="20"/>
          <w:szCs w:val="20"/>
        </w:rPr>
        <w:t>ne</w:t>
      </w:r>
      <w:r w:rsidRPr="005B428E">
        <w:rPr>
          <w:rFonts w:ascii="Arial" w:eastAsia="Arial" w:hAnsi="Arial"/>
          <w:sz w:val="20"/>
          <w:szCs w:val="20"/>
        </w:rPr>
        <w:t>n der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o a percib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r el Estado y s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s Munic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virtud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su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sión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Sistema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rdi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>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Fiscal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las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leyes fisca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es relat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vas y conf</w:t>
      </w:r>
      <w:r w:rsidRPr="005B428E">
        <w:rPr>
          <w:rFonts w:ascii="Arial" w:eastAsia="Arial" w:hAnsi="Arial"/>
          <w:spacing w:val="-1"/>
          <w:sz w:val="20"/>
          <w:szCs w:val="20"/>
        </w:rPr>
        <w:t>or</w:t>
      </w:r>
      <w:r w:rsidRPr="005B428E">
        <w:rPr>
          <w:rFonts w:ascii="Arial" w:eastAsia="Arial" w:hAnsi="Arial"/>
          <w:sz w:val="20"/>
          <w:szCs w:val="20"/>
        </w:rPr>
        <w:t>me a las n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rmas q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e 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blezc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 y re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ulen su distr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buc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ón.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H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nda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Pública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nici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al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perci</w:t>
      </w:r>
      <w:r w:rsidRPr="005B428E">
        <w:rPr>
          <w:rFonts w:ascii="Arial" w:eastAsia="Arial" w:hAnsi="Arial"/>
          <w:spacing w:val="-1"/>
          <w:sz w:val="20"/>
          <w:szCs w:val="20"/>
        </w:rPr>
        <w:t>b</w:t>
      </w:r>
      <w:r w:rsidRPr="005B428E">
        <w:rPr>
          <w:rFonts w:ascii="Arial" w:eastAsia="Arial" w:hAnsi="Arial"/>
          <w:sz w:val="20"/>
          <w:szCs w:val="20"/>
        </w:rPr>
        <w:t>irá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las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art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pac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tatales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y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fe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eral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det</w:t>
      </w:r>
      <w:r w:rsidRPr="005B428E">
        <w:rPr>
          <w:rFonts w:ascii="Arial" w:eastAsia="Arial" w:hAnsi="Arial"/>
          <w:spacing w:val="-1"/>
          <w:sz w:val="20"/>
          <w:szCs w:val="20"/>
        </w:rPr>
        <w:t>er</w:t>
      </w:r>
      <w:r w:rsidRPr="005B428E">
        <w:rPr>
          <w:rFonts w:ascii="Arial" w:eastAsia="Arial" w:hAnsi="Arial"/>
          <w:sz w:val="20"/>
          <w:szCs w:val="20"/>
        </w:rPr>
        <w:t>minad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en los conven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os relativos y en la Ley de Coord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 xml:space="preserve">ción </w:t>
      </w:r>
      <w:r w:rsidRPr="005B428E">
        <w:rPr>
          <w:rFonts w:ascii="Arial" w:eastAsia="Arial" w:hAnsi="Arial"/>
          <w:spacing w:val="-1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iscal del Est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do de Yucat</w:t>
      </w:r>
      <w:r w:rsidRPr="005B428E">
        <w:rPr>
          <w:rFonts w:ascii="Arial" w:eastAsia="Arial" w:hAnsi="Arial"/>
          <w:spacing w:val="-1"/>
          <w:sz w:val="20"/>
          <w:szCs w:val="20"/>
        </w:rPr>
        <w:t>á</w:t>
      </w:r>
      <w:r w:rsidRPr="005B428E">
        <w:rPr>
          <w:rFonts w:ascii="Arial" w:eastAsia="Arial" w:hAnsi="Arial"/>
          <w:sz w:val="20"/>
          <w:szCs w:val="20"/>
        </w:rPr>
        <w:t>n.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 xml:space="preserve">TÍTULO 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b/>
          <w:sz w:val="20"/>
          <w:szCs w:val="20"/>
        </w:rPr>
        <w:t>C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AVO</w:t>
      </w:r>
    </w:p>
    <w:p w:rsidR="00DE3153" w:rsidRPr="005B428E" w:rsidRDefault="00DE3153" w:rsidP="005121D4">
      <w:pPr>
        <w:tabs>
          <w:tab w:val="left" w:pos="3261"/>
          <w:tab w:val="left" w:pos="5812"/>
        </w:tabs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INGRESOS EXTRAORDINARIOS</w:t>
      </w:r>
    </w:p>
    <w:p w:rsidR="00DE3153" w:rsidRPr="005B428E" w:rsidRDefault="00DE3153" w:rsidP="005121D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CAPÍ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T</w:t>
      </w:r>
      <w:r w:rsidRPr="005B428E">
        <w:rPr>
          <w:rFonts w:ascii="Arial" w:eastAsia="Arial" w:hAnsi="Arial"/>
          <w:b/>
          <w:sz w:val="20"/>
          <w:szCs w:val="20"/>
        </w:rPr>
        <w:t>ULO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Pr="005B428E">
        <w:rPr>
          <w:rFonts w:ascii="Arial" w:eastAsia="Arial" w:hAnsi="Arial"/>
          <w:b/>
          <w:sz w:val="20"/>
          <w:szCs w:val="20"/>
        </w:rPr>
        <w:t>NICO</w:t>
      </w:r>
    </w:p>
    <w:p w:rsidR="00DE3153" w:rsidRPr="005B428E" w:rsidRDefault="00DE3153" w:rsidP="005121D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De los Empréstitos, Subsidios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y</w:t>
      </w:r>
      <w:r w:rsidRPr="005B428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los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Pr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>o</w:t>
      </w:r>
      <w:r w:rsidRPr="005B428E">
        <w:rPr>
          <w:rFonts w:ascii="Arial" w:eastAsia="Arial" w:hAnsi="Arial"/>
          <w:b/>
          <w:spacing w:val="-3"/>
          <w:sz w:val="20"/>
          <w:szCs w:val="20"/>
        </w:rPr>
        <w:t>v</w:t>
      </w:r>
      <w:r w:rsidRPr="005B428E">
        <w:rPr>
          <w:rFonts w:ascii="Arial" w:eastAsia="Arial" w:hAnsi="Arial"/>
          <w:b/>
          <w:sz w:val="20"/>
          <w:szCs w:val="20"/>
        </w:rPr>
        <w:t>enient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b/>
          <w:sz w:val="20"/>
          <w:szCs w:val="20"/>
        </w:rPr>
        <w:t>s del Estado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o la Federa</w:t>
      </w:r>
      <w:r w:rsidRPr="005B428E">
        <w:rPr>
          <w:rFonts w:ascii="Arial" w:eastAsia="Arial" w:hAnsi="Arial"/>
          <w:b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b/>
          <w:sz w:val="20"/>
          <w:szCs w:val="20"/>
        </w:rPr>
        <w:t>ión</w:t>
      </w:r>
    </w:p>
    <w:p w:rsidR="005121D4" w:rsidRDefault="005121D4" w:rsidP="00FF2CE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DE3153" w:rsidRPr="005B428E" w:rsidRDefault="00DE3153" w:rsidP="005121D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44.-</w:t>
      </w:r>
      <w:r w:rsidRPr="005B428E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municipio</w:t>
      </w:r>
      <w:r w:rsidRPr="005B428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podrá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perc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bir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in</w:t>
      </w:r>
      <w:r w:rsidRPr="005B428E">
        <w:rPr>
          <w:rFonts w:ascii="Arial" w:eastAsia="Arial" w:hAnsi="Arial"/>
          <w:spacing w:val="-1"/>
          <w:sz w:val="20"/>
          <w:szCs w:val="20"/>
        </w:rPr>
        <w:t>g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extraordin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u</w:t>
      </w:r>
      <w:r w:rsidRPr="005B428E">
        <w:rPr>
          <w:rFonts w:ascii="Arial" w:eastAsia="Arial" w:hAnsi="Arial"/>
          <w:sz w:val="20"/>
          <w:szCs w:val="20"/>
        </w:rPr>
        <w:t>an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í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decrete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</w:t>
      </w:r>
      <w:r w:rsidRPr="005B428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man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ra exce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nal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el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ngreso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tado,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cu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ndo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ba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la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Fe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>er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ción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del</w:t>
      </w:r>
      <w:r w:rsidRPr="005B428E">
        <w:rPr>
          <w:rFonts w:ascii="Arial" w:eastAsia="Arial" w:hAnsi="Arial"/>
          <w:spacing w:val="29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Estado,</w:t>
      </w:r>
      <w:r w:rsidRPr="005B428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ptos diferent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 xml:space="preserve">s a 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artici</w:t>
      </w:r>
      <w:r w:rsidRPr="005B428E">
        <w:rPr>
          <w:rFonts w:ascii="Arial" w:eastAsia="Arial" w:hAnsi="Arial"/>
          <w:spacing w:val="-1"/>
          <w:sz w:val="20"/>
          <w:szCs w:val="20"/>
        </w:rPr>
        <w:t>p</w:t>
      </w:r>
      <w:r w:rsidRPr="005B428E">
        <w:rPr>
          <w:rFonts w:ascii="Arial" w:eastAsia="Arial" w:hAnsi="Arial"/>
          <w:sz w:val="20"/>
          <w:szCs w:val="20"/>
        </w:rPr>
        <w:t>ac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 o aport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cio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es y los </w:t>
      </w:r>
      <w:r w:rsidR="005121D4" w:rsidRPr="005B428E">
        <w:rPr>
          <w:rFonts w:ascii="Arial" w:eastAsia="Arial" w:hAnsi="Arial"/>
          <w:sz w:val="20"/>
          <w:szCs w:val="20"/>
        </w:rPr>
        <w:t>d</w:t>
      </w:r>
      <w:r w:rsidR="005121D4" w:rsidRPr="005B428E">
        <w:rPr>
          <w:rFonts w:ascii="Arial" w:eastAsia="Arial" w:hAnsi="Arial"/>
          <w:spacing w:val="-1"/>
          <w:sz w:val="20"/>
          <w:szCs w:val="20"/>
        </w:rPr>
        <w:t>e</w:t>
      </w:r>
      <w:r w:rsidR="005121D4" w:rsidRPr="005B428E">
        <w:rPr>
          <w:rFonts w:ascii="Arial" w:eastAsia="Arial" w:hAnsi="Arial"/>
          <w:sz w:val="20"/>
          <w:szCs w:val="20"/>
        </w:rPr>
        <w:t>cretad</w:t>
      </w:r>
      <w:r w:rsidR="005121D4" w:rsidRPr="005B428E">
        <w:rPr>
          <w:rFonts w:ascii="Arial" w:eastAsia="Arial" w:hAnsi="Arial"/>
          <w:spacing w:val="-1"/>
          <w:sz w:val="20"/>
          <w:szCs w:val="20"/>
        </w:rPr>
        <w:t>o</w:t>
      </w:r>
      <w:r w:rsidR="005121D4" w:rsidRPr="005B428E">
        <w:rPr>
          <w:rFonts w:ascii="Arial" w:eastAsia="Arial" w:hAnsi="Arial"/>
          <w:sz w:val="20"/>
          <w:szCs w:val="20"/>
        </w:rPr>
        <w:t>s excepcionalmente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T r a n s i t o</w:t>
      </w:r>
      <w:r w:rsidRPr="005B428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5B428E">
        <w:rPr>
          <w:rFonts w:ascii="Arial" w:eastAsia="Arial" w:hAnsi="Arial"/>
          <w:b/>
          <w:sz w:val="20"/>
          <w:szCs w:val="20"/>
        </w:rPr>
        <w:t>r i o</w:t>
      </w:r>
      <w:r w:rsidR="005121D4">
        <w:rPr>
          <w:rFonts w:ascii="Arial" w:eastAsia="Arial" w:hAnsi="Arial"/>
          <w:b/>
          <w:sz w:val="20"/>
          <w:szCs w:val="20"/>
        </w:rPr>
        <w:t xml:space="preserve"> </w:t>
      </w:r>
    </w:p>
    <w:p w:rsidR="00DE3153" w:rsidRPr="005B428E" w:rsidRDefault="00DE3153" w:rsidP="00FF2CE4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B428E">
        <w:rPr>
          <w:rFonts w:ascii="Arial" w:eastAsia="Arial" w:hAnsi="Arial"/>
          <w:b/>
          <w:sz w:val="20"/>
          <w:szCs w:val="20"/>
        </w:rPr>
        <w:t>Artículo</w:t>
      </w:r>
      <w:r w:rsidRPr="005B428E">
        <w:rPr>
          <w:rFonts w:ascii="Arial" w:eastAsia="Arial" w:hAnsi="Arial"/>
          <w:b/>
          <w:spacing w:val="53"/>
          <w:sz w:val="20"/>
          <w:szCs w:val="20"/>
        </w:rPr>
        <w:t xml:space="preserve"> </w:t>
      </w:r>
      <w:r w:rsidR="001E4B3C">
        <w:rPr>
          <w:rFonts w:ascii="Arial" w:eastAsia="Arial" w:hAnsi="Arial"/>
          <w:b/>
          <w:sz w:val="20"/>
          <w:szCs w:val="20"/>
        </w:rPr>
        <w:t>ú</w:t>
      </w:r>
      <w:r w:rsidRPr="005B428E">
        <w:rPr>
          <w:rFonts w:ascii="Arial" w:eastAsia="Arial" w:hAnsi="Arial"/>
          <w:b/>
          <w:sz w:val="20"/>
          <w:szCs w:val="20"/>
        </w:rPr>
        <w:t>nico.-</w:t>
      </w:r>
      <w:r w:rsidRPr="005B428E">
        <w:rPr>
          <w:rFonts w:ascii="Arial" w:eastAsia="Arial" w:hAnsi="Arial"/>
          <w:b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der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bir</w:t>
      </w:r>
      <w:r w:rsidRPr="005B428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aprov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h</w:t>
      </w:r>
      <w:r w:rsidRPr="005B428E">
        <w:rPr>
          <w:rFonts w:ascii="Arial" w:eastAsia="Arial" w:hAnsi="Arial"/>
          <w:sz w:val="20"/>
          <w:szCs w:val="20"/>
        </w:rPr>
        <w:t>am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entos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vía</w:t>
      </w:r>
      <w:r w:rsidRPr="005B428E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1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ra</w:t>
      </w:r>
      <w:r w:rsidRPr="005B428E">
        <w:rPr>
          <w:rFonts w:ascii="Arial" w:eastAsia="Arial" w:hAnsi="Arial"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i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n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po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f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lta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5B428E">
        <w:rPr>
          <w:rFonts w:ascii="Arial" w:eastAsia="Arial" w:hAnsi="Arial"/>
          <w:spacing w:val="-1"/>
          <w:sz w:val="20"/>
          <w:szCs w:val="20"/>
        </w:rPr>
        <w:t>a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mi</w:t>
      </w:r>
      <w:r w:rsidRPr="005B428E">
        <w:rPr>
          <w:rFonts w:ascii="Arial" w:eastAsia="Arial" w:hAnsi="Arial"/>
          <w:sz w:val="20"/>
          <w:szCs w:val="20"/>
        </w:rPr>
        <w:t>ni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tra</w:t>
      </w:r>
      <w:r w:rsidRPr="005B428E">
        <w:rPr>
          <w:rFonts w:ascii="Arial" w:eastAsia="Arial" w:hAnsi="Arial"/>
          <w:spacing w:val="-1"/>
          <w:sz w:val="20"/>
          <w:szCs w:val="20"/>
        </w:rPr>
        <w:t>tiva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, el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Ayuntamiento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deb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rá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contar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con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reg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>ament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mun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cipa</w:t>
      </w:r>
      <w:r w:rsidRPr="005B428E">
        <w:rPr>
          <w:rFonts w:ascii="Arial" w:eastAsia="Arial" w:hAnsi="Arial"/>
          <w:spacing w:val="-1"/>
          <w:sz w:val="20"/>
          <w:szCs w:val="20"/>
        </w:rPr>
        <w:t>le</w:t>
      </w:r>
      <w:r w:rsidRPr="005B428E">
        <w:rPr>
          <w:rFonts w:ascii="Arial" w:eastAsia="Arial" w:hAnsi="Arial"/>
          <w:sz w:val="20"/>
          <w:szCs w:val="20"/>
        </w:rPr>
        <w:t>s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z w:val="20"/>
          <w:szCs w:val="20"/>
        </w:rPr>
        <w:t>sp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tivos,</w:t>
      </w:r>
      <w:r w:rsidRPr="005B428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los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que</w:t>
      </w:r>
      <w:r w:rsidRPr="005B428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5B428E">
        <w:rPr>
          <w:rFonts w:ascii="Arial" w:eastAsia="Arial" w:hAnsi="Arial"/>
          <w:sz w:val="20"/>
          <w:szCs w:val="20"/>
        </w:rPr>
        <w:t>es</w:t>
      </w:r>
      <w:r w:rsidRPr="005B428E">
        <w:rPr>
          <w:rFonts w:ascii="Arial" w:eastAsia="Arial" w:hAnsi="Arial"/>
          <w:spacing w:val="-2"/>
          <w:sz w:val="20"/>
          <w:szCs w:val="20"/>
        </w:rPr>
        <w:t>t</w:t>
      </w:r>
      <w:r w:rsidRPr="005B428E">
        <w:rPr>
          <w:rFonts w:ascii="Arial" w:eastAsia="Arial" w:hAnsi="Arial"/>
          <w:sz w:val="20"/>
          <w:szCs w:val="20"/>
        </w:rPr>
        <w:t>abl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 xml:space="preserve">erán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 xml:space="preserve">os </w:t>
      </w:r>
      <w:r w:rsidRPr="005B428E">
        <w:rPr>
          <w:rFonts w:ascii="Arial" w:eastAsia="Arial" w:hAnsi="Arial"/>
          <w:spacing w:val="-1"/>
          <w:sz w:val="20"/>
          <w:szCs w:val="20"/>
        </w:rPr>
        <w:t>m</w:t>
      </w:r>
      <w:r w:rsidRPr="005B428E">
        <w:rPr>
          <w:rFonts w:ascii="Arial" w:eastAsia="Arial" w:hAnsi="Arial"/>
          <w:sz w:val="20"/>
          <w:szCs w:val="20"/>
        </w:rPr>
        <w:t>ont</w:t>
      </w:r>
      <w:r w:rsidRPr="005B428E">
        <w:rPr>
          <w:rFonts w:ascii="Arial" w:eastAsia="Arial" w:hAnsi="Arial"/>
          <w:spacing w:val="-1"/>
          <w:sz w:val="20"/>
          <w:szCs w:val="20"/>
        </w:rPr>
        <w:t>o</w:t>
      </w:r>
      <w:r w:rsidRPr="005B428E">
        <w:rPr>
          <w:rFonts w:ascii="Arial" w:eastAsia="Arial" w:hAnsi="Arial"/>
          <w:sz w:val="20"/>
          <w:szCs w:val="20"/>
        </w:rPr>
        <w:t xml:space="preserve">s </w:t>
      </w:r>
      <w:r w:rsidRPr="005B428E">
        <w:rPr>
          <w:rFonts w:ascii="Arial" w:eastAsia="Arial" w:hAnsi="Arial"/>
          <w:spacing w:val="-1"/>
          <w:sz w:val="20"/>
          <w:szCs w:val="20"/>
        </w:rPr>
        <w:t>d</w:t>
      </w:r>
      <w:r w:rsidRPr="005B428E">
        <w:rPr>
          <w:rFonts w:ascii="Arial" w:eastAsia="Arial" w:hAnsi="Arial"/>
          <w:sz w:val="20"/>
          <w:szCs w:val="20"/>
        </w:rPr>
        <w:t xml:space="preserve">e </w:t>
      </w:r>
      <w:r w:rsidRPr="005B428E">
        <w:rPr>
          <w:rFonts w:ascii="Arial" w:eastAsia="Arial" w:hAnsi="Arial"/>
          <w:spacing w:val="-1"/>
          <w:sz w:val="20"/>
          <w:szCs w:val="20"/>
        </w:rPr>
        <w:t>l</w:t>
      </w:r>
      <w:r w:rsidRPr="005B428E">
        <w:rPr>
          <w:rFonts w:ascii="Arial" w:eastAsia="Arial" w:hAnsi="Arial"/>
          <w:sz w:val="20"/>
          <w:szCs w:val="20"/>
        </w:rPr>
        <w:t xml:space="preserve">as </w:t>
      </w:r>
      <w:r w:rsidRPr="005B428E">
        <w:rPr>
          <w:rFonts w:ascii="Arial" w:eastAsia="Arial" w:hAnsi="Arial"/>
          <w:spacing w:val="-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a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pacing w:val="1"/>
          <w:sz w:val="20"/>
          <w:szCs w:val="20"/>
        </w:rPr>
        <w:t>c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-1"/>
          <w:sz w:val="20"/>
          <w:szCs w:val="20"/>
        </w:rPr>
        <w:t>n</w:t>
      </w:r>
      <w:r w:rsidRPr="005B428E">
        <w:rPr>
          <w:rFonts w:ascii="Arial" w:eastAsia="Arial" w:hAnsi="Arial"/>
          <w:sz w:val="20"/>
          <w:szCs w:val="20"/>
        </w:rPr>
        <w:t xml:space="preserve">es </w:t>
      </w:r>
      <w:r w:rsidRPr="005B428E">
        <w:rPr>
          <w:rFonts w:ascii="Arial" w:eastAsia="Arial" w:hAnsi="Arial"/>
          <w:spacing w:val="-1"/>
          <w:sz w:val="20"/>
          <w:szCs w:val="20"/>
        </w:rPr>
        <w:t>c</w:t>
      </w:r>
      <w:r w:rsidRPr="005B428E">
        <w:rPr>
          <w:rFonts w:ascii="Arial" w:eastAsia="Arial" w:hAnsi="Arial"/>
          <w:sz w:val="20"/>
          <w:szCs w:val="20"/>
        </w:rPr>
        <w:t>o</w:t>
      </w:r>
      <w:r w:rsidRPr="005B428E">
        <w:rPr>
          <w:rFonts w:ascii="Arial" w:eastAsia="Arial" w:hAnsi="Arial"/>
          <w:spacing w:val="-1"/>
          <w:sz w:val="20"/>
          <w:szCs w:val="20"/>
        </w:rPr>
        <w:t>r</w:t>
      </w:r>
      <w:r w:rsidRPr="005B428E">
        <w:rPr>
          <w:rFonts w:ascii="Arial" w:eastAsia="Arial" w:hAnsi="Arial"/>
          <w:sz w:val="20"/>
          <w:szCs w:val="20"/>
        </w:rPr>
        <w:t>r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p</w:t>
      </w:r>
      <w:r w:rsidRPr="005B428E">
        <w:rPr>
          <w:rFonts w:ascii="Arial" w:eastAsia="Arial" w:hAnsi="Arial"/>
          <w:spacing w:val="-1"/>
          <w:sz w:val="20"/>
          <w:szCs w:val="20"/>
        </w:rPr>
        <w:t>on</w:t>
      </w:r>
      <w:r w:rsidRPr="005B428E">
        <w:rPr>
          <w:rFonts w:ascii="Arial" w:eastAsia="Arial" w:hAnsi="Arial"/>
          <w:sz w:val="20"/>
          <w:szCs w:val="20"/>
        </w:rPr>
        <w:t>d</w:t>
      </w:r>
      <w:r w:rsidRPr="005B428E">
        <w:rPr>
          <w:rFonts w:ascii="Arial" w:eastAsia="Arial" w:hAnsi="Arial"/>
          <w:spacing w:val="-1"/>
          <w:sz w:val="20"/>
          <w:szCs w:val="20"/>
        </w:rPr>
        <w:t>i</w:t>
      </w:r>
      <w:r w:rsidRPr="005B428E">
        <w:rPr>
          <w:rFonts w:ascii="Arial" w:eastAsia="Arial" w:hAnsi="Arial"/>
          <w:sz w:val="20"/>
          <w:szCs w:val="20"/>
        </w:rPr>
        <w:t>ent</w:t>
      </w:r>
      <w:r w:rsidRPr="005B428E">
        <w:rPr>
          <w:rFonts w:ascii="Arial" w:eastAsia="Arial" w:hAnsi="Arial"/>
          <w:spacing w:val="-1"/>
          <w:sz w:val="20"/>
          <w:szCs w:val="20"/>
        </w:rPr>
        <w:t>e</w:t>
      </w:r>
      <w:r w:rsidRPr="005B428E">
        <w:rPr>
          <w:rFonts w:ascii="Arial" w:eastAsia="Arial" w:hAnsi="Arial"/>
          <w:spacing w:val="1"/>
          <w:sz w:val="20"/>
          <w:szCs w:val="20"/>
        </w:rPr>
        <w:t>s</w:t>
      </w:r>
      <w:r w:rsidRPr="005B428E">
        <w:rPr>
          <w:rFonts w:ascii="Arial" w:eastAsia="Arial" w:hAnsi="Arial"/>
          <w:sz w:val="20"/>
          <w:szCs w:val="20"/>
        </w:rPr>
        <w:t>.</w:t>
      </w:r>
    </w:p>
    <w:p w:rsidR="00DE3153" w:rsidRPr="005B428E" w:rsidRDefault="00DE3153" w:rsidP="00FF2CE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sectPr w:rsidR="00DE3153" w:rsidRPr="005B428E" w:rsidSect="001E34E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CF" w:rsidRDefault="00D64ACF">
      <w:pPr>
        <w:spacing w:after="0" w:line="240" w:lineRule="auto"/>
      </w:pPr>
      <w:r>
        <w:separator/>
      </w:r>
    </w:p>
  </w:endnote>
  <w:endnote w:type="continuationSeparator" w:id="0">
    <w:p w:rsidR="00D64ACF" w:rsidRDefault="00D6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CF" w:rsidRPr="009C3E88" w:rsidRDefault="00D64ACF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9445DA" w:rsidRPr="009445DA">
      <w:rPr>
        <w:rFonts w:ascii="Arial" w:hAnsi="Arial"/>
        <w:noProof/>
        <w:sz w:val="20"/>
        <w:szCs w:val="20"/>
        <w:lang w:val="es-ES"/>
      </w:rPr>
      <w:t>3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CF" w:rsidRDefault="00D64ACF">
      <w:pPr>
        <w:spacing w:after="0" w:line="240" w:lineRule="auto"/>
      </w:pPr>
      <w:r>
        <w:separator/>
      </w:r>
    </w:p>
  </w:footnote>
  <w:footnote w:type="continuationSeparator" w:id="0">
    <w:p w:rsidR="00D64ACF" w:rsidRDefault="00D6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CF" w:rsidRDefault="00D64AC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ACF" w:rsidRPr="001E34E0" w:rsidRDefault="00D64ACF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D64ACF" w:rsidRDefault="00D64ACF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ACF" w:rsidRDefault="00D64AC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D64ACF" w:rsidRDefault="00D64AC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D64ACF" w:rsidRPr="00603AF2" w:rsidRDefault="00D64AC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oup 5" o:spid="_x0000_s1026" style="position:absolute;margin-left:-13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U8t0zO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D64ACF" w:rsidRPr="001E34E0" w:rsidRDefault="00D64ACF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D64ACF" w:rsidRDefault="00D64ACF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64ACF" w:rsidRDefault="00D64ACF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D64ACF" w:rsidRDefault="00D64ACF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D64ACF" w:rsidRPr="00603AF2" w:rsidRDefault="00D64ACF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7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1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12130"/>
    <w:rsid w:val="00020978"/>
    <w:rsid w:val="000222EC"/>
    <w:rsid w:val="00024AA8"/>
    <w:rsid w:val="00027985"/>
    <w:rsid w:val="00032FF9"/>
    <w:rsid w:val="00033923"/>
    <w:rsid w:val="00033EDC"/>
    <w:rsid w:val="00034470"/>
    <w:rsid w:val="000377F7"/>
    <w:rsid w:val="00043C5F"/>
    <w:rsid w:val="00044766"/>
    <w:rsid w:val="00051650"/>
    <w:rsid w:val="000524D5"/>
    <w:rsid w:val="00060E11"/>
    <w:rsid w:val="00060E8A"/>
    <w:rsid w:val="0006366B"/>
    <w:rsid w:val="000700DE"/>
    <w:rsid w:val="00070EE9"/>
    <w:rsid w:val="00081D8B"/>
    <w:rsid w:val="00083EBD"/>
    <w:rsid w:val="00090B12"/>
    <w:rsid w:val="000A0BC3"/>
    <w:rsid w:val="000A2338"/>
    <w:rsid w:val="000A66BF"/>
    <w:rsid w:val="000B1BCA"/>
    <w:rsid w:val="000C6AA7"/>
    <w:rsid w:val="000C6B69"/>
    <w:rsid w:val="000E7474"/>
    <w:rsid w:val="000E7FDB"/>
    <w:rsid w:val="000F1FEB"/>
    <w:rsid w:val="000F3D1B"/>
    <w:rsid w:val="000F6B3A"/>
    <w:rsid w:val="000F6D3D"/>
    <w:rsid w:val="00102783"/>
    <w:rsid w:val="00105B19"/>
    <w:rsid w:val="00107D67"/>
    <w:rsid w:val="00110B34"/>
    <w:rsid w:val="00113C96"/>
    <w:rsid w:val="00116209"/>
    <w:rsid w:val="0012150D"/>
    <w:rsid w:val="00121F26"/>
    <w:rsid w:val="001255F9"/>
    <w:rsid w:val="001260A4"/>
    <w:rsid w:val="00127DC6"/>
    <w:rsid w:val="00127DD6"/>
    <w:rsid w:val="0013357D"/>
    <w:rsid w:val="00140524"/>
    <w:rsid w:val="001477BC"/>
    <w:rsid w:val="00150EF4"/>
    <w:rsid w:val="001556DC"/>
    <w:rsid w:val="0016398C"/>
    <w:rsid w:val="001652F1"/>
    <w:rsid w:val="0016546C"/>
    <w:rsid w:val="00171EA7"/>
    <w:rsid w:val="00174A9A"/>
    <w:rsid w:val="00176F84"/>
    <w:rsid w:val="00177E90"/>
    <w:rsid w:val="00181996"/>
    <w:rsid w:val="001848E5"/>
    <w:rsid w:val="00190BB3"/>
    <w:rsid w:val="00191C91"/>
    <w:rsid w:val="00193BF8"/>
    <w:rsid w:val="00195B34"/>
    <w:rsid w:val="001A03DB"/>
    <w:rsid w:val="001A2BA5"/>
    <w:rsid w:val="001A331B"/>
    <w:rsid w:val="001A36D8"/>
    <w:rsid w:val="001C1E31"/>
    <w:rsid w:val="001C34DE"/>
    <w:rsid w:val="001C67A3"/>
    <w:rsid w:val="001D11F7"/>
    <w:rsid w:val="001D18CF"/>
    <w:rsid w:val="001D22B0"/>
    <w:rsid w:val="001D4387"/>
    <w:rsid w:val="001D4CF8"/>
    <w:rsid w:val="001D5E62"/>
    <w:rsid w:val="001D73E1"/>
    <w:rsid w:val="001E34E0"/>
    <w:rsid w:val="001E4B3C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75EE"/>
    <w:rsid w:val="00221955"/>
    <w:rsid w:val="00222E9D"/>
    <w:rsid w:val="00226345"/>
    <w:rsid w:val="002327EE"/>
    <w:rsid w:val="002328FC"/>
    <w:rsid w:val="00234148"/>
    <w:rsid w:val="002408D7"/>
    <w:rsid w:val="00242DB7"/>
    <w:rsid w:val="00244C55"/>
    <w:rsid w:val="00257082"/>
    <w:rsid w:val="002612EE"/>
    <w:rsid w:val="00265508"/>
    <w:rsid w:val="002664DC"/>
    <w:rsid w:val="0027176F"/>
    <w:rsid w:val="00271F1A"/>
    <w:rsid w:val="002774FC"/>
    <w:rsid w:val="002842D8"/>
    <w:rsid w:val="002855E7"/>
    <w:rsid w:val="00287FEB"/>
    <w:rsid w:val="00297926"/>
    <w:rsid w:val="002A236D"/>
    <w:rsid w:val="002B1603"/>
    <w:rsid w:val="002B5045"/>
    <w:rsid w:val="002B7B9A"/>
    <w:rsid w:val="002C1A76"/>
    <w:rsid w:val="002C1D1A"/>
    <w:rsid w:val="002C753B"/>
    <w:rsid w:val="002C7EAD"/>
    <w:rsid w:val="002D0DE7"/>
    <w:rsid w:val="002D0F79"/>
    <w:rsid w:val="002D10D3"/>
    <w:rsid w:val="002D6181"/>
    <w:rsid w:val="002D775C"/>
    <w:rsid w:val="002F4B9D"/>
    <w:rsid w:val="002F5C7A"/>
    <w:rsid w:val="002F73A5"/>
    <w:rsid w:val="00306843"/>
    <w:rsid w:val="00310150"/>
    <w:rsid w:val="00315884"/>
    <w:rsid w:val="00315C10"/>
    <w:rsid w:val="003224C1"/>
    <w:rsid w:val="00322BBB"/>
    <w:rsid w:val="00330338"/>
    <w:rsid w:val="00334499"/>
    <w:rsid w:val="00335C58"/>
    <w:rsid w:val="0033687E"/>
    <w:rsid w:val="003379D4"/>
    <w:rsid w:val="00343D4A"/>
    <w:rsid w:val="003462B1"/>
    <w:rsid w:val="003641FF"/>
    <w:rsid w:val="00375C08"/>
    <w:rsid w:val="003804E8"/>
    <w:rsid w:val="003875B6"/>
    <w:rsid w:val="00387CBF"/>
    <w:rsid w:val="00390FB5"/>
    <w:rsid w:val="00392386"/>
    <w:rsid w:val="003A010F"/>
    <w:rsid w:val="003A641B"/>
    <w:rsid w:val="003B034E"/>
    <w:rsid w:val="003B336C"/>
    <w:rsid w:val="003C3C30"/>
    <w:rsid w:val="003C409F"/>
    <w:rsid w:val="003D0334"/>
    <w:rsid w:val="003D06C8"/>
    <w:rsid w:val="003D5652"/>
    <w:rsid w:val="003D6880"/>
    <w:rsid w:val="003E04EC"/>
    <w:rsid w:val="003E0CE3"/>
    <w:rsid w:val="003E44DC"/>
    <w:rsid w:val="003E579C"/>
    <w:rsid w:val="003E5843"/>
    <w:rsid w:val="003F3651"/>
    <w:rsid w:val="003F67E5"/>
    <w:rsid w:val="004040A6"/>
    <w:rsid w:val="00405A10"/>
    <w:rsid w:val="00407AEA"/>
    <w:rsid w:val="00415F63"/>
    <w:rsid w:val="00416C72"/>
    <w:rsid w:val="00420505"/>
    <w:rsid w:val="00424BD6"/>
    <w:rsid w:val="004333FD"/>
    <w:rsid w:val="00435F10"/>
    <w:rsid w:val="004373B0"/>
    <w:rsid w:val="00440B1B"/>
    <w:rsid w:val="00441AC3"/>
    <w:rsid w:val="0044392A"/>
    <w:rsid w:val="0044426B"/>
    <w:rsid w:val="0044546A"/>
    <w:rsid w:val="0044571A"/>
    <w:rsid w:val="0045141A"/>
    <w:rsid w:val="004514D6"/>
    <w:rsid w:val="004533ED"/>
    <w:rsid w:val="00456F0C"/>
    <w:rsid w:val="00461017"/>
    <w:rsid w:val="00466173"/>
    <w:rsid w:val="00470BAB"/>
    <w:rsid w:val="00480F45"/>
    <w:rsid w:val="00485003"/>
    <w:rsid w:val="004858C2"/>
    <w:rsid w:val="004860C0"/>
    <w:rsid w:val="00494528"/>
    <w:rsid w:val="004969A4"/>
    <w:rsid w:val="0049709A"/>
    <w:rsid w:val="004A051F"/>
    <w:rsid w:val="004C0727"/>
    <w:rsid w:val="004C4792"/>
    <w:rsid w:val="004C58A3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500073"/>
    <w:rsid w:val="005013D6"/>
    <w:rsid w:val="00502C86"/>
    <w:rsid w:val="00503B83"/>
    <w:rsid w:val="00503C99"/>
    <w:rsid w:val="00505D6F"/>
    <w:rsid w:val="005121D4"/>
    <w:rsid w:val="005135DD"/>
    <w:rsid w:val="00516110"/>
    <w:rsid w:val="00516307"/>
    <w:rsid w:val="00521620"/>
    <w:rsid w:val="0052602F"/>
    <w:rsid w:val="005316E8"/>
    <w:rsid w:val="00546CD5"/>
    <w:rsid w:val="0055233D"/>
    <w:rsid w:val="00552EA7"/>
    <w:rsid w:val="0055382F"/>
    <w:rsid w:val="00553E6D"/>
    <w:rsid w:val="00555554"/>
    <w:rsid w:val="0055600D"/>
    <w:rsid w:val="00556F68"/>
    <w:rsid w:val="005602EF"/>
    <w:rsid w:val="00565D9B"/>
    <w:rsid w:val="00566360"/>
    <w:rsid w:val="00573B88"/>
    <w:rsid w:val="00575120"/>
    <w:rsid w:val="00580A07"/>
    <w:rsid w:val="00581542"/>
    <w:rsid w:val="00584BC7"/>
    <w:rsid w:val="00586C2B"/>
    <w:rsid w:val="00590748"/>
    <w:rsid w:val="005924A3"/>
    <w:rsid w:val="0059269A"/>
    <w:rsid w:val="005A16BB"/>
    <w:rsid w:val="005A32B3"/>
    <w:rsid w:val="005A658C"/>
    <w:rsid w:val="005A6F86"/>
    <w:rsid w:val="005A7F65"/>
    <w:rsid w:val="005B3826"/>
    <w:rsid w:val="005B3D33"/>
    <w:rsid w:val="005B428E"/>
    <w:rsid w:val="005B4AEA"/>
    <w:rsid w:val="005C0C96"/>
    <w:rsid w:val="005C7994"/>
    <w:rsid w:val="005D4958"/>
    <w:rsid w:val="005D4DCA"/>
    <w:rsid w:val="005F06A3"/>
    <w:rsid w:val="005F212F"/>
    <w:rsid w:val="005F4435"/>
    <w:rsid w:val="0060515E"/>
    <w:rsid w:val="006211FD"/>
    <w:rsid w:val="006220C9"/>
    <w:rsid w:val="00622BF7"/>
    <w:rsid w:val="00625106"/>
    <w:rsid w:val="00625F37"/>
    <w:rsid w:val="00627FCB"/>
    <w:rsid w:val="00627FE7"/>
    <w:rsid w:val="006354DC"/>
    <w:rsid w:val="006366D6"/>
    <w:rsid w:val="006430A7"/>
    <w:rsid w:val="00643330"/>
    <w:rsid w:val="0065031D"/>
    <w:rsid w:val="00691BBA"/>
    <w:rsid w:val="00692BCD"/>
    <w:rsid w:val="0069377B"/>
    <w:rsid w:val="006964C8"/>
    <w:rsid w:val="006A4CD2"/>
    <w:rsid w:val="006A628C"/>
    <w:rsid w:val="006B17E5"/>
    <w:rsid w:val="006B3653"/>
    <w:rsid w:val="006C022F"/>
    <w:rsid w:val="006D364C"/>
    <w:rsid w:val="006E53FC"/>
    <w:rsid w:val="006E5FFF"/>
    <w:rsid w:val="006F2B10"/>
    <w:rsid w:val="006F3383"/>
    <w:rsid w:val="006F470D"/>
    <w:rsid w:val="00715309"/>
    <w:rsid w:val="0071590F"/>
    <w:rsid w:val="007221DF"/>
    <w:rsid w:val="00726303"/>
    <w:rsid w:val="00732D06"/>
    <w:rsid w:val="00740E2D"/>
    <w:rsid w:val="00744A68"/>
    <w:rsid w:val="00747D02"/>
    <w:rsid w:val="00760B63"/>
    <w:rsid w:val="00761368"/>
    <w:rsid w:val="007627C5"/>
    <w:rsid w:val="00762F3C"/>
    <w:rsid w:val="00770835"/>
    <w:rsid w:val="0077587B"/>
    <w:rsid w:val="00780EA0"/>
    <w:rsid w:val="007A0506"/>
    <w:rsid w:val="007B2A9B"/>
    <w:rsid w:val="007B5895"/>
    <w:rsid w:val="007B6320"/>
    <w:rsid w:val="007C66B7"/>
    <w:rsid w:val="007D3C2B"/>
    <w:rsid w:val="007D6679"/>
    <w:rsid w:val="007D7E52"/>
    <w:rsid w:val="007E1C12"/>
    <w:rsid w:val="007E391C"/>
    <w:rsid w:val="007E4376"/>
    <w:rsid w:val="007E5EFF"/>
    <w:rsid w:val="00815781"/>
    <w:rsid w:val="00815862"/>
    <w:rsid w:val="00816014"/>
    <w:rsid w:val="0082640A"/>
    <w:rsid w:val="00833F1F"/>
    <w:rsid w:val="008357AE"/>
    <w:rsid w:val="00835E17"/>
    <w:rsid w:val="00836762"/>
    <w:rsid w:val="008408C8"/>
    <w:rsid w:val="00840A48"/>
    <w:rsid w:val="0085058E"/>
    <w:rsid w:val="00856337"/>
    <w:rsid w:val="008632A4"/>
    <w:rsid w:val="008654D1"/>
    <w:rsid w:val="00865685"/>
    <w:rsid w:val="00874450"/>
    <w:rsid w:val="00884B4A"/>
    <w:rsid w:val="00893B76"/>
    <w:rsid w:val="008A2145"/>
    <w:rsid w:val="008A321D"/>
    <w:rsid w:val="008A7B0A"/>
    <w:rsid w:val="008B0EEE"/>
    <w:rsid w:val="008B367A"/>
    <w:rsid w:val="008B3E03"/>
    <w:rsid w:val="008C57D6"/>
    <w:rsid w:val="008D0BE8"/>
    <w:rsid w:val="008D261E"/>
    <w:rsid w:val="008D28FA"/>
    <w:rsid w:val="008D4D5A"/>
    <w:rsid w:val="008D4E65"/>
    <w:rsid w:val="008D5E72"/>
    <w:rsid w:val="008E04A5"/>
    <w:rsid w:val="008E394E"/>
    <w:rsid w:val="008E4E58"/>
    <w:rsid w:val="008F0306"/>
    <w:rsid w:val="008F03C9"/>
    <w:rsid w:val="008F13BB"/>
    <w:rsid w:val="008F2894"/>
    <w:rsid w:val="008F3BB3"/>
    <w:rsid w:val="008F5E6B"/>
    <w:rsid w:val="009035F2"/>
    <w:rsid w:val="00912CE9"/>
    <w:rsid w:val="009143C8"/>
    <w:rsid w:val="009153EA"/>
    <w:rsid w:val="00926244"/>
    <w:rsid w:val="009414E9"/>
    <w:rsid w:val="009445DA"/>
    <w:rsid w:val="00950387"/>
    <w:rsid w:val="00950DF1"/>
    <w:rsid w:val="00951969"/>
    <w:rsid w:val="009578EB"/>
    <w:rsid w:val="00961361"/>
    <w:rsid w:val="00965B9A"/>
    <w:rsid w:val="00966078"/>
    <w:rsid w:val="00967C20"/>
    <w:rsid w:val="00974BF2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76E2"/>
    <w:rsid w:val="009D6F2F"/>
    <w:rsid w:val="009E65BF"/>
    <w:rsid w:val="009E6DDA"/>
    <w:rsid w:val="009F11D8"/>
    <w:rsid w:val="009F33DE"/>
    <w:rsid w:val="009F6D59"/>
    <w:rsid w:val="00A01712"/>
    <w:rsid w:val="00A040D6"/>
    <w:rsid w:val="00A141B1"/>
    <w:rsid w:val="00A14E10"/>
    <w:rsid w:val="00A2266E"/>
    <w:rsid w:val="00A249E6"/>
    <w:rsid w:val="00A25193"/>
    <w:rsid w:val="00A273AF"/>
    <w:rsid w:val="00A3046D"/>
    <w:rsid w:val="00A31DF9"/>
    <w:rsid w:val="00A35464"/>
    <w:rsid w:val="00A35D71"/>
    <w:rsid w:val="00A503AF"/>
    <w:rsid w:val="00A53B7E"/>
    <w:rsid w:val="00A54CBA"/>
    <w:rsid w:val="00A6091A"/>
    <w:rsid w:val="00A73CC3"/>
    <w:rsid w:val="00A76B17"/>
    <w:rsid w:val="00A80A95"/>
    <w:rsid w:val="00A84626"/>
    <w:rsid w:val="00A851D1"/>
    <w:rsid w:val="00A8762D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C4A70"/>
    <w:rsid w:val="00AE44EC"/>
    <w:rsid w:val="00AE4E12"/>
    <w:rsid w:val="00AE6DE7"/>
    <w:rsid w:val="00AE7059"/>
    <w:rsid w:val="00AF1FE2"/>
    <w:rsid w:val="00AF5BEC"/>
    <w:rsid w:val="00AF7F2D"/>
    <w:rsid w:val="00B0371C"/>
    <w:rsid w:val="00B0628E"/>
    <w:rsid w:val="00B066FB"/>
    <w:rsid w:val="00B079D5"/>
    <w:rsid w:val="00B13589"/>
    <w:rsid w:val="00B13912"/>
    <w:rsid w:val="00B14DD6"/>
    <w:rsid w:val="00B25D1B"/>
    <w:rsid w:val="00B300CF"/>
    <w:rsid w:val="00B31B19"/>
    <w:rsid w:val="00B53C51"/>
    <w:rsid w:val="00B63C82"/>
    <w:rsid w:val="00B67D6D"/>
    <w:rsid w:val="00B70DF2"/>
    <w:rsid w:val="00B70FE3"/>
    <w:rsid w:val="00B710A4"/>
    <w:rsid w:val="00B81554"/>
    <w:rsid w:val="00B85DA6"/>
    <w:rsid w:val="00B90219"/>
    <w:rsid w:val="00BA1EA1"/>
    <w:rsid w:val="00BA5546"/>
    <w:rsid w:val="00BA7CE0"/>
    <w:rsid w:val="00BB1EF2"/>
    <w:rsid w:val="00BD1172"/>
    <w:rsid w:val="00BD20A3"/>
    <w:rsid w:val="00BD2DF8"/>
    <w:rsid w:val="00BD6690"/>
    <w:rsid w:val="00BF3C76"/>
    <w:rsid w:val="00BF58D3"/>
    <w:rsid w:val="00C00B45"/>
    <w:rsid w:val="00C022A2"/>
    <w:rsid w:val="00C025DB"/>
    <w:rsid w:val="00C057DA"/>
    <w:rsid w:val="00C11047"/>
    <w:rsid w:val="00C159F8"/>
    <w:rsid w:val="00C1690E"/>
    <w:rsid w:val="00C20F6A"/>
    <w:rsid w:val="00C3333A"/>
    <w:rsid w:val="00C35621"/>
    <w:rsid w:val="00C44FA7"/>
    <w:rsid w:val="00C50F66"/>
    <w:rsid w:val="00C529FE"/>
    <w:rsid w:val="00C612D1"/>
    <w:rsid w:val="00C61DE0"/>
    <w:rsid w:val="00C64E1B"/>
    <w:rsid w:val="00C656EC"/>
    <w:rsid w:val="00C66231"/>
    <w:rsid w:val="00C704CA"/>
    <w:rsid w:val="00C77EFB"/>
    <w:rsid w:val="00C81255"/>
    <w:rsid w:val="00C82AAD"/>
    <w:rsid w:val="00C860E8"/>
    <w:rsid w:val="00C93987"/>
    <w:rsid w:val="00C96252"/>
    <w:rsid w:val="00CA2380"/>
    <w:rsid w:val="00CA35B0"/>
    <w:rsid w:val="00CA7C8E"/>
    <w:rsid w:val="00CB3CF2"/>
    <w:rsid w:val="00CB55B5"/>
    <w:rsid w:val="00CB6510"/>
    <w:rsid w:val="00CC31FE"/>
    <w:rsid w:val="00CC722D"/>
    <w:rsid w:val="00CD1F57"/>
    <w:rsid w:val="00CD3082"/>
    <w:rsid w:val="00CD34EB"/>
    <w:rsid w:val="00CE27E8"/>
    <w:rsid w:val="00CE5480"/>
    <w:rsid w:val="00CF14A3"/>
    <w:rsid w:val="00CF7044"/>
    <w:rsid w:val="00CF7FC2"/>
    <w:rsid w:val="00D07256"/>
    <w:rsid w:val="00D10348"/>
    <w:rsid w:val="00D13B49"/>
    <w:rsid w:val="00D1424A"/>
    <w:rsid w:val="00D21481"/>
    <w:rsid w:val="00D23470"/>
    <w:rsid w:val="00D3686A"/>
    <w:rsid w:val="00D40EB0"/>
    <w:rsid w:val="00D4146F"/>
    <w:rsid w:val="00D556C9"/>
    <w:rsid w:val="00D55D07"/>
    <w:rsid w:val="00D61AD6"/>
    <w:rsid w:val="00D63A75"/>
    <w:rsid w:val="00D64ACF"/>
    <w:rsid w:val="00D70E9A"/>
    <w:rsid w:val="00D756DE"/>
    <w:rsid w:val="00D75CA4"/>
    <w:rsid w:val="00D81B44"/>
    <w:rsid w:val="00D82063"/>
    <w:rsid w:val="00D84B74"/>
    <w:rsid w:val="00D86236"/>
    <w:rsid w:val="00D9105A"/>
    <w:rsid w:val="00D92FD1"/>
    <w:rsid w:val="00D93419"/>
    <w:rsid w:val="00DA361D"/>
    <w:rsid w:val="00DA632F"/>
    <w:rsid w:val="00DB2DD9"/>
    <w:rsid w:val="00DB676B"/>
    <w:rsid w:val="00DC028C"/>
    <w:rsid w:val="00DD31B2"/>
    <w:rsid w:val="00DD7A21"/>
    <w:rsid w:val="00DE0A12"/>
    <w:rsid w:val="00DE3153"/>
    <w:rsid w:val="00DE60DA"/>
    <w:rsid w:val="00DF1E0E"/>
    <w:rsid w:val="00DF3B06"/>
    <w:rsid w:val="00DF4EFB"/>
    <w:rsid w:val="00DF7DFB"/>
    <w:rsid w:val="00E01079"/>
    <w:rsid w:val="00E04572"/>
    <w:rsid w:val="00E047C4"/>
    <w:rsid w:val="00E12CA7"/>
    <w:rsid w:val="00E13150"/>
    <w:rsid w:val="00E14143"/>
    <w:rsid w:val="00E16E84"/>
    <w:rsid w:val="00E21BFC"/>
    <w:rsid w:val="00E25061"/>
    <w:rsid w:val="00E26BA6"/>
    <w:rsid w:val="00E26C1C"/>
    <w:rsid w:val="00E27305"/>
    <w:rsid w:val="00E2742F"/>
    <w:rsid w:val="00E32234"/>
    <w:rsid w:val="00E349BB"/>
    <w:rsid w:val="00E36711"/>
    <w:rsid w:val="00E3766D"/>
    <w:rsid w:val="00E402EB"/>
    <w:rsid w:val="00E4298E"/>
    <w:rsid w:val="00E43FED"/>
    <w:rsid w:val="00E467A7"/>
    <w:rsid w:val="00E530BC"/>
    <w:rsid w:val="00E53B20"/>
    <w:rsid w:val="00E548AB"/>
    <w:rsid w:val="00E65897"/>
    <w:rsid w:val="00E7148C"/>
    <w:rsid w:val="00E72939"/>
    <w:rsid w:val="00E75F53"/>
    <w:rsid w:val="00E807D3"/>
    <w:rsid w:val="00E92A73"/>
    <w:rsid w:val="00E92D4A"/>
    <w:rsid w:val="00E93886"/>
    <w:rsid w:val="00E952E3"/>
    <w:rsid w:val="00EA2308"/>
    <w:rsid w:val="00EA35B5"/>
    <w:rsid w:val="00EA46BC"/>
    <w:rsid w:val="00EA4C1A"/>
    <w:rsid w:val="00EB4F44"/>
    <w:rsid w:val="00EC3D4E"/>
    <w:rsid w:val="00EC69D5"/>
    <w:rsid w:val="00ED24B5"/>
    <w:rsid w:val="00EF1343"/>
    <w:rsid w:val="00EF7346"/>
    <w:rsid w:val="00F02DCB"/>
    <w:rsid w:val="00F04807"/>
    <w:rsid w:val="00F06907"/>
    <w:rsid w:val="00F101FA"/>
    <w:rsid w:val="00F11134"/>
    <w:rsid w:val="00F12D0A"/>
    <w:rsid w:val="00F13F84"/>
    <w:rsid w:val="00F16D56"/>
    <w:rsid w:val="00F20830"/>
    <w:rsid w:val="00F222EC"/>
    <w:rsid w:val="00F26360"/>
    <w:rsid w:val="00F32F77"/>
    <w:rsid w:val="00F508DA"/>
    <w:rsid w:val="00F52A46"/>
    <w:rsid w:val="00F548DE"/>
    <w:rsid w:val="00F60661"/>
    <w:rsid w:val="00F60DCD"/>
    <w:rsid w:val="00F61910"/>
    <w:rsid w:val="00F647F5"/>
    <w:rsid w:val="00F67DCE"/>
    <w:rsid w:val="00F77CF9"/>
    <w:rsid w:val="00F83C4A"/>
    <w:rsid w:val="00F83E69"/>
    <w:rsid w:val="00F85166"/>
    <w:rsid w:val="00F85527"/>
    <w:rsid w:val="00FA1FCF"/>
    <w:rsid w:val="00FA700B"/>
    <w:rsid w:val="00FC4B24"/>
    <w:rsid w:val="00FC6898"/>
    <w:rsid w:val="00FD05E7"/>
    <w:rsid w:val="00FD0BB9"/>
    <w:rsid w:val="00FD1718"/>
    <w:rsid w:val="00FD626A"/>
    <w:rsid w:val="00FE1A17"/>
    <w:rsid w:val="00FE1C05"/>
    <w:rsid w:val="00FE64F9"/>
    <w:rsid w:val="00FF2CE4"/>
    <w:rsid w:val="00FF37E2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86C091DD-E51D-4D66-B4C3-C149001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31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1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153"/>
    <w:pPr>
      <w:keepNext/>
      <w:keepLines/>
      <w:spacing w:before="20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E315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153"/>
    <w:pPr>
      <w:keepNext/>
      <w:keepLines/>
      <w:spacing w:before="200" w:after="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153"/>
    <w:pPr>
      <w:keepNext/>
      <w:keepLines/>
      <w:spacing w:before="20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153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99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uiPriority w:val="9"/>
    <w:rsid w:val="001E34E0"/>
    <w:rPr>
      <w:rFonts w:ascii="Arial" w:eastAsia="Times New Roman" w:hAnsi="Arial" w:cs="Times New Roman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31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1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153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DE3153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153"/>
    <w:rPr>
      <w:rFonts w:eastAsia="Times New Roman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153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153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tulo11">
    <w:name w:val="Título 11"/>
    <w:basedOn w:val="Normal"/>
    <w:next w:val="Normal"/>
    <w:uiPriority w:val="9"/>
    <w:qFormat/>
    <w:rsid w:val="00DE315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DE315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DE315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DE315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="Times New Roman" w:hAnsiTheme="minorHAnsi" w:cstheme="minorBidi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DE315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DE315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="Times New Roman" w:hAnsiTheme="minorHAnsi" w:cstheme="minorBidi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DE315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="Times New Roman" w:hAnsiTheme="minorHAnsi" w:cstheme="minorBidi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DE315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DE3153"/>
  </w:style>
  <w:style w:type="character" w:customStyle="1" w:styleId="Ttulo1Car1">
    <w:name w:val="Título 1 Car1"/>
    <w:basedOn w:val="Fuentedeprrafopredeter"/>
    <w:uiPriority w:val="9"/>
    <w:rsid w:val="00DE3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DE31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independiente22">
    <w:name w:val="Texto independiente 22"/>
    <w:basedOn w:val="Normal"/>
    <w:rsid w:val="00DE3153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315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3153"/>
    <w:rPr>
      <w:color w:val="800080"/>
      <w:u w:val="single"/>
    </w:rPr>
  </w:style>
  <w:style w:type="paragraph" w:customStyle="1" w:styleId="xl64">
    <w:name w:val="xl64"/>
    <w:basedOn w:val="Normal"/>
    <w:rsid w:val="00DE315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DE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DE315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5">
    <w:name w:val="xl75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7">
    <w:name w:val="xl77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8">
    <w:name w:val="xl78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E31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DE315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msonormal0">
    <w:name w:val="msonormal"/>
    <w:basedOn w:val="Normal"/>
    <w:rsid w:val="00DE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DE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DE31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DE315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F247-7FA7-418E-BFD2-BFA142B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20</Pages>
  <Words>4017</Words>
  <Characters>22096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64</cp:revision>
  <cp:lastPrinted>2023-12-04T21:31:00Z</cp:lastPrinted>
  <dcterms:created xsi:type="dcterms:W3CDTF">2023-11-25T19:19:00Z</dcterms:created>
  <dcterms:modified xsi:type="dcterms:W3CDTF">2023-12-04T21:36:00Z</dcterms:modified>
</cp:coreProperties>
</file>