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F4214" w14:textId="5772D16C" w:rsidR="00412835" w:rsidRPr="00412835" w:rsidRDefault="00BA7233" w:rsidP="00412835">
      <w:pPr>
        <w:widowControl w:val="0"/>
        <w:tabs>
          <w:tab w:val="left" w:pos="8280"/>
          <w:tab w:val="left" w:pos="9310"/>
        </w:tabs>
        <w:autoSpaceDE w:val="0"/>
        <w:autoSpaceDN w:val="0"/>
        <w:adjustRightInd w:val="0"/>
        <w:spacing w:after="0" w:line="360" w:lineRule="auto"/>
        <w:jc w:val="both"/>
        <w:rPr>
          <w:rFonts w:ascii="Arial" w:eastAsia="Arial" w:hAnsi="Arial" w:cs="Arial"/>
          <w:b/>
          <w:kern w:val="0"/>
          <w:sz w:val="20"/>
          <w:szCs w:val="20"/>
          <w:lang w:val="es-ES" w:eastAsia="es-ES" w:bidi="es-ES"/>
          <w14:ligatures w14:val="none"/>
        </w:rPr>
      </w:pPr>
      <w:r>
        <w:rPr>
          <w:rFonts w:ascii="Arial" w:eastAsia="Arial" w:hAnsi="Arial" w:cs="Arial"/>
          <w:b/>
          <w:kern w:val="0"/>
          <w:sz w:val="20"/>
          <w:szCs w:val="20"/>
          <w:lang w:val="es-ES" w:eastAsia="es-ES" w:bidi="es-ES"/>
          <w14:ligatures w14:val="none"/>
        </w:rPr>
        <w:t xml:space="preserve">INICIATIVA DE </w:t>
      </w:r>
      <w:r w:rsidR="00254052">
        <w:rPr>
          <w:rFonts w:ascii="Arial" w:eastAsia="Arial" w:hAnsi="Arial" w:cs="Arial"/>
          <w:b/>
          <w:kern w:val="0"/>
          <w:sz w:val="20"/>
          <w:szCs w:val="20"/>
          <w:lang w:val="es-ES" w:eastAsia="es-ES" w:bidi="es-ES"/>
          <w14:ligatures w14:val="none"/>
        </w:rPr>
        <w:t>DECRETO</w:t>
      </w:r>
      <w:r>
        <w:rPr>
          <w:rFonts w:ascii="Arial" w:eastAsia="Arial" w:hAnsi="Arial" w:cs="Arial"/>
          <w:b/>
          <w:kern w:val="0"/>
          <w:sz w:val="20"/>
          <w:szCs w:val="20"/>
          <w:lang w:val="es-ES" w:eastAsia="es-ES" w:bidi="es-ES"/>
          <w14:ligatures w14:val="none"/>
        </w:rPr>
        <w:t xml:space="preserve"> PARA LA MODIFICACI</w:t>
      </w:r>
      <w:r w:rsidR="00561E3D">
        <w:rPr>
          <w:rFonts w:ascii="Arial" w:eastAsia="Arial" w:hAnsi="Arial" w:cs="Arial"/>
          <w:b/>
          <w:kern w:val="0"/>
          <w:sz w:val="20"/>
          <w:szCs w:val="20"/>
          <w:lang w:val="es-ES" w:eastAsia="es-ES" w:bidi="es-ES"/>
          <w14:ligatures w14:val="none"/>
        </w:rPr>
        <w:t>Ó</w:t>
      </w:r>
      <w:r>
        <w:rPr>
          <w:rFonts w:ascii="Arial" w:eastAsia="Arial" w:hAnsi="Arial" w:cs="Arial"/>
          <w:b/>
          <w:kern w:val="0"/>
          <w:sz w:val="20"/>
          <w:szCs w:val="20"/>
          <w:lang w:val="es-ES" w:eastAsia="es-ES" w:bidi="es-ES"/>
          <w14:ligatures w14:val="none"/>
        </w:rPr>
        <w:t xml:space="preserve">N DE LA EY </w:t>
      </w:r>
      <w:proofErr w:type="gramStart"/>
      <w:r>
        <w:rPr>
          <w:rFonts w:ascii="Arial" w:eastAsia="Arial" w:hAnsi="Arial" w:cs="Arial"/>
          <w:b/>
          <w:kern w:val="0"/>
          <w:sz w:val="20"/>
          <w:szCs w:val="20"/>
          <w:lang w:val="es-ES" w:eastAsia="es-ES" w:bidi="es-ES"/>
          <w14:ligatures w14:val="none"/>
        </w:rPr>
        <w:t xml:space="preserve">DE </w:t>
      </w:r>
      <w:r w:rsidR="00412835" w:rsidRPr="00412835">
        <w:rPr>
          <w:rFonts w:ascii="Arial" w:eastAsia="Arial" w:hAnsi="Arial" w:cs="Arial"/>
          <w:b/>
          <w:kern w:val="0"/>
          <w:sz w:val="20"/>
          <w:szCs w:val="20"/>
          <w:lang w:val="es-ES" w:eastAsia="es-ES" w:bidi="es-ES"/>
          <w14:ligatures w14:val="none"/>
        </w:rPr>
        <w:t xml:space="preserve"> INGRESOS</w:t>
      </w:r>
      <w:proofErr w:type="gramEnd"/>
      <w:r w:rsidR="00412835" w:rsidRPr="00412835">
        <w:rPr>
          <w:rFonts w:ascii="Arial" w:eastAsia="Arial" w:hAnsi="Arial" w:cs="Arial"/>
          <w:b/>
          <w:kern w:val="0"/>
          <w:sz w:val="20"/>
          <w:szCs w:val="20"/>
          <w:lang w:val="es-ES" w:eastAsia="es-ES" w:bidi="es-ES"/>
          <w14:ligatures w14:val="none"/>
        </w:rPr>
        <w:t xml:space="preserve"> DEL MUNICIPIO DE TICUL, YUCATÁN, PARA EL EJERCICIO FISCAL 2025:</w:t>
      </w:r>
    </w:p>
    <w:p w14:paraId="4806E77C" w14:textId="77777777" w:rsidR="00412835" w:rsidRPr="00412835" w:rsidRDefault="00412835" w:rsidP="00412835">
      <w:pPr>
        <w:widowControl w:val="0"/>
        <w:tabs>
          <w:tab w:val="left" w:pos="8280"/>
          <w:tab w:val="left" w:pos="9310"/>
        </w:tabs>
        <w:autoSpaceDE w:val="0"/>
        <w:autoSpaceDN w:val="0"/>
        <w:adjustRightInd w:val="0"/>
        <w:spacing w:after="0" w:line="360" w:lineRule="auto"/>
        <w:jc w:val="center"/>
        <w:rPr>
          <w:rFonts w:ascii="Arial" w:eastAsia="Arial" w:hAnsi="Arial" w:cs="Arial"/>
          <w:b/>
          <w:kern w:val="0"/>
          <w:sz w:val="20"/>
          <w:szCs w:val="20"/>
          <w:lang w:val="es-ES" w:eastAsia="es-ES" w:bidi="es-ES"/>
          <w14:ligatures w14:val="none"/>
        </w:rPr>
      </w:pPr>
    </w:p>
    <w:p w14:paraId="4BEB6161" w14:textId="77777777" w:rsidR="00412835" w:rsidRPr="00412835" w:rsidRDefault="00412835" w:rsidP="00412835">
      <w:pPr>
        <w:widowControl w:val="0"/>
        <w:tabs>
          <w:tab w:val="left" w:pos="8280"/>
          <w:tab w:val="left" w:pos="9310"/>
        </w:tabs>
        <w:autoSpaceDE w:val="0"/>
        <w:autoSpaceDN w:val="0"/>
        <w:adjustRightInd w:val="0"/>
        <w:spacing w:after="0" w:line="360" w:lineRule="auto"/>
        <w:jc w:val="center"/>
        <w:rPr>
          <w:rFonts w:ascii="Arial" w:eastAsia="Calibri" w:hAnsi="Arial" w:cs="Arial"/>
          <w:b/>
          <w:bCs/>
          <w:kern w:val="0"/>
          <w:sz w:val="20"/>
          <w:szCs w:val="20"/>
          <w14:ligatures w14:val="none"/>
        </w:rPr>
      </w:pPr>
      <w:r w:rsidRPr="00412835">
        <w:rPr>
          <w:rFonts w:ascii="Arial" w:eastAsia="Calibri" w:hAnsi="Arial" w:cs="Arial"/>
          <w:b/>
          <w:bCs/>
          <w:kern w:val="0"/>
          <w:sz w:val="20"/>
          <w:szCs w:val="20"/>
          <w14:ligatures w14:val="none"/>
        </w:rPr>
        <w:t>TÍTULO PRIMERO</w:t>
      </w:r>
    </w:p>
    <w:p w14:paraId="20039E35" w14:textId="77777777" w:rsidR="00412835" w:rsidRPr="00412835" w:rsidRDefault="00412835" w:rsidP="00412835">
      <w:pPr>
        <w:spacing w:after="0" w:line="360" w:lineRule="auto"/>
        <w:jc w:val="center"/>
        <w:rPr>
          <w:rFonts w:ascii="Arial" w:eastAsia="Calibri" w:hAnsi="Arial" w:cs="Arial"/>
          <w:b/>
          <w:bCs/>
          <w:kern w:val="0"/>
          <w:sz w:val="20"/>
          <w:szCs w:val="20"/>
          <w14:ligatures w14:val="none"/>
        </w:rPr>
      </w:pPr>
      <w:r w:rsidRPr="00412835">
        <w:rPr>
          <w:rFonts w:ascii="Arial" w:eastAsia="Calibri" w:hAnsi="Arial" w:cs="Arial"/>
          <w:b/>
          <w:bCs/>
          <w:kern w:val="0"/>
          <w:sz w:val="20"/>
          <w:szCs w:val="20"/>
          <w14:ligatures w14:val="none"/>
        </w:rPr>
        <w:t>DISPOSICIONES GENERALES</w:t>
      </w:r>
    </w:p>
    <w:p w14:paraId="45D9142C" w14:textId="77777777" w:rsidR="00412835" w:rsidRPr="00412835" w:rsidRDefault="00412835" w:rsidP="00412835">
      <w:pPr>
        <w:spacing w:after="0" w:line="360" w:lineRule="auto"/>
        <w:jc w:val="center"/>
        <w:rPr>
          <w:rFonts w:ascii="Arial" w:eastAsia="Calibri" w:hAnsi="Arial" w:cs="Arial"/>
          <w:b/>
          <w:bCs/>
          <w:kern w:val="0"/>
          <w:sz w:val="20"/>
          <w:szCs w:val="20"/>
          <w14:ligatures w14:val="none"/>
        </w:rPr>
      </w:pPr>
    </w:p>
    <w:p w14:paraId="33E7A950" w14:textId="77777777" w:rsidR="00412835" w:rsidRPr="00412835" w:rsidRDefault="00412835" w:rsidP="00412835">
      <w:pPr>
        <w:spacing w:after="0" w:line="360" w:lineRule="auto"/>
        <w:jc w:val="center"/>
        <w:rPr>
          <w:rFonts w:ascii="Arial" w:eastAsia="Calibri" w:hAnsi="Arial" w:cs="Arial"/>
          <w:b/>
          <w:bCs/>
          <w:kern w:val="0"/>
          <w:sz w:val="20"/>
          <w:szCs w:val="20"/>
          <w14:ligatures w14:val="none"/>
        </w:rPr>
      </w:pPr>
      <w:r w:rsidRPr="00412835">
        <w:rPr>
          <w:rFonts w:ascii="Arial" w:eastAsia="Calibri" w:hAnsi="Arial" w:cs="Arial"/>
          <w:b/>
          <w:bCs/>
          <w:kern w:val="0"/>
          <w:sz w:val="20"/>
          <w:szCs w:val="20"/>
          <w14:ligatures w14:val="none"/>
        </w:rPr>
        <w:t>CAPÍTULO I</w:t>
      </w:r>
    </w:p>
    <w:p w14:paraId="595726EC" w14:textId="77777777" w:rsidR="00412835" w:rsidRPr="00412835" w:rsidRDefault="00412835" w:rsidP="00412835">
      <w:pPr>
        <w:spacing w:after="0" w:line="360" w:lineRule="auto"/>
        <w:jc w:val="center"/>
        <w:rPr>
          <w:rFonts w:ascii="Arial" w:eastAsia="Calibri" w:hAnsi="Arial" w:cs="Arial"/>
          <w:b/>
          <w:bCs/>
          <w:kern w:val="0"/>
          <w:sz w:val="20"/>
          <w:szCs w:val="20"/>
          <w14:ligatures w14:val="none"/>
        </w:rPr>
      </w:pPr>
      <w:r w:rsidRPr="00412835">
        <w:rPr>
          <w:rFonts w:ascii="Arial" w:eastAsia="Calibri" w:hAnsi="Arial" w:cs="Arial"/>
          <w:b/>
          <w:bCs/>
          <w:kern w:val="0"/>
          <w:sz w:val="20"/>
          <w:szCs w:val="20"/>
          <w14:ligatures w14:val="none"/>
        </w:rPr>
        <w:t>De la Naturaleza y el Objeto de la Ley</w:t>
      </w:r>
    </w:p>
    <w:p w14:paraId="7F7D02CC" w14:textId="77777777" w:rsidR="00412835" w:rsidRPr="00412835" w:rsidRDefault="00412835" w:rsidP="00412835">
      <w:pPr>
        <w:spacing w:after="0" w:line="360" w:lineRule="auto"/>
        <w:jc w:val="center"/>
        <w:rPr>
          <w:rFonts w:ascii="Arial" w:eastAsia="Calibri" w:hAnsi="Arial" w:cs="Arial"/>
          <w:b/>
          <w:bCs/>
          <w:kern w:val="0"/>
          <w:sz w:val="20"/>
          <w:szCs w:val="20"/>
          <w14:ligatures w14:val="none"/>
        </w:rPr>
      </w:pPr>
    </w:p>
    <w:p w14:paraId="79E14EDB" w14:textId="77777777" w:rsidR="00412835" w:rsidRPr="00412835" w:rsidRDefault="00412835" w:rsidP="00412835">
      <w:pPr>
        <w:spacing w:after="0" w:line="360" w:lineRule="auto"/>
        <w:jc w:val="both"/>
        <w:rPr>
          <w:rFonts w:ascii="Arial" w:eastAsia="Calibri" w:hAnsi="Arial" w:cs="Arial"/>
          <w:kern w:val="0"/>
          <w:sz w:val="20"/>
          <w:szCs w:val="20"/>
          <w14:ligatures w14:val="none"/>
        </w:rPr>
      </w:pPr>
      <w:r w:rsidRPr="00412835">
        <w:rPr>
          <w:rFonts w:ascii="Arial" w:eastAsia="Calibri" w:hAnsi="Arial" w:cs="Arial"/>
          <w:b/>
          <w:kern w:val="0"/>
          <w:sz w:val="20"/>
          <w:szCs w:val="20"/>
          <w14:ligatures w14:val="none"/>
        </w:rPr>
        <w:t>Artículo 1.-</w:t>
      </w:r>
      <w:r w:rsidRPr="00412835">
        <w:rPr>
          <w:rFonts w:ascii="Arial" w:eastAsia="Calibri" w:hAnsi="Arial" w:cs="Arial"/>
          <w:kern w:val="0"/>
          <w:sz w:val="20"/>
          <w:szCs w:val="20"/>
          <w14:ligatures w14:val="none"/>
        </w:rPr>
        <w:t xml:space="preserve"> La presente ley es de orden público y de interés social, y tiene por objeto establecer los ingresos que percibirá la Hacienda Pública del Ayuntamiento de Ticul, Yucatán, a través de su Tesorería Municipal, durante el ejercicio fiscal del año 2025.</w:t>
      </w:r>
    </w:p>
    <w:p w14:paraId="539B2669" w14:textId="77777777" w:rsidR="00412835" w:rsidRPr="00412835" w:rsidRDefault="00412835" w:rsidP="00412835">
      <w:pPr>
        <w:spacing w:after="0" w:line="360" w:lineRule="auto"/>
        <w:jc w:val="both"/>
        <w:rPr>
          <w:rFonts w:ascii="Arial" w:eastAsia="Calibri" w:hAnsi="Arial" w:cs="Arial"/>
          <w:b/>
          <w:kern w:val="0"/>
          <w:sz w:val="20"/>
          <w:szCs w:val="20"/>
          <w14:ligatures w14:val="none"/>
        </w:rPr>
      </w:pPr>
    </w:p>
    <w:p w14:paraId="021D77EB" w14:textId="77777777" w:rsidR="00412835" w:rsidRPr="00412835" w:rsidRDefault="00412835" w:rsidP="00412835">
      <w:pPr>
        <w:spacing w:after="0" w:line="360" w:lineRule="auto"/>
        <w:jc w:val="both"/>
        <w:rPr>
          <w:rFonts w:ascii="Arial" w:eastAsia="Calibri" w:hAnsi="Arial" w:cs="Arial"/>
          <w:kern w:val="0"/>
          <w:sz w:val="20"/>
          <w:szCs w:val="20"/>
          <w14:ligatures w14:val="none"/>
        </w:rPr>
      </w:pPr>
      <w:r w:rsidRPr="00412835">
        <w:rPr>
          <w:rFonts w:ascii="Arial" w:eastAsia="Calibri" w:hAnsi="Arial" w:cs="Arial"/>
          <w:b/>
          <w:kern w:val="0"/>
          <w:sz w:val="20"/>
          <w:szCs w:val="20"/>
          <w14:ligatures w14:val="none"/>
        </w:rPr>
        <w:t>Artículo 2.-</w:t>
      </w:r>
      <w:r w:rsidRPr="00412835">
        <w:rPr>
          <w:rFonts w:ascii="Arial" w:eastAsia="Calibri" w:hAnsi="Arial" w:cs="Arial"/>
          <w:kern w:val="0"/>
          <w:sz w:val="20"/>
          <w:szCs w:val="20"/>
          <w14:ligatures w14:val="none"/>
        </w:rPr>
        <w:t xml:space="preserve"> Las personas domiciliadas dentro del Municipio de Ticul, Yucatán que tuvieren bienes en su territorio o celebren actos que surtan efectos en el mismo, están obligados a contribuir para los gastos públicos de la manera que disponga la presente ley, así como la Ley de Hacienda para el Municipio de Ticul, Yucatán, el Código Fiscal del Estado de Yucatán y los demás ordenamientos fiscales de carácter local y federal.</w:t>
      </w:r>
    </w:p>
    <w:p w14:paraId="3F8E29D2" w14:textId="77777777" w:rsidR="00412835" w:rsidRPr="00412835" w:rsidRDefault="00412835" w:rsidP="00412835">
      <w:pPr>
        <w:spacing w:after="0" w:line="360" w:lineRule="auto"/>
        <w:jc w:val="both"/>
        <w:rPr>
          <w:rFonts w:ascii="Arial" w:eastAsia="Calibri" w:hAnsi="Arial" w:cs="Arial"/>
          <w:b/>
          <w:kern w:val="0"/>
          <w:sz w:val="20"/>
          <w:szCs w:val="20"/>
          <w14:ligatures w14:val="none"/>
        </w:rPr>
      </w:pPr>
    </w:p>
    <w:p w14:paraId="4BE720A7" w14:textId="77777777" w:rsidR="00412835" w:rsidRPr="00412835" w:rsidRDefault="00412835" w:rsidP="00412835">
      <w:pPr>
        <w:spacing w:after="0" w:line="360" w:lineRule="auto"/>
        <w:jc w:val="both"/>
        <w:rPr>
          <w:rFonts w:ascii="Arial" w:eastAsia="Calibri" w:hAnsi="Arial" w:cs="Arial"/>
          <w:kern w:val="0"/>
          <w:sz w:val="20"/>
          <w:szCs w:val="20"/>
          <w14:ligatures w14:val="none"/>
        </w:rPr>
      </w:pPr>
      <w:r w:rsidRPr="00412835">
        <w:rPr>
          <w:rFonts w:ascii="Arial" w:eastAsia="Calibri" w:hAnsi="Arial" w:cs="Arial"/>
          <w:b/>
          <w:kern w:val="0"/>
          <w:sz w:val="20"/>
          <w:szCs w:val="20"/>
          <w14:ligatures w14:val="none"/>
        </w:rPr>
        <w:t>Artículo 3.-</w:t>
      </w:r>
      <w:r w:rsidRPr="00412835">
        <w:rPr>
          <w:rFonts w:ascii="Arial" w:eastAsia="Calibri" w:hAnsi="Arial" w:cs="Arial"/>
          <w:kern w:val="0"/>
          <w:sz w:val="20"/>
          <w:szCs w:val="20"/>
          <w14:ligatures w14:val="none"/>
        </w:rPr>
        <w:t xml:space="preserve"> Los ingresos que se recauden por los conceptos señalados en la presente ley, se destinará a sufragar los gastos públicos establecidos y autorizados en el Presupuesto de Egresos del Municipio de Ticul, Yucatán, así como en lo dispuesto en los convenios de coordinación fiscal y en las leyes en que se fundamenten.</w:t>
      </w:r>
    </w:p>
    <w:p w14:paraId="7CDC7C75" w14:textId="77777777" w:rsidR="00412835" w:rsidRPr="00412835" w:rsidRDefault="00412835" w:rsidP="00412835">
      <w:pPr>
        <w:spacing w:after="0" w:line="360" w:lineRule="auto"/>
        <w:jc w:val="both"/>
        <w:rPr>
          <w:rFonts w:ascii="Arial" w:eastAsia="Calibri" w:hAnsi="Arial" w:cs="Arial"/>
          <w:b/>
          <w:kern w:val="0"/>
          <w:sz w:val="20"/>
          <w:szCs w:val="20"/>
          <w14:ligatures w14:val="none"/>
        </w:rPr>
      </w:pPr>
    </w:p>
    <w:p w14:paraId="319F93E2" w14:textId="77777777" w:rsidR="00412835" w:rsidRPr="00412835" w:rsidRDefault="00412835" w:rsidP="00412835">
      <w:pPr>
        <w:spacing w:after="0" w:line="360" w:lineRule="auto"/>
        <w:jc w:val="center"/>
        <w:rPr>
          <w:rFonts w:ascii="Arial" w:eastAsia="Calibri" w:hAnsi="Arial" w:cs="Arial"/>
          <w:b/>
          <w:bCs/>
          <w:kern w:val="0"/>
          <w:sz w:val="20"/>
          <w:szCs w:val="20"/>
          <w14:ligatures w14:val="none"/>
        </w:rPr>
      </w:pPr>
      <w:r w:rsidRPr="00412835">
        <w:rPr>
          <w:rFonts w:ascii="Arial" w:eastAsia="Calibri" w:hAnsi="Arial" w:cs="Arial"/>
          <w:b/>
          <w:bCs/>
          <w:kern w:val="0"/>
          <w:sz w:val="20"/>
          <w:szCs w:val="20"/>
          <w14:ligatures w14:val="none"/>
        </w:rPr>
        <w:t>CAPÍTULO II</w:t>
      </w:r>
    </w:p>
    <w:p w14:paraId="51F916D9" w14:textId="77777777" w:rsidR="00412835" w:rsidRPr="00412835" w:rsidRDefault="00412835" w:rsidP="00412835">
      <w:pPr>
        <w:spacing w:after="0" w:line="360" w:lineRule="auto"/>
        <w:jc w:val="center"/>
        <w:rPr>
          <w:rFonts w:ascii="Arial" w:eastAsia="Calibri" w:hAnsi="Arial" w:cs="Arial"/>
          <w:b/>
          <w:bCs/>
          <w:kern w:val="0"/>
          <w:sz w:val="20"/>
          <w:szCs w:val="20"/>
          <w14:ligatures w14:val="none"/>
        </w:rPr>
      </w:pPr>
      <w:r w:rsidRPr="00412835">
        <w:rPr>
          <w:rFonts w:ascii="Arial" w:eastAsia="Calibri" w:hAnsi="Arial" w:cs="Arial"/>
          <w:b/>
          <w:bCs/>
          <w:kern w:val="0"/>
          <w:sz w:val="20"/>
          <w:szCs w:val="20"/>
          <w14:ligatures w14:val="none"/>
        </w:rPr>
        <w:t>De los conceptos de Ingresos y su Pronóstico</w:t>
      </w:r>
    </w:p>
    <w:p w14:paraId="5BEE6330" w14:textId="77777777" w:rsidR="00412835" w:rsidRPr="00412835" w:rsidRDefault="00412835" w:rsidP="00412835">
      <w:pPr>
        <w:spacing w:after="0" w:line="240" w:lineRule="auto"/>
        <w:jc w:val="center"/>
        <w:rPr>
          <w:rFonts w:ascii="Arial" w:eastAsia="Calibri" w:hAnsi="Arial" w:cs="Arial"/>
          <w:b/>
          <w:bCs/>
          <w:kern w:val="0"/>
          <w:sz w:val="20"/>
          <w:szCs w:val="20"/>
          <w14:ligatures w14:val="none"/>
        </w:rPr>
      </w:pPr>
    </w:p>
    <w:p w14:paraId="636018E7" w14:textId="77777777" w:rsidR="00412835" w:rsidRPr="00412835" w:rsidRDefault="00412835" w:rsidP="00412835">
      <w:pPr>
        <w:spacing w:after="0" w:line="360" w:lineRule="auto"/>
        <w:jc w:val="both"/>
        <w:rPr>
          <w:rFonts w:ascii="Arial" w:eastAsia="Calibri" w:hAnsi="Arial" w:cs="Arial"/>
          <w:kern w:val="0"/>
          <w:sz w:val="20"/>
          <w:szCs w:val="20"/>
          <w14:ligatures w14:val="none"/>
        </w:rPr>
      </w:pPr>
      <w:r w:rsidRPr="00412835">
        <w:rPr>
          <w:rFonts w:ascii="Arial" w:eastAsia="Calibri" w:hAnsi="Arial" w:cs="Arial"/>
          <w:b/>
          <w:bCs/>
          <w:kern w:val="0"/>
          <w:sz w:val="20"/>
          <w:szCs w:val="20"/>
          <w14:ligatures w14:val="none"/>
        </w:rPr>
        <w:t>Artículo 4</w:t>
      </w:r>
      <w:r w:rsidRPr="00412835">
        <w:rPr>
          <w:rFonts w:ascii="Arial" w:eastAsia="Calibri" w:hAnsi="Arial" w:cs="Arial"/>
          <w:b/>
          <w:kern w:val="0"/>
          <w:sz w:val="20"/>
          <w:szCs w:val="20"/>
          <w14:ligatures w14:val="none"/>
        </w:rPr>
        <w:t>.-</w:t>
      </w:r>
      <w:r w:rsidRPr="00412835">
        <w:rPr>
          <w:rFonts w:ascii="Arial" w:eastAsia="Calibri" w:hAnsi="Arial" w:cs="Arial"/>
          <w:kern w:val="0"/>
          <w:sz w:val="20"/>
          <w:szCs w:val="20"/>
          <w14:ligatures w14:val="none"/>
        </w:rPr>
        <w:t xml:space="preserve"> Los conceptos por los que la Hacienda Pública del Municipio de Ticul, Yucatán, percibirá ingresos, serán los siguientes:</w:t>
      </w:r>
    </w:p>
    <w:p w14:paraId="78A84868" w14:textId="77777777" w:rsidR="00412835" w:rsidRPr="00412835" w:rsidRDefault="00412835" w:rsidP="00412835">
      <w:pPr>
        <w:spacing w:after="0" w:line="240" w:lineRule="auto"/>
        <w:jc w:val="both"/>
        <w:rPr>
          <w:rFonts w:ascii="Arial" w:eastAsia="Calibri" w:hAnsi="Arial" w:cs="Arial"/>
          <w:kern w:val="0"/>
          <w:sz w:val="20"/>
          <w:szCs w:val="20"/>
          <w14:ligatures w14:val="none"/>
        </w:rPr>
      </w:pPr>
    </w:p>
    <w:p w14:paraId="6AEEAC99" w14:textId="77777777" w:rsidR="00412835" w:rsidRPr="00412835" w:rsidRDefault="00412835" w:rsidP="00412835">
      <w:pPr>
        <w:spacing w:after="0" w:line="360" w:lineRule="auto"/>
        <w:jc w:val="both"/>
        <w:rPr>
          <w:rFonts w:ascii="Arial" w:eastAsia="Calibri" w:hAnsi="Arial" w:cs="Arial"/>
          <w:kern w:val="0"/>
          <w:sz w:val="20"/>
          <w:szCs w:val="20"/>
          <w14:ligatures w14:val="none"/>
        </w:rPr>
      </w:pPr>
      <w:r w:rsidRPr="00412835">
        <w:rPr>
          <w:rFonts w:ascii="Arial" w:eastAsia="Calibri" w:hAnsi="Arial" w:cs="Arial"/>
          <w:b/>
          <w:kern w:val="0"/>
          <w:sz w:val="20"/>
          <w:szCs w:val="20"/>
          <w14:ligatures w14:val="none"/>
        </w:rPr>
        <w:t>I.-</w:t>
      </w:r>
      <w:r w:rsidRPr="00412835">
        <w:rPr>
          <w:rFonts w:ascii="Arial" w:eastAsia="Calibri" w:hAnsi="Arial" w:cs="Arial"/>
          <w:kern w:val="0"/>
          <w:sz w:val="20"/>
          <w:szCs w:val="20"/>
          <w14:ligatures w14:val="none"/>
        </w:rPr>
        <w:t xml:space="preserve"> Impuestos;</w:t>
      </w:r>
    </w:p>
    <w:p w14:paraId="61605C4C" w14:textId="77777777" w:rsidR="00412835" w:rsidRPr="00412835" w:rsidRDefault="00412835" w:rsidP="00412835">
      <w:pPr>
        <w:spacing w:after="0" w:line="360" w:lineRule="auto"/>
        <w:jc w:val="both"/>
        <w:rPr>
          <w:rFonts w:ascii="Arial" w:eastAsia="Calibri" w:hAnsi="Arial" w:cs="Arial"/>
          <w:kern w:val="0"/>
          <w:sz w:val="20"/>
          <w:szCs w:val="20"/>
          <w14:ligatures w14:val="none"/>
        </w:rPr>
      </w:pPr>
      <w:r w:rsidRPr="00412835">
        <w:rPr>
          <w:rFonts w:ascii="Arial" w:eastAsia="Calibri" w:hAnsi="Arial" w:cs="Arial"/>
          <w:b/>
          <w:kern w:val="0"/>
          <w:sz w:val="20"/>
          <w:szCs w:val="20"/>
          <w14:ligatures w14:val="none"/>
        </w:rPr>
        <w:t>II.-</w:t>
      </w:r>
      <w:r w:rsidRPr="00412835">
        <w:rPr>
          <w:rFonts w:ascii="Arial" w:eastAsia="Calibri" w:hAnsi="Arial" w:cs="Arial"/>
          <w:kern w:val="0"/>
          <w:sz w:val="20"/>
          <w:szCs w:val="20"/>
          <w14:ligatures w14:val="none"/>
        </w:rPr>
        <w:t xml:space="preserve"> Derechos;</w:t>
      </w:r>
    </w:p>
    <w:p w14:paraId="48C1AD0B" w14:textId="77777777" w:rsidR="00412835" w:rsidRPr="00412835" w:rsidRDefault="00412835" w:rsidP="00412835">
      <w:pPr>
        <w:spacing w:after="0" w:line="360" w:lineRule="auto"/>
        <w:jc w:val="both"/>
        <w:rPr>
          <w:rFonts w:ascii="Arial" w:eastAsia="Calibri" w:hAnsi="Arial" w:cs="Arial"/>
          <w:kern w:val="0"/>
          <w:sz w:val="20"/>
          <w:szCs w:val="20"/>
          <w14:ligatures w14:val="none"/>
        </w:rPr>
      </w:pPr>
      <w:r w:rsidRPr="00412835">
        <w:rPr>
          <w:rFonts w:ascii="Arial" w:eastAsia="Calibri" w:hAnsi="Arial" w:cs="Arial"/>
          <w:b/>
          <w:kern w:val="0"/>
          <w:sz w:val="20"/>
          <w:szCs w:val="20"/>
          <w14:ligatures w14:val="none"/>
        </w:rPr>
        <w:t>III.-</w:t>
      </w:r>
      <w:r w:rsidRPr="00412835">
        <w:rPr>
          <w:rFonts w:ascii="Arial" w:eastAsia="Calibri" w:hAnsi="Arial" w:cs="Arial"/>
          <w:kern w:val="0"/>
          <w:sz w:val="20"/>
          <w:szCs w:val="20"/>
          <w14:ligatures w14:val="none"/>
        </w:rPr>
        <w:t xml:space="preserve"> Contribuciones de Mejoras;</w:t>
      </w:r>
    </w:p>
    <w:p w14:paraId="49186C3E" w14:textId="77777777" w:rsidR="00412835" w:rsidRPr="00412835" w:rsidRDefault="00412835" w:rsidP="00412835">
      <w:pPr>
        <w:spacing w:after="0" w:line="360" w:lineRule="auto"/>
        <w:jc w:val="both"/>
        <w:rPr>
          <w:rFonts w:ascii="Arial" w:eastAsia="Calibri" w:hAnsi="Arial" w:cs="Arial"/>
          <w:kern w:val="0"/>
          <w:sz w:val="20"/>
          <w:szCs w:val="20"/>
          <w14:ligatures w14:val="none"/>
        </w:rPr>
      </w:pPr>
      <w:r w:rsidRPr="00412835">
        <w:rPr>
          <w:rFonts w:ascii="Arial" w:eastAsia="Calibri" w:hAnsi="Arial" w:cs="Arial"/>
          <w:b/>
          <w:kern w:val="0"/>
          <w:sz w:val="20"/>
          <w:szCs w:val="20"/>
          <w14:ligatures w14:val="none"/>
        </w:rPr>
        <w:t>IV.-</w:t>
      </w:r>
      <w:r w:rsidRPr="00412835">
        <w:rPr>
          <w:rFonts w:ascii="Arial" w:eastAsia="Calibri" w:hAnsi="Arial" w:cs="Arial"/>
          <w:kern w:val="0"/>
          <w:sz w:val="20"/>
          <w:szCs w:val="20"/>
          <w14:ligatures w14:val="none"/>
        </w:rPr>
        <w:t xml:space="preserve"> Productos;</w:t>
      </w:r>
    </w:p>
    <w:p w14:paraId="48FD59EB" w14:textId="77777777" w:rsidR="00412835" w:rsidRPr="00412835" w:rsidRDefault="00412835" w:rsidP="00412835">
      <w:pPr>
        <w:spacing w:after="0" w:line="360" w:lineRule="auto"/>
        <w:jc w:val="both"/>
        <w:rPr>
          <w:rFonts w:ascii="Arial" w:eastAsia="Calibri" w:hAnsi="Arial" w:cs="Arial"/>
          <w:kern w:val="0"/>
          <w:sz w:val="20"/>
          <w:szCs w:val="20"/>
          <w14:ligatures w14:val="none"/>
        </w:rPr>
      </w:pPr>
      <w:r w:rsidRPr="00412835">
        <w:rPr>
          <w:rFonts w:ascii="Arial" w:eastAsia="Calibri" w:hAnsi="Arial" w:cs="Arial"/>
          <w:b/>
          <w:kern w:val="0"/>
          <w:sz w:val="20"/>
          <w:szCs w:val="20"/>
          <w14:ligatures w14:val="none"/>
        </w:rPr>
        <w:t xml:space="preserve">V.- </w:t>
      </w:r>
      <w:r w:rsidRPr="00412835">
        <w:rPr>
          <w:rFonts w:ascii="Arial" w:eastAsia="Calibri" w:hAnsi="Arial" w:cs="Arial"/>
          <w:kern w:val="0"/>
          <w:sz w:val="20"/>
          <w:szCs w:val="20"/>
          <w14:ligatures w14:val="none"/>
        </w:rPr>
        <w:t>Aprovechamientos;</w:t>
      </w:r>
    </w:p>
    <w:p w14:paraId="3A6F6C94" w14:textId="77777777" w:rsidR="00412835" w:rsidRPr="00412835" w:rsidRDefault="00412835" w:rsidP="00412835">
      <w:pPr>
        <w:spacing w:after="0" w:line="360" w:lineRule="auto"/>
        <w:jc w:val="both"/>
        <w:rPr>
          <w:rFonts w:ascii="Arial" w:eastAsia="Calibri" w:hAnsi="Arial" w:cs="Arial"/>
          <w:kern w:val="0"/>
          <w:sz w:val="20"/>
          <w:szCs w:val="20"/>
          <w14:ligatures w14:val="none"/>
        </w:rPr>
      </w:pPr>
      <w:r w:rsidRPr="00412835">
        <w:rPr>
          <w:rFonts w:ascii="Arial" w:eastAsia="Calibri" w:hAnsi="Arial" w:cs="Arial"/>
          <w:b/>
          <w:kern w:val="0"/>
          <w:sz w:val="20"/>
          <w:szCs w:val="20"/>
          <w14:ligatures w14:val="none"/>
        </w:rPr>
        <w:t xml:space="preserve">VI.- </w:t>
      </w:r>
      <w:r w:rsidRPr="00412835">
        <w:rPr>
          <w:rFonts w:ascii="Arial" w:eastAsia="Calibri" w:hAnsi="Arial" w:cs="Arial"/>
          <w:kern w:val="0"/>
          <w:sz w:val="20"/>
          <w:szCs w:val="20"/>
          <w14:ligatures w14:val="none"/>
        </w:rPr>
        <w:t>Participaciones;</w:t>
      </w:r>
    </w:p>
    <w:p w14:paraId="5FA54C4B" w14:textId="77777777" w:rsidR="00412835" w:rsidRPr="00412835" w:rsidRDefault="00412835" w:rsidP="00412835">
      <w:pPr>
        <w:spacing w:after="0" w:line="360" w:lineRule="auto"/>
        <w:jc w:val="both"/>
        <w:rPr>
          <w:rFonts w:ascii="Arial" w:eastAsia="Calibri" w:hAnsi="Arial" w:cs="Arial"/>
          <w:kern w:val="0"/>
          <w:sz w:val="20"/>
          <w:szCs w:val="20"/>
          <w14:ligatures w14:val="none"/>
        </w:rPr>
      </w:pPr>
      <w:r w:rsidRPr="00412835">
        <w:rPr>
          <w:rFonts w:ascii="Arial" w:eastAsia="Calibri" w:hAnsi="Arial" w:cs="Arial"/>
          <w:b/>
          <w:kern w:val="0"/>
          <w:sz w:val="20"/>
          <w:szCs w:val="20"/>
          <w14:ligatures w14:val="none"/>
        </w:rPr>
        <w:t>VII.-</w:t>
      </w:r>
      <w:r w:rsidRPr="00412835">
        <w:rPr>
          <w:rFonts w:ascii="Arial" w:eastAsia="Calibri" w:hAnsi="Arial" w:cs="Arial"/>
          <w:kern w:val="0"/>
          <w:sz w:val="20"/>
          <w:szCs w:val="20"/>
          <w14:ligatures w14:val="none"/>
        </w:rPr>
        <w:t xml:space="preserve"> Aportaciones; y</w:t>
      </w:r>
    </w:p>
    <w:p w14:paraId="636CD3FA" w14:textId="77777777" w:rsidR="00412835" w:rsidRPr="00412835" w:rsidRDefault="00412835" w:rsidP="00412835">
      <w:pPr>
        <w:spacing w:after="0" w:line="360" w:lineRule="auto"/>
        <w:jc w:val="both"/>
        <w:rPr>
          <w:rFonts w:ascii="Arial" w:eastAsia="Calibri" w:hAnsi="Arial" w:cs="Arial"/>
          <w:kern w:val="0"/>
          <w:sz w:val="20"/>
          <w:szCs w:val="20"/>
          <w14:ligatures w14:val="none"/>
        </w:rPr>
      </w:pPr>
      <w:r w:rsidRPr="00412835">
        <w:rPr>
          <w:rFonts w:ascii="Arial" w:eastAsia="Calibri" w:hAnsi="Arial" w:cs="Arial"/>
          <w:b/>
          <w:kern w:val="0"/>
          <w:sz w:val="20"/>
          <w:szCs w:val="20"/>
          <w14:ligatures w14:val="none"/>
        </w:rPr>
        <w:t>VIII.-</w:t>
      </w:r>
      <w:r w:rsidRPr="00412835">
        <w:rPr>
          <w:rFonts w:ascii="Arial" w:eastAsia="Calibri" w:hAnsi="Arial" w:cs="Arial"/>
          <w:kern w:val="0"/>
          <w:sz w:val="20"/>
          <w:szCs w:val="20"/>
          <w14:ligatures w14:val="none"/>
        </w:rPr>
        <w:t xml:space="preserve"> Ingresos Extraordinarios.</w:t>
      </w:r>
    </w:p>
    <w:p w14:paraId="610D0BE3" w14:textId="77777777" w:rsidR="00412835" w:rsidRPr="00412835" w:rsidRDefault="00412835" w:rsidP="00412835">
      <w:pPr>
        <w:spacing w:after="0" w:line="360" w:lineRule="auto"/>
        <w:jc w:val="both"/>
        <w:rPr>
          <w:rFonts w:ascii="Arial" w:eastAsia="Calibri" w:hAnsi="Arial" w:cs="Arial"/>
          <w:kern w:val="0"/>
          <w:sz w:val="20"/>
          <w:szCs w:val="20"/>
          <w14:ligatures w14:val="none"/>
        </w:rPr>
      </w:pPr>
    </w:p>
    <w:p w14:paraId="4C8DFD26" w14:textId="77777777" w:rsidR="00412835" w:rsidRPr="00412835" w:rsidRDefault="00412835" w:rsidP="00412835">
      <w:pPr>
        <w:spacing w:after="0" w:line="360" w:lineRule="auto"/>
        <w:jc w:val="both"/>
        <w:rPr>
          <w:rFonts w:ascii="Arial" w:eastAsia="Calibri" w:hAnsi="Arial" w:cs="Arial"/>
          <w:kern w:val="0"/>
          <w:sz w:val="20"/>
          <w:szCs w:val="20"/>
          <w14:ligatures w14:val="none"/>
        </w:rPr>
      </w:pPr>
      <w:r w:rsidRPr="00412835">
        <w:rPr>
          <w:rFonts w:ascii="Arial" w:eastAsia="Calibri" w:hAnsi="Arial" w:cs="Arial"/>
          <w:b/>
          <w:kern w:val="0"/>
          <w:sz w:val="20"/>
          <w:szCs w:val="20"/>
          <w14:ligatures w14:val="none"/>
        </w:rPr>
        <w:t>Artículo 5.-</w:t>
      </w:r>
      <w:r w:rsidRPr="00412835">
        <w:rPr>
          <w:rFonts w:ascii="Arial" w:eastAsia="Calibri" w:hAnsi="Arial" w:cs="Arial"/>
          <w:kern w:val="0"/>
          <w:sz w:val="20"/>
          <w:szCs w:val="20"/>
          <w14:ligatures w14:val="none"/>
        </w:rPr>
        <w:t xml:space="preserve"> Los impuestos que el municipio percibirá se clasificarán como sigue:</w:t>
      </w:r>
    </w:p>
    <w:p w14:paraId="7E35740A" w14:textId="77777777" w:rsidR="00412835" w:rsidRPr="00412835" w:rsidRDefault="00412835" w:rsidP="00412835">
      <w:pPr>
        <w:spacing w:after="0" w:line="240" w:lineRule="auto"/>
        <w:jc w:val="both"/>
        <w:rPr>
          <w:rFonts w:ascii="Arial" w:eastAsia="Calibri" w:hAnsi="Arial" w:cs="Arial"/>
          <w:kern w:val="0"/>
          <w:sz w:val="20"/>
          <w:szCs w:val="20"/>
          <w14:ligatures w14:val="none"/>
        </w:rPr>
      </w:pPr>
    </w:p>
    <w:tbl>
      <w:tblPr>
        <w:tblW w:w="4822" w:type="pct"/>
        <w:tblInd w:w="108" w:type="dxa"/>
        <w:tblLook w:val="04A0" w:firstRow="1" w:lastRow="0" w:firstColumn="1" w:lastColumn="0" w:noHBand="0" w:noVBand="1"/>
      </w:tblPr>
      <w:tblGrid>
        <w:gridCol w:w="6615"/>
        <w:gridCol w:w="328"/>
        <w:gridCol w:w="1839"/>
      </w:tblGrid>
      <w:tr w:rsidR="00412835" w:rsidRPr="00412835" w14:paraId="328D053C" w14:textId="77777777" w:rsidTr="00412835">
        <w:trPr>
          <w:trHeight w:val="20"/>
        </w:trPr>
        <w:tc>
          <w:tcPr>
            <w:tcW w:w="3768" w:type="pct"/>
            <w:tcBorders>
              <w:top w:val="single" w:sz="8" w:space="0" w:color="auto"/>
              <w:left w:val="single" w:sz="8" w:space="0" w:color="auto"/>
              <w:bottom w:val="single" w:sz="8" w:space="0" w:color="auto"/>
              <w:right w:val="single" w:sz="8" w:space="0" w:color="auto"/>
            </w:tcBorders>
            <w:shd w:val="clear" w:color="auto" w:fill="D0CECE"/>
            <w:hideMark/>
          </w:tcPr>
          <w:p w14:paraId="63B1B0A5" w14:textId="77777777" w:rsidR="00412835" w:rsidRPr="00412835" w:rsidRDefault="00412835" w:rsidP="00412835">
            <w:pPr>
              <w:spacing w:after="0" w:line="360" w:lineRule="auto"/>
              <w:jc w:val="both"/>
              <w:rPr>
                <w:rFonts w:ascii="Arial" w:eastAsia="Times New Roman" w:hAnsi="Arial" w:cs="Arial"/>
                <w:b/>
                <w:bCs/>
                <w:color w:val="000000"/>
                <w:kern w:val="0"/>
                <w:sz w:val="20"/>
                <w:szCs w:val="20"/>
                <w14:ligatures w14:val="none"/>
              </w:rPr>
            </w:pPr>
            <w:r w:rsidRPr="00412835">
              <w:rPr>
                <w:rFonts w:ascii="Arial" w:eastAsia="Times New Roman" w:hAnsi="Arial" w:cs="Arial"/>
                <w:b/>
                <w:bCs/>
                <w:color w:val="000000"/>
                <w:kern w:val="0"/>
                <w:sz w:val="20"/>
                <w:szCs w:val="20"/>
                <w14:ligatures w14:val="none"/>
              </w:rPr>
              <w:t>Impuestos</w:t>
            </w:r>
          </w:p>
        </w:tc>
        <w:tc>
          <w:tcPr>
            <w:tcW w:w="183" w:type="pct"/>
            <w:tcBorders>
              <w:top w:val="single" w:sz="8" w:space="0" w:color="auto"/>
              <w:left w:val="nil"/>
              <w:bottom w:val="single" w:sz="8" w:space="0" w:color="auto"/>
              <w:right w:val="nil"/>
            </w:tcBorders>
            <w:shd w:val="clear" w:color="auto" w:fill="D0CECE"/>
            <w:hideMark/>
          </w:tcPr>
          <w:p w14:paraId="32D2A473" w14:textId="77777777" w:rsidR="00412835" w:rsidRPr="00412835" w:rsidRDefault="00412835" w:rsidP="00412835">
            <w:pPr>
              <w:spacing w:after="0" w:line="360" w:lineRule="auto"/>
              <w:jc w:val="right"/>
              <w:rPr>
                <w:rFonts w:ascii="Arial" w:eastAsia="Times New Roman" w:hAnsi="Arial" w:cs="Arial"/>
                <w:b/>
                <w:bCs/>
                <w:color w:val="000000"/>
                <w:kern w:val="0"/>
                <w:sz w:val="20"/>
                <w:szCs w:val="20"/>
                <w14:ligatures w14:val="none"/>
              </w:rPr>
            </w:pPr>
            <w:r w:rsidRPr="00412835">
              <w:rPr>
                <w:rFonts w:ascii="Arial" w:eastAsia="Times New Roman" w:hAnsi="Arial" w:cs="Arial"/>
                <w:b/>
                <w:bCs/>
                <w:color w:val="000000"/>
                <w:kern w:val="0"/>
                <w:sz w:val="20"/>
                <w:szCs w:val="20"/>
                <w14:ligatures w14:val="none"/>
              </w:rPr>
              <w:t>$</w:t>
            </w:r>
          </w:p>
        </w:tc>
        <w:tc>
          <w:tcPr>
            <w:tcW w:w="1049" w:type="pct"/>
            <w:tcBorders>
              <w:top w:val="single" w:sz="8" w:space="0" w:color="auto"/>
              <w:left w:val="nil"/>
              <w:bottom w:val="single" w:sz="8" w:space="0" w:color="auto"/>
              <w:right w:val="single" w:sz="4" w:space="0" w:color="auto"/>
            </w:tcBorders>
            <w:shd w:val="clear" w:color="auto" w:fill="D0CECE"/>
            <w:hideMark/>
          </w:tcPr>
          <w:p w14:paraId="55FBA8F1" w14:textId="77777777" w:rsidR="00412835" w:rsidRPr="00412835" w:rsidRDefault="00412835" w:rsidP="00412835">
            <w:pPr>
              <w:spacing w:after="0" w:line="360" w:lineRule="auto"/>
              <w:jc w:val="right"/>
              <w:rPr>
                <w:rFonts w:ascii="Arial" w:eastAsia="Times New Roman" w:hAnsi="Arial" w:cs="Arial"/>
                <w:b/>
                <w:bCs/>
                <w:color w:val="000000"/>
                <w:kern w:val="0"/>
                <w:sz w:val="20"/>
                <w:szCs w:val="20"/>
                <w14:ligatures w14:val="none"/>
              </w:rPr>
            </w:pPr>
            <w:r w:rsidRPr="00412835">
              <w:rPr>
                <w:rFonts w:ascii="Arial" w:eastAsia="Times New Roman" w:hAnsi="Arial" w:cs="Arial"/>
                <w:b/>
                <w:bCs/>
                <w:color w:val="000000"/>
                <w:kern w:val="0"/>
                <w:sz w:val="20"/>
                <w:szCs w:val="20"/>
                <w14:ligatures w14:val="none"/>
              </w:rPr>
              <w:t>3,880,000.00</w:t>
            </w:r>
          </w:p>
        </w:tc>
      </w:tr>
      <w:tr w:rsidR="00412835" w:rsidRPr="00DC562F" w14:paraId="23B3AA1F" w14:textId="77777777" w:rsidTr="00FE04AD">
        <w:trPr>
          <w:trHeight w:val="20"/>
        </w:trPr>
        <w:tc>
          <w:tcPr>
            <w:tcW w:w="3768" w:type="pct"/>
            <w:tcBorders>
              <w:top w:val="nil"/>
              <w:left w:val="single" w:sz="8" w:space="0" w:color="auto"/>
              <w:bottom w:val="single" w:sz="8" w:space="0" w:color="auto"/>
              <w:right w:val="single" w:sz="8" w:space="0" w:color="auto"/>
            </w:tcBorders>
            <w:hideMark/>
          </w:tcPr>
          <w:p w14:paraId="670EA6E9" w14:textId="77777777" w:rsidR="00412835" w:rsidRPr="00DC562F" w:rsidRDefault="00412835" w:rsidP="00412835">
            <w:pPr>
              <w:spacing w:after="0" w:line="360" w:lineRule="auto"/>
              <w:ind w:firstLine="284"/>
              <w:jc w:val="both"/>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Impuestos sobre los ingresos:</w:t>
            </w:r>
          </w:p>
        </w:tc>
        <w:tc>
          <w:tcPr>
            <w:tcW w:w="183" w:type="pct"/>
            <w:tcBorders>
              <w:top w:val="nil"/>
              <w:left w:val="nil"/>
              <w:bottom w:val="single" w:sz="8" w:space="0" w:color="auto"/>
              <w:right w:val="nil"/>
            </w:tcBorders>
            <w:hideMark/>
          </w:tcPr>
          <w:p w14:paraId="382629DD" w14:textId="77777777" w:rsidR="00412835" w:rsidRPr="00DC562F" w:rsidRDefault="00412835" w:rsidP="00412835">
            <w:pPr>
              <w:spacing w:after="0" w:line="360" w:lineRule="auto"/>
              <w:jc w:val="right"/>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w:t>
            </w:r>
          </w:p>
        </w:tc>
        <w:tc>
          <w:tcPr>
            <w:tcW w:w="1049" w:type="pct"/>
            <w:tcBorders>
              <w:top w:val="single" w:sz="8" w:space="0" w:color="auto"/>
              <w:left w:val="nil"/>
              <w:bottom w:val="single" w:sz="8" w:space="0" w:color="auto"/>
              <w:right w:val="single" w:sz="4" w:space="0" w:color="auto"/>
            </w:tcBorders>
            <w:hideMark/>
          </w:tcPr>
          <w:p w14:paraId="2B20C85F" w14:textId="77777777" w:rsidR="00412835" w:rsidRPr="00DC562F" w:rsidRDefault="00412835" w:rsidP="00412835">
            <w:pPr>
              <w:spacing w:after="0" w:line="360" w:lineRule="auto"/>
              <w:jc w:val="right"/>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570,000.00</w:t>
            </w:r>
          </w:p>
        </w:tc>
      </w:tr>
      <w:tr w:rsidR="00412835" w:rsidRPr="00DC562F" w14:paraId="0245C68D" w14:textId="77777777" w:rsidTr="00FE04AD">
        <w:trPr>
          <w:trHeight w:val="20"/>
        </w:trPr>
        <w:tc>
          <w:tcPr>
            <w:tcW w:w="3768" w:type="pct"/>
            <w:tcBorders>
              <w:top w:val="nil"/>
              <w:left w:val="single" w:sz="8" w:space="0" w:color="auto"/>
              <w:bottom w:val="single" w:sz="8" w:space="0" w:color="auto"/>
              <w:right w:val="single" w:sz="8" w:space="0" w:color="auto"/>
            </w:tcBorders>
            <w:hideMark/>
          </w:tcPr>
          <w:p w14:paraId="3E923749"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Impuesto sobre Espectáculos y Diversiones Públicas</w:t>
            </w:r>
          </w:p>
        </w:tc>
        <w:tc>
          <w:tcPr>
            <w:tcW w:w="183" w:type="pct"/>
            <w:tcBorders>
              <w:top w:val="nil"/>
              <w:left w:val="nil"/>
              <w:bottom w:val="single" w:sz="8" w:space="0" w:color="auto"/>
              <w:right w:val="nil"/>
            </w:tcBorders>
            <w:hideMark/>
          </w:tcPr>
          <w:p w14:paraId="0A5FC510"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1049" w:type="pct"/>
            <w:tcBorders>
              <w:top w:val="single" w:sz="8" w:space="0" w:color="auto"/>
              <w:left w:val="nil"/>
              <w:bottom w:val="single" w:sz="8" w:space="0" w:color="auto"/>
              <w:right w:val="single" w:sz="4" w:space="0" w:color="auto"/>
            </w:tcBorders>
            <w:hideMark/>
          </w:tcPr>
          <w:p w14:paraId="1717AC9D"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570,000.00</w:t>
            </w:r>
          </w:p>
        </w:tc>
      </w:tr>
      <w:tr w:rsidR="00412835" w:rsidRPr="00DC562F" w14:paraId="6F7385FB" w14:textId="77777777" w:rsidTr="00FE04AD">
        <w:trPr>
          <w:trHeight w:val="20"/>
        </w:trPr>
        <w:tc>
          <w:tcPr>
            <w:tcW w:w="3768" w:type="pct"/>
            <w:tcBorders>
              <w:top w:val="nil"/>
              <w:left w:val="single" w:sz="8" w:space="0" w:color="auto"/>
              <w:bottom w:val="single" w:sz="8" w:space="0" w:color="auto"/>
              <w:right w:val="single" w:sz="8" w:space="0" w:color="auto"/>
            </w:tcBorders>
            <w:hideMark/>
          </w:tcPr>
          <w:p w14:paraId="49DEB596" w14:textId="77777777" w:rsidR="00412835" w:rsidRPr="00DC562F" w:rsidRDefault="00412835" w:rsidP="00412835">
            <w:pPr>
              <w:spacing w:after="0" w:line="360" w:lineRule="auto"/>
              <w:ind w:firstLine="284"/>
              <w:jc w:val="both"/>
              <w:rPr>
                <w:rFonts w:ascii="Arial" w:eastAsia="Times New Roman" w:hAnsi="Arial" w:cs="Arial"/>
                <w:b/>
                <w:bCs/>
                <w:kern w:val="0"/>
                <w:sz w:val="20"/>
                <w:szCs w:val="20"/>
                <w14:ligatures w14:val="none"/>
              </w:rPr>
            </w:pPr>
            <w:r w:rsidRPr="00DC562F">
              <w:rPr>
                <w:rFonts w:ascii="Arial" w:eastAsia="Times New Roman" w:hAnsi="Arial" w:cs="Arial"/>
                <w:b/>
                <w:bCs/>
                <w:kern w:val="0"/>
                <w:sz w:val="20"/>
                <w:szCs w:val="20"/>
                <w14:ligatures w14:val="none"/>
              </w:rPr>
              <w:t>Impuestos sobre el patrimonio</w:t>
            </w:r>
          </w:p>
        </w:tc>
        <w:tc>
          <w:tcPr>
            <w:tcW w:w="183" w:type="pct"/>
            <w:tcBorders>
              <w:top w:val="nil"/>
              <w:left w:val="nil"/>
              <w:bottom w:val="single" w:sz="8" w:space="0" w:color="auto"/>
              <w:right w:val="nil"/>
            </w:tcBorders>
            <w:hideMark/>
          </w:tcPr>
          <w:p w14:paraId="7FE91554" w14:textId="77777777" w:rsidR="00412835" w:rsidRPr="00DC562F" w:rsidRDefault="00412835" w:rsidP="00412835">
            <w:pPr>
              <w:tabs>
                <w:tab w:val="left" w:pos="678"/>
              </w:tabs>
              <w:spacing w:after="0" w:line="360" w:lineRule="auto"/>
              <w:jc w:val="right"/>
              <w:rPr>
                <w:rFonts w:ascii="Arial" w:eastAsia="Times New Roman" w:hAnsi="Arial" w:cs="Arial"/>
                <w:b/>
                <w:bCs/>
                <w:kern w:val="0"/>
                <w:sz w:val="20"/>
                <w:szCs w:val="20"/>
                <w14:ligatures w14:val="none"/>
              </w:rPr>
            </w:pPr>
            <w:r w:rsidRPr="00DC562F">
              <w:rPr>
                <w:rFonts w:ascii="Arial" w:eastAsia="Times New Roman" w:hAnsi="Arial" w:cs="Arial"/>
                <w:b/>
                <w:bCs/>
                <w:kern w:val="0"/>
                <w:sz w:val="20"/>
                <w:szCs w:val="20"/>
                <w14:ligatures w14:val="none"/>
              </w:rPr>
              <w:t>$</w:t>
            </w:r>
          </w:p>
        </w:tc>
        <w:tc>
          <w:tcPr>
            <w:tcW w:w="1049" w:type="pct"/>
            <w:tcBorders>
              <w:top w:val="single" w:sz="8" w:space="0" w:color="auto"/>
              <w:left w:val="nil"/>
              <w:bottom w:val="single" w:sz="8" w:space="0" w:color="auto"/>
              <w:right w:val="single" w:sz="4" w:space="0" w:color="auto"/>
            </w:tcBorders>
            <w:hideMark/>
          </w:tcPr>
          <w:p w14:paraId="2BE4468E" w14:textId="77777777" w:rsidR="00412835" w:rsidRPr="00DC562F" w:rsidRDefault="00412835" w:rsidP="00412835">
            <w:pPr>
              <w:tabs>
                <w:tab w:val="left" w:pos="678"/>
              </w:tabs>
              <w:spacing w:after="0" w:line="360" w:lineRule="auto"/>
              <w:jc w:val="right"/>
              <w:rPr>
                <w:rFonts w:ascii="Arial" w:eastAsia="Times New Roman" w:hAnsi="Arial" w:cs="Arial"/>
                <w:b/>
                <w:bCs/>
                <w:kern w:val="0"/>
                <w:sz w:val="20"/>
                <w:szCs w:val="20"/>
                <w14:ligatures w14:val="none"/>
              </w:rPr>
            </w:pPr>
            <w:r w:rsidRPr="00DC562F">
              <w:rPr>
                <w:rFonts w:ascii="Arial" w:eastAsia="Times New Roman" w:hAnsi="Arial" w:cs="Arial"/>
                <w:b/>
                <w:bCs/>
                <w:kern w:val="0"/>
                <w:sz w:val="20"/>
                <w:szCs w:val="20"/>
                <w14:ligatures w14:val="none"/>
              </w:rPr>
              <w:t>1,660,000.00</w:t>
            </w:r>
          </w:p>
        </w:tc>
      </w:tr>
      <w:tr w:rsidR="00412835" w:rsidRPr="00DC562F" w14:paraId="35574132" w14:textId="77777777" w:rsidTr="00FE04AD">
        <w:trPr>
          <w:trHeight w:val="20"/>
        </w:trPr>
        <w:tc>
          <w:tcPr>
            <w:tcW w:w="3768" w:type="pct"/>
            <w:tcBorders>
              <w:top w:val="nil"/>
              <w:left w:val="single" w:sz="8" w:space="0" w:color="auto"/>
              <w:bottom w:val="single" w:sz="8" w:space="0" w:color="auto"/>
              <w:right w:val="single" w:sz="8" w:space="0" w:color="auto"/>
            </w:tcBorders>
            <w:hideMark/>
          </w:tcPr>
          <w:p w14:paraId="3DE7EA91" w14:textId="77777777" w:rsidR="00412835" w:rsidRPr="00DC562F" w:rsidRDefault="00412835" w:rsidP="00412835">
            <w:pPr>
              <w:spacing w:after="0" w:line="360" w:lineRule="auto"/>
              <w:ind w:left="708"/>
              <w:jc w:val="both"/>
              <w:rPr>
                <w:rFonts w:ascii="Arial" w:eastAsia="Times New Roman" w:hAnsi="Arial" w:cs="Arial"/>
                <w:bCs/>
                <w:kern w:val="0"/>
                <w:sz w:val="20"/>
                <w:szCs w:val="20"/>
                <w14:ligatures w14:val="none"/>
              </w:rPr>
            </w:pPr>
            <w:r w:rsidRPr="00DC562F">
              <w:rPr>
                <w:rFonts w:ascii="Arial" w:eastAsia="Times New Roman" w:hAnsi="Arial" w:cs="Arial"/>
                <w:bCs/>
                <w:kern w:val="0"/>
                <w:sz w:val="20"/>
                <w:szCs w:val="20"/>
                <w14:ligatures w14:val="none"/>
              </w:rPr>
              <w:t>&gt; Impuesto Predial</w:t>
            </w:r>
          </w:p>
        </w:tc>
        <w:tc>
          <w:tcPr>
            <w:tcW w:w="183" w:type="pct"/>
            <w:tcBorders>
              <w:top w:val="nil"/>
              <w:left w:val="nil"/>
              <w:bottom w:val="single" w:sz="8" w:space="0" w:color="auto"/>
              <w:right w:val="nil"/>
            </w:tcBorders>
            <w:hideMark/>
          </w:tcPr>
          <w:p w14:paraId="051E843C" w14:textId="77777777" w:rsidR="00412835" w:rsidRPr="00DC562F" w:rsidRDefault="00412835" w:rsidP="00412835">
            <w:pPr>
              <w:spacing w:after="0" w:line="360" w:lineRule="auto"/>
              <w:jc w:val="right"/>
              <w:rPr>
                <w:rFonts w:ascii="Arial" w:eastAsia="Times New Roman" w:hAnsi="Arial" w:cs="Arial"/>
                <w:bCs/>
                <w:kern w:val="0"/>
                <w:sz w:val="20"/>
                <w:szCs w:val="20"/>
                <w14:ligatures w14:val="none"/>
              </w:rPr>
            </w:pPr>
            <w:r w:rsidRPr="00DC562F">
              <w:rPr>
                <w:rFonts w:ascii="Arial" w:eastAsia="Times New Roman" w:hAnsi="Arial" w:cs="Arial"/>
                <w:bCs/>
                <w:kern w:val="0"/>
                <w:sz w:val="20"/>
                <w:szCs w:val="20"/>
                <w14:ligatures w14:val="none"/>
              </w:rPr>
              <w:t>$</w:t>
            </w:r>
          </w:p>
        </w:tc>
        <w:tc>
          <w:tcPr>
            <w:tcW w:w="1049" w:type="pct"/>
            <w:tcBorders>
              <w:top w:val="single" w:sz="8" w:space="0" w:color="auto"/>
              <w:left w:val="nil"/>
              <w:bottom w:val="single" w:sz="8" w:space="0" w:color="auto"/>
              <w:right w:val="single" w:sz="4" w:space="0" w:color="auto"/>
            </w:tcBorders>
            <w:hideMark/>
          </w:tcPr>
          <w:p w14:paraId="7EC3B72D" w14:textId="77777777" w:rsidR="00412835" w:rsidRPr="00DC562F" w:rsidRDefault="00412835" w:rsidP="00412835">
            <w:pPr>
              <w:spacing w:after="0" w:line="360" w:lineRule="auto"/>
              <w:jc w:val="right"/>
              <w:rPr>
                <w:rFonts w:ascii="Arial" w:eastAsia="Times New Roman" w:hAnsi="Arial" w:cs="Arial"/>
                <w:bCs/>
                <w:kern w:val="0"/>
                <w:sz w:val="20"/>
                <w:szCs w:val="20"/>
                <w14:ligatures w14:val="none"/>
              </w:rPr>
            </w:pPr>
            <w:r w:rsidRPr="00DC562F">
              <w:rPr>
                <w:rFonts w:ascii="Arial" w:eastAsia="Times New Roman" w:hAnsi="Arial" w:cs="Arial"/>
                <w:bCs/>
                <w:kern w:val="0"/>
                <w:sz w:val="20"/>
                <w:szCs w:val="20"/>
                <w14:ligatures w14:val="none"/>
              </w:rPr>
              <w:t>1,660,000.00</w:t>
            </w:r>
          </w:p>
        </w:tc>
      </w:tr>
      <w:tr w:rsidR="00412835" w:rsidRPr="00DC562F" w14:paraId="1C3425A7" w14:textId="77777777" w:rsidTr="00FE04AD">
        <w:trPr>
          <w:trHeight w:val="20"/>
        </w:trPr>
        <w:tc>
          <w:tcPr>
            <w:tcW w:w="3768" w:type="pct"/>
            <w:tcBorders>
              <w:top w:val="nil"/>
              <w:left w:val="single" w:sz="8" w:space="0" w:color="auto"/>
              <w:bottom w:val="single" w:sz="8" w:space="0" w:color="auto"/>
              <w:right w:val="single" w:sz="8" w:space="0" w:color="auto"/>
            </w:tcBorders>
            <w:hideMark/>
          </w:tcPr>
          <w:p w14:paraId="6F6CDAC7" w14:textId="77777777" w:rsidR="00412835" w:rsidRPr="00DC562F" w:rsidRDefault="00412835" w:rsidP="00412835">
            <w:pPr>
              <w:spacing w:after="0" w:line="360" w:lineRule="auto"/>
              <w:ind w:firstLine="284"/>
              <w:jc w:val="both"/>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Impuestos sobre la producción, el consumo y las transacciones</w:t>
            </w:r>
          </w:p>
        </w:tc>
        <w:tc>
          <w:tcPr>
            <w:tcW w:w="183" w:type="pct"/>
            <w:tcBorders>
              <w:top w:val="nil"/>
              <w:left w:val="nil"/>
              <w:bottom w:val="single" w:sz="8" w:space="0" w:color="auto"/>
              <w:right w:val="nil"/>
            </w:tcBorders>
            <w:hideMark/>
          </w:tcPr>
          <w:p w14:paraId="3E11E64D" w14:textId="77777777" w:rsidR="00412835" w:rsidRPr="00DC562F" w:rsidRDefault="00412835" w:rsidP="00412835">
            <w:pPr>
              <w:spacing w:after="0" w:line="360" w:lineRule="auto"/>
              <w:jc w:val="right"/>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w:t>
            </w:r>
          </w:p>
        </w:tc>
        <w:tc>
          <w:tcPr>
            <w:tcW w:w="1049" w:type="pct"/>
            <w:tcBorders>
              <w:top w:val="single" w:sz="8" w:space="0" w:color="auto"/>
              <w:left w:val="nil"/>
              <w:bottom w:val="single" w:sz="8" w:space="0" w:color="auto"/>
              <w:right w:val="single" w:sz="4" w:space="0" w:color="auto"/>
            </w:tcBorders>
            <w:hideMark/>
          </w:tcPr>
          <w:p w14:paraId="4FBCE1ED" w14:textId="77777777" w:rsidR="00412835" w:rsidRPr="00DC562F" w:rsidRDefault="00412835" w:rsidP="00412835">
            <w:pPr>
              <w:spacing w:after="0" w:line="360" w:lineRule="auto"/>
              <w:jc w:val="right"/>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1,650,000.00</w:t>
            </w:r>
          </w:p>
        </w:tc>
      </w:tr>
      <w:tr w:rsidR="00412835" w:rsidRPr="00DC562F" w14:paraId="278D2A67" w14:textId="77777777" w:rsidTr="00FE04AD">
        <w:trPr>
          <w:trHeight w:val="20"/>
        </w:trPr>
        <w:tc>
          <w:tcPr>
            <w:tcW w:w="3768" w:type="pct"/>
            <w:tcBorders>
              <w:top w:val="nil"/>
              <w:left w:val="single" w:sz="8" w:space="0" w:color="auto"/>
              <w:bottom w:val="single" w:sz="8" w:space="0" w:color="auto"/>
              <w:right w:val="single" w:sz="8" w:space="0" w:color="auto"/>
            </w:tcBorders>
            <w:hideMark/>
          </w:tcPr>
          <w:p w14:paraId="1795485E"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Impuesto sobre Adquisición de Inmuebles</w:t>
            </w:r>
          </w:p>
        </w:tc>
        <w:tc>
          <w:tcPr>
            <w:tcW w:w="183" w:type="pct"/>
            <w:tcBorders>
              <w:top w:val="nil"/>
              <w:left w:val="nil"/>
              <w:bottom w:val="single" w:sz="8" w:space="0" w:color="auto"/>
              <w:right w:val="nil"/>
            </w:tcBorders>
            <w:hideMark/>
          </w:tcPr>
          <w:p w14:paraId="550609AD"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1049" w:type="pct"/>
            <w:tcBorders>
              <w:top w:val="single" w:sz="8" w:space="0" w:color="auto"/>
              <w:left w:val="nil"/>
              <w:bottom w:val="single" w:sz="8" w:space="0" w:color="auto"/>
              <w:right w:val="single" w:sz="4" w:space="0" w:color="auto"/>
            </w:tcBorders>
            <w:hideMark/>
          </w:tcPr>
          <w:p w14:paraId="63AE0F48"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1,650,000.00</w:t>
            </w:r>
          </w:p>
        </w:tc>
      </w:tr>
      <w:tr w:rsidR="00412835" w:rsidRPr="00DC562F" w14:paraId="2ADE9274" w14:textId="77777777" w:rsidTr="00FE04AD">
        <w:trPr>
          <w:trHeight w:val="20"/>
        </w:trPr>
        <w:tc>
          <w:tcPr>
            <w:tcW w:w="3768" w:type="pct"/>
            <w:tcBorders>
              <w:top w:val="nil"/>
              <w:left w:val="single" w:sz="8" w:space="0" w:color="auto"/>
              <w:bottom w:val="single" w:sz="4" w:space="0" w:color="auto"/>
              <w:right w:val="single" w:sz="8" w:space="0" w:color="auto"/>
            </w:tcBorders>
            <w:hideMark/>
          </w:tcPr>
          <w:p w14:paraId="6DA084D0" w14:textId="77777777" w:rsidR="00412835" w:rsidRPr="00DC562F" w:rsidRDefault="00412835" w:rsidP="00412835">
            <w:pPr>
              <w:spacing w:after="0" w:line="360" w:lineRule="auto"/>
              <w:ind w:firstLine="284"/>
              <w:jc w:val="both"/>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Accesorios de Impuestos</w:t>
            </w:r>
          </w:p>
        </w:tc>
        <w:tc>
          <w:tcPr>
            <w:tcW w:w="183" w:type="pct"/>
            <w:tcBorders>
              <w:top w:val="nil"/>
              <w:left w:val="nil"/>
              <w:bottom w:val="single" w:sz="4" w:space="0" w:color="auto"/>
              <w:right w:val="nil"/>
            </w:tcBorders>
            <w:hideMark/>
          </w:tcPr>
          <w:p w14:paraId="4213FFC5" w14:textId="77777777" w:rsidR="00412835" w:rsidRPr="00DC562F" w:rsidRDefault="00412835" w:rsidP="00412835">
            <w:pPr>
              <w:spacing w:after="0" w:line="360" w:lineRule="auto"/>
              <w:jc w:val="right"/>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w:t>
            </w:r>
          </w:p>
        </w:tc>
        <w:tc>
          <w:tcPr>
            <w:tcW w:w="1049" w:type="pct"/>
            <w:tcBorders>
              <w:top w:val="single" w:sz="8" w:space="0" w:color="auto"/>
              <w:left w:val="nil"/>
              <w:bottom w:val="single" w:sz="8" w:space="0" w:color="auto"/>
              <w:right w:val="single" w:sz="4" w:space="0" w:color="auto"/>
            </w:tcBorders>
            <w:hideMark/>
          </w:tcPr>
          <w:p w14:paraId="14480B1A" w14:textId="77777777" w:rsidR="00412835" w:rsidRPr="00DC562F" w:rsidRDefault="00412835" w:rsidP="00412835">
            <w:pPr>
              <w:spacing w:after="0" w:line="360" w:lineRule="auto"/>
              <w:jc w:val="right"/>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0.00</w:t>
            </w:r>
          </w:p>
        </w:tc>
      </w:tr>
      <w:tr w:rsidR="00412835" w:rsidRPr="00DC562F" w14:paraId="5ED0E06E" w14:textId="77777777" w:rsidTr="00FE04AD">
        <w:trPr>
          <w:trHeight w:val="20"/>
        </w:trPr>
        <w:tc>
          <w:tcPr>
            <w:tcW w:w="3768" w:type="pct"/>
            <w:tcBorders>
              <w:top w:val="single" w:sz="4" w:space="0" w:color="auto"/>
              <w:left w:val="single" w:sz="8" w:space="0" w:color="auto"/>
              <w:bottom w:val="single" w:sz="4" w:space="0" w:color="auto"/>
              <w:right w:val="single" w:sz="8" w:space="0" w:color="auto"/>
            </w:tcBorders>
            <w:hideMark/>
          </w:tcPr>
          <w:p w14:paraId="37A533D9"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Actualizaciones y Recargos de Impuestos</w:t>
            </w:r>
          </w:p>
        </w:tc>
        <w:tc>
          <w:tcPr>
            <w:tcW w:w="183" w:type="pct"/>
            <w:tcBorders>
              <w:top w:val="single" w:sz="4" w:space="0" w:color="auto"/>
              <w:left w:val="nil"/>
              <w:bottom w:val="single" w:sz="4" w:space="0" w:color="auto"/>
              <w:right w:val="nil"/>
            </w:tcBorders>
            <w:hideMark/>
          </w:tcPr>
          <w:p w14:paraId="57C2DF27"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1049" w:type="pct"/>
            <w:tcBorders>
              <w:top w:val="single" w:sz="8" w:space="0" w:color="auto"/>
              <w:left w:val="nil"/>
              <w:bottom w:val="single" w:sz="4" w:space="0" w:color="auto"/>
              <w:right w:val="single" w:sz="4" w:space="0" w:color="auto"/>
            </w:tcBorders>
            <w:hideMark/>
          </w:tcPr>
          <w:p w14:paraId="69F7B468"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0.00</w:t>
            </w:r>
          </w:p>
        </w:tc>
      </w:tr>
      <w:tr w:rsidR="00412835" w:rsidRPr="00DC562F" w14:paraId="26C5E89B" w14:textId="77777777" w:rsidTr="00FE04AD">
        <w:trPr>
          <w:trHeight w:val="20"/>
        </w:trPr>
        <w:tc>
          <w:tcPr>
            <w:tcW w:w="3768" w:type="pct"/>
            <w:tcBorders>
              <w:top w:val="single" w:sz="4" w:space="0" w:color="auto"/>
              <w:left w:val="single" w:sz="8" w:space="0" w:color="auto"/>
              <w:bottom w:val="single" w:sz="8" w:space="0" w:color="auto"/>
              <w:right w:val="single" w:sz="8" w:space="0" w:color="auto"/>
            </w:tcBorders>
            <w:hideMark/>
          </w:tcPr>
          <w:p w14:paraId="0E3ED652"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Multas de Impuestos</w:t>
            </w:r>
          </w:p>
        </w:tc>
        <w:tc>
          <w:tcPr>
            <w:tcW w:w="183" w:type="pct"/>
            <w:tcBorders>
              <w:top w:val="single" w:sz="4" w:space="0" w:color="auto"/>
              <w:left w:val="nil"/>
              <w:bottom w:val="single" w:sz="8" w:space="0" w:color="auto"/>
              <w:right w:val="nil"/>
            </w:tcBorders>
            <w:hideMark/>
          </w:tcPr>
          <w:p w14:paraId="1BB0D305"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1049" w:type="pct"/>
            <w:tcBorders>
              <w:top w:val="single" w:sz="4" w:space="0" w:color="auto"/>
              <w:left w:val="nil"/>
              <w:bottom w:val="single" w:sz="8" w:space="0" w:color="auto"/>
              <w:right w:val="single" w:sz="4" w:space="0" w:color="auto"/>
            </w:tcBorders>
            <w:hideMark/>
          </w:tcPr>
          <w:p w14:paraId="699C2860"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0.00</w:t>
            </w:r>
          </w:p>
        </w:tc>
      </w:tr>
      <w:tr w:rsidR="00412835" w:rsidRPr="00412835" w14:paraId="5B4282EC" w14:textId="77777777" w:rsidTr="00FE04AD">
        <w:trPr>
          <w:trHeight w:val="20"/>
        </w:trPr>
        <w:tc>
          <w:tcPr>
            <w:tcW w:w="3768" w:type="pct"/>
            <w:tcBorders>
              <w:top w:val="nil"/>
              <w:left w:val="single" w:sz="8" w:space="0" w:color="auto"/>
              <w:bottom w:val="single" w:sz="8" w:space="0" w:color="auto"/>
              <w:right w:val="single" w:sz="8" w:space="0" w:color="auto"/>
            </w:tcBorders>
            <w:hideMark/>
          </w:tcPr>
          <w:p w14:paraId="11795435" w14:textId="77777777" w:rsidR="00412835" w:rsidRPr="00412835"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412835">
              <w:rPr>
                <w:rFonts w:ascii="Arial" w:eastAsia="Times New Roman" w:hAnsi="Arial" w:cs="Arial"/>
                <w:bCs/>
                <w:color w:val="000000"/>
                <w:kern w:val="0"/>
                <w:sz w:val="20"/>
                <w:szCs w:val="20"/>
                <w14:ligatures w14:val="none"/>
              </w:rPr>
              <w:t>&gt; Gastos de Ejecución de Impuestos</w:t>
            </w:r>
          </w:p>
        </w:tc>
        <w:tc>
          <w:tcPr>
            <w:tcW w:w="183" w:type="pct"/>
            <w:tcBorders>
              <w:top w:val="nil"/>
              <w:left w:val="nil"/>
              <w:bottom w:val="single" w:sz="8" w:space="0" w:color="auto"/>
              <w:right w:val="nil"/>
            </w:tcBorders>
            <w:hideMark/>
          </w:tcPr>
          <w:p w14:paraId="76A03D2F" w14:textId="77777777" w:rsidR="00412835" w:rsidRPr="00412835" w:rsidRDefault="00412835" w:rsidP="00412835">
            <w:pPr>
              <w:spacing w:after="0" w:line="360" w:lineRule="auto"/>
              <w:jc w:val="right"/>
              <w:rPr>
                <w:rFonts w:ascii="Arial" w:eastAsia="Times New Roman" w:hAnsi="Arial" w:cs="Arial"/>
                <w:bCs/>
                <w:color w:val="000000"/>
                <w:kern w:val="0"/>
                <w:sz w:val="20"/>
                <w:szCs w:val="20"/>
                <w14:ligatures w14:val="none"/>
              </w:rPr>
            </w:pPr>
            <w:r w:rsidRPr="00412835">
              <w:rPr>
                <w:rFonts w:ascii="Arial" w:eastAsia="Times New Roman" w:hAnsi="Arial" w:cs="Arial"/>
                <w:bCs/>
                <w:color w:val="000000"/>
                <w:kern w:val="0"/>
                <w:sz w:val="20"/>
                <w:szCs w:val="20"/>
                <w14:ligatures w14:val="none"/>
              </w:rPr>
              <w:t>$</w:t>
            </w:r>
          </w:p>
        </w:tc>
        <w:tc>
          <w:tcPr>
            <w:tcW w:w="1049" w:type="pct"/>
            <w:tcBorders>
              <w:top w:val="single" w:sz="8" w:space="0" w:color="auto"/>
              <w:left w:val="nil"/>
              <w:bottom w:val="single" w:sz="8" w:space="0" w:color="auto"/>
              <w:right w:val="single" w:sz="4" w:space="0" w:color="auto"/>
            </w:tcBorders>
            <w:hideMark/>
          </w:tcPr>
          <w:p w14:paraId="7C581C4C" w14:textId="77777777" w:rsidR="00412835" w:rsidRPr="00412835" w:rsidRDefault="00412835" w:rsidP="00412835">
            <w:pPr>
              <w:spacing w:after="0" w:line="360" w:lineRule="auto"/>
              <w:jc w:val="right"/>
              <w:rPr>
                <w:rFonts w:ascii="Arial" w:eastAsia="Times New Roman" w:hAnsi="Arial" w:cs="Arial"/>
                <w:bCs/>
                <w:color w:val="000000"/>
                <w:kern w:val="0"/>
                <w:sz w:val="20"/>
                <w:szCs w:val="20"/>
                <w14:ligatures w14:val="none"/>
              </w:rPr>
            </w:pPr>
            <w:r w:rsidRPr="00412835">
              <w:rPr>
                <w:rFonts w:ascii="Arial" w:eastAsia="Times New Roman" w:hAnsi="Arial" w:cs="Arial"/>
                <w:bCs/>
                <w:color w:val="000000"/>
                <w:kern w:val="0"/>
                <w:sz w:val="20"/>
                <w:szCs w:val="20"/>
                <w14:ligatures w14:val="none"/>
              </w:rPr>
              <w:t>0.00</w:t>
            </w:r>
          </w:p>
        </w:tc>
      </w:tr>
      <w:tr w:rsidR="00412835" w:rsidRPr="00412835" w14:paraId="5AC4043F" w14:textId="77777777" w:rsidTr="00FE04AD">
        <w:trPr>
          <w:trHeight w:val="20"/>
        </w:trPr>
        <w:tc>
          <w:tcPr>
            <w:tcW w:w="3768" w:type="pct"/>
            <w:tcBorders>
              <w:top w:val="nil"/>
              <w:left w:val="single" w:sz="8" w:space="0" w:color="auto"/>
              <w:bottom w:val="single" w:sz="8" w:space="0" w:color="auto"/>
              <w:right w:val="single" w:sz="8" w:space="0" w:color="auto"/>
            </w:tcBorders>
            <w:hideMark/>
          </w:tcPr>
          <w:p w14:paraId="21A5868E" w14:textId="77777777" w:rsidR="00412835" w:rsidRPr="00412835" w:rsidRDefault="00412835" w:rsidP="00412835">
            <w:pPr>
              <w:spacing w:after="0" w:line="360" w:lineRule="auto"/>
              <w:ind w:left="176" w:right="15"/>
              <w:jc w:val="both"/>
              <w:rPr>
                <w:rFonts w:ascii="Arial" w:eastAsia="Times New Roman" w:hAnsi="Arial" w:cs="Arial"/>
                <w:b/>
                <w:bCs/>
                <w:color w:val="000000"/>
                <w:kern w:val="0"/>
                <w:sz w:val="20"/>
                <w:szCs w:val="20"/>
                <w14:ligatures w14:val="none"/>
              </w:rPr>
            </w:pPr>
            <w:r w:rsidRPr="00412835">
              <w:rPr>
                <w:rFonts w:ascii="Arial" w:eastAsia="Times New Roman" w:hAnsi="Arial" w:cs="Arial"/>
                <w:b/>
                <w:bCs/>
                <w:color w:val="000000"/>
                <w:kern w:val="0"/>
                <w:sz w:val="20"/>
                <w:szCs w:val="20"/>
                <w14:ligatures w14:val="none"/>
              </w:rPr>
              <w:t>Otros Impuestos</w:t>
            </w:r>
          </w:p>
        </w:tc>
        <w:tc>
          <w:tcPr>
            <w:tcW w:w="183" w:type="pct"/>
            <w:tcBorders>
              <w:top w:val="nil"/>
              <w:left w:val="nil"/>
              <w:bottom w:val="single" w:sz="8" w:space="0" w:color="auto"/>
              <w:right w:val="nil"/>
            </w:tcBorders>
            <w:hideMark/>
          </w:tcPr>
          <w:p w14:paraId="6627C1DC" w14:textId="77777777" w:rsidR="00412835" w:rsidRPr="00412835" w:rsidRDefault="00412835" w:rsidP="00412835">
            <w:pPr>
              <w:spacing w:after="0" w:line="360" w:lineRule="auto"/>
              <w:jc w:val="right"/>
              <w:rPr>
                <w:rFonts w:ascii="Arial" w:eastAsia="Times New Roman" w:hAnsi="Arial" w:cs="Arial"/>
                <w:b/>
                <w:bCs/>
                <w:color w:val="000000"/>
                <w:kern w:val="0"/>
                <w:sz w:val="20"/>
                <w:szCs w:val="20"/>
                <w14:ligatures w14:val="none"/>
              </w:rPr>
            </w:pPr>
            <w:r w:rsidRPr="00412835">
              <w:rPr>
                <w:rFonts w:ascii="Arial" w:eastAsia="Times New Roman" w:hAnsi="Arial" w:cs="Arial"/>
                <w:b/>
                <w:bCs/>
                <w:color w:val="000000"/>
                <w:kern w:val="0"/>
                <w:sz w:val="20"/>
                <w:szCs w:val="20"/>
                <w14:ligatures w14:val="none"/>
              </w:rPr>
              <w:t>$</w:t>
            </w:r>
          </w:p>
        </w:tc>
        <w:tc>
          <w:tcPr>
            <w:tcW w:w="1049" w:type="pct"/>
            <w:tcBorders>
              <w:top w:val="single" w:sz="8" w:space="0" w:color="auto"/>
              <w:left w:val="nil"/>
              <w:bottom w:val="single" w:sz="8" w:space="0" w:color="auto"/>
              <w:right w:val="single" w:sz="4" w:space="0" w:color="auto"/>
            </w:tcBorders>
            <w:hideMark/>
          </w:tcPr>
          <w:p w14:paraId="1E4511AE" w14:textId="77777777" w:rsidR="00412835" w:rsidRPr="00412835" w:rsidRDefault="00412835" w:rsidP="00412835">
            <w:pPr>
              <w:spacing w:after="0" w:line="360" w:lineRule="auto"/>
              <w:jc w:val="right"/>
              <w:rPr>
                <w:rFonts w:ascii="Arial" w:eastAsia="Times New Roman" w:hAnsi="Arial" w:cs="Arial"/>
                <w:b/>
                <w:bCs/>
                <w:color w:val="000000"/>
                <w:kern w:val="0"/>
                <w:sz w:val="20"/>
                <w:szCs w:val="20"/>
                <w14:ligatures w14:val="none"/>
              </w:rPr>
            </w:pPr>
            <w:r w:rsidRPr="00412835">
              <w:rPr>
                <w:rFonts w:ascii="Arial" w:eastAsia="Times New Roman" w:hAnsi="Arial" w:cs="Arial"/>
                <w:b/>
                <w:bCs/>
                <w:color w:val="000000"/>
                <w:kern w:val="0"/>
                <w:sz w:val="20"/>
                <w:szCs w:val="20"/>
                <w14:ligatures w14:val="none"/>
              </w:rPr>
              <w:t>0.00</w:t>
            </w:r>
          </w:p>
        </w:tc>
      </w:tr>
      <w:tr w:rsidR="00412835" w:rsidRPr="00412835" w14:paraId="1833FDF0" w14:textId="77777777" w:rsidTr="00FE04AD">
        <w:trPr>
          <w:trHeight w:val="1035"/>
        </w:trPr>
        <w:tc>
          <w:tcPr>
            <w:tcW w:w="3768" w:type="pct"/>
            <w:tcBorders>
              <w:top w:val="nil"/>
              <w:left w:val="single" w:sz="8" w:space="0" w:color="auto"/>
              <w:bottom w:val="single" w:sz="8" w:space="0" w:color="000000"/>
              <w:right w:val="single" w:sz="8" w:space="0" w:color="auto"/>
            </w:tcBorders>
            <w:hideMark/>
          </w:tcPr>
          <w:p w14:paraId="2CE3BC08" w14:textId="77777777" w:rsidR="00412835" w:rsidRPr="00412835" w:rsidRDefault="00412835" w:rsidP="00412835">
            <w:pPr>
              <w:spacing w:after="0" w:line="360" w:lineRule="auto"/>
              <w:ind w:left="176" w:right="15"/>
              <w:jc w:val="both"/>
              <w:rPr>
                <w:rFonts w:ascii="Arial" w:eastAsia="Times New Roman" w:hAnsi="Arial" w:cs="Arial"/>
                <w:b/>
                <w:bCs/>
                <w:color w:val="000000"/>
                <w:kern w:val="0"/>
                <w:sz w:val="20"/>
                <w:szCs w:val="20"/>
                <w14:ligatures w14:val="none"/>
              </w:rPr>
            </w:pPr>
            <w:r w:rsidRPr="00412835">
              <w:rPr>
                <w:rFonts w:ascii="Arial" w:eastAsia="Times New Roman" w:hAnsi="Arial" w:cs="Arial"/>
                <w:b/>
                <w:bCs/>
                <w:color w:val="000000"/>
                <w:kern w:val="0"/>
                <w:sz w:val="20"/>
                <w:szCs w:val="20"/>
                <w14:ligatures w14:val="none"/>
              </w:rPr>
              <w:t>Impuestos no comprendidos en las fracciones de la Ley de Ingresos causadas en ejercicios fiscales anteriores pendientes de liquidación o pago</w:t>
            </w:r>
          </w:p>
        </w:tc>
        <w:tc>
          <w:tcPr>
            <w:tcW w:w="183" w:type="pct"/>
            <w:tcBorders>
              <w:top w:val="single" w:sz="8" w:space="0" w:color="auto"/>
              <w:left w:val="nil"/>
              <w:bottom w:val="single" w:sz="8" w:space="0" w:color="auto"/>
              <w:right w:val="nil"/>
            </w:tcBorders>
            <w:vAlign w:val="center"/>
            <w:hideMark/>
          </w:tcPr>
          <w:p w14:paraId="37B13BE6" w14:textId="77777777" w:rsidR="00412835" w:rsidRPr="00412835" w:rsidRDefault="00412835" w:rsidP="00412835">
            <w:pPr>
              <w:spacing w:after="0" w:line="360" w:lineRule="auto"/>
              <w:jc w:val="right"/>
              <w:rPr>
                <w:rFonts w:ascii="Arial" w:eastAsia="Times New Roman" w:hAnsi="Arial" w:cs="Arial"/>
                <w:b/>
                <w:bCs/>
                <w:color w:val="000000"/>
                <w:kern w:val="0"/>
                <w:sz w:val="20"/>
                <w:szCs w:val="20"/>
                <w14:ligatures w14:val="none"/>
              </w:rPr>
            </w:pPr>
            <w:r w:rsidRPr="00412835">
              <w:rPr>
                <w:rFonts w:ascii="Arial" w:eastAsia="Times New Roman" w:hAnsi="Arial" w:cs="Arial"/>
                <w:b/>
                <w:bCs/>
                <w:color w:val="000000"/>
                <w:kern w:val="0"/>
                <w:sz w:val="20"/>
                <w:szCs w:val="20"/>
                <w14:ligatures w14:val="none"/>
              </w:rPr>
              <w:t>$</w:t>
            </w:r>
          </w:p>
        </w:tc>
        <w:tc>
          <w:tcPr>
            <w:tcW w:w="1049" w:type="pct"/>
            <w:tcBorders>
              <w:top w:val="single" w:sz="8" w:space="0" w:color="auto"/>
              <w:left w:val="nil"/>
              <w:bottom w:val="single" w:sz="8" w:space="0" w:color="000000"/>
              <w:right w:val="single" w:sz="4" w:space="0" w:color="auto"/>
            </w:tcBorders>
            <w:vAlign w:val="center"/>
            <w:hideMark/>
          </w:tcPr>
          <w:p w14:paraId="2553BADA" w14:textId="77777777" w:rsidR="00412835" w:rsidRPr="00412835" w:rsidRDefault="00412835" w:rsidP="00412835">
            <w:pPr>
              <w:spacing w:after="0" w:line="360" w:lineRule="auto"/>
              <w:jc w:val="right"/>
              <w:rPr>
                <w:rFonts w:ascii="Arial" w:eastAsia="Times New Roman" w:hAnsi="Arial" w:cs="Arial"/>
                <w:b/>
                <w:bCs/>
                <w:color w:val="000000"/>
                <w:kern w:val="0"/>
                <w:sz w:val="20"/>
                <w:szCs w:val="20"/>
                <w14:ligatures w14:val="none"/>
              </w:rPr>
            </w:pPr>
            <w:r w:rsidRPr="00412835">
              <w:rPr>
                <w:rFonts w:ascii="Arial" w:eastAsia="Times New Roman" w:hAnsi="Arial" w:cs="Arial"/>
                <w:b/>
                <w:bCs/>
                <w:color w:val="000000"/>
                <w:kern w:val="0"/>
                <w:sz w:val="20"/>
                <w:szCs w:val="20"/>
                <w14:ligatures w14:val="none"/>
              </w:rPr>
              <w:t>0.00</w:t>
            </w:r>
          </w:p>
        </w:tc>
      </w:tr>
    </w:tbl>
    <w:p w14:paraId="1DA19145" w14:textId="77777777" w:rsidR="00412835" w:rsidRPr="00412835" w:rsidRDefault="00412835" w:rsidP="00412835">
      <w:pPr>
        <w:spacing w:after="0" w:line="240" w:lineRule="auto"/>
        <w:rPr>
          <w:rFonts w:ascii="Arial" w:eastAsia="Calibri" w:hAnsi="Arial" w:cs="Arial"/>
          <w:kern w:val="0"/>
          <w:sz w:val="20"/>
          <w:szCs w:val="20"/>
          <w14:ligatures w14:val="none"/>
        </w:rPr>
      </w:pPr>
    </w:p>
    <w:p w14:paraId="5A4EB691" w14:textId="77777777" w:rsidR="00412835" w:rsidRPr="00412835" w:rsidRDefault="00412835" w:rsidP="00412835">
      <w:pPr>
        <w:spacing w:after="0" w:line="240" w:lineRule="auto"/>
        <w:jc w:val="both"/>
        <w:rPr>
          <w:rFonts w:ascii="Arial" w:eastAsia="Calibri" w:hAnsi="Arial" w:cs="Arial"/>
          <w:kern w:val="0"/>
          <w:sz w:val="20"/>
          <w:szCs w:val="20"/>
          <w14:ligatures w14:val="none"/>
        </w:rPr>
      </w:pPr>
      <w:r w:rsidRPr="00412835">
        <w:rPr>
          <w:rFonts w:ascii="Arial" w:eastAsia="Calibri" w:hAnsi="Arial" w:cs="Arial"/>
          <w:b/>
          <w:kern w:val="0"/>
          <w:sz w:val="20"/>
          <w:szCs w:val="20"/>
          <w14:ligatures w14:val="none"/>
        </w:rPr>
        <w:t>Artículo 6.-</w:t>
      </w:r>
      <w:r w:rsidRPr="00412835">
        <w:rPr>
          <w:rFonts w:ascii="Arial" w:eastAsia="Calibri" w:hAnsi="Arial" w:cs="Arial"/>
          <w:kern w:val="0"/>
          <w:sz w:val="20"/>
          <w:szCs w:val="20"/>
          <w14:ligatures w14:val="none"/>
        </w:rPr>
        <w:t xml:space="preserve"> Los derechos que el municipio percibirá se causarán por los siguientes conceptos:</w:t>
      </w:r>
    </w:p>
    <w:p w14:paraId="18BEC2DA" w14:textId="77777777" w:rsidR="00412835" w:rsidRPr="00412835" w:rsidRDefault="00412835" w:rsidP="00412835">
      <w:pPr>
        <w:spacing w:after="0" w:line="360" w:lineRule="auto"/>
        <w:jc w:val="both"/>
        <w:rPr>
          <w:rFonts w:ascii="Arial" w:eastAsia="Calibri" w:hAnsi="Arial" w:cs="Arial"/>
          <w:kern w:val="0"/>
          <w:sz w:val="20"/>
          <w:szCs w:val="20"/>
          <w14:ligatures w14:val="none"/>
        </w:rPr>
      </w:pPr>
    </w:p>
    <w:tbl>
      <w:tblPr>
        <w:tblW w:w="4800" w:type="pct"/>
        <w:tblInd w:w="108" w:type="dxa"/>
        <w:tblLook w:val="04A0" w:firstRow="1" w:lastRow="0" w:firstColumn="1" w:lastColumn="0" w:noHBand="0" w:noVBand="1"/>
      </w:tblPr>
      <w:tblGrid>
        <w:gridCol w:w="6489"/>
        <w:gridCol w:w="533"/>
        <w:gridCol w:w="1720"/>
      </w:tblGrid>
      <w:tr w:rsidR="00412835" w:rsidRPr="00412835" w14:paraId="254E8EE8" w14:textId="77777777" w:rsidTr="00412835">
        <w:trPr>
          <w:trHeight w:val="20"/>
        </w:trPr>
        <w:tc>
          <w:tcPr>
            <w:tcW w:w="3711" w:type="pct"/>
            <w:tcBorders>
              <w:top w:val="single" w:sz="8" w:space="0" w:color="auto"/>
              <w:left w:val="single" w:sz="8" w:space="0" w:color="auto"/>
              <w:bottom w:val="single" w:sz="8" w:space="0" w:color="auto"/>
              <w:right w:val="single" w:sz="8" w:space="0" w:color="auto"/>
            </w:tcBorders>
            <w:shd w:val="clear" w:color="auto" w:fill="D0CECE"/>
            <w:hideMark/>
          </w:tcPr>
          <w:p w14:paraId="6945E76E" w14:textId="77777777" w:rsidR="00412835" w:rsidRPr="00412835" w:rsidRDefault="00412835" w:rsidP="00412835">
            <w:pPr>
              <w:spacing w:after="0" w:line="360" w:lineRule="auto"/>
              <w:jc w:val="both"/>
              <w:rPr>
                <w:rFonts w:ascii="Arial" w:eastAsia="Times New Roman" w:hAnsi="Arial" w:cs="Arial"/>
                <w:b/>
                <w:bCs/>
                <w:color w:val="000000"/>
                <w:kern w:val="0"/>
                <w:sz w:val="20"/>
                <w:szCs w:val="20"/>
                <w14:ligatures w14:val="none"/>
              </w:rPr>
            </w:pPr>
            <w:r w:rsidRPr="00412835">
              <w:rPr>
                <w:rFonts w:ascii="Arial" w:eastAsia="Times New Roman" w:hAnsi="Arial" w:cs="Arial"/>
                <w:b/>
                <w:bCs/>
                <w:color w:val="000000"/>
                <w:kern w:val="0"/>
                <w:sz w:val="20"/>
                <w:szCs w:val="20"/>
                <w14:ligatures w14:val="none"/>
              </w:rPr>
              <w:t>Derechos</w:t>
            </w:r>
          </w:p>
        </w:tc>
        <w:tc>
          <w:tcPr>
            <w:tcW w:w="305" w:type="pct"/>
            <w:tcBorders>
              <w:top w:val="single" w:sz="8" w:space="0" w:color="auto"/>
              <w:left w:val="nil"/>
              <w:bottom w:val="single" w:sz="8" w:space="0" w:color="auto"/>
              <w:right w:val="nil"/>
            </w:tcBorders>
            <w:shd w:val="clear" w:color="auto" w:fill="D0CECE"/>
            <w:hideMark/>
          </w:tcPr>
          <w:p w14:paraId="39CC56AE" w14:textId="77777777" w:rsidR="00412835" w:rsidRPr="00412835" w:rsidRDefault="00412835" w:rsidP="00412835">
            <w:pPr>
              <w:spacing w:after="0" w:line="360" w:lineRule="auto"/>
              <w:jc w:val="right"/>
              <w:rPr>
                <w:rFonts w:ascii="Arial" w:eastAsia="Times New Roman" w:hAnsi="Arial" w:cs="Arial"/>
                <w:bCs/>
                <w:color w:val="000000"/>
                <w:kern w:val="0"/>
                <w:sz w:val="20"/>
                <w:szCs w:val="20"/>
                <w14:ligatures w14:val="none"/>
              </w:rPr>
            </w:pPr>
            <w:r w:rsidRPr="00412835">
              <w:rPr>
                <w:rFonts w:ascii="Arial" w:eastAsia="Times New Roman" w:hAnsi="Arial" w:cs="Arial"/>
                <w:b/>
                <w:bCs/>
                <w:color w:val="000000"/>
                <w:kern w:val="0"/>
                <w:sz w:val="20"/>
                <w:szCs w:val="20"/>
                <w14:ligatures w14:val="none"/>
              </w:rPr>
              <w:t>$</w:t>
            </w:r>
          </w:p>
        </w:tc>
        <w:tc>
          <w:tcPr>
            <w:tcW w:w="984" w:type="pct"/>
            <w:tcBorders>
              <w:top w:val="single" w:sz="8" w:space="0" w:color="auto"/>
              <w:left w:val="nil"/>
              <w:bottom w:val="single" w:sz="8" w:space="0" w:color="auto"/>
              <w:right w:val="single" w:sz="4" w:space="0" w:color="auto"/>
            </w:tcBorders>
            <w:shd w:val="clear" w:color="auto" w:fill="D0CECE"/>
            <w:hideMark/>
          </w:tcPr>
          <w:p w14:paraId="6F262461" w14:textId="77777777" w:rsidR="00412835" w:rsidRPr="00412835" w:rsidRDefault="00412835" w:rsidP="00412835">
            <w:pPr>
              <w:spacing w:after="0" w:line="360" w:lineRule="auto"/>
              <w:jc w:val="right"/>
              <w:rPr>
                <w:rFonts w:ascii="Arial" w:eastAsia="Times New Roman" w:hAnsi="Arial" w:cs="Arial"/>
                <w:b/>
                <w:bCs/>
                <w:color w:val="000000"/>
                <w:kern w:val="0"/>
                <w:sz w:val="20"/>
                <w:szCs w:val="20"/>
                <w14:ligatures w14:val="none"/>
              </w:rPr>
            </w:pPr>
            <w:r w:rsidRPr="00412835">
              <w:rPr>
                <w:rFonts w:ascii="Arial" w:eastAsia="Times New Roman" w:hAnsi="Arial" w:cs="Arial"/>
                <w:b/>
                <w:bCs/>
                <w:color w:val="000000"/>
                <w:kern w:val="0"/>
                <w:sz w:val="20"/>
                <w:szCs w:val="20"/>
                <w14:ligatures w14:val="none"/>
              </w:rPr>
              <w:t>10,221,000.00</w:t>
            </w:r>
          </w:p>
        </w:tc>
      </w:tr>
      <w:tr w:rsidR="00412835" w:rsidRPr="00412835" w14:paraId="32E46992" w14:textId="77777777" w:rsidTr="00FE04AD">
        <w:trPr>
          <w:trHeight w:val="710"/>
        </w:trPr>
        <w:tc>
          <w:tcPr>
            <w:tcW w:w="3711" w:type="pct"/>
            <w:tcBorders>
              <w:top w:val="nil"/>
              <w:left w:val="single" w:sz="8" w:space="0" w:color="auto"/>
              <w:bottom w:val="single" w:sz="8" w:space="0" w:color="000000"/>
              <w:right w:val="single" w:sz="8" w:space="0" w:color="auto"/>
            </w:tcBorders>
            <w:hideMark/>
          </w:tcPr>
          <w:p w14:paraId="51CD22E3" w14:textId="77777777" w:rsidR="00412835" w:rsidRPr="00DC562F" w:rsidRDefault="00412835" w:rsidP="00412835">
            <w:pPr>
              <w:spacing w:after="0" w:line="360" w:lineRule="auto"/>
              <w:ind w:left="284"/>
              <w:jc w:val="both"/>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Derechos por el uso, goce, aprovechamiento o explotación de bienes de dominio público</w:t>
            </w:r>
          </w:p>
        </w:tc>
        <w:tc>
          <w:tcPr>
            <w:tcW w:w="305" w:type="pct"/>
            <w:tcBorders>
              <w:top w:val="single" w:sz="8" w:space="0" w:color="auto"/>
              <w:left w:val="nil"/>
              <w:bottom w:val="single" w:sz="8" w:space="0" w:color="auto"/>
              <w:right w:val="nil"/>
            </w:tcBorders>
            <w:vAlign w:val="center"/>
            <w:hideMark/>
          </w:tcPr>
          <w:p w14:paraId="45C038AE"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
                <w:bCs/>
                <w:color w:val="000000"/>
                <w:kern w:val="0"/>
                <w:sz w:val="20"/>
                <w:szCs w:val="20"/>
                <w14:ligatures w14:val="none"/>
              </w:rPr>
              <w:t>$</w:t>
            </w:r>
          </w:p>
        </w:tc>
        <w:tc>
          <w:tcPr>
            <w:tcW w:w="984" w:type="pct"/>
            <w:tcBorders>
              <w:top w:val="nil"/>
              <w:left w:val="nil"/>
              <w:bottom w:val="single" w:sz="8" w:space="0" w:color="000000"/>
              <w:right w:val="single" w:sz="4" w:space="0" w:color="auto"/>
            </w:tcBorders>
            <w:vAlign w:val="center"/>
            <w:hideMark/>
          </w:tcPr>
          <w:p w14:paraId="7A4B395C"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1,100,000.00</w:t>
            </w:r>
          </w:p>
        </w:tc>
      </w:tr>
      <w:tr w:rsidR="00412835" w:rsidRPr="00412835" w14:paraId="7FE408C7" w14:textId="77777777" w:rsidTr="00FE04AD">
        <w:trPr>
          <w:trHeight w:val="710"/>
        </w:trPr>
        <w:tc>
          <w:tcPr>
            <w:tcW w:w="3711" w:type="pct"/>
            <w:tcBorders>
              <w:top w:val="single" w:sz="8" w:space="0" w:color="000000"/>
              <w:left w:val="single" w:sz="8" w:space="0" w:color="auto"/>
              <w:bottom w:val="single" w:sz="8" w:space="0" w:color="auto"/>
              <w:right w:val="single" w:sz="8" w:space="0" w:color="auto"/>
            </w:tcBorders>
            <w:hideMark/>
          </w:tcPr>
          <w:p w14:paraId="7FB2D649"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Por el uso de locales o pisos de mercados, espacios en la vía o parques públicos</w:t>
            </w:r>
          </w:p>
        </w:tc>
        <w:tc>
          <w:tcPr>
            <w:tcW w:w="305" w:type="pct"/>
            <w:tcBorders>
              <w:top w:val="single" w:sz="8" w:space="0" w:color="auto"/>
              <w:left w:val="nil"/>
              <w:bottom w:val="single" w:sz="8" w:space="0" w:color="auto"/>
              <w:right w:val="nil"/>
            </w:tcBorders>
            <w:vAlign w:val="center"/>
            <w:hideMark/>
          </w:tcPr>
          <w:p w14:paraId="0AD39CF8" w14:textId="77777777" w:rsidR="00412835" w:rsidRPr="00DC562F" w:rsidRDefault="00412835" w:rsidP="00412835">
            <w:pPr>
              <w:spacing w:after="0" w:line="360" w:lineRule="auto"/>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984" w:type="pct"/>
            <w:tcBorders>
              <w:top w:val="single" w:sz="8" w:space="0" w:color="000000"/>
              <w:left w:val="nil"/>
              <w:bottom w:val="single" w:sz="8" w:space="0" w:color="auto"/>
              <w:right w:val="single" w:sz="4" w:space="0" w:color="auto"/>
            </w:tcBorders>
            <w:vAlign w:val="center"/>
            <w:hideMark/>
          </w:tcPr>
          <w:p w14:paraId="73397FAD"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650,000.00</w:t>
            </w:r>
          </w:p>
        </w:tc>
      </w:tr>
      <w:tr w:rsidR="00412835" w:rsidRPr="00412835" w14:paraId="7E0813D0" w14:textId="77777777" w:rsidTr="00FE04AD">
        <w:trPr>
          <w:trHeight w:val="710"/>
        </w:trPr>
        <w:tc>
          <w:tcPr>
            <w:tcW w:w="3711" w:type="pct"/>
            <w:tcBorders>
              <w:top w:val="single" w:sz="8" w:space="0" w:color="auto"/>
              <w:left w:val="single" w:sz="8" w:space="0" w:color="auto"/>
              <w:bottom w:val="single" w:sz="8" w:space="0" w:color="000000"/>
              <w:right w:val="single" w:sz="8" w:space="0" w:color="auto"/>
            </w:tcBorders>
            <w:hideMark/>
          </w:tcPr>
          <w:p w14:paraId="6A31C116"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Por el uso y aprovechamiento de los bienes de dominio público del patrimonio municipal</w:t>
            </w:r>
          </w:p>
        </w:tc>
        <w:tc>
          <w:tcPr>
            <w:tcW w:w="305" w:type="pct"/>
            <w:tcBorders>
              <w:top w:val="single" w:sz="8" w:space="0" w:color="auto"/>
              <w:left w:val="nil"/>
              <w:bottom w:val="single" w:sz="8" w:space="0" w:color="auto"/>
              <w:right w:val="nil"/>
            </w:tcBorders>
            <w:vAlign w:val="center"/>
            <w:hideMark/>
          </w:tcPr>
          <w:p w14:paraId="11C96082" w14:textId="77777777" w:rsidR="00412835" w:rsidRPr="00DC562F" w:rsidRDefault="00412835" w:rsidP="00412835">
            <w:pPr>
              <w:spacing w:after="0" w:line="360" w:lineRule="auto"/>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984" w:type="pct"/>
            <w:tcBorders>
              <w:top w:val="single" w:sz="8" w:space="0" w:color="auto"/>
              <w:left w:val="nil"/>
              <w:bottom w:val="single" w:sz="8" w:space="0" w:color="000000"/>
              <w:right w:val="single" w:sz="4" w:space="0" w:color="auto"/>
            </w:tcBorders>
            <w:vAlign w:val="center"/>
            <w:hideMark/>
          </w:tcPr>
          <w:p w14:paraId="758803D6"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450,000.00</w:t>
            </w:r>
          </w:p>
        </w:tc>
      </w:tr>
      <w:tr w:rsidR="00412835" w:rsidRPr="00412835" w14:paraId="391C964E" w14:textId="77777777" w:rsidTr="00FE04AD">
        <w:trPr>
          <w:trHeight w:val="20"/>
        </w:trPr>
        <w:tc>
          <w:tcPr>
            <w:tcW w:w="3711" w:type="pct"/>
            <w:tcBorders>
              <w:top w:val="nil"/>
              <w:left w:val="single" w:sz="8" w:space="0" w:color="auto"/>
              <w:bottom w:val="single" w:sz="8" w:space="0" w:color="auto"/>
              <w:right w:val="single" w:sz="8" w:space="0" w:color="auto"/>
            </w:tcBorders>
            <w:hideMark/>
          </w:tcPr>
          <w:p w14:paraId="16ED0222" w14:textId="77777777" w:rsidR="00412835" w:rsidRPr="00DC562F" w:rsidRDefault="00412835" w:rsidP="00412835">
            <w:pPr>
              <w:spacing w:after="0" w:line="360" w:lineRule="auto"/>
              <w:ind w:firstLine="318"/>
              <w:jc w:val="both"/>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Derechos por prestación de servicios</w:t>
            </w:r>
          </w:p>
        </w:tc>
        <w:tc>
          <w:tcPr>
            <w:tcW w:w="305" w:type="pct"/>
            <w:tcBorders>
              <w:top w:val="single" w:sz="8" w:space="0" w:color="auto"/>
              <w:left w:val="nil"/>
              <w:bottom w:val="single" w:sz="8" w:space="0" w:color="auto"/>
              <w:right w:val="nil"/>
            </w:tcBorders>
            <w:hideMark/>
          </w:tcPr>
          <w:p w14:paraId="1D7797AA" w14:textId="77777777" w:rsidR="00412835" w:rsidRPr="00DC562F" w:rsidRDefault="00412835" w:rsidP="00412835">
            <w:pPr>
              <w:tabs>
                <w:tab w:val="left" w:pos="678"/>
              </w:tabs>
              <w:spacing w:after="0" w:line="360" w:lineRule="auto"/>
              <w:jc w:val="right"/>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w:t>
            </w:r>
          </w:p>
        </w:tc>
        <w:tc>
          <w:tcPr>
            <w:tcW w:w="984" w:type="pct"/>
            <w:tcBorders>
              <w:top w:val="nil"/>
              <w:left w:val="nil"/>
              <w:bottom w:val="single" w:sz="8" w:space="0" w:color="auto"/>
              <w:right w:val="single" w:sz="4" w:space="0" w:color="auto"/>
            </w:tcBorders>
            <w:hideMark/>
          </w:tcPr>
          <w:p w14:paraId="100208E9" w14:textId="77777777" w:rsidR="00412835" w:rsidRPr="00DC562F" w:rsidRDefault="00412835" w:rsidP="00412835">
            <w:pPr>
              <w:tabs>
                <w:tab w:val="left" w:pos="678"/>
              </w:tabs>
              <w:spacing w:after="0" w:line="360" w:lineRule="auto"/>
              <w:jc w:val="right"/>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5,971,000.00</w:t>
            </w:r>
          </w:p>
        </w:tc>
      </w:tr>
      <w:tr w:rsidR="00412835" w:rsidRPr="00412835" w14:paraId="0DA9FEB6" w14:textId="77777777" w:rsidTr="00FE04AD">
        <w:trPr>
          <w:trHeight w:val="20"/>
        </w:trPr>
        <w:tc>
          <w:tcPr>
            <w:tcW w:w="3711" w:type="pct"/>
            <w:tcBorders>
              <w:top w:val="nil"/>
              <w:left w:val="single" w:sz="8" w:space="0" w:color="auto"/>
              <w:bottom w:val="single" w:sz="8" w:space="0" w:color="auto"/>
              <w:right w:val="single" w:sz="8" w:space="0" w:color="auto"/>
            </w:tcBorders>
            <w:hideMark/>
          </w:tcPr>
          <w:p w14:paraId="18BF0900"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Servicios de Agua potable</w:t>
            </w:r>
          </w:p>
        </w:tc>
        <w:tc>
          <w:tcPr>
            <w:tcW w:w="305" w:type="pct"/>
            <w:tcBorders>
              <w:top w:val="nil"/>
              <w:left w:val="nil"/>
              <w:bottom w:val="single" w:sz="8" w:space="0" w:color="auto"/>
              <w:right w:val="nil"/>
            </w:tcBorders>
            <w:hideMark/>
          </w:tcPr>
          <w:p w14:paraId="73C91698"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984" w:type="pct"/>
            <w:tcBorders>
              <w:top w:val="nil"/>
              <w:left w:val="nil"/>
              <w:bottom w:val="single" w:sz="8" w:space="0" w:color="auto"/>
              <w:right w:val="single" w:sz="4" w:space="0" w:color="auto"/>
            </w:tcBorders>
            <w:hideMark/>
          </w:tcPr>
          <w:p w14:paraId="0474BE02"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3,186,000.00</w:t>
            </w:r>
          </w:p>
        </w:tc>
      </w:tr>
      <w:tr w:rsidR="00412835" w:rsidRPr="00412835" w14:paraId="5A4E2A40" w14:textId="77777777" w:rsidTr="00FE04AD">
        <w:trPr>
          <w:trHeight w:val="20"/>
        </w:trPr>
        <w:tc>
          <w:tcPr>
            <w:tcW w:w="3711" w:type="pct"/>
            <w:tcBorders>
              <w:top w:val="nil"/>
              <w:left w:val="single" w:sz="8" w:space="0" w:color="auto"/>
              <w:bottom w:val="single" w:sz="8" w:space="0" w:color="auto"/>
              <w:right w:val="single" w:sz="8" w:space="0" w:color="auto"/>
            </w:tcBorders>
            <w:hideMark/>
          </w:tcPr>
          <w:p w14:paraId="4D9D577F"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Servicio de Alumbrado público</w:t>
            </w:r>
          </w:p>
        </w:tc>
        <w:tc>
          <w:tcPr>
            <w:tcW w:w="305" w:type="pct"/>
            <w:tcBorders>
              <w:top w:val="nil"/>
              <w:left w:val="nil"/>
              <w:bottom w:val="single" w:sz="8" w:space="0" w:color="auto"/>
              <w:right w:val="nil"/>
            </w:tcBorders>
            <w:hideMark/>
          </w:tcPr>
          <w:p w14:paraId="283272A3" w14:textId="77777777" w:rsidR="00412835" w:rsidRPr="00DC562F" w:rsidRDefault="00412835" w:rsidP="00412835">
            <w:pPr>
              <w:spacing w:after="0" w:line="360" w:lineRule="auto"/>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984" w:type="pct"/>
            <w:tcBorders>
              <w:top w:val="nil"/>
              <w:left w:val="nil"/>
              <w:bottom w:val="single" w:sz="8" w:space="0" w:color="auto"/>
              <w:right w:val="single" w:sz="4" w:space="0" w:color="auto"/>
            </w:tcBorders>
            <w:hideMark/>
          </w:tcPr>
          <w:p w14:paraId="3264A657"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0.00</w:t>
            </w:r>
          </w:p>
        </w:tc>
      </w:tr>
      <w:tr w:rsidR="00412835" w:rsidRPr="00412835" w14:paraId="6AFEC758" w14:textId="77777777" w:rsidTr="00FE04AD">
        <w:trPr>
          <w:trHeight w:val="690"/>
        </w:trPr>
        <w:tc>
          <w:tcPr>
            <w:tcW w:w="3711" w:type="pct"/>
            <w:tcBorders>
              <w:top w:val="nil"/>
              <w:left w:val="single" w:sz="8" w:space="0" w:color="auto"/>
              <w:bottom w:val="single" w:sz="8" w:space="0" w:color="000000"/>
              <w:right w:val="single" w:sz="8" w:space="0" w:color="auto"/>
            </w:tcBorders>
            <w:hideMark/>
          </w:tcPr>
          <w:p w14:paraId="03B7C081"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Servicio de Limpia, Recolección, traslado y disposición final de residuos</w:t>
            </w:r>
          </w:p>
        </w:tc>
        <w:tc>
          <w:tcPr>
            <w:tcW w:w="305" w:type="pct"/>
            <w:tcBorders>
              <w:top w:val="single" w:sz="8" w:space="0" w:color="auto"/>
              <w:left w:val="nil"/>
              <w:bottom w:val="single" w:sz="8" w:space="0" w:color="auto"/>
              <w:right w:val="nil"/>
            </w:tcBorders>
            <w:vAlign w:val="center"/>
            <w:hideMark/>
          </w:tcPr>
          <w:p w14:paraId="3B60D3E1"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984" w:type="pct"/>
            <w:tcBorders>
              <w:top w:val="nil"/>
              <w:left w:val="nil"/>
              <w:bottom w:val="single" w:sz="8" w:space="0" w:color="000000"/>
              <w:right w:val="single" w:sz="4" w:space="0" w:color="auto"/>
            </w:tcBorders>
            <w:vAlign w:val="center"/>
            <w:hideMark/>
          </w:tcPr>
          <w:p w14:paraId="0CAD2F5D"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2,120,000.00</w:t>
            </w:r>
          </w:p>
        </w:tc>
      </w:tr>
      <w:tr w:rsidR="00412835" w:rsidRPr="00412835" w14:paraId="6B48B44F" w14:textId="77777777" w:rsidTr="00FE04AD">
        <w:trPr>
          <w:trHeight w:val="20"/>
        </w:trPr>
        <w:tc>
          <w:tcPr>
            <w:tcW w:w="3711" w:type="pct"/>
            <w:tcBorders>
              <w:top w:val="nil"/>
              <w:left w:val="single" w:sz="8" w:space="0" w:color="auto"/>
              <w:bottom w:val="single" w:sz="8" w:space="0" w:color="auto"/>
              <w:right w:val="single" w:sz="8" w:space="0" w:color="auto"/>
            </w:tcBorders>
            <w:hideMark/>
          </w:tcPr>
          <w:p w14:paraId="4B325C86"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Servicio de Limpia de predios baldíos</w:t>
            </w:r>
          </w:p>
        </w:tc>
        <w:tc>
          <w:tcPr>
            <w:tcW w:w="305" w:type="pct"/>
            <w:tcBorders>
              <w:top w:val="single" w:sz="8" w:space="0" w:color="auto"/>
              <w:left w:val="nil"/>
              <w:bottom w:val="single" w:sz="8" w:space="0" w:color="auto"/>
              <w:right w:val="nil"/>
            </w:tcBorders>
            <w:hideMark/>
          </w:tcPr>
          <w:p w14:paraId="66146DB3"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984" w:type="pct"/>
            <w:tcBorders>
              <w:top w:val="nil"/>
              <w:left w:val="nil"/>
              <w:bottom w:val="single" w:sz="8" w:space="0" w:color="auto"/>
              <w:right w:val="single" w:sz="4" w:space="0" w:color="auto"/>
            </w:tcBorders>
            <w:hideMark/>
          </w:tcPr>
          <w:p w14:paraId="38C150E2"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60,000.00</w:t>
            </w:r>
          </w:p>
        </w:tc>
      </w:tr>
      <w:tr w:rsidR="00412835" w:rsidRPr="00DC562F" w14:paraId="453516C6" w14:textId="77777777" w:rsidTr="00FE04AD">
        <w:trPr>
          <w:trHeight w:val="20"/>
        </w:trPr>
        <w:tc>
          <w:tcPr>
            <w:tcW w:w="3711" w:type="pct"/>
            <w:tcBorders>
              <w:top w:val="nil"/>
              <w:left w:val="single" w:sz="8" w:space="0" w:color="auto"/>
              <w:bottom w:val="single" w:sz="8" w:space="0" w:color="000000"/>
              <w:right w:val="single" w:sz="8" w:space="0" w:color="auto"/>
            </w:tcBorders>
            <w:hideMark/>
          </w:tcPr>
          <w:p w14:paraId="1BA300D2" w14:textId="77777777" w:rsidR="00561E3D" w:rsidRDefault="00561E3D" w:rsidP="00412835">
            <w:pPr>
              <w:spacing w:after="0" w:line="360" w:lineRule="auto"/>
              <w:ind w:left="708"/>
              <w:jc w:val="both"/>
              <w:rPr>
                <w:rFonts w:ascii="Arial" w:eastAsia="Times New Roman" w:hAnsi="Arial" w:cs="Arial"/>
                <w:bCs/>
                <w:color w:val="000000"/>
                <w:kern w:val="0"/>
                <w:sz w:val="20"/>
                <w:szCs w:val="20"/>
                <w14:ligatures w14:val="none"/>
              </w:rPr>
            </w:pPr>
          </w:p>
          <w:p w14:paraId="14B4F74E" w14:textId="77777777" w:rsidR="00561E3D" w:rsidRDefault="00561E3D" w:rsidP="00412835">
            <w:pPr>
              <w:spacing w:after="0" w:line="360" w:lineRule="auto"/>
              <w:ind w:left="708"/>
              <w:jc w:val="both"/>
              <w:rPr>
                <w:rFonts w:ascii="Arial" w:eastAsia="Times New Roman" w:hAnsi="Arial" w:cs="Arial"/>
                <w:bCs/>
                <w:color w:val="000000"/>
                <w:kern w:val="0"/>
                <w:sz w:val="20"/>
                <w:szCs w:val="20"/>
                <w14:ligatures w14:val="none"/>
              </w:rPr>
            </w:pPr>
          </w:p>
          <w:p w14:paraId="3A7DBCF4" w14:textId="77777777" w:rsidR="00561E3D" w:rsidRDefault="00561E3D" w:rsidP="00412835">
            <w:pPr>
              <w:spacing w:after="0" w:line="360" w:lineRule="auto"/>
              <w:ind w:left="708"/>
              <w:jc w:val="both"/>
              <w:rPr>
                <w:rFonts w:ascii="Arial" w:eastAsia="Times New Roman" w:hAnsi="Arial" w:cs="Arial"/>
                <w:bCs/>
                <w:color w:val="000000"/>
                <w:kern w:val="0"/>
                <w:sz w:val="20"/>
                <w:szCs w:val="20"/>
                <w14:ligatures w14:val="none"/>
              </w:rPr>
            </w:pPr>
          </w:p>
          <w:p w14:paraId="5F3A1C1B" w14:textId="7D8034FD"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Servicio de Mercados y centrales de abasto</w:t>
            </w:r>
          </w:p>
        </w:tc>
        <w:tc>
          <w:tcPr>
            <w:tcW w:w="305" w:type="pct"/>
            <w:tcBorders>
              <w:top w:val="single" w:sz="8" w:space="0" w:color="auto"/>
              <w:left w:val="nil"/>
              <w:bottom w:val="single" w:sz="8" w:space="0" w:color="auto"/>
              <w:right w:val="nil"/>
            </w:tcBorders>
            <w:hideMark/>
          </w:tcPr>
          <w:p w14:paraId="535516BE" w14:textId="77777777" w:rsidR="00412835" w:rsidRPr="00DC562F" w:rsidRDefault="00412835" w:rsidP="00412835">
            <w:pPr>
              <w:spacing w:after="0" w:line="360" w:lineRule="auto"/>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984" w:type="pct"/>
            <w:tcBorders>
              <w:top w:val="nil"/>
              <w:left w:val="nil"/>
              <w:bottom w:val="single" w:sz="8" w:space="0" w:color="000000"/>
              <w:right w:val="single" w:sz="4" w:space="0" w:color="auto"/>
            </w:tcBorders>
            <w:hideMark/>
          </w:tcPr>
          <w:p w14:paraId="02565630"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60,000.00</w:t>
            </w:r>
          </w:p>
        </w:tc>
      </w:tr>
      <w:tr w:rsidR="00412835" w:rsidRPr="00DC562F" w14:paraId="50AAA864" w14:textId="77777777" w:rsidTr="00FE04AD">
        <w:trPr>
          <w:trHeight w:val="20"/>
        </w:trPr>
        <w:tc>
          <w:tcPr>
            <w:tcW w:w="3711" w:type="pct"/>
            <w:tcBorders>
              <w:top w:val="nil"/>
              <w:left w:val="single" w:sz="8" w:space="0" w:color="auto"/>
              <w:bottom w:val="single" w:sz="8" w:space="0" w:color="auto"/>
              <w:right w:val="single" w:sz="8" w:space="0" w:color="auto"/>
            </w:tcBorders>
            <w:hideMark/>
          </w:tcPr>
          <w:p w14:paraId="20B791A3"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lastRenderedPageBreak/>
              <w:t>&gt; Servicio de Panteones</w:t>
            </w:r>
          </w:p>
        </w:tc>
        <w:tc>
          <w:tcPr>
            <w:tcW w:w="305" w:type="pct"/>
            <w:tcBorders>
              <w:top w:val="single" w:sz="8" w:space="0" w:color="auto"/>
              <w:left w:val="nil"/>
              <w:bottom w:val="single" w:sz="8" w:space="0" w:color="auto"/>
              <w:right w:val="nil"/>
            </w:tcBorders>
            <w:hideMark/>
          </w:tcPr>
          <w:p w14:paraId="3D5ACD51"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984" w:type="pct"/>
            <w:tcBorders>
              <w:top w:val="nil"/>
              <w:left w:val="nil"/>
              <w:bottom w:val="single" w:sz="8" w:space="0" w:color="auto"/>
              <w:right w:val="single" w:sz="4" w:space="0" w:color="auto"/>
            </w:tcBorders>
            <w:hideMark/>
          </w:tcPr>
          <w:p w14:paraId="5F83719E" w14:textId="4BC2A247" w:rsidR="00412835" w:rsidRPr="00DC562F" w:rsidRDefault="002859E8"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198</w:t>
            </w:r>
            <w:r w:rsidR="00412835" w:rsidRPr="00DC562F">
              <w:rPr>
                <w:rFonts w:ascii="Arial" w:eastAsia="Times New Roman" w:hAnsi="Arial" w:cs="Arial"/>
                <w:bCs/>
                <w:color w:val="000000"/>
                <w:kern w:val="0"/>
                <w:sz w:val="20"/>
                <w:szCs w:val="20"/>
                <w14:ligatures w14:val="none"/>
              </w:rPr>
              <w:t>,000.00</w:t>
            </w:r>
          </w:p>
        </w:tc>
      </w:tr>
      <w:tr w:rsidR="00412835" w:rsidRPr="00DC562F" w14:paraId="725E2DC1" w14:textId="77777777" w:rsidTr="00FE04AD">
        <w:trPr>
          <w:trHeight w:val="20"/>
        </w:trPr>
        <w:tc>
          <w:tcPr>
            <w:tcW w:w="3711" w:type="pct"/>
            <w:tcBorders>
              <w:top w:val="nil"/>
              <w:left w:val="single" w:sz="8" w:space="0" w:color="auto"/>
              <w:bottom w:val="single" w:sz="8" w:space="0" w:color="auto"/>
              <w:right w:val="single" w:sz="8" w:space="0" w:color="auto"/>
            </w:tcBorders>
            <w:hideMark/>
          </w:tcPr>
          <w:p w14:paraId="3E0AF70B"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Servicio de Rastro</w:t>
            </w:r>
          </w:p>
        </w:tc>
        <w:tc>
          <w:tcPr>
            <w:tcW w:w="305" w:type="pct"/>
            <w:tcBorders>
              <w:top w:val="nil"/>
              <w:left w:val="nil"/>
              <w:bottom w:val="single" w:sz="8" w:space="0" w:color="auto"/>
              <w:right w:val="nil"/>
            </w:tcBorders>
            <w:hideMark/>
          </w:tcPr>
          <w:p w14:paraId="45B43E5B"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984" w:type="pct"/>
            <w:tcBorders>
              <w:top w:val="nil"/>
              <w:left w:val="nil"/>
              <w:bottom w:val="single" w:sz="8" w:space="0" w:color="auto"/>
              <w:right w:val="single" w:sz="4" w:space="0" w:color="auto"/>
            </w:tcBorders>
            <w:hideMark/>
          </w:tcPr>
          <w:p w14:paraId="2EC90F56"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5,000.00</w:t>
            </w:r>
          </w:p>
        </w:tc>
      </w:tr>
      <w:tr w:rsidR="00412835" w:rsidRPr="00DC562F" w14:paraId="0A7E584C" w14:textId="77777777" w:rsidTr="00FE04AD">
        <w:trPr>
          <w:trHeight w:val="20"/>
        </w:trPr>
        <w:tc>
          <w:tcPr>
            <w:tcW w:w="3711" w:type="pct"/>
            <w:tcBorders>
              <w:top w:val="single" w:sz="8" w:space="0" w:color="auto"/>
              <w:left w:val="single" w:sz="8" w:space="0" w:color="auto"/>
              <w:bottom w:val="single" w:sz="8" w:space="0" w:color="auto"/>
              <w:right w:val="single" w:sz="8" w:space="0" w:color="auto"/>
            </w:tcBorders>
            <w:hideMark/>
          </w:tcPr>
          <w:p w14:paraId="220E4B50"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Servicios de Seguridad pública y Vialidad</w:t>
            </w:r>
          </w:p>
        </w:tc>
        <w:tc>
          <w:tcPr>
            <w:tcW w:w="305" w:type="pct"/>
            <w:tcBorders>
              <w:top w:val="single" w:sz="8" w:space="0" w:color="auto"/>
              <w:left w:val="nil"/>
              <w:bottom w:val="single" w:sz="8" w:space="0" w:color="auto"/>
              <w:right w:val="nil"/>
            </w:tcBorders>
            <w:hideMark/>
          </w:tcPr>
          <w:p w14:paraId="196BFBD4"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984" w:type="pct"/>
            <w:tcBorders>
              <w:top w:val="single" w:sz="8" w:space="0" w:color="auto"/>
              <w:left w:val="nil"/>
              <w:bottom w:val="single" w:sz="8" w:space="0" w:color="auto"/>
              <w:right w:val="single" w:sz="4" w:space="0" w:color="auto"/>
            </w:tcBorders>
            <w:hideMark/>
          </w:tcPr>
          <w:p w14:paraId="5EA8BD98"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260,000.00</w:t>
            </w:r>
          </w:p>
        </w:tc>
      </w:tr>
      <w:tr w:rsidR="002859E8" w:rsidRPr="00DC562F" w14:paraId="1DFAA60E" w14:textId="77777777" w:rsidTr="00FE04AD">
        <w:trPr>
          <w:trHeight w:val="20"/>
        </w:trPr>
        <w:tc>
          <w:tcPr>
            <w:tcW w:w="3711" w:type="pct"/>
            <w:tcBorders>
              <w:top w:val="single" w:sz="8" w:space="0" w:color="auto"/>
              <w:left w:val="single" w:sz="8" w:space="0" w:color="auto"/>
              <w:bottom w:val="single" w:sz="8" w:space="0" w:color="auto"/>
              <w:right w:val="single" w:sz="8" w:space="0" w:color="auto"/>
            </w:tcBorders>
            <w:hideMark/>
          </w:tcPr>
          <w:p w14:paraId="2C0E1A8D" w14:textId="77777777" w:rsidR="00412835" w:rsidRPr="00DC562F" w:rsidRDefault="00412835" w:rsidP="00412835">
            <w:pPr>
              <w:spacing w:after="0" w:line="360" w:lineRule="auto"/>
              <w:ind w:left="708"/>
              <w:jc w:val="both"/>
              <w:rPr>
                <w:rFonts w:ascii="Arial" w:eastAsia="Times New Roman" w:hAnsi="Arial" w:cs="Arial"/>
                <w:bCs/>
                <w:kern w:val="0"/>
                <w:sz w:val="20"/>
                <w:szCs w:val="20"/>
                <w14:ligatures w14:val="none"/>
              </w:rPr>
            </w:pPr>
            <w:r w:rsidRPr="00DC562F">
              <w:rPr>
                <w:rFonts w:ascii="Arial" w:eastAsia="Times New Roman" w:hAnsi="Arial" w:cs="Arial"/>
                <w:bCs/>
                <w:kern w:val="0"/>
                <w:sz w:val="20"/>
                <w:szCs w:val="20"/>
                <w14:ligatures w14:val="none"/>
              </w:rPr>
              <w:t>&gt; Servicio de Catastro</w:t>
            </w:r>
          </w:p>
        </w:tc>
        <w:tc>
          <w:tcPr>
            <w:tcW w:w="305" w:type="pct"/>
            <w:tcBorders>
              <w:top w:val="single" w:sz="8" w:space="0" w:color="auto"/>
              <w:left w:val="nil"/>
              <w:bottom w:val="single" w:sz="8" w:space="0" w:color="auto"/>
              <w:right w:val="nil"/>
            </w:tcBorders>
            <w:hideMark/>
          </w:tcPr>
          <w:p w14:paraId="341D5CE1" w14:textId="77777777" w:rsidR="00412835" w:rsidRPr="00DC562F" w:rsidRDefault="00412835" w:rsidP="00412835">
            <w:pPr>
              <w:spacing w:after="0" w:line="360" w:lineRule="auto"/>
              <w:jc w:val="right"/>
              <w:rPr>
                <w:rFonts w:ascii="Arial" w:eastAsia="Times New Roman" w:hAnsi="Arial" w:cs="Arial"/>
                <w:bCs/>
                <w:kern w:val="0"/>
                <w:sz w:val="20"/>
                <w:szCs w:val="20"/>
                <w14:ligatures w14:val="none"/>
              </w:rPr>
            </w:pPr>
            <w:r w:rsidRPr="00DC562F">
              <w:rPr>
                <w:rFonts w:ascii="Arial" w:eastAsia="Times New Roman" w:hAnsi="Arial" w:cs="Arial"/>
                <w:bCs/>
                <w:kern w:val="0"/>
                <w:sz w:val="20"/>
                <w:szCs w:val="20"/>
                <w14:ligatures w14:val="none"/>
              </w:rPr>
              <w:t>$</w:t>
            </w:r>
          </w:p>
        </w:tc>
        <w:tc>
          <w:tcPr>
            <w:tcW w:w="984" w:type="pct"/>
            <w:tcBorders>
              <w:top w:val="single" w:sz="8" w:space="0" w:color="auto"/>
              <w:left w:val="nil"/>
              <w:bottom w:val="single" w:sz="8" w:space="0" w:color="auto"/>
              <w:right w:val="single" w:sz="4" w:space="0" w:color="auto"/>
            </w:tcBorders>
            <w:hideMark/>
          </w:tcPr>
          <w:p w14:paraId="6580EC6B" w14:textId="70073DDF" w:rsidR="00412835" w:rsidRPr="00DC562F" w:rsidRDefault="00D441A6" w:rsidP="00412835">
            <w:pPr>
              <w:spacing w:after="0" w:line="360" w:lineRule="auto"/>
              <w:jc w:val="right"/>
              <w:rPr>
                <w:rFonts w:ascii="Arial" w:eastAsia="Times New Roman" w:hAnsi="Arial" w:cs="Arial"/>
                <w:bCs/>
                <w:kern w:val="0"/>
                <w:sz w:val="20"/>
                <w:szCs w:val="20"/>
                <w14:ligatures w14:val="none"/>
              </w:rPr>
            </w:pPr>
            <w:r w:rsidRPr="00DC562F">
              <w:rPr>
                <w:rFonts w:ascii="Arial" w:eastAsia="Times New Roman" w:hAnsi="Arial" w:cs="Arial"/>
                <w:bCs/>
                <w:kern w:val="0"/>
                <w:sz w:val="20"/>
                <w:szCs w:val="20"/>
                <w14:ligatures w14:val="none"/>
              </w:rPr>
              <w:t>1</w:t>
            </w:r>
            <w:r w:rsidR="002859E8" w:rsidRPr="00DC562F">
              <w:rPr>
                <w:rFonts w:ascii="Arial" w:eastAsia="Times New Roman" w:hAnsi="Arial" w:cs="Arial"/>
                <w:bCs/>
                <w:kern w:val="0"/>
                <w:sz w:val="20"/>
                <w:szCs w:val="20"/>
                <w14:ligatures w14:val="none"/>
              </w:rPr>
              <w:t>6</w:t>
            </w:r>
            <w:r w:rsidRPr="00DC562F">
              <w:rPr>
                <w:rFonts w:ascii="Arial" w:eastAsia="Times New Roman" w:hAnsi="Arial" w:cs="Arial"/>
                <w:bCs/>
                <w:kern w:val="0"/>
                <w:sz w:val="20"/>
                <w:szCs w:val="20"/>
                <w14:ligatures w14:val="none"/>
              </w:rPr>
              <w:t>0</w:t>
            </w:r>
            <w:r w:rsidR="00412835" w:rsidRPr="00DC562F">
              <w:rPr>
                <w:rFonts w:ascii="Arial" w:eastAsia="Times New Roman" w:hAnsi="Arial" w:cs="Arial"/>
                <w:bCs/>
                <w:kern w:val="0"/>
                <w:sz w:val="20"/>
                <w:szCs w:val="20"/>
                <w14:ligatures w14:val="none"/>
              </w:rPr>
              <w:t>,000.00</w:t>
            </w:r>
          </w:p>
        </w:tc>
      </w:tr>
      <w:tr w:rsidR="00412835" w:rsidRPr="00DC562F" w14:paraId="3B1D8D72" w14:textId="77777777" w:rsidTr="00FE04AD">
        <w:trPr>
          <w:trHeight w:val="20"/>
        </w:trPr>
        <w:tc>
          <w:tcPr>
            <w:tcW w:w="3711" w:type="pct"/>
            <w:tcBorders>
              <w:top w:val="single" w:sz="8" w:space="0" w:color="auto"/>
              <w:left w:val="single" w:sz="8" w:space="0" w:color="auto"/>
              <w:bottom w:val="single" w:sz="8" w:space="0" w:color="auto"/>
              <w:right w:val="single" w:sz="8" w:space="0" w:color="auto"/>
            </w:tcBorders>
            <w:hideMark/>
          </w:tcPr>
          <w:p w14:paraId="33C1311E" w14:textId="77777777" w:rsidR="00412835" w:rsidRPr="00DC562F" w:rsidRDefault="00412835" w:rsidP="00412835">
            <w:pPr>
              <w:spacing w:after="0" w:line="360" w:lineRule="auto"/>
              <w:ind w:firstLine="318"/>
              <w:jc w:val="both"/>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Otros Derechos</w:t>
            </w:r>
          </w:p>
        </w:tc>
        <w:tc>
          <w:tcPr>
            <w:tcW w:w="305" w:type="pct"/>
            <w:tcBorders>
              <w:top w:val="single" w:sz="8" w:space="0" w:color="auto"/>
              <w:left w:val="nil"/>
              <w:bottom w:val="single" w:sz="8" w:space="0" w:color="auto"/>
              <w:right w:val="nil"/>
            </w:tcBorders>
            <w:hideMark/>
          </w:tcPr>
          <w:p w14:paraId="1586110F" w14:textId="77777777" w:rsidR="00412835" w:rsidRPr="00DC562F" w:rsidRDefault="00412835" w:rsidP="00412835">
            <w:pPr>
              <w:spacing w:after="0" w:line="360" w:lineRule="auto"/>
              <w:jc w:val="right"/>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w:t>
            </w:r>
          </w:p>
        </w:tc>
        <w:tc>
          <w:tcPr>
            <w:tcW w:w="984" w:type="pct"/>
            <w:tcBorders>
              <w:top w:val="single" w:sz="8" w:space="0" w:color="auto"/>
              <w:left w:val="nil"/>
              <w:bottom w:val="single" w:sz="8" w:space="0" w:color="auto"/>
              <w:right w:val="single" w:sz="4" w:space="0" w:color="auto"/>
            </w:tcBorders>
            <w:hideMark/>
          </w:tcPr>
          <w:p w14:paraId="53493906" w14:textId="77777777" w:rsidR="00412835" w:rsidRPr="00DC562F" w:rsidRDefault="00412835" w:rsidP="00412835">
            <w:pPr>
              <w:spacing w:after="0" w:line="360" w:lineRule="auto"/>
              <w:jc w:val="right"/>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3,150,000.00</w:t>
            </w:r>
          </w:p>
        </w:tc>
      </w:tr>
      <w:tr w:rsidR="00412835" w:rsidRPr="00DC562F" w14:paraId="496AFCF1" w14:textId="77777777" w:rsidTr="00FE04AD">
        <w:trPr>
          <w:trHeight w:val="20"/>
        </w:trPr>
        <w:tc>
          <w:tcPr>
            <w:tcW w:w="3711" w:type="pct"/>
            <w:tcBorders>
              <w:top w:val="nil"/>
              <w:left w:val="single" w:sz="8" w:space="0" w:color="auto"/>
              <w:bottom w:val="single" w:sz="8" w:space="0" w:color="auto"/>
              <w:right w:val="single" w:sz="8" w:space="0" w:color="auto"/>
            </w:tcBorders>
            <w:hideMark/>
          </w:tcPr>
          <w:p w14:paraId="77C82853"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Licencias de funcionamiento y Permisos</w:t>
            </w:r>
          </w:p>
        </w:tc>
        <w:tc>
          <w:tcPr>
            <w:tcW w:w="305" w:type="pct"/>
            <w:tcBorders>
              <w:top w:val="nil"/>
              <w:left w:val="nil"/>
              <w:bottom w:val="single" w:sz="8" w:space="0" w:color="auto"/>
              <w:right w:val="nil"/>
            </w:tcBorders>
            <w:hideMark/>
          </w:tcPr>
          <w:p w14:paraId="54BFF728"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984" w:type="pct"/>
            <w:tcBorders>
              <w:top w:val="nil"/>
              <w:left w:val="nil"/>
              <w:bottom w:val="single" w:sz="8" w:space="0" w:color="auto"/>
              <w:right w:val="single" w:sz="4" w:space="0" w:color="auto"/>
            </w:tcBorders>
            <w:hideMark/>
          </w:tcPr>
          <w:p w14:paraId="63798EDF"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2,980,000.00</w:t>
            </w:r>
          </w:p>
        </w:tc>
      </w:tr>
      <w:tr w:rsidR="00412835" w:rsidRPr="00DC562F" w14:paraId="0EBD7992" w14:textId="77777777" w:rsidTr="00FE04AD">
        <w:trPr>
          <w:trHeight w:val="710"/>
        </w:trPr>
        <w:tc>
          <w:tcPr>
            <w:tcW w:w="3711" w:type="pct"/>
            <w:tcBorders>
              <w:top w:val="nil"/>
              <w:left w:val="single" w:sz="8" w:space="0" w:color="auto"/>
              <w:bottom w:val="single" w:sz="4" w:space="0" w:color="auto"/>
              <w:right w:val="single" w:sz="8" w:space="0" w:color="auto"/>
            </w:tcBorders>
            <w:hideMark/>
          </w:tcPr>
          <w:p w14:paraId="28769407"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Servicios que presta la Dirección de Obras Públicas y Desarrollo Urbano</w:t>
            </w:r>
          </w:p>
        </w:tc>
        <w:tc>
          <w:tcPr>
            <w:tcW w:w="305" w:type="pct"/>
            <w:tcBorders>
              <w:top w:val="single" w:sz="8" w:space="0" w:color="auto"/>
              <w:left w:val="nil"/>
              <w:bottom w:val="single" w:sz="4" w:space="0" w:color="auto"/>
              <w:right w:val="nil"/>
            </w:tcBorders>
            <w:vAlign w:val="center"/>
            <w:hideMark/>
          </w:tcPr>
          <w:p w14:paraId="6819884A"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984" w:type="pct"/>
            <w:tcBorders>
              <w:top w:val="nil"/>
              <w:left w:val="nil"/>
              <w:bottom w:val="single" w:sz="4" w:space="0" w:color="auto"/>
              <w:right w:val="single" w:sz="4" w:space="0" w:color="auto"/>
            </w:tcBorders>
            <w:vAlign w:val="center"/>
            <w:hideMark/>
          </w:tcPr>
          <w:p w14:paraId="368E5E1E"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45,000.00</w:t>
            </w:r>
          </w:p>
        </w:tc>
      </w:tr>
      <w:tr w:rsidR="00412835" w:rsidRPr="00DC562F" w14:paraId="0BCCC58B" w14:textId="77777777" w:rsidTr="00FE04AD">
        <w:trPr>
          <w:trHeight w:val="710"/>
        </w:trPr>
        <w:tc>
          <w:tcPr>
            <w:tcW w:w="3711" w:type="pct"/>
            <w:tcBorders>
              <w:top w:val="single" w:sz="4" w:space="0" w:color="auto"/>
              <w:left w:val="single" w:sz="8" w:space="0" w:color="auto"/>
              <w:bottom w:val="single" w:sz="4" w:space="0" w:color="auto"/>
              <w:right w:val="single" w:sz="8" w:space="0" w:color="auto"/>
            </w:tcBorders>
            <w:hideMark/>
          </w:tcPr>
          <w:p w14:paraId="15ED9342"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Expedición de certificados, constancias, copias, fotografías y formas oficiales</w:t>
            </w:r>
          </w:p>
        </w:tc>
        <w:tc>
          <w:tcPr>
            <w:tcW w:w="305" w:type="pct"/>
            <w:tcBorders>
              <w:top w:val="single" w:sz="4" w:space="0" w:color="auto"/>
              <w:left w:val="nil"/>
              <w:bottom w:val="single" w:sz="4" w:space="0" w:color="auto"/>
              <w:right w:val="nil"/>
            </w:tcBorders>
            <w:vAlign w:val="center"/>
            <w:hideMark/>
          </w:tcPr>
          <w:p w14:paraId="56370DD0"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984" w:type="pct"/>
            <w:tcBorders>
              <w:top w:val="single" w:sz="4" w:space="0" w:color="auto"/>
              <w:left w:val="nil"/>
              <w:bottom w:val="single" w:sz="4" w:space="0" w:color="auto"/>
              <w:right w:val="single" w:sz="4" w:space="0" w:color="auto"/>
            </w:tcBorders>
            <w:vAlign w:val="center"/>
            <w:hideMark/>
          </w:tcPr>
          <w:p w14:paraId="1919BF4E"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45,000.00</w:t>
            </w:r>
          </w:p>
        </w:tc>
      </w:tr>
      <w:tr w:rsidR="00412835" w:rsidRPr="00DC562F" w14:paraId="77D2013C" w14:textId="77777777" w:rsidTr="00FE04AD">
        <w:trPr>
          <w:trHeight w:val="710"/>
        </w:trPr>
        <w:tc>
          <w:tcPr>
            <w:tcW w:w="3711" w:type="pct"/>
            <w:tcBorders>
              <w:top w:val="single" w:sz="4" w:space="0" w:color="auto"/>
              <w:left w:val="single" w:sz="8" w:space="0" w:color="auto"/>
              <w:bottom w:val="single" w:sz="8" w:space="0" w:color="000000"/>
              <w:right w:val="single" w:sz="8" w:space="0" w:color="auto"/>
            </w:tcBorders>
            <w:hideMark/>
          </w:tcPr>
          <w:p w14:paraId="49C30D6F"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Servicios que presta la Unidad de Acceso a la Información Pública</w:t>
            </w:r>
          </w:p>
        </w:tc>
        <w:tc>
          <w:tcPr>
            <w:tcW w:w="305" w:type="pct"/>
            <w:tcBorders>
              <w:top w:val="single" w:sz="4" w:space="0" w:color="auto"/>
              <w:left w:val="nil"/>
              <w:bottom w:val="single" w:sz="8" w:space="0" w:color="auto"/>
              <w:right w:val="nil"/>
            </w:tcBorders>
            <w:vAlign w:val="center"/>
            <w:hideMark/>
          </w:tcPr>
          <w:p w14:paraId="5AE72E0B"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984" w:type="pct"/>
            <w:tcBorders>
              <w:top w:val="single" w:sz="4" w:space="0" w:color="auto"/>
              <w:left w:val="nil"/>
              <w:bottom w:val="single" w:sz="8" w:space="0" w:color="000000"/>
              <w:right w:val="single" w:sz="4" w:space="0" w:color="auto"/>
            </w:tcBorders>
            <w:vAlign w:val="center"/>
            <w:hideMark/>
          </w:tcPr>
          <w:p w14:paraId="71DE4A37"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0.00</w:t>
            </w:r>
          </w:p>
        </w:tc>
      </w:tr>
      <w:tr w:rsidR="00412835" w:rsidRPr="00DC562F" w14:paraId="469714F8" w14:textId="77777777" w:rsidTr="00FE04AD">
        <w:trPr>
          <w:trHeight w:val="20"/>
        </w:trPr>
        <w:tc>
          <w:tcPr>
            <w:tcW w:w="3711" w:type="pct"/>
            <w:tcBorders>
              <w:top w:val="nil"/>
              <w:left w:val="single" w:sz="8" w:space="0" w:color="auto"/>
              <w:bottom w:val="single" w:sz="8" w:space="0" w:color="auto"/>
              <w:right w:val="single" w:sz="8" w:space="0" w:color="auto"/>
            </w:tcBorders>
            <w:hideMark/>
          </w:tcPr>
          <w:p w14:paraId="4E86524F"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Servicio de Supervisión Sanitaria de Matanza de Ganado</w:t>
            </w:r>
          </w:p>
        </w:tc>
        <w:tc>
          <w:tcPr>
            <w:tcW w:w="305" w:type="pct"/>
            <w:tcBorders>
              <w:top w:val="single" w:sz="8" w:space="0" w:color="auto"/>
              <w:left w:val="nil"/>
              <w:bottom w:val="single" w:sz="8" w:space="0" w:color="auto"/>
              <w:right w:val="nil"/>
            </w:tcBorders>
            <w:hideMark/>
          </w:tcPr>
          <w:p w14:paraId="12106FC0"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984" w:type="pct"/>
            <w:tcBorders>
              <w:top w:val="nil"/>
              <w:left w:val="nil"/>
              <w:bottom w:val="single" w:sz="8" w:space="0" w:color="auto"/>
              <w:right w:val="single" w:sz="4" w:space="0" w:color="auto"/>
            </w:tcBorders>
            <w:hideMark/>
          </w:tcPr>
          <w:p w14:paraId="1B9BE46E"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30,000.00</w:t>
            </w:r>
          </w:p>
        </w:tc>
      </w:tr>
      <w:tr w:rsidR="00412835" w:rsidRPr="00DC562F" w14:paraId="3905097B" w14:textId="77777777" w:rsidTr="00FE04AD">
        <w:trPr>
          <w:trHeight w:val="20"/>
        </w:trPr>
        <w:tc>
          <w:tcPr>
            <w:tcW w:w="3711" w:type="pct"/>
            <w:tcBorders>
              <w:top w:val="nil"/>
              <w:left w:val="single" w:sz="8" w:space="0" w:color="auto"/>
              <w:bottom w:val="single" w:sz="8" w:space="0" w:color="auto"/>
              <w:right w:val="single" w:sz="8" w:space="0" w:color="auto"/>
            </w:tcBorders>
            <w:hideMark/>
          </w:tcPr>
          <w:p w14:paraId="2D0C5319"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Otros servicios que presta el Ayuntamiento</w:t>
            </w:r>
          </w:p>
        </w:tc>
        <w:tc>
          <w:tcPr>
            <w:tcW w:w="305" w:type="pct"/>
            <w:tcBorders>
              <w:top w:val="nil"/>
              <w:left w:val="nil"/>
              <w:bottom w:val="single" w:sz="8" w:space="0" w:color="auto"/>
              <w:right w:val="nil"/>
            </w:tcBorders>
            <w:hideMark/>
          </w:tcPr>
          <w:p w14:paraId="4CDCBA3A"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984" w:type="pct"/>
            <w:tcBorders>
              <w:top w:val="nil"/>
              <w:left w:val="nil"/>
              <w:bottom w:val="single" w:sz="8" w:space="0" w:color="auto"/>
              <w:right w:val="single" w:sz="4" w:space="0" w:color="auto"/>
            </w:tcBorders>
            <w:hideMark/>
          </w:tcPr>
          <w:p w14:paraId="4AE11C3C"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50,000.00</w:t>
            </w:r>
          </w:p>
        </w:tc>
      </w:tr>
      <w:tr w:rsidR="00412835" w:rsidRPr="00DC562F" w14:paraId="44C47A8E" w14:textId="77777777" w:rsidTr="00FE04AD">
        <w:trPr>
          <w:trHeight w:val="20"/>
        </w:trPr>
        <w:tc>
          <w:tcPr>
            <w:tcW w:w="3711" w:type="pct"/>
            <w:tcBorders>
              <w:top w:val="nil"/>
              <w:left w:val="single" w:sz="8" w:space="0" w:color="auto"/>
              <w:bottom w:val="single" w:sz="8" w:space="0" w:color="auto"/>
              <w:right w:val="single" w:sz="8" w:space="0" w:color="auto"/>
            </w:tcBorders>
            <w:hideMark/>
          </w:tcPr>
          <w:p w14:paraId="11498BCD" w14:textId="77777777" w:rsidR="00412835" w:rsidRPr="00DC562F" w:rsidRDefault="00412835" w:rsidP="00412835">
            <w:pPr>
              <w:spacing w:after="0" w:line="360" w:lineRule="auto"/>
              <w:ind w:left="318"/>
              <w:jc w:val="both"/>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Accesorios</w:t>
            </w:r>
          </w:p>
        </w:tc>
        <w:tc>
          <w:tcPr>
            <w:tcW w:w="305" w:type="pct"/>
            <w:tcBorders>
              <w:top w:val="nil"/>
              <w:left w:val="nil"/>
              <w:bottom w:val="single" w:sz="8" w:space="0" w:color="auto"/>
              <w:right w:val="nil"/>
            </w:tcBorders>
            <w:hideMark/>
          </w:tcPr>
          <w:p w14:paraId="4D850253" w14:textId="77777777" w:rsidR="00412835" w:rsidRPr="00DC562F" w:rsidRDefault="00412835" w:rsidP="00412835">
            <w:pPr>
              <w:spacing w:after="0" w:line="360" w:lineRule="auto"/>
              <w:jc w:val="right"/>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w:t>
            </w:r>
          </w:p>
        </w:tc>
        <w:tc>
          <w:tcPr>
            <w:tcW w:w="984" w:type="pct"/>
            <w:tcBorders>
              <w:top w:val="nil"/>
              <w:left w:val="nil"/>
              <w:bottom w:val="single" w:sz="8" w:space="0" w:color="auto"/>
              <w:right w:val="single" w:sz="4" w:space="0" w:color="auto"/>
            </w:tcBorders>
            <w:hideMark/>
          </w:tcPr>
          <w:p w14:paraId="02B7159B" w14:textId="77777777" w:rsidR="00412835" w:rsidRPr="00DC562F" w:rsidRDefault="00412835" w:rsidP="00412835">
            <w:pPr>
              <w:spacing w:after="0" w:line="360" w:lineRule="auto"/>
              <w:jc w:val="right"/>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0.00</w:t>
            </w:r>
          </w:p>
        </w:tc>
      </w:tr>
      <w:tr w:rsidR="00412835" w:rsidRPr="00DC562F" w14:paraId="30AD969A" w14:textId="77777777" w:rsidTr="00FE04AD">
        <w:trPr>
          <w:trHeight w:val="320"/>
        </w:trPr>
        <w:tc>
          <w:tcPr>
            <w:tcW w:w="3711" w:type="pct"/>
            <w:tcBorders>
              <w:top w:val="nil"/>
              <w:left w:val="single" w:sz="8" w:space="0" w:color="auto"/>
              <w:bottom w:val="single" w:sz="8" w:space="0" w:color="auto"/>
              <w:right w:val="single" w:sz="8" w:space="0" w:color="auto"/>
            </w:tcBorders>
            <w:hideMark/>
          </w:tcPr>
          <w:p w14:paraId="409E699D"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Actualizaciones y Recargos de Derechos</w:t>
            </w:r>
          </w:p>
        </w:tc>
        <w:tc>
          <w:tcPr>
            <w:tcW w:w="305" w:type="pct"/>
            <w:tcBorders>
              <w:top w:val="nil"/>
              <w:left w:val="nil"/>
              <w:bottom w:val="single" w:sz="8" w:space="0" w:color="auto"/>
              <w:right w:val="nil"/>
            </w:tcBorders>
            <w:hideMark/>
          </w:tcPr>
          <w:p w14:paraId="18467638"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984" w:type="pct"/>
            <w:tcBorders>
              <w:top w:val="nil"/>
              <w:left w:val="nil"/>
              <w:bottom w:val="single" w:sz="8" w:space="0" w:color="auto"/>
              <w:right w:val="single" w:sz="4" w:space="0" w:color="auto"/>
            </w:tcBorders>
            <w:hideMark/>
          </w:tcPr>
          <w:p w14:paraId="6231EF13"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0.00</w:t>
            </w:r>
          </w:p>
        </w:tc>
      </w:tr>
      <w:tr w:rsidR="00412835" w:rsidRPr="00DC562F" w14:paraId="68EB3AD6" w14:textId="77777777" w:rsidTr="00FE04AD">
        <w:trPr>
          <w:trHeight w:val="20"/>
        </w:trPr>
        <w:tc>
          <w:tcPr>
            <w:tcW w:w="3711" w:type="pct"/>
            <w:tcBorders>
              <w:top w:val="nil"/>
              <w:left w:val="single" w:sz="8" w:space="0" w:color="auto"/>
              <w:bottom w:val="single" w:sz="8" w:space="0" w:color="auto"/>
              <w:right w:val="single" w:sz="8" w:space="0" w:color="auto"/>
            </w:tcBorders>
            <w:hideMark/>
          </w:tcPr>
          <w:p w14:paraId="0E775E9A"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Multas de Derechos</w:t>
            </w:r>
          </w:p>
        </w:tc>
        <w:tc>
          <w:tcPr>
            <w:tcW w:w="305" w:type="pct"/>
            <w:tcBorders>
              <w:top w:val="nil"/>
              <w:left w:val="nil"/>
              <w:bottom w:val="single" w:sz="8" w:space="0" w:color="auto"/>
              <w:right w:val="nil"/>
            </w:tcBorders>
            <w:hideMark/>
          </w:tcPr>
          <w:p w14:paraId="1474E675"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984" w:type="pct"/>
            <w:tcBorders>
              <w:top w:val="nil"/>
              <w:left w:val="nil"/>
              <w:bottom w:val="single" w:sz="8" w:space="0" w:color="auto"/>
              <w:right w:val="single" w:sz="4" w:space="0" w:color="auto"/>
            </w:tcBorders>
            <w:hideMark/>
          </w:tcPr>
          <w:p w14:paraId="63B9C5EF"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0.00</w:t>
            </w:r>
          </w:p>
        </w:tc>
      </w:tr>
      <w:tr w:rsidR="00412835" w:rsidRPr="00DC562F" w14:paraId="5EB82980" w14:textId="77777777" w:rsidTr="00FE04AD">
        <w:trPr>
          <w:trHeight w:val="20"/>
        </w:trPr>
        <w:tc>
          <w:tcPr>
            <w:tcW w:w="3711" w:type="pct"/>
            <w:tcBorders>
              <w:top w:val="nil"/>
              <w:left w:val="single" w:sz="8" w:space="0" w:color="auto"/>
              <w:bottom w:val="single" w:sz="8" w:space="0" w:color="auto"/>
              <w:right w:val="single" w:sz="8" w:space="0" w:color="auto"/>
            </w:tcBorders>
            <w:hideMark/>
          </w:tcPr>
          <w:p w14:paraId="233D1BDB"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Gastos de Ejecución de Derechos</w:t>
            </w:r>
          </w:p>
        </w:tc>
        <w:tc>
          <w:tcPr>
            <w:tcW w:w="305" w:type="pct"/>
            <w:tcBorders>
              <w:top w:val="nil"/>
              <w:left w:val="nil"/>
              <w:bottom w:val="single" w:sz="8" w:space="0" w:color="auto"/>
              <w:right w:val="nil"/>
            </w:tcBorders>
            <w:hideMark/>
          </w:tcPr>
          <w:p w14:paraId="7A625A8D"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984" w:type="pct"/>
            <w:tcBorders>
              <w:top w:val="nil"/>
              <w:left w:val="nil"/>
              <w:bottom w:val="single" w:sz="8" w:space="0" w:color="auto"/>
              <w:right w:val="single" w:sz="4" w:space="0" w:color="auto"/>
            </w:tcBorders>
            <w:hideMark/>
          </w:tcPr>
          <w:p w14:paraId="2A38C3B1"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0.00</w:t>
            </w:r>
          </w:p>
        </w:tc>
      </w:tr>
      <w:tr w:rsidR="00412835" w:rsidRPr="00DC562F" w14:paraId="330FB1EF" w14:textId="77777777" w:rsidTr="00FE04AD">
        <w:trPr>
          <w:trHeight w:val="20"/>
        </w:trPr>
        <w:tc>
          <w:tcPr>
            <w:tcW w:w="3711" w:type="pct"/>
            <w:tcBorders>
              <w:top w:val="nil"/>
              <w:left w:val="single" w:sz="8" w:space="0" w:color="auto"/>
              <w:bottom w:val="single" w:sz="8" w:space="0" w:color="auto"/>
              <w:right w:val="single" w:sz="8" w:space="0" w:color="auto"/>
            </w:tcBorders>
          </w:tcPr>
          <w:p w14:paraId="5A1D0949" w14:textId="77777777" w:rsidR="00412835" w:rsidRPr="00DC562F" w:rsidRDefault="00412835" w:rsidP="00412835">
            <w:pPr>
              <w:spacing w:after="0" w:line="360" w:lineRule="auto"/>
              <w:ind w:left="318"/>
              <w:jc w:val="both"/>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Derechos no comprendidos en las fracciones de la Ley de Ingresos causadas en ejercicios fiscales anteriores pendientes de liquidación o pago.</w:t>
            </w:r>
          </w:p>
        </w:tc>
        <w:tc>
          <w:tcPr>
            <w:tcW w:w="305" w:type="pct"/>
            <w:tcBorders>
              <w:top w:val="nil"/>
              <w:left w:val="nil"/>
              <w:bottom w:val="single" w:sz="8" w:space="0" w:color="auto"/>
              <w:right w:val="nil"/>
            </w:tcBorders>
          </w:tcPr>
          <w:p w14:paraId="26FA240A" w14:textId="77777777" w:rsidR="00412835" w:rsidRPr="00DC562F" w:rsidRDefault="00412835" w:rsidP="00412835">
            <w:pPr>
              <w:spacing w:after="0" w:line="360" w:lineRule="auto"/>
              <w:jc w:val="right"/>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w:t>
            </w:r>
          </w:p>
        </w:tc>
        <w:tc>
          <w:tcPr>
            <w:tcW w:w="984" w:type="pct"/>
            <w:tcBorders>
              <w:top w:val="nil"/>
              <w:left w:val="nil"/>
              <w:bottom w:val="single" w:sz="8" w:space="0" w:color="auto"/>
              <w:right w:val="single" w:sz="4" w:space="0" w:color="auto"/>
            </w:tcBorders>
          </w:tcPr>
          <w:p w14:paraId="65456A66" w14:textId="77777777" w:rsidR="00412835" w:rsidRPr="00DC562F" w:rsidRDefault="00412835" w:rsidP="00412835">
            <w:pPr>
              <w:spacing w:after="0" w:line="360" w:lineRule="auto"/>
              <w:jc w:val="right"/>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0.00</w:t>
            </w:r>
          </w:p>
        </w:tc>
      </w:tr>
    </w:tbl>
    <w:p w14:paraId="7C29E05B" w14:textId="77777777" w:rsidR="00412835" w:rsidRPr="00DC562F" w:rsidRDefault="00412835" w:rsidP="00412835">
      <w:pPr>
        <w:spacing w:after="0" w:line="240" w:lineRule="auto"/>
        <w:rPr>
          <w:rFonts w:ascii="Arial" w:eastAsia="Calibri" w:hAnsi="Arial" w:cs="Arial"/>
          <w:b/>
          <w:kern w:val="0"/>
          <w:sz w:val="20"/>
          <w:szCs w:val="20"/>
          <w14:ligatures w14:val="none"/>
        </w:rPr>
      </w:pPr>
    </w:p>
    <w:p w14:paraId="6D910EA6"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Artículo 7.-</w:t>
      </w:r>
      <w:r w:rsidRPr="00DC562F">
        <w:rPr>
          <w:rFonts w:ascii="Arial" w:eastAsia="Calibri" w:hAnsi="Arial" w:cs="Arial"/>
          <w:kern w:val="0"/>
          <w:sz w:val="20"/>
          <w:szCs w:val="20"/>
          <w14:ligatures w14:val="none"/>
        </w:rPr>
        <w:t xml:space="preserve"> Las contribuciones de mejoras que la Hacienda Pública Municipal tiene derecho de percibir, serán las siguientes:</w:t>
      </w:r>
    </w:p>
    <w:p w14:paraId="70EBDF6D"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p>
    <w:tbl>
      <w:tblPr>
        <w:tblW w:w="4820" w:type="pct"/>
        <w:tblInd w:w="108" w:type="dxa"/>
        <w:tblLook w:val="04A0" w:firstRow="1" w:lastRow="0" w:firstColumn="1" w:lastColumn="0" w:noHBand="0" w:noVBand="1"/>
      </w:tblPr>
      <w:tblGrid>
        <w:gridCol w:w="6632"/>
        <w:gridCol w:w="414"/>
        <w:gridCol w:w="1727"/>
      </w:tblGrid>
      <w:tr w:rsidR="00412835" w:rsidRPr="00DC562F" w14:paraId="7A76796C" w14:textId="77777777" w:rsidTr="00412835">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D0CECE"/>
            <w:hideMark/>
          </w:tcPr>
          <w:p w14:paraId="23E752CF" w14:textId="77777777" w:rsidR="00412835" w:rsidRPr="00DC562F" w:rsidRDefault="00412835" w:rsidP="00412835">
            <w:pPr>
              <w:spacing w:after="0" w:line="360" w:lineRule="auto"/>
              <w:jc w:val="both"/>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Contribuciones de mejoras</w:t>
            </w:r>
          </w:p>
        </w:tc>
        <w:tc>
          <w:tcPr>
            <w:tcW w:w="236" w:type="pct"/>
            <w:tcBorders>
              <w:top w:val="single" w:sz="8" w:space="0" w:color="auto"/>
              <w:left w:val="nil"/>
              <w:bottom w:val="single" w:sz="8" w:space="0" w:color="auto"/>
              <w:right w:val="nil"/>
            </w:tcBorders>
            <w:shd w:val="clear" w:color="auto" w:fill="D0CECE"/>
            <w:vAlign w:val="center"/>
            <w:hideMark/>
          </w:tcPr>
          <w:p w14:paraId="7C608C90" w14:textId="77777777" w:rsidR="00412835" w:rsidRPr="00DC562F" w:rsidRDefault="00412835" w:rsidP="00412835">
            <w:pPr>
              <w:spacing w:after="0" w:line="360" w:lineRule="auto"/>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w:t>
            </w:r>
          </w:p>
        </w:tc>
        <w:tc>
          <w:tcPr>
            <w:tcW w:w="984" w:type="pct"/>
            <w:tcBorders>
              <w:top w:val="single" w:sz="8" w:space="0" w:color="auto"/>
              <w:left w:val="nil"/>
              <w:bottom w:val="single" w:sz="8" w:space="0" w:color="auto"/>
              <w:right w:val="single" w:sz="8" w:space="0" w:color="auto"/>
            </w:tcBorders>
            <w:shd w:val="clear" w:color="auto" w:fill="D0CECE"/>
            <w:hideMark/>
          </w:tcPr>
          <w:p w14:paraId="1EFD6773" w14:textId="77777777" w:rsidR="00412835" w:rsidRPr="00DC562F" w:rsidRDefault="00412835" w:rsidP="00412835">
            <w:pPr>
              <w:spacing w:after="0" w:line="360" w:lineRule="auto"/>
              <w:jc w:val="right"/>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20,000.00</w:t>
            </w:r>
          </w:p>
        </w:tc>
      </w:tr>
      <w:tr w:rsidR="00412835" w:rsidRPr="00DC562F" w14:paraId="5BCEF20C" w14:textId="77777777" w:rsidTr="00FE04AD">
        <w:trPr>
          <w:trHeight w:val="20"/>
        </w:trPr>
        <w:tc>
          <w:tcPr>
            <w:tcW w:w="3780" w:type="pct"/>
            <w:tcBorders>
              <w:top w:val="nil"/>
              <w:left w:val="single" w:sz="8" w:space="0" w:color="auto"/>
              <w:bottom w:val="single" w:sz="8" w:space="0" w:color="auto"/>
              <w:right w:val="single" w:sz="8" w:space="0" w:color="auto"/>
            </w:tcBorders>
            <w:hideMark/>
          </w:tcPr>
          <w:p w14:paraId="2E1D0B7D" w14:textId="77777777" w:rsidR="00412835" w:rsidRPr="00DC562F" w:rsidRDefault="00412835" w:rsidP="00412835">
            <w:pPr>
              <w:spacing w:after="0" w:line="360" w:lineRule="auto"/>
              <w:ind w:firstLine="318"/>
              <w:jc w:val="both"/>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Contribución de mejoras por obras públicas</w:t>
            </w:r>
          </w:p>
        </w:tc>
        <w:tc>
          <w:tcPr>
            <w:tcW w:w="236" w:type="pct"/>
            <w:tcBorders>
              <w:top w:val="single" w:sz="8" w:space="0" w:color="auto"/>
              <w:left w:val="nil"/>
              <w:bottom w:val="single" w:sz="8" w:space="0" w:color="auto"/>
              <w:right w:val="nil"/>
            </w:tcBorders>
            <w:vAlign w:val="center"/>
            <w:hideMark/>
          </w:tcPr>
          <w:p w14:paraId="2B4E7994" w14:textId="77777777" w:rsidR="00412835" w:rsidRPr="00DC562F" w:rsidRDefault="00412835" w:rsidP="00412835">
            <w:pPr>
              <w:spacing w:after="0" w:line="360" w:lineRule="auto"/>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w:t>
            </w:r>
          </w:p>
        </w:tc>
        <w:tc>
          <w:tcPr>
            <w:tcW w:w="984" w:type="pct"/>
            <w:tcBorders>
              <w:top w:val="nil"/>
              <w:left w:val="nil"/>
              <w:bottom w:val="single" w:sz="8" w:space="0" w:color="auto"/>
              <w:right w:val="single" w:sz="8" w:space="0" w:color="auto"/>
            </w:tcBorders>
            <w:hideMark/>
          </w:tcPr>
          <w:p w14:paraId="7C9ADAF5" w14:textId="77777777" w:rsidR="00412835" w:rsidRPr="00DC562F" w:rsidRDefault="00412835" w:rsidP="00412835">
            <w:pPr>
              <w:spacing w:after="0" w:line="360" w:lineRule="auto"/>
              <w:jc w:val="right"/>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20,000.00</w:t>
            </w:r>
          </w:p>
        </w:tc>
      </w:tr>
      <w:tr w:rsidR="00412835" w:rsidRPr="00DC562F" w14:paraId="1EA49BB7" w14:textId="77777777" w:rsidTr="00FE04AD">
        <w:trPr>
          <w:trHeight w:val="20"/>
        </w:trPr>
        <w:tc>
          <w:tcPr>
            <w:tcW w:w="3780" w:type="pct"/>
            <w:tcBorders>
              <w:top w:val="nil"/>
              <w:left w:val="single" w:sz="8" w:space="0" w:color="auto"/>
              <w:bottom w:val="single" w:sz="8" w:space="0" w:color="auto"/>
              <w:right w:val="single" w:sz="8" w:space="0" w:color="auto"/>
            </w:tcBorders>
            <w:hideMark/>
          </w:tcPr>
          <w:p w14:paraId="2D2898BE"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Contribuciones de mejoras por obras públicas</w:t>
            </w:r>
          </w:p>
        </w:tc>
        <w:tc>
          <w:tcPr>
            <w:tcW w:w="236" w:type="pct"/>
            <w:tcBorders>
              <w:top w:val="single" w:sz="8" w:space="0" w:color="auto"/>
              <w:left w:val="nil"/>
              <w:bottom w:val="single" w:sz="8" w:space="0" w:color="auto"/>
              <w:right w:val="nil"/>
            </w:tcBorders>
            <w:vAlign w:val="center"/>
            <w:hideMark/>
          </w:tcPr>
          <w:p w14:paraId="09787776" w14:textId="77777777" w:rsidR="00412835" w:rsidRPr="00DC562F" w:rsidRDefault="00412835" w:rsidP="00412835">
            <w:pPr>
              <w:spacing w:after="0" w:line="360" w:lineRule="auto"/>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984" w:type="pct"/>
            <w:tcBorders>
              <w:top w:val="nil"/>
              <w:left w:val="nil"/>
              <w:bottom w:val="single" w:sz="8" w:space="0" w:color="auto"/>
              <w:right w:val="single" w:sz="8" w:space="0" w:color="auto"/>
            </w:tcBorders>
            <w:hideMark/>
          </w:tcPr>
          <w:p w14:paraId="6D8B9373"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10,000.00</w:t>
            </w:r>
          </w:p>
        </w:tc>
      </w:tr>
      <w:tr w:rsidR="00412835" w:rsidRPr="00DC562F" w14:paraId="4AD7603A" w14:textId="77777777" w:rsidTr="00FE04AD">
        <w:trPr>
          <w:trHeight w:val="20"/>
        </w:trPr>
        <w:tc>
          <w:tcPr>
            <w:tcW w:w="3780" w:type="pct"/>
            <w:tcBorders>
              <w:top w:val="single" w:sz="8" w:space="0" w:color="auto"/>
              <w:left w:val="single" w:sz="8" w:space="0" w:color="auto"/>
              <w:bottom w:val="single" w:sz="8" w:space="0" w:color="auto"/>
              <w:right w:val="single" w:sz="8" w:space="0" w:color="auto"/>
            </w:tcBorders>
            <w:hideMark/>
          </w:tcPr>
          <w:p w14:paraId="2BF6758D" w14:textId="77777777" w:rsidR="00412835" w:rsidRPr="00DC562F" w:rsidRDefault="00412835" w:rsidP="00412835">
            <w:pPr>
              <w:tabs>
                <w:tab w:val="right" w:pos="6589"/>
              </w:tabs>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Contribuciones de mejoras por servicios públicos</w:t>
            </w:r>
          </w:p>
        </w:tc>
        <w:tc>
          <w:tcPr>
            <w:tcW w:w="236" w:type="pct"/>
            <w:tcBorders>
              <w:top w:val="single" w:sz="8" w:space="0" w:color="auto"/>
              <w:left w:val="nil"/>
              <w:bottom w:val="single" w:sz="8" w:space="0" w:color="auto"/>
              <w:right w:val="nil"/>
            </w:tcBorders>
            <w:vAlign w:val="center"/>
            <w:hideMark/>
          </w:tcPr>
          <w:p w14:paraId="2908734C" w14:textId="77777777" w:rsidR="00412835" w:rsidRPr="00DC562F" w:rsidRDefault="00412835" w:rsidP="00412835">
            <w:pPr>
              <w:spacing w:after="0" w:line="360" w:lineRule="auto"/>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984" w:type="pct"/>
            <w:tcBorders>
              <w:top w:val="single" w:sz="8" w:space="0" w:color="auto"/>
              <w:left w:val="nil"/>
              <w:bottom w:val="single" w:sz="8" w:space="0" w:color="auto"/>
              <w:right w:val="single" w:sz="8" w:space="0" w:color="auto"/>
            </w:tcBorders>
            <w:hideMark/>
          </w:tcPr>
          <w:p w14:paraId="443BF29E"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10,000.00</w:t>
            </w:r>
          </w:p>
        </w:tc>
      </w:tr>
      <w:tr w:rsidR="00412835" w:rsidRPr="00DC562F" w14:paraId="064853BE" w14:textId="77777777" w:rsidTr="00FE04AD">
        <w:trPr>
          <w:trHeight w:val="20"/>
        </w:trPr>
        <w:tc>
          <w:tcPr>
            <w:tcW w:w="3780" w:type="pct"/>
            <w:tcBorders>
              <w:top w:val="single" w:sz="8" w:space="0" w:color="auto"/>
              <w:left w:val="single" w:sz="8" w:space="0" w:color="auto"/>
              <w:bottom w:val="single" w:sz="8" w:space="0" w:color="auto"/>
              <w:right w:val="single" w:sz="8" w:space="0" w:color="auto"/>
            </w:tcBorders>
            <w:hideMark/>
          </w:tcPr>
          <w:p w14:paraId="43938030" w14:textId="77777777" w:rsidR="00412835" w:rsidRPr="00DC562F" w:rsidRDefault="00412835" w:rsidP="00412835">
            <w:pPr>
              <w:spacing w:after="0" w:line="360" w:lineRule="auto"/>
              <w:ind w:left="318"/>
              <w:jc w:val="both"/>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Contribuciones de Mejoras no comprendidas en las fracciones de la Ley de Ingresos causadas en ejercicios fiscales anteriores pendientes de liquidación o pago</w:t>
            </w:r>
          </w:p>
        </w:tc>
        <w:tc>
          <w:tcPr>
            <w:tcW w:w="236" w:type="pct"/>
            <w:tcBorders>
              <w:top w:val="single" w:sz="8" w:space="0" w:color="auto"/>
              <w:left w:val="nil"/>
              <w:bottom w:val="single" w:sz="8" w:space="0" w:color="auto"/>
              <w:right w:val="nil"/>
            </w:tcBorders>
            <w:vAlign w:val="center"/>
            <w:hideMark/>
          </w:tcPr>
          <w:p w14:paraId="0CA99997" w14:textId="77777777" w:rsidR="00412835" w:rsidRPr="00DC562F" w:rsidRDefault="00412835" w:rsidP="00412835">
            <w:pPr>
              <w:spacing w:after="0" w:line="360" w:lineRule="auto"/>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w:t>
            </w:r>
          </w:p>
        </w:tc>
        <w:tc>
          <w:tcPr>
            <w:tcW w:w="984" w:type="pct"/>
            <w:tcBorders>
              <w:top w:val="single" w:sz="8" w:space="0" w:color="auto"/>
              <w:left w:val="nil"/>
              <w:bottom w:val="single" w:sz="8" w:space="0" w:color="auto"/>
              <w:right w:val="single" w:sz="8" w:space="0" w:color="auto"/>
            </w:tcBorders>
            <w:vAlign w:val="center"/>
            <w:hideMark/>
          </w:tcPr>
          <w:p w14:paraId="6175FBC3" w14:textId="77777777" w:rsidR="00412835" w:rsidRPr="00DC562F" w:rsidRDefault="00412835" w:rsidP="00412835">
            <w:pPr>
              <w:spacing w:after="0" w:line="360" w:lineRule="auto"/>
              <w:jc w:val="right"/>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0.00</w:t>
            </w:r>
          </w:p>
        </w:tc>
      </w:tr>
    </w:tbl>
    <w:p w14:paraId="1FC142B8" w14:textId="77777777" w:rsidR="00412835" w:rsidRPr="00DC562F" w:rsidRDefault="00412835" w:rsidP="00412835">
      <w:pPr>
        <w:spacing w:after="0" w:line="240" w:lineRule="auto"/>
        <w:jc w:val="both"/>
        <w:rPr>
          <w:rFonts w:ascii="Arial" w:eastAsia="Calibri" w:hAnsi="Arial" w:cs="Arial"/>
          <w:b/>
          <w:kern w:val="0"/>
          <w:sz w:val="20"/>
          <w:szCs w:val="20"/>
          <w14:ligatures w14:val="none"/>
        </w:rPr>
      </w:pPr>
    </w:p>
    <w:p w14:paraId="54294424"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Artículo 8.-</w:t>
      </w:r>
      <w:r w:rsidRPr="00DC562F">
        <w:rPr>
          <w:rFonts w:ascii="Arial" w:eastAsia="Calibri" w:hAnsi="Arial" w:cs="Arial"/>
          <w:kern w:val="0"/>
          <w:sz w:val="20"/>
          <w:szCs w:val="20"/>
          <w14:ligatures w14:val="none"/>
        </w:rPr>
        <w:t xml:space="preserve"> Los ingresos que la Hacienda Pública Municipal percibirá por concepto de productos, serán las siguientes:</w:t>
      </w:r>
    </w:p>
    <w:p w14:paraId="4E27F4DD" w14:textId="77777777" w:rsidR="00412835" w:rsidRPr="00DC562F" w:rsidRDefault="00412835" w:rsidP="00412835">
      <w:pPr>
        <w:spacing w:after="0" w:line="240" w:lineRule="auto"/>
        <w:rPr>
          <w:rFonts w:ascii="Arial" w:eastAsia="Calibri" w:hAnsi="Arial" w:cs="Arial"/>
          <w:kern w:val="0"/>
          <w:sz w:val="20"/>
          <w:szCs w:val="20"/>
          <w14:ligatures w14:val="none"/>
        </w:rPr>
      </w:pPr>
    </w:p>
    <w:tbl>
      <w:tblPr>
        <w:tblW w:w="4820" w:type="pct"/>
        <w:tblInd w:w="108" w:type="dxa"/>
        <w:tblLook w:val="04A0" w:firstRow="1" w:lastRow="0" w:firstColumn="1" w:lastColumn="0" w:noHBand="0" w:noVBand="1"/>
      </w:tblPr>
      <w:tblGrid>
        <w:gridCol w:w="6638"/>
        <w:gridCol w:w="414"/>
        <w:gridCol w:w="1726"/>
      </w:tblGrid>
      <w:tr w:rsidR="00412835" w:rsidRPr="00DC562F" w14:paraId="08E6ED06" w14:textId="77777777" w:rsidTr="00412835">
        <w:trPr>
          <w:trHeight w:val="20"/>
        </w:trPr>
        <w:tc>
          <w:tcPr>
            <w:tcW w:w="3781" w:type="pct"/>
            <w:tcBorders>
              <w:top w:val="single" w:sz="8" w:space="0" w:color="auto"/>
              <w:left w:val="single" w:sz="8" w:space="0" w:color="auto"/>
              <w:bottom w:val="single" w:sz="8" w:space="0" w:color="auto"/>
              <w:right w:val="single" w:sz="8" w:space="0" w:color="auto"/>
            </w:tcBorders>
            <w:shd w:val="clear" w:color="auto" w:fill="D0CECE"/>
            <w:hideMark/>
          </w:tcPr>
          <w:p w14:paraId="6DE9AFAE" w14:textId="77777777" w:rsidR="00412835" w:rsidRPr="00DC562F" w:rsidRDefault="00412835" w:rsidP="00412835">
            <w:pPr>
              <w:spacing w:after="0" w:line="360" w:lineRule="auto"/>
              <w:jc w:val="both"/>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Productos</w:t>
            </w:r>
          </w:p>
        </w:tc>
        <w:tc>
          <w:tcPr>
            <w:tcW w:w="236" w:type="pct"/>
            <w:tcBorders>
              <w:top w:val="single" w:sz="8" w:space="0" w:color="auto"/>
              <w:left w:val="nil"/>
              <w:bottom w:val="single" w:sz="8" w:space="0" w:color="auto"/>
              <w:right w:val="nil"/>
            </w:tcBorders>
            <w:shd w:val="clear" w:color="auto" w:fill="D0CECE"/>
            <w:vAlign w:val="center"/>
            <w:hideMark/>
          </w:tcPr>
          <w:p w14:paraId="3905878B" w14:textId="77777777" w:rsidR="00412835" w:rsidRPr="00DC562F" w:rsidRDefault="00412835" w:rsidP="00412835">
            <w:pPr>
              <w:spacing w:after="0" w:line="360" w:lineRule="auto"/>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w:t>
            </w:r>
          </w:p>
        </w:tc>
        <w:tc>
          <w:tcPr>
            <w:tcW w:w="983" w:type="pct"/>
            <w:tcBorders>
              <w:top w:val="single" w:sz="8" w:space="0" w:color="auto"/>
              <w:left w:val="nil"/>
              <w:bottom w:val="single" w:sz="8" w:space="0" w:color="auto"/>
              <w:right w:val="single" w:sz="4" w:space="0" w:color="auto"/>
            </w:tcBorders>
            <w:shd w:val="clear" w:color="auto" w:fill="D0CECE"/>
            <w:vAlign w:val="center"/>
            <w:hideMark/>
          </w:tcPr>
          <w:p w14:paraId="242DB78A" w14:textId="77777777" w:rsidR="00412835" w:rsidRPr="00DC562F" w:rsidRDefault="00412835" w:rsidP="00412835">
            <w:pPr>
              <w:spacing w:after="0" w:line="360" w:lineRule="auto"/>
              <w:jc w:val="right"/>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10,000.00</w:t>
            </w:r>
          </w:p>
        </w:tc>
      </w:tr>
      <w:tr w:rsidR="00412835" w:rsidRPr="00DC562F" w14:paraId="74A96BDD" w14:textId="77777777" w:rsidTr="00FE04AD">
        <w:trPr>
          <w:trHeight w:val="20"/>
        </w:trPr>
        <w:tc>
          <w:tcPr>
            <w:tcW w:w="3781" w:type="pct"/>
            <w:tcBorders>
              <w:top w:val="nil"/>
              <w:left w:val="single" w:sz="8" w:space="0" w:color="auto"/>
              <w:bottom w:val="single" w:sz="8" w:space="0" w:color="auto"/>
              <w:right w:val="single" w:sz="8" w:space="0" w:color="auto"/>
            </w:tcBorders>
            <w:hideMark/>
          </w:tcPr>
          <w:p w14:paraId="1E1FA206" w14:textId="77777777" w:rsidR="00412835" w:rsidRPr="00DC562F" w:rsidRDefault="00412835" w:rsidP="00412835">
            <w:pPr>
              <w:spacing w:after="0" w:line="360" w:lineRule="auto"/>
              <w:ind w:firstLine="318"/>
              <w:jc w:val="both"/>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Productos</w:t>
            </w:r>
          </w:p>
        </w:tc>
        <w:tc>
          <w:tcPr>
            <w:tcW w:w="236" w:type="pct"/>
            <w:tcBorders>
              <w:top w:val="single" w:sz="8" w:space="0" w:color="auto"/>
              <w:left w:val="nil"/>
              <w:bottom w:val="single" w:sz="8" w:space="0" w:color="auto"/>
              <w:right w:val="nil"/>
            </w:tcBorders>
            <w:vAlign w:val="center"/>
            <w:hideMark/>
          </w:tcPr>
          <w:p w14:paraId="3E97856A" w14:textId="77777777" w:rsidR="00412835" w:rsidRPr="00DC562F" w:rsidRDefault="00412835" w:rsidP="00412835">
            <w:pPr>
              <w:spacing w:after="0" w:line="360" w:lineRule="auto"/>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w:t>
            </w:r>
          </w:p>
        </w:tc>
        <w:tc>
          <w:tcPr>
            <w:tcW w:w="983" w:type="pct"/>
            <w:tcBorders>
              <w:top w:val="single" w:sz="8" w:space="0" w:color="auto"/>
              <w:left w:val="nil"/>
              <w:bottom w:val="single" w:sz="8" w:space="0" w:color="auto"/>
              <w:right w:val="single" w:sz="4" w:space="0" w:color="auto"/>
            </w:tcBorders>
            <w:vAlign w:val="center"/>
            <w:hideMark/>
          </w:tcPr>
          <w:p w14:paraId="55E6070D" w14:textId="77777777" w:rsidR="00412835" w:rsidRPr="00DC562F" w:rsidRDefault="00412835" w:rsidP="00412835">
            <w:pPr>
              <w:spacing w:after="0" w:line="360" w:lineRule="auto"/>
              <w:ind w:firstLine="318"/>
              <w:jc w:val="right"/>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10,000.00</w:t>
            </w:r>
          </w:p>
        </w:tc>
      </w:tr>
      <w:tr w:rsidR="00412835" w:rsidRPr="00DC562F" w14:paraId="2D5A2226" w14:textId="77777777" w:rsidTr="00FE04AD">
        <w:trPr>
          <w:trHeight w:val="20"/>
        </w:trPr>
        <w:tc>
          <w:tcPr>
            <w:tcW w:w="3781" w:type="pct"/>
            <w:tcBorders>
              <w:top w:val="nil"/>
              <w:left w:val="single" w:sz="8" w:space="0" w:color="auto"/>
              <w:bottom w:val="single" w:sz="8" w:space="0" w:color="auto"/>
              <w:right w:val="single" w:sz="8" w:space="0" w:color="auto"/>
            </w:tcBorders>
            <w:hideMark/>
          </w:tcPr>
          <w:p w14:paraId="229BFDF0"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&gt;Derivados de Productos Financieros</w:t>
            </w:r>
          </w:p>
        </w:tc>
        <w:tc>
          <w:tcPr>
            <w:tcW w:w="236" w:type="pct"/>
            <w:tcBorders>
              <w:top w:val="single" w:sz="8" w:space="0" w:color="auto"/>
              <w:left w:val="nil"/>
              <w:bottom w:val="single" w:sz="8" w:space="0" w:color="auto"/>
              <w:right w:val="nil"/>
            </w:tcBorders>
            <w:vAlign w:val="center"/>
            <w:hideMark/>
          </w:tcPr>
          <w:p w14:paraId="5569B561" w14:textId="77777777" w:rsidR="00412835" w:rsidRPr="00DC562F" w:rsidRDefault="00412835" w:rsidP="00412835">
            <w:pPr>
              <w:spacing w:after="0" w:line="360" w:lineRule="auto"/>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983" w:type="pct"/>
            <w:tcBorders>
              <w:top w:val="single" w:sz="8" w:space="0" w:color="auto"/>
              <w:left w:val="nil"/>
              <w:bottom w:val="single" w:sz="8" w:space="0" w:color="auto"/>
              <w:right w:val="single" w:sz="4" w:space="0" w:color="auto"/>
            </w:tcBorders>
            <w:vAlign w:val="center"/>
            <w:hideMark/>
          </w:tcPr>
          <w:p w14:paraId="5360383B"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10,000.00</w:t>
            </w:r>
          </w:p>
        </w:tc>
      </w:tr>
      <w:tr w:rsidR="00412835" w:rsidRPr="00DC562F" w14:paraId="54EB3939" w14:textId="77777777" w:rsidTr="00FE04AD">
        <w:trPr>
          <w:trHeight w:val="20"/>
        </w:trPr>
        <w:tc>
          <w:tcPr>
            <w:tcW w:w="3781" w:type="pct"/>
            <w:tcBorders>
              <w:top w:val="nil"/>
              <w:left w:val="single" w:sz="8" w:space="0" w:color="auto"/>
              <w:bottom w:val="single" w:sz="4" w:space="0" w:color="auto"/>
              <w:right w:val="single" w:sz="8" w:space="0" w:color="auto"/>
            </w:tcBorders>
            <w:hideMark/>
          </w:tcPr>
          <w:p w14:paraId="75DCE92A"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Arrendamiento, enajenación, uso y explotación de bienes muebles del dominio privado del Municipio.</w:t>
            </w:r>
          </w:p>
        </w:tc>
        <w:tc>
          <w:tcPr>
            <w:tcW w:w="236" w:type="pct"/>
            <w:tcBorders>
              <w:top w:val="single" w:sz="8" w:space="0" w:color="auto"/>
              <w:left w:val="nil"/>
              <w:bottom w:val="single" w:sz="4" w:space="0" w:color="auto"/>
              <w:right w:val="nil"/>
            </w:tcBorders>
            <w:vAlign w:val="center"/>
            <w:hideMark/>
          </w:tcPr>
          <w:p w14:paraId="36E9D689" w14:textId="77777777" w:rsidR="00412835" w:rsidRPr="00DC562F" w:rsidRDefault="00412835" w:rsidP="00412835">
            <w:pPr>
              <w:spacing w:after="0" w:line="360" w:lineRule="auto"/>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983" w:type="pct"/>
            <w:tcBorders>
              <w:top w:val="single" w:sz="8" w:space="0" w:color="auto"/>
              <w:left w:val="nil"/>
              <w:bottom w:val="single" w:sz="4" w:space="0" w:color="auto"/>
              <w:right w:val="single" w:sz="4" w:space="0" w:color="auto"/>
            </w:tcBorders>
            <w:vAlign w:val="center"/>
            <w:hideMark/>
          </w:tcPr>
          <w:p w14:paraId="43D81D5C"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0.00</w:t>
            </w:r>
          </w:p>
        </w:tc>
      </w:tr>
      <w:tr w:rsidR="00412835" w:rsidRPr="00DC562F" w14:paraId="7FB3F14E" w14:textId="77777777" w:rsidTr="00FE04AD">
        <w:trPr>
          <w:trHeight w:val="20"/>
        </w:trPr>
        <w:tc>
          <w:tcPr>
            <w:tcW w:w="3781" w:type="pct"/>
            <w:tcBorders>
              <w:top w:val="single" w:sz="4" w:space="0" w:color="auto"/>
              <w:left w:val="single" w:sz="8" w:space="0" w:color="auto"/>
              <w:bottom w:val="single" w:sz="4" w:space="0" w:color="auto"/>
              <w:right w:val="single" w:sz="8" w:space="0" w:color="auto"/>
            </w:tcBorders>
            <w:hideMark/>
          </w:tcPr>
          <w:p w14:paraId="5EFF21A3"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Arrendamiento, enajenación, uso y explotación de bienes Inmuebles del dominio privado del Municipio.</w:t>
            </w:r>
          </w:p>
        </w:tc>
        <w:tc>
          <w:tcPr>
            <w:tcW w:w="236" w:type="pct"/>
            <w:tcBorders>
              <w:top w:val="single" w:sz="4" w:space="0" w:color="auto"/>
              <w:left w:val="nil"/>
              <w:bottom w:val="single" w:sz="4" w:space="0" w:color="auto"/>
              <w:right w:val="nil"/>
            </w:tcBorders>
            <w:vAlign w:val="center"/>
            <w:hideMark/>
          </w:tcPr>
          <w:p w14:paraId="7CBA5390" w14:textId="77777777" w:rsidR="00412835" w:rsidRPr="00DC562F" w:rsidRDefault="00412835" w:rsidP="00412835">
            <w:pPr>
              <w:spacing w:after="0" w:line="360" w:lineRule="auto"/>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983" w:type="pct"/>
            <w:tcBorders>
              <w:top w:val="single" w:sz="4" w:space="0" w:color="auto"/>
              <w:left w:val="nil"/>
              <w:bottom w:val="single" w:sz="4" w:space="0" w:color="auto"/>
              <w:right w:val="single" w:sz="4" w:space="0" w:color="auto"/>
            </w:tcBorders>
            <w:vAlign w:val="center"/>
            <w:hideMark/>
          </w:tcPr>
          <w:p w14:paraId="1324A3FE"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0.00</w:t>
            </w:r>
          </w:p>
        </w:tc>
      </w:tr>
      <w:tr w:rsidR="00412835" w:rsidRPr="00DC562F" w14:paraId="40FD44F4" w14:textId="77777777" w:rsidTr="00FE04AD">
        <w:trPr>
          <w:trHeight w:val="20"/>
        </w:trPr>
        <w:tc>
          <w:tcPr>
            <w:tcW w:w="3781" w:type="pct"/>
            <w:tcBorders>
              <w:top w:val="single" w:sz="4" w:space="0" w:color="auto"/>
              <w:left w:val="single" w:sz="8" w:space="0" w:color="auto"/>
              <w:bottom w:val="single" w:sz="8" w:space="0" w:color="auto"/>
              <w:right w:val="single" w:sz="8" w:space="0" w:color="auto"/>
            </w:tcBorders>
            <w:hideMark/>
          </w:tcPr>
          <w:p w14:paraId="353D39B8" w14:textId="77777777" w:rsidR="00412835" w:rsidRPr="00DC562F" w:rsidRDefault="00412835" w:rsidP="00412835">
            <w:pPr>
              <w:spacing w:after="0" w:line="360" w:lineRule="auto"/>
              <w:ind w:left="318"/>
              <w:jc w:val="both"/>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Productos no comprendidos en las fracciones de la Ley de Ingresos causadas en ejercicios fiscales anteriores pendientes de liquidación o pago</w:t>
            </w:r>
          </w:p>
        </w:tc>
        <w:tc>
          <w:tcPr>
            <w:tcW w:w="236" w:type="pct"/>
            <w:tcBorders>
              <w:top w:val="single" w:sz="4" w:space="0" w:color="auto"/>
              <w:left w:val="nil"/>
              <w:bottom w:val="single" w:sz="8" w:space="0" w:color="auto"/>
              <w:right w:val="nil"/>
            </w:tcBorders>
            <w:vAlign w:val="center"/>
            <w:hideMark/>
          </w:tcPr>
          <w:p w14:paraId="08DC0F67" w14:textId="77777777" w:rsidR="00412835" w:rsidRPr="00DC562F" w:rsidRDefault="00412835" w:rsidP="00412835">
            <w:pPr>
              <w:spacing w:after="0" w:line="360" w:lineRule="auto"/>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w:t>
            </w:r>
          </w:p>
        </w:tc>
        <w:tc>
          <w:tcPr>
            <w:tcW w:w="983" w:type="pct"/>
            <w:tcBorders>
              <w:top w:val="single" w:sz="4" w:space="0" w:color="auto"/>
              <w:left w:val="nil"/>
              <w:bottom w:val="single" w:sz="8" w:space="0" w:color="auto"/>
              <w:right w:val="single" w:sz="4" w:space="0" w:color="auto"/>
            </w:tcBorders>
            <w:vAlign w:val="center"/>
            <w:hideMark/>
          </w:tcPr>
          <w:p w14:paraId="7D47A7CC" w14:textId="77777777" w:rsidR="00412835" w:rsidRPr="00DC562F" w:rsidRDefault="00412835" w:rsidP="00412835">
            <w:pPr>
              <w:spacing w:after="0" w:line="360" w:lineRule="auto"/>
              <w:ind w:left="318"/>
              <w:jc w:val="right"/>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0.00</w:t>
            </w:r>
          </w:p>
        </w:tc>
      </w:tr>
    </w:tbl>
    <w:p w14:paraId="4F4B2A9E"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p>
    <w:p w14:paraId="11AED168"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Artículo 9.-</w:t>
      </w:r>
      <w:r w:rsidRPr="00DC562F">
        <w:rPr>
          <w:rFonts w:ascii="Arial" w:eastAsia="Calibri" w:hAnsi="Arial" w:cs="Arial"/>
          <w:kern w:val="0"/>
          <w:sz w:val="20"/>
          <w:szCs w:val="20"/>
          <w14:ligatures w14:val="none"/>
        </w:rPr>
        <w:t xml:space="preserve"> Los ingresos que la Hacienda Pública Municipal percibirá por concepto de aprovechamientos, se clasificarán de la siguiente manera:</w:t>
      </w:r>
    </w:p>
    <w:p w14:paraId="7AA44CBB" w14:textId="77777777" w:rsidR="00412835" w:rsidRPr="00DC562F" w:rsidRDefault="00412835" w:rsidP="00412835">
      <w:pPr>
        <w:tabs>
          <w:tab w:val="left" w:pos="1380"/>
        </w:tabs>
        <w:spacing w:after="0" w:line="240" w:lineRule="auto"/>
        <w:jc w:val="both"/>
        <w:rPr>
          <w:rFonts w:ascii="Arial" w:eastAsia="Calibri" w:hAnsi="Arial" w:cs="Arial"/>
          <w:kern w:val="0"/>
          <w:sz w:val="20"/>
          <w:szCs w:val="20"/>
          <w14:ligatures w14:val="none"/>
        </w:rPr>
      </w:pPr>
    </w:p>
    <w:tbl>
      <w:tblPr>
        <w:tblW w:w="4800" w:type="pct"/>
        <w:tblInd w:w="108" w:type="dxa"/>
        <w:tblLook w:val="04A0" w:firstRow="1" w:lastRow="0" w:firstColumn="1" w:lastColumn="0" w:noHBand="0" w:noVBand="1"/>
      </w:tblPr>
      <w:tblGrid>
        <w:gridCol w:w="6529"/>
        <w:gridCol w:w="328"/>
        <w:gridCol w:w="84"/>
        <w:gridCol w:w="1801"/>
      </w:tblGrid>
      <w:tr w:rsidR="00412835" w:rsidRPr="00DC562F" w14:paraId="0C825F10" w14:textId="77777777" w:rsidTr="00412835">
        <w:trPr>
          <w:trHeight w:val="20"/>
        </w:trPr>
        <w:tc>
          <w:tcPr>
            <w:tcW w:w="3753" w:type="pct"/>
            <w:tcBorders>
              <w:top w:val="single" w:sz="4" w:space="0" w:color="auto"/>
              <w:left w:val="single" w:sz="8" w:space="0" w:color="auto"/>
              <w:bottom w:val="single" w:sz="8" w:space="0" w:color="auto"/>
              <w:right w:val="single" w:sz="8" w:space="0" w:color="auto"/>
            </w:tcBorders>
            <w:shd w:val="clear" w:color="auto" w:fill="D0CECE"/>
            <w:hideMark/>
          </w:tcPr>
          <w:p w14:paraId="0C20ACDB" w14:textId="77777777" w:rsidR="00412835" w:rsidRPr="00DC562F" w:rsidRDefault="00412835" w:rsidP="00412835">
            <w:pPr>
              <w:spacing w:after="0" w:line="360" w:lineRule="auto"/>
              <w:jc w:val="both"/>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Aprovechamientos</w:t>
            </w:r>
          </w:p>
        </w:tc>
        <w:tc>
          <w:tcPr>
            <w:tcW w:w="198" w:type="pct"/>
            <w:gridSpan w:val="2"/>
            <w:tcBorders>
              <w:top w:val="single" w:sz="4" w:space="0" w:color="auto"/>
              <w:left w:val="nil"/>
              <w:bottom w:val="single" w:sz="8" w:space="0" w:color="auto"/>
              <w:right w:val="nil"/>
            </w:tcBorders>
            <w:shd w:val="clear" w:color="auto" w:fill="D0CECE"/>
            <w:vAlign w:val="center"/>
            <w:hideMark/>
          </w:tcPr>
          <w:p w14:paraId="5C93F80B" w14:textId="77777777" w:rsidR="00412835" w:rsidRPr="00DC562F" w:rsidRDefault="00412835" w:rsidP="00412835">
            <w:pPr>
              <w:spacing w:after="0" w:line="360" w:lineRule="auto"/>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w:t>
            </w:r>
          </w:p>
        </w:tc>
        <w:tc>
          <w:tcPr>
            <w:tcW w:w="1049" w:type="pct"/>
            <w:tcBorders>
              <w:top w:val="single" w:sz="4" w:space="0" w:color="auto"/>
              <w:left w:val="nil"/>
              <w:bottom w:val="single" w:sz="8" w:space="0" w:color="auto"/>
              <w:right w:val="single" w:sz="4" w:space="0" w:color="auto"/>
            </w:tcBorders>
            <w:shd w:val="clear" w:color="auto" w:fill="D0CECE"/>
            <w:vAlign w:val="center"/>
            <w:hideMark/>
          </w:tcPr>
          <w:p w14:paraId="339F9776" w14:textId="77777777" w:rsidR="00412835" w:rsidRPr="00DC562F" w:rsidRDefault="00412835" w:rsidP="00412835">
            <w:pPr>
              <w:spacing w:after="0" w:line="360" w:lineRule="auto"/>
              <w:jc w:val="right"/>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1,123,000.00</w:t>
            </w:r>
          </w:p>
        </w:tc>
      </w:tr>
      <w:tr w:rsidR="00412835" w:rsidRPr="00DC562F" w14:paraId="7B116B16" w14:textId="77777777" w:rsidTr="00FE04AD">
        <w:trPr>
          <w:trHeight w:val="20"/>
        </w:trPr>
        <w:tc>
          <w:tcPr>
            <w:tcW w:w="3753" w:type="pct"/>
            <w:tcBorders>
              <w:top w:val="nil"/>
              <w:left w:val="single" w:sz="8" w:space="0" w:color="auto"/>
              <w:bottom w:val="single" w:sz="8" w:space="0" w:color="auto"/>
              <w:right w:val="single" w:sz="8" w:space="0" w:color="auto"/>
            </w:tcBorders>
            <w:hideMark/>
          </w:tcPr>
          <w:p w14:paraId="0085B073" w14:textId="77777777" w:rsidR="00412835" w:rsidRPr="00DC562F" w:rsidRDefault="00412835" w:rsidP="00412835">
            <w:pPr>
              <w:spacing w:after="0" w:line="360" w:lineRule="auto"/>
              <w:ind w:firstLine="318"/>
              <w:jc w:val="both"/>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Aprovechamientos</w:t>
            </w:r>
          </w:p>
        </w:tc>
        <w:tc>
          <w:tcPr>
            <w:tcW w:w="131" w:type="pct"/>
            <w:tcBorders>
              <w:top w:val="nil"/>
              <w:left w:val="nil"/>
              <w:bottom w:val="single" w:sz="8" w:space="0" w:color="auto"/>
              <w:right w:val="nil"/>
            </w:tcBorders>
            <w:vAlign w:val="center"/>
            <w:hideMark/>
          </w:tcPr>
          <w:p w14:paraId="23CED1C5" w14:textId="77777777" w:rsidR="00412835" w:rsidRPr="00DC562F" w:rsidRDefault="00412835" w:rsidP="00412835">
            <w:pPr>
              <w:spacing w:after="0" w:line="360" w:lineRule="auto"/>
              <w:jc w:val="center"/>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w:t>
            </w:r>
          </w:p>
        </w:tc>
        <w:tc>
          <w:tcPr>
            <w:tcW w:w="1116" w:type="pct"/>
            <w:gridSpan w:val="2"/>
            <w:tcBorders>
              <w:top w:val="nil"/>
              <w:left w:val="nil"/>
              <w:bottom w:val="single" w:sz="8" w:space="0" w:color="auto"/>
              <w:right w:val="single" w:sz="4" w:space="0" w:color="auto"/>
            </w:tcBorders>
            <w:vAlign w:val="center"/>
            <w:hideMark/>
          </w:tcPr>
          <w:p w14:paraId="50522990" w14:textId="77777777" w:rsidR="00412835" w:rsidRPr="00DC562F" w:rsidRDefault="00412835" w:rsidP="00412835">
            <w:pPr>
              <w:spacing w:after="0" w:line="360" w:lineRule="auto"/>
              <w:jc w:val="right"/>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1,123,000.00</w:t>
            </w:r>
          </w:p>
        </w:tc>
      </w:tr>
      <w:tr w:rsidR="00412835" w:rsidRPr="00DC562F" w14:paraId="39B0D509" w14:textId="77777777" w:rsidTr="00FE04AD">
        <w:trPr>
          <w:trHeight w:val="20"/>
        </w:trPr>
        <w:tc>
          <w:tcPr>
            <w:tcW w:w="3753" w:type="pct"/>
            <w:tcBorders>
              <w:top w:val="single" w:sz="8" w:space="0" w:color="auto"/>
              <w:left w:val="single" w:sz="8" w:space="0" w:color="auto"/>
              <w:bottom w:val="single" w:sz="8" w:space="0" w:color="auto"/>
              <w:right w:val="single" w:sz="8" w:space="0" w:color="auto"/>
            </w:tcBorders>
            <w:hideMark/>
          </w:tcPr>
          <w:p w14:paraId="6646378E"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Infracciones por multas o faltas administrativas</w:t>
            </w:r>
          </w:p>
        </w:tc>
        <w:tc>
          <w:tcPr>
            <w:tcW w:w="131" w:type="pct"/>
            <w:tcBorders>
              <w:top w:val="single" w:sz="8" w:space="0" w:color="auto"/>
              <w:left w:val="nil"/>
              <w:bottom w:val="single" w:sz="8" w:space="0" w:color="auto"/>
              <w:right w:val="nil"/>
            </w:tcBorders>
            <w:vAlign w:val="center"/>
            <w:hideMark/>
          </w:tcPr>
          <w:p w14:paraId="2ECE3980"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1116" w:type="pct"/>
            <w:gridSpan w:val="2"/>
            <w:tcBorders>
              <w:top w:val="single" w:sz="8" w:space="0" w:color="auto"/>
              <w:left w:val="nil"/>
              <w:bottom w:val="single" w:sz="8" w:space="0" w:color="auto"/>
              <w:right w:val="single" w:sz="4" w:space="0" w:color="auto"/>
            </w:tcBorders>
            <w:vAlign w:val="center"/>
            <w:hideMark/>
          </w:tcPr>
          <w:p w14:paraId="3880A118"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960,000.00</w:t>
            </w:r>
          </w:p>
        </w:tc>
      </w:tr>
      <w:tr w:rsidR="00412835" w:rsidRPr="00DC562F" w14:paraId="61209AD1" w14:textId="77777777" w:rsidTr="00FE04AD">
        <w:trPr>
          <w:trHeight w:val="20"/>
        </w:trPr>
        <w:tc>
          <w:tcPr>
            <w:tcW w:w="3753" w:type="pct"/>
            <w:tcBorders>
              <w:top w:val="nil"/>
              <w:left w:val="single" w:sz="8" w:space="0" w:color="auto"/>
              <w:bottom w:val="single" w:sz="4" w:space="0" w:color="auto"/>
              <w:right w:val="single" w:sz="8" w:space="0" w:color="auto"/>
            </w:tcBorders>
            <w:hideMark/>
          </w:tcPr>
          <w:p w14:paraId="4FE98067"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Sanciones por faltas al reglamento de tránsito</w:t>
            </w:r>
          </w:p>
        </w:tc>
        <w:tc>
          <w:tcPr>
            <w:tcW w:w="131" w:type="pct"/>
            <w:tcBorders>
              <w:top w:val="nil"/>
              <w:left w:val="nil"/>
              <w:bottom w:val="single" w:sz="4" w:space="0" w:color="auto"/>
              <w:right w:val="nil"/>
            </w:tcBorders>
            <w:vAlign w:val="center"/>
            <w:hideMark/>
          </w:tcPr>
          <w:p w14:paraId="4BEFC9DB"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1116" w:type="pct"/>
            <w:gridSpan w:val="2"/>
            <w:tcBorders>
              <w:top w:val="nil"/>
              <w:left w:val="nil"/>
              <w:bottom w:val="single" w:sz="4" w:space="0" w:color="auto"/>
              <w:right w:val="single" w:sz="4" w:space="0" w:color="auto"/>
            </w:tcBorders>
            <w:vAlign w:val="center"/>
            <w:hideMark/>
          </w:tcPr>
          <w:p w14:paraId="491FB99D"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60,000.00</w:t>
            </w:r>
          </w:p>
        </w:tc>
      </w:tr>
      <w:tr w:rsidR="00412835" w:rsidRPr="00DC562F" w14:paraId="69B350ED" w14:textId="77777777" w:rsidTr="00FE04AD">
        <w:trPr>
          <w:trHeight w:val="20"/>
        </w:trPr>
        <w:tc>
          <w:tcPr>
            <w:tcW w:w="3753" w:type="pct"/>
            <w:tcBorders>
              <w:top w:val="single" w:sz="4" w:space="0" w:color="auto"/>
              <w:left w:val="single" w:sz="8" w:space="0" w:color="auto"/>
              <w:bottom w:val="single" w:sz="8" w:space="0" w:color="auto"/>
              <w:right w:val="single" w:sz="8" w:space="0" w:color="auto"/>
            </w:tcBorders>
            <w:hideMark/>
          </w:tcPr>
          <w:p w14:paraId="3AE03B83"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Cesiones</w:t>
            </w:r>
          </w:p>
        </w:tc>
        <w:tc>
          <w:tcPr>
            <w:tcW w:w="131" w:type="pct"/>
            <w:tcBorders>
              <w:top w:val="single" w:sz="4" w:space="0" w:color="auto"/>
              <w:left w:val="nil"/>
              <w:bottom w:val="single" w:sz="8" w:space="0" w:color="auto"/>
              <w:right w:val="nil"/>
            </w:tcBorders>
            <w:vAlign w:val="center"/>
            <w:hideMark/>
          </w:tcPr>
          <w:p w14:paraId="4757E688"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1116" w:type="pct"/>
            <w:gridSpan w:val="2"/>
            <w:tcBorders>
              <w:top w:val="single" w:sz="4" w:space="0" w:color="auto"/>
              <w:left w:val="nil"/>
              <w:bottom w:val="single" w:sz="8" w:space="0" w:color="auto"/>
              <w:right w:val="single" w:sz="4" w:space="0" w:color="auto"/>
            </w:tcBorders>
            <w:vAlign w:val="center"/>
            <w:hideMark/>
          </w:tcPr>
          <w:p w14:paraId="1233D65C"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0.00</w:t>
            </w:r>
          </w:p>
        </w:tc>
      </w:tr>
      <w:tr w:rsidR="00412835" w:rsidRPr="00DC562F" w14:paraId="04D144F6" w14:textId="77777777" w:rsidTr="00FE04AD">
        <w:trPr>
          <w:trHeight w:val="20"/>
        </w:trPr>
        <w:tc>
          <w:tcPr>
            <w:tcW w:w="3753" w:type="pct"/>
            <w:tcBorders>
              <w:top w:val="nil"/>
              <w:left w:val="single" w:sz="8" w:space="0" w:color="auto"/>
              <w:bottom w:val="single" w:sz="8" w:space="0" w:color="auto"/>
              <w:right w:val="single" w:sz="8" w:space="0" w:color="auto"/>
            </w:tcBorders>
            <w:hideMark/>
          </w:tcPr>
          <w:p w14:paraId="1F347535"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Herencias</w:t>
            </w:r>
          </w:p>
        </w:tc>
        <w:tc>
          <w:tcPr>
            <w:tcW w:w="131" w:type="pct"/>
            <w:tcBorders>
              <w:top w:val="nil"/>
              <w:left w:val="nil"/>
              <w:bottom w:val="single" w:sz="8" w:space="0" w:color="auto"/>
              <w:right w:val="nil"/>
            </w:tcBorders>
            <w:vAlign w:val="center"/>
            <w:hideMark/>
          </w:tcPr>
          <w:p w14:paraId="3A813551"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1116" w:type="pct"/>
            <w:gridSpan w:val="2"/>
            <w:tcBorders>
              <w:top w:val="nil"/>
              <w:left w:val="nil"/>
              <w:bottom w:val="single" w:sz="8" w:space="0" w:color="auto"/>
              <w:right w:val="single" w:sz="4" w:space="0" w:color="auto"/>
            </w:tcBorders>
            <w:vAlign w:val="center"/>
            <w:hideMark/>
          </w:tcPr>
          <w:p w14:paraId="09E72DB6"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0.00</w:t>
            </w:r>
          </w:p>
        </w:tc>
      </w:tr>
      <w:tr w:rsidR="00412835" w:rsidRPr="00DC562F" w14:paraId="701DA781" w14:textId="77777777" w:rsidTr="00FE04AD">
        <w:trPr>
          <w:trHeight w:val="20"/>
        </w:trPr>
        <w:tc>
          <w:tcPr>
            <w:tcW w:w="3753" w:type="pct"/>
            <w:tcBorders>
              <w:top w:val="nil"/>
              <w:left w:val="single" w:sz="8" w:space="0" w:color="auto"/>
              <w:bottom w:val="single" w:sz="8" w:space="0" w:color="auto"/>
              <w:right w:val="single" w:sz="8" w:space="0" w:color="auto"/>
            </w:tcBorders>
            <w:hideMark/>
          </w:tcPr>
          <w:p w14:paraId="6B4F3A6D"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Legados</w:t>
            </w:r>
          </w:p>
        </w:tc>
        <w:tc>
          <w:tcPr>
            <w:tcW w:w="131" w:type="pct"/>
            <w:tcBorders>
              <w:top w:val="nil"/>
              <w:left w:val="nil"/>
              <w:bottom w:val="single" w:sz="8" w:space="0" w:color="auto"/>
              <w:right w:val="nil"/>
            </w:tcBorders>
            <w:vAlign w:val="center"/>
            <w:hideMark/>
          </w:tcPr>
          <w:p w14:paraId="5981561E"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1116" w:type="pct"/>
            <w:gridSpan w:val="2"/>
            <w:tcBorders>
              <w:top w:val="nil"/>
              <w:left w:val="nil"/>
              <w:bottom w:val="single" w:sz="8" w:space="0" w:color="auto"/>
              <w:right w:val="single" w:sz="4" w:space="0" w:color="auto"/>
            </w:tcBorders>
            <w:vAlign w:val="center"/>
            <w:hideMark/>
          </w:tcPr>
          <w:p w14:paraId="51D193BD"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0.00</w:t>
            </w:r>
          </w:p>
        </w:tc>
      </w:tr>
      <w:tr w:rsidR="00412835" w:rsidRPr="00DC562F" w14:paraId="16D9439D" w14:textId="77777777" w:rsidTr="00FE04AD">
        <w:trPr>
          <w:trHeight w:val="20"/>
        </w:trPr>
        <w:tc>
          <w:tcPr>
            <w:tcW w:w="3753" w:type="pct"/>
            <w:tcBorders>
              <w:top w:val="nil"/>
              <w:left w:val="single" w:sz="8" w:space="0" w:color="auto"/>
              <w:bottom w:val="single" w:sz="8" w:space="0" w:color="auto"/>
              <w:right w:val="single" w:sz="8" w:space="0" w:color="auto"/>
            </w:tcBorders>
            <w:hideMark/>
          </w:tcPr>
          <w:p w14:paraId="3CAFE4A4"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Donaciones</w:t>
            </w:r>
          </w:p>
        </w:tc>
        <w:tc>
          <w:tcPr>
            <w:tcW w:w="131" w:type="pct"/>
            <w:tcBorders>
              <w:top w:val="nil"/>
              <w:left w:val="nil"/>
              <w:bottom w:val="single" w:sz="8" w:space="0" w:color="auto"/>
              <w:right w:val="nil"/>
            </w:tcBorders>
            <w:vAlign w:val="center"/>
            <w:hideMark/>
          </w:tcPr>
          <w:p w14:paraId="42E34D42"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1116" w:type="pct"/>
            <w:gridSpan w:val="2"/>
            <w:tcBorders>
              <w:top w:val="nil"/>
              <w:left w:val="nil"/>
              <w:bottom w:val="single" w:sz="8" w:space="0" w:color="auto"/>
              <w:right w:val="single" w:sz="4" w:space="0" w:color="auto"/>
            </w:tcBorders>
            <w:vAlign w:val="center"/>
            <w:hideMark/>
          </w:tcPr>
          <w:p w14:paraId="2517A31D" w14:textId="73D1C093" w:rsidR="00412835" w:rsidRPr="00DC562F" w:rsidRDefault="00BC7D0D"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0</w:t>
            </w:r>
            <w:r w:rsidR="00412835" w:rsidRPr="00DC562F">
              <w:rPr>
                <w:rFonts w:ascii="Arial" w:eastAsia="Times New Roman" w:hAnsi="Arial" w:cs="Arial"/>
                <w:bCs/>
                <w:color w:val="000000"/>
                <w:kern w:val="0"/>
                <w:sz w:val="20"/>
                <w:szCs w:val="20"/>
                <w14:ligatures w14:val="none"/>
              </w:rPr>
              <w:t>.00</w:t>
            </w:r>
          </w:p>
        </w:tc>
      </w:tr>
      <w:tr w:rsidR="00412835" w:rsidRPr="00DC562F" w14:paraId="1090F41A" w14:textId="77777777" w:rsidTr="00FE04AD">
        <w:trPr>
          <w:trHeight w:val="20"/>
        </w:trPr>
        <w:tc>
          <w:tcPr>
            <w:tcW w:w="3753" w:type="pct"/>
            <w:tcBorders>
              <w:top w:val="nil"/>
              <w:left w:val="single" w:sz="8" w:space="0" w:color="auto"/>
              <w:bottom w:val="single" w:sz="8" w:space="0" w:color="auto"/>
              <w:right w:val="single" w:sz="8" w:space="0" w:color="auto"/>
            </w:tcBorders>
            <w:hideMark/>
          </w:tcPr>
          <w:p w14:paraId="28039ABB"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Adjudicaciones Judiciales</w:t>
            </w:r>
          </w:p>
        </w:tc>
        <w:tc>
          <w:tcPr>
            <w:tcW w:w="131" w:type="pct"/>
            <w:tcBorders>
              <w:top w:val="nil"/>
              <w:left w:val="nil"/>
              <w:bottom w:val="single" w:sz="8" w:space="0" w:color="auto"/>
              <w:right w:val="nil"/>
            </w:tcBorders>
            <w:hideMark/>
          </w:tcPr>
          <w:p w14:paraId="2D53B05B"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1116" w:type="pct"/>
            <w:gridSpan w:val="2"/>
            <w:tcBorders>
              <w:top w:val="nil"/>
              <w:left w:val="nil"/>
              <w:bottom w:val="single" w:sz="8" w:space="0" w:color="auto"/>
              <w:right w:val="single" w:sz="4" w:space="0" w:color="auto"/>
            </w:tcBorders>
            <w:vAlign w:val="center"/>
            <w:hideMark/>
          </w:tcPr>
          <w:p w14:paraId="7EA16447"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0.00</w:t>
            </w:r>
          </w:p>
        </w:tc>
      </w:tr>
      <w:tr w:rsidR="00412835" w:rsidRPr="00DC562F" w14:paraId="0C76EFFA" w14:textId="77777777" w:rsidTr="00FE04AD">
        <w:trPr>
          <w:trHeight w:val="20"/>
        </w:trPr>
        <w:tc>
          <w:tcPr>
            <w:tcW w:w="3753" w:type="pct"/>
            <w:tcBorders>
              <w:top w:val="nil"/>
              <w:left w:val="single" w:sz="8" w:space="0" w:color="auto"/>
              <w:bottom w:val="single" w:sz="8" w:space="0" w:color="auto"/>
              <w:right w:val="single" w:sz="8" w:space="0" w:color="auto"/>
            </w:tcBorders>
            <w:hideMark/>
          </w:tcPr>
          <w:p w14:paraId="23F14A1C"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Adjudicaciones administrativas</w:t>
            </w:r>
          </w:p>
        </w:tc>
        <w:tc>
          <w:tcPr>
            <w:tcW w:w="131" w:type="pct"/>
            <w:tcBorders>
              <w:top w:val="nil"/>
              <w:left w:val="nil"/>
              <w:bottom w:val="single" w:sz="8" w:space="0" w:color="auto"/>
              <w:right w:val="nil"/>
            </w:tcBorders>
            <w:hideMark/>
          </w:tcPr>
          <w:p w14:paraId="7AB4E4A4"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1116" w:type="pct"/>
            <w:gridSpan w:val="2"/>
            <w:tcBorders>
              <w:top w:val="nil"/>
              <w:left w:val="nil"/>
              <w:bottom w:val="single" w:sz="8" w:space="0" w:color="auto"/>
              <w:right w:val="single" w:sz="4" w:space="0" w:color="auto"/>
            </w:tcBorders>
            <w:vAlign w:val="center"/>
            <w:hideMark/>
          </w:tcPr>
          <w:p w14:paraId="08B46AEE"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3,000.00</w:t>
            </w:r>
          </w:p>
        </w:tc>
      </w:tr>
      <w:tr w:rsidR="00412835" w:rsidRPr="00DC562F" w14:paraId="21EEBA9A" w14:textId="77777777" w:rsidTr="00FE04AD">
        <w:trPr>
          <w:trHeight w:val="20"/>
        </w:trPr>
        <w:tc>
          <w:tcPr>
            <w:tcW w:w="3753" w:type="pct"/>
            <w:tcBorders>
              <w:top w:val="nil"/>
              <w:left w:val="single" w:sz="8" w:space="0" w:color="auto"/>
              <w:bottom w:val="single" w:sz="8" w:space="0" w:color="auto"/>
              <w:right w:val="single" w:sz="8" w:space="0" w:color="auto"/>
            </w:tcBorders>
            <w:hideMark/>
          </w:tcPr>
          <w:p w14:paraId="49E0F02F"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Subsidios de otro nivel de gobierno</w:t>
            </w:r>
          </w:p>
        </w:tc>
        <w:tc>
          <w:tcPr>
            <w:tcW w:w="131" w:type="pct"/>
            <w:tcBorders>
              <w:top w:val="nil"/>
              <w:left w:val="nil"/>
              <w:bottom w:val="single" w:sz="8" w:space="0" w:color="auto"/>
              <w:right w:val="nil"/>
            </w:tcBorders>
            <w:hideMark/>
          </w:tcPr>
          <w:p w14:paraId="556B14EA"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1116" w:type="pct"/>
            <w:gridSpan w:val="2"/>
            <w:tcBorders>
              <w:top w:val="nil"/>
              <w:left w:val="nil"/>
              <w:bottom w:val="single" w:sz="8" w:space="0" w:color="auto"/>
              <w:right w:val="single" w:sz="4" w:space="0" w:color="auto"/>
            </w:tcBorders>
            <w:vAlign w:val="center"/>
            <w:hideMark/>
          </w:tcPr>
          <w:p w14:paraId="080E26AF"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0.00</w:t>
            </w:r>
          </w:p>
        </w:tc>
      </w:tr>
      <w:tr w:rsidR="00412835" w:rsidRPr="00DC562F" w14:paraId="59D8333F" w14:textId="77777777" w:rsidTr="00FE04AD">
        <w:trPr>
          <w:trHeight w:val="20"/>
        </w:trPr>
        <w:tc>
          <w:tcPr>
            <w:tcW w:w="3753" w:type="pct"/>
            <w:tcBorders>
              <w:top w:val="nil"/>
              <w:left w:val="single" w:sz="8" w:space="0" w:color="auto"/>
              <w:bottom w:val="single" w:sz="8" w:space="0" w:color="auto"/>
              <w:right w:val="single" w:sz="8" w:space="0" w:color="auto"/>
            </w:tcBorders>
            <w:hideMark/>
          </w:tcPr>
          <w:p w14:paraId="5E79742B"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Subsidios de organismos públicos y privados</w:t>
            </w:r>
          </w:p>
        </w:tc>
        <w:tc>
          <w:tcPr>
            <w:tcW w:w="131" w:type="pct"/>
            <w:tcBorders>
              <w:top w:val="nil"/>
              <w:left w:val="nil"/>
              <w:bottom w:val="single" w:sz="8" w:space="0" w:color="auto"/>
              <w:right w:val="nil"/>
            </w:tcBorders>
            <w:hideMark/>
          </w:tcPr>
          <w:p w14:paraId="746A87BC"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1116" w:type="pct"/>
            <w:gridSpan w:val="2"/>
            <w:tcBorders>
              <w:top w:val="nil"/>
              <w:left w:val="nil"/>
              <w:bottom w:val="single" w:sz="8" w:space="0" w:color="auto"/>
              <w:right w:val="single" w:sz="4" w:space="0" w:color="auto"/>
            </w:tcBorders>
            <w:vAlign w:val="center"/>
            <w:hideMark/>
          </w:tcPr>
          <w:p w14:paraId="35E629A3"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0.00</w:t>
            </w:r>
          </w:p>
        </w:tc>
      </w:tr>
      <w:tr w:rsidR="00412835" w:rsidRPr="00DC562F" w14:paraId="489AAB8D" w14:textId="77777777" w:rsidTr="00FE04AD">
        <w:trPr>
          <w:trHeight w:val="20"/>
        </w:trPr>
        <w:tc>
          <w:tcPr>
            <w:tcW w:w="3753" w:type="pct"/>
            <w:tcBorders>
              <w:top w:val="nil"/>
              <w:left w:val="single" w:sz="8" w:space="0" w:color="auto"/>
              <w:bottom w:val="single" w:sz="8" w:space="0" w:color="auto"/>
              <w:right w:val="single" w:sz="8" w:space="0" w:color="auto"/>
            </w:tcBorders>
            <w:hideMark/>
          </w:tcPr>
          <w:p w14:paraId="5632DA57"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Multas impuestas por autoridades federales, no fiscales</w:t>
            </w:r>
          </w:p>
        </w:tc>
        <w:tc>
          <w:tcPr>
            <w:tcW w:w="131" w:type="pct"/>
            <w:tcBorders>
              <w:top w:val="nil"/>
              <w:left w:val="nil"/>
              <w:bottom w:val="single" w:sz="8" w:space="0" w:color="auto"/>
              <w:right w:val="nil"/>
            </w:tcBorders>
            <w:hideMark/>
          </w:tcPr>
          <w:p w14:paraId="77EF2F5E"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1116" w:type="pct"/>
            <w:gridSpan w:val="2"/>
            <w:tcBorders>
              <w:top w:val="nil"/>
              <w:left w:val="nil"/>
              <w:bottom w:val="single" w:sz="8" w:space="0" w:color="auto"/>
              <w:right w:val="single" w:sz="4" w:space="0" w:color="auto"/>
            </w:tcBorders>
            <w:vAlign w:val="center"/>
            <w:hideMark/>
          </w:tcPr>
          <w:p w14:paraId="2DF91B57"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0.00</w:t>
            </w:r>
          </w:p>
        </w:tc>
      </w:tr>
      <w:tr w:rsidR="00412835" w:rsidRPr="00DC562F" w14:paraId="79E155B0" w14:textId="77777777" w:rsidTr="00FE04AD">
        <w:trPr>
          <w:trHeight w:val="20"/>
        </w:trPr>
        <w:tc>
          <w:tcPr>
            <w:tcW w:w="3753" w:type="pct"/>
            <w:tcBorders>
              <w:top w:val="nil"/>
              <w:left w:val="single" w:sz="8" w:space="0" w:color="auto"/>
              <w:bottom w:val="single" w:sz="8" w:space="0" w:color="auto"/>
              <w:right w:val="single" w:sz="8" w:space="0" w:color="auto"/>
            </w:tcBorders>
            <w:hideMark/>
          </w:tcPr>
          <w:p w14:paraId="70B41CFB"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Convenidos con la Federación y el Estado (</w:t>
            </w:r>
            <w:proofErr w:type="spellStart"/>
            <w:r w:rsidRPr="00DC562F">
              <w:rPr>
                <w:rFonts w:ascii="Arial" w:eastAsia="Times New Roman" w:hAnsi="Arial" w:cs="Arial"/>
                <w:bCs/>
                <w:color w:val="000000"/>
                <w:kern w:val="0"/>
                <w:sz w:val="20"/>
                <w:szCs w:val="20"/>
                <w14:ligatures w14:val="none"/>
              </w:rPr>
              <w:t>Zofemat</w:t>
            </w:r>
            <w:proofErr w:type="spellEnd"/>
            <w:r w:rsidRPr="00DC562F">
              <w:rPr>
                <w:rFonts w:ascii="Arial" w:eastAsia="Times New Roman" w:hAnsi="Arial" w:cs="Arial"/>
                <w:bCs/>
                <w:color w:val="000000"/>
                <w:kern w:val="0"/>
                <w:sz w:val="20"/>
                <w:szCs w:val="20"/>
                <w14:ligatures w14:val="none"/>
              </w:rPr>
              <w:t xml:space="preserve">, </w:t>
            </w:r>
            <w:proofErr w:type="spellStart"/>
            <w:r w:rsidRPr="00DC562F">
              <w:rPr>
                <w:rFonts w:ascii="Arial" w:eastAsia="Times New Roman" w:hAnsi="Arial" w:cs="Arial"/>
                <w:bCs/>
                <w:color w:val="000000"/>
                <w:kern w:val="0"/>
                <w:sz w:val="20"/>
                <w:szCs w:val="20"/>
                <w14:ligatures w14:val="none"/>
              </w:rPr>
              <w:t>Capufe</w:t>
            </w:r>
            <w:proofErr w:type="spellEnd"/>
            <w:r w:rsidRPr="00DC562F">
              <w:rPr>
                <w:rFonts w:ascii="Arial" w:eastAsia="Times New Roman" w:hAnsi="Arial" w:cs="Arial"/>
                <w:bCs/>
                <w:color w:val="000000"/>
                <w:kern w:val="0"/>
                <w:sz w:val="20"/>
                <w:szCs w:val="20"/>
                <w14:ligatures w14:val="none"/>
              </w:rPr>
              <w:t>, entre otros)</w:t>
            </w:r>
          </w:p>
        </w:tc>
        <w:tc>
          <w:tcPr>
            <w:tcW w:w="131" w:type="pct"/>
            <w:tcBorders>
              <w:top w:val="nil"/>
              <w:left w:val="nil"/>
              <w:bottom w:val="single" w:sz="8" w:space="0" w:color="auto"/>
              <w:right w:val="nil"/>
            </w:tcBorders>
            <w:hideMark/>
          </w:tcPr>
          <w:p w14:paraId="48C8C471"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1116" w:type="pct"/>
            <w:gridSpan w:val="2"/>
            <w:tcBorders>
              <w:top w:val="nil"/>
              <w:left w:val="nil"/>
              <w:bottom w:val="single" w:sz="8" w:space="0" w:color="auto"/>
              <w:right w:val="single" w:sz="4" w:space="0" w:color="auto"/>
            </w:tcBorders>
            <w:vAlign w:val="center"/>
            <w:hideMark/>
          </w:tcPr>
          <w:p w14:paraId="5924F53F"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0.00</w:t>
            </w:r>
          </w:p>
        </w:tc>
      </w:tr>
      <w:tr w:rsidR="00412835" w:rsidRPr="00DC562F" w14:paraId="6AD14584" w14:textId="77777777" w:rsidTr="00FE04AD">
        <w:trPr>
          <w:trHeight w:val="20"/>
        </w:trPr>
        <w:tc>
          <w:tcPr>
            <w:tcW w:w="3753" w:type="pct"/>
            <w:tcBorders>
              <w:top w:val="nil"/>
              <w:left w:val="single" w:sz="8" w:space="0" w:color="auto"/>
              <w:bottom w:val="single" w:sz="8" w:space="0" w:color="auto"/>
              <w:right w:val="single" w:sz="8" w:space="0" w:color="auto"/>
            </w:tcBorders>
            <w:hideMark/>
          </w:tcPr>
          <w:p w14:paraId="54A13F0A"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 xml:space="preserve">&gt; Aprovechamientos diversos </w:t>
            </w:r>
          </w:p>
        </w:tc>
        <w:tc>
          <w:tcPr>
            <w:tcW w:w="131" w:type="pct"/>
            <w:tcBorders>
              <w:top w:val="nil"/>
              <w:left w:val="nil"/>
              <w:bottom w:val="single" w:sz="8" w:space="0" w:color="auto"/>
              <w:right w:val="nil"/>
            </w:tcBorders>
            <w:hideMark/>
          </w:tcPr>
          <w:p w14:paraId="48FC5772"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1116" w:type="pct"/>
            <w:gridSpan w:val="2"/>
            <w:tcBorders>
              <w:top w:val="nil"/>
              <w:left w:val="nil"/>
              <w:bottom w:val="single" w:sz="8" w:space="0" w:color="auto"/>
              <w:right w:val="single" w:sz="4" w:space="0" w:color="auto"/>
            </w:tcBorders>
            <w:vAlign w:val="center"/>
            <w:hideMark/>
          </w:tcPr>
          <w:p w14:paraId="13B39113"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50,000.00</w:t>
            </w:r>
          </w:p>
        </w:tc>
      </w:tr>
      <w:tr w:rsidR="00412835" w:rsidRPr="00DC562F" w14:paraId="29A5578A" w14:textId="77777777" w:rsidTr="00FE04AD">
        <w:trPr>
          <w:trHeight w:val="20"/>
        </w:trPr>
        <w:tc>
          <w:tcPr>
            <w:tcW w:w="3753" w:type="pct"/>
            <w:tcBorders>
              <w:top w:val="single" w:sz="4" w:space="0" w:color="auto"/>
              <w:left w:val="single" w:sz="4" w:space="0" w:color="auto"/>
              <w:bottom w:val="single" w:sz="4" w:space="0" w:color="auto"/>
              <w:right w:val="single" w:sz="8" w:space="0" w:color="auto"/>
            </w:tcBorders>
            <w:hideMark/>
          </w:tcPr>
          <w:p w14:paraId="7964BAF5" w14:textId="77777777" w:rsidR="00412835" w:rsidRPr="00DC562F" w:rsidRDefault="00412835" w:rsidP="00412835">
            <w:pPr>
              <w:spacing w:after="0" w:line="360" w:lineRule="auto"/>
              <w:jc w:val="both"/>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Aprovechamientos no comprendidos en las fracciones de la Ley de Ingresos causadas en ejercicios fiscales anteriores pendientes de liquidación o pago</w:t>
            </w:r>
          </w:p>
        </w:tc>
        <w:tc>
          <w:tcPr>
            <w:tcW w:w="131" w:type="pct"/>
            <w:tcBorders>
              <w:top w:val="single" w:sz="4" w:space="0" w:color="auto"/>
              <w:left w:val="nil"/>
              <w:bottom w:val="single" w:sz="4" w:space="0" w:color="auto"/>
              <w:right w:val="nil"/>
            </w:tcBorders>
            <w:vAlign w:val="center"/>
            <w:hideMark/>
          </w:tcPr>
          <w:p w14:paraId="28653953" w14:textId="77777777" w:rsidR="00412835" w:rsidRPr="00DC562F" w:rsidRDefault="00412835" w:rsidP="00412835">
            <w:pPr>
              <w:spacing w:after="0" w:line="360" w:lineRule="auto"/>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w:t>
            </w:r>
          </w:p>
        </w:tc>
        <w:tc>
          <w:tcPr>
            <w:tcW w:w="1116" w:type="pct"/>
            <w:gridSpan w:val="2"/>
            <w:tcBorders>
              <w:top w:val="single" w:sz="4" w:space="0" w:color="auto"/>
              <w:left w:val="nil"/>
              <w:bottom w:val="single" w:sz="4" w:space="0" w:color="auto"/>
              <w:right w:val="single" w:sz="4" w:space="0" w:color="auto"/>
            </w:tcBorders>
            <w:vAlign w:val="center"/>
            <w:hideMark/>
          </w:tcPr>
          <w:p w14:paraId="4E54E36B" w14:textId="77777777" w:rsidR="00412835" w:rsidRPr="00DC562F" w:rsidRDefault="00412835" w:rsidP="00412835">
            <w:pPr>
              <w:spacing w:after="0" w:line="360" w:lineRule="auto"/>
              <w:jc w:val="right"/>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0.00</w:t>
            </w:r>
          </w:p>
        </w:tc>
      </w:tr>
    </w:tbl>
    <w:p w14:paraId="471C108A" w14:textId="77777777" w:rsidR="00412835" w:rsidRPr="00DC562F" w:rsidRDefault="00412835" w:rsidP="00412835">
      <w:pPr>
        <w:tabs>
          <w:tab w:val="left" w:pos="1380"/>
        </w:tabs>
        <w:spacing w:after="0" w:line="360" w:lineRule="auto"/>
        <w:jc w:val="both"/>
        <w:rPr>
          <w:rFonts w:ascii="Arial" w:eastAsia="Calibri" w:hAnsi="Arial" w:cs="Arial"/>
          <w:kern w:val="0"/>
          <w:sz w:val="20"/>
          <w:szCs w:val="20"/>
          <w14:ligatures w14:val="none"/>
        </w:rPr>
      </w:pPr>
    </w:p>
    <w:p w14:paraId="1AB35BF2"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Artículo 10</w:t>
      </w:r>
      <w:r w:rsidRPr="00DC562F">
        <w:rPr>
          <w:rFonts w:ascii="Arial" w:eastAsia="Calibri" w:hAnsi="Arial" w:cs="Arial"/>
          <w:kern w:val="0"/>
          <w:sz w:val="20"/>
          <w:szCs w:val="20"/>
          <w14:ligatures w14:val="none"/>
        </w:rPr>
        <w:t>.- Los ingresos por participaciones que percibirá la Hacienda Pública Municipal se integrarán por los siguientes conceptos:</w:t>
      </w:r>
    </w:p>
    <w:p w14:paraId="6DDB1646" w14:textId="77777777" w:rsidR="00412835" w:rsidRPr="00DC562F" w:rsidRDefault="00412835" w:rsidP="00412835">
      <w:pPr>
        <w:spacing w:after="0" w:line="360" w:lineRule="auto"/>
        <w:rPr>
          <w:rFonts w:ascii="Arial" w:eastAsia="Calibri" w:hAnsi="Arial" w:cs="Arial"/>
          <w:kern w:val="0"/>
          <w:sz w:val="20"/>
          <w:szCs w:val="20"/>
          <w14:ligatures w14:val="none"/>
        </w:rPr>
      </w:pPr>
    </w:p>
    <w:tbl>
      <w:tblPr>
        <w:tblW w:w="4858" w:type="pct"/>
        <w:tblInd w:w="108" w:type="dxa"/>
        <w:tblLook w:val="04A0" w:firstRow="1" w:lastRow="0" w:firstColumn="1" w:lastColumn="0" w:noHBand="0" w:noVBand="1"/>
      </w:tblPr>
      <w:tblGrid>
        <w:gridCol w:w="6633"/>
        <w:gridCol w:w="601"/>
        <w:gridCol w:w="1609"/>
      </w:tblGrid>
      <w:tr w:rsidR="00412835" w:rsidRPr="00DC562F" w14:paraId="27F5F059" w14:textId="77777777" w:rsidTr="00412835">
        <w:trPr>
          <w:trHeight w:val="20"/>
        </w:trPr>
        <w:tc>
          <w:tcPr>
            <w:tcW w:w="3750" w:type="pct"/>
            <w:tcBorders>
              <w:top w:val="single" w:sz="8" w:space="0" w:color="auto"/>
              <w:left w:val="single" w:sz="8" w:space="0" w:color="auto"/>
              <w:bottom w:val="single" w:sz="8" w:space="0" w:color="auto"/>
              <w:right w:val="single" w:sz="8" w:space="0" w:color="auto"/>
            </w:tcBorders>
            <w:shd w:val="clear" w:color="auto" w:fill="D0CECE"/>
            <w:hideMark/>
          </w:tcPr>
          <w:p w14:paraId="08F26096" w14:textId="77777777" w:rsidR="00412835" w:rsidRPr="00DC562F" w:rsidRDefault="00412835" w:rsidP="00412835">
            <w:pPr>
              <w:spacing w:after="0" w:line="360" w:lineRule="auto"/>
              <w:jc w:val="both"/>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Participaciones</w:t>
            </w:r>
          </w:p>
        </w:tc>
        <w:tc>
          <w:tcPr>
            <w:tcW w:w="340" w:type="pct"/>
            <w:tcBorders>
              <w:top w:val="single" w:sz="8" w:space="0" w:color="auto"/>
              <w:left w:val="nil"/>
              <w:bottom w:val="single" w:sz="8" w:space="0" w:color="auto"/>
              <w:right w:val="nil"/>
            </w:tcBorders>
            <w:shd w:val="clear" w:color="auto" w:fill="D0CECE"/>
            <w:vAlign w:val="center"/>
            <w:hideMark/>
          </w:tcPr>
          <w:p w14:paraId="5570165C" w14:textId="77777777" w:rsidR="00412835" w:rsidRPr="00DC562F" w:rsidRDefault="00412835" w:rsidP="00412835">
            <w:pPr>
              <w:spacing w:after="0" w:line="360" w:lineRule="auto"/>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w:t>
            </w:r>
          </w:p>
        </w:tc>
        <w:tc>
          <w:tcPr>
            <w:tcW w:w="910" w:type="pct"/>
            <w:tcBorders>
              <w:top w:val="single" w:sz="8" w:space="0" w:color="auto"/>
              <w:left w:val="nil"/>
              <w:bottom w:val="single" w:sz="8" w:space="0" w:color="auto"/>
              <w:right w:val="single" w:sz="8" w:space="0" w:color="auto"/>
            </w:tcBorders>
            <w:shd w:val="clear" w:color="auto" w:fill="D0CECE"/>
            <w:hideMark/>
          </w:tcPr>
          <w:p w14:paraId="4816A648" w14:textId="77777777" w:rsidR="00412835" w:rsidRPr="00DC562F" w:rsidRDefault="00412835" w:rsidP="00412835">
            <w:pPr>
              <w:spacing w:after="0" w:line="360" w:lineRule="auto"/>
              <w:jc w:val="right"/>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70,605,000.00</w:t>
            </w:r>
          </w:p>
        </w:tc>
      </w:tr>
      <w:tr w:rsidR="00412835" w:rsidRPr="00DC562F" w14:paraId="4A09F6C3" w14:textId="77777777" w:rsidTr="00FE04AD">
        <w:trPr>
          <w:trHeight w:val="20"/>
        </w:trPr>
        <w:tc>
          <w:tcPr>
            <w:tcW w:w="3750" w:type="pct"/>
            <w:tcBorders>
              <w:top w:val="nil"/>
              <w:left w:val="single" w:sz="8" w:space="0" w:color="auto"/>
              <w:bottom w:val="single" w:sz="8" w:space="0" w:color="auto"/>
              <w:right w:val="single" w:sz="8" w:space="0" w:color="auto"/>
            </w:tcBorders>
            <w:hideMark/>
          </w:tcPr>
          <w:p w14:paraId="21125828"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Participaciones Federales y Estatales</w:t>
            </w:r>
          </w:p>
        </w:tc>
        <w:tc>
          <w:tcPr>
            <w:tcW w:w="340" w:type="pct"/>
            <w:tcBorders>
              <w:top w:val="nil"/>
              <w:left w:val="nil"/>
              <w:bottom w:val="single" w:sz="8" w:space="0" w:color="auto"/>
              <w:right w:val="nil"/>
            </w:tcBorders>
            <w:vAlign w:val="center"/>
            <w:hideMark/>
          </w:tcPr>
          <w:p w14:paraId="57CCB77E" w14:textId="77777777" w:rsidR="00412835" w:rsidRPr="00DC562F" w:rsidRDefault="00412835" w:rsidP="00412835">
            <w:pPr>
              <w:spacing w:after="0" w:line="360" w:lineRule="auto"/>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910" w:type="pct"/>
            <w:tcBorders>
              <w:top w:val="nil"/>
              <w:left w:val="nil"/>
              <w:bottom w:val="single" w:sz="8" w:space="0" w:color="auto"/>
              <w:right w:val="single" w:sz="8" w:space="0" w:color="auto"/>
            </w:tcBorders>
            <w:hideMark/>
          </w:tcPr>
          <w:p w14:paraId="63A8491E"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70,605,000.00</w:t>
            </w:r>
          </w:p>
        </w:tc>
      </w:tr>
    </w:tbl>
    <w:p w14:paraId="7B4C8222" w14:textId="77777777" w:rsidR="00412835" w:rsidRPr="00DC562F" w:rsidRDefault="00412835" w:rsidP="00412835">
      <w:pPr>
        <w:spacing w:after="0" w:line="360" w:lineRule="auto"/>
        <w:jc w:val="both"/>
        <w:rPr>
          <w:rFonts w:ascii="Arial" w:eastAsia="Calibri" w:hAnsi="Arial" w:cs="Arial"/>
          <w:b/>
          <w:kern w:val="0"/>
          <w:sz w:val="20"/>
          <w:szCs w:val="20"/>
          <w14:ligatures w14:val="none"/>
        </w:rPr>
      </w:pPr>
    </w:p>
    <w:p w14:paraId="412956C0" w14:textId="77777777" w:rsidR="00412835" w:rsidRPr="00DC562F" w:rsidRDefault="00412835" w:rsidP="00412835">
      <w:pPr>
        <w:spacing w:after="0" w:line="360" w:lineRule="auto"/>
        <w:jc w:val="both"/>
        <w:rPr>
          <w:rFonts w:ascii="Arial" w:eastAsia="Calibri" w:hAnsi="Arial" w:cs="Arial"/>
          <w:b/>
          <w:kern w:val="0"/>
          <w:sz w:val="20"/>
          <w:szCs w:val="20"/>
          <w14:ligatures w14:val="none"/>
        </w:rPr>
      </w:pPr>
    </w:p>
    <w:p w14:paraId="69F1DC17"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Artículo 11</w:t>
      </w:r>
      <w:r w:rsidRPr="00DC562F">
        <w:rPr>
          <w:rFonts w:ascii="Arial" w:eastAsia="Calibri" w:hAnsi="Arial" w:cs="Arial"/>
          <w:kern w:val="0"/>
          <w:sz w:val="20"/>
          <w:szCs w:val="20"/>
          <w14:ligatures w14:val="none"/>
        </w:rPr>
        <w:t>.- Las aportaciones que recaudará la Hacienda Pública Municipal se integrarán con los</w:t>
      </w:r>
    </w:p>
    <w:p w14:paraId="7E953E1C"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Siguientes conceptos:</w:t>
      </w:r>
    </w:p>
    <w:p w14:paraId="3E7CBD9F"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tbl>
      <w:tblPr>
        <w:tblW w:w="4820" w:type="pct"/>
        <w:tblInd w:w="108" w:type="dxa"/>
        <w:tblLook w:val="04A0" w:firstRow="1" w:lastRow="0" w:firstColumn="1" w:lastColumn="0" w:noHBand="0" w:noVBand="1"/>
      </w:tblPr>
      <w:tblGrid>
        <w:gridCol w:w="6632"/>
        <w:gridCol w:w="600"/>
        <w:gridCol w:w="1541"/>
      </w:tblGrid>
      <w:tr w:rsidR="00412835" w:rsidRPr="00DC562F" w14:paraId="619CA91B" w14:textId="77777777" w:rsidTr="00412835">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D0CECE"/>
            <w:hideMark/>
          </w:tcPr>
          <w:p w14:paraId="52834391" w14:textId="77777777" w:rsidR="00412835" w:rsidRPr="00DC562F" w:rsidRDefault="00412835" w:rsidP="00412835">
            <w:pPr>
              <w:spacing w:after="0" w:line="360" w:lineRule="auto"/>
              <w:jc w:val="both"/>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 xml:space="preserve">Aportaciones </w:t>
            </w:r>
          </w:p>
        </w:tc>
        <w:tc>
          <w:tcPr>
            <w:tcW w:w="342" w:type="pct"/>
            <w:tcBorders>
              <w:top w:val="single" w:sz="8" w:space="0" w:color="auto"/>
              <w:left w:val="nil"/>
              <w:bottom w:val="single" w:sz="8" w:space="0" w:color="auto"/>
              <w:right w:val="nil"/>
            </w:tcBorders>
            <w:shd w:val="clear" w:color="auto" w:fill="D0CECE"/>
            <w:vAlign w:val="center"/>
            <w:hideMark/>
          </w:tcPr>
          <w:p w14:paraId="10C40478" w14:textId="77777777" w:rsidR="00412835" w:rsidRPr="00DC562F" w:rsidRDefault="00412835" w:rsidP="00412835">
            <w:pPr>
              <w:spacing w:after="0" w:line="360" w:lineRule="auto"/>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w:t>
            </w:r>
          </w:p>
        </w:tc>
        <w:tc>
          <w:tcPr>
            <w:tcW w:w="878" w:type="pct"/>
            <w:tcBorders>
              <w:top w:val="single" w:sz="8" w:space="0" w:color="auto"/>
              <w:left w:val="nil"/>
              <w:bottom w:val="single" w:sz="8" w:space="0" w:color="auto"/>
              <w:right w:val="single" w:sz="8" w:space="0" w:color="auto"/>
            </w:tcBorders>
            <w:shd w:val="clear" w:color="auto" w:fill="D0CECE"/>
            <w:hideMark/>
          </w:tcPr>
          <w:p w14:paraId="4AEC2D8F" w14:textId="77777777" w:rsidR="00412835" w:rsidRPr="00DC562F" w:rsidRDefault="00412835" w:rsidP="00412835">
            <w:pPr>
              <w:spacing w:after="0" w:line="360" w:lineRule="auto"/>
              <w:jc w:val="right"/>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87,530,000.00</w:t>
            </w:r>
          </w:p>
        </w:tc>
      </w:tr>
      <w:tr w:rsidR="00412835" w:rsidRPr="00DC562F" w14:paraId="23E23B93" w14:textId="77777777" w:rsidTr="00FE04AD">
        <w:trPr>
          <w:trHeight w:val="20"/>
        </w:trPr>
        <w:tc>
          <w:tcPr>
            <w:tcW w:w="3780" w:type="pct"/>
            <w:tcBorders>
              <w:top w:val="nil"/>
              <w:left w:val="single" w:sz="8" w:space="0" w:color="auto"/>
              <w:bottom w:val="single" w:sz="8" w:space="0" w:color="auto"/>
              <w:right w:val="single" w:sz="8" w:space="0" w:color="auto"/>
            </w:tcBorders>
            <w:hideMark/>
          </w:tcPr>
          <w:p w14:paraId="521048B3"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Fondo de Aportaciones para la Infraestructura Social Municipal</w:t>
            </w:r>
          </w:p>
        </w:tc>
        <w:tc>
          <w:tcPr>
            <w:tcW w:w="342" w:type="pct"/>
            <w:tcBorders>
              <w:top w:val="nil"/>
              <w:left w:val="nil"/>
              <w:bottom w:val="single" w:sz="8" w:space="0" w:color="auto"/>
              <w:right w:val="nil"/>
            </w:tcBorders>
            <w:vAlign w:val="center"/>
            <w:hideMark/>
          </w:tcPr>
          <w:p w14:paraId="55C1D757" w14:textId="77777777" w:rsidR="00412835" w:rsidRPr="00DC562F" w:rsidRDefault="00412835" w:rsidP="00412835">
            <w:pPr>
              <w:spacing w:after="0" w:line="360" w:lineRule="auto"/>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878" w:type="pct"/>
            <w:tcBorders>
              <w:top w:val="nil"/>
              <w:left w:val="nil"/>
              <w:bottom w:val="single" w:sz="8" w:space="0" w:color="auto"/>
              <w:right w:val="single" w:sz="8" w:space="0" w:color="auto"/>
            </w:tcBorders>
            <w:hideMark/>
          </w:tcPr>
          <w:p w14:paraId="086EF60E"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47,480,000.00</w:t>
            </w:r>
          </w:p>
        </w:tc>
      </w:tr>
      <w:tr w:rsidR="00412835" w:rsidRPr="00DC562F" w14:paraId="65B7F705" w14:textId="77777777" w:rsidTr="00FE04AD">
        <w:trPr>
          <w:trHeight w:val="20"/>
        </w:trPr>
        <w:tc>
          <w:tcPr>
            <w:tcW w:w="3780" w:type="pct"/>
            <w:tcBorders>
              <w:top w:val="nil"/>
              <w:left w:val="single" w:sz="8" w:space="0" w:color="auto"/>
              <w:bottom w:val="single" w:sz="8" w:space="0" w:color="auto"/>
              <w:right w:val="single" w:sz="8" w:space="0" w:color="auto"/>
            </w:tcBorders>
            <w:hideMark/>
          </w:tcPr>
          <w:p w14:paraId="39142AA1"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Fondo de Aportaciones para el Fortalecimiento Municipal</w:t>
            </w:r>
          </w:p>
        </w:tc>
        <w:tc>
          <w:tcPr>
            <w:tcW w:w="342" w:type="pct"/>
            <w:tcBorders>
              <w:top w:val="nil"/>
              <w:left w:val="nil"/>
              <w:bottom w:val="single" w:sz="8" w:space="0" w:color="auto"/>
              <w:right w:val="nil"/>
            </w:tcBorders>
            <w:vAlign w:val="center"/>
            <w:hideMark/>
          </w:tcPr>
          <w:p w14:paraId="55B42D1E" w14:textId="77777777" w:rsidR="00412835" w:rsidRPr="00DC562F" w:rsidRDefault="00412835" w:rsidP="00412835">
            <w:pPr>
              <w:spacing w:after="0" w:line="360" w:lineRule="auto"/>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878" w:type="pct"/>
            <w:tcBorders>
              <w:top w:val="nil"/>
              <w:left w:val="nil"/>
              <w:bottom w:val="single" w:sz="8" w:space="0" w:color="auto"/>
              <w:right w:val="single" w:sz="8" w:space="0" w:color="auto"/>
            </w:tcBorders>
            <w:hideMark/>
          </w:tcPr>
          <w:p w14:paraId="7C33AE70"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40,050,000.00</w:t>
            </w:r>
          </w:p>
        </w:tc>
      </w:tr>
    </w:tbl>
    <w:p w14:paraId="5D8C703A"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6FBA531C"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Artículo 12</w:t>
      </w:r>
      <w:r w:rsidRPr="00DC562F">
        <w:rPr>
          <w:rFonts w:ascii="Arial" w:eastAsia="Calibri" w:hAnsi="Arial" w:cs="Arial"/>
          <w:kern w:val="0"/>
          <w:sz w:val="20"/>
          <w:szCs w:val="20"/>
          <w14:ligatures w14:val="none"/>
        </w:rPr>
        <w:t>.- Los ingresos extraordinarios que podrá percibir la Hacienda Pública Municipal serán los siguientes:</w:t>
      </w:r>
    </w:p>
    <w:p w14:paraId="5A13448B"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tbl>
      <w:tblPr>
        <w:tblW w:w="4821" w:type="pct"/>
        <w:tblInd w:w="108" w:type="dxa"/>
        <w:tblLook w:val="04A0" w:firstRow="1" w:lastRow="0" w:firstColumn="1" w:lastColumn="0" w:noHBand="0" w:noVBand="1"/>
      </w:tblPr>
      <w:tblGrid>
        <w:gridCol w:w="6636"/>
        <w:gridCol w:w="400"/>
        <w:gridCol w:w="1744"/>
      </w:tblGrid>
      <w:tr w:rsidR="00412835" w:rsidRPr="00DC562F" w14:paraId="1FB855B2" w14:textId="77777777" w:rsidTr="00412835">
        <w:trPr>
          <w:trHeight w:val="20"/>
        </w:trPr>
        <w:tc>
          <w:tcPr>
            <w:tcW w:w="3779" w:type="pct"/>
            <w:tcBorders>
              <w:top w:val="single" w:sz="8" w:space="0" w:color="auto"/>
              <w:left w:val="single" w:sz="8" w:space="0" w:color="auto"/>
              <w:bottom w:val="single" w:sz="8" w:space="0" w:color="auto"/>
              <w:right w:val="single" w:sz="8" w:space="0" w:color="auto"/>
            </w:tcBorders>
            <w:shd w:val="clear" w:color="auto" w:fill="D0CECE"/>
            <w:hideMark/>
          </w:tcPr>
          <w:p w14:paraId="30396D93" w14:textId="77777777" w:rsidR="00412835" w:rsidRPr="00DC562F" w:rsidRDefault="00412835" w:rsidP="00412835">
            <w:pPr>
              <w:spacing w:after="0" w:line="360" w:lineRule="auto"/>
              <w:jc w:val="both"/>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Ingresos por ventas de bienes y servicios</w:t>
            </w:r>
          </w:p>
        </w:tc>
        <w:tc>
          <w:tcPr>
            <w:tcW w:w="228" w:type="pct"/>
            <w:tcBorders>
              <w:top w:val="single" w:sz="8" w:space="0" w:color="auto"/>
              <w:left w:val="nil"/>
              <w:bottom w:val="single" w:sz="8" w:space="0" w:color="auto"/>
              <w:right w:val="nil"/>
            </w:tcBorders>
            <w:shd w:val="clear" w:color="auto" w:fill="D0CECE"/>
            <w:vAlign w:val="center"/>
            <w:hideMark/>
          </w:tcPr>
          <w:p w14:paraId="262D7B84" w14:textId="77777777" w:rsidR="00412835" w:rsidRPr="00DC562F" w:rsidRDefault="00412835" w:rsidP="00412835">
            <w:pPr>
              <w:spacing w:after="0" w:line="360" w:lineRule="auto"/>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w:t>
            </w:r>
          </w:p>
        </w:tc>
        <w:tc>
          <w:tcPr>
            <w:tcW w:w="993" w:type="pct"/>
            <w:tcBorders>
              <w:top w:val="single" w:sz="8" w:space="0" w:color="auto"/>
              <w:left w:val="nil"/>
              <w:bottom w:val="single" w:sz="8" w:space="0" w:color="auto"/>
              <w:right w:val="single" w:sz="4" w:space="0" w:color="auto"/>
            </w:tcBorders>
            <w:shd w:val="clear" w:color="auto" w:fill="D0CECE"/>
            <w:vAlign w:val="center"/>
            <w:hideMark/>
          </w:tcPr>
          <w:p w14:paraId="39E84BFF" w14:textId="77777777" w:rsidR="00412835" w:rsidRPr="00DC562F" w:rsidRDefault="00412835" w:rsidP="00412835">
            <w:pPr>
              <w:spacing w:after="0" w:line="360" w:lineRule="auto"/>
              <w:jc w:val="right"/>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0.00</w:t>
            </w:r>
          </w:p>
        </w:tc>
      </w:tr>
      <w:tr w:rsidR="00412835" w:rsidRPr="00DC562F" w14:paraId="702D1AEC" w14:textId="77777777" w:rsidTr="00FE04AD">
        <w:trPr>
          <w:trHeight w:val="20"/>
        </w:trPr>
        <w:tc>
          <w:tcPr>
            <w:tcW w:w="3779" w:type="pct"/>
            <w:tcBorders>
              <w:top w:val="nil"/>
              <w:left w:val="single" w:sz="8" w:space="0" w:color="auto"/>
              <w:bottom w:val="single" w:sz="8" w:space="0" w:color="auto"/>
              <w:right w:val="single" w:sz="8" w:space="0" w:color="auto"/>
            </w:tcBorders>
            <w:hideMark/>
          </w:tcPr>
          <w:p w14:paraId="7DBC6241" w14:textId="77777777" w:rsidR="00412835" w:rsidRPr="00DC562F" w:rsidRDefault="00412835" w:rsidP="00412835">
            <w:pPr>
              <w:spacing w:after="0" w:line="360" w:lineRule="auto"/>
              <w:ind w:left="318"/>
              <w:jc w:val="both"/>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Ingresos por ventas de bienes y servicios de organismos descentralizados</w:t>
            </w:r>
          </w:p>
        </w:tc>
        <w:tc>
          <w:tcPr>
            <w:tcW w:w="228" w:type="pct"/>
            <w:tcBorders>
              <w:top w:val="nil"/>
              <w:left w:val="nil"/>
              <w:bottom w:val="single" w:sz="8" w:space="0" w:color="auto"/>
              <w:right w:val="nil"/>
            </w:tcBorders>
            <w:vAlign w:val="center"/>
            <w:hideMark/>
          </w:tcPr>
          <w:p w14:paraId="3F125A97" w14:textId="77777777" w:rsidR="00412835" w:rsidRPr="00DC562F" w:rsidRDefault="00412835" w:rsidP="00412835">
            <w:pPr>
              <w:spacing w:after="0" w:line="360" w:lineRule="auto"/>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w:t>
            </w:r>
          </w:p>
        </w:tc>
        <w:tc>
          <w:tcPr>
            <w:tcW w:w="993" w:type="pct"/>
            <w:tcBorders>
              <w:top w:val="single" w:sz="8" w:space="0" w:color="auto"/>
              <w:left w:val="nil"/>
              <w:bottom w:val="single" w:sz="8" w:space="0" w:color="auto"/>
              <w:right w:val="single" w:sz="4" w:space="0" w:color="auto"/>
            </w:tcBorders>
            <w:vAlign w:val="center"/>
            <w:hideMark/>
          </w:tcPr>
          <w:p w14:paraId="3E2A19D0" w14:textId="77777777" w:rsidR="00412835" w:rsidRPr="00DC562F" w:rsidRDefault="00412835" w:rsidP="00412835">
            <w:pPr>
              <w:spacing w:after="0" w:line="360" w:lineRule="auto"/>
              <w:jc w:val="right"/>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0.00</w:t>
            </w:r>
          </w:p>
        </w:tc>
      </w:tr>
      <w:tr w:rsidR="00412835" w:rsidRPr="00DC562F" w14:paraId="1FD29B43" w14:textId="77777777" w:rsidTr="00FE04AD">
        <w:trPr>
          <w:trHeight w:val="20"/>
        </w:trPr>
        <w:tc>
          <w:tcPr>
            <w:tcW w:w="3779" w:type="pct"/>
            <w:tcBorders>
              <w:top w:val="nil"/>
              <w:left w:val="single" w:sz="8" w:space="0" w:color="auto"/>
              <w:bottom w:val="single" w:sz="8" w:space="0" w:color="auto"/>
              <w:right w:val="single" w:sz="8" w:space="0" w:color="auto"/>
            </w:tcBorders>
            <w:hideMark/>
          </w:tcPr>
          <w:p w14:paraId="0D6ED230" w14:textId="77777777" w:rsidR="00412835" w:rsidRPr="00DC562F" w:rsidRDefault="00412835" w:rsidP="00412835">
            <w:pPr>
              <w:spacing w:after="0" w:line="360" w:lineRule="auto"/>
              <w:ind w:left="318"/>
              <w:jc w:val="both"/>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 xml:space="preserve">Ingresos de operación de entidades paraestatales empresariales </w:t>
            </w:r>
          </w:p>
        </w:tc>
        <w:tc>
          <w:tcPr>
            <w:tcW w:w="228" w:type="pct"/>
            <w:tcBorders>
              <w:top w:val="nil"/>
              <w:left w:val="nil"/>
              <w:bottom w:val="single" w:sz="8" w:space="0" w:color="auto"/>
              <w:right w:val="nil"/>
            </w:tcBorders>
            <w:vAlign w:val="center"/>
            <w:hideMark/>
          </w:tcPr>
          <w:p w14:paraId="6F82380D" w14:textId="77777777" w:rsidR="00412835" w:rsidRPr="00DC562F" w:rsidRDefault="00412835" w:rsidP="00412835">
            <w:pPr>
              <w:spacing w:after="0" w:line="360" w:lineRule="auto"/>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w:t>
            </w:r>
          </w:p>
        </w:tc>
        <w:tc>
          <w:tcPr>
            <w:tcW w:w="993" w:type="pct"/>
            <w:tcBorders>
              <w:top w:val="single" w:sz="8" w:space="0" w:color="auto"/>
              <w:left w:val="nil"/>
              <w:bottom w:val="single" w:sz="8" w:space="0" w:color="auto"/>
              <w:right w:val="single" w:sz="4" w:space="0" w:color="auto"/>
            </w:tcBorders>
            <w:vAlign w:val="center"/>
            <w:hideMark/>
          </w:tcPr>
          <w:p w14:paraId="71AD48E6" w14:textId="77777777" w:rsidR="00412835" w:rsidRPr="00DC562F" w:rsidRDefault="00412835" w:rsidP="00412835">
            <w:pPr>
              <w:spacing w:after="0" w:line="360" w:lineRule="auto"/>
              <w:jc w:val="right"/>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0.00</w:t>
            </w:r>
          </w:p>
        </w:tc>
      </w:tr>
      <w:tr w:rsidR="00412835" w:rsidRPr="00DC562F" w14:paraId="586F5FF5" w14:textId="77777777" w:rsidTr="00FE04AD">
        <w:trPr>
          <w:trHeight w:val="20"/>
        </w:trPr>
        <w:tc>
          <w:tcPr>
            <w:tcW w:w="3779" w:type="pct"/>
            <w:tcBorders>
              <w:top w:val="nil"/>
              <w:left w:val="single" w:sz="8" w:space="0" w:color="auto"/>
              <w:bottom w:val="single" w:sz="8" w:space="0" w:color="auto"/>
              <w:right w:val="single" w:sz="8" w:space="0" w:color="auto"/>
            </w:tcBorders>
            <w:hideMark/>
          </w:tcPr>
          <w:p w14:paraId="6D9B2EFB" w14:textId="77777777" w:rsidR="00412835" w:rsidRPr="00DC562F" w:rsidRDefault="00412835" w:rsidP="00412835">
            <w:pPr>
              <w:spacing w:after="0" w:line="360" w:lineRule="auto"/>
              <w:ind w:left="318"/>
              <w:jc w:val="both"/>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Ingresos por ventas de bienes y servicios producidos en establecimientos del Gobierno Central</w:t>
            </w:r>
          </w:p>
        </w:tc>
        <w:tc>
          <w:tcPr>
            <w:tcW w:w="228" w:type="pct"/>
            <w:tcBorders>
              <w:top w:val="nil"/>
              <w:left w:val="nil"/>
              <w:bottom w:val="single" w:sz="8" w:space="0" w:color="auto"/>
              <w:right w:val="nil"/>
            </w:tcBorders>
            <w:vAlign w:val="center"/>
            <w:hideMark/>
          </w:tcPr>
          <w:p w14:paraId="7566449F" w14:textId="77777777" w:rsidR="00412835" w:rsidRPr="00DC562F" w:rsidRDefault="00412835" w:rsidP="00412835">
            <w:pPr>
              <w:spacing w:after="0" w:line="360" w:lineRule="auto"/>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w:t>
            </w:r>
          </w:p>
        </w:tc>
        <w:tc>
          <w:tcPr>
            <w:tcW w:w="993" w:type="pct"/>
            <w:tcBorders>
              <w:top w:val="single" w:sz="8" w:space="0" w:color="auto"/>
              <w:left w:val="nil"/>
              <w:bottom w:val="single" w:sz="8" w:space="0" w:color="auto"/>
              <w:right w:val="single" w:sz="4" w:space="0" w:color="auto"/>
            </w:tcBorders>
            <w:vAlign w:val="center"/>
            <w:hideMark/>
          </w:tcPr>
          <w:p w14:paraId="6F638843" w14:textId="77777777" w:rsidR="00412835" w:rsidRPr="00DC562F" w:rsidRDefault="00412835" w:rsidP="00412835">
            <w:pPr>
              <w:spacing w:after="0" w:line="360" w:lineRule="auto"/>
              <w:jc w:val="right"/>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0.00</w:t>
            </w:r>
          </w:p>
        </w:tc>
      </w:tr>
      <w:tr w:rsidR="00412835" w:rsidRPr="00DC562F" w14:paraId="60C26BDE" w14:textId="77777777" w:rsidTr="00412835">
        <w:trPr>
          <w:trHeight w:val="20"/>
        </w:trPr>
        <w:tc>
          <w:tcPr>
            <w:tcW w:w="3779" w:type="pct"/>
            <w:tcBorders>
              <w:top w:val="nil"/>
              <w:left w:val="single" w:sz="8" w:space="0" w:color="auto"/>
              <w:bottom w:val="single" w:sz="8" w:space="0" w:color="auto"/>
              <w:right w:val="single" w:sz="8" w:space="0" w:color="auto"/>
            </w:tcBorders>
            <w:shd w:val="clear" w:color="auto" w:fill="D0CECE"/>
            <w:hideMark/>
          </w:tcPr>
          <w:p w14:paraId="43C13051" w14:textId="77777777" w:rsidR="00412835" w:rsidRPr="00DC562F" w:rsidRDefault="00412835" w:rsidP="00412835">
            <w:pPr>
              <w:spacing w:after="0" w:line="360" w:lineRule="auto"/>
              <w:jc w:val="both"/>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Transferencias, Asignaciones, Subsidios y Subvenciones, Pensiones y Jubilaciones</w:t>
            </w:r>
          </w:p>
        </w:tc>
        <w:tc>
          <w:tcPr>
            <w:tcW w:w="228" w:type="pct"/>
            <w:tcBorders>
              <w:top w:val="nil"/>
              <w:left w:val="nil"/>
              <w:bottom w:val="single" w:sz="8" w:space="0" w:color="auto"/>
              <w:right w:val="nil"/>
            </w:tcBorders>
            <w:shd w:val="clear" w:color="auto" w:fill="D0CECE"/>
            <w:vAlign w:val="center"/>
            <w:hideMark/>
          </w:tcPr>
          <w:p w14:paraId="656765FF" w14:textId="77777777" w:rsidR="00412835" w:rsidRPr="00DC562F" w:rsidRDefault="00412835" w:rsidP="00412835">
            <w:pPr>
              <w:spacing w:after="0" w:line="360" w:lineRule="auto"/>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w:t>
            </w:r>
          </w:p>
        </w:tc>
        <w:tc>
          <w:tcPr>
            <w:tcW w:w="993" w:type="pct"/>
            <w:tcBorders>
              <w:top w:val="single" w:sz="8" w:space="0" w:color="auto"/>
              <w:left w:val="nil"/>
              <w:bottom w:val="single" w:sz="8" w:space="0" w:color="auto"/>
              <w:right w:val="single" w:sz="4" w:space="0" w:color="auto"/>
            </w:tcBorders>
            <w:shd w:val="clear" w:color="auto" w:fill="D0CECE"/>
            <w:vAlign w:val="center"/>
            <w:hideMark/>
          </w:tcPr>
          <w:p w14:paraId="4AC0C7EB" w14:textId="77777777" w:rsidR="00412835" w:rsidRPr="00DC562F" w:rsidRDefault="00412835" w:rsidP="00412835">
            <w:pPr>
              <w:spacing w:after="0" w:line="360" w:lineRule="auto"/>
              <w:jc w:val="right"/>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0.00</w:t>
            </w:r>
          </w:p>
        </w:tc>
      </w:tr>
      <w:tr w:rsidR="00412835" w:rsidRPr="00DC562F" w14:paraId="6D2B24E7" w14:textId="77777777" w:rsidTr="00FE04AD">
        <w:trPr>
          <w:trHeight w:val="20"/>
        </w:trPr>
        <w:tc>
          <w:tcPr>
            <w:tcW w:w="3779" w:type="pct"/>
            <w:tcBorders>
              <w:top w:val="nil"/>
              <w:left w:val="single" w:sz="8" w:space="0" w:color="auto"/>
              <w:bottom w:val="single" w:sz="8" w:space="0" w:color="auto"/>
              <w:right w:val="single" w:sz="8" w:space="0" w:color="auto"/>
            </w:tcBorders>
            <w:hideMark/>
          </w:tcPr>
          <w:p w14:paraId="1DB11A43" w14:textId="77777777" w:rsidR="00412835" w:rsidRPr="00DC562F" w:rsidRDefault="00412835" w:rsidP="00412835">
            <w:pPr>
              <w:spacing w:after="0" w:line="360" w:lineRule="auto"/>
              <w:ind w:left="318"/>
              <w:jc w:val="both"/>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 xml:space="preserve">Transferencias y Asignaciones </w:t>
            </w:r>
          </w:p>
        </w:tc>
        <w:tc>
          <w:tcPr>
            <w:tcW w:w="228" w:type="pct"/>
            <w:tcBorders>
              <w:top w:val="nil"/>
              <w:left w:val="nil"/>
              <w:bottom w:val="single" w:sz="8" w:space="0" w:color="auto"/>
              <w:right w:val="nil"/>
            </w:tcBorders>
            <w:vAlign w:val="center"/>
            <w:hideMark/>
          </w:tcPr>
          <w:p w14:paraId="2E49446C" w14:textId="77777777" w:rsidR="00412835" w:rsidRPr="00DC562F" w:rsidRDefault="00412835" w:rsidP="00412835">
            <w:pPr>
              <w:spacing w:after="0" w:line="360" w:lineRule="auto"/>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w:t>
            </w:r>
          </w:p>
        </w:tc>
        <w:tc>
          <w:tcPr>
            <w:tcW w:w="993" w:type="pct"/>
            <w:tcBorders>
              <w:top w:val="single" w:sz="8" w:space="0" w:color="auto"/>
              <w:left w:val="nil"/>
              <w:bottom w:val="single" w:sz="8" w:space="0" w:color="auto"/>
              <w:right w:val="single" w:sz="4" w:space="0" w:color="auto"/>
            </w:tcBorders>
            <w:vAlign w:val="center"/>
            <w:hideMark/>
          </w:tcPr>
          <w:p w14:paraId="4BD2B308" w14:textId="77777777" w:rsidR="00412835" w:rsidRPr="00DC562F" w:rsidRDefault="00412835" w:rsidP="00412835">
            <w:pPr>
              <w:spacing w:after="0" w:line="360" w:lineRule="auto"/>
              <w:jc w:val="right"/>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0.00</w:t>
            </w:r>
          </w:p>
        </w:tc>
      </w:tr>
      <w:tr w:rsidR="00412835" w:rsidRPr="00DC562F" w14:paraId="30F8582C" w14:textId="77777777" w:rsidTr="00FE04AD">
        <w:trPr>
          <w:trHeight w:val="20"/>
        </w:trPr>
        <w:tc>
          <w:tcPr>
            <w:tcW w:w="3779" w:type="pct"/>
            <w:tcBorders>
              <w:top w:val="nil"/>
              <w:left w:val="single" w:sz="8" w:space="0" w:color="auto"/>
              <w:bottom w:val="single" w:sz="8" w:space="0" w:color="auto"/>
              <w:right w:val="single" w:sz="8" w:space="0" w:color="auto"/>
            </w:tcBorders>
            <w:hideMark/>
          </w:tcPr>
          <w:p w14:paraId="2B339A72"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Las recibidas por conceptos diversos a participaciones, aportaciones o aprovechamientos</w:t>
            </w:r>
          </w:p>
        </w:tc>
        <w:tc>
          <w:tcPr>
            <w:tcW w:w="228" w:type="pct"/>
            <w:tcBorders>
              <w:top w:val="nil"/>
              <w:left w:val="nil"/>
              <w:bottom w:val="single" w:sz="8" w:space="0" w:color="auto"/>
              <w:right w:val="nil"/>
            </w:tcBorders>
            <w:vAlign w:val="center"/>
            <w:hideMark/>
          </w:tcPr>
          <w:p w14:paraId="75B8C9DF" w14:textId="77777777" w:rsidR="00412835" w:rsidRPr="00DC562F" w:rsidRDefault="00412835" w:rsidP="00412835">
            <w:pPr>
              <w:spacing w:after="0" w:line="360" w:lineRule="auto"/>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993" w:type="pct"/>
            <w:tcBorders>
              <w:top w:val="single" w:sz="8" w:space="0" w:color="auto"/>
              <w:left w:val="nil"/>
              <w:bottom w:val="single" w:sz="8" w:space="0" w:color="auto"/>
              <w:right w:val="single" w:sz="4" w:space="0" w:color="auto"/>
            </w:tcBorders>
            <w:vAlign w:val="center"/>
            <w:hideMark/>
          </w:tcPr>
          <w:p w14:paraId="4D2574A2"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0.00</w:t>
            </w:r>
          </w:p>
        </w:tc>
      </w:tr>
      <w:tr w:rsidR="00412835" w:rsidRPr="00DC562F" w14:paraId="40A25624" w14:textId="77777777" w:rsidTr="00FE04AD">
        <w:trPr>
          <w:trHeight w:val="20"/>
        </w:trPr>
        <w:tc>
          <w:tcPr>
            <w:tcW w:w="3779" w:type="pct"/>
            <w:tcBorders>
              <w:top w:val="nil"/>
              <w:left w:val="single" w:sz="8" w:space="0" w:color="auto"/>
              <w:bottom w:val="single" w:sz="8" w:space="0" w:color="auto"/>
              <w:right w:val="single" w:sz="8" w:space="0" w:color="auto"/>
            </w:tcBorders>
            <w:hideMark/>
          </w:tcPr>
          <w:p w14:paraId="425B6A59" w14:textId="77777777" w:rsidR="00412835" w:rsidRPr="00DC562F" w:rsidRDefault="00412835" w:rsidP="00412835">
            <w:pPr>
              <w:spacing w:after="0" w:line="360" w:lineRule="auto"/>
              <w:ind w:left="318"/>
              <w:jc w:val="both"/>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Subsidios y Subvenciones</w:t>
            </w:r>
          </w:p>
        </w:tc>
        <w:tc>
          <w:tcPr>
            <w:tcW w:w="228" w:type="pct"/>
            <w:tcBorders>
              <w:top w:val="nil"/>
              <w:left w:val="nil"/>
              <w:bottom w:val="single" w:sz="8" w:space="0" w:color="auto"/>
              <w:right w:val="nil"/>
            </w:tcBorders>
            <w:vAlign w:val="center"/>
            <w:hideMark/>
          </w:tcPr>
          <w:p w14:paraId="480BB46B" w14:textId="77777777" w:rsidR="00412835" w:rsidRPr="00DC562F" w:rsidRDefault="00412835" w:rsidP="00412835">
            <w:pPr>
              <w:spacing w:after="0" w:line="360" w:lineRule="auto"/>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w:t>
            </w:r>
          </w:p>
        </w:tc>
        <w:tc>
          <w:tcPr>
            <w:tcW w:w="993" w:type="pct"/>
            <w:tcBorders>
              <w:top w:val="single" w:sz="8" w:space="0" w:color="auto"/>
              <w:left w:val="nil"/>
              <w:bottom w:val="single" w:sz="8" w:space="0" w:color="auto"/>
              <w:right w:val="single" w:sz="4" w:space="0" w:color="auto"/>
            </w:tcBorders>
            <w:vAlign w:val="center"/>
            <w:hideMark/>
          </w:tcPr>
          <w:p w14:paraId="04154FC8" w14:textId="77777777" w:rsidR="00412835" w:rsidRPr="00DC562F" w:rsidRDefault="00412835" w:rsidP="00412835">
            <w:pPr>
              <w:spacing w:after="0" w:line="360" w:lineRule="auto"/>
              <w:jc w:val="right"/>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0.00</w:t>
            </w:r>
          </w:p>
        </w:tc>
      </w:tr>
      <w:tr w:rsidR="00412835" w:rsidRPr="00DC562F" w14:paraId="4305B32D" w14:textId="77777777" w:rsidTr="00412835">
        <w:trPr>
          <w:trHeight w:val="20"/>
        </w:trPr>
        <w:tc>
          <w:tcPr>
            <w:tcW w:w="3779" w:type="pct"/>
            <w:tcBorders>
              <w:top w:val="nil"/>
              <w:left w:val="single" w:sz="8" w:space="0" w:color="auto"/>
              <w:bottom w:val="single" w:sz="8" w:space="0" w:color="auto"/>
              <w:right w:val="single" w:sz="8" w:space="0" w:color="auto"/>
            </w:tcBorders>
            <w:shd w:val="clear" w:color="auto" w:fill="D0CECE"/>
            <w:hideMark/>
          </w:tcPr>
          <w:p w14:paraId="2ECF7C8B" w14:textId="77777777" w:rsidR="00412835" w:rsidRPr="00DC562F" w:rsidRDefault="00412835" w:rsidP="00412835">
            <w:pPr>
              <w:spacing w:after="0" w:line="360" w:lineRule="auto"/>
              <w:jc w:val="both"/>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Convenios</w:t>
            </w:r>
          </w:p>
        </w:tc>
        <w:tc>
          <w:tcPr>
            <w:tcW w:w="228" w:type="pct"/>
            <w:tcBorders>
              <w:top w:val="nil"/>
              <w:left w:val="nil"/>
              <w:bottom w:val="single" w:sz="8" w:space="0" w:color="auto"/>
              <w:right w:val="nil"/>
            </w:tcBorders>
            <w:shd w:val="clear" w:color="auto" w:fill="D0CECE"/>
            <w:vAlign w:val="center"/>
            <w:hideMark/>
          </w:tcPr>
          <w:p w14:paraId="68E9B5B0" w14:textId="77777777" w:rsidR="00412835" w:rsidRPr="00DC562F" w:rsidRDefault="00412835" w:rsidP="00412835">
            <w:pPr>
              <w:spacing w:after="0" w:line="360" w:lineRule="auto"/>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w:t>
            </w:r>
          </w:p>
        </w:tc>
        <w:tc>
          <w:tcPr>
            <w:tcW w:w="993" w:type="pct"/>
            <w:tcBorders>
              <w:top w:val="single" w:sz="8" w:space="0" w:color="auto"/>
              <w:left w:val="nil"/>
              <w:bottom w:val="single" w:sz="8" w:space="0" w:color="auto"/>
              <w:right w:val="single" w:sz="4" w:space="0" w:color="auto"/>
            </w:tcBorders>
            <w:shd w:val="clear" w:color="auto" w:fill="D0CECE"/>
            <w:vAlign w:val="center"/>
            <w:hideMark/>
          </w:tcPr>
          <w:p w14:paraId="68EC0EEE" w14:textId="77777777" w:rsidR="00412835" w:rsidRPr="00DC562F" w:rsidRDefault="00412835" w:rsidP="00412835">
            <w:pPr>
              <w:spacing w:after="0" w:line="360" w:lineRule="auto"/>
              <w:jc w:val="right"/>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5,000,000.00</w:t>
            </w:r>
          </w:p>
        </w:tc>
      </w:tr>
      <w:tr w:rsidR="00412835" w:rsidRPr="00DC562F" w14:paraId="59B39111" w14:textId="77777777" w:rsidTr="00FE04AD">
        <w:trPr>
          <w:trHeight w:val="20"/>
        </w:trPr>
        <w:tc>
          <w:tcPr>
            <w:tcW w:w="3779" w:type="pct"/>
            <w:tcBorders>
              <w:top w:val="nil"/>
              <w:left w:val="single" w:sz="8" w:space="0" w:color="auto"/>
              <w:bottom w:val="single" w:sz="8" w:space="0" w:color="auto"/>
              <w:right w:val="single" w:sz="8" w:space="0" w:color="auto"/>
            </w:tcBorders>
            <w:hideMark/>
          </w:tcPr>
          <w:p w14:paraId="4CB7A2B5" w14:textId="77777777" w:rsidR="00412835" w:rsidRPr="00DC562F" w:rsidRDefault="00412835" w:rsidP="00412835">
            <w:pPr>
              <w:spacing w:after="0" w:line="360" w:lineRule="auto"/>
              <w:ind w:left="708"/>
              <w:jc w:val="both"/>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Con la Federación o el Estado: (derivado de gestiones).</w:t>
            </w:r>
          </w:p>
        </w:tc>
        <w:tc>
          <w:tcPr>
            <w:tcW w:w="228" w:type="pct"/>
            <w:tcBorders>
              <w:top w:val="nil"/>
              <w:left w:val="nil"/>
              <w:bottom w:val="single" w:sz="8" w:space="0" w:color="auto"/>
              <w:right w:val="nil"/>
            </w:tcBorders>
            <w:vAlign w:val="center"/>
            <w:hideMark/>
          </w:tcPr>
          <w:p w14:paraId="3BE9E008" w14:textId="77777777" w:rsidR="00412835" w:rsidRPr="00DC562F" w:rsidRDefault="00412835" w:rsidP="00412835">
            <w:pPr>
              <w:spacing w:after="0" w:line="360" w:lineRule="auto"/>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993" w:type="pct"/>
            <w:tcBorders>
              <w:top w:val="single" w:sz="8" w:space="0" w:color="auto"/>
              <w:left w:val="nil"/>
              <w:bottom w:val="single" w:sz="8" w:space="0" w:color="auto"/>
              <w:right w:val="single" w:sz="4" w:space="0" w:color="auto"/>
            </w:tcBorders>
            <w:vAlign w:val="center"/>
            <w:hideMark/>
          </w:tcPr>
          <w:p w14:paraId="16446A6D"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5,000,000.00</w:t>
            </w:r>
          </w:p>
        </w:tc>
      </w:tr>
      <w:tr w:rsidR="00412835" w:rsidRPr="00DC562F" w14:paraId="5F00CBBA" w14:textId="77777777" w:rsidTr="00FE04AD">
        <w:trPr>
          <w:trHeight w:val="20"/>
        </w:trPr>
        <w:tc>
          <w:tcPr>
            <w:tcW w:w="3779" w:type="pct"/>
            <w:tcBorders>
              <w:top w:val="nil"/>
              <w:left w:val="single" w:sz="8" w:space="0" w:color="auto"/>
              <w:bottom w:val="single" w:sz="8" w:space="0" w:color="auto"/>
              <w:right w:val="single" w:sz="8" w:space="0" w:color="auto"/>
            </w:tcBorders>
            <w:hideMark/>
          </w:tcPr>
          <w:p w14:paraId="58D11F3A" w14:textId="77777777" w:rsidR="00412835" w:rsidRPr="00DC562F" w:rsidRDefault="00412835" w:rsidP="00412835">
            <w:pPr>
              <w:spacing w:after="0" w:line="360" w:lineRule="auto"/>
              <w:ind w:left="318"/>
              <w:jc w:val="both"/>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Ingresos derivados de Financiamientos</w:t>
            </w:r>
          </w:p>
        </w:tc>
        <w:tc>
          <w:tcPr>
            <w:tcW w:w="228" w:type="pct"/>
            <w:tcBorders>
              <w:top w:val="nil"/>
              <w:left w:val="nil"/>
              <w:bottom w:val="single" w:sz="8" w:space="0" w:color="auto"/>
              <w:right w:val="nil"/>
            </w:tcBorders>
            <w:vAlign w:val="center"/>
            <w:hideMark/>
          </w:tcPr>
          <w:p w14:paraId="69A7DD0B" w14:textId="77777777" w:rsidR="00412835" w:rsidRPr="00DC562F" w:rsidRDefault="00412835" w:rsidP="00412835">
            <w:pPr>
              <w:spacing w:after="0" w:line="360" w:lineRule="auto"/>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w:t>
            </w:r>
          </w:p>
        </w:tc>
        <w:tc>
          <w:tcPr>
            <w:tcW w:w="993" w:type="pct"/>
            <w:tcBorders>
              <w:top w:val="single" w:sz="8" w:space="0" w:color="auto"/>
              <w:left w:val="nil"/>
              <w:bottom w:val="single" w:sz="8" w:space="0" w:color="auto"/>
              <w:right w:val="single" w:sz="4" w:space="0" w:color="auto"/>
            </w:tcBorders>
            <w:vAlign w:val="center"/>
            <w:hideMark/>
          </w:tcPr>
          <w:p w14:paraId="67D7DB31" w14:textId="77777777" w:rsidR="00412835" w:rsidRPr="00DC562F" w:rsidRDefault="00412835" w:rsidP="00412835">
            <w:pPr>
              <w:spacing w:after="0" w:line="360" w:lineRule="auto"/>
              <w:ind w:left="318"/>
              <w:jc w:val="right"/>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0.00</w:t>
            </w:r>
          </w:p>
        </w:tc>
      </w:tr>
      <w:tr w:rsidR="00412835" w:rsidRPr="00DC562F" w14:paraId="18F01334" w14:textId="77777777" w:rsidTr="00FE04AD">
        <w:trPr>
          <w:trHeight w:val="20"/>
        </w:trPr>
        <w:tc>
          <w:tcPr>
            <w:tcW w:w="3779" w:type="pct"/>
            <w:tcBorders>
              <w:top w:val="nil"/>
              <w:left w:val="single" w:sz="8" w:space="0" w:color="auto"/>
              <w:bottom w:val="single" w:sz="8" w:space="0" w:color="auto"/>
              <w:right w:val="single" w:sz="8" w:space="0" w:color="auto"/>
            </w:tcBorders>
            <w:hideMark/>
          </w:tcPr>
          <w:p w14:paraId="3C94921C" w14:textId="77777777" w:rsidR="00412835" w:rsidRPr="00DC562F" w:rsidRDefault="00412835" w:rsidP="00412835">
            <w:pPr>
              <w:spacing w:after="0" w:line="360" w:lineRule="auto"/>
              <w:ind w:left="318"/>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Endeudamiento interno</w:t>
            </w:r>
          </w:p>
        </w:tc>
        <w:tc>
          <w:tcPr>
            <w:tcW w:w="228" w:type="pct"/>
            <w:tcBorders>
              <w:top w:val="nil"/>
              <w:left w:val="nil"/>
              <w:bottom w:val="single" w:sz="8" w:space="0" w:color="auto"/>
              <w:right w:val="nil"/>
            </w:tcBorders>
            <w:vAlign w:val="center"/>
            <w:hideMark/>
          </w:tcPr>
          <w:p w14:paraId="2AB61976" w14:textId="77777777" w:rsidR="00412835" w:rsidRPr="00DC562F" w:rsidRDefault="00412835" w:rsidP="00412835">
            <w:pPr>
              <w:spacing w:after="0" w:line="360" w:lineRule="auto"/>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w:t>
            </w:r>
          </w:p>
        </w:tc>
        <w:tc>
          <w:tcPr>
            <w:tcW w:w="993" w:type="pct"/>
            <w:tcBorders>
              <w:top w:val="single" w:sz="8" w:space="0" w:color="auto"/>
              <w:left w:val="nil"/>
              <w:bottom w:val="single" w:sz="8" w:space="0" w:color="auto"/>
              <w:right w:val="single" w:sz="4" w:space="0" w:color="auto"/>
            </w:tcBorders>
            <w:vAlign w:val="center"/>
            <w:hideMark/>
          </w:tcPr>
          <w:p w14:paraId="26FB7CD1" w14:textId="77777777" w:rsidR="00412835" w:rsidRPr="00DC562F" w:rsidRDefault="00412835" w:rsidP="00412835">
            <w:pPr>
              <w:spacing w:after="0" w:line="360" w:lineRule="auto"/>
              <w:ind w:left="318"/>
              <w:jc w:val="right"/>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0.00</w:t>
            </w:r>
          </w:p>
        </w:tc>
      </w:tr>
      <w:tr w:rsidR="00412835" w:rsidRPr="00DC562F" w14:paraId="3AC725A5" w14:textId="77777777" w:rsidTr="00FE04AD">
        <w:trPr>
          <w:trHeight w:val="20"/>
        </w:trPr>
        <w:tc>
          <w:tcPr>
            <w:tcW w:w="3779" w:type="pct"/>
            <w:tcBorders>
              <w:top w:val="nil"/>
              <w:left w:val="single" w:sz="8" w:space="0" w:color="auto"/>
              <w:bottom w:val="single" w:sz="8" w:space="0" w:color="auto"/>
              <w:right w:val="single" w:sz="8" w:space="0" w:color="auto"/>
            </w:tcBorders>
            <w:hideMark/>
          </w:tcPr>
          <w:p w14:paraId="4D1D6AFC" w14:textId="77777777" w:rsidR="00412835" w:rsidRPr="00DC562F" w:rsidRDefault="00412835" w:rsidP="00412835">
            <w:pPr>
              <w:spacing w:after="0" w:line="360" w:lineRule="auto"/>
              <w:ind w:left="708"/>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Empréstitos o anticipos del Gobierno del Estado</w:t>
            </w:r>
          </w:p>
        </w:tc>
        <w:tc>
          <w:tcPr>
            <w:tcW w:w="228" w:type="pct"/>
            <w:tcBorders>
              <w:top w:val="nil"/>
              <w:left w:val="nil"/>
              <w:bottom w:val="single" w:sz="8" w:space="0" w:color="auto"/>
              <w:right w:val="nil"/>
            </w:tcBorders>
            <w:vAlign w:val="center"/>
            <w:hideMark/>
          </w:tcPr>
          <w:p w14:paraId="7C9E2F1E" w14:textId="77777777" w:rsidR="00412835" w:rsidRPr="00DC562F" w:rsidRDefault="00412835" w:rsidP="00412835">
            <w:pPr>
              <w:spacing w:after="0" w:line="360" w:lineRule="auto"/>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993" w:type="pct"/>
            <w:tcBorders>
              <w:top w:val="single" w:sz="8" w:space="0" w:color="auto"/>
              <w:left w:val="nil"/>
              <w:bottom w:val="single" w:sz="8" w:space="0" w:color="auto"/>
              <w:right w:val="single" w:sz="4" w:space="0" w:color="auto"/>
            </w:tcBorders>
            <w:vAlign w:val="center"/>
            <w:hideMark/>
          </w:tcPr>
          <w:p w14:paraId="5B828F7A"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0.00</w:t>
            </w:r>
          </w:p>
        </w:tc>
      </w:tr>
      <w:tr w:rsidR="00412835" w:rsidRPr="00DC562F" w14:paraId="7A392959" w14:textId="77777777" w:rsidTr="00FE04AD">
        <w:trPr>
          <w:trHeight w:val="20"/>
        </w:trPr>
        <w:tc>
          <w:tcPr>
            <w:tcW w:w="3779" w:type="pct"/>
            <w:tcBorders>
              <w:top w:val="nil"/>
              <w:left w:val="single" w:sz="8" w:space="0" w:color="auto"/>
              <w:bottom w:val="single" w:sz="8" w:space="0" w:color="auto"/>
              <w:right w:val="single" w:sz="8" w:space="0" w:color="auto"/>
            </w:tcBorders>
            <w:hideMark/>
          </w:tcPr>
          <w:p w14:paraId="04FBFB1E" w14:textId="77777777" w:rsidR="00412835" w:rsidRPr="00DC562F" w:rsidRDefault="00412835" w:rsidP="00412835">
            <w:pPr>
              <w:spacing w:after="0" w:line="360" w:lineRule="auto"/>
              <w:ind w:left="708"/>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Empréstitos o financiamientos de Banca de Desarrollo</w:t>
            </w:r>
          </w:p>
        </w:tc>
        <w:tc>
          <w:tcPr>
            <w:tcW w:w="228" w:type="pct"/>
            <w:tcBorders>
              <w:top w:val="nil"/>
              <w:left w:val="nil"/>
              <w:bottom w:val="single" w:sz="8" w:space="0" w:color="auto"/>
              <w:right w:val="nil"/>
            </w:tcBorders>
            <w:vAlign w:val="center"/>
            <w:hideMark/>
          </w:tcPr>
          <w:p w14:paraId="51DD6F03" w14:textId="77777777" w:rsidR="00412835" w:rsidRPr="00DC562F" w:rsidRDefault="00412835" w:rsidP="00412835">
            <w:pPr>
              <w:spacing w:after="0" w:line="360" w:lineRule="auto"/>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993" w:type="pct"/>
            <w:tcBorders>
              <w:top w:val="single" w:sz="8" w:space="0" w:color="auto"/>
              <w:left w:val="nil"/>
              <w:bottom w:val="single" w:sz="8" w:space="0" w:color="auto"/>
              <w:right w:val="single" w:sz="4" w:space="0" w:color="auto"/>
            </w:tcBorders>
            <w:vAlign w:val="center"/>
            <w:hideMark/>
          </w:tcPr>
          <w:p w14:paraId="36F89A03"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0.00</w:t>
            </w:r>
          </w:p>
        </w:tc>
      </w:tr>
      <w:tr w:rsidR="00412835" w:rsidRPr="00DC562F" w14:paraId="7DBFDA61" w14:textId="77777777" w:rsidTr="00FE04AD">
        <w:trPr>
          <w:trHeight w:val="20"/>
        </w:trPr>
        <w:tc>
          <w:tcPr>
            <w:tcW w:w="3779" w:type="pct"/>
            <w:tcBorders>
              <w:top w:val="nil"/>
              <w:left w:val="single" w:sz="8" w:space="0" w:color="auto"/>
              <w:bottom w:val="single" w:sz="8" w:space="0" w:color="auto"/>
              <w:right w:val="single" w:sz="8" w:space="0" w:color="auto"/>
            </w:tcBorders>
            <w:hideMark/>
          </w:tcPr>
          <w:p w14:paraId="7DF42760" w14:textId="77777777" w:rsidR="00412835" w:rsidRPr="00DC562F" w:rsidRDefault="00412835" w:rsidP="00412835">
            <w:pPr>
              <w:spacing w:after="0" w:line="360" w:lineRule="auto"/>
              <w:ind w:left="708"/>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&gt; Empréstitos o financiamientos de Banca Comercial</w:t>
            </w:r>
          </w:p>
        </w:tc>
        <w:tc>
          <w:tcPr>
            <w:tcW w:w="228" w:type="pct"/>
            <w:tcBorders>
              <w:top w:val="nil"/>
              <w:left w:val="nil"/>
              <w:bottom w:val="single" w:sz="8" w:space="0" w:color="auto"/>
              <w:right w:val="nil"/>
            </w:tcBorders>
            <w:vAlign w:val="center"/>
            <w:hideMark/>
          </w:tcPr>
          <w:p w14:paraId="1A978B62" w14:textId="77777777" w:rsidR="00412835" w:rsidRPr="00DC562F" w:rsidRDefault="00412835" w:rsidP="00412835">
            <w:pPr>
              <w:spacing w:after="0" w:line="360" w:lineRule="auto"/>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w:t>
            </w:r>
          </w:p>
        </w:tc>
        <w:tc>
          <w:tcPr>
            <w:tcW w:w="993" w:type="pct"/>
            <w:tcBorders>
              <w:top w:val="single" w:sz="8" w:space="0" w:color="auto"/>
              <w:left w:val="nil"/>
              <w:bottom w:val="single" w:sz="8" w:space="0" w:color="auto"/>
              <w:right w:val="single" w:sz="4" w:space="0" w:color="auto"/>
            </w:tcBorders>
            <w:vAlign w:val="center"/>
            <w:hideMark/>
          </w:tcPr>
          <w:p w14:paraId="42CAEBAB" w14:textId="77777777" w:rsidR="00412835" w:rsidRPr="00DC562F" w:rsidRDefault="00412835" w:rsidP="00412835">
            <w:pPr>
              <w:spacing w:after="0" w:line="360" w:lineRule="auto"/>
              <w:jc w:val="right"/>
              <w:rPr>
                <w:rFonts w:ascii="Arial" w:eastAsia="Times New Roman" w:hAnsi="Arial" w:cs="Arial"/>
                <w:bCs/>
                <w:color w:val="000000"/>
                <w:kern w:val="0"/>
                <w:sz w:val="20"/>
                <w:szCs w:val="20"/>
                <w14:ligatures w14:val="none"/>
              </w:rPr>
            </w:pPr>
            <w:r w:rsidRPr="00DC562F">
              <w:rPr>
                <w:rFonts w:ascii="Arial" w:eastAsia="Times New Roman" w:hAnsi="Arial" w:cs="Arial"/>
                <w:bCs/>
                <w:color w:val="000000"/>
                <w:kern w:val="0"/>
                <w:sz w:val="20"/>
                <w:szCs w:val="20"/>
                <w14:ligatures w14:val="none"/>
              </w:rPr>
              <w:t>0.00</w:t>
            </w:r>
          </w:p>
        </w:tc>
      </w:tr>
      <w:tr w:rsidR="00412835" w:rsidRPr="00DC562F" w14:paraId="1035CF70" w14:textId="77777777" w:rsidTr="00FE04AD">
        <w:trPr>
          <w:trHeight w:val="20"/>
        </w:trPr>
        <w:tc>
          <w:tcPr>
            <w:tcW w:w="3779" w:type="pct"/>
            <w:tcBorders>
              <w:top w:val="nil"/>
              <w:left w:val="single" w:sz="8" w:space="0" w:color="auto"/>
              <w:bottom w:val="single" w:sz="8" w:space="0" w:color="auto"/>
              <w:right w:val="single" w:sz="8" w:space="0" w:color="auto"/>
            </w:tcBorders>
            <w:hideMark/>
          </w:tcPr>
          <w:p w14:paraId="4429C495" w14:textId="4C553D54" w:rsidR="00412835" w:rsidRPr="00DC562F" w:rsidRDefault="00412835" w:rsidP="00412835">
            <w:pPr>
              <w:spacing w:after="0" w:line="360" w:lineRule="auto"/>
              <w:jc w:val="both"/>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EL TOTAL DE INGRESOS QUE EL MUNICIPIO DE TICUL, YUCATÁN PERCIBIRÁ DURANTE EL EJERCICIO FISCAL 202</w:t>
            </w:r>
            <w:r w:rsidR="00D441A6" w:rsidRPr="00DC562F">
              <w:rPr>
                <w:rFonts w:ascii="Arial" w:eastAsia="Times New Roman" w:hAnsi="Arial" w:cs="Arial"/>
                <w:b/>
                <w:bCs/>
                <w:color w:val="000000"/>
                <w:kern w:val="0"/>
                <w:sz w:val="20"/>
                <w:szCs w:val="20"/>
                <w14:ligatures w14:val="none"/>
              </w:rPr>
              <w:t>5</w:t>
            </w:r>
            <w:r w:rsidRPr="00DC562F">
              <w:rPr>
                <w:rFonts w:ascii="Arial" w:eastAsia="Times New Roman" w:hAnsi="Arial" w:cs="Arial"/>
                <w:b/>
                <w:bCs/>
                <w:color w:val="000000"/>
                <w:kern w:val="0"/>
                <w:sz w:val="20"/>
                <w:szCs w:val="20"/>
                <w14:ligatures w14:val="none"/>
              </w:rPr>
              <w:t>, ASCENDERÁ A:</w:t>
            </w:r>
          </w:p>
        </w:tc>
        <w:tc>
          <w:tcPr>
            <w:tcW w:w="228" w:type="pct"/>
            <w:tcBorders>
              <w:top w:val="nil"/>
              <w:left w:val="nil"/>
              <w:bottom w:val="single" w:sz="8" w:space="0" w:color="auto"/>
              <w:right w:val="nil"/>
            </w:tcBorders>
            <w:vAlign w:val="center"/>
            <w:hideMark/>
          </w:tcPr>
          <w:p w14:paraId="11676006" w14:textId="77777777" w:rsidR="00412835" w:rsidRPr="00DC562F" w:rsidRDefault="00412835" w:rsidP="00412835">
            <w:pPr>
              <w:spacing w:after="0" w:line="360" w:lineRule="auto"/>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w:t>
            </w:r>
          </w:p>
        </w:tc>
        <w:tc>
          <w:tcPr>
            <w:tcW w:w="993" w:type="pct"/>
            <w:tcBorders>
              <w:top w:val="single" w:sz="8" w:space="0" w:color="auto"/>
              <w:left w:val="nil"/>
              <w:bottom w:val="single" w:sz="8" w:space="0" w:color="auto"/>
              <w:right w:val="single" w:sz="4" w:space="0" w:color="auto"/>
            </w:tcBorders>
            <w:vAlign w:val="center"/>
            <w:hideMark/>
          </w:tcPr>
          <w:p w14:paraId="45DB7C21" w14:textId="77777777" w:rsidR="00412835" w:rsidRPr="00DC562F" w:rsidRDefault="00412835" w:rsidP="00412835">
            <w:pPr>
              <w:spacing w:after="0" w:line="360" w:lineRule="auto"/>
              <w:jc w:val="right"/>
              <w:rPr>
                <w:rFonts w:ascii="Arial" w:eastAsia="Times New Roman" w:hAnsi="Arial" w:cs="Arial"/>
                <w:b/>
                <w:bCs/>
                <w:color w:val="000000"/>
                <w:kern w:val="0"/>
                <w:sz w:val="20"/>
                <w:szCs w:val="20"/>
                <w14:ligatures w14:val="none"/>
              </w:rPr>
            </w:pPr>
            <w:r w:rsidRPr="00DC562F">
              <w:rPr>
                <w:rFonts w:ascii="Arial" w:eastAsia="Times New Roman" w:hAnsi="Arial" w:cs="Arial"/>
                <w:b/>
                <w:bCs/>
                <w:color w:val="000000"/>
                <w:kern w:val="0"/>
                <w:sz w:val="20"/>
                <w:szCs w:val="20"/>
                <w14:ligatures w14:val="none"/>
              </w:rPr>
              <w:t xml:space="preserve">178,389,000.00 </w:t>
            </w:r>
          </w:p>
        </w:tc>
      </w:tr>
    </w:tbl>
    <w:p w14:paraId="7B63C02B"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p>
    <w:p w14:paraId="3CD03293"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p>
    <w:p w14:paraId="1A30FC1C"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TÍTULO SEGUNDO</w:t>
      </w:r>
    </w:p>
    <w:p w14:paraId="64447551"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IMPUESTOS</w:t>
      </w:r>
    </w:p>
    <w:p w14:paraId="315598A4" w14:textId="77777777" w:rsidR="00412835" w:rsidRPr="00DC562F" w:rsidRDefault="00412835" w:rsidP="00412835">
      <w:pPr>
        <w:spacing w:after="0" w:line="240" w:lineRule="auto"/>
        <w:jc w:val="center"/>
        <w:rPr>
          <w:rFonts w:ascii="Arial" w:eastAsia="Calibri" w:hAnsi="Arial" w:cs="Arial"/>
          <w:b/>
          <w:bCs/>
          <w:kern w:val="0"/>
          <w:sz w:val="20"/>
          <w:szCs w:val="20"/>
          <w14:ligatures w14:val="none"/>
        </w:rPr>
      </w:pPr>
    </w:p>
    <w:p w14:paraId="3BCD9ADA"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 xml:space="preserve">CAPÍTULO I </w:t>
      </w:r>
    </w:p>
    <w:p w14:paraId="59BA7DC7"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Impuesto Predial</w:t>
      </w:r>
    </w:p>
    <w:p w14:paraId="62781A4D" w14:textId="77777777" w:rsidR="00412835" w:rsidRPr="00DC562F" w:rsidRDefault="00412835" w:rsidP="00412835">
      <w:pPr>
        <w:spacing w:after="0" w:line="240" w:lineRule="auto"/>
        <w:jc w:val="center"/>
        <w:rPr>
          <w:rFonts w:ascii="Arial" w:eastAsia="Calibri" w:hAnsi="Arial" w:cs="Arial"/>
          <w:b/>
          <w:bCs/>
          <w:kern w:val="0"/>
          <w:sz w:val="20"/>
          <w:szCs w:val="20"/>
          <w14:ligatures w14:val="none"/>
        </w:rPr>
      </w:pPr>
    </w:p>
    <w:p w14:paraId="3495E21A" w14:textId="77777777" w:rsidR="00412835" w:rsidRPr="00DC562F" w:rsidRDefault="00412835" w:rsidP="00412835">
      <w:pPr>
        <w:spacing w:after="0" w:line="360" w:lineRule="auto"/>
        <w:jc w:val="both"/>
        <w:rPr>
          <w:rFonts w:ascii="Arial" w:eastAsia="Arial" w:hAnsi="Arial" w:cs="Arial"/>
          <w:color w:val="000000"/>
          <w:kern w:val="0"/>
          <w:sz w:val="20"/>
          <w:szCs w:val="20"/>
          <w:lang w:eastAsia="es-MX"/>
          <w14:ligatures w14:val="none"/>
        </w:rPr>
      </w:pPr>
      <w:r w:rsidRPr="00DC562F">
        <w:rPr>
          <w:rFonts w:ascii="Arial" w:eastAsia="Arial" w:hAnsi="Arial" w:cs="Arial"/>
          <w:b/>
          <w:color w:val="000000"/>
          <w:kern w:val="0"/>
          <w:sz w:val="20"/>
          <w:szCs w:val="20"/>
          <w:lang w:eastAsia="es-MX"/>
          <w14:ligatures w14:val="none"/>
        </w:rPr>
        <w:t xml:space="preserve">Artículo 13.- </w:t>
      </w:r>
      <w:r w:rsidRPr="00DC562F">
        <w:rPr>
          <w:rFonts w:ascii="Arial" w:eastAsia="Arial" w:hAnsi="Arial" w:cs="Arial"/>
          <w:color w:val="000000"/>
          <w:kern w:val="0"/>
          <w:sz w:val="20"/>
          <w:szCs w:val="20"/>
          <w:lang w:eastAsia="es-MX"/>
          <w14:ligatures w14:val="none"/>
        </w:rPr>
        <w:t xml:space="preserve">Por el Impuesto Predial el contribuyente pagará una cuota anual que se causará de acuerdo con la siguiente tarifa: </w:t>
      </w:r>
    </w:p>
    <w:p w14:paraId="750FC906" w14:textId="77777777" w:rsidR="00412835" w:rsidRPr="00DC562F" w:rsidRDefault="00412835" w:rsidP="00412835">
      <w:pPr>
        <w:spacing w:after="0" w:line="240" w:lineRule="auto"/>
        <w:jc w:val="both"/>
        <w:rPr>
          <w:rFonts w:ascii="Arial" w:eastAsia="Arial" w:hAnsi="Arial" w:cs="Arial"/>
          <w:color w:val="000000"/>
          <w:kern w:val="0"/>
          <w:sz w:val="20"/>
          <w:szCs w:val="20"/>
          <w:lang w:eastAsia="es-MX"/>
          <w14:ligatures w14:val="none"/>
        </w:rPr>
      </w:pPr>
    </w:p>
    <w:tbl>
      <w:tblPr>
        <w:tblStyle w:val="TableGrid"/>
        <w:tblW w:w="9001" w:type="dxa"/>
        <w:jc w:val="center"/>
        <w:tblInd w:w="0" w:type="dxa"/>
        <w:tblCellMar>
          <w:left w:w="115" w:type="dxa"/>
        </w:tblCellMar>
        <w:tblLook w:val="04A0" w:firstRow="1" w:lastRow="0" w:firstColumn="1" w:lastColumn="0" w:noHBand="0" w:noVBand="1"/>
      </w:tblPr>
      <w:tblGrid>
        <w:gridCol w:w="1955"/>
        <w:gridCol w:w="2314"/>
        <w:gridCol w:w="2303"/>
        <w:gridCol w:w="2429"/>
      </w:tblGrid>
      <w:tr w:rsidR="00412835" w:rsidRPr="00DC562F" w14:paraId="5C880D5B" w14:textId="77777777" w:rsidTr="00FE04AD">
        <w:trPr>
          <w:trHeight w:val="20"/>
          <w:jc w:val="center"/>
        </w:trPr>
        <w:tc>
          <w:tcPr>
            <w:tcW w:w="1955" w:type="dxa"/>
            <w:tcBorders>
              <w:top w:val="single" w:sz="4" w:space="0" w:color="000000"/>
              <w:left w:val="single" w:sz="4" w:space="0" w:color="000000"/>
              <w:bottom w:val="single" w:sz="4" w:space="0" w:color="000000"/>
              <w:right w:val="single" w:sz="2" w:space="0" w:color="000000"/>
            </w:tcBorders>
            <w:vAlign w:val="center"/>
            <w:hideMark/>
          </w:tcPr>
          <w:p w14:paraId="799FD340" w14:textId="77777777"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b/>
                <w:color w:val="000000"/>
                <w:sz w:val="20"/>
                <w:szCs w:val="20"/>
              </w:rPr>
              <w:t>Límite inferior</w:t>
            </w:r>
          </w:p>
        </w:tc>
        <w:tc>
          <w:tcPr>
            <w:tcW w:w="2314" w:type="dxa"/>
            <w:tcBorders>
              <w:top w:val="single" w:sz="4" w:space="0" w:color="000000"/>
              <w:left w:val="single" w:sz="2" w:space="0" w:color="000000"/>
              <w:bottom w:val="single" w:sz="4" w:space="0" w:color="000000"/>
              <w:right w:val="single" w:sz="4" w:space="0" w:color="000000"/>
            </w:tcBorders>
            <w:vAlign w:val="center"/>
            <w:hideMark/>
          </w:tcPr>
          <w:p w14:paraId="037849FF" w14:textId="77777777"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b/>
                <w:color w:val="000000"/>
                <w:sz w:val="20"/>
                <w:szCs w:val="20"/>
              </w:rPr>
              <w:t>Límite superior</w:t>
            </w:r>
          </w:p>
        </w:tc>
        <w:tc>
          <w:tcPr>
            <w:tcW w:w="2303" w:type="dxa"/>
            <w:tcBorders>
              <w:top w:val="single" w:sz="4" w:space="0" w:color="000000"/>
              <w:left w:val="single" w:sz="4" w:space="0" w:color="000000"/>
              <w:bottom w:val="single" w:sz="4" w:space="0" w:color="000000"/>
              <w:right w:val="single" w:sz="2" w:space="0" w:color="000000"/>
            </w:tcBorders>
            <w:vAlign w:val="center"/>
            <w:hideMark/>
          </w:tcPr>
          <w:p w14:paraId="38BB65F9" w14:textId="77777777"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b/>
                <w:color w:val="000000"/>
                <w:sz w:val="20"/>
                <w:szCs w:val="20"/>
              </w:rPr>
              <w:t>Cuota Fija Anual</w:t>
            </w:r>
          </w:p>
        </w:tc>
        <w:tc>
          <w:tcPr>
            <w:tcW w:w="2429" w:type="dxa"/>
            <w:tcBorders>
              <w:top w:val="single" w:sz="4" w:space="0" w:color="000000"/>
              <w:left w:val="single" w:sz="2" w:space="0" w:color="000000"/>
              <w:bottom w:val="single" w:sz="4" w:space="0" w:color="000000"/>
              <w:right w:val="single" w:sz="2" w:space="0" w:color="000000"/>
            </w:tcBorders>
            <w:vAlign w:val="center"/>
          </w:tcPr>
          <w:p w14:paraId="0843CCFD" w14:textId="77777777" w:rsidR="00412835" w:rsidRPr="00DC562F" w:rsidRDefault="00412835" w:rsidP="00412835">
            <w:pPr>
              <w:jc w:val="center"/>
              <w:rPr>
                <w:rFonts w:ascii="Arial" w:eastAsia="Arial" w:hAnsi="Arial" w:cs="Arial"/>
                <w:color w:val="000000"/>
                <w:sz w:val="20"/>
                <w:szCs w:val="20"/>
              </w:rPr>
            </w:pPr>
            <w:r w:rsidRPr="00DC562F">
              <w:rPr>
                <w:rFonts w:ascii="Arial" w:eastAsia="Arial" w:hAnsi="Arial" w:cs="Arial"/>
                <w:b/>
                <w:color w:val="000000"/>
                <w:sz w:val="20"/>
                <w:szCs w:val="20"/>
              </w:rPr>
              <w:t>Factor para aplicar al excedente del</w:t>
            </w:r>
          </w:p>
          <w:p w14:paraId="2C1BBCFC" w14:textId="77777777" w:rsidR="00412835" w:rsidRPr="00DC562F" w:rsidRDefault="00412835" w:rsidP="00412835">
            <w:pPr>
              <w:jc w:val="center"/>
              <w:rPr>
                <w:rFonts w:ascii="Arial" w:eastAsia="Arial" w:hAnsi="Arial" w:cs="Arial"/>
                <w:b/>
                <w:color w:val="000000"/>
                <w:sz w:val="20"/>
                <w:szCs w:val="20"/>
              </w:rPr>
            </w:pPr>
            <w:r w:rsidRPr="00DC562F">
              <w:rPr>
                <w:rFonts w:ascii="Arial" w:eastAsia="Arial" w:hAnsi="Arial" w:cs="Arial"/>
                <w:b/>
                <w:color w:val="000000"/>
                <w:sz w:val="20"/>
                <w:szCs w:val="20"/>
              </w:rPr>
              <w:t>Límite inferior</w:t>
            </w:r>
          </w:p>
          <w:p w14:paraId="3F2DD66E" w14:textId="77777777" w:rsidR="00412835" w:rsidRPr="00DC562F" w:rsidRDefault="00412835" w:rsidP="00412835">
            <w:pPr>
              <w:jc w:val="center"/>
              <w:rPr>
                <w:rFonts w:ascii="Arial" w:eastAsia="Arial" w:hAnsi="Arial" w:cs="Arial"/>
                <w:color w:val="000000"/>
                <w:sz w:val="20"/>
                <w:szCs w:val="20"/>
              </w:rPr>
            </w:pPr>
          </w:p>
        </w:tc>
      </w:tr>
      <w:tr w:rsidR="00412835" w:rsidRPr="00DC562F" w14:paraId="25DC5BD6" w14:textId="77777777" w:rsidTr="00FE04AD">
        <w:trPr>
          <w:trHeight w:val="20"/>
          <w:jc w:val="center"/>
        </w:trPr>
        <w:tc>
          <w:tcPr>
            <w:tcW w:w="1955" w:type="dxa"/>
            <w:tcBorders>
              <w:top w:val="single" w:sz="4" w:space="0" w:color="000000"/>
              <w:left w:val="single" w:sz="4" w:space="0" w:color="000000"/>
              <w:bottom w:val="single" w:sz="4" w:space="0" w:color="000000"/>
              <w:right w:val="single" w:sz="2" w:space="0" w:color="000000"/>
            </w:tcBorders>
            <w:vAlign w:val="center"/>
            <w:hideMark/>
          </w:tcPr>
          <w:p w14:paraId="6A753C44" w14:textId="77777777"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1.00</w:t>
            </w:r>
          </w:p>
        </w:tc>
        <w:tc>
          <w:tcPr>
            <w:tcW w:w="2314" w:type="dxa"/>
            <w:tcBorders>
              <w:top w:val="single" w:sz="4" w:space="0" w:color="000000"/>
              <w:left w:val="single" w:sz="2" w:space="0" w:color="000000"/>
              <w:bottom w:val="single" w:sz="4" w:space="0" w:color="000000"/>
              <w:right w:val="single" w:sz="4" w:space="0" w:color="000000"/>
            </w:tcBorders>
            <w:vAlign w:val="center"/>
            <w:hideMark/>
          </w:tcPr>
          <w:p w14:paraId="2E95DF3C" w14:textId="77777777"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65,000.00</w:t>
            </w:r>
          </w:p>
        </w:tc>
        <w:tc>
          <w:tcPr>
            <w:tcW w:w="2303" w:type="dxa"/>
            <w:tcBorders>
              <w:top w:val="single" w:sz="4" w:space="0" w:color="000000"/>
              <w:left w:val="single" w:sz="4" w:space="0" w:color="000000"/>
              <w:bottom w:val="single" w:sz="4" w:space="0" w:color="000000"/>
              <w:right w:val="single" w:sz="2" w:space="0" w:color="000000"/>
            </w:tcBorders>
            <w:vAlign w:val="center"/>
            <w:hideMark/>
          </w:tcPr>
          <w:p w14:paraId="46A1D52B" w14:textId="08D7EC5F"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2</w:t>
            </w:r>
            <w:r w:rsidR="00D441A6" w:rsidRPr="00DC562F">
              <w:rPr>
                <w:rFonts w:ascii="Arial" w:eastAsia="Arial" w:hAnsi="Arial" w:cs="Arial"/>
                <w:color w:val="000000"/>
                <w:sz w:val="20"/>
                <w:szCs w:val="20"/>
              </w:rPr>
              <w:t>58</w:t>
            </w:r>
            <w:r w:rsidRPr="00DC562F">
              <w:rPr>
                <w:rFonts w:ascii="Arial" w:eastAsia="Arial" w:hAnsi="Arial" w:cs="Arial"/>
                <w:color w:val="000000"/>
                <w:sz w:val="20"/>
                <w:szCs w:val="20"/>
              </w:rPr>
              <w:t>.00</w:t>
            </w:r>
          </w:p>
        </w:tc>
        <w:tc>
          <w:tcPr>
            <w:tcW w:w="2429" w:type="dxa"/>
            <w:tcBorders>
              <w:top w:val="single" w:sz="4" w:space="0" w:color="000000"/>
              <w:left w:val="single" w:sz="2" w:space="0" w:color="000000"/>
              <w:bottom w:val="single" w:sz="4" w:space="0" w:color="000000"/>
              <w:right w:val="single" w:sz="2" w:space="0" w:color="000000"/>
            </w:tcBorders>
            <w:vAlign w:val="center"/>
            <w:hideMark/>
          </w:tcPr>
          <w:p w14:paraId="497B9A54" w14:textId="77777777"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0.0003</w:t>
            </w:r>
          </w:p>
        </w:tc>
      </w:tr>
      <w:tr w:rsidR="00412835" w:rsidRPr="00DC562F" w14:paraId="1CB9FA57" w14:textId="77777777" w:rsidTr="00FE04AD">
        <w:trPr>
          <w:trHeight w:val="20"/>
          <w:jc w:val="center"/>
        </w:trPr>
        <w:tc>
          <w:tcPr>
            <w:tcW w:w="1955" w:type="dxa"/>
            <w:tcBorders>
              <w:top w:val="single" w:sz="4" w:space="0" w:color="000000"/>
              <w:left w:val="single" w:sz="4" w:space="0" w:color="000000"/>
              <w:bottom w:val="single" w:sz="4" w:space="0" w:color="000000"/>
              <w:right w:val="single" w:sz="2" w:space="0" w:color="000000"/>
            </w:tcBorders>
            <w:vAlign w:val="center"/>
            <w:hideMark/>
          </w:tcPr>
          <w:p w14:paraId="11BBF9FC" w14:textId="77777777"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65,001.00</w:t>
            </w:r>
          </w:p>
        </w:tc>
        <w:tc>
          <w:tcPr>
            <w:tcW w:w="2314" w:type="dxa"/>
            <w:tcBorders>
              <w:top w:val="single" w:sz="4" w:space="0" w:color="000000"/>
              <w:left w:val="single" w:sz="2" w:space="0" w:color="000000"/>
              <w:bottom w:val="single" w:sz="4" w:space="0" w:color="000000"/>
              <w:right w:val="single" w:sz="4" w:space="0" w:color="000000"/>
            </w:tcBorders>
            <w:vAlign w:val="center"/>
            <w:hideMark/>
          </w:tcPr>
          <w:p w14:paraId="7371F8D5" w14:textId="77777777"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250,000.00</w:t>
            </w:r>
          </w:p>
        </w:tc>
        <w:tc>
          <w:tcPr>
            <w:tcW w:w="2303" w:type="dxa"/>
            <w:tcBorders>
              <w:top w:val="single" w:sz="4" w:space="0" w:color="000000"/>
              <w:left w:val="single" w:sz="4" w:space="0" w:color="000000"/>
              <w:bottom w:val="single" w:sz="4" w:space="0" w:color="000000"/>
              <w:right w:val="single" w:sz="2" w:space="0" w:color="000000"/>
            </w:tcBorders>
            <w:vAlign w:val="center"/>
            <w:hideMark/>
          </w:tcPr>
          <w:p w14:paraId="7663FDBC" w14:textId="2AC906E1"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2</w:t>
            </w:r>
            <w:r w:rsidR="00D441A6" w:rsidRPr="00DC562F">
              <w:rPr>
                <w:rFonts w:ascii="Arial" w:eastAsia="Arial" w:hAnsi="Arial" w:cs="Arial"/>
                <w:color w:val="000000"/>
                <w:sz w:val="20"/>
                <w:szCs w:val="20"/>
              </w:rPr>
              <w:t>90</w:t>
            </w:r>
            <w:r w:rsidRPr="00DC562F">
              <w:rPr>
                <w:rFonts w:ascii="Arial" w:eastAsia="Arial" w:hAnsi="Arial" w:cs="Arial"/>
                <w:color w:val="000000"/>
                <w:sz w:val="20"/>
                <w:szCs w:val="20"/>
              </w:rPr>
              <w:t>.00</w:t>
            </w:r>
          </w:p>
        </w:tc>
        <w:tc>
          <w:tcPr>
            <w:tcW w:w="2429" w:type="dxa"/>
            <w:tcBorders>
              <w:top w:val="single" w:sz="4" w:space="0" w:color="000000"/>
              <w:left w:val="single" w:sz="2" w:space="0" w:color="000000"/>
              <w:bottom w:val="single" w:sz="4" w:space="0" w:color="000000"/>
              <w:right w:val="single" w:sz="2" w:space="0" w:color="000000"/>
            </w:tcBorders>
            <w:vAlign w:val="center"/>
            <w:hideMark/>
          </w:tcPr>
          <w:p w14:paraId="750A06F6" w14:textId="77777777"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0.0003</w:t>
            </w:r>
          </w:p>
        </w:tc>
      </w:tr>
      <w:tr w:rsidR="00412835" w:rsidRPr="00DC562F" w14:paraId="00149E10" w14:textId="77777777" w:rsidTr="00FE04AD">
        <w:trPr>
          <w:trHeight w:val="20"/>
          <w:jc w:val="center"/>
        </w:trPr>
        <w:tc>
          <w:tcPr>
            <w:tcW w:w="1955" w:type="dxa"/>
            <w:tcBorders>
              <w:top w:val="single" w:sz="4" w:space="0" w:color="000000"/>
              <w:left w:val="single" w:sz="4" w:space="0" w:color="000000"/>
              <w:bottom w:val="single" w:sz="4" w:space="0" w:color="000000"/>
              <w:right w:val="single" w:sz="2" w:space="0" w:color="000000"/>
            </w:tcBorders>
            <w:vAlign w:val="center"/>
            <w:hideMark/>
          </w:tcPr>
          <w:p w14:paraId="25C58F88" w14:textId="77777777"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250,001.00</w:t>
            </w:r>
          </w:p>
        </w:tc>
        <w:tc>
          <w:tcPr>
            <w:tcW w:w="2314" w:type="dxa"/>
            <w:tcBorders>
              <w:top w:val="single" w:sz="4" w:space="0" w:color="000000"/>
              <w:left w:val="single" w:sz="2" w:space="0" w:color="000000"/>
              <w:bottom w:val="single" w:sz="4" w:space="0" w:color="000000"/>
              <w:right w:val="single" w:sz="4" w:space="0" w:color="000000"/>
            </w:tcBorders>
            <w:vAlign w:val="center"/>
            <w:hideMark/>
          </w:tcPr>
          <w:p w14:paraId="27202987" w14:textId="77777777"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800,000.00</w:t>
            </w:r>
          </w:p>
        </w:tc>
        <w:tc>
          <w:tcPr>
            <w:tcW w:w="2303" w:type="dxa"/>
            <w:tcBorders>
              <w:top w:val="single" w:sz="4" w:space="0" w:color="000000"/>
              <w:left w:val="single" w:sz="4" w:space="0" w:color="000000"/>
              <w:bottom w:val="single" w:sz="4" w:space="0" w:color="000000"/>
              <w:right w:val="single" w:sz="2" w:space="0" w:color="000000"/>
            </w:tcBorders>
            <w:vAlign w:val="center"/>
            <w:hideMark/>
          </w:tcPr>
          <w:p w14:paraId="17E5E0B5" w14:textId="1A1FC764"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3</w:t>
            </w:r>
            <w:r w:rsidR="00D441A6" w:rsidRPr="00DC562F">
              <w:rPr>
                <w:rFonts w:ascii="Arial" w:eastAsia="Arial" w:hAnsi="Arial" w:cs="Arial"/>
                <w:color w:val="000000"/>
                <w:sz w:val="20"/>
                <w:szCs w:val="20"/>
              </w:rPr>
              <w:t>50</w:t>
            </w:r>
            <w:r w:rsidRPr="00DC562F">
              <w:rPr>
                <w:rFonts w:ascii="Arial" w:eastAsia="Arial" w:hAnsi="Arial" w:cs="Arial"/>
                <w:color w:val="000000"/>
                <w:sz w:val="20"/>
                <w:szCs w:val="20"/>
              </w:rPr>
              <w:t>.00</w:t>
            </w:r>
          </w:p>
        </w:tc>
        <w:tc>
          <w:tcPr>
            <w:tcW w:w="2429" w:type="dxa"/>
            <w:tcBorders>
              <w:top w:val="single" w:sz="4" w:space="0" w:color="000000"/>
              <w:left w:val="single" w:sz="2" w:space="0" w:color="000000"/>
              <w:bottom w:val="single" w:sz="4" w:space="0" w:color="000000"/>
              <w:right w:val="single" w:sz="2" w:space="0" w:color="000000"/>
            </w:tcBorders>
            <w:vAlign w:val="center"/>
            <w:hideMark/>
          </w:tcPr>
          <w:p w14:paraId="68EA503A" w14:textId="77777777"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0.0003</w:t>
            </w:r>
          </w:p>
        </w:tc>
      </w:tr>
      <w:tr w:rsidR="00412835" w:rsidRPr="00DC562F" w14:paraId="4C66BCE2" w14:textId="77777777" w:rsidTr="00FE04AD">
        <w:trPr>
          <w:trHeight w:val="20"/>
          <w:jc w:val="center"/>
        </w:trPr>
        <w:tc>
          <w:tcPr>
            <w:tcW w:w="1955" w:type="dxa"/>
            <w:tcBorders>
              <w:top w:val="single" w:sz="2" w:space="0" w:color="000000"/>
              <w:left w:val="single" w:sz="4" w:space="0" w:color="000000"/>
              <w:bottom w:val="single" w:sz="2" w:space="0" w:color="000000"/>
              <w:right w:val="single" w:sz="2" w:space="0" w:color="000000"/>
            </w:tcBorders>
            <w:vAlign w:val="center"/>
            <w:hideMark/>
          </w:tcPr>
          <w:p w14:paraId="320068E3" w14:textId="77777777"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800,001.00</w:t>
            </w:r>
          </w:p>
        </w:tc>
        <w:tc>
          <w:tcPr>
            <w:tcW w:w="2314" w:type="dxa"/>
            <w:tcBorders>
              <w:top w:val="single" w:sz="2" w:space="0" w:color="000000"/>
              <w:left w:val="single" w:sz="2" w:space="0" w:color="000000"/>
              <w:bottom w:val="single" w:sz="2" w:space="0" w:color="000000"/>
              <w:right w:val="single" w:sz="4" w:space="0" w:color="000000"/>
            </w:tcBorders>
            <w:vAlign w:val="center"/>
            <w:hideMark/>
          </w:tcPr>
          <w:p w14:paraId="54C49239" w14:textId="77777777"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1’000,000.00</w:t>
            </w:r>
          </w:p>
        </w:tc>
        <w:tc>
          <w:tcPr>
            <w:tcW w:w="2303" w:type="dxa"/>
            <w:tcBorders>
              <w:top w:val="single" w:sz="2" w:space="0" w:color="000000"/>
              <w:left w:val="single" w:sz="4" w:space="0" w:color="000000"/>
              <w:bottom w:val="single" w:sz="2" w:space="0" w:color="000000"/>
              <w:right w:val="single" w:sz="2" w:space="0" w:color="000000"/>
            </w:tcBorders>
            <w:vAlign w:val="center"/>
            <w:hideMark/>
          </w:tcPr>
          <w:p w14:paraId="142A804F" w14:textId="3F2A55C4"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xml:space="preserve">$                        </w:t>
            </w:r>
            <w:r w:rsidR="00D441A6" w:rsidRPr="00DC562F">
              <w:rPr>
                <w:rFonts w:ascii="Arial" w:eastAsia="Arial" w:hAnsi="Arial" w:cs="Arial"/>
                <w:color w:val="000000"/>
                <w:sz w:val="20"/>
                <w:szCs w:val="20"/>
              </w:rPr>
              <w:t>517</w:t>
            </w:r>
            <w:r w:rsidRPr="00DC562F">
              <w:rPr>
                <w:rFonts w:ascii="Arial" w:eastAsia="Arial" w:hAnsi="Arial" w:cs="Arial"/>
                <w:color w:val="000000"/>
                <w:sz w:val="20"/>
                <w:szCs w:val="20"/>
              </w:rPr>
              <w:t>.00</w:t>
            </w:r>
          </w:p>
        </w:tc>
        <w:tc>
          <w:tcPr>
            <w:tcW w:w="2429" w:type="dxa"/>
            <w:tcBorders>
              <w:top w:val="single" w:sz="2" w:space="0" w:color="000000"/>
              <w:left w:val="single" w:sz="2" w:space="0" w:color="000000"/>
              <w:bottom w:val="single" w:sz="2" w:space="0" w:color="000000"/>
              <w:right w:val="single" w:sz="2" w:space="0" w:color="000000"/>
            </w:tcBorders>
            <w:vAlign w:val="center"/>
            <w:hideMark/>
          </w:tcPr>
          <w:p w14:paraId="3D8903E2" w14:textId="77777777"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0.00273</w:t>
            </w:r>
          </w:p>
        </w:tc>
      </w:tr>
      <w:tr w:rsidR="00412835" w:rsidRPr="00DC562F" w14:paraId="490B89AA" w14:textId="77777777" w:rsidTr="00FE04AD">
        <w:trPr>
          <w:trHeight w:val="20"/>
          <w:jc w:val="center"/>
        </w:trPr>
        <w:tc>
          <w:tcPr>
            <w:tcW w:w="1955" w:type="dxa"/>
            <w:tcBorders>
              <w:top w:val="single" w:sz="4" w:space="0" w:color="000000"/>
              <w:left w:val="single" w:sz="4" w:space="0" w:color="000000"/>
              <w:bottom w:val="single" w:sz="2" w:space="0" w:color="000000"/>
              <w:right w:val="single" w:sz="2" w:space="0" w:color="000000"/>
            </w:tcBorders>
            <w:vAlign w:val="center"/>
            <w:hideMark/>
          </w:tcPr>
          <w:p w14:paraId="1C690465" w14:textId="77777777"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1’000,001.00</w:t>
            </w:r>
          </w:p>
        </w:tc>
        <w:tc>
          <w:tcPr>
            <w:tcW w:w="2314" w:type="dxa"/>
            <w:tcBorders>
              <w:top w:val="single" w:sz="4" w:space="0" w:color="000000"/>
              <w:left w:val="single" w:sz="2" w:space="0" w:color="000000"/>
              <w:bottom w:val="single" w:sz="2" w:space="0" w:color="000000"/>
              <w:right w:val="single" w:sz="4" w:space="0" w:color="000000"/>
            </w:tcBorders>
            <w:vAlign w:val="center"/>
            <w:hideMark/>
          </w:tcPr>
          <w:p w14:paraId="03DA4573" w14:textId="77777777"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1’800,000.00</w:t>
            </w:r>
          </w:p>
        </w:tc>
        <w:tc>
          <w:tcPr>
            <w:tcW w:w="2303" w:type="dxa"/>
            <w:tcBorders>
              <w:top w:val="single" w:sz="4" w:space="0" w:color="000000"/>
              <w:left w:val="single" w:sz="4" w:space="0" w:color="000000"/>
              <w:bottom w:val="single" w:sz="2" w:space="0" w:color="000000"/>
              <w:right w:val="single" w:sz="2" w:space="0" w:color="000000"/>
            </w:tcBorders>
            <w:vAlign w:val="center"/>
            <w:hideMark/>
          </w:tcPr>
          <w:p w14:paraId="67A70D70" w14:textId="11253497"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1,</w:t>
            </w:r>
            <w:r w:rsidR="00D441A6" w:rsidRPr="00DC562F">
              <w:rPr>
                <w:rFonts w:ascii="Arial" w:eastAsia="Arial" w:hAnsi="Arial" w:cs="Arial"/>
                <w:color w:val="000000"/>
                <w:sz w:val="20"/>
                <w:szCs w:val="20"/>
              </w:rPr>
              <w:t>723</w:t>
            </w:r>
            <w:r w:rsidRPr="00DC562F">
              <w:rPr>
                <w:rFonts w:ascii="Arial" w:eastAsia="Arial" w:hAnsi="Arial" w:cs="Arial"/>
                <w:color w:val="000000"/>
                <w:sz w:val="20"/>
                <w:szCs w:val="20"/>
              </w:rPr>
              <w:t>.00</w:t>
            </w:r>
          </w:p>
        </w:tc>
        <w:tc>
          <w:tcPr>
            <w:tcW w:w="2429" w:type="dxa"/>
            <w:tcBorders>
              <w:top w:val="single" w:sz="4" w:space="0" w:color="000000"/>
              <w:left w:val="single" w:sz="2" w:space="0" w:color="000000"/>
              <w:bottom w:val="single" w:sz="2" w:space="0" w:color="000000"/>
              <w:right w:val="single" w:sz="2" w:space="0" w:color="000000"/>
            </w:tcBorders>
            <w:vAlign w:val="center"/>
            <w:hideMark/>
          </w:tcPr>
          <w:p w14:paraId="0EBB7887" w14:textId="77777777"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0.00275</w:t>
            </w:r>
          </w:p>
        </w:tc>
      </w:tr>
      <w:tr w:rsidR="00412835" w:rsidRPr="00DC562F" w14:paraId="07FE2435" w14:textId="77777777" w:rsidTr="00FE04AD">
        <w:trPr>
          <w:trHeight w:val="20"/>
          <w:jc w:val="center"/>
        </w:trPr>
        <w:tc>
          <w:tcPr>
            <w:tcW w:w="1955" w:type="dxa"/>
            <w:tcBorders>
              <w:top w:val="single" w:sz="2" w:space="0" w:color="000000"/>
              <w:left w:val="single" w:sz="4" w:space="0" w:color="000000"/>
              <w:bottom w:val="single" w:sz="4" w:space="0" w:color="000000"/>
              <w:right w:val="single" w:sz="2" w:space="0" w:color="000000"/>
            </w:tcBorders>
            <w:vAlign w:val="center"/>
            <w:hideMark/>
          </w:tcPr>
          <w:p w14:paraId="5AAD288E" w14:textId="77777777"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1’800,001.00</w:t>
            </w:r>
          </w:p>
        </w:tc>
        <w:tc>
          <w:tcPr>
            <w:tcW w:w="2314" w:type="dxa"/>
            <w:tcBorders>
              <w:top w:val="single" w:sz="2" w:space="0" w:color="000000"/>
              <w:left w:val="single" w:sz="2" w:space="0" w:color="000000"/>
              <w:bottom w:val="single" w:sz="4" w:space="0" w:color="000000"/>
              <w:right w:val="single" w:sz="4" w:space="0" w:color="000000"/>
            </w:tcBorders>
            <w:vAlign w:val="center"/>
            <w:hideMark/>
          </w:tcPr>
          <w:p w14:paraId="3FF9BBB5" w14:textId="77777777"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EN ADELANTE</w:t>
            </w:r>
          </w:p>
        </w:tc>
        <w:tc>
          <w:tcPr>
            <w:tcW w:w="2303" w:type="dxa"/>
            <w:tcBorders>
              <w:top w:val="single" w:sz="2" w:space="0" w:color="000000"/>
              <w:left w:val="single" w:sz="4" w:space="0" w:color="000000"/>
              <w:bottom w:val="single" w:sz="4" w:space="0" w:color="000000"/>
              <w:right w:val="single" w:sz="4" w:space="0" w:color="000000"/>
            </w:tcBorders>
            <w:vAlign w:val="center"/>
            <w:hideMark/>
          </w:tcPr>
          <w:p w14:paraId="6AA2ECB6" w14:textId="4DFA9994"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3,</w:t>
            </w:r>
            <w:r w:rsidR="00D441A6" w:rsidRPr="00DC562F">
              <w:rPr>
                <w:rFonts w:ascii="Arial" w:eastAsia="Arial" w:hAnsi="Arial" w:cs="Arial"/>
                <w:color w:val="000000"/>
                <w:sz w:val="20"/>
                <w:szCs w:val="20"/>
              </w:rPr>
              <w:t>503</w:t>
            </w:r>
            <w:r w:rsidRPr="00DC562F">
              <w:rPr>
                <w:rFonts w:ascii="Arial" w:eastAsia="Arial" w:hAnsi="Arial" w:cs="Arial"/>
                <w:color w:val="000000"/>
                <w:sz w:val="20"/>
                <w:szCs w:val="20"/>
              </w:rPr>
              <w:t>.00</w:t>
            </w:r>
          </w:p>
        </w:tc>
        <w:tc>
          <w:tcPr>
            <w:tcW w:w="2429" w:type="dxa"/>
            <w:tcBorders>
              <w:top w:val="single" w:sz="2" w:space="0" w:color="000000"/>
              <w:left w:val="single" w:sz="4" w:space="0" w:color="000000"/>
              <w:bottom w:val="single" w:sz="4" w:space="0" w:color="000000"/>
              <w:right w:val="single" w:sz="2" w:space="0" w:color="000000"/>
            </w:tcBorders>
            <w:vAlign w:val="center"/>
            <w:hideMark/>
          </w:tcPr>
          <w:p w14:paraId="075FF9C8" w14:textId="77777777"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0.00277</w:t>
            </w:r>
          </w:p>
        </w:tc>
      </w:tr>
    </w:tbl>
    <w:p w14:paraId="3BBFC1B9" w14:textId="77777777" w:rsidR="00412835" w:rsidRPr="00DC562F" w:rsidRDefault="00412835" w:rsidP="00412835">
      <w:pPr>
        <w:spacing w:after="0" w:line="240" w:lineRule="auto"/>
        <w:rPr>
          <w:rFonts w:ascii="Arial" w:eastAsia="Arial" w:hAnsi="Arial" w:cs="Arial"/>
          <w:color w:val="000000"/>
          <w:kern w:val="0"/>
          <w:sz w:val="20"/>
          <w:szCs w:val="20"/>
          <w:lang w:eastAsia="es-MX"/>
          <w14:ligatures w14:val="none"/>
        </w:rPr>
      </w:pPr>
    </w:p>
    <w:p w14:paraId="4677A016" w14:textId="77777777" w:rsidR="00412835" w:rsidRPr="00DC562F" w:rsidRDefault="00412835" w:rsidP="00412835">
      <w:pPr>
        <w:spacing w:after="0" w:line="360" w:lineRule="auto"/>
        <w:jc w:val="both"/>
        <w:rPr>
          <w:rFonts w:ascii="Arial" w:eastAsia="Arial" w:hAnsi="Arial" w:cs="Arial"/>
          <w:color w:val="000000"/>
          <w:kern w:val="0"/>
          <w:sz w:val="20"/>
          <w:szCs w:val="20"/>
          <w:lang w:eastAsia="es-MX"/>
          <w14:ligatures w14:val="none"/>
        </w:rPr>
      </w:pPr>
      <w:r w:rsidRPr="00DC562F">
        <w:rPr>
          <w:rFonts w:ascii="Arial" w:eastAsia="Arial" w:hAnsi="Arial" w:cs="Arial"/>
          <w:color w:val="000000"/>
          <w:kern w:val="0"/>
          <w:sz w:val="20"/>
          <w:szCs w:val="20"/>
          <w:lang w:eastAsia="es-MX"/>
          <w14:ligatures w14:val="none"/>
        </w:rPr>
        <w:t xml:space="preserve">El cálculo de la cantidad a pagar se realizará de la siguiente manera: la diferencia entre el valor catastral y el límite inferior se multiplicará por el factor aplicable y el producto obtenido se sumará a la cuota fija anual respectiva. </w:t>
      </w:r>
    </w:p>
    <w:p w14:paraId="53F36B9D" w14:textId="77777777" w:rsidR="00D441A6" w:rsidRPr="00DC562F" w:rsidRDefault="00D441A6" w:rsidP="00412835">
      <w:pPr>
        <w:spacing w:after="0" w:line="240" w:lineRule="auto"/>
        <w:jc w:val="both"/>
        <w:rPr>
          <w:rFonts w:ascii="Arial" w:eastAsia="Arial" w:hAnsi="Arial" w:cs="Arial"/>
          <w:color w:val="000000"/>
          <w:kern w:val="0"/>
          <w:sz w:val="20"/>
          <w:szCs w:val="20"/>
          <w:lang w:eastAsia="es-MX"/>
          <w14:ligatures w14:val="none"/>
        </w:rPr>
      </w:pPr>
    </w:p>
    <w:p w14:paraId="554A08F3" w14:textId="77777777" w:rsidR="00D441A6" w:rsidRPr="00DC562F" w:rsidRDefault="00D441A6" w:rsidP="00412835">
      <w:pPr>
        <w:spacing w:after="0" w:line="240" w:lineRule="auto"/>
        <w:jc w:val="both"/>
        <w:rPr>
          <w:rFonts w:ascii="Arial" w:eastAsia="Arial" w:hAnsi="Arial" w:cs="Arial"/>
          <w:color w:val="000000"/>
          <w:kern w:val="0"/>
          <w:sz w:val="20"/>
          <w:szCs w:val="20"/>
          <w:lang w:eastAsia="es-MX"/>
          <w14:ligatures w14:val="none"/>
        </w:rPr>
      </w:pPr>
    </w:p>
    <w:p w14:paraId="5B248795" w14:textId="77777777" w:rsidR="00412835" w:rsidRPr="00DC562F" w:rsidRDefault="00412835" w:rsidP="00412835">
      <w:pPr>
        <w:spacing w:after="0" w:line="240" w:lineRule="auto"/>
        <w:jc w:val="center"/>
        <w:rPr>
          <w:rFonts w:ascii="Arial" w:eastAsia="Arial" w:hAnsi="Arial" w:cs="Arial"/>
          <w:b/>
          <w:color w:val="000000"/>
          <w:kern w:val="0"/>
          <w:sz w:val="20"/>
          <w:szCs w:val="20"/>
          <w:lang w:eastAsia="es-MX"/>
          <w14:ligatures w14:val="none"/>
        </w:rPr>
      </w:pPr>
      <w:r w:rsidRPr="00DC562F">
        <w:rPr>
          <w:rFonts w:ascii="Arial" w:eastAsia="Arial" w:hAnsi="Arial" w:cs="Arial"/>
          <w:b/>
          <w:color w:val="000000"/>
          <w:kern w:val="0"/>
          <w:sz w:val="20"/>
          <w:szCs w:val="20"/>
          <w:lang w:eastAsia="es-MX"/>
          <w14:ligatures w14:val="none"/>
        </w:rPr>
        <w:t xml:space="preserve">TABLA DE VALORES UNITARIOS DE TERRENO </w:t>
      </w:r>
    </w:p>
    <w:p w14:paraId="237250A6" w14:textId="77777777" w:rsidR="00412835" w:rsidRPr="00DC562F" w:rsidRDefault="00412835" w:rsidP="00412835">
      <w:pPr>
        <w:spacing w:after="0" w:line="240" w:lineRule="auto"/>
        <w:jc w:val="center"/>
        <w:rPr>
          <w:rFonts w:ascii="Arial" w:eastAsia="Arial" w:hAnsi="Arial" w:cs="Arial"/>
          <w:b/>
          <w:color w:val="000000"/>
          <w:kern w:val="0"/>
          <w:sz w:val="20"/>
          <w:szCs w:val="20"/>
          <w:lang w:eastAsia="es-MX"/>
          <w14:ligatures w14:val="none"/>
        </w:rPr>
      </w:pPr>
    </w:p>
    <w:p w14:paraId="738CAAE5" w14:textId="77777777" w:rsidR="00412835" w:rsidRPr="00DC562F" w:rsidRDefault="00412835" w:rsidP="00412835">
      <w:pPr>
        <w:spacing w:after="0" w:line="240" w:lineRule="auto"/>
        <w:jc w:val="center"/>
        <w:rPr>
          <w:rFonts w:ascii="Arial" w:eastAsia="Arial" w:hAnsi="Arial" w:cs="Arial"/>
          <w:color w:val="000000"/>
          <w:kern w:val="0"/>
          <w:sz w:val="20"/>
          <w:szCs w:val="20"/>
          <w:lang w:eastAsia="es-MX"/>
          <w14:ligatures w14:val="none"/>
        </w:rPr>
      </w:pPr>
      <w:r w:rsidRPr="00DC562F">
        <w:rPr>
          <w:rFonts w:ascii="Arial" w:eastAsia="Arial" w:hAnsi="Arial" w:cs="Arial"/>
          <w:b/>
          <w:color w:val="000000"/>
          <w:kern w:val="0"/>
          <w:sz w:val="20"/>
          <w:szCs w:val="20"/>
          <w:lang w:eastAsia="es-MX"/>
          <w14:ligatures w14:val="none"/>
        </w:rPr>
        <w:t>Tabla de valores unitarios de terreno urbano</w:t>
      </w:r>
      <w:r w:rsidRPr="00DC562F">
        <w:rPr>
          <w:rFonts w:ascii="Arial" w:eastAsia="Arial" w:hAnsi="Arial" w:cs="Arial"/>
          <w:color w:val="000000"/>
          <w:kern w:val="0"/>
          <w:sz w:val="20"/>
          <w:szCs w:val="20"/>
          <w:lang w:eastAsia="es-MX"/>
          <w14:ligatures w14:val="none"/>
        </w:rPr>
        <w:t xml:space="preserve"> </w:t>
      </w:r>
    </w:p>
    <w:p w14:paraId="7685150A" w14:textId="77777777" w:rsidR="00412835" w:rsidRPr="00DC562F" w:rsidRDefault="00412835" w:rsidP="00412835">
      <w:pPr>
        <w:spacing w:after="0" w:line="240" w:lineRule="auto"/>
        <w:jc w:val="center"/>
        <w:rPr>
          <w:rFonts w:ascii="Arial" w:eastAsia="Arial" w:hAnsi="Arial" w:cs="Arial"/>
          <w:color w:val="000000"/>
          <w:kern w:val="0"/>
          <w:sz w:val="20"/>
          <w:szCs w:val="20"/>
          <w:lang w:eastAsia="es-MX"/>
          <w14:ligatures w14:val="none"/>
        </w:rPr>
      </w:pPr>
    </w:p>
    <w:tbl>
      <w:tblPr>
        <w:tblStyle w:val="TableGrid"/>
        <w:tblW w:w="9001" w:type="dxa"/>
        <w:jc w:val="center"/>
        <w:tblInd w:w="0" w:type="dxa"/>
        <w:tblCellMar>
          <w:left w:w="5" w:type="dxa"/>
          <w:right w:w="2" w:type="dxa"/>
        </w:tblCellMar>
        <w:tblLook w:val="04A0" w:firstRow="1" w:lastRow="0" w:firstColumn="1" w:lastColumn="0" w:noHBand="0" w:noVBand="1"/>
      </w:tblPr>
      <w:tblGrid>
        <w:gridCol w:w="2011"/>
        <w:gridCol w:w="2369"/>
        <w:gridCol w:w="2371"/>
        <w:gridCol w:w="2250"/>
      </w:tblGrid>
      <w:tr w:rsidR="00412835" w:rsidRPr="00DC562F" w14:paraId="17565B94" w14:textId="77777777" w:rsidTr="00412835">
        <w:trPr>
          <w:trHeight w:val="20"/>
          <w:jc w:val="center"/>
        </w:trPr>
        <w:tc>
          <w:tcPr>
            <w:tcW w:w="2011" w:type="dxa"/>
            <w:tcBorders>
              <w:top w:val="single" w:sz="2" w:space="0" w:color="000000"/>
              <w:left w:val="single" w:sz="4" w:space="0" w:color="000000"/>
              <w:bottom w:val="single" w:sz="4" w:space="0" w:color="000000"/>
              <w:right w:val="single" w:sz="4" w:space="0" w:color="000000"/>
            </w:tcBorders>
            <w:vAlign w:val="center"/>
            <w:hideMark/>
          </w:tcPr>
          <w:p w14:paraId="6A851897" w14:textId="77777777" w:rsidR="00412835" w:rsidRPr="00DC562F" w:rsidRDefault="00412835" w:rsidP="00412835">
            <w:pPr>
              <w:spacing w:line="360" w:lineRule="auto"/>
              <w:jc w:val="center"/>
              <w:rPr>
                <w:rFonts w:ascii="Arial" w:eastAsia="Arial" w:hAnsi="Arial" w:cs="Arial"/>
                <w:b/>
                <w:color w:val="000000"/>
                <w:sz w:val="20"/>
                <w:szCs w:val="20"/>
              </w:rPr>
            </w:pPr>
            <w:r w:rsidRPr="00DC562F">
              <w:rPr>
                <w:rFonts w:ascii="Arial" w:eastAsia="Arial" w:hAnsi="Arial" w:cs="Arial"/>
                <w:b/>
                <w:color w:val="000000"/>
                <w:sz w:val="20"/>
                <w:szCs w:val="20"/>
              </w:rPr>
              <w:t>Ubicación</w:t>
            </w:r>
          </w:p>
        </w:tc>
        <w:tc>
          <w:tcPr>
            <w:tcW w:w="2369" w:type="dxa"/>
            <w:tcBorders>
              <w:top w:val="single" w:sz="2" w:space="0" w:color="000000"/>
              <w:left w:val="single" w:sz="4" w:space="0" w:color="000000"/>
              <w:bottom w:val="single" w:sz="4" w:space="0" w:color="000000"/>
              <w:right w:val="single" w:sz="2" w:space="0" w:color="000000"/>
            </w:tcBorders>
            <w:vAlign w:val="center"/>
            <w:hideMark/>
          </w:tcPr>
          <w:p w14:paraId="0F0D51B8" w14:textId="77777777"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b/>
                <w:color w:val="000000"/>
                <w:sz w:val="20"/>
                <w:szCs w:val="20"/>
              </w:rPr>
              <w:t>Primer cuadrante</w:t>
            </w:r>
          </w:p>
          <w:p w14:paraId="0D04B2CC" w14:textId="77777777" w:rsidR="00412835" w:rsidRPr="00DC562F" w:rsidRDefault="00412835" w:rsidP="00412835">
            <w:pPr>
              <w:spacing w:line="360" w:lineRule="auto"/>
              <w:jc w:val="center"/>
              <w:rPr>
                <w:rFonts w:ascii="Arial" w:eastAsia="Arial" w:hAnsi="Arial" w:cs="Arial"/>
                <w:b/>
                <w:color w:val="000000"/>
                <w:sz w:val="20"/>
                <w:szCs w:val="20"/>
              </w:rPr>
            </w:pPr>
            <w:r w:rsidRPr="00DC562F">
              <w:rPr>
                <w:rFonts w:ascii="Arial" w:eastAsia="Arial" w:hAnsi="Arial" w:cs="Arial"/>
                <w:b/>
                <w:color w:val="000000"/>
                <w:sz w:val="20"/>
                <w:szCs w:val="20"/>
              </w:rPr>
              <w:t>Por M2</w:t>
            </w:r>
          </w:p>
        </w:tc>
        <w:tc>
          <w:tcPr>
            <w:tcW w:w="2371" w:type="dxa"/>
            <w:tcBorders>
              <w:top w:val="single" w:sz="2" w:space="0" w:color="000000"/>
              <w:left w:val="single" w:sz="2" w:space="0" w:color="000000"/>
              <w:bottom w:val="single" w:sz="4" w:space="0" w:color="000000"/>
              <w:right w:val="single" w:sz="4" w:space="0" w:color="000000"/>
            </w:tcBorders>
            <w:vAlign w:val="center"/>
            <w:hideMark/>
          </w:tcPr>
          <w:p w14:paraId="084C035F" w14:textId="77777777"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b/>
                <w:color w:val="000000"/>
                <w:sz w:val="20"/>
                <w:szCs w:val="20"/>
              </w:rPr>
              <w:t>Segundo cuadrante</w:t>
            </w:r>
          </w:p>
          <w:p w14:paraId="6729FD05" w14:textId="77777777" w:rsidR="00412835" w:rsidRPr="00DC562F" w:rsidRDefault="00412835" w:rsidP="00412835">
            <w:pPr>
              <w:spacing w:line="360" w:lineRule="auto"/>
              <w:jc w:val="center"/>
              <w:rPr>
                <w:rFonts w:ascii="Arial" w:eastAsia="Arial" w:hAnsi="Arial" w:cs="Arial"/>
                <w:b/>
                <w:color w:val="000000"/>
                <w:sz w:val="20"/>
                <w:szCs w:val="20"/>
              </w:rPr>
            </w:pPr>
            <w:r w:rsidRPr="00DC562F">
              <w:rPr>
                <w:rFonts w:ascii="Arial" w:eastAsia="Arial" w:hAnsi="Arial" w:cs="Arial"/>
                <w:b/>
                <w:color w:val="000000"/>
                <w:sz w:val="20"/>
                <w:szCs w:val="20"/>
              </w:rPr>
              <w:t>Por M2</w:t>
            </w:r>
          </w:p>
        </w:tc>
        <w:tc>
          <w:tcPr>
            <w:tcW w:w="2250" w:type="dxa"/>
            <w:tcBorders>
              <w:top w:val="single" w:sz="2" w:space="0" w:color="000000"/>
              <w:left w:val="single" w:sz="4" w:space="0" w:color="000000"/>
              <w:bottom w:val="single" w:sz="4" w:space="0" w:color="000000"/>
              <w:right w:val="single" w:sz="2" w:space="0" w:color="000000"/>
            </w:tcBorders>
            <w:vAlign w:val="center"/>
            <w:hideMark/>
          </w:tcPr>
          <w:p w14:paraId="50DC9AC8" w14:textId="77777777" w:rsidR="00412835" w:rsidRPr="00DC562F" w:rsidRDefault="00412835" w:rsidP="00412835">
            <w:pPr>
              <w:spacing w:line="360" w:lineRule="auto"/>
              <w:jc w:val="center"/>
              <w:rPr>
                <w:rFonts w:ascii="Arial" w:eastAsia="Arial" w:hAnsi="Arial" w:cs="Arial"/>
                <w:b/>
                <w:color w:val="000000"/>
                <w:sz w:val="20"/>
                <w:szCs w:val="20"/>
              </w:rPr>
            </w:pPr>
            <w:r w:rsidRPr="00DC562F">
              <w:rPr>
                <w:rFonts w:ascii="Arial" w:eastAsia="Arial" w:hAnsi="Arial" w:cs="Arial"/>
                <w:b/>
                <w:color w:val="000000"/>
                <w:sz w:val="20"/>
                <w:szCs w:val="20"/>
              </w:rPr>
              <w:t>Tercer cuadrante</w:t>
            </w:r>
          </w:p>
          <w:p w14:paraId="3A2ACF10" w14:textId="77777777" w:rsidR="00412835" w:rsidRPr="00DC562F" w:rsidRDefault="00412835" w:rsidP="00412835">
            <w:pPr>
              <w:spacing w:line="360" w:lineRule="auto"/>
              <w:jc w:val="center"/>
              <w:rPr>
                <w:rFonts w:ascii="Arial" w:eastAsia="Arial" w:hAnsi="Arial" w:cs="Arial"/>
                <w:b/>
                <w:color w:val="000000"/>
                <w:sz w:val="20"/>
                <w:szCs w:val="20"/>
              </w:rPr>
            </w:pPr>
            <w:r w:rsidRPr="00DC562F">
              <w:rPr>
                <w:rFonts w:ascii="Arial" w:eastAsia="Arial" w:hAnsi="Arial" w:cs="Arial"/>
                <w:b/>
                <w:color w:val="000000"/>
                <w:sz w:val="20"/>
                <w:szCs w:val="20"/>
              </w:rPr>
              <w:t>Por M2</w:t>
            </w:r>
          </w:p>
        </w:tc>
      </w:tr>
      <w:tr w:rsidR="00412835" w:rsidRPr="00DC562F" w14:paraId="2E103E6E" w14:textId="77777777" w:rsidTr="00412835">
        <w:trPr>
          <w:trHeight w:val="20"/>
          <w:jc w:val="center"/>
        </w:trPr>
        <w:tc>
          <w:tcPr>
            <w:tcW w:w="2011" w:type="dxa"/>
            <w:tcBorders>
              <w:top w:val="single" w:sz="4" w:space="0" w:color="000000"/>
              <w:left w:val="single" w:sz="4" w:space="0" w:color="000000"/>
              <w:bottom w:val="single" w:sz="4" w:space="0" w:color="000000"/>
              <w:right w:val="single" w:sz="4" w:space="0" w:color="000000"/>
            </w:tcBorders>
            <w:vAlign w:val="center"/>
            <w:hideMark/>
          </w:tcPr>
          <w:p w14:paraId="6703EA2C" w14:textId="77777777"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Ticul</w:t>
            </w:r>
          </w:p>
        </w:tc>
        <w:tc>
          <w:tcPr>
            <w:tcW w:w="2369" w:type="dxa"/>
            <w:tcBorders>
              <w:top w:val="single" w:sz="4" w:space="0" w:color="000000"/>
              <w:left w:val="single" w:sz="4" w:space="0" w:color="000000"/>
              <w:bottom w:val="single" w:sz="4" w:space="0" w:color="000000"/>
              <w:right w:val="single" w:sz="2" w:space="0" w:color="000000"/>
            </w:tcBorders>
            <w:vAlign w:val="center"/>
            <w:hideMark/>
          </w:tcPr>
          <w:p w14:paraId="1C3B76AC" w14:textId="620BF899"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$ 10</w:t>
            </w:r>
            <w:r w:rsidR="00D441A6" w:rsidRPr="00DC562F">
              <w:rPr>
                <w:rFonts w:ascii="Arial" w:eastAsia="Arial" w:hAnsi="Arial" w:cs="Arial"/>
                <w:color w:val="000000"/>
                <w:sz w:val="20"/>
                <w:szCs w:val="20"/>
              </w:rPr>
              <w:t>7</w:t>
            </w:r>
            <w:r w:rsidRPr="00DC562F">
              <w:rPr>
                <w:rFonts w:ascii="Arial" w:eastAsia="Arial" w:hAnsi="Arial" w:cs="Arial"/>
                <w:color w:val="000000"/>
                <w:sz w:val="20"/>
                <w:szCs w:val="20"/>
              </w:rPr>
              <w:t>.00</w:t>
            </w:r>
          </w:p>
        </w:tc>
        <w:tc>
          <w:tcPr>
            <w:tcW w:w="2371" w:type="dxa"/>
            <w:tcBorders>
              <w:top w:val="single" w:sz="4" w:space="0" w:color="000000"/>
              <w:left w:val="single" w:sz="2" w:space="0" w:color="000000"/>
              <w:bottom w:val="single" w:sz="4" w:space="0" w:color="000000"/>
              <w:right w:val="single" w:sz="4" w:space="0" w:color="000000"/>
            </w:tcBorders>
            <w:vAlign w:val="center"/>
            <w:hideMark/>
          </w:tcPr>
          <w:p w14:paraId="30447269" w14:textId="5A25EE1B"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 xml:space="preserve">$ </w:t>
            </w:r>
            <w:r w:rsidR="00D441A6" w:rsidRPr="00DC562F">
              <w:rPr>
                <w:rFonts w:ascii="Arial" w:eastAsia="Arial" w:hAnsi="Arial" w:cs="Arial"/>
                <w:color w:val="000000"/>
                <w:sz w:val="20"/>
                <w:szCs w:val="20"/>
              </w:rPr>
              <w:t>91</w:t>
            </w:r>
            <w:r w:rsidRPr="00DC562F">
              <w:rPr>
                <w:rFonts w:ascii="Arial" w:eastAsia="Arial" w:hAnsi="Arial" w:cs="Arial"/>
                <w:color w:val="000000"/>
                <w:sz w:val="20"/>
                <w:szCs w:val="20"/>
              </w:rPr>
              <w:t>.00</w:t>
            </w:r>
          </w:p>
        </w:tc>
        <w:tc>
          <w:tcPr>
            <w:tcW w:w="2250" w:type="dxa"/>
            <w:tcBorders>
              <w:top w:val="single" w:sz="4" w:space="0" w:color="000000"/>
              <w:left w:val="single" w:sz="4" w:space="0" w:color="000000"/>
              <w:bottom w:val="single" w:sz="4" w:space="0" w:color="000000"/>
              <w:right w:val="single" w:sz="2" w:space="0" w:color="000000"/>
            </w:tcBorders>
            <w:vAlign w:val="center"/>
            <w:hideMark/>
          </w:tcPr>
          <w:p w14:paraId="4CE5FC63" w14:textId="26913DE8"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$ 7</w:t>
            </w:r>
            <w:r w:rsidR="00D441A6" w:rsidRPr="00DC562F">
              <w:rPr>
                <w:rFonts w:ascii="Arial" w:eastAsia="Arial" w:hAnsi="Arial" w:cs="Arial"/>
                <w:color w:val="000000"/>
                <w:sz w:val="20"/>
                <w:szCs w:val="20"/>
              </w:rPr>
              <w:t>5</w:t>
            </w:r>
            <w:r w:rsidRPr="00DC562F">
              <w:rPr>
                <w:rFonts w:ascii="Arial" w:eastAsia="Arial" w:hAnsi="Arial" w:cs="Arial"/>
                <w:color w:val="000000"/>
                <w:sz w:val="20"/>
                <w:szCs w:val="20"/>
              </w:rPr>
              <w:t>.00</w:t>
            </w:r>
          </w:p>
        </w:tc>
      </w:tr>
      <w:tr w:rsidR="00412835" w:rsidRPr="00DC562F" w14:paraId="484DC071" w14:textId="77777777" w:rsidTr="00412835">
        <w:trPr>
          <w:trHeight w:val="20"/>
          <w:jc w:val="center"/>
        </w:trPr>
        <w:tc>
          <w:tcPr>
            <w:tcW w:w="2011" w:type="dxa"/>
            <w:tcBorders>
              <w:top w:val="single" w:sz="4" w:space="0" w:color="000000"/>
              <w:left w:val="single" w:sz="4" w:space="0" w:color="000000"/>
              <w:bottom w:val="single" w:sz="2" w:space="0" w:color="000000"/>
              <w:right w:val="single" w:sz="4" w:space="0" w:color="000000"/>
            </w:tcBorders>
            <w:vAlign w:val="center"/>
            <w:hideMark/>
          </w:tcPr>
          <w:p w14:paraId="4037BAFB" w14:textId="77777777" w:rsidR="00412835" w:rsidRPr="00DC562F" w:rsidRDefault="00412835" w:rsidP="00412835">
            <w:pPr>
              <w:spacing w:line="360" w:lineRule="auto"/>
              <w:jc w:val="center"/>
              <w:rPr>
                <w:rFonts w:ascii="Arial" w:eastAsia="Arial" w:hAnsi="Arial" w:cs="Arial"/>
                <w:color w:val="000000"/>
                <w:sz w:val="20"/>
                <w:szCs w:val="20"/>
              </w:rPr>
            </w:pPr>
            <w:proofErr w:type="spellStart"/>
            <w:r w:rsidRPr="00DC562F">
              <w:rPr>
                <w:rFonts w:ascii="Arial" w:eastAsia="Arial" w:hAnsi="Arial" w:cs="Arial"/>
                <w:color w:val="000000"/>
                <w:sz w:val="20"/>
                <w:szCs w:val="20"/>
              </w:rPr>
              <w:t>Pustunich</w:t>
            </w:r>
            <w:proofErr w:type="spellEnd"/>
          </w:p>
        </w:tc>
        <w:tc>
          <w:tcPr>
            <w:tcW w:w="2369" w:type="dxa"/>
            <w:tcBorders>
              <w:top w:val="single" w:sz="4" w:space="0" w:color="000000"/>
              <w:left w:val="single" w:sz="4" w:space="0" w:color="000000"/>
              <w:bottom w:val="single" w:sz="2" w:space="0" w:color="000000"/>
              <w:right w:val="single" w:sz="2" w:space="0" w:color="000000"/>
            </w:tcBorders>
            <w:vAlign w:val="center"/>
            <w:hideMark/>
          </w:tcPr>
          <w:p w14:paraId="350D11CA" w14:textId="20046555"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$ 7</w:t>
            </w:r>
            <w:r w:rsidR="00D441A6" w:rsidRPr="00DC562F">
              <w:rPr>
                <w:rFonts w:ascii="Arial" w:eastAsia="Arial" w:hAnsi="Arial" w:cs="Arial"/>
                <w:color w:val="000000"/>
                <w:sz w:val="20"/>
                <w:szCs w:val="20"/>
              </w:rPr>
              <w:t>5</w:t>
            </w:r>
            <w:r w:rsidRPr="00DC562F">
              <w:rPr>
                <w:rFonts w:ascii="Arial" w:eastAsia="Arial" w:hAnsi="Arial" w:cs="Arial"/>
                <w:color w:val="000000"/>
                <w:sz w:val="20"/>
                <w:szCs w:val="20"/>
              </w:rPr>
              <w:t>.00</w:t>
            </w:r>
          </w:p>
        </w:tc>
        <w:tc>
          <w:tcPr>
            <w:tcW w:w="2371" w:type="dxa"/>
            <w:tcBorders>
              <w:top w:val="single" w:sz="4" w:space="0" w:color="000000"/>
              <w:left w:val="single" w:sz="2" w:space="0" w:color="000000"/>
              <w:bottom w:val="single" w:sz="2" w:space="0" w:color="000000"/>
              <w:right w:val="single" w:sz="4" w:space="0" w:color="000000"/>
            </w:tcBorders>
            <w:vAlign w:val="center"/>
            <w:hideMark/>
          </w:tcPr>
          <w:p w14:paraId="51704DB8" w14:textId="50A1947D"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$ 6</w:t>
            </w:r>
            <w:r w:rsidR="00D441A6" w:rsidRPr="00DC562F">
              <w:rPr>
                <w:rFonts w:ascii="Arial" w:eastAsia="Arial" w:hAnsi="Arial" w:cs="Arial"/>
                <w:color w:val="000000"/>
                <w:sz w:val="20"/>
                <w:szCs w:val="20"/>
              </w:rPr>
              <w:t>4</w:t>
            </w:r>
            <w:r w:rsidRPr="00DC562F">
              <w:rPr>
                <w:rFonts w:ascii="Arial" w:eastAsia="Arial" w:hAnsi="Arial" w:cs="Arial"/>
                <w:color w:val="000000"/>
                <w:sz w:val="20"/>
                <w:szCs w:val="20"/>
              </w:rPr>
              <w:t>.00</w:t>
            </w:r>
          </w:p>
        </w:tc>
        <w:tc>
          <w:tcPr>
            <w:tcW w:w="2250" w:type="dxa"/>
            <w:tcBorders>
              <w:top w:val="single" w:sz="4" w:space="0" w:color="000000"/>
              <w:left w:val="single" w:sz="4" w:space="0" w:color="000000"/>
              <w:bottom w:val="single" w:sz="2" w:space="0" w:color="000000"/>
              <w:right w:val="single" w:sz="2" w:space="0" w:color="000000"/>
            </w:tcBorders>
            <w:vAlign w:val="center"/>
            <w:hideMark/>
          </w:tcPr>
          <w:p w14:paraId="5C6275CA" w14:textId="10B8CF63"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$ 5</w:t>
            </w:r>
            <w:r w:rsidR="00D441A6" w:rsidRPr="00DC562F">
              <w:rPr>
                <w:rFonts w:ascii="Arial" w:eastAsia="Arial" w:hAnsi="Arial" w:cs="Arial"/>
                <w:color w:val="000000"/>
                <w:sz w:val="20"/>
                <w:szCs w:val="20"/>
              </w:rPr>
              <w:t>4</w:t>
            </w:r>
            <w:r w:rsidRPr="00DC562F">
              <w:rPr>
                <w:rFonts w:ascii="Arial" w:eastAsia="Arial" w:hAnsi="Arial" w:cs="Arial"/>
                <w:color w:val="000000"/>
                <w:sz w:val="20"/>
                <w:szCs w:val="20"/>
              </w:rPr>
              <w:t>.00</w:t>
            </w:r>
          </w:p>
        </w:tc>
      </w:tr>
      <w:tr w:rsidR="00412835" w:rsidRPr="00DC562F" w14:paraId="4A65878B" w14:textId="77777777" w:rsidTr="00412835">
        <w:trPr>
          <w:trHeight w:val="20"/>
          <w:jc w:val="center"/>
        </w:trPr>
        <w:tc>
          <w:tcPr>
            <w:tcW w:w="2011" w:type="dxa"/>
            <w:tcBorders>
              <w:top w:val="single" w:sz="2" w:space="0" w:color="000000"/>
              <w:left w:val="single" w:sz="4" w:space="0" w:color="000000"/>
              <w:bottom w:val="single" w:sz="2" w:space="0" w:color="000000"/>
              <w:right w:val="single" w:sz="4" w:space="0" w:color="000000"/>
            </w:tcBorders>
            <w:vAlign w:val="center"/>
            <w:hideMark/>
          </w:tcPr>
          <w:p w14:paraId="69DC84C4" w14:textId="77777777" w:rsidR="00412835" w:rsidRPr="00DC562F" w:rsidRDefault="00412835" w:rsidP="00412835">
            <w:pPr>
              <w:spacing w:line="360" w:lineRule="auto"/>
              <w:jc w:val="center"/>
              <w:rPr>
                <w:rFonts w:ascii="Arial" w:eastAsia="Arial" w:hAnsi="Arial" w:cs="Arial"/>
                <w:color w:val="000000"/>
                <w:sz w:val="20"/>
                <w:szCs w:val="20"/>
              </w:rPr>
            </w:pPr>
            <w:proofErr w:type="spellStart"/>
            <w:r w:rsidRPr="00DC562F">
              <w:rPr>
                <w:rFonts w:ascii="Arial" w:eastAsia="Arial" w:hAnsi="Arial" w:cs="Arial"/>
                <w:color w:val="000000"/>
                <w:sz w:val="20"/>
                <w:szCs w:val="20"/>
              </w:rPr>
              <w:t>Yotholín</w:t>
            </w:r>
            <w:proofErr w:type="spellEnd"/>
          </w:p>
        </w:tc>
        <w:tc>
          <w:tcPr>
            <w:tcW w:w="2369" w:type="dxa"/>
            <w:tcBorders>
              <w:top w:val="single" w:sz="2" w:space="0" w:color="000000"/>
              <w:left w:val="single" w:sz="4" w:space="0" w:color="000000"/>
              <w:bottom w:val="single" w:sz="2" w:space="0" w:color="000000"/>
              <w:right w:val="single" w:sz="2" w:space="0" w:color="000000"/>
            </w:tcBorders>
            <w:vAlign w:val="center"/>
            <w:hideMark/>
          </w:tcPr>
          <w:p w14:paraId="4BDE4B9D" w14:textId="77F694DD"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$ 7</w:t>
            </w:r>
            <w:r w:rsidR="00D441A6" w:rsidRPr="00DC562F">
              <w:rPr>
                <w:rFonts w:ascii="Arial" w:eastAsia="Arial" w:hAnsi="Arial" w:cs="Arial"/>
                <w:color w:val="000000"/>
                <w:sz w:val="20"/>
                <w:szCs w:val="20"/>
              </w:rPr>
              <w:t>5</w:t>
            </w:r>
            <w:r w:rsidRPr="00DC562F">
              <w:rPr>
                <w:rFonts w:ascii="Arial" w:eastAsia="Arial" w:hAnsi="Arial" w:cs="Arial"/>
                <w:color w:val="000000"/>
                <w:sz w:val="20"/>
                <w:szCs w:val="20"/>
              </w:rPr>
              <w:t>.00</w:t>
            </w:r>
          </w:p>
        </w:tc>
        <w:tc>
          <w:tcPr>
            <w:tcW w:w="2371" w:type="dxa"/>
            <w:tcBorders>
              <w:top w:val="single" w:sz="2" w:space="0" w:color="000000"/>
              <w:left w:val="single" w:sz="2" w:space="0" w:color="000000"/>
              <w:bottom w:val="single" w:sz="2" w:space="0" w:color="000000"/>
              <w:right w:val="single" w:sz="4" w:space="0" w:color="000000"/>
            </w:tcBorders>
            <w:vAlign w:val="center"/>
            <w:hideMark/>
          </w:tcPr>
          <w:p w14:paraId="2A079BE8" w14:textId="2B083B56"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$ 6</w:t>
            </w:r>
            <w:r w:rsidR="00D441A6" w:rsidRPr="00DC562F">
              <w:rPr>
                <w:rFonts w:ascii="Arial" w:eastAsia="Arial" w:hAnsi="Arial" w:cs="Arial"/>
                <w:color w:val="000000"/>
                <w:sz w:val="20"/>
                <w:szCs w:val="20"/>
              </w:rPr>
              <w:t>4</w:t>
            </w:r>
            <w:r w:rsidRPr="00DC562F">
              <w:rPr>
                <w:rFonts w:ascii="Arial" w:eastAsia="Arial" w:hAnsi="Arial" w:cs="Arial"/>
                <w:color w:val="000000"/>
                <w:sz w:val="20"/>
                <w:szCs w:val="20"/>
              </w:rPr>
              <w:t>.00</w:t>
            </w:r>
          </w:p>
        </w:tc>
        <w:tc>
          <w:tcPr>
            <w:tcW w:w="2250" w:type="dxa"/>
            <w:tcBorders>
              <w:top w:val="single" w:sz="2" w:space="0" w:color="000000"/>
              <w:left w:val="single" w:sz="4" w:space="0" w:color="000000"/>
              <w:bottom w:val="single" w:sz="2" w:space="0" w:color="000000"/>
              <w:right w:val="single" w:sz="2" w:space="0" w:color="000000"/>
            </w:tcBorders>
            <w:vAlign w:val="center"/>
            <w:hideMark/>
          </w:tcPr>
          <w:p w14:paraId="00F4CCE8" w14:textId="0E4DC21F"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$ 5</w:t>
            </w:r>
            <w:r w:rsidR="00D441A6" w:rsidRPr="00DC562F">
              <w:rPr>
                <w:rFonts w:ascii="Arial" w:eastAsia="Arial" w:hAnsi="Arial" w:cs="Arial"/>
                <w:color w:val="000000"/>
                <w:sz w:val="20"/>
                <w:szCs w:val="20"/>
              </w:rPr>
              <w:t>4</w:t>
            </w:r>
            <w:r w:rsidRPr="00DC562F">
              <w:rPr>
                <w:rFonts w:ascii="Arial" w:eastAsia="Arial" w:hAnsi="Arial" w:cs="Arial"/>
                <w:color w:val="000000"/>
                <w:sz w:val="20"/>
                <w:szCs w:val="20"/>
              </w:rPr>
              <w:t>.00</w:t>
            </w:r>
          </w:p>
        </w:tc>
      </w:tr>
    </w:tbl>
    <w:p w14:paraId="08D3FF72" w14:textId="77777777" w:rsidR="00802527" w:rsidRPr="00DC562F" w:rsidRDefault="00802527" w:rsidP="00412835">
      <w:pPr>
        <w:spacing w:after="0" w:line="240" w:lineRule="auto"/>
        <w:rPr>
          <w:rFonts w:ascii="Arial" w:eastAsia="Arial" w:hAnsi="Arial" w:cs="Arial"/>
          <w:color w:val="000000"/>
          <w:kern w:val="0"/>
          <w:sz w:val="20"/>
          <w:szCs w:val="20"/>
          <w:lang w:eastAsia="es-MX"/>
          <w14:ligatures w14:val="none"/>
        </w:rPr>
      </w:pPr>
    </w:p>
    <w:p w14:paraId="40B3D6A6" w14:textId="1594D2E0" w:rsidR="00802527" w:rsidRPr="00DC562F" w:rsidRDefault="00802527" w:rsidP="00802527">
      <w:pPr>
        <w:spacing w:after="0" w:line="240" w:lineRule="auto"/>
        <w:jc w:val="center"/>
        <w:rPr>
          <w:rFonts w:ascii="Arial" w:eastAsia="Arial" w:hAnsi="Arial" w:cs="Arial"/>
          <w:b/>
          <w:bCs/>
          <w:color w:val="000000"/>
          <w:kern w:val="0"/>
          <w:sz w:val="20"/>
          <w:szCs w:val="20"/>
          <w:lang w:eastAsia="es-MX"/>
          <w14:ligatures w14:val="none"/>
        </w:rPr>
      </w:pPr>
      <w:r w:rsidRPr="00DC562F">
        <w:rPr>
          <w:rFonts w:ascii="Arial" w:eastAsia="Arial" w:hAnsi="Arial" w:cs="Arial"/>
          <w:b/>
          <w:bCs/>
          <w:color w:val="000000"/>
          <w:kern w:val="0"/>
          <w:sz w:val="20"/>
          <w:szCs w:val="20"/>
          <w:lang w:eastAsia="es-MX"/>
          <w14:ligatures w14:val="none"/>
        </w:rPr>
        <w:t xml:space="preserve">Tabla de valores de terreno Rustico </w:t>
      </w:r>
    </w:p>
    <w:p w14:paraId="5837BFF5" w14:textId="77777777" w:rsidR="00802527" w:rsidRPr="00DC562F" w:rsidRDefault="00802527" w:rsidP="00802527">
      <w:pPr>
        <w:spacing w:after="0" w:line="240" w:lineRule="auto"/>
        <w:jc w:val="center"/>
        <w:rPr>
          <w:rFonts w:ascii="Arial" w:eastAsia="Arial" w:hAnsi="Arial" w:cs="Arial"/>
          <w:color w:val="000000"/>
          <w:kern w:val="0"/>
          <w:sz w:val="20"/>
          <w:szCs w:val="20"/>
          <w:lang w:eastAsia="es-MX"/>
          <w14:ligatures w14:val="none"/>
        </w:rPr>
      </w:pPr>
    </w:p>
    <w:p w14:paraId="44BF6262" w14:textId="77777777" w:rsidR="00802527" w:rsidRPr="00DC562F" w:rsidRDefault="00802527" w:rsidP="00802527">
      <w:pPr>
        <w:spacing w:after="0" w:line="240" w:lineRule="auto"/>
        <w:jc w:val="center"/>
        <w:rPr>
          <w:rFonts w:ascii="Arial" w:eastAsia="Arial" w:hAnsi="Arial" w:cs="Arial"/>
          <w:color w:val="000000"/>
          <w:kern w:val="0"/>
          <w:sz w:val="20"/>
          <w:szCs w:val="20"/>
          <w:lang w:eastAsia="es-MX"/>
          <w14:ligatures w14:val="none"/>
        </w:rPr>
      </w:pPr>
    </w:p>
    <w:tbl>
      <w:tblPr>
        <w:tblStyle w:val="Tablaconcuadrcula"/>
        <w:tblW w:w="0" w:type="auto"/>
        <w:tblLook w:val="04A0" w:firstRow="1" w:lastRow="0" w:firstColumn="1" w:lastColumn="0" w:noHBand="0" w:noVBand="1"/>
      </w:tblPr>
      <w:tblGrid>
        <w:gridCol w:w="2277"/>
        <w:gridCol w:w="2278"/>
        <w:gridCol w:w="2278"/>
        <w:gridCol w:w="2278"/>
      </w:tblGrid>
      <w:tr w:rsidR="00802527" w:rsidRPr="00DC562F" w14:paraId="631AE637" w14:textId="77777777" w:rsidTr="00802527">
        <w:tc>
          <w:tcPr>
            <w:tcW w:w="2277" w:type="dxa"/>
          </w:tcPr>
          <w:p w14:paraId="6E0E97FB" w14:textId="6C603060" w:rsidR="00802527" w:rsidRPr="00DC562F" w:rsidRDefault="00802527" w:rsidP="00802527">
            <w:pPr>
              <w:jc w:val="center"/>
              <w:rPr>
                <w:rFonts w:ascii="Arial" w:eastAsia="Arial" w:hAnsi="Arial"/>
                <w:b/>
                <w:color w:val="000000"/>
              </w:rPr>
            </w:pPr>
            <w:r w:rsidRPr="00DC562F">
              <w:rPr>
                <w:rFonts w:ascii="Arial" w:eastAsia="Arial" w:hAnsi="Arial"/>
                <w:b/>
                <w:color w:val="000000"/>
              </w:rPr>
              <w:t xml:space="preserve">Ubicación </w:t>
            </w:r>
          </w:p>
        </w:tc>
        <w:tc>
          <w:tcPr>
            <w:tcW w:w="2278" w:type="dxa"/>
          </w:tcPr>
          <w:p w14:paraId="013097B8" w14:textId="77777777" w:rsidR="00802527" w:rsidRPr="00DC562F" w:rsidRDefault="00802527" w:rsidP="00802527">
            <w:pPr>
              <w:jc w:val="center"/>
              <w:rPr>
                <w:rFonts w:ascii="Arial" w:eastAsia="Arial" w:hAnsi="Arial"/>
                <w:b/>
                <w:color w:val="000000"/>
              </w:rPr>
            </w:pPr>
            <w:r w:rsidRPr="00DC562F">
              <w:rPr>
                <w:rFonts w:ascii="Arial" w:eastAsia="Arial" w:hAnsi="Arial"/>
                <w:b/>
                <w:color w:val="000000"/>
              </w:rPr>
              <w:t xml:space="preserve">Primer cuadrante </w:t>
            </w:r>
          </w:p>
          <w:p w14:paraId="40E96FC5" w14:textId="2BC71B33" w:rsidR="00802527" w:rsidRPr="00DC562F" w:rsidRDefault="00802527" w:rsidP="00802527">
            <w:pPr>
              <w:jc w:val="center"/>
              <w:rPr>
                <w:rFonts w:ascii="Arial" w:eastAsia="Arial" w:hAnsi="Arial"/>
                <w:b/>
                <w:color w:val="000000"/>
              </w:rPr>
            </w:pPr>
            <w:r w:rsidRPr="00DC562F">
              <w:rPr>
                <w:rFonts w:ascii="Arial" w:eastAsia="Arial" w:hAnsi="Arial"/>
                <w:b/>
                <w:color w:val="000000"/>
              </w:rPr>
              <w:t>Por M2</w:t>
            </w:r>
          </w:p>
        </w:tc>
        <w:tc>
          <w:tcPr>
            <w:tcW w:w="2278" w:type="dxa"/>
          </w:tcPr>
          <w:p w14:paraId="5671AE82" w14:textId="754B86B8" w:rsidR="00802527" w:rsidRPr="00DC562F" w:rsidRDefault="00802527" w:rsidP="00802527">
            <w:pPr>
              <w:jc w:val="center"/>
              <w:rPr>
                <w:rFonts w:ascii="Arial" w:eastAsia="Arial" w:hAnsi="Arial"/>
                <w:b/>
                <w:color w:val="000000"/>
              </w:rPr>
            </w:pPr>
            <w:r w:rsidRPr="00DC562F">
              <w:rPr>
                <w:rFonts w:ascii="Arial" w:eastAsia="Arial" w:hAnsi="Arial"/>
                <w:b/>
                <w:color w:val="000000"/>
              </w:rPr>
              <w:t>Segundo cuadrante por M2</w:t>
            </w:r>
          </w:p>
        </w:tc>
        <w:tc>
          <w:tcPr>
            <w:tcW w:w="2278" w:type="dxa"/>
          </w:tcPr>
          <w:p w14:paraId="6240982D" w14:textId="1EC258FD" w:rsidR="00802527" w:rsidRPr="00DC562F" w:rsidRDefault="00802527" w:rsidP="00802527">
            <w:pPr>
              <w:jc w:val="center"/>
              <w:rPr>
                <w:rFonts w:ascii="Arial" w:eastAsia="Arial" w:hAnsi="Arial"/>
                <w:b/>
                <w:color w:val="000000"/>
              </w:rPr>
            </w:pPr>
            <w:r w:rsidRPr="00DC562F">
              <w:rPr>
                <w:rFonts w:ascii="Arial" w:eastAsia="Arial" w:hAnsi="Arial"/>
                <w:b/>
                <w:color w:val="000000"/>
              </w:rPr>
              <w:t>Tercer cuadrante por M2</w:t>
            </w:r>
          </w:p>
        </w:tc>
      </w:tr>
      <w:tr w:rsidR="00802527" w:rsidRPr="00DC562F" w14:paraId="2422C7F0" w14:textId="77777777" w:rsidTr="00802527">
        <w:tc>
          <w:tcPr>
            <w:tcW w:w="2277" w:type="dxa"/>
          </w:tcPr>
          <w:p w14:paraId="19FEAD17" w14:textId="3FD199D7" w:rsidR="00802527" w:rsidRPr="00DC562F" w:rsidRDefault="00802527" w:rsidP="00802527">
            <w:pPr>
              <w:jc w:val="center"/>
              <w:rPr>
                <w:rFonts w:ascii="Arial" w:eastAsia="Arial" w:hAnsi="Arial"/>
                <w:b/>
                <w:color w:val="000000"/>
              </w:rPr>
            </w:pPr>
            <w:r w:rsidRPr="00DC562F">
              <w:rPr>
                <w:rFonts w:ascii="Arial" w:eastAsia="Arial" w:hAnsi="Arial"/>
                <w:b/>
                <w:color w:val="000000"/>
              </w:rPr>
              <w:t xml:space="preserve">Ticul </w:t>
            </w:r>
          </w:p>
        </w:tc>
        <w:tc>
          <w:tcPr>
            <w:tcW w:w="2278" w:type="dxa"/>
          </w:tcPr>
          <w:p w14:paraId="29941AFF" w14:textId="5736D847" w:rsidR="00802527" w:rsidRPr="00DC562F" w:rsidRDefault="00802527" w:rsidP="00802527">
            <w:pPr>
              <w:jc w:val="center"/>
              <w:rPr>
                <w:rFonts w:ascii="Arial" w:eastAsia="Arial" w:hAnsi="Arial"/>
                <w:b/>
                <w:color w:val="000000"/>
              </w:rPr>
            </w:pPr>
            <w:r w:rsidRPr="00DC562F">
              <w:rPr>
                <w:rFonts w:ascii="Arial" w:eastAsia="Arial" w:hAnsi="Arial"/>
                <w:b/>
                <w:color w:val="000000"/>
              </w:rPr>
              <w:t>$47.00</w:t>
            </w:r>
          </w:p>
          <w:p w14:paraId="5A430E6A" w14:textId="77777777" w:rsidR="00802527" w:rsidRPr="00DC562F" w:rsidRDefault="00802527" w:rsidP="00802527">
            <w:pPr>
              <w:jc w:val="center"/>
              <w:rPr>
                <w:rFonts w:ascii="Arial" w:eastAsia="Arial" w:hAnsi="Arial"/>
                <w:b/>
                <w:color w:val="000000"/>
              </w:rPr>
            </w:pPr>
          </w:p>
        </w:tc>
        <w:tc>
          <w:tcPr>
            <w:tcW w:w="2278" w:type="dxa"/>
          </w:tcPr>
          <w:p w14:paraId="598CE826" w14:textId="5CD04418" w:rsidR="00802527" w:rsidRPr="00DC562F" w:rsidRDefault="00802527" w:rsidP="00802527">
            <w:pPr>
              <w:jc w:val="center"/>
              <w:rPr>
                <w:rFonts w:ascii="Arial" w:eastAsia="Arial" w:hAnsi="Arial"/>
                <w:b/>
                <w:color w:val="000000"/>
              </w:rPr>
            </w:pPr>
            <w:r w:rsidRPr="00DC562F">
              <w:rPr>
                <w:rFonts w:ascii="Arial" w:eastAsia="Arial" w:hAnsi="Arial"/>
                <w:b/>
                <w:color w:val="000000"/>
              </w:rPr>
              <w:t>$37.00</w:t>
            </w:r>
          </w:p>
        </w:tc>
        <w:tc>
          <w:tcPr>
            <w:tcW w:w="2278" w:type="dxa"/>
          </w:tcPr>
          <w:p w14:paraId="0DB2EC60" w14:textId="174DC1B6" w:rsidR="00802527" w:rsidRPr="00DC562F" w:rsidRDefault="00802527" w:rsidP="00802527">
            <w:pPr>
              <w:jc w:val="center"/>
              <w:rPr>
                <w:rFonts w:ascii="Arial" w:eastAsia="Arial" w:hAnsi="Arial"/>
                <w:b/>
                <w:color w:val="000000"/>
              </w:rPr>
            </w:pPr>
            <w:r w:rsidRPr="00DC562F">
              <w:rPr>
                <w:rFonts w:ascii="Arial" w:eastAsia="Arial" w:hAnsi="Arial"/>
                <w:b/>
                <w:color w:val="000000"/>
              </w:rPr>
              <w:t>$26.00</w:t>
            </w:r>
          </w:p>
        </w:tc>
      </w:tr>
    </w:tbl>
    <w:p w14:paraId="6DEFF946" w14:textId="77777777" w:rsidR="00802527" w:rsidRPr="00DC562F" w:rsidRDefault="00802527" w:rsidP="00802527">
      <w:pPr>
        <w:spacing w:after="0" w:line="240" w:lineRule="auto"/>
        <w:jc w:val="center"/>
        <w:rPr>
          <w:rFonts w:ascii="Arial" w:eastAsia="Arial" w:hAnsi="Arial" w:cs="Arial"/>
          <w:b/>
          <w:color w:val="000000"/>
          <w:kern w:val="0"/>
          <w:sz w:val="20"/>
          <w:szCs w:val="20"/>
          <w:lang w:eastAsia="es-MX"/>
          <w14:ligatures w14:val="none"/>
        </w:rPr>
      </w:pPr>
    </w:p>
    <w:p w14:paraId="0E94697C" w14:textId="2221BC3C" w:rsidR="00412835" w:rsidRPr="00DC562F" w:rsidRDefault="00412835" w:rsidP="00412835">
      <w:pPr>
        <w:spacing w:after="0" w:line="240" w:lineRule="auto"/>
        <w:jc w:val="center"/>
        <w:rPr>
          <w:rFonts w:ascii="Arial" w:eastAsia="Arial" w:hAnsi="Arial" w:cs="Arial"/>
          <w:color w:val="000000"/>
          <w:kern w:val="0"/>
          <w:sz w:val="20"/>
          <w:szCs w:val="20"/>
          <w:lang w:eastAsia="es-MX"/>
          <w14:ligatures w14:val="none"/>
        </w:rPr>
      </w:pPr>
      <w:r w:rsidRPr="00DC562F">
        <w:rPr>
          <w:rFonts w:ascii="Arial" w:eastAsia="Arial" w:hAnsi="Arial" w:cs="Arial"/>
          <w:b/>
          <w:color w:val="000000"/>
          <w:kern w:val="0"/>
          <w:sz w:val="20"/>
          <w:szCs w:val="20"/>
          <w:lang w:eastAsia="es-MX"/>
          <w14:ligatures w14:val="none"/>
        </w:rPr>
        <w:t>Tabla de valores de terreno rústico en</w:t>
      </w:r>
      <w:r w:rsidR="002859E8" w:rsidRPr="00DC562F">
        <w:rPr>
          <w:rFonts w:ascii="Arial" w:eastAsia="Arial" w:hAnsi="Arial" w:cs="Arial"/>
          <w:b/>
          <w:color w:val="000000"/>
          <w:kern w:val="0"/>
          <w:sz w:val="20"/>
          <w:szCs w:val="20"/>
          <w:lang w:eastAsia="es-MX"/>
          <w14:ligatures w14:val="none"/>
        </w:rPr>
        <w:t xml:space="preserve"> las comisarías</w:t>
      </w:r>
    </w:p>
    <w:p w14:paraId="6E9F698D" w14:textId="77777777" w:rsidR="00412835" w:rsidRPr="00DC562F" w:rsidRDefault="00412835" w:rsidP="00412835">
      <w:pPr>
        <w:spacing w:after="0" w:line="240" w:lineRule="auto"/>
        <w:rPr>
          <w:rFonts w:ascii="Arial" w:eastAsia="Arial" w:hAnsi="Arial" w:cs="Arial"/>
          <w:color w:val="000000"/>
          <w:kern w:val="0"/>
          <w:sz w:val="20"/>
          <w:szCs w:val="20"/>
          <w:lang w:eastAsia="es-MX"/>
          <w14:ligatures w14:val="none"/>
        </w:rPr>
      </w:pPr>
      <w:r w:rsidRPr="00DC562F">
        <w:rPr>
          <w:rFonts w:ascii="Arial" w:eastAsia="Arial" w:hAnsi="Arial" w:cs="Arial"/>
          <w:color w:val="000000"/>
          <w:kern w:val="0"/>
          <w:sz w:val="20"/>
          <w:szCs w:val="20"/>
          <w:lang w:eastAsia="es-MX"/>
          <w14:ligatures w14:val="none"/>
        </w:rPr>
        <w:t xml:space="preserve"> </w:t>
      </w:r>
    </w:p>
    <w:tbl>
      <w:tblPr>
        <w:tblStyle w:val="TableGrid"/>
        <w:tblW w:w="6662" w:type="dxa"/>
        <w:jc w:val="center"/>
        <w:tblInd w:w="0" w:type="dxa"/>
        <w:tblCellMar>
          <w:right w:w="2" w:type="dxa"/>
        </w:tblCellMar>
        <w:tblLook w:val="04A0" w:firstRow="1" w:lastRow="0" w:firstColumn="1" w:lastColumn="0" w:noHBand="0" w:noVBand="1"/>
      </w:tblPr>
      <w:tblGrid>
        <w:gridCol w:w="1984"/>
        <w:gridCol w:w="2336"/>
        <w:gridCol w:w="2342"/>
      </w:tblGrid>
      <w:tr w:rsidR="008A3523" w:rsidRPr="00DC562F" w14:paraId="0A8D257A" w14:textId="77777777" w:rsidTr="008A3523">
        <w:trPr>
          <w:trHeight w:val="20"/>
          <w:jc w:val="center"/>
        </w:trPr>
        <w:tc>
          <w:tcPr>
            <w:tcW w:w="1984" w:type="dxa"/>
            <w:tcBorders>
              <w:top w:val="single" w:sz="2" w:space="0" w:color="000000"/>
              <w:left w:val="single" w:sz="4" w:space="0" w:color="000000"/>
              <w:bottom w:val="single" w:sz="4" w:space="0" w:color="000000"/>
              <w:right w:val="single" w:sz="4" w:space="0" w:color="000000"/>
            </w:tcBorders>
            <w:vAlign w:val="center"/>
            <w:hideMark/>
          </w:tcPr>
          <w:p w14:paraId="74A12634" w14:textId="77777777" w:rsidR="008A3523" w:rsidRPr="00DC562F" w:rsidRDefault="008A3523" w:rsidP="00412835">
            <w:pPr>
              <w:spacing w:line="360" w:lineRule="auto"/>
              <w:jc w:val="center"/>
              <w:rPr>
                <w:rFonts w:ascii="Arial" w:eastAsia="Arial" w:hAnsi="Arial" w:cs="Arial"/>
                <w:color w:val="000000"/>
                <w:sz w:val="20"/>
                <w:szCs w:val="20"/>
              </w:rPr>
            </w:pPr>
            <w:r w:rsidRPr="00DC562F">
              <w:rPr>
                <w:rFonts w:ascii="Arial" w:eastAsia="Arial" w:hAnsi="Arial" w:cs="Arial"/>
                <w:b/>
                <w:color w:val="000000"/>
                <w:sz w:val="20"/>
                <w:szCs w:val="20"/>
              </w:rPr>
              <w:t>Ubicación</w:t>
            </w:r>
          </w:p>
        </w:tc>
        <w:tc>
          <w:tcPr>
            <w:tcW w:w="2336" w:type="dxa"/>
            <w:tcBorders>
              <w:top w:val="single" w:sz="2" w:space="0" w:color="000000"/>
              <w:left w:val="single" w:sz="4" w:space="0" w:color="000000"/>
              <w:bottom w:val="single" w:sz="4" w:space="0" w:color="000000"/>
              <w:right w:val="single" w:sz="2" w:space="0" w:color="000000"/>
            </w:tcBorders>
            <w:vAlign w:val="center"/>
            <w:hideMark/>
          </w:tcPr>
          <w:p w14:paraId="65438CF4" w14:textId="77777777" w:rsidR="008A3523" w:rsidRPr="00DC562F" w:rsidRDefault="008A3523" w:rsidP="00412835">
            <w:pPr>
              <w:spacing w:line="360" w:lineRule="auto"/>
              <w:jc w:val="center"/>
              <w:rPr>
                <w:rFonts w:ascii="Arial" w:eastAsia="Arial" w:hAnsi="Arial" w:cs="Arial"/>
                <w:color w:val="000000"/>
                <w:sz w:val="20"/>
                <w:szCs w:val="20"/>
              </w:rPr>
            </w:pPr>
            <w:r w:rsidRPr="00DC562F">
              <w:rPr>
                <w:rFonts w:ascii="Arial" w:eastAsia="Arial" w:hAnsi="Arial" w:cs="Arial"/>
                <w:b/>
                <w:color w:val="000000"/>
                <w:sz w:val="20"/>
                <w:szCs w:val="20"/>
              </w:rPr>
              <w:t>Primer cuadrante</w:t>
            </w:r>
          </w:p>
          <w:p w14:paraId="6B83546A" w14:textId="77777777" w:rsidR="008A3523" w:rsidRPr="00DC562F" w:rsidRDefault="008A3523" w:rsidP="00412835">
            <w:pPr>
              <w:spacing w:line="360" w:lineRule="auto"/>
              <w:jc w:val="center"/>
              <w:rPr>
                <w:rFonts w:ascii="Arial" w:eastAsia="Arial" w:hAnsi="Arial" w:cs="Arial"/>
                <w:color w:val="000000"/>
                <w:sz w:val="20"/>
                <w:szCs w:val="20"/>
              </w:rPr>
            </w:pPr>
            <w:r w:rsidRPr="00DC562F">
              <w:rPr>
                <w:rFonts w:ascii="Arial" w:eastAsia="Arial" w:hAnsi="Arial" w:cs="Arial"/>
                <w:b/>
                <w:color w:val="000000"/>
                <w:sz w:val="20"/>
                <w:szCs w:val="20"/>
              </w:rPr>
              <w:t>Por M2</w:t>
            </w:r>
          </w:p>
        </w:tc>
        <w:tc>
          <w:tcPr>
            <w:tcW w:w="2342" w:type="dxa"/>
            <w:tcBorders>
              <w:top w:val="single" w:sz="2" w:space="0" w:color="000000"/>
              <w:left w:val="single" w:sz="2" w:space="0" w:color="000000"/>
              <w:bottom w:val="single" w:sz="4" w:space="0" w:color="000000"/>
              <w:right w:val="single" w:sz="4" w:space="0" w:color="000000"/>
            </w:tcBorders>
            <w:vAlign w:val="center"/>
            <w:hideMark/>
          </w:tcPr>
          <w:p w14:paraId="284A564D" w14:textId="77777777" w:rsidR="008A3523" w:rsidRPr="00DC562F" w:rsidRDefault="008A3523" w:rsidP="00412835">
            <w:pPr>
              <w:spacing w:line="360" w:lineRule="auto"/>
              <w:jc w:val="center"/>
              <w:rPr>
                <w:rFonts w:ascii="Arial" w:eastAsia="Arial" w:hAnsi="Arial" w:cs="Arial"/>
                <w:color w:val="000000"/>
                <w:sz w:val="20"/>
                <w:szCs w:val="20"/>
              </w:rPr>
            </w:pPr>
            <w:r w:rsidRPr="00DC562F">
              <w:rPr>
                <w:rFonts w:ascii="Arial" w:eastAsia="Arial" w:hAnsi="Arial" w:cs="Arial"/>
                <w:b/>
                <w:color w:val="000000"/>
                <w:sz w:val="20"/>
                <w:szCs w:val="20"/>
              </w:rPr>
              <w:t>Segundo cuadrante</w:t>
            </w:r>
          </w:p>
          <w:p w14:paraId="46DDA21C" w14:textId="77777777" w:rsidR="008A3523" w:rsidRPr="00DC562F" w:rsidRDefault="008A3523" w:rsidP="00412835">
            <w:pPr>
              <w:spacing w:line="360" w:lineRule="auto"/>
              <w:jc w:val="center"/>
              <w:rPr>
                <w:rFonts w:ascii="Arial" w:eastAsia="Arial" w:hAnsi="Arial" w:cs="Arial"/>
                <w:color w:val="000000"/>
                <w:sz w:val="20"/>
                <w:szCs w:val="20"/>
              </w:rPr>
            </w:pPr>
            <w:r w:rsidRPr="00DC562F">
              <w:rPr>
                <w:rFonts w:ascii="Arial" w:eastAsia="Arial" w:hAnsi="Arial" w:cs="Arial"/>
                <w:b/>
                <w:color w:val="000000"/>
                <w:sz w:val="20"/>
                <w:szCs w:val="20"/>
              </w:rPr>
              <w:t>Por M2</w:t>
            </w:r>
          </w:p>
        </w:tc>
      </w:tr>
      <w:tr w:rsidR="008A3523" w:rsidRPr="00DC562F" w14:paraId="41ED0C4F" w14:textId="77777777" w:rsidTr="008A3523">
        <w:trPr>
          <w:trHeight w:val="20"/>
          <w:jc w:val="center"/>
        </w:trPr>
        <w:tc>
          <w:tcPr>
            <w:tcW w:w="1984" w:type="dxa"/>
            <w:tcBorders>
              <w:top w:val="single" w:sz="4" w:space="0" w:color="000000"/>
              <w:left w:val="single" w:sz="4" w:space="0" w:color="000000"/>
              <w:bottom w:val="single" w:sz="2" w:space="0" w:color="000000"/>
              <w:right w:val="single" w:sz="4" w:space="0" w:color="000000"/>
            </w:tcBorders>
            <w:vAlign w:val="center"/>
            <w:hideMark/>
          </w:tcPr>
          <w:p w14:paraId="0FC90938" w14:textId="77777777" w:rsidR="008A3523" w:rsidRPr="00DC562F" w:rsidRDefault="008A3523" w:rsidP="00412835">
            <w:pPr>
              <w:spacing w:line="360" w:lineRule="auto"/>
              <w:jc w:val="center"/>
              <w:rPr>
                <w:rFonts w:ascii="Arial" w:eastAsia="Arial" w:hAnsi="Arial" w:cs="Arial"/>
                <w:color w:val="000000"/>
                <w:sz w:val="20"/>
                <w:szCs w:val="20"/>
              </w:rPr>
            </w:pPr>
            <w:proofErr w:type="spellStart"/>
            <w:r w:rsidRPr="00DC562F">
              <w:rPr>
                <w:rFonts w:ascii="Arial" w:eastAsia="Arial" w:hAnsi="Arial" w:cs="Arial"/>
                <w:color w:val="000000"/>
                <w:sz w:val="20"/>
                <w:szCs w:val="20"/>
              </w:rPr>
              <w:t>Pustunich</w:t>
            </w:r>
            <w:proofErr w:type="spellEnd"/>
          </w:p>
        </w:tc>
        <w:tc>
          <w:tcPr>
            <w:tcW w:w="2336" w:type="dxa"/>
            <w:tcBorders>
              <w:top w:val="single" w:sz="4" w:space="0" w:color="000000"/>
              <w:left w:val="single" w:sz="4" w:space="0" w:color="000000"/>
              <w:bottom w:val="single" w:sz="2" w:space="0" w:color="000000"/>
              <w:right w:val="single" w:sz="2" w:space="0" w:color="000000"/>
            </w:tcBorders>
            <w:vAlign w:val="center"/>
            <w:hideMark/>
          </w:tcPr>
          <w:p w14:paraId="2E735D0C" w14:textId="23D4A91A" w:rsidR="008A3523" w:rsidRPr="00DC562F" w:rsidRDefault="008A3523"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$ 31.00</w:t>
            </w:r>
          </w:p>
        </w:tc>
        <w:tc>
          <w:tcPr>
            <w:tcW w:w="2342" w:type="dxa"/>
            <w:tcBorders>
              <w:top w:val="single" w:sz="4" w:space="0" w:color="000000"/>
              <w:left w:val="single" w:sz="2" w:space="0" w:color="000000"/>
              <w:bottom w:val="single" w:sz="2" w:space="0" w:color="000000"/>
              <w:right w:val="single" w:sz="4" w:space="0" w:color="000000"/>
            </w:tcBorders>
            <w:vAlign w:val="center"/>
            <w:hideMark/>
          </w:tcPr>
          <w:p w14:paraId="1AC55593" w14:textId="77777777" w:rsidR="008A3523" w:rsidRPr="00DC562F" w:rsidRDefault="008A3523" w:rsidP="00412835">
            <w:pPr>
              <w:tabs>
                <w:tab w:val="center" w:pos="1579"/>
                <w:tab w:val="right" w:pos="2341"/>
              </w:tabs>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$ 25.00</w:t>
            </w:r>
          </w:p>
        </w:tc>
      </w:tr>
      <w:tr w:rsidR="008A3523" w:rsidRPr="00DC562F" w14:paraId="770205F6" w14:textId="77777777" w:rsidTr="008A3523">
        <w:trPr>
          <w:trHeight w:val="20"/>
          <w:jc w:val="center"/>
        </w:trPr>
        <w:tc>
          <w:tcPr>
            <w:tcW w:w="1984" w:type="dxa"/>
            <w:tcBorders>
              <w:top w:val="single" w:sz="2" w:space="0" w:color="000000"/>
              <w:left w:val="single" w:sz="4" w:space="0" w:color="000000"/>
              <w:bottom w:val="single" w:sz="2" w:space="0" w:color="000000"/>
              <w:right w:val="single" w:sz="4" w:space="0" w:color="000000"/>
            </w:tcBorders>
            <w:vAlign w:val="center"/>
            <w:hideMark/>
          </w:tcPr>
          <w:p w14:paraId="3DFE1A40" w14:textId="77777777" w:rsidR="008A3523" w:rsidRPr="00DC562F" w:rsidRDefault="008A3523" w:rsidP="00412835">
            <w:pPr>
              <w:spacing w:line="360" w:lineRule="auto"/>
              <w:jc w:val="center"/>
              <w:rPr>
                <w:rFonts w:ascii="Arial" w:eastAsia="Arial" w:hAnsi="Arial" w:cs="Arial"/>
                <w:color w:val="000000"/>
                <w:sz w:val="20"/>
                <w:szCs w:val="20"/>
              </w:rPr>
            </w:pPr>
            <w:proofErr w:type="spellStart"/>
            <w:r w:rsidRPr="00DC562F">
              <w:rPr>
                <w:rFonts w:ascii="Arial" w:eastAsia="Arial" w:hAnsi="Arial" w:cs="Arial"/>
                <w:color w:val="000000"/>
                <w:sz w:val="20"/>
                <w:szCs w:val="20"/>
              </w:rPr>
              <w:t>Yotholín</w:t>
            </w:r>
            <w:proofErr w:type="spellEnd"/>
          </w:p>
        </w:tc>
        <w:tc>
          <w:tcPr>
            <w:tcW w:w="2336" w:type="dxa"/>
            <w:tcBorders>
              <w:top w:val="single" w:sz="2" w:space="0" w:color="000000"/>
              <w:left w:val="single" w:sz="4" w:space="0" w:color="000000"/>
              <w:bottom w:val="single" w:sz="2" w:space="0" w:color="000000"/>
              <w:right w:val="single" w:sz="2" w:space="0" w:color="000000"/>
            </w:tcBorders>
            <w:vAlign w:val="center"/>
            <w:hideMark/>
          </w:tcPr>
          <w:p w14:paraId="5841E423" w14:textId="238D4C7E" w:rsidR="008A3523" w:rsidRPr="00DC562F" w:rsidRDefault="008A3523"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$ 31.00</w:t>
            </w:r>
          </w:p>
        </w:tc>
        <w:tc>
          <w:tcPr>
            <w:tcW w:w="2342" w:type="dxa"/>
            <w:tcBorders>
              <w:top w:val="single" w:sz="2" w:space="0" w:color="000000"/>
              <w:left w:val="single" w:sz="2" w:space="0" w:color="000000"/>
              <w:bottom w:val="single" w:sz="2" w:space="0" w:color="000000"/>
              <w:right w:val="single" w:sz="4" w:space="0" w:color="000000"/>
            </w:tcBorders>
            <w:vAlign w:val="center"/>
            <w:hideMark/>
          </w:tcPr>
          <w:p w14:paraId="72D9F937" w14:textId="77777777" w:rsidR="008A3523" w:rsidRPr="00DC562F" w:rsidRDefault="008A3523" w:rsidP="00412835">
            <w:pPr>
              <w:tabs>
                <w:tab w:val="center" w:pos="1581"/>
                <w:tab w:val="right" w:pos="2341"/>
              </w:tabs>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$ 25.00</w:t>
            </w:r>
          </w:p>
        </w:tc>
      </w:tr>
    </w:tbl>
    <w:p w14:paraId="23AB9C84" w14:textId="77777777" w:rsidR="00412835" w:rsidRPr="00DC562F" w:rsidRDefault="00412835" w:rsidP="00412835">
      <w:pPr>
        <w:spacing w:after="0" w:line="360" w:lineRule="auto"/>
        <w:jc w:val="center"/>
        <w:rPr>
          <w:rFonts w:ascii="Arial" w:eastAsia="Arial" w:hAnsi="Arial" w:cs="Arial"/>
          <w:b/>
          <w:color w:val="000000"/>
          <w:kern w:val="0"/>
          <w:sz w:val="20"/>
          <w:szCs w:val="20"/>
          <w:lang w:eastAsia="es-MX"/>
          <w14:ligatures w14:val="none"/>
        </w:rPr>
      </w:pPr>
    </w:p>
    <w:p w14:paraId="09A02808" w14:textId="77777777" w:rsidR="00412835" w:rsidRPr="00DC562F" w:rsidRDefault="00412835" w:rsidP="00412835">
      <w:pPr>
        <w:spacing w:after="0" w:line="360" w:lineRule="auto"/>
        <w:jc w:val="center"/>
        <w:rPr>
          <w:rFonts w:ascii="Arial" w:eastAsia="Arial" w:hAnsi="Arial" w:cs="Arial"/>
          <w:color w:val="000000"/>
          <w:kern w:val="0"/>
          <w:sz w:val="20"/>
          <w:szCs w:val="20"/>
          <w:lang w:eastAsia="es-MX"/>
          <w14:ligatures w14:val="none"/>
        </w:rPr>
      </w:pPr>
      <w:r w:rsidRPr="00DC562F">
        <w:rPr>
          <w:rFonts w:ascii="Arial" w:eastAsia="Arial" w:hAnsi="Arial" w:cs="Arial"/>
          <w:b/>
          <w:color w:val="000000"/>
          <w:kern w:val="0"/>
          <w:sz w:val="20"/>
          <w:szCs w:val="20"/>
          <w:lang w:eastAsia="es-MX"/>
          <w14:ligatures w14:val="none"/>
        </w:rPr>
        <w:t>Tabla de valores de terreno rústico</w:t>
      </w:r>
      <w:r w:rsidRPr="00DC562F">
        <w:rPr>
          <w:rFonts w:ascii="Arial" w:eastAsia="Arial" w:hAnsi="Arial" w:cs="Arial"/>
          <w:color w:val="000000"/>
          <w:kern w:val="0"/>
          <w:sz w:val="20"/>
          <w:szCs w:val="20"/>
          <w:lang w:eastAsia="es-MX"/>
          <w14:ligatures w14:val="none"/>
        </w:rPr>
        <w:t xml:space="preserve"> </w:t>
      </w:r>
      <w:r w:rsidRPr="00DC562F">
        <w:rPr>
          <w:rFonts w:ascii="Arial" w:eastAsia="Arial" w:hAnsi="Arial" w:cs="Arial"/>
          <w:b/>
          <w:color w:val="000000"/>
          <w:kern w:val="0"/>
          <w:sz w:val="20"/>
          <w:szCs w:val="20"/>
          <w:lang w:eastAsia="es-MX"/>
          <w14:ligatures w14:val="none"/>
        </w:rPr>
        <w:t>fuera de zona urbana</w:t>
      </w:r>
    </w:p>
    <w:p w14:paraId="602C7799" w14:textId="77777777" w:rsidR="00412835" w:rsidRPr="00DC562F" w:rsidRDefault="00412835" w:rsidP="00412835">
      <w:pPr>
        <w:spacing w:after="0" w:line="360" w:lineRule="auto"/>
        <w:rPr>
          <w:rFonts w:ascii="Arial" w:eastAsia="Arial" w:hAnsi="Arial" w:cs="Arial"/>
          <w:color w:val="000000"/>
          <w:kern w:val="0"/>
          <w:sz w:val="20"/>
          <w:szCs w:val="20"/>
          <w:lang w:eastAsia="es-MX"/>
          <w14:ligatures w14:val="none"/>
        </w:rPr>
      </w:pPr>
      <w:r w:rsidRPr="00DC562F">
        <w:rPr>
          <w:rFonts w:ascii="Arial" w:eastAsia="Arial" w:hAnsi="Arial" w:cs="Arial"/>
          <w:color w:val="000000"/>
          <w:kern w:val="0"/>
          <w:sz w:val="20"/>
          <w:szCs w:val="20"/>
          <w:lang w:eastAsia="es-MX"/>
          <w14:ligatures w14:val="none"/>
        </w:rPr>
        <w:t xml:space="preserve"> </w:t>
      </w:r>
    </w:p>
    <w:tbl>
      <w:tblPr>
        <w:tblStyle w:val="TableGrid"/>
        <w:tblW w:w="9001" w:type="dxa"/>
        <w:jc w:val="center"/>
        <w:tblInd w:w="0" w:type="dxa"/>
        <w:tblCellMar>
          <w:right w:w="3" w:type="dxa"/>
        </w:tblCellMar>
        <w:tblLook w:val="04A0" w:firstRow="1" w:lastRow="0" w:firstColumn="1" w:lastColumn="0" w:noHBand="0" w:noVBand="1"/>
      </w:tblPr>
      <w:tblGrid>
        <w:gridCol w:w="4973"/>
        <w:gridCol w:w="4028"/>
      </w:tblGrid>
      <w:tr w:rsidR="00412835" w:rsidRPr="00DC562F" w14:paraId="394C4339" w14:textId="77777777" w:rsidTr="00412835">
        <w:trPr>
          <w:trHeight w:val="292"/>
          <w:jc w:val="center"/>
        </w:trPr>
        <w:tc>
          <w:tcPr>
            <w:tcW w:w="4973" w:type="dxa"/>
            <w:tcBorders>
              <w:top w:val="single" w:sz="2" w:space="0" w:color="000000"/>
              <w:left w:val="single" w:sz="4" w:space="0" w:color="000000"/>
              <w:bottom w:val="single" w:sz="4" w:space="0" w:color="000000"/>
              <w:right w:val="single" w:sz="2" w:space="0" w:color="000000"/>
            </w:tcBorders>
            <w:vAlign w:val="center"/>
          </w:tcPr>
          <w:p w14:paraId="24F5075E" w14:textId="77777777" w:rsidR="00412835" w:rsidRPr="00DC562F" w:rsidRDefault="00412835" w:rsidP="00412835">
            <w:pPr>
              <w:jc w:val="center"/>
              <w:rPr>
                <w:rFonts w:ascii="Arial" w:eastAsia="Arial" w:hAnsi="Arial" w:cs="Arial"/>
                <w:b/>
                <w:color w:val="000000"/>
                <w:sz w:val="20"/>
                <w:szCs w:val="20"/>
              </w:rPr>
            </w:pPr>
            <w:r w:rsidRPr="00DC562F">
              <w:rPr>
                <w:rFonts w:ascii="Arial" w:eastAsia="Arial" w:hAnsi="Arial" w:cs="Arial"/>
                <w:b/>
                <w:color w:val="000000"/>
                <w:sz w:val="20"/>
                <w:szCs w:val="20"/>
              </w:rPr>
              <w:t>RÚSTICOS</w:t>
            </w:r>
          </w:p>
          <w:p w14:paraId="6728725E" w14:textId="77777777" w:rsidR="00412835" w:rsidRPr="00DC562F" w:rsidRDefault="00412835" w:rsidP="00412835">
            <w:pPr>
              <w:jc w:val="center"/>
              <w:rPr>
                <w:rFonts w:ascii="Arial" w:eastAsia="Arial" w:hAnsi="Arial" w:cs="Arial"/>
                <w:color w:val="000000"/>
                <w:sz w:val="20"/>
                <w:szCs w:val="20"/>
              </w:rPr>
            </w:pPr>
          </w:p>
        </w:tc>
        <w:tc>
          <w:tcPr>
            <w:tcW w:w="4028" w:type="dxa"/>
            <w:tcBorders>
              <w:top w:val="single" w:sz="2" w:space="0" w:color="000000"/>
              <w:left w:val="single" w:sz="2" w:space="0" w:color="000000"/>
              <w:bottom w:val="single" w:sz="4" w:space="0" w:color="000000"/>
              <w:right w:val="single" w:sz="2" w:space="0" w:color="000000"/>
            </w:tcBorders>
            <w:vAlign w:val="center"/>
          </w:tcPr>
          <w:p w14:paraId="15B87C75" w14:textId="77777777" w:rsidR="00412835" w:rsidRPr="00DC562F" w:rsidRDefault="00412835" w:rsidP="00412835">
            <w:pPr>
              <w:jc w:val="center"/>
              <w:rPr>
                <w:rFonts w:ascii="Arial" w:eastAsia="Arial" w:hAnsi="Arial" w:cs="Arial"/>
                <w:b/>
                <w:color w:val="000000"/>
                <w:sz w:val="20"/>
                <w:szCs w:val="20"/>
              </w:rPr>
            </w:pPr>
            <w:r w:rsidRPr="00DC562F">
              <w:rPr>
                <w:rFonts w:ascii="Arial" w:eastAsia="Arial" w:hAnsi="Arial" w:cs="Arial"/>
                <w:b/>
                <w:color w:val="000000"/>
                <w:sz w:val="20"/>
                <w:szCs w:val="20"/>
              </w:rPr>
              <w:t>POR HECTÁREA</w:t>
            </w:r>
          </w:p>
          <w:p w14:paraId="618B5517" w14:textId="77777777" w:rsidR="00412835" w:rsidRPr="00DC562F" w:rsidRDefault="00412835" w:rsidP="00412835">
            <w:pPr>
              <w:jc w:val="center"/>
              <w:rPr>
                <w:rFonts w:ascii="Arial" w:eastAsia="Arial" w:hAnsi="Arial" w:cs="Arial"/>
                <w:color w:val="000000"/>
                <w:sz w:val="20"/>
                <w:szCs w:val="20"/>
              </w:rPr>
            </w:pPr>
          </w:p>
        </w:tc>
      </w:tr>
      <w:tr w:rsidR="00412835" w:rsidRPr="00DC562F" w14:paraId="59D34930" w14:textId="77777777" w:rsidTr="00412835">
        <w:trPr>
          <w:trHeight w:val="20"/>
          <w:jc w:val="center"/>
        </w:trPr>
        <w:tc>
          <w:tcPr>
            <w:tcW w:w="4973" w:type="dxa"/>
            <w:tcBorders>
              <w:top w:val="single" w:sz="4" w:space="0" w:color="000000"/>
              <w:left w:val="single" w:sz="4" w:space="0" w:color="000000"/>
              <w:bottom w:val="single" w:sz="4" w:space="0" w:color="000000"/>
              <w:right w:val="single" w:sz="2" w:space="0" w:color="000000"/>
            </w:tcBorders>
            <w:vAlign w:val="center"/>
            <w:hideMark/>
          </w:tcPr>
          <w:p w14:paraId="3DBBC2D1" w14:textId="77777777" w:rsidR="00412835" w:rsidRPr="00DC562F" w:rsidRDefault="00412835" w:rsidP="00412835">
            <w:pPr>
              <w:spacing w:line="360" w:lineRule="auto"/>
              <w:ind w:firstLine="649"/>
              <w:rPr>
                <w:rFonts w:ascii="Arial" w:eastAsia="Arial" w:hAnsi="Arial" w:cs="Arial"/>
                <w:color w:val="000000"/>
                <w:sz w:val="20"/>
                <w:szCs w:val="20"/>
              </w:rPr>
            </w:pPr>
            <w:r w:rsidRPr="00DC562F">
              <w:rPr>
                <w:rFonts w:ascii="Arial" w:eastAsia="Arial" w:hAnsi="Arial" w:cs="Arial"/>
                <w:color w:val="000000"/>
                <w:sz w:val="20"/>
                <w:szCs w:val="20"/>
              </w:rPr>
              <w:t>Brecha</w:t>
            </w:r>
          </w:p>
        </w:tc>
        <w:tc>
          <w:tcPr>
            <w:tcW w:w="4028" w:type="dxa"/>
            <w:tcBorders>
              <w:top w:val="single" w:sz="4" w:space="0" w:color="000000"/>
              <w:left w:val="single" w:sz="2" w:space="0" w:color="000000"/>
              <w:bottom w:val="single" w:sz="4" w:space="0" w:color="000000"/>
              <w:right w:val="single" w:sz="2" w:space="0" w:color="000000"/>
            </w:tcBorders>
            <w:vAlign w:val="center"/>
            <w:hideMark/>
          </w:tcPr>
          <w:p w14:paraId="672D8EFC" w14:textId="77777777"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                1,800.00</w:t>
            </w:r>
          </w:p>
        </w:tc>
      </w:tr>
      <w:tr w:rsidR="00412835" w:rsidRPr="00DC562F" w14:paraId="55CABF8A" w14:textId="77777777" w:rsidTr="00412835">
        <w:trPr>
          <w:trHeight w:val="20"/>
          <w:jc w:val="center"/>
        </w:trPr>
        <w:tc>
          <w:tcPr>
            <w:tcW w:w="4973" w:type="dxa"/>
            <w:tcBorders>
              <w:top w:val="single" w:sz="4" w:space="0" w:color="000000"/>
              <w:left w:val="single" w:sz="4" w:space="0" w:color="000000"/>
              <w:bottom w:val="single" w:sz="2" w:space="0" w:color="000000"/>
              <w:right w:val="single" w:sz="2" w:space="0" w:color="000000"/>
            </w:tcBorders>
            <w:vAlign w:val="center"/>
            <w:hideMark/>
          </w:tcPr>
          <w:p w14:paraId="19ABA901" w14:textId="77777777" w:rsidR="00412835" w:rsidRPr="00DC562F" w:rsidRDefault="00412835" w:rsidP="00412835">
            <w:pPr>
              <w:spacing w:line="360" w:lineRule="auto"/>
              <w:ind w:firstLine="649"/>
              <w:rPr>
                <w:rFonts w:ascii="Arial" w:eastAsia="Arial" w:hAnsi="Arial" w:cs="Arial"/>
                <w:color w:val="000000"/>
                <w:sz w:val="20"/>
                <w:szCs w:val="20"/>
              </w:rPr>
            </w:pPr>
            <w:r w:rsidRPr="00DC562F">
              <w:rPr>
                <w:rFonts w:ascii="Arial" w:eastAsia="Arial" w:hAnsi="Arial" w:cs="Arial"/>
                <w:color w:val="000000"/>
                <w:sz w:val="20"/>
                <w:szCs w:val="20"/>
              </w:rPr>
              <w:t>Camino blanco</w:t>
            </w:r>
          </w:p>
        </w:tc>
        <w:tc>
          <w:tcPr>
            <w:tcW w:w="4028" w:type="dxa"/>
            <w:tcBorders>
              <w:top w:val="single" w:sz="4" w:space="0" w:color="000000"/>
              <w:left w:val="single" w:sz="2" w:space="0" w:color="000000"/>
              <w:bottom w:val="single" w:sz="2" w:space="0" w:color="000000"/>
              <w:right w:val="single" w:sz="2" w:space="0" w:color="000000"/>
            </w:tcBorders>
            <w:vAlign w:val="center"/>
            <w:hideMark/>
          </w:tcPr>
          <w:p w14:paraId="697F5AC9" w14:textId="77777777" w:rsidR="00412835" w:rsidRPr="00DC562F" w:rsidRDefault="00412835" w:rsidP="00412835">
            <w:pPr>
              <w:spacing w:line="360" w:lineRule="auto"/>
              <w:jc w:val="center"/>
              <w:rPr>
                <w:rFonts w:ascii="Arial" w:eastAsia="Arial" w:hAnsi="Arial" w:cs="Arial"/>
                <w:sz w:val="20"/>
                <w:szCs w:val="20"/>
              </w:rPr>
            </w:pPr>
            <w:r w:rsidRPr="00DC562F">
              <w:rPr>
                <w:rFonts w:ascii="Arial" w:eastAsia="Arial" w:hAnsi="Arial" w:cs="Arial"/>
                <w:sz w:val="20"/>
                <w:szCs w:val="20"/>
              </w:rPr>
              <w:t>$                2,400.00</w:t>
            </w:r>
          </w:p>
        </w:tc>
      </w:tr>
      <w:tr w:rsidR="00412835" w:rsidRPr="00DC562F" w14:paraId="0A38E9DD" w14:textId="77777777" w:rsidTr="00412835">
        <w:trPr>
          <w:trHeight w:val="20"/>
          <w:jc w:val="center"/>
        </w:trPr>
        <w:tc>
          <w:tcPr>
            <w:tcW w:w="4973" w:type="dxa"/>
            <w:tcBorders>
              <w:top w:val="single" w:sz="2" w:space="0" w:color="000000"/>
              <w:left w:val="single" w:sz="4" w:space="0" w:color="000000"/>
              <w:bottom w:val="single" w:sz="2" w:space="0" w:color="000000"/>
              <w:right w:val="single" w:sz="2" w:space="0" w:color="000000"/>
            </w:tcBorders>
            <w:vAlign w:val="center"/>
            <w:hideMark/>
          </w:tcPr>
          <w:p w14:paraId="5E22E7E6" w14:textId="77777777" w:rsidR="00412835" w:rsidRPr="00DC562F" w:rsidRDefault="00412835" w:rsidP="00412835">
            <w:pPr>
              <w:spacing w:line="360" w:lineRule="auto"/>
              <w:ind w:firstLine="649"/>
              <w:rPr>
                <w:rFonts w:ascii="Arial" w:eastAsia="Arial" w:hAnsi="Arial" w:cs="Arial"/>
                <w:color w:val="000000"/>
                <w:sz w:val="20"/>
                <w:szCs w:val="20"/>
              </w:rPr>
            </w:pPr>
            <w:r w:rsidRPr="00DC562F">
              <w:rPr>
                <w:rFonts w:ascii="Arial" w:eastAsia="Arial" w:hAnsi="Arial" w:cs="Arial"/>
                <w:color w:val="000000"/>
                <w:sz w:val="20"/>
                <w:szCs w:val="20"/>
              </w:rPr>
              <w:t>Carretera</w:t>
            </w:r>
          </w:p>
        </w:tc>
        <w:tc>
          <w:tcPr>
            <w:tcW w:w="4028" w:type="dxa"/>
            <w:tcBorders>
              <w:top w:val="single" w:sz="2" w:space="0" w:color="000000"/>
              <w:left w:val="single" w:sz="2" w:space="0" w:color="000000"/>
              <w:bottom w:val="single" w:sz="2" w:space="0" w:color="000000"/>
              <w:right w:val="single" w:sz="2" w:space="0" w:color="000000"/>
            </w:tcBorders>
            <w:vAlign w:val="center"/>
            <w:hideMark/>
          </w:tcPr>
          <w:p w14:paraId="7C27496E" w14:textId="77777777"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                3,600.00</w:t>
            </w:r>
          </w:p>
        </w:tc>
      </w:tr>
    </w:tbl>
    <w:p w14:paraId="2A468F8D" w14:textId="30E95D17" w:rsidR="008A3523" w:rsidRPr="003A05CE" w:rsidRDefault="008A3523" w:rsidP="003A05CE">
      <w:pPr>
        <w:spacing w:after="0" w:line="360" w:lineRule="auto"/>
        <w:rPr>
          <w:rFonts w:ascii="Arial" w:eastAsia="Arial" w:hAnsi="Arial" w:cs="Arial"/>
          <w:color w:val="000000"/>
          <w:kern w:val="0"/>
          <w:sz w:val="20"/>
          <w:szCs w:val="20"/>
          <w:lang w:eastAsia="es-MX"/>
          <w14:ligatures w14:val="none"/>
        </w:rPr>
      </w:pPr>
    </w:p>
    <w:p w14:paraId="7AFBF4FB" w14:textId="77777777" w:rsidR="008A3523" w:rsidRPr="00DC562F" w:rsidRDefault="008A3523" w:rsidP="00412835">
      <w:pPr>
        <w:spacing w:after="0" w:line="240" w:lineRule="auto"/>
        <w:jc w:val="center"/>
        <w:rPr>
          <w:rFonts w:ascii="Arial" w:eastAsia="Arial" w:hAnsi="Arial" w:cs="Arial"/>
          <w:b/>
          <w:color w:val="000000"/>
          <w:kern w:val="0"/>
          <w:sz w:val="20"/>
          <w:szCs w:val="20"/>
          <w:lang w:eastAsia="es-MX"/>
          <w14:ligatures w14:val="none"/>
        </w:rPr>
      </w:pPr>
    </w:p>
    <w:p w14:paraId="6288C78F" w14:textId="77777777" w:rsidR="00B428CC" w:rsidRPr="00DC562F" w:rsidRDefault="00B428CC" w:rsidP="00412835">
      <w:pPr>
        <w:spacing w:after="0" w:line="240" w:lineRule="auto"/>
        <w:jc w:val="center"/>
        <w:rPr>
          <w:rFonts w:ascii="Arial" w:eastAsia="Arial" w:hAnsi="Arial" w:cs="Arial"/>
          <w:b/>
          <w:color w:val="000000"/>
          <w:kern w:val="0"/>
          <w:sz w:val="20"/>
          <w:szCs w:val="20"/>
          <w:lang w:eastAsia="es-MX"/>
          <w14:ligatures w14:val="none"/>
        </w:rPr>
      </w:pPr>
    </w:p>
    <w:p w14:paraId="6C405B22" w14:textId="77777777" w:rsidR="008A3523" w:rsidRPr="00DC562F" w:rsidRDefault="008A3523" w:rsidP="00412835">
      <w:pPr>
        <w:spacing w:after="0" w:line="240" w:lineRule="auto"/>
        <w:jc w:val="center"/>
        <w:rPr>
          <w:rFonts w:ascii="Arial" w:eastAsia="Arial" w:hAnsi="Arial" w:cs="Arial"/>
          <w:b/>
          <w:color w:val="000000"/>
          <w:kern w:val="0"/>
          <w:sz w:val="20"/>
          <w:szCs w:val="20"/>
          <w:lang w:eastAsia="es-MX"/>
          <w14:ligatures w14:val="none"/>
        </w:rPr>
      </w:pPr>
    </w:p>
    <w:p w14:paraId="2B3DD4DB" w14:textId="0368B232" w:rsidR="00412835" w:rsidRPr="00DC562F" w:rsidRDefault="00412835" w:rsidP="00412835">
      <w:pPr>
        <w:spacing w:after="0" w:line="240" w:lineRule="auto"/>
        <w:jc w:val="center"/>
        <w:rPr>
          <w:rFonts w:ascii="Arial" w:eastAsia="Arial" w:hAnsi="Arial" w:cs="Arial"/>
          <w:b/>
          <w:color w:val="000000"/>
          <w:kern w:val="0"/>
          <w:sz w:val="20"/>
          <w:szCs w:val="20"/>
          <w:lang w:eastAsia="es-MX"/>
          <w14:ligatures w14:val="none"/>
        </w:rPr>
      </w:pPr>
      <w:r w:rsidRPr="00DC562F">
        <w:rPr>
          <w:rFonts w:ascii="Arial" w:eastAsia="Arial" w:hAnsi="Arial" w:cs="Arial"/>
          <w:b/>
          <w:color w:val="000000"/>
          <w:kern w:val="0"/>
          <w:sz w:val="20"/>
          <w:szCs w:val="20"/>
          <w:lang w:eastAsia="es-MX"/>
          <w14:ligatures w14:val="none"/>
        </w:rPr>
        <w:t>Tabla de especificaciones y valores unitarios de construcción</w:t>
      </w:r>
    </w:p>
    <w:p w14:paraId="7E1BA25B" w14:textId="77777777" w:rsidR="00412835" w:rsidRPr="00DC562F" w:rsidRDefault="00412835" w:rsidP="00412835">
      <w:pPr>
        <w:spacing w:after="0" w:line="360" w:lineRule="auto"/>
        <w:jc w:val="center"/>
        <w:rPr>
          <w:rFonts w:ascii="Arial" w:eastAsia="Arial" w:hAnsi="Arial" w:cs="Arial"/>
          <w:b/>
          <w:color w:val="000000"/>
          <w:kern w:val="0"/>
          <w:sz w:val="20"/>
          <w:szCs w:val="20"/>
          <w:lang w:eastAsia="es-MX"/>
          <w14:ligatures w14:val="none"/>
        </w:rPr>
      </w:pPr>
    </w:p>
    <w:tbl>
      <w:tblPr>
        <w:tblStyle w:val="TableGrid"/>
        <w:tblW w:w="903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7"/>
        <w:gridCol w:w="2041"/>
        <w:gridCol w:w="1441"/>
        <w:gridCol w:w="1458"/>
        <w:gridCol w:w="1117"/>
        <w:gridCol w:w="1589"/>
      </w:tblGrid>
      <w:tr w:rsidR="00412835" w:rsidRPr="00DC562F" w14:paraId="08F2D551" w14:textId="77777777" w:rsidTr="00FE04AD">
        <w:trPr>
          <w:gridBefore w:val="1"/>
          <w:wBefore w:w="1387" w:type="dxa"/>
          <w:trHeight w:val="20"/>
          <w:jc w:val="center"/>
        </w:trPr>
        <w:tc>
          <w:tcPr>
            <w:tcW w:w="7646" w:type="dxa"/>
            <w:gridSpan w:val="5"/>
            <w:tcBorders>
              <w:top w:val="single" w:sz="4" w:space="0" w:color="auto"/>
              <w:left w:val="single" w:sz="4" w:space="0" w:color="auto"/>
              <w:bottom w:val="single" w:sz="4" w:space="0" w:color="auto"/>
              <w:right w:val="single" w:sz="4" w:space="0" w:color="auto"/>
            </w:tcBorders>
            <w:vAlign w:val="center"/>
            <w:hideMark/>
          </w:tcPr>
          <w:p w14:paraId="0530843C" w14:textId="77777777" w:rsidR="00412835" w:rsidRPr="00DC562F" w:rsidRDefault="00412835" w:rsidP="00412835">
            <w:pPr>
              <w:spacing w:line="360" w:lineRule="auto"/>
              <w:jc w:val="center"/>
              <w:rPr>
                <w:rFonts w:ascii="Arial" w:eastAsia="Arial" w:hAnsi="Arial" w:cs="Arial"/>
                <w:b/>
                <w:color w:val="000000"/>
                <w:sz w:val="20"/>
                <w:szCs w:val="20"/>
              </w:rPr>
            </w:pPr>
            <w:r w:rsidRPr="00DC562F">
              <w:rPr>
                <w:rFonts w:ascii="Arial" w:eastAsia="Arial" w:hAnsi="Arial" w:cs="Arial"/>
                <w:b/>
                <w:color w:val="000000"/>
                <w:sz w:val="20"/>
                <w:szCs w:val="20"/>
              </w:rPr>
              <w:t>Elementos y tipo de construcción</w:t>
            </w:r>
          </w:p>
          <w:p w14:paraId="314D98FC" w14:textId="77777777"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b/>
                <w:color w:val="000000"/>
                <w:sz w:val="20"/>
                <w:szCs w:val="20"/>
              </w:rPr>
              <w:t>Valor unitario por M2</w:t>
            </w:r>
          </w:p>
        </w:tc>
      </w:tr>
      <w:tr w:rsidR="00412835" w:rsidRPr="00DC562F" w14:paraId="47258E9B" w14:textId="77777777" w:rsidTr="00412835">
        <w:trPr>
          <w:trHeight w:val="856"/>
          <w:jc w:val="center"/>
        </w:trPr>
        <w:tc>
          <w:tcPr>
            <w:tcW w:w="138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3" w:type="dxa"/>
            </w:tcMar>
            <w:vAlign w:val="center"/>
            <w:hideMark/>
          </w:tcPr>
          <w:p w14:paraId="66EE28C4" w14:textId="77777777" w:rsidR="00412835" w:rsidRPr="00DC562F" w:rsidRDefault="00412835" w:rsidP="00412835">
            <w:pPr>
              <w:jc w:val="center"/>
              <w:rPr>
                <w:rFonts w:ascii="Arial" w:eastAsia="Arial" w:hAnsi="Arial" w:cs="Arial"/>
                <w:b/>
                <w:color w:val="000000"/>
                <w:sz w:val="20"/>
                <w:szCs w:val="20"/>
              </w:rPr>
            </w:pPr>
            <w:r w:rsidRPr="00DC562F">
              <w:rPr>
                <w:rFonts w:ascii="Arial" w:eastAsia="Arial" w:hAnsi="Arial" w:cs="Arial"/>
                <w:b/>
                <w:color w:val="000000"/>
                <w:sz w:val="20"/>
                <w:szCs w:val="20"/>
              </w:rPr>
              <w:t>Estado de conservación</w:t>
            </w:r>
          </w:p>
        </w:tc>
        <w:tc>
          <w:tcPr>
            <w:tcW w:w="204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3" w:type="dxa"/>
            </w:tcMar>
            <w:vAlign w:val="center"/>
            <w:hideMark/>
          </w:tcPr>
          <w:p w14:paraId="599EC4B6" w14:textId="77777777" w:rsidR="00412835" w:rsidRPr="00DC562F" w:rsidRDefault="00412835" w:rsidP="00412835">
            <w:pPr>
              <w:jc w:val="center"/>
              <w:rPr>
                <w:rFonts w:ascii="Arial" w:eastAsia="Arial" w:hAnsi="Arial" w:cs="Arial"/>
                <w:color w:val="000000"/>
                <w:sz w:val="20"/>
                <w:szCs w:val="20"/>
              </w:rPr>
            </w:pPr>
            <w:r w:rsidRPr="00DC562F">
              <w:rPr>
                <w:rFonts w:ascii="Arial" w:eastAsia="Arial" w:hAnsi="Arial" w:cs="Arial"/>
                <w:color w:val="000000"/>
                <w:sz w:val="20"/>
                <w:szCs w:val="20"/>
              </w:rPr>
              <w:t>Block, concreto y vigas de Hierro</w:t>
            </w:r>
          </w:p>
        </w:tc>
        <w:tc>
          <w:tcPr>
            <w:tcW w:w="144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3" w:type="dxa"/>
            </w:tcMar>
            <w:vAlign w:val="center"/>
            <w:hideMark/>
          </w:tcPr>
          <w:p w14:paraId="3AED6E55" w14:textId="77777777" w:rsidR="00412835" w:rsidRPr="00DC562F" w:rsidRDefault="00412835" w:rsidP="00412835">
            <w:pPr>
              <w:jc w:val="center"/>
              <w:rPr>
                <w:rFonts w:ascii="Arial" w:eastAsia="Arial" w:hAnsi="Arial" w:cs="Arial"/>
                <w:color w:val="000000"/>
                <w:sz w:val="20"/>
                <w:szCs w:val="20"/>
              </w:rPr>
            </w:pPr>
            <w:r w:rsidRPr="00DC562F">
              <w:rPr>
                <w:rFonts w:ascii="Arial" w:eastAsia="Arial" w:hAnsi="Arial" w:cs="Arial"/>
                <w:color w:val="000000"/>
                <w:sz w:val="20"/>
                <w:szCs w:val="20"/>
              </w:rPr>
              <w:t>Mampostería de piedra o barro</w:t>
            </w:r>
          </w:p>
        </w:tc>
        <w:tc>
          <w:tcPr>
            <w:tcW w:w="145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3" w:type="dxa"/>
            </w:tcMar>
            <w:vAlign w:val="center"/>
            <w:hideMark/>
          </w:tcPr>
          <w:p w14:paraId="41AE8227" w14:textId="77777777" w:rsidR="00412835" w:rsidRPr="00DC562F" w:rsidRDefault="00412835" w:rsidP="00412835">
            <w:pPr>
              <w:jc w:val="center"/>
              <w:rPr>
                <w:rFonts w:ascii="Arial" w:eastAsia="Arial" w:hAnsi="Arial" w:cs="Arial"/>
                <w:color w:val="000000"/>
                <w:sz w:val="20"/>
                <w:szCs w:val="20"/>
              </w:rPr>
            </w:pPr>
            <w:r w:rsidRPr="00DC562F">
              <w:rPr>
                <w:rFonts w:ascii="Arial" w:eastAsia="Arial" w:hAnsi="Arial" w:cs="Arial"/>
                <w:color w:val="000000"/>
                <w:sz w:val="20"/>
                <w:szCs w:val="20"/>
              </w:rPr>
              <w:t>Lámina de zinc, asbesto o teja</w:t>
            </w:r>
          </w:p>
        </w:tc>
        <w:tc>
          <w:tcPr>
            <w:tcW w:w="111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3" w:type="dxa"/>
            </w:tcMar>
            <w:vAlign w:val="center"/>
            <w:hideMark/>
          </w:tcPr>
          <w:p w14:paraId="5EC3F2C0" w14:textId="77777777" w:rsidR="00412835" w:rsidRPr="00DC562F" w:rsidRDefault="00412835" w:rsidP="00412835">
            <w:pPr>
              <w:jc w:val="center"/>
              <w:rPr>
                <w:rFonts w:ascii="Arial" w:eastAsia="Arial" w:hAnsi="Arial" w:cs="Arial"/>
                <w:color w:val="000000"/>
                <w:sz w:val="20"/>
                <w:szCs w:val="20"/>
              </w:rPr>
            </w:pPr>
            <w:r w:rsidRPr="00DC562F">
              <w:rPr>
                <w:rFonts w:ascii="Arial" w:eastAsia="Arial" w:hAnsi="Arial" w:cs="Arial"/>
                <w:color w:val="000000"/>
                <w:sz w:val="20"/>
                <w:szCs w:val="20"/>
              </w:rPr>
              <w:t xml:space="preserve">Palma de </w:t>
            </w:r>
            <w:proofErr w:type="spellStart"/>
            <w:r w:rsidRPr="00DC562F">
              <w:rPr>
                <w:rFonts w:ascii="Arial" w:eastAsia="Arial" w:hAnsi="Arial" w:cs="Arial"/>
                <w:color w:val="000000"/>
                <w:sz w:val="20"/>
                <w:szCs w:val="20"/>
              </w:rPr>
              <w:t>huano</w:t>
            </w:r>
            <w:proofErr w:type="spellEnd"/>
            <w:r w:rsidRPr="00DC562F">
              <w:rPr>
                <w:rFonts w:ascii="Arial" w:eastAsia="Arial" w:hAnsi="Arial" w:cs="Arial"/>
                <w:color w:val="000000"/>
                <w:sz w:val="20"/>
                <w:szCs w:val="20"/>
              </w:rPr>
              <w:t>, paja o cartón</w:t>
            </w:r>
          </w:p>
        </w:tc>
        <w:tc>
          <w:tcPr>
            <w:tcW w:w="1589" w:type="dxa"/>
            <w:tcBorders>
              <w:top w:val="single" w:sz="4" w:space="0" w:color="000000"/>
              <w:left w:val="single" w:sz="4" w:space="0" w:color="000000"/>
              <w:bottom w:val="single" w:sz="4" w:space="0" w:color="000000"/>
              <w:right w:val="single" w:sz="2" w:space="0" w:color="000000"/>
            </w:tcBorders>
            <w:tcMar>
              <w:top w:w="0" w:type="dxa"/>
              <w:left w:w="5" w:type="dxa"/>
              <w:bottom w:w="0" w:type="dxa"/>
              <w:right w:w="3" w:type="dxa"/>
            </w:tcMar>
            <w:vAlign w:val="center"/>
            <w:hideMark/>
          </w:tcPr>
          <w:p w14:paraId="1E448EC3" w14:textId="77777777" w:rsidR="00412835" w:rsidRPr="00DC562F" w:rsidRDefault="00412835" w:rsidP="00412835">
            <w:pPr>
              <w:jc w:val="center"/>
              <w:rPr>
                <w:rFonts w:ascii="Arial" w:eastAsia="Arial" w:hAnsi="Arial" w:cs="Arial"/>
                <w:color w:val="000000"/>
                <w:sz w:val="20"/>
                <w:szCs w:val="20"/>
              </w:rPr>
            </w:pPr>
            <w:r w:rsidRPr="00DC562F">
              <w:rPr>
                <w:rFonts w:ascii="Arial" w:eastAsia="Arial" w:hAnsi="Arial" w:cs="Arial"/>
                <w:color w:val="000000"/>
                <w:sz w:val="20"/>
                <w:szCs w:val="20"/>
              </w:rPr>
              <w:t>Volado de concreto, zinc o teja</w:t>
            </w:r>
          </w:p>
        </w:tc>
      </w:tr>
      <w:tr w:rsidR="00412835" w:rsidRPr="00DC562F" w14:paraId="7AC5A470" w14:textId="77777777" w:rsidTr="00412835">
        <w:trPr>
          <w:trHeight w:val="20"/>
          <w:jc w:val="center"/>
        </w:trPr>
        <w:tc>
          <w:tcPr>
            <w:tcW w:w="1387" w:type="dxa"/>
            <w:tcBorders>
              <w:top w:val="single" w:sz="4"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06DC99E4" w14:textId="77777777" w:rsidR="00412835" w:rsidRPr="00DC562F" w:rsidRDefault="00412835" w:rsidP="00412835">
            <w:pPr>
              <w:spacing w:line="360" w:lineRule="auto"/>
              <w:jc w:val="center"/>
              <w:rPr>
                <w:rFonts w:ascii="Arial" w:eastAsia="Arial" w:hAnsi="Arial" w:cs="Arial"/>
                <w:color w:val="000000"/>
                <w:sz w:val="20"/>
                <w:szCs w:val="20"/>
              </w:rPr>
            </w:pPr>
            <w:bookmarkStart w:id="0" w:name="_Hlk85188763"/>
            <w:r w:rsidRPr="00DC562F">
              <w:rPr>
                <w:rFonts w:ascii="Arial" w:eastAsia="Arial" w:hAnsi="Arial" w:cs="Arial"/>
                <w:color w:val="000000"/>
                <w:sz w:val="20"/>
                <w:szCs w:val="20"/>
              </w:rPr>
              <w:t>Nuevo</w:t>
            </w:r>
          </w:p>
        </w:tc>
        <w:tc>
          <w:tcPr>
            <w:tcW w:w="2041" w:type="dxa"/>
            <w:tcBorders>
              <w:top w:val="single" w:sz="4"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5808818A" w14:textId="1E844B37"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$2,</w:t>
            </w:r>
            <w:r w:rsidR="008A3523" w:rsidRPr="00DC562F">
              <w:rPr>
                <w:rFonts w:ascii="Arial" w:eastAsia="Arial" w:hAnsi="Arial" w:cs="Arial"/>
                <w:color w:val="000000"/>
                <w:sz w:val="20"/>
                <w:szCs w:val="20"/>
              </w:rPr>
              <w:t>31</w:t>
            </w:r>
            <w:r w:rsidRPr="00DC562F">
              <w:rPr>
                <w:rFonts w:ascii="Arial" w:eastAsia="Arial" w:hAnsi="Arial" w:cs="Arial"/>
                <w:color w:val="000000"/>
                <w:sz w:val="20"/>
                <w:szCs w:val="20"/>
              </w:rPr>
              <w:t>0.00</w:t>
            </w:r>
          </w:p>
        </w:tc>
        <w:tc>
          <w:tcPr>
            <w:tcW w:w="1441" w:type="dxa"/>
            <w:tcBorders>
              <w:top w:val="single" w:sz="4"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595E706F" w14:textId="1C6C0A0B"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$1,6</w:t>
            </w:r>
            <w:r w:rsidR="008A3523" w:rsidRPr="00DC562F">
              <w:rPr>
                <w:rFonts w:ascii="Arial" w:eastAsia="Arial" w:hAnsi="Arial" w:cs="Arial"/>
                <w:color w:val="000000"/>
                <w:sz w:val="20"/>
                <w:szCs w:val="20"/>
              </w:rPr>
              <w:t>8</w:t>
            </w:r>
            <w:r w:rsidRPr="00DC562F">
              <w:rPr>
                <w:rFonts w:ascii="Arial" w:eastAsia="Arial" w:hAnsi="Arial" w:cs="Arial"/>
                <w:color w:val="000000"/>
                <w:sz w:val="20"/>
                <w:szCs w:val="20"/>
              </w:rPr>
              <w:t>0.00</w:t>
            </w:r>
          </w:p>
        </w:tc>
        <w:tc>
          <w:tcPr>
            <w:tcW w:w="1458" w:type="dxa"/>
            <w:tcBorders>
              <w:top w:val="single" w:sz="4"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170C4258" w14:textId="77B329F6"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$9</w:t>
            </w:r>
            <w:r w:rsidR="008A3523" w:rsidRPr="00DC562F">
              <w:rPr>
                <w:rFonts w:ascii="Arial" w:eastAsia="Arial" w:hAnsi="Arial" w:cs="Arial"/>
                <w:color w:val="000000"/>
                <w:sz w:val="20"/>
                <w:szCs w:val="20"/>
              </w:rPr>
              <w:t>45</w:t>
            </w:r>
            <w:r w:rsidRPr="00DC562F">
              <w:rPr>
                <w:rFonts w:ascii="Arial" w:eastAsia="Arial" w:hAnsi="Arial" w:cs="Arial"/>
                <w:color w:val="000000"/>
                <w:sz w:val="20"/>
                <w:szCs w:val="20"/>
              </w:rPr>
              <w:t>.00</w:t>
            </w:r>
          </w:p>
        </w:tc>
        <w:tc>
          <w:tcPr>
            <w:tcW w:w="1117" w:type="dxa"/>
            <w:tcBorders>
              <w:top w:val="single" w:sz="4"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4C59F2A6" w14:textId="61E649B5"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$ 6</w:t>
            </w:r>
            <w:r w:rsidR="008A3523" w:rsidRPr="00DC562F">
              <w:rPr>
                <w:rFonts w:ascii="Arial" w:eastAsia="Arial" w:hAnsi="Arial" w:cs="Arial"/>
                <w:color w:val="000000"/>
                <w:sz w:val="20"/>
                <w:szCs w:val="20"/>
              </w:rPr>
              <w:t>83</w:t>
            </w:r>
            <w:r w:rsidRPr="00DC562F">
              <w:rPr>
                <w:rFonts w:ascii="Arial" w:eastAsia="Arial" w:hAnsi="Arial" w:cs="Arial"/>
                <w:color w:val="000000"/>
                <w:sz w:val="20"/>
                <w:szCs w:val="20"/>
              </w:rPr>
              <w:t>.00</w:t>
            </w:r>
          </w:p>
        </w:tc>
        <w:tc>
          <w:tcPr>
            <w:tcW w:w="1589" w:type="dxa"/>
            <w:tcBorders>
              <w:top w:val="single" w:sz="4" w:space="0" w:color="000000"/>
              <w:left w:val="single" w:sz="4" w:space="0" w:color="000000"/>
              <w:bottom w:val="single" w:sz="2" w:space="0" w:color="000000"/>
              <w:right w:val="single" w:sz="2" w:space="0" w:color="000000"/>
            </w:tcBorders>
            <w:tcMar>
              <w:top w:w="0" w:type="dxa"/>
              <w:left w:w="5" w:type="dxa"/>
              <w:bottom w:w="0" w:type="dxa"/>
              <w:right w:w="3" w:type="dxa"/>
            </w:tcMar>
            <w:hideMark/>
          </w:tcPr>
          <w:p w14:paraId="31BEAB7D" w14:textId="3BFB6B37"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$ 18</w:t>
            </w:r>
            <w:r w:rsidR="008A3523" w:rsidRPr="00DC562F">
              <w:rPr>
                <w:rFonts w:ascii="Arial" w:eastAsia="Arial" w:hAnsi="Arial" w:cs="Arial"/>
                <w:color w:val="000000"/>
                <w:sz w:val="20"/>
                <w:szCs w:val="20"/>
              </w:rPr>
              <w:t>9</w:t>
            </w:r>
            <w:r w:rsidRPr="00DC562F">
              <w:rPr>
                <w:rFonts w:ascii="Arial" w:eastAsia="Arial" w:hAnsi="Arial" w:cs="Arial"/>
                <w:color w:val="000000"/>
                <w:sz w:val="20"/>
                <w:szCs w:val="20"/>
              </w:rPr>
              <w:t>.00</w:t>
            </w:r>
          </w:p>
        </w:tc>
      </w:tr>
      <w:tr w:rsidR="00412835" w:rsidRPr="00DC562F" w14:paraId="394272CA" w14:textId="77777777" w:rsidTr="00412835">
        <w:trPr>
          <w:trHeight w:val="20"/>
          <w:jc w:val="center"/>
        </w:trPr>
        <w:tc>
          <w:tcPr>
            <w:tcW w:w="1387" w:type="dxa"/>
            <w:tcBorders>
              <w:top w:val="single" w:sz="2"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0B424837" w14:textId="77777777"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Bueno</w:t>
            </w:r>
          </w:p>
        </w:tc>
        <w:tc>
          <w:tcPr>
            <w:tcW w:w="2041" w:type="dxa"/>
            <w:tcBorders>
              <w:top w:val="single" w:sz="2"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08D90C46" w14:textId="5ED1B7E9"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$2,</w:t>
            </w:r>
            <w:r w:rsidR="008A3523" w:rsidRPr="00DC562F">
              <w:rPr>
                <w:rFonts w:ascii="Arial" w:eastAsia="Arial" w:hAnsi="Arial" w:cs="Arial"/>
                <w:color w:val="000000"/>
                <w:sz w:val="20"/>
                <w:szCs w:val="20"/>
              </w:rPr>
              <w:t>20</w:t>
            </w:r>
            <w:r w:rsidRPr="00DC562F">
              <w:rPr>
                <w:rFonts w:ascii="Arial" w:eastAsia="Arial" w:hAnsi="Arial" w:cs="Arial"/>
                <w:color w:val="000000"/>
                <w:sz w:val="20"/>
                <w:szCs w:val="20"/>
              </w:rPr>
              <w:t>0.00</w:t>
            </w:r>
          </w:p>
        </w:tc>
        <w:tc>
          <w:tcPr>
            <w:tcW w:w="1441" w:type="dxa"/>
            <w:tcBorders>
              <w:top w:val="single" w:sz="2"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09B885F1" w14:textId="1AEF2090"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$1,4</w:t>
            </w:r>
            <w:r w:rsidR="008A3523" w:rsidRPr="00DC562F">
              <w:rPr>
                <w:rFonts w:ascii="Arial" w:eastAsia="Arial" w:hAnsi="Arial" w:cs="Arial"/>
                <w:color w:val="000000"/>
                <w:sz w:val="20"/>
                <w:szCs w:val="20"/>
              </w:rPr>
              <w:t>7</w:t>
            </w:r>
            <w:r w:rsidRPr="00DC562F">
              <w:rPr>
                <w:rFonts w:ascii="Arial" w:eastAsia="Arial" w:hAnsi="Arial" w:cs="Arial"/>
                <w:color w:val="000000"/>
                <w:sz w:val="20"/>
                <w:szCs w:val="20"/>
              </w:rPr>
              <w:t>0.00</w:t>
            </w:r>
          </w:p>
        </w:tc>
        <w:tc>
          <w:tcPr>
            <w:tcW w:w="1458" w:type="dxa"/>
            <w:tcBorders>
              <w:top w:val="single" w:sz="2"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06F71DFC" w14:textId="7D8BE046"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$8</w:t>
            </w:r>
            <w:r w:rsidR="008A3523" w:rsidRPr="00DC562F">
              <w:rPr>
                <w:rFonts w:ascii="Arial" w:eastAsia="Arial" w:hAnsi="Arial" w:cs="Arial"/>
                <w:color w:val="000000"/>
                <w:sz w:val="20"/>
                <w:szCs w:val="20"/>
              </w:rPr>
              <w:t>40</w:t>
            </w:r>
            <w:r w:rsidRPr="00DC562F">
              <w:rPr>
                <w:rFonts w:ascii="Arial" w:eastAsia="Arial" w:hAnsi="Arial" w:cs="Arial"/>
                <w:color w:val="000000"/>
                <w:sz w:val="20"/>
                <w:szCs w:val="20"/>
              </w:rPr>
              <w:t>.00</w:t>
            </w:r>
          </w:p>
        </w:tc>
        <w:tc>
          <w:tcPr>
            <w:tcW w:w="1117" w:type="dxa"/>
            <w:tcBorders>
              <w:top w:val="single" w:sz="2"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5145FF33" w14:textId="2BDEA3A6"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$ 5</w:t>
            </w:r>
            <w:r w:rsidR="008A3523" w:rsidRPr="00DC562F">
              <w:rPr>
                <w:rFonts w:ascii="Arial" w:eastAsia="Arial" w:hAnsi="Arial" w:cs="Arial"/>
                <w:color w:val="000000"/>
                <w:sz w:val="20"/>
                <w:szCs w:val="20"/>
              </w:rPr>
              <w:t>25</w:t>
            </w:r>
            <w:r w:rsidRPr="00DC562F">
              <w:rPr>
                <w:rFonts w:ascii="Arial" w:eastAsia="Arial" w:hAnsi="Arial" w:cs="Arial"/>
                <w:color w:val="000000"/>
                <w:sz w:val="20"/>
                <w:szCs w:val="20"/>
              </w:rPr>
              <w:t>.00</w:t>
            </w:r>
          </w:p>
        </w:tc>
        <w:tc>
          <w:tcPr>
            <w:tcW w:w="1589" w:type="dxa"/>
            <w:tcBorders>
              <w:top w:val="single" w:sz="2" w:space="0" w:color="000000"/>
              <w:left w:val="single" w:sz="4" w:space="0" w:color="000000"/>
              <w:bottom w:val="single" w:sz="2" w:space="0" w:color="000000"/>
              <w:right w:val="single" w:sz="2" w:space="0" w:color="000000"/>
            </w:tcBorders>
            <w:tcMar>
              <w:top w:w="0" w:type="dxa"/>
              <w:left w:w="5" w:type="dxa"/>
              <w:bottom w:w="0" w:type="dxa"/>
              <w:right w:w="3" w:type="dxa"/>
            </w:tcMar>
            <w:hideMark/>
          </w:tcPr>
          <w:p w14:paraId="055C1947" w14:textId="1D9D33DC"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$ 16</w:t>
            </w:r>
            <w:r w:rsidR="008A3523" w:rsidRPr="00DC562F">
              <w:rPr>
                <w:rFonts w:ascii="Arial" w:eastAsia="Arial" w:hAnsi="Arial" w:cs="Arial"/>
                <w:color w:val="000000"/>
                <w:sz w:val="20"/>
                <w:szCs w:val="20"/>
              </w:rPr>
              <w:t>8</w:t>
            </w:r>
            <w:r w:rsidRPr="00DC562F">
              <w:rPr>
                <w:rFonts w:ascii="Arial" w:eastAsia="Arial" w:hAnsi="Arial" w:cs="Arial"/>
                <w:color w:val="000000"/>
                <w:sz w:val="20"/>
                <w:szCs w:val="20"/>
              </w:rPr>
              <w:t>.00</w:t>
            </w:r>
          </w:p>
        </w:tc>
      </w:tr>
      <w:tr w:rsidR="00412835" w:rsidRPr="00DC562F" w14:paraId="2F35B857" w14:textId="77777777" w:rsidTr="00412835">
        <w:trPr>
          <w:trHeight w:val="20"/>
          <w:jc w:val="center"/>
        </w:trPr>
        <w:tc>
          <w:tcPr>
            <w:tcW w:w="1387" w:type="dxa"/>
            <w:tcBorders>
              <w:top w:val="single" w:sz="2"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453A797D" w14:textId="77777777"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Regular</w:t>
            </w:r>
          </w:p>
        </w:tc>
        <w:tc>
          <w:tcPr>
            <w:tcW w:w="2041" w:type="dxa"/>
            <w:tcBorders>
              <w:top w:val="single" w:sz="2"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6F537C89" w14:textId="66715A62"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$ 1,4</w:t>
            </w:r>
            <w:r w:rsidR="008A3523" w:rsidRPr="00DC562F">
              <w:rPr>
                <w:rFonts w:ascii="Arial" w:eastAsia="Arial" w:hAnsi="Arial" w:cs="Arial"/>
                <w:color w:val="000000"/>
                <w:sz w:val="20"/>
                <w:szCs w:val="20"/>
              </w:rPr>
              <w:t>7</w:t>
            </w:r>
            <w:r w:rsidRPr="00DC562F">
              <w:rPr>
                <w:rFonts w:ascii="Arial" w:eastAsia="Arial" w:hAnsi="Arial" w:cs="Arial"/>
                <w:color w:val="000000"/>
                <w:sz w:val="20"/>
                <w:szCs w:val="20"/>
              </w:rPr>
              <w:t>0.00</w:t>
            </w:r>
          </w:p>
        </w:tc>
        <w:tc>
          <w:tcPr>
            <w:tcW w:w="1441" w:type="dxa"/>
            <w:tcBorders>
              <w:top w:val="single" w:sz="2"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70DD8296" w14:textId="4A416EEF"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$1,1</w:t>
            </w:r>
            <w:r w:rsidR="008A3523" w:rsidRPr="00DC562F">
              <w:rPr>
                <w:rFonts w:ascii="Arial" w:eastAsia="Arial" w:hAnsi="Arial" w:cs="Arial"/>
                <w:color w:val="000000"/>
                <w:sz w:val="20"/>
                <w:szCs w:val="20"/>
              </w:rPr>
              <w:t>55</w:t>
            </w:r>
            <w:r w:rsidRPr="00DC562F">
              <w:rPr>
                <w:rFonts w:ascii="Arial" w:eastAsia="Arial" w:hAnsi="Arial" w:cs="Arial"/>
                <w:color w:val="000000"/>
                <w:sz w:val="20"/>
                <w:szCs w:val="20"/>
              </w:rPr>
              <w:t>.00</w:t>
            </w:r>
          </w:p>
        </w:tc>
        <w:tc>
          <w:tcPr>
            <w:tcW w:w="1458" w:type="dxa"/>
            <w:tcBorders>
              <w:top w:val="single" w:sz="2"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7CE7A734" w14:textId="0F7A5654"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$5</w:t>
            </w:r>
            <w:r w:rsidR="008A3523" w:rsidRPr="00DC562F">
              <w:rPr>
                <w:rFonts w:ascii="Arial" w:eastAsia="Arial" w:hAnsi="Arial" w:cs="Arial"/>
                <w:color w:val="000000"/>
                <w:sz w:val="20"/>
                <w:szCs w:val="20"/>
              </w:rPr>
              <w:t>25</w:t>
            </w:r>
            <w:r w:rsidRPr="00DC562F">
              <w:rPr>
                <w:rFonts w:ascii="Arial" w:eastAsia="Arial" w:hAnsi="Arial" w:cs="Arial"/>
                <w:color w:val="000000"/>
                <w:sz w:val="20"/>
                <w:szCs w:val="20"/>
              </w:rPr>
              <w:t>.00</w:t>
            </w:r>
          </w:p>
        </w:tc>
        <w:tc>
          <w:tcPr>
            <w:tcW w:w="1117" w:type="dxa"/>
            <w:tcBorders>
              <w:top w:val="single" w:sz="2"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5E0679B0" w14:textId="288AE7F6"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$ 3</w:t>
            </w:r>
            <w:r w:rsidR="008A3523" w:rsidRPr="00DC562F">
              <w:rPr>
                <w:rFonts w:ascii="Arial" w:eastAsia="Arial" w:hAnsi="Arial" w:cs="Arial"/>
                <w:color w:val="000000"/>
                <w:sz w:val="20"/>
                <w:szCs w:val="20"/>
              </w:rPr>
              <w:t>68</w:t>
            </w:r>
            <w:r w:rsidRPr="00DC562F">
              <w:rPr>
                <w:rFonts w:ascii="Arial" w:eastAsia="Arial" w:hAnsi="Arial" w:cs="Arial"/>
                <w:color w:val="000000"/>
                <w:sz w:val="20"/>
                <w:szCs w:val="20"/>
              </w:rPr>
              <w:t>.00</w:t>
            </w:r>
          </w:p>
        </w:tc>
        <w:tc>
          <w:tcPr>
            <w:tcW w:w="1589" w:type="dxa"/>
            <w:tcBorders>
              <w:top w:val="single" w:sz="2" w:space="0" w:color="000000"/>
              <w:left w:val="single" w:sz="4" w:space="0" w:color="000000"/>
              <w:bottom w:val="single" w:sz="2" w:space="0" w:color="000000"/>
              <w:right w:val="single" w:sz="2" w:space="0" w:color="000000"/>
            </w:tcBorders>
            <w:tcMar>
              <w:top w:w="0" w:type="dxa"/>
              <w:left w:w="5" w:type="dxa"/>
              <w:bottom w:w="0" w:type="dxa"/>
              <w:right w:w="3" w:type="dxa"/>
            </w:tcMar>
            <w:hideMark/>
          </w:tcPr>
          <w:p w14:paraId="39774242" w14:textId="232B4B0D"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$ 11</w:t>
            </w:r>
            <w:r w:rsidR="008A3523" w:rsidRPr="00DC562F">
              <w:rPr>
                <w:rFonts w:ascii="Arial" w:eastAsia="Arial" w:hAnsi="Arial" w:cs="Arial"/>
                <w:color w:val="000000"/>
                <w:sz w:val="20"/>
                <w:szCs w:val="20"/>
              </w:rPr>
              <w:t>6</w:t>
            </w:r>
            <w:r w:rsidRPr="00DC562F">
              <w:rPr>
                <w:rFonts w:ascii="Arial" w:eastAsia="Arial" w:hAnsi="Arial" w:cs="Arial"/>
                <w:color w:val="000000"/>
                <w:sz w:val="20"/>
                <w:szCs w:val="20"/>
              </w:rPr>
              <w:t>.00</w:t>
            </w:r>
          </w:p>
        </w:tc>
      </w:tr>
      <w:tr w:rsidR="00412835" w:rsidRPr="00DC562F" w14:paraId="3C025AE2" w14:textId="77777777" w:rsidTr="00412835">
        <w:trPr>
          <w:trHeight w:val="20"/>
          <w:jc w:val="center"/>
        </w:trPr>
        <w:tc>
          <w:tcPr>
            <w:tcW w:w="1387" w:type="dxa"/>
            <w:tcBorders>
              <w:top w:val="single" w:sz="2"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3AEDBDB1" w14:textId="77777777"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Malo</w:t>
            </w:r>
          </w:p>
        </w:tc>
        <w:tc>
          <w:tcPr>
            <w:tcW w:w="2041" w:type="dxa"/>
            <w:tcBorders>
              <w:top w:val="single" w:sz="2"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4D931235" w14:textId="7032E06E"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$ 1,</w:t>
            </w:r>
            <w:r w:rsidR="008A3523" w:rsidRPr="00DC562F">
              <w:rPr>
                <w:rFonts w:ascii="Arial" w:eastAsia="Arial" w:hAnsi="Arial" w:cs="Arial"/>
                <w:color w:val="000000"/>
                <w:sz w:val="20"/>
                <w:szCs w:val="20"/>
              </w:rPr>
              <w:t>145</w:t>
            </w:r>
            <w:r w:rsidRPr="00DC562F">
              <w:rPr>
                <w:rFonts w:ascii="Arial" w:eastAsia="Arial" w:hAnsi="Arial" w:cs="Arial"/>
                <w:color w:val="000000"/>
                <w:sz w:val="20"/>
                <w:szCs w:val="20"/>
              </w:rPr>
              <w:t>.00</w:t>
            </w:r>
          </w:p>
        </w:tc>
        <w:tc>
          <w:tcPr>
            <w:tcW w:w="1441" w:type="dxa"/>
            <w:tcBorders>
              <w:top w:val="single" w:sz="2"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1E2E4C1B" w14:textId="46DD1836"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   8</w:t>
            </w:r>
            <w:r w:rsidR="008A3523" w:rsidRPr="00DC562F">
              <w:rPr>
                <w:rFonts w:ascii="Arial" w:eastAsia="Arial" w:hAnsi="Arial" w:cs="Arial"/>
                <w:color w:val="000000"/>
                <w:sz w:val="20"/>
                <w:szCs w:val="20"/>
              </w:rPr>
              <w:t>40</w:t>
            </w:r>
            <w:r w:rsidRPr="00DC562F">
              <w:rPr>
                <w:rFonts w:ascii="Arial" w:eastAsia="Arial" w:hAnsi="Arial" w:cs="Arial"/>
                <w:color w:val="000000"/>
                <w:sz w:val="20"/>
                <w:szCs w:val="20"/>
              </w:rPr>
              <w:t>.00</w:t>
            </w:r>
          </w:p>
        </w:tc>
        <w:tc>
          <w:tcPr>
            <w:tcW w:w="1458" w:type="dxa"/>
            <w:tcBorders>
              <w:top w:val="single" w:sz="2"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712A5AE8" w14:textId="6505E710"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$3</w:t>
            </w:r>
            <w:r w:rsidR="008A3523" w:rsidRPr="00DC562F">
              <w:rPr>
                <w:rFonts w:ascii="Arial" w:eastAsia="Arial" w:hAnsi="Arial" w:cs="Arial"/>
                <w:color w:val="000000"/>
                <w:sz w:val="20"/>
                <w:szCs w:val="20"/>
              </w:rPr>
              <w:t>68</w:t>
            </w:r>
            <w:r w:rsidRPr="00DC562F">
              <w:rPr>
                <w:rFonts w:ascii="Arial" w:eastAsia="Arial" w:hAnsi="Arial" w:cs="Arial"/>
                <w:color w:val="000000"/>
                <w:sz w:val="20"/>
                <w:szCs w:val="20"/>
              </w:rPr>
              <w:t>.00</w:t>
            </w:r>
          </w:p>
        </w:tc>
        <w:tc>
          <w:tcPr>
            <w:tcW w:w="1117" w:type="dxa"/>
            <w:tcBorders>
              <w:top w:val="single" w:sz="2" w:space="0" w:color="000000"/>
              <w:left w:val="single" w:sz="4" w:space="0" w:color="000000"/>
              <w:bottom w:val="single" w:sz="2" w:space="0" w:color="000000"/>
              <w:right w:val="single" w:sz="4" w:space="0" w:color="000000"/>
            </w:tcBorders>
            <w:tcMar>
              <w:top w:w="0" w:type="dxa"/>
              <w:left w:w="5" w:type="dxa"/>
              <w:bottom w:w="0" w:type="dxa"/>
              <w:right w:w="3" w:type="dxa"/>
            </w:tcMar>
            <w:hideMark/>
          </w:tcPr>
          <w:p w14:paraId="00EE71D8" w14:textId="22E6004C"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$ 2</w:t>
            </w:r>
            <w:r w:rsidR="008A3523" w:rsidRPr="00DC562F">
              <w:rPr>
                <w:rFonts w:ascii="Arial" w:eastAsia="Arial" w:hAnsi="Arial" w:cs="Arial"/>
                <w:color w:val="000000"/>
                <w:sz w:val="20"/>
                <w:szCs w:val="20"/>
              </w:rPr>
              <w:t>63</w:t>
            </w:r>
            <w:r w:rsidRPr="00DC562F">
              <w:rPr>
                <w:rFonts w:ascii="Arial" w:eastAsia="Arial" w:hAnsi="Arial" w:cs="Arial"/>
                <w:color w:val="000000"/>
                <w:sz w:val="20"/>
                <w:szCs w:val="20"/>
              </w:rPr>
              <w:t>.00</w:t>
            </w:r>
          </w:p>
        </w:tc>
        <w:tc>
          <w:tcPr>
            <w:tcW w:w="1589" w:type="dxa"/>
            <w:tcBorders>
              <w:top w:val="single" w:sz="2" w:space="0" w:color="000000"/>
              <w:left w:val="single" w:sz="4" w:space="0" w:color="000000"/>
              <w:bottom w:val="single" w:sz="2" w:space="0" w:color="000000"/>
              <w:right w:val="single" w:sz="2" w:space="0" w:color="000000"/>
            </w:tcBorders>
            <w:tcMar>
              <w:top w:w="0" w:type="dxa"/>
              <w:left w:w="5" w:type="dxa"/>
              <w:bottom w:w="0" w:type="dxa"/>
              <w:right w:w="3" w:type="dxa"/>
            </w:tcMar>
            <w:hideMark/>
          </w:tcPr>
          <w:p w14:paraId="56920CD0" w14:textId="24DAA207"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   8</w:t>
            </w:r>
            <w:r w:rsidR="008A3523" w:rsidRPr="00DC562F">
              <w:rPr>
                <w:rFonts w:ascii="Arial" w:eastAsia="Arial" w:hAnsi="Arial" w:cs="Arial"/>
                <w:color w:val="000000"/>
                <w:sz w:val="20"/>
                <w:szCs w:val="20"/>
              </w:rPr>
              <w:t>4</w:t>
            </w:r>
            <w:r w:rsidRPr="00DC562F">
              <w:rPr>
                <w:rFonts w:ascii="Arial" w:eastAsia="Arial" w:hAnsi="Arial" w:cs="Arial"/>
                <w:color w:val="000000"/>
                <w:sz w:val="20"/>
                <w:szCs w:val="20"/>
              </w:rPr>
              <w:t>.00</w:t>
            </w:r>
          </w:p>
        </w:tc>
      </w:tr>
      <w:bookmarkEnd w:id="0"/>
    </w:tbl>
    <w:p w14:paraId="416574CE" w14:textId="77777777" w:rsidR="00412835" w:rsidRPr="00DC562F" w:rsidRDefault="00412835" w:rsidP="00412835">
      <w:pPr>
        <w:spacing w:after="0" w:line="360" w:lineRule="auto"/>
        <w:rPr>
          <w:rFonts w:ascii="Arial" w:eastAsia="Arial" w:hAnsi="Arial" w:cs="Arial"/>
          <w:color w:val="000000"/>
          <w:kern w:val="0"/>
          <w:sz w:val="20"/>
          <w:szCs w:val="20"/>
          <w:lang w:eastAsia="es-MX"/>
          <w14:ligatures w14:val="none"/>
        </w:rPr>
      </w:pPr>
    </w:p>
    <w:p w14:paraId="6C3EE178" w14:textId="77777777" w:rsidR="00412835" w:rsidRPr="00DC562F" w:rsidRDefault="00412835" w:rsidP="00412835">
      <w:pPr>
        <w:spacing w:after="0" w:line="360" w:lineRule="auto"/>
        <w:jc w:val="both"/>
        <w:rPr>
          <w:rFonts w:ascii="Arial" w:eastAsia="Arial" w:hAnsi="Arial" w:cs="Arial"/>
          <w:color w:val="000000"/>
          <w:kern w:val="0"/>
          <w:sz w:val="20"/>
          <w:szCs w:val="20"/>
          <w:lang w:eastAsia="es-MX"/>
          <w14:ligatures w14:val="none"/>
        </w:rPr>
      </w:pPr>
      <w:r w:rsidRPr="00DC562F">
        <w:rPr>
          <w:rFonts w:ascii="Arial" w:eastAsia="Arial" w:hAnsi="Arial" w:cs="Arial"/>
          <w:b/>
          <w:color w:val="000000"/>
          <w:kern w:val="0"/>
          <w:sz w:val="20"/>
          <w:szCs w:val="20"/>
          <w:lang w:eastAsia="es-MX"/>
          <w14:ligatures w14:val="none"/>
        </w:rPr>
        <w:t xml:space="preserve">Artículo 14.- </w:t>
      </w:r>
      <w:r w:rsidRPr="00DC562F">
        <w:rPr>
          <w:rFonts w:ascii="Arial" w:eastAsia="Arial" w:hAnsi="Arial" w:cs="Arial"/>
          <w:color w:val="000000"/>
          <w:kern w:val="0"/>
          <w:sz w:val="20"/>
          <w:szCs w:val="20"/>
          <w:lang w:eastAsia="es-MX"/>
          <w14:ligatures w14:val="none"/>
        </w:rPr>
        <w:t xml:space="preserve">Para efectos de lo dispuesto en la Ley de Hacienda para el Municipio de Ticul, Yucatán, cuando se pague el impuesto predial durante el primer mes del año fiscal en curso, el contribuyente gozará de un descuento por pronto pago del 50%, cuando el pago se realice durante el segundo mes del año, el descuento al contribuyente será del 40%, y cuando el pago sea en el tercer mes del año el descuento al contribuyente será del 30%. </w:t>
      </w:r>
    </w:p>
    <w:p w14:paraId="435CA23E" w14:textId="77777777" w:rsidR="00412835" w:rsidRPr="00DC562F" w:rsidRDefault="00412835" w:rsidP="00412835">
      <w:pPr>
        <w:spacing w:after="0" w:line="360" w:lineRule="auto"/>
        <w:jc w:val="both"/>
        <w:rPr>
          <w:rFonts w:ascii="Arial" w:eastAsia="Arial" w:hAnsi="Arial" w:cs="Arial"/>
          <w:color w:val="000000"/>
          <w:kern w:val="0"/>
          <w:sz w:val="20"/>
          <w:szCs w:val="20"/>
          <w:lang w:eastAsia="es-MX"/>
          <w14:ligatures w14:val="none"/>
        </w:rPr>
      </w:pPr>
    </w:p>
    <w:p w14:paraId="53C902DB" w14:textId="77777777" w:rsidR="00412835" w:rsidRPr="00DC562F" w:rsidRDefault="00412835" w:rsidP="00412835">
      <w:pPr>
        <w:spacing w:after="0" w:line="360" w:lineRule="auto"/>
        <w:jc w:val="both"/>
        <w:rPr>
          <w:rFonts w:ascii="Arial" w:eastAsia="Arial" w:hAnsi="Arial" w:cs="Arial"/>
          <w:color w:val="000000"/>
          <w:kern w:val="0"/>
          <w:sz w:val="20"/>
          <w:szCs w:val="20"/>
          <w:lang w:eastAsia="es-MX"/>
          <w14:ligatures w14:val="none"/>
        </w:rPr>
      </w:pPr>
      <w:r w:rsidRPr="00DC562F">
        <w:rPr>
          <w:rFonts w:ascii="Arial" w:eastAsia="Arial" w:hAnsi="Arial" w:cs="Arial"/>
          <w:color w:val="000000"/>
          <w:kern w:val="0"/>
          <w:sz w:val="20"/>
          <w:szCs w:val="20"/>
          <w:lang w:eastAsia="es-MX"/>
          <w14:ligatures w14:val="none"/>
        </w:rPr>
        <w:t>Respecto a los jubilados, pensionados y personas con capacidades diferentes que acrediten la discapacidad mediante constancia expedida por la autoridad competente o exhiban tarjeta del Instituto Nacional de las Personas Adultos Mayores (INAPAM), todo el año se les aplicara un descuento del 50%, únicamente respecto al predio de su propiedad que habite.</w:t>
      </w:r>
    </w:p>
    <w:p w14:paraId="617F7FB2" w14:textId="77777777" w:rsidR="00412835" w:rsidRPr="00DC562F" w:rsidRDefault="00412835" w:rsidP="00412835">
      <w:pPr>
        <w:spacing w:after="0" w:line="360" w:lineRule="auto"/>
        <w:jc w:val="both"/>
        <w:rPr>
          <w:rFonts w:ascii="Arial" w:eastAsia="Arial" w:hAnsi="Arial" w:cs="Arial"/>
          <w:color w:val="000000"/>
          <w:kern w:val="0"/>
          <w:sz w:val="20"/>
          <w:szCs w:val="20"/>
          <w:lang w:eastAsia="es-MX"/>
          <w14:ligatures w14:val="none"/>
        </w:rPr>
      </w:pPr>
    </w:p>
    <w:p w14:paraId="7352BE55" w14:textId="77777777" w:rsidR="00412835" w:rsidRPr="00DC562F" w:rsidRDefault="00412835" w:rsidP="00412835">
      <w:pPr>
        <w:spacing w:after="0" w:line="360" w:lineRule="auto"/>
        <w:jc w:val="both"/>
        <w:rPr>
          <w:rFonts w:ascii="Arial" w:eastAsia="Arial" w:hAnsi="Arial" w:cs="Arial"/>
          <w:color w:val="000000"/>
          <w:kern w:val="0"/>
          <w:sz w:val="20"/>
          <w:szCs w:val="20"/>
          <w:lang w:eastAsia="es-MX"/>
          <w14:ligatures w14:val="none"/>
        </w:rPr>
      </w:pPr>
      <w:r w:rsidRPr="00DC562F">
        <w:rPr>
          <w:rFonts w:ascii="Arial" w:eastAsia="Arial" w:hAnsi="Arial" w:cs="Arial"/>
          <w:b/>
          <w:color w:val="000000"/>
          <w:kern w:val="0"/>
          <w:sz w:val="20"/>
          <w:szCs w:val="20"/>
          <w:lang w:eastAsia="es-MX"/>
          <w14:ligatures w14:val="none"/>
        </w:rPr>
        <w:t xml:space="preserve">Artículo 15.- </w:t>
      </w:r>
      <w:r w:rsidRPr="00DC562F">
        <w:rPr>
          <w:rFonts w:ascii="Arial" w:eastAsia="Arial" w:hAnsi="Arial" w:cs="Arial"/>
          <w:color w:val="000000"/>
          <w:kern w:val="0"/>
          <w:sz w:val="20"/>
          <w:szCs w:val="20"/>
          <w:lang w:eastAsia="es-MX"/>
          <w14:ligatures w14:val="none"/>
        </w:rPr>
        <w:t>Cuando un inmueble sea otorgado en uso, goce, arrendamiento, subarrendamiento, convenio de desocupación y entrega o se permita por cualquier título o instrumento jurídico percibir una contra prestación sobre dicho inmueble, el impuesto predial se causará sobre la base de rentas frutos civiles o de otro tipo el impuesto se pagará mensualmente con forme a la siguiente tasa.</w:t>
      </w:r>
    </w:p>
    <w:p w14:paraId="485CA795" w14:textId="77777777" w:rsidR="00412835" w:rsidRPr="00DC562F" w:rsidRDefault="00412835" w:rsidP="00412835">
      <w:pPr>
        <w:spacing w:after="0" w:line="360" w:lineRule="auto"/>
        <w:jc w:val="both"/>
        <w:rPr>
          <w:rFonts w:ascii="Arial" w:eastAsia="Arial" w:hAnsi="Arial" w:cs="Arial"/>
          <w:color w:val="000000"/>
          <w:kern w:val="0"/>
          <w:sz w:val="20"/>
          <w:szCs w:val="20"/>
          <w:lang w:eastAsia="es-MX"/>
          <w14:ligatures w14:val="none"/>
        </w:rPr>
      </w:pPr>
    </w:p>
    <w:p w14:paraId="2595DDC4" w14:textId="77777777" w:rsidR="00412835" w:rsidRPr="00DC562F" w:rsidRDefault="00412835" w:rsidP="00412835">
      <w:pPr>
        <w:numPr>
          <w:ilvl w:val="0"/>
          <w:numId w:val="25"/>
        </w:numPr>
        <w:spacing w:after="0" w:line="240" w:lineRule="auto"/>
        <w:contextualSpacing/>
        <w:jc w:val="both"/>
        <w:rPr>
          <w:rFonts w:ascii="Arial" w:eastAsia="Arial" w:hAnsi="Arial" w:cs="Arial"/>
          <w:color w:val="000000"/>
          <w:kern w:val="0"/>
          <w:sz w:val="20"/>
          <w:szCs w:val="20"/>
          <w:lang w:eastAsia="es-MX"/>
          <w14:ligatures w14:val="none"/>
        </w:rPr>
      </w:pPr>
      <w:r w:rsidRPr="00DC562F">
        <w:rPr>
          <w:rFonts w:ascii="Arial" w:eastAsia="Arial" w:hAnsi="Arial" w:cs="Arial"/>
          <w:color w:val="000000"/>
          <w:kern w:val="0"/>
          <w:sz w:val="20"/>
          <w:szCs w:val="20"/>
          <w:lang w:eastAsia="es-MX"/>
          <w14:ligatures w14:val="none"/>
        </w:rPr>
        <w:t xml:space="preserve">Habitación 3 % mensual sobre el monto de la contraprestación. </w:t>
      </w:r>
    </w:p>
    <w:p w14:paraId="01696B7E" w14:textId="77777777" w:rsidR="00412835" w:rsidRPr="00DC562F" w:rsidRDefault="00412835" w:rsidP="00412835">
      <w:pPr>
        <w:spacing w:after="0" w:line="240" w:lineRule="auto"/>
        <w:ind w:left="360"/>
        <w:contextualSpacing/>
        <w:jc w:val="both"/>
        <w:rPr>
          <w:rFonts w:ascii="Arial" w:eastAsia="Arial" w:hAnsi="Arial" w:cs="Arial"/>
          <w:color w:val="000000"/>
          <w:kern w:val="0"/>
          <w:sz w:val="20"/>
          <w:szCs w:val="20"/>
          <w:lang w:eastAsia="es-MX"/>
          <w14:ligatures w14:val="none"/>
        </w:rPr>
      </w:pPr>
    </w:p>
    <w:p w14:paraId="444D7898" w14:textId="77777777" w:rsidR="00412835" w:rsidRPr="00DC562F" w:rsidRDefault="00412835" w:rsidP="00412835">
      <w:pPr>
        <w:numPr>
          <w:ilvl w:val="0"/>
          <w:numId w:val="25"/>
        </w:numPr>
        <w:spacing w:after="0" w:line="240" w:lineRule="auto"/>
        <w:contextualSpacing/>
        <w:jc w:val="both"/>
        <w:rPr>
          <w:rFonts w:ascii="Arial" w:eastAsia="Arial" w:hAnsi="Arial" w:cs="Arial"/>
          <w:color w:val="000000"/>
          <w:kern w:val="0"/>
          <w:sz w:val="20"/>
          <w:szCs w:val="20"/>
          <w:lang w:eastAsia="es-MX"/>
          <w14:ligatures w14:val="none"/>
        </w:rPr>
      </w:pPr>
      <w:r w:rsidRPr="00DC562F">
        <w:rPr>
          <w:rFonts w:ascii="Arial" w:eastAsia="Arial" w:hAnsi="Arial" w:cs="Arial"/>
          <w:color w:val="000000"/>
          <w:kern w:val="0"/>
          <w:sz w:val="20"/>
          <w:szCs w:val="20"/>
          <w:lang w:eastAsia="es-MX"/>
          <w14:ligatures w14:val="none"/>
        </w:rPr>
        <w:t>Comercial 5% mensual sobre el monto de la contraprestación.</w:t>
      </w:r>
    </w:p>
    <w:p w14:paraId="6B18456B" w14:textId="77777777" w:rsidR="00412835" w:rsidRPr="00DC562F" w:rsidRDefault="00412835" w:rsidP="00412835">
      <w:pPr>
        <w:spacing w:after="0" w:line="360" w:lineRule="auto"/>
        <w:jc w:val="both"/>
        <w:rPr>
          <w:rFonts w:ascii="Arial" w:eastAsia="Arial" w:hAnsi="Arial" w:cs="Arial"/>
          <w:color w:val="000000"/>
          <w:kern w:val="0"/>
          <w:sz w:val="20"/>
          <w:szCs w:val="20"/>
          <w:lang w:eastAsia="es-MX"/>
          <w14:ligatures w14:val="none"/>
        </w:rPr>
      </w:pPr>
    </w:p>
    <w:p w14:paraId="1D2C1C40" w14:textId="77777777" w:rsidR="00412835" w:rsidRPr="00DC562F" w:rsidRDefault="00412835" w:rsidP="00412835">
      <w:pPr>
        <w:spacing w:after="0" w:line="360" w:lineRule="auto"/>
        <w:jc w:val="center"/>
        <w:rPr>
          <w:rFonts w:ascii="Arial" w:eastAsia="Arial" w:hAnsi="Arial" w:cs="Arial"/>
          <w:color w:val="000000"/>
          <w:kern w:val="0"/>
          <w:sz w:val="20"/>
          <w:szCs w:val="20"/>
          <w:lang w:eastAsia="es-MX"/>
          <w14:ligatures w14:val="none"/>
        </w:rPr>
      </w:pPr>
      <w:r w:rsidRPr="00DC562F">
        <w:rPr>
          <w:rFonts w:ascii="Arial" w:eastAsia="Arial" w:hAnsi="Arial" w:cs="Arial"/>
          <w:b/>
          <w:color w:val="000000"/>
          <w:kern w:val="0"/>
          <w:sz w:val="20"/>
          <w:szCs w:val="20"/>
          <w:lang w:eastAsia="es-MX"/>
          <w14:ligatures w14:val="none"/>
        </w:rPr>
        <w:t>CAPÍTULO ll</w:t>
      </w:r>
      <w:r w:rsidRPr="00DC562F">
        <w:rPr>
          <w:rFonts w:ascii="Arial" w:eastAsia="Arial" w:hAnsi="Arial" w:cs="Arial"/>
          <w:color w:val="000000"/>
          <w:kern w:val="0"/>
          <w:sz w:val="20"/>
          <w:szCs w:val="20"/>
          <w:lang w:eastAsia="es-MX"/>
          <w14:ligatures w14:val="none"/>
        </w:rPr>
        <w:t xml:space="preserve"> </w:t>
      </w:r>
    </w:p>
    <w:p w14:paraId="404478D3" w14:textId="77777777" w:rsidR="00412835" w:rsidRPr="00DC562F" w:rsidRDefault="00412835" w:rsidP="00412835">
      <w:pPr>
        <w:spacing w:after="0" w:line="360" w:lineRule="auto"/>
        <w:jc w:val="center"/>
        <w:rPr>
          <w:rFonts w:ascii="Arial" w:eastAsia="Arial" w:hAnsi="Arial" w:cs="Arial"/>
          <w:color w:val="000000"/>
          <w:kern w:val="0"/>
          <w:sz w:val="20"/>
          <w:szCs w:val="20"/>
          <w:lang w:eastAsia="es-MX"/>
          <w14:ligatures w14:val="none"/>
        </w:rPr>
      </w:pPr>
      <w:r w:rsidRPr="00DC562F">
        <w:rPr>
          <w:rFonts w:ascii="Arial" w:eastAsia="Arial" w:hAnsi="Arial" w:cs="Arial"/>
          <w:b/>
          <w:color w:val="000000"/>
          <w:kern w:val="0"/>
          <w:sz w:val="20"/>
          <w:szCs w:val="20"/>
          <w:lang w:eastAsia="es-MX"/>
          <w14:ligatures w14:val="none"/>
        </w:rPr>
        <w:t>Del Impuesto Sobre Adquisición de Inmuebles</w:t>
      </w:r>
      <w:r w:rsidRPr="00DC562F">
        <w:rPr>
          <w:rFonts w:ascii="Arial" w:eastAsia="Arial" w:hAnsi="Arial" w:cs="Arial"/>
          <w:color w:val="000000"/>
          <w:kern w:val="0"/>
          <w:sz w:val="20"/>
          <w:szCs w:val="20"/>
          <w:lang w:eastAsia="es-MX"/>
          <w14:ligatures w14:val="none"/>
        </w:rPr>
        <w:t xml:space="preserve"> </w:t>
      </w:r>
    </w:p>
    <w:p w14:paraId="1DDC0BA0" w14:textId="77777777" w:rsidR="00412835" w:rsidRPr="00DC562F" w:rsidRDefault="00412835" w:rsidP="00412835">
      <w:pPr>
        <w:spacing w:after="0" w:line="360" w:lineRule="auto"/>
        <w:rPr>
          <w:rFonts w:ascii="Arial" w:eastAsia="Arial" w:hAnsi="Arial" w:cs="Arial"/>
          <w:color w:val="000000"/>
          <w:kern w:val="0"/>
          <w:sz w:val="20"/>
          <w:szCs w:val="20"/>
          <w:lang w:eastAsia="es-MX"/>
          <w14:ligatures w14:val="none"/>
        </w:rPr>
      </w:pPr>
      <w:r w:rsidRPr="00DC562F">
        <w:rPr>
          <w:rFonts w:ascii="Arial" w:eastAsia="Arial" w:hAnsi="Arial" w:cs="Arial"/>
          <w:color w:val="000000"/>
          <w:kern w:val="0"/>
          <w:sz w:val="20"/>
          <w:szCs w:val="20"/>
          <w:lang w:eastAsia="es-MX"/>
          <w14:ligatures w14:val="none"/>
        </w:rPr>
        <w:t xml:space="preserve"> </w:t>
      </w:r>
    </w:p>
    <w:p w14:paraId="1DB6ABDB" w14:textId="77777777" w:rsidR="00412835" w:rsidRPr="00DC562F" w:rsidRDefault="00412835" w:rsidP="00412835">
      <w:pPr>
        <w:spacing w:after="0" w:line="360" w:lineRule="auto"/>
        <w:jc w:val="both"/>
        <w:rPr>
          <w:rFonts w:ascii="Arial" w:eastAsia="Arial" w:hAnsi="Arial" w:cs="Arial"/>
          <w:color w:val="000000"/>
          <w:kern w:val="0"/>
          <w:sz w:val="20"/>
          <w:szCs w:val="20"/>
          <w:lang w:eastAsia="es-MX"/>
          <w14:ligatures w14:val="none"/>
        </w:rPr>
      </w:pPr>
      <w:r w:rsidRPr="00DC562F">
        <w:rPr>
          <w:rFonts w:ascii="Arial" w:eastAsia="Arial" w:hAnsi="Arial" w:cs="Arial"/>
          <w:b/>
          <w:color w:val="000000"/>
          <w:kern w:val="0"/>
          <w:sz w:val="20"/>
          <w:szCs w:val="20"/>
          <w:lang w:eastAsia="es-MX"/>
          <w14:ligatures w14:val="none"/>
        </w:rPr>
        <w:t xml:space="preserve">Artículo 16.- </w:t>
      </w:r>
      <w:r w:rsidRPr="00DC562F">
        <w:rPr>
          <w:rFonts w:ascii="Arial" w:eastAsia="Arial" w:hAnsi="Arial" w:cs="Arial"/>
          <w:color w:val="000000"/>
          <w:kern w:val="0"/>
          <w:sz w:val="20"/>
          <w:szCs w:val="20"/>
          <w:lang w:eastAsia="es-MX"/>
          <w14:ligatures w14:val="none"/>
        </w:rPr>
        <w:t xml:space="preserve">El impuesto a que se refiere este capítulo, se calculará aplicando la tasa del 2% a la base gravable señalada en la Ley de Hacienda para el Municipio de Ticul, Yucatán. </w:t>
      </w:r>
    </w:p>
    <w:p w14:paraId="03EBA2EA"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01D5A0E3"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bookmarkStart w:id="1" w:name="_Hlk88589970"/>
      <w:r w:rsidRPr="00DC562F">
        <w:rPr>
          <w:rFonts w:ascii="Arial" w:eastAsia="Calibri" w:hAnsi="Arial" w:cs="Arial"/>
          <w:b/>
          <w:bCs/>
          <w:kern w:val="0"/>
          <w:sz w:val="20"/>
          <w:szCs w:val="20"/>
          <w14:ligatures w14:val="none"/>
        </w:rPr>
        <w:t xml:space="preserve">CAPÍTULO </w:t>
      </w:r>
      <w:proofErr w:type="spellStart"/>
      <w:r w:rsidRPr="00DC562F">
        <w:rPr>
          <w:rFonts w:ascii="Arial" w:eastAsia="Calibri" w:hAnsi="Arial" w:cs="Arial"/>
          <w:b/>
          <w:bCs/>
          <w:kern w:val="0"/>
          <w:sz w:val="20"/>
          <w:szCs w:val="20"/>
          <w14:ligatures w14:val="none"/>
        </w:rPr>
        <w:t>lll</w:t>
      </w:r>
      <w:proofErr w:type="spellEnd"/>
    </w:p>
    <w:p w14:paraId="7B89C894"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Impuesto Sobre Diversiones y Espectáculos Públicos</w:t>
      </w:r>
    </w:p>
    <w:p w14:paraId="6FE0C4BC" w14:textId="77777777" w:rsidR="00412835" w:rsidRPr="00DC562F" w:rsidRDefault="00412835" w:rsidP="00412835">
      <w:pPr>
        <w:spacing w:after="0" w:line="360" w:lineRule="auto"/>
        <w:jc w:val="both"/>
        <w:rPr>
          <w:rFonts w:ascii="Arial" w:eastAsia="Calibri" w:hAnsi="Arial" w:cs="Arial"/>
          <w:b/>
          <w:kern w:val="0"/>
          <w:sz w:val="20"/>
          <w:szCs w:val="20"/>
          <w14:ligatures w14:val="none"/>
        </w:rPr>
      </w:pPr>
    </w:p>
    <w:p w14:paraId="1CE85184"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Artículo 17.-</w:t>
      </w:r>
      <w:r w:rsidRPr="00DC562F">
        <w:rPr>
          <w:rFonts w:ascii="Arial" w:eastAsia="Calibri" w:hAnsi="Arial" w:cs="Arial"/>
          <w:kern w:val="0"/>
          <w:sz w:val="20"/>
          <w:szCs w:val="20"/>
          <w14:ligatures w14:val="none"/>
        </w:rPr>
        <w:t xml:space="preserve"> La base de impuesto sobre diversiones y espectáculos públicos se calculará sobre el monto total de los ingresos percibidos por los actos señalados en la Ley de Hacienda para el Municipio de Ticul, Yucatán.</w:t>
      </w:r>
    </w:p>
    <w:p w14:paraId="178BFA1D"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7006F71C" w14:textId="77777777" w:rsidR="00412835" w:rsidRPr="00DC562F" w:rsidRDefault="00412835" w:rsidP="00412835">
      <w:pPr>
        <w:numPr>
          <w:ilvl w:val="0"/>
          <w:numId w:val="27"/>
        </w:numPr>
        <w:spacing w:after="0" w:line="360" w:lineRule="auto"/>
        <w:ind w:left="426" w:hanging="426"/>
        <w:contextualSpacing/>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Funciones de circo local                                                                                                           6%</w:t>
      </w:r>
    </w:p>
    <w:p w14:paraId="5642DF70" w14:textId="77777777" w:rsidR="00412835" w:rsidRPr="00DC562F" w:rsidRDefault="00412835" w:rsidP="00412835">
      <w:pPr>
        <w:numPr>
          <w:ilvl w:val="0"/>
          <w:numId w:val="27"/>
        </w:numPr>
        <w:spacing w:after="0" w:line="360" w:lineRule="auto"/>
        <w:ind w:left="426" w:hanging="426"/>
        <w:contextualSpacing/>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Funciones de circo nacional                                                                                                     8%</w:t>
      </w:r>
    </w:p>
    <w:p w14:paraId="5E82A5AD" w14:textId="77777777" w:rsidR="00412835" w:rsidRPr="00DC562F" w:rsidRDefault="00412835" w:rsidP="00412835">
      <w:pPr>
        <w:numPr>
          <w:ilvl w:val="0"/>
          <w:numId w:val="27"/>
        </w:numPr>
        <w:spacing w:after="0" w:line="360" w:lineRule="auto"/>
        <w:ind w:left="426" w:hanging="426"/>
        <w:contextualSpacing/>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Funciones de lucha libre                                                                                                           4%</w:t>
      </w:r>
    </w:p>
    <w:p w14:paraId="551ABD75" w14:textId="77777777" w:rsidR="00412835" w:rsidRPr="00DC562F" w:rsidRDefault="00412835" w:rsidP="00412835">
      <w:pPr>
        <w:numPr>
          <w:ilvl w:val="0"/>
          <w:numId w:val="27"/>
        </w:numPr>
        <w:spacing w:after="0" w:line="360" w:lineRule="auto"/>
        <w:ind w:left="426" w:hanging="426"/>
        <w:contextualSpacing/>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Funciones de box                                                                                                                     4%</w:t>
      </w:r>
    </w:p>
    <w:p w14:paraId="7DE302A6" w14:textId="77777777" w:rsidR="00412835" w:rsidRPr="00412835" w:rsidRDefault="00412835" w:rsidP="00412835">
      <w:pPr>
        <w:numPr>
          <w:ilvl w:val="0"/>
          <w:numId w:val="27"/>
        </w:numPr>
        <w:spacing w:after="0" w:line="360" w:lineRule="auto"/>
        <w:ind w:left="426" w:hanging="426"/>
        <w:contextualSpacing/>
        <w:jc w:val="both"/>
        <w:rPr>
          <w:rFonts w:ascii="Arial" w:eastAsia="Calibri" w:hAnsi="Arial" w:cs="Arial"/>
          <w:kern w:val="0"/>
          <w:sz w:val="20"/>
          <w:szCs w:val="20"/>
          <w14:ligatures w14:val="none"/>
        </w:rPr>
      </w:pPr>
      <w:r w:rsidRPr="00412835">
        <w:rPr>
          <w:rFonts w:ascii="Arial" w:eastAsia="Calibri" w:hAnsi="Arial" w:cs="Arial"/>
          <w:kern w:val="0"/>
          <w:sz w:val="20"/>
          <w:szCs w:val="20"/>
          <w14:ligatures w14:val="none"/>
        </w:rPr>
        <w:t>Bailes populares con grupos locales                                                                                        8%</w:t>
      </w:r>
    </w:p>
    <w:p w14:paraId="08E98FA5" w14:textId="77777777" w:rsidR="00412835" w:rsidRPr="00412835" w:rsidRDefault="00412835" w:rsidP="00412835">
      <w:pPr>
        <w:numPr>
          <w:ilvl w:val="0"/>
          <w:numId w:val="27"/>
        </w:numPr>
        <w:spacing w:after="0" w:line="360" w:lineRule="auto"/>
        <w:ind w:left="426" w:hanging="426"/>
        <w:contextualSpacing/>
        <w:jc w:val="both"/>
        <w:rPr>
          <w:rFonts w:ascii="Arial" w:eastAsia="Calibri" w:hAnsi="Arial" w:cs="Arial"/>
          <w:kern w:val="0"/>
          <w:sz w:val="20"/>
          <w:szCs w:val="20"/>
          <w14:ligatures w14:val="none"/>
        </w:rPr>
      </w:pPr>
      <w:r w:rsidRPr="00412835">
        <w:rPr>
          <w:rFonts w:ascii="Arial" w:eastAsia="Calibri" w:hAnsi="Arial" w:cs="Arial"/>
          <w:kern w:val="0"/>
          <w:sz w:val="20"/>
          <w:szCs w:val="20"/>
          <w14:ligatures w14:val="none"/>
        </w:rPr>
        <w:t>Bailes populares con grupos nacionales de trayectoria internacional                                    10%</w:t>
      </w:r>
    </w:p>
    <w:p w14:paraId="033871CE" w14:textId="77777777" w:rsidR="00412835" w:rsidRPr="00412835" w:rsidRDefault="00412835" w:rsidP="00412835">
      <w:pPr>
        <w:numPr>
          <w:ilvl w:val="0"/>
          <w:numId w:val="27"/>
        </w:numPr>
        <w:spacing w:after="0" w:line="360" w:lineRule="auto"/>
        <w:ind w:left="426" w:hanging="426"/>
        <w:contextualSpacing/>
        <w:jc w:val="both"/>
        <w:rPr>
          <w:rFonts w:ascii="Arial" w:eastAsia="Calibri" w:hAnsi="Arial" w:cs="Arial"/>
          <w:kern w:val="0"/>
          <w:sz w:val="20"/>
          <w:szCs w:val="20"/>
          <w14:ligatures w14:val="none"/>
        </w:rPr>
      </w:pPr>
      <w:r w:rsidRPr="00412835">
        <w:rPr>
          <w:rFonts w:ascii="Arial" w:eastAsia="Calibri" w:hAnsi="Arial" w:cs="Arial"/>
          <w:kern w:val="0"/>
          <w:sz w:val="20"/>
          <w:szCs w:val="20"/>
          <w14:ligatures w14:val="none"/>
        </w:rPr>
        <w:t>Carrera de caballos                                                                                                                  8%</w:t>
      </w:r>
    </w:p>
    <w:p w14:paraId="27729C8B" w14:textId="77777777" w:rsidR="00412835" w:rsidRPr="00412835" w:rsidRDefault="00412835" w:rsidP="00412835">
      <w:pPr>
        <w:numPr>
          <w:ilvl w:val="0"/>
          <w:numId w:val="27"/>
        </w:numPr>
        <w:spacing w:after="0" w:line="360" w:lineRule="auto"/>
        <w:ind w:left="426" w:hanging="426"/>
        <w:contextualSpacing/>
        <w:jc w:val="both"/>
        <w:rPr>
          <w:rFonts w:ascii="Arial" w:eastAsia="Calibri" w:hAnsi="Arial" w:cs="Arial"/>
          <w:kern w:val="0"/>
          <w:sz w:val="20"/>
          <w:szCs w:val="20"/>
          <w14:ligatures w14:val="none"/>
        </w:rPr>
      </w:pPr>
      <w:r w:rsidRPr="00412835">
        <w:rPr>
          <w:rFonts w:ascii="Arial" w:eastAsia="Calibri" w:hAnsi="Arial" w:cs="Arial"/>
          <w:kern w:val="0"/>
          <w:sz w:val="20"/>
          <w:szCs w:val="20"/>
          <w14:ligatures w14:val="none"/>
        </w:rPr>
        <w:t xml:space="preserve">Carritos y motocicletas eléctricas (por </w:t>
      </w:r>
      <w:proofErr w:type="gramStart"/>
      <w:r w:rsidRPr="00412835">
        <w:rPr>
          <w:rFonts w:ascii="Arial" w:eastAsia="Calibri" w:hAnsi="Arial" w:cs="Arial"/>
          <w:kern w:val="0"/>
          <w:sz w:val="20"/>
          <w:szCs w:val="20"/>
          <w14:ligatures w14:val="none"/>
        </w:rPr>
        <w:t xml:space="preserve">día)   </w:t>
      </w:r>
      <w:proofErr w:type="gramEnd"/>
      <w:r w:rsidRPr="00412835">
        <w:rPr>
          <w:rFonts w:ascii="Arial" w:eastAsia="Calibri" w:hAnsi="Arial" w:cs="Arial"/>
          <w:kern w:val="0"/>
          <w:sz w:val="20"/>
          <w:szCs w:val="20"/>
          <w14:ligatures w14:val="none"/>
        </w:rPr>
        <w:t xml:space="preserve">                                                                            5%</w:t>
      </w:r>
    </w:p>
    <w:p w14:paraId="72EC3685" w14:textId="77777777" w:rsidR="00412835" w:rsidRPr="00412835" w:rsidRDefault="00412835" w:rsidP="00412835">
      <w:pPr>
        <w:numPr>
          <w:ilvl w:val="0"/>
          <w:numId w:val="27"/>
        </w:numPr>
        <w:spacing w:after="0" w:line="360" w:lineRule="auto"/>
        <w:ind w:left="426" w:hanging="426"/>
        <w:contextualSpacing/>
        <w:jc w:val="both"/>
        <w:rPr>
          <w:rFonts w:ascii="Arial" w:eastAsia="Calibri" w:hAnsi="Arial" w:cs="Arial"/>
          <w:kern w:val="0"/>
          <w:sz w:val="20"/>
          <w:szCs w:val="20"/>
          <w14:ligatures w14:val="none"/>
        </w:rPr>
      </w:pPr>
      <w:r w:rsidRPr="00412835">
        <w:rPr>
          <w:rFonts w:ascii="Arial" w:eastAsia="Calibri" w:hAnsi="Arial" w:cs="Arial"/>
          <w:kern w:val="0"/>
          <w:sz w:val="20"/>
          <w:szCs w:val="20"/>
          <w14:ligatures w14:val="none"/>
        </w:rPr>
        <w:t xml:space="preserve">Juegos mecánicos (por </w:t>
      </w:r>
      <w:proofErr w:type="gramStart"/>
      <w:r w:rsidRPr="00412835">
        <w:rPr>
          <w:rFonts w:ascii="Arial" w:eastAsia="Calibri" w:hAnsi="Arial" w:cs="Arial"/>
          <w:kern w:val="0"/>
          <w:sz w:val="20"/>
          <w:szCs w:val="20"/>
          <w14:ligatures w14:val="none"/>
        </w:rPr>
        <w:t xml:space="preserve">día)   </w:t>
      </w:r>
      <w:proofErr w:type="gramEnd"/>
      <w:r w:rsidRPr="00412835">
        <w:rPr>
          <w:rFonts w:ascii="Arial" w:eastAsia="Calibri" w:hAnsi="Arial" w:cs="Arial"/>
          <w:kern w:val="0"/>
          <w:sz w:val="20"/>
          <w:szCs w:val="20"/>
          <w14:ligatures w14:val="none"/>
        </w:rPr>
        <w:t xml:space="preserve">                                                                                                   8%</w:t>
      </w:r>
    </w:p>
    <w:p w14:paraId="6AF47BBC" w14:textId="77777777" w:rsidR="00412835" w:rsidRPr="00412835" w:rsidRDefault="00412835" w:rsidP="00412835">
      <w:pPr>
        <w:numPr>
          <w:ilvl w:val="0"/>
          <w:numId w:val="27"/>
        </w:numPr>
        <w:spacing w:after="0" w:line="360" w:lineRule="auto"/>
        <w:ind w:left="426" w:hanging="426"/>
        <w:contextualSpacing/>
        <w:jc w:val="both"/>
        <w:rPr>
          <w:rFonts w:ascii="Arial" w:eastAsia="Calibri" w:hAnsi="Arial" w:cs="Arial"/>
          <w:kern w:val="0"/>
          <w:sz w:val="20"/>
          <w:szCs w:val="20"/>
          <w14:ligatures w14:val="none"/>
        </w:rPr>
      </w:pPr>
      <w:r w:rsidRPr="00412835">
        <w:rPr>
          <w:rFonts w:ascii="Arial" w:eastAsia="Calibri" w:hAnsi="Arial" w:cs="Arial"/>
          <w:kern w:val="0"/>
          <w:sz w:val="20"/>
          <w:szCs w:val="20"/>
          <w14:ligatures w14:val="none"/>
        </w:rPr>
        <w:t>Trenecito y brincolín                                                                                                                  8%</w:t>
      </w:r>
    </w:p>
    <w:p w14:paraId="403BB908" w14:textId="77777777" w:rsidR="00412835" w:rsidRPr="00412835" w:rsidRDefault="00412835" w:rsidP="00412835">
      <w:pPr>
        <w:numPr>
          <w:ilvl w:val="0"/>
          <w:numId w:val="27"/>
        </w:numPr>
        <w:spacing w:after="0" w:line="360" w:lineRule="auto"/>
        <w:ind w:left="426" w:hanging="426"/>
        <w:contextualSpacing/>
        <w:jc w:val="both"/>
        <w:rPr>
          <w:rFonts w:ascii="Arial" w:eastAsia="Calibri" w:hAnsi="Arial" w:cs="Arial"/>
          <w:kern w:val="0"/>
          <w:sz w:val="20"/>
          <w:szCs w:val="20"/>
          <w14:ligatures w14:val="none"/>
        </w:rPr>
      </w:pPr>
      <w:r w:rsidRPr="00412835">
        <w:rPr>
          <w:rFonts w:ascii="Arial" w:eastAsia="Calibri" w:hAnsi="Arial" w:cs="Arial"/>
          <w:kern w:val="0"/>
          <w:sz w:val="20"/>
          <w:szCs w:val="20"/>
          <w14:ligatures w14:val="none"/>
        </w:rPr>
        <w:t>Por exhibición de automóviles                                                                                                   5%</w:t>
      </w:r>
    </w:p>
    <w:p w14:paraId="4E364ABC" w14:textId="77777777" w:rsidR="00412835" w:rsidRPr="00412835" w:rsidRDefault="00412835" w:rsidP="00412835">
      <w:pPr>
        <w:numPr>
          <w:ilvl w:val="0"/>
          <w:numId w:val="27"/>
        </w:numPr>
        <w:spacing w:after="0" w:line="360" w:lineRule="auto"/>
        <w:ind w:left="426" w:hanging="426"/>
        <w:contextualSpacing/>
        <w:jc w:val="both"/>
        <w:rPr>
          <w:rFonts w:ascii="Arial" w:eastAsia="Calibri" w:hAnsi="Arial" w:cs="Arial"/>
          <w:kern w:val="0"/>
          <w:sz w:val="20"/>
          <w:szCs w:val="20"/>
          <w14:ligatures w14:val="none"/>
        </w:rPr>
      </w:pPr>
      <w:r w:rsidRPr="00412835">
        <w:rPr>
          <w:rFonts w:ascii="Arial" w:eastAsia="Calibri" w:hAnsi="Arial" w:cs="Arial"/>
          <w:kern w:val="0"/>
          <w:sz w:val="20"/>
          <w:szCs w:val="20"/>
          <w14:ligatures w14:val="none"/>
        </w:rPr>
        <w:t xml:space="preserve">Por exhibición de motocicletas                                                                                                  4% </w:t>
      </w:r>
    </w:p>
    <w:p w14:paraId="13DDFE8B" w14:textId="77777777" w:rsidR="00412835" w:rsidRPr="00412835" w:rsidRDefault="00412835" w:rsidP="00412835">
      <w:pPr>
        <w:numPr>
          <w:ilvl w:val="0"/>
          <w:numId w:val="27"/>
        </w:numPr>
        <w:spacing w:after="0" w:line="360" w:lineRule="auto"/>
        <w:ind w:left="426" w:hanging="426"/>
        <w:contextualSpacing/>
        <w:jc w:val="both"/>
        <w:rPr>
          <w:rFonts w:ascii="Arial" w:eastAsia="Calibri" w:hAnsi="Arial" w:cs="Arial"/>
          <w:kern w:val="0"/>
          <w:sz w:val="20"/>
          <w:szCs w:val="20"/>
          <w14:ligatures w14:val="none"/>
        </w:rPr>
      </w:pPr>
      <w:r w:rsidRPr="00412835">
        <w:rPr>
          <w:rFonts w:ascii="Arial" w:eastAsia="Calibri" w:hAnsi="Arial" w:cs="Arial"/>
          <w:kern w:val="0"/>
          <w:sz w:val="20"/>
          <w:szCs w:val="20"/>
          <w14:ligatures w14:val="none"/>
        </w:rPr>
        <w:t xml:space="preserve"> Otros eventos permitidos en la ley de la materia                                                                      5%</w:t>
      </w:r>
    </w:p>
    <w:p w14:paraId="467AD1B8" w14:textId="77777777" w:rsidR="00412835" w:rsidRPr="00412835" w:rsidRDefault="00412835" w:rsidP="00412835">
      <w:pPr>
        <w:spacing w:after="0" w:line="360" w:lineRule="auto"/>
        <w:jc w:val="both"/>
        <w:rPr>
          <w:rFonts w:ascii="Arial" w:eastAsia="Calibri" w:hAnsi="Arial" w:cs="Arial"/>
          <w:kern w:val="0"/>
          <w:sz w:val="20"/>
          <w:szCs w:val="20"/>
          <w14:ligatures w14:val="none"/>
        </w:rPr>
      </w:pPr>
    </w:p>
    <w:p w14:paraId="70CC54A9" w14:textId="77777777" w:rsidR="00412835" w:rsidRPr="00412835" w:rsidRDefault="00412835" w:rsidP="00412835">
      <w:pPr>
        <w:spacing w:after="0" w:line="360" w:lineRule="auto"/>
        <w:jc w:val="both"/>
        <w:rPr>
          <w:rFonts w:ascii="Arial" w:eastAsia="Calibri" w:hAnsi="Arial" w:cs="Arial"/>
          <w:kern w:val="0"/>
          <w:sz w:val="20"/>
          <w:szCs w:val="20"/>
          <w14:ligatures w14:val="none"/>
        </w:rPr>
      </w:pPr>
      <w:r w:rsidRPr="00412835">
        <w:rPr>
          <w:rFonts w:ascii="Arial" w:eastAsia="Calibri" w:hAnsi="Arial" w:cs="Arial"/>
          <w:kern w:val="0"/>
          <w:sz w:val="20"/>
          <w:szCs w:val="20"/>
          <w14:ligatures w14:val="none"/>
        </w:rPr>
        <w:t>Para la autorización y pago respectivo tratándose de carreras de caballos, el contribuyente deberá acreditar haber obtenido el permiso de la autoridad estatal o federal correspondiente, de lo contrario sin excepción no podrá otorgarse permiso alguno.</w:t>
      </w:r>
    </w:p>
    <w:p w14:paraId="69D8C8E9" w14:textId="77777777" w:rsidR="00412835" w:rsidRPr="00412835" w:rsidRDefault="00412835" w:rsidP="00412835">
      <w:pPr>
        <w:spacing w:after="0" w:line="240" w:lineRule="auto"/>
        <w:jc w:val="both"/>
        <w:rPr>
          <w:rFonts w:ascii="Arial" w:eastAsia="Calibri" w:hAnsi="Arial" w:cs="Arial"/>
          <w:kern w:val="0"/>
          <w:sz w:val="20"/>
          <w:szCs w:val="20"/>
          <w14:ligatures w14:val="none"/>
        </w:rPr>
      </w:pPr>
    </w:p>
    <w:bookmarkEnd w:id="1"/>
    <w:p w14:paraId="3CA073AD" w14:textId="77777777" w:rsidR="00412835" w:rsidRPr="00412835" w:rsidRDefault="00412835" w:rsidP="00412835">
      <w:pPr>
        <w:spacing w:after="0" w:line="360" w:lineRule="auto"/>
        <w:jc w:val="center"/>
        <w:rPr>
          <w:rFonts w:ascii="Arial" w:eastAsia="Calibri" w:hAnsi="Arial" w:cs="Arial"/>
          <w:b/>
          <w:bCs/>
          <w:kern w:val="0"/>
          <w:sz w:val="20"/>
          <w:szCs w:val="20"/>
          <w14:ligatures w14:val="none"/>
        </w:rPr>
      </w:pPr>
      <w:r w:rsidRPr="00412835">
        <w:rPr>
          <w:rFonts w:ascii="Arial" w:eastAsia="Calibri" w:hAnsi="Arial" w:cs="Arial"/>
          <w:b/>
          <w:bCs/>
          <w:kern w:val="0"/>
          <w:sz w:val="20"/>
          <w:szCs w:val="20"/>
          <w14:ligatures w14:val="none"/>
        </w:rPr>
        <w:t xml:space="preserve">TÍTULO TERCERO </w:t>
      </w:r>
    </w:p>
    <w:p w14:paraId="7282964D" w14:textId="77777777" w:rsidR="00412835" w:rsidRPr="00412835" w:rsidRDefault="00412835" w:rsidP="00412835">
      <w:pPr>
        <w:spacing w:after="0" w:line="360" w:lineRule="auto"/>
        <w:jc w:val="center"/>
        <w:rPr>
          <w:rFonts w:ascii="Arial" w:eastAsia="Calibri" w:hAnsi="Arial" w:cs="Arial"/>
          <w:b/>
          <w:bCs/>
          <w:kern w:val="0"/>
          <w:sz w:val="20"/>
          <w:szCs w:val="20"/>
          <w14:ligatures w14:val="none"/>
        </w:rPr>
      </w:pPr>
      <w:r w:rsidRPr="00412835">
        <w:rPr>
          <w:rFonts w:ascii="Arial" w:eastAsia="Calibri" w:hAnsi="Arial" w:cs="Arial"/>
          <w:b/>
          <w:bCs/>
          <w:kern w:val="0"/>
          <w:sz w:val="20"/>
          <w:szCs w:val="20"/>
          <w14:ligatures w14:val="none"/>
        </w:rPr>
        <w:t>DERECHOS</w:t>
      </w:r>
    </w:p>
    <w:p w14:paraId="16CCFBBD" w14:textId="77777777" w:rsidR="00412835" w:rsidRPr="00412835" w:rsidRDefault="00412835" w:rsidP="00412835">
      <w:pPr>
        <w:spacing w:after="0" w:line="360" w:lineRule="auto"/>
        <w:jc w:val="center"/>
        <w:rPr>
          <w:rFonts w:ascii="Arial" w:eastAsia="Calibri" w:hAnsi="Arial" w:cs="Arial"/>
          <w:b/>
          <w:bCs/>
          <w:kern w:val="0"/>
          <w:sz w:val="20"/>
          <w:szCs w:val="20"/>
          <w14:ligatures w14:val="none"/>
        </w:rPr>
      </w:pPr>
    </w:p>
    <w:p w14:paraId="50E24D90" w14:textId="77777777" w:rsidR="00412835" w:rsidRPr="00412835" w:rsidRDefault="00412835" w:rsidP="00412835">
      <w:pPr>
        <w:spacing w:after="0" w:line="360" w:lineRule="auto"/>
        <w:jc w:val="center"/>
        <w:rPr>
          <w:rFonts w:ascii="Arial" w:eastAsia="Calibri" w:hAnsi="Arial" w:cs="Arial"/>
          <w:b/>
          <w:bCs/>
          <w:kern w:val="0"/>
          <w:sz w:val="20"/>
          <w:szCs w:val="20"/>
          <w14:ligatures w14:val="none"/>
        </w:rPr>
      </w:pPr>
      <w:r w:rsidRPr="00412835">
        <w:rPr>
          <w:rFonts w:ascii="Arial" w:eastAsia="Calibri" w:hAnsi="Arial" w:cs="Arial"/>
          <w:b/>
          <w:bCs/>
          <w:kern w:val="0"/>
          <w:sz w:val="20"/>
          <w:szCs w:val="20"/>
          <w14:ligatures w14:val="none"/>
        </w:rPr>
        <w:t>CAPÍTULO l</w:t>
      </w:r>
    </w:p>
    <w:p w14:paraId="14C6673B" w14:textId="77777777" w:rsidR="00412835" w:rsidRPr="00412835" w:rsidRDefault="00412835" w:rsidP="00412835">
      <w:pPr>
        <w:spacing w:after="0" w:line="360" w:lineRule="auto"/>
        <w:jc w:val="center"/>
        <w:rPr>
          <w:rFonts w:ascii="Arial" w:eastAsia="Calibri" w:hAnsi="Arial" w:cs="Arial"/>
          <w:b/>
          <w:bCs/>
          <w:kern w:val="0"/>
          <w:sz w:val="20"/>
          <w:szCs w:val="20"/>
          <w14:ligatures w14:val="none"/>
        </w:rPr>
      </w:pPr>
      <w:r w:rsidRPr="00412835">
        <w:rPr>
          <w:rFonts w:ascii="Arial" w:eastAsia="Calibri" w:hAnsi="Arial" w:cs="Arial"/>
          <w:b/>
          <w:bCs/>
          <w:kern w:val="0"/>
          <w:sz w:val="20"/>
          <w:szCs w:val="20"/>
          <w14:ligatures w14:val="none"/>
        </w:rPr>
        <w:t>Derechos por Servicios de Licencias y Permisos</w:t>
      </w:r>
    </w:p>
    <w:p w14:paraId="1A72F4B7" w14:textId="77777777" w:rsidR="00412835" w:rsidRPr="00412835" w:rsidRDefault="00412835" w:rsidP="00412835">
      <w:pPr>
        <w:spacing w:after="0" w:line="240" w:lineRule="auto"/>
        <w:jc w:val="both"/>
        <w:rPr>
          <w:rFonts w:ascii="Arial" w:eastAsia="Calibri" w:hAnsi="Arial" w:cs="Arial"/>
          <w:kern w:val="0"/>
          <w:sz w:val="20"/>
          <w:szCs w:val="20"/>
          <w14:ligatures w14:val="none"/>
        </w:rPr>
      </w:pPr>
    </w:p>
    <w:p w14:paraId="4722BF63" w14:textId="77777777" w:rsidR="00412835" w:rsidRPr="00412835" w:rsidRDefault="00412835" w:rsidP="00412835">
      <w:pPr>
        <w:spacing w:after="0" w:line="360" w:lineRule="auto"/>
        <w:jc w:val="both"/>
        <w:rPr>
          <w:rFonts w:ascii="Arial" w:eastAsia="Calibri" w:hAnsi="Arial" w:cs="Arial"/>
          <w:kern w:val="0"/>
          <w:sz w:val="20"/>
          <w:szCs w:val="20"/>
          <w14:ligatures w14:val="none"/>
        </w:rPr>
      </w:pPr>
      <w:r w:rsidRPr="00412835">
        <w:rPr>
          <w:rFonts w:ascii="Arial" w:eastAsia="Calibri" w:hAnsi="Arial" w:cs="Arial"/>
          <w:b/>
          <w:kern w:val="0"/>
          <w:sz w:val="20"/>
          <w:szCs w:val="20"/>
          <w14:ligatures w14:val="none"/>
        </w:rPr>
        <w:t>Artículo 18.-</w:t>
      </w:r>
      <w:r w:rsidRPr="00412835">
        <w:rPr>
          <w:rFonts w:ascii="Arial" w:eastAsia="Calibri" w:hAnsi="Arial" w:cs="Arial"/>
          <w:kern w:val="0"/>
          <w:sz w:val="20"/>
          <w:szCs w:val="20"/>
          <w14:ligatures w14:val="none"/>
        </w:rPr>
        <w:t xml:space="preserve"> Por el otorgamiento de las licencias de funcionamiento o permisos a que hace referencia la Ley de Hacienda para el Municipio de Ticul, Yucatán, se causarán y pagarán derechos de conformidad con las tarifas establecidas en los siguientes artículos.</w:t>
      </w:r>
    </w:p>
    <w:p w14:paraId="1B150791" w14:textId="77777777" w:rsidR="00412835" w:rsidRPr="00412835" w:rsidRDefault="00412835" w:rsidP="00412835">
      <w:pPr>
        <w:spacing w:after="0" w:line="360" w:lineRule="auto"/>
        <w:jc w:val="both"/>
        <w:rPr>
          <w:rFonts w:ascii="Arial" w:eastAsia="Calibri" w:hAnsi="Arial" w:cs="Arial"/>
          <w:b/>
          <w:kern w:val="0"/>
          <w:sz w:val="20"/>
          <w:szCs w:val="20"/>
          <w14:ligatures w14:val="none"/>
        </w:rPr>
      </w:pPr>
    </w:p>
    <w:p w14:paraId="10D00DE9" w14:textId="77777777" w:rsidR="00412835" w:rsidRPr="00412835" w:rsidRDefault="00412835" w:rsidP="00412835">
      <w:pPr>
        <w:spacing w:after="0" w:line="360" w:lineRule="auto"/>
        <w:jc w:val="both"/>
        <w:rPr>
          <w:rFonts w:ascii="Arial" w:eastAsia="Calibri" w:hAnsi="Arial" w:cs="Arial"/>
          <w:kern w:val="0"/>
          <w:sz w:val="20"/>
          <w:szCs w:val="20"/>
          <w14:ligatures w14:val="none"/>
        </w:rPr>
      </w:pPr>
      <w:r w:rsidRPr="00412835">
        <w:rPr>
          <w:rFonts w:ascii="Arial" w:eastAsia="Calibri" w:hAnsi="Arial" w:cs="Arial"/>
          <w:b/>
          <w:kern w:val="0"/>
          <w:sz w:val="20"/>
          <w:szCs w:val="20"/>
          <w14:ligatures w14:val="none"/>
        </w:rPr>
        <w:t>Artículo 19.-</w:t>
      </w:r>
      <w:r w:rsidRPr="00412835">
        <w:rPr>
          <w:rFonts w:ascii="Arial" w:eastAsia="Calibri" w:hAnsi="Arial" w:cs="Arial"/>
          <w:kern w:val="0"/>
          <w:sz w:val="20"/>
          <w:szCs w:val="20"/>
          <w14:ligatures w14:val="none"/>
        </w:rPr>
        <w:t xml:space="preserve"> En el otorgamiento de las licencias para el funcionamiento de giros relacionados con la venta de bebidas alcohólicas se cobrará una cuota de acuerdo a la siguiente tarifa:</w:t>
      </w:r>
    </w:p>
    <w:p w14:paraId="18B25B05" w14:textId="77777777" w:rsidR="00412835" w:rsidRPr="00412835" w:rsidRDefault="00412835" w:rsidP="00412835">
      <w:pPr>
        <w:spacing w:after="0" w:line="240" w:lineRule="auto"/>
        <w:jc w:val="both"/>
        <w:rPr>
          <w:rFonts w:ascii="Arial" w:eastAsia="Calibri" w:hAnsi="Arial" w:cs="Arial"/>
          <w:kern w:val="0"/>
          <w:sz w:val="20"/>
          <w:szCs w:val="20"/>
          <w14:ligatures w14:val="none"/>
        </w:rPr>
      </w:pPr>
    </w:p>
    <w:tbl>
      <w:tblPr>
        <w:tblStyle w:val="Tablaconcuadrcula"/>
        <w:tblW w:w="8982" w:type="dxa"/>
        <w:jc w:val="center"/>
        <w:tblLook w:val="04A0" w:firstRow="1" w:lastRow="0" w:firstColumn="1" w:lastColumn="0" w:noHBand="0" w:noVBand="1"/>
      </w:tblPr>
      <w:tblGrid>
        <w:gridCol w:w="7370"/>
        <w:gridCol w:w="1612"/>
      </w:tblGrid>
      <w:tr w:rsidR="00412835" w:rsidRPr="00412835" w14:paraId="13C671C1" w14:textId="77777777" w:rsidTr="00FE04AD">
        <w:trPr>
          <w:trHeight w:val="20"/>
          <w:jc w:val="center"/>
        </w:trPr>
        <w:tc>
          <w:tcPr>
            <w:tcW w:w="7370" w:type="dxa"/>
            <w:tcBorders>
              <w:top w:val="single" w:sz="4" w:space="0" w:color="auto"/>
              <w:left w:val="single" w:sz="4" w:space="0" w:color="auto"/>
              <w:bottom w:val="single" w:sz="4" w:space="0" w:color="auto"/>
              <w:right w:val="single" w:sz="4" w:space="0" w:color="auto"/>
            </w:tcBorders>
            <w:vAlign w:val="center"/>
            <w:hideMark/>
          </w:tcPr>
          <w:p w14:paraId="0D5A8B36" w14:textId="77777777" w:rsidR="00412835" w:rsidRPr="00412835" w:rsidRDefault="00412835" w:rsidP="00412835">
            <w:pPr>
              <w:spacing w:line="360" w:lineRule="auto"/>
              <w:ind w:left="-35"/>
              <w:rPr>
                <w:rFonts w:ascii="Arial" w:hAnsi="Arial"/>
                <w:b/>
                <w:bCs/>
              </w:rPr>
            </w:pPr>
            <w:r w:rsidRPr="00412835">
              <w:rPr>
                <w:rFonts w:ascii="Arial" w:hAnsi="Arial"/>
                <w:b/>
                <w:bCs/>
              </w:rPr>
              <w:t xml:space="preserve">I.- </w:t>
            </w:r>
            <w:r w:rsidRPr="00412835">
              <w:rPr>
                <w:rFonts w:ascii="Arial" w:hAnsi="Arial"/>
              </w:rPr>
              <w:t>Expendio con venta de cerveza, vinos y licores</w:t>
            </w:r>
          </w:p>
        </w:tc>
        <w:tc>
          <w:tcPr>
            <w:tcW w:w="1612" w:type="dxa"/>
            <w:tcBorders>
              <w:top w:val="single" w:sz="4" w:space="0" w:color="auto"/>
              <w:left w:val="single" w:sz="4" w:space="0" w:color="auto"/>
              <w:bottom w:val="single" w:sz="4" w:space="0" w:color="auto"/>
              <w:right w:val="single" w:sz="4" w:space="0" w:color="auto"/>
            </w:tcBorders>
            <w:vAlign w:val="center"/>
            <w:hideMark/>
          </w:tcPr>
          <w:p w14:paraId="659B5987" w14:textId="77777777" w:rsidR="00412835" w:rsidRPr="00412835" w:rsidRDefault="00412835" w:rsidP="00412835">
            <w:pPr>
              <w:spacing w:line="360" w:lineRule="auto"/>
              <w:rPr>
                <w:rFonts w:ascii="Arial" w:hAnsi="Arial"/>
              </w:rPr>
            </w:pPr>
            <w:r w:rsidRPr="00412835">
              <w:rPr>
                <w:rFonts w:ascii="Arial" w:hAnsi="Arial"/>
              </w:rPr>
              <w:t>$       35,131.00</w:t>
            </w:r>
          </w:p>
        </w:tc>
      </w:tr>
      <w:tr w:rsidR="00412835" w:rsidRPr="00412835" w14:paraId="7358C24D" w14:textId="77777777" w:rsidTr="00FE04AD">
        <w:trPr>
          <w:trHeight w:val="20"/>
          <w:jc w:val="center"/>
        </w:trPr>
        <w:tc>
          <w:tcPr>
            <w:tcW w:w="7370" w:type="dxa"/>
            <w:tcBorders>
              <w:top w:val="single" w:sz="4" w:space="0" w:color="auto"/>
              <w:left w:val="single" w:sz="4" w:space="0" w:color="auto"/>
              <w:bottom w:val="single" w:sz="4" w:space="0" w:color="auto"/>
              <w:right w:val="single" w:sz="4" w:space="0" w:color="auto"/>
            </w:tcBorders>
            <w:vAlign w:val="center"/>
            <w:hideMark/>
          </w:tcPr>
          <w:p w14:paraId="3F06A732" w14:textId="77777777" w:rsidR="00412835" w:rsidRPr="00412835" w:rsidRDefault="00412835" w:rsidP="00412835">
            <w:pPr>
              <w:spacing w:line="360" w:lineRule="auto"/>
              <w:ind w:left="-35"/>
              <w:rPr>
                <w:rFonts w:ascii="Arial" w:hAnsi="Arial"/>
                <w:b/>
                <w:bCs/>
              </w:rPr>
            </w:pPr>
            <w:r w:rsidRPr="00412835">
              <w:rPr>
                <w:rFonts w:ascii="Arial" w:hAnsi="Arial"/>
                <w:b/>
                <w:bCs/>
              </w:rPr>
              <w:t xml:space="preserve">II.- </w:t>
            </w:r>
            <w:r w:rsidRPr="00412835">
              <w:rPr>
                <w:rFonts w:ascii="Arial" w:hAnsi="Arial"/>
              </w:rPr>
              <w:t>Expendios de venta de cerveza</w:t>
            </w:r>
          </w:p>
        </w:tc>
        <w:tc>
          <w:tcPr>
            <w:tcW w:w="1612" w:type="dxa"/>
            <w:tcBorders>
              <w:top w:val="single" w:sz="4" w:space="0" w:color="auto"/>
              <w:left w:val="single" w:sz="4" w:space="0" w:color="auto"/>
              <w:bottom w:val="single" w:sz="4" w:space="0" w:color="auto"/>
              <w:right w:val="single" w:sz="4" w:space="0" w:color="auto"/>
            </w:tcBorders>
            <w:vAlign w:val="center"/>
            <w:hideMark/>
          </w:tcPr>
          <w:p w14:paraId="7D48F7D6" w14:textId="77777777" w:rsidR="00412835" w:rsidRPr="00412835" w:rsidRDefault="00412835" w:rsidP="00412835">
            <w:pPr>
              <w:spacing w:line="360" w:lineRule="auto"/>
              <w:rPr>
                <w:rFonts w:ascii="Arial" w:hAnsi="Arial"/>
              </w:rPr>
            </w:pPr>
            <w:r w:rsidRPr="00412835">
              <w:rPr>
                <w:rFonts w:ascii="Arial" w:hAnsi="Arial"/>
              </w:rPr>
              <w:t>$       28,743.00</w:t>
            </w:r>
          </w:p>
        </w:tc>
      </w:tr>
      <w:tr w:rsidR="00412835" w:rsidRPr="00412835" w14:paraId="5471194B" w14:textId="77777777" w:rsidTr="00FE04AD">
        <w:trPr>
          <w:trHeight w:val="416"/>
          <w:jc w:val="center"/>
        </w:trPr>
        <w:tc>
          <w:tcPr>
            <w:tcW w:w="7370" w:type="dxa"/>
            <w:tcBorders>
              <w:top w:val="single" w:sz="4" w:space="0" w:color="auto"/>
              <w:left w:val="single" w:sz="4" w:space="0" w:color="auto"/>
              <w:bottom w:val="single" w:sz="4" w:space="0" w:color="auto"/>
              <w:right w:val="single" w:sz="4" w:space="0" w:color="auto"/>
            </w:tcBorders>
            <w:vAlign w:val="center"/>
            <w:hideMark/>
          </w:tcPr>
          <w:p w14:paraId="2F230407" w14:textId="77777777" w:rsidR="00412835" w:rsidRPr="00412835" w:rsidRDefault="00412835" w:rsidP="00412835">
            <w:pPr>
              <w:spacing w:line="360" w:lineRule="auto"/>
              <w:ind w:left="-35"/>
              <w:rPr>
                <w:rFonts w:ascii="Arial" w:hAnsi="Arial"/>
              </w:rPr>
            </w:pPr>
            <w:r w:rsidRPr="00412835">
              <w:rPr>
                <w:rFonts w:ascii="Arial" w:hAnsi="Arial"/>
                <w:b/>
                <w:bCs/>
              </w:rPr>
              <w:t xml:space="preserve">II.- </w:t>
            </w:r>
            <w:r w:rsidRPr="00412835">
              <w:rPr>
                <w:rFonts w:ascii="Arial" w:hAnsi="Arial"/>
              </w:rPr>
              <w:t>Supermercados con departamento de venta de cerveza, vinos y licores</w:t>
            </w:r>
          </w:p>
        </w:tc>
        <w:tc>
          <w:tcPr>
            <w:tcW w:w="1612" w:type="dxa"/>
            <w:tcBorders>
              <w:top w:val="single" w:sz="4" w:space="0" w:color="auto"/>
              <w:left w:val="single" w:sz="4" w:space="0" w:color="auto"/>
              <w:bottom w:val="single" w:sz="4" w:space="0" w:color="auto"/>
              <w:right w:val="single" w:sz="4" w:space="0" w:color="auto"/>
            </w:tcBorders>
            <w:vAlign w:val="center"/>
            <w:hideMark/>
          </w:tcPr>
          <w:p w14:paraId="6D5E445A" w14:textId="77777777" w:rsidR="00412835" w:rsidRPr="00412835" w:rsidRDefault="00412835" w:rsidP="00412835">
            <w:pPr>
              <w:spacing w:line="360" w:lineRule="auto"/>
              <w:rPr>
                <w:rFonts w:ascii="Arial" w:hAnsi="Arial"/>
              </w:rPr>
            </w:pPr>
            <w:r w:rsidRPr="00412835">
              <w:rPr>
                <w:rFonts w:ascii="Arial" w:hAnsi="Arial"/>
              </w:rPr>
              <w:t>$     105,000.00</w:t>
            </w:r>
          </w:p>
        </w:tc>
      </w:tr>
      <w:tr w:rsidR="00412835" w:rsidRPr="00DC562F" w14:paraId="71423038" w14:textId="77777777" w:rsidTr="00FE04AD">
        <w:trPr>
          <w:trHeight w:val="20"/>
          <w:jc w:val="center"/>
        </w:trPr>
        <w:tc>
          <w:tcPr>
            <w:tcW w:w="7370" w:type="dxa"/>
            <w:tcBorders>
              <w:top w:val="single" w:sz="4" w:space="0" w:color="auto"/>
              <w:left w:val="single" w:sz="4" w:space="0" w:color="auto"/>
              <w:bottom w:val="single" w:sz="4" w:space="0" w:color="auto"/>
              <w:right w:val="single" w:sz="4" w:space="0" w:color="auto"/>
            </w:tcBorders>
            <w:vAlign w:val="center"/>
            <w:hideMark/>
          </w:tcPr>
          <w:p w14:paraId="11E441F8" w14:textId="77777777" w:rsidR="00412835" w:rsidRPr="00DC562F" w:rsidRDefault="00412835" w:rsidP="00412835">
            <w:pPr>
              <w:spacing w:line="360" w:lineRule="auto"/>
              <w:ind w:left="-35"/>
              <w:rPr>
                <w:rFonts w:ascii="Arial" w:hAnsi="Arial"/>
                <w:b/>
                <w:bCs/>
              </w:rPr>
            </w:pPr>
            <w:r w:rsidRPr="00DC562F">
              <w:rPr>
                <w:rFonts w:ascii="Arial" w:hAnsi="Arial"/>
                <w:b/>
                <w:bCs/>
              </w:rPr>
              <w:t xml:space="preserve">IV.- </w:t>
            </w:r>
            <w:r w:rsidRPr="00DC562F">
              <w:rPr>
                <w:rFonts w:ascii="Arial" w:hAnsi="Arial"/>
              </w:rPr>
              <w:t>Tienda de auto servicio con venta de cerveza</w:t>
            </w:r>
          </w:p>
        </w:tc>
        <w:tc>
          <w:tcPr>
            <w:tcW w:w="1612" w:type="dxa"/>
            <w:tcBorders>
              <w:top w:val="single" w:sz="4" w:space="0" w:color="auto"/>
              <w:left w:val="single" w:sz="4" w:space="0" w:color="auto"/>
              <w:bottom w:val="single" w:sz="4" w:space="0" w:color="auto"/>
              <w:right w:val="single" w:sz="4" w:space="0" w:color="auto"/>
            </w:tcBorders>
            <w:vAlign w:val="center"/>
            <w:hideMark/>
          </w:tcPr>
          <w:p w14:paraId="7CC373E6" w14:textId="77777777" w:rsidR="00412835" w:rsidRPr="00DC562F" w:rsidRDefault="00412835" w:rsidP="00412835">
            <w:pPr>
              <w:spacing w:line="360" w:lineRule="auto"/>
              <w:rPr>
                <w:rFonts w:ascii="Arial" w:hAnsi="Arial"/>
              </w:rPr>
            </w:pPr>
            <w:r w:rsidRPr="00DC562F">
              <w:rPr>
                <w:rFonts w:ascii="Arial" w:hAnsi="Arial"/>
              </w:rPr>
              <w:t>$       25,166.00</w:t>
            </w:r>
          </w:p>
        </w:tc>
      </w:tr>
      <w:tr w:rsidR="00412835" w:rsidRPr="00DC562F" w14:paraId="0DDA87D1" w14:textId="77777777" w:rsidTr="00FE04AD">
        <w:trPr>
          <w:trHeight w:val="20"/>
          <w:jc w:val="center"/>
        </w:trPr>
        <w:tc>
          <w:tcPr>
            <w:tcW w:w="7370" w:type="dxa"/>
            <w:tcBorders>
              <w:top w:val="single" w:sz="4" w:space="0" w:color="auto"/>
              <w:left w:val="single" w:sz="4" w:space="0" w:color="auto"/>
              <w:bottom w:val="single" w:sz="4" w:space="0" w:color="auto"/>
              <w:right w:val="single" w:sz="4" w:space="0" w:color="auto"/>
            </w:tcBorders>
            <w:vAlign w:val="center"/>
            <w:hideMark/>
          </w:tcPr>
          <w:p w14:paraId="1340C351" w14:textId="77777777" w:rsidR="00412835" w:rsidRPr="00DC562F" w:rsidRDefault="00412835" w:rsidP="00412835">
            <w:pPr>
              <w:spacing w:line="360" w:lineRule="auto"/>
              <w:ind w:left="-35"/>
              <w:rPr>
                <w:rFonts w:ascii="Arial" w:hAnsi="Arial"/>
                <w:b/>
                <w:bCs/>
              </w:rPr>
            </w:pPr>
            <w:r w:rsidRPr="00DC562F">
              <w:rPr>
                <w:rFonts w:ascii="Arial" w:hAnsi="Arial"/>
                <w:b/>
                <w:bCs/>
              </w:rPr>
              <w:t xml:space="preserve">V.- </w:t>
            </w:r>
            <w:r w:rsidRPr="00DC562F">
              <w:rPr>
                <w:rFonts w:ascii="Arial" w:hAnsi="Arial"/>
              </w:rPr>
              <w:t>Tienda de auto servicio con venta de cerveza, vinos y licores</w:t>
            </w:r>
          </w:p>
        </w:tc>
        <w:tc>
          <w:tcPr>
            <w:tcW w:w="1612" w:type="dxa"/>
            <w:tcBorders>
              <w:top w:val="single" w:sz="4" w:space="0" w:color="auto"/>
              <w:left w:val="single" w:sz="4" w:space="0" w:color="auto"/>
              <w:bottom w:val="single" w:sz="4" w:space="0" w:color="auto"/>
              <w:right w:val="single" w:sz="4" w:space="0" w:color="auto"/>
            </w:tcBorders>
            <w:vAlign w:val="center"/>
            <w:hideMark/>
          </w:tcPr>
          <w:p w14:paraId="3691AE5A" w14:textId="5C340D43" w:rsidR="00412835" w:rsidRPr="00DC562F" w:rsidRDefault="00412835" w:rsidP="00412835">
            <w:pPr>
              <w:spacing w:line="360" w:lineRule="auto"/>
              <w:rPr>
                <w:rFonts w:ascii="Arial" w:hAnsi="Arial"/>
              </w:rPr>
            </w:pPr>
            <w:r w:rsidRPr="00DC562F">
              <w:rPr>
                <w:rFonts w:ascii="Arial" w:hAnsi="Arial"/>
              </w:rPr>
              <w:t>$       32,0</w:t>
            </w:r>
            <w:r w:rsidR="00261FDC" w:rsidRPr="00DC562F">
              <w:rPr>
                <w:rFonts w:ascii="Arial" w:hAnsi="Arial"/>
              </w:rPr>
              <w:t>28</w:t>
            </w:r>
            <w:r w:rsidRPr="00DC562F">
              <w:rPr>
                <w:rFonts w:ascii="Arial" w:hAnsi="Arial"/>
              </w:rPr>
              <w:t>.00</w:t>
            </w:r>
          </w:p>
        </w:tc>
      </w:tr>
      <w:tr w:rsidR="00412835" w:rsidRPr="00DC562F" w14:paraId="4A604580" w14:textId="77777777" w:rsidTr="00FE04AD">
        <w:trPr>
          <w:trHeight w:val="20"/>
          <w:jc w:val="center"/>
        </w:trPr>
        <w:tc>
          <w:tcPr>
            <w:tcW w:w="7370" w:type="dxa"/>
            <w:tcBorders>
              <w:top w:val="single" w:sz="4" w:space="0" w:color="auto"/>
              <w:left w:val="single" w:sz="4" w:space="0" w:color="auto"/>
              <w:bottom w:val="single" w:sz="4" w:space="0" w:color="auto"/>
              <w:right w:val="single" w:sz="4" w:space="0" w:color="auto"/>
            </w:tcBorders>
            <w:vAlign w:val="center"/>
          </w:tcPr>
          <w:p w14:paraId="13991D98" w14:textId="36203AA1" w:rsidR="00412835" w:rsidRPr="00DC562F" w:rsidRDefault="00412835" w:rsidP="00412835">
            <w:pPr>
              <w:spacing w:line="360" w:lineRule="auto"/>
              <w:ind w:left="-35"/>
              <w:rPr>
                <w:rFonts w:ascii="Arial" w:hAnsi="Arial"/>
              </w:rPr>
            </w:pPr>
            <w:r w:rsidRPr="00DC562F">
              <w:rPr>
                <w:rFonts w:ascii="Arial" w:hAnsi="Arial"/>
                <w:b/>
                <w:bCs/>
              </w:rPr>
              <w:t xml:space="preserve">VI.- </w:t>
            </w:r>
            <w:r w:rsidRPr="00DC562F">
              <w:rPr>
                <w:rFonts w:ascii="Arial" w:hAnsi="Arial"/>
              </w:rPr>
              <w:t xml:space="preserve">Tienda de auto servicio sin venta de </w:t>
            </w:r>
            <w:r w:rsidR="0091350A" w:rsidRPr="00DC562F">
              <w:rPr>
                <w:rFonts w:ascii="Arial" w:hAnsi="Arial"/>
              </w:rPr>
              <w:t xml:space="preserve">cerveza </w:t>
            </w:r>
          </w:p>
        </w:tc>
        <w:tc>
          <w:tcPr>
            <w:tcW w:w="1612" w:type="dxa"/>
            <w:tcBorders>
              <w:top w:val="single" w:sz="4" w:space="0" w:color="auto"/>
              <w:left w:val="single" w:sz="4" w:space="0" w:color="auto"/>
              <w:bottom w:val="single" w:sz="4" w:space="0" w:color="auto"/>
              <w:right w:val="single" w:sz="4" w:space="0" w:color="auto"/>
            </w:tcBorders>
            <w:vAlign w:val="center"/>
          </w:tcPr>
          <w:p w14:paraId="7410FA53" w14:textId="1492B8B6" w:rsidR="00412835" w:rsidRPr="00DC562F" w:rsidRDefault="00412835" w:rsidP="00412835">
            <w:pPr>
              <w:spacing w:line="360" w:lineRule="auto"/>
              <w:rPr>
                <w:rFonts w:ascii="Arial" w:hAnsi="Arial"/>
              </w:rPr>
            </w:pPr>
            <w:r w:rsidRPr="00DC562F">
              <w:rPr>
                <w:rFonts w:ascii="Arial" w:hAnsi="Arial"/>
              </w:rPr>
              <w:t>$</w:t>
            </w:r>
            <w:r w:rsidR="0091350A" w:rsidRPr="00DC562F">
              <w:rPr>
                <w:rFonts w:ascii="Arial" w:hAnsi="Arial"/>
              </w:rPr>
              <w:t xml:space="preserve">       </w:t>
            </w:r>
            <w:r w:rsidRPr="00DC562F">
              <w:rPr>
                <w:rFonts w:ascii="Arial" w:hAnsi="Arial"/>
              </w:rPr>
              <w:t>32,0</w:t>
            </w:r>
            <w:r w:rsidR="00261FDC" w:rsidRPr="00DC562F">
              <w:rPr>
                <w:rFonts w:ascii="Arial" w:hAnsi="Arial"/>
              </w:rPr>
              <w:t>28</w:t>
            </w:r>
            <w:r w:rsidRPr="00DC562F">
              <w:rPr>
                <w:rFonts w:ascii="Arial" w:hAnsi="Arial"/>
              </w:rPr>
              <w:t>.00</w:t>
            </w:r>
          </w:p>
        </w:tc>
      </w:tr>
    </w:tbl>
    <w:p w14:paraId="6A57295F"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fldChar w:fldCharType="begin"/>
      </w:r>
      <w:r w:rsidRPr="00DC562F">
        <w:rPr>
          <w:rFonts w:ascii="Arial" w:eastAsia="Calibri" w:hAnsi="Arial" w:cs="Arial"/>
          <w:kern w:val="0"/>
          <w:sz w:val="20"/>
          <w:szCs w:val="20"/>
          <w14:ligatures w14:val="none"/>
        </w:rPr>
        <w:instrText xml:space="preserve"> LINK Excel.Sheet.12 "C:\\Users\\HP\\Desktop\\LEY 2022.xlsx" "ARTICULO 18!F3C1:F9C2" \a \f 5 \h  \* MERGEFORMAT </w:instrText>
      </w:r>
      <w:r w:rsidRPr="00DC562F">
        <w:rPr>
          <w:rFonts w:ascii="Arial" w:eastAsia="Calibri" w:hAnsi="Arial" w:cs="Arial"/>
          <w:kern w:val="0"/>
          <w:sz w:val="20"/>
          <w:szCs w:val="20"/>
          <w14:ligatures w14:val="none"/>
        </w:rPr>
        <w:fldChar w:fldCharType="separate"/>
      </w:r>
    </w:p>
    <w:p w14:paraId="2CDB149A" w14:textId="11A4A223"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fldChar w:fldCharType="end"/>
      </w:r>
      <w:r w:rsidRPr="00DC562F">
        <w:rPr>
          <w:rFonts w:ascii="Arial" w:eastAsia="Calibri" w:hAnsi="Arial" w:cs="Arial"/>
          <w:b/>
          <w:kern w:val="0"/>
          <w:sz w:val="20"/>
          <w:szCs w:val="20"/>
          <w14:ligatures w14:val="none"/>
        </w:rPr>
        <w:t>Artículo 20.-</w:t>
      </w:r>
      <w:r w:rsidRPr="00DC562F">
        <w:rPr>
          <w:rFonts w:ascii="Arial" w:eastAsia="Calibri" w:hAnsi="Arial" w:cs="Arial"/>
          <w:kern w:val="0"/>
          <w:sz w:val="20"/>
          <w:szCs w:val="20"/>
          <w14:ligatures w14:val="none"/>
        </w:rPr>
        <w:t xml:space="preserve"> Por los permisos eventuales para el funcionamiento de giros relacionados con la venta de bebidas alcohólicas se les aplicará la cuota por día ………………………</w:t>
      </w:r>
      <w:proofErr w:type="gramStart"/>
      <w:r w:rsidRPr="00DC562F">
        <w:rPr>
          <w:rFonts w:ascii="Arial" w:eastAsia="Calibri" w:hAnsi="Arial" w:cs="Arial"/>
          <w:kern w:val="0"/>
          <w:sz w:val="20"/>
          <w:szCs w:val="20"/>
          <w14:ligatures w14:val="none"/>
        </w:rPr>
        <w:t>…….</w:t>
      </w:r>
      <w:proofErr w:type="gramEnd"/>
      <w:r w:rsidRPr="00DC562F">
        <w:rPr>
          <w:rFonts w:ascii="Arial" w:eastAsia="Calibri" w:hAnsi="Arial" w:cs="Arial"/>
          <w:kern w:val="0"/>
          <w:sz w:val="20"/>
          <w:szCs w:val="20"/>
          <w14:ligatures w14:val="none"/>
        </w:rPr>
        <w:t>.……………. $ 7</w:t>
      </w:r>
      <w:r w:rsidR="00261FDC" w:rsidRPr="00DC562F">
        <w:rPr>
          <w:rFonts w:ascii="Arial" w:eastAsia="Calibri" w:hAnsi="Arial" w:cs="Arial"/>
          <w:kern w:val="0"/>
          <w:sz w:val="20"/>
          <w:szCs w:val="20"/>
          <w14:ligatures w14:val="none"/>
        </w:rPr>
        <w:t>59.99</w:t>
      </w:r>
    </w:p>
    <w:p w14:paraId="6BB231C8"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2E2CBDB1"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Artículo 21</w:t>
      </w:r>
      <w:r w:rsidRPr="00DC562F">
        <w:rPr>
          <w:rFonts w:ascii="Arial" w:eastAsia="Calibri" w:hAnsi="Arial" w:cs="Arial"/>
          <w:kern w:val="0"/>
          <w:sz w:val="20"/>
          <w:szCs w:val="20"/>
          <w14:ligatures w14:val="none"/>
        </w:rPr>
        <w:t>.- Para el otorgamiento de licencias de funcionamiento de giros relacionados con la prestación de servicios que incluyan el expendio de bebidas alcohólicas, se aplicará la tarifa que se relaciona a continuación:</w:t>
      </w:r>
    </w:p>
    <w:p w14:paraId="057608D8"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p>
    <w:tbl>
      <w:tblPr>
        <w:tblW w:w="9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70"/>
        <w:gridCol w:w="2741"/>
      </w:tblGrid>
      <w:tr w:rsidR="00412835" w:rsidRPr="00DC562F" w14:paraId="541A487E" w14:textId="77777777" w:rsidTr="00FE04AD">
        <w:trPr>
          <w:trHeight w:val="20"/>
          <w:jc w:val="center"/>
        </w:trPr>
        <w:tc>
          <w:tcPr>
            <w:tcW w:w="6270" w:type="dxa"/>
            <w:tcBorders>
              <w:top w:val="single" w:sz="4" w:space="0" w:color="auto"/>
              <w:left w:val="single" w:sz="4" w:space="0" w:color="auto"/>
              <w:bottom w:val="single" w:sz="4" w:space="0" w:color="auto"/>
              <w:right w:val="single" w:sz="4" w:space="0" w:color="auto"/>
            </w:tcBorders>
            <w:hideMark/>
          </w:tcPr>
          <w:p w14:paraId="1C3DFC45" w14:textId="77777777" w:rsidR="00412835" w:rsidRPr="00DC562F" w:rsidRDefault="00412835" w:rsidP="00412835">
            <w:pPr>
              <w:spacing w:after="0" w:line="360" w:lineRule="auto"/>
              <w:jc w:val="both"/>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 xml:space="preserve">I.- </w:t>
            </w:r>
            <w:r w:rsidRPr="00DC562F">
              <w:rPr>
                <w:rFonts w:ascii="Arial" w:eastAsia="Calibri" w:hAnsi="Arial" w:cs="Arial"/>
                <w:kern w:val="0"/>
                <w:sz w:val="20"/>
                <w:szCs w:val="20"/>
                <w14:ligatures w14:val="none"/>
              </w:rPr>
              <w:t>Cantinas o bares</w:t>
            </w:r>
          </w:p>
        </w:tc>
        <w:tc>
          <w:tcPr>
            <w:tcW w:w="2741" w:type="dxa"/>
            <w:tcBorders>
              <w:top w:val="single" w:sz="4" w:space="0" w:color="auto"/>
              <w:left w:val="single" w:sz="4" w:space="0" w:color="auto"/>
              <w:bottom w:val="single" w:sz="4" w:space="0" w:color="auto"/>
              <w:right w:val="single" w:sz="4" w:space="0" w:color="auto"/>
            </w:tcBorders>
            <w:vAlign w:val="center"/>
            <w:hideMark/>
          </w:tcPr>
          <w:p w14:paraId="1103A694"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                            35,131.00</w:t>
            </w:r>
          </w:p>
        </w:tc>
      </w:tr>
      <w:tr w:rsidR="00412835" w:rsidRPr="00DC562F" w14:paraId="1F282C25" w14:textId="77777777" w:rsidTr="00FE04AD">
        <w:trPr>
          <w:trHeight w:val="20"/>
          <w:jc w:val="center"/>
        </w:trPr>
        <w:tc>
          <w:tcPr>
            <w:tcW w:w="6270" w:type="dxa"/>
            <w:tcBorders>
              <w:top w:val="single" w:sz="4" w:space="0" w:color="auto"/>
              <w:left w:val="single" w:sz="4" w:space="0" w:color="auto"/>
              <w:bottom w:val="single" w:sz="4" w:space="0" w:color="auto"/>
              <w:right w:val="single" w:sz="4" w:space="0" w:color="auto"/>
            </w:tcBorders>
            <w:hideMark/>
          </w:tcPr>
          <w:p w14:paraId="0F5BE39E" w14:textId="77777777" w:rsidR="00412835" w:rsidRPr="00DC562F" w:rsidRDefault="00412835" w:rsidP="00412835">
            <w:pPr>
              <w:spacing w:after="0" w:line="360" w:lineRule="auto"/>
              <w:jc w:val="both"/>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 xml:space="preserve">II.- </w:t>
            </w:r>
            <w:r w:rsidRPr="00DC562F">
              <w:rPr>
                <w:rFonts w:ascii="Arial" w:eastAsia="Calibri" w:hAnsi="Arial" w:cs="Arial"/>
                <w:kern w:val="0"/>
                <w:sz w:val="20"/>
                <w:szCs w:val="20"/>
                <w14:ligatures w14:val="none"/>
              </w:rPr>
              <w:t>Restaurante-bar</w:t>
            </w:r>
          </w:p>
        </w:tc>
        <w:tc>
          <w:tcPr>
            <w:tcW w:w="2741" w:type="dxa"/>
            <w:tcBorders>
              <w:top w:val="single" w:sz="4" w:space="0" w:color="auto"/>
              <w:left w:val="single" w:sz="4" w:space="0" w:color="auto"/>
              <w:bottom w:val="single" w:sz="4" w:space="0" w:color="auto"/>
              <w:right w:val="single" w:sz="4" w:space="0" w:color="auto"/>
            </w:tcBorders>
            <w:hideMark/>
          </w:tcPr>
          <w:p w14:paraId="5337CFB5"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                            26,828.00</w:t>
            </w:r>
          </w:p>
        </w:tc>
      </w:tr>
      <w:tr w:rsidR="00412835" w:rsidRPr="00DC562F" w14:paraId="224AF95B" w14:textId="77777777" w:rsidTr="00FE04AD">
        <w:trPr>
          <w:trHeight w:val="20"/>
          <w:jc w:val="center"/>
        </w:trPr>
        <w:tc>
          <w:tcPr>
            <w:tcW w:w="6270" w:type="dxa"/>
            <w:tcBorders>
              <w:top w:val="single" w:sz="4" w:space="0" w:color="auto"/>
              <w:left w:val="single" w:sz="4" w:space="0" w:color="auto"/>
              <w:bottom w:val="single" w:sz="4" w:space="0" w:color="auto"/>
              <w:right w:val="single" w:sz="4" w:space="0" w:color="auto"/>
            </w:tcBorders>
            <w:hideMark/>
          </w:tcPr>
          <w:p w14:paraId="633255AA" w14:textId="77777777" w:rsidR="00412835" w:rsidRPr="00DC562F" w:rsidRDefault="00412835" w:rsidP="00412835">
            <w:pPr>
              <w:spacing w:after="0" w:line="360" w:lineRule="auto"/>
              <w:jc w:val="both"/>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 xml:space="preserve">III.- </w:t>
            </w:r>
            <w:r w:rsidRPr="00DC562F">
              <w:rPr>
                <w:rFonts w:ascii="Arial" w:eastAsia="Calibri" w:hAnsi="Arial" w:cs="Arial"/>
                <w:kern w:val="0"/>
                <w:sz w:val="20"/>
                <w:szCs w:val="20"/>
                <w14:ligatures w14:val="none"/>
              </w:rPr>
              <w:t>Restaurante Tipo A</w:t>
            </w:r>
          </w:p>
        </w:tc>
        <w:tc>
          <w:tcPr>
            <w:tcW w:w="2741" w:type="dxa"/>
            <w:tcBorders>
              <w:top w:val="single" w:sz="4" w:space="0" w:color="auto"/>
              <w:left w:val="single" w:sz="4" w:space="0" w:color="auto"/>
              <w:bottom w:val="single" w:sz="4" w:space="0" w:color="auto"/>
              <w:right w:val="single" w:sz="4" w:space="0" w:color="auto"/>
            </w:tcBorders>
            <w:hideMark/>
          </w:tcPr>
          <w:p w14:paraId="1D0D4CE0"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                            38,325.00</w:t>
            </w:r>
          </w:p>
        </w:tc>
      </w:tr>
      <w:tr w:rsidR="00412835" w:rsidRPr="00DC562F" w14:paraId="4376622A" w14:textId="77777777" w:rsidTr="00FE04AD">
        <w:trPr>
          <w:trHeight w:val="20"/>
          <w:jc w:val="center"/>
        </w:trPr>
        <w:tc>
          <w:tcPr>
            <w:tcW w:w="6270" w:type="dxa"/>
            <w:tcBorders>
              <w:top w:val="single" w:sz="4" w:space="0" w:color="auto"/>
              <w:left w:val="single" w:sz="4" w:space="0" w:color="auto"/>
              <w:bottom w:val="single" w:sz="4" w:space="0" w:color="auto"/>
              <w:right w:val="single" w:sz="4" w:space="0" w:color="auto"/>
            </w:tcBorders>
            <w:hideMark/>
          </w:tcPr>
          <w:p w14:paraId="314CD294" w14:textId="77777777" w:rsidR="00412835" w:rsidRPr="00DC562F" w:rsidRDefault="00412835" w:rsidP="00412835">
            <w:pPr>
              <w:spacing w:after="0" w:line="360" w:lineRule="auto"/>
              <w:jc w:val="both"/>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 xml:space="preserve">IV.- </w:t>
            </w:r>
            <w:r w:rsidRPr="00DC562F">
              <w:rPr>
                <w:rFonts w:ascii="Arial" w:eastAsia="Calibri" w:hAnsi="Arial" w:cs="Arial"/>
                <w:kern w:val="0"/>
                <w:sz w:val="20"/>
                <w:szCs w:val="20"/>
                <w14:ligatures w14:val="none"/>
              </w:rPr>
              <w:t>Discotecas</w:t>
            </w:r>
          </w:p>
        </w:tc>
        <w:tc>
          <w:tcPr>
            <w:tcW w:w="2741" w:type="dxa"/>
            <w:tcBorders>
              <w:top w:val="single" w:sz="4" w:space="0" w:color="auto"/>
              <w:left w:val="single" w:sz="4" w:space="0" w:color="auto"/>
              <w:bottom w:val="single" w:sz="4" w:space="0" w:color="auto"/>
              <w:right w:val="single" w:sz="4" w:space="0" w:color="auto"/>
            </w:tcBorders>
            <w:hideMark/>
          </w:tcPr>
          <w:p w14:paraId="6B374C48"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                            36,217.00</w:t>
            </w:r>
          </w:p>
        </w:tc>
      </w:tr>
      <w:tr w:rsidR="00412835" w:rsidRPr="00DC562F" w14:paraId="0ADDF9F0" w14:textId="77777777" w:rsidTr="00FE04AD">
        <w:trPr>
          <w:trHeight w:val="20"/>
          <w:jc w:val="center"/>
        </w:trPr>
        <w:tc>
          <w:tcPr>
            <w:tcW w:w="6270" w:type="dxa"/>
            <w:tcBorders>
              <w:top w:val="single" w:sz="4" w:space="0" w:color="auto"/>
              <w:left w:val="single" w:sz="4" w:space="0" w:color="auto"/>
              <w:bottom w:val="single" w:sz="4" w:space="0" w:color="auto"/>
              <w:right w:val="single" w:sz="4" w:space="0" w:color="auto"/>
            </w:tcBorders>
            <w:hideMark/>
          </w:tcPr>
          <w:p w14:paraId="2FA0B06A" w14:textId="77777777" w:rsidR="00412835" w:rsidRPr="00DC562F" w:rsidRDefault="00412835" w:rsidP="00412835">
            <w:pPr>
              <w:spacing w:after="0" w:line="360" w:lineRule="auto"/>
              <w:jc w:val="both"/>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 xml:space="preserve">V.- </w:t>
            </w:r>
            <w:r w:rsidRPr="00DC562F">
              <w:rPr>
                <w:rFonts w:ascii="Arial" w:eastAsia="Calibri" w:hAnsi="Arial" w:cs="Arial"/>
                <w:kern w:val="0"/>
                <w:sz w:val="20"/>
                <w:szCs w:val="20"/>
                <w14:ligatures w14:val="none"/>
              </w:rPr>
              <w:t>Hotel y motel</w:t>
            </w:r>
          </w:p>
        </w:tc>
        <w:tc>
          <w:tcPr>
            <w:tcW w:w="2741" w:type="dxa"/>
            <w:tcBorders>
              <w:top w:val="single" w:sz="4" w:space="0" w:color="auto"/>
              <w:left w:val="single" w:sz="4" w:space="0" w:color="auto"/>
              <w:bottom w:val="single" w:sz="4" w:space="0" w:color="auto"/>
              <w:right w:val="single" w:sz="4" w:space="0" w:color="auto"/>
            </w:tcBorders>
            <w:hideMark/>
          </w:tcPr>
          <w:p w14:paraId="429C8D1A"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                            30,852.00</w:t>
            </w:r>
          </w:p>
        </w:tc>
      </w:tr>
    </w:tbl>
    <w:p w14:paraId="00CA175A"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63EE7CC8"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Artículo 22</w:t>
      </w:r>
      <w:r w:rsidRPr="00DC562F">
        <w:rPr>
          <w:rFonts w:ascii="Arial" w:eastAsia="Calibri" w:hAnsi="Arial" w:cs="Arial"/>
          <w:kern w:val="0"/>
          <w:sz w:val="20"/>
          <w:szCs w:val="20"/>
          <w14:ligatures w14:val="none"/>
        </w:rPr>
        <w:t>.- Por el otorgamiento de la revalidación de licencias para el funcionamiento de los establecimientos que se relacionan en los artículos 19 y 21 de esta Ley, se pagará un derecho a la siguiente tarifa:</w:t>
      </w:r>
    </w:p>
    <w:p w14:paraId="4F36017D"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tbl>
      <w:tblPr>
        <w:tblW w:w="9030" w:type="dxa"/>
        <w:jc w:val="center"/>
        <w:tblCellMar>
          <w:left w:w="70" w:type="dxa"/>
          <w:right w:w="70" w:type="dxa"/>
        </w:tblCellMar>
        <w:tblLook w:val="04A0" w:firstRow="1" w:lastRow="0" w:firstColumn="1" w:lastColumn="0" w:noHBand="0" w:noVBand="1"/>
      </w:tblPr>
      <w:tblGrid>
        <w:gridCol w:w="6334"/>
        <w:gridCol w:w="2696"/>
      </w:tblGrid>
      <w:tr w:rsidR="00412835" w:rsidRPr="00DC562F" w14:paraId="3B06640B" w14:textId="77777777" w:rsidTr="00FE04AD">
        <w:trPr>
          <w:trHeight w:val="20"/>
          <w:jc w:val="center"/>
        </w:trPr>
        <w:tc>
          <w:tcPr>
            <w:tcW w:w="6334" w:type="dxa"/>
            <w:tcBorders>
              <w:top w:val="single" w:sz="4" w:space="0" w:color="auto"/>
              <w:left w:val="single" w:sz="4" w:space="0" w:color="auto"/>
              <w:bottom w:val="single" w:sz="4" w:space="0" w:color="auto"/>
              <w:right w:val="single" w:sz="4" w:space="0" w:color="auto"/>
            </w:tcBorders>
            <w:noWrap/>
            <w:hideMark/>
          </w:tcPr>
          <w:p w14:paraId="65E3EEE0"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I.-</w:t>
            </w:r>
            <w:r w:rsidRPr="00DC562F">
              <w:rPr>
                <w:rFonts w:ascii="Arial" w:eastAsia="Times New Roman" w:hAnsi="Arial" w:cs="Arial"/>
                <w:color w:val="000000"/>
                <w:kern w:val="0"/>
                <w:sz w:val="20"/>
                <w:szCs w:val="20"/>
                <w:lang w:eastAsia="es-MX"/>
                <w14:ligatures w14:val="none"/>
              </w:rPr>
              <w:t xml:space="preserve"> Expendio con venta de cervezas, vinos y licores.</w:t>
            </w:r>
          </w:p>
        </w:tc>
        <w:tc>
          <w:tcPr>
            <w:tcW w:w="2696" w:type="dxa"/>
            <w:tcBorders>
              <w:top w:val="single" w:sz="4" w:space="0" w:color="auto"/>
              <w:left w:val="nil"/>
              <w:bottom w:val="single" w:sz="4" w:space="0" w:color="auto"/>
              <w:right w:val="single" w:sz="4" w:space="0" w:color="auto"/>
            </w:tcBorders>
            <w:noWrap/>
            <w:hideMark/>
          </w:tcPr>
          <w:p w14:paraId="744FF8BD" w14:textId="04CD5E30" w:rsidR="00412835" w:rsidRPr="00DC562F" w:rsidRDefault="00412835" w:rsidP="00412835">
            <w:pPr>
              <w:spacing w:after="0" w:line="360" w:lineRule="auto"/>
              <w:jc w:val="right"/>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                             8,</w:t>
            </w:r>
            <w:r w:rsidR="00261FDC" w:rsidRPr="00DC562F">
              <w:rPr>
                <w:rFonts w:ascii="Arial" w:eastAsia="Times New Roman" w:hAnsi="Arial" w:cs="Arial"/>
                <w:color w:val="000000"/>
                <w:kern w:val="0"/>
                <w:sz w:val="20"/>
                <w:szCs w:val="20"/>
                <w:lang w:eastAsia="es-MX"/>
                <w14:ligatures w14:val="none"/>
              </w:rPr>
              <w:t>577</w:t>
            </w:r>
            <w:r w:rsidRPr="00DC562F">
              <w:rPr>
                <w:rFonts w:ascii="Arial" w:eastAsia="Times New Roman" w:hAnsi="Arial" w:cs="Arial"/>
                <w:color w:val="000000"/>
                <w:kern w:val="0"/>
                <w:sz w:val="20"/>
                <w:szCs w:val="20"/>
                <w:lang w:eastAsia="es-MX"/>
                <w14:ligatures w14:val="none"/>
              </w:rPr>
              <w:t>.00</w:t>
            </w:r>
          </w:p>
        </w:tc>
      </w:tr>
      <w:tr w:rsidR="00412835" w:rsidRPr="00DC562F" w14:paraId="44D0779D" w14:textId="77777777" w:rsidTr="00FE04AD">
        <w:trPr>
          <w:trHeight w:val="20"/>
          <w:jc w:val="center"/>
        </w:trPr>
        <w:tc>
          <w:tcPr>
            <w:tcW w:w="6334" w:type="dxa"/>
            <w:tcBorders>
              <w:top w:val="nil"/>
              <w:left w:val="single" w:sz="4" w:space="0" w:color="auto"/>
              <w:bottom w:val="single" w:sz="4" w:space="0" w:color="auto"/>
              <w:right w:val="single" w:sz="4" w:space="0" w:color="auto"/>
            </w:tcBorders>
            <w:noWrap/>
            <w:hideMark/>
          </w:tcPr>
          <w:p w14:paraId="7F38DDB9"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II.-</w:t>
            </w:r>
            <w:r w:rsidRPr="00DC562F">
              <w:rPr>
                <w:rFonts w:ascii="Arial" w:eastAsia="Times New Roman" w:hAnsi="Arial" w:cs="Arial"/>
                <w:color w:val="000000"/>
                <w:kern w:val="0"/>
                <w:sz w:val="20"/>
                <w:szCs w:val="20"/>
                <w:lang w:eastAsia="es-MX"/>
                <w14:ligatures w14:val="none"/>
              </w:rPr>
              <w:t xml:space="preserve"> Expendios de cerveza</w:t>
            </w:r>
          </w:p>
        </w:tc>
        <w:tc>
          <w:tcPr>
            <w:tcW w:w="2696" w:type="dxa"/>
            <w:tcBorders>
              <w:top w:val="nil"/>
              <w:left w:val="nil"/>
              <w:bottom w:val="single" w:sz="4" w:space="0" w:color="auto"/>
              <w:right w:val="single" w:sz="4" w:space="0" w:color="auto"/>
            </w:tcBorders>
            <w:noWrap/>
            <w:hideMark/>
          </w:tcPr>
          <w:p w14:paraId="439EF958" w14:textId="3DF3F8DC" w:rsidR="00412835" w:rsidRPr="00DC562F" w:rsidRDefault="00412835" w:rsidP="00412835">
            <w:pPr>
              <w:spacing w:after="0" w:line="360" w:lineRule="auto"/>
              <w:jc w:val="right"/>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                             7,</w:t>
            </w:r>
            <w:r w:rsidR="00261FDC" w:rsidRPr="00DC562F">
              <w:rPr>
                <w:rFonts w:ascii="Arial" w:eastAsia="Times New Roman" w:hAnsi="Arial" w:cs="Arial"/>
                <w:color w:val="000000"/>
                <w:kern w:val="0"/>
                <w:sz w:val="20"/>
                <w:szCs w:val="20"/>
                <w:lang w:eastAsia="es-MX"/>
                <w14:ligatures w14:val="none"/>
              </w:rPr>
              <w:t>708</w:t>
            </w:r>
            <w:r w:rsidRPr="00DC562F">
              <w:rPr>
                <w:rFonts w:ascii="Arial" w:eastAsia="Times New Roman" w:hAnsi="Arial" w:cs="Arial"/>
                <w:color w:val="000000"/>
                <w:kern w:val="0"/>
                <w:sz w:val="20"/>
                <w:szCs w:val="20"/>
                <w:lang w:eastAsia="es-MX"/>
                <w14:ligatures w14:val="none"/>
              </w:rPr>
              <w:t>.00</w:t>
            </w:r>
          </w:p>
        </w:tc>
      </w:tr>
      <w:tr w:rsidR="00412835" w:rsidRPr="00DC562F" w14:paraId="0D505A2E" w14:textId="77777777" w:rsidTr="00FE04AD">
        <w:trPr>
          <w:trHeight w:val="20"/>
          <w:jc w:val="center"/>
        </w:trPr>
        <w:tc>
          <w:tcPr>
            <w:tcW w:w="6334" w:type="dxa"/>
            <w:tcBorders>
              <w:top w:val="nil"/>
              <w:left w:val="single" w:sz="4" w:space="0" w:color="auto"/>
              <w:bottom w:val="single" w:sz="4" w:space="0" w:color="auto"/>
              <w:right w:val="single" w:sz="4" w:space="0" w:color="auto"/>
            </w:tcBorders>
            <w:noWrap/>
            <w:hideMark/>
          </w:tcPr>
          <w:p w14:paraId="0C89A94A"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III.-</w:t>
            </w:r>
            <w:r w:rsidRPr="00DC562F">
              <w:rPr>
                <w:rFonts w:ascii="Arial" w:eastAsia="Times New Roman" w:hAnsi="Arial" w:cs="Arial"/>
                <w:color w:val="000000"/>
                <w:kern w:val="0"/>
                <w:sz w:val="20"/>
                <w:szCs w:val="20"/>
                <w:lang w:eastAsia="es-MX"/>
                <w14:ligatures w14:val="none"/>
              </w:rPr>
              <w:t xml:space="preserve"> Supermercados con departamento de cerveza, vinos y licores</w:t>
            </w:r>
          </w:p>
        </w:tc>
        <w:tc>
          <w:tcPr>
            <w:tcW w:w="2696" w:type="dxa"/>
            <w:tcBorders>
              <w:top w:val="nil"/>
              <w:left w:val="nil"/>
              <w:bottom w:val="single" w:sz="4" w:space="0" w:color="auto"/>
              <w:right w:val="single" w:sz="4" w:space="0" w:color="auto"/>
            </w:tcBorders>
            <w:noWrap/>
            <w:hideMark/>
          </w:tcPr>
          <w:p w14:paraId="18303AE6" w14:textId="6DFFC62B" w:rsidR="00412835" w:rsidRPr="00DC562F" w:rsidRDefault="00412835" w:rsidP="00412835">
            <w:pPr>
              <w:spacing w:after="0" w:line="360" w:lineRule="auto"/>
              <w:jc w:val="right"/>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 xml:space="preserve">$                             </w:t>
            </w:r>
            <w:r w:rsidR="00261FDC" w:rsidRPr="00DC562F">
              <w:rPr>
                <w:rFonts w:ascii="Arial" w:eastAsia="Times New Roman" w:hAnsi="Arial" w:cs="Arial"/>
                <w:color w:val="000000"/>
                <w:kern w:val="0"/>
                <w:sz w:val="20"/>
                <w:szCs w:val="20"/>
                <w:lang w:eastAsia="es-MX"/>
                <w14:ligatures w14:val="none"/>
              </w:rPr>
              <w:t>9</w:t>
            </w:r>
            <w:r w:rsidRPr="00DC562F">
              <w:rPr>
                <w:rFonts w:ascii="Arial" w:eastAsia="Times New Roman" w:hAnsi="Arial" w:cs="Arial"/>
                <w:color w:val="000000"/>
                <w:kern w:val="0"/>
                <w:sz w:val="20"/>
                <w:szCs w:val="20"/>
                <w:lang w:eastAsia="es-MX"/>
                <w14:ligatures w14:val="none"/>
              </w:rPr>
              <w:t>,</w:t>
            </w:r>
            <w:r w:rsidR="00261FDC" w:rsidRPr="00DC562F">
              <w:rPr>
                <w:rFonts w:ascii="Arial" w:eastAsia="Times New Roman" w:hAnsi="Arial" w:cs="Arial"/>
                <w:color w:val="000000"/>
                <w:kern w:val="0"/>
                <w:sz w:val="20"/>
                <w:szCs w:val="20"/>
                <w:lang w:eastAsia="es-MX"/>
                <w14:ligatures w14:val="none"/>
              </w:rPr>
              <w:t>228</w:t>
            </w:r>
            <w:r w:rsidRPr="00DC562F">
              <w:rPr>
                <w:rFonts w:ascii="Arial" w:eastAsia="Times New Roman" w:hAnsi="Arial" w:cs="Arial"/>
                <w:color w:val="000000"/>
                <w:kern w:val="0"/>
                <w:sz w:val="20"/>
                <w:szCs w:val="20"/>
                <w:lang w:eastAsia="es-MX"/>
                <w14:ligatures w14:val="none"/>
              </w:rPr>
              <w:t>.00</w:t>
            </w:r>
          </w:p>
        </w:tc>
      </w:tr>
      <w:tr w:rsidR="00412835" w:rsidRPr="00DC562F" w14:paraId="78FA8BA1" w14:textId="77777777" w:rsidTr="00FE04AD">
        <w:trPr>
          <w:trHeight w:val="20"/>
          <w:jc w:val="center"/>
        </w:trPr>
        <w:tc>
          <w:tcPr>
            <w:tcW w:w="6334" w:type="dxa"/>
            <w:tcBorders>
              <w:top w:val="nil"/>
              <w:left w:val="single" w:sz="4" w:space="0" w:color="auto"/>
              <w:bottom w:val="single" w:sz="4" w:space="0" w:color="auto"/>
              <w:right w:val="single" w:sz="4" w:space="0" w:color="auto"/>
            </w:tcBorders>
            <w:noWrap/>
            <w:hideMark/>
          </w:tcPr>
          <w:p w14:paraId="5EA05B45"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 xml:space="preserve">IV.- </w:t>
            </w:r>
            <w:r w:rsidRPr="00DC562F">
              <w:rPr>
                <w:rFonts w:ascii="Arial" w:eastAsia="Times New Roman" w:hAnsi="Arial" w:cs="Arial"/>
                <w:color w:val="000000"/>
                <w:kern w:val="0"/>
                <w:sz w:val="20"/>
                <w:szCs w:val="20"/>
                <w:lang w:eastAsia="es-MX"/>
                <w14:ligatures w14:val="none"/>
              </w:rPr>
              <w:t>Tienda de auto servicio con venta de cerveza</w:t>
            </w:r>
          </w:p>
        </w:tc>
        <w:tc>
          <w:tcPr>
            <w:tcW w:w="2696" w:type="dxa"/>
            <w:tcBorders>
              <w:top w:val="nil"/>
              <w:left w:val="nil"/>
              <w:bottom w:val="single" w:sz="4" w:space="0" w:color="auto"/>
              <w:right w:val="single" w:sz="4" w:space="0" w:color="auto"/>
            </w:tcBorders>
            <w:noWrap/>
            <w:hideMark/>
          </w:tcPr>
          <w:p w14:paraId="48DA479F" w14:textId="77777777" w:rsidR="00412835" w:rsidRPr="00DC562F" w:rsidRDefault="00412835" w:rsidP="00412835">
            <w:pPr>
              <w:spacing w:after="0" w:line="360" w:lineRule="auto"/>
              <w:jc w:val="right"/>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                             6,577.00</w:t>
            </w:r>
          </w:p>
        </w:tc>
      </w:tr>
      <w:tr w:rsidR="00412835" w:rsidRPr="00DC562F" w14:paraId="45EF7A1C" w14:textId="77777777" w:rsidTr="00FE04AD">
        <w:trPr>
          <w:trHeight w:val="459"/>
          <w:jc w:val="center"/>
        </w:trPr>
        <w:tc>
          <w:tcPr>
            <w:tcW w:w="6334" w:type="dxa"/>
            <w:tcBorders>
              <w:top w:val="nil"/>
              <w:left w:val="single" w:sz="4" w:space="0" w:color="auto"/>
              <w:bottom w:val="single" w:sz="4" w:space="0" w:color="auto"/>
              <w:right w:val="single" w:sz="4" w:space="0" w:color="auto"/>
            </w:tcBorders>
            <w:noWrap/>
            <w:hideMark/>
          </w:tcPr>
          <w:p w14:paraId="3ECB9CC5"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 xml:space="preserve">V.- </w:t>
            </w:r>
            <w:r w:rsidRPr="00DC562F">
              <w:rPr>
                <w:rFonts w:ascii="Arial" w:eastAsia="Times New Roman" w:hAnsi="Arial" w:cs="Arial"/>
                <w:color w:val="000000"/>
                <w:kern w:val="0"/>
                <w:sz w:val="20"/>
                <w:szCs w:val="20"/>
                <w:lang w:eastAsia="es-MX"/>
                <w14:ligatures w14:val="none"/>
              </w:rPr>
              <w:t>Tienda de auto servicio con venta de cerveza, vinos y licores</w:t>
            </w:r>
          </w:p>
        </w:tc>
        <w:tc>
          <w:tcPr>
            <w:tcW w:w="2696" w:type="dxa"/>
            <w:tcBorders>
              <w:top w:val="nil"/>
              <w:left w:val="nil"/>
              <w:bottom w:val="single" w:sz="4" w:space="0" w:color="auto"/>
              <w:right w:val="single" w:sz="4" w:space="0" w:color="auto"/>
            </w:tcBorders>
            <w:noWrap/>
            <w:hideMark/>
          </w:tcPr>
          <w:p w14:paraId="244A0005" w14:textId="4CC1488C" w:rsidR="00412835" w:rsidRPr="00DC562F" w:rsidRDefault="00412835" w:rsidP="00412835">
            <w:pPr>
              <w:spacing w:after="0" w:line="360" w:lineRule="auto"/>
              <w:jc w:val="right"/>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 xml:space="preserve">$                             </w:t>
            </w:r>
            <w:r w:rsidR="00261FDC" w:rsidRPr="00DC562F">
              <w:rPr>
                <w:rFonts w:ascii="Arial" w:eastAsia="Times New Roman" w:hAnsi="Arial" w:cs="Arial"/>
                <w:color w:val="000000"/>
                <w:kern w:val="0"/>
                <w:sz w:val="20"/>
                <w:szCs w:val="20"/>
                <w:lang w:eastAsia="es-MX"/>
                <w14:ligatures w14:val="none"/>
              </w:rPr>
              <w:t>8</w:t>
            </w:r>
            <w:r w:rsidRPr="00DC562F">
              <w:rPr>
                <w:rFonts w:ascii="Arial" w:eastAsia="Times New Roman" w:hAnsi="Arial" w:cs="Arial"/>
                <w:color w:val="000000"/>
                <w:kern w:val="0"/>
                <w:sz w:val="20"/>
                <w:szCs w:val="20"/>
                <w:lang w:eastAsia="es-MX"/>
                <w14:ligatures w14:val="none"/>
              </w:rPr>
              <w:t>,</w:t>
            </w:r>
            <w:r w:rsidR="00261FDC" w:rsidRPr="00DC562F">
              <w:rPr>
                <w:rFonts w:ascii="Arial" w:eastAsia="Times New Roman" w:hAnsi="Arial" w:cs="Arial"/>
                <w:color w:val="000000"/>
                <w:kern w:val="0"/>
                <w:sz w:val="20"/>
                <w:szCs w:val="20"/>
                <w:lang w:eastAsia="es-MX"/>
                <w14:ligatures w14:val="none"/>
              </w:rPr>
              <w:t>142</w:t>
            </w:r>
            <w:r w:rsidRPr="00DC562F">
              <w:rPr>
                <w:rFonts w:ascii="Arial" w:eastAsia="Times New Roman" w:hAnsi="Arial" w:cs="Arial"/>
                <w:color w:val="000000"/>
                <w:kern w:val="0"/>
                <w:sz w:val="20"/>
                <w:szCs w:val="20"/>
                <w:lang w:eastAsia="es-MX"/>
                <w14:ligatures w14:val="none"/>
              </w:rPr>
              <w:t>.00</w:t>
            </w:r>
          </w:p>
        </w:tc>
      </w:tr>
      <w:tr w:rsidR="00412835" w:rsidRPr="00DC562F" w14:paraId="7CDE9683" w14:textId="77777777" w:rsidTr="00FE04AD">
        <w:trPr>
          <w:trHeight w:val="20"/>
          <w:jc w:val="center"/>
        </w:trPr>
        <w:tc>
          <w:tcPr>
            <w:tcW w:w="6334" w:type="dxa"/>
            <w:tcBorders>
              <w:top w:val="nil"/>
              <w:left w:val="single" w:sz="4" w:space="0" w:color="auto"/>
              <w:bottom w:val="single" w:sz="4" w:space="0" w:color="auto"/>
              <w:right w:val="single" w:sz="4" w:space="0" w:color="auto"/>
            </w:tcBorders>
            <w:noWrap/>
          </w:tcPr>
          <w:p w14:paraId="0F2C6A27" w14:textId="77777777" w:rsidR="00412835" w:rsidRPr="00DC562F" w:rsidRDefault="00412835" w:rsidP="00412835">
            <w:pPr>
              <w:spacing w:after="0" w:line="360" w:lineRule="auto"/>
              <w:rPr>
                <w:rFonts w:ascii="Arial" w:eastAsia="Times New Roman" w:hAnsi="Arial" w:cs="Arial"/>
                <w:bCs/>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 xml:space="preserve">VI.- </w:t>
            </w:r>
            <w:r w:rsidRPr="00DC562F">
              <w:rPr>
                <w:rFonts w:ascii="Arial" w:eastAsia="Times New Roman" w:hAnsi="Arial" w:cs="Arial"/>
                <w:bCs/>
                <w:color w:val="000000"/>
                <w:kern w:val="0"/>
                <w:sz w:val="20"/>
                <w:szCs w:val="20"/>
                <w:lang w:eastAsia="es-MX"/>
                <w14:ligatures w14:val="none"/>
              </w:rPr>
              <w:t xml:space="preserve">Tienda de auto servicio sin venta de alcohol </w:t>
            </w:r>
          </w:p>
        </w:tc>
        <w:tc>
          <w:tcPr>
            <w:tcW w:w="2696" w:type="dxa"/>
            <w:tcBorders>
              <w:top w:val="nil"/>
              <w:left w:val="nil"/>
              <w:bottom w:val="single" w:sz="4" w:space="0" w:color="auto"/>
              <w:right w:val="single" w:sz="4" w:space="0" w:color="auto"/>
            </w:tcBorders>
            <w:noWrap/>
          </w:tcPr>
          <w:p w14:paraId="35F115D0" w14:textId="654B7380"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                             6,5</w:t>
            </w:r>
            <w:r w:rsidR="00B615EE" w:rsidRPr="00DC562F">
              <w:rPr>
                <w:rFonts w:ascii="Arial" w:eastAsia="Times New Roman" w:hAnsi="Arial" w:cs="Arial"/>
                <w:color w:val="000000"/>
                <w:kern w:val="0"/>
                <w:sz w:val="20"/>
                <w:szCs w:val="20"/>
                <w:lang w:eastAsia="es-MX"/>
                <w14:ligatures w14:val="none"/>
              </w:rPr>
              <w:t>14</w:t>
            </w:r>
            <w:r w:rsidRPr="00DC562F">
              <w:rPr>
                <w:rFonts w:ascii="Arial" w:eastAsia="Times New Roman" w:hAnsi="Arial" w:cs="Arial"/>
                <w:color w:val="000000"/>
                <w:kern w:val="0"/>
                <w:sz w:val="20"/>
                <w:szCs w:val="20"/>
                <w:lang w:eastAsia="es-MX"/>
                <w14:ligatures w14:val="none"/>
              </w:rPr>
              <w:t>.00</w:t>
            </w:r>
          </w:p>
        </w:tc>
      </w:tr>
      <w:tr w:rsidR="00412835" w:rsidRPr="00DC562F" w14:paraId="783F485E" w14:textId="77777777" w:rsidTr="00FE04AD">
        <w:trPr>
          <w:trHeight w:val="20"/>
          <w:jc w:val="center"/>
        </w:trPr>
        <w:tc>
          <w:tcPr>
            <w:tcW w:w="6334" w:type="dxa"/>
            <w:tcBorders>
              <w:top w:val="nil"/>
              <w:left w:val="single" w:sz="4" w:space="0" w:color="auto"/>
              <w:bottom w:val="single" w:sz="4" w:space="0" w:color="auto"/>
              <w:right w:val="single" w:sz="4" w:space="0" w:color="auto"/>
            </w:tcBorders>
            <w:noWrap/>
            <w:hideMark/>
          </w:tcPr>
          <w:p w14:paraId="02412A83" w14:textId="10976AA9"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V</w:t>
            </w:r>
            <w:r w:rsidR="00261FDC" w:rsidRPr="00DC562F">
              <w:rPr>
                <w:rFonts w:ascii="Arial" w:eastAsia="Times New Roman" w:hAnsi="Arial" w:cs="Arial"/>
                <w:b/>
                <w:color w:val="000000"/>
                <w:kern w:val="0"/>
                <w:sz w:val="20"/>
                <w:szCs w:val="20"/>
                <w:lang w:eastAsia="es-MX"/>
                <w14:ligatures w14:val="none"/>
              </w:rPr>
              <w:t>II</w:t>
            </w:r>
            <w:r w:rsidRPr="00DC562F">
              <w:rPr>
                <w:rFonts w:ascii="Arial" w:eastAsia="Times New Roman" w:hAnsi="Arial" w:cs="Arial"/>
                <w:b/>
                <w:color w:val="000000"/>
                <w:kern w:val="0"/>
                <w:sz w:val="20"/>
                <w:szCs w:val="20"/>
                <w:lang w:eastAsia="es-MX"/>
                <w14:ligatures w14:val="none"/>
              </w:rPr>
              <w:t>.-</w:t>
            </w:r>
            <w:r w:rsidRPr="00DC562F">
              <w:rPr>
                <w:rFonts w:ascii="Arial" w:eastAsia="Times New Roman" w:hAnsi="Arial" w:cs="Arial"/>
                <w:color w:val="000000"/>
                <w:kern w:val="0"/>
                <w:sz w:val="20"/>
                <w:szCs w:val="20"/>
                <w:lang w:eastAsia="es-MX"/>
                <w14:ligatures w14:val="none"/>
              </w:rPr>
              <w:t xml:space="preserve"> Cantinas o bares</w:t>
            </w:r>
          </w:p>
        </w:tc>
        <w:tc>
          <w:tcPr>
            <w:tcW w:w="2696" w:type="dxa"/>
            <w:tcBorders>
              <w:top w:val="nil"/>
              <w:left w:val="nil"/>
              <w:bottom w:val="single" w:sz="4" w:space="0" w:color="auto"/>
              <w:right w:val="single" w:sz="4" w:space="0" w:color="auto"/>
            </w:tcBorders>
            <w:noWrap/>
            <w:hideMark/>
          </w:tcPr>
          <w:p w14:paraId="19088E14" w14:textId="77777777" w:rsidR="00412835" w:rsidRPr="00DC562F" w:rsidRDefault="00412835" w:rsidP="00412835">
            <w:pPr>
              <w:spacing w:after="0" w:line="360" w:lineRule="auto"/>
              <w:jc w:val="right"/>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                             8,277.00</w:t>
            </w:r>
          </w:p>
        </w:tc>
      </w:tr>
      <w:tr w:rsidR="00412835" w:rsidRPr="00DC562F" w14:paraId="2ACB82BC" w14:textId="77777777" w:rsidTr="00FE04AD">
        <w:trPr>
          <w:trHeight w:val="20"/>
          <w:jc w:val="center"/>
        </w:trPr>
        <w:tc>
          <w:tcPr>
            <w:tcW w:w="6334" w:type="dxa"/>
            <w:tcBorders>
              <w:top w:val="nil"/>
              <w:left w:val="single" w:sz="4" w:space="0" w:color="auto"/>
              <w:bottom w:val="single" w:sz="4" w:space="0" w:color="auto"/>
              <w:right w:val="single" w:sz="4" w:space="0" w:color="auto"/>
            </w:tcBorders>
            <w:noWrap/>
            <w:hideMark/>
          </w:tcPr>
          <w:p w14:paraId="2EC82A59" w14:textId="677FD8ED"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VI</w:t>
            </w:r>
            <w:r w:rsidR="00261FDC" w:rsidRPr="00DC562F">
              <w:rPr>
                <w:rFonts w:ascii="Arial" w:eastAsia="Times New Roman" w:hAnsi="Arial" w:cs="Arial"/>
                <w:b/>
                <w:color w:val="000000"/>
                <w:kern w:val="0"/>
                <w:sz w:val="20"/>
                <w:szCs w:val="20"/>
                <w:lang w:eastAsia="es-MX"/>
                <w14:ligatures w14:val="none"/>
              </w:rPr>
              <w:t>II</w:t>
            </w:r>
            <w:r w:rsidRPr="00DC562F">
              <w:rPr>
                <w:rFonts w:ascii="Arial" w:eastAsia="Times New Roman" w:hAnsi="Arial" w:cs="Arial"/>
                <w:b/>
                <w:color w:val="000000"/>
                <w:kern w:val="0"/>
                <w:sz w:val="20"/>
                <w:szCs w:val="20"/>
                <w:lang w:eastAsia="es-MX"/>
                <w14:ligatures w14:val="none"/>
              </w:rPr>
              <w:t>.-</w:t>
            </w:r>
            <w:r w:rsidRPr="00DC562F">
              <w:rPr>
                <w:rFonts w:ascii="Arial" w:eastAsia="Times New Roman" w:hAnsi="Arial" w:cs="Arial"/>
                <w:color w:val="000000"/>
                <w:kern w:val="0"/>
                <w:sz w:val="20"/>
                <w:szCs w:val="20"/>
                <w:lang w:eastAsia="es-MX"/>
                <w14:ligatures w14:val="none"/>
              </w:rPr>
              <w:t xml:space="preserve"> Restaurante-bar</w:t>
            </w:r>
          </w:p>
        </w:tc>
        <w:tc>
          <w:tcPr>
            <w:tcW w:w="2696" w:type="dxa"/>
            <w:tcBorders>
              <w:top w:val="nil"/>
              <w:left w:val="nil"/>
              <w:bottom w:val="single" w:sz="4" w:space="0" w:color="auto"/>
              <w:right w:val="single" w:sz="4" w:space="0" w:color="auto"/>
            </w:tcBorders>
            <w:noWrap/>
            <w:hideMark/>
          </w:tcPr>
          <w:p w14:paraId="500D56E6" w14:textId="77777777" w:rsidR="00412835" w:rsidRPr="00DC562F" w:rsidRDefault="00412835" w:rsidP="00412835">
            <w:pPr>
              <w:spacing w:after="0" w:line="360" w:lineRule="auto"/>
              <w:jc w:val="right"/>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                             7,042.00</w:t>
            </w:r>
          </w:p>
        </w:tc>
      </w:tr>
      <w:tr w:rsidR="00412835" w:rsidRPr="00DC562F" w14:paraId="730BFE4D" w14:textId="77777777" w:rsidTr="00FE04AD">
        <w:trPr>
          <w:trHeight w:val="20"/>
          <w:jc w:val="center"/>
        </w:trPr>
        <w:tc>
          <w:tcPr>
            <w:tcW w:w="6334" w:type="dxa"/>
            <w:tcBorders>
              <w:top w:val="nil"/>
              <w:left w:val="single" w:sz="4" w:space="0" w:color="auto"/>
              <w:bottom w:val="single" w:sz="4" w:space="0" w:color="auto"/>
              <w:right w:val="single" w:sz="4" w:space="0" w:color="auto"/>
            </w:tcBorders>
            <w:noWrap/>
            <w:hideMark/>
          </w:tcPr>
          <w:p w14:paraId="5C631D38" w14:textId="5AC06D79" w:rsidR="00412835" w:rsidRPr="00DC562F" w:rsidRDefault="00261FDC"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IX</w:t>
            </w:r>
            <w:r w:rsidR="00412835" w:rsidRPr="00DC562F">
              <w:rPr>
                <w:rFonts w:ascii="Arial" w:eastAsia="Times New Roman" w:hAnsi="Arial" w:cs="Arial"/>
                <w:b/>
                <w:color w:val="000000"/>
                <w:kern w:val="0"/>
                <w:sz w:val="20"/>
                <w:szCs w:val="20"/>
                <w:lang w:eastAsia="es-MX"/>
                <w14:ligatures w14:val="none"/>
              </w:rPr>
              <w:t>.-</w:t>
            </w:r>
            <w:r w:rsidR="00412835" w:rsidRPr="00DC562F">
              <w:rPr>
                <w:rFonts w:ascii="Arial" w:eastAsia="Times New Roman" w:hAnsi="Arial" w:cs="Arial"/>
                <w:color w:val="000000"/>
                <w:kern w:val="0"/>
                <w:sz w:val="20"/>
                <w:szCs w:val="20"/>
                <w:lang w:eastAsia="es-MX"/>
                <w14:ligatures w14:val="none"/>
              </w:rPr>
              <w:t xml:space="preserve"> Restaurante Tipo A</w:t>
            </w:r>
          </w:p>
        </w:tc>
        <w:tc>
          <w:tcPr>
            <w:tcW w:w="2696" w:type="dxa"/>
            <w:tcBorders>
              <w:top w:val="nil"/>
              <w:left w:val="nil"/>
              <w:bottom w:val="single" w:sz="4" w:space="0" w:color="auto"/>
              <w:right w:val="single" w:sz="4" w:space="0" w:color="auto"/>
            </w:tcBorders>
            <w:noWrap/>
            <w:hideMark/>
          </w:tcPr>
          <w:p w14:paraId="6164CCA7" w14:textId="77777777" w:rsidR="00412835" w:rsidRPr="00DC562F" w:rsidRDefault="00412835" w:rsidP="00412835">
            <w:pPr>
              <w:spacing w:after="0" w:line="360" w:lineRule="auto"/>
              <w:jc w:val="right"/>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                             8,175.00</w:t>
            </w:r>
          </w:p>
        </w:tc>
      </w:tr>
      <w:tr w:rsidR="00412835" w:rsidRPr="00DC562F" w14:paraId="7901FEBE" w14:textId="77777777" w:rsidTr="00FE04AD">
        <w:trPr>
          <w:trHeight w:val="20"/>
          <w:jc w:val="center"/>
        </w:trPr>
        <w:tc>
          <w:tcPr>
            <w:tcW w:w="6334" w:type="dxa"/>
            <w:tcBorders>
              <w:top w:val="nil"/>
              <w:left w:val="single" w:sz="4" w:space="0" w:color="auto"/>
              <w:bottom w:val="single" w:sz="4" w:space="0" w:color="auto"/>
              <w:right w:val="single" w:sz="4" w:space="0" w:color="auto"/>
            </w:tcBorders>
            <w:noWrap/>
            <w:hideMark/>
          </w:tcPr>
          <w:p w14:paraId="2E27D5CC" w14:textId="4F9C6DDA" w:rsidR="00412835" w:rsidRPr="00DC562F" w:rsidRDefault="00261FDC"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X</w:t>
            </w:r>
            <w:r w:rsidR="00412835" w:rsidRPr="00DC562F">
              <w:rPr>
                <w:rFonts w:ascii="Arial" w:eastAsia="Times New Roman" w:hAnsi="Arial" w:cs="Arial"/>
                <w:b/>
                <w:color w:val="000000"/>
                <w:kern w:val="0"/>
                <w:sz w:val="20"/>
                <w:szCs w:val="20"/>
                <w:lang w:eastAsia="es-MX"/>
                <w14:ligatures w14:val="none"/>
              </w:rPr>
              <w:t xml:space="preserve">.- </w:t>
            </w:r>
            <w:r w:rsidR="00412835" w:rsidRPr="00DC562F">
              <w:rPr>
                <w:rFonts w:ascii="Arial" w:eastAsia="Times New Roman" w:hAnsi="Arial" w:cs="Arial"/>
                <w:color w:val="000000"/>
                <w:kern w:val="0"/>
                <w:sz w:val="20"/>
                <w:szCs w:val="20"/>
                <w:lang w:eastAsia="es-MX"/>
                <w14:ligatures w14:val="none"/>
              </w:rPr>
              <w:t>Discotecas</w:t>
            </w:r>
          </w:p>
        </w:tc>
        <w:tc>
          <w:tcPr>
            <w:tcW w:w="2696" w:type="dxa"/>
            <w:tcBorders>
              <w:top w:val="nil"/>
              <w:left w:val="nil"/>
              <w:bottom w:val="single" w:sz="4" w:space="0" w:color="auto"/>
              <w:right w:val="single" w:sz="4" w:space="0" w:color="auto"/>
            </w:tcBorders>
            <w:noWrap/>
            <w:hideMark/>
          </w:tcPr>
          <w:p w14:paraId="4941B678" w14:textId="77777777" w:rsidR="00412835" w:rsidRPr="00DC562F" w:rsidRDefault="00412835" w:rsidP="00412835">
            <w:pPr>
              <w:spacing w:after="0" w:line="360" w:lineRule="auto"/>
              <w:jc w:val="right"/>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                             9,524.00</w:t>
            </w:r>
          </w:p>
        </w:tc>
      </w:tr>
      <w:tr w:rsidR="00412835" w:rsidRPr="00DC562F" w14:paraId="03E8E343" w14:textId="77777777" w:rsidTr="00FE04AD">
        <w:trPr>
          <w:trHeight w:val="20"/>
          <w:jc w:val="center"/>
        </w:trPr>
        <w:tc>
          <w:tcPr>
            <w:tcW w:w="6334" w:type="dxa"/>
            <w:tcBorders>
              <w:top w:val="nil"/>
              <w:left w:val="single" w:sz="4" w:space="0" w:color="auto"/>
              <w:bottom w:val="single" w:sz="4" w:space="0" w:color="auto"/>
              <w:right w:val="single" w:sz="4" w:space="0" w:color="auto"/>
            </w:tcBorders>
            <w:noWrap/>
            <w:hideMark/>
          </w:tcPr>
          <w:p w14:paraId="5C96C777" w14:textId="3F2F29B9"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X</w:t>
            </w:r>
            <w:r w:rsidR="00261FDC" w:rsidRPr="00DC562F">
              <w:rPr>
                <w:rFonts w:ascii="Arial" w:eastAsia="Times New Roman" w:hAnsi="Arial" w:cs="Arial"/>
                <w:b/>
                <w:color w:val="000000"/>
                <w:kern w:val="0"/>
                <w:sz w:val="20"/>
                <w:szCs w:val="20"/>
                <w:lang w:eastAsia="es-MX"/>
                <w14:ligatures w14:val="none"/>
              </w:rPr>
              <w:t>I</w:t>
            </w:r>
            <w:r w:rsidRPr="00DC562F">
              <w:rPr>
                <w:rFonts w:ascii="Arial" w:eastAsia="Times New Roman" w:hAnsi="Arial" w:cs="Arial"/>
                <w:b/>
                <w:color w:val="000000"/>
                <w:kern w:val="0"/>
                <w:sz w:val="20"/>
                <w:szCs w:val="20"/>
                <w:lang w:eastAsia="es-MX"/>
                <w14:ligatures w14:val="none"/>
              </w:rPr>
              <w:t xml:space="preserve">.- </w:t>
            </w:r>
            <w:r w:rsidRPr="00DC562F">
              <w:rPr>
                <w:rFonts w:ascii="Arial" w:eastAsia="Times New Roman" w:hAnsi="Arial" w:cs="Arial"/>
                <w:color w:val="000000"/>
                <w:kern w:val="0"/>
                <w:sz w:val="20"/>
                <w:szCs w:val="20"/>
                <w:lang w:eastAsia="es-MX"/>
                <w14:ligatures w14:val="none"/>
              </w:rPr>
              <w:t>Hotel y motel</w:t>
            </w:r>
          </w:p>
        </w:tc>
        <w:tc>
          <w:tcPr>
            <w:tcW w:w="2696" w:type="dxa"/>
            <w:tcBorders>
              <w:top w:val="nil"/>
              <w:left w:val="nil"/>
              <w:bottom w:val="single" w:sz="4" w:space="0" w:color="auto"/>
              <w:right w:val="single" w:sz="4" w:space="0" w:color="auto"/>
            </w:tcBorders>
            <w:noWrap/>
            <w:hideMark/>
          </w:tcPr>
          <w:p w14:paraId="1F6F1798" w14:textId="77777777" w:rsidR="00412835" w:rsidRPr="00DC562F" w:rsidRDefault="00412835" w:rsidP="00412835">
            <w:pPr>
              <w:spacing w:after="0" w:line="360" w:lineRule="auto"/>
              <w:jc w:val="right"/>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                             8,113.00</w:t>
            </w:r>
          </w:p>
        </w:tc>
      </w:tr>
    </w:tbl>
    <w:p w14:paraId="186327EE"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2EFF9DD8"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bookmarkStart w:id="2" w:name="_Hlk88590956"/>
      <w:r w:rsidRPr="00DC562F">
        <w:rPr>
          <w:rFonts w:ascii="Arial" w:eastAsia="Calibri" w:hAnsi="Arial" w:cs="Arial"/>
          <w:b/>
          <w:kern w:val="0"/>
          <w:sz w:val="20"/>
          <w:szCs w:val="20"/>
          <w14:ligatures w14:val="none"/>
        </w:rPr>
        <w:t>Artículo 23.-</w:t>
      </w:r>
      <w:r w:rsidRPr="00DC562F">
        <w:rPr>
          <w:rFonts w:ascii="Arial" w:eastAsia="Calibri" w:hAnsi="Arial" w:cs="Arial"/>
          <w:kern w:val="0"/>
          <w:sz w:val="20"/>
          <w:szCs w:val="20"/>
          <w14:ligatures w14:val="none"/>
        </w:rPr>
        <w:t xml:space="preserve"> El cobro de derechos por el otorgamiento licencias, permisos o autorizaciones para el funcionamiento de establecimientos y locales comerciales o de servicios, se realizará con base en las siguientes tarifas:</w:t>
      </w:r>
    </w:p>
    <w:p w14:paraId="1F572CC8"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tbl>
      <w:tblPr>
        <w:tblW w:w="4842" w:type="pct"/>
        <w:tblInd w:w="70" w:type="dxa"/>
        <w:tblCellMar>
          <w:left w:w="70" w:type="dxa"/>
          <w:right w:w="70" w:type="dxa"/>
        </w:tblCellMar>
        <w:tblLook w:val="04A0" w:firstRow="1" w:lastRow="0" w:firstColumn="1" w:lastColumn="0" w:noHBand="0" w:noVBand="1"/>
      </w:tblPr>
      <w:tblGrid>
        <w:gridCol w:w="474"/>
        <w:gridCol w:w="5432"/>
        <w:gridCol w:w="1531"/>
        <w:gridCol w:w="1531"/>
      </w:tblGrid>
      <w:tr w:rsidR="00412835" w:rsidRPr="00DC562F" w14:paraId="589E3CAB" w14:textId="77777777" w:rsidTr="00FE04AD">
        <w:tc>
          <w:tcPr>
            <w:tcW w:w="264" w:type="pct"/>
            <w:shd w:val="clear" w:color="auto" w:fill="auto"/>
            <w:noWrap/>
            <w:hideMark/>
          </w:tcPr>
          <w:bookmarkEnd w:id="2"/>
          <w:p w14:paraId="6E5DA8CE" w14:textId="77777777" w:rsidR="00412835" w:rsidRPr="00DC562F" w:rsidRDefault="00412835" w:rsidP="00412835">
            <w:pPr>
              <w:spacing w:after="0" w:line="360" w:lineRule="auto"/>
              <w:jc w:val="center"/>
              <w:rPr>
                <w:rFonts w:ascii="Arial" w:eastAsia="Times New Roman" w:hAnsi="Arial" w:cs="Arial"/>
                <w:b/>
                <w:bCs/>
                <w:color w:val="000000"/>
                <w:kern w:val="0"/>
                <w:sz w:val="20"/>
                <w:szCs w:val="20"/>
                <w:lang w:eastAsia="es-MX"/>
                <w14:ligatures w14:val="none"/>
              </w:rPr>
            </w:pPr>
            <w:r w:rsidRPr="00DC562F">
              <w:rPr>
                <w:rFonts w:ascii="Arial" w:eastAsia="Times New Roman" w:hAnsi="Arial" w:cs="Arial"/>
                <w:b/>
                <w:bCs/>
                <w:color w:val="000000"/>
                <w:kern w:val="0"/>
                <w:sz w:val="20"/>
                <w:szCs w:val="20"/>
                <w:lang w:eastAsia="es-MX"/>
                <w14:ligatures w14:val="none"/>
              </w:rPr>
              <w:t> </w:t>
            </w:r>
          </w:p>
        </w:tc>
        <w:tc>
          <w:tcPr>
            <w:tcW w:w="3029" w:type="pct"/>
            <w:shd w:val="clear" w:color="auto" w:fill="auto"/>
            <w:noWrap/>
            <w:vAlign w:val="center"/>
            <w:hideMark/>
          </w:tcPr>
          <w:p w14:paraId="1A21D0DD" w14:textId="77777777" w:rsidR="00412835" w:rsidRPr="00DC562F" w:rsidRDefault="00412835" w:rsidP="00412835">
            <w:pPr>
              <w:spacing w:after="0" w:line="360" w:lineRule="auto"/>
              <w:jc w:val="center"/>
              <w:rPr>
                <w:rFonts w:ascii="Arial" w:eastAsia="Times New Roman" w:hAnsi="Arial" w:cs="Arial"/>
                <w:b/>
                <w:bCs/>
                <w:color w:val="000000"/>
                <w:kern w:val="0"/>
                <w:sz w:val="20"/>
                <w:szCs w:val="20"/>
                <w:lang w:eastAsia="es-MX"/>
                <w14:ligatures w14:val="none"/>
              </w:rPr>
            </w:pPr>
            <w:r w:rsidRPr="00DC562F">
              <w:rPr>
                <w:rFonts w:ascii="Arial" w:eastAsia="Times New Roman" w:hAnsi="Arial" w:cs="Arial"/>
                <w:b/>
                <w:bCs/>
                <w:color w:val="000000"/>
                <w:kern w:val="0"/>
                <w:sz w:val="20"/>
                <w:szCs w:val="20"/>
                <w:lang w:eastAsia="es-MX"/>
                <w14:ligatures w14:val="none"/>
              </w:rPr>
              <w:t>GIRO</w:t>
            </w:r>
          </w:p>
        </w:tc>
        <w:tc>
          <w:tcPr>
            <w:tcW w:w="854" w:type="pct"/>
            <w:tcBorders>
              <w:top w:val="nil"/>
              <w:left w:val="nil"/>
              <w:bottom w:val="single" w:sz="4" w:space="0" w:color="auto"/>
              <w:right w:val="nil"/>
            </w:tcBorders>
            <w:shd w:val="clear" w:color="auto" w:fill="auto"/>
            <w:vAlign w:val="center"/>
            <w:hideMark/>
          </w:tcPr>
          <w:p w14:paraId="1E5662AA" w14:textId="77777777" w:rsidR="00412835" w:rsidRPr="00DC562F" w:rsidRDefault="00412835" w:rsidP="00412835">
            <w:pPr>
              <w:spacing w:after="0" w:line="360" w:lineRule="auto"/>
              <w:jc w:val="center"/>
              <w:rPr>
                <w:rFonts w:ascii="Arial" w:eastAsia="Times New Roman" w:hAnsi="Arial" w:cs="Arial"/>
                <w:b/>
                <w:bCs/>
                <w:color w:val="000000"/>
                <w:kern w:val="0"/>
                <w:sz w:val="20"/>
                <w:szCs w:val="20"/>
                <w:lang w:eastAsia="es-MX"/>
                <w14:ligatures w14:val="none"/>
              </w:rPr>
            </w:pPr>
            <w:r w:rsidRPr="00DC562F">
              <w:rPr>
                <w:rFonts w:ascii="Arial" w:eastAsia="Times New Roman" w:hAnsi="Arial" w:cs="Arial"/>
                <w:b/>
                <w:bCs/>
                <w:color w:val="000000"/>
                <w:kern w:val="0"/>
                <w:sz w:val="20"/>
                <w:szCs w:val="20"/>
                <w:lang w:eastAsia="es-MX"/>
                <w14:ligatures w14:val="none"/>
              </w:rPr>
              <w:t>EXPEDICIÓN</w:t>
            </w:r>
          </w:p>
        </w:tc>
        <w:tc>
          <w:tcPr>
            <w:tcW w:w="854" w:type="pct"/>
            <w:shd w:val="clear" w:color="auto" w:fill="auto"/>
            <w:vAlign w:val="center"/>
            <w:hideMark/>
          </w:tcPr>
          <w:p w14:paraId="7313C5F5" w14:textId="77777777" w:rsidR="00412835" w:rsidRPr="00DC562F" w:rsidRDefault="00412835" w:rsidP="00412835">
            <w:pPr>
              <w:spacing w:after="0" w:line="360" w:lineRule="auto"/>
              <w:jc w:val="center"/>
              <w:rPr>
                <w:rFonts w:ascii="Arial" w:eastAsia="Times New Roman" w:hAnsi="Arial" w:cs="Arial"/>
                <w:b/>
                <w:bCs/>
                <w:color w:val="000000"/>
                <w:kern w:val="0"/>
                <w:sz w:val="20"/>
                <w:szCs w:val="20"/>
                <w:lang w:eastAsia="es-MX"/>
                <w14:ligatures w14:val="none"/>
              </w:rPr>
            </w:pPr>
            <w:r w:rsidRPr="00DC562F">
              <w:rPr>
                <w:rFonts w:ascii="Arial" w:eastAsia="Times New Roman" w:hAnsi="Arial" w:cs="Arial"/>
                <w:b/>
                <w:bCs/>
                <w:color w:val="000000"/>
                <w:kern w:val="0"/>
                <w:sz w:val="20"/>
                <w:szCs w:val="20"/>
                <w:lang w:eastAsia="es-MX"/>
                <w14:ligatures w14:val="none"/>
              </w:rPr>
              <w:t>RENOVACIÓN</w:t>
            </w:r>
          </w:p>
        </w:tc>
      </w:tr>
      <w:tr w:rsidR="00412835" w:rsidRPr="00DC562F" w14:paraId="270E51DA" w14:textId="77777777" w:rsidTr="00FE04AD">
        <w:tc>
          <w:tcPr>
            <w:tcW w:w="264" w:type="pct"/>
            <w:tcBorders>
              <w:top w:val="single" w:sz="4" w:space="0" w:color="auto"/>
              <w:left w:val="single" w:sz="4" w:space="0" w:color="auto"/>
              <w:bottom w:val="single" w:sz="4" w:space="0" w:color="auto"/>
              <w:right w:val="single" w:sz="4" w:space="0" w:color="auto"/>
            </w:tcBorders>
            <w:noWrap/>
            <w:hideMark/>
          </w:tcPr>
          <w:p w14:paraId="498A3EEB"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1</w:t>
            </w:r>
          </w:p>
        </w:tc>
        <w:tc>
          <w:tcPr>
            <w:tcW w:w="3029" w:type="pct"/>
            <w:tcBorders>
              <w:top w:val="single" w:sz="4" w:space="0" w:color="auto"/>
              <w:left w:val="nil"/>
              <w:bottom w:val="single" w:sz="4" w:space="0" w:color="auto"/>
              <w:right w:val="single" w:sz="4" w:space="0" w:color="auto"/>
            </w:tcBorders>
            <w:noWrap/>
            <w:hideMark/>
          </w:tcPr>
          <w:p w14:paraId="579C8C32"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Agencia de vehículos compra/venta</w:t>
            </w:r>
          </w:p>
        </w:tc>
        <w:tc>
          <w:tcPr>
            <w:tcW w:w="854" w:type="pct"/>
            <w:tcBorders>
              <w:top w:val="single" w:sz="4" w:space="0" w:color="auto"/>
              <w:left w:val="nil"/>
              <w:bottom w:val="single" w:sz="4" w:space="0" w:color="auto"/>
              <w:right w:val="single" w:sz="4" w:space="0" w:color="auto"/>
            </w:tcBorders>
            <w:hideMark/>
          </w:tcPr>
          <w:p w14:paraId="2BBB374D"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 xml:space="preserve"> $      13,349.00 </w:t>
            </w:r>
          </w:p>
        </w:tc>
        <w:tc>
          <w:tcPr>
            <w:tcW w:w="854" w:type="pct"/>
            <w:tcBorders>
              <w:top w:val="single" w:sz="4" w:space="0" w:color="auto"/>
              <w:left w:val="single" w:sz="4" w:space="0" w:color="auto"/>
              <w:bottom w:val="single" w:sz="4" w:space="0" w:color="auto"/>
              <w:right w:val="single" w:sz="4" w:space="0" w:color="auto"/>
            </w:tcBorders>
            <w:hideMark/>
          </w:tcPr>
          <w:p w14:paraId="48455658" w14:textId="77777777" w:rsidR="00412835" w:rsidRPr="00DC562F" w:rsidRDefault="00412835" w:rsidP="00412835">
            <w:pPr>
              <w:spacing w:after="0" w:line="360" w:lineRule="auto"/>
              <w:jc w:val="right"/>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4,339.00</w:t>
            </w:r>
          </w:p>
        </w:tc>
      </w:tr>
      <w:tr w:rsidR="00412835" w:rsidRPr="00DC562F" w14:paraId="33CFE2FF" w14:textId="77777777" w:rsidTr="00FE04AD">
        <w:tc>
          <w:tcPr>
            <w:tcW w:w="264" w:type="pct"/>
            <w:tcBorders>
              <w:top w:val="nil"/>
              <w:left w:val="single" w:sz="4" w:space="0" w:color="auto"/>
              <w:bottom w:val="single" w:sz="4" w:space="0" w:color="auto"/>
              <w:right w:val="single" w:sz="4" w:space="0" w:color="auto"/>
            </w:tcBorders>
            <w:noWrap/>
            <w:hideMark/>
          </w:tcPr>
          <w:p w14:paraId="6B66D08A"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2</w:t>
            </w:r>
          </w:p>
        </w:tc>
        <w:tc>
          <w:tcPr>
            <w:tcW w:w="3029" w:type="pct"/>
            <w:tcBorders>
              <w:top w:val="nil"/>
              <w:left w:val="nil"/>
              <w:bottom w:val="single" w:sz="4" w:space="0" w:color="auto"/>
              <w:right w:val="single" w:sz="4" w:space="0" w:color="auto"/>
            </w:tcBorders>
            <w:noWrap/>
            <w:hideMark/>
          </w:tcPr>
          <w:p w14:paraId="625B2EC0"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Agencias de viaje</w:t>
            </w:r>
          </w:p>
        </w:tc>
        <w:tc>
          <w:tcPr>
            <w:tcW w:w="854" w:type="pct"/>
            <w:tcBorders>
              <w:top w:val="single" w:sz="4" w:space="0" w:color="auto"/>
              <w:left w:val="nil"/>
              <w:bottom w:val="single" w:sz="4" w:space="0" w:color="auto"/>
              <w:right w:val="single" w:sz="4" w:space="0" w:color="auto"/>
            </w:tcBorders>
            <w:hideMark/>
          </w:tcPr>
          <w:p w14:paraId="5F1D55E3"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 xml:space="preserve"> $      10,220.00</w:t>
            </w:r>
          </w:p>
        </w:tc>
        <w:tc>
          <w:tcPr>
            <w:tcW w:w="854" w:type="pct"/>
            <w:tcBorders>
              <w:top w:val="single" w:sz="4" w:space="0" w:color="auto"/>
              <w:left w:val="single" w:sz="4" w:space="0" w:color="auto"/>
              <w:bottom w:val="single" w:sz="4" w:space="0" w:color="auto"/>
              <w:right w:val="single" w:sz="4" w:space="0" w:color="auto"/>
            </w:tcBorders>
            <w:hideMark/>
          </w:tcPr>
          <w:p w14:paraId="0374D304"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3,321.00</w:t>
            </w:r>
          </w:p>
        </w:tc>
      </w:tr>
      <w:tr w:rsidR="00412835" w:rsidRPr="00DC562F" w14:paraId="5B807F7C" w14:textId="77777777" w:rsidTr="00FE04AD">
        <w:tc>
          <w:tcPr>
            <w:tcW w:w="264" w:type="pct"/>
            <w:tcBorders>
              <w:top w:val="single" w:sz="4" w:space="0" w:color="auto"/>
              <w:left w:val="single" w:sz="4" w:space="0" w:color="auto"/>
              <w:bottom w:val="single" w:sz="4" w:space="0" w:color="auto"/>
              <w:right w:val="single" w:sz="4" w:space="0" w:color="auto"/>
            </w:tcBorders>
            <w:noWrap/>
            <w:hideMark/>
          </w:tcPr>
          <w:p w14:paraId="4944205C"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3</w:t>
            </w:r>
          </w:p>
        </w:tc>
        <w:tc>
          <w:tcPr>
            <w:tcW w:w="3029" w:type="pct"/>
            <w:tcBorders>
              <w:top w:val="single" w:sz="4" w:space="0" w:color="auto"/>
              <w:left w:val="nil"/>
              <w:bottom w:val="single" w:sz="4" w:space="0" w:color="auto"/>
              <w:right w:val="single" w:sz="4" w:space="0" w:color="auto"/>
            </w:tcBorders>
            <w:noWrap/>
            <w:hideMark/>
          </w:tcPr>
          <w:p w14:paraId="559A4D73"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Alfarerías taller y expendios</w:t>
            </w:r>
          </w:p>
        </w:tc>
        <w:tc>
          <w:tcPr>
            <w:tcW w:w="854" w:type="pct"/>
            <w:tcBorders>
              <w:top w:val="single" w:sz="4" w:space="0" w:color="auto"/>
              <w:left w:val="nil"/>
              <w:bottom w:val="single" w:sz="4" w:space="0" w:color="auto"/>
              <w:right w:val="single" w:sz="4" w:space="0" w:color="auto"/>
            </w:tcBorders>
            <w:hideMark/>
          </w:tcPr>
          <w:p w14:paraId="1B9A216D"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 xml:space="preserve"> $        1,476.00 </w:t>
            </w:r>
          </w:p>
        </w:tc>
        <w:tc>
          <w:tcPr>
            <w:tcW w:w="854" w:type="pct"/>
            <w:tcBorders>
              <w:top w:val="single" w:sz="4" w:space="0" w:color="auto"/>
              <w:left w:val="single" w:sz="4" w:space="0" w:color="auto"/>
              <w:bottom w:val="single" w:sz="4" w:space="0" w:color="auto"/>
              <w:right w:val="single" w:sz="4" w:space="0" w:color="auto"/>
            </w:tcBorders>
            <w:hideMark/>
          </w:tcPr>
          <w:p w14:paraId="0301149D"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461.00</w:t>
            </w:r>
          </w:p>
        </w:tc>
      </w:tr>
      <w:tr w:rsidR="00412835" w:rsidRPr="00DC562F" w14:paraId="403F4635" w14:textId="77777777" w:rsidTr="00FE04AD">
        <w:tc>
          <w:tcPr>
            <w:tcW w:w="264" w:type="pct"/>
            <w:tcBorders>
              <w:top w:val="nil"/>
              <w:left w:val="single" w:sz="4" w:space="0" w:color="auto"/>
              <w:bottom w:val="single" w:sz="4" w:space="0" w:color="auto"/>
              <w:right w:val="single" w:sz="4" w:space="0" w:color="auto"/>
            </w:tcBorders>
            <w:noWrap/>
            <w:hideMark/>
          </w:tcPr>
          <w:p w14:paraId="6BA79795"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4</w:t>
            </w:r>
          </w:p>
        </w:tc>
        <w:tc>
          <w:tcPr>
            <w:tcW w:w="3029" w:type="pct"/>
            <w:tcBorders>
              <w:top w:val="nil"/>
              <w:left w:val="nil"/>
              <w:bottom w:val="single" w:sz="4" w:space="0" w:color="auto"/>
              <w:right w:val="single" w:sz="4" w:space="0" w:color="auto"/>
            </w:tcBorders>
            <w:noWrap/>
            <w:hideMark/>
          </w:tcPr>
          <w:p w14:paraId="176F1050"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Antenas repetidoras de señal</w:t>
            </w:r>
          </w:p>
        </w:tc>
        <w:tc>
          <w:tcPr>
            <w:tcW w:w="854" w:type="pct"/>
            <w:tcBorders>
              <w:top w:val="single" w:sz="4" w:space="0" w:color="auto"/>
              <w:left w:val="nil"/>
              <w:bottom w:val="single" w:sz="4" w:space="0" w:color="auto"/>
              <w:right w:val="single" w:sz="4" w:space="0" w:color="auto"/>
            </w:tcBorders>
            <w:hideMark/>
          </w:tcPr>
          <w:p w14:paraId="1AD1972B"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 xml:space="preserve"> $    114,975.00 </w:t>
            </w:r>
          </w:p>
        </w:tc>
        <w:tc>
          <w:tcPr>
            <w:tcW w:w="854" w:type="pct"/>
            <w:tcBorders>
              <w:top w:val="single" w:sz="4" w:space="0" w:color="auto"/>
              <w:left w:val="single" w:sz="4" w:space="0" w:color="auto"/>
              <w:bottom w:val="single" w:sz="4" w:space="0" w:color="auto"/>
              <w:right w:val="single" w:sz="4" w:space="0" w:color="auto"/>
            </w:tcBorders>
            <w:hideMark/>
          </w:tcPr>
          <w:p w14:paraId="75A118BF"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53,144.00</w:t>
            </w:r>
          </w:p>
        </w:tc>
      </w:tr>
      <w:tr w:rsidR="00412835" w:rsidRPr="00DC562F" w14:paraId="25E924E0" w14:textId="77777777" w:rsidTr="00FE04AD">
        <w:tc>
          <w:tcPr>
            <w:tcW w:w="264" w:type="pct"/>
            <w:tcBorders>
              <w:top w:val="nil"/>
              <w:left w:val="single" w:sz="4" w:space="0" w:color="auto"/>
              <w:bottom w:val="single" w:sz="4" w:space="0" w:color="auto"/>
              <w:right w:val="single" w:sz="4" w:space="0" w:color="auto"/>
            </w:tcBorders>
            <w:noWrap/>
            <w:hideMark/>
          </w:tcPr>
          <w:p w14:paraId="56752B9B"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5</w:t>
            </w:r>
          </w:p>
        </w:tc>
        <w:tc>
          <w:tcPr>
            <w:tcW w:w="3029" w:type="pct"/>
            <w:tcBorders>
              <w:top w:val="nil"/>
              <w:left w:val="nil"/>
              <w:bottom w:val="single" w:sz="4" w:space="0" w:color="auto"/>
              <w:right w:val="single" w:sz="4" w:space="0" w:color="auto"/>
            </w:tcBorders>
            <w:noWrap/>
            <w:hideMark/>
          </w:tcPr>
          <w:p w14:paraId="6816B6AB"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Aseguradoras para vehículos (compañías aseguradoras)</w:t>
            </w:r>
          </w:p>
        </w:tc>
        <w:tc>
          <w:tcPr>
            <w:tcW w:w="854" w:type="pct"/>
            <w:tcBorders>
              <w:top w:val="single" w:sz="4" w:space="0" w:color="auto"/>
              <w:left w:val="nil"/>
              <w:bottom w:val="single" w:sz="4" w:space="0" w:color="auto"/>
              <w:right w:val="single" w:sz="4" w:space="0" w:color="auto"/>
            </w:tcBorders>
            <w:hideMark/>
          </w:tcPr>
          <w:p w14:paraId="4A6AA466"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 xml:space="preserve"> $        3,192.00 </w:t>
            </w:r>
          </w:p>
        </w:tc>
        <w:tc>
          <w:tcPr>
            <w:tcW w:w="854" w:type="pct"/>
            <w:tcBorders>
              <w:top w:val="single" w:sz="4" w:space="0" w:color="auto"/>
              <w:left w:val="single" w:sz="4" w:space="0" w:color="auto"/>
              <w:bottom w:val="single" w:sz="4" w:space="0" w:color="auto"/>
              <w:right w:val="single" w:sz="4" w:space="0" w:color="auto"/>
            </w:tcBorders>
            <w:hideMark/>
          </w:tcPr>
          <w:p w14:paraId="7831B491"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1,992.00</w:t>
            </w:r>
          </w:p>
        </w:tc>
      </w:tr>
      <w:tr w:rsidR="00412835" w:rsidRPr="00DC562F" w14:paraId="49EB5AF9" w14:textId="77777777" w:rsidTr="00FE04AD">
        <w:tc>
          <w:tcPr>
            <w:tcW w:w="264" w:type="pct"/>
            <w:tcBorders>
              <w:top w:val="nil"/>
              <w:left w:val="single" w:sz="4" w:space="0" w:color="auto"/>
              <w:bottom w:val="single" w:sz="4" w:space="0" w:color="auto"/>
              <w:right w:val="single" w:sz="4" w:space="0" w:color="auto"/>
            </w:tcBorders>
            <w:noWrap/>
            <w:hideMark/>
          </w:tcPr>
          <w:p w14:paraId="7C386523"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6</w:t>
            </w:r>
          </w:p>
        </w:tc>
        <w:tc>
          <w:tcPr>
            <w:tcW w:w="3029" w:type="pct"/>
            <w:tcBorders>
              <w:top w:val="nil"/>
              <w:left w:val="nil"/>
              <w:bottom w:val="single" w:sz="4" w:space="0" w:color="auto"/>
              <w:right w:val="single" w:sz="4" w:space="0" w:color="auto"/>
            </w:tcBorders>
            <w:noWrap/>
            <w:hideMark/>
          </w:tcPr>
          <w:p w14:paraId="1A8CDFA9"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Bancos</w:t>
            </w:r>
          </w:p>
        </w:tc>
        <w:tc>
          <w:tcPr>
            <w:tcW w:w="854" w:type="pct"/>
            <w:tcBorders>
              <w:top w:val="single" w:sz="4" w:space="0" w:color="auto"/>
              <w:left w:val="nil"/>
              <w:bottom w:val="single" w:sz="4" w:space="0" w:color="auto"/>
              <w:right w:val="single" w:sz="4" w:space="0" w:color="auto"/>
            </w:tcBorders>
            <w:hideMark/>
          </w:tcPr>
          <w:p w14:paraId="296D1842"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Times New Roman" w:hAnsi="Arial" w:cs="Arial"/>
                <w:color w:val="000000"/>
                <w:kern w:val="0"/>
                <w:sz w:val="20"/>
                <w:szCs w:val="20"/>
                <w:lang w:eastAsia="es-MX"/>
                <w14:ligatures w14:val="none"/>
              </w:rPr>
              <w:t xml:space="preserve"> $    100</w:t>
            </w:r>
            <w:r w:rsidRPr="00DC562F">
              <w:rPr>
                <w:rFonts w:ascii="Arial" w:eastAsia="Calibri" w:hAnsi="Arial" w:cs="Arial"/>
                <w:color w:val="000000"/>
                <w:kern w:val="0"/>
                <w:sz w:val="20"/>
                <w:szCs w:val="20"/>
                <w14:ligatures w14:val="none"/>
              </w:rPr>
              <w:t>,602.00</w:t>
            </w:r>
          </w:p>
        </w:tc>
        <w:tc>
          <w:tcPr>
            <w:tcW w:w="854" w:type="pct"/>
            <w:tcBorders>
              <w:top w:val="single" w:sz="4" w:space="0" w:color="auto"/>
              <w:left w:val="single" w:sz="4" w:space="0" w:color="auto"/>
              <w:bottom w:val="single" w:sz="4" w:space="0" w:color="auto"/>
              <w:right w:val="single" w:sz="4" w:space="0" w:color="auto"/>
            </w:tcBorders>
            <w:hideMark/>
          </w:tcPr>
          <w:p w14:paraId="594868DA"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30,165.00</w:t>
            </w:r>
          </w:p>
        </w:tc>
      </w:tr>
      <w:tr w:rsidR="00412835" w:rsidRPr="00DC562F" w14:paraId="582F7F02" w14:textId="77777777" w:rsidTr="00FE04AD">
        <w:tc>
          <w:tcPr>
            <w:tcW w:w="264" w:type="pct"/>
            <w:tcBorders>
              <w:top w:val="nil"/>
              <w:left w:val="single" w:sz="4" w:space="0" w:color="auto"/>
              <w:bottom w:val="single" w:sz="4" w:space="0" w:color="auto"/>
              <w:right w:val="single" w:sz="4" w:space="0" w:color="auto"/>
            </w:tcBorders>
            <w:noWrap/>
            <w:hideMark/>
          </w:tcPr>
          <w:p w14:paraId="650DCBE3"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7</w:t>
            </w:r>
          </w:p>
        </w:tc>
        <w:tc>
          <w:tcPr>
            <w:tcW w:w="3029" w:type="pct"/>
            <w:tcBorders>
              <w:top w:val="nil"/>
              <w:left w:val="nil"/>
              <w:bottom w:val="single" w:sz="4" w:space="0" w:color="auto"/>
              <w:right w:val="single" w:sz="4" w:space="0" w:color="auto"/>
            </w:tcBorders>
            <w:noWrap/>
            <w:hideMark/>
          </w:tcPr>
          <w:p w14:paraId="5D539D9A"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Bisuterías</w:t>
            </w:r>
          </w:p>
        </w:tc>
        <w:tc>
          <w:tcPr>
            <w:tcW w:w="854" w:type="pct"/>
            <w:tcBorders>
              <w:top w:val="single" w:sz="4" w:space="0" w:color="auto"/>
              <w:left w:val="nil"/>
              <w:bottom w:val="single" w:sz="4" w:space="0" w:color="auto"/>
              <w:right w:val="single" w:sz="4" w:space="0" w:color="auto"/>
            </w:tcBorders>
            <w:hideMark/>
          </w:tcPr>
          <w:p w14:paraId="6BD20A7D"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Times New Roman" w:hAnsi="Arial" w:cs="Arial"/>
                <w:color w:val="000000"/>
                <w:kern w:val="0"/>
                <w:sz w:val="20"/>
                <w:szCs w:val="20"/>
                <w:lang w:eastAsia="es-MX"/>
                <w14:ligatures w14:val="none"/>
              </w:rPr>
              <w:t xml:space="preserve"> $        </w:t>
            </w:r>
            <w:r w:rsidRPr="00DC562F">
              <w:rPr>
                <w:rFonts w:ascii="Arial" w:eastAsia="Calibri" w:hAnsi="Arial" w:cs="Arial"/>
                <w:color w:val="000000"/>
                <w:kern w:val="0"/>
                <w:sz w:val="20"/>
                <w:szCs w:val="20"/>
                <w14:ligatures w14:val="none"/>
              </w:rPr>
              <w:t>3,756.00</w:t>
            </w:r>
          </w:p>
        </w:tc>
        <w:tc>
          <w:tcPr>
            <w:tcW w:w="854" w:type="pct"/>
            <w:tcBorders>
              <w:top w:val="single" w:sz="4" w:space="0" w:color="auto"/>
              <w:left w:val="single" w:sz="4" w:space="0" w:color="auto"/>
              <w:bottom w:val="single" w:sz="4" w:space="0" w:color="auto"/>
              <w:right w:val="single" w:sz="4" w:space="0" w:color="auto"/>
            </w:tcBorders>
            <w:hideMark/>
          </w:tcPr>
          <w:p w14:paraId="73E94CAD"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1,128.00</w:t>
            </w:r>
          </w:p>
        </w:tc>
      </w:tr>
      <w:tr w:rsidR="00412835" w:rsidRPr="00DC562F" w14:paraId="7EF613E3" w14:textId="77777777" w:rsidTr="00FE04AD">
        <w:tc>
          <w:tcPr>
            <w:tcW w:w="264" w:type="pct"/>
            <w:tcBorders>
              <w:top w:val="nil"/>
              <w:left w:val="single" w:sz="4" w:space="0" w:color="auto"/>
              <w:bottom w:val="single" w:sz="4" w:space="0" w:color="auto"/>
              <w:right w:val="single" w:sz="4" w:space="0" w:color="auto"/>
            </w:tcBorders>
            <w:noWrap/>
            <w:hideMark/>
          </w:tcPr>
          <w:p w14:paraId="31285ACD"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8</w:t>
            </w:r>
          </w:p>
        </w:tc>
        <w:tc>
          <w:tcPr>
            <w:tcW w:w="3029" w:type="pct"/>
            <w:tcBorders>
              <w:top w:val="nil"/>
              <w:left w:val="nil"/>
              <w:bottom w:val="single" w:sz="4" w:space="0" w:color="auto"/>
              <w:right w:val="single" w:sz="4" w:space="0" w:color="auto"/>
            </w:tcBorders>
            <w:noWrap/>
            <w:hideMark/>
          </w:tcPr>
          <w:p w14:paraId="7430339A"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Bodegas de almacenamiento (por M2)</w:t>
            </w:r>
          </w:p>
        </w:tc>
        <w:tc>
          <w:tcPr>
            <w:tcW w:w="854" w:type="pct"/>
            <w:tcBorders>
              <w:top w:val="single" w:sz="4" w:space="0" w:color="auto"/>
              <w:left w:val="nil"/>
              <w:bottom w:val="single" w:sz="4" w:space="0" w:color="auto"/>
              <w:right w:val="single" w:sz="4" w:space="0" w:color="auto"/>
            </w:tcBorders>
            <w:hideMark/>
          </w:tcPr>
          <w:p w14:paraId="78387F92" w14:textId="3AA7FDE6"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Times New Roman" w:hAnsi="Arial" w:cs="Arial"/>
                <w:color w:val="000000"/>
                <w:kern w:val="0"/>
                <w:sz w:val="20"/>
                <w:szCs w:val="20"/>
                <w:lang w:eastAsia="es-MX"/>
                <w14:ligatures w14:val="none"/>
              </w:rPr>
              <w:t xml:space="preserve"> $           </w:t>
            </w:r>
            <w:r w:rsidR="00B615EE" w:rsidRPr="00DC562F">
              <w:rPr>
                <w:rFonts w:ascii="Arial" w:eastAsia="Times New Roman" w:hAnsi="Arial" w:cs="Arial"/>
                <w:color w:val="000000"/>
                <w:kern w:val="0"/>
                <w:sz w:val="20"/>
                <w:szCs w:val="20"/>
                <w:lang w:eastAsia="es-MX"/>
                <w14:ligatures w14:val="none"/>
              </w:rPr>
              <w:t>10</w:t>
            </w:r>
            <w:r w:rsidRPr="00DC562F">
              <w:rPr>
                <w:rFonts w:ascii="Arial" w:eastAsia="Calibri" w:hAnsi="Arial" w:cs="Arial"/>
                <w:color w:val="000000"/>
                <w:kern w:val="0"/>
                <w:sz w:val="20"/>
                <w:szCs w:val="20"/>
                <w14:ligatures w14:val="none"/>
              </w:rPr>
              <w:t>.00</w:t>
            </w:r>
          </w:p>
        </w:tc>
        <w:tc>
          <w:tcPr>
            <w:tcW w:w="854" w:type="pct"/>
            <w:tcBorders>
              <w:top w:val="single" w:sz="4" w:space="0" w:color="auto"/>
              <w:left w:val="single" w:sz="4" w:space="0" w:color="auto"/>
              <w:bottom w:val="single" w:sz="4" w:space="0" w:color="auto"/>
              <w:right w:val="single" w:sz="4" w:space="0" w:color="auto"/>
            </w:tcBorders>
            <w:hideMark/>
          </w:tcPr>
          <w:p w14:paraId="2A830225" w14:textId="5882608B"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w:t>
            </w:r>
            <w:r w:rsidR="00B615EE" w:rsidRPr="00DC562F">
              <w:rPr>
                <w:rFonts w:ascii="Arial" w:eastAsia="Calibri" w:hAnsi="Arial" w:cs="Arial"/>
                <w:color w:val="000000"/>
                <w:kern w:val="0"/>
                <w:sz w:val="20"/>
                <w:szCs w:val="20"/>
                <w14:ligatures w14:val="none"/>
              </w:rPr>
              <w:t>5</w:t>
            </w:r>
            <w:r w:rsidRPr="00DC562F">
              <w:rPr>
                <w:rFonts w:ascii="Arial" w:eastAsia="Calibri" w:hAnsi="Arial" w:cs="Arial"/>
                <w:color w:val="000000"/>
                <w:kern w:val="0"/>
                <w:sz w:val="20"/>
                <w:szCs w:val="20"/>
                <w14:ligatures w14:val="none"/>
              </w:rPr>
              <w:t>.00</w:t>
            </w:r>
          </w:p>
        </w:tc>
      </w:tr>
      <w:tr w:rsidR="00412835" w:rsidRPr="00DC562F" w14:paraId="3B067108" w14:textId="77777777" w:rsidTr="00FE04AD">
        <w:tc>
          <w:tcPr>
            <w:tcW w:w="264" w:type="pct"/>
            <w:tcBorders>
              <w:top w:val="single" w:sz="4" w:space="0" w:color="auto"/>
              <w:left w:val="single" w:sz="4" w:space="0" w:color="auto"/>
              <w:bottom w:val="single" w:sz="4" w:space="0" w:color="auto"/>
              <w:right w:val="single" w:sz="4" w:space="0" w:color="auto"/>
            </w:tcBorders>
            <w:noWrap/>
            <w:hideMark/>
          </w:tcPr>
          <w:p w14:paraId="4165F27C"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9</w:t>
            </w:r>
          </w:p>
        </w:tc>
        <w:tc>
          <w:tcPr>
            <w:tcW w:w="3029" w:type="pct"/>
            <w:tcBorders>
              <w:top w:val="single" w:sz="4" w:space="0" w:color="auto"/>
              <w:left w:val="single" w:sz="4" w:space="0" w:color="auto"/>
              <w:bottom w:val="single" w:sz="4" w:space="0" w:color="auto"/>
              <w:right w:val="single" w:sz="4" w:space="0" w:color="auto"/>
            </w:tcBorders>
            <w:noWrap/>
            <w:hideMark/>
          </w:tcPr>
          <w:p w14:paraId="7F14652C"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Cajas de ahorro</w:t>
            </w:r>
          </w:p>
        </w:tc>
        <w:tc>
          <w:tcPr>
            <w:tcW w:w="854" w:type="pct"/>
            <w:tcBorders>
              <w:top w:val="single" w:sz="4" w:space="0" w:color="auto"/>
              <w:left w:val="single" w:sz="4" w:space="0" w:color="auto"/>
              <w:bottom w:val="single" w:sz="4" w:space="0" w:color="auto"/>
              <w:right w:val="single" w:sz="4" w:space="0" w:color="auto"/>
            </w:tcBorders>
            <w:hideMark/>
          </w:tcPr>
          <w:p w14:paraId="4C7A38ED"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Times New Roman" w:hAnsi="Arial" w:cs="Arial"/>
                <w:color w:val="000000"/>
                <w:kern w:val="0"/>
                <w:sz w:val="20"/>
                <w:szCs w:val="20"/>
                <w:lang w:eastAsia="es-MX"/>
                <w14:ligatures w14:val="none"/>
              </w:rPr>
              <w:t xml:space="preserve"> $      10</w:t>
            </w:r>
            <w:r w:rsidRPr="00DC562F">
              <w:rPr>
                <w:rFonts w:ascii="Arial" w:eastAsia="Calibri" w:hAnsi="Arial" w:cs="Arial"/>
                <w:color w:val="000000"/>
                <w:kern w:val="0"/>
                <w:sz w:val="20"/>
                <w:szCs w:val="20"/>
                <w14:ligatures w14:val="none"/>
              </w:rPr>
              <w:t>,317.00</w:t>
            </w:r>
          </w:p>
        </w:tc>
        <w:tc>
          <w:tcPr>
            <w:tcW w:w="854" w:type="pct"/>
            <w:tcBorders>
              <w:top w:val="single" w:sz="4" w:space="0" w:color="auto"/>
              <w:left w:val="single" w:sz="4" w:space="0" w:color="auto"/>
              <w:bottom w:val="single" w:sz="4" w:space="0" w:color="auto"/>
              <w:right w:val="single" w:sz="4" w:space="0" w:color="auto"/>
            </w:tcBorders>
            <w:hideMark/>
          </w:tcPr>
          <w:p w14:paraId="07E6C454"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2,579.00</w:t>
            </w:r>
          </w:p>
        </w:tc>
      </w:tr>
      <w:tr w:rsidR="00412835" w:rsidRPr="00DC562F" w14:paraId="7C25B68C" w14:textId="77777777" w:rsidTr="00FE04AD">
        <w:tc>
          <w:tcPr>
            <w:tcW w:w="264" w:type="pct"/>
            <w:tcBorders>
              <w:top w:val="single" w:sz="4" w:space="0" w:color="auto"/>
              <w:left w:val="single" w:sz="4" w:space="0" w:color="auto"/>
              <w:bottom w:val="single" w:sz="4" w:space="0" w:color="auto"/>
              <w:right w:val="single" w:sz="4" w:space="0" w:color="auto"/>
            </w:tcBorders>
            <w:noWrap/>
            <w:hideMark/>
          </w:tcPr>
          <w:p w14:paraId="012B0153"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10</w:t>
            </w:r>
          </w:p>
        </w:tc>
        <w:tc>
          <w:tcPr>
            <w:tcW w:w="3029" w:type="pct"/>
            <w:tcBorders>
              <w:top w:val="single" w:sz="4" w:space="0" w:color="auto"/>
              <w:left w:val="nil"/>
              <w:bottom w:val="single" w:sz="4" w:space="0" w:color="auto"/>
              <w:right w:val="single" w:sz="4" w:space="0" w:color="auto"/>
            </w:tcBorders>
            <w:noWrap/>
            <w:hideMark/>
          </w:tcPr>
          <w:p w14:paraId="69DE7037"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Cafeterías</w:t>
            </w:r>
          </w:p>
        </w:tc>
        <w:tc>
          <w:tcPr>
            <w:tcW w:w="854" w:type="pct"/>
            <w:tcBorders>
              <w:top w:val="single" w:sz="4" w:space="0" w:color="auto"/>
              <w:left w:val="nil"/>
              <w:bottom w:val="single" w:sz="4" w:space="0" w:color="auto"/>
              <w:right w:val="single" w:sz="4" w:space="0" w:color="auto"/>
            </w:tcBorders>
            <w:hideMark/>
          </w:tcPr>
          <w:p w14:paraId="1583EE7D"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 xml:space="preserve"> $       1, 073.00</w:t>
            </w:r>
          </w:p>
        </w:tc>
        <w:tc>
          <w:tcPr>
            <w:tcW w:w="854" w:type="pct"/>
            <w:tcBorders>
              <w:top w:val="single" w:sz="4" w:space="0" w:color="auto"/>
              <w:left w:val="single" w:sz="4" w:space="0" w:color="auto"/>
              <w:bottom w:val="single" w:sz="4" w:space="0" w:color="auto"/>
              <w:right w:val="single" w:sz="4" w:space="0" w:color="auto"/>
            </w:tcBorders>
            <w:hideMark/>
          </w:tcPr>
          <w:p w14:paraId="0160DDB2"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336.00</w:t>
            </w:r>
          </w:p>
        </w:tc>
      </w:tr>
      <w:tr w:rsidR="00412835" w:rsidRPr="00DC562F" w14:paraId="2D9D5304" w14:textId="77777777" w:rsidTr="00FE04AD">
        <w:tc>
          <w:tcPr>
            <w:tcW w:w="264" w:type="pct"/>
            <w:tcBorders>
              <w:top w:val="nil"/>
              <w:left w:val="single" w:sz="4" w:space="0" w:color="auto"/>
              <w:bottom w:val="single" w:sz="4" w:space="0" w:color="auto"/>
              <w:right w:val="single" w:sz="4" w:space="0" w:color="auto"/>
            </w:tcBorders>
            <w:noWrap/>
            <w:hideMark/>
          </w:tcPr>
          <w:p w14:paraId="4DD9249A"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11</w:t>
            </w:r>
          </w:p>
        </w:tc>
        <w:tc>
          <w:tcPr>
            <w:tcW w:w="3029" w:type="pct"/>
            <w:tcBorders>
              <w:top w:val="nil"/>
              <w:left w:val="nil"/>
              <w:bottom w:val="single" w:sz="4" w:space="0" w:color="auto"/>
              <w:right w:val="single" w:sz="4" w:space="0" w:color="auto"/>
            </w:tcBorders>
            <w:noWrap/>
            <w:hideMark/>
          </w:tcPr>
          <w:p w14:paraId="1E5E042F"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Carnicerías mayoristas</w:t>
            </w:r>
          </w:p>
        </w:tc>
        <w:tc>
          <w:tcPr>
            <w:tcW w:w="854" w:type="pct"/>
            <w:tcBorders>
              <w:top w:val="single" w:sz="4" w:space="0" w:color="auto"/>
              <w:left w:val="nil"/>
              <w:bottom w:val="single" w:sz="4" w:space="0" w:color="auto"/>
              <w:right w:val="single" w:sz="4" w:space="0" w:color="auto"/>
            </w:tcBorders>
            <w:hideMark/>
          </w:tcPr>
          <w:p w14:paraId="17D3498E"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8,164.00     </w:t>
            </w:r>
          </w:p>
        </w:tc>
        <w:tc>
          <w:tcPr>
            <w:tcW w:w="854" w:type="pct"/>
            <w:tcBorders>
              <w:top w:val="single" w:sz="4" w:space="0" w:color="auto"/>
              <w:left w:val="single" w:sz="4" w:space="0" w:color="auto"/>
              <w:bottom w:val="single" w:sz="4" w:space="0" w:color="auto"/>
              <w:right w:val="single" w:sz="4" w:space="0" w:color="auto"/>
            </w:tcBorders>
            <w:hideMark/>
          </w:tcPr>
          <w:p w14:paraId="1FB99532"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2,722.00</w:t>
            </w:r>
          </w:p>
        </w:tc>
      </w:tr>
      <w:tr w:rsidR="00412835" w:rsidRPr="00DC562F" w14:paraId="5A29355D" w14:textId="77777777" w:rsidTr="00FE04AD">
        <w:tc>
          <w:tcPr>
            <w:tcW w:w="264" w:type="pct"/>
            <w:tcBorders>
              <w:top w:val="single" w:sz="4" w:space="0" w:color="auto"/>
              <w:left w:val="single" w:sz="4" w:space="0" w:color="auto"/>
              <w:bottom w:val="single" w:sz="4" w:space="0" w:color="auto"/>
              <w:right w:val="single" w:sz="4" w:space="0" w:color="auto"/>
            </w:tcBorders>
            <w:noWrap/>
            <w:hideMark/>
          </w:tcPr>
          <w:p w14:paraId="07868E9B"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12</w:t>
            </w:r>
          </w:p>
        </w:tc>
        <w:tc>
          <w:tcPr>
            <w:tcW w:w="3029" w:type="pct"/>
            <w:tcBorders>
              <w:top w:val="single" w:sz="4" w:space="0" w:color="auto"/>
              <w:left w:val="nil"/>
              <w:bottom w:val="single" w:sz="4" w:space="0" w:color="auto"/>
              <w:right w:val="single" w:sz="4" w:space="0" w:color="auto"/>
            </w:tcBorders>
            <w:noWrap/>
            <w:hideMark/>
          </w:tcPr>
          <w:p w14:paraId="50199518"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Carnicerías, pollerías, pescaderías</w:t>
            </w:r>
          </w:p>
        </w:tc>
        <w:tc>
          <w:tcPr>
            <w:tcW w:w="854" w:type="pct"/>
            <w:tcBorders>
              <w:top w:val="single" w:sz="4" w:space="0" w:color="auto"/>
              <w:left w:val="nil"/>
              <w:bottom w:val="single" w:sz="4" w:space="0" w:color="auto"/>
              <w:right w:val="single" w:sz="4" w:space="0" w:color="auto"/>
            </w:tcBorders>
            <w:hideMark/>
          </w:tcPr>
          <w:p w14:paraId="007989D2"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6,440.00</w:t>
            </w:r>
          </w:p>
        </w:tc>
        <w:tc>
          <w:tcPr>
            <w:tcW w:w="854" w:type="pct"/>
            <w:tcBorders>
              <w:top w:val="single" w:sz="4" w:space="0" w:color="auto"/>
              <w:left w:val="single" w:sz="4" w:space="0" w:color="auto"/>
              <w:bottom w:val="single" w:sz="4" w:space="0" w:color="auto"/>
              <w:right w:val="single" w:sz="4" w:space="0" w:color="auto"/>
            </w:tcBorders>
            <w:hideMark/>
          </w:tcPr>
          <w:p w14:paraId="51A8F76F"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1,932.00</w:t>
            </w:r>
          </w:p>
        </w:tc>
      </w:tr>
      <w:tr w:rsidR="00412835" w:rsidRPr="00DC562F" w14:paraId="4BAA245F" w14:textId="77777777" w:rsidTr="00FE04AD">
        <w:tc>
          <w:tcPr>
            <w:tcW w:w="264" w:type="pct"/>
            <w:tcBorders>
              <w:top w:val="single" w:sz="4" w:space="0" w:color="auto"/>
              <w:left w:val="single" w:sz="4" w:space="0" w:color="auto"/>
              <w:bottom w:val="single" w:sz="4" w:space="0" w:color="auto"/>
              <w:right w:val="single" w:sz="4" w:space="0" w:color="auto"/>
            </w:tcBorders>
            <w:noWrap/>
            <w:hideMark/>
          </w:tcPr>
          <w:p w14:paraId="79F1267F"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13</w:t>
            </w:r>
          </w:p>
        </w:tc>
        <w:tc>
          <w:tcPr>
            <w:tcW w:w="3029" w:type="pct"/>
            <w:tcBorders>
              <w:top w:val="single" w:sz="4" w:space="0" w:color="auto"/>
              <w:left w:val="nil"/>
              <w:bottom w:val="single" w:sz="4" w:space="0" w:color="auto"/>
              <w:right w:val="single" w:sz="4" w:space="0" w:color="auto"/>
            </w:tcBorders>
            <w:noWrap/>
            <w:hideMark/>
          </w:tcPr>
          <w:p w14:paraId="335EBDB0"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Carpinterías</w:t>
            </w:r>
          </w:p>
        </w:tc>
        <w:tc>
          <w:tcPr>
            <w:tcW w:w="854" w:type="pct"/>
            <w:tcBorders>
              <w:top w:val="single" w:sz="4" w:space="0" w:color="auto"/>
              <w:left w:val="nil"/>
              <w:bottom w:val="single" w:sz="4" w:space="0" w:color="auto"/>
              <w:right w:val="single" w:sz="4" w:space="0" w:color="auto"/>
            </w:tcBorders>
            <w:hideMark/>
          </w:tcPr>
          <w:p w14:paraId="549FE3F9"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1,341.00</w:t>
            </w:r>
          </w:p>
        </w:tc>
        <w:tc>
          <w:tcPr>
            <w:tcW w:w="854" w:type="pct"/>
            <w:tcBorders>
              <w:top w:val="single" w:sz="4" w:space="0" w:color="auto"/>
              <w:left w:val="single" w:sz="4" w:space="0" w:color="auto"/>
              <w:bottom w:val="single" w:sz="4" w:space="0" w:color="auto"/>
              <w:right w:val="single" w:sz="4" w:space="0" w:color="auto"/>
            </w:tcBorders>
            <w:hideMark/>
          </w:tcPr>
          <w:p w14:paraId="14F9BBE6"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402.00</w:t>
            </w:r>
          </w:p>
        </w:tc>
      </w:tr>
      <w:tr w:rsidR="00412835" w:rsidRPr="00DC562F" w14:paraId="1583FF81" w14:textId="77777777" w:rsidTr="00FE04AD">
        <w:tc>
          <w:tcPr>
            <w:tcW w:w="264" w:type="pct"/>
            <w:tcBorders>
              <w:top w:val="single" w:sz="4" w:space="0" w:color="auto"/>
              <w:left w:val="single" w:sz="4" w:space="0" w:color="auto"/>
              <w:bottom w:val="single" w:sz="4" w:space="0" w:color="auto"/>
              <w:right w:val="single" w:sz="4" w:space="0" w:color="auto"/>
            </w:tcBorders>
            <w:noWrap/>
            <w:hideMark/>
          </w:tcPr>
          <w:p w14:paraId="594224BB"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14</w:t>
            </w:r>
          </w:p>
        </w:tc>
        <w:tc>
          <w:tcPr>
            <w:tcW w:w="3029" w:type="pct"/>
            <w:tcBorders>
              <w:top w:val="single" w:sz="4" w:space="0" w:color="auto"/>
              <w:left w:val="nil"/>
              <w:bottom w:val="single" w:sz="4" w:space="0" w:color="auto"/>
              <w:right w:val="single" w:sz="4" w:space="0" w:color="auto"/>
            </w:tcBorders>
            <w:noWrap/>
            <w:hideMark/>
          </w:tcPr>
          <w:p w14:paraId="5987FA11"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Casas de empeño</w:t>
            </w:r>
          </w:p>
        </w:tc>
        <w:tc>
          <w:tcPr>
            <w:tcW w:w="854" w:type="pct"/>
            <w:tcBorders>
              <w:top w:val="single" w:sz="4" w:space="0" w:color="auto"/>
              <w:left w:val="nil"/>
              <w:bottom w:val="single" w:sz="4" w:space="0" w:color="auto"/>
              <w:right w:val="single" w:sz="4" w:space="0" w:color="auto"/>
            </w:tcBorders>
            <w:hideMark/>
          </w:tcPr>
          <w:p w14:paraId="509139BD"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46,949.00</w:t>
            </w:r>
          </w:p>
        </w:tc>
        <w:tc>
          <w:tcPr>
            <w:tcW w:w="854" w:type="pct"/>
            <w:tcBorders>
              <w:top w:val="single" w:sz="4" w:space="0" w:color="auto"/>
              <w:left w:val="single" w:sz="4" w:space="0" w:color="auto"/>
              <w:bottom w:val="single" w:sz="4" w:space="0" w:color="auto"/>
              <w:right w:val="single" w:sz="4" w:space="0" w:color="auto"/>
            </w:tcBorders>
            <w:hideMark/>
          </w:tcPr>
          <w:p w14:paraId="6E60E026"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14,085.00</w:t>
            </w:r>
          </w:p>
        </w:tc>
      </w:tr>
      <w:tr w:rsidR="00412835" w:rsidRPr="00DC562F" w14:paraId="2A8B8AF8" w14:textId="77777777" w:rsidTr="00FE04AD">
        <w:tc>
          <w:tcPr>
            <w:tcW w:w="264" w:type="pct"/>
            <w:tcBorders>
              <w:top w:val="nil"/>
              <w:left w:val="single" w:sz="4" w:space="0" w:color="auto"/>
              <w:bottom w:val="single" w:sz="4" w:space="0" w:color="auto"/>
              <w:right w:val="single" w:sz="4" w:space="0" w:color="auto"/>
            </w:tcBorders>
            <w:noWrap/>
            <w:hideMark/>
          </w:tcPr>
          <w:p w14:paraId="03EDA859"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15</w:t>
            </w:r>
          </w:p>
        </w:tc>
        <w:tc>
          <w:tcPr>
            <w:tcW w:w="3029" w:type="pct"/>
            <w:tcBorders>
              <w:top w:val="nil"/>
              <w:left w:val="nil"/>
              <w:bottom w:val="single" w:sz="4" w:space="0" w:color="auto"/>
              <w:right w:val="single" w:sz="4" w:space="0" w:color="auto"/>
            </w:tcBorders>
            <w:noWrap/>
            <w:hideMark/>
          </w:tcPr>
          <w:p w14:paraId="4F5FFF73"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Casinos</w:t>
            </w:r>
          </w:p>
        </w:tc>
        <w:tc>
          <w:tcPr>
            <w:tcW w:w="854" w:type="pct"/>
            <w:tcBorders>
              <w:top w:val="single" w:sz="4" w:space="0" w:color="auto"/>
              <w:left w:val="nil"/>
              <w:bottom w:val="single" w:sz="4" w:space="0" w:color="auto"/>
              <w:right w:val="single" w:sz="4" w:space="0" w:color="auto"/>
            </w:tcBorders>
            <w:hideMark/>
          </w:tcPr>
          <w:p w14:paraId="30D7C38F"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24,144.00</w:t>
            </w:r>
          </w:p>
        </w:tc>
        <w:tc>
          <w:tcPr>
            <w:tcW w:w="854" w:type="pct"/>
            <w:tcBorders>
              <w:top w:val="single" w:sz="4" w:space="0" w:color="auto"/>
              <w:left w:val="single" w:sz="4" w:space="0" w:color="auto"/>
              <w:bottom w:val="single" w:sz="4" w:space="0" w:color="auto"/>
              <w:right w:val="single" w:sz="4" w:space="0" w:color="auto"/>
            </w:tcBorders>
            <w:hideMark/>
          </w:tcPr>
          <w:p w14:paraId="60760430"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4,139.00</w:t>
            </w:r>
          </w:p>
        </w:tc>
      </w:tr>
      <w:tr w:rsidR="00412835" w:rsidRPr="00DC562F" w14:paraId="598BB323" w14:textId="77777777" w:rsidTr="00FE04AD">
        <w:tc>
          <w:tcPr>
            <w:tcW w:w="264" w:type="pct"/>
            <w:tcBorders>
              <w:top w:val="single" w:sz="4" w:space="0" w:color="auto"/>
              <w:left w:val="single" w:sz="4" w:space="0" w:color="auto"/>
              <w:bottom w:val="single" w:sz="4" w:space="0" w:color="auto"/>
              <w:right w:val="single" w:sz="4" w:space="0" w:color="auto"/>
            </w:tcBorders>
            <w:noWrap/>
            <w:hideMark/>
          </w:tcPr>
          <w:p w14:paraId="465F044A"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16</w:t>
            </w:r>
          </w:p>
        </w:tc>
        <w:tc>
          <w:tcPr>
            <w:tcW w:w="3029" w:type="pct"/>
            <w:tcBorders>
              <w:top w:val="single" w:sz="4" w:space="0" w:color="auto"/>
              <w:left w:val="nil"/>
              <w:bottom w:val="single" w:sz="4" w:space="0" w:color="auto"/>
              <w:right w:val="single" w:sz="4" w:space="0" w:color="auto"/>
            </w:tcBorders>
            <w:hideMark/>
          </w:tcPr>
          <w:p w14:paraId="46346D90" w14:textId="77777777" w:rsidR="00412835" w:rsidRPr="00DC562F" w:rsidRDefault="00412835" w:rsidP="00412835">
            <w:pPr>
              <w:spacing w:after="0" w:line="24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Centro de almacenamiento, venta, embotellamiento o empaquetamiento de bebidas embotelladas</w:t>
            </w:r>
          </w:p>
        </w:tc>
        <w:tc>
          <w:tcPr>
            <w:tcW w:w="854" w:type="pct"/>
            <w:tcBorders>
              <w:top w:val="single" w:sz="4" w:space="0" w:color="auto"/>
              <w:left w:val="nil"/>
              <w:bottom w:val="single" w:sz="4" w:space="0" w:color="auto"/>
              <w:right w:val="single" w:sz="4" w:space="0" w:color="auto"/>
            </w:tcBorders>
            <w:vAlign w:val="center"/>
            <w:hideMark/>
          </w:tcPr>
          <w:p w14:paraId="645C0F9E" w14:textId="77777777" w:rsidR="00412835" w:rsidRPr="00DC562F" w:rsidRDefault="00412835" w:rsidP="00412835">
            <w:pPr>
              <w:spacing w:after="0" w:line="240" w:lineRule="auto"/>
              <w:jc w:val="right"/>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95,813.00</w:t>
            </w:r>
          </w:p>
        </w:tc>
        <w:tc>
          <w:tcPr>
            <w:tcW w:w="854" w:type="pct"/>
            <w:tcBorders>
              <w:top w:val="single" w:sz="4" w:space="0" w:color="auto"/>
              <w:left w:val="single" w:sz="4" w:space="0" w:color="auto"/>
              <w:bottom w:val="single" w:sz="4" w:space="0" w:color="auto"/>
              <w:right w:val="single" w:sz="4" w:space="0" w:color="auto"/>
            </w:tcBorders>
            <w:vAlign w:val="center"/>
            <w:hideMark/>
          </w:tcPr>
          <w:p w14:paraId="3AD0063A" w14:textId="77777777" w:rsidR="00412835" w:rsidRPr="00DC562F" w:rsidRDefault="00412835" w:rsidP="00412835">
            <w:pPr>
              <w:spacing w:after="0" w:line="240" w:lineRule="auto"/>
              <w:jc w:val="right"/>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38,325.00</w:t>
            </w:r>
          </w:p>
        </w:tc>
      </w:tr>
      <w:tr w:rsidR="00412835" w:rsidRPr="00DC562F" w14:paraId="701D20EA" w14:textId="77777777" w:rsidTr="00FE04AD">
        <w:tc>
          <w:tcPr>
            <w:tcW w:w="264" w:type="pct"/>
            <w:tcBorders>
              <w:top w:val="nil"/>
              <w:left w:val="single" w:sz="4" w:space="0" w:color="auto"/>
              <w:bottom w:val="single" w:sz="4" w:space="0" w:color="auto"/>
              <w:right w:val="single" w:sz="4" w:space="0" w:color="auto"/>
            </w:tcBorders>
            <w:noWrap/>
            <w:hideMark/>
          </w:tcPr>
          <w:p w14:paraId="5F643E46"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17</w:t>
            </w:r>
          </w:p>
        </w:tc>
        <w:tc>
          <w:tcPr>
            <w:tcW w:w="3029" w:type="pct"/>
            <w:tcBorders>
              <w:top w:val="nil"/>
              <w:left w:val="nil"/>
              <w:bottom w:val="single" w:sz="4" w:space="0" w:color="auto"/>
              <w:right w:val="single" w:sz="4" w:space="0" w:color="auto"/>
            </w:tcBorders>
            <w:hideMark/>
          </w:tcPr>
          <w:p w14:paraId="23B5E73C" w14:textId="77777777" w:rsidR="00412835" w:rsidRPr="00DC562F" w:rsidRDefault="00412835" w:rsidP="00412835">
            <w:pPr>
              <w:spacing w:after="0" w:line="24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Centro de distribución, almacenamiento, venta, embotellamiento o empaquetamiento de productos comerciables.</w:t>
            </w:r>
          </w:p>
        </w:tc>
        <w:tc>
          <w:tcPr>
            <w:tcW w:w="854" w:type="pct"/>
            <w:tcBorders>
              <w:top w:val="single" w:sz="4" w:space="0" w:color="auto"/>
              <w:left w:val="nil"/>
              <w:bottom w:val="single" w:sz="4" w:space="0" w:color="auto"/>
              <w:right w:val="single" w:sz="4" w:space="0" w:color="auto"/>
            </w:tcBorders>
            <w:vAlign w:val="center"/>
            <w:hideMark/>
          </w:tcPr>
          <w:p w14:paraId="1474C08A" w14:textId="77777777" w:rsidR="00412835" w:rsidRPr="00DC562F" w:rsidRDefault="00412835" w:rsidP="00412835">
            <w:pPr>
              <w:spacing w:after="0" w:line="240" w:lineRule="auto"/>
              <w:jc w:val="right"/>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95,813.00</w:t>
            </w:r>
          </w:p>
        </w:tc>
        <w:tc>
          <w:tcPr>
            <w:tcW w:w="854" w:type="pct"/>
            <w:tcBorders>
              <w:top w:val="single" w:sz="4" w:space="0" w:color="auto"/>
              <w:left w:val="single" w:sz="4" w:space="0" w:color="auto"/>
              <w:bottom w:val="single" w:sz="4" w:space="0" w:color="auto"/>
              <w:right w:val="single" w:sz="4" w:space="0" w:color="auto"/>
            </w:tcBorders>
            <w:vAlign w:val="center"/>
            <w:hideMark/>
          </w:tcPr>
          <w:p w14:paraId="5E0B3C82" w14:textId="77777777" w:rsidR="00412835" w:rsidRPr="00DC562F" w:rsidRDefault="00412835" w:rsidP="00412835">
            <w:pPr>
              <w:spacing w:after="0" w:line="240" w:lineRule="auto"/>
              <w:jc w:val="right"/>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29,382.00</w:t>
            </w:r>
          </w:p>
        </w:tc>
      </w:tr>
      <w:tr w:rsidR="00412835" w:rsidRPr="00DC562F" w14:paraId="465D9EEF" w14:textId="77777777" w:rsidTr="00FE04AD">
        <w:tc>
          <w:tcPr>
            <w:tcW w:w="264" w:type="pct"/>
            <w:tcBorders>
              <w:top w:val="nil"/>
              <w:left w:val="single" w:sz="4" w:space="0" w:color="auto"/>
              <w:bottom w:val="single" w:sz="4" w:space="0" w:color="auto"/>
              <w:right w:val="single" w:sz="4" w:space="0" w:color="auto"/>
            </w:tcBorders>
            <w:noWrap/>
            <w:hideMark/>
          </w:tcPr>
          <w:p w14:paraId="28849B1C"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18</w:t>
            </w:r>
          </w:p>
        </w:tc>
        <w:tc>
          <w:tcPr>
            <w:tcW w:w="3029" w:type="pct"/>
            <w:tcBorders>
              <w:top w:val="nil"/>
              <w:left w:val="nil"/>
              <w:bottom w:val="single" w:sz="4" w:space="0" w:color="auto"/>
              <w:right w:val="single" w:sz="4" w:space="0" w:color="auto"/>
            </w:tcBorders>
            <w:hideMark/>
          </w:tcPr>
          <w:p w14:paraId="023F3C72" w14:textId="77777777" w:rsidR="00412835" w:rsidRPr="00DC562F" w:rsidRDefault="00412835" w:rsidP="00412835">
            <w:pPr>
              <w:spacing w:after="0" w:line="24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Centro de distribución, almacenamiento, venta, embotellamiento o empaquetamiento de bebidas alcohólicas embotelladas</w:t>
            </w:r>
          </w:p>
        </w:tc>
        <w:tc>
          <w:tcPr>
            <w:tcW w:w="854" w:type="pct"/>
            <w:tcBorders>
              <w:top w:val="single" w:sz="4" w:space="0" w:color="auto"/>
              <w:left w:val="nil"/>
              <w:bottom w:val="single" w:sz="4" w:space="0" w:color="auto"/>
              <w:right w:val="single" w:sz="4" w:space="0" w:color="auto"/>
            </w:tcBorders>
            <w:vAlign w:val="center"/>
            <w:hideMark/>
          </w:tcPr>
          <w:p w14:paraId="4EFE8887" w14:textId="77777777" w:rsidR="00412835" w:rsidRPr="00DC562F" w:rsidRDefault="00412835" w:rsidP="00412835">
            <w:pPr>
              <w:spacing w:after="0" w:line="240" w:lineRule="auto"/>
              <w:jc w:val="right"/>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127,747.00</w:t>
            </w:r>
          </w:p>
        </w:tc>
        <w:tc>
          <w:tcPr>
            <w:tcW w:w="854" w:type="pct"/>
            <w:tcBorders>
              <w:top w:val="single" w:sz="4" w:space="0" w:color="auto"/>
              <w:left w:val="single" w:sz="4" w:space="0" w:color="auto"/>
              <w:bottom w:val="single" w:sz="4" w:space="0" w:color="auto"/>
              <w:right w:val="single" w:sz="4" w:space="0" w:color="auto"/>
            </w:tcBorders>
            <w:vAlign w:val="center"/>
            <w:hideMark/>
          </w:tcPr>
          <w:p w14:paraId="15C875D8" w14:textId="77777777" w:rsidR="00412835" w:rsidRPr="00DC562F" w:rsidRDefault="00412835" w:rsidP="00412835">
            <w:pPr>
              <w:spacing w:after="0" w:line="240" w:lineRule="auto"/>
              <w:jc w:val="right"/>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44,712.00</w:t>
            </w:r>
          </w:p>
        </w:tc>
      </w:tr>
      <w:tr w:rsidR="00412835" w:rsidRPr="00DC562F" w14:paraId="4C4C8813" w14:textId="77777777" w:rsidTr="00FE04AD">
        <w:tc>
          <w:tcPr>
            <w:tcW w:w="264" w:type="pct"/>
            <w:tcBorders>
              <w:top w:val="nil"/>
              <w:left w:val="single" w:sz="4" w:space="0" w:color="auto"/>
              <w:bottom w:val="single" w:sz="4" w:space="0" w:color="auto"/>
              <w:right w:val="single" w:sz="4" w:space="0" w:color="auto"/>
            </w:tcBorders>
            <w:noWrap/>
            <w:hideMark/>
          </w:tcPr>
          <w:p w14:paraId="10A70AE6"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19</w:t>
            </w:r>
          </w:p>
        </w:tc>
        <w:tc>
          <w:tcPr>
            <w:tcW w:w="3029" w:type="pct"/>
            <w:tcBorders>
              <w:top w:val="nil"/>
              <w:left w:val="nil"/>
              <w:bottom w:val="single" w:sz="4" w:space="0" w:color="auto"/>
              <w:right w:val="single" w:sz="4" w:space="0" w:color="auto"/>
            </w:tcBorders>
            <w:noWrap/>
            <w:hideMark/>
          </w:tcPr>
          <w:p w14:paraId="7359C563"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Centro de bordado computarizado y/o personalizado</w:t>
            </w:r>
          </w:p>
        </w:tc>
        <w:tc>
          <w:tcPr>
            <w:tcW w:w="854" w:type="pct"/>
            <w:tcBorders>
              <w:top w:val="single" w:sz="4" w:space="0" w:color="auto"/>
              <w:left w:val="nil"/>
              <w:bottom w:val="single" w:sz="4" w:space="0" w:color="auto"/>
              <w:right w:val="single" w:sz="4" w:space="0" w:color="auto"/>
            </w:tcBorders>
            <w:hideMark/>
          </w:tcPr>
          <w:p w14:paraId="55F64AC5"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5,109.00</w:t>
            </w:r>
          </w:p>
        </w:tc>
        <w:tc>
          <w:tcPr>
            <w:tcW w:w="854" w:type="pct"/>
            <w:tcBorders>
              <w:top w:val="single" w:sz="4" w:space="0" w:color="auto"/>
              <w:left w:val="single" w:sz="4" w:space="0" w:color="auto"/>
              <w:bottom w:val="single" w:sz="4" w:space="0" w:color="auto"/>
              <w:right w:val="single" w:sz="4" w:space="0" w:color="auto"/>
            </w:tcBorders>
            <w:hideMark/>
          </w:tcPr>
          <w:p w14:paraId="649F3F4E"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2,255.00</w:t>
            </w:r>
          </w:p>
        </w:tc>
      </w:tr>
      <w:tr w:rsidR="00412835" w:rsidRPr="00DC562F" w14:paraId="4947E714" w14:textId="77777777" w:rsidTr="00FE04AD">
        <w:tc>
          <w:tcPr>
            <w:tcW w:w="264" w:type="pct"/>
            <w:tcBorders>
              <w:top w:val="nil"/>
              <w:left w:val="single" w:sz="4" w:space="0" w:color="auto"/>
              <w:bottom w:val="single" w:sz="4" w:space="0" w:color="auto"/>
              <w:right w:val="single" w:sz="4" w:space="0" w:color="auto"/>
            </w:tcBorders>
            <w:noWrap/>
            <w:hideMark/>
          </w:tcPr>
          <w:p w14:paraId="2F0D1A98"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20</w:t>
            </w:r>
          </w:p>
        </w:tc>
        <w:tc>
          <w:tcPr>
            <w:tcW w:w="3029" w:type="pct"/>
            <w:tcBorders>
              <w:top w:val="nil"/>
              <w:left w:val="nil"/>
              <w:bottom w:val="single" w:sz="4" w:space="0" w:color="auto"/>
              <w:right w:val="single" w:sz="4" w:space="0" w:color="auto"/>
            </w:tcBorders>
            <w:noWrap/>
            <w:hideMark/>
          </w:tcPr>
          <w:p w14:paraId="24C1FCF5"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Centro de distribución y venta de acero</w:t>
            </w:r>
          </w:p>
        </w:tc>
        <w:tc>
          <w:tcPr>
            <w:tcW w:w="854" w:type="pct"/>
            <w:tcBorders>
              <w:top w:val="single" w:sz="4" w:space="0" w:color="auto"/>
              <w:left w:val="nil"/>
              <w:bottom w:val="single" w:sz="4" w:space="0" w:color="auto"/>
              <w:right w:val="single" w:sz="4" w:space="0" w:color="auto"/>
            </w:tcBorders>
            <w:hideMark/>
          </w:tcPr>
          <w:p w14:paraId="4111FE46"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57,488.00</w:t>
            </w:r>
          </w:p>
        </w:tc>
        <w:tc>
          <w:tcPr>
            <w:tcW w:w="854" w:type="pct"/>
            <w:tcBorders>
              <w:top w:val="single" w:sz="4" w:space="0" w:color="auto"/>
              <w:left w:val="single" w:sz="4" w:space="0" w:color="auto"/>
              <w:bottom w:val="single" w:sz="4" w:space="0" w:color="auto"/>
              <w:right w:val="single" w:sz="4" w:space="0" w:color="auto"/>
            </w:tcBorders>
            <w:hideMark/>
          </w:tcPr>
          <w:p w14:paraId="6A5490E7"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12,775.00</w:t>
            </w:r>
          </w:p>
        </w:tc>
      </w:tr>
      <w:tr w:rsidR="00412835" w:rsidRPr="00DC562F" w14:paraId="2A579A93" w14:textId="77777777" w:rsidTr="00FE04AD">
        <w:tc>
          <w:tcPr>
            <w:tcW w:w="264" w:type="pct"/>
            <w:tcBorders>
              <w:top w:val="nil"/>
              <w:left w:val="single" w:sz="4" w:space="0" w:color="auto"/>
              <w:bottom w:val="single" w:sz="4" w:space="0" w:color="auto"/>
              <w:right w:val="single" w:sz="4" w:space="0" w:color="auto"/>
            </w:tcBorders>
            <w:noWrap/>
            <w:hideMark/>
          </w:tcPr>
          <w:p w14:paraId="6678B917"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21</w:t>
            </w:r>
          </w:p>
        </w:tc>
        <w:tc>
          <w:tcPr>
            <w:tcW w:w="3029" w:type="pct"/>
            <w:tcBorders>
              <w:top w:val="nil"/>
              <w:left w:val="nil"/>
              <w:bottom w:val="single" w:sz="4" w:space="0" w:color="auto"/>
              <w:right w:val="single" w:sz="4" w:space="0" w:color="auto"/>
            </w:tcBorders>
            <w:noWrap/>
            <w:hideMark/>
          </w:tcPr>
          <w:p w14:paraId="4061847E"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Centros de cómputo y/o ciber/ciber café</w:t>
            </w:r>
          </w:p>
        </w:tc>
        <w:tc>
          <w:tcPr>
            <w:tcW w:w="854" w:type="pct"/>
            <w:tcBorders>
              <w:top w:val="single" w:sz="4" w:space="0" w:color="auto"/>
              <w:left w:val="nil"/>
              <w:bottom w:val="single" w:sz="4" w:space="0" w:color="auto"/>
              <w:right w:val="single" w:sz="4" w:space="0" w:color="auto"/>
            </w:tcBorders>
            <w:hideMark/>
          </w:tcPr>
          <w:p w14:paraId="7824A724"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699.00</w:t>
            </w:r>
          </w:p>
        </w:tc>
        <w:tc>
          <w:tcPr>
            <w:tcW w:w="854" w:type="pct"/>
            <w:tcBorders>
              <w:top w:val="single" w:sz="4" w:space="0" w:color="auto"/>
              <w:left w:val="single" w:sz="4" w:space="0" w:color="auto"/>
              <w:bottom w:val="single" w:sz="4" w:space="0" w:color="auto"/>
              <w:right w:val="single" w:sz="4" w:space="0" w:color="auto"/>
            </w:tcBorders>
            <w:hideMark/>
          </w:tcPr>
          <w:p w14:paraId="312D1A52"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323.00</w:t>
            </w:r>
          </w:p>
        </w:tc>
      </w:tr>
      <w:tr w:rsidR="00412835" w:rsidRPr="00DC562F" w14:paraId="0F6840A5" w14:textId="77777777" w:rsidTr="00FE04AD">
        <w:tc>
          <w:tcPr>
            <w:tcW w:w="264" w:type="pct"/>
            <w:tcBorders>
              <w:top w:val="nil"/>
              <w:left w:val="single" w:sz="4" w:space="0" w:color="auto"/>
              <w:bottom w:val="single" w:sz="4" w:space="0" w:color="auto"/>
              <w:right w:val="single" w:sz="4" w:space="0" w:color="auto"/>
            </w:tcBorders>
            <w:noWrap/>
            <w:hideMark/>
          </w:tcPr>
          <w:p w14:paraId="7DD1CA9F"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22</w:t>
            </w:r>
          </w:p>
        </w:tc>
        <w:tc>
          <w:tcPr>
            <w:tcW w:w="3029" w:type="pct"/>
            <w:tcBorders>
              <w:top w:val="nil"/>
              <w:left w:val="nil"/>
              <w:bottom w:val="single" w:sz="4" w:space="0" w:color="auto"/>
              <w:right w:val="single" w:sz="4" w:space="0" w:color="auto"/>
            </w:tcBorders>
            <w:noWrap/>
            <w:hideMark/>
          </w:tcPr>
          <w:p w14:paraId="74573211"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Centros de distribución de bebidas embotelladas</w:t>
            </w:r>
          </w:p>
        </w:tc>
        <w:tc>
          <w:tcPr>
            <w:tcW w:w="854" w:type="pct"/>
            <w:tcBorders>
              <w:top w:val="single" w:sz="4" w:space="0" w:color="auto"/>
              <w:left w:val="nil"/>
              <w:bottom w:val="single" w:sz="4" w:space="0" w:color="auto"/>
              <w:right w:val="single" w:sz="4" w:space="0" w:color="auto"/>
            </w:tcBorders>
            <w:hideMark/>
          </w:tcPr>
          <w:p w14:paraId="50289D34"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140,843.00 </w:t>
            </w:r>
          </w:p>
        </w:tc>
        <w:tc>
          <w:tcPr>
            <w:tcW w:w="854" w:type="pct"/>
            <w:tcBorders>
              <w:top w:val="single" w:sz="4" w:space="0" w:color="auto"/>
              <w:left w:val="single" w:sz="4" w:space="0" w:color="auto"/>
              <w:bottom w:val="single" w:sz="4" w:space="0" w:color="auto"/>
              <w:right w:val="single" w:sz="4" w:space="0" w:color="auto"/>
            </w:tcBorders>
            <w:hideMark/>
          </w:tcPr>
          <w:p w14:paraId="4123A470"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42,253.00</w:t>
            </w:r>
          </w:p>
        </w:tc>
      </w:tr>
      <w:tr w:rsidR="00412835" w:rsidRPr="00DC562F" w14:paraId="2D90DC5B" w14:textId="77777777" w:rsidTr="00FE04AD">
        <w:tc>
          <w:tcPr>
            <w:tcW w:w="264" w:type="pct"/>
            <w:tcBorders>
              <w:top w:val="nil"/>
              <w:left w:val="single" w:sz="4" w:space="0" w:color="auto"/>
              <w:bottom w:val="single" w:sz="4" w:space="0" w:color="auto"/>
              <w:right w:val="single" w:sz="4" w:space="0" w:color="auto"/>
            </w:tcBorders>
            <w:noWrap/>
            <w:hideMark/>
          </w:tcPr>
          <w:p w14:paraId="2D84B942"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23</w:t>
            </w:r>
          </w:p>
        </w:tc>
        <w:tc>
          <w:tcPr>
            <w:tcW w:w="3029" w:type="pct"/>
            <w:tcBorders>
              <w:top w:val="nil"/>
              <w:left w:val="nil"/>
              <w:bottom w:val="single" w:sz="4" w:space="0" w:color="auto"/>
              <w:right w:val="single" w:sz="4" w:space="0" w:color="auto"/>
            </w:tcBorders>
            <w:noWrap/>
            <w:hideMark/>
          </w:tcPr>
          <w:p w14:paraId="57C3DF1C"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Centros de foto estudio y grabación</w:t>
            </w:r>
          </w:p>
        </w:tc>
        <w:tc>
          <w:tcPr>
            <w:tcW w:w="854" w:type="pct"/>
            <w:tcBorders>
              <w:top w:val="single" w:sz="4" w:space="0" w:color="auto"/>
              <w:left w:val="nil"/>
              <w:bottom w:val="single" w:sz="4" w:space="0" w:color="auto"/>
              <w:right w:val="single" w:sz="4" w:space="0" w:color="auto"/>
            </w:tcBorders>
            <w:hideMark/>
          </w:tcPr>
          <w:p w14:paraId="10530F9D"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2,415.00</w:t>
            </w:r>
          </w:p>
        </w:tc>
        <w:tc>
          <w:tcPr>
            <w:tcW w:w="854" w:type="pct"/>
            <w:tcBorders>
              <w:top w:val="single" w:sz="4" w:space="0" w:color="auto"/>
              <w:left w:val="single" w:sz="4" w:space="0" w:color="auto"/>
              <w:bottom w:val="single" w:sz="4" w:space="0" w:color="auto"/>
              <w:right w:val="single" w:sz="4" w:space="0" w:color="auto"/>
            </w:tcBorders>
            <w:hideMark/>
          </w:tcPr>
          <w:p w14:paraId="5D8AB6BA"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726.00</w:t>
            </w:r>
          </w:p>
        </w:tc>
      </w:tr>
      <w:tr w:rsidR="00412835" w:rsidRPr="00DC562F" w14:paraId="275FBD0A" w14:textId="77777777" w:rsidTr="00FE04AD">
        <w:tc>
          <w:tcPr>
            <w:tcW w:w="264" w:type="pct"/>
            <w:tcBorders>
              <w:top w:val="nil"/>
              <w:left w:val="single" w:sz="4" w:space="0" w:color="auto"/>
              <w:bottom w:val="single" w:sz="4" w:space="0" w:color="auto"/>
              <w:right w:val="single" w:sz="4" w:space="0" w:color="auto"/>
            </w:tcBorders>
            <w:noWrap/>
            <w:hideMark/>
          </w:tcPr>
          <w:p w14:paraId="29626048"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24</w:t>
            </w:r>
          </w:p>
        </w:tc>
        <w:tc>
          <w:tcPr>
            <w:tcW w:w="3029" w:type="pct"/>
            <w:tcBorders>
              <w:top w:val="nil"/>
              <w:left w:val="nil"/>
              <w:bottom w:val="single" w:sz="4" w:space="0" w:color="auto"/>
              <w:right w:val="single" w:sz="4" w:space="0" w:color="auto"/>
            </w:tcBorders>
            <w:noWrap/>
            <w:hideMark/>
          </w:tcPr>
          <w:p w14:paraId="3E148019"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Centros de radiología y ultrasonido</w:t>
            </w:r>
          </w:p>
        </w:tc>
        <w:tc>
          <w:tcPr>
            <w:tcW w:w="854" w:type="pct"/>
            <w:tcBorders>
              <w:top w:val="single" w:sz="4" w:space="0" w:color="auto"/>
              <w:left w:val="nil"/>
              <w:bottom w:val="single" w:sz="4" w:space="0" w:color="auto"/>
              <w:right w:val="single" w:sz="4" w:space="0" w:color="auto"/>
            </w:tcBorders>
            <w:hideMark/>
          </w:tcPr>
          <w:p w14:paraId="33832609"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24,816.00</w:t>
            </w:r>
          </w:p>
        </w:tc>
        <w:tc>
          <w:tcPr>
            <w:tcW w:w="854" w:type="pct"/>
            <w:tcBorders>
              <w:top w:val="single" w:sz="4" w:space="0" w:color="auto"/>
              <w:left w:val="single" w:sz="4" w:space="0" w:color="auto"/>
              <w:bottom w:val="single" w:sz="4" w:space="0" w:color="auto"/>
              <w:right w:val="single" w:sz="4" w:space="0" w:color="auto"/>
            </w:tcBorders>
            <w:hideMark/>
          </w:tcPr>
          <w:p w14:paraId="4956F0C6"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7,446.00</w:t>
            </w:r>
          </w:p>
        </w:tc>
      </w:tr>
      <w:tr w:rsidR="00412835" w:rsidRPr="00DC562F" w14:paraId="1A194250" w14:textId="77777777" w:rsidTr="00FE04AD">
        <w:tc>
          <w:tcPr>
            <w:tcW w:w="264" w:type="pct"/>
            <w:tcBorders>
              <w:top w:val="nil"/>
              <w:left w:val="single" w:sz="4" w:space="0" w:color="auto"/>
              <w:bottom w:val="single" w:sz="4" w:space="0" w:color="auto"/>
              <w:right w:val="single" w:sz="4" w:space="0" w:color="auto"/>
            </w:tcBorders>
            <w:noWrap/>
            <w:hideMark/>
          </w:tcPr>
          <w:p w14:paraId="1EE3EBB2"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25</w:t>
            </w:r>
          </w:p>
        </w:tc>
        <w:tc>
          <w:tcPr>
            <w:tcW w:w="3029" w:type="pct"/>
            <w:tcBorders>
              <w:top w:val="nil"/>
              <w:left w:val="nil"/>
              <w:bottom w:val="single" w:sz="4" w:space="0" w:color="auto"/>
              <w:right w:val="single" w:sz="4" w:space="0" w:color="auto"/>
            </w:tcBorders>
            <w:noWrap/>
            <w:hideMark/>
          </w:tcPr>
          <w:p w14:paraId="28D5D4F2"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Cinemas</w:t>
            </w:r>
          </w:p>
        </w:tc>
        <w:tc>
          <w:tcPr>
            <w:tcW w:w="854" w:type="pct"/>
            <w:tcBorders>
              <w:top w:val="single" w:sz="4" w:space="0" w:color="auto"/>
              <w:left w:val="nil"/>
              <w:bottom w:val="single" w:sz="4" w:space="0" w:color="auto"/>
              <w:right w:val="single" w:sz="4" w:space="0" w:color="auto"/>
            </w:tcBorders>
            <w:hideMark/>
          </w:tcPr>
          <w:p w14:paraId="2E57141E"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46,949.00</w:t>
            </w:r>
          </w:p>
        </w:tc>
        <w:tc>
          <w:tcPr>
            <w:tcW w:w="854" w:type="pct"/>
            <w:tcBorders>
              <w:top w:val="single" w:sz="4" w:space="0" w:color="auto"/>
              <w:left w:val="single" w:sz="4" w:space="0" w:color="auto"/>
              <w:bottom w:val="single" w:sz="4" w:space="0" w:color="auto"/>
              <w:right w:val="single" w:sz="4" w:space="0" w:color="auto"/>
            </w:tcBorders>
            <w:hideMark/>
          </w:tcPr>
          <w:p w14:paraId="5DAB9252"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22,803.00</w:t>
            </w:r>
          </w:p>
        </w:tc>
      </w:tr>
      <w:tr w:rsidR="00412835" w:rsidRPr="00DC562F" w14:paraId="76DB913B" w14:textId="77777777" w:rsidTr="00FE04AD">
        <w:tc>
          <w:tcPr>
            <w:tcW w:w="264" w:type="pct"/>
            <w:tcBorders>
              <w:top w:val="single" w:sz="4" w:space="0" w:color="auto"/>
              <w:left w:val="single" w:sz="4" w:space="0" w:color="auto"/>
              <w:bottom w:val="single" w:sz="8" w:space="0" w:color="auto"/>
              <w:right w:val="single" w:sz="4" w:space="0" w:color="auto"/>
            </w:tcBorders>
            <w:noWrap/>
            <w:hideMark/>
          </w:tcPr>
          <w:p w14:paraId="5611A777"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26</w:t>
            </w:r>
          </w:p>
        </w:tc>
        <w:tc>
          <w:tcPr>
            <w:tcW w:w="3029" w:type="pct"/>
            <w:tcBorders>
              <w:top w:val="single" w:sz="4" w:space="0" w:color="auto"/>
              <w:left w:val="nil"/>
              <w:bottom w:val="single" w:sz="8" w:space="0" w:color="auto"/>
              <w:right w:val="single" w:sz="4" w:space="0" w:color="auto"/>
            </w:tcBorders>
            <w:noWrap/>
            <w:hideMark/>
          </w:tcPr>
          <w:p w14:paraId="7E52671B"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Clínicas</w:t>
            </w:r>
          </w:p>
        </w:tc>
        <w:tc>
          <w:tcPr>
            <w:tcW w:w="854" w:type="pct"/>
            <w:tcBorders>
              <w:top w:val="single" w:sz="4" w:space="0" w:color="auto"/>
              <w:left w:val="nil"/>
              <w:bottom w:val="single" w:sz="4" w:space="0" w:color="auto"/>
              <w:right w:val="single" w:sz="4" w:space="0" w:color="auto"/>
            </w:tcBorders>
            <w:hideMark/>
          </w:tcPr>
          <w:p w14:paraId="3A4A5FB5"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18,779.00</w:t>
            </w:r>
          </w:p>
        </w:tc>
        <w:tc>
          <w:tcPr>
            <w:tcW w:w="854" w:type="pct"/>
            <w:tcBorders>
              <w:top w:val="single" w:sz="4" w:space="0" w:color="auto"/>
              <w:left w:val="single" w:sz="4" w:space="0" w:color="auto"/>
              <w:bottom w:val="single" w:sz="4" w:space="0" w:color="auto"/>
              <w:right w:val="single" w:sz="4" w:space="0" w:color="auto"/>
            </w:tcBorders>
            <w:hideMark/>
          </w:tcPr>
          <w:p w14:paraId="524687FB"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5,636.00</w:t>
            </w:r>
          </w:p>
        </w:tc>
      </w:tr>
      <w:tr w:rsidR="00412835" w:rsidRPr="00DC562F" w14:paraId="6C871AC4" w14:textId="77777777" w:rsidTr="00FE04AD">
        <w:tc>
          <w:tcPr>
            <w:tcW w:w="264" w:type="pct"/>
            <w:tcBorders>
              <w:top w:val="single" w:sz="8" w:space="0" w:color="auto"/>
              <w:left w:val="single" w:sz="4" w:space="0" w:color="auto"/>
              <w:bottom w:val="single" w:sz="4" w:space="0" w:color="auto"/>
              <w:right w:val="single" w:sz="4" w:space="0" w:color="auto"/>
            </w:tcBorders>
            <w:noWrap/>
            <w:hideMark/>
          </w:tcPr>
          <w:p w14:paraId="605F7799"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27</w:t>
            </w:r>
          </w:p>
        </w:tc>
        <w:tc>
          <w:tcPr>
            <w:tcW w:w="3029" w:type="pct"/>
            <w:tcBorders>
              <w:top w:val="single" w:sz="8" w:space="0" w:color="auto"/>
              <w:left w:val="nil"/>
              <w:bottom w:val="single" w:sz="4" w:space="0" w:color="auto"/>
              <w:right w:val="single" w:sz="4" w:space="0" w:color="auto"/>
            </w:tcBorders>
            <w:noWrap/>
            <w:hideMark/>
          </w:tcPr>
          <w:p w14:paraId="497C0977"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Cocina económica</w:t>
            </w:r>
          </w:p>
        </w:tc>
        <w:tc>
          <w:tcPr>
            <w:tcW w:w="854" w:type="pct"/>
            <w:tcBorders>
              <w:top w:val="single" w:sz="4" w:space="0" w:color="auto"/>
              <w:left w:val="nil"/>
              <w:bottom w:val="single" w:sz="4" w:space="0" w:color="auto"/>
              <w:right w:val="single" w:sz="4" w:space="0" w:color="auto"/>
            </w:tcBorders>
            <w:hideMark/>
          </w:tcPr>
          <w:p w14:paraId="3683EEC0"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1,073.00</w:t>
            </w:r>
          </w:p>
        </w:tc>
        <w:tc>
          <w:tcPr>
            <w:tcW w:w="854" w:type="pct"/>
            <w:tcBorders>
              <w:top w:val="single" w:sz="4" w:space="0" w:color="auto"/>
              <w:left w:val="single" w:sz="4" w:space="0" w:color="auto"/>
              <w:bottom w:val="single" w:sz="4" w:space="0" w:color="auto"/>
              <w:right w:val="single" w:sz="4" w:space="0" w:color="auto"/>
            </w:tcBorders>
            <w:hideMark/>
          </w:tcPr>
          <w:p w14:paraId="7E6B1164"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336.00</w:t>
            </w:r>
          </w:p>
        </w:tc>
      </w:tr>
      <w:tr w:rsidR="00412835" w:rsidRPr="00DC562F" w14:paraId="3549CA5C" w14:textId="77777777" w:rsidTr="00FE04AD">
        <w:tc>
          <w:tcPr>
            <w:tcW w:w="264" w:type="pct"/>
            <w:tcBorders>
              <w:top w:val="nil"/>
              <w:left w:val="single" w:sz="4" w:space="0" w:color="auto"/>
              <w:bottom w:val="single" w:sz="4" w:space="0" w:color="auto"/>
              <w:right w:val="single" w:sz="4" w:space="0" w:color="auto"/>
            </w:tcBorders>
            <w:noWrap/>
            <w:hideMark/>
          </w:tcPr>
          <w:p w14:paraId="161AD1B5"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28</w:t>
            </w:r>
          </w:p>
        </w:tc>
        <w:tc>
          <w:tcPr>
            <w:tcW w:w="3029" w:type="pct"/>
            <w:tcBorders>
              <w:top w:val="nil"/>
              <w:left w:val="nil"/>
              <w:bottom w:val="single" w:sz="4" w:space="0" w:color="auto"/>
              <w:right w:val="single" w:sz="4" w:space="0" w:color="auto"/>
            </w:tcBorders>
            <w:noWrap/>
            <w:hideMark/>
          </w:tcPr>
          <w:p w14:paraId="1DEBD403"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Consultorio médico</w:t>
            </w:r>
          </w:p>
        </w:tc>
        <w:tc>
          <w:tcPr>
            <w:tcW w:w="854" w:type="pct"/>
            <w:tcBorders>
              <w:top w:val="single" w:sz="4" w:space="0" w:color="auto"/>
              <w:left w:val="nil"/>
              <w:bottom w:val="single" w:sz="4" w:space="0" w:color="auto"/>
              <w:right w:val="single" w:sz="4" w:space="0" w:color="auto"/>
            </w:tcBorders>
            <w:hideMark/>
          </w:tcPr>
          <w:p w14:paraId="7B3146F6"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9,389.00</w:t>
            </w:r>
          </w:p>
        </w:tc>
        <w:tc>
          <w:tcPr>
            <w:tcW w:w="854" w:type="pct"/>
            <w:tcBorders>
              <w:top w:val="single" w:sz="4" w:space="0" w:color="auto"/>
              <w:left w:val="single" w:sz="4" w:space="0" w:color="auto"/>
              <w:bottom w:val="single" w:sz="4" w:space="0" w:color="auto"/>
              <w:right w:val="single" w:sz="4" w:space="0" w:color="auto"/>
            </w:tcBorders>
            <w:hideMark/>
          </w:tcPr>
          <w:p w14:paraId="2C7C3D56"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2,817.00</w:t>
            </w:r>
          </w:p>
        </w:tc>
      </w:tr>
      <w:tr w:rsidR="00412835" w:rsidRPr="00DC562F" w14:paraId="797FF8E5" w14:textId="77777777" w:rsidTr="00FE04AD">
        <w:tc>
          <w:tcPr>
            <w:tcW w:w="264" w:type="pct"/>
            <w:tcBorders>
              <w:top w:val="single" w:sz="4" w:space="0" w:color="auto"/>
              <w:left w:val="single" w:sz="4" w:space="0" w:color="auto"/>
              <w:bottom w:val="single" w:sz="4" w:space="0" w:color="auto"/>
              <w:right w:val="single" w:sz="4" w:space="0" w:color="auto"/>
            </w:tcBorders>
            <w:noWrap/>
            <w:hideMark/>
          </w:tcPr>
          <w:p w14:paraId="6AE4F526"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29</w:t>
            </w:r>
          </w:p>
        </w:tc>
        <w:tc>
          <w:tcPr>
            <w:tcW w:w="3029" w:type="pct"/>
            <w:tcBorders>
              <w:top w:val="single" w:sz="4" w:space="0" w:color="auto"/>
              <w:left w:val="nil"/>
              <w:bottom w:val="single" w:sz="4" w:space="0" w:color="auto"/>
              <w:right w:val="single" w:sz="4" w:space="0" w:color="auto"/>
            </w:tcBorders>
            <w:noWrap/>
            <w:hideMark/>
          </w:tcPr>
          <w:p w14:paraId="6C9DA8D0"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Despachos contables y jurídicos</w:t>
            </w:r>
          </w:p>
        </w:tc>
        <w:tc>
          <w:tcPr>
            <w:tcW w:w="854" w:type="pct"/>
            <w:tcBorders>
              <w:top w:val="single" w:sz="4" w:space="0" w:color="auto"/>
              <w:left w:val="nil"/>
              <w:bottom w:val="single" w:sz="4" w:space="0" w:color="auto"/>
              <w:right w:val="single" w:sz="4" w:space="0" w:color="auto"/>
            </w:tcBorders>
            <w:hideMark/>
          </w:tcPr>
          <w:p w14:paraId="7762370F"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3,353.00</w:t>
            </w:r>
          </w:p>
        </w:tc>
        <w:tc>
          <w:tcPr>
            <w:tcW w:w="854" w:type="pct"/>
            <w:tcBorders>
              <w:top w:val="single" w:sz="4" w:space="0" w:color="auto"/>
              <w:left w:val="single" w:sz="4" w:space="0" w:color="auto"/>
              <w:bottom w:val="single" w:sz="4" w:space="0" w:color="auto"/>
              <w:right w:val="single" w:sz="4" w:space="0" w:color="auto"/>
            </w:tcBorders>
            <w:hideMark/>
          </w:tcPr>
          <w:p w14:paraId="0DE73243"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1,007.00</w:t>
            </w:r>
          </w:p>
        </w:tc>
      </w:tr>
      <w:tr w:rsidR="00412835" w:rsidRPr="00DC562F" w14:paraId="69BD44A4" w14:textId="77777777" w:rsidTr="00FE04AD">
        <w:tc>
          <w:tcPr>
            <w:tcW w:w="264" w:type="pct"/>
            <w:tcBorders>
              <w:top w:val="single" w:sz="4" w:space="0" w:color="auto"/>
              <w:left w:val="single" w:sz="4" w:space="0" w:color="auto"/>
              <w:bottom w:val="single" w:sz="4" w:space="0" w:color="auto"/>
              <w:right w:val="single" w:sz="4" w:space="0" w:color="auto"/>
            </w:tcBorders>
            <w:noWrap/>
            <w:hideMark/>
          </w:tcPr>
          <w:p w14:paraId="3D7C711D"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30</w:t>
            </w:r>
          </w:p>
        </w:tc>
        <w:tc>
          <w:tcPr>
            <w:tcW w:w="3029" w:type="pct"/>
            <w:tcBorders>
              <w:top w:val="single" w:sz="4" w:space="0" w:color="auto"/>
              <w:left w:val="nil"/>
              <w:bottom w:val="single" w:sz="4" w:space="0" w:color="auto"/>
              <w:right w:val="single" w:sz="4" w:space="0" w:color="auto"/>
            </w:tcBorders>
            <w:noWrap/>
            <w:hideMark/>
          </w:tcPr>
          <w:p w14:paraId="6A0C2C31"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Distribución de telefonías y medios de comunicación</w:t>
            </w:r>
          </w:p>
        </w:tc>
        <w:tc>
          <w:tcPr>
            <w:tcW w:w="854" w:type="pct"/>
            <w:tcBorders>
              <w:top w:val="single" w:sz="4" w:space="0" w:color="auto"/>
              <w:left w:val="nil"/>
              <w:bottom w:val="single" w:sz="4" w:space="0" w:color="auto"/>
              <w:right w:val="single" w:sz="4" w:space="0" w:color="auto"/>
            </w:tcBorders>
            <w:hideMark/>
          </w:tcPr>
          <w:p w14:paraId="700838A7"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4,790.00</w:t>
            </w:r>
          </w:p>
        </w:tc>
        <w:tc>
          <w:tcPr>
            <w:tcW w:w="854" w:type="pct"/>
            <w:tcBorders>
              <w:top w:val="single" w:sz="4" w:space="0" w:color="auto"/>
              <w:left w:val="single" w:sz="4" w:space="0" w:color="auto"/>
              <w:bottom w:val="single" w:sz="4" w:space="0" w:color="auto"/>
              <w:right w:val="single" w:sz="4" w:space="0" w:color="auto"/>
            </w:tcBorders>
            <w:hideMark/>
          </w:tcPr>
          <w:p w14:paraId="06724B3E"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1,996.00</w:t>
            </w:r>
          </w:p>
        </w:tc>
      </w:tr>
      <w:tr w:rsidR="00412835" w:rsidRPr="00DC562F" w14:paraId="09181677" w14:textId="77777777" w:rsidTr="00FE04AD">
        <w:tc>
          <w:tcPr>
            <w:tcW w:w="264" w:type="pct"/>
            <w:tcBorders>
              <w:top w:val="nil"/>
              <w:left w:val="single" w:sz="4" w:space="0" w:color="auto"/>
              <w:bottom w:val="single" w:sz="4" w:space="0" w:color="auto"/>
              <w:right w:val="single" w:sz="4" w:space="0" w:color="auto"/>
            </w:tcBorders>
            <w:noWrap/>
            <w:hideMark/>
          </w:tcPr>
          <w:p w14:paraId="1CFF2D7C"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31</w:t>
            </w:r>
          </w:p>
        </w:tc>
        <w:tc>
          <w:tcPr>
            <w:tcW w:w="3029" w:type="pct"/>
            <w:tcBorders>
              <w:top w:val="nil"/>
              <w:left w:val="nil"/>
              <w:bottom w:val="single" w:sz="4" w:space="0" w:color="auto"/>
              <w:right w:val="single" w:sz="4" w:space="0" w:color="auto"/>
            </w:tcBorders>
            <w:noWrap/>
            <w:hideMark/>
          </w:tcPr>
          <w:p w14:paraId="0480A2BA"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Distribución de televisión de paga satelital</w:t>
            </w:r>
          </w:p>
        </w:tc>
        <w:tc>
          <w:tcPr>
            <w:tcW w:w="854" w:type="pct"/>
            <w:tcBorders>
              <w:top w:val="single" w:sz="4" w:space="0" w:color="auto"/>
              <w:left w:val="nil"/>
              <w:bottom w:val="single" w:sz="4" w:space="0" w:color="auto"/>
              <w:right w:val="single" w:sz="4" w:space="0" w:color="auto"/>
            </w:tcBorders>
            <w:hideMark/>
          </w:tcPr>
          <w:p w14:paraId="55EF6148"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42,924.00</w:t>
            </w:r>
          </w:p>
        </w:tc>
        <w:tc>
          <w:tcPr>
            <w:tcW w:w="854" w:type="pct"/>
            <w:tcBorders>
              <w:top w:val="single" w:sz="4" w:space="0" w:color="auto"/>
              <w:left w:val="single" w:sz="4" w:space="0" w:color="auto"/>
              <w:bottom w:val="single" w:sz="4" w:space="0" w:color="auto"/>
              <w:right w:val="single" w:sz="4" w:space="0" w:color="auto"/>
            </w:tcBorders>
            <w:hideMark/>
          </w:tcPr>
          <w:p w14:paraId="5B73EB56"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12,878.00</w:t>
            </w:r>
          </w:p>
        </w:tc>
      </w:tr>
      <w:tr w:rsidR="00412835" w:rsidRPr="00DC562F" w14:paraId="0F2A9A3F" w14:textId="77777777" w:rsidTr="00FE04AD">
        <w:tc>
          <w:tcPr>
            <w:tcW w:w="264" w:type="pct"/>
            <w:tcBorders>
              <w:top w:val="nil"/>
              <w:left w:val="single" w:sz="4" w:space="0" w:color="auto"/>
              <w:bottom w:val="single" w:sz="4" w:space="0" w:color="auto"/>
              <w:right w:val="single" w:sz="4" w:space="0" w:color="auto"/>
            </w:tcBorders>
            <w:noWrap/>
            <w:hideMark/>
          </w:tcPr>
          <w:p w14:paraId="7C228CFF"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32</w:t>
            </w:r>
          </w:p>
        </w:tc>
        <w:tc>
          <w:tcPr>
            <w:tcW w:w="3029" w:type="pct"/>
            <w:tcBorders>
              <w:top w:val="nil"/>
              <w:left w:val="nil"/>
              <w:bottom w:val="single" w:sz="4" w:space="0" w:color="auto"/>
              <w:right w:val="single" w:sz="4" w:space="0" w:color="auto"/>
            </w:tcBorders>
            <w:hideMark/>
          </w:tcPr>
          <w:p w14:paraId="54881490" w14:textId="77777777" w:rsidR="00412835" w:rsidRPr="00DC562F" w:rsidRDefault="00412835" w:rsidP="00412835">
            <w:pPr>
              <w:spacing w:after="0" w:line="24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Empresas generadoras, comercializadoras, distribuidoras y transmisoras de energía eléctrica</w:t>
            </w:r>
          </w:p>
        </w:tc>
        <w:tc>
          <w:tcPr>
            <w:tcW w:w="854" w:type="pct"/>
            <w:tcBorders>
              <w:top w:val="single" w:sz="4" w:space="0" w:color="auto"/>
              <w:left w:val="nil"/>
              <w:bottom w:val="single" w:sz="4" w:space="0" w:color="auto"/>
              <w:right w:val="single" w:sz="4" w:space="0" w:color="auto"/>
            </w:tcBorders>
            <w:vAlign w:val="center"/>
            <w:hideMark/>
          </w:tcPr>
          <w:p w14:paraId="0389B0F5" w14:textId="77777777" w:rsidR="00412835" w:rsidRPr="00DC562F" w:rsidRDefault="00412835" w:rsidP="00412835">
            <w:pPr>
              <w:spacing w:after="0" w:line="24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$31,937,139.00</w:t>
            </w:r>
          </w:p>
        </w:tc>
        <w:tc>
          <w:tcPr>
            <w:tcW w:w="854" w:type="pct"/>
            <w:tcBorders>
              <w:top w:val="single" w:sz="4" w:space="0" w:color="auto"/>
              <w:left w:val="single" w:sz="4" w:space="0" w:color="auto"/>
              <w:bottom w:val="single" w:sz="4" w:space="0" w:color="auto"/>
              <w:right w:val="single" w:sz="4" w:space="0" w:color="auto"/>
            </w:tcBorders>
            <w:vAlign w:val="center"/>
            <w:hideMark/>
          </w:tcPr>
          <w:p w14:paraId="545655E8" w14:textId="77777777" w:rsidR="00412835" w:rsidRPr="00DC562F" w:rsidRDefault="00412835" w:rsidP="00412835">
            <w:pPr>
              <w:spacing w:after="0" w:line="240" w:lineRule="auto"/>
              <w:jc w:val="right"/>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$19,152,283.00</w:t>
            </w:r>
          </w:p>
        </w:tc>
      </w:tr>
      <w:tr w:rsidR="00412835" w:rsidRPr="00DC562F" w14:paraId="32017A31" w14:textId="77777777" w:rsidTr="00FE04AD">
        <w:tc>
          <w:tcPr>
            <w:tcW w:w="264" w:type="pct"/>
            <w:tcBorders>
              <w:top w:val="nil"/>
              <w:left w:val="single" w:sz="4" w:space="0" w:color="auto"/>
              <w:bottom w:val="single" w:sz="4" w:space="0" w:color="auto"/>
              <w:right w:val="single" w:sz="4" w:space="0" w:color="auto"/>
            </w:tcBorders>
            <w:noWrap/>
            <w:hideMark/>
          </w:tcPr>
          <w:p w14:paraId="706C2B1D"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33</w:t>
            </w:r>
          </w:p>
        </w:tc>
        <w:tc>
          <w:tcPr>
            <w:tcW w:w="3029" w:type="pct"/>
            <w:tcBorders>
              <w:top w:val="nil"/>
              <w:left w:val="nil"/>
              <w:bottom w:val="single" w:sz="4" w:space="0" w:color="auto"/>
              <w:right w:val="single" w:sz="4" w:space="0" w:color="auto"/>
            </w:tcBorders>
            <w:hideMark/>
          </w:tcPr>
          <w:p w14:paraId="00BEFBA3" w14:textId="77777777" w:rsidR="00412835" w:rsidRPr="00DC562F" w:rsidRDefault="00412835" w:rsidP="00412835">
            <w:pPr>
              <w:spacing w:after="0" w:line="24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Empresas generadoras, comercializadoras, distribuidoras y transmisoras de energía eléctrica renovable (eólica, fotovoltaica)</w:t>
            </w:r>
          </w:p>
        </w:tc>
        <w:tc>
          <w:tcPr>
            <w:tcW w:w="854" w:type="pct"/>
            <w:tcBorders>
              <w:top w:val="single" w:sz="4" w:space="0" w:color="auto"/>
              <w:left w:val="nil"/>
              <w:bottom w:val="single" w:sz="4" w:space="0" w:color="auto"/>
              <w:right w:val="single" w:sz="4" w:space="0" w:color="auto"/>
            </w:tcBorders>
            <w:vAlign w:val="center"/>
            <w:hideMark/>
          </w:tcPr>
          <w:p w14:paraId="39C858AF" w14:textId="77777777" w:rsidR="00412835" w:rsidRPr="00DC562F" w:rsidRDefault="00412835" w:rsidP="00412835">
            <w:pPr>
              <w:spacing w:after="0" w:line="24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$31,937,139.00</w:t>
            </w:r>
          </w:p>
        </w:tc>
        <w:tc>
          <w:tcPr>
            <w:tcW w:w="854" w:type="pct"/>
            <w:tcBorders>
              <w:top w:val="single" w:sz="4" w:space="0" w:color="auto"/>
              <w:left w:val="single" w:sz="4" w:space="0" w:color="auto"/>
              <w:bottom w:val="single" w:sz="4" w:space="0" w:color="auto"/>
              <w:right w:val="single" w:sz="4" w:space="0" w:color="auto"/>
            </w:tcBorders>
            <w:vAlign w:val="center"/>
            <w:hideMark/>
          </w:tcPr>
          <w:p w14:paraId="55FEFB74" w14:textId="77777777" w:rsidR="00412835" w:rsidRPr="00DC562F" w:rsidRDefault="00412835" w:rsidP="00412835">
            <w:pPr>
              <w:spacing w:after="0" w:line="24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$19,162,283.00</w:t>
            </w:r>
          </w:p>
        </w:tc>
      </w:tr>
      <w:tr w:rsidR="00412835" w:rsidRPr="00DC562F" w14:paraId="0DED6189" w14:textId="77777777" w:rsidTr="00FE04AD">
        <w:tc>
          <w:tcPr>
            <w:tcW w:w="264" w:type="pct"/>
            <w:tcBorders>
              <w:top w:val="nil"/>
              <w:left w:val="single" w:sz="4" w:space="0" w:color="auto"/>
              <w:bottom w:val="single" w:sz="4" w:space="0" w:color="auto"/>
              <w:right w:val="single" w:sz="4" w:space="0" w:color="auto"/>
            </w:tcBorders>
            <w:noWrap/>
            <w:hideMark/>
          </w:tcPr>
          <w:p w14:paraId="7DB97699"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34</w:t>
            </w:r>
          </w:p>
        </w:tc>
        <w:tc>
          <w:tcPr>
            <w:tcW w:w="3029" w:type="pct"/>
            <w:tcBorders>
              <w:top w:val="nil"/>
              <w:left w:val="nil"/>
              <w:bottom w:val="single" w:sz="4" w:space="0" w:color="auto"/>
              <w:right w:val="single" w:sz="4" w:space="0" w:color="auto"/>
            </w:tcBorders>
            <w:noWrap/>
            <w:hideMark/>
          </w:tcPr>
          <w:p w14:paraId="4F07D2C1"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Equipos médicos y aparatos ortopédicos compra/venta</w:t>
            </w:r>
          </w:p>
        </w:tc>
        <w:tc>
          <w:tcPr>
            <w:tcW w:w="854" w:type="pct"/>
            <w:tcBorders>
              <w:top w:val="single" w:sz="4" w:space="0" w:color="auto"/>
              <w:left w:val="nil"/>
              <w:bottom w:val="single" w:sz="4" w:space="0" w:color="auto"/>
              <w:right w:val="single" w:sz="4" w:space="0" w:color="auto"/>
            </w:tcBorders>
            <w:hideMark/>
          </w:tcPr>
          <w:p w14:paraId="7A2D03A9"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6,387.00</w:t>
            </w:r>
          </w:p>
        </w:tc>
        <w:tc>
          <w:tcPr>
            <w:tcW w:w="854" w:type="pct"/>
            <w:tcBorders>
              <w:top w:val="single" w:sz="4" w:space="0" w:color="auto"/>
              <w:left w:val="single" w:sz="4" w:space="0" w:color="auto"/>
              <w:bottom w:val="single" w:sz="4" w:space="0" w:color="auto"/>
              <w:right w:val="single" w:sz="4" w:space="0" w:color="auto"/>
            </w:tcBorders>
            <w:hideMark/>
          </w:tcPr>
          <w:p w14:paraId="2BF26A86"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2,555.00</w:t>
            </w:r>
          </w:p>
        </w:tc>
      </w:tr>
      <w:tr w:rsidR="00412835" w:rsidRPr="00DC562F" w14:paraId="505086D9" w14:textId="77777777" w:rsidTr="00FE04AD">
        <w:tc>
          <w:tcPr>
            <w:tcW w:w="264" w:type="pct"/>
            <w:tcBorders>
              <w:top w:val="nil"/>
              <w:left w:val="single" w:sz="4" w:space="0" w:color="auto"/>
              <w:bottom w:val="single" w:sz="4" w:space="0" w:color="auto"/>
              <w:right w:val="single" w:sz="4" w:space="0" w:color="auto"/>
            </w:tcBorders>
            <w:noWrap/>
            <w:hideMark/>
          </w:tcPr>
          <w:p w14:paraId="66C389DA"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35</w:t>
            </w:r>
          </w:p>
        </w:tc>
        <w:tc>
          <w:tcPr>
            <w:tcW w:w="3029" w:type="pct"/>
            <w:tcBorders>
              <w:top w:val="nil"/>
              <w:left w:val="nil"/>
              <w:bottom w:val="single" w:sz="4" w:space="0" w:color="auto"/>
              <w:right w:val="single" w:sz="4" w:space="0" w:color="auto"/>
            </w:tcBorders>
            <w:noWrap/>
            <w:hideMark/>
          </w:tcPr>
          <w:p w14:paraId="768C5C2A"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Escuelas y academias</w:t>
            </w:r>
          </w:p>
        </w:tc>
        <w:tc>
          <w:tcPr>
            <w:tcW w:w="854" w:type="pct"/>
            <w:tcBorders>
              <w:top w:val="single" w:sz="4" w:space="0" w:color="auto"/>
              <w:left w:val="nil"/>
              <w:bottom w:val="single" w:sz="4" w:space="0" w:color="auto"/>
              <w:right w:val="single" w:sz="4" w:space="0" w:color="auto"/>
            </w:tcBorders>
            <w:hideMark/>
          </w:tcPr>
          <w:p w14:paraId="01B8ADA6"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13,413.00</w:t>
            </w:r>
          </w:p>
        </w:tc>
        <w:tc>
          <w:tcPr>
            <w:tcW w:w="854" w:type="pct"/>
            <w:tcBorders>
              <w:top w:val="single" w:sz="4" w:space="0" w:color="auto"/>
              <w:left w:val="single" w:sz="4" w:space="0" w:color="auto"/>
              <w:bottom w:val="single" w:sz="4" w:space="0" w:color="auto"/>
              <w:right w:val="single" w:sz="4" w:space="0" w:color="auto"/>
            </w:tcBorders>
            <w:hideMark/>
          </w:tcPr>
          <w:p w14:paraId="24EA6C7C"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4,024.00</w:t>
            </w:r>
          </w:p>
        </w:tc>
      </w:tr>
      <w:tr w:rsidR="00412835" w:rsidRPr="00DC562F" w14:paraId="29916D84" w14:textId="77777777" w:rsidTr="00FE04AD">
        <w:tc>
          <w:tcPr>
            <w:tcW w:w="264" w:type="pct"/>
            <w:tcBorders>
              <w:top w:val="single" w:sz="4" w:space="0" w:color="auto"/>
              <w:left w:val="single" w:sz="4" w:space="0" w:color="auto"/>
              <w:bottom w:val="single" w:sz="4" w:space="0" w:color="auto"/>
              <w:right w:val="single" w:sz="4" w:space="0" w:color="auto"/>
            </w:tcBorders>
            <w:noWrap/>
            <w:hideMark/>
          </w:tcPr>
          <w:p w14:paraId="3C520D59"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36</w:t>
            </w:r>
          </w:p>
        </w:tc>
        <w:tc>
          <w:tcPr>
            <w:tcW w:w="3029" w:type="pct"/>
            <w:tcBorders>
              <w:top w:val="single" w:sz="4" w:space="0" w:color="auto"/>
              <w:left w:val="single" w:sz="4" w:space="0" w:color="auto"/>
              <w:bottom w:val="single" w:sz="4" w:space="0" w:color="auto"/>
              <w:right w:val="single" w:sz="4" w:space="0" w:color="auto"/>
            </w:tcBorders>
            <w:noWrap/>
            <w:hideMark/>
          </w:tcPr>
          <w:p w14:paraId="32D6D2FE"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 xml:space="preserve">Establecimientos que impartan clases aeróbicas </w:t>
            </w:r>
          </w:p>
        </w:tc>
        <w:tc>
          <w:tcPr>
            <w:tcW w:w="854" w:type="pct"/>
            <w:tcBorders>
              <w:top w:val="single" w:sz="4" w:space="0" w:color="auto"/>
              <w:left w:val="single" w:sz="4" w:space="0" w:color="auto"/>
              <w:bottom w:val="single" w:sz="4" w:space="0" w:color="auto"/>
              <w:right w:val="single" w:sz="4" w:space="0" w:color="auto"/>
            </w:tcBorders>
            <w:hideMark/>
          </w:tcPr>
          <w:p w14:paraId="766934EF"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3,833.00</w:t>
            </w:r>
          </w:p>
        </w:tc>
        <w:tc>
          <w:tcPr>
            <w:tcW w:w="854" w:type="pct"/>
            <w:tcBorders>
              <w:top w:val="single" w:sz="4" w:space="0" w:color="auto"/>
              <w:left w:val="single" w:sz="4" w:space="0" w:color="auto"/>
              <w:bottom w:val="single" w:sz="4" w:space="0" w:color="auto"/>
              <w:right w:val="single" w:sz="4" w:space="0" w:color="auto"/>
            </w:tcBorders>
            <w:hideMark/>
          </w:tcPr>
          <w:p w14:paraId="3D20ACC9"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1,842.00</w:t>
            </w:r>
          </w:p>
        </w:tc>
      </w:tr>
      <w:tr w:rsidR="00412835" w:rsidRPr="00DC562F" w14:paraId="3D3917D9" w14:textId="77777777" w:rsidTr="00FE04AD">
        <w:tc>
          <w:tcPr>
            <w:tcW w:w="264" w:type="pct"/>
            <w:tcBorders>
              <w:top w:val="single" w:sz="4" w:space="0" w:color="auto"/>
              <w:left w:val="single" w:sz="4" w:space="0" w:color="auto"/>
              <w:bottom w:val="single" w:sz="4" w:space="0" w:color="auto"/>
              <w:right w:val="single" w:sz="4" w:space="0" w:color="auto"/>
            </w:tcBorders>
            <w:noWrap/>
            <w:hideMark/>
          </w:tcPr>
          <w:p w14:paraId="4B233A44"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37</w:t>
            </w:r>
          </w:p>
        </w:tc>
        <w:tc>
          <w:tcPr>
            <w:tcW w:w="3029" w:type="pct"/>
            <w:tcBorders>
              <w:top w:val="single" w:sz="4" w:space="0" w:color="auto"/>
              <w:left w:val="nil"/>
              <w:bottom w:val="single" w:sz="4" w:space="0" w:color="auto"/>
              <w:right w:val="single" w:sz="4" w:space="0" w:color="auto"/>
            </w:tcBorders>
            <w:noWrap/>
            <w:hideMark/>
          </w:tcPr>
          <w:p w14:paraId="217F3053"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Establecimientos que renten consolas de videojuegos</w:t>
            </w:r>
          </w:p>
        </w:tc>
        <w:tc>
          <w:tcPr>
            <w:tcW w:w="854" w:type="pct"/>
            <w:tcBorders>
              <w:top w:val="single" w:sz="4" w:space="0" w:color="auto"/>
              <w:left w:val="nil"/>
              <w:bottom w:val="single" w:sz="4" w:space="0" w:color="auto"/>
              <w:right w:val="single" w:sz="4" w:space="0" w:color="auto"/>
            </w:tcBorders>
            <w:hideMark/>
          </w:tcPr>
          <w:p w14:paraId="276DB007"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5,109.00</w:t>
            </w:r>
          </w:p>
        </w:tc>
        <w:tc>
          <w:tcPr>
            <w:tcW w:w="854" w:type="pct"/>
            <w:tcBorders>
              <w:top w:val="single" w:sz="4" w:space="0" w:color="auto"/>
              <w:left w:val="single" w:sz="4" w:space="0" w:color="auto"/>
              <w:bottom w:val="single" w:sz="4" w:space="0" w:color="auto"/>
              <w:right w:val="single" w:sz="4" w:space="0" w:color="auto"/>
            </w:tcBorders>
            <w:hideMark/>
          </w:tcPr>
          <w:p w14:paraId="3606C826"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2,555.00</w:t>
            </w:r>
          </w:p>
        </w:tc>
      </w:tr>
      <w:tr w:rsidR="00412835" w:rsidRPr="00DC562F" w14:paraId="2030FA79" w14:textId="77777777" w:rsidTr="00FE04AD">
        <w:tc>
          <w:tcPr>
            <w:tcW w:w="264" w:type="pct"/>
            <w:tcBorders>
              <w:top w:val="nil"/>
              <w:left w:val="single" w:sz="4" w:space="0" w:color="auto"/>
              <w:bottom w:val="single" w:sz="4" w:space="0" w:color="auto"/>
              <w:right w:val="single" w:sz="4" w:space="0" w:color="auto"/>
            </w:tcBorders>
            <w:noWrap/>
            <w:hideMark/>
          </w:tcPr>
          <w:p w14:paraId="5254A298"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38</w:t>
            </w:r>
          </w:p>
        </w:tc>
        <w:tc>
          <w:tcPr>
            <w:tcW w:w="3029" w:type="pct"/>
            <w:tcBorders>
              <w:top w:val="nil"/>
              <w:left w:val="nil"/>
              <w:bottom w:val="single" w:sz="4" w:space="0" w:color="auto"/>
              <w:right w:val="single" w:sz="4" w:space="0" w:color="auto"/>
            </w:tcBorders>
            <w:noWrap/>
            <w:hideMark/>
          </w:tcPr>
          <w:p w14:paraId="13EE74FE"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Estancias infantiles</w:t>
            </w:r>
          </w:p>
        </w:tc>
        <w:tc>
          <w:tcPr>
            <w:tcW w:w="854" w:type="pct"/>
            <w:tcBorders>
              <w:top w:val="single" w:sz="4" w:space="0" w:color="auto"/>
              <w:left w:val="nil"/>
              <w:bottom w:val="single" w:sz="4" w:space="0" w:color="auto"/>
              <w:right w:val="single" w:sz="4" w:space="0" w:color="auto"/>
            </w:tcBorders>
            <w:hideMark/>
          </w:tcPr>
          <w:p w14:paraId="3E0AEA99"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4,024.00</w:t>
            </w:r>
          </w:p>
        </w:tc>
        <w:tc>
          <w:tcPr>
            <w:tcW w:w="854" w:type="pct"/>
            <w:tcBorders>
              <w:top w:val="single" w:sz="4" w:space="0" w:color="auto"/>
              <w:left w:val="single" w:sz="4" w:space="0" w:color="auto"/>
              <w:bottom w:val="single" w:sz="4" w:space="0" w:color="auto"/>
              <w:right w:val="single" w:sz="4" w:space="0" w:color="auto"/>
            </w:tcBorders>
            <w:hideMark/>
          </w:tcPr>
          <w:p w14:paraId="43D6BD82"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2,414.00</w:t>
            </w:r>
          </w:p>
        </w:tc>
      </w:tr>
      <w:tr w:rsidR="00412835" w:rsidRPr="00DC562F" w14:paraId="12AD1B3D" w14:textId="77777777" w:rsidTr="00FE04AD">
        <w:tc>
          <w:tcPr>
            <w:tcW w:w="264" w:type="pct"/>
            <w:tcBorders>
              <w:top w:val="nil"/>
              <w:left w:val="single" w:sz="4" w:space="0" w:color="auto"/>
              <w:bottom w:val="single" w:sz="4" w:space="0" w:color="auto"/>
              <w:right w:val="single" w:sz="4" w:space="0" w:color="auto"/>
            </w:tcBorders>
            <w:noWrap/>
            <w:hideMark/>
          </w:tcPr>
          <w:p w14:paraId="1205AA0F"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39</w:t>
            </w:r>
          </w:p>
        </w:tc>
        <w:tc>
          <w:tcPr>
            <w:tcW w:w="3029" w:type="pct"/>
            <w:tcBorders>
              <w:top w:val="nil"/>
              <w:left w:val="nil"/>
              <w:bottom w:val="single" w:sz="4" w:space="0" w:color="auto"/>
              <w:right w:val="single" w:sz="4" w:space="0" w:color="auto"/>
            </w:tcBorders>
            <w:noWrap/>
            <w:hideMark/>
          </w:tcPr>
          <w:p w14:paraId="7E59BA77"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Estéticas unisex y peluquerías</w:t>
            </w:r>
          </w:p>
        </w:tc>
        <w:tc>
          <w:tcPr>
            <w:tcW w:w="854" w:type="pct"/>
            <w:tcBorders>
              <w:top w:val="single" w:sz="4" w:space="0" w:color="auto"/>
              <w:left w:val="nil"/>
              <w:bottom w:val="single" w:sz="4" w:space="0" w:color="auto"/>
              <w:right w:val="single" w:sz="4" w:space="0" w:color="auto"/>
            </w:tcBorders>
            <w:hideMark/>
          </w:tcPr>
          <w:p w14:paraId="53537033"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672.00</w:t>
            </w:r>
          </w:p>
        </w:tc>
        <w:tc>
          <w:tcPr>
            <w:tcW w:w="854" w:type="pct"/>
            <w:tcBorders>
              <w:top w:val="single" w:sz="4" w:space="0" w:color="auto"/>
              <w:left w:val="single" w:sz="4" w:space="0" w:color="auto"/>
              <w:bottom w:val="single" w:sz="4" w:space="0" w:color="auto"/>
              <w:right w:val="single" w:sz="4" w:space="0" w:color="auto"/>
            </w:tcBorders>
            <w:hideMark/>
          </w:tcPr>
          <w:p w14:paraId="43042FDD"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403.00</w:t>
            </w:r>
          </w:p>
        </w:tc>
      </w:tr>
      <w:tr w:rsidR="00412835" w:rsidRPr="00DC562F" w14:paraId="395CF284" w14:textId="77777777" w:rsidTr="00FE04AD">
        <w:tc>
          <w:tcPr>
            <w:tcW w:w="264" w:type="pct"/>
            <w:tcBorders>
              <w:top w:val="nil"/>
              <w:left w:val="single" w:sz="4" w:space="0" w:color="auto"/>
              <w:bottom w:val="single" w:sz="4" w:space="0" w:color="auto"/>
              <w:right w:val="single" w:sz="4" w:space="0" w:color="auto"/>
            </w:tcBorders>
            <w:noWrap/>
            <w:hideMark/>
          </w:tcPr>
          <w:p w14:paraId="15FAA07F"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40</w:t>
            </w:r>
          </w:p>
        </w:tc>
        <w:tc>
          <w:tcPr>
            <w:tcW w:w="3029" w:type="pct"/>
            <w:tcBorders>
              <w:top w:val="nil"/>
              <w:left w:val="nil"/>
              <w:bottom w:val="single" w:sz="4" w:space="0" w:color="auto"/>
              <w:right w:val="single" w:sz="4" w:space="0" w:color="auto"/>
            </w:tcBorders>
            <w:noWrap/>
            <w:hideMark/>
          </w:tcPr>
          <w:p w14:paraId="4AEBD77E"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Expendio de hielo</w:t>
            </w:r>
          </w:p>
        </w:tc>
        <w:tc>
          <w:tcPr>
            <w:tcW w:w="854" w:type="pct"/>
            <w:tcBorders>
              <w:top w:val="single" w:sz="4" w:space="0" w:color="auto"/>
              <w:left w:val="nil"/>
              <w:bottom w:val="single" w:sz="4" w:space="0" w:color="auto"/>
              <w:right w:val="single" w:sz="4" w:space="0" w:color="auto"/>
            </w:tcBorders>
            <w:hideMark/>
          </w:tcPr>
          <w:p w14:paraId="54B6CED2"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1,341.00</w:t>
            </w:r>
          </w:p>
        </w:tc>
        <w:tc>
          <w:tcPr>
            <w:tcW w:w="854" w:type="pct"/>
            <w:tcBorders>
              <w:top w:val="single" w:sz="4" w:space="0" w:color="auto"/>
              <w:left w:val="single" w:sz="4" w:space="0" w:color="auto"/>
              <w:bottom w:val="single" w:sz="4" w:space="0" w:color="auto"/>
              <w:right w:val="single" w:sz="4" w:space="0" w:color="auto"/>
            </w:tcBorders>
            <w:hideMark/>
          </w:tcPr>
          <w:p w14:paraId="04292429"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403.00</w:t>
            </w:r>
          </w:p>
        </w:tc>
      </w:tr>
      <w:tr w:rsidR="00412835" w:rsidRPr="00DC562F" w14:paraId="2E4C1249" w14:textId="77777777" w:rsidTr="00FE04AD">
        <w:tc>
          <w:tcPr>
            <w:tcW w:w="264" w:type="pct"/>
            <w:tcBorders>
              <w:top w:val="single" w:sz="4" w:space="0" w:color="auto"/>
              <w:left w:val="single" w:sz="4" w:space="0" w:color="auto"/>
              <w:bottom w:val="single" w:sz="4" w:space="0" w:color="auto"/>
              <w:right w:val="single" w:sz="4" w:space="0" w:color="auto"/>
            </w:tcBorders>
            <w:noWrap/>
            <w:hideMark/>
          </w:tcPr>
          <w:p w14:paraId="3DD07F94"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41</w:t>
            </w:r>
          </w:p>
        </w:tc>
        <w:tc>
          <w:tcPr>
            <w:tcW w:w="3029" w:type="pct"/>
            <w:tcBorders>
              <w:top w:val="single" w:sz="4" w:space="0" w:color="auto"/>
              <w:left w:val="nil"/>
              <w:bottom w:val="single" w:sz="4" w:space="0" w:color="auto"/>
              <w:right w:val="single" w:sz="4" w:space="0" w:color="auto"/>
            </w:tcBorders>
            <w:noWrap/>
            <w:hideMark/>
          </w:tcPr>
          <w:p w14:paraId="02BB3181"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Expendio de llenado de agua purificada</w:t>
            </w:r>
          </w:p>
        </w:tc>
        <w:tc>
          <w:tcPr>
            <w:tcW w:w="854" w:type="pct"/>
            <w:tcBorders>
              <w:top w:val="single" w:sz="4" w:space="0" w:color="auto"/>
              <w:left w:val="nil"/>
              <w:bottom w:val="single" w:sz="4" w:space="0" w:color="auto"/>
              <w:right w:val="single" w:sz="4" w:space="0" w:color="auto"/>
            </w:tcBorders>
            <w:hideMark/>
          </w:tcPr>
          <w:p w14:paraId="6266C215"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5,314.00</w:t>
            </w:r>
          </w:p>
        </w:tc>
        <w:tc>
          <w:tcPr>
            <w:tcW w:w="854" w:type="pct"/>
            <w:tcBorders>
              <w:top w:val="single" w:sz="4" w:space="0" w:color="auto"/>
              <w:left w:val="single" w:sz="4" w:space="0" w:color="auto"/>
              <w:bottom w:val="single" w:sz="4" w:space="0" w:color="auto"/>
              <w:right w:val="single" w:sz="4" w:space="0" w:color="auto"/>
            </w:tcBorders>
            <w:hideMark/>
          </w:tcPr>
          <w:p w14:paraId="1B307D85"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1,807.00</w:t>
            </w:r>
          </w:p>
        </w:tc>
      </w:tr>
      <w:tr w:rsidR="00412835" w:rsidRPr="00DC562F" w14:paraId="3A9B2995" w14:textId="77777777" w:rsidTr="00FE04AD">
        <w:tc>
          <w:tcPr>
            <w:tcW w:w="264" w:type="pct"/>
            <w:tcBorders>
              <w:top w:val="single" w:sz="4" w:space="0" w:color="auto"/>
              <w:left w:val="single" w:sz="4" w:space="0" w:color="auto"/>
              <w:bottom w:val="single" w:sz="4" w:space="0" w:color="auto"/>
              <w:right w:val="single" w:sz="4" w:space="0" w:color="auto"/>
            </w:tcBorders>
            <w:noWrap/>
            <w:hideMark/>
          </w:tcPr>
          <w:p w14:paraId="3766527C"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42</w:t>
            </w:r>
          </w:p>
        </w:tc>
        <w:tc>
          <w:tcPr>
            <w:tcW w:w="3029" w:type="pct"/>
            <w:tcBorders>
              <w:top w:val="single" w:sz="4" w:space="0" w:color="auto"/>
              <w:left w:val="nil"/>
              <w:bottom w:val="single" w:sz="4" w:space="0" w:color="auto"/>
              <w:right w:val="single" w:sz="4" w:space="0" w:color="auto"/>
            </w:tcBorders>
            <w:noWrap/>
            <w:hideMark/>
          </w:tcPr>
          <w:p w14:paraId="6B774253"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Expendio de refrescos naturales</w:t>
            </w:r>
          </w:p>
        </w:tc>
        <w:tc>
          <w:tcPr>
            <w:tcW w:w="854" w:type="pct"/>
            <w:tcBorders>
              <w:top w:val="single" w:sz="4" w:space="0" w:color="auto"/>
              <w:left w:val="nil"/>
              <w:bottom w:val="single" w:sz="4" w:space="0" w:color="auto"/>
              <w:right w:val="single" w:sz="4" w:space="0" w:color="auto"/>
            </w:tcBorders>
            <w:hideMark/>
          </w:tcPr>
          <w:p w14:paraId="59385DD7"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1,208.00</w:t>
            </w:r>
          </w:p>
        </w:tc>
        <w:tc>
          <w:tcPr>
            <w:tcW w:w="854" w:type="pct"/>
            <w:tcBorders>
              <w:top w:val="single" w:sz="4" w:space="0" w:color="auto"/>
              <w:left w:val="single" w:sz="4" w:space="0" w:color="auto"/>
              <w:bottom w:val="single" w:sz="4" w:space="0" w:color="auto"/>
              <w:right w:val="single" w:sz="4" w:space="0" w:color="auto"/>
            </w:tcBorders>
            <w:hideMark/>
          </w:tcPr>
          <w:p w14:paraId="6274EC53"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363.00</w:t>
            </w:r>
          </w:p>
        </w:tc>
      </w:tr>
      <w:tr w:rsidR="00412835" w:rsidRPr="00DC562F" w14:paraId="5DA92DB6" w14:textId="77777777" w:rsidTr="00FE04AD">
        <w:tc>
          <w:tcPr>
            <w:tcW w:w="264" w:type="pct"/>
            <w:tcBorders>
              <w:top w:val="nil"/>
              <w:left w:val="single" w:sz="4" w:space="0" w:color="auto"/>
              <w:bottom w:val="single" w:sz="4" w:space="0" w:color="auto"/>
              <w:right w:val="single" w:sz="4" w:space="0" w:color="auto"/>
            </w:tcBorders>
            <w:noWrap/>
            <w:hideMark/>
          </w:tcPr>
          <w:p w14:paraId="6D971583"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43</w:t>
            </w:r>
          </w:p>
        </w:tc>
        <w:tc>
          <w:tcPr>
            <w:tcW w:w="3029" w:type="pct"/>
            <w:tcBorders>
              <w:top w:val="nil"/>
              <w:left w:val="nil"/>
              <w:bottom w:val="single" w:sz="4" w:space="0" w:color="auto"/>
              <w:right w:val="single" w:sz="4" w:space="0" w:color="auto"/>
            </w:tcBorders>
            <w:noWrap/>
            <w:hideMark/>
          </w:tcPr>
          <w:p w14:paraId="5821415E"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Expendios de alimentos balanceados</w:t>
            </w:r>
          </w:p>
        </w:tc>
        <w:tc>
          <w:tcPr>
            <w:tcW w:w="854" w:type="pct"/>
            <w:tcBorders>
              <w:top w:val="single" w:sz="4" w:space="0" w:color="auto"/>
              <w:left w:val="nil"/>
              <w:bottom w:val="single" w:sz="4" w:space="0" w:color="auto"/>
              <w:right w:val="single" w:sz="4" w:space="0" w:color="auto"/>
            </w:tcBorders>
            <w:hideMark/>
          </w:tcPr>
          <w:p w14:paraId="0ED599E1"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3,353.00</w:t>
            </w:r>
          </w:p>
        </w:tc>
        <w:tc>
          <w:tcPr>
            <w:tcW w:w="854" w:type="pct"/>
            <w:tcBorders>
              <w:top w:val="single" w:sz="4" w:space="0" w:color="auto"/>
              <w:left w:val="single" w:sz="4" w:space="0" w:color="auto"/>
              <w:bottom w:val="single" w:sz="4" w:space="0" w:color="auto"/>
              <w:right w:val="single" w:sz="4" w:space="0" w:color="auto"/>
            </w:tcBorders>
            <w:hideMark/>
          </w:tcPr>
          <w:p w14:paraId="337D0157"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1,007.00</w:t>
            </w:r>
          </w:p>
        </w:tc>
      </w:tr>
      <w:tr w:rsidR="00412835" w:rsidRPr="00DC562F" w14:paraId="6A04BFAC" w14:textId="77777777" w:rsidTr="00FE04AD">
        <w:tc>
          <w:tcPr>
            <w:tcW w:w="264" w:type="pct"/>
            <w:tcBorders>
              <w:top w:val="single" w:sz="4" w:space="0" w:color="auto"/>
              <w:left w:val="single" w:sz="4" w:space="0" w:color="auto"/>
              <w:bottom w:val="single" w:sz="4" w:space="0" w:color="auto"/>
              <w:right w:val="single" w:sz="4" w:space="0" w:color="auto"/>
            </w:tcBorders>
            <w:noWrap/>
            <w:hideMark/>
          </w:tcPr>
          <w:p w14:paraId="3E4B876B"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44</w:t>
            </w:r>
          </w:p>
        </w:tc>
        <w:tc>
          <w:tcPr>
            <w:tcW w:w="3029" w:type="pct"/>
            <w:tcBorders>
              <w:top w:val="single" w:sz="4" w:space="0" w:color="auto"/>
              <w:left w:val="nil"/>
              <w:bottom w:val="single" w:sz="4" w:space="0" w:color="auto"/>
              <w:right w:val="single" w:sz="4" w:space="0" w:color="auto"/>
            </w:tcBorders>
            <w:noWrap/>
            <w:hideMark/>
          </w:tcPr>
          <w:p w14:paraId="7296E7B7"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Expendios de refrescos</w:t>
            </w:r>
          </w:p>
        </w:tc>
        <w:tc>
          <w:tcPr>
            <w:tcW w:w="854" w:type="pct"/>
            <w:tcBorders>
              <w:top w:val="single" w:sz="4" w:space="0" w:color="auto"/>
              <w:left w:val="nil"/>
              <w:bottom w:val="single" w:sz="4" w:space="0" w:color="auto"/>
              <w:right w:val="single" w:sz="4" w:space="0" w:color="auto"/>
            </w:tcBorders>
            <w:hideMark/>
          </w:tcPr>
          <w:p w14:paraId="22443B23"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2,415.00</w:t>
            </w:r>
          </w:p>
        </w:tc>
        <w:tc>
          <w:tcPr>
            <w:tcW w:w="854" w:type="pct"/>
            <w:tcBorders>
              <w:top w:val="single" w:sz="4" w:space="0" w:color="auto"/>
              <w:left w:val="single" w:sz="4" w:space="0" w:color="auto"/>
              <w:bottom w:val="single" w:sz="4" w:space="0" w:color="auto"/>
              <w:right w:val="single" w:sz="4" w:space="0" w:color="auto"/>
            </w:tcBorders>
            <w:hideMark/>
          </w:tcPr>
          <w:p w14:paraId="2E9D77AC"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726.00</w:t>
            </w:r>
          </w:p>
        </w:tc>
      </w:tr>
      <w:tr w:rsidR="00412835" w:rsidRPr="00DC562F" w14:paraId="5EF2643D" w14:textId="77777777" w:rsidTr="00FE04AD">
        <w:tc>
          <w:tcPr>
            <w:tcW w:w="264" w:type="pct"/>
            <w:tcBorders>
              <w:top w:val="nil"/>
              <w:left w:val="single" w:sz="4" w:space="0" w:color="auto"/>
              <w:bottom w:val="single" w:sz="4" w:space="0" w:color="auto"/>
              <w:right w:val="single" w:sz="4" w:space="0" w:color="auto"/>
            </w:tcBorders>
            <w:noWrap/>
            <w:hideMark/>
          </w:tcPr>
          <w:p w14:paraId="533A208B"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45</w:t>
            </w:r>
          </w:p>
        </w:tc>
        <w:tc>
          <w:tcPr>
            <w:tcW w:w="3029" w:type="pct"/>
            <w:tcBorders>
              <w:top w:val="nil"/>
              <w:left w:val="nil"/>
              <w:bottom w:val="single" w:sz="4" w:space="0" w:color="auto"/>
              <w:right w:val="single" w:sz="4" w:space="0" w:color="auto"/>
            </w:tcBorders>
            <w:noWrap/>
            <w:hideMark/>
          </w:tcPr>
          <w:p w14:paraId="77FF6662"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Fábrica de suelas y tacones</w:t>
            </w:r>
          </w:p>
        </w:tc>
        <w:tc>
          <w:tcPr>
            <w:tcW w:w="854" w:type="pct"/>
            <w:tcBorders>
              <w:top w:val="single" w:sz="4" w:space="0" w:color="auto"/>
              <w:left w:val="nil"/>
              <w:bottom w:val="single" w:sz="4" w:space="0" w:color="auto"/>
              <w:right w:val="single" w:sz="4" w:space="0" w:color="auto"/>
            </w:tcBorders>
            <w:hideMark/>
          </w:tcPr>
          <w:p w14:paraId="1C07C167"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42,992.00</w:t>
            </w:r>
          </w:p>
        </w:tc>
        <w:tc>
          <w:tcPr>
            <w:tcW w:w="854" w:type="pct"/>
            <w:tcBorders>
              <w:top w:val="single" w:sz="4" w:space="0" w:color="auto"/>
              <w:left w:val="single" w:sz="4" w:space="0" w:color="auto"/>
              <w:bottom w:val="single" w:sz="4" w:space="0" w:color="auto"/>
              <w:right w:val="single" w:sz="4" w:space="0" w:color="auto"/>
            </w:tcBorders>
            <w:hideMark/>
          </w:tcPr>
          <w:p w14:paraId="7093535F"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19,163.00</w:t>
            </w:r>
          </w:p>
        </w:tc>
      </w:tr>
      <w:tr w:rsidR="00412835" w:rsidRPr="00DC562F" w14:paraId="0A6C2C82" w14:textId="77777777" w:rsidTr="00FE04AD">
        <w:tc>
          <w:tcPr>
            <w:tcW w:w="264" w:type="pct"/>
            <w:tcBorders>
              <w:top w:val="nil"/>
              <w:left w:val="single" w:sz="4" w:space="0" w:color="auto"/>
              <w:bottom w:val="single" w:sz="4" w:space="0" w:color="auto"/>
              <w:right w:val="single" w:sz="4" w:space="0" w:color="auto"/>
            </w:tcBorders>
            <w:noWrap/>
            <w:hideMark/>
          </w:tcPr>
          <w:p w14:paraId="13FC5466"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46</w:t>
            </w:r>
          </w:p>
        </w:tc>
        <w:tc>
          <w:tcPr>
            <w:tcW w:w="3029" w:type="pct"/>
            <w:tcBorders>
              <w:top w:val="nil"/>
              <w:left w:val="nil"/>
              <w:bottom w:val="single" w:sz="4" w:space="0" w:color="auto"/>
              <w:right w:val="single" w:sz="4" w:space="0" w:color="auto"/>
            </w:tcBorders>
            <w:noWrap/>
            <w:hideMark/>
          </w:tcPr>
          <w:p w14:paraId="523E9788"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Fábricas de cajas de cartón</w:t>
            </w:r>
          </w:p>
        </w:tc>
        <w:tc>
          <w:tcPr>
            <w:tcW w:w="854" w:type="pct"/>
            <w:tcBorders>
              <w:top w:val="single" w:sz="4" w:space="0" w:color="auto"/>
              <w:left w:val="nil"/>
              <w:bottom w:val="single" w:sz="4" w:space="0" w:color="auto"/>
              <w:right w:val="single" w:sz="4" w:space="0" w:color="auto"/>
            </w:tcBorders>
            <w:hideMark/>
          </w:tcPr>
          <w:p w14:paraId="46482B60"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1,341.00</w:t>
            </w:r>
          </w:p>
        </w:tc>
        <w:tc>
          <w:tcPr>
            <w:tcW w:w="854" w:type="pct"/>
            <w:tcBorders>
              <w:top w:val="single" w:sz="4" w:space="0" w:color="auto"/>
              <w:left w:val="single" w:sz="4" w:space="0" w:color="auto"/>
              <w:bottom w:val="single" w:sz="4" w:space="0" w:color="auto"/>
              <w:right w:val="single" w:sz="4" w:space="0" w:color="auto"/>
            </w:tcBorders>
            <w:hideMark/>
          </w:tcPr>
          <w:p w14:paraId="59B4DC16"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470.00</w:t>
            </w:r>
          </w:p>
        </w:tc>
      </w:tr>
      <w:tr w:rsidR="00412835" w:rsidRPr="00DC562F" w14:paraId="30C257C8" w14:textId="77777777" w:rsidTr="00FE04AD">
        <w:tc>
          <w:tcPr>
            <w:tcW w:w="264" w:type="pct"/>
            <w:tcBorders>
              <w:top w:val="nil"/>
              <w:left w:val="single" w:sz="4" w:space="0" w:color="auto"/>
              <w:bottom w:val="single" w:sz="4" w:space="0" w:color="auto"/>
              <w:right w:val="single" w:sz="4" w:space="0" w:color="auto"/>
            </w:tcBorders>
            <w:noWrap/>
            <w:hideMark/>
          </w:tcPr>
          <w:p w14:paraId="72F43C02"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47</w:t>
            </w:r>
          </w:p>
        </w:tc>
        <w:tc>
          <w:tcPr>
            <w:tcW w:w="3029" w:type="pct"/>
            <w:tcBorders>
              <w:top w:val="nil"/>
              <w:left w:val="nil"/>
              <w:bottom w:val="single" w:sz="4" w:space="0" w:color="auto"/>
              <w:right w:val="single" w:sz="4" w:space="0" w:color="auto"/>
            </w:tcBorders>
            <w:noWrap/>
            <w:hideMark/>
          </w:tcPr>
          <w:p w14:paraId="1EAF0F31"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 xml:space="preserve">Fábricas de jugos y </w:t>
            </w:r>
            <w:proofErr w:type="spellStart"/>
            <w:r w:rsidRPr="00DC562F">
              <w:rPr>
                <w:rFonts w:ascii="Arial" w:eastAsia="Times New Roman" w:hAnsi="Arial" w:cs="Arial"/>
                <w:color w:val="000000"/>
                <w:kern w:val="0"/>
                <w:sz w:val="20"/>
                <w:szCs w:val="20"/>
                <w:lang w:eastAsia="es-MX"/>
                <w14:ligatures w14:val="none"/>
              </w:rPr>
              <w:t>saborines</w:t>
            </w:r>
            <w:proofErr w:type="spellEnd"/>
            <w:r w:rsidRPr="00DC562F">
              <w:rPr>
                <w:rFonts w:ascii="Arial" w:eastAsia="Times New Roman" w:hAnsi="Arial" w:cs="Arial"/>
                <w:color w:val="000000"/>
                <w:kern w:val="0"/>
                <w:sz w:val="20"/>
                <w:szCs w:val="20"/>
                <w:lang w:eastAsia="es-MX"/>
                <w14:ligatures w14:val="none"/>
              </w:rPr>
              <w:t xml:space="preserve"> embolsados</w:t>
            </w:r>
          </w:p>
        </w:tc>
        <w:tc>
          <w:tcPr>
            <w:tcW w:w="854" w:type="pct"/>
            <w:tcBorders>
              <w:top w:val="single" w:sz="4" w:space="0" w:color="auto"/>
              <w:left w:val="nil"/>
              <w:bottom w:val="single" w:sz="4" w:space="0" w:color="auto"/>
              <w:right w:val="single" w:sz="4" w:space="0" w:color="auto"/>
            </w:tcBorders>
            <w:hideMark/>
          </w:tcPr>
          <w:p w14:paraId="3CE68505"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500.00</w:t>
            </w:r>
          </w:p>
        </w:tc>
        <w:tc>
          <w:tcPr>
            <w:tcW w:w="854" w:type="pct"/>
            <w:tcBorders>
              <w:top w:val="single" w:sz="4" w:space="0" w:color="auto"/>
              <w:left w:val="single" w:sz="4" w:space="0" w:color="auto"/>
              <w:bottom w:val="single" w:sz="4" w:space="0" w:color="auto"/>
              <w:right w:val="single" w:sz="4" w:space="0" w:color="auto"/>
            </w:tcBorders>
            <w:hideMark/>
          </w:tcPr>
          <w:p w14:paraId="7289EFD3"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300.00</w:t>
            </w:r>
          </w:p>
        </w:tc>
      </w:tr>
      <w:tr w:rsidR="00412835" w:rsidRPr="00DC562F" w14:paraId="6676F48C" w14:textId="77777777" w:rsidTr="00FE04AD">
        <w:tc>
          <w:tcPr>
            <w:tcW w:w="264" w:type="pct"/>
            <w:tcBorders>
              <w:top w:val="nil"/>
              <w:left w:val="single" w:sz="4" w:space="0" w:color="auto"/>
              <w:bottom w:val="single" w:sz="4" w:space="0" w:color="auto"/>
              <w:right w:val="single" w:sz="4" w:space="0" w:color="auto"/>
            </w:tcBorders>
            <w:noWrap/>
            <w:hideMark/>
          </w:tcPr>
          <w:p w14:paraId="2AAE5D50"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48</w:t>
            </w:r>
          </w:p>
        </w:tc>
        <w:tc>
          <w:tcPr>
            <w:tcW w:w="3029" w:type="pct"/>
            <w:tcBorders>
              <w:top w:val="nil"/>
              <w:left w:val="nil"/>
              <w:bottom w:val="single" w:sz="4" w:space="0" w:color="auto"/>
              <w:right w:val="single" w:sz="4" w:space="0" w:color="auto"/>
            </w:tcBorders>
            <w:noWrap/>
            <w:hideMark/>
          </w:tcPr>
          <w:p w14:paraId="7E3E8EBD"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 xml:space="preserve">Farmacias y boticas </w:t>
            </w:r>
          </w:p>
        </w:tc>
        <w:tc>
          <w:tcPr>
            <w:tcW w:w="854" w:type="pct"/>
            <w:tcBorders>
              <w:top w:val="single" w:sz="4" w:space="0" w:color="auto"/>
              <w:left w:val="nil"/>
              <w:bottom w:val="single" w:sz="4" w:space="0" w:color="auto"/>
              <w:right w:val="single" w:sz="4" w:space="0" w:color="auto"/>
            </w:tcBorders>
            <w:hideMark/>
          </w:tcPr>
          <w:p w14:paraId="40F6F035"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20,120.00</w:t>
            </w:r>
          </w:p>
        </w:tc>
        <w:tc>
          <w:tcPr>
            <w:tcW w:w="854" w:type="pct"/>
            <w:tcBorders>
              <w:top w:val="single" w:sz="4" w:space="0" w:color="auto"/>
              <w:left w:val="single" w:sz="4" w:space="0" w:color="auto"/>
              <w:bottom w:val="single" w:sz="4" w:space="0" w:color="auto"/>
              <w:right w:val="single" w:sz="4" w:space="0" w:color="auto"/>
            </w:tcBorders>
            <w:hideMark/>
          </w:tcPr>
          <w:p w14:paraId="5C69EB5B"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6,036.00</w:t>
            </w:r>
          </w:p>
        </w:tc>
      </w:tr>
      <w:tr w:rsidR="00412835" w:rsidRPr="00DC562F" w14:paraId="472F4116" w14:textId="77777777" w:rsidTr="00FE04AD">
        <w:tc>
          <w:tcPr>
            <w:tcW w:w="264" w:type="pct"/>
            <w:tcBorders>
              <w:top w:val="nil"/>
              <w:left w:val="single" w:sz="4" w:space="0" w:color="auto"/>
              <w:bottom w:val="single" w:sz="4" w:space="0" w:color="auto"/>
              <w:right w:val="single" w:sz="4" w:space="0" w:color="auto"/>
            </w:tcBorders>
            <w:noWrap/>
            <w:hideMark/>
          </w:tcPr>
          <w:p w14:paraId="7C908DAD"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49</w:t>
            </w:r>
          </w:p>
        </w:tc>
        <w:tc>
          <w:tcPr>
            <w:tcW w:w="3029" w:type="pct"/>
            <w:tcBorders>
              <w:top w:val="nil"/>
              <w:left w:val="nil"/>
              <w:bottom w:val="single" w:sz="4" w:space="0" w:color="auto"/>
              <w:right w:val="single" w:sz="4" w:space="0" w:color="auto"/>
            </w:tcBorders>
            <w:noWrap/>
            <w:hideMark/>
          </w:tcPr>
          <w:p w14:paraId="5098187D"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Financieras de créditos</w:t>
            </w:r>
          </w:p>
        </w:tc>
        <w:tc>
          <w:tcPr>
            <w:tcW w:w="854" w:type="pct"/>
            <w:tcBorders>
              <w:top w:val="single" w:sz="4" w:space="0" w:color="auto"/>
              <w:left w:val="nil"/>
              <w:bottom w:val="single" w:sz="4" w:space="0" w:color="auto"/>
              <w:right w:val="single" w:sz="4" w:space="0" w:color="auto"/>
            </w:tcBorders>
            <w:hideMark/>
          </w:tcPr>
          <w:p w14:paraId="75F049F3"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60,361.00</w:t>
            </w:r>
          </w:p>
        </w:tc>
        <w:tc>
          <w:tcPr>
            <w:tcW w:w="854" w:type="pct"/>
            <w:tcBorders>
              <w:top w:val="single" w:sz="4" w:space="0" w:color="auto"/>
              <w:left w:val="single" w:sz="4" w:space="0" w:color="auto"/>
              <w:bottom w:val="single" w:sz="4" w:space="0" w:color="auto"/>
              <w:right w:val="single" w:sz="4" w:space="0" w:color="auto"/>
            </w:tcBorders>
            <w:hideMark/>
          </w:tcPr>
          <w:p w14:paraId="1E51E79D"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18,108.00</w:t>
            </w:r>
          </w:p>
        </w:tc>
      </w:tr>
      <w:tr w:rsidR="00412835" w:rsidRPr="00DC562F" w14:paraId="26DE7ABF" w14:textId="77777777" w:rsidTr="00FE04AD">
        <w:tc>
          <w:tcPr>
            <w:tcW w:w="264" w:type="pct"/>
            <w:tcBorders>
              <w:top w:val="nil"/>
              <w:left w:val="single" w:sz="4" w:space="0" w:color="auto"/>
              <w:bottom w:val="single" w:sz="4" w:space="0" w:color="auto"/>
              <w:right w:val="single" w:sz="4" w:space="0" w:color="auto"/>
            </w:tcBorders>
            <w:noWrap/>
            <w:hideMark/>
          </w:tcPr>
          <w:p w14:paraId="7AE0B4AB"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50</w:t>
            </w:r>
          </w:p>
        </w:tc>
        <w:tc>
          <w:tcPr>
            <w:tcW w:w="3029" w:type="pct"/>
            <w:tcBorders>
              <w:top w:val="nil"/>
              <w:left w:val="nil"/>
              <w:bottom w:val="single" w:sz="4" w:space="0" w:color="auto"/>
              <w:right w:val="single" w:sz="4" w:space="0" w:color="auto"/>
            </w:tcBorders>
            <w:noWrap/>
            <w:hideMark/>
          </w:tcPr>
          <w:p w14:paraId="197FEF7F"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 xml:space="preserve">Florerías, funerarias </w:t>
            </w:r>
          </w:p>
        </w:tc>
        <w:tc>
          <w:tcPr>
            <w:tcW w:w="854" w:type="pct"/>
            <w:tcBorders>
              <w:top w:val="single" w:sz="4" w:space="0" w:color="auto"/>
              <w:left w:val="nil"/>
              <w:bottom w:val="single" w:sz="4" w:space="0" w:color="auto"/>
              <w:right w:val="single" w:sz="4" w:space="0" w:color="auto"/>
            </w:tcBorders>
            <w:hideMark/>
          </w:tcPr>
          <w:p w14:paraId="5C1399DA"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3,624.00</w:t>
            </w:r>
          </w:p>
        </w:tc>
        <w:tc>
          <w:tcPr>
            <w:tcW w:w="854" w:type="pct"/>
            <w:tcBorders>
              <w:top w:val="single" w:sz="4" w:space="0" w:color="auto"/>
              <w:left w:val="single" w:sz="4" w:space="0" w:color="auto"/>
              <w:bottom w:val="single" w:sz="4" w:space="0" w:color="auto"/>
              <w:right w:val="single" w:sz="4" w:space="0" w:color="auto"/>
            </w:tcBorders>
            <w:hideMark/>
          </w:tcPr>
          <w:p w14:paraId="77021B4E"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1,341.00</w:t>
            </w:r>
          </w:p>
        </w:tc>
      </w:tr>
      <w:tr w:rsidR="00412835" w:rsidRPr="00DC562F" w14:paraId="65DD7D1E" w14:textId="77777777" w:rsidTr="00FE04AD">
        <w:tc>
          <w:tcPr>
            <w:tcW w:w="264" w:type="pct"/>
            <w:tcBorders>
              <w:top w:val="nil"/>
              <w:left w:val="single" w:sz="4" w:space="0" w:color="auto"/>
              <w:bottom w:val="single" w:sz="4" w:space="0" w:color="auto"/>
              <w:right w:val="single" w:sz="4" w:space="0" w:color="auto"/>
            </w:tcBorders>
            <w:noWrap/>
            <w:hideMark/>
          </w:tcPr>
          <w:p w14:paraId="4017AB28"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51</w:t>
            </w:r>
          </w:p>
        </w:tc>
        <w:tc>
          <w:tcPr>
            <w:tcW w:w="3029" w:type="pct"/>
            <w:tcBorders>
              <w:top w:val="nil"/>
              <w:left w:val="nil"/>
              <w:bottom w:val="single" w:sz="4" w:space="0" w:color="auto"/>
              <w:right w:val="single" w:sz="4" w:space="0" w:color="auto"/>
            </w:tcBorders>
            <w:noWrap/>
            <w:hideMark/>
          </w:tcPr>
          <w:p w14:paraId="670DF917"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Fondas</w:t>
            </w:r>
          </w:p>
        </w:tc>
        <w:tc>
          <w:tcPr>
            <w:tcW w:w="854" w:type="pct"/>
            <w:tcBorders>
              <w:top w:val="single" w:sz="4" w:space="0" w:color="auto"/>
              <w:left w:val="nil"/>
              <w:bottom w:val="single" w:sz="4" w:space="0" w:color="auto"/>
              <w:right w:val="single" w:sz="4" w:space="0" w:color="auto"/>
            </w:tcBorders>
            <w:hideMark/>
          </w:tcPr>
          <w:p w14:paraId="1E19E636"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1,073.00</w:t>
            </w:r>
          </w:p>
        </w:tc>
        <w:tc>
          <w:tcPr>
            <w:tcW w:w="854" w:type="pct"/>
            <w:tcBorders>
              <w:top w:val="single" w:sz="4" w:space="0" w:color="auto"/>
              <w:left w:val="single" w:sz="4" w:space="0" w:color="auto"/>
              <w:bottom w:val="single" w:sz="4" w:space="0" w:color="auto"/>
              <w:right w:val="single" w:sz="4" w:space="0" w:color="auto"/>
            </w:tcBorders>
            <w:hideMark/>
          </w:tcPr>
          <w:p w14:paraId="62A16CF2"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336.00</w:t>
            </w:r>
          </w:p>
        </w:tc>
      </w:tr>
      <w:tr w:rsidR="00412835" w:rsidRPr="00DC562F" w14:paraId="26318E6A" w14:textId="77777777" w:rsidTr="00FE04AD">
        <w:tc>
          <w:tcPr>
            <w:tcW w:w="264" w:type="pct"/>
            <w:tcBorders>
              <w:top w:val="nil"/>
              <w:left w:val="single" w:sz="4" w:space="0" w:color="auto"/>
              <w:bottom w:val="single" w:sz="4" w:space="0" w:color="auto"/>
              <w:right w:val="single" w:sz="4" w:space="0" w:color="auto"/>
            </w:tcBorders>
            <w:noWrap/>
            <w:hideMark/>
          </w:tcPr>
          <w:p w14:paraId="7D15D5BD"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52</w:t>
            </w:r>
          </w:p>
        </w:tc>
        <w:tc>
          <w:tcPr>
            <w:tcW w:w="3029" w:type="pct"/>
            <w:tcBorders>
              <w:top w:val="nil"/>
              <w:left w:val="nil"/>
              <w:bottom w:val="single" w:sz="4" w:space="0" w:color="auto"/>
              <w:right w:val="single" w:sz="4" w:space="0" w:color="auto"/>
            </w:tcBorders>
            <w:noWrap/>
            <w:hideMark/>
          </w:tcPr>
          <w:p w14:paraId="49B5BECD"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Fruterías y legumbres compra/venta</w:t>
            </w:r>
          </w:p>
        </w:tc>
        <w:tc>
          <w:tcPr>
            <w:tcW w:w="854" w:type="pct"/>
            <w:tcBorders>
              <w:top w:val="single" w:sz="4" w:space="0" w:color="auto"/>
              <w:left w:val="nil"/>
              <w:bottom w:val="single" w:sz="4" w:space="0" w:color="auto"/>
              <w:right w:val="single" w:sz="4" w:space="0" w:color="auto"/>
            </w:tcBorders>
            <w:hideMark/>
          </w:tcPr>
          <w:p w14:paraId="5C65A426"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2,013.00</w:t>
            </w:r>
          </w:p>
        </w:tc>
        <w:tc>
          <w:tcPr>
            <w:tcW w:w="854" w:type="pct"/>
            <w:tcBorders>
              <w:top w:val="single" w:sz="4" w:space="0" w:color="auto"/>
              <w:left w:val="single" w:sz="4" w:space="0" w:color="auto"/>
              <w:bottom w:val="single" w:sz="4" w:space="0" w:color="auto"/>
              <w:right w:val="single" w:sz="4" w:space="0" w:color="auto"/>
            </w:tcBorders>
            <w:hideMark/>
          </w:tcPr>
          <w:p w14:paraId="4257324D"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604.00</w:t>
            </w:r>
          </w:p>
        </w:tc>
      </w:tr>
      <w:tr w:rsidR="00412835" w:rsidRPr="00DC562F" w14:paraId="13F315D2" w14:textId="77777777" w:rsidTr="00FE04AD">
        <w:tc>
          <w:tcPr>
            <w:tcW w:w="264" w:type="pct"/>
            <w:tcBorders>
              <w:top w:val="nil"/>
              <w:left w:val="single" w:sz="4" w:space="0" w:color="auto"/>
              <w:bottom w:val="single" w:sz="4" w:space="0" w:color="auto"/>
              <w:right w:val="single" w:sz="4" w:space="0" w:color="auto"/>
            </w:tcBorders>
            <w:noWrap/>
            <w:hideMark/>
          </w:tcPr>
          <w:p w14:paraId="56313533"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53</w:t>
            </w:r>
          </w:p>
        </w:tc>
        <w:tc>
          <w:tcPr>
            <w:tcW w:w="3029" w:type="pct"/>
            <w:tcBorders>
              <w:top w:val="nil"/>
              <w:left w:val="nil"/>
              <w:bottom w:val="single" w:sz="4" w:space="0" w:color="auto"/>
              <w:right w:val="single" w:sz="4" w:space="0" w:color="auto"/>
            </w:tcBorders>
            <w:noWrap/>
            <w:hideMark/>
          </w:tcPr>
          <w:p w14:paraId="38D2C450"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Gaseras</w:t>
            </w:r>
          </w:p>
        </w:tc>
        <w:tc>
          <w:tcPr>
            <w:tcW w:w="854" w:type="pct"/>
            <w:tcBorders>
              <w:top w:val="single" w:sz="4" w:space="0" w:color="auto"/>
              <w:left w:val="nil"/>
              <w:bottom w:val="single" w:sz="4" w:space="0" w:color="auto"/>
              <w:right w:val="single" w:sz="4" w:space="0" w:color="auto"/>
            </w:tcBorders>
            <w:hideMark/>
          </w:tcPr>
          <w:p w14:paraId="08C2024A"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89,872.00</w:t>
            </w:r>
          </w:p>
        </w:tc>
        <w:tc>
          <w:tcPr>
            <w:tcW w:w="854" w:type="pct"/>
            <w:tcBorders>
              <w:top w:val="single" w:sz="4" w:space="0" w:color="auto"/>
              <w:left w:val="single" w:sz="4" w:space="0" w:color="auto"/>
              <w:bottom w:val="single" w:sz="4" w:space="0" w:color="auto"/>
              <w:right w:val="single" w:sz="4" w:space="0" w:color="auto"/>
            </w:tcBorders>
            <w:hideMark/>
          </w:tcPr>
          <w:p w14:paraId="15DE8077"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26,963.00</w:t>
            </w:r>
          </w:p>
        </w:tc>
      </w:tr>
      <w:tr w:rsidR="00412835" w:rsidRPr="00DC562F" w14:paraId="2DADAD34" w14:textId="77777777" w:rsidTr="00FE04AD">
        <w:tc>
          <w:tcPr>
            <w:tcW w:w="264" w:type="pct"/>
            <w:tcBorders>
              <w:top w:val="nil"/>
              <w:left w:val="single" w:sz="4" w:space="0" w:color="auto"/>
              <w:bottom w:val="single" w:sz="4" w:space="0" w:color="auto"/>
              <w:right w:val="single" w:sz="4" w:space="0" w:color="auto"/>
            </w:tcBorders>
            <w:noWrap/>
            <w:hideMark/>
          </w:tcPr>
          <w:p w14:paraId="6F98E2CB"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54</w:t>
            </w:r>
          </w:p>
        </w:tc>
        <w:tc>
          <w:tcPr>
            <w:tcW w:w="3029" w:type="pct"/>
            <w:tcBorders>
              <w:top w:val="nil"/>
              <w:left w:val="nil"/>
              <w:bottom w:val="single" w:sz="4" w:space="0" w:color="auto"/>
              <w:right w:val="single" w:sz="4" w:space="0" w:color="auto"/>
            </w:tcBorders>
            <w:noWrap/>
            <w:hideMark/>
          </w:tcPr>
          <w:p w14:paraId="574166DA"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Gasolineras</w:t>
            </w:r>
          </w:p>
        </w:tc>
        <w:tc>
          <w:tcPr>
            <w:tcW w:w="854" w:type="pct"/>
            <w:tcBorders>
              <w:top w:val="single" w:sz="4" w:space="0" w:color="auto"/>
              <w:left w:val="nil"/>
              <w:bottom w:val="single" w:sz="4" w:space="0" w:color="auto"/>
              <w:right w:val="single" w:sz="4" w:space="0" w:color="auto"/>
            </w:tcBorders>
            <w:hideMark/>
          </w:tcPr>
          <w:p w14:paraId="0313A2A0"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287,207.00</w:t>
            </w:r>
          </w:p>
        </w:tc>
        <w:tc>
          <w:tcPr>
            <w:tcW w:w="854" w:type="pct"/>
            <w:tcBorders>
              <w:top w:val="single" w:sz="4" w:space="0" w:color="auto"/>
              <w:left w:val="single" w:sz="4" w:space="0" w:color="auto"/>
              <w:bottom w:val="single" w:sz="4" w:space="0" w:color="auto"/>
              <w:right w:val="single" w:sz="4" w:space="0" w:color="auto"/>
            </w:tcBorders>
            <w:hideMark/>
          </w:tcPr>
          <w:p w14:paraId="2352770B"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88,530.00</w:t>
            </w:r>
          </w:p>
        </w:tc>
      </w:tr>
      <w:tr w:rsidR="00412835" w:rsidRPr="00DC562F" w14:paraId="66969E36" w14:textId="77777777" w:rsidTr="00FE04AD">
        <w:tc>
          <w:tcPr>
            <w:tcW w:w="264" w:type="pct"/>
            <w:tcBorders>
              <w:top w:val="single" w:sz="4" w:space="0" w:color="auto"/>
              <w:left w:val="single" w:sz="4" w:space="0" w:color="auto"/>
              <w:bottom w:val="single" w:sz="4" w:space="0" w:color="auto"/>
              <w:right w:val="single" w:sz="4" w:space="0" w:color="auto"/>
            </w:tcBorders>
            <w:noWrap/>
            <w:hideMark/>
          </w:tcPr>
          <w:p w14:paraId="7ADA63F3"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55</w:t>
            </w:r>
          </w:p>
        </w:tc>
        <w:tc>
          <w:tcPr>
            <w:tcW w:w="3029" w:type="pct"/>
            <w:tcBorders>
              <w:top w:val="single" w:sz="4" w:space="0" w:color="auto"/>
              <w:left w:val="nil"/>
              <w:bottom w:val="single" w:sz="4" w:space="0" w:color="auto"/>
              <w:right w:val="single" w:sz="4" w:space="0" w:color="auto"/>
            </w:tcBorders>
            <w:noWrap/>
            <w:hideMark/>
          </w:tcPr>
          <w:p w14:paraId="27396D18"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Gimnasios</w:t>
            </w:r>
          </w:p>
        </w:tc>
        <w:tc>
          <w:tcPr>
            <w:tcW w:w="854" w:type="pct"/>
            <w:tcBorders>
              <w:top w:val="single" w:sz="4" w:space="0" w:color="auto"/>
              <w:left w:val="nil"/>
              <w:bottom w:val="single" w:sz="4" w:space="0" w:color="auto"/>
              <w:right w:val="single" w:sz="4" w:space="0" w:color="auto"/>
            </w:tcBorders>
            <w:hideMark/>
          </w:tcPr>
          <w:p w14:paraId="611B0975"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4,471.00</w:t>
            </w:r>
          </w:p>
        </w:tc>
        <w:tc>
          <w:tcPr>
            <w:tcW w:w="854" w:type="pct"/>
            <w:tcBorders>
              <w:top w:val="single" w:sz="4" w:space="0" w:color="auto"/>
              <w:left w:val="single" w:sz="4" w:space="0" w:color="auto"/>
              <w:bottom w:val="single" w:sz="4" w:space="0" w:color="auto"/>
              <w:right w:val="single" w:sz="4" w:space="0" w:color="auto"/>
            </w:tcBorders>
            <w:hideMark/>
          </w:tcPr>
          <w:p w14:paraId="6546C23D"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2,555.00</w:t>
            </w:r>
          </w:p>
        </w:tc>
      </w:tr>
      <w:tr w:rsidR="00412835" w:rsidRPr="00DC562F" w14:paraId="2282574B" w14:textId="77777777" w:rsidTr="00FE04AD">
        <w:tc>
          <w:tcPr>
            <w:tcW w:w="264" w:type="pct"/>
            <w:tcBorders>
              <w:top w:val="single" w:sz="4" w:space="0" w:color="auto"/>
              <w:left w:val="single" w:sz="4" w:space="0" w:color="auto"/>
              <w:bottom w:val="single" w:sz="4" w:space="0" w:color="auto"/>
              <w:right w:val="single" w:sz="4" w:space="0" w:color="auto"/>
            </w:tcBorders>
            <w:noWrap/>
            <w:hideMark/>
          </w:tcPr>
          <w:p w14:paraId="3B4067B7"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56</w:t>
            </w:r>
          </w:p>
        </w:tc>
        <w:tc>
          <w:tcPr>
            <w:tcW w:w="3029" w:type="pct"/>
            <w:tcBorders>
              <w:top w:val="single" w:sz="4" w:space="0" w:color="auto"/>
              <w:left w:val="nil"/>
              <w:bottom w:val="single" w:sz="4" w:space="0" w:color="auto"/>
              <w:right w:val="single" w:sz="4" w:space="0" w:color="auto"/>
            </w:tcBorders>
            <w:noWrap/>
            <w:hideMark/>
          </w:tcPr>
          <w:p w14:paraId="30D7B91D"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Hoteles, hospedajes y posadas</w:t>
            </w:r>
          </w:p>
        </w:tc>
        <w:tc>
          <w:tcPr>
            <w:tcW w:w="854" w:type="pct"/>
            <w:tcBorders>
              <w:top w:val="single" w:sz="4" w:space="0" w:color="auto"/>
              <w:left w:val="nil"/>
              <w:bottom w:val="single" w:sz="4" w:space="0" w:color="auto"/>
              <w:right w:val="single" w:sz="4" w:space="0" w:color="auto"/>
            </w:tcBorders>
            <w:hideMark/>
          </w:tcPr>
          <w:p w14:paraId="5EE55B02"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24,144.00</w:t>
            </w:r>
          </w:p>
        </w:tc>
        <w:tc>
          <w:tcPr>
            <w:tcW w:w="854" w:type="pct"/>
            <w:tcBorders>
              <w:top w:val="single" w:sz="4" w:space="0" w:color="auto"/>
              <w:left w:val="single" w:sz="4" w:space="0" w:color="auto"/>
              <w:bottom w:val="single" w:sz="4" w:space="0" w:color="auto"/>
              <w:right w:val="single" w:sz="4" w:space="0" w:color="auto"/>
            </w:tcBorders>
            <w:hideMark/>
          </w:tcPr>
          <w:p w14:paraId="1FE154E3"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4,140.00</w:t>
            </w:r>
          </w:p>
        </w:tc>
      </w:tr>
      <w:tr w:rsidR="00412835" w:rsidRPr="00DC562F" w14:paraId="791AA7BF" w14:textId="77777777" w:rsidTr="00FE04AD">
        <w:tc>
          <w:tcPr>
            <w:tcW w:w="264" w:type="pct"/>
            <w:tcBorders>
              <w:top w:val="single" w:sz="4" w:space="0" w:color="auto"/>
              <w:left w:val="single" w:sz="4" w:space="0" w:color="auto"/>
              <w:bottom w:val="single" w:sz="4" w:space="0" w:color="auto"/>
              <w:right w:val="single" w:sz="4" w:space="0" w:color="auto"/>
            </w:tcBorders>
            <w:noWrap/>
            <w:hideMark/>
          </w:tcPr>
          <w:p w14:paraId="7D5B8F04"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57</w:t>
            </w:r>
          </w:p>
        </w:tc>
        <w:tc>
          <w:tcPr>
            <w:tcW w:w="3029" w:type="pct"/>
            <w:tcBorders>
              <w:top w:val="single" w:sz="4" w:space="0" w:color="auto"/>
              <w:left w:val="nil"/>
              <w:bottom w:val="single" w:sz="4" w:space="0" w:color="auto"/>
              <w:right w:val="single" w:sz="4" w:space="0" w:color="auto"/>
            </w:tcBorders>
            <w:noWrap/>
            <w:hideMark/>
          </w:tcPr>
          <w:p w14:paraId="3C8A8430"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Imprentas y agencias publicitarias</w:t>
            </w:r>
          </w:p>
        </w:tc>
        <w:tc>
          <w:tcPr>
            <w:tcW w:w="854" w:type="pct"/>
            <w:tcBorders>
              <w:top w:val="single" w:sz="4" w:space="0" w:color="auto"/>
              <w:left w:val="nil"/>
              <w:bottom w:val="single" w:sz="4" w:space="0" w:color="auto"/>
              <w:right w:val="single" w:sz="4" w:space="0" w:color="auto"/>
            </w:tcBorders>
            <w:hideMark/>
          </w:tcPr>
          <w:p w14:paraId="28FE0978"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6,387.00</w:t>
            </w:r>
          </w:p>
        </w:tc>
        <w:tc>
          <w:tcPr>
            <w:tcW w:w="854" w:type="pct"/>
            <w:tcBorders>
              <w:top w:val="single" w:sz="4" w:space="0" w:color="auto"/>
              <w:left w:val="single" w:sz="4" w:space="0" w:color="auto"/>
              <w:bottom w:val="single" w:sz="4" w:space="0" w:color="auto"/>
              <w:right w:val="single" w:sz="4" w:space="0" w:color="auto"/>
            </w:tcBorders>
            <w:hideMark/>
          </w:tcPr>
          <w:p w14:paraId="34BE06E1"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3,193.00</w:t>
            </w:r>
          </w:p>
        </w:tc>
      </w:tr>
      <w:tr w:rsidR="00412835" w:rsidRPr="00DC562F" w14:paraId="7B60FBC6" w14:textId="77777777" w:rsidTr="00FE04AD">
        <w:tc>
          <w:tcPr>
            <w:tcW w:w="264" w:type="pct"/>
            <w:tcBorders>
              <w:top w:val="single" w:sz="4" w:space="0" w:color="auto"/>
              <w:left w:val="single" w:sz="4" w:space="0" w:color="auto"/>
              <w:bottom w:val="single" w:sz="4" w:space="0" w:color="auto"/>
              <w:right w:val="single" w:sz="4" w:space="0" w:color="auto"/>
            </w:tcBorders>
            <w:noWrap/>
            <w:hideMark/>
          </w:tcPr>
          <w:p w14:paraId="0EA24B91"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58</w:t>
            </w:r>
          </w:p>
        </w:tc>
        <w:tc>
          <w:tcPr>
            <w:tcW w:w="3029" w:type="pct"/>
            <w:tcBorders>
              <w:top w:val="single" w:sz="4" w:space="0" w:color="auto"/>
              <w:left w:val="nil"/>
              <w:bottom w:val="single" w:sz="4" w:space="0" w:color="auto"/>
              <w:right w:val="single" w:sz="4" w:space="0" w:color="auto"/>
            </w:tcBorders>
            <w:noWrap/>
            <w:hideMark/>
          </w:tcPr>
          <w:p w14:paraId="0339B2DA"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Instituciones educativas del sector privado</w:t>
            </w:r>
          </w:p>
        </w:tc>
        <w:tc>
          <w:tcPr>
            <w:tcW w:w="854" w:type="pct"/>
            <w:tcBorders>
              <w:top w:val="single" w:sz="4" w:space="0" w:color="auto"/>
              <w:left w:val="nil"/>
              <w:bottom w:val="single" w:sz="4" w:space="0" w:color="auto"/>
              <w:right w:val="single" w:sz="4" w:space="0" w:color="auto"/>
            </w:tcBorders>
            <w:hideMark/>
          </w:tcPr>
          <w:p w14:paraId="578EF903"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13,413.00</w:t>
            </w:r>
          </w:p>
        </w:tc>
        <w:tc>
          <w:tcPr>
            <w:tcW w:w="854" w:type="pct"/>
            <w:tcBorders>
              <w:top w:val="single" w:sz="4" w:space="0" w:color="auto"/>
              <w:left w:val="single" w:sz="4" w:space="0" w:color="auto"/>
              <w:bottom w:val="single" w:sz="4" w:space="0" w:color="auto"/>
              <w:right w:val="single" w:sz="4" w:space="0" w:color="auto"/>
            </w:tcBorders>
            <w:hideMark/>
          </w:tcPr>
          <w:p w14:paraId="22F3BB31"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4,024.00</w:t>
            </w:r>
          </w:p>
        </w:tc>
      </w:tr>
      <w:tr w:rsidR="00412835" w:rsidRPr="00DC562F" w14:paraId="1FC7A746" w14:textId="77777777" w:rsidTr="00FE04AD">
        <w:tc>
          <w:tcPr>
            <w:tcW w:w="264" w:type="pct"/>
            <w:tcBorders>
              <w:top w:val="single" w:sz="4" w:space="0" w:color="auto"/>
              <w:left w:val="single" w:sz="4" w:space="0" w:color="auto"/>
              <w:bottom w:val="single" w:sz="4" w:space="0" w:color="auto"/>
              <w:right w:val="single" w:sz="4" w:space="0" w:color="auto"/>
            </w:tcBorders>
            <w:noWrap/>
            <w:hideMark/>
          </w:tcPr>
          <w:p w14:paraId="52A7C4E1"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59</w:t>
            </w:r>
          </w:p>
        </w:tc>
        <w:tc>
          <w:tcPr>
            <w:tcW w:w="3029" w:type="pct"/>
            <w:tcBorders>
              <w:top w:val="single" w:sz="4" w:space="0" w:color="auto"/>
              <w:left w:val="nil"/>
              <w:bottom w:val="single" w:sz="4" w:space="0" w:color="auto"/>
              <w:right w:val="single" w:sz="4" w:space="0" w:color="auto"/>
            </w:tcBorders>
            <w:noWrap/>
            <w:hideMark/>
          </w:tcPr>
          <w:p w14:paraId="0938BF96"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Joyería compra/venta de oro y plata</w:t>
            </w:r>
          </w:p>
        </w:tc>
        <w:tc>
          <w:tcPr>
            <w:tcW w:w="854" w:type="pct"/>
            <w:tcBorders>
              <w:top w:val="single" w:sz="4" w:space="0" w:color="auto"/>
              <w:left w:val="nil"/>
              <w:bottom w:val="single" w:sz="4" w:space="0" w:color="auto"/>
              <w:right w:val="single" w:sz="4" w:space="0" w:color="auto"/>
            </w:tcBorders>
            <w:hideMark/>
          </w:tcPr>
          <w:p w14:paraId="611A9AC8"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5,099.00</w:t>
            </w:r>
          </w:p>
        </w:tc>
        <w:tc>
          <w:tcPr>
            <w:tcW w:w="854" w:type="pct"/>
            <w:tcBorders>
              <w:top w:val="single" w:sz="4" w:space="0" w:color="auto"/>
              <w:left w:val="single" w:sz="4" w:space="0" w:color="auto"/>
              <w:bottom w:val="single" w:sz="4" w:space="0" w:color="auto"/>
              <w:right w:val="single" w:sz="4" w:space="0" w:color="auto"/>
            </w:tcBorders>
            <w:hideMark/>
          </w:tcPr>
          <w:p w14:paraId="54B0DAD3"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1,530.00</w:t>
            </w:r>
          </w:p>
        </w:tc>
      </w:tr>
      <w:tr w:rsidR="00412835" w:rsidRPr="00DC562F" w14:paraId="20E016AE" w14:textId="77777777" w:rsidTr="00FE04AD">
        <w:tc>
          <w:tcPr>
            <w:tcW w:w="264" w:type="pct"/>
            <w:tcBorders>
              <w:top w:val="nil"/>
              <w:left w:val="single" w:sz="4" w:space="0" w:color="auto"/>
              <w:bottom w:val="single" w:sz="4" w:space="0" w:color="auto"/>
              <w:right w:val="single" w:sz="4" w:space="0" w:color="auto"/>
            </w:tcBorders>
            <w:noWrap/>
            <w:hideMark/>
          </w:tcPr>
          <w:p w14:paraId="4968DB02"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60</w:t>
            </w:r>
          </w:p>
        </w:tc>
        <w:tc>
          <w:tcPr>
            <w:tcW w:w="3029" w:type="pct"/>
            <w:tcBorders>
              <w:top w:val="nil"/>
              <w:left w:val="nil"/>
              <w:bottom w:val="single" w:sz="4" w:space="0" w:color="auto"/>
              <w:right w:val="single" w:sz="4" w:space="0" w:color="auto"/>
            </w:tcBorders>
            <w:noWrap/>
            <w:hideMark/>
          </w:tcPr>
          <w:p w14:paraId="56A6A681"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Laboratorios de análisis clínicos</w:t>
            </w:r>
          </w:p>
        </w:tc>
        <w:tc>
          <w:tcPr>
            <w:tcW w:w="854" w:type="pct"/>
            <w:tcBorders>
              <w:top w:val="single" w:sz="4" w:space="0" w:color="auto"/>
              <w:left w:val="nil"/>
              <w:bottom w:val="single" w:sz="4" w:space="0" w:color="auto"/>
              <w:right w:val="single" w:sz="4" w:space="0" w:color="auto"/>
            </w:tcBorders>
            <w:hideMark/>
          </w:tcPr>
          <w:p w14:paraId="524E8757"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14,085.00</w:t>
            </w:r>
          </w:p>
        </w:tc>
        <w:tc>
          <w:tcPr>
            <w:tcW w:w="854" w:type="pct"/>
            <w:tcBorders>
              <w:top w:val="single" w:sz="4" w:space="0" w:color="auto"/>
              <w:left w:val="single" w:sz="4" w:space="0" w:color="auto"/>
              <w:bottom w:val="single" w:sz="4" w:space="0" w:color="auto"/>
              <w:right w:val="single" w:sz="4" w:space="0" w:color="auto"/>
            </w:tcBorders>
            <w:hideMark/>
          </w:tcPr>
          <w:p w14:paraId="29AB04B3"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4,227.00</w:t>
            </w:r>
          </w:p>
        </w:tc>
      </w:tr>
      <w:tr w:rsidR="00412835" w:rsidRPr="00DC562F" w14:paraId="238DDF41" w14:textId="77777777" w:rsidTr="00FE04AD">
        <w:tc>
          <w:tcPr>
            <w:tcW w:w="264" w:type="pct"/>
            <w:tcBorders>
              <w:top w:val="nil"/>
              <w:left w:val="single" w:sz="4" w:space="0" w:color="auto"/>
              <w:bottom w:val="single" w:sz="4" w:space="0" w:color="auto"/>
              <w:right w:val="single" w:sz="4" w:space="0" w:color="auto"/>
            </w:tcBorders>
            <w:noWrap/>
            <w:hideMark/>
          </w:tcPr>
          <w:p w14:paraId="4FD2C7E8"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61</w:t>
            </w:r>
          </w:p>
        </w:tc>
        <w:tc>
          <w:tcPr>
            <w:tcW w:w="3029" w:type="pct"/>
            <w:tcBorders>
              <w:top w:val="nil"/>
              <w:left w:val="nil"/>
              <w:bottom w:val="single" w:sz="4" w:space="0" w:color="auto"/>
              <w:right w:val="single" w:sz="4" w:space="0" w:color="auto"/>
            </w:tcBorders>
            <w:noWrap/>
            <w:hideMark/>
          </w:tcPr>
          <w:p w14:paraId="644C000C"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Lavadero de vehículos (automóviles, motocicletas)</w:t>
            </w:r>
          </w:p>
        </w:tc>
        <w:tc>
          <w:tcPr>
            <w:tcW w:w="854" w:type="pct"/>
            <w:tcBorders>
              <w:top w:val="single" w:sz="4" w:space="0" w:color="auto"/>
              <w:left w:val="nil"/>
              <w:bottom w:val="single" w:sz="4" w:space="0" w:color="auto"/>
              <w:right w:val="single" w:sz="4" w:space="0" w:color="auto"/>
            </w:tcBorders>
            <w:hideMark/>
          </w:tcPr>
          <w:p w14:paraId="52AAB45C"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1,996.00</w:t>
            </w:r>
          </w:p>
        </w:tc>
        <w:tc>
          <w:tcPr>
            <w:tcW w:w="854" w:type="pct"/>
            <w:tcBorders>
              <w:top w:val="single" w:sz="4" w:space="0" w:color="auto"/>
              <w:left w:val="single" w:sz="4" w:space="0" w:color="auto"/>
              <w:bottom w:val="single" w:sz="4" w:space="0" w:color="auto"/>
              <w:right w:val="single" w:sz="4" w:space="0" w:color="auto"/>
            </w:tcBorders>
            <w:hideMark/>
          </w:tcPr>
          <w:p w14:paraId="79D60BC1"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999.00</w:t>
            </w:r>
          </w:p>
        </w:tc>
      </w:tr>
      <w:tr w:rsidR="00412835" w:rsidRPr="00DC562F" w14:paraId="078DE5CC" w14:textId="77777777" w:rsidTr="00FE04AD">
        <w:tc>
          <w:tcPr>
            <w:tcW w:w="264" w:type="pct"/>
            <w:tcBorders>
              <w:top w:val="nil"/>
              <w:left w:val="single" w:sz="4" w:space="0" w:color="auto"/>
              <w:bottom w:val="single" w:sz="4" w:space="0" w:color="auto"/>
              <w:right w:val="single" w:sz="4" w:space="0" w:color="auto"/>
            </w:tcBorders>
            <w:noWrap/>
            <w:hideMark/>
          </w:tcPr>
          <w:p w14:paraId="14BA8912"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62</w:t>
            </w:r>
          </w:p>
        </w:tc>
        <w:tc>
          <w:tcPr>
            <w:tcW w:w="3029" w:type="pct"/>
            <w:tcBorders>
              <w:top w:val="nil"/>
              <w:left w:val="nil"/>
              <w:bottom w:val="single" w:sz="4" w:space="0" w:color="auto"/>
              <w:right w:val="single" w:sz="4" w:space="0" w:color="auto"/>
            </w:tcBorders>
            <w:noWrap/>
            <w:hideMark/>
          </w:tcPr>
          <w:p w14:paraId="532943D1"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Lavanderías</w:t>
            </w:r>
          </w:p>
        </w:tc>
        <w:tc>
          <w:tcPr>
            <w:tcW w:w="854" w:type="pct"/>
            <w:tcBorders>
              <w:top w:val="single" w:sz="4" w:space="0" w:color="auto"/>
              <w:left w:val="nil"/>
              <w:bottom w:val="single" w:sz="4" w:space="0" w:color="auto"/>
              <w:right w:val="single" w:sz="4" w:space="0" w:color="auto"/>
            </w:tcBorders>
            <w:hideMark/>
          </w:tcPr>
          <w:p w14:paraId="711B7F51"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1,596.00</w:t>
            </w:r>
          </w:p>
        </w:tc>
        <w:tc>
          <w:tcPr>
            <w:tcW w:w="854" w:type="pct"/>
            <w:tcBorders>
              <w:top w:val="single" w:sz="4" w:space="0" w:color="auto"/>
              <w:left w:val="single" w:sz="4" w:space="0" w:color="auto"/>
              <w:bottom w:val="single" w:sz="4" w:space="0" w:color="auto"/>
              <w:right w:val="single" w:sz="4" w:space="0" w:color="auto"/>
            </w:tcBorders>
            <w:hideMark/>
          </w:tcPr>
          <w:p w14:paraId="46F030D3"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416.00</w:t>
            </w:r>
          </w:p>
        </w:tc>
      </w:tr>
      <w:tr w:rsidR="00412835" w:rsidRPr="00DC562F" w14:paraId="67BB5105" w14:textId="77777777" w:rsidTr="00FE04AD">
        <w:tc>
          <w:tcPr>
            <w:tcW w:w="264" w:type="pct"/>
            <w:tcBorders>
              <w:top w:val="nil"/>
              <w:left w:val="single" w:sz="4" w:space="0" w:color="auto"/>
              <w:bottom w:val="single" w:sz="4" w:space="0" w:color="auto"/>
              <w:right w:val="single" w:sz="4" w:space="0" w:color="auto"/>
            </w:tcBorders>
            <w:noWrap/>
            <w:hideMark/>
          </w:tcPr>
          <w:p w14:paraId="69B58019"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63</w:t>
            </w:r>
          </w:p>
        </w:tc>
        <w:tc>
          <w:tcPr>
            <w:tcW w:w="3029" w:type="pct"/>
            <w:tcBorders>
              <w:top w:val="nil"/>
              <w:left w:val="nil"/>
              <w:bottom w:val="single" w:sz="4" w:space="0" w:color="auto"/>
              <w:right w:val="single" w:sz="4" w:space="0" w:color="auto"/>
            </w:tcBorders>
            <w:noWrap/>
            <w:hideMark/>
          </w:tcPr>
          <w:p w14:paraId="730039BD"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Llanteras</w:t>
            </w:r>
          </w:p>
        </w:tc>
        <w:tc>
          <w:tcPr>
            <w:tcW w:w="854" w:type="pct"/>
            <w:tcBorders>
              <w:top w:val="single" w:sz="4" w:space="0" w:color="auto"/>
              <w:left w:val="nil"/>
              <w:bottom w:val="single" w:sz="4" w:space="0" w:color="auto"/>
              <w:right w:val="single" w:sz="4" w:space="0" w:color="auto"/>
            </w:tcBorders>
            <w:hideMark/>
          </w:tcPr>
          <w:p w14:paraId="6AB3EEC2"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599.00</w:t>
            </w:r>
          </w:p>
        </w:tc>
        <w:tc>
          <w:tcPr>
            <w:tcW w:w="854" w:type="pct"/>
            <w:tcBorders>
              <w:top w:val="single" w:sz="4" w:space="0" w:color="auto"/>
              <w:left w:val="single" w:sz="4" w:space="0" w:color="auto"/>
              <w:bottom w:val="single" w:sz="4" w:space="0" w:color="auto"/>
              <w:right w:val="single" w:sz="4" w:space="0" w:color="auto"/>
            </w:tcBorders>
            <w:hideMark/>
          </w:tcPr>
          <w:p w14:paraId="13DB8649"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399.00</w:t>
            </w:r>
          </w:p>
        </w:tc>
      </w:tr>
      <w:tr w:rsidR="00412835" w:rsidRPr="00DC562F" w14:paraId="431EBC4C" w14:textId="77777777" w:rsidTr="00FE04AD">
        <w:tc>
          <w:tcPr>
            <w:tcW w:w="264" w:type="pct"/>
            <w:tcBorders>
              <w:top w:val="nil"/>
              <w:left w:val="single" w:sz="4" w:space="0" w:color="auto"/>
              <w:bottom w:val="single" w:sz="4" w:space="0" w:color="auto"/>
              <w:right w:val="single" w:sz="4" w:space="0" w:color="auto"/>
            </w:tcBorders>
            <w:noWrap/>
            <w:hideMark/>
          </w:tcPr>
          <w:p w14:paraId="182016FE"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64</w:t>
            </w:r>
          </w:p>
        </w:tc>
        <w:tc>
          <w:tcPr>
            <w:tcW w:w="3029" w:type="pct"/>
            <w:tcBorders>
              <w:top w:val="nil"/>
              <w:left w:val="nil"/>
              <w:bottom w:val="single" w:sz="4" w:space="0" w:color="auto"/>
              <w:right w:val="single" w:sz="4" w:space="0" w:color="auto"/>
            </w:tcBorders>
            <w:noWrap/>
            <w:hideMark/>
          </w:tcPr>
          <w:p w14:paraId="221ED083"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Loncherías</w:t>
            </w:r>
          </w:p>
        </w:tc>
        <w:tc>
          <w:tcPr>
            <w:tcW w:w="854" w:type="pct"/>
            <w:tcBorders>
              <w:top w:val="single" w:sz="4" w:space="0" w:color="auto"/>
              <w:left w:val="nil"/>
              <w:bottom w:val="single" w:sz="4" w:space="0" w:color="auto"/>
              <w:right w:val="single" w:sz="4" w:space="0" w:color="auto"/>
            </w:tcBorders>
            <w:hideMark/>
          </w:tcPr>
          <w:p w14:paraId="1331FAF3"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1,073.00</w:t>
            </w:r>
          </w:p>
        </w:tc>
        <w:tc>
          <w:tcPr>
            <w:tcW w:w="854" w:type="pct"/>
            <w:tcBorders>
              <w:top w:val="single" w:sz="4" w:space="0" w:color="auto"/>
              <w:left w:val="single" w:sz="4" w:space="0" w:color="auto"/>
              <w:bottom w:val="single" w:sz="4" w:space="0" w:color="auto"/>
              <w:right w:val="single" w:sz="4" w:space="0" w:color="auto"/>
            </w:tcBorders>
            <w:hideMark/>
          </w:tcPr>
          <w:p w14:paraId="7F74E915"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336.00</w:t>
            </w:r>
          </w:p>
        </w:tc>
      </w:tr>
      <w:tr w:rsidR="00412835" w:rsidRPr="00DC562F" w14:paraId="38BA4BB7" w14:textId="77777777" w:rsidTr="00FE04AD">
        <w:tc>
          <w:tcPr>
            <w:tcW w:w="264" w:type="pct"/>
            <w:tcBorders>
              <w:top w:val="nil"/>
              <w:left w:val="single" w:sz="4" w:space="0" w:color="auto"/>
              <w:bottom w:val="single" w:sz="4" w:space="0" w:color="auto"/>
              <w:right w:val="single" w:sz="4" w:space="0" w:color="auto"/>
            </w:tcBorders>
            <w:noWrap/>
            <w:hideMark/>
          </w:tcPr>
          <w:p w14:paraId="0D2A7838"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65</w:t>
            </w:r>
          </w:p>
        </w:tc>
        <w:tc>
          <w:tcPr>
            <w:tcW w:w="3029" w:type="pct"/>
            <w:tcBorders>
              <w:top w:val="nil"/>
              <w:left w:val="nil"/>
              <w:bottom w:val="single" w:sz="4" w:space="0" w:color="auto"/>
              <w:right w:val="single" w:sz="4" w:space="0" w:color="auto"/>
            </w:tcBorders>
            <w:noWrap/>
            <w:hideMark/>
          </w:tcPr>
          <w:p w14:paraId="3152B032"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Materiales para construcción compra y venta</w:t>
            </w:r>
          </w:p>
        </w:tc>
        <w:tc>
          <w:tcPr>
            <w:tcW w:w="854" w:type="pct"/>
            <w:tcBorders>
              <w:top w:val="single" w:sz="4" w:space="0" w:color="auto"/>
              <w:left w:val="nil"/>
              <w:bottom w:val="single" w:sz="4" w:space="0" w:color="auto"/>
              <w:right w:val="single" w:sz="4" w:space="0" w:color="auto"/>
            </w:tcBorders>
            <w:hideMark/>
          </w:tcPr>
          <w:p w14:paraId="4C3E3C50"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7,377.00</w:t>
            </w:r>
          </w:p>
        </w:tc>
        <w:tc>
          <w:tcPr>
            <w:tcW w:w="854" w:type="pct"/>
            <w:tcBorders>
              <w:top w:val="single" w:sz="4" w:space="0" w:color="auto"/>
              <w:left w:val="single" w:sz="4" w:space="0" w:color="auto"/>
              <w:bottom w:val="single" w:sz="4" w:space="0" w:color="auto"/>
              <w:right w:val="single" w:sz="4" w:space="0" w:color="auto"/>
            </w:tcBorders>
            <w:hideMark/>
          </w:tcPr>
          <w:p w14:paraId="0A9CB437"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2,214.00</w:t>
            </w:r>
          </w:p>
        </w:tc>
      </w:tr>
      <w:tr w:rsidR="00412835" w:rsidRPr="00DC562F" w14:paraId="3F3CC43A" w14:textId="77777777" w:rsidTr="00FE04AD">
        <w:tc>
          <w:tcPr>
            <w:tcW w:w="264" w:type="pct"/>
            <w:tcBorders>
              <w:top w:val="nil"/>
              <w:left w:val="single" w:sz="4" w:space="0" w:color="auto"/>
              <w:bottom w:val="single" w:sz="4" w:space="0" w:color="auto"/>
              <w:right w:val="single" w:sz="4" w:space="0" w:color="auto"/>
            </w:tcBorders>
            <w:noWrap/>
            <w:hideMark/>
          </w:tcPr>
          <w:p w14:paraId="5DF78BFD"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66</w:t>
            </w:r>
          </w:p>
        </w:tc>
        <w:tc>
          <w:tcPr>
            <w:tcW w:w="3029" w:type="pct"/>
            <w:tcBorders>
              <w:top w:val="nil"/>
              <w:left w:val="nil"/>
              <w:bottom w:val="single" w:sz="4" w:space="0" w:color="auto"/>
              <w:right w:val="single" w:sz="4" w:space="0" w:color="auto"/>
            </w:tcBorders>
            <w:noWrap/>
            <w:hideMark/>
          </w:tcPr>
          <w:p w14:paraId="7CC240F3"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Mercerías, Telas y textiles compra/venta</w:t>
            </w:r>
          </w:p>
        </w:tc>
        <w:tc>
          <w:tcPr>
            <w:tcW w:w="854" w:type="pct"/>
            <w:tcBorders>
              <w:top w:val="single" w:sz="4" w:space="0" w:color="auto"/>
              <w:left w:val="nil"/>
              <w:bottom w:val="single" w:sz="4" w:space="0" w:color="auto"/>
              <w:right w:val="single" w:sz="4" w:space="0" w:color="auto"/>
            </w:tcBorders>
            <w:hideMark/>
          </w:tcPr>
          <w:p w14:paraId="43429487"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6,387.00</w:t>
            </w:r>
          </w:p>
        </w:tc>
        <w:tc>
          <w:tcPr>
            <w:tcW w:w="854" w:type="pct"/>
            <w:tcBorders>
              <w:top w:val="single" w:sz="4" w:space="0" w:color="auto"/>
              <w:left w:val="single" w:sz="4" w:space="0" w:color="auto"/>
              <w:bottom w:val="single" w:sz="4" w:space="0" w:color="auto"/>
              <w:right w:val="single" w:sz="4" w:space="0" w:color="auto"/>
            </w:tcBorders>
            <w:hideMark/>
          </w:tcPr>
          <w:p w14:paraId="6C48C865"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3,193.00</w:t>
            </w:r>
          </w:p>
        </w:tc>
      </w:tr>
      <w:tr w:rsidR="00412835" w:rsidRPr="00DC562F" w14:paraId="7BFE6312" w14:textId="77777777" w:rsidTr="00FE04AD">
        <w:tc>
          <w:tcPr>
            <w:tcW w:w="264" w:type="pct"/>
            <w:tcBorders>
              <w:top w:val="nil"/>
              <w:left w:val="single" w:sz="4" w:space="0" w:color="auto"/>
              <w:bottom w:val="single" w:sz="4" w:space="0" w:color="auto"/>
              <w:right w:val="single" w:sz="4" w:space="0" w:color="auto"/>
            </w:tcBorders>
            <w:noWrap/>
            <w:hideMark/>
          </w:tcPr>
          <w:p w14:paraId="1940B087"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67</w:t>
            </w:r>
          </w:p>
        </w:tc>
        <w:tc>
          <w:tcPr>
            <w:tcW w:w="3029" w:type="pct"/>
            <w:tcBorders>
              <w:top w:val="nil"/>
              <w:left w:val="nil"/>
              <w:bottom w:val="single" w:sz="4" w:space="0" w:color="auto"/>
              <w:right w:val="single" w:sz="4" w:space="0" w:color="auto"/>
            </w:tcBorders>
            <w:noWrap/>
            <w:hideMark/>
          </w:tcPr>
          <w:p w14:paraId="61C0DB25"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Mudanzas y paqueterías</w:t>
            </w:r>
          </w:p>
        </w:tc>
        <w:tc>
          <w:tcPr>
            <w:tcW w:w="854" w:type="pct"/>
            <w:tcBorders>
              <w:top w:val="single" w:sz="4" w:space="0" w:color="auto"/>
              <w:left w:val="nil"/>
              <w:bottom w:val="single" w:sz="4" w:space="0" w:color="auto"/>
              <w:right w:val="single" w:sz="4" w:space="0" w:color="auto"/>
            </w:tcBorders>
            <w:hideMark/>
          </w:tcPr>
          <w:p w14:paraId="3EA40BCF"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8,718.00</w:t>
            </w:r>
          </w:p>
        </w:tc>
        <w:tc>
          <w:tcPr>
            <w:tcW w:w="854" w:type="pct"/>
            <w:tcBorders>
              <w:top w:val="single" w:sz="4" w:space="0" w:color="auto"/>
              <w:left w:val="single" w:sz="4" w:space="0" w:color="auto"/>
              <w:bottom w:val="single" w:sz="4" w:space="0" w:color="auto"/>
              <w:right w:val="single" w:sz="4" w:space="0" w:color="auto"/>
            </w:tcBorders>
            <w:hideMark/>
          </w:tcPr>
          <w:p w14:paraId="3665D738"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2,619.00</w:t>
            </w:r>
          </w:p>
        </w:tc>
      </w:tr>
      <w:tr w:rsidR="00412835" w:rsidRPr="00DC562F" w14:paraId="59982992" w14:textId="77777777" w:rsidTr="00FE04AD">
        <w:tc>
          <w:tcPr>
            <w:tcW w:w="264" w:type="pct"/>
            <w:tcBorders>
              <w:top w:val="single" w:sz="4" w:space="0" w:color="auto"/>
              <w:left w:val="single" w:sz="4" w:space="0" w:color="auto"/>
              <w:bottom w:val="single" w:sz="4" w:space="0" w:color="auto"/>
              <w:right w:val="single" w:sz="4" w:space="0" w:color="auto"/>
            </w:tcBorders>
            <w:noWrap/>
            <w:hideMark/>
          </w:tcPr>
          <w:p w14:paraId="692BA0AC"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68</w:t>
            </w:r>
          </w:p>
        </w:tc>
        <w:tc>
          <w:tcPr>
            <w:tcW w:w="3029" w:type="pct"/>
            <w:tcBorders>
              <w:top w:val="single" w:sz="4" w:space="0" w:color="auto"/>
              <w:left w:val="single" w:sz="4" w:space="0" w:color="auto"/>
              <w:bottom w:val="single" w:sz="4" w:space="0" w:color="auto"/>
              <w:right w:val="single" w:sz="4" w:space="0" w:color="auto"/>
            </w:tcBorders>
            <w:noWrap/>
            <w:hideMark/>
          </w:tcPr>
          <w:p w14:paraId="49BFDF7E"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Oficinas administrativas</w:t>
            </w:r>
          </w:p>
        </w:tc>
        <w:tc>
          <w:tcPr>
            <w:tcW w:w="854" w:type="pct"/>
            <w:tcBorders>
              <w:top w:val="single" w:sz="4" w:space="0" w:color="auto"/>
              <w:left w:val="single" w:sz="4" w:space="0" w:color="auto"/>
              <w:bottom w:val="single" w:sz="4" w:space="0" w:color="auto"/>
              <w:right w:val="single" w:sz="4" w:space="0" w:color="auto"/>
            </w:tcBorders>
            <w:hideMark/>
          </w:tcPr>
          <w:p w14:paraId="60EDCC06"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1,596.00</w:t>
            </w:r>
          </w:p>
        </w:tc>
        <w:tc>
          <w:tcPr>
            <w:tcW w:w="854" w:type="pct"/>
            <w:tcBorders>
              <w:top w:val="single" w:sz="4" w:space="0" w:color="auto"/>
              <w:left w:val="single" w:sz="4" w:space="0" w:color="auto"/>
              <w:bottom w:val="single" w:sz="4" w:space="0" w:color="auto"/>
              <w:right w:val="single" w:sz="4" w:space="0" w:color="auto"/>
            </w:tcBorders>
            <w:hideMark/>
          </w:tcPr>
          <w:p w14:paraId="1DB8E78F"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798.00</w:t>
            </w:r>
          </w:p>
        </w:tc>
      </w:tr>
      <w:tr w:rsidR="00412835" w:rsidRPr="00DC562F" w14:paraId="1AB92C86" w14:textId="77777777" w:rsidTr="00FE04AD">
        <w:tc>
          <w:tcPr>
            <w:tcW w:w="264" w:type="pct"/>
            <w:tcBorders>
              <w:top w:val="single" w:sz="4" w:space="0" w:color="auto"/>
              <w:left w:val="single" w:sz="4" w:space="0" w:color="auto"/>
              <w:bottom w:val="single" w:sz="4" w:space="0" w:color="auto"/>
              <w:right w:val="single" w:sz="4" w:space="0" w:color="auto"/>
            </w:tcBorders>
            <w:noWrap/>
            <w:hideMark/>
          </w:tcPr>
          <w:p w14:paraId="3D7FB0F6"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69</w:t>
            </w:r>
          </w:p>
        </w:tc>
        <w:tc>
          <w:tcPr>
            <w:tcW w:w="3029" w:type="pct"/>
            <w:tcBorders>
              <w:top w:val="single" w:sz="4" w:space="0" w:color="auto"/>
              <w:left w:val="nil"/>
              <w:bottom w:val="single" w:sz="4" w:space="0" w:color="auto"/>
              <w:right w:val="single" w:sz="4" w:space="0" w:color="auto"/>
            </w:tcBorders>
            <w:noWrap/>
            <w:hideMark/>
          </w:tcPr>
          <w:p w14:paraId="66B4AEEC"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Ópticas</w:t>
            </w:r>
          </w:p>
        </w:tc>
        <w:tc>
          <w:tcPr>
            <w:tcW w:w="854" w:type="pct"/>
            <w:tcBorders>
              <w:top w:val="single" w:sz="4" w:space="0" w:color="auto"/>
              <w:left w:val="nil"/>
              <w:bottom w:val="single" w:sz="4" w:space="0" w:color="auto"/>
              <w:right w:val="single" w:sz="4" w:space="0" w:color="auto"/>
            </w:tcBorders>
            <w:hideMark/>
          </w:tcPr>
          <w:p w14:paraId="3CA7809B"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1,341.00</w:t>
            </w:r>
          </w:p>
        </w:tc>
        <w:tc>
          <w:tcPr>
            <w:tcW w:w="854" w:type="pct"/>
            <w:tcBorders>
              <w:top w:val="single" w:sz="4" w:space="0" w:color="auto"/>
              <w:left w:val="single" w:sz="4" w:space="0" w:color="auto"/>
              <w:bottom w:val="single" w:sz="4" w:space="0" w:color="auto"/>
              <w:right w:val="single" w:sz="4" w:space="0" w:color="auto"/>
            </w:tcBorders>
            <w:hideMark/>
          </w:tcPr>
          <w:p w14:paraId="00FD913B"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470.00</w:t>
            </w:r>
          </w:p>
        </w:tc>
      </w:tr>
      <w:tr w:rsidR="00412835" w:rsidRPr="00DC562F" w14:paraId="3DEF6601" w14:textId="77777777" w:rsidTr="00FE04AD">
        <w:tc>
          <w:tcPr>
            <w:tcW w:w="264" w:type="pct"/>
            <w:tcBorders>
              <w:top w:val="nil"/>
              <w:left w:val="single" w:sz="4" w:space="0" w:color="auto"/>
              <w:bottom w:val="single" w:sz="4" w:space="0" w:color="auto"/>
              <w:right w:val="single" w:sz="4" w:space="0" w:color="auto"/>
            </w:tcBorders>
            <w:noWrap/>
            <w:hideMark/>
          </w:tcPr>
          <w:p w14:paraId="4CEDCAFA"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70</w:t>
            </w:r>
          </w:p>
        </w:tc>
        <w:tc>
          <w:tcPr>
            <w:tcW w:w="3029" w:type="pct"/>
            <w:tcBorders>
              <w:top w:val="nil"/>
              <w:left w:val="nil"/>
              <w:bottom w:val="single" w:sz="4" w:space="0" w:color="auto"/>
              <w:right w:val="single" w:sz="4" w:space="0" w:color="auto"/>
            </w:tcBorders>
            <w:noWrap/>
            <w:hideMark/>
          </w:tcPr>
          <w:p w14:paraId="5990A3EF"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Paleterías, nevería y dulcerías</w:t>
            </w:r>
          </w:p>
        </w:tc>
        <w:tc>
          <w:tcPr>
            <w:tcW w:w="854" w:type="pct"/>
            <w:tcBorders>
              <w:top w:val="single" w:sz="4" w:space="0" w:color="auto"/>
              <w:left w:val="nil"/>
              <w:bottom w:val="single" w:sz="4" w:space="0" w:color="auto"/>
              <w:right w:val="single" w:sz="4" w:space="0" w:color="auto"/>
            </w:tcBorders>
            <w:hideMark/>
          </w:tcPr>
          <w:p w14:paraId="1CEDF885"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2,013.00</w:t>
            </w:r>
          </w:p>
        </w:tc>
        <w:tc>
          <w:tcPr>
            <w:tcW w:w="854" w:type="pct"/>
            <w:tcBorders>
              <w:top w:val="single" w:sz="4" w:space="0" w:color="auto"/>
              <w:left w:val="single" w:sz="4" w:space="0" w:color="auto"/>
              <w:bottom w:val="single" w:sz="4" w:space="0" w:color="auto"/>
              <w:right w:val="single" w:sz="4" w:space="0" w:color="auto"/>
            </w:tcBorders>
            <w:hideMark/>
          </w:tcPr>
          <w:p w14:paraId="7063C0FC"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1,007.00</w:t>
            </w:r>
          </w:p>
        </w:tc>
      </w:tr>
      <w:tr w:rsidR="00412835" w:rsidRPr="00DC562F" w14:paraId="2C05DAA3" w14:textId="77777777" w:rsidTr="00FE04AD">
        <w:tc>
          <w:tcPr>
            <w:tcW w:w="264" w:type="pct"/>
            <w:tcBorders>
              <w:top w:val="nil"/>
              <w:left w:val="single" w:sz="4" w:space="0" w:color="auto"/>
              <w:bottom w:val="single" w:sz="4" w:space="0" w:color="auto"/>
              <w:right w:val="single" w:sz="4" w:space="0" w:color="auto"/>
            </w:tcBorders>
            <w:noWrap/>
            <w:hideMark/>
          </w:tcPr>
          <w:p w14:paraId="242901EB"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71</w:t>
            </w:r>
          </w:p>
        </w:tc>
        <w:tc>
          <w:tcPr>
            <w:tcW w:w="3029" w:type="pct"/>
            <w:tcBorders>
              <w:top w:val="nil"/>
              <w:left w:val="nil"/>
              <w:bottom w:val="single" w:sz="4" w:space="0" w:color="auto"/>
              <w:right w:val="single" w:sz="4" w:space="0" w:color="auto"/>
            </w:tcBorders>
            <w:noWrap/>
            <w:hideMark/>
          </w:tcPr>
          <w:p w14:paraId="543B47C5"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Panaderías, tortillerías</w:t>
            </w:r>
          </w:p>
        </w:tc>
        <w:tc>
          <w:tcPr>
            <w:tcW w:w="854" w:type="pct"/>
            <w:tcBorders>
              <w:top w:val="single" w:sz="4" w:space="0" w:color="auto"/>
              <w:left w:val="nil"/>
              <w:bottom w:val="single" w:sz="4" w:space="0" w:color="auto"/>
              <w:right w:val="single" w:sz="4" w:space="0" w:color="auto"/>
            </w:tcBorders>
            <w:hideMark/>
          </w:tcPr>
          <w:p w14:paraId="013D41A3"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3,359.00</w:t>
            </w:r>
          </w:p>
        </w:tc>
        <w:tc>
          <w:tcPr>
            <w:tcW w:w="854" w:type="pct"/>
            <w:tcBorders>
              <w:top w:val="single" w:sz="4" w:space="0" w:color="auto"/>
              <w:left w:val="single" w:sz="4" w:space="0" w:color="auto"/>
              <w:bottom w:val="single" w:sz="4" w:space="0" w:color="auto"/>
              <w:right w:val="single" w:sz="4" w:space="0" w:color="auto"/>
            </w:tcBorders>
            <w:hideMark/>
          </w:tcPr>
          <w:p w14:paraId="260BC15D"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1,007.00</w:t>
            </w:r>
          </w:p>
        </w:tc>
      </w:tr>
      <w:tr w:rsidR="00412835" w:rsidRPr="00DC562F" w14:paraId="33E0E83A" w14:textId="77777777" w:rsidTr="00FE04AD">
        <w:tc>
          <w:tcPr>
            <w:tcW w:w="264" w:type="pct"/>
            <w:tcBorders>
              <w:top w:val="nil"/>
              <w:left w:val="single" w:sz="4" w:space="0" w:color="auto"/>
              <w:bottom w:val="single" w:sz="4" w:space="0" w:color="auto"/>
              <w:right w:val="single" w:sz="4" w:space="0" w:color="auto"/>
            </w:tcBorders>
            <w:noWrap/>
            <w:hideMark/>
          </w:tcPr>
          <w:p w14:paraId="77A179FD"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72</w:t>
            </w:r>
          </w:p>
        </w:tc>
        <w:tc>
          <w:tcPr>
            <w:tcW w:w="3029" w:type="pct"/>
            <w:tcBorders>
              <w:top w:val="nil"/>
              <w:left w:val="nil"/>
              <w:bottom w:val="single" w:sz="4" w:space="0" w:color="auto"/>
              <w:right w:val="single" w:sz="4" w:space="0" w:color="auto"/>
            </w:tcBorders>
            <w:noWrap/>
            <w:hideMark/>
          </w:tcPr>
          <w:p w14:paraId="08D1CE25"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Papelerías y centros de copiado</w:t>
            </w:r>
          </w:p>
        </w:tc>
        <w:tc>
          <w:tcPr>
            <w:tcW w:w="854" w:type="pct"/>
            <w:tcBorders>
              <w:top w:val="single" w:sz="4" w:space="0" w:color="auto"/>
              <w:left w:val="nil"/>
              <w:bottom w:val="single" w:sz="4" w:space="0" w:color="auto"/>
              <w:right w:val="single" w:sz="4" w:space="0" w:color="auto"/>
            </w:tcBorders>
            <w:hideMark/>
          </w:tcPr>
          <w:p w14:paraId="73DE1A9C"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7,243.00</w:t>
            </w:r>
          </w:p>
        </w:tc>
        <w:tc>
          <w:tcPr>
            <w:tcW w:w="854" w:type="pct"/>
            <w:tcBorders>
              <w:top w:val="single" w:sz="4" w:space="0" w:color="auto"/>
              <w:left w:val="single" w:sz="4" w:space="0" w:color="auto"/>
              <w:bottom w:val="single" w:sz="4" w:space="0" w:color="auto"/>
              <w:right w:val="single" w:sz="4" w:space="0" w:color="auto"/>
            </w:tcBorders>
            <w:hideMark/>
          </w:tcPr>
          <w:p w14:paraId="2AAFC337"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2,148.00</w:t>
            </w:r>
          </w:p>
        </w:tc>
      </w:tr>
      <w:tr w:rsidR="00412835" w:rsidRPr="00DC562F" w14:paraId="55905CA7" w14:textId="77777777" w:rsidTr="00FE04AD">
        <w:tc>
          <w:tcPr>
            <w:tcW w:w="264" w:type="pct"/>
            <w:tcBorders>
              <w:top w:val="nil"/>
              <w:left w:val="single" w:sz="4" w:space="0" w:color="auto"/>
              <w:bottom w:val="single" w:sz="4" w:space="0" w:color="auto"/>
              <w:right w:val="single" w:sz="4" w:space="0" w:color="auto"/>
            </w:tcBorders>
            <w:noWrap/>
            <w:hideMark/>
          </w:tcPr>
          <w:p w14:paraId="5639CB57"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73</w:t>
            </w:r>
          </w:p>
        </w:tc>
        <w:tc>
          <w:tcPr>
            <w:tcW w:w="3029" w:type="pct"/>
            <w:tcBorders>
              <w:top w:val="nil"/>
              <w:left w:val="nil"/>
              <w:bottom w:val="single" w:sz="4" w:space="0" w:color="auto"/>
              <w:right w:val="single" w:sz="4" w:space="0" w:color="auto"/>
            </w:tcBorders>
            <w:noWrap/>
            <w:hideMark/>
          </w:tcPr>
          <w:p w14:paraId="023AB362"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Peleterías compra/venta de sintéticos y/o pieles</w:t>
            </w:r>
          </w:p>
        </w:tc>
        <w:tc>
          <w:tcPr>
            <w:tcW w:w="854" w:type="pct"/>
            <w:tcBorders>
              <w:top w:val="single" w:sz="4" w:space="0" w:color="auto"/>
              <w:left w:val="nil"/>
              <w:bottom w:val="single" w:sz="4" w:space="0" w:color="auto"/>
              <w:right w:val="single" w:sz="4" w:space="0" w:color="auto"/>
            </w:tcBorders>
            <w:hideMark/>
          </w:tcPr>
          <w:p w14:paraId="210063DC"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13,543.00</w:t>
            </w:r>
          </w:p>
        </w:tc>
        <w:tc>
          <w:tcPr>
            <w:tcW w:w="854" w:type="pct"/>
            <w:tcBorders>
              <w:top w:val="single" w:sz="4" w:space="0" w:color="auto"/>
              <w:left w:val="single" w:sz="4" w:space="0" w:color="auto"/>
              <w:bottom w:val="single" w:sz="4" w:space="0" w:color="auto"/>
              <w:right w:val="single" w:sz="4" w:space="0" w:color="auto"/>
            </w:tcBorders>
            <w:hideMark/>
          </w:tcPr>
          <w:p w14:paraId="2703BDAD"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4,306.00</w:t>
            </w:r>
          </w:p>
        </w:tc>
      </w:tr>
      <w:tr w:rsidR="00412835" w:rsidRPr="00DC562F" w14:paraId="6A42442B" w14:textId="77777777" w:rsidTr="00FE04AD">
        <w:tc>
          <w:tcPr>
            <w:tcW w:w="264" w:type="pct"/>
            <w:tcBorders>
              <w:top w:val="single" w:sz="4" w:space="0" w:color="auto"/>
              <w:left w:val="single" w:sz="4" w:space="0" w:color="auto"/>
              <w:bottom w:val="single" w:sz="4" w:space="0" w:color="auto"/>
              <w:right w:val="single" w:sz="4" w:space="0" w:color="auto"/>
            </w:tcBorders>
            <w:noWrap/>
            <w:hideMark/>
          </w:tcPr>
          <w:p w14:paraId="1E3F6576"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74</w:t>
            </w:r>
          </w:p>
        </w:tc>
        <w:tc>
          <w:tcPr>
            <w:tcW w:w="3029" w:type="pct"/>
            <w:tcBorders>
              <w:top w:val="single" w:sz="4" w:space="0" w:color="auto"/>
              <w:left w:val="nil"/>
              <w:bottom w:val="single" w:sz="4" w:space="0" w:color="auto"/>
              <w:right w:val="single" w:sz="4" w:space="0" w:color="auto"/>
            </w:tcBorders>
            <w:noWrap/>
            <w:hideMark/>
          </w:tcPr>
          <w:p w14:paraId="01241DD6"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Pizzería sin venta de cerveza</w:t>
            </w:r>
          </w:p>
        </w:tc>
        <w:tc>
          <w:tcPr>
            <w:tcW w:w="854" w:type="pct"/>
            <w:tcBorders>
              <w:top w:val="single" w:sz="4" w:space="0" w:color="auto"/>
              <w:left w:val="nil"/>
              <w:bottom w:val="single" w:sz="4" w:space="0" w:color="auto"/>
              <w:right w:val="single" w:sz="4" w:space="0" w:color="auto"/>
            </w:tcBorders>
            <w:hideMark/>
          </w:tcPr>
          <w:p w14:paraId="61995689"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2,682.00</w:t>
            </w:r>
          </w:p>
        </w:tc>
        <w:tc>
          <w:tcPr>
            <w:tcW w:w="854" w:type="pct"/>
            <w:tcBorders>
              <w:top w:val="single" w:sz="4" w:space="0" w:color="auto"/>
              <w:left w:val="single" w:sz="4" w:space="0" w:color="auto"/>
              <w:bottom w:val="single" w:sz="4" w:space="0" w:color="auto"/>
              <w:right w:val="single" w:sz="4" w:space="0" w:color="auto"/>
            </w:tcBorders>
            <w:hideMark/>
          </w:tcPr>
          <w:p w14:paraId="52999DA9"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1,086.00</w:t>
            </w:r>
          </w:p>
        </w:tc>
      </w:tr>
      <w:tr w:rsidR="00412835" w:rsidRPr="00DC562F" w14:paraId="0F90D727" w14:textId="77777777" w:rsidTr="00FE04AD">
        <w:tc>
          <w:tcPr>
            <w:tcW w:w="264" w:type="pct"/>
            <w:tcBorders>
              <w:top w:val="single" w:sz="4" w:space="0" w:color="auto"/>
              <w:left w:val="single" w:sz="4" w:space="0" w:color="auto"/>
              <w:bottom w:val="single" w:sz="4" w:space="0" w:color="auto"/>
              <w:right w:val="single" w:sz="4" w:space="0" w:color="auto"/>
            </w:tcBorders>
            <w:noWrap/>
            <w:hideMark/>
          </w:tcPr>
          <w:p w14:paraId="0B3E156B"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75</w:t>
            </w:r>
          </w:p>
        </w:tc>
        <w:tc>
          <w:tcPr>
            <w:tcW w:w="3029" w:type="pct"/>
            <w:tcBorders>
              <w:top w:val="single" w:sz="4" w:space="0" w:color="auto"/>
              <w:left w:val="nil"/>
              <w:bottom w:val="single" w:sz="4" w:space="0" w:color="auto"/>
              <w:right w:val="single" w:sz="4" w:space="0" w:color="auto"/>
            </w:tcBorders>
            <w:noWrap/>
            <w:hideMark/>
          </w:tcPr>
          <w:p w14:paraId="67C85DA5"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Planta Purificadora de Agua</w:t>
            </w:r>
          </w:p>
        </w:tc>
        <w:tc>
          <w:tcPr>
            <w:tcW w:w="854" w:type="pct"/>
            <w:tcBorders>
              <w:top w:val="single" w:sz="4" w:space="0" w:color="auto"/>
              <w:left w:val="nil"/>
              <w:bottom w:val="single" w:sz="4" w:space="0" w:color="auto"/>
              <w:right w:val="single" w:sz="4" w:space="0" w:color="auto"/>
            </w:tcBorders>
            <w:hideMark/>
          </w:tcPr>
          <w:p w14:paraId="0CBD707D"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102,200.00</w:t>
            </w:r>
          </w:p>
        </w:tc>
        <w:tc>
          <w:tcPr>
            <w:tcW w:w="854" w:type="pct"/>
            <w:tcBorders>
              <w:top w:val="single" w:sz="4" w:space="0" w:color="auto"/>
              <w:left w:val="single" w:sz="4" w:space="0" w:color="auto"/>
              <w:bottom w:val="single" w:sz="4" w:space="0" w:color="auto"/>
              <w:right w:val="single" w:sz="4" w:space="0" w:color="auto"/>
            </w:tcBorders>
            <w:hideMark/>
          </w:tcPr>
          <w:p w14:paraId="5A913450"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36,851.00</w:t>
            </w:r>
          </w:p>
        </w:tc>
      </w:tr>
      <w:tr w:rsidR="00412835" w:rsidRPr="00DC562F" w14:paraId="5E352896" w14:textId="77777777" w:rsidTr="00FE04AD">
        <w:tc>
          <w:tcPr>
            <w:tcW w:w="264" w:type="pct"/>
            <w:tcBorders>
              <w:top w:val="nil"/>
              <w:left w:val="single" w:sz="4" w:space="0" w:color="auto"/>
              <w:bottom w:val="single" w:sz="4" w:space="0" w:color="auto"/>
              <w:right w:val="single" w:sz="4" w:space="0" w:color="auto"/>
            </w:tcBorders>
            <w:noWrap/>
            <w:hideMark/>
          </w:tcPr>
          <w:p w14:paraId="429AB0D6"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76</w:t>
            </w:r>
          </w:p>
        </w:tc>
        <w:tc>
          <w:tcPr>
            <w:tcW w:w="3029" w:type="pct"/>
            <w:tcBorders>
              <w:top w:val="nil"/>
              <w:left w:val="nil"/>
              <w:bottom w:val="single" w:sz="4" w:space="0" w:color="auto"/>
              <w:right w:val="single" w:sz="4" w:space="0" w:color="auto"/>
            </w:tcBorders>
            <w:noWrap/>
            <w:hideMark/>
          </w:tcPr>
          <w:p w14:paraId="437EC806"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Plazas de toros</w:t>
            </w:r>
          </w:p>
        </w:tc>
        <w:tc>
          <w:tcPr>
            <w:tcW w:w="854" w:type="pct"/>
            <w:tcBorders>
              <w:top w:val="single" w:sz="4" w:space="0" w:color="auto"/>
              <w:left w:val="nil"/>
              <w:bottom w:val="single" w:sz="4" w:space="0" w:color="auto"/>
              <w:right w:val="single" w:sz="4" w:space="0" w:color="auto"/>
            </w:tcBorders>
            <w:hideMark/>
          </w:tcPr>
          <w:p w14:paraId="71CC768D"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13,413.00</w:t>
            </w:r>
          </w:p>
        </w:tc>
        <w:tc>
          <w:tcPr>
            <w:tcW w:w="854" w:type="pct"/>
            <w:tcBorders>
              <w:top w:val="single" w:sz="4" w:space="0" w:color="auto"/>
              <w:left w:val="single" w:sz="4" w:space="0" w:color="auto"/>
              <w:bottom w:val="single" w:sz="4" w:space="0" w:color="auto"/>
              <w:right w:val="single" w:sz="4" w:space="0" w:color="auto"/>
            </w:tcBorders>
            <w:hideMark/>
          </w:tcPr>
          <w:p w14:paraId="4BED0066"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4,024.00</w:t>
            </w:r>
          </w:p>
        </w:tc>
      </w:tr>
      <w:tr w:rsidR="00412835" w:rsidRPr="00DC562F" w14:paraId="752F4BE5" w14:textId="77777777" w:rsidTr="00FE04AD">
        <w:tc>
          <w:tcPr>
            <w:tcW w:w="264" w:type="pct"/>
            <w:tcBorders>
              <w:top w:val="single" w:sz="4" w:space="0" w:color="auto"/>
              <w:left w:val="single" w:sz="4" w:space="0" w:color="auto"/>
              <w:bottom w:val="single" w:sz="4" w:space="0" w:color="auto"/>
              <w:right w:val="single" w:sz="4" w:space="0" w:color="auto"/>
            </w:tcBorders>
            <w:noWrap/>
            <w:hideMark/>
          </w:tcPr>
          <w:p w14:paraId="3862F309"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77</w:t>
            </w:r>
          </w:p>
        </w:tc>
        <w:tc>
          <w:tcPr>
            <w:tcW w:w="3029" w:type="pct"/>
            <w:tcBorders>
              <w:top w:val="single" w:sz="4" w:space="0" w:color="auto"/>
              <w:left w:val="nil"/>
              <w:bottom w:val="single" w:sz="4" w:space="0" w:color="auto"/>
              <w:right w:val="single" w:sz="4" w:space="0" w:color="auto"/>
            </w:tcBorders>
            <w:noWrap/>
            <w:hideMark/>
          </w:tcPr>
          <w:p w14:paraId="4712735D"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Puestos de pronósticos y Lotería</w:t>
            </w:r>
          </w:p>
        </w:tc>
        <w:tc>
          <w:tcPr>
            <w:tcW w:w="854" w:type="pct"/>
            <w:tcBorders>
              <w:top w:val="single" w:sz="4" w:space="0" w:color="auto"/>
              <w:left w:val="nil"/>
              <w:bottom w:val="single" w:sz="4" w:space="0" w:color="auto"/>
              <w:right w:val="single" w:sz="4" w:space="0" w:color="auto"/>
            </w:tcBorders>
            <w:hideMark/>
          </w:tcPr>
          <w:p w14:paraId="29E0A17C"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1,563.00</w:t>
            </w:r>
          </w:p>
        </w:tc>
        <w:tc>
          <w:tcPr>
            <w:tcW w:w="854" w:type="pct"/>
            <w:tcBorders>
              <w:top w:val="single" w:sz="4" w:space="0" w:color="auto"/>
              <w:left w:val="single" w:sz="4" w:space="0" w:color="auto"/>
              <w:bottom w:val="single" w:sz="4" w:space="0" w:color="auto"/>
              <w:right w:val="single" w:sz="4" w:space="0" w:color="auto"/>
            </w:tcBorders>
            <w:hideMark/>
          </w:tcPr>
          <w:p w14:paraId="299FDEB3"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782.00</w:t>
            </w:r>
          </w:p>
        </w:tc>
      </w:tr>
      <w:tr w:rsidR="00412835" w:rsidRPr="00DC562F" w14:paraId="0210B670" w14:textId="77777777" w:rsidTr="00FE04AD">
        <w:tc>
          <w:tcPr>
            <w:tcW w:w="264" w:type="pct"/>
            <w:tcBorders>
              <w:top w:val="nil"/>
              <w:left w:val="single" w:sz="4" w:space="0" w:color="auto"/>
              <w:bottom w:val="single" w:sz="4" w:space="0" w:color="auto"/>
              <w:right w:val="single" w:sz="4" w:space="0" w:color="auto"/>
            </w:tcBorders>
            <w:noWrap/>
            <w:hideMark/>
          </w:tcPr>
          <w:p w14:paraId="327F8C59"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78</w:t>
            </w:r>
          </w:p>
        </w:tc>
        <w:tc>
          <w:tcPr>
            <w:tcW w:w="3029" w:type="pct"/>
            <w:tcBorders>
              <w:top w:val="nil"/>
              <w:left w:val="nil"/>
              <w:bottom w:val="single" w:sz="4" w:space="0" w:color="auto"/>
              <w:right w:val="single" w:sz="4" w:space="0" w:color="auto"/>
            </w:tcBorders>
            <w:noWrap/>
            <w:hideMark/>
          </w:tcPr>
          <w:p w14:paraId="62380B6C"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Puestos de venta de libros, revistas, periódicos y discos</w:t>
            </w:r>
          </w:p>
        </w:tc>
        <w:tc>
          <w:tcPr>
            <w:tcW w:w="854" w:type="pct"/>
            <w:tcBorders>
              <w:top w:val="single" w:sz="4" w:space="0" w:color="auto"/>
              <w:left w:val="nil"/>
              <w:bottom w:val="single" w:sz="4" w:space="0" w:color="auto"/>
              <w:right w:val="single" w:sz="4" w:space="0" w:color="auto"/>
            </w:tcBorders>
            <w:hideMark/>
          </w:tcPr>
          <w:p w14:paraId="1B1B06F4"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940.00</w:t>
            </w:r>
          </w:p>
        </w:tc>
        <w:tc>
          <w:tcPr>
            <w:tcW w:w="854" w:type="pct"/>
            <w:tcBorders>
              <w:top w:val="single" w:sz="4" w:space="0" w:color="auto"/>
              <w:left w:val="single" w:sz="4" w:space="0" w:color="auto"/>
              <w:bottom w:val="single" w:sz="4" w:space="0" w:color="auto"/>
              <w:right w:val="single" w:sz="4" w:space="0" w:color="auto"/>
            </w:tcBorders>
            <w:hideMark/>
          </w:tcPr>
          <w:p w14:paraId="76E67483"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280.00</w:t>
            </w:r>
          </w:p>
        </w:tc>
      </w:tr>
      <w:tr w:rsidR="00412835" w:rsidRPr="00DC562F" w14:paraId="64ED3D4A" w14:textId="77777777" w:rsidTr="00FE04AD">
        <w:tc>
          <w:tcPr>
            <w:tcW w:w="264" w:type="pct"/>
            <w:tcBorders>
              <w:top w:val="nil"/>
              <w:left w:val="single" w:sz="4" w:space="0" w:color="auto"/>
              <w:bottom w:val="single" w:sz="4" w:space="0" w:color="auto"/>
              <w:right w:val="single" w:sz="4" w:space="0" w:color="auto"/>
            </w:tcBorders>
            <w:noWrap/>
            <w:hideMark/>
          </w:tcPr>
          <w:p w14:paraId="56338914"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79</w:t>
            </w:r>
          </w:p>
        </w:tc>
        <w:tc>
          <w:tcPr>
            <w:tcW w:w="3029" w:type="pct"/>
            <w:tcBorders>
              <w:top w:val="nil"/>
              <w:left w:val="nil"/>
              <w:bottom w:val="single" w:sz="4" w:space="0" w:color="auto"/>
              <w:right w:val="single" w:sz="4" w:space="0" w:color="auto"/>
            </w:tcBorders>
            <w:noWrap/>
            <w:hideMark/>
          </w:tcPr>
          <w:p w14:paraId="121EAC6C"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Radio base de Telefonía Celular</w:t>
            </w:r>
          </w:p>
        </w:tc>
        <w:tc>
          <w:tcPr>
            <w:tcW w:w="854" w:type="pct"/>
            <w:tcBorders>
              <w:top w:val="single" w:sz="4" w:space="0" w:color="auto"/>
              <w:left w:val="nil"/>
              <w:bottom w:val="single" w:sz="4" w:space="0" w:color="auto"/>
              <w:right w:val="single" w:sz="4" w:space="0" w:color="auto"/>
            </w:tcBorders>
            <w:hideMark/>
          </w:tcPr>
          <w:p w14:paraId="3DC961C8"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120,722.00</w:t>
            </w:r>
          </w:p>
        </w:tc>
        <w:tc>
          <w:tcPr>
            <w:tcW w:w="854" w:type="pct"/>
            <w:tcBorders>
              <w:top w:val="single" w:sz="4" w:space="0" w:color="auto"/>
              <w:left w:val="single" w:sz="4" w:space="0" w:color="auto"/>
              <w:bottom w:val="single" w:sz="4" w:space="0" w:color="auto"/>
              <w:right w:val="single" w:sz="4" w:space="0" w:color="auto"/>
            </w:tcBorders>
            <w:hideMark/>
          </w:tcPr>
          <w:p w14:paraId="71B9187C"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36,217.00</w:t>
            </w:r>
          </w:p>
        </w:tc>
      </w:tr>
      <w:tr w:rsidR="00412835" w:rsidRPr="00DC562F" w14:paraId="000050DB" w14:textId="77777777" w:rsidTr="00FE04AD">
        <w:tc>
          <w:tcPr>
            <w:tcW w:w="264" w:type="pct"/>
            <w:tcBorders>
              <w:top w:val="nil"/>
              <w:left w:val="single" w:sz="4" w:space="0" w:color="auto"/>
              <w:bottom w:val="single" w:sz="4" w:space="0" w:color="auto"/>
              <w:right w:val="single" w:sz="4" w:space="0" w:color="auto"/>
            </w:tcBorders>
            <w:noWrap/>
            <w:hideMark/>
          </w:tcPr>
          <w:p w14:paraId="7C551D9D"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80</w:t>
            </w:r>
          </w:p>
        </w:tc>
        <w:tc>
          <w:tcPr>
            <w:tcW w:w="3029" w:type="pct"/>
            <w:tcBorders>
              <w:top w:val="nil"/>
              <w:left w:val="nil"/>
              <w:bottom w:val="single" w:sz="4" w:space="0" w:color="auto"/>
              <w:right w:val="single" w:sz="4" w:space="0" w:color="auto"/>
            </w:tcBorders>
            <w:noWrap/>
            <w:hideMark/>
          </w:tcPr>
          <w:p w14:paraId="685E1927"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Recicladoras (Por M2)</w:t>
            </w:r>
          </w:p>
        </w:tc>
        <w:tc>
          <w:tcPr>
            <w:tcW w:w="854" w:type="pct"/>
            <w:tcBorders>
              <w:top w:val="single" w:sz="4" w:space="0" w:color="auto"/>
              <w:left w:val="nil"/>
              <w:bottom w:val="single" w:sz="4" w:space="0" w:color="auto"/>
              <w:right w:val="single" w:sz="4" w:space="0" w:color="auto"/>
            </w:tcBorders>
            <w:hideMark/>
          </w:tcPr>
          <w:p w14:paraId="7CF7D697"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11.00</w:t>
            </w:r>
          </w:p>
        </w:tc>
        <w:tc>
          <w:tcPr>
            <w:tcW w:w="854" w:type="pct"/>
            <w:tcBorders>
              <w:top w:val="single" w:sz="4" w:space="0" w:color="auto"/>
              <w:left w:val="single" w:sz="4" w:space="0" w:color="auto"/>
              <w:bottom w:val="single" w:sz="4" w:space="0" w:color="auto"/>
              <w:right w:val="single" w:sz="4" w:space="0" w:color="auto"/>
            </w:tcBorders>
            <w:hideMark/>
          </w:tcPr>
          <w:p w14:paraId="4AF04E80"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7.00</w:t>
            </w:r>
          </w:p>
        </w:tc>
      </w:tr>
      <w:tr w:rsidR="00412835" w:rsidRPr="00DC562F" w14:paraId="33D24045" w14:textId="77777777" w:rsidTr="00FE04AD">
        <w:tc>
          <w:tcPr>
            <w:tcW w:w="264" w:type="pct"/>
            <w:tcBorders>
              <w:top w:val="nil"/>
              <w:left w:val="single" w:sz="4" w:space="0" w:color="auto"/>
              <w:bottom w:val="single" w:sz="4" w:space="0" w:color="auto"/>
              <w:right w:val="single" w:sz="4" w:space="0" w:color="auto"/>
            </w:tcBorders>
            <w:noWrap/>
            <w:hideMark/>
          </w:tcPr>
          <w:p w14:paraId="272A988F"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81</w:t>
            </w:r>
          </w:p>
        </w:tc>
        <w:tc>
          <w:tcPr>
            <w:tcW w:w="3029" w:type="pct"/>
            <w:tcBorders>
              <w:top w:val="nil"/>
              <w:left w:val="nil"/>
              <w:bottom w:val="single" w:sz="4" w:space="0" w:color="auto"/>
              <w:right w:val="single" w:sz="4" w:space="0" w:color="auto"/>
            </w:tcBorders>
            <w:noWrap/>
            <w:hideMark/>
          </w:tcPr>
          <w:p w14:paraId="282B65DE"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Refaccionarias automotriz/motos Compra/venta</w:t>
            </w:r>
          </w:p>
        </w:tc>
        <w:tc>
          <w:tcPr>
            <w:tcW w:w="854" w:type="pct"/>
            <w:tcBorders>
              <w:top w:val="single" w:sz="4" w:space="0" w:color="auto"/>
              <w:left w:val="nil"/>
              <w:bottom w:val="single" w:sz="4" w:space="0" w:color="auto"/>
              <w:right w:val="single" w:sz="4" w:space="0" w:color="auto"/>
            </w:tcBorders>
            <w:hideMark/>
          </w:tcPr>
          <w:p w14:paraId="23EFB497"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6,674.00</w:t>
            </w:r>
          </w:p>
        </w:tc>
        <w:tc>
          <w:tcPr>
            <w:tcW w:w="854" w:type="pct"/>
            <w:tcBorders>
              <w:top w:val="single" w:sz="4" w:space="0" w:color="auto"/>
              <w:left w:val="single" w:sz="4" w:space="0" w:color="auto"/>
              <w:bottom w:val="single" w:sz="4" w:space="0" w:color="auto"/>
              <w:right w:val="single" w:sz="4" w:space="0" w:color="auto"/>
            </w:tcBorders>
            <w:hideMark/>
          </w:tcPr>
          <w:p w14:paraId="3DEFCE83"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2,002.00</w:t>
            </w:r>
          </w:p>
        </w:tc>
      </w:tr>
      <w:tr w:rsidR="00412835" w:rsidRPr="00DC562F" w14:paraId="4E28466A" w14:textId="77777777" w:rsidTr="00FE04AD">
        <w:tc>
          <w:tcPr>
            <w:tcW w:w="264" w:type="pct"/>
            <w:tcBorders>
              <w:top w:val="nil"/>
              <w:left w:val="single" w:sz="4" w:space="0" w:color="auto"/>
              <w:bottom w:val="single" w:sz="4" w:space="0" w:color="auto"/>
              <w:right w:val="single" w:sz="4" w:space="0" w:color="auto"/>
            </w:tcBorders>
            <w:noWrap/>
          </w:tcPr>
          <w:p w14:paraId="23F87840"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82</w:t>
            </w:r>
          </w:p>
        </w:tc>
        <w:tc>
          <w:tcPr>
            <w:tcW w:w="3029" w:type="pct"/>
            <w:tcBorders>
              <w:top w:val="nil"/>
              <w:left w:val="nil"/>
              <w:bottom w:val="single" w:sz="4" w:space="0" w:color="auto"/>
              <w:right w:val="single" w:sz="4" w:space="0" w:color="auto"/>
            </w:tcBorders>
            <w:noWrap/>
          </w:tcPr>
          <w:p w14:paraId="0E29F948"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Tienda de refacciones y accesorios automotrices (cadenas)</w:t>
            </w:r>
          </w:p>
        </w:tc>
        <w:tc>
          <w:tcPr>
            <w:tcW w:w="854" w:type="pct"/>
            <w:tcBorders>
              <w:top w:val="single" w:sz="4" w:space="0" w:color="auto"/>
              <w:left w:val="nil"/>
              <w:bottom w:val="single" w:sz="4" w:space="0" w:color="auto"/>
              <w:right w:val="single" w:sz="4" w:space="0" w:color="auto"/>
            </w:tcBorders>
          </w:tcPr>
          <w:p w14:paraId="7B4D0450" w14:textId="63B6CD1F"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30,</w:t>
            </w:r>
            <w:r w:rsidR="008D2E4A" w:rsidRPr="00DC562F">
              <w:rPr>
                <w:rFonts w:ascii="Arial" w:eastAsia="Calibri" w:hAnsi="Arial" w:cs="Arial"/>
                <w:color w:val="000000"/>
                <w:kern w:val="0"/>
                <w:sz w:val="20"/>
                <w:szCs w:val="20"/>
                <w14:ligatures w14:val="none"/>
              </w:rPr>
              <w:t>182</w:t>
            </w:r>
            <w:r w:rsidRPr="00DC562F">
              <w:rPr>
                <w:rFonts w:ascii="Arial" w:eastAsia="Calibri" w:hAnsi="Arial" w:cs="Arial"/>
                <w:color w:val="000000"/>
                <w:kern w:val="0"/>
                <w:sz w:val="20"/>
                <w:szCs w:val="20"/>
                <w14:ligatures w14:val="none"/>
              </w:rPr>
              <w:t>.00</w:t>
            </w:r>
          </w:p>
        </w:tc>
        <w:tc>
          <w:tcPr>
            <w:tcW w:w="854" w:type="pct"/>
            <w:tcBorders>
              <w:top w:val="single" w:sz="4" w:space="0" w:color="auto"/>
              <w:left w:val="single" w:sz="4" w:space="0" w:color="auto"/>
              <w:bottom w:val="single" w:sz="4" w:space="0" w:color="auto"/>
              <w:right w:val="single" w:sz="4" w:space="0" w:color="auto"/>
            </w:tcBorders>
          </w:tcPr>
          <w:p w14:paraId="54AB6400" w14:textId="3D5B8AE8"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w:t>
            </w:r>
            <w:r w:rsidR="008D2E4A" w:rsidRPr="00DC562F">
              <w:rPr>
                <w:rFonts w:ascii="Arial" w:eastAsia="Calibri" w:hAnsi="Arial" w:cs="Arial"/>
                <w:color w:val="000000"/>
                <w:kern w:val="0"/>
                <w:sz w:val="20"/>
                <w:szCs w:val="20"/>
                <w14:ligatures w14:val="none"/>
              </w:rPr>
              <w:t>4</w:t>
            </w:r>
            <w:r w:rsidRPr="00DC562F">
              <w:rPr>
                <w:rFonts w:ascii="Arial" w:eastAsia="Calibri" w:hAnsi="Arial" w:cs="Arial"/>
                <w:color w:val="000000"/>
                <w:kern w:val="0"/>
                <w:sz w:val="20"/>
                <w:szCs w:val="20"/>
                <w14:ligatures w14:val="none"/>
              </w:rPr>
              <w:t>,</w:t>
            </w:r>
            <w:r w:rsidR="008D2E4A" w:rsidRPr="00DC562F">
              <w:rPr>
                <w:rFonts w:ascii="Arial" w:eastAsia="Calibri" w:hAnsi="Arial" w:cs="Arial"/>
                <w:color w:val="000000"/>
                <w:kern w:val="0"/>
                <w:sz w:val="20"/>
                <w:szCs w:val="20"/>
                <w14:ligatures w14:val="none"/>
              </w:rPr>
              <w:t>656</w:t>
            </w:r>
            <w:r w:rsidRPr="00DC562F">
              <w:rPr>
                <w:rFonts w:ascii="Arial" w:eastAsia="Calibri" w:hAnsi="Arial" w:cs="Arial"/>
                <w:color w:val="000000"/>
                <w:kern w:val="0"/>
                <w:sz w:val="20"/>
                <w:szCs w:val="20"/>
                <w14:ligatures w14:val="none"/>
              </w:rPr>
              <w:t>.00</w:t>
            </w:r>
          </w:p>
        </w:tc>
      </w:tr>
      <w:tr w:rsidR="00412835" w:rsidRPr="00DC562F" w14:paraId="2AA66C41" w14:textId="77777777" w:rsidTr="00FE04AD">
        <w:tc>
          <w:tcPr>
            <w:tcW w:w="264" w:type="pct"/>
            <w:tcBorders>
              <w:top w:val="nil"/>
              <w:left w:val="single" w:sz="4" w:space="0" w:color="auto"/>
              <w:bottom w:val="single" w:sz="4" w:space="0" w:color="auto"/>
              <w:right w:val="single" w:sz="4" w:space="0" w:color="auto"/>
            </w:tcBorders>
            <w:noWrap/>
            <w:hideMark/>
          </w:tcPr>
          <w:p w14:paraId="7A22385B" w14:textId="564A60B2"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8</w:t>
            </w:r>
            <w:r w:rsidR="00B615EE" w:rsidRPr="00DC562F">
              <w:rPr>
                <w:rFonts w:ascii="Arial" w:eastAsia="Times New Roman" w:hAnsi="Arial" w:cs="Arial"/>
                <w:b/>
                <w:color w:val="000000"/>
                <w:kern w:val="0"/>
                <w:sz w:val="20"/>
                <w:szCs w:val="20"/>
                <w:lang w:eastAsia="es-MX"/>
                <w14:ligatures w14:val="none"/>
              </w:rPr>
              <w:t>3</w:t>
            </w:r>
          </w:p>
        </w:tc>
        <w:tc>
          <w:tcPr>
            <w:tcW w:w="3029" w:type="pct"/>
            <w:tcBorders>
              <w:top w:val="nil"/>
              <w:left w:val="nil"/>
              <w:bottom w:val="single" w:sz="4" w:space="0" w:color="auto"/>
              <w:right w:val="single" w:sz="4" w:space="0" w:color="auto"/>
            </w:tcBorders>
            <w:noWrap/>
            <w:hideMark/>
          </w:tcPr>
          <w:p w14:paraId="0DD8F1D3"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Refaccionarias de bicicletas Compra/venta</w:t>
            </w:r>
          </w:p>
        </w:tc>
        <w:tc>
          <w:tcPr>
            <w:tcW w:w="854" w:type="pct"/>
            <w:tcBorders>
              <w:top w:val="single" w:sz="4" w:space="0" w:color="auto"/>
              <w:left w:val="nil"/>
              <w:bottom w:val="single" w:sz="4" w:space="0" w:color="auto"/>
              <w:right w:val="single" w:sz="4" w:space="0" w:color="auto"/>
            </w:tcBorders>
            <w:hideMark/>
          </w:tcPr>
          <w:p w14:paraId="56C1DB61"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3,338.00</w:t>
            </w:r>
          </w:p>
        </w:tc>
        <w:tc>
          <w:tcPr>
            <w:tcW w:w="854" w:type="pct"/>
            <w:tcBorders>
              <w:top w:val="single" w:sz="4" w:space="0" w:color="auto"/>
              <w:left w:val="single" w:sz="4" w:space="0" w:color="auto"/>
              <w:bottom w:val="single" w:sz="4" w:space="0" w:color="auto"/>
              <w:right w:val="single" w:sz="4" w:space="0" w:color="auto"/>
            </w:tcBorders>
            <w:hideMark/>
          </w:tcPr>
          <w:p w14:paraId="660A0D20"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1,113.00</w:t>
            </w:r>
          </w:p>
        </w:tc>
      </w:tr>
      <w:tr w:rsidR="00412835" w:rsidRPr="00DC562F" w14:paraId="7C22E407" w14:textId="77777777" w:rsidTr="00FE04AD">
        <w:tc>
          <w:tcPr>
            <w:tcW w:w="264" w:type="pct"/>
            <w:tcBorders>
              <w:top w:val="nil"/>
              <w:left w:val="single" w:sz="4" w:space="0" w:color="auto"/>
              <w:bottom w:val="single" w:sz="4" w:space="0" w:color="auto"/>
              <w:right w:val="single" w:sz="4" w:space="0" w:color="auto"/>
            </w:tcBorders>
            <w:noWrap/>
            <w:hideMark/>
          </w:tcPr>
          <w:p w14:paraId="4D93B51B" w14:textId="2287F34D"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8</w:t>
            </w:r>
            <w:r w:rsidR="00B615EE" w:rsidRPr="00DC562F">
              <w:rPr>
                <w:rFonts w:ascii="Arial" w:eastAsia="Times New Roman" w:hAnsi="Arial" w:cs="Arial"/>
                <w:b/>
                <w:color w:val="000000"/>
                <w:kern w:val="0"/>
                <w:sz w:val="20"/>
                <w:szCs w:val="20"/>
                <w:lang w:eastAsia="es-MX"/>
                <w14:ligatures w14:val="none"/>
              </w:rPr>
              <w:t>4</w:t>
            </w:r>
          </w:p>
        </w:tc>
        <w:tc>
          <w:tcPr>
            <w:tcW w:w="3029" w:type="pct"/>
            <w:tcBorders>
              <w:top w:val="nil"/>
              <w:left w:val="nil"/>
              <w:bottom w:val="single" w:sz="4" w:space="0" w:color="auto"/>
              <w:right w:val="single" w:sz="4" w:space="0" w:color="auto"/>
            </w:tcBorders>
            <w:noWrap/>
            <w:hideMark/>
          </w:tcPr>
          <w:p w14:paraId="3697AF31"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Refaccionarias electrónicas</w:t>
            </w:r>
          </w:p>
        </w:tc>
        <w:tc>
          <w:tcPr>
            <w:tcW w:w="854" w:type="pct"/>
            <w:tcBorders>
              <w:top w:val="single" w:sz="4" w:space="0" w:color="auto"/>
              <w:left w:val="nil"/>
              <w:bottom w:val="single" w:sz="4" w:space="0" w:color="auto"/>
              <w:right w:val="single" w:sz="4" w:space="0" w:color="auto"/>
            </w:tcBorders>
            <w:hideMark/>
          </w:tcPr>
          <w:p w14:paraId="7428B13B"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3,338.00</w:t>
            </w:r>
          </w:p>
        </w:tc>
        <w:tc>
          <w:tcPr>
            <w:tcW w:w="854" w:type="pct"/>
            <w:tcBorders>
              <w:top w:val="single" w:sz="4" w:space="0" w:color="auto"/>
              <w:left w:val="single" w:sz="4" w:space="0" w:color="auto"/>
              <w:bottom w:val="single" w:sz="4" w:space="0" w:color="auto"/>
              <w:right w:val="single" w:sz="4" w:space="0" w:color="auto"/>
            </w:tcBorders>
            <w:hideMark/>
          </w:tcPr>
          <w:p w14:paraId="58241ABF"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1,113.00</w:t>
            </w:r>
          </w:p>
        </w:tc>
      </w:tr>
      <w:tr w:rsidR="00412835" w:rsidRPr="00DC562F" w14:paraId="6A19DB16" w14:textId="77777777" w:rsidTr="00FE04AD">
        <w:tc>
          <w:tcPr>
            <w:tcW w:w="264" w:type="pct"/>
            <w:tcBorders>
              <w:top w:val="nil"/>
              <w:left w:val="single" w:sz="4" w:space="0" w:color="auto"/>
              <w:bottom w:val="single" w:sz="4" w:space="0" w:color="auto"/>
              <w:right w:val="single" w:sz="4" w:space="0" w:color="auto"/>
            </w:tcBorders>
            <w:noWrap/>
            <w:hideMark/>
          </w:tcPr>
          <w:p w14:paraId="6192EE28" w14:textId="21A1119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8</w:t>
            </w:r>
            <w:r w:rsidR="00B615EE" w:rsidRPr="00DC562F">
              <w:rPr>
                <w:rFonts w:ascii="Arial" w:eastAsia="Times New Roman" w:hAnsi="Arial" w:cs="Arial"/>
                <w:b/>
                <w:color w:val="000000"/>
                <w:kern w:val="0"/>
                <w:sz w:val="20"/>
                <w:szCs w:val="20"/>
                <w:lang w:eastAsia="es-MX"/>
                <w14:ligatures w14:val="none"/>
              </w:rPr>
              <w:t>5</w:t>
            </w:r>
          </w:p>
        </w:tc>
        <w:tc>
          <w:tcPr>
            <w:tcW w:w="3029" w:type="pct"/>
            <w:tcBorders>
              <w:top w:val="nil"/>
              <w:left w:val="nil"/>
              <w:bottom w:val="single" w:sz="4" w:space="0" w:color="auto"/>
              <w:right w:val="single" w:sz="4" w:space="0" w:color="auto"/>
            </w:tcBorders>
            <w:noWrap/>
            <w:hideMark/>
          </w:tcPr>
          <w:p w14:paraId="5CC75A0F"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proofErr w:type="spellStart"/>
            <w:r w:rsidRPr="00DC562F">
              <w:rPr>
                <w:rFonts w:ascii="Arial" w:eastAsia="Times New Roman" w:hAnsi="Arial" w:cs="Arial"/>
                <w:color w:val="000000"/>
                <w:kern w:val="0"/>
                <w:sz w:val="20"/>
                <w:szCs w:val="20"/>
                <w:lang w:eastAsia="es-MX"/>
                <w14:ligatures w14:val="none"/>
              </w:rPr>
              <w:t>Rentadoras</w:t>
            </w:r>
            <w:proofErr w:type="spellEnd"/>
            <w:r w:rsidRPr="00DC562F">
              <w:rPr>
                <w:rFonts w:ascii="Arial" w:eastAsia="Times New Roman" w:hAnsi="Arial" w:cs="Arial"/>
                <w:color w:val="000000"/>
                <w:kern w:val="0"/>
                <w:sz w:val="20"/>
                <w:szCs w:val="20"/>
                <w:lang w:eastAsia="es-MX"/>
                <w14:ligatures w14:val="none"/>
              </w:rPr>
              <w:t xml:space="preserve"> de mesas, sillas, etc. </w:t>
            </w:r>
          </w:p>
        </w:tc>
        <w:tc>
          <w:tcPr>
            <w:tcW w:w="854" w:type="pct"/>
            <w:tcBorders>
              <w:top w:val="single" w:sz="4" w:space="0" w:color="auto"/>
              <w:left w:val="nil"/>
              <w:bottom w:val="single" w:sz="4" w:space="0" w:color="auto"/>
              <w:right w:val="single" w:sz="4" w:space="0" w:color="auto"/>
            </w:tcBorders>
            <w:hideMark/>
          </w:tcPr>
          <w:p w14:paraId="66D6D002"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873.00</w:t>
            </w:r>
          </w:p>
        </w:tc>
        <w:tc>
          <w:tcPr>
            <w:tcW w:w="854" w:type="pct"/>
            <w:tcBorders>
              <w:top w:val="single" w:sz="4" w:space="0" w:color="auto"/>
              <w:left w:val="single" w:sz="4" w:space="0" w:color="auto"/>
              <w:bottom w:val="single" w:sz="4" w:space="0" w:color="auto"/>
              <w:right w:val="single" w:sz="4" w:space="0" w:color="auto"/>
            </w:tcBorders>
            <w:hideMark/>
          </w:tcPr>
          <w:p w14:paraId="59F6BF68"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269.00</w:t>
            </w:r>
          </w:p>
        </w:tc>
      </w:tr>
      <w:tr w:rsidR="00412835" w:rsidRPr="00DC562F" w14:paraId="66B31269" w14:textId="77777777" w:rsidTr="00FE04AD">
        <w:tc>
          <w:tcPr>
            <w:tcW w:w="264" w:type="pct"/>
            <w:tcBorders>
              <w:top w:val="nil"/>
              <w:left w:val="single" w:sz="4" w:space="0" w:color="auto"/>
              <w:bottom w:val="single" w:sz="4" w:space="0" w:color="auto"/>
              <w:right w:val="single" w:sz="4" w:space="0" w:color="auto"/>
            </w:tcBorders>
            <w:noWrap/>
            <w:hideMark/>
          </w:tcPr>
          <w:p w14:paraId="7CF6C0D1" w14:textId="39194122"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8</w:t>
            </w:r>
            <w:r w:rsidR="00B615EE" w:rsidRPr="00DC562F">
              <w:rPr>
                <w:rFonts w:ascii="Arial" w:eastAsia="Times New Roman" w:hAnsi="Arial" w:cs="Arial"/>
                <w:b/>
                <w:color w:val="000000"/>
                <w:kern w:val="0"/>
                <w:sz w:val="20"/>
                <w:szCs w:val="20"/>
                <w:lang w:eastAsia="es-MX"/>
                <w14:ligatures w14:val="none"/>
              </w:rPr>
              <w:t>6</w:t>
            </w:r>
          </w:p>
        </w:tc>
        <w:tc>
          <w:tcPr>
            <w:tcW w:w="3029" w:type="pct"/>
            <w:tcBorders>
              <w:top w:val="nil"/>
              <w:left w:val="nil"/>
              <w:bottom w:val="single" w:sz="4" w:space="0" w:color="auto"/>
              <w:right w:val="single" w:sz="4" w:space="0" w:color="auto"/>
            </w:tcBorders>
            <w:noWrap/>
            <w:hideMark/>
          </w:tcPr>
          <w:p w14:paraId="21500C5C"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Restaurante sin venta de cerveza</w:t>
            </w:r>
          </w:p>
        </w:tc>
        <w:tc>
          <w:tcPr>
            <w:tcW w:w="854" w:type="pct"/>
            <w:tcBorders>
              <w:top w:val="single" w:sz="4" w:space="0" w:color="auto"/>
              <w:left w:val="nil"/>
              <w:bottom w:val="single" w:sz="4" w:space="0" w:color="auto"/>
              <w:right w:val="single" w:sz="4" w:space="0" w:color="auto"/>
            </w:tcBorders>
            <w:hideMark/>
          </w:tcPr>
          <w:p w14:paraId="16F6F7C5"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3,359.00</w:t>
            </w:r>
          </w:p>
        </w:tc>
        <w:tc>
          <w:tcPr>
            <w:tcW w:w="854" w:type="pct"/>
            <w:tcBorders>
              <w:top w:val="single" w:sz="4" w:space="0" w:color="auto"/>
              <w:left w:val="single" w:sz="4" w:space="0" w:color="auto"/>
              <w:bottom w:val="single" w:sz="4" w:space="0" w:color="auto"/>
              <w:right w:val="single" w:sz="4" w:space="0" w:color="auto"/>
            </w:tcBorders>
            <w:hideMark/>
          </w:tcPr>
          <w:p w14:paraId="1B8C0BF2"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1,007.00</w:t>
            </w:r>
          </w:p>
        </w:tc>
      </w:tr>
      <w:tr w:rsidR="00412835" w:rsidRPr="00DC562F" w14:paraId="6DA2885A" w14:textId="77777777" w:rsidTr="00FE04AD">
        <w:tc>
          <w:tcPr>
            <w:tcW w:w="264" w:type="pct"/>
            <w:tcBorders>
              <w:top w:val="single" w:sz="4" w:space="0" w:color="auto"/>
              <w:left w:val="single" w:sz="4" w:space="0" w:color="auto"/>
              <w:bottom w:val="single" w:sz="4" w:space="0" w:color="auto"/>
              <w:right w:val="single" w:sz="4" w:space="0" w:color="auto"/>
            </w:tcBorders>
            <w:noWrap/>
            <w:hideMark/>
          </w:tcPr>
          <w:p w14:paraId="7ED63BA1" w14:textId="1455D603"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8</w:t>
            </w:r>
            <w:r w:rsidR="00B615EE" w:rsidRPr="00DC562F">
              <w:rPr>
                <w:rFonts w:ascii="Arial" w:eastAsia="Times New Roman" w:hAnsi="Arial" w:cs="Arial"/>
                <w:b/>
                <w:color w:val="000000"/>
                <w:kern w:val="0"/>
                <w:sz w:val="20"/>
                <w:szCs w:val="20"/>
                <w:lang w:eastAsia="es-MX"/>
                <w14:ligatures w14:val="none"/>
              </w:rPr>
              <w:t>7</w:t>
            </w:r>
          </w:p>
        </w:tc>
        <w:tc>
          <w:tcPr>
            <w:tcW w:w="3029" w:type="pct"/>
            <w:tcBorders>
              <w:top w:val="single" w:sz="4" w:space="0" w:color="auto"/>
              <w:left w:val="single" w:sz="4" w:space="0" w:color="auto"/>
              <w:bottom w:val="single" w:sz="4" w:space="0" w:color="auto"/>
              <w:right w:val="single" w:sz="4" w:space="0" w:color="auto"/>
            </w:tcBorders>
            <w:noWrap/>
            <w:hideMark/>
          </w:tcPr>
          <w:p w14:paraId="7BBA887F"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Rosticerías y asaderos</w:t>
            </w:r>
          </w:p>
        </w:tc>
        <w:tc>
          <w:tcPr>
            <w:tcW w:w="854" w:type="pct"/>
            <w:tcBorders>
              <w:top w:val="single" w:sz="4" w:space="0" w:color="auto"/>
              <w:left w:val="single" w:sz="4" w:space="0" w:color="auto"/>
              <w:bottom w:val="single" w:sz="4" w:space="0" w:color="auto"/>
              <w:right w:val="single" w:sz="4" w:space="0" w:color="auto"/>
            </w:tcBorders>
            <w:hideMark/>
          </w:tcPr>
          <w:p w14:paraId="3E135777"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1,073.00</w:t>
            </w:r>
          </w:p>
        </w:tc>
        <w:tc>
          <w:tcPr>
            <w:tcW w:w="854" w:type="pct"/>
            <w:tcBorders>
              <w:top w:val="single" w:sz="4" w:space="0" w:color="auto"/>
              <w:left w:val="single" w:sz="4" w:space="0" w:color="auto"/>
              <w:bottom w:val="single" w:sz="4" w:space="0" w:color="auto"/>
              <w:right w:val="single" w:sz="4" w:space="0" w:color="auto"/>
            </w:tcBorders>
            <w:hideMark/>
          </w:tcPr>
          <w:p w14:paraId="070F364B"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336.00</w:t>
            </w:r>
          </w:p>
        </w:tc>
      </w:tr>
      <w:tr w:rsidR="00412835" w:rsidRPr="00DC562F" w14:paraId="31C00B6E" w14:textId="77777777" w:rsidTr="00FE04AD">
        <w:tc>
          <w:tcPr>
            <w:tcW w:w="264" w:type="pct"/>
            <w:tcBorders>
              <w:top w:val="single" w:sz="4" w:space="0" w:color="auto"/>
              <w:left w:val="single" w:sz="4" w:space="0" w:color="auto"/>
              <w:bottom w:val="single" w:sz="8" w:space="0" w:color="auto"/>
              <w:right w:val="single" w:sz="4" w:space="0" w:color="auto"/>
            </w:tcBorders>
            <w:noWrap/>
            <w:hideMark/>
          </w:tcPr>
          <w:p w14:paraId="0F55CBE0" w14:textId="64159328"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8</w:t>
            </w:r>
            <w:r w:rsidR="00B615EE" w:rsidRPr="00DC562F">
              <w:rPr>
                <w:rFonts w:ascii="Arial" w:eastAsia="Times New Roman" w:hAnsi="Arial" w:cs="Arial"/>
                <w:b/>
                <w:color w:val="000000"/>
                <w:kern w:val="0"/>
                <w:sz w:val="20"/>
                <w:szCs w:val="20"/>
                <w:lang w:eastAsia="es-MX"/>
                <w14:ligatures w14:val="none"/>
              </w:rPr>
              <w:t>8</w:t>
            </w:r>
          </w:p>
        </w:tc>
        <w:tc>
          <w:tcPr>
            <w:tcW w:w="3029" w:type="pct"/>
            <w:tcBorders>
              <w:top w:val="single" w:sz="4" w:space="0" w:color="auto"/>
              <w:left w:val="nil"/>
              <w:bottom w:val="single" w:sz="8" w:space="0" w:color="auto"/>
              <w:right w:val="single" w:sz="4" w:space="0" w:color="auto"/>
            </w:tcBorders>
            <w:noWrap/>
            <w:hideMark/>
          </w:tcPr>
          <w:p w14:paraId="697B087E"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Sala de fiestas TIPO A (capacidad mayor de 200 personas)</w:t>
            </w:r>
          </w:p>
        </w:tc>
        <w:tc>
          <w:tcPr>
            <w:tcW w:w="854" w:type="pct"/>
            <w:tcBorders>
              <w:top w:val="single" w:sz="4" w:space="0" w:color="auto"/>
              <w:left w:val="nil"/>
              <w:bottom w:val="single" w:sz="4" w:space="0" w:color="auto"/>
              <w:right w:val="single" w:sz="4" w:space="0" w:color="auto"/>
            </w:tcBorders>
            <w:hideMark/>
          </w:tcPr>
          <w:p w14:paraId="3001CBDA"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13,413.00</w:t>
            </w:r>
          </w:p>
        </w:tc>
        <w:tc>
          <w:tcPr>
            <w:tcW w:w="854" w:type="pct"/>
            <w:tcBorders>
              <w:top w:val="single" w:sz="4" w:space="0" w:color="auto"/>
              <w:left w:val="single" w:sz="4" w:space="0" w:color="auto"/>
              <w:bottom w:val="single" w:sz="4" w:space="0" w:color="auto"/>
              <w:right w:val="single" w:sz="4" w:space="0" w:color="auto"/>
            </w:tcBorders>
            <w:hideMark/>
          </w:tcPr>
          <w:p w14:paraId="4FF62A42"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4,024.00</w:t>
            </w:r>
          </w:p>
        </w:tc>
      </w:tr>
      <w:tr w:rsidR="00412835" w:rsidRPr="00DC562F" w14:paraId="32F1C824" w14:textId="77777777" w:rsidTr="00FE04AD">
        <w:tc>
          <w:tcPr>
            <w:tcW w:w="264" w:type="pct"/>
            <w:tcBorders>
              <w:top w:val="single" w:sz="8" w:space="0" w:color="auto"/>
              <w:left w:val="single" w:sz="4" w:space="0" w:color="auto"/>
              <w:bottom w:val="single" w:sz="4" w:space="0" w:color="auto"/>
              <w:right w:val="single" w:sz="4" w:space="0" w:color="auto"/>
            </w:tcBorders>
            <w:noWrap/>
            <w:hideMark/>
          </w:tcPr>
          <w:p w14:paraId="2F83528E" w14:textId="6CA8EF1D"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8</w:t>
            </w:r>
            <w:r w:rsidR="00B615EE" w:rsidRPr="00DC562F">
              <w:rPr>
                <w:rFonts w:ascii="Arial" w:eastAsia="Times New Roman" w:hAnsi="Arial" w:cs="Arial"/>
                <w:b/>
                <w:color w:val="000000"/>
                <w:kern w:val="0"/>
                <w:sz w:val="20"/>
                <w:szCs w:val="20"/>
                <w:lang w:eastAsia="es-MX"/>
                <w14:ligatures w14:val="none"/>
              </w:rPr>
              <w:t>9</w:t>
            </w:r>
          </w:p>
        </w:tc>
        <w:tc>
          <w:tcPr>
            <w:tcW w:w="3029" w:type="pct"/>
            <w:tcBorders>
              <w:top w:val="single" w:sz="8" w:space="0" w:color="auto"/>
              <w:left w:val="nil"/>
              <w:bottom w:val="single" w:sz="4" w:space="0" w:color="auto"/>
              <w:right w:val="single" w:sz="4" w:space="0" w:color="auto"/>
            </w:tcBorders>
            <w:noWrap/>
            <w:hideMark/>
          </w:tcPr>
          <w:p w14:paraId="5C02D206"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Sala de fiestas TIPO B (capacidad menor de 200 personas)</w:t>
            </w:r>
          </w:p>
        </w:tc>
        <w:tc>
          <w:tcPr>
            <w:tcW w:w="854" w:type="pct"/>
            <w:tcBorders>
              <w:top w:val="single" w:sz="4" w:space="0" w:color="auto"/>
              <w:left w:val="nil"/>
              <w:bottom w:val="single" w:sz="4" w:space="0" w:color="auto"/>
              <w:right w:val="single" w:sz="4" w:space="0" w:color="auto"/>
            </w:tcBorders>
            <w:hideMark/>
          </w:tcPr>
          <w:p w14:paraId="7340121C"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6,578.00</w:t>
            </w:r>
          </w:p>
        </w:tc>
        <w:tc>
          <w:tcPr>
            <w:tcW w:w="854" w:type="pct"/>
            <w:tcBorders>
              <w:top w:val="single" w:sz="4" w:space="0" w:color="auto"/>
              <w:left w:val="single" w:sz="4" w:space="0" w:color="auto"/>
              <w:bottom w:val="single" w:sz="4" w:space="0" w:color="auto"/>
              <w:right w:val="single" w:sz="4" w:space="0" w:color="auto"/>
            </w:tcBorders>
            <w:hideMark/>
          </w:tcPr>
          <w:p w14:paraId="7C03A585"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2,191.00</w:t>
            </w:r>
          </w:p>
        </w:tc>
      </w:tr>
      <w:tr w:rsidR="00412835" w:rsidRPr="00DC562F" w14:paraId="248AA7E8" w14:textId="77777777" w:rsidTr="00FE04AD">
        <w:tc>
          <w:tcPr>
            <w:tcW w:w="264" w:type="pct"/>
            <w:tcBorders>
              <w:top w:val="nil"/>
              <w:left w:val="single" w:sz="4" w:space="0" w:color="auto"/>
              <w:bottom w:val="single" w:sz="8" w:space="0" w:color="auto"/>
              <w:right w:val="single" w:sz="4" w:space="0" w:color="auto"/>
            </w:tcBorders>
            <w:noWrap/>
            <w:hideMark/>
          </w:tcPr>
          <w:p w14:paraId="0097EB6B" w14:textId="157BFC5A" w:rsidR="00412835" w:rsidRPr="00DC562F" w:rsidRDefault="00B615EE"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90</w:t>
            </w:r>
          </w:p>
        </w:tc>
        <w:tc>
          <w:tcPr>
            <w:tcW w:w="3029" w:type="pct"/>
            <w:tcBorders>
              <w:top w:val="nil"/>
              <w:left w:val="nil"/>
              <w:bottom w:val="single" w:sz="8" w:space="0" w:color="auto"/>
              <w:right w:val="single" w:sz="4" w:space="0" w:color="auto"/>
            </w:tcBorders>
            <w:noWrap/>
            <w:hideMark/>
          </w:tcPr>
          <w:p w14:paraId="5F2F0F48"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Servicios de banquetes para eventos</w:t>
            </w:r>
          </w:p>
        </w:tc>
        <w:tc>
          <w:tcPr>
            <w:tcW w:w="854" w:type="pct"/>
            <w:tcBorders>
              <w:top w:val="single" w:sz="4" w:space="0" w:color="auto"/>
              <w:left w:val="nil"/>
              <w:bottom w:val="single" w:sz="4" w:space="0" w:color="auto"/>
              <w:right w:val="single" w:sz="4" w:space="0" w:color="auto"/>
            </w:tcBorders>
            <w:hideMark/>
          </w:tcPr>
          <w:p w14:paraId="2B6A2BD4"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3,359.00</w:t>
            </w:r>
          </w:p>
        </w:tc>
        <w:tc>
          <w:tcPr>
            <w:tcW w:w="854" w:type="pct"/>
            <w:tcBorders>
              <w:top w:val="single" w:sz="4" w:space="0" w:color="auto"/>
              <w:left w:val="single" w:sz="4" w:space="0" w:color="auto"/>
              <w:bottom w:val="single" w:sz="4" w:space="0" w:color="auto"/>
              <w:right w:val="single" w:sz="4" w:space="0" w:color="auto"/>
            </w:tcBorders>
            <w:hideMark/>
          </w:tcPr>
          <w:p w14:paraId="23202DD2"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1007.00</w:t>
            </w:r>
          </w:p>
        </w:tc>
      </w:tr>
      <w:tr w:rsidR="00412835" w:rsidRPr="00DC562F" w14:paraId="6C363582" w14:textId="77777777" w:rsidTr="00FE04AD">
        <w:tc>
          <w:tcPr>
            <w:tcW w:w="264" w:type="pct"/>
            <w:tcBorders>
              <w:top w:val="single" w:sz="8" w:space="0" w:color="auto"/>
              <w:left w:val="single" w:sz="4" w:space="0" w:color="auto"/>
              <w:bottom w:val="single" w:sz="4" w:space="0" w:color="auto"/>
              <w:right w:val="single" w:sz="4" w:space="0" w:color="auto"/>
            </w:tcBorders>
            <w:noWrap/>
            <w:hideMark/>
          </w:tcPr>
          <w:p w14:paraId="76584838" w14:textId="41F65756"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9</w:t>
            </w:r>
            <w:r w:rsidR="00B615EE" w:rsidRPr="00DC562F">
              <w:rPr>
                <w:rFonts w:ascii="Arial" w:eastAsia="Times New Roman" w:hAnsi="Arial" w:cs="Arial"/>
                <w:b/>
                <w:color w:val="000000"/>
                <w:kern w:val="0"/>
                <w:sz w:val="20"/>
                <w:szCs w:val="20"/>
                <w:lang w:eastAsia="es-MX"/>
                <w14:ligatures w14:val="none"/>
              </w:rPr>
              <w:t>1</w:t>
            </w:r>
          </w:p>
        </w:tc>
        <w:tc>
          <w:tcPr>
            <w:tcW w:w="3029" w:type="pct"/>
            <w:tcBorders>
              <w:top w:val="single" w:sz="8" w:space="0" w:color="auto"/>
              <w:left w:val="nil"/>
              <w:bottom w:val="single" w:sz="4" w:space="0" w:color="auto"/>
              <w:right w:val="single" w:sz="4" w:space="0" w:color="auto"/>
            </w:tcBorders>
            <w:noWrap/>
            <w:hideMark/>
          </w:tcPr>
          <w:p w14:paraId="33D77D7D" w14:textId="3CECBD8D"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 xml:space="preserve">Servicio de Sistemas televisión por cable </w:t>
            </w:r>
          </w:p>
        </w:tc>
        <w:tc>
          <w:tcPr>
            <w:tcW w:w="854" w:type="pct"/>
            <w:tcBorders>
              <w:top w:val="single" w:sz="4" w:space="0" w:color="auto"/>
              <w:left w:val="nil"/>
              <w:bottom w:val="single" w:sz="4" w:space="0" w:color="auto"/>
              <w:right w:val="single" w:sz="4" w:space="0" w:color="auto"/>
            </w:tcBorders>
            <w:hideMark/>
          </w:tcPr>
          <w:p w14:paraId="6CF5E2AC" w14:textId="588D24B2"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52,5</w:t>
            </w:r>
            <w:r w:rsidR="00B428CC" w:rsidRPr="00DC562F">
              <w:rPr>
                <w:rFonts w:ascii="Arial" w:eastAsia="Calibri" w:hAnsi="Arial" w:cs="Arial"/>
                <w:color w:val="000000"/>
                <w:kern w:val="0"/>
                <w:sz w:val="20"/>
                <w:szCs w:val="20"/>
                <w14:ligatures w14:val="none"/>
              </w:rPr>
              <w:t>47</w:t>
            </w:r>
            <w:r w:rsidRPr="00DC562F">
              <w:rPr>
                <w:rFonts w:ascii="Arial" w:eastAsia="Calibri" w:hAnsi="Arial" w:cs="Arial"/>
                <w:color w:val="000000"/>
                <w:kern w:val="0"/>
                <w:sz w:val="20"/>
                <w:szCs w:val="20"/>
                <w14:ligatures w14:val="none"/>
              </w:rPr>
              <w:t>.00</w:t>
            </w:r>
          </w:p>
        </w:tc>
        <w:tc>
          <w:tcPr>
            <w:tcW w:w="854" w:type="pct"/>
            <w:tcBorders>
              <w:top w:val="single" w:sz="4" w:space="0" w:color="auto"/>
              <w:left w:val="single" w:sz="4" w:space="0" w:color="auto"/>
              <w:bottom w:val="single" w:sz="4" w:space="0" w:color="auto"/>
              <w:right w:val="single" w:sz="4" w:space="0" w:color="auto"/>
            </w:tcBorders>
            <w:hideMark/>
          </w:tcPr>
          <w:p w14:paraId="3005DE84"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19,163.00</w:t>
            </w:r>
          </w:p>
        </w:tc>
      </w:tr>
      <w:tr w:rsidR="008D2E4A" w:rsidRPr="00DC562F" w14:paraId="7F6731DF" w14:textId="77777777" w:rsidTr="00FE04AD">
        <w:tc>
          <w:tcPr>
            <w:tcW w:w="264" w:type="pct"/>
            <w:tcBorders>
              <w:top w:val="single" w:sz="8" w:space="0" w:color="auto"/>
              <w:left w:val="single" w:sz="4" w:space="0" w:color="auto"/>
              <w:bottom w:val="single" w:sz="4" w:space="0" w:color="auto"/>
              <w:right w:val="single" w:sz="4" w:space="0" w:color="auto"/>
            </w:tcBorders>
            <w:noWrap/>
          </w:tcPr>
          <w:p w14:paraId="4313075B" w14:textId="2E8D13F5" w:rsidR="008D2E4A" w:rsidRPr="00DC562F" w:rsidRDefault="008D2E4A"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9</w:t>
            </w:r>
            <w:r w:rsidR="00B615EE" w:rsidRPr="00DC562F">
              <w:rPr>
                <w:rFonts w:ascii="Arial" w:eastAsia="Times New Roman" w:hAnsi="Arial" w:cs="Arial"/>
                <w:b/>
                <w:color w:val="000000"/>
                <w:kern w:val="0"/>
                <w:sz w:val="20"/>
                <w:szCs w:val="20"/>
                <w:lang w:eastAsia="es-MX"/>
                <w14:ligatures w14:val="none"/>
              </w:rPr>
              <w:t>2</w:t>
            </w:r>
          </w:p>
        </w:tc>
        <w:tc>
          <w:tcPr>
            <w:tcW w:w="3029" w:type="pct"/>
            <w:tcBorders>
              <w:top w:val="single" w:sz="8" w:space="0" w:color="auto"/>
              <w:left w:val="nil"/>
              <w:bottom w:val="single" w:sz="4" w:space="0" w:color="auto"/>
              <w:right w:val="single" w:sz="4" w:space="0" w:color="auto"/>
            </w:tcBorders>
            <w:noWrap/>
          </w:tcPr>
          <w:p w14:paraId="4C0E0773" w14:textId="564EC437" w:rsidR="008D2E4A" w:rsidRPr="00DC562F" w:rsidRDefault="008D2E4A"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 xml:space="preserve">Servicio de internet por cable, fibra óptica o antena </w:t>
            </w:r>
          </w:p>
        </w:tc>
        <w:tc>
          <w:tcPr>
            <w:tcW w:w="854" w:type="pct"/>
            <w:tcBorders>
              <w:top w:val="single" w:sz="4" w:space="0" w:color="auto"/>
              <w:left w:val="nil"/>
              <w:bottom w:val="single" w:sz="4" w:space="0" w:color="auto"/>
              <w:right w:val="single" w:sz="4" w:space="0" w:color="auto"/>
            </w:tcBorders>
          </w:tcPr>
          <w:p w14:paraId="51409500" w14:textId="0EAB2592" w:rsidR="008D2E4A" w:rsidRPr="00DC562F" w:rsidRDefault="008D2E4A"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5</w:t>
            </w:r>
            <w:r w:rsidR="0091350A" w:rsidRPr="00DC562F">
              <w:rPr>
                <w:rFonts w:ascii="Arial" w:eastAsia="Calibri" w:hAnsi="Arial" w:cs="Arial"/>
                <w:color w:val="000000"/>
                <w:kern w:val="0"/>
                <w:sz w:val="20"/>
                <w:szCs w:val="20"/>
                <w14:ligatures w14:val="none"/>
              </w:rPr>
              <w:t>3</w:t>
            </w:r>
            <w:r w:rsidRPr="00DC562F">
              <w:rPr>
                <w:rFonts w:ascii="Arial" w:eastAsia="Calibri" w:hAnsi="Arial" w:cs="Arial"/>
                <w:color w:val="000000"/>
                <w:kern w:val="0"/>
                <w:sz w:val="20"/>
                <w:szCs w:val="20"/>
                <w14:ligatures w14:val="none"/>
              </w:rPr>
              <w:t>,</w:t>
            </w:r>
            <w:r w:rsidR="0091350A" w:rsidRPr="00DC562F">
              <w:rPr>
                <w:rFonts w:ascii="Arial" w:eastAsia="Calibri" w:hAnsi="Arial" w:cs="Arial"/>
                <w:color w:val="000000"/>
                <w:kern w:val="0"/>
                <w:sz w:val="20"/>
                <w:szCs w:val="20"/>
                <w14:ligatures w14:val="none"/>
              </w:rPr>
              <w:t>199</w:t>
            </w:r>
            <w:r w:rsidRPr="00DC562F">
              <w:rPr>
                <w:rFonts w:ascii="Arial" w:eastAsia="Calibri" w:hAnsi="Arial" w:cs="Arial"/>
                <w:color w:val="000000"/>
                <w:kern w:val="0"/>
                <w:sz w:val="20"/>
                <w:szCs w:val="20"/>
                <w14:ligatures w14:val="none"/>
              </w:rPr>
              <w:t>.00</w:t>
            </w:r>
          </w:p>
        </w:tc>
        <w:tc>
          <w:tcPr>
            <w:tcW w:w="854" w:type="pct"/>
            <w:tcBorders>
              <w:top w:val="single" w:sz="4" w:space="0" w:color="auto"/>
              <w:left w:val="single" w:sz="4" w:space="0" w:color="auto"/>
              <w:bottom w:val="single" w:sz="4" w:space="0" w:color="auto"/>
              <w:right w:val="single" w:sz="4" w:space="0" w:color="auto"/>
            </w:tcBorders>
          </w:tcPr>
          <w:p w14:paraId="35A1131E" w14:textId="36A03C16" w:rsidR="008D2E4A" w:rsidRPr="00DC562F" w:rsidRDefault="008D2E4A"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w:t>
            </w:r>
            <w:r w:rsidR="0091350A" w:rsidRPr="00DC562F">
              <w:rPr>
                <w:rFonts w:ascii="Arial" w:eastAsia="Calibri" w:hAnsi="Arial" w:cs="Arial"/>
                <w:color w:val="000000"/>
                <w:kern w:val="0"/>
                <w:sz w:val="20"/>
                <w:szCs w:val="20"/>
                <w14:ligatures w14:val="none"/>
              </w:rPr>
              <w:t>24</w:t>
            </w:r>
            <w:r w:rsidRPr="00DC562F">
              <w:rPr>
                <w:rFonts w:ascii="Arial" w:eastAsia="Calibri" w:hAnsi="Arial" w:cs="Arial"/>
                <w:color w:val="000000"/>
                <w:kern w:val="0"/>
                <w:sz w:val="20"/>
                <w:szCs w:val="20"/>
                <w14:ligatures w14:val="none"/>
              </w:rPr>
              <w:t>,</w:t>
            </w:r>
            <w:r w:rsidR="0091350A" w:rsidRPr="00DC562F">
              <w:rPr>
                <w:rFonts w:ascii="Arial" w:eastAsia="Calibri" w:hAnsi="Arial" w:cs="Arial"/>
                <w:color w:val="000000"/>
                <w:kern w:val="0"/>
                <w:sz w:val="20"/>
                <w:szCs w:val="20"/>
                <w14:ligatures w14:val="none"/>
              </w:rPr>
              <w:t>971</w:t>
            </w:r>
            <w:r w:rsidRPr="00DC562F">
              <w:rPr>
                <w:rFonts w:ascii="Arial" w:eastAsia="Calibri" w:hAnsi="Arial" w:cs="Arial"/>
                <w:color w:val="000000"/>
                <w:kern w:val="0"/>
                <w:sz w:val="20"/>
                <w:szCs w:val="20"/>
                <w14:ligatures w14:val="none"/>
              </w:rPr>
              <w:t>.00</w:t>
            </w:r>
          </w:p>
        </w:tc>
      </w:tr>
      <w:tr w:rsidR="00412835" w:rsidRPr="00DC562F" w14:paraId="32B6C510" w14:textId="77777777" w:rsidTr="00FE04AD">
        <w:tc>
          <w:tcPr>
            <w:tcW w:w="264" w:type="pct"/>
            <w:tcBorders>
              <w:top w:val="single" w:sz="4" w:space="0" w:color="auto"/>
              <w:left w:val="single" w:sz="4" w:space="0" w:color="auto"/>
              <w:bottom w:val="single" w:sz="4" w:space="0" w:color="auto"/>
              <w:right w:val="single" w:sz="4" w:space="0" w:color="auto"/>
            </w:tcBorders>
            <w:noWrap/>
            <w:hideMark/>
          </w:tcPr>
          <w:p w14:paraId="76AFA7F8" w14:textId="35C16904"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9</w:t>
            </w:r>
            <w:r w:rsidR="00B615EE" w:rsidRPr="00DC562F">
              <w:rPr>
                <w:rFonts w:ascii="Arial" w:eastAsia="Times New Roman" w:hAnsi="Arial" w:cs="Arial"/>
                <w:b/>
                <w:color w:val="000000"/>
                <w:kern w:val="0"/>
                <w:sz w:val="20"/>
                <w:szCs w:val="20"/>
                <w:lang w:eastAsia="es-MX"/>
                <w14:ligatures w14:val="none"/>
              </w:rPr>
              <w:t>3</w:t>
            </w:r>
          </w:p>
        </w:tc>
        <w:tc>
          <w:tcPr>
            <w:tcW w:w="3029" w:type="pct"/>
            <w:tcBorders>
              <w:top w:val="single" w:sz="4" w:space="0" w:color="auto"/>
              <w:left w:val="nil"/>
              <w:bottom w:val="single" w:sz="4" w:space="0" w:color="auto"/>
              <w:right w:val="single" w:sz="4" w:space="0" w:color="auto"/>
            </w:tcBorders>
            <w:noWrap/>
            <w:hideMark/>
          </w:tcPr>
          <w:p w14:paraId="4BCBDD17"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 xml:space="preserve">Supermercado (cadenas) sin venta de bebidas alcohólicas </w:t>
            </w:r>
          </w:p>
        </w:tc>
        <w:tc>
          <w:tcPr>
            <w:tcW w:w="854" w:type="pct"/>
            <w:tcBorders>
              <w:top w:val="single" w:sz="4" w:space="0" w:color="auto"/>
              <w:left w:val="nil"/>
              <w:bottom w:val="single" w:sz="4" w:space="0" w:color="auto"/>
              <w:right w:val="single" w:sz="4" w:space="0" w:color="auto"/>
            </w:tcBorders>
            <w:hideMark/>
          </w:tcPr>
          <w:p w14:paraId="66ED88E7"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16,897.00</w:t>
            </w:r>
          </w:p>
        </w:tc>
        <w:tc>
          <w:tcPr>
            <w:tcW w:w="854" w:type="pct"/>
            <w:tcBorders>
              <w:top w:val="single" w:sz="4" w:space="0" w:color="auto"/>
              <w:left w:val="single" w:sz="4" w:space="0" w:color="auto"/>
              <w:bottom w:val="single" w:sz="4" w:space="0" w:color="auto"/>
              <w:right w:val="single" w:sz="4" w:space="0" w:color="auto"/>
            </w:tcBorders>
            <w:hideMark/>
          </w:tcPr>
          <w:p w14:paraId="41AA060C"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6,706.00</w:t>
            </w:r>
          </w:p>
        </w:tc>
      </w:tr>
      <w:tr w:rsidR="00412835" w:rsidRPr="00DC562F" w14:paraId="2172D0DD" w14:textId="77777777" w:rsidTr="00FE04AD">
        <w:tc>
          <w:tcPr>
            <w:tcW w:w="264" w:type="pct"/>
            <w:tcBorders>
              <w:top w:val="nil"/>
              <w:left w:val="single" w:sz="4" w:space="0" w:color="auto"/>
              <w:bottom w:val="single" w:sz="4" w:space="0" w:color="auto"/>
              <w:right w:val="single" w:sz="4" w:space="0" w:color="auto"/>
            </w:tcBorders>
            <w:noWrap/>
            <w:hideMark/>
          </w:tcPr>
          <w:p w14:paraId="28B2D453" w14:textId="434DD3DA"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9</w:t>
            </w:r>
            <w:r w:rsidR="00B615EE" w:rsidRPr="00DC562F">
              <w:rPr>
                <w:rFonts w:ascii="Arial" w:eastAsia="Times New Roman" w:hAnsi="Arial" w:cs="Arial"/>
                <w:b/>
                <w:color w:val="000000"/>
                <w:kern w:val="0"/>
                <w:sz w:val="20"/>
                <w:szCs w:val="20"/>
                <w:lang w:eastAsia="es-MX"/>
                <w14:ligatures w14:val="none"/>
              </w:rPr>
              <w:t>4</w:t>
            </w:r>
          </w:p>
        </w:tc>
        <w:tc>
          <w:tcPr>
            <w:tcW w:w="3029" w:type="pct"/>
            <w:tcBorders>
              <w:top w:val="nil"/>
              <w:left w:val="nil"/>
              <w:bottom w:val="single" w:sz="4" w:space="0" w:color="auto"/>
              <w:right w:val="single" w:sz="4" w:space="0" w:color="auto"/>
            </w:tcBorders>
            <w:noWrap/>
            <w:hideMark/>
          </w:tcPr>
          <w:p w14:paraId="6F884200"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Taller de Maquila de Ropa, Sastrerías y Confección</w:t>
            </w:r>
          </w:p>
        </w:tc>
        <w:tc>
          <w:tcPr>
            <w:tcW w:w="854" w:type="pct"/>
            <w:tcBorders>
              <w:top w:val="single" w:sz="4" w:space="0" w:color="auto"/>
              <w:left w:val="nil"/>
              <w:bottom w:val="single" w:sz="4" w:space="0" w:color="auto"/>
              <w:right w:val="single" w:sz="4" w:space="0" w:color="auto"/>
            </w:tcBorders>
            <w:hideMark/>
          </w:tcPr>
          <w:p w14:paraId="5958EFA3"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5,940.00</w:t>
            </w:r>
          </w:p>
        </w:tc>
        <w:tc>
          <w:tcPr>
            <w:tcW w:w="854" w:type="pct"/>
            <w:tcBorders>
              <w:top w:val="single" w:sz="4" w:space="0" w:color="auto"/>
              <w:left w:val="single" w:sz="4" w:space="0" w:color="auto"/>
              <w:bottom w:val="single" w:sz="4" w:space="0" w:color="auto"/>
              <w:right w:val="single" w:sz="4" w:space="0" w:color="auto"/>
            </w:tcBorders>
            <w:hideMark/>
          </w:tcPr>
          <w:p w14:paraId="43EE20F3"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1,636.00</w:t>
            </w:r>
          </w:p>
        </w:tc>
      </w:tr>
      <w:tr w:rsidR="00412835" w:rsidRPr="00DC562F" w14:paraId="2FFCE1B2" w14:textId="77777777" w:rsidTr="00FE04AD">
        <w:tc>
          <w:tcPr>
            <w:tcW w:w="264" w:type="pct"/>
            <w:tcBorders>
              <w:top w:val="nil"/>
              <w:left w:val="single" w:sz="4" w:space="0" w:color="auto"/>
              <w:bottom w:val="single" w:sz="4" w:space="0" w:color="auto"/>
              <w:right w:val="single" w:sz="4" w:space="0" w:color="auto"/>
            </w:tcBorders>
            <w:noWrap/>
            <w:hideMark/>
          </w:tcPr>
          <w:p w14:paraId="4CC365CE" w14:textId="74AA78C9"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9</w:t>
            </w:r>
            <w:r w:rsidR="00B615EE" w:rsidRPr="00DC562F">
              <w:rPr>
                <w:rFonts w:ascii="Arial" w:eastAsia="Times New Roman" w:hAnsi="Arial" w:cs="Arial"/>
                <w:b/>
                <w:color w:val="000000"/>
                <w:kern w:val="0"/>
                <w:sz w:val="20"/>
                <w:szCs w:val="20"/>
                <w:lang w:eastAsia="es-MX"/>
                <w14:ligatures w14:val="none"/>
              </w:rPr>
              <w:t>5</w:t>
            </w:r>
          </w:p>
        </w:tc>
        <w:tc>
          <w:tcPr>
            <w:tcW w:w="3029" w:type="pct"/>
            <w:tcBorders>
              <w:top w:val="nil"/>
              <w:left w:val="nil"/>
              <w:bottom w:val="single" w:sz="4" w:space="0" w:color="auto"/>
              <w:right w:val="single" w:sz="4" w:space="0" w:color="auto"/>
            </w:tcBorders>
            <w:noWrap/>
            <w:hideMark/>
          </w:tcPr>
          <w:p w14:paraId="7F258086" w14:textId="196660E8"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 xml:space="preserve">Taller de reparación de celulares, </w:t>
            </w:r>
            <w:r w:rsidR="00456CAA" w:rsidRPr="00DC562F">
              <w:rPr>
                <w:rFonts w:ascii="Arial" w:eastAsia="Times New Roman" w:hAnsi="Arial" w:cs="Arial"/>
                <w:color w:val="000000"/>
                <w:kern w:val="0"/>
                <w:sz w:val="20"/>
                <w:szCs w:val="20"/>
                <w:lang w:eastAsia="es-MX"/>
                <w14:ligatures w14:val="none"/>
              </w:rPr>
              <w:t>Tablet</w:t>
            </w:r>
            <w:r w:rsidRPr="00DC562F">
              <w:rPr>
                <w:rFonts w:ascii="Arial" w:eastAsia="Times New Roman" w:hAnsi="Arial" w:cs="Arial"/>
                <w:color w:val="000000"/>
                <w:kern w:val="0"/>
                <w:sz w:val="20"/>
                <w:szCs w:val="20"/>
                <w:lang w:eastAsia="es-MX"/>
                <w14:ligatures w14:val="none"/>
              </w:rPr>
              <w:t xml:space="preserve"> y laptops</w:t>
            </w:r>
          </w:p>
        </w:tc>
        <w:tc>
          <w:tcPr>
            <w:tcW w:w="854" w:type="pct"/>
            <w:tcBorders>
              <w:top w:val="single" w:sz="4" w:space="0" w:color="auto"/>
              <w:left w:val="nil"/>
              <w:bottom w:val="single" w:sz="4" w:space="0" w:color="auto"/>
              <w:right w:val="single" w:sz="4" w:space="0" w:color="auto"/>
            </w:tcBorders>
            <w:hideMark/>
          </w:tcPr>
          <w:p w14:paraId="5CC09C13"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1,934.00</w:t>
            </w:r>
          </w:p>
        </w:tc>
        <w:tc>
          <w:tcPr>
            <w:tcW w:w="854" w:type="pct"/>
            <w:tcBorders>
              <w:top w:val="single" w:sz="4" w:space="0" w:color="auto"/>
              <w:left w:val="single" w:sz="4" w:space="0" w:color="auto"/>
              <w:bottom w:val="single" w:sz="4" w:space="0" w:color="auto"/>
              <w:right w:val="single" w:sz="4" w:space="0" w:color="auto"/>
            </w:tcBorders>
            <w:hideMark/>
          </w:tcPr>
          <w:p w14:paraId="6430676E"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604.00</w:t>
            </w:r>
          </w:p>
        </w:tc>
      </w:tr>
      <w:tr w:rsidR="00412835" w:rsidRPr="00DC562F" w14:paraId="27A3BAB8" w14:textId="77777777" w:rsidTr="00FE04AD">
        <w:tc>
          <w:tcPr>
            <w:tcW w:w="264" w:type="pct"/>
            <w:tcBorders>
              <w:top w:val="nil"/>
              <w:left w:val="single" w:sz="4" w:space="0" w:color="auto"/>
              <w:bottom w:val="single" w:sz="4" w:space="0" w:color="auto"/>
              <w:right w:val="single" w:sz="4" w:space="0" w:color="auto"/>
            </w:tcBorders>
            <w:noWrap/>
            <w:hideMark/>
          </w:tcPr>
          <w:p w14:paraId="136B3160" w14:textId="5BB5E3DE"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9</w:t>
            </w:r>
            <w:r w:rsidR="00B615EE" w:rsidRPr="00DC562F">
              <w:rPr>
                <w:rFonts w:ascii="Arial" w:eastAsia="Times New Roman" w:hAnsi="Arial" w:cs="Arial"/>
                <w:b/>
                <w:color w:val="000000"/>
                <w:kern w:val="0"/>
                <w:sz w:val="20"/>
                <w:szCs w:val="20"/>
                <w:lang w:eastAsia="es-MX"/>
                <w14:ligatures w14:val="none"/>
              </w:rPr>
              <w:t>6</w:t>
            </w:r>
          </w:p>
        </w:tc>
        <w:tc>
          <w:tcPr>
            <w:tcW w:w="3029" w:type="pct"/>
            <w:tcBorders>
              <w:top w:val="nil"/>
              <w:left w:val="nil"/>
              <w:bottom w:val="single" w:sz="4" w:space="0" w:color="auto"/>
              <w:right w:val="single" w:sz="4" w:space="0" w:color="auto"/>
            </w:tcBorders>
            <w:noWrap/>
            <w:hideMark/>
          </w:tcPr>
          <w:p w14:paraId="1251DCD6"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Talleres de automóviles</w:t>
            </w:r>
          </w:p>
        </w:tc>
        <w:tc>
          <w:tcPr>
            <w:tcW w:w="854" w:type="pct"/>
            <w:tcBorders>
              <w:top w:val="single" w:sz="4" w:space="0" w:color="auto"/>
              <w:left w:val="nil"/>
              <w:bottom w:val="single" w:sz="4" w:space="0" w:color="auto"/>
              <w:right w:val="single" w:sz="4" w:space="0" w:color="auto"/>
            </w:tcBorders>
            <w:hideMark/>
          </w:tcPr>
          <w:p w14:paraId="6991B09E"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4,695.00</w:t>
            </w:r>
          </w:p>
        </w:tc>
        <w:tc>
          <w:tcPr>
            <w:tcW w:w="854" w:type="pct"/>
            <w:tcBorders>
              <w:top w:val="single" w:sz="4" w:space="0" w:color="auto"/>
              <w:left w:val="single" w:sz="4" w:space="0" w:color="auto"/>
              <w:bottom w:val="single" w:sz="4" w:space="0" w:color="auto"/>
              <w:right w:val="single" w:sz="4" w:space="0" w:color="auto"/>
            </w:tcBorders>
            <w:hideMark/>
          </w:tcPr>
          <w:p w14:paraId="1531840E"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2,013.00</w:t>
            </w:r>
          </w:p>
        </w:tc>
      </w:tr>
      <w:tr w:rsidR="00412835" w:rsidRPr="00DC562F" w14:paraId="3416979E" w14:textId="77777777" w:rsidTr="00FE04AD">
        <w:tc>
          <w:tcPr>
            <w:tcW w:w="264" w:type="pct"/>
            <w:tcBorders>
              <w:top w:val="nil"/>
              <w:left w:val="single" w:sz="4" w:space="0" w:color="auto"/>
              <w:bottom w:val="single" w:sz="4" w:space="0" w:color="auto"/>
              <w:right w:val="single" w:sz="4" w:space="0" w:color="auto"/>
            </w:tcBorders>
            <w:noWrap/>
            <w:hideMark/>
          </w:tcPr>
          <w:p w14:paraId="4F3EF012" w14:textId="7D80AE23"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9</w:t>
            </w:r>
            <w:r w:rsidR="00B615EE" w:rsidRPr="00DC562F">
              <w:rPr>
                <w:rFonts w:ascii="Arial" w:eastAsia="Times New Roman" w:hAnsi="Arial" w:cs="Arial"/>
                <w:b/>
                <w:color w:val="000000"/>
                <w:kern w:val="0"/>
                <w:sz w:val="20"/>
                <w:szCs w:val="20"/>
                <w:lang w:eastAsia="es-MX"/>
                <w14:ligatures w14:val="none"/>
              </w:rPr>
              <w:t>7</w:t>
            </w:r>
          </w:p>
        </w:tc>
        <w:tc>
          <w:tcPr>
            <w:tcW w:w="3029" w:type="pct"/>
            <w:tcBorders>
              <w:top w:val="nil"/>
              <w:left w:val="nil"/>
              <w:bottom w:val="single" w:sz="4" w:space="0" w:color="auto"/>
              <w:right w:val="single" w:sz="4" w:space="0" w:color="auto"/>
            </w:tcBorders>
            <w:noWrap/>
            <w:hideMark/>
          </w:tcPr>
          <w:p w14:paraId="3C8CCA77"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Talleres de bicicletas y triciclos</w:t>
            </w:r>
          </w:p>
        </w:tc>
        <w:tc>
          <w:tcPr>
            <w:tcW w:w="854" w:type="pct"/>
            <w:tcBorders>
              <w:top w:val="single" w:sz="4" w:space="0" w:color="auto"/>
              <w:left w:val="nil"/>
              <w:bottom w:val="single" w:sz="4" w:space="0" w:color="auto"/>
              <w:right w:val="single" w:sz="4" w:space="0" w:color="auto"/>
            </w:tcBorders>
            <w:hideMark/>
          </w:tcPr>
          <w:p w14:paraId="00400E9A"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668.00</w:t>
            </w:r>
          </w:p>
        </w:tc>
        <w:tc>
          <w:tcPr>
            <w:tcW w:w="854" w:type="pct"/>
            <w:tcBorders>
              <w:top w:val="single" w:sz="4" w:space="0" w:color="auto"/>
              <w:left w:val="single" w:sz="4" w:space="0" w:color="auto"/>
              <w:bottom w:val="single" w:sz="4" w:space="0" w:color="auto"/>
              <w:right w:val="single" w:sz="4" w:space="0" w:color="auto"/>
            </w:tcBorders>
            <w:hideMark/>
          </w:tcPr>
          <w:p w14:paraId="347CD57B"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222.00</w:t>
            </w:r>
          </w:p>
        </w:tc>
      </w:tr>
      <w:tr w:rsidR="00412835" w:rsidRPr="00DC562F" w14:paraId="5B125E44" w14:textId="77777777" w:rsidTr="00FE04AD">
        <w:tc>
          <w:tcPr>
            <w:tcW w:w="264" w:type="pct"/>
            <w:tcBorders>
              <w:top w:val="nil"/>
              <w:left w:val="single" w:sz="4" w:space="0" w:color="auto"/>
              <w:bottom w:val="single" w:sz="4" w:space="0" w:color="auto"/>
              <w:right w:val="single" w:sz="4" w:space="0" w:color="auto"/>
            </w:tcBorders>
            <w:noWrap/>
            <w:hideMark/>
          </w:tcPr>
          <w:p w14:paraId="61C358A5" w14:textId="7F641111"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9</w:t>
            </w:r>
            <w:r w:rsidR="00B615EE" w:rsidRPr="00DC562F">
              <w:rPr>
                <w:rFonts w:ascii="Arial" w:eastAsia="Times New Roman" w:hAnsi="Arial" w:cs="Arial"/>
                <w:b/>
                <w:color w:val="000000"/>
                <w:kern w:val="0"/>
                <w:sz w:val="20"/>
                <w:szCs w:val="20"/>
                <w:lang w:eastAsia="es-MX"/>
                <w14:ligatures w14:val="none"/>
              </w:rPr>
              <w:t>8</w:t>
            </w:r>
          </w:p>
        </w:tc>
        <w:tc>
          <w:tcPr>
            <w:tcW w:w="3029" w:type="pct"/>
            <w:tcBorders>
              <w:top w:val="nil"/>
              <w:left w:val="nil"/>
              <w:bottom w:val="single" w:sz="4" w:space="0" w:color="auto"/>
              <w:right w:val="single" w:sz="4" w:space="0" w:color="auto"/>
            </w:tcBorders>
            <w:noWrap/>
            <w:hideMark/>
          </w:tcPr>
          <w:p w14:paraId="1E2CA063"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Talleres de motocicletas</w:t>
            </w:r>
          </w:p>
        </w:tc>
        <w:tc>
          <w:tcPr>
            <w:tcW w:w="854" w:type="pct"/>
            <w:tcBorders>
              <w:top w:val="single" w:sz="4" w:space="0" w:color="auto"/>
              <w:left w:val="nil"/>
              <w:bottom w:val="single" w:sz="4" w:space="0" w:color="auto"/>
              <w:right w:val="single" w:sz="4" w:space="0" w:color="auto"/>
            </w:tcBorders>
            <w:hideMark/>
          </w:tcPr>
          <w:p w14:paraId="3111C5C4"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1,497.00</w:t>
            </w:r>
          </w:p>
        </w:tc>
        <w:tc>
          <w:tcPr>
            <w:tcW w:w="854" w:type="pct"/>
            <w:tcBorders>
              <w:top w:val="single" w:sz="4" w:space="0" w:color="auto"/>
              <w:left w:val="single" w:sz="4" w:space="0" w:color="auto"/>
              <w:bottom w:val="single" w:sz="4" w:space="0" w:color="auto"/>
              <w:right w:val="single" w:sz="4" w:space="0" w:color="auto"/>
            </w:tcBorders>
            <w:hideMark/>
          </w:tcPr>
          <w:p w14:paraId="11DCB4D7"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699.00</w:t>
            </w:r>
          </w:p>
        </w:tc>
      </w:tr>
      <w:tr w:rsidR="00412835" w:rsidRPr="00DC562F" w14:paraId="7A52479B" w14:textId="77777777" w:rsidTr="00FE04AD">
        <w:tc>
          <w:tcPr>
            <w:tcW w:w="264" w:type="pct"/>
            <w:tcBorders>
              <w:top w:val="nil"/>
              <w:left w:val="single" w:sz="4" w:space="0" w:color="auto"/>
              <w:bottom w:val="single" w:sz="4" w:space="0" w:color="auto"/>
              <w:right w:val="single" w:sz="4" w:space="0" w:color="auto"/>
            </w:tcBorders>
            <w:noWrap/>
            <w:hideMark/>
          </w:tcPr>
          <w:p w14:paraId="6AB73F73" w14:textId="0959CD0F"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9</w:t>
            </w:r>
            <w:r w:rsidR="00B615EE" w:rsidRPr="00DC562F">
              <w:rPr>
                <w:rFonts w:ascii="Arial" w:eastAsia="Times New Roman" w:hAnsi="Arial" w:cs="Arial"/>
                <w:b/>
                <w:color w:val="000000"/>
                <w:kern w:val="0"/>
                <w:sz w:val="20"/>
                <w:szCs w:val="20"/>
                <w:lang w:eastAsia="es-MX"/>
                <w14:ligatures w14:val="none"/>
              </w:rPr>
              <w:t>9</w:t>
            </w:r>
          </w:p>
        </w:tc>
        <w:tc>
          <w:tcPr>
            <w:tcW w:w="3029" w:type="pct"/>
            <w:tcBorders>
              <w:top w:val="nil"/>
              <w:left w:val="nil"/>
              <w:bottom w:val="single" w:sz="4" w:space="0" w:color="auto"/>
              <w:right w:val="single" w:sz="4" w:space="0" w:color="auto"/>
            </w:tcBorders>
            <w:noWrap/>
            <w:hideMark/>
          </w:tcPr>
          <w:p w14:paraId="130A1C6F"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Talleres de reparaciones eléctricas</w:t>
            </w:r>
          </w:p>
        </w:tc>
        <w:tc>
          <w:tcPr>
            <w:tcW w:w="854" w:type="pct"/>
            <w:tcBorders>
              <w:top w:val="single" w:sz="4" w:space="0" w:color="auto"/>
              <w:left w:val="nil"/>
              <w:bottom w:val="single" w:sz="4" w:space="0" w:color="auto"/>
              <w:right w:val="single" w:sz="4" w:space="0" w:color="auto"/>
            </w:tcBorders>
            <w:hideMark/>
          </w:tcPr>
          <w:p w14:paraId="05F19942"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1,341.00</w:t>
            </w:r>
          </w:p>
        </w:tc>
        <w:tc>
          <w:tcPr>
            <w:tcW w:w="854" w:type="pct"/>
            <w:tcBorders>
              <w:top w:val="single" w:sz="4" w:space="0" w:color="auto"/>
              <w:left w:val="single" w:sz="4" w:space="0" w:color="auto"/>
              <w:bottom w:val="single" w:sz="4" w:space="0" w:color="auto"/>
              <w:right w:val="single" w:sz="4" w:space="0" w:color="auto"/>
            </w:tcBorders>
            <w:hideMark/>
          </w:tcPr>
          <w:p w14:paraId="20911EAB"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742.00</w:t>
            </w:r>
          </w:p>
        </w:tc>
      </w:tr>
      <w:tr w:rsidR="00412835" w:rsidRPr="00DC562F" w14:paraId="62C4D35B" w14:textId="77777777" w:rsidTr="00FE04AD">
        <w:tc>
          <w:tcPr>
            <w:tcW w:w="264" w:type="pct"/>
            <w:tcBorders>
              <w:top w:val="nil"/>
              <w:left w:val="single" w:sz="4" w:space="0" w:color="auto"/>
              <w:bottom w:val="single" w:sz="4" w:space="0" w:color="auto"/>
              <w:right w:val="single" w:sz="4" w:space="0" w:color="auto"/>
            </w:tcBorders>
            <w:noWrap/>
            <w:hideMark/>
          </w:tcPr>
          <w:p w14:paraId="4191FC12" w14:textId="5A1A91E9" w:rsidR="00412835" w:rsidRPr="00DC562F" w:rsidRDefault="00B615EE"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100</w:t>
            </w:r>
          </w:p>
        </w:tc>
        <w:tc>
          <w:tcPr>
            <w:tcW w:w="3029" w:type="pct"/>
            <w:tcBorders>
              <w:top w:val="nil"/>
              <w:left w:val="nil"/>
              <w:bottom w:val="single" w:sz="4" w:space="0" w:color="auto"/>
              <w:right w:val="single" w:sz="4" w:space="0" w:color="auto"/>
            </w:tcBorders>
            <w:noWrap/>
            <w:hideMark/>
          </w:tcPr>
          <w:p w14:paraId="188014A2"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Talleres de torno y herrería en general</w:t>
            </w:r>
          </w:p>
        </w:tc>
        <w:tc>
          <w:tcPr>
            <w:tcW w:w="854" w:type="pct"/>
            <w:tcBorders>
              <w:top w:val="single" w:sz="4" w:space="0" w:color="auto"/>
              <w:left w:val="nil"/>
              <w:bottom w:val="single" w:sz="4" w:space="0" w:color="auto"/>
              <w:right w:val="single" w:sz="4" w:space="0" w:color="auto"/>
            </w:tcBorders>
            <w:hideMark/>
          </w:tcPr>
          <w:p w14:paraId="04A45961"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470.00</w:t>
            </w:r>
          </w:p>
        </w:tc>
        <w:tc>
          <w:tcPr>
            <w:tcW w:w="854" w:type="pct"/>
            <w:tcBorders>
              <w:top w:val="single" w:sz="4" w:space="0" w:color="auto"/>
              <w:left w:val="single" w:sz="4" w:space="0" w:color="auto"/>
              <w:bottom w:val="single" w:sz="4" w:space="0" w:color="auto"/>
              <w:right w:val="single" w:sz="4" w:space="0" w:color="auto"/>
            </w:tcBorders>
            <w:hideMark/>
          </w:tcPr>
          <w:p w14:paraId="30059F81"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255.00</w:t>
            </w:r>
          </w:p>
        </w:tc>
      </w:tr>
      <w:tr w:rsidR="00412835" w:rsidRPr="00DC562F" w14:paraId="61C00F89" w14:textId="77777777" w:rsidTr="00FE04AD">
        <w:tc>
          <w:tcPr>
            <w:tcW w:w="264" w:type="pct"/>
            <w:tcBorders>
              <w:top w:val="nil"/>
              <w:left w:val="single" w:sz="4" w:space="0" w:color="auto"/>
              <w:bottom w:val="single" w:sz="4" w:space="0" w:color="auto"/>
              <w:right w:val="single" w:sz="4" w:space="0" w:color="auto"/>
            </w:tcBorders>
            <w:noWrap/>
            <w:hideMark/>
          </w:tcPr>
          <w:p w14:paraId="33ED2C71" w14:textId="324CA7D5" w:rsidR="00412835" w:rsidRPr="00DC562F" w:rsidRDefault="00B615EE"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101</w:t>
            </w:r>
          </w:p>
        </w:tc>
        <w:tc>
          <w:tcPr>
            <w:tcW w:w="3029" w:type="pct"/>
            <w:tcBorders>
              <w:top w:val="nil"/>
              <w:left w:val="nil"/>
              <w:bottom w:val="single" w:sz="4" w:space="0" w:color="auto"/>
              <w:right w:val="single" w:sz="4" w:space="0" w:color="auto"/>
            </w:tcBorders>
            <w:noWrap/>
            <w:hideMark/>
          </w:tcPr>
          <w:p w14:paraId="2CCEB17C"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Talleres mecánicos y/u hojalatería</w:t>
            </w:r>
          </w:p>
        </w:tc>
        <w:tc>
          <w:tcPr>
            <w:tcW w:w="854" w:type="pct"/>
            <w:tcBorders>
              <w:top w:val="single" w:sz="4" w:space="0" w:color="auto"/>
              <w:left w:val="nil"/>
              <w:bottom w:val="single" w:sz="4" w:space="0" w:color="auto"/>
              <w:right w:val="single" w:sz="4" w:space="0" w:color="auto"/>
            </w:tcBorders>
            <w:hideMark/>
          </w:tcPr>
          <w:p w14:paraId="107BB200"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4,695.00</w:t>
            </w:r>
          </w:p>
        </w:tc>
        <w:tc>
          <w:tcPr>
            <w:tcW w:w="854" w:type="pct"/>
            <w:tcBorders>
              <w:top w:val="single" w:sz="4" w:space="0" w:color="auto"/>
              <w:left w:val="single" w:sz="4" w:space="0" w:color="auto"/>
              <w:bottom w:val="single" w:sz="4" w:space="0" w:color="auto"/>
              <w:right w:val="single" w:sz="4" w:space="0" w:color="auto"/>
            </w:tcBorders>
            <w:hideMark/>
          </w:tcPr>
          <w:p w14:paraId="74685634"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2,013.00</w:t>
            </w:r>
          </w:p>
        </w:tc>
      </w:tr>
      <w:tr w:rsidR="00412835" w:rsidRPr="00DC562F" w14:paraId="021D51B3" w14:textId="77777777" w:rsidTr="00FE04AD">
        <w:tc>
          <w:tcPr>
            <w:tcW w:w="264" w:type="pct"/>
            <w:tcBorders>
              <w:top w:val="single" w:sz="4" w:space="0" w:color="auto"/>
              <w:left w:val="single" w:sz="4" w:space="0" w:color="auto"/>
              <w:bottom w:val="single" w:sz="4" w:space="0" w:color="auto"/>
              <w:right w:val="single" w:sz="4" w:space="0" w:color="auto"/>
            </w:tcBorders>
            <w:noWrap/>
            <w:hideMark/>
          </w:tcPr>
          <w:p w14:paraId="2020E459" w14:textId="4A6D8FEB"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10</w:t>
            </w:r>
            <w:r w:rsidR="00B615EE" w:rsidRPr="00DC562F">
              <w:rPr>
                <w:rFonts w:ascii="Arial" w:eastAsia="Times New Roman" w:hAnsi="Arial" w:cs="Arial"/>
                <w:b/>
                <w:color w:val="000000"/>
                <w:kern w:val="0"/>
                <w:sz w:val="20"/>
                <w:szCs w:val="20"/>
                <w:lang w:eastAsia="es-MX"/>
                <w14:ligatures w14:val="none"/>
              </w:rPr>
              <w:t>2</w:t>
            </w:r>
          </w:p>
        </w:tc>
        <w:tc>
          <w:tcPr>
            <w:tcW w:w="3029" w:type="pct"/>
            <w:tcBorders>
              <w:top w:val="single" w:sz="4" w:space="0" w:color="auto"/>
              <w:left w:val="single" w:sz="4" w:space="0" w:color="auto"/>
              <w:bottom w:val="single" w:sz="4" w:space="0" w:color="auto"/>
              <w:right w:val="single" w:sz="4" w:space="0" w:color="auto"/>
            </w:tcBorders>
            <w:noWrap/>
            <w:hideMark/>
          </w:tcPr>
          <w:p w14:paraId="28E4DB30"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Taquerías</w:t>
            </w:r>
          </w:p>
        </w:tc>
        <w:tc>
          <w:tcPr>
            <w:tcW w:w="854" w:type="pct"/>
            <w:tcBorders>
              <w:top w:val="single" w:sz="4" w:space="0" w:color="auto"/>
              <w:left w:val="single" w:sz="4" w:space="0" w:color="auto"/>
              <w:bottom w:val="single" w:sz="4" w:space="0" w:color="auto"/>
              <w:right w:val="single" w:sz="4" w:space="0" w:color="auto"/>
            </w:tcBorders>
            <w:hideMark/>
          </w:tcPr>
          <w:p w14:paraId="6EB98465"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1,073.00</w:t>
            </w:r>
          </w:p>
        </w:tc>
        <w:tc>
          <w:tcPr>
            <w:tcW w:w="854" w:type="pct"/>
            <w:tcBorders>
              <w:top w:val="single" w:sz="4" w:space="0" w:color="auto"/>
              <w:left w:val="single" w:sz="4" w:space="0" w:color="auto"/>
              <w:bottom w:val="single" w:sz="4" w:space="0" w:color="auto"/>
              <w:right w:val="single" w:sz="4" w:space="0" w:color="auto"/>
            </w:tcBorders>
            <w:hideMark/>
          </w:tcPr>
          <w:p w14:paraId="5E190D3A"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336.00</w:t>
            </w:r>
          </w:p>
        </w:tc>
      </w:tr>
      <w:tr w:rsidR="00412835" w:rsidRPr="00DC562F" w14:paraId="69A202EE" w14:textId="77777777" w:rsidTr="00FE04AD">
        <w:tc>
          <w:tcPr>
            <w:tcW w:w="264" w:type="pct"/>
            <w:tcBorders>
              <w:top w:val="single" w:sz="4" w:space="0" w:color="auto"/>
              <w:left w:val="single" w:sz="4" w:space="0" w:color="auto"/>
              <w:bottom w:val="single" w:sz="4" w:space="0" w:color="auto"/>
              <w:right w:val="single" w:sz="4" w:space="0" w:color="auto"/>
            </w:tcBorders>
            <w:noWrap/>
            <w:hideMark/>
          </w:tcPr>
          <w:p w14:paraId="39D3FB85" w14:textId="2078AB00"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10</w:t>
            </w:r>
            <w:r w:rsidR="00B615EE" w:rsidRPr="00DC562F">
              <w:rPr>
                <w:rFonts w:ascii="Arial" w:eastAsia="Times New Roman" w:hAnsi="Arial" w:cs="Arial"/>
                <w:b/>
                <w:color w:val="000000"/>
                <w:kern w:val="0"/>
                <w:sz w:val="20"/>
                <w:szCs w:val="20"/>
                <w:lang w:eastAsia="es-MX"/>
                <w14:ligatures w14:val="none"/>
              </w:rPr>
              <w:t>3</w:t>
            </w:r>
          </w:p>
        </w:tc>
        <w:tc>
          <w:tcPr>
            <w:tcW w:w="3029" w:type="pct"/>
            <w:tcBorders>
              <w:top w:val="single" w:sz="4" w:space="0" w:color="auto"/>
              <w:left w:val="nil"/>
              <w:bottom w:val="single" w:sz="4" w:space="0" w:color="auto"/>
              <w:right w:val="single" w:sz="4" w:space="0" w:color="auto"/>
            </w:tcBorders>
            <w:noWrap/>
            <w:hideMark/>
          </w:tcPr>
          <w:p w14:paraId="1464FFB4"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Telefonías celulares Compra/venta</w:t>
            </w:r>
          </w:p>
        </w:tc>
        <w:tc>
          <w:tcPr>
            <w:tcW w:w="854" w:type="pct"/>
            <w:tcBorders>
              <w:top w:val="single" w:sz="4" w:space="0" w:color="auto"/>
              <w:left w:val="nil"/>
              <w:bottom w:val="single" w:sz="4" w:space="0" w:color="auto"/>
              <w:right w:val="single" w:sz="4" w:space="0" w:color="auto"/>
            </w:tcBorders>
            <w:hideMark/>
          </w:tcPr>
          <w:p w14:paraId="01B25378"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4,024.00</w:t>
            </w:r>
          </w:p>
        </w:tc>
        <w:tc>
          <w:tcPr>
            <w:tcW w:w="854" w:type="pct"/>
            <w:tcBorders>
              <w:top w:val="single" w:sz="4" w:space="0" w:color="auto"/>
              <w:left w:val="single" w:sz="4" w:space="0" w:color="auto"/>
              <w:bottom w:val="single" w:sz="4" w:space="0" w:color="auto"/>
              <w:right w:val="single" w:sz="4" w:space="0" w:color="auto"/>
            </w:tcBorders>
            <w:hideMark/>
          </w:tcPr>
          <w:p w14:paraId="3138C31D"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1,208.00</w:t>
            </w:r>
          </w:p>
        </w:tc>
      </w:tr>
      <w:tr w:rsidR="00412835" w:rsidRPr="00DC562F" w14:paraId="0708EF36" w14:textId="77777777" w:rsidTr="00FE04AD">
        <w:tc>
          <w:tcPr>
            <w:tcW w:w="264" w:type="pct"/>
            <w:tcBorders>
              <w:top w:val="nil"/>
              <w:left w:val="single" w:sz="4" w:space="0" w:color="auto"/>
              <w:bottom w:val="single" w:sz="4" w:space="0" w:color="auto"/>
              <w:right w:val="single" w:sz="4" w:space="0" w:color="auto"/>
            </w:tcBorders>
            <w:noWrap/>
            <w:hideMark/>
          </w:tcPr>
          <w:p w14:paraId="07575BAD" w14:textId="7D734B28"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10</w:t>
            </w:r>
            <w:r w:rsidR="00B615EE" w:rsidRPr="00DC562F">
              <w:rPr>
                <w:rFonts w:ascii="Arial" w:eastAsia="Times New Roman" w:hAnsi="Arial" w:cs="Arial"/>
                <w:b/>
                <w:color w:val="000000"/>
                <w:kern w:val="0"/>
                <w:sz w:val="20"/>
                <w:szCs w:val="20"/>
                <w:lang w:eastAsia="es-MX"/>
                <w14:ligatures w14:val="none"/>
              </w:rPr>
              <w:t>4</w:t>
            </w:r>
          </w:p>
        </w:tc>
        <w:tc>
          <w:tcPr>
            <w:tcW w:w="3029" w:type="pct"/>
            <w:tcBorders>
              <w:top w:val="nil"/>
              <w:left w:val="nil"/>
              <w:bottom w:val="single" w:sz="4" w:space="0" w:color="auto"/>
              <w:right w:val="single" w:sz="4" w:space="0" w:color="auto"/>
            </w:tcBorders>
            <w:noWrap/>
            <w:hideMark/>
          </w:tcPr>
          <w:p w14:paraId="3D64AEF3"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Tienda de abarrotes, supermercados (gama media)</w:t>
            </w:r>
          </w:p>
        </w:tc>
        <w:tc>
          <w:tcPr>
            <w:tcW w:w="854" w:type="pct"/>
            <w:tcBorders>
              <w:top w:val="single" w:sz="4" w:space="0" w:color="auto"/>
              <w:left w:val="nil"/>
              <w:bottom w:val="single" w:sz="4" w:space="0" w:color="auto"/>
              <w:right w:val="single" w:sz="4" w:space="0" w:color="auto"/>
            </w:tcBorders>
            <w:hideMark/>
          </w:tcPr>
          <w:p w14:paraId="5A987578"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8,461.00</w:t>
            </w:r>
          </w:p>
        </w:tc>
        <w:tc>
          <w:tcPr>
            <w:tcW w:w="854" w:type="pct"/>
            <w:tcBorders>
              <w:top w:val="single" w:sz="4" w:space="0" w:color="auto"/>
              <w:left w:val="single" w:sz="4" w:space="0" w:color="auto"/>
              <w:bottom w:val="single" w:sz="4" w:space="0" w:color="auto"/>
              <w:right w:val="single" w:sz="4" w:space="0" w:color="auto"/>
            </w:tcBorders>
            <w:hideMark/>
          </w:tcPr>
          <w:p w14:paraId="25DF6A97"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3,353.00</w:t>
            </w:r>
          </w:p>
        </w:tc>
      </w:tr>
      <w:tr w:rsidR="00412835" w:rsidRPr="00DC562F" w14:paraId="739EDC65" w14:textId="77777777" w:rsidTr="00FE04AD">
        <w:tc>
          <w:tcPr>
            <w:tcW w:w="264" w:type="pct"/>
            <w:tcBorders>
              <w:top w:val="nil"/>
              <w:left w:val="single" w:sz="4" w:space="0" w:color="auto"/>
              <w:bottom w:val="single" w:sz="4" w:space="0" w:color="auto"/>
              <w:right w:val="single" w:sz="4" w:space="0" w:color="auto"/>
            </w:tcBorders>
            <w:noWrap/>
            <w:hideMark/>
          </w:tcPr>
          <w:p w14:paraId="7CCDA19C" w14:textId="57BECEFD"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10</w:t>
            </w:r>
            <w:r w:rsidR="00B615EE" w:rsidRPr="00DC562F">
              <w:rPr>
                <w:rFonts w:ascii="Arial" w:eastAsia="Times New Roman" w:hAnsi="Arial" w:cs="Arial"/>
                <w:b/>
                <w:color w:val="000000"/>
                <w:kern w:val="0"/>
                <w:sz w:val="20"/>
                <w:szCs w:val="20"/>
                <w:lang w:eastAsia="es-MX"/>
                <w14:ligatures w14:val="none"/>
              </w:rPr>
              <w:t>5</w:t>
            </w:r>
          </w:p>
        </w:tc>
        <w:tc>
          <w:tcPr>
            <w:tcW w:w="3029" w:type="pct"/>
            <w:tcBorders>
              <w:top w:val="nil"/>
              <w:left w:val="nil"/>
              <w:bottom w:val="single" w:sz="4" w:space="0" w:color="auto"/>
              <w:right w:val="single" w:sz="4" w:space="0" w:color="auto"/>
            </w:tcBorders>
            <w:noWrap/>
            <w:hideMark/>
          </w:tcPr>
          <w:p w14:paraId="77BDEA4F"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Tienda de línea blanca</w:t>
            </w:r>
          </w:p>
        </w:tc>
        <w:tc>
          <w:tcPr>
            <w:tcW w:w="854" w:type="pct"/>
            <w:tcBorders>
              <w:top w:val="single" w:sz="4" w:space="0" w:color="auto"/>
              <w:left w:val="nil"/>
              <w:bottom w:val="single" w:sz="4" w:space="0" w:color="auto"/>
              <w:right w:val="single" w:sz="4" w:space="0" w:color="auto"/>
            </w:tcBorders>
            <w:hideMark/>
          </w:tcPr>
          <w:p w14:paraId="4BD2D6A7"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11,496.00</w:t>
            </w:r>
          </w:p>
        </w:tc>
        <w:tc>
          <w:tcPr>
            <w:tcW w:w="854" w:type="pct"/>
            <w:tcBorders>
              <w:top w:val="single" w:sz="4" w:space="0" w:color="auto"/>
              <w:left w:val="single" w:sz="4" w:space="0" w:color="auto"/>
              <w:bottom w:val="single" w:sz="4" w:space="0" w:color="auto"/>
              <w:right w:val="single" w:sz="4" w:space="0" w:color="auto"/>
            </w:tcBorders>
            <w:hideMark/>
          </w:tcPr>
          <w:p w14:paraId="7281AB8B"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3,130.00</w:t>
            </w:r>
          </w:p>
        </w:tc>
      </w:tr>
      <w:tr w:rsidR="00412835" w:rsidRPr="00DC562F" w14:paraId="48360E05" w14:textId="77777777" w:rsidTr="00FE04AD">
        <w:tc>
          <w:tcPr>
            <w:tcW w:w="264" w:type="pct"/>
            <w:tcBorders>
              <w:top w:val="single" w:sz="4" w:space="0" w:color="auto"/>
              <w:left w:val="single" w:sz="4" w:space="0" w:color="auto"/>
              <w:bottom w:val="single" w:sz="4" w:space="0" w:color="auto"/>
              <w:right w:val="single" w:sz="4" w:space="0" w:color="auto"/>
            </w:tcBorders>
            <w:noWrap/>
            <w:hideMark/>
          </w:tcPr>
          <w:p w14:paraId="3079F3EC" w14:textId="7B88FFE0"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10</w:t>
            </w:r>
            <w:r w:rsidR="00B615EE" w:rsidRPr="00DC562F">
              <w:rPr>
                <w:rFonts w:ascii="Arial" w:eastAsia="Times New Roman" w:hAnsi="Arial" w:cs="Arial"/>
                <w:b/>
                <w:color w:val="000000"/>
                <w:kern w:val="0"/>
                <w:sz w:val="20"/>
                <w:szCs w:val="20"/>
                <w:lang w:eastAsia="es-MX"/>
                <w14:ligatures w14:val="none"/>
              </w:rPr>
              <w:t>6</w:t>
            </w:r>
          </w:p>
        </w:tc>
        <w:tc>
          <w:tcPr>
            <w:tcW w:w="3029" w:type="pct"/>
            <w:tcBorders>
              <w:top w:val="single" w:sz="4" w:space="0" w:color="auto"/>
              <w:left w:val="nil"/>
              <w:bottom w:val="single" w:sz="4" w:space="0" w:color="auto"/>
              <w:right w:val="single" w:sz="4" w:space="0" w:color="auto"/>
            </w:tcBorders>
            <w:noWrap/>
            <w:hideMark/>
          </w:tcPr>
          <w:p w14:paraId="518F677F"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Tiendas de venta de Pinturas</w:t>
            </w:r>
          </w:p>
        </w:tc>
        <w:tc>
          <w:tcPr>
            <w:tcW w:w="854" w:type="pct"/>
            <w:tcBorders>
              <w:top w:val="single" w:sz="4" w:space="0" w:color="auto"/>
              <w:left w:val="nil"/>
              <w:bottom w:val="single" w:sz="4" w:space="0" w:color="auto"/>
              <w:right w:val="single" w:sz="4" w:space="0" w:color="auto"/>
            </w:tcBorders>
            <w:hideMark/>
          </w:tcPr>
          <w:p w14:paraId="058246E9"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8,047.00</w:t>
            </w:r>
          </w:p>
        </w:tc>
        <w:tc>
          <w:tcPr>
            <w:tcW w:w="854" w:type="pct"/>
            <w:tcBorders>
              <w:top w:val="single" w:sz="4" w:space="0" w:color="auto"/>
              <w:left w:val="single" w:sz="4" w:space="0" w:color="auto"/>
              <w:bottom w:val="single" w:sz="4" w:space="0" w:color="auto"/>
              <w:right w:val="single" w:sz="4" w:space="0" w:color="auto"/>
            </w:tcBorders>
            <w:hideMark/>
          </w:tcPr>
          <w:p w14:paraId="71E70EF7"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2,300.00</w:t>
            </w:r>
          </w:p>
        </w:tc>
      </w:tr>
      <w:tr w:rsidR="00412835" w:rsidRPr="00DC562F" w14:paraId="4A6BFACC" w14:textId="77777777" w:rsidTr="00FE04AD">
        <w:tc>
          <w:tcPr>
            <w:tcW w:w="264" w:type="pct"/>
            <w:tcBorders>
              <w:top w:val="nil"/>
              <w:left w:val="single" w:sz="4" w:space="0" w:color="auto"/>
              <w:bottom w:val="single" w:sz="4" w:space="0" w:color="auto"/>
              <w:right w:val="single" w:sz="4" w:space="0" w:color="auto"/>
            </w:tcBorders>
            <w:noWrap/>
            <w:hideMark/>
          </w:tcPr>
          <w:p w14:paraId="5CC4AC0F" w14:textId="45EBA02B"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10</w:t>
            </w:r>
            <w:r w:rsidR="00B615EE" w:rsidRPr="00DC562F">
              <w:rPr>
                <w:rFonts w:ascii="Arial" w:eastAsia="Times New Roman" w:hAnsi="Arial" w:cs="Arial"/>
                <w:b/>
                <w:color w:val="000000"/>
                <w:kern w:val="0"/>
                <w:sz w:val="20"/>
                <w:szCs w:val="20"/>
                <w:lang w:eastAsia="es-MX"/>
                <w14:ligatures w14:val="none"/>
              </w:rPr>
              <w:t>7</w:t>
            </w:r>
          </w:p>
        </w:tc>
        <w:tc>
          <w:tcPr>
            <w:tcW w:w="3029" w:type="pct"/>
            <w:tcBorders>
              <w:top w:val="nil"/>
              <w:left w:val="nil"/>
              <w:bottom w:val="single" w:sz="4" w:space="0" w:color="auto"/>
              <w:right w:val="single" w:sz="4" w:space="0" w:color="auto"/>
            </w:tcBorders>
            <w:noWrap/>
            <w:hideMark/>
          </w:tcPr>
          <w:p w14:paraId="000997EA"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Tiendas departamentales</w:t>
            </w:r>
          </w:p>
        </w:tc>
        <w:tc>
          <w:tcPr>
            <w:tcW w:w="854" w:type="pct"/>
            <w:tcBorders>
              <w:top w:val="single" w:sz="4" w:space="0" w:color="auto"/>
              <w:left w:val="nil"/>
              <w:bottom w:val="single" w:sz="4" w:space="0" w:color="auto"/>
              <w:right w:val="single" w:sz="4" w:space="0" w:color="auto"/>
            </w:tcBorders>
            <w:hideMark/>
          </w:tcPr>
          <w:p w14:paraId="0B15A508"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40,240.00</w:t>
            </w:r>
          </w:p>
        </w:tc>
        <w:tc>
          <w:tcPr>
            <w:tcW w:w="854" w:type="pct"/>
            <w:tcBorders>
              <w:top w:val="single" w:sz="4" w:space="0" w:color="auto"/>
              <w:left w:val="single" w:sz="4" w:space="0" w:color="auto"/>
              <w:bottom w:val="single" w:sz="4" w:space="0" w:color="auto"/>
              <w:right w:val="single" w:sz="4" w:space="0" w:color="auto"/>
            </w:tcBorders>
            <w:hideMark/>
          </w:tcPr>
          <w:p w14:paraId="5868E026"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12,072.00</w:t>
            </w:r>
          </w:p>
        </w:tc>
      </w:tr>
      <w:tr w:rsidR="00412835" w:rsidRPr="00DC562F" w14:paraId="449A6EBE" w14:textId="77777777" w:rsidTr="00FE04AD">
        <w:tc>
          <w:tcPr>
            <w:tcW w:w="264" w:type="pct"/>
            <w:tcBorders>
              <w:top w:val="nil"/>
              <w:left w:val="single" w:sz="4" w:space="0" w:color="auto"/>
              <w:bottom w:val="single" w:sz="4" w:space="0" w:color="auto"/>
              <w:right w:val="single" w:sz="4" w:space="0" w:color="auto"/>
            </w:tcBorders>
            <w:noWrap/>
            <w:hideMark/>
          </w:tcPr>
          <w:p w14:paraId="2B814871" w14:textId="09EA79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10</w:t>
            </w:r>
            <w:r w:rsidR="00B615EE" w:rsidRPr="00DC562F">
              <w:rPr>
                <w:rFonts w:ascii="Arial" w:eastAsia="Times New Roman" w:hAnsi="Arial" w:cs="Arial"/>
                <w:b/>
                <w:color w:val="000000"/>
                <w:kern w:val="0"/>
                <w:sz w:val="20"/>
                <w:szCs w:val="20"/>
                <w:lang w:eastAsia="es-MX"/>
                <w14:ligatures w14:val="none"/>
              </w:rPr>
              <w:t>8</w:t>
            </w:r>
          </w:p>
        </w:tc>
        <w:tc>
          <w:tcPr>
            <w:tcW w:w="3029" w:type="pct"/>
            <w:tcBorders>
              <w:top w:val="nil"/>
              <w:left w:val="nil"/>
              <w:bottom w:val="single" w:sz="4" w:space="0" w:color="auto"/>
              <w:right w:val="single" w:sz="4" w:space="0" w:color="auto"/>
            </w:tcBorders>
            <w:noWrap/>
            <w:hideMark/>
          </w:tcPr>
          <w:p w14:paraId="19C4D2D9"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Tiendas ropa y almacenes</w:t>
            </w:r>
          </w:p>
        </w:tc>
        <w:tc>
          <w:tcPr>
            <w:tcW w:w="854" w:type="pct"/>
            <w:tcBorders>
              <w:top w:val="single" w:sz="4" w:space="0" w:color="auto"/>
              <w:left w:val="nil"/>
              <w:bottom w:val="single" w:sz="4" w:space="0" w:color="auto"/>
              <w:right w:val="single" w:sz="4" w:space="0" w:color="auto"/>
            </w:tcBorders>
            <w:hideMark/>
          </w:tcPr>
          <w:p w14:paraId="2ED9805C"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9,390.00</w:t>
            </w:r>
          </w:p>
        </w:tc>
        <w:tc>
          <w:tcPr>
            <w:tcW w:w="854" w:type="pct"/>
            <w:tcBorders>
              <w:top w:val="single" w:sz="4" w:space="0" w:color="auto"/>
              <w:left w:val="single" w:sz="4" w:space="0" w:color="auto"/>
              <w:bottom w:val="single" w:sz="4" w:space="0" w:color="auto"/>
              <w:right w:val="single" w:sz="4" w:space="0" w:color="auto"/>
            </w:tcBorders>
            <w:hideMark/>
          </w:tcPr>
          <w:p w14:paraId="691E25BB"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3,624.00</w:t>
            </w:r>
          </w:p>
        </w:tc>
      </w:tr>
      <w:tr w:rsidR="00412835" w:rsidRPr="00DC562F" w14:paraId="6E2D18C6" w14:textId="77777777" w:rsidTr="00FE04AD">
        <w:tc>
          <w:tcPr>
            <w:tcW w:w="264" w:type="pct"/>
            <w:tcBorders>
              <w:top w:val="nil"/>
              <w:left w:val="single" w:sz="4" w:space="0" w:color="auto"/>
              <w:bottom w:val="single" w:sz="4" w:space="0" w:color="auto"/>
              <w:right w:val="single" w:sz="4" w:space="0" w:color="auto"/>
            </w:tcBorders>
            <w:noWrap/>
            <w:hideMark/>
          </w:tcPr>
          <w:p w14:paraId="739759DE" w14:textId="28871E4F"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10</w:t>
            </w:r>
            <w:r w:rsidR="00B615EE" w:rsidRPr="00DC562F">
              <w:rPr>
                <w:rFonts w:ascii="Arial" w:eastAsia="Times New Roman" w:hAnsi="Arial" w:cs="Arial"/>
                <w:b/>
                <w:color w:val="000000"/>
                <w:kern w:val="0"/>
                <w:sz w:val="20"/>
                <w:szCs w:val="20"/>
                <w:lang w:eastAsia="es-MX"/>
                <w14:ligatures w14:val="none"/>
              </w:rPr>
              <w:t>9</w:t>
            </w:r>
          </w:p>
        </w:tc>
        <w:tc>
          <w:tcPr>
            <w:tcW w:w="3029" w:type="pct"/>
            <w:tcBorders>
              <w:top w:val="nil"/>
              <w:left w:val="nil"/>
              <w:bottom w:val="single" w:sz="4" w:space="0" w:color="auto"/>
              <w:right w:val="single" w:sz="4" w:space="0" w:color="auto"/>
            </w:tcBorders>
            <w:noWrap/>
            <w:hideMark/>
          </w:tcPr>
          <w:p w14:paraId="105F9A9A"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Tiendas, tendejones y misceláneas</w:t>
            </w:r>
          </w:p>
        </w:tc>
        <w:tc>
          <w:tcPr>
            <w:tcW w:w="854" w:type="pct"/>
            <w:tcBorders>
              <w:top w:val="single" w:sz="4" w:space="0" w:color="auto"/>
              <w:left w:val="nil"/>
              <w:bottom w:val="single" w:sz="4" w:space="0" w:color="auto"/>
              <w:right w:val="single" w:sz="4" w:space="0" w:color="auto"/>
            </w:tcBorders>
            <w:hideMark/>
          </w:tcPr>
          <w:p w14:paraId="3EBAD0A6"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873.00</w:t>
            </w:r>
          </w:p>
        </w:tc>
        <w:tc>
          <w:tcPr>
            <w:tcW w:w="854" w:type="pct"/>
            <w:tcBorders>
              <w:top w:val="single" w:sz="4" w:space="0" w:color="auto"/>
              <w:left w:val="single" w:sz="4" w:space="0" w:color="auto"/>
              <w:bottom w:val="single" w:sz="4" w:space="0" w:color="auto"/>
              <w:right w:val="single" w:sz="4" w:space="0" w:color="auto"/>
            </w:tcBorders>
            <w:hideMark/>
          </w:tcPr>
          <w:p w14:paraId="1FE34DD1"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269.00</w:t>
            </w:r>
          </w:p>
        </w:tc>
      </w:tr>
      <w:tr w:rsidR="00412835" w:rsidRPr="00DC562F" w14:paraId="0C0DC956" w14:textId="77777777" w:rsidTr="00FE04AD">
        <w:tc>
          <w:tcPr>
            <w:tcW w:w="264" w:type="pct"/>
            <w:tcBorders>
              <w:top w:val="single" w:sz="4" w:space="0" w:color="auto"/>
              <w:left w:val="single" w:sz="4" w:space="0" w:color="auto"/>
              <w:bottom w:val="single" w:sz="4" w:space="0" w:color="auto"/>
              <w:right w:val="single" w:sz="4" w:space="0" w:color="auto"/>
            </w:tcBorders>
            <w:noWrap/>
            <w:hideMark/>
          </w:tcPr>
          <w:p w14:paraId="531C5991" w14:textId="5EB666CF"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1</w:t>
            </w:r>
            <w:r w:rsidR="00B615EE" w:rsidRPr="00DC562F">
              <w:rPr>
                <w:rFonts w:ascii="Arial" w:eastAsia="Times New Roman" w:hAnsi="Arial" w:cs="Arial"/>
                <w:b/>
                <w:color w:val="000000"/>
                <w:kern w:val="0"/>
                <w:sz w:val="20"/>
                <w:szCs w:val="20"/>
                <w:lang w:eastAsia="es-MX"/>
                <w14:ligatures w14:val="none"/>
              </w:rPr>
              <w:t>10</w:t>
            </w:r>
          </w:p>
        </w:tc>
        <w:tc>
          <w:tcPr>
            <w:tcW w:w="3029" w:type="pct"/>
            <w:tcBorders>
              <w:top w:val="single" w:sz="4" w:space="0" w:color="auto"/>
              <w:left w:val="nil"/>
              <w:bottom w:val="single" w:sz="4" w:space="0" w:color="auto"/>
              <w:right w:val="single" w:sz="4" w:space="0" w:color="auto"/>
            </w:tcBorders>
            <w:noWrap/>
            <w:hideMark/>
          </w:tcPr>
          <w:p w14:paraId="01A4F06A"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Tlapalerías – Ferretería</w:t>
            </w:r>
          </w:p>
        </w:tc>
        <w:tc>
          <w:tcPr>
            <w:tcW w:w="854" w:type="pct"/>
            <w:tcBorders>
              <w:top w:val="single" w:sz="4" w:space="0" w:color="auto"/>
              <w:left w:val="nil"/>
              <w:bottom w:val="single" w:sz="4" w:space="0" w:color="auto"/>
              <w:right w:val="single" w:sz="4" w:space="0" w:color="auto"/>
            </w:tcBorders>
            <w:hideMark/>
          </w:tcPr>
          <w:p w14:paraId="2FA7B2BA"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8,047.00</w:t>
            </w:r>
          </w:p>
        </w:tc>
        <w:tc>
          <w:tcPr>
            <w:tcW w:w="854" w:type="pct"/>
            <w:tcBorders>
              <w:top w:val="single" w:sz="4" w:space="0" w:color="auto"/>
              <w:left w:val="single" w:sz="4" w:space="0" w:color="auto"/>
              <w:bottom w:val="single" w:sz="4" w:space="0" w:color="auto"/>
              <w:right w:val="single" w:sz="4" w:space="0" w:color="auto"/>
            </w:tcBorders>
            <w:hideMark/>
          </w:tcPr>
          <w:p w14:paraId="4F806775"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2,415.00</w:t>
            </w:r>
          </w:p>
        </w:tc>
      </w:tr>
      <w:tr w:rsidR="00412835" w:rsidRPr="00DC562F" w14:paraId="6E10484B" w14:textId="77777777" w:rsidTr="00FE04AD">
        <w:tc>
          <w:tcPr>
            <w:tcW w:w="264" w:type="pct"/>
            <w:tcBorders>
              <w:top w:val="nil"/>
              <w:left w:val="single" w:sz="4" w:space="0" w:color="auto"/>
              <w:bottom w:val="single" w:sz="4" w:space="0" w:color="auto"/>
              <w:right w:val="single" w:sz="4" w:space="0" w:color="auto"/>
            </w:tcBorders>
            <w:noWrap/>
            <w:hideMark/>
          </w:tcPr>
          <w:p w14:paraId="07F1B187" w14:textId="21E0A736"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1</w:t>
            </w:r>
            <w:r w:rsidR="00B615EE" w:rsidRPr="00DC562F">
              <w:rPr>
                <w:rFonts w:ascii="Arial" w:eastAsia="Times New Roman" w:hAnsi="Arial" w:cs="Arial"/>
                <w:b/>
                <w:color w:val="000000"/>
                <w:kern w:val="0"/>
                <w:sz w:val="20"/>
                <w:szCs w:val="20"/>
                <w:lang w:eastAsia="es-MX"/>
                <w14:ligatures w14:val="none"/>
              </w:rPr>
              <w:t>11</w:t>
            </w:r>
          </w:p>
        </w:tc>
        <w:tc>
          <w:tcPr>
            <w:tcW w:w="3029" w:type="pct"/>
            <w:tcBorders>
              <w:top w:val="nil"/>
              <w:left w:val="nil"/>
              <w:bottom w:val="single" w:sz="4" w:space="0" w:color="auto"/>
              <w:right w:val="single" w:sz="4" w:space="0" w:color="auto"/>
            </w:tcBorders>
            <w:noWrap/>
            <w:hideMark/>
          </w:tcPr>
          <w:p w14:paraId="5E342DE1"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Veterinarias</w:t>
            </w:r>
          </w:p>
        </w:tc>
        <w:tc>
          <w:tcPr>
            <w:tcW w:w="854" w:type="pct"/>
            <w:tcBorders>
              <w:top w:val="single" w:sz="4" w:space="0" w:color="auto"/>
              <w:left w:val="nil"/>
              <w:bottom w:val="single" w:sz="4" w:space="0" w:color="auto"/>
              <w:right w:val="single" w:sz="4" w:space="0" w:color="auto"/>
            </w:tcBorders>
            <w:hideMark/>
          </w:tcPr>
          <w:p w14:paraId="12D10687"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1,197.00</w:t>
            </w:r>
          </w:p>
        </w:tc>
        <w:tc>
          <w:tcPr>
            <w:tcW w:w="854" w:type="pct"/>
            <w:tcBorders>
              <w:top w:val="single" w:sz="4" w:space="0" w:color="auto"/>
              <w:left w:val="single" w:sz="4" w:space="0" w:color="auto"/>
              <w:bottom w:val="single" w:sz="4" w:space="0" w:color="auto"/>
              <w:right w:val="single" w:sz="4" w:space="0" w:color="auto"/>
            </w:tcBorders>
            <w:hideMark/>
          </w:tcPr>
          <w:p w14:paraId="77F43132"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700.00</w:t>
            </w:r>
          </w:p>
        </w:tc>
      </w:tr>
      <w:tr w:rsidR="00412835" w:rsidRPr="00DC562F" w14:paraId="4D4E831A" w14:textId="77777777" w:rsidTr="00FE04AD">
        <w:tc>
          <w:tcPr>
            <w:tcW w:w="264" w:type="pct"/>
            <w:tcBorders>
              <w:top w:val="single" w:sz="4" w:space="0" w:color="auto"/>
              <w:left w:val="single" w:sz="4" w:space="0" w:color="auto"/>
              <w:bottom w:val="single" w:sz="4" w:space="0" w:color="auto"/>
              <w:right w:val="single" w:sz="4" w:space="0" w:color="auto"/>
            </w:tcBorders>
            <w:noWrap/>
            <w:hideMark/>
          </w:tcPr>
          <w:p w14:paraId="01B24C47" w14:textId="1ADAA9EE"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11</w:t>
            </w:r>
            <w:r w:rsidR="00B615EE" w:rsidRPr="00DC562F">
              <w:rPr>
                <w:rFonts w:ascii="Arial" w:eastAsia="Times New Roman" w:hAnsi="Arial" w:cs="Arial"/>
                <w:b/>
                <w:color w:val="000000"/>
                <w:kern w:val="0"/>
                <w:sz w:val="20"/>
                <w:szCs w:val="20"/>
                <w:lang w:eastAsia="es-MX"/>
                <w14:ligatures w14:val="none"/>
              </w:rPr>
              <w:t>2</w:t>
            </w:r>
          </w:p>
        </w:tc>
        <w:tc>
          <w:tcPr>
            <w:tcW w:w="3029" w:type="pct"/>
            <w:tcBorders>
              <w:top w:val="single" w:sz="4" w:space="0" w:color="auto"/>
              <w:left w:val="nil"/>
              <w:bottom w:val="single" w:sz="4" w:space="0" w:color="auto"/>
              <w:right w:val="single" w:sz="4" w:space="0" w:color="auto"/>
            </w:tcBorders>
            <w:noWrap/>
            <w:hideMark/>
          </w:tcPr>
          <w:p w14:paraId="3024E9FB"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Videoclubes en general</w:t>
            </w:r>
          </w:p>
        </w:tc>
        <w:tc>
          <w:tcPr>
            <w:tcW w:w="854" w:type="pct"/>
            <w:tcBorders>
              <w:top w:val="single" w:sz="4" w:space="0" w:color="auto"/>
              <w:left w:val="nil"/>
              <w:bottom w:val="single" w:sz="4" w:space="0" w:color="auto"/>
              <w:right w:val="single" w:sz="4" w:space="0" w:color="auto"/>
            </w:tcBorders>
            <w:hideMark/>
          </w:tcPr>
          <w:p w14:paraId="1330FFC8"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2,682.00</w:t>
            </w:r>
          </w:p>
        </w:tc>
        <w:tc>
          <w:tcPr>
            <w:tcW w:w="854" w:type="pct"/>
            <w:tcBorders>
              <w:top w:val="single" w:sz="4" w:space="0" w:color="auto"/>
              <w:left w:val="single" w:sz="4" w:space="0" w:color="auto"/>
              <w:bottom w:val="single" w:sz="4" w:space="0" w:color="auto"/>
              <w:right w:val="single" w:sz="4" w:space="0" w:color="auto"/>
            </w:tcBorders>
            <w:hideMark/>
          </w:tcPr>
          <w:p w14:paraId="59D14B9C"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804.00</w:t>
            </w:r>
          </w:p>
        </w:tc>
      </w:tr>
      <w:tr w:rsidR="00412835" w:rsidRPr="00DC562F" w14:paraId="1D6A1B4F" w14:textId="77777777" w:rsidTr="00FE04AD">
        <w:tc>
          <w:tcPr>
            <w:tcW w:w="264" w:type="pct"/>
            <w:tcBorders>
              <w:top w:val="nil"/>
              <w:left w:val="single" w:sz="4" w:space="0" w:color="auto"/>
              <w:bottom w:val="single" w:sz="4" w:space="0" w:color="auto"/>
              <w:right w:val="single" w:sz="4" w:space="0" w:color="auto"/>
            </w:tcBorders>
            <w:noWrap/>
            <w:hideMark/>
          </w:tcPr>
          <w:p w14:paraId="580857B5" w14:textId="459C9C01"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11</w:t>
            </w:r>
            <w:r w:rsidR="00B615EE" w:rsidRPr="00DC562F">
              <w:rPr>
                <w:rFonts w:ascii="Arial" w:eastAsia="Times New Roman" w:hAnsi="Arial" w:cs="Arial"/>
                <w:b/>
                <w:color w:val="000000"/>
                <w:kern w:val="0"/>
                <w:sz w:val="20"/>
                <w:szCs w:val="20"/>
                <w:lang w:eastAsia="es-MX"/>
                <w14:ligatures w14:val="none"/>
              </w:rPr>
              <w:t>3</w:t>
            </w:r>
          </w:p>
        </w:tc>
        <w:tc>
          <w:tcPr>
            <w:tcW w:w="3029" w:type="pct"/>
            <w:tcBorders>
              <w:top w:val="nil"/>
              <w:left w:val="nil"/>
              <w:bottom w:val="single" w:sz="4" w:space="0" w:color="auto"/>
              <w:right w:val="single" w:sz="4" w:space="0" w:color="auto"/>
            </w:tcBorders>
            <w:noWrap/>
            <w:hideMark/>
          </w:tcPr>
          <w:p w14:paraId="53199DBC"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Zapaterías Taller y expendios</w:t>
            </w:r>
          </w:p>
        </w:tc>
        <w:tc>
          <w:tcPr>
            <w:tcW w:w="854" w:type="pct"/>
            <w:tcBorders>
              <w:top w:val="single" w:sz="4" w:space="0" w:color="auto"/>
              <w:left w:val="nil"/>
              <w:bottom w:val="single" w:sz="4" w:space="0" w:color="auto"/>
              <w:right w:val="single" w:sz="4" w:space="0" w:color="auto"/>
            </w:tcBorders>
            <w:hideMark/>
          </w:tcPr>
          <w:p w14:paraId="18C50D1E"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4,695.00</w:t>
            </w:r>
          </w:p>
        </w:tc>
        <w:tc>
          <w:tcPr>
            <w:tcW w:w="854" w:type="pct"/>
            <w:tcBorders>
              <w:top w:val="single" w:sz="4" w:space="0" w:color="auto"/>
              <w:left w:val="single" w:sz="4" w:space="0" w:color="auto"/>
              <w:bottom w:val="single" w:sz="4" w:space="0" w:color="auto"/>
              <w:right w:val="single" w:sz="4" w:space="0" w:color="auto"/>
            </w:tcBorders>
            <w:hideMark/>
          </w:tcPr>
          <w:p w14:paraId="5A94E6E1" w14:textId="77777777" w:rsidR="00412835" w:rsidRPr="00DC562F" w:rsidRDefault="00412835" w:rsidP="00412835">
            <w:pPr>
              <w:spacing w:after="0" w:line="360" w:lineRule="auto"/>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1,411.00</w:t>
            </w:r>
          </w:p>
        </w:tc>
      </w:tr>
    </w:tbl>
    <w:p w14:paraId="0AA669D0" w14:textId="77777777" w:rsidR="00412835" w:rsidRPr="00DC562F" w:rsidRDefault="00412835" w:rsidP="00412835">
      <w:pPr>
        <w:spacing w:after="0" w:line="360" w:lineRule="auto"/>
        <w:rPr>
          <w:rFonts w:ascii="Arial" w:eastAsia="Calibri" w:hAnsi="Arial" w:cs="Arial"/>
          <w:kern w:val="0"/>
          <w:sz w:val="20"/>
          <w:szCs w:val="20"/>
          <w14:ligatures w14:val="none"/>
        </w:rPr>
      </w:pPr>
    </w:p>
    <w:p w14:paraId="2D360850"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 xml:space="preserve">Cuando por su denominación algún establecimiento no se encuentre comprendido en la clasificación anterior, se ubicará en aquel que por sus características le sea más semejante. </w:t>
      </w:r>
    </w:p>
    <w:p w14:paraId="0CE99DF0"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795CAE7D"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En cumplimiento a lo dispuesto por el artículo 10-A de la Ley de Coordinación Fiscal Federal, el cobro de los derechos a que se refiere este artículo, no condiciona el ejercicio de las actividades comerciales, industriales o de prestación de servicios; sin embargo, el municipio cuenta con la facultad para la aplicación de los medios de apremio establecidos en esta ley, a fin de hacer cumplir el presente ordenamiento.</w:t>
      </w:r>
    </w:p>
    <w:p w14:paraId="739EFB5A"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351D94F8"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Artículo 24.-</w:t>
      </w:r>
      <w:r w:rsidRPr="00DC562F">
        <w:rPr>
          <w:rFonts w:ascii="Arial" w:eastAsia="Calibri" w:hAnsi="Arial" w:cs="Arial"/>
          <w:kern w:val="0"/>
          <w:sz w:val="20"/>
          <w:szCs w:val="20"/>
          <w14:ligatures w14:val="none"/>
        </w:rPr>
        <w:t xml:space="preserve"> Por el otorgamiento de los permisos eventuales se pagará conforme a la siguiente tarifa:</w:t>
      </w:r>
    </w:p>
    <w:p w14:paraId="4AE8CFE0" w14:textId="77777777" w:rsidR="00412835" w:rsidRPr="00DC562F" w:rsidRDefault="00412835" w:rsidP="00412835">
      <w:pPr>
        <w:spacing w:after="0" w:line="360" w:lineRule="auto"/>
        <w:jc w:val="both"/>
        <w:rPr>
          <w:rFonts w:ascii="Arial" w:eastAsia="Calibri" w:hAnsi="Arial" w:cs="Arial"/>
          <w:b/>
          <w:kern w:val="0"/>
          <w:sz w:val="20"/>
          <w:szCs w:val="20"/>
          <w14:ligatures w14:val="none"/>
        </w:rPr>
      </w:pPr>
    </w:p>
    <w:tbl>
      <w:tblPr>
        <w:tblStyle w:val="Tablaconcuadrcula"/>
        <w:tblW w:w="0" w:type="auto"/>
        <w:tblInd w:w="108" w:type="dxa"/>
        <w:tblLook w:val="04A0" w:firstRow="1" w:lastRow="0" w:firstColumn="1" w:lastColumn="0" w:noHBand="0" w:noVBand="1"/>
      </w:tblPr>
      <w:tblGrid>
        <w:gridCol w:w="6975"/>
        <w:gridCol w:w="2028"/>
      </w:tblGrid>
      <w:tr w:rsidR="00412835" w:rsidRPr="00DC562F" w14:paraId="048210C4" w14:textId="77777777" w:rsidTr="00FE04AD">
        <w:tc>
          <w:tcPr>
            <w:tcW w:w="6975" w:type="dxa"/>
            <w:tcBorders>
              <w:top w:val="single" w:sz="4" w:space="0" w:color="auto"/>
              <w:left w:val="single" w:sz="4" w:space="0" w:color="auto"/>
              <w:bottom w:val="single" w:sz="4" w:space="0" w:color="auto"/>
              <w:right w:val="single" w:sz="4" w:space="0" w:color="auto"/>
            </w:tcBorders>
            <w:vAlign w:val="center"/>
            <w:hideMark/>
          </w:tcPr>
          <w:p w14:paraId="607B9FC9" w14:textId="77777777" w:rsidR="00412835" w:rsidRPr="00DC562F" w:rsidRDefault="00412835" w:rsidP="00412835">
            <w:pPr>
              <w:spacing w:line="360" w:lineRule="auto"/>
              <w:jc w:val="both"/>
              <w:rPr>
                <w:rFonts w:ascii="Arial" w:hAnsi="Arial"/>
                <w:b/>
              </w:rPr>
            </w:pPr>
            <w:r w:rsidRPr="00DC562F">
              <w:rPr>
                <w:rFonts w:ascii="Arial" w:hAnsi="Arial"/>
                <w:b/>
              </w:rPr>
              <w:t>I.</w:t>
            </w:r>
            <w:r w:rsidRPr="00DC562F">
              <w:rPr>
                <w:rFonts w:ascii="Arial" w:hAnsi="Arial"/>
              </w:rPr>
              <w:t xml:space="preserve"> Luz y sonido, bailes populares, sin venta de bebidas alcohólicas se causarán y pagarán derechos de</w:t>
            </w:r>
          </w:p>
        </w:tc>
        <w:tc>
          <w:tcPr>
            <w:tcW w:w="2028" w:type="dxa"/>
            <w:tcBorders>
              <w:top w:val="single" w:sz="4" w:space="0" w:color="auto"/>
              <w:left w:val="single" w:sz="4" w:space="0" w:color="auto"/>
              <w:bottom w:val="single" w:sz="4" w:space="0" w:color="auto"/>
              <w:right w:val="single" w:sz="4" w:space="0" w:color="auto"/>
            </w:tcBorders>
            <w:vAlign w:val="center"/>
            <w:hideMark/>
          </w:tcPr>
          <w:p w14:paraId="01ADD2F1" w14:textId="77777777" w:rsidR="00412835" w:rsidRPr="00DC562F" w:rsidRDefault="00412835" w:rsidP="00412835">
            <w:pPr>
              <w:spacing w:line="360" w:lineRule="auto"/>
              <w:jc w:val="center"/>
              <w:rPr>
                <w:rFonts w:ascii="Arial" w:hAnsi="Arial"/>
                <w:color w:val="000000"/>
              </w:rPr>
            </w:pPr>
            <w:r w:rsidRPr="00DC562F">
              <w:rPr>
                <w:rFonts w:ascii="Arial" w:hAnsi="Arial"/>
                <w:color w:val="000000"/>
              </w:rPr>
              <w:t>$ 2,682.00</w:t>
            </w:r>
            <w:r w:rsidRPr="00DC562F">
              <w:rPr>
                <w:rFonts w:ascii="Arial" w:hAnsi="Arial"/>
                <w:b/>
                <w:color w:val="000000"/>
              </w:rPr>
              <w:t xml:space="preserve">  </w:t>
            </w:r>
            <w:r w:rsidRPr="00DC562F">
              <w:rPr>
                <w:rFonts w:ascii="Arial" w:hAnsi="Arial"/>
                <w:color w:val="000000"/>
              </w:rPr>
              <w:t xml:space="preserve"> </w:t>
            </w:r>
            <w:r w:rsidRPr="00DC562F">
              <w:rPr>
                <w:rFonts w:ascii="Arial" w:hAnsi="Arial"/>
              </w:rPr>
              <w:t>por día.</w:t>
            </w:r>
          </w:p>
        </w:tc>
      </w:tr>
      <w:tr w:rsidR="00412835" w:rsidRPr="00DC562F" w14:paraId="6C356B45" w14:textId="77777777" w:rsidTr="00FE04AD">
        <w:tc>
          <w:tcPr>
            <w:tcW w:w="6975" w:type="dxa"/>
            <w:tcBorders>
              <w:top w:val="single" w:sz="4" w:space="0" w:color="auto"/>
              <w:left w:val="single" w:sz="4" w:space="0" w:color="auto"/>
              <w:bottom w:val="single" w:sz="4" w:space="0" w:color="auto"/>
              <w:right w:val="single" w:sz="4" w:space="0" w:color="auto"/>
            </w:tcBorders>
            <w:vAlign w:val="center"/>
            <w:hideMark/>
          </w:tcPr>
          <w:p w14:paraId="0CC9DEF0" w14:textId="77777777" w:rsidR="00412835" w:rsidRPr="00DC562F" w:rsidRDefault="00412835" w:rsidP="00412835">
            <w:pPr>
              <w:spacing w:line="360" w:lineRule="auto"/>
              <w:jc w:val="both"/>
              <w:rPr>
                <w:rFonts w:ascii="Arial" w:hAnsi="Arial"/>
                <w:b/>
              </w:rPr>
            </w:pPr>
            <w:r w:rsidRPr="00DC562F">
              <w:rPr>
                <w:rFonts w:ascii="Arial" w:hAnsi="Arial"/>
                <w:b/>
              </w:rPr>
              <w:t>II.</w:t>
            </w:r>
            <w:r w:rsidRPr="00DC562F">
              <w:rPr>
                <w:rFonts w:ascii="Arial" w:hAnsi="Arial"/>
              </w:rPr>
              <w:t xml:space="preserve"> Luz y sonido, bailes populares, con venta de bebidas alcohólicas se causarán y pagarán derechos de</w:t>
            </w:r>
          </w:p>
        </w:tc>
        <w:tc>
          <w:tcPr>
            <w:tcW w:w="2028" w:type="dxa"/>
            <w:tcBorders>
              <w:top w:val="single" w:sz="4" w:space="0" w:color="auto"/>
              <w:left w:val="single" w:sz="4" w:space="0" w:color="auto"/>
              <w:bottom w:val="single" w:sz="4" w:space="0" w:color="auto"/>
              <w:right w:val="single" w:sz="4" w:space="0" w:color="auto"/>
            </w:tcBorders>
            <w:vAlign w:val="center"/>
            <w:hideMark/>
          </w:tcPr>
          <w:p w14:paraId="377A5C58" w14:textId="77777777" w:rsidR="00412835" w:rsidRPr="00DC562F" w:rsidRDefault="00412835" w:rsidP="00412835">
            <w:pPr>
              <w:spacing w:line="360" w:lineRule="auto"/>
              <w:jc w:val="center"/>
              <w:rPr>
                <w:rFonts w:ascii="Arial" w:hAnsi="Arial"/>
                <w:color w:val="000000"/>
              </w:rPr>
            </w:pPr>
            <w:r w:rsidRPr="00DC562F">
              <w:rPr>
                <w:rFonts w:ascii="Arial" w:hAnsi="Arial"/>
                <w:color w:val="000000"/>
              </w:rPr>
              <w:t>$ 4,506.00</w:t>
            </w:r>
            <w:r w:rsidRPr="00DC562F">
              <w:rPr>
                <w:rFonts w:ascii="Arial" w:hAnsi="Arial"/>
              </w:rPr>
              <w:t xml:space="preserve">   por día.</w:t>
            </w:r>
          </w:p>
        </w:tc>
      </w:tr>
      <w:tr w:rsidR="00412835" w:rsidRPr="00DC562F" w14:paraId="32DC7F5E" w14:textId="77777777" w:rsidTr="00FE04AD">
        <w:tc>
          <w:tcPr>
            <w:tcW w:w="6975" w:type="dxa"/>
            <w:tcBorders>
              <w:top w:val="single" w:sz="4" w:space="0" w:color="auto"/>
              <w:left w:val="single" w:sz="4" w:space="0" w:color="auto"/>
              <w:bottom w:val="single" w:sz="4" w:space="0" w:color="auto"/>
              <w:right w:val="single" w:sz="4" w:space="0" w:color="auto"/>
            </w:tcBorders>
            <w:vAlign w:val="center"/>
            <w:hideMark/>
          </w:tcPr>
          <w:p w14:paraId="58611E11" w14:textId="77777777" w:rsidR="00412835" w:rsidRPr="00DC562F" w:rsidRDefault="00412835" w:rsidP="00412835">
            <w:pPr>
              <w:spacing w:line="360" w:lineRule="auto"/>
              <w:jc w:val="both"/>
              <w:rPr>
                <w:rFonts w:ascii="Arial" w:hAnsi="Arial"/>
                <w:b/>
              </w:rPr>
            </w:pPr>
            <w:r w:rsidRPr="00DC562F">
              <w:rPr>
                <w:rFonts w:ascii="Arial" w:hAnsi="Arial"/>
                <w:b/>
              </w:rPr>
              <w:t>III.</w:t>
            </w:r>
            <w:r w:rsidRPr="00DC562F">
              <w:rPr>
                <w:rFonts w:ascii="Arial" w:hAnsi="Arial"/>
              </w:rPr>
              <w:t xml:space="preserve"> Verbenas se causarán y pagarán derechos de</w:t>
            </w:r>
          </w:p>
        </w:tc>
        <w:tc>
          <w:tcPr>
            <w:tcW w:w="2028" w:type="dxa"/>
            <w:tcBorders>
              <w:top w:val="single" w:sz="4" w:space="0" w:color="auto"/>
              <w:left w:val="single" w:sz="4" w:space="0" w:color="auto"/>
              <w:bottom w:val="single" w:sz="4" w:space="0" w:color="auto"/>
              <w:right w:val="single" w:sz="4" w:space="0" w:color="auto"/>
            </w:tcBorders>
            <w:vAlign w:val="center"/>
            <w:hideMark/>
          </w:tcPr>
          <w:p w14:paraId="20CB5083" w14:textId="77777777" w:rsidR="00412835" w:rsidRPr="00DC562F" w:rsidRDefault="00412835" w:rsidP="00412835">
            <w:pPr>
              <w:spacing w:line="360" w:lineRule="auto"/>
              <w:jc w:val="center"/>
              <w:rPr>
                <w:rFonts w:ascii="Arial" w:hAnsi="Arial"/>
                <w:b/>
              </w:rPr>
            </w:pPr>
            <w:r w:rsidRPr="00DC562F">
              <w:rPr>
                <w:rFonts w:ascii="Arial" w:hAnsi="Arial"/>
              </w:rPr>
              <w:t>$    255.00   por día.</w:t>
            </w:r>
          </w:p>
        </w:tc>
      </w:tr>
    </w:tbl>
    <w:p w14:paraId="500F0174" w14:textId="77777777" w:rsidR="00412835" w:rsidRPr="00DC562F" w:rsidRDefault="00412835" w:rsidP="00412835">
      <w:pPr>
        <w:spacing w:after="0" w:line="360" w:lineRule="auto"/>
        <w:jc w:val="both"/>
        <w:rPr>
          <w:rFonts w:ascii="Arial" w:eastAsia="Calibri" w:hAnsi="Arial" w:cs="Arial"/>
          <w:b/>
          <w:kern w:val="0"/>
          <w:sz w:val="20"/>
          <w:szCs w:val="20"/>
          <w14:ligatures w14:val="none"/>
        </w:rPr>
      </w:pPr>
    </w:p>
    <w:p w14:paraId="6AB7A3D8"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Artículo 25.-</w:t>
      </w:r>
      <w:r w:rsidRPr="00DC562F">
        <w:rPr>
          <w:rFonts w:ascii="Arial" w:eastAsia="Calibri" w:hAnsi="Arial" w:cs="Arial"/>
          <w:kern w:val="0"/>
          <w:sz w:val="20"/>
          <w:szCs w:val="20"/>
          <w14:ligatures w14:val="none"/>
        </w:rPr>
        <w:t xml:space="preserve"> Por el otorgamiento de los permisos para cierre de calles se pagará conforme a la siguiente tarifa:</w:t>
      </w:r>
    </w:p>
    <w:p w14:paraId="2215741B" w14:textId="77777777" w:rsidR="00412835" w:rsidRPr="00DC562F" w:rsidRDefault="00412835" w:rsidP="00412835">
      <w:pPr>
        <w:spacing w:after="0" w:line="360" w:lineRule="auto"/>
        <w:jc w:val="both"/>
        <w:rPr>
          <w:rFonts w:ascii="Arial" w:eastAsia="Calibri" w:hAnsi="Arial" w:cs="Arial"/>
          <w:b/>
          <w:kern w:val="0"/>
          <w:sz w:val="20"/>
          <w:szCs w:val="20"/>
          <w14:ligatures w14:val="none"/>
        </w:rPr>
      </w:pPr>
    </w:p>
    <w:tbl>
      <w:tblPr>
        <w:tblStyle w:val="Tablaconcuadrcula"/>
        <w:tblW w:w="0" w:type="auto"/>
        <w:tblInd w:w="108" w:type="dxa"/>
        <w:tblLook w:val="04A0" w:firstRow="1" w:lastRow="0" w:firstColumn="1" w:lastColumn="0" w:noHBand="0" w:noVBand="1"/>
      </w:tblPr>
      <w:tblGrid>
        <w:gridCol w:w="6975"/>
        <w:gridCol w:w="2028"/>
      </w:tblGrid>
      <w:tr w:rsidR="00412835" w:rsidRPr="00DC562F" w14:paraId="04BF2D20" w14:textId="77777777" w:rsidTr="00FE04AD">
        <w:tc>
          <w:tcPr>
            <w:tcW w:w="6975" w:type="dxa"/>
            <w:tcBorders>
              <w:top w:val="single" w:sz="4" w:space="0" w:color="auto"/>
              <w:left w:val="single" w:sz="4" w:space="0" w:color="auto"/>
              <w:bottom w:val="single" w:sz="4" w:space="0" w:color="auto"/>
              <w:right w:val="single" w:sz="4" w:space="0" w:color="auto"/>
            </w:tcBorders>
            <w:vAlign w:val="center"/>
            <w:hideMark/>
          </w:tcPr>
          <w:p w14:paraId="2C13F319" w14:textId="77777777" w:rsidR="00412835" w:rsidRPr="00DC562F" w:rsidRDefault="00412835" w:rsidP="00412835">
            <w:pPr>
              <w:spacing w:line="360" w:lineRule="auto"/>
              <w:jc w:val="both"/>
              <w:rPr>
                <w:rFonts w:ascii="Arial" w:hAnsi="Arial"/>
                <w:b/>
              </w:rPr>
            </w:pPr>
            <w:r w:rsidRPr="00DC562F">
              <w:rPr>
                <w:rFonts w:ascii="Arial" w:hAnsi="Arial"/>
                <w:b/>
              </w:rPr>
              <w:t>I.</w:t>
            </w:r>
            <w:r w:rsidRPr="00DC562F">
              <w:rPr>
                <w:rFonts w:ascii="Arial" w:hAnsi="Arial"/>
              </w:rPr>
              <w:t xml:space="preserve"> Por el permiso para el cierre de calles por fiestas o cualquier evento o espectáculo en la vía pública, se pagará la cantidad de</w:t>
            </w:r>
          </w:p>
        </w:tc>
        <w:tc>
          <w:tcPr>
            <w:tcW w:w="2028" w:type="dxa"/>
            <w:tcBorders>
              <w:top w:val="single" w:sz="4" w:space="0" w:color="auto"/>
              <w:left w:val="single" w:sz="4" w:space="0" w:color="auto"/>
              <w:bottom w:val="single" w:sz="4" w:space="0" w:color="auto"/>
              <w:right w:val="single" w:sz="4" w:space="0" w:color="auto"/>
            </w:tcBorders>
            <w:vAlign w:val="center"/>
            <w:hideMark/>
          </w:tcPr>
          <w:p w14:paraId="1461BDE8" w14:textId="77777777" w:rsidR="00412835" w:rsidRPr="00DC562F" w:rsidRDefault="00412835" w:rsidP="00412835">
            <w:pPr>
              <w:spacing w:line="360" w:lineRule="auto"/>
              <w:jc w:val="center"/>
              <w:rPr>
                <w:rFonts w:ascii="Arial" w:hAnsi="Arial"/>
                <w:b/>
              </w:rPr>
            </w:pPr>
            <w:r w:rsidRPr="00DC562F">
              <w:rPr>
                <w:rFonts w:ascii="Arial" w:hAnsi="Arial"/>
              </w:rPr>
              <w:t>$    382.00</w:t>
            </w:r>
            <w:r w:rsidRPr="00DC562F">
              <w:rPr>
                <w:rFonts w:ascii="Arial" w:hAnsi="Arial"/>
                <w:b/>
              </w:rPr>
              <w:t xml:space="preserve">   </w:t>
            </w:r>
            <w:r w:rsidRPr="00DC562F">
              <w:rPr>
                <w:rFonts w:ascii="Arial" w:hAnsi="Arial"/>
              </w:rPr>
              <w:t>por día</w:t>
            </w:r>
            <w:r w:rsidRPr="00DC562F">
              <w:rPr>
                <w:rFonts w:ascii="Arial" w:hAnsi="Arial"/>
                <w:b/>
              </w:rPr>
              <w:t>.</w:t>
            </w:r>
          </w:p>
        </w:tc>
      </w:tr>
      <w:tr w:rsidR="00412835" w:rsidRPr="00DC562F" w14:paraId="779620D8" w14:textId="77777777" w:rsidTr="00FE04AD">
        <w:tc>
          <w:tcPr>
            <w:tcW w:w="6975" w:type="dxa"/>
            <w:tcBorders>
              <w:top w:val="single" w:sz="4" w:space="0" w:color="auto"/>
              <w:left w:val="single" w:sz="4" w:space="0" w:color="auto"/>
              <w:bottom w:val="single" w:sz="4" w:space="0" w:color="auto"/>
              <w:right w:val="single" w:sz="4" w:space="0" w:color="auto"/>
            </w:tcBorders>
            <w:vAlign w:val="center"/>
            <w:hideMark/>
          </w:tcPr>
          <w:p w14:paraId="3532CED0" w14:textId="77777777" w:rsidR="00412835" w:rsidRPr="00DC562F" w:rsidRDefault="00412835" w:rsidP="00412835">
            <w:pPr>
              <w:spacing w:line="360" w:lineRule="auto"/>
              <w:jc w:val="both"/>
              <w:rPr>
                <w:rFonts w:ascii="Arial" w:hAnsi="Arial"/>
                <w:b/>
              </w:rPr>
            </w:pPr>
            <w:r w:rsidRPr="00DC562F">
              <w:rPr>
                <w:rFonts w:ascii="Arial" w:hAnsi="Arial"/>
                <w:b/>
              </w:rPr>
              <w:t>II.</w:t>
            </w:r>
            <w:r w:rsidRPr="00DC562F">
              <w:rPr>
                <w:rFonts w:ascii="Arial" w:hAnsi="Arial"/>
              </w:rPr>
              <w:t xml:space="preserve"> Por el permiso para el cierre de calles por construcción y manejo de maquinaria pesada en la vía pública, se pagará la cantidad de</w:t>
            </w:r>
          </w:p>
        </w:tc>
        <w:tc>
          <w:tcPr>
            <w:tcW w:w="2028" w:type="dxa"/>
            <w:tcBorders>
              <w:top w:val="single" w:sz="4" w:space="0" w:color="auto"/>
              <w:left w:val="single" w:sz="4" w:space="0" w:color="auto"/>
              <w:bottom w:val="single" w:sz="4" w:space="0" w:color="auto"/>
              <w:right w:val="single" w:sz="4" w:space="0" w:color="auto"/>
            </w:tcBorders>
            <w:vAlign w:val="center"/>
            <w:hideMark/>
          </w:tcPr>
          <w:p w14:paraId="7934BF27" w14:textId="77777777" w:rsidR="00412835" w:rsidRPr="00DC562F" w:rsidRDefault="00412835" w:rsidP="00412835">
            <w:pPr>
              <w:spacing w:line="360" w:lineRule="auto"/>
              <w:jc w:val="center"/>
              <w:rPr>
                <w:rFonts w:ascii="Arial" w:hAnsi="Arial"/>
                <w:b/>
              </w:rPr>
            </w:pPr>
            <w:r w:rsidRPr="00DC562F">
              <w:rPr>
                <w:rFonts w:ascii="Arial" w:hAnsi="Arial"/>
              </w:rPr>
              <w:t>$ 4,024.00   por día.</w:t>
            </w:r>
          </w:p>
        </w:tc>
      </w:tr>
    </w:tbl>
    <w:p w14:paraId="5576EB0A" w14:textId="77777777" w:rsidR="00412835" w:rsidRPr="00DC562F" w:rsidRDefault="00412835" w:rsidP="00412835">
      <w:pPr>
        <w:spacing w:after="0" w:line="360" w:lineRule="auto"/>
        <w:jc w:val="both"/>
        <w:rPr>
          <w:rFonts w:ascii="Arial" w:eastAsia="Calibri" w:hAnsi="Arial" w:cs="Arial"/>
          <w:b/>
          <w:kern w:val="0"/>
          <w:sz w:val="20"/>
          <w:szCs w:val="20"/>
          <w14:ligatures w14:val="none"/>
        </w:rPr>
      </w:pPr>
    </w:p>
    <w:p w14:paraId="4E23C01D"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Artículo 26.-</w:t>
      </w:r>
      <w:r w:rsidRPr="00DC562F">
        <w:rPr>
          <w:rFonts w:ascii="Arial" w:eastAsia="Calibri" w:hAnsi="Arial" w:cs="Arial"/>
          <w:kern w:val="0"/>
          <w:sz w:val="20"/>
          <w:szCs w:val="20"/>
          <w14:ligatures w14:val="none"/>
        </w:rPr>
        <w:t xml:space="preserve"> Por el otorgamiento de los permisos para cosos taurinos, se causarán y pagarán derechos de $ 4,024.00</w:t>
      </w:r>
      <w:r w:rsidRPr="00DC562F">
        <w:rPr>
          <w:rFonts w:ascii="Arial" w:eastAsia="Calibri" w:hAnsi="Arial" w:cs="Arial"/>
          <w:b/>
          <w:kern w:val="0"/>
          <w:sz w:val="20"/>
          <w:szCs w:val="20"/>
          <w14:ligatures w14:val="none"/>
        </w:rPr>
        <w:t xml:space="preserve"> </w:t>
      </w:r>
      <w:r w:rsidRPr="00DC562F">
        <w:rPr>
          <w:rFonts w:ascii="Arial" w:eastAsia="Calibri" w:hAnsi="Arial" w:cs="Arial"/>
          <w:kern w:val="0"/>
          <w:sz w:val="20"/>
          <w:szCs w:val="20"/>
          <w14:ligatures w14:val="none"/>
        </w:rPr>
        <w:t>por día.</w:t>
      </w:r>
    </w:p>
    <w:p w14:paraId="4C8DFE70"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7E66E9B9"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bookmarkStart w:id="3" w:name="_Hlk88590300"/>
      <w:r w:rsidRPr="00DC562F">
        <w:rPr>
          <w:rFonts w:ascii="Arial" w:eastAsia="Calibri" w:hAnsi="Arial" w:cs="Arial"/>
          <w:b/>
          <w:kern w:val="0"/>
          <w:sz w:val="20"/>
          <w:szCs w:val="20"/>
          <w14:ligatures w14:val="none"/>
        </w:rPr>
        <w:t>Artículo 27.-</w:t>
      </w:r>
      <w:r w:rsidRPr="00DC562F">
        <w:rPr>
          <w:rFonts w:ascii="Arial" w:eastAsia="Calibri" w:hAnsi="Arial" w:cs="Arial"/>
          <w:kern w:val="0"/>
          <w:sz w:val="20"/>
          <w:szCs w:val="20"/>
          <w14:ligatures w14:val="none"/>
        </w:rPr>
        <w:t xml:space="preserve"> Por el otorgamiento de las licencias para instalación de anuncios de toda índole, causarán y pagarán derechos de acuerdo a la siguiente tarifa:</w:t>
      </w:r>
    </w:p>
    <w:p w14:paraId="4D2152A5"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tbl>
      <w:tblPr>
        <w:tblpPr w:leftFromText="141" w:rightFromText="141" w:bottomFromText="160" w:vertAnchor="text" w:tblpX="8" w:tblpYSpec="center"/>
        <w:tblW w:w="0" w:type="auto"/>
        <w:tblLayout w:type="fixed"/>
        <w:tblCellMar>
          <w:left w:w="0" w:type="dxa"/>
          <w:right w:w="0" w:type="dxa"/>
        </w:tblCellMar>
        <w:tblLook w:val="01E0" w:firstRow="1" w:lastRow="1" w:firstColumn="1" w:lastColumn="1" w:noHBand="0" w:noVBand="0"/>
      </w:tblPr>
      <w:tblGrid>
        <w:gridCol w:w="6933"/>
        <w:gridCol w:w="2075"/>
      </w:tblGrid>
      <w:tr w:rsidR="00412835" w:rsidRPr="00DC562F" w14:paraId="7CE0BF98" w14:textId="77777777" w:rsidTr="00FE04AD">
        <w:tc>
          <w:tcPr>
            <w:tcW w:w="6933" w:type="dxa"/>
            <w:tcBorders>
              <w:top w:val="single" w:sz="6" w:space="0" w:color="000000"/>
              <w:left w:val="single" w:sz="6" w:space="0" w:color="000000"/>
              <w:bottom w:val="single" w:sz="6" w:space="0" w:color="000000"/>
              <w:right w:val="single" w:sz="6" w:space="0" w:color="000000"/>
            </w:tcBorders>
            <w:hideMark/>
          </w:tcPr>
          <w:p w14:paraId="126C6846" w14:textId="77777777" w:rsidR="00412835" w:rsidRPr="00DC562F" w:rsidRDefault="00412835" w:rsidP="00412835">
            <w:pPr>
              <w:widowControl w:val="0"/>
              <w:spacing w:after="0" w:line="360" w:lineRule="auto"/>
              <w:ind w:left="150"/>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 xml:space="preserve">I.- </w:t>
            </w:r>
            <w:r w:rsidRPr="00DC562F">
              <w:rPr>
                <w:rFonts w:ascii="Arial" w:eastAsia="Calibri" w:hAnsi="Arial" w:cs="Arial"/>
                <w:kern w:val="0"/>
                <w:sz w:val="20"/>
                <w:szCs w:val="20"/>
                <w14:ligatures w14:val="none"/>
              </w:rPr>
              <w:t>Anuncios murales por metro cuadrado o fracción</w:t>
            </w:r>
          </w:p>
        </w:tc>
        <w:tc>
          <w:tcPr>
            <w:tcW w:w="2075" w:type="dxa"/>
            <w:tcBorders>
              <w:top w:val="single" w:sz="6" w:space="0" w:color="000000"/>
              <w:left w:val="single" w:sz="6" w:space="0" w:color="000000"/>
              <w:bottom w:val="single" w:sz="6" w:space="0" w:color="000000"/>
              <w:right w:val="single" w:sz="6" w:space="0" w:color="000000"/>
            </w:tcBorders>
            <w:vAlign w:val="center"/>
            <w:hideMark/>
          </w:tcPr>
          <w:p w14:paraId="63E90138" w14:textId="77777777" w:rsidR="00412835" w:rsidRPr="00DC562F" w:rsidRDefault="00412835" w:rsidP="00412835">
            <w:pPr>
              <w:spacing w:after="0" w:line="360" w:lineRule="auto"/>
              <w:jc w:val="right"/>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31.00</w:t>
            </w:r>
          </w:p>
        </w:tc>
      </w:tr>
      <w:tr w:rsidR="00412835" w:rsidRPr="00DC562F" w14:paraId="1E6A3E11" w14:textId="77777777" w:rsidTr="00FE04AD">
        <w:tc>
          <w:tcPr>
            <w:tcW w:w="6933" w:type="dxa"/>
            <w:tcBorders>
              <w:top w:val="single" w:sz="6" w:space="0" w:color="000000"/>
              <w:left w:val="single" w:sz="6" w:space="0" w:color="000000"/>
              <w:bottom w:val="single" w:sz="6" w:space="0" w:color="000000"/>
              <w:right w:val="single" w:sz="6" w:space="0" w:color="000000"/>
            </w:tcBorders>
            <w:hideMark/>
          </w:tcPr>
          <w:p w14:paraId="55232CE5" w14:textId="77777777" w:rsidR="00412835" w:rsidRPr="00DC562F" w:rsidRDefault="00412835" w:rsidP="00412835">
            <w:pPr>
              <w:widowControl w:val="0"/>
              <w:spacing w:after="0" w:line="360" w:lineRule="auto"/>
              <w:ind w:left="150"/>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II.-</w:t>
            </w:r>
            <w:r w:rsidRPr="00DC562F">
              <w:rPr>
                <w:rFonts w:ascii="Arial" w:eastAsia="Calibri" w:hAnsi="Arial" w:cs="Arial"/>
                <w:kern w:val="0"/>
                <w:sz w:val="20"/>
                <w:szCs w:val="20"/>
                <w14:ligatures w14:val="none"/>
              </w:rPr>
              <w:t xml:space="preserve"> Anuncios estructurales fijos por metro cuadrado o fracción</w:t>
            </w:r>
          </w:p>
        </w:tc>
        <w:tc>
          <w:tcPr>
            <w:tcW w:w="2075" w:type="dxa"/>
            <w:tcBorders>
              <w:top w:val="single" w:sz="6" w:space="0" w:color="000000"/>
              <w:left w:val="single" w:sz="6" w:space="0" w:color="000000"/>
              <w:bottom w:val="single" w:sz="6" w:space="0" w:color="000000"/>
              <w:right w:val="single" w:sz="6" w:space="0" w:color="000000"/>
            </w:tcBorders>
            <w:vAlign w:val="center"/>
            <w:hideMark/>
          </w:tcPr>
          <w:p w14:paraId="417E1EA4" w14:textId="77777777" w:rsidR="00412835" w:rsidRPr="00DC562F" w:rsidRDefault="00412835" w:rsidP="00412835">
            <w:pPr>
              <w:spacing w:after="0" w:line="360" w:lineRule="auto"/>
              <w:jc w:val="right"/>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63.00</w:t>
            </w:r>
          </w:p>
        </w:tc>
      </w:tr>
      <w:tr w:rsidR="00412835" w:rsidRPr="00DC562F" w14:paraId="18A82AE7" w14:textId="77777777" w:rsidTr="00FE04AD">
        <w:tc>
          <w:tcPr>
            <w:tcW w:w="6933" w:type="dxa"/>
            <w:tcBorders>
              <w:top w:val="single" w:sz="6" w:space="0" w:color="000000"/>
              <w:left w:val="single" w:sz="6" w:space="0" w:color="000000"/>
              <w:bottom w:val="single" w:sz="6" w:space="0" w:color="000000"/>
              <w:right w:val="single" w:sz="6" w:space="0" w:color="000000"/>
            </w:tcBorders>
            <w:hideMark/>
          </w:tcPr>
          <w:p w14:paraId="6CDBC666" w14:textId="77777777" w:rsidR="00412835" w:rsidRPr="00DC562F" w:rsidRDefault="00412835" w:rsidP="00412835">
            <w:pPr>
              <w:widowControl w:val="0"/>
              <w:spacing w:after="0" w:line="360" w:lineRule="auto"/>
              <w:ind w:left="150"/>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III.-</w:t>
            </w:r>
            <w:r w:rsidRPr="00DC562F">
              <w:rPr>
                <w:rFonts w:ascii="Arial" w:eastAsia="Calibri" w:hAnsi="Arial" w:cs="Arial"/>
                <w:kern w:val="0"/>
                <w:sz w:val="20"/>
                <w:szCs w:val="20"/>
                <w14:ligatures w14:val="none"/>
              </w:rPr>
              <w:t xml:space="preserve"> Anuncios en carteleras mayores de 2 metros cuadrados, por cada metro cuadrado o fracción</w:t>
            </w:r>
          </w:p>
        </w:tc>
        <w:tc>
          <w:tcPr>
            <w:tcW w:w="2075" w:type="dxa"/>
            <w:tcBorders>
              <w:top w:val="single" w:sz="6" w:space="0" w:color="000000"/>
              <w:left w:val="single" w:sz="6" w:space="0" w:color="000000"/>
              <w:bottom w:val="single" w:sz="6" w:space="0" w:color="000000"/>
              <w:right w:val="single" w:sz="6" w:space="0" w:color="000000"/>
            </w:tcBorders>
            <w:vAlign w:val="center"/>
            <w:hideMark/>
          </w:tcPr>
          <w:p w14:paraId="4657280C" w14:textId="77777777" w:rsidR="00412835" w:rsidRPr="00DC562F" w:rsidRDefault="00412835" w:rsidP="00412835">
            <w:pPr>
              <w:spacing w:after="0" w:line="360" w:lineRule="auto"/>
              <w:jc w:val="right"/>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63.00</w:t>
            </w:r>
          </w:p>
        </w:tc>
      </w:tr>
      <w:tr w:rsidR="00412835" w:rsidRPr="00DC562F" w14:paraId="1C7931AD" w14:textId="77777777" w:rsidTr="00FE04AD">
        <w:tc>
          <w:tcPr>
            <w:tcW w:w="6933" w:type="dxa"/>
            <w:tcBorders>
              <w:top w:val="single" w:sz="6" w:space="0" w:color="000000"/>
              <w:left w:val="single" w:sz="6" w:space="0" w:color="000000"/>
              <w:bottom w:val="single" w:sz="6" w:space="0" w:color="000000"/>
              <w:right w:val="single" w:sz="6" w:space="0" w:color="000000"/>
            </w:tcBorders>
            <w:hideMark/>
          </w:tcPr>
          <w:p w14:paraId="0682B1E5" w14:textId="77777777" w:rsidR="00412835" w:rsidRPr="00DC562F" w:rsidRDefault="00412835" w:rsidP="00412835">
            <w:pPr>
              <w:widowControl w:val="0"/>
              <w:spacing w:after="0" w:line="360" w:lineRule="auto"/>
              <w:ind w:left="150"/>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IV.-</w:t>
            </w:r>
            <w:r w:rsidRPr="00DC562F">
              <w:rPr>
                <w:rFonts w:ascii="Arial" w:eastAsia="Calibri" w:hAnsi="Arial" w:cs="Arial"/>
                <w:kern w:val="0"/>
                <w:sz w:val="20"/>
                <w:szCs w:val="20"/>
                <w14:ligatures w14:val="none"/>
              </w:rPr>
              <w:t xml:space="preserve"> Anuncios en carteleras menores de 2 metros cuadrados, por cada metro cuadrado o fracción</w:t>
            </w:r>
          </w:p>
        </w:tc>
        <w:tc>
          <w:tcPr>
            <w:tcW w:w="2075" w:type="dxa"/>
            <w:tcBorders>
              <w:top w:val="single" w:sz="6" w:space="0" w:color="000000"/>
              <w:left w:val="single" w:sz="6" w:space="0" w:color="000000"/>
              <w:bottom w:val="single" w:sz="6" w:space="0" w:color="000000"/>
              <w:right w:val="single" w:sz="6" w:space="0" w:color="000000"/>
            </w:tcBorders>
            <w:vAlign w:val="center"/>
            <w:hideMark/>
          </w:tcPr>
          <w:p w14:paraId="5EEF46BA" w14:textId="77777777" w:rsidR="00412835" w:rsidRPr="00DC562F" w:rsidRDefault="00412835" w:rsidP="00412835">
            <w:pPr>
              <w:spacing w:after="0" w:line="360" w:lineRule="auto"/>
              <w:jc w:val="right"/>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26.00</w:t>
            </w:r>
          </w:p>
        </w:tc>
      </w:tr>
      <w:tr w:rsidR="00412835" w:rsidRPr="00DC562F" w14:paraId="36B6F495" w14:textId="77777777" w:rsidTr="00FE04AD">
        <w:tc>
          <w:tcPr>
            <w:tcW w:w="6933" w:type="dxa"/>
            <w:tcBorders>
              <w:top w:val="single" w:sz="6" w:space="0" w:color="000000"/>
              <w:left w:val="single" w:sz="6" w:space="0" w:color="000000"/>
              <w:bottom w:val="single" w:sz="6" w:space="0" w:color="000000"/>
              <w:right w:val="single" w:sz="6" w:space="0" w:color="000000"/>
            </w:tcBorders>
            <w:hideMark/>
          </w:tcPr>
          <w:p w14:paraId="70738719" w14:textId="77777777" w:rsidR="00412835" w:rsidRPr="00DC562F" w:rsidRDefault="00412835" w:rsidP="00412835">
            <w:pPr>
              <w:widowControl w:val="0"/>
              <w:spacing w:after="0" w:line="360" w:lineRule="auto"/>
              <w:ind w:left="150"/>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 xml:space="preserve">V.- </w:t>
            </w:r>
            <w:r w:rsidRPr="00DC562F">
              <w:rPr>
                <w:rFonts w:ascii="Arial" w:eastAsia="Calibri" w:hAnsi="Arial" w:cs="Arial"/>
                <w:kern w:val="0"/>
                <w:sz w:val="20"/>
                <w:szCs w:val="20"/>
                <w14:ligatures w14:val="none"/>
              </w:rPr>
              <w:t>Anuncios Luminosos, por cada metro cuadrado o fracción</w:t>
            </w:r>
          </w:p>
        </w:tc>
        <w:tc>
          <w:tcPr>
            <w:tcW w:w="2075" w:type="dxa"/>
            <w:tcBorders>
              <w:top w:val="single" w:sz="6" w:space="0" w:color="000000"/>
              <w:left w:val="single" w:sz="6" w:space="0" w:color="000000"/>
              <w:bottom w:val="single" w:sz="6" w:space="0" w:color="000000"/>
              <w:right w:val="single" w:sz="6" w:space="0" w:color="000000"/>
            </w:tcBorders>
            <w:vAlign w:val="center"/>
            <w:hideMark/>
          </w:tcPr>
          <w:p w14:paraId="1B12AE57" w14:textId="77777777" w:rsidR="00412835" w:rsidRPr="00DC562F" w:rsidRDefault="00412835" w:rsidP="00412835">
            <w:pPr>
              <w:spacing w:after="0" w:line="360" w:lineRule="auto"/>
              <w:jc w:val="right"/>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191.00</w:t>
            </w:r>
          </w:p>
        </w:tc>
      </w:tr>
      <w:tr w:rsidR="00412835" w:rsidRPr="00DC562F" w14:paraId="6DEDA710" w14:textId="77777777" w:rsidTr="00FE04AD">
        <w:tc>
          <w:tcPr>
            <w:tcW w:w="6933" w:type="dxa"/>
            <w:tcBorders>
              <w:top w:val="single" w:sz="6" w:space="0" w:color="000000"/>
              <w:left w:val="single" w:sz="6" w:space="0" w:color="000000"/>
              <w:bottom w:val="single" w:sz="6" w:space="0" w:color="000000"/>
              <w:right w:val="single" w:sz="6" w:space="0" w:color="000000"/>
            </w:tcBorders>
            <w:hideMark/>
          </w:tcPr>
          <w:p w14:paraId="23D1BBB7" w14:textId="77777777" w:rsidR="00412835" w:rsidRPr="00DC562F" w:rsidRDefault="00412835" w:rsidP="00412835">
            <w:pPr>
              <w:widowControl w:val="0"/>
              <w:spacing w:after="0" w:line="360" w:lineRule="auto"/>
              <w:ind w:left="150"/>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VI.-</w:t>
            </w:r>
            <w:r w:rsidRPr="00DC562F">
              <w:rPr>
                <w:rFonts w:ascii="Arial" w:eastAsia="Calibri" w:hAnsi="Arial" w:cs="Arial"/>
                <w:kern w:val="0"/>
                <w:sz w:val="20"/>
                <w:szCs w:val="20"/>
                <w14:ligatures w14:val="none"/>
              </w:rPr>
              <w:t xml:space="preserve"> Anuncios Luminosos fijos permanentes, por cada metro cuadrado</w:t>
            </w:r>
          </w:p>
        </w:tc>
        <w:tc>
          <w:tcPr>
            <w:tcW w:w="2075" w:type="dxa"/>
            <w:tcBorders>
              <w:top w:val="single" w:sz="6" w:space="0" w:color="000000"/>
              <w:left w:val="single" w:sz="6" w:space="0" w:color="000000"/>
              <w:bottom w:val="single" w:sz="6" w:space="0" w:color="000000"/>
              <w:right w:val="single" w:sz="6" w:space="0" w:color="000000"/>
            </w:tcBorders>
            <w:vAlign w:val="center"/>
            <w:hideMark/>
          </w:tcPr>
          <w:p w14:paraId="401B2F2D" w14:textId="77777777" w:rsidR="00412835" w:rsidRPr="00DC562F" w:rsidRDefault="00412835" w:rsidP="00412835">
            <w:pPr>
              <w:spacing w:after="0" w:line="360" w:lineRule="auto"/>
              <w:jc w:val="right"/>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xml:space="preserve">  $                      639.00</w:t>
            </w:r>
          </w:p>
        </w:tc>
      </w:tr>
    </w:tbl>
    <w:bookmarkEnd w:id="3"/>
    <w:p w14:paraId="512F0939"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CAPÍTULO II</w:t>
      </w:r>
    </w:p>
    <w:p w14:paraId="1481A5A7"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Derechos por Servicios que presta la Dirección de Obras Públicas</w:t>
      </w:r>
    </w:p>
    <w:p w14:paraId="4CBCB841"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7EF5857A"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Artículo 28</w:t>
      </w:r>
      <w:r w:rsidRPr="00DC562F">
        <w:rPr>
          <w:rFonts w:ascii="Arial" w:eastAsia="Calibri" w:hAnsi="Arial" w:cs="Arial"/>
          <w:kern w:val="0"/>
          <w:sz w:val="20"/>
          <w:szCs w:val="20"/>
          <w14:ligatures w14:val="none"/>
        </w:rPr>
        <w:t>.- Por el otorgamiento de los permisos a que hace referencia la Ley de Hacienda para el</w:t>
      </w:r>
    </w:p>
    <w:p w14:paraId="2C0EA0CB"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Municipio de Ticul, Yucatán, se causarán y pagarán derechos de acuerdo con las siguientes tarifas:</w:t>
      </w:r>
    </w:p>
    <w:p w14:paraId="483B4ECF"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264B247B" w14:textId="77777777" w:rsidR="00412835" w:rsidRPr="00DC562F" w:rsidRDefault="00412835" w:rsidP="00412835">
      <w:pPr>
        <w:spacing w:after="0" w:line="240" w:lineRule="auto"/>
        <w:jc w:val="center"/>
        <w:rPr>
          <w:rFonts w:ascii="Arial" w:eastAsia="Calibri" w:hAnsi="Arial" w:cs="Arial"/>
          <w:b/>
          <w:kern w:val="0"/>
          <w:sz w:val="20"/>
          <w:szCs w:val="20"/>
          <w14:ligatures w14:val="none"/>
        </w:rPr>
      </w:pPr>
      <w:r w:rsidRPr="00DC562F">
        <w:rPr>
          <w:rFonts w:ascii="Arial" w:eastAsia="Calibri" w:hAnsi="Arial" w:cs="Arial"/>
          <w:b/>
          <w:kern w:val="0"/>
          <w:sz w:val="20"/>
          <w:szCs w:val="20"/>
          <w14:ligatures w14:val="none"/>
        </w:rPr>
        <w:t>TABLA DE VALORES POR SERVICIOS QUE SOLICITEN A LA DIRECCION DE OBRAS PUBLICAS</w:t>
      </w:r>
    </w:p>
    <w:p w14:paraId="2BC34EE3" w14:textId="77777777" w:rsidR="00412835" w:rsidRPr="00DC562F" w:rsidRDefault="00412835" w:rsidP="00412835">
      <w:pPr>
        <w:spacing w:after="0" w:line="240" w:lineRule="auto"/>
        <w:jc w:val="center"/>
        <w:rPr>
          <w:rFonts w:ascii="Arial" w:eastAsia="Calibri" w:hAnsi="Arial" w:cs="Arial"/>
          <w:b/>
          <w:kern w:val="0"/>
          <w:sz w:val="20"/>
          <w:szCs w:val="20"/>
          <w14:ligatures w14:val="none"/>
        </w:rPr>
      </w:pPr>
    </w:p>
    <w:p w14:paraId="7EB629E3" w14:textId="77777777" w:rsidR="00412835" w:rsidRPr="00DC562F" w:rsidRDefault="00412835" w:rsidP="00412835">
      <w:pPr>
        <w:spacing w:after="0" w:line="240" w:lineRule="auto"/>
        <w:jc w:val="center"/>
        <w:rPr>
          <w:rFonts w:ascii="Arial" w:eastAsia="Calibri" w:hAnsi="Arial" w:cs="Arial"/>
          <w:b/>
          <w:kern w:val="0"/>
          <w:sz w:val="20"/>
          <w:szCs w:val="20"/>
          <w14:ligatures w14:val="none"/>
        </w:rPr>
      </w:pPr>
      <w:r w:rsidRPr="00DC562F">
        <w:rPr>
          <w:rFonts w:ascii="Arial" w:eastAsia="Calibri" w:hAnsi="Arial" w:cs="Arial"/>
          <w:b/>
          <w:kern w:val="0"/>
          <w:sz w:val="20"/>
          <w:szCs w:val="20"/>
          <w14:ligatures w14:val="none"/>
        </w:rPr>
        <w:t>Licencia de uso de suelo</w:t>
      </w:r>
    </w:p>
    <w:p w14:paraId="2D71D7FC" w14:textId="77777777" w:rsidR="00412835" w:rsidRPr="00DC562F" w:rsidRDefault="00412835" w:rsidP="00412835">
      <w:pPr>
        <w:spacing w:after="0" w:line="240" w:lineRule="auto"/>
        <w:rPr>
          <w:rFonts w:ascii="Arial" w:eastAsia="Calibri" w:hAnsi="Arial" w:cs="Arial"/>
          <w:b/>
          <w:kern w:val="0"/>
          <w:sz w:val="20"/>
          <w:szCs w:val="20"/>
          <w14:ligatures w14:val="none"/>
        </w:rPr>
      </w:pPr>
    </w:p>
    <w:tbl>
      <w:tblPr>
        <w:tblStyle w:val="Tablaconcuadrcula"/>
        <w:tblW w:w="0" w:type="auto"/>
        <w:jc w:val="center"/>
        <w:tblLook w:val="04A0" w:firstRow="1" w:lastRow="0" w:firstColumn="1" w:lastColumn="0" w:noHBand="0" w:noVBand="1"/>
      </w:tblPr>
      <w:tblGrid>
        <w:gridCol w:w="4394"/>
        <w:gridCol w:w="1560"/>
        <w:gridCol w:w="1417"/>
        <w:gridCol w:w="1640"/>
      </w:tblGrid>
      <w:tr w:rsidR="00412835" w:rsidRPr="00DC562F" w14:paraId="1D0005C4" w14:textId="77777777" w:rsidTr="00FE04AD">
        <w:trPr>
          <w:trHeight w:val="548"/>
          <w:jc w:val="center"/>
        </w:trPr>
        <w:tc>
          <w:tcPr>
            <w:tcW w:w="4394" w:type="dxa"/>
            <w:tcBorders>
              <w:top w:val="single" w:sz="4" w:space="0" w:color="auto"/>
              <w:left w:val="single" w:sz="4" w:space="0" w:color="auto"/>
              <w:bottom w:val="single" w:sz="4" w:space="0" w:color="auto"/>
              <w:right w:val="single" w:sz="4" w:space="0" w:color="auto"/>
            </w:tcBorders>
            <w:vAlign w:val="center"/>
            <w:hideMark/>
          </w:tcPr>
          <w:p w14:paraId="0377B565" w14:textId="77777777" w:rsidR="00412835" w:rsidRPr="00DC562F" w:rsidRDefault="00412835" w:rsidP="00412835">
            <w:pPr>
              <w:spacing w:line="276" w:lineRule="auto"/>
              <w:jc w:val="center"/>
              <w:rPr>
                <w:rFonts w:ascii="Arial" w:hAnsi="Arial"/>
                <w:b/>
              </w:rPr>
            </w:pPr>
            <w:r w:rsidRPr="00DC562F">
              <w:rPr>
                <w:rFonts w:ascii="Arial" w:hAnsi="Arial"/>
                <w:b/>
              </w:rPr>
              <w:t>CONCEPTO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27684D0" w14:textId="77777777" w:rsidR="00412835" w:rsidRPr="00DC562F" w:rsidRDefault="00412835" w:rsidP="00412835">
            <w:pPr>
              <w:spacing w:line="276" w:lineRule="auto"/>
              <w:jc w:val="center"/>
              <w:rPr>
                <w:rFonts w:ascii="Arial" w:hAnsi="Arial"/>
                <w:b/>
              </w:rPr>
            </w:pPr>
            <w:r w:rsidRPr="00DC562F">
              <w:rPr>
                <w:rFonts w:ascii="Arial" w:hAnsi="Arial"/>
                <w:b/>
              </w:rPr>
              <w:t>VECES LA UMA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D1DDFB" w14:textId="77777777" w:rsidR="00412835" w:rsidRPr="00DC562F" w:rsidRDefault="00412835" w:rsidP="00412835">
            <w:pPr>
              <w:spacing w:line="276" w:lineRule="auto"/>
              <w:jc w:val="center"/>
              <w:rPr>
                <w:rFonts w:ascii="Arial" w:hAnsi="Arial"/>
                <w:b/>
              </w:rPr>
            </w:pPr>
            <w:r w:rsidRPr="00DC562F">
              <w:rPr>
                <w:rFonts w:ascii="Arial" w:hAnsi="Arial"/>
                <w:b/>
              </w:rPr>
              <w:t>UNIDAD DE MEDIDA</w:t>
            </w:r>
          </w:p>
        </w:tc>
        <w:tc>
          <w:tcPr>
            <w:tcW w:w="1640" w:type="dxa"/>
            <w:tcBorders>
              <w:top w:val="single" w:sz="4" w:space="0" w:color="auto"/>
              <w:left w:val="single" w:sz="4" w:space="0" w:color="auto"/>
              <w:bottom w:val="single" w:sz="4" w:space="0" w:color="auto"/>
              <w:right w:val="single" w:sz="4" w:space="0" w:color="auto"/>
            </w:tcBorders>
            <w:vAlign w:val="center"/>
            <w:hideMark/>
          </w:tcPr>
          <w:p w14:paraId="093DA56D" w14:textId="77777777" w:rsidR="00412835" w:rsidRPr="00DC562F" w:rsidRDefault="00412835" w:rsidP="00412835">
            <w:pPr>
              <w:spacing w:line="276" w:lineRule="auto"/>
              <w:jc w:val="center"/>
              <w:rPr>
                <w:rFonts w:ascii="Arial" w:hAnsi="Arial"/>
                <w:b/>
              </w:rPr>
            </w:pPr>
            <w:r w:rsidRPr="00DC562F">
              <w:rPr>
                <w:rFonts w:ascii="Arial" w:hAnsi="Arial"/>
                <w:b/>
              </w:rPr>
              <w:t xml:space="preserve">COSTO POR UMA </w:t>
            </w:r>
          </w:p>
        </w:tc>
      </w:tr>
      <w:tr w:rsidR="00412835" w:rsidRPr="00DC562F" w14:paraId="1C373200" w14:textId="77777777" w:rsidTr="00FE04AD">
        <w:trPr>
          <w:trHeight w:val="20"/>
          <w:jc w:val="center"/>
        </w:trPr>
        <w:tc>
          <w:tcPr>
            <w:tcW w:w="4394" w:type="dxa"/>
            <w:tcBorders>
              <w:top w:val="single" w:sz="4" w:space="0" w:color="auto"/>
              <w:left w:val="single" w:sz="4" w:space="0" w:color="auto"/>
              <w:bottom w:val="single" w:sz="4" w:space="0" w:color="auto"/>
              <w:right w:val="single" w:sz="4" w:space="0" w:color="auto"/>
            </w:tcBorders>
            <w:vAlign w:val="center"/>
            <w:hideMark/>
          </w:tcPr>
          <w:p w14:paraId="24E9E867" w14:textId="77777777" w:rsidR="00412835" w:rsidRPr="00DC562F" w:rsidRDefault="00412835" w:rsidP="00412835">
            <w:pPr>
              <w:spacing w:line="276" w:lineRule="auto"/>
              <w:jc w:val="both"/>
              <w:rPr>
                <w:rFonts w:ascii="Arial" w:hAnsi="Arial"/>
              </w:rPr>
            </w:pPr>
            <w:r w:rsidRPr="00DC562F">
              <w:rPr>
                <w:rFonts w:ascii="Arial" w:hAnsi="Arial"/>
              </w:rPr>
              <w:t>Para desarrollo de cualquier tipo cuya superficie sea de hasta 50.00 m2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C8573BC" w14:textId="77777777" w:rsidR="00412835" w:rsidRPr="00DC562F" w:rsidRDefault="00412835" w:rsidP="00412835">
            <w:pPr>
              <w:spacing w:line="276" w:lineRule="auto"/>
              <w:jc w:val="center"/>
              <w:rPr>
                <w:rFonts w:ascii="Arial" w:hAnsi="Arial"/>
                <w:color w:val="000000"/>
              </w:rPr>
            </w:pPr>
            <w:r w:rsidRPr="00DC562F">
              <w:rPr>
                <w:rFonts w:ascii="Arial" w:hAnsi="Arial"/>
                <w:color w:val="000000"/>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B5D59A" w14:textId="77777777" w:rsidR="00412835" w:rsidRPr="00DC562F" w:rsidRDefault="00412835" w:rsidP="00412835">
            <w:pPr>
              <w:spacing w:line="276" w:lineRule="auto"/>
              <w:jc w:val="center"/>
              <w:rPr>
                <w:rFonts w:ascii="Arial" w:hAnsi="Arial"/>
              </w:rPr>
            </w:pPr>
            <w:r w:rsidRPr="00DC562F">
              <w:rPr>
                <w:rFonts w:ascii="Arial" w:hAnsi="Arial"/>
              </w:rPr>
              <w:t>Licencia</w:t>
            </w:r>
          </w:p>
        </w:tc>
        <w:tc>
          <w:tcPr>
            <w:tcW w:w="1640" w:type="dxa"/>
            <w:tcBorders>
              <w:top w:val="single" w:sz="4" w:space="0" w:color="auto"/>
              <w:left w:val="single" w:sz="4" w:space="0" w:color="auto"/>
              <w:bottom w:val="single" w:sz="4" w:space="0" w:color="auto"/>
              <w:right w:val="single" w:sz="4" w:space="0" w:color="auto"/>
            </w:tcBorders>
            <w:vAlign w:val="center"/>
            <w:hideMark/>
          </w:tcPr>
          <w:p w14:paraId="68D05AC5" w14:textId="77777777" w:rsidR="00412835" w:rsidRPr="00DC562F" w:rsidRDefault="00412835" w:rsidP="00412835">
            <w:pPr>
              <w:spacing w:line="276" w:lineRule="auto"/>
              <w:jc w:val="center"/>
              <w:rPr>
                <w:rFonts w:ascii="Arial" w:hAnsi="Arial"/>
              </w:rPr>
            </w:pPr>
            <w:r w:rsidRPr="00DC562F">
              <w:rPr>
                <w:rFonts w:ascii="Arial" w:hAnsi="Arial"/>
              </w:rPr>
              <w:t>$        434.28</w:t>
            </w:r>
          </w:p>
        </w:tc>
      </w:tr>
      <w:tr w:rsidR="00412835" w:rsidRPr="00DC562F" w14:paraId="2F932297" w14:textId="77777777" w:rsidTr="00FE04AD">
        <w:trPr>
          <w:trHeight w:val="20"/>
          <w:jc w:val="center"/>
        </w:trPr>
        <w:tc>
          <w:tcPr>
            <w:tcW w:w="4394" w:type="dxa"/>
            <w:tcBorders>
              <w:top w:val="single" w:sz="4" w:space="0" w:color="auto"/>
              <w:left w:val="single" w:sz="4" w:space="0" w:color="auto"/>
              <w:bottom w:val="single" w:sz="4" w:space="0" w:color="auto"/>
              <w:right w:val="single" w:sz="4" w:space="0" w:color="auto"/>
            </w:tcBorders>
            <w:vAlign w:val="center"/>
            <w:hideMark/>
          </w:tcPr>
          <w:p w14:paraId="0C85FC33" w14:textId="77777777" w:rsidR="00412835" w:rsidRPr="00DC562F" w:rsidRDefault="00412835" w:rsidP="00412835">
            <w:pPr>
              <w:spacing w:line="276" w:lineRule="auto"/>
              <w:jc w:val="both"/>
              <w:rPr>
                <w:rFonts w:ascii="Arial" w:hAnsi="Arial"/>
              </w:rPr>
            </w:pPr>
            <w:r w:rsidRPr="00DC562F">
              <w:rPr>
                <w:rFonts w:ascii="Arial" w:hAnsi="Arial"/>
              </w:rPr>
              <w:t>Para desarrollo de cualquier tipo cuya superficie sea de 50.01 hasta 100.00 m2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B28EDF9" w14:textId="77777777" w:rsidR="00412835" w:rsidRPr="00DC562F" w:rsidRDefault="00412835" w:rsidP="00412835">
            <w:pPr>
              <w:spacing w:line="276" w:lineRule="auto"/>
              <w:jc w:val="center"/>
              <w:rPr>
                <w:rFonts w:ascii="Arial" w:hAnsi="Arial"/>
                <w:color w:val="000000"/>
              </w:rPr>
            </w:pPr>
            <w:r w:rsidRPr="00DC562F">
              <w:rPr>
                <w:rFonts w:ascii="Arial" w:hAnsi="Arial"/>
                <w:color w:val="000000"/>
              </w:rPr>
              <w:t>11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3E1AD6" w14:textId="77777777" w:rsidR="00412835" w:rsidRPr="00DC562F" w:rsidRDefault="00412835" w:rsidP="00412835">
            <w:pPr>
              <w:spacing w:line="276" w:lineRule="auto"/>
              <w:jc w:val="center"/>
              <w:rPr>
                <w:rFonts w:ascii="Arial" w:hAnsi="Arial"/>
              </w:rPr>
            </w:pPr>
            <w:r w:rsidRPr="00DC562F">
              <w:rPr>
                <w:rFonts w:ascii="Arial" w:hAnsi="Arial"/>
              </w:rPr>
              <w:t>Licencia</w:t>
            </w:r>
          </w:p>
        </w:tc>
        <w:tc>
          <w:tcPr>
            <w:tcW w:w="1640" w:type="dxa"/>
            <w:tcBorders>
              <w:top w:val="single" w:sz="4" w:space="0" w:color="auto"/>
              <w:left w:val="single" w:sz="4" w:space="0" w:color="auto"/>
              <w:bottom w:val="single" w:sz="4" w:space="0" w:color="auto"/>
              <w:right w:val="single" w:sz="4" w:space="0" w:color="auto"/>
            </w:tcBorders>
            <w:vAlign w:val="center"/>
            <w:hideMark/>
          </w:tcPr>
          <w:p w14:paraId="3598521E" w14:textId="77777777" w:rsidR="00412835" w:rsidRPr="00DC562F" w:rsidRDefault="00412835" w:rsidP="00412835">
            <w:pPr>
              <w:spacing w:line="276" w:lineRule="auto"/>
              <w:jc w:val="center"/>
              <w:rPr>
                <w:rFonts w:ascii="Arial" w:hAnsi="Arial"/>
              </w:rPr>
            </w:pPr>
            <w:r w:rsidRPr="00DC562F">
              <w:rPr>
                <w:rFonts w:ascii="Arial" w:hAnsi="Arial"/>
              </w:rPr>
              <w:t>$         1,194.27</w:t>
            </w:r>
          </w:p>
        </w:tc>
      </w:tr>
      <w:tr w:rsidR="00412835" w:rsidRPr="00DC562F" w14:paraId="7EBF6429" w14:textId="77777777" w:rsidTr="00FE04AD">
        <w:trPr>
          <w:trHeight w:val="20"/>
          <w:jc w:val="center"/>
        </w:trPr>
        <w:tc>
          <w:tcPr>
            <w:tcW w:w="4394" w:type="dxa"/>
            <w:tcBorders>
              <w:top w:val="single" w:sz="4" w:space="0" w:color="auto"/>
              <w:left w:val="single" w:sz="4" w:space="0" w:color="auto"/>
              <w:bottom w:val="single" w:sz="4" w:space="0" w:color="auto"/>
              <w:right w:val="single" w:sz="4" w:space="0" w:color="auto"/>
            </w:tcBorders>
            <w:vAlign w:val="center"/>
            <w:hideMark/>
          </w:tcPr>
          <w:p w14:paraId="3AA2BE97" w14:textId="77777777" w:rsidR="00412835" w:rsidRPr="00DC562F" w:rsidRDefault="00412835" w:rsidP="00412835">
            <w:pPr>
              <w:spacing w:line="276" w:lineRule="auto"/>
              <w:jc w:val="both"/>
              <w:rPr>
                <w:rFonts w:ascii="Arial" w:hAnsi="Arial"/>
              </w:rPr>
            </w:pPr>
            <w:r w:rsidRPr="00DC562F">
              <w:rPr>
                <w:rFonts w:ascii="Arial" w:hAnsi="Arial"/>
              </w:rPr>
              <w:t>Para desarrollo de cualquier tipo cuya superficie sea de 100.01hasta 500.00 m2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076887E" w14:textId="77777777" w:rsidR="00412835" w:rsidRPr="00DC562F" w:rsidRDefault="00412835" w:rsidP="00412835">
            <w:pPr>
              <w:spacing w:line="276" w:lineRule="auto"/>
              <w:jc w:val="center"/>
              <w:rPr>
                <w:rFonts w:ascii="Arial" w:hAnsi="Arial"/>
                <w:color w:val="000000"/>
              </w:rPr>
            </w:pPr>
            <w:r w:rsidRPr="00DC562F">
              <w:rPr>
                <w:rFonts w:ascii="Arial" w:hAnsi="Arial"/>
                <w:color w:val="000000"/>
              </w:rPr>
              <w:t>29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5EF0E3" w14:textId="77777777" w:rsidR="00412835" w:rsidRPr="00DC562F" w:rsidRDefault="00412835" w:rsidP="00412835">
            <w:pPr>
              <w:spacing w:line="276" w:lineRule="auto"/>
              <w:jc w:val="center"/>
              <w:rPr>
                <w:rFonts w:ascii="Arial" w:hAnsi="Arial"/>
              </w:rPr>
            </w:pPr>
            <w:r w:rsidRPr="00DC562F">
              <w:rPr>
                <w:rFonts w:ascii="Arial" w:hAnsi="Arial"/>
              </w:rPr>
              <w:t>Licencia</w:t>
            </w:r>
          </w:p>
        </w:tc>
        <w:tc>
          <w:tcPr>
            <w:tcW w:w="1640" w:type="dxa"/>
            <w:tcBorders>
              <w:top w:val="single" w:sz="4" w:space="0" w:color="auto"/>
              <w:left w:val="single" w:sz="4" w:space="0" w:color="auto"/>
              <w:bottom w:val="single" w:sz="4" w:space="0" w:color="auto"/>
              <w:right w:val="single" w:sz="4" w:space="0" w:color="auto"/>
            </w:tcBorders>
            <w:vAlign w:val="center"/>
            <w:hideMark/>
          </w:tcPr>
          <w:p w14:paraId="0B4C0744" w14:textId="77777777" w:rsidR="00412835" w:rsidRPr="00DC562F" w:rsidRDefault="00412835" w:rsidP="00412835">
            <w:pPr>
              <w:spacing w:line="276" w:lineRule="auto"/>
              <w:jc w:val="center"/>
              <w:rPr>
                <w:rFonts w:ascii="Arial" w:hAnsi="Arial"/>
              </w:rPr>
            </w:pPr>
            <w:r w:rsidRPr="00DC562F">
              <w:rPr>
                <w:rFonts w:ascii="Arial" w:hAnsi="Arial"/>
              </w:rPr>
              <w:t>$         3,148.00</w:t>
            </w:r>
          </w:p>
        </w:tc>
      </w:tr>
      <w:tr w:rsidR="00412835" w:rsidRPr="00DC562F" w14:paraId="7A138F8B" w14:textId="77777777" w:rsidTr="00FE04AD">
        <w:trPr>
          <w:trHeight w:val="20"/>
          <w:jc w:val="center"/>
        </w:trPr>
        <w:tc>
          <w:tcPr>
            <w:tcW w:w="4394" w:type="dxa"/>
            <w:tcBorders>
              <w:top w:val="single" w:sz="4" w:space="0" w:color="auto"/>
              <w:left w:val="single" w:sz="4" w:space="0" w:color="auto"/>
              <w:bottom w:val="single" w:sz="4" w:space="0" w:color="auto"/>
              <w:right w:val="single" w:sz="4" w:space="0" w:color="auto"/>
            </w:tcBorders>
            <w:vAlign w:val="center"/>
            <w:hideMark/>
          </w:tcPr>
          <w:p w14:paraId="0F727C66" w14:textId="77777777" w:rsidR="00412835" w:rsidRPr="00DC562F" w:rsidRDefault="00412835" w:rsidP="00412835">
            <w:pPr>
              <w:spacing w:line="276" w:lineRule="auto"/>
              <w:jc w:val="both"/>
              <w:rPr>
                <w:rFonts w:ascii="Arial" w:hAnsi="Arial"/>
              </w:rPr>
            </w:pPr>
            <w:r w:rsidRPr="00DC562F">
              <w:rPr>
                <w:rFonts w:ascii="Arial" w:hAnsi="Arial"/>
              </w:rPr>
              <w:t>Para desarrollo de cualquier tipo cuya superficie sea de 500.01 hasta 5,000.00 m2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61B0024" w14:textId="77777777" w:rsidR="00412835" w:rsidRPr="00DC562F" w:rsidRDefault="00412835" w:rsidP="00412835">
            <w:pPr>
              <w:spacing w:line="276" w:lineRule="auto"/>
              <w:jc w:val="center"/>
              <w:rPr>
                <w:rFonts w:ascii="Arial" w:hAnsi="Arial"/>
                <w:color w:val="000000"/>
              </w:rPr>
            </w:pPr>
            <w:r w:rsidRPr="00DC562F">
              <w:rPr>
                <w:rFonts w:ascii="Arial" w:hAnsi="Arial"/>
                <w:color w:val="000000"/>
              </w:rPr>
              <w:t>58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E12990" w14:textId="77777777" w:rsidR="00412835" w:rsidRPr="00DC562F" w:rsidRDefault="00412835" w:rsidP="00412835">
            <w:pPr>
              <w:spacing w:line="276" w:lineRule="auto"/>
              <w:jc w:val="center"/>
              <w:rPr>
                <w:rFonts w:ascii="Arial" w:hAnsi="Arial"/>
              </w:rPr>
            </w:pPr>
            <w:r w:rsidRPr="00DC562F">
              <w:rPr>
                <w:rFonts w:ascii="Arial" w:hAnsi="Arial"/>
              </w:rPr>
              <w:t>Licencia</w:t>
            </w:r>
          </w:p>
        </w:tc>
        <w:tc>
          <w:tcPr>
            <w:tcW w:w="1640" w:type="dxa"/>
            <w:tcBorders>
              <w:top w:val="single" w:sz="4" w:space="0" w:color="auto"/>
              <w:left w:val="single" w:sz="4" w:space="0" w:color="auto"/>
              <w:bottom w:val="single" w:sz="4" w:space="0" w:color="auto"/>
              <w:right w:val="single" w:sz="4" w:space="0" w:color="auto"/>
            </w:tcBorders>
            <w:vAlign w:val="center"/>
            <w:hideMark/>
          </w:tcPr>
          <w:p w14:paraId="0D0453E7" w14:textId="77777777" w:rsidR="00412835" w:rsidRPr="00DC562F" w:rsidRDefault="00412835" w:rsidP="00412835">
            <w:pPr>
              <w:spacing w:line="276" w:lineRule="auto"/>
              <w:jc w:val="center"/>
              <w:rPr>
                <w:rFonts w:ascii="Arial" w:hAnsi="Arial"/>
              </w:rPr>
            </w:pPr>
            <w:r w:rsidRPr="00DC562F">
              <w:rPr>
                <w:rFonts w:ascii="Arial" w:hAnsi="Arial"/>
              </w:rPr>
              <w:t>$         6,297.00</w:t>
            </w:r>
          </w:p>
        </w:tc>
      </w:tr>
      <w:tr w:rsidR="00412835" w:rsidRPr="00DC562F" w14:paraId="0E33688C" w14:textId="77777777" w:rsidTr="00FE04AD">
        <w:trPr>
          <w:trHeight w:val="20"/>
          <w:jc w:val="center"/>
        </w:trPr>
        <w:tc>
          <w:tcPr>
            <w:tcW w:w="4394" w:type="dxa"/>
            <w:tcBorders>
              <w:top w:val="single" w:sz="4" w:space="0" w:color="auto"/>
              <w:left w:val="single" w:sz="4" w:space="0" w:color="auto"/>
              <w:bottom w:val="single" w:sz="4" w:space="0" w:color="auto"/>
              <w:right w:val="single" w:sz="4" w:space="0" w:color="auto"/>
            </w:tcBorders>
            <w:vAlign w:val="center"/>
            <w:hideMark/>
          </w:tcPr>
          <w:p w14:paraId="5B76C466" w14:textId="77777777" w:rsidR="00412835" w:rsidRPr="00DC562F" w:rsidRDefault="00412835" w:rsidP="00412835">
            <w:pPr>
              <w:spacing w:line="276" w:lineRule="auto"/>
              <w:jc w:val="both"/>
              <w:rPr>
                <w:rFonts w:ascii="Arial" w:hAnsi="Arial"/>
              </w:rPr>
            </w:pPr>
            <w:r w:rsidRPr="00DC562F">
              <w:rPr>
                <w:rFonts w:ascii="Arial" w:hAnsi="Arial"/>
              </w:rPr>
              <w:t>Para desarrollo de cualquier tipo cuya superficie sea de hasta 5,000.01 m2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6597576" w14:textId="77777777" w:rsidR="00412835" w:rsidRPr="00DC562F" w:rsidRDefault="00412835" w:rsidP="00412835">
            <w:pPr>
              <w:spacing w:line="276" w:lineRule="auto"/>
              <w:jc w:val="center"/>
              <w:rPr>
                <w:rFonts w:ascii="Arial" w:hAnsi="Arial"/>
                <w:color w:val="000000"/>
              </w:rPr>
            </w:pPr>
            <w:r w:rsidRPr="00DC562F">
              <w:rPr>
                <w:rFonts w:ascii="Arial" w:hAnsi="Arial"/>
                <w:color w:val="000000"/>
              </w:rPr>
              <w:t>114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FC2C19" w14:textId="77777777" w:rsidR="00412835" w:rsidRPr="00DC562F" w:rsidRDefault="00412835" w:rsidP="00412835">
            <w:pPr>
              <w:spacing w:line="276" w:lineRule="auto"/>
              <w:jc w:val="center"/>
              <w:rPr>
                <w:rFonts w:ascii="Arial" w:hAnsi="Arial"/>
              </w:rPr>
            </w:pPr>
            <w:r w:rsidRPr="00DC562F">
              <w:rPr>
                <w:rFonts w:ascii="Arial" w:hAnsi="Arial"/>
              </w:rPr>
              <w:t>Licencia</w:t>
            </w:r>
          </w:p>
        </w:tc>
        <w:tc>
          <w:tcPr>
            <w:tcW w:w="1640" w:type="dxa"/>
            <w:tcBorders>
              <w:top w:val="single" w:sz="4" w:space="0" w:color="auto"/>
              <w:left w:val="single" w:sz="4" w:space="0" w:color="auto"/>
              <w:bottom w:val="single" w:sz="4" w:space="0" w:color="auto"/>
              <w:right w:val="single" w:sz="4" w:space="0" w:color="auto"/>
            </w:tcBorders>
            <w:vAlign w:val="center"/>
            <w:hideMark/>
          </w:tcPr>
          <w:p w14:paraId="45349B37" w14:textId="77777777" w:rsidR="00412835" w:rsidRPr="00DC562F" w:rsidRDefault="00412835" w:rsidP="00412835">
            <w:pPr>
              <w:spacing w:line="276" w:lineRule="auto"/>
              <w:jc w:val="center"/>
              <w:rPr>
                <w:rFonts w:ascii="Arial" w:hAnsi="Arial"/>
              </w:rPr>
            </w:pPr>
            <w:r w:rsidRPr="00DC562F">
              <w:rPr>
                <w:rFonts w:ascii="Arial" w:hAnsi="Arial"/>
              </w:rPr>
              <w:t>$       12,376.98</w:t>
            </w:r>
          </w:p>
        </w:tc>
      </w:tr>
      <w:tr w:rsidR="00412835" w:rsidRPr="00DC562F" w14:paraId="78606044" w14:textId="77777777" w:rsidTr="00FE04AD">
        <w:trPr>
          <w:trHeight w:val="409"/>
          <w:jc w:val="center"/>
        </w:trPr>
        <w:tc>
          <w:tcPr>
            <w:tcW w:w="4394" w:type="dxa"/>
            <w:tcBorders>
              <w:top w:val="single" w:sz="4" w:space="0" w:color="auto"/>
              <w:left w:val="single" w:sz="4" w:space="0" w:color="auto"/>
              <w:bottom w:val="single" w:sz="4" w:space="0" w:color="auto"/>
              <w:right w:val="single" w:sz="4" w:space="0" w:color="auto"/>
            </w:tcBorders>
            <w:vAlign w:val="center"/>
            <w:hideMark/>
          </w:tcPr>
          <w:p w14:paraId="653E74FC" w14:textId="77777777" w:rsidR="00412835" w:rsidRPr="00DC562F" w:rsidRDefault="00412835" w:rsidP="00412835">
            <w:pPr>
              <w:spacing w:line="276" w:lineRule="auto"/>
              <w:jc w:val="both"/>
              <w:rPr>
                <w:rFonts w:ascii="Arial" w:hAnsi="Arial"/>
              </w:rPr>
            </w:pPr>
            <w:r w:rsidRPr="00DC562F">
              <w:rPr>
                <w:rFonts w:ascii="Arial" w:hAnsi="Arial"/>
              </w:rPr>
              <w:t>Para fraccionamientos de hasta 10,000.00 m2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81AD53E" w14:textId="77777777" w:rsidR="00412835" w:rsidRPr="00DC562F" w:rsidRDefault="00412835" w:rsidP="00412835">
            <w:pPr>
              <w:spacing w:line="276" w:lineRule="auto"/>
              <w:jc w:val="center"/>
              <w:rPr>
                <w:rFonts w:ascii="Arial" w:hAnsi="Arial"/>
                <w:color w:val="000000"/>
              </w:rPr>
            </w:pPr>
            <w:r w:rsidRPr="00DC562F">
              <w:rPr>
                <w:rFonts w:ascii="Arial" w:hAnsi="Arial"/>
                <w:color w:val="000000"/>
              </w:rPr>
              <w:t>114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73825E" w14:textId="77777777" w:rsidR="00412835" w:rsidRPr="00DC562F" w:rsidRDefault="00412835" w:rsidP="00412835">
            <w:pPr>
              <w:spacing w:line="276" w:lineRule="auto"/>
              <w:jc w:val="center"/>
              <w:rPr>
                <w:rFonts w:ascii="Arial" w:hAnsi="Arial"/>
              </w:rPr>
            </w:pPr>
            <w:r w:rsidRPr="00DC562F">
              <w:rPr>
                <w:rFonts w:ascii="Arial" w:hAnsi="Arial"/>
              </w:rPr>
              <w:t>Licencia</w:t>
            </w:r>
          </w:p>
        </w:tc>
        <w:tc>
          <w:tcPr>
            <w:tcW w:w="1640" w:type="dxa"/>
            <w:tcBorders>
              <w:top w:val="single" w:sz="4" w:space="0" w:color="auto"/>
              <w:left w:val="single" w:sz="4" w:space="0" w:color="auto"/>
              <w:bottom w:val="single" w:sz="4" w:space="0" w:color="auto"/>
              <w:right w:val="single" w:sz="4" w:space="0" w:color="auto"/>
            </w:tcBorders>
            <w:vAlign w:val="center"/>
            <w:hideMark/>
          </w:tcPr>
          <w:p w14:paraId="725D17A1" w14:textId="77777777" w:rsidR="00412835" w:rsidRPr="00DC562F" w:rsidRDefault="00412835" w:rsidP="00412835">
            <w:pPr>
              <w:spacing w:line="276" w:lineRule="auto"/>
              <w:jc w:val="center"/>
              <w:rPr>
                <w:rFonts w:ascii="Arial" w:hAnsi="Arial"/>
              </w:rPr>
            </w:pPr>
            <w:r w:rsidRPr="00DC562F">
              <w:rPr>
                <w:rFonts w:ascii="Arial" w:hAnsi="Arial"/>
              </w:rPr>
              <w:t>$       11,826.00</w:t>
            </w:r>
          </w:p>
        </w:tc>
      </w:tr>
      <w:tr w:rsidR="00412835" w:rsidRPr="00DC562F" w14:paraId="348BF3AF" w14:textId="77777777" w:rsidTr="00FE04AD">
        <w:trPr>
          <w:trHeight w:val="539"/>
          <w:jc w:val="center"/>
        </w:trPr>
        <w:tc>
          <w:tcPr>
            <w:tcW w:w="4394" w:type="dxa"/>
            <w:tcBorders>
              <w:top w:val="single" w:sz="4" w:space="0" w:color="auto"/>
              <w:left w:val="single" w:sz="4" w:space="0" w:color="auto"/>
              <w:bottom w:val="single" w:sz="4" w:space="0" w:color="auto"/>
              <w:right w:val="single" w:sz="4" w:space="0" w:color="auto"/>
            </w:tcBorders>
            <w:vAlign w:val="center"/>
            <w:hideMark/>
          </w:tcPr>
          <w:p w14:paraId="2459F662" w14:textId="77777777" w:rsidR="00412835" w:rsidRPr="00DC562F" w:rsidRDefault="00412835" w:rsidP="00412835">
            <w:pPr>
              <w:spacing w:line="276" w:lineRule="auto"/>
              <w:jc w:val="both"/>
              <w:rPr>
                <w:rFonts w:ascii="Arial" w:hAnsi="Arial"/>
              </w:rPr>
            </w:pPr>
            <w:r w:rsidRPr="00DC562F">
              <w:rPr>
                <w:rFonts w:ascii="Arial" w:hAnsi="Arial"/>
              </w:rPr>
              <w:t>Para fraccionamientos de 10,000.01 hasta 50,000.00 m2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A4DD3D0" w14:textId="77777777" w:rsidR="00412835" w:rsidRPr="00DC562F" w:rsidRDefault="00412835" w:rsidP="00412835">
            <w:pPr>
              <w:spacing w:line="276" w:lineRule="auto"/>
              <w:jc w:val="center"/>
              <w:rPr>
                <w:rFonts w:ascii="Arial" w:hAnsi="Arial"/>
                <w:color w:val="000000"/>
              </w:rPr>
            </w:pPr>
            <w:r w:rsidRPr="00DC562F">
              <w:rPr>
                <w:rFonts w:ascii="Arial" w:hAnsi="Arial"/>
                <w:color w:val="000000"/>
              </w:rPr>
              <w:t>142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C38D9C" w14:textId="77777777" w:rsidR="00412835" w:rsidRPr="00DC562F" w:rsidRDefault="00412835" w:rsidP="00412835">
            <w:pPr>
              <w:spacing w:line="276" w:lineRule="auto"/>
              <w:jc w:val="center"/>
              <w:rPr>
                <w:rFonts w:ascii="Arial" w:hAnsi="Arial"/>
              </w:rPr>
            </w:pPr>
            <w:r w:rsidRPr="00DC562F">
              <w:rPr>
                <w:rFonts w:ascii="Arial" w:hAnsi="Arial"/>
              </w:rPr>
              <w:t>Licencia</w:t>
            </w:r>
          </w:p>
        </w:tc>
        <w:tc>
          <w:tcPr>
            <w:tcW w:w="1640" w:type="dxa"/>
            <w:tcBorders>
              <w:top w:val="single" w:sz="4" w:space="0" w:color="auto"/>
              <w:left w:val="single" w:sz="4" w:space="0" w:color="auto"/>
              <w:bottom w:val="single" w:sz="4" w:space="0" w:color="auto"/>
              <w:right w:val="single" w:sz="4" w:space="0" w:color="auto"/>
            </w:tcBorders>
            <w:vAlign w:val="center"/>
            <w:hideMark/>
          </w:tcPr>
          <w:p w14:paraId="171C523F" w14:textId="77777777" w:rsidR="00412835" w:rsidRPr="00DC562F" w:rsidRDefault="00412835" w:rsidP="00412835">
            <w:pPr>
              <w:spacing w:line="276" w:lineRule="auto"/>
              <w:jc w:val="center"/>
              <w:rPr>
                <w:rFonts w:ascii="Arial" w:hAnsi="Arial"/>
              </w:rPr>
            </w:pPr>
            <w:r w:rsidRPr="00DC562F">
              <w:rPr>
                <w:rFonts w:ascii="Arial" w:hAnsi="Arial"/>
              </w:rPr>
              <w:t>$       14,731.00</w:t>
            </w:r>
          </w:p>
        </w:tc>
      </w:tr>
      <w:tr w:rsidR="00412835" w:rsidRPr="00DC562F" w14:paraId="7A867B9B" w14:textId="77777777" w:rsidTr="00FE04AD">
        <w:trPr>
          <w:trHeight w:val="20"/>
          <w:jc w:val="center"/>
        </w:trPr>
        <w:tc>
          <w:tcPr>
            <w:tcW w:w="4394" w:type="dxa"/>
            <w:tcBorders>
              <w:top w:val="single" w:sz="4" w:space="0" w:color="auto"/>
              <w:left w:val="single" w:sz="4" w:space="0" w:color="auto"/>
              <w:bottom w:val="single" w:sz="4" w:space="0" w:color="auto"/>
              <w:right w:val="single" w:sz="4" w:space="0" w:color="auto"/>
            </w:tcBorders>
            <w:vAlign w:val="center"/>
            <w:hideMark/>
          </w:tcPr>
          <w:p w14:paraId="78104E46" w14:textId="77777777" w:rsidR="00412835" w:rsidRPr="00DC562F" w:rsidRDefault="00412835" w:rsidP="00412835">
            <w:pPr>
              <w:spacing w:line="276" w:lineRule="auto"/>
              <w:jc w:val="both"/>
              <w:rPr>
                <w:rFonts w:ascii="Arial" w:hAnsi="Arial"/>
              </w:rPr>
            </w:pPr>
            <w:r w:rsidRPr="00DC562F">
              <w:rPr>
                <w:rFonts w:ascii="Arial" w:hAnsi="Arial"/>
              </w:rPr>
              <w:t>Para fraccionamientos de 50,000.01 hasta 200,000.00 m2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497BB22" w14:textId="77777777" w:rsidR="00412835" w:rsidRPr="00DC562F" w:rsidRDefault="00412835" w:rsidP="00412835">
            <w:pPr>
              <w:spacing w:line="276" w:lineRule="auto"/>
              <w:jc w:val="center"/>
              <w:rPr>
                <w:rFonts w:ascii="Arial" w:hAnsi="Arial"/>
              </w:rPr>
            </w:pPr>
            <w:r w:rsidRPr="00DC562F">
              <w:rPr>
                <w:rFonts w:ascii="Arial" w:hAnsi="Arial"/>
              </w:rPr>
              <w:t>171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F2C9D0" w14:textId="77777777" w:rsidR="00412835" w:rsidRPr="00DC562F" w:rsidRDefault="00412835" w:rsidP="00412835">
            <w:pPr>
              <w:spacing w:line="276" w:lineRule="auto"/>
              <w:jc w:val="center"/>
              <w:rPr>
                <w:rFonts w:ascii="Arial" w:hAnsi="Arial"/>
              </w:rPr>
            </w:pPr>
            <w:r w:rsidRPr="00DC562F">
              <w:rPr>
                <w:rFonts w:ascii="Arial" w:hAnsi="Arial"/>
              </w:rPr>
              <w:t>Licencia</w:t>
            </w:r>
          </w:p>
        </w:tc>
        <w:tc>
          <w:tcPr>
            <w:tcW w:w="1640" w:type="dxa"/>
            <w:tcBorders>
              <w:top w:val="single" w:sz="4" w:space="0" w:color="auto"/>
              <w:left w:val="single" w:sz="4" w:space="0" w:color="auto"/>
              <w:bottom w:val="single" w:sz="4" w:space="0" w:color="auto"/>
              <w:right w:val="single" w:sz="4" w:space="0" w:color="auto"/>
            </w:tcBorders>
            <w:vAlign w:val="center"/>
            <w:hideMark/>
          </w:tcPr>
          <w:p w14:paraId="5C350ED2" w14:textId="77777777" w:rsidR="00412835" w:rsidRPr="00DC562F" w:rsidRDefault="00412835" w:rsidP="00412835">
            <w:pPr>
              <w:spacing w:line="276" w:lineRule="auto"/>
              <w:jc w:val="center"/>
              <w:rPr>
                <w:rFonts w:ascii="Arial" w:hAnsi="Arial"/>
              </w:rPr>
            </w:pPr>
            <w:r w:rsidRPr="00DC562F">
              <w:rPr>
                <w:rFonts w:ascii="Arial" w:hAnsi="Arial"/>
              </w:rPr>
              <w:t>$      17, 739.00</w:t>
            </w:r>
          </w:p>
        </w:tc>
      </w:tr>
      <w:tr w:rsidR="00412835" w:rsidRPr="00DC562F" w14:paraId="36252BB6" w14:textId="77777777" w:rsidTr="00FE04AD">
        <w:trPr>
          <w:trHeight w:val="20"/>
          <w:jc w:val="center"/>
        </w:trPr>
        <w:tc>
          <w:tcPr>
            <w:tcW w:w="4394" w:type="dxa"/>
            <w:tcBorders>
              <w:top w:val="single" w:sz="4" w:space="0" w:color="auto"/>
              <w:left w:val="single" w:sz="4" w:space="0" w:color="auto"/>
              <w:bottom w:val="single" w:sz="4" w:space="0" w:color="auto"/>
              <w:right w:val="single" w:sz="4" w:space="0" w:color="auto"/>
            </w:tcBorders>
            <w:vAlign w:val="center"/>
            <w:hideMark/>
          </w:tcPr>
          <w:p w14:paraId="1440EA0A" w14:textId="77777777" w:rsidR="00412835" w:rsidRPr="00DC562F" w:rsidRDefault="00412835" w:rsidP="00412835">
            <w:pPr>
              <w:spacing w:line="276" w:lineRule="auto"/>
              <w:jc w:val="both"/>
              <w:rPr>
                <w:rFonts w:ascii="Arial" w:hAnsi="Arial"/>
              </w:rPr>
            </w:pPr>
            <w:r w:rsidRPr="00DC562F">
              <w:rPr>
                <w:rFonts w:ascii="Arial" w:hAnsi="Arial"/>
              </w:rPr>
              <w:t>Para fraccionamientos de 200,000.01m2 en adelante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95F3782" w14:textId="77777777" w:rsidR="00412835" w:rsidRPr="00DC562F" w:rsidRDefault="00412835" w:rsidP="00412835">
            <w:pPr>
              <w:spacing w:line="276" w:lineRule="auto"/>
              <w:jc w:val="center"/>
              <w:rPr>
                <w:rFonts w:ascii="Arial" w:hAnsi="Arial"/>
              </w:rPr>
            </w:pPr>
            <w:r w:rsidRPr="00DC562F">
              <w:rPr>
                <w:rFonts w:ascii="Arial" w:hAnsi="Arial"/>
              </w:rPr>
              <w:t>227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E140B4" w14:textId="77777777" w:rsidR="00412835" w:rsidRPr="00DC562F" w:rsidRDefault="00412835" w:rsidP="00412835">
            <w:pPr>
              <w:spacing w:line="276" w:lineRule="auto"/>
              <w:jc w:val="center"/>
              <w:rPr>
                <w:rFonts w:ascii="Arial" w:hAnsi="Arial"/>
              </w:rPr>
            </w:pPr>
            <w:r w:rsidRPr="00DC562F">
              <w:rPr>
                <w:rFonts w:ascii="Arial" w:hAnsi="Arial"/>
              </w:rPr>
              <w:t>Licencia</w:t>
            </w:r>
          </w:p>
        </w:tc>
        <w:tc>
          <w:tcPr>
            <w:tcW w:w="1640" w:type="dxa"/>
            <w:tcBorders>
              <w:top w:val="single" w:sz="4" w:space="0" w:color="auto"/>
              <w:left w:val="single" w:sz="4" w:space="0" w:color="auto"/>
              <w:bottom w:val="single" w:sz="4" w:space="0" w:color="auto"/>
              <w:right w:val="single" w:sz="4" w:space="0" w:color="auto"/>
            </w:tcBorders>
            <w:vAlign w:val="center"/>
            <w:hideMark/>
          </w:tcPr>
          <w:p w14:paraId="007C285D" w14:textId="77777777" w:rsidR="00412835" w:rsidRPr="00DC562F" w:rsidRDefault="00412835" w:rsidP="00412835">
            <w:pPr>
              <w:spacing w:line="276" w:lineRule="auto"/>
              <w:jc w:val="center"/>
              <w:rPr>
                <w:rFonts w:ascii="Arial" w:hAnsi="Arial"/>
              </w:rPr>
            </w:pPr>
            <w:r w:rsidRPr="00DC562F">
              <w:rPr>
                <w:rFonts w:ascii="Arial" w:hAnsi="Arial"/>
              </w:rPr>
              <w:t>$       23,549.00</w:t>
            </w:r>
          </w:p>
        </w:tc>
      </w:tr>
      <w:tr w:rsidR="00412835" w:rsidRPr="00DC562F" w14:paraId="5F18965D" w14:textId="77777777" w:rsidTr="00FE04AD">
        <w:trPr>
          <w:trHeight w:val="20"/>
          <w:jc w:val="center"/>
        </w:trPr>
        <w:tc>
          <w:tcPr>
            <w:tcW w:w="4394" w:type="dxa"/>
            <w:tcBorders>
              <w:top w:val="single" w:sz="4" w:space="0" w:color="auto"/>
              <w:left w:val="single" w:sz="4" w:space="0" w:color="auto"/>
              <w:bottom w:val="single" w:sz="4" w:space="0" w:color="auto"/>
              <w:right w:val="single" w:sz="4" w:space="0" w:color="auto"/>
            </w:tcBorders>
            <w:vAlign w:val="center"/>
            <w:hideMark/>
          </w:tcPr>
          <w:p w14:paraId="4B0ABA3D" w14:textId="77777777" w:rsidR="00412835" w:rsidRPr="00DC562F" w:rsidRDefault="00412835" w:rsidP="00412835">
            <w:pPr>
              <w:spacing w:line="276" w:lineRule="auto"/>
              <w:jc w:val="both"/>
              <w:rPr>
                <w:rFonts w:ascii="Arial" w:hAnsi="Arial"/>
              </w:rPr>
            </w:pPr>
            <w:r w:rsidRPr="00DC562F">
              <w:rPr>
                <w:rFonts w:ascii="Arial" w:hAnsi="Arial"/>
              </w:rPr>
              <w:t>Para instalación de antenas de comunicación</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5978249" w14:textId="77777777" w:rsidR="00412835" w:rsidRPr="00DC562F" w:rsidRDefault="00412835" w:rsidP="00412835">
            <w:pPr>
              <w:spacing w:line="276" w:lineRule="auto"/>
              <w:jc w:val="center"/>
              <w:rPr>
                <w:rFonts w:ascii="Arial" w:hAnsi="Arial"/>
              </w:rPr>
            </w:pPr>
            <w:r w:rsidRPr="00DC562F">
              <w:rPr>
                <w:rFonts w:ascii="Arial" w:hAnsi="Arial"/>
              </w:rPr>
              <w:t>171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6E1956" w14:textId="77777777" w:rsidR="00412835" w:rsidRPr="00DC562F" w:rsidRDefault="00412835" w:rsidP="00412835">
            <w:pPr>
              <w:spacing w:line="276" w:lineRule="auto"/>
              <w:jc w:val="center"/>
              <w:rPr>
                <w:rFonts w:ascii="Arial" w:hAnsi="Arial"/>
              </w:rPr>
            </w:pPr>
            <w:r w:rsidRPr="00DC562F">
              <w:rPr>
                <w:rFonts w:ascii="Arial" w:hAnsi="Arial"/>
              </w:rPr>
              <w:t>Licencia</w:t>
            </w:r>
          </w:p>
        </w:tc>
        <w:tc>
          <w:tcPr>
            <w:tcW w:w="1640" w:type="dxa"/>
            <w:tcBorders>
              <w:top w:val="single" w:sz="4" w:space="0" w:color="auto"/>
              <w:left w:val="single" w:sz="4" w:space="0" w:color="auto"/>
              <w:bottom w:val="single" w:sz="4" w:space="0" w:color="auto"/>
              <w:right w:val="single" w:sz="4" w:space="0" w:color="auto"/>
            </w:tcBorders>
            <w:vAlign w:val="center"/>
            <w:hideMark/>
          </w:tcPr>
          <w:p w14:paraId="2ACEEAF6" w14:textId="77777777" w:rsidR="00412835" w:rsidRPr="00DC562F" w:rsidRDefault="00412835" w:rsidP="00412835">
            <w:pPr>
              <w:spacing w:line="276" w:lineRule="auto"/>
              <w:jc w:val="center"/>
              <w:rPr>
                <w:rFonts w:ascii="Arial" w:hAnsi="Arial"/>
              </w:rPr>
            </w:pPr>
            <w:r w:rsidRPr="00DC562F">
              <w:rPr>
                <w:rFonts w:ascii="Arial" w:hAnsi="Arial"/>
              </w:rPr>
              <w:t>$       17,739.00</w:t>
            </w:r>
          </w:p>
        </w:tc>
      </w:tr>
    </w:tbl>
    <w:p w14:paraId="4D4D5410"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p>
    <w:p w14:paraId="2A9EC155" w14:textId="77777777" w:rsidR="00412835" w:rsidRPr="00DC562F" w:rsidRDefault="00412835" w:rsidP="00412835">
      <w:pPr>
        <w:spacing w:after="0" w:line="24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TABULADOR DE PERMISOS Y LICENCIAS DE OBRAS PÚBLICAS</w:t>
      </w:r>
    </w:p>
    <w:p w14:paraId="276B935A" w14:textId="77777777" w:rsidR="00412835" w:rsidRPr="00DC562F" w:rsidRDefault="00412835" w:rsidP="00412835">
      <w:pPr>
        <w:spacing w:after="0" w:line="240" w:lineRule="auto"/>
        <w:jc w:val="center"/>
        <w:rPr>
          <w:rFonts w:ascii="Arial" w:eastAsia="Calibri" w:hAnsi="Arial" w:cs="Arial"/>
          <w:b/>
          <w:bCs/>
          <w:kern w:val="0"/>
          <w:sz w:val="20"/>
          <w:szCs w:val="20"/>
          <w14:ligatures w14:val="none"/>
        </w:rPr>
      </w:pPr>
    </w:p>
    <w:p w14:paraId="6500A362" w14:textId="77777777" w:rsidR="00412835" w:rsidRPr="00DC562F" w:rsidRDefault="00412835" w:rsidP="00412835">
      <w:pPr>
        <w:spacing w:after="0" w:line="240" w:lineRule="auto"/>
        <w:jc w:val="center"/>
        <w:rPr>
          <w:rFonts w:ascii="Arial" w:eastAsia="Calibri" w:hAnsi="Arial" w:cs="Arial"/>
          <w:b/>
          <w:kern w:val="0"/>
          <w:sz w:val="20"/>
          <w:szCs w:val="20"/>
          <w14:ligatures w14:val="none"/>
        </w:rPr>
      </w:pPr>
      <w:r w:rsidRPr="00DC562F">
        <w:rPr>
          <w:rFonts w:ascii="Arial" w:eastAsia="Calibri" w:hAnsi="Arial" w:cs="Arial"/>
          <w:b/>
          <w:kern w:val="0"/>
          <w:sz w:val="20"/>
          <w:szCs w:val="20"/>
          <w14:ligatures w14:val="none"/>
        </w:rPr>
        <w:t>Licencias de construcción</w:t>
      </w:r>
    </w:p>
    <w:p w14:paraId="6488CF93" w14:textId="77777777" w:rsidR="00412835" w:rsidRPr="00DC562F" w:rsidRDefault="00412835" w:rsidP="00412835">
      <w:pPr>
        <w:spacing w:after="0" w:line="240" w:lineRule="auto"/>
        <w:jc w:val="center"/>
        <w:rPr>
          <w:rFonts w:ascii="Arial" w:eastAsia="Calibri" w:hAnsi="Arial" w:cs="Arial"/>
          <w:b/>
          <w:kern w:val="0"/>
          <w:sz w:val="20"/>
          <w:szCs w:val="20"/>
          <w14:ligatures w14:val="none"/>
        </w:rPr>
      </w:pPr>
    </w:p>
    <w:tbl>
      <w:tblPr>
        <w:tblW w:w="0" w:type="auto"/>
        <w:tblInd w:w="8" w:type="dxa"/>
        <w:tblLayout w:type="fixed"/>
        <w:tblCellMar>
          <w:left w:w="0" w:type="dxa"/>
          <w:right w:w="0" w:type="dxa"/>
        </w:tblCellMar>
        <w:tblLook w:val="01E0" w:firstRow="1" w:lastRow="1" w:firstColumn="1" w:lastColumn="1" w:noHBand="0" w:noVBand="0"/>
      </w:tblPr>
      <w:tblGrid>
        <w:gridCol w:w="5954"/>
        <w:gridCol w:w="3046"/>
      </w:tblGrid>
      <w:tr w:rsidR="00412835" w:rsidRPr="00DC562F" w14:paraId="268B8ED8" w14:textId="77777777" w:rsidTr="00FE04AD">
        <w:trPr>
          <w:trHeight w:val="20"/>
        </w:trPr>
        <w:tc>
          <w:tcPr>
            <w:tcW w:w="5954" w:type="dxa"/>
            <w:tcBorders>
              <w:top w:val="single" w:sz="6" w:space="0" w:color="000000"/>
              <w:left w:val="single" w:sz="6" w:space="0" w:color="000000"/>
              <w:bottom w:val="single" w:sz="4" w:space="0" w:color="000000"/>
              <w:right w:val="single" w:sz="6" w:space="0" w:color="000000"/>
            </w:tcBorders>
            <w:vAlign w:val="center"/>
            <w:hideMark/>
          </w:tcPr>
          <w:p w14:paraId="6F902699" w14:textId="77777777" w:rsidR="00412835" w:rsidRPr="00DC562F" w:rsidRDefault="00412835" w:rsidP="00412835">
            <w:pPr>
              <w:spacing w:after="0" w:line="360" w:lineRule="auto"/>
              <w:jc w:val="center"/>
              <w:rPr>
                <w:rFonts w:ascii="Arial" w:eastAsia="Calibri" w:hAnsi="Arial" w:cs="Arial"/>
                <w:b/>
                <w:kern w:val="0"/>
                <w:sz w:val="20"/>
                <w:szCs w:val="20"/>
                <w14:ligatures w14:val="none"/>
              </w:rPr>
            </w:pPr>
            <w:r w:rsidRPr="00DC562F">
              <w:rPr>
                <w:rFonts w:ascii="Arial" w:eastAsia="Calibri" w:hAnsi="Arial" w:cs="Arial"/>
                <w:b/>
                <w:kern w:val="0"/>
                <w:sz w:val="20"/>
                <w:szCs w:val="20"/>
                <w14:ligatures w14:val="none"/>
              </w:rPr>
              <w:t>CLASE</w:t>
            </w:r>
          </w:p>
        </w:tc>
        <w:tc>
          <w:tcPr>
            <w:tcW w:w="3046" w:type="dxa"/>
            <w:tcBorders>
              <w:top w:val="single" w:sz="6" w:space="0" w:color="000000"/>
              <w:left w:val="single" w:sz="6" w:space="0" w:color="000000"/>
              <w:bottom w:val="single" w:sz="4" w:space="0" w:color="000000"/>
              <w:right w:val="single" w:sz="6" w:space="0" w:color="000000"/>
            </w:tcBorders>
            <w:vAlign w:val="center"/>
            <w:hideMark/>
          </w:tcPr>
          <w:p w14:paraId="0825A084" w14:textId="77777777" w:rsidR="00412835" w:rsidRPr="00DC562F" w:rsidRDefault="00412835" w:rsidP="00412835">
            <w:pPr>
              <w:spacing w:after="0" w:line="360" w:lineRule="auto"/>
              <w:jc w:val="center"/>
              <w:rPr>
                <w:rFonts w:ascii="Arial" w:eastAsia="Calibri" w:hAnsi="Arial" w:cs="Arial"/>
                <w:b/>
                <w:kern w:val="0"/>
                <w:sz w:val="20"/>
                <w:szCs w:val="20"/>
                <w14:ligatures w14:val="none"/>
              </w:rPr>
            </w:pPr>
            <w:r w:rsidRPr="00DC562F">
              <w:rPr>
                <w:rFonts w:ascii="Arial" w:eastAsia="Calibri" w:hAnsi="Arial" w:cs="Arial"/>
                <w:b/>
                <w:kern w:val="0"/>
                <w:sz w:val="20"/>
                <w:szCs w:val="20"/>
                <w14:ligatures w14:val="none"/>
              </w:rPr>
              <w:t>COSTO</w:t>
            </w:r>
          </w:p>
        </w:tc>
      </w:tr>
      <w:tr w:rsidR="00412835" w:rsidRPr="00DC562F" w14:paraId="41EA92AF" w14:textId="77777777" w:rsidTr="00FE04AD">
        <w:trPr>
          <w:trHeight w:val="20"/>
        </w:trPr>
        <w:tc>
          <w:tcPr>
            <w:tcW w:w="5954" w:type="dxa"/>
            <w:tcBorders>
              <w:top w:val="single" w:sz="4" w:space="0" w:color="000000"/>
              <w:left w:val="single" w:sz="6" w:space="0" w:color="000000"/>
              <w:bottom w:val="single" w:sz="6" w:space="0" w:color="000000"/>
              <w:right w:val="single" w:sz="6" w:space="0" w:color="000000"/>
            </w:tcBorders>
            <w:hideMark/>
          </w:tcPr>
          <w:p w14:paraId="52F3B25C"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Tipo A clase 1 (hasta 60 m2)</w:t>
            </w:r>
          </w:p>
        </w:tc>
        <w:tc>
          <w:tcPr>
            <w:tcW w:w="3046" w:type="dxa"/>
            <w:tcBorders>
              <w:top w:val="single" w:sz="4" w:space="0" w:color="000000"/>
              <w:left w:val="single" w:sz="6" w:space="0" w:color="000000"/>
              <w:bottom w:val="single" w:sz="6" w:space="0" w:color="000000"/>
              <w:right w:val="single" w:sz="6" w:space="0" w:color="000000"/>
            </w:tcBorders>
            <w:hideMark/>
          </w:tcPr>
          <w:p w14:paraId="6A0E4E9B" w14:textId="77777777" w:rsidR="00412835" w:rsidRPr="00DC562F" w:rsidRDefault="00412835" w:rsidP="00412835">
            <w:pPr>
              <w:spacing w:after="0" w:line="360" w:lineRule="auto"/>
              <w:ind w:left="142"/>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                                13.00/m2</w:t>
            </w:r>
          </w:p>
        </w:tc>
      </w:tr>
      <w:tr w:rsidR="00412835" w:rsidRPr="00DC562F" w14:paraId="00467C0B" w14:textId="77777777" w:rsidTr="00FE04AD">
        <w:trPr>
          <w:trHeight w:val="20"/>
        </w:trPr>
        <w:tc>
          <w:tcPr>
            <w:tcW w:w="5954" w:type="dxa"/>
            <w:tcBorders>
              <w:top w:val="single" w:sz="6" w:space="0" w:color="000000"/>
              <w:left w:val="single" w:sz="6" w:space="0" w:color="000000"/>
              <w:bottom w:val="single" w:sz="6" w:space="0" w:color="000000"/>
              <w:right w:val="single" w:sz="6" w:space="0" w:color="000000"/>
            </w:tcBorders>
            <w:hideMark/>
          </w:tcPr>
          <w:p w14:paraId="5F0A1F82"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Tipo A clase 2 (de 61-120 m2)</w:t>
            </w:r>
          </w:p>
        </w:tc>
        <w:tc>
          <w:tcPr>
            <w:tcW w:w="3046" w:type="dxa"/>
            <w:tcBorders>
              <w:top w:val="single" w:sz="6" w:space="0" w:color="000000"/>
              <w:left w:val="single" w:sz="6" w:space="0" w:color="000000"/>
              <w:bottom w:val="single" w:sz="6" w:space="0" w:color="000000"/>
              <w:right w:val="single" w:sz="6" w:space="0" w:color="000000"/>
            </w:tcBorders>
            <w:hideMark/>
          </w:tcPr>
          <w:p w14:paraId="2267B990" w14:textId="77777777" w:rsidR="00412835" w:rsidRPr="00DC562F" w:rsidRDefault="00412835" w:rsidP="00412835">
            <w:pPr>
              <w:spacing w:after="0" w:line="360" w:lineRule="auto"/>
              <w:ind w:left="142"/>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                                14.00/m2</w:t>
            </w:r>
          </w:p>
        </w:tc>
      </w:tr>
      <w:tr w:rsidR="00412835" w:rsidRPr="00DC562F" w14:paraId="1A8E67E8" w14:textId="77777777" w:rsidTr="00FE04AD">
        <w:trPr>
          <w:trHeight w:val="20"/>
        </w:trPr>
        <w:tc>
          <w:tcPr>
            <w:tcW w:w="5954" w:type="dxa"/>
            <w:tcBorders>
              <w:top w:val="single" w:sz="6" w:space="0" w:color="000000"/>
              <w:left w:val="single" w:sz="6" w:space="0" w:color="000000"/>
              <w:bottom w:val="single" w:sz="4" w:space="0" w:color="000000"/>
              <w:right w:val="single" w:sz="6" w:space="0" w:color="000000"/>
            </w:tcBorders>
            <w:hideMark/>
          </w:tcPr>
          <w:p w14:paraId="2B116459"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Tipo A clase 3 (de 121-240 m2)</w:t>
            </w:r>
          </w:p>
        </w:tc>
        <w:tc>
          <w:tcPr>
            <w:tcW w:w="3046" w:type="dxa"/>
            <w:tcBorders>
              <w:top w:val="single" w:sz="6" w:space="0" w:color="000000"/>
              <w:left w:val="single" w:sz="6" w:space="0" w:color="000000"/>
              <w:bottom w:val="single" w:sz="4" w:space="0" w:color="000000"/>
              <w:right w:val="single" w:sz="6" w:space="0" w:color="000000"/>
            </w:tcBorders>
            <w:hideMark/>
          </w:tcPr>
          <w:p w14:paraId="55438692" w14:textId="77777777" w:rsidR="00412835" w:rsidRPr="00DC562F" w:rsidRDefault="00412835" w:rsidP="00412835">
            <w:pPr>
              <w:spacing w:after="0" w:line="360" w:lineRule="auto"/>
              <w:ind w:left="142"/>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                                16.00/m2</w:t>
            </w:r>
          </w:p>
        </w:tc>
      </w:tr>
      <w:tr w:rsidR="00412835" w:rsidRPr="00DC562F" w14:paraId="6F77FD5B" w14:textId="77777777" w:rsidTr="00FE04AD">
        <w:trPr>
          <w:trHeight w:val="20"/>
        </w:trPr>
        <w:tc>
          <w:tcPr>
            <w:tcW w:w="5954" w:type="dxa"/>
            <w:tcBorders>
              <w:top w:val="single" w:sz="4" w:space="0" w:color="000000"/>
              <w:left w:val="single" w:sz="6" w:space="0" w:color="000000"/>
              <w:bottom w:val="single" w:sz="4" w:space="0" w:color="000000"/>
              <w:right w:val="single" w:sz="6" w:space="0" w:color="000000"/>
            </w:tcBorders>
            <w:hideMark/>
          </w:tcPr>
          <w:p w14:paraId="6434F317"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Tipo A clase 4 (desde 240 m2)</w:t>
            </w:r>
          </w:p>
        </w:tc>
        <w:tc>
          <w:tcPr>
            <w:tcW w:w="3046" w:type="dxa"/>
            <w:tcBorders>
              <w:top w:val="single" w:sz="4" w:space="0" w:color="000000"/>
              <w:left w:val="single" w:sz="6" w:space="0" w:color="000000"/>
              <w:bottom w:val="single" w:sz="4" w:space="0" w:color="000000"/>
              <w:right w:val="single" w:sz="6" w:space="0" w:color="000000"/>
            </w:tcBorders>
            <w:hideMark/>
          </w:tcPr>
          <w:p w14:paraId="5E5EA1F4" w14:textId="77777777" w:rsidR="00412835" w:rsidRPr="00DC562F" w:rsidRDefault="00412835" w:rsidP="00412835">
            <w:pPr>
              <w:spacing w:after="0" w:line="360" w:lineRule="auto"/>
              <w:ind w:left="142"/>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                                19.00/m2</w:t>
            </w:r>
          </w:p>
        </w:tc>
      </w:tr>
      <w:tr w:rsidR="00412835" w:rsidRPr="00DC562F" w14:paraId="01CF13F5" w14:textId="77777777" w:rsidTr="00FE04AD">
        <w:trPr>
          <w:trHeight w:val="20"/>
        </w:trPr>
        <w:tc>
          <w:tcPr>
            <w:tcW w:w="5954" w:type="dxa"/>
            <w:tcBorders>
              <w:top w:val="single" w:sz="4" w:space="0" w:color="000000"/>
              <w:left w:val="single" w:sz="6" w:space="0" w:color="000000"/>
              <w:bottom w:val="single" w:sz="4" w:space="0" w:color="000000"/>
              <w:right w:val="single" w:sz="6" w:space="0" w:color="000000"/>
            </w:tcBorders>
            <w:hideMark/>
          </w:tcPr>
          <w:p w14:paraId="693F8597"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Tipo B clase 1</w:t>
            </w:r>
          </w:p>
        </w:tc>
        <w:tc>
          <w:tcPr>
            <w:tcW w:w="3046" w:type="dxa"/>
            <w:tcBorders>
              <w:top w:val="single" w:sz="4" w:space="0" w:color="000000"/>
              <w:left w:val="single" w:sz="6" w:space="0" w:color="000000"/>
              <w:bottom w:val="single" w:sz="4" w:space="0" w:color="000000"/>
              <w:right w:val="single" w:sz="6" w:space="0" w:color="000000"/>
            </w:tcBorders>
            <w:hideMark/>
          </w:tcPr>
          <w:p w14:paraId="44F4E3AC" w14:textId="77777777" w:rsidR="00412835" w:rsidRPr="00DC562F" w:rsidRDefault="00412835" w:rsidP="00412835">
            <w:pPr>
              <w:spacing w:after="0" w:line="360" w:lineRule="auto"/>
              <w:ind w:left="142"/>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                                  8.00/m2</w:t>
            </w:r>
          </w:p>
        </w:tc>
      </w:tr>
      <w:tr w:rsidR="00412835" w:rsidRPr="00DC562F" w14:paraId="32708618" w14:textId="77777777" w:rsidTr="00FE04AD">
        <w:trPr>
          <w:trHeight w:val="20"/>
        </w:trPr>
        <w:tc>
          <w:tcPr>
            <w:tcW w:w="5954" w:type="dxa"/>
            <w:tcBorders>
              <w:top w:val="single" w:sz="4" w:space="0" w:color="000000"/>
              <w:left w:val="single" w:sz="6" w:space="0" w:color="000000"/>
              <w:bottom w:val="single" w:sz="6" w:space="0" w:color="000000"/>
              <w:right w:val="single" w:sz="6" w:space="0" w:color="000000"/>
            </w:tcBorders>
            <w:hideMark/>
          </w:tcPr>
          <w:p w14:paraId="003D42A6"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Tipo B clase 2</w:t>
            </w:r>
          </w:p>
        </w:tc>
        <w:tc>
          <w:tcPr>
            <w:tcW w:w="3046" w:type="dxa"/>
            <w:tcBorders>
              <w:top w:val="single" w:sz="4" w:space="0" w:color="000000"/>
              <w:left w:val="single" w:sz="6" w:space="0" w:color="000000"/>
              <w:bottom w:val="single" w:sz="6" w:space="0" w:color="000000"/>
              <w:right w:val="single" w:sz="6" w:space="0" w:color="000000"/>
            </w:tcBorders>
            <w:hideMark/>
          </w:tcPr>
          <w:p w14:paraId="493286F7" w14:textId="77777777" w:rsidR="00412835" w:rsidRPr="00DC562F" w:rsidRDefault="00412835" w:rsidP="00412835">
            <w:pPr>
              <w:spacing w:after="0" w:line="360" w:lineRule="auto"/>
              <w:ind w:left="142"/>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                                  10.00/m2</w:t>
            </w:r>
          </w:p>
        </w:tc>
      </w:tr>
      <w:tr w:rsidR="00412835" w:rsidRPr="00DC562F" w14:paraId="29799C5C" w14:textId="77777777" w:rsidTr="00FE04AD">
        <w:trPr>
          <w:trHeight w:val="20"/>
        </w:trPr>
        <w:tc>
          <w:tcPr>
            <w:tcW w:w="5954" w:type="dxa"/>
            <w:tcBorders>
              <w:top w:val="single" w:sz="6" w:space="0" w:color="000000"/>
              <w:left w:val="single" w:sz="6" w:space="0" w:color="000000"/>
              <w:bottom w:val="single" w:sz="6" w:space="0" w:color="000000"/>
              <w:right w:val="single" w:sz="6" w:space="0" w:color="000000"/>
            </w:tcBorders>
            <w:hideMark/>
          </w:tcPr>
          <w:p w14:paraId="21D52488"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Tipo B clase 3</w:t>
            </w:r>
          </w:p>
        </w:tc>
        <w:tc>
          <w:tcPr>
            <w:tcW w:w="3046" w:type="dxa"/>
            <w:tcBorders>
              <w:top w:val="single" w:sz="6" w:space="0" w:color="000000"/>
              <w:left w:val="single" w:sz="6" w:space="0" w:color="000000"/>
              <w:bottom w:val="single" w:sz="6" w:space="0" w:color="000000"/>
              <w:right w:val="single" w:sz="6" w:space="0" w:color="000000"/>
            </w:tcBorders>
            <w:hideMark/>
          </w:tcPr>
          <w:p w14:paraId="08E738C5" w14:textId="77777777" w:rsidR="00412835" w:rsidRPr="00DC562F" w:rsidRDefault="00412835" w:rsidP="00412835">
            <w:pPr>
              <w:spacing w:after="0" w:line="360" w:lineRule="auto"/>
              <w:ind w:left="142"/>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                                  10.00/m2</w:t>
            </w:r>
          </w:p>
        </w:tc>
      </w:tr>
      <w:tr w:rsidR="00412835" w:rsidRPr="00DC562F" w14:paraId="20F1F76F" w14:textId="77777777" w:rsidTr="00FE04AD">
        <w:trPr>
          <w:trHeight w:val="20"/>
        </w:trPr>
        <w:tc>
          <w:tcPr>
            <w:tcW w:w="5954" w:type="dxa"/>
            <w:tcBorders>
              <w:top w:val="single" w:sz="6" w:space="0" w:color="000000"/>
              <w:left w:val="single" w:sz="6" w:space="0" w:color="000000"/>
              <w:bottom w:val="single" w:sz="6" w:space="0" w:color="000000"/>
              <w:right w:val="single" w:sz="6" w:space="0" w:color="000000"/>
            </w:tcBorders>
            <w:hideMark/>
          </w:tcPr>
          <w:p w14:paraId="39703124"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Tipo B clase 4</w:t>
            </w:r>
          </w:p>
        </w:tc>
        <w:tc>
          <w:tcPr>
            <w:tcW w:w="3046" w:type="dxa"/>
            <w:tcBorders>
              <w:top w:val="single" w:sz="6" w:space="0" w:color="000000"/>
              <w:left w:val="single" w:sz="6" w:space="0" w:color="000000"/>
              <w:bottom w:val="single" w:sz="6" w:space="0" w:color="000000"/>
              <w:right w:val="single" w:sz="6" w:space="0" w:color="000000"/>
            </w:tcBorders>
            <w:hideMark/>
          </w:tcPr>
          <w:p w14:paraId="201A0301" w14:textId="77777777" w:rsidR="00412835" w:rsidRPr="00DC562F" w:rsidRDefault="00412835" w:rsidP="00412835">
            <w:pPr>
              <w:spacing w:after="0" w:line="360" w:lineRule="auto"/>
              <w:ind w:left="142"/>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                                  11.00/m2</w:t>
            </w:r>
          </w:p>
        </w:tc>
      </w:tr>
    </w:tbl>
    <w:p w14:paraId="7DAE2E65" w14:textId="77777777" w:rsidR="00412835" w:rsidRPr="00DC562F" w:rsidRDefault="00412835" w:rsidP="00412835">
      <w:pPr>
        <w:tabs>
          <w:tab w:val="left" w:pos="2940"/>
        </w:tabs>
        <w:spacing w:after="0" w:line="360" w:lineRule="auto"/>
        <w:rPr>
          <w:rFonts w:ascii="Arial" w:eastAsia="Calibri" w:hAnsi="Arial" w:cs="Arial"/>
          <w:kern w:val="0"/>
          <w:sz w:val="20"/>
          <w:szCs w:val="20"/>
          <w14:ligatures w14:val="none"/>
        </w:rPr>
      </w:pPr>
    </w:p>
    <w:p w14:paraId="1E36C710"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Constancias de terminación de obra</w:t>
      </w:r>
    </w:p>
    <w:p w14:paraId="367F79B8"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p>
    <w:tbl>
      <w:tblPr>
        <w:tblW w:w="9000" w:type="dxa"/>
        <w:tblInd w:w="70" w:type="dxa"/>
        <w:tblCellMar>
          <w:left w:w="70" w:type="dxa"/>
          <w:right w:w="70" w:type="dxa"/>
        </w:tblCellMar>
        <w:tblLook w:val="04A0" w:firstRow="1" w:lastRow="0" w:firstColumn="1" w:lastColumn="0" w:noHBand="0" w:noVBand="1"/>
      </w:tblPr>
      <w:tblGrid>
        <w:gridCol w:w="6237"/>
        <w:gridCol w:w="2763"/>
      </w:tblGrid>
      <w:tr w:rsidR="00412835" w:rsidRPr="00DC562F" w14:paraId="3D439B0A" w14:textId="77777777" w:rsidTr="00FE04AD">
        <w:trPr>
          <w:trHeight w:val="20"/>
        </w:trPr>
        <w:tc>
          <w:tcPr>
            <w:tcW w:w="6237" w:type="dxa"/>
            <w:tcBorders>
              <w:top w:val="single" w:sz="8" w:space="0" w:color="000000"/>
              <w:left w:val="single" w:sz="8" w:space="0" w:color="000000"/>
              <w:bottom w:val="single" w:sz="8" w:space="0" w:color="000000"/>
              <w:right w:val="single" w:sz="8" w:space="0" w:color="000000"/>
            </w:tcBorders>
            <w:hideMark/>
          </w:tcPr>
          <w:p w14:paraId="536D5791"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CLASE</w:t>
            </w:r>
          </w:p>
        </w:tc>
        <w:tc>
          <w:tcPr>
            <w:tcW w:w="2763" w:type="dxa"/>
            <w:tcBorders>
              <w:top w:val="single" w:sz="8" w:space="0" w:color="000000"/>
              <w:left w:val="nil"/>
              <w:bottom w:val="single" w:sz="8" w:space="0" w:color="000000"/>
              <w:right w:val="single" w:sz="8" w:space="0" w:color="000000"/>
            </w:tcBorders>
            <w:hideMark/>
          </w:tcPr>
          <w:p w14:paraId="24C539B5"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COSTO</w:t>
            </w:r>
          </w:p>
        </w:tc>
      </w:tr>
      <w:tr w:rsidR="00412835" w:rsidRPr="00DC562F" w14:paraId="13609FA6" w14:textId="77777777" w:rsidTr="00FE04AD">
        <w:trPr>
          <w:trHeight w:val="20"/>
        </w:trPr>
        <w:tc>
          <w:tcPr>
            <w:tcW w:w="6237" w:type="dxa"/>
            <w:tcBorders>
              <w:top w:val="nil"/>
              <w:left w:val="single" w:sz="8" w:space="0" w:color="000000"/>
              <w:bottom w:val="single" w:sz="8" w:space="0" w:color="000000"/>
              <w:right w:val="single" w:sz="8" w:space="0" w:color="000000"/>
            </w:tcBorders>
            <w:hideMark/>
          </w:tcPr>
          <w:p w14:paraId="659F90A5"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Tipo A clase 1 (hasta 60 m2)</w:t>
            </w:r>
          </w:p>
        </w:tc>
        <w:tc>
          <w:tcPr>
            <w:tcW w:w="2763" w:type="dxa"/>
            <w:tcBorders>
              <w:top w:val="nil"/>
              <w:left w:val="nil"/>
              <w:bottom w:val="single" w:sz="8" w:space="0" w:color="000000"/>
              <w:right w:val="single" w:sz="8" w:space="0" w:color="000000"/>
            </w:tcBorders>
            <w:hideMark/>
          </w:tcPr>
          <w:p w14:paraId="357CE4C1"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                                6.00/m2</w:t>
            </w:r>
          </w:p>
        </w:tc>
      </w:tr>
      <w:tr w:rsidR="00412835" w:rsidRPr="00DC562F" w14:paraId="7E1AACD9" w14:textId="77777777" w:rsidTr="00FE04AD">
        <w:trPr>
          <w:trHeight w:val="20"/>
        </w:trPr>
        <w:tc>
          <w:tcPr>
            <w:tcW w:w="6237" w:type="dxa"/>
            <w:tcBorders>
              <w:top w:val="nil"/>
              <w:left w:val="single" w:sz="8" w:space="0" w:color="000000"/>
              <w:bottom w:val="single" w:sz="8" w:space="0" w:color="000000"/>
              <w:right w:val="single" w:sz="8" w:space="0" w:color="000000"/>
            </w:tcBorders>
            <w:hideMark/>
          </w:tcPr>
          <w:p w14:paraId="7CD96D7B"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Tipo A clase 2 (de 61-120 m2)</w:t>
            </w:r>
          </w:p>
        </w:tc>
        <w:tc>
          <w:tcPr>
            <w:tcW w:w="2763" w:type="dxa"/>
            <w:tcBorders>
              <w:top w:val="nil"/>
              <w:left w:val="nil"/>
              <w:bottom w:val="single" w:sz="8" w:space="0" w:color="000000"/>
              <w:right w:val="single" w:sz="8" w:space="0" w:color="000000"/>
            </w:tcBorders>
            <w:hideMark/>
          </w:tcPr>
          <w:p w14:paraId="3C4A0125"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                                7.00/m2</w:t>
            </w:r>
          </w:p>
        </w:tc>
      </w:tr>
      <w:tr w:rsidR="00412835" w:rsidRPr="00DC562F" w14:paraId="0691AD05" w14:textId="77777777" w:rsidTr="00FE04AD">
        <w:trPr>
          <w:trHeight w:val="20"/>
        </w:trPr>
        <w:tc>
          <w:tcPr>
            <w:tcW w:w="6237" w:type="dxa"/>
            <w:tcBorders>
              <w:top w:val="nil"/>
              <w:left w:val="single" w:sz="8" w:space="0" w:color="000000"/>
              <w:bottom w:val="single" w:sz="8" w:space="0" w:color="000000"/>
              <w:right w:val="single" w:sz="8" w:space="0" w:color="000000"/>
            </w:tcBorders>
            <w:hideMark/>
          </w:tcPr>
          <w:p w14:paraId="6065FAD0"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Tipo A clase 3 (de 121-240 m2)</w:t>
            </w:r>
          </w:p>
        </w:tc>
        <w:tc>
          <w:tcPr>
            <w:tcW w:w="2763" w:type="dxa"/>
            <w:tcBorders>
              <w:top w:val="nil"/>
              <w:left w:val="nil"/>
              <w:bottom w:val="single" w:sz="8" w:space="0" w:color="000000"/>
              <w:right w:val="single" w:sz="8" w:space="0" w:color="000000"/>
            </w:tcBorders>
            <w:hideMark/>
          </w:tcPr>
          <w:p w14:paraId="4353F2AD"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                                7.00/m2</w:t>
            </w:r>
          </w:p>
        </w:tc>
      </w:tr>
      <w:tr w:rsidR="00412835" w:rsidRPr="00DC562F" w14:paraId="0883D51B" w14:textId="77777777" w:rsidTr="00FE04AD">
        <w:trPr>
          <w:trHeight w:val="20"/>
        </w:trPr>
        <w:tc>
          <w:tcPr>
            <w:tcW w:w="6237" w:type="dxa"/>
            <w:tcBorders>
              <w:top w:val="nil"/>
              <w:left w:val="single" w:sz="8" w:space="0" w:color="000000"/>
              <w:bottom w:val="single" w:sz="8" w:space="0" w:color="000000"/>
              <w:right w:val="single" w:sz="8" w:space="0" w:color="000000"/>
            </w:tcBorders>
            <w:hideMark/>
          </w:tcPr>
          <w:p w14:paraId="1DA747F3"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Tipo A clase 4 (desde 240 m2)</w:t>
            </w:r>
          </w:p>
        </w:tc>
        <w:tc>
          <w:tcPr>
            <w:tcW w:w="2763" w:type="dxa"/>
            <w:tcBorders>
              <w:top w:val="nil"/>
              <w:left w:val="nil"/>
              <w:bottom w:val="single" w:sz="8" w:space="0" w:color="000000"/>
              <w:right w:val="single" w:sz="8" w:space="0" w:color="000000"/>
            </w:tcBorders>
            <w:hideMark/>
          </w:tcPr>
          <w:p w14:paraId="357FF26B"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                                8.00/m2</w:t>
            </w:r>
          </w:p>
        </w:tc>
      </w:tr>
      <w:tr w:rsidR="00412835" w:rsidRPr="00DC562F" w14:paraId="2C1381DE" w14:textId="77777777" w:rsidTr="00FE04AD">
        <w:trPr>
          <w:trHeight w:val="20"/>
        </w:trPr>
        <w:tc>
          <w:tcPr>
            <w:tcW w:w="6237" w:type="dxa"/>
            <w:tcBorders>
              <w:top w:val="nil"/>
              <w:left w:val="single" w:sz="8" w:space="0" w:color="000000"/>
              <w:bottom w:val="single" w:sz="8" w:space="0" w:color="000000"/>
              <w:right w:val="single" w:sz="8" w:space="0" w:color="000000"/>
            </w:tcBorders>
            <w:hideMark/>
          </w:tcPr>
          <w:p w14:paraId="4493254E"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Tipo B clase 1</w:t>
            </w:r>
          </w:p>
        </w:tc>
        <w:tc>
          <w:tcPr>
            <w:tcW w:w="2763" w:type="dxa"/>
            <w:tcBorders>
              <w:top w:val="nil"/>
              <w:left w:val="nil"/>
              <w:bottom w:val="single" w:sz="8" w:space="0" w:color="000000"/>
              <w:right w:val="single" w:sz="8" w:space="0" w:color="000000"/>
            </w:tcBorders>
            <w:hideMark/>
          </w:tcPr>
          <w:p w14:paraId="5C0AF986"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                                5.00/m2</w:t>
            </w:r>
          </w:p>
        </w:tc>
      </w:tr>
      <w:tr w:rsidR="00412835" w:rsidRPr="00DC562F" w14:paraId="52A7F751" w14:textId="77777777" w:rsidTr="00FE04AD">
        <w:trPr>
          <w:trHeight w:val="20"/>
        </w:trPr>
        <w:tc>
          <w:tcPr>
            <w:tcW w:w="6237" w:type="dxa"/>
            <w:tcBorders>
              <w:top w:val="nil"/>
              <w:left w:val="single" w:sz="8" w:space="0" w:color="000000"/>
              <w:bottom w:val="single" w:sz="8" w:space="0" w:color="000000"/>
              <w:right w:val="single" w:sz="8" w:space="0" w:color="000000"/>
            </w:tcBorders>
            <w:hideMark/>
          </w:tcPr>
          <w:p w14:paraId="0369E29E"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Tipo B clase 2</w:t>
            </w:r>
          </w:p>
        </w:tc>
        <w:tc>
          <w:tcPr>
            <w:tcW w:w="2763" w:type="dxa"/>
            <w:tcBorders>
              <w:top w:val="nil"/>
              <w:left w:val="nil"/>
              <w:bottom w:val="single" w:sz="8" w:space="0" w:color="000000"/>
              <w:right w:val="single" w:sz="8" w:space="0" w:color="000000"/>
            </w:tcBorders>
            <w:hideMark/>
          </w:tcPr>
          <w:p w14:paraId="10276705"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                                6.00/m2</w:t>
            </w:r>
          </w:p>
        </w:tc>
      </w:tr>
      <w:tr w:rsidR="00412835" w:rsidRPr="00DC562F" w14:paraId="2280CECB" w14:textId="77777777" w:rsidTr="00FE04AD">
        <w:trPr>
          <w:trHeight w:val="20"/>
        </w:trPr>
        <w:tc>
          <w:tcPr>
            <w:tcW w:w="6237" w:type="dxa"/>
            <w:tcBorders>
              <w:top w:val="nil"/>
              <w:left w:val="single" w:sz="8" w:space="0" w:color="000000"/>
              <w:bottom w:val="single" w:sz="8" w:space="0" w:color="000000"/>
              <w:right w:val="single" w:sz="8" w:space="0" w:color="000000"/>
            </w:tcBorders>
            <w:hideMark/>
          </w:tcPr>
          <w:p w14:paraId="10C7C9BA"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Tipo B clase 3</w:t>
            </w:r>
          </w:p>
        </w:tc>
        <w:tc>
          <w:tcPr>
            <w:tcW w:w="2763" w:type="dxa"/>
            <w:tcBorders>
              <w:top w:val="nil"/>
              <w:left w:val="nil"/>
              <w:bottom w:val="single" w:sz="8" w:space="0" w:color="000000"/>
              <w:right w:val="single" w:sz="8" w:space="0" w:color="000000"/>
            </w:tcBorders>
            <w:hideMark/>
          </w:tcPr>
          <w:p w14:paraId="5B929C3E"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                                6.00/m2</w:t>
            </w:r>
          </w:p>
        </w:tc>
      </w:tr>
      <w:tr w:rsidR="00412835" w:rsidRPr="00DC562F" w14:paraId="78DE6128" w14:textId="77777777" w:rsidTr="00FE04AD">
        <w:trPr>
          <w:trHeight w:val="20"/>
        </w:trPr>
        <w:tc>
          <w:tcPr>
            <w:tcW w:w="6237" w:type="dxa"/>
            <w:tcBorders>
              <w:top w:val="nil"/>
              <w:left w:val="single" w:sz="8" w:space="0" w:color="000000"/>
              <w:bottom w:val="single" w:sz="8" w:space="0" w:color="000000"/>
              <w:right w:val="single" w:sz="8" w:space="0" w:color="000000"/>
            </w:tcBorders>
            <w:hideMark/>
          </w:tcPr>
          <w:p w14:paraId="4289F42C"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Tipo B clase 4</w:t>
            </w:r>
          </w:p>
        </w:tc>
        <w:tc>
          <w:tcPr>
            <w:tcW w:w="2763" w:type="dxa"/>
            <w:tcBorders>
              <w:top w:val="nil"/>
              <w:left w:val="nil"/>
              <w:bottom w:val="single" w:sz="8" w:space="0" w:color="000000"/>
              <w:right w:val="single" w:sz="8" w:space="0" w:color="000000"/>
            </w:tcBorders>
            <w:hideMark/>
          </w:tcPr>
          <w:p w14:paraId="41691F31" w14:textId="77777777" w:rsidR="00412835" w:rsidRPr="00DC562F" w:rsidRDefault="00412835" w:rsidP="00412835">
            <w:pPr>
              <w:spacing w:after="0" w:line="360" w:lineRule="auto"/>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                                7.00/m2</w:t>
            </w:r>
          </w:p>
        </w:tc>
      </w:tr>
    </w:tbl>
    <w:p w14:paraId="06422AE1" w14:textId="77777777" w:rsidR="00412835" w:rsidRPr="00DC562F" w:rsidRDefault="00412835" w:rsidP="00412835">
      <w:pPr>
        <w:spacing w:after="0" w:line="240" w:lineRule="auto"/>
        <w:rPr>
          <w:rFonts w:ascii="Arial" w:eastAsia="Calibri" w:hAnsi="Arial" w:cs="Arial"/>
          <w:kern w:val="0"/>
          <w:sz w:val="20"/>
          <w:szCs w:val="20"/>
          <w14:ligatures w14:val="none"/>
        </w:rPr>
      </w:pPr>
    </w:p>
    <w:p w14:paraId="3373AA38" w14:textId="77777777" w:rsidR="00412835" w:rsidRPr="00DC562F" w:rsidRDefault="00412835" w:rsidP="00412835">
      <w:pPr>
        <w:tabs>
          <w:tab w:val="left" w:pos="1335"/>
        </w:tabs>
        <w:spacing w:after="0" w:line="360" w:lineRule="auto"/>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Se refiere a Tipo A, a todas las construcciones de concreto.</w:t>
      </w:r>
    </w:p>
    <w:p w14:paraId="7755EDD3"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Se refiere a Tipo B, a las construcciones con estructura metálica (lámina).</w:t>
      </w:r>
    </w:p>
    <w:p w14:paraId="36919C6F"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0B2B0DA4"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0DB712B7" w14:textId="77777777" w:rsidR="00412835" w:rsidRPr="00DC562F" w:rsidRDefault="00412835" w:rsidP="00412835">
      <w:pPr>
        <w:spacing w:after="0" w:line="240" w:lineRule="auto"/>
        <w:jc w:val="center"/>
        <w:rPr>
          <w:rFonts w:ascii="Arial" w:eastAsia="Calibri" w:hAnsi="Arial" w:cs="Arial"/>
          <w:b/>
          <w:kern w:val="0"/>
          <w:sz w:val="20"/>
          <w:szCs w:val="20"/>
          <w14:ligatures w14:val="none"/>
        </w:rPr>
      </w:pPr>
      <w:r w:rsidRPr="00DC562F">
        <w:rPr>
          <w:rFonts w:ascii="Arial" w:eastAsia="Calibri" w:hAnsi="Arial" w:cs="Arial"/>
          <w:b/>
          <w:kern w:val="0"/>
          <w:sz w:val="20"/>
          <w:szCs w:val="20"/>
          <w14:ligatures w14:val="none"/>
        </w:rPr>
        <w:t xml:space="preserve">TABLA DE VALORES POR LOS SERVICIOS QUE SOLICITEN A LA </w:t>
      </w:r>
    </w:p>
    <w:p w14:paraId="4355AA8E" w14:textId="77777777" w:rsidR="00412835" w:rsidRPr="00DC562F" w:rsidRDefault="00412835" w:rsidP="00412835">
      <w:pPr>
        <w:spacing w:after="0" w:line="360" w:lineRule="auto"/>
        <w:jc w:val="center"/>
        <w:rPr>
          <w:rFonts w:ascii="Arial" w:eastAsia="Calibri" w:hAnsi="Arial" w:cs="Arial"/>
          <w:b/>
          <w:kern w:val="0"/>
          <w:sz w:val="20"/>
          <w:szCs w:val="20"/>
          <w14:ligatures w14:val="none"/>
        </w:rPr>
      </w:pPr>
      <w:r w:rsidRPr="00DC562F">
        <w:rPr>
          <w:rFonts w:ascii="Arial" w:eastAsia="Calibri" w:hAnsi="Arial" w:cs="Arial"/>
          <w:b/>
          <w:kern w:val="0"/>
          <w:sz w:val="20"/>
          <w:szCs w:val="20"/>
          <w14:ligatures w14:val="none"/>
        </w:rPr>
        <w:t>DIRECCIÓN DE OBRAS PÚBLICAS</w:t>
      </w:r>
    </w:p>
    <w:p w14:paraId="487CECA4" w14:textId="77777777" w:rsidR="00412835" w:rsidRPr="00DC562F" w:rsidRDefault="00412835" w:rsidP="00412835">
      <w:pPr>
        <w:spacing w:after="0" w:line="240" w:lineRule="auto"/>
        <w:jc w:val="center"/>
        <w:rPr>
          <w:rFonts w:ascii="Arial" w:eastAsia="Calibri" w:hAnsi="Arial" w:cs="Arial"/>
          <w:b/>
          <w:kern w:val="0"/>
          <w:sz w:val="20"/>
          <w:szCs w:val="20"/>
          <w14:ligatures w14:val="none"/>
        </w:rPr>
      </w:pPr>
    </w:p>
    <w:tbl>
      <w:tblPr>
        <w:tblStyle w:val="Tablaconcuadrcula"/>
        <w:tblW w:w="0" w:type="auto"/>
        <w:tblInd w:w="108" w:type="dxa"/>
        <w:tblLook w:val="04A0" w:firstRow="1" w:lastRow="0" w:firstColumn="1" w:lastColumn="0" w:noHBand="0" w:noVBand="1"/>
      </w:tblPr>
      <w:tblGrid>
        <w:gridCol w:w="6237"/>
        <w:gridCol w:w="2763"/>
      </w:tblGrid>
      <w:tr w:rsidR="00412835" w:rsidRPr="00DC562F" w14:paraId="76CC5DAB" w14:textId="77777777" w:rsidTr="00FE04AD">
        <w:tc>
          <w:tcPr>
            <w:tcW w:w="6237" w:type="dxa"/>
            <w:tcBorders>
              <w:top w:val="single" w:sz="4" w:space="0" w:color="auto"/>
              <w:left w:val="single" w:sz="4" w:space="0" w:color="auto"/>
              <w:bottom w:val="single" w:sz="4" w:space="0" w:color="auto"/>
              <w:right w:val="single" w:sz="4" w:space="0" w:color="auto"/>
            </w:tcBorders>
            <w:noWrap/>
            <w:vAlign w:val="center"/>
            <w:hideMark/>
          </w:tcPr>
          <w:p w14:paraId="7B8F2E5C" w14:textId="77777777" w:rsidR="00412835" w:rsidRPr="00DC562F" w:rsidRDefault="00412835" w:rsidP="00412835">
            <w:pPr>
              <w:spacing w:line="360" w:lineRule="auto"/>
              <w:jc w:val="center"/>
              <w:rPr>
                <w:rFonts w:ascii="Arial" w:hAnsi="Arial"/>
                <w:b/>
              </w:rPr>
            </w:pPr>
            <w:r w:rsidRPr="00DC562F">
              <w:rPr>
                <w:rFonts w:ascii="Arial" w:hAnsi="Arial"/>
                <w:b/>
              </w:rPr>
              <w:t>TRÁMITE</w:t>
            </w:r>
          </w:p>
        </w:tc>
        <w:tc>
          <w:tcPr>
            <w:tcW w:w="2763" w:type="dxa"/>
            <w:tcBorders>
              <w:top w:val="single" w:sz="4" w:space="0" w:color="auto"/>
              <w:left w:val="single" w:sz="4" w:space="0" w:color="auto"/>
              <w:bottom w:val="single" w:sz="4" w:space="0" w:color="auto"/>
              <w:right w:val="single" w:sz="4" w:space="0" w:color="auto"/>
            </w:tcBorders>
            <w:noWrap/>
            <w:vAlign w:val="center"/>
            <w:hideMark/>
          </w:tcPr>
          <w:p w14:paraId="3EF27702" w14:textId="77777777" w:rsidR="00412835" w:rsidRPr="00DC562F" w:rsidRDefault="00412835" w:rsidP="00412835">
            <w:pPr>
              <w:spacing w:line="360" w:lineRule="auto"/>
              <w:jc w:val="center"/>
              <w:rPr>
                <w:rFonts w:ascii="Arial" w:hAnsi="Arial"/>
                <w:b/>
              </w:rPr>
            </w:pPr>
            <w:r w:rsidRPr="00DC562F">
              <w:rPr>
                <w:rFonts w:ascii="Arial" w:hAnsi="Arial"/>
                <w:b/>
              </w:rPr>
              <w:t>COSTO</w:t>
            </w:r>
          </w:p>
        </w:tc>
      </w:tr>
      <w:tr w:rsidR="00412835" w:rsidRPr="00DC562F" w14:paraId="5F6CE0A1" w14:textId="77777777" w:rsidTr="00FE04AD">
        <w:tc>
          <w:tcPr>
            <w:tcW w:w="6237" w:type="dxa"/>
            <w:tcBorders>
              <w:top w:val="single" w:sz="4" w:space="0" w:color="auto"/>
              <w:left w:val="single" w:sz="4" w:space="0" w:color="auto"/>
              <w:bottom w:val="single" w:sz="4" w:space="0" w:color="auto"/>
              <w:right w:val="single" w:sz="4" w:space="0" w:color="auto"/>
            </w:tcBorders>
            <w:noWrap/>
            <w:hideMark/>
          </w:tcPr>
          <w:p w14:paraId="19325013" w14:textId="77777777" w:rsidR="00412835" w:rsidRPr="00DC562F" w:rsidRDefault="00412835" w:rsidP="00412835">
            <w:pPr>
              <w:spacing w:line="360" w:lineRule="auto"/>
              <w:jc w:val="both"/>
              <w:rPr>
                <w:rFonts w:ascii="Arial" w:hAnsi="Arial"/>
              </w:rPr>
            </w:pPr>
            <w:r w:rsidRPr="00DC562F">
              <w:rPr>
                <w:rFonts w:ascii="Arial" w:hAnsi="Arial"/>
              </w:rPr>
              <w:t>Constancia de alineamiento</w:t>
            </w:r>
          </w:p>
        </w:tc>
        <w:tc>
          <w:tcPr>
            <w:tcW w:w="2763" w:type="dxa"/>
            <w:tcBorders>
              <w:top w:val="single" w:sz="4" w:space="0" w:color="auto"/>
              <w:left w:val="single" w:sz="4" w:space="0" w:color="auto"/>
              <w:bottom w:val="single" w:sz="4" w:space="0" w:color="auto"/>
              <w:right w:val="single" w:sz="4" w:space="0" w:color="auto"/>
            </w:tcBorders>
            <w:noWrap/>
            <w:vAlign w:val="center"/>
            <w:hideMark/>
          </w:tcPr>
          <w:p w14:paraId="3A36B28F" w14:textId="77777777" w:rsidR="00412835" w:rsidRPr="00DC562F" w:rsidRDefault="00412835" w:rsidP="00412835">
            <w:pPr>
              <w:spacing w:line="360" w:lineRule="auto"/>
              <w:rPr>
                <w:rFonts w:ascii="Arial" w:hAnsi="Arial"/>
              </w:rPr>
            </w:pPr>
            <w:r w:rsidRPr="00DC562F">
              <w:rPr>
                <w:rFonts w:ascii="Arial" w:hAnsi="Arial"/>
              </w:rPr>
              <w:t>$      10.00 por metro lineal</w:t>
            </w:r>
          </w:p>
        </w:tc>
      </w:tr>
      <w:tr w:rsidR="00412835" w:rsidRPr="00DC562F" w14:paraId="1E6E061D" w14:textId="77777777" w:rsidTr="00FE04AD">
        <w:tc>
          <w:tcPr>
            <w:tcW w:w="6237" w:type="dxa"/>
            <w:tcBorders>
              <w:top w:val="single" w:sz="4" w:space="0" w:color="auto"/>
              <w:left w:val="single" w:sz="4" w:space="0" w:color="auto"/>
              <w:bottom w:val="single" w:sz="4" w:space="0" w:color="auto"/>
              <w:right w:val="single" w:sz="4" w:space="0" w:color="auto"/>
            </w:tcBorders>
            <w:noWrap/>
            <w:hideMark/>
          </w:tcPr>
          <w:p w14:paraId="6EF261AB" w14:textId="77777777" w:rsidR="00412835" w:rsidRPr="00DC562F" w:rsidRDefault="00412835" w:rsidP="00412835">
            <w:pPr>
              <w:spacing w:line="360" w:lineRule="auto"/>
              <w:jc w:val="both"/>
              <w:rPr>
                <w:rFonts w:ascii="Arial" w:hAnsi="Arial"/>
              </w:rPr>
            </w:pPr>
            <w:r w:rsidRPr="00DC562F">
              <w:rPr>
                <w:rFonts w:ascii="Arial" w:hAnsi="Arial"/>
              </w:rPr>
              <w:t>Licencia de demolición</w:t>
            </w:r>
          </w:p>
        </w:tc>
        <w:tc>
          <w:tcPr>
            <w:tcW w:w="2763" w:type="dxa"/>
            <w:tcBorders>
              <w:top w:val="single" w:sz="4" w:space="0" w:color="auto"/>
              <w:left w:val="single" w:sz="4" w:space="0" w:color="auto"/>
              <w:bottom w:val="single" w:sz="4" w:space="0" w:color="auto"/>
              <w:right w:val="single" w:sz="4" w:space="0" w:color="auto"/>
            </w:tcBorders>
            <w:noWrap/>
            <w:vAlign w:val="center"/>
            <w:hideMark/>
          </w:tcPr>
          <w:p w14:paraId="6399CD83" w14:textId="77777777" w:rsidR="00412835" w:rsidRPr="00DC562F" w:rsidRDefault="00412835" w:rsidP="00412835">
            <w:pPr>
              <w:spacing w:line="360" w:lineRule="auto"/>
              <w:rPr>
                <w:rFonts w:ascii="Arial" w:hAnsi="Arial"/>
              </w:rPr>
            </w:pPr>
            <w:r w:rsidRPr="00DC562F">
              <w:rPr>
                <w:rFonts w:ascii="Arial" w:hAnsi="Arial"/>
              </w:rPr>
              <w:t>$           8.00 por m2</w:t>
            </w:r>
          </w:p>
        </w:tc>
      </w:tr>
      <w:tr w:rsidR="00412835" w:rsidRPr="00DC562F" w14:paraId="7E4CE1AC" w14:textId="77777777" w:rsidTr="00FE04AD">
        <w:tc>
          <w:tcPr>
            <w:tcW w:w="6237" w:type="dxa"/>
            <w:tcBorders>
              <w:top w:val="single" w:sz="4" w:space="0" w:color="auto"/>
              <w:left w:val="single" w:sz="4" w:space="0" w:color="auto"/>
              <w:bottom w:val="single" w:sz="4" w:space="0" w:color="auto"/>
              <w:right w:val="single" w:sz="4" w:space="0" w:color="auto"/>
            </w:tcBorders>
            <w:noWrap/>
            <w:hideMark/>
          </w:tcPr>
          <w:p w14:paraId="7DED531C" w14:textId="77777777" w:rsidR="00412835" w:rsidRPr="00DC562F" w:rsidRDefault="00412835" w:rsidP="00412835">
            <w:pPr>
              <w:spacing w:line="360" w:lineRule="auto"/>
              <w:jc w:val="both"/>
              <w:rPr>
                <w:rFonts w:ascii="Arial" w:hAnsi="Arial"/>
              </w:rPr>
            </w:pPr>
            <w:r w:rsidRPr="00DC562F">
              <w:rPr>
                <w:rFonts w:ascii="Arial" w:hAnsi="Arial"/>
              </w:rPr>
              <w:t>Validación de planos</w:t>
            </w:r>
          </w:p>
        </w:tc>
        <w:tc>
          <w:tcPr>
            <w:tcW w:w="2763" w:type="dxa"/>
            <w:tcBorders>
              <w:top w:val="single" w:sz="4" w:space="0" w:color="auto"/>
              <w:left w:val="single" w:sz="4" w:space="0" w:color="auto"/>
              <w:bottom w:val="single" w:sz="4" w:space="0" w:color="auto"/>
              <w:right w:val="single" w:sz="4" w:space="0" w:color="auto"/>
            </w:tcBorders>
            <w:noWrap/>
            <w:vAlign w:val="center"/>
            <w:hideMark/>
          </w:tcPr>
          <w:p w14:paraId="149A4B71" w14:textId="77777777" w:rsidR="00412835" w:rsidRPr="00DC562F" w:rsidRDefault="00412835" w:rsidP="00412835">
            <w:pPr>
              <w:spacing w:line="360" w:lineRule="auto"/>
              <w:rPr>
                <w:rFonts w:ascii="Arial" w:hAnsi="Arial"/>
              </w:rPr>
            </w:pPr>
            <w:r w:rsidRPr="00DC562F">
              <w:rPr>
                <w:rFonts w:ascii="Arial" w:hAnsi="Arial"/>
              </w:rPr>
              <w:t>$         16.00 por m2</w:t>
            </w:r>
          </w:p>
        </w:tc>
      </w:tr>
      <w:tr w:rsidR="00412835" w:rsidRPr="00DC562F" w14:paraId="1ABCBBA5" w14:textId="77777777" w:rsidTr="00FE04AD">
        <w:tc>
          <w:tcPr>
            <w:tcW w:w="6237" w:type="dxa"/>
            <w:tcBorders>
              <w:top w:val="single" w:sz="4" w:space="0" w:color="auto"/>
              <w:left w:val="single" w:sz="4" w:space="0" w:color="auto"/>
              <w:bottom w:val="single" w:sz="4" w:space="0" w:color="auto"/>
              <w:right w:val="single" w:sz="4" w:space="0" w:color="auto"/>
            </w:tcBorders>
            <w:noWrap/>
            <w:hideMark/>
          </w:tcPr>
          <w:p w14:paraId="667A8974" w14:textId="77777777" w:rsidR="00412835" w:rsidRPr="00DC562F" w:rsidRDefault="00412835" w:rsidP="00412835">
            <w:pPr>
              <w:spacing w:line="360" w:lineRule="auto"/>
              <w:jc w:val="both"/>
              <w:rPr>
                <w:rFonts w:ascii="Arial" w:hAnsi="Arial"/>
              </w:rPr>
            </w:pPr>
            <w:r w:rsidRPr="00DC562F">
              <w:rPr>
                <w:rFonts w:ascii="Arial" w:hAnsi="Arial"/>
              </w:rPr>
              <w:t>Licencia para construir bardas</w:t>
            </w:r>
          </w:p>
        </w:tc>
        <w:tc>
          <w:tcPr>
            <w:tcW w:w="2763" w:type="dxa"/>
            <w:tcBorders>
              <w:top w:val="single" w:sz="4" w:space="0" w:color="auto"/>
              <w:left w:val="single" w:sz="4" w:space="0" w:color="auto"/>
              <w:bottom w:val="single" w:sz="4" w:space="0" w:color="auto"/>
              <w:right w:val="single" w:sz="4" w:space="0" w:color="auto"/>
            </w:tcBorders>
            <w:noWrap/>
            <w:vAlign w:val="center"/>
            <w:hideMark/>
          </w:tcPr>
          <w:p w14:paraId="05F81EA8" w14:textId="77777777" w:rsidR="00412835" w:rsidRPr="00DC562F" w:rsidRDefault="00412835" w:rsidP="00412835">
            <w:pPr>
              <w:spacing w:line="360" w:lineRule="auto"/>
              <w:rPr>
                <w:rFonts w:ascii="Arial" w:hAnsi="Arial"/>
              </w:rPr>
            </w:pPr>
            <w:r w:rsidRPr="00DC562F">
              <w:rPr>
                <w:rFonts w:ascii="Arial" w:hAnsi="Arial"/>
              </w:rPr>
              <w:t>$           9.00 por m2</w:t>
            </w:r>
          </w:p>
        </w:tc>
      </w:tr>
      <w:tr w:rsidR="00412835" w:rsidRPr="00DC562F" w14:paraId="2DDF3EBD" w14:textId="77777777" w:rsidTr="00FE04AD">
        <w:tc>
          <w:tcPr>
            <w:tcW w:w="6237" w:type="dxa"/>
            <w:tcBorders>
              <w:top w:val="single" w:sz="4" w:space="0" w:color="auto"/>
              <w:left w:val="single" w:sz="4" w:space="0" w:color="auto"/>
              <w:bottom w:val="single" w:sz="4" w:space="0" w:color="auto"/>
              <w:right w:val="single" w:sz="4" w:space="0" w:color="auto"/>
            </w:tcBorders>
            <w:noWrap/>
            <w:hideMark/>
          </w:tcPr>
          <w:p w14:paraId="55776DA6" w14:textId="77777777" w:rsidR="00412835" w:rsidRPr="00DC562F" w:rsidRDefault="00412835" w:rsidP="00412835">
            <w:pPr>
              <w:spacing w:line="360" w:lineRule="auto"/>
              <w:jc w:val="both"/>
              <w:rPr>
                <w:rFonts w:ascii="Arial" w:hAnsi="Arial"/>
              </w:rPr>
            </w:pPr>
            <w:r w:rsidRPr="00DC562F">
              <w:rPr>
                <w:rFonts w:ascii="Arial" w:hAnsi="Arial"/>
              </w:rPr>
              <w:t>Licencia de demolición de bardas</w:t>
            </w:r>
          </w:p>
        </w:tc>
        <w:tc>
          <w:tcPr>
            <w:tcW w:w="2763" w:type="dxa"/>
            <w:tcBorders>
              <w:top w:val="single" w:sz="4" w:space="0" w:color="auto"/>
              <w:left w:val="single" w:sz="4" w:space="0" w:color="auto"/>
              <w:bottom w:val="single" w:sz="4" w:space="0" w:color="auto"/>
              <w:right w:val="single" w:sz="4" w:space="0" w:color="auto"/>
            </w:tcBorders>
            <w:noWrap/>
            <w:vAlign w:val="center"/>
            <w:hideMark/>
          </w:tcPr>
          <w:p w14:paraId="61B668CC" w14:textId="77777777" w:rsidR="00412835" w:rsidRPr="00DC562F" w:rsidRDefault="00412835" w:rsidP="00412835">
            <w:pPr>
              <w:spacing w:line="360" w:lineRule="auto"/>
              <w:rPr>
                <w:rFonts w:ascii="Arial" w:hAnsi="Arial"/>
              </w:rPr>
            </w:pPr>
            <w:r w:rsidRPr="00DC562F">
              <w:rPr>
                <w:rFonts w:ascii="Arial" w:hAnsi="Arial"/>
              </w:rPr>
              <w:t>$           6.00 por m2</w:t>
            </w:r>
          </w:p>
        </w:tc>
      </w:tr>
      <w:tr w:rsidR="00412835" w:rsidRPr="00DC562F" w14:paraId="2C55348C" w14:textId="77777777" w:rsidTr="00FE04AD">
        <w:tc>
          <w:tcPr>
            <w:tcW w:w="6237" w:type="dxa"/>
            <w:tcBorders>
              <w:top w:val="single" w:sz="4" w:space="0" w:color="auto"/>
              <w:left w:val="single" w:sz="4" w:space="0" w:color="auto"/>
              <w:bottom w:val="single" w:sz="4" w:space="0" w:color="auto"/>
              <w:right w:val="single" w:sz="4" w:space="0" w:color="auto"/>
            </w:tcBorders>
            <w:noWrap/>
            <w:hideMark/>
          </w:tcPr>
          <w:p w14:paraId="6876B053" w14:textId="77777777" w:rsidR="00412835" w:rsidRPr="00DC562F" w:rsidRDefault="00412835" w:rsidP="00412835">
            <w:pPr>
              <w:spacing w:line="360" w:lineRule="auto"/>
              <w:jc w:val="both"/>
              <w:rPr>
                <w:rFonts w:ascii="Arial" w:hAnsi="Arial"/>
              </w:rPr>
            </w:pPr>
            <w:r w:rsidRPr="00DC562F">
              <w:rPr>
                <w:rFonts w:ascii="Arial" w:hAnsi="Arial"/>
              </w:rPr>
              <w:t>Visita de inspección para fosa séptica</w:t>
            </w:r>
          </w:p>
        </w:tc>
        <w:tc>
          <w:tcPr>
            <w:tcW w:w="2763" w:type="dxa"/>
            <w:tcBorders>
              <w:top w:val="single" w:sz="4" w:space="0" w:color="auto"/>
              <w:left w:val="single" w:sz="4" w:space="0" w:color="auto"/>
              <w:bottom w:val="single" w:sz="4" w:space="0" w:color="auto"/>
              <w:right w:val="single" w:sz="4" w:space="0" w:color="auto"/>
            </w:tcBorders>
            <w:noWrap/>
            <w:vAlign w:val="center"/>
            <w:hideMark/>
          </w:tcPr>
          <w:p w14:paraId="2C574DEC" w14:textId="77777777" w:rsidR="00412835" w:rsidRPr="00DC562F" w:rsidRDefault="00412835" w:rsidP="00412835">
            <w:pPr>
              <w:spacing w:line="360" w:lineRule="auto"/>
              <w:rPr>
                <w:rFonts w:ascii="Arial" w:hAnsi="Arial"/>
              </w:rPr>
            </w:pPr>
            <w:r w:rsidRPr="00DC562F">
              <w:rPr>
                <w:rFonts w:ascii="Arial" w:hAnsi="Arial"/>
              </w:rPr>
              <w:t>$       650.00 por fosa</w:t>
            </w:r>
          </w:p>
        </w:tc>
      </w:tr>
      <w:tr w:rsidR="00412835" w:rsidRPr="00DC562F" w14:paraId="5DBFA137" w14:textId="77777777" w:rsidTr="00FE04AD">
        <w:tc>
          <w:tcPr>
            <w:tcW w:w="6237" w:type="dxa"/>
            <w:tcBorders>
              <w:top w:val="single" w:sz="4" w:space="0" w:color="auto"/>
              <w:left w:val="single" w:sz="4" w:space="0" w:color="auto"/>
              <w:bottom w:val="single" w:sz="4" w:space="0" w:color="auto"/>
              <w:right w:val="single" w:sz="4" w:space="0" w:color="auto"/>
            </w:tcBorders>
            <w:noWrap/>
            <w:hideMark/>
          </w:tcPr>
          <w:p w14:paraId="5BCDA238" w14:textId="77777777" w:rsidR="00412835" w:rsidRPr="00DC562F" w:rsidRDefault="00412835" w:rsidP="00412835">
            <w:pPr>
              <w:spacing w:line="360" w:lineRule="auto"/>
              <w:jc w:val="both"/>
              <w:rPr>
                <w:rFonts w:ascii="Arial" w:hAnsi="Arial"/>
              </w:rPr>
            </w:pPr>
            <w:r w:rsidRPr="00DC562F">
              <w:rPr>
                <w:rFonts w:ascii="Arial" w:hAnsi="Arial"/>
              </w:rPr>
              <w:t>Casos donde se requiera una segunda o supervisión posterior</w:t>
            </w:r>
          </w:p>
        </w:tc>
        <w:tc>
          <w:tcPr>
            <w:tcW w:w="2763" w:type="dxa"/>
            <w:tcBorders>
              <w:top w:val="single" w:sz="4" w:space="0" w:color="auto"/>
              <w:left w:val="single" w:sz="4" w:space="0" w:color="auto"/>
              <w:bottom w:val="single" w:sz="4" w:space="0" w:color="auto"/>
              <w:right w:val="single" w:sz="4" w:space="0" w:color="auto"/>
            </w:tcBorders>
            <w:noWrap/>
            <w:vAlign w:val="center"/>
            <w:hideMark/>
          </w:tcPr>
          <w:p w14:paraId="7AD5237E" w14:textId="77777777" w:rsidR="00412835" w:rsidRPr="00DC562F" w:rsidRDefault="00412835" w:rsidP="00412835">
            <w:pPr>
              <w:spacing w:line="360" w:lineRule="auto"/>
              <w:rPr>
                <w:rFonts w:ascii="Arial" w:hAnsi="Arial"/>
              </w:rPr>
            </w:pPr>
            <w:r w:rsidRPr="00DC562F">
              <w:rPr>
                <w:rFonts w:ascii="Arial" w:hAnsi="Arial"/>
              </w:rPr>
              <w:t>$       115.00</w:t>
            </w:r>
          </w:p>
        </w:tc>
      </w:tr>
      <w:tr w:rsidR="00412835" w:rsidRPr="00DC562F" w14:paraId="018D68AF" w14:textId="77777777" w:rsidTr="00FE04AD">
        <w:tc>
          <w:tcPr>
            <w:tcW w:w="6237" w:type="dxa"/>
            <w:tcBorders>
              <w:top w:val="single" w:sz="4" w:space="0" w:color="auto"/>
              <w:left w:val="single" w:sz="4" w:space="0" w:color="auto"/>
              <w:bottom w:val="single" w:sz="4" w:space="0" w:color="auto"/>
              <w:right w:val="single" w:sz="4" w:space="0" w:color="auto"/>
            </w:tcBorders>
            <w:hideMark/>
          </w:tcPr>
          <w:p w14:paraId="1B98B258" w14:textId="77777777" w:rsidR="00412835" w:rsidRPr="00DC562F" w:rsidRDefault="00412835" w:rsidP="00412835">
            <w:pPr>
              <w:jc w:val="both"/>
              <w:rPr>
                <w:rFonts w:ascii="Arial" w:hAnsi="Arial"/>
              </w:rPr>
            </w:pPr>
            <w:r w:rsidRPr="00DC562F">
              <w:rPr>
                <w:rFonts w:ascii="Arial" w:hAnsi="Arial"/>
              </w:rPr>
              <w:t xml:space="preserve">Licencia para hacer cortes de banquetas, pavimentación (zanjas)guarniciones </w:t>
            </w:r>
          </w:p>
        </w:tc>
        <w:tc>
          <w:tcPr>
            <w:tcW w:w="2763" w:type="dxa"/>
            <w:tcBorders>
              <w:top w:val="single" w:sz="4" w:space="0" w:color="auto"/>
              <w:left w:val="single" w:sz="4" w:space="0" w:color="auto"/>
              <w:bottom w:val="single" w:sz="4" w:space="0" w:color="auto"/>
              <w:right w:val="single" w:sz="4" w:space="0" w:color="auto"/>
            </w:tcBorders>
            <w:noWrap/>
            <w:vAlign w:val="center"/>
            <w:hideMark/>
          </w:tcPr>
          <w:p w14:paraId="4BFE9B02" w14:textId="77777777" w:rsidR="00412835" w:rsidRPr="00DC562F" w:rsidRDefault="00412835" w:rsidP="00412835">
            <w:pPr>
              <w:spacing w:line="360" w:lineRule="auto"/>
              <w:rPr>
                <w:rFonts w:ascii="Arial" w:hAnsi="Arial"/>
              </w:rPr>
            </w:pPr>
            <w:r w:rsidRPr="00DC562F">
              <w:rPr>
                <w:rFonts w:ascii="Arial" w:hAnsi="Arial"/>
              </w:rPr>
              <w:t>$        183.00 por m2</w:t>
            </w:r>
          </w:p>
        </w:tc>
      </w:tr>
      <w:tr w:rsidR="00412835" w:rsidRPr="00DC562F" w14:paraId="5D06F80E" w14:textId="77777777" w:rsidTr="00FE04AD">
        <w:tc>
          <w:tcPr>
            <w:tcW w:w="6237" w:type="dxa"/>
            <w:tcBorders>
              <w:top w:val="single" w:sz="4" w:space="0" w:color="auto"/>
              <w:left w:val="single" w:sz="4" w:space="0" w:color="auto"/>
              <w:bottom w:val="single" w:sz="4" w:space="0" w:color="auto"/>
              <w:right w:val="single" w:sz="4" w:space="0" w:color="auto"/>
            </w:tcBorders>
            <w:noWrap/>
            <w:hideMark/>
          </w:tcPr>
          <w:p w14:paraId="28F5A398" w14:textId="77777777" w:rsidR="00412835" w:rsidRPr="00DC562F" w:rsidRDefault="00412835" w:rsidP="00412835">
            <w:pPr>
              <w:spacing w:line="360" w:lineRule="auto"/>
              <w:jc w:val="both"/>
              <w:rPr>
                <w:rFonts w:ascii="Arial" w:hAnsi="Arial"/>
              </w:rPr>
            </w:pPr>
            <w:r w:rsidRPr="00DC562F">
              <w:rPr>
                <w:rFonts w:ascii="Arial" w:hAnsi="Arial"/>
              </w:rPr>
              <w:t>Constancia de obras de urbanización</w:t>
            </w:r>
          </w:p>
        </w:tc>
        <w:tc>
          <w:tcPr>
            <w:tcW w:w="2763" w:type="dxa"/>
            <w:tcBorders>
              <w:top w:val="single" w:sz="4" w:space="0" w:color="auto"/>
              <w:left w:val="single" w:sz="4" w:space="0" w:color="auto"/>
              <w:bottom w:val="single" w:sz="4" w:space="0" w:color="auto"/>
              <w:right w:val="single" w:sz="4" w:space="0" w:color="auto"/>
            </w:tcBorders>
            <w:noWrap/>
            <w:vAlign w:val="center"/>
            <w:hideMark/>
          </w:tcPr>
          <w:p w14:paraId="7291C387" w14:textId="77777777" w:rsidR="00412835" w:rsidRPr="00DC562F" w:rsidRDefault="00412835" w:rsidP="00412835">
            <w:pPr>
              <w:spacing w:line="360" w:lineRule="auto"/>
              <w:rPr>
                <w:rFonts w:ascii="Arial" w:hAnsi="Arial"/>
              </w:rPr>
            </w:pPr>
            <w:r w:rsidRPr="00DC562F">
              <w:rPr>
                <w:rFonts w:ascii="Arial" w:hAnsi="Arial"/>
              </w:rPr>
              <w:t>$            6.00 por m2</w:t>
            </w:r>
          </w:p>
        </w:tc>
      </w:tr>
      <w:tr w:rsidR="00412835" w:rsidRPr="00DC562F" w14:paraId="21F28510" w14:textId="77777777" w:rsidTr="00FE04AD">
        <w:tc>
          <w:tcPr>
            <w:tcW w:w="6237" w:type="dxa"/>
            <w:tcBorders>
              <w:top w:val="single" w:sz="4" w:space="0" w:color="auto"/>
              <w:left w:val="single" w:sz="4" w:space="0" w:color="auto"/>
              <w:bottom w:val="single" w:sz="4" w:space="0" w:color="auto"/>
              <w:right w:val="single" w:sz="4" w:space="0" w:color="auto"/>
            </w:tcBorders>
            <w:noWrap/>
            <w:hideMark/>
          </w:tcPr>
          <w:p w14:paraId="6F6729CB" w14:textId="77777777" w:rsidR="00412835" w:rsidRPr="00DC562F" w:rsidRDefault="00412835" w:rsidP="00412835">
            <w:pPr>
              <w:spacing w:line="360" w:lineRule="auto"/>
              <w:jc w:val="both"/>
              <w:rPr>
                <w:rFonts w:ascii="Arial" w:hAnsi="Arial"/>
              </w:rPr>
            </w:pPr>
            <w:r w:rsidRPr="00DC562F">
              <w:rPr>
                <w:rFonts w:ascii="Arial" w:hAnsi="Arial"/>
              </w:rPr>
              <w:t>Licencia para efectuar excavaciones</w:t>
            </w:r>
          </w:p>
        </w:tc>
        <w:tc>
          <w:tcPr>
            <w:tcW w:w="2763" w:type="dxa"/>
            <w:tcBorders>
              <w:top w:val="single" w:sz="4" w:space="0" w:color="auto"/>
              <w:left w:val="single" w:sz="4" w:space="0" w:color="auto"/>
              <w:bottom w:val="single" w:sz="4" w:space="0" w:color="auto"/>
              <w:right w:val="single" w:sz="4" w:space="0" w:color="auto"/>
            </w:tcBorders>
            <w:noWrap/>
            <w:vAlign w:val="center"/>
            <w:hideMark/>
          </w:tcPr>
          <w:p w14:paraId="63BB427C" w14:textId="77777777" w:rsidR="00412835" w:rsidRPr="00DC562F" w:rsidRDefault="00412835" w:rsidP="00412835">
            <w:pPr>
              <w:spacing w:line="360" w:lineRule="auto"/>
              <w:rPr>
                <w:rFonts w:ascii="Arial" w:hAnsi="Arial"/>
              </w:rPr>
            </w:pPr>
            <w:r w:rsidRPr="00DC562F">
              <w:rPr>
                <w:rFonts w:ascii="Arial" w:hAnsi="Arial"/>
              </w:rPr>
              <w:t>$            10.00 por m3</w:t>
            </w:r>
          </w:p>
        </w:tc>
      </w:tr>
      <w:tr w:rsidR="00412835" w:rsidRPr="00DC562F" w14:paraId="51096C59" w14:textId="77777777" w:rsidTr="00FE04AD">
        <w:tc>
          <w:tcPr>
            <w:tcW w:w="6237" w:type="dxa"/>
            <w:tcBorders>
              <w:top w:val="single" w:sz="4" w:space="0" w:color="auto"/>
              <w:left w:val="single" w:sz="4" w:space="0" w:color="auto"/>
              <w:bottom w:val="single" w:sz="4" w:space="0" w:color="auto"/>
              <w:right w:val="single" w:sz="4" w:space="0" w:color="auto"/>
            </w:tcBorders>
            <w:noWrap/>
            <w:hideMark/>
          </w:tcPr>
          <w:p w14:paraId="6FE76D82" w14:textId="77777777" w:rsidR="00412835" w:rsidRPr="00DC562F" w:rsidRDefault="00412835" w:rsidP="00412835">
            <w:pPr>
              <w:spacing w:line="360" w:lineRule="auto"/>
              <w:jc w:val="both"/>
              <w:rPr>
                <w:rFonts w:ascii="Arial" w:hAnsi="Arial"/>
              </w:rPr>
            </w:pPr>
            <w:r w:rsidRPr="00DC562F">
              <w:rPr>
                <w:rFonts w:ascii="Arial" w:hAnsi="Arial"/>
              </w:rPr>
              <w:t>Constancia de régimen de condominio</w:t>
            </w:r>
          </w:p>
        </w:tc>
        <w:tc>
          <w:tcPr>
            <w:tcW w:w="2763" w:type="dxa"/>
            <w:tcBorders>
              <w:top w:val="single" w:sz="4" w:space="0" w:color="auto"/>
              <w:left w:val="single" w:sz="4" w:space="0" w:color="auto"/>
              <w:bottom w:val="single" w:sz="4" w:space="0" w:color="auto"/>
              <w:right w:val="single" w:sz="4" w:space="0" w:color="auto"/>
            </w:tcBorders>
            <w:noWrap/>
            <w:vAlign w:val="center"/>
            <w:hideMark/>
          </w:tcPr>
          <w:p w14:paraId="1C6104FF" w14:textId="5C16D0C9" w:rsidR="00412835" w:rsidRPr="00DC562F" w:rsidRDefault="00412835" w:rsidP="00412835">
            <w:pPr>
              <w:spacing w:line="360" w:lineRule="auto"/>
              <w:rPr>
                <w:rFonts w:ascii="Arial" w:hAnsi="Arial"/>
              </w:rPr>
            </w:pPr>
            <w:r w:rsidRPr="00DC562F">
              <w:rPr>
                <w:rFonts w:ascii="Arial" w:hAnsi="Arial"/>
              </w:rPr>
              <w:t>$        3</w:t>
            </w:r>
            <w:r w:rsidR="003F0E80" w:rsidRPr="00DC562F">
              <w:rPr>
                <w:rFonts w:ascii="Arial" w:hAnsi="Arial"/>
              </w:rPr>
              <w:t>79</w:t>
            </w:r>
            <w:r w:rsidRPr="00DC562F">
              <w:rPr>
                <w:rFonts w:ascii="Arial" w:hAnsi="Arial"/>
              </w:rPr>
              <w:t>.</w:t>
            </w:r>
            <w:r w:rsidR="003F0E80" w:rsidRPr="00DC562F">
              <w:rPr>
                <w:rFonts w:ascii="Arial" w:hAnsi="Arial"/>
              </w:rPr>
              <w:t>99</w:t>
            </w:r>
            <w:r w:rsidRPr="00DC562F">
              <w:rPr>
                <w:rFonts w:ascii="Arial" w:hAnsi="Arial"/>
              </w:rPr>
              <w:t xml:space="preserve"> por constancia</w:t>
            </w:r>
          </w:p>
        </w:tc>
      </w:tr>
      <w:tr w:rsidR="00412835" w:rsidRPr="00DC562F" w14:paraId="1D6D40C5" w14:textId="77777777" w:rsidTr="00FE04AD">
        <w:tc>
          <w:tcPr>
            <w:tcW w:w="6237" w:type="dxa"/>
            <w:tcBorders>
              <w:top w:val="single" w:sz="4" w:space="0" w:color="auto"/>
              <w:left w:val="single" w:sz="4" w:space="0" w:color="auto"/>
              <w:bottom w:val="single" w:sz="4" w:space="0" w:color="auto"/>
              <w:right w:val="single" w:sz="4" w:space="0" w:color="auto"/>
            </w:tcBorders>
            <w:noWrap/>
            <w:hideMark/>
          </w:tcPr>
          <w:p w14:paraId="718E77A2" w14:textId="77777777" w:rsidR="00412835" w:rsidRPr="00DC562F" w:rsidRDefault="00412835" w:rsidP="00412835">
            <w:pPr>
              <w:spacing w:line="360" w:lineRule="auto"/>
              <w:jc w:val="both"/>
              <w:rPr>
                <w:rFonts w:ascii="Arial" w:hAnsi="Arial"/>
              </w:rPr>
            </w:pPr>
            <w:r w:rsidRPr="00DC562F">
              <w:rPr>
                <w:rFonts w:ascii="Arial" w:hAnsi="Arial"/>
              </w:rPr>
              <w:t>Condominio de división o lotificación de predios</w:t>
            </w:r>
          </w:p>
        </w:tc>
        <w:tc>
          <w:tcPr>
            <w:tcW w:w="2763" w:type="dxa"/>
            <w:tcBorders>
              <w:top w:val="single" w:sz="4" w:space="0" w:color="auto"/>
              <w:left w:val="single" w:sz="4" w:space="0" w:color="auto"/>
              <w:bottom w:val="single" w:sz="4" w:space="0" w:color="auto"/>
              <w:right w:val="single" w:sz="4" w:space="0" w:color="auto"/>
            </w:tcBorders>
            <w:noWrap/>
            <w:vAlign w:val="center"/>
            <w:hideMark/>
          </w:tcPr>
          <w:p w14:paraId="019071E0" w14:textId="2F692676" w:rsidR="00412835" w:rsidRPr="00DC562F" w:rsidRDefault="00412835" w:rsidP="00412835">
            <w:pPr>
              <w:spacing w:line="360" w:lineRule="auto"/>
              <w:rPr>
                <w:rFonts w:ascii="Arial" w:hAnsi="Arial"/>
              </w:rPr>
            </w:pPr>
            <w:r w:rsidRPr="00DC562F">
              <w:rPr>
                <w:rFonts w:ascii="Arial" w:hAnsi="Arial"/>
              </w:rPr>
              <w:t xml:space="preserve">$          </w:t>
            </w:r>
            <w:r w:rsidR="003F0E80" w:rsidRPr="00DC562F">
              <w:rPr>
                <w:rFonts w:ascii="Arial" w:hAnsi="Arial"/>
              </w:rPr>
              <w:t>50</w:t>
            </w:r>
            <w:r w:rsidRPr="00DC562F">
              <w:rPr>
                <w:rFonts w:ascii="Arial" w:hAnsi="Arial"/>
              </w:rPr>
              <w:t>.00 por predio</w:t>
            </w:r>
          </w:p>
        </w:tc>
      </w:tr>
      <w:tr w:rsidR="00412835" w:rsidRPr="00DC562F" w14:paraId="11B1F2C7" w14:textId="77777777" w:rsidTr="00FE04AD">
        <w:tc>
          <w:tcPr>
            <w:tcW w:w="6237" w:type="dxa"/>
            <w:tcBorders>
              <w:top w:val="single" w:sz="4" w:space="0" w:color="auto"/>
              <w:left w:val="single" w:sz="4" w:space="0" w:color="auto"/>
              <w:bottom w:val="single" w:sz="4" w:space="0" w:color="auto"/>
              <w:right w:val="single" w:sz="4" w:space="0" w:color="auto"/>
            </w:tcBorders>
            <w:noWrap/>
            <w:hideMark/>
          </w:tcPr>
          <w:p w14:paraId="035A875C" w14:textId="77777777" w:rsidR="00412835" w:rsidRPr="00DC562F" w:rsidRDefault="00412835" w:rsidP="00412835">
            <w:pPr>
              <w:spacing w:line="360" w:lineRule="auto"/>
              <w:jc w:val="both"/>
              <w:rPr>
                <w:rFonts w:ascii="Arial" w:hAnsi="Arial"/>
              </w:rPr>
            </w:pPr>
            <w:r w:rsidRPr="00DC562F">
              <w:rPr>
                <w:rFonts w:ascii="Arial" w:hAnsi="Arial"/>
              </w:rPr>
              <w:t>Constancia de trámite de licencia de construcción</w:t>
            </w:r>
          </w:p>
        </w:tc>
        <w:tc>
          <w:tcPr>
            <w:tcW w:w="2763" w:type="dxa"/>
            <w:tcBorders>
              <w:top w:val="single" w:sz="4" w:space="0" w:color="auto"/>
              <w:left w:val="single" w:sz="4" w:space="0" w:color="auto"/>
              <w:bottom w:val="single" w:sz="4" w:space="0" w:color="auto"/>
              <w:right w:val="single" w:sz="4" w:space="0" w:color="auto"/>
            </w:tcBorders>
            <w:noWrap/>
            <w:vAlign w:val="center"/>
            <w:hideMark/>
          </w:tcPr>
          <w:p w14:paraId="43077F78" w14:textId="77777777" w:rsidR="00412835" w:rsidRPr="00DC562F" w:rsidRDefault="00412835" w:rsidP="00412835">
            <w:pPr>
              <w:spacing w:line="360" w:lineRule="auto"/>
              <w:rPr>
                <w:rFonts w:ascii="Arial" w:hAnsi="Arial"/>
              </w:rPr>
            </w:pPr>
            <w:r w:rsidRPr="00DC562F">
              <w:rPr>
                <w:rFonts w:ascii="Arial" w:hAnsi="Arial"/>
              </w:rPr>
              <w:t>$        150.00 por constancia</w:t>
            </w:r>
          </w:p>
        </w:tc>
      </w:tr>
      <w:tr w:rsidR="00412835" w:rsidRPr="00DC562F" w14:paraId="4015F197" w14:textId="77777777" w:rsidTr="00FE04AD">
        <w:tc>
          <w:tcPr>
            <w:tcW w:w="6237" w:type="dxa"/>
            <w:tcBorders>
              <w:top w:val="single" w:sz="4" w:space="0" w:color="auto"/>
              <w:left w:val="single" w:sz="4" w:space="0" w:color="auto"/>
              <w:bottom w:val="single" w:sz="4" w:space="0" w:color="auto"/>
              <w:right w:val="single" w:sz="4" w:space="0" w:color="auto"/>
            </w:tcBorders>
            <w:noWrap/>
            <w:hideMark/>
          </w:tcPr>
          <w:p w14:paraId="72BB85B8" w14:textId="77777777" w:rsidR="00412835" w:rsidRPr="00DC562F" w:rsidRDefault="00412835" w:rsidP="00412835">
            <w:pPr>
              <w:jc w:val="both"/>
              <w:rPr>
                <w:rFonts w:ascii="Arial" w:hAnsi="Arial"/>
              </w:rPr>
            </w:pPr>
            <w:r w:rsidRPr="00DC562F">
              <w:rPr>
                <w:rFonts w:ascii="Arial" w:hAnsi="Arial"/>
              </w:rPr>
              <w:t>Licencia de construcción por instalación de antenas de comunicación</w:t>
            </w:r>
          </w:p>
        </w:tc>
        <w:tc>
          <w:tcPr>
            <w:tcW w:w="2763" w:type="dxa"/>
            <w:tcBorders>
              <w:top w:val="single" w:sz="4" w:space="0" w:color="auto"/>
              <w:left w:val="single" w:sz="4" w:space="0" w:color="auto"/>
              <w:bottom w:val="single" w:sz="4" w:space="0" w:color="auto"/>
              <w:right w:val="single" w:sz="4" w:space="0" w:color="auto"/>
            </w:tcBorders>
            <w:noWrap/>
            <w:vAlign w:val="center"/>
            <w:hideMark/>
          </w:tcPr>
          <w:p w14:paraId="1F05E459" w14:textId="77777777" w:rsidR="00412835" w:rsidRPr="00DC562F" w:rsidRDefault="00412835" w:rsidP="00412835">
            <w:pPr>
              <w:spacing w:line="360" w:lineRule="auto"/>
              <w:rPr>
                <w:rFonts w:ascii="Arial" w:hAnsi="Arial"/>
              </w:rPr>
            </w:pPr>
            <w:r w:rsidRPr="00DC562F">
              <w:rPr>
                <w:rFonts w:ascii="Arial" w:hAnsi="Arial"/>
              </w:rPr>
              <w:t xml:space="preserve">$      9,198.00 </w:t>
            </w:r>
          </w:p>
        </w:tc>
      </w:tr>
      <w:tr w:rsidR="00412835" w:rsidRPr="00DC562F" w14:paraId="1833FE2D" w14:textId="77777777" w:rsidTr="00FE04AD">
        <w:tc>
          <w:tcPr>
            <w:tcW w:w="6237" w:type="dxa"/>
            <w:tcBorders>
              <w:top w:val="single" w:sz="4" w:space="0" w:color="auto"/>
              <w:left w:val="single" w:sz="4" w:space="0" w:color="auto"/>
              <w:bottom w:val="single" w:sz="4" w:space="0" w:color="auto"/>
              <w:right w:val="single" w:sz="4" w:space="0" w:color="auto"/>
            </w:tcBorders>
            <w:hideMark/>
          </w:tcPr>
          <w:p w14:paraId="24E1FDBB" w14:textId="77777777" w:rsidR="00412835" w:rsidRPr="00DC562F" w:rsidRDefault="00412835" w:rsidP="00412835">
            <w:pPr>
              <w:jc w:val="both"/>
              <w:rPr>
                <w:rFonts w:ascii="Arial" w:hAnsi="Arial"/>
              </w:rPr>
            </w:pPr>
            <w:r w:rsidRPr="00DC562F">
              <w:rPr>
                <w:rFonts w:ascii="Arial" w:hAnsi="Arial"/>
              </w:rPr>
              <w:t>Revisión de factibilidad del proyecto de construcción o instalación de antena de comunicación.</w:t>
            </w:r>
          </w:p>
        </w:tc>
        <w:tc>
          <w:tcPr>
            <w:tcW w:w="2763" w:type="dxa"/>
            <w:tcBorders>
              <w:top w:val="single" w:sz="4" w:space="0" w:color="auto"/>
              <w:left w:val="single" w:sz="4" w:space="0" w:color="auto"/>
              <w:bottom w:val="single" w:sz="4" w:space="0" w:color="auto"/>
              <w:right w:val="single" w:sz="4" w:space="0" w:color="auto"/>
            </w:tcBorders>
            <w:noWrap/>
            <w:vAlign w:val="center"/>
            <w:hideMark/>
          </w:tcPr>
          <w:p w14:paraId="0CCFBA8A" w14:textId="77777777" w:rsidR="00412835" w:rsidRPr="00DC562F" w:rsidRDefault="00412835" w:rsidP="00412835">
            <w:pPr>
              <w:spacing w:line="360" w:lineRule="auto"/>
              <w:rPr>
                <w:rFonts w:ascii="Arial" w:hAnsi="Arial"/>
              </w:rPr>
            </w:pPr>
            <w:r w:rsidRPr="00DC562F">
              <w:rPr>
                <w:rFonts w:ascii="Arial" w:hAnsi="Arial"/>
              </w:rPr>
              <w:t xml:space="preserve">$      6,1.00 </w:t>
            </w:r>
          </w:p>
        </w:tc>
      </w:tr>
      <w:tr w:rsidR="00412835" w:rsidRPr="00DC562F" w14:paraId="501F0A3D" w14:textId="77777777" w:rsidTr="00FE04AD">
        <w:tc>
          <w:tcPr>
            <w:tcW w:w="6237" w:type="dxa"/>
            <w:tcBorders>
              <w:top w:val="single" w:sz="4" w:space="0" w:color="auto"/>
              <w:left w:val="single" w:sz="4" w:space="0" w:color="auto"/>
              <w:bottom w:val="single" w:sz="4" w:space="0" w:color="auto"/>
              <w:right w:val="single" w:sz="4" w:space="0" w:color="auto"/>
            </w:tcBorders>
            <w:noWrap/>
            <w:hideMark/>
          </w:tcPr>
          <w:p w14:paraId="1DAAC71C" w14:textId="77777777" w:rsidR="00412835" w:rsidRPr="00DC562F" w:rsidRDefault="00412835" w:rsidP="00412835">
            <w:pPr>
              <w:spacing w:line="360" w:lineRule="auto"/>
              <w:jc w:val="both"/>
              <w:rPr>
                <w:rFonts w:ascii="Arial" w:hAnsi="Arial"/>
              </w:rPr>
            </w:pPr>
            <w:r w:rsidRPr="00DC562F">
              <w:rPr>
                <w:rFonts w:ascii="Arial" w:hAnsi="Arial"/>
              </w:rPr>
              <w:t>Constancia de uso de suelo</w:t>
            </w:r>
          </w:p>
        </w:tc>
        <w:tc>
          <w:tcPr>
            <w:tcW w:w="2763" w:type="dxa"/>
            <w:tcBorders>
              <w:top w:val="single" w:sz="4" w:space="0" w:color="auto"/>
              <w:left w:val="single" w:sz="4" w:space="0" w:color="auto"/>
              <w:bottom w:val="single" w:sz="4" w:space="0" w:color="auto"/>
              <w:right w:val="single" w:sz="4" w:space="0" w:color="auto"/>
            </w:tcBorders>
            <w:noWrap/>
            <w:vAlign w:val="center"/>
            <w:hideMark/>
          </w:tcPr>
          <w:p w14:paraId="3BA550F1" w14:textId="77777777" w:rsidR="00412835" w:rsidRPr="00DC562F" w:rsidRDefault="00412835" w:rsidP="00412835">
            <w:pPr>
              <w:spacing w:line="360" w:lineRule="auto"/>
              <w:rPr>
                <w:rFonts w:ascii="Arial" w:hAnsi="Arial"/>
              </w:rPr>
            </w:pPr>
            <w:r w:rsidRPr="00DC562F">
              <w:rPr>
                <w:rFonts w:ascii="Arial" w:hAnsi="Arial"/>
              </w:rPr>
              <w:t xml:space="preserve">$         150.00 </w:t>
            </w:r>
          </w:p>
        </w:tc>
      </w:tr>
      <w:tr w:rsidR="00412835" w:rsidRPr="00DC562F" w14:paraId="694E6842" w14:textId="77777777" w:rsidTr="00FE04AD">
        <w:tc>
          <w:tcPr>
            <w:tcW w:w="6237" w:type="dxa"/>
            <w:tcBorders>
              <w:top w:val="single" w:sz="4" w:space="0" w:color="auto"/>
              <w:left w:val="single" w:sz="4" w:space="0" w:color="auto"/>
              <w:bottom w:val="single" w:sz="4" w:space="0" w:color="auto"/>
              <w:right w:val="single" w:sz="4" w:space="0" w:color="auto"/>
            </w:tcBorders>
            <w:noWrap/>
            <w:hideMark/>
          </w:tcPr>
          <w:p w14:paraId="51D89416" w14:textId="77777777" w:rsidR="00412835" w:rsidRPr="00DC562F" w:rsidRDefault="00412835" w:rsidP="00412835">
            <w:pPr>
              <w:spacing w:line="360" w:lineRule="auto"/>
              <w:jc w:val="both"/>
              <w:rPr>
                <w:rFonts w:ascii="Arial" w:hAnsi="Arial"/>
              </w:rPr>
            </w:pPr>
            <w:r w:rsidRPr="00DC562F">
              <w:rPr>
                <w:rFonts w:ascii="Arial" w:hAnsi="Arial"/>
              </w:rPr>
              <w:t>Constancia de corrección de ubicación del predio</w:t>
            </w:r>
          </w:p>
        </w:tc>
        <w:tc>
          <w:tcPr>
            <w:tcW w:w="2763" w:type="dxa"/>
            <w:tcBorders>
              <w:top w:val="single" w:sz="4" w:space="0" w:color="auto"/>
              <w:left w:val="single" w:sz="4" w:space="0" w:color="auto"/>
              <w:bottom w:val="single" w:sz="4" w:space="0" w:color="auto"/>
              <w:right w:val="single" w:sz="4" w:space="0" w:color="auto"/>
            </w:tcBorders>
            <w:noWrap/>
            <w:vAlign w:val="center"/>
            <w:hideMark/>
          </w:tcPr>
          <w:p w14:paraId="7CB5E63B" w14:textId="77777777" w:rsidR="00412835" w:rsidRPr="00DC562F" w:rsidRDefault="00412835" w:rsidP="00412835">
            <w:pPr>
              <w:spacing w:line="360" w:lineRule="auto"/>
              <w:rPr>
                <w:rFonts w:ascii="Arial" w:hAnsi="Arial"/>
              </w:rPr>
            </w:pPr>
            <w:r w:rsidRPr="00DC562F">
              <w:rPr>
                <w:rFonts w:ascii="Arial" w:hAnsi="Arial"/>
              </w:rPr>
              <w:t xml:space="preserve">$         150.00 </w:t>
            </w:r>
          </w:p>
        </w:tc>
      </w:tr>
      <w:tr w:rsidR="00412835" w:rsidRPr="00DC562F" w14:paraId="5D715AA9" w14:textId="77777777" w:rsidTr="00FE04AD">
        <w:tc>
          <w:tcPr>
            <w:tcW w:w="6237" w:type="dxa"/>
            <w:tcBorders>
              <w:top w:val="single" w:sz="4" w:space="0" w:color="auto"/>
              <w:left w:val="single" w:sz="4" w:space="0" w:color="auto"/>
              <w:bottom w:val="single" w:sz="4" w:space="0" w:color="auto"/>
              <w:right w:val="single" w:sz="4" w:space="0" w:color="auto"/>
            </w:tcBorders>
            <w:noWrap/>
            <w:hideMark/>
          </w:tcPr>
          <w:p w14:paraId="00028B84" w14:textId="77777777" w:rsidR="00412835" w:rsidRPr="00DC562F" w:rsidRDefault="00412835" w:rsidP="00412835">
            <w:pPr>
              <w:spacing w:line="360" w:lineRule="auto"/>
              <w:jc w:val="both"/>
              <w:rPr>
                <w:rFonts w:ascii="Arial" w:hAnsi="Arial"/>
              </w:rPr>
            </w:pPr>
            <w:r w:rsidRPr="00DC562F">
              <w:rPr>
                <w:rFonts w:ascii="Arial" w:hAnsi="Arial"/>
              </w:rPr>
              <w:t>Constancia de vivienda existente</w:t>
            </w:r>
          </w:p>
        </w:tc>
        <w:tc>
          <w:tcPr>
            <w:tcW w:w="2763" w:type="dxa"/>
            <w:tcBorders>
              <w:top w:val="single" w:sz="4" w:space="0" w:color="auto"/>
              <w:left w:val="single" w:sz="4" w:space="0" w:color="auto"/>
              <w:bottom w:val="single" w:sz="4" w:space="0" w:color="auto"/>
              <w:right w:val="single" w:sz="4" w:space="0" w:color="auto"/>
            </w:tcBorders>
            <w:noWrap/>
            <w:vAlign w:val="center"/>
            <w:hideMark/>
          </w:tcPr>
          <w:p w14:paraId="7CAEEAC4" w14:textId="77777777" w:rsidR="00412835" w:rsidRPr="00DC562F" w:rsidRDefault="00412835" w:rsidP="00412835">
            <w:pPr>
              <w:spacing w:line="360" w:lineRule="auto"/>
              <w:rPr>
                <w:rFonts w:ascii="Arial" w:hAnsi="Arial"/>
              </w:rPr>
            </w:pPr>
            <w:r w:rsidRPr="00DC562F">
              <w:rPr>
                <w:rFonts w:ascii="Arial" w:hAnsi="Arial"/>
              </w:rPr>
              <w:t xml:space="preserve">$         150.00 </w:t>
            </w:r>
          </w:p>
        </w:tc>
      </w:tr>
    </w:tbl>
    <w:p w14:paraId="60AFFDF4"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5AAE5D72" w14:textId="77777777" w:rsidR="00412835" w:rsidRPr="00DC562F" w:rsidRDefault="00412835" w:rsidP="00412835">
      <w:pPr>
        <w:spacing w:after="0" w:line="360" w:lineRule="auto"/>
        <w:jc w:val="center"/>
        <w:rPr>
          <w:rFonts w:ascii="Arial" w:eastAsia="Calibri" w:hAnsi="Arial" w:cs="Arial"/>
          <w:b/>
          <w:kern w:val="0"/>
          <w:sz w:val="20"/>
          <w:szCs w:val="20"/>
          <w14:ligatures w14:val="none"/>
        </w:rPr>
      </w:pPr>
      <w:r w:rsidRPr="00DC562F">
        <w:rPr>
          <w:rFonts w:ascii="Arial" w:eastAsia="Calibri" w:hAnsi="Arial" w:cs="Arial"/>
          <w:b/>
          <w:kern w:val="0"/>
          <w:sz w:val="20"/>
          <w:szCs w:val="20"/>
          <w14:ligatures w14:val="none"/>
        </w:rPr>
        <w:t>LICENCIAS DE USO DE SUELO</w:t>
      </w:r>
    </w:p>
    <w:p w14:paraId="6E43B627" w14:textId="77777777" w:rsidR="00412835" w:rsidRPr="00DC562F" w:rsidRDefault="00412835" w:rsidP="00412835">
      <w:pPr>
        <w:spacing w:after="0" w:line="360" w:lineRule="auto"/>
        <w:jc w:val="center"/>
        <w:rPr>
          <w:rFonts w:ascii="Arial" w:eastAsia="Calibri" w:hAnsi="Arial" w:cs="Arial"/>
          <w:b/>
          <w:kern w:val="0"/>
          <w:sz w:val="20"/>
          <w:szCs w:val="20"/>
          <w14:ligatures w14:val="none"/>
        </w:rPr>
      </w:pPr>
      <w:r w:rsidRPr="00DC562F">
        <w:rPr>
          <w:rFonts w:ascii="Arial" w:eastAsia="Calibri" w:hAnsi="Arial" w:cs="Arial"/>
          <w:b/>
          <w:kern w:val="0"/>
          <w:sz w:val="20"/>
          <w:szCs w:val="20"/>
          <w14:ligatures w14:val="none"/>
        </w:rPr>
        <w:t>FACTIBILIDADES DE USO DE SUELO</w:t>
      </w:r>
    </w:p>
    <w:tbl>
      <w:tblPr>
        <w:tblW w:w="9000" w:type="dxa"/>
        <w:tblInd w:w="70" w:type="dxa"/>
        <w:tblCellMar>
          <w:left w:w="70" w:type="dxa"/>
          <w:right w:w="70" w:type="dxa"/>
        </w:tblCellMar>
        <w:tblLook w:val="04A0" w:firstRow="1" w:lastRow="0" w:firstColumn="1" w:lastColumn="0" w:noHBand="0" w:noVBand="1"/>
      </w:tblPr>
      <w:tblGrid>
        <w:gridCol w:w="6304"/>
        <w:gridCol w:w="992"/>
        <w:gridCol w:w="1704"/>
      </w:tblGrid>
      <w:tr w:rsidR="00412835" w:rsidRPr="00DC562F" w14:paraId="48552837" w14:textId="77777777" w:rsidTr="00FE04AD">
        <w:trPr>
          <w:trHeight w:val="20"/>
        </w:trPr>
        <w:tc>
          <w:tcPr>
            <w:tcW w:w="6304" w:type="dxa"/>
            <w:tcBorders>
              <w:top w:val="single" w:sz="4" w:space="0" w:color="auto"/>
              <w:left w:val="single" w:sz="4" w:space="0" w:color="auto"/>
              <w:bottom w:val="single" w:sz="4" w:space="0" w:color="auto"/>
              <w:right w:val="single" w:sz="4" w:space="0" w:color="auto"/>
            </w:tcBorders>
            <w:noWrap/>
            <w:vAlign w:val="center"/>
            <w:hideMark/>
          </w:tcPr>
          <w:p w14:paraId="36AFEAE8"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CONCEPTO</w:t>
            </w:r>
          </w:p>
        </w:tc>
        <w:tc>
          <w:tcPr>
            <w:tcW w:w="992" w:type="dxa"/>
            <w:tcBorders>
              <w:top w:val="single" w:sz="4" w:space="0" w:color="auto"/>
              <w:left w:val="nil"/>
              <w:bottom w:val="single" w:sz="4" w:space="0" w:color="auto"/>
              <w:right w:val="single" w:sz="4" w:space="0" w:color="auto"/>
            </w:tcBorders>
            <w:vAlign w:val="center"/>
            <w:hideMark/>
          </w:tcPr>
          <w:p w14:paraId="15D3A020"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VECES LA UMA</w:t>
            </w:r>
          </w:p>
        </w:tc>
        <w:tc>
          <w:tcPr>
            <w:tcW w:w="1704" w:type="dxa"/>
            <w:tcBorders>
              <w:top w:val="single" w:sz="4" w:space="0" w:color="auto"/>
              <w:left w:val="nil"/>
              <w:bottom w:val="single" w:sz="4" w:space="0" w:color="auto"/>
              <w:right w:val="single" w:sz="4" w:space="0" w:color="auto"/>
            </w:tcBorders>
            <w:vAlign w:val="center"/>
            <w:hideMark/>
          </w:tcPr>
          <w:p w14:paraId="72B296EE"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UNIDAD DE MEDIDA</w:t>
            </w:r>
          </w:p>
        </w:tc>
      </w:tr>
      <w:tr w:rsidR="00412835" w:rsidRPr="00DC562F" w14:paraId="26FE2B7A" w14:textId="77777777" w:rsidTr="00FE04AD">
        <w:trPr>
          <w:trHeight w:val="20"/>
        </w:trPr>
        <w:tc>
          <w:tcPr>
            <w:tcW w:w="6304" w:type="dxa"/>
            <w:tcBorders>
              <w:top w:val="nil"/>
              <w:left w:val="single" w:sz="4" w:space="0" w:color="auto"/>
              <w:bottom w:val="single" w:sz="8" w:space="0" w:color="auto"/>
              <w:right w:val="single" w:sz="4" w:space="0" w:color="auto"/>
            </w:tcBorders>
            <w:noWrap/>
            <w:vAlign w:val="center"/>
            <w:hideMark/>
          </w:tcPr>
          <w:p w14:paraId="05F49449" w14:textId="77777777" w:rsidR="00412835" w:rsidRPr="00DC562F" w:rsidRDefault="00412835" w:rsidP="00412835">
            <w:pPr>
              <w:numPr>
                <w:ilvl w:val="0"/>
                <w:numId w:val="29"/>
              </w:numPr>
              <w:spacing w:after="0" w:line="360" w:lineRule="auto"/>
              <w:contextualSpacing/>
              <w:jc w:val="both"/>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Para establecimiento con venta de bebidas alcohólicas en envase cerrado.</w:t>
            </w:r>
          </w:p>
        </w:tc>
        <w:tc>
          <w:tcPr>
            <w:tcW w:w="992" w:type="dxa"/>
            <w:tcBorders>
              <w:top w:val="nil"/>
              <w:left w:val="nil"/>
              <w:bottom w:val="single" w:sz="8" w:space="0" w:color="auto"/>
              <w:right w:val="single" w:sz="4" w:space="0" w:color="auto"/>
            </w:tcBorders>
            <w:noWrap/>
            <w:vAlign w:val="center"/>
            <w:hideMark/>
          </w:tcPr>
          <w:p w14:paraId="12E960E1" w14:textId="77777777" w:rsidR="00412835" w:rsidRPr="00DC562F" w:rsidRDefault="00412835" w:rsidP="00412835">
            <w:pPr>
              <w:spacing w:after="0" w:line="360" w:lineRule="auto"/>
              <w:jc w:val="center"/>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23</w:t>
            </w:r>
          </w:p>
        </w:tc>
        <w:tc>
          <w:tcPr>
            <w:tcW w:w="1704" w:type="dxa"/>
            <w:tcBorders>
              <w:top w:val="nil"/>
              <w:left w:val="nil"/>
              <w:bottom w:val="single" w:sz="8" w:space="0" w:color="auto"/>
              <w:right w:val="single" w:sz="4" w:space="0" w:color="auto"/>
            </w:tcBorders>
            <w:noWrap/>
            <w:vAlign w:val="center"/>
            <w:hideMark/>
          </w:tcPr>
          <w:p w14:paraId="1E365F99" w14:textId="77777777" w:rsidR="00412835" w:rsidRPr="00DC562F" w:rsidRDefault="00412835" w:rsidP="00412835">
            <w:pPr>
              <w:spacing w:after="0" w:line="360" w:lineRule="auto"/>
              <w:jc w:val="center"/>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Constancia</w:t>
            </w:r>
          </w:p>
        </w:tc>
      </w:tr>
      <w:tr w:rsidR="00412835" w:rsidRPr="00DC562F" w14:paraId="37E5118D" w14:textId="77777777" w:rsidTr="00FE04AD">
        <w:trPr>
          <w:trHeight w:val="20"/>
        </w:trPr>
        <w:tc>
          <w:tcPr>
            <w:tcW w:w="6304" w:type="dxa"/>
            <w:tcBorders>
              <w:top w:val="single" w:sz="8" w:space="0" w:color="auto"/>
              <w:left w:val="single" w:sz="4" w:space="0" w:color="auto"/>
              <w:bottom w:val="single" w:sz="4" w:space="0" w:color="auto"/>
              <w:right w:val="single" w:sz="4" w:space="0" w:color="auto"/>
            </w:tcBorders>
            <w:vAlign w:val="center"/>
            <w:hideMark/>
          </w:tcPr>
          <w:p w14:paraId="7FD6B850" w14:textId="77777777" w:rsidR="00412835" w:rsidRPr="00DC562F" w:rsidRDefault="00412835" w:rsidP="00412835">
            <w:pPr>
              <w:numPr>
                <w:ilvl w:val="0"/>
                <w:numId w:val="29"/>
              </w:numPr>
              <w:spacing w:after="0" w:line="360" w:lineRule="auto"/>
              <w:contextualSpacing/>
              <w:jc w:val="both"/>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Para establecimiento con venta de bebidas alcohólicas para su consumo en el mismo lugar.</w:t>
            </w:r>
          </w:p>
        </w:tc>
        <w:tc>
          <w:tcPr>
            <w:tcW w:w="992" w:type="dxa"/>
            <w:tcBorders>
              <w:top w:val="single" w:sz="8" w:space="0" w:color="auto"/>
              <w:left w:val="nil"/>
              <w:bottom w:val="single" w:sz="4" w:space="0" w:color="auto"/>
              <w:right w:val="single" w:sz="4" w:space="0" w:color="auto"/>
            </w:tcBorders>
            <w:noWrap/>
            <w:vAlign w:val="center"/>
            <w:hideMark/>
          </w:tcPr>
          <w:p w14:paraId="6B69E2D3" w14:textId="77777777" w:rsidR="00412835" w:rsidRPr="00DC562F" w:rsidRDefault="00412835" w:rsidP="00412835">
            <w:pPr>
              <w:spacing w:after="0" w:line="360" w:lineRule="auto"/>
              <w:jc w:val="center"/>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47</w:t>
            </w:r>
          </w:p>
        </w:tc>
        <w:tc>
          <w:tcPr>
            <w:tcW w:w="1704" w:type="dxa"/>
            <w:tcBorders>
              <w:top w:val="single" w:sz="8" w:space="0" w:color="auto"/>
              <w:left w:val="nil"/>
              <w:bottom w:val="single" w:sz="4" w:space="0" w:color="auto"/>
              <w:right w:val="single" w:sz="4" w:space="0" w:color="auto"/>
            </w:tcBorders>
            <w:noWrap/>
            <w:vAlign w:val="center"/>
            <w:hideMark/>
          </w:tcPr>
          <w:p w14:paraId="582FABF7" w14:textId="77777777" w:rsidR="00412835" w:rsidRPr="00DC562F" w:rsidRDefault="00412835" w:rsidP="00412835">
            <w:pPr>
              <w:spacing w:after="0" w:line="360" w:lineRule="auto"/>
              <w:jc w:val="center"/>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Constancia</w:t>
            </w:r>
          </w:p>
        </w:tc>
      </w:tr>
      <w:tr w:rsidR="00412835" w:rsidRPr="00DC562F" w14:paraId="2F10CF37" w14:textId="77777777" w:rsidTr="00FE04AD">
        <w:trPr>
          <w:trHeight w:val="20"/>
        </w:trPr>
        <w:tc>
          <w:tcPr>
            <w:tcW w:w="6304" w:type="dxa"/>
            <w:tcBorders>
              <w:top w:val="single" w:sz="4" w:space="0" w:color="auto"/>
              <w:left w:val="single" w:sz="4" w:space="0" w:color="auto"/>
              <w:bottom w:val="single" w:sz="4" w:space="0" w:color="auto"/>
              <w:right w:val="single" w:sz="4" w:space="0" w:color="auto"/>
            </w:tcBorders>
            <w:vAlign w:val="center"/>
            <w:hideMark/>
          </w:tcPr>
          <w:p w14:paraId="69DF1A7F" w14:textId="77777777" w:rsidR="00412835" w:rsidRPr="00DC562F" w:rsidRDefault="00412835" w:rsidP="00412835">
            <w:pPr>
              <w:numPr>
                <w:ilvl w:val="0"/>
                <w:numId w:val="29"/>
              </w:numPr>
              <w:spacing w:after="0" w:line="360" w:lineRule="auto"/>
              <w:contextualSpacing/>
              <w:jc w:val="both"/>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Para establecimiento con giro diferente a los mencionados en las fracciones I, II y VII.</w:t>
            </w:r>
          </w:p>
        </w:tc>
        <w:tc>
          <w:tcPr>
            <w:tcW w:w="992" w:type="dxa"/>
            <w:tcBorders>
              <w:top w:val="single" w:sz="4" w:space="0" w:color="auto"/>
              <w:left w:val="nil"/>
              <w:bottom w:val="single" w:sz="4" w:space="0" w:color="auto"/>
              <w:right w:val="single" w:sz="4" w:space="0" w:color="auto"/>
            </w:tcBorders>
            <w:noWrap/>
            <w:vAlign w:val="center"/>
            <w:hideMark/>
          </w:tcPr>
          <w:p w14:paraId="2F0876E5" w14:textId="77777777" w:rsidR="00412835" w:rsidRPr="00DC562F" w:rsidRDefault="00412835" w:rsidP="00412835">
            <w:pPr>
              <w:spacing w:after="0" w:line="360" w:lineRule="auto"/>
              <w:jc w:val="center"/>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6</w:t>
            </w:r>
          </w:p>
        </w:tc>
        <w:tc>
          <w:tcPr>
            <w:tcW w:w="1704" w:type="dxa"/>
            <w:tcBorders>
              <w:top w:val="single" w:sz="4" w:space="0" w:color="auto"/>
              <w:left w:val="nil"/>
              <w:bottom w:val="single" w:sz="4" w:space="0" w:color="auto"/>
              <w:right w:val="single" w:sz="4" w:space="0" w:color="auto"/>
            </w:tcBorders>
            <w:noWrap/>
            <w:vAlign w:val="center"/>
            <w:hideMark/>
          </w:tcPr>
          <w:p w14:paraId="72C5F339" w14:textId="77777777" w:rsidR="00412835" w:rsidRPr="00DC562F" w:rsidRDefault="00412835" w:rsidP="00412835">
            <w:pPr>
              <w:spacing w:after="0" w:line="360" w:lineRule="auto"/>
              <w:jc w:val="center"/>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Constancia</w:t>
            </w:r>
          </w:p>
        </w:tc>
      </w:tr>
      <w:tr w:rsidR="00412835" w:rsidRPr="00DC562F" w14:paraId="6FD273D6" w14:textId="77777777" w:rsidTr="00FE04AD">
        <w:trPr>
          <w:trHeight w:val="20"/>
        </w:trPr>
        <w:tc>
          <w:tcPr>
            <w:tcW w:w="6304" w:type="dxa"/>
            <w:tcBorders>
              <w:top w:val="single" w:sz="4" w:space="0" w:color="auto"/>
              <w:left w:val="single" w:sz="4" w:space="0" w:color="auto"/>
              <w:bottom w:val="single" w:sz="4" w:space="0" w:color="auto"/>
              <w:right w:val="single" w:sz="4" w:space="0" w:color="auto"/>
            </w:tcBorders>
            <w:noWrap/>
            <w:vAlign w:val="center"/>
            <w:hideMark/>
          </w:tcPr>
          <w:p w14:paraId="32EA2E0C" w14:textId="77777777" w:rsidR="00412835" w:rsidRPr="00DC562F" w:rsidRDefault="00412835" w:rsidP="00412835">
            <w:pPr>
              <w:numPr>
                <w:ilvl w:val="0"/>
                <w:numId w:val="29"/>
              </w:numPr>
              <w:spacing w:after="0" w:line="360" w:lineRule="auto"/>
              <w:contextualSpacing/>
              <w:jc w:val="both"/>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Para desarrollo inmobiliario de cualquier tipo.</w:t>
            </w:r>
          </w:p>
        </w:tc>
        <w:tc>
          <w:tcPr>
            <w:tcW w:w="992" w:type="dxa"/>
            <w:tcBorders>
              <w:top w:val="single" w:sz="4" w:space="0" w:color="auto"/>
              <w:left w:val="nil"/>
              <w:bottom w:val="single" w:sz="4" w:space="0" w:color="auto"/>
              <w:right w:val="single" w:sz="4" w:space="0" w:color="auto"/>
            </w:tcBorders>
            <w:noWrap/>
            <w:vAlign w:val="center"/>
            <w:hideMark/>
          </w:tcPr>
          <w:p w14:paraId="5CF55D9F" w14:textId="77777777" w:rsidR="00412835" w:rsidRPr="00DC562F" w:rsidRDefault="00412835" w:rsidP="00412835">
            <w:pPr>
              <w:spacing w:after="0" w:line="360" w:lineRule="auto"/>
              <w:jc w:val="center"/>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18</w:t>
            </w:r>
          </w:p>
        </w:tc>
        <w:tc>
          <w:tcPr>
            <w:tcW w:w="1704" w:type="dxa"/>
            <w:tcBorders>
              <w:top w:val="single" w:sz="4" w:space="0" w:color="auto"/>
              <w:left w:val="nil"/>
              <w:bottom w:val="single" w:sz="4" w:space="0" w:color="auto"/>
              <w:right w:val="single" w:sz="4" w:space="0" w:color="auto"/>
            </w:tcBorders>
            <w:noWrap/>
            <w:vAlign w:val="center"/>
            <w:hideMark/>
          </w:tcPr>
          <w:p w14:paraId="4C157FBE" w14:textId="77777777" w:rsidR="00412835" w:rsidRPr="00DC562F" w:rsidRDefault="00412835" w:rsidP="00412835">
            <w:pPr>
              <w:spacing w:after="0" w:line="360" w:lineRule="auto"/>
              <w:jc w:val="center"/>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Constancia</w:t>
            </w:r>
          </w:p>
        </w:tc>
      </w:tr>
      <w:tr w:rsidR="00412835" w:rsidRPr="00DC562F" w14:paraId="360505EC" w14:textId="77777777" w:rsidTr="00FE04AD">
        <w:trPr>
          <w:trHeight w:val="20"/>
        </w:trPr>
        <w:tc>
          <w:tcPr>
            <w:tcW w:w="6304" w:type="dxa"/>
            <w:tcBorders>
              <w:top w:val="nil"/>
              <w:left w:val="single" w:sz="4" w:space="0" w:color="auto"/>
              <w:bottom w:val="single" w:sz="4" w:space="0" w:color="auto"/>
              <w:right w:val="single" w:sz="4" w:space="0" w:color="auto"/>
            </w:tcBorders>
            <w:vAlign w:val="center"/>
            <w:hideMark/>
          </w:tcPr>
          <w:p w14:paraId="77B2D472" w14:textId="77777777" w:rsidR="00412835" w:rsidRPr="00DC562F" w:rsidRDefault="00412835" w:rsidP="00412835">
            <w:pPr>
              <w:numPr>
                <w:ilvl w:val="0"/>
                <w:numId w:val="29"/>
              </w:numPr>
              <w:spacing w:after="0" w:line="360" w:lineRule="auto"/>
              <w:contextualSpacing/>
              <w:jc w:val="both"/>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Para casa habitación unifamiliar ubicada en zonas de reserva del crecimiento.</w:t>
            </w:r>
          </w:p>
        </w:tc>
        <w:tc>
          <w:tcPr>
            <w:tcW w:w="992" w:type="dxa"/>
            <w:tcBorders>
              <w:top w:val="nil"/>
              <w:left w:val="nil"/>
              <w:bottom w:val="single" w:sz="4" w:space="0" w:color="auto"/>
              <w:right w:val="single" w:sz="4" w:space="0" w:color="auto"/>
            </w:tcBorders>
            <w:noWrap/>
            <w:vAlign w:val="center"/>
            <w:hideMark/>
          </w:tcPr>
          <w:p w14:paraId="228D156C" w14:textId="77777777" w:rsidR="00412835" w:rsidRPr="00DC562F" w:rsidRDefault="00412835" w:rsidP="00412835">
            <w:pPr>
              <w:spacing w:after="0" w:line="360" w:lineRule="auto"/>
              <w:jc w:val="center"/>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6</w:t>
            </w:r>
          </w:p>
        </w:tc>
        <w:tc>
          <w:tcPr>
            <w:tcW w:w="1704" w:type="dxa"/>
            <w:tcBorders>
              <w:top w:val="nil"/>
              <w:left w:val="nil"/>
              <w:bottom w:val="single" w:sz="4" w:space="0" w:color="auto"/>
              <w:right w:val="single" w:sz="4" w:space="0" w:color="auto"/>
            </w:tcBorders>
            <w:noWrap/>
            <w:vAlign w:val="center"/>
            <w:hideMark/>
          </w:tcPr>
          <w:p w14:paraId="197B9B64" w14:textId="77777777" w:rsidR="00412835" w:rsidRPr="00DC562F" w:rsidRDefault="00412835" w:rsidP="00412835">
            <w:pPr>
              <w:spacing w:after="0" w:line="360" w:lineRule="auto"/>
              <w:jc w:val="center"/>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Constancia</w:t>
            </w:r>
          </w:p>
        </w:tc>
      </w:tr>
      <w:tr w:rsidR="00412835" w:rsidRPr="00DC562F" w14:paraId="435D2302" w14:textId="77777777" w:rsidTr="00FE04AD">
        <w:trPr>
          <w:trHeight w:val="20"/>
        </w:trPr>
        <w:tc>
          <w:tcPr>
            <w:tcW w:w="6304" w:type="dxa"/>
            <w:tcBorders>
              <w:top w:val="nil"/>
              <w:left w:val="single" w:sz="4" w:space="0" w:color="auto"/>
              <w:bottom w:val="single" w:sz="4" w:space="0" w:color="auto"/>
              <w:right w:val="single" w:sz="4" w:space="0" w:color="auto"/>
            </w:tcBorders>
            <w:noWrap/>
            <w:vAlign w:val="center"/>
            <w:hideMark/>
          </w:tcPr>
          <w:p w14:paraId="79C10A38" w14:textId="77777777" w:rsidR="00412835" w:rsidRPr="00DC562F" w:rsidRDefault="00412835" w:rsidP="00412835">
            <w:pPr>
              <w:numPr>
                <w:ilvl w:val="0"/>
                <w:numId w:val="29"/>
              </w:numPr>
              <w:spacing w:after="0" w:line="360" w:lineRule="auto"/>
              <w:contextualSpacing/>
              <w:jc w:val="both"/>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Para la instalación de radio base de telefonía celular.</w:t>
            </w:r>
          </w:p>
        </w:tc>
        <w:tc>
          <w:tcPr>
            <w:tcW w:w="992" w:type="dxa"/>
            <w:tcBorders>
              <w:top w:val="nil"/>
              <w:left w:val="nil"/>
              <w:bottom w:val="single" w:sz="4" w:space="0" w:color="auto"/>
              <w:right w:val="single" w:sz="4" w:space="0" w:color="auto"/>
            </w:tcBorders>
            <w:noWrap/>
            <w:vAlign w:val="center"/>
            <w:hideMark/>
          </w:tcPr>
          <w:p w14:paraId="7DB1FE3A" w14:textId="77777777" w:rsidR="00412835" w:rsidRPr="00DC562F" w:rsidRDefault="00412835" w:rsidP="00412835">
            <w:pPr>
              <w:spacing w:after="0" w:line="360" w:lineRule="auto"/>
              <w:jc w:val="center"/>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59</w:t>
            </w:r>
          </w:p>
        </w:tc>
        <w:tc>
          <w:tcPr>
            <w:tcW w:w="1704" w:type="dxa"/>
            <w:tcBorders>
              <w:top w:val="nil"/>
              <w:left w:val="nil"/>
              <w:bottom w:val="single" w:sz="4" w:space="0" w:color="auto"/>
              <w:right w:val="single" w:sz="4" w:space="0" w:color="auto"/>
            </w:tcBorders>
            <w:noWrap/>
            <w:vAlign w:val="center"/>
            <w:hideMark/>
          </w:tcPr>
          <w:p w14:paraId="3072E8E3" w14:textId="77777777" w:rsidR="00412835" w:rsidRPr="00DC562F" w:rsidRDefault="00412835" w:rsidP="00412835">
            <w:pPr>
              <w:spacing w:after="0" w:line="360" w:lineRule="auto"/>
              <w:jc w:val="center"/>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Por radio base</w:t>
            </w:r>
          </w:p>
        </w:tc>
      </w:tr>
      <w:tr w:rsidR="00412835" w:rsidRPr="00DC562F" w14:paraId="36E4F224" w14:textId="77777777" w:rsidTr="00FE04AD">
        <w:trPr>
          <w:trHeight w:val="20"/>
        </w:trPr>
        <w:tc>
          <w:tcPr>
            <w:tcW w:w="6304" w:type="dxa"/>
            <w:tcBorders>
              <w:top w:val="nil"/>
              <w:left w:val="single" w:sz="4" w:space="0" w:color="auto"/>
              <w:bottom w:val="single" w:sz="4" w:space="0" w:color="auto"/>
              <w:right w:val="single" w:sz="4" w:space="0" w:color="auto"/>
            </w:tcBorders>
            <w:noWrap/>
            <w:vAlign w:val="center"/>
            <w:hideMark/>
          </w:tcPr>
          <w:p w14:paraId="6714D5B2" w14:textId="77777777" w:rsidR="00412835" w:rsidRPr="00DC562F" w:rsidRDefault="00412835" w:rsidP="00412835">
            <w:pPr>
              <w:numPr>
                <w:ilvl w:val="0"/>
                <w:numId w:val="29"/>
              </w:numPr>
              <w:spacing w:after="0" w:line="360" w:lineRule="auto"/>
              <w:contextualSpacing/>
              <w:jc w:val="both"/>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Para la instalación de gasolinera o estación de servicio.</w:t>
            </w:r>
          </w:p>
        </w:tc>
        <w:tc>
          <w:tcPr>
            <w:tcW w:w="992" w:type="dxa"/>
            <w:tcBorders>
              <w:top w:val="nil"/>
              <w:left w:val="nil"/>
              <w:bottom w:val="single" w:sz="4" w:space="0" w:color="auto"/>
              <w:right w:val="single" w:sz="4" w:space="0" w:color="auto"/>
            </w:tcBorders>
            <w:noWrap/>
            <w:vAlign w:val="center"/>
            <w:hideMark/>
          </w:tcPr>
          <w:p w14:paraId="255702EE" w14:textId="77777777" w:rsidR="00412835" w:rsidRPr="00DC562F" w:rsidRDefault="00412835" w:rsidP="00412835">
            <w:pPr>
              <w:spacing w:after="0" w:line="360" w:lineRule="auto"/>
              <w:jc w:val="center"/>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119</w:t>
            </w:r>
          </w:p>
        </w:tc>
        <w:tc>
          <w:tcPr>
            <w:tcW w:w="1704" w:type="dxa"/>
            <w:tcBorders>
              <w:top w:val="nil"/>
              <w:left w:val="nil"/>
              <w:bottom w:val="single" w:sz="4" w:space="0" w:color="auto"/>
              <w:right w:val="single" w:sz="4" w:space="0" w:color="auto"/>
            </w:tcBorders>
            <w:noWrap/>
            <w:vAlign w:val="center"/>
            <w:hideMark/>
          </w:tcPr>
          <w:p w14:paraId="16182234" w14:textId="77777777" w:rsidR="00412835" w:rsidRPr="00DC562F" w:rsidRDefault="00412835" w:rsidP="00412835">
            <w:pPr>
              <w:spacing w:after="0" w:line="360" w:lineRule="auto"/>
              <w:jc w:val="center"/>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Constancia</w:t>
            </w:r>
          </w:p>
        </w:tc>
      </w:tr>
      <w:tr w:rsidR="00412835" w:rsidRPr="00DC562F" w14:paraId="77182C5F" w14:textId="77777777" w:rsidTr="00FE04AD">
        <w:trPr>
          <w:trHeight w:val="20"/>
        </w:trPr>
        <w:tc>
          <w:tcPr>
            <w:tcW w:w="6304" w:type="dxa"/>
            <w:tcBorders>
              <w:top w:val="nil"/>
              <w:left w:val="single" w:sz="4" w:space="0" w:color="auto"/>
              <w:bottom w:val="single" w:sz="4" w:space="0" w:color="auto"/>
              <w:right w:val="single" w:sz="4" w:space="0" w:color="auto"/>
            </w:tcBorders>
            <w:noWrap/>
            <w:vAlign w:val="center"/>
            <w:hideMark/>
          </w:tcPr>
          <w:p w14:paraId="082A3356" w14:textId="77777777" w:rsidR="00412835" w:rsidRPr="00DC562F" w:rsidRDefault="00412835" w:rsidP="00412835">
            <w:pPr>
              <w:numPr>
                <w:ilvl w:val="0"/>
                <w:numId w:val="29"/>
              </w:numPr>
              <w:spacing w:after="0" w:line="360" w:lineRule="auto"/>
              <w:contextualSpacing/>
              <w:jc w:val="both"/>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Para el establecimiento de bancos de explotación de materiales.</w:t>
            </w:r>
          </w:p>
        </w:tc>
        <w:tc>
          <w:tcPr>
            <w:tcW w:w="992" w:type="dxa"/>
            <w:tcBorders>
              <w:top w:val="nil"/>
              <w:left w:val="nil"/>
              <w:bottom w:val="single" w:sz="4" w:space="0" w:color="auto"/>
              <w:right w:val="single" w:sz="4" w:space="0" w:color="auto"/>
            </w:tcBorders>
            <w:noWrap/>
            <w:vAlign w:val="center"/>
            <w:hideMark/>
          </w:tcPr>
          <w:p w14:paraId="56001F11" w14:textId="77777777" w:rsidR="00412835" w:rsidRPr="00DC562F" w:rsidRDefault="00412835" w:rsidP="00412835">
            <w:pPr>
              <w:spacing w:after="0" w:line="360" w:lineRule="auto"/>
              <w:jc w:val="center"/>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95</w:t>
            </w:r>
          </w:p>
        </w:tc>
        <w:tc>
          <w:tcPr>
            <w:tcW w:w="1704" w:type="dxa"/>
            <w:tcBorders>
              <w:top w:val="nil"/>
              <w:left w:val="nil"/>
              <w:bottom w:val="single" w:sz="4" w:space="0" w:color="auto"/>
              <w:right w:val="single" w:sz="4" w:space="0" w:color="auto"/>
            </w:tcBorders>
            <w:noWrap/>
            <w:vAlign w:val="center"/>
            <w:hideMark/>
          </w:tcPr>
          <w:p w14:paraId="5DB4AB30" w14:textId="77777777" w:rsidR="00412835" w:rsidRPr="00DC562F" w:rsidRDefault="00412835" w:rsidP="00412835">
            <w:pPr>
              <w:spacing w:after="0" w:line="360" w:lineRule="auto"/>
              <w:jc w:val="center"/>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Constancia</w:t>
            </w:r>
          </w:p>
        </w:tc>
      </w:tr>
    </w:tbl>
    <w:p w14:paraId="756B33D7"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p>
    <w:p w14:paraId="2CB0BEB6"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 xml:space="preserve">CAPÍTULO </w:t>
      </w:r>
      <w:proofErr w:type="spellStart"/>
      <w:r w:rsidRPr="00DC562F">
        <w:rPr>
          <w:rFonts w:ascii="Arial" w:eastAsia="Calibri" w:hAnsi="Arial" w:cs="Arial"/>
          <w:b/>
          <w:bCs/>
          <w:kern w:val="0"/>
          <w:sz w:val="20"/>
          <w:szCs w:val="20"/>
          <w14:ligatures w14:val="none"/>
        </w:rPr>
        <w:t>IlI</w:t>
      </w:r>
      <w:proofErr w:type="spellEnd"/>
    </w:p>
    <w:p w14:paraId="13910C7C"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Derechos por Servicios de Catastro</w:t>
      </w:r>
    </w:p>
    <w:p w14:paraId="3E98A5A6" w14:textId="77777777" w:rsidR="00412835" w:rsidRPr="00DC562F" w:rsidRDefault="00412835" w:rsidP="00412835">
      <w:pPr>
        <w:spacing w:after="0" w:line="240" w:lineRule="auto"/>
        <w:jc w:val="center"/>
        <w:rPr>
          <w:rFonts w:ascii="Arial" w:eastAsia="Calibri" w:hAnsi="Arial" w:cs="Arial"/>
          <w:b/>
          <w:bCs/>
          <w:kern w:val="0"/>
          <w:sz w:val="20"/>
          <w:szCs w:val="20"/>
          <w14:ligatures w14:val="none"/>
        </w:rPr>
      </w:pPr>
    </w:p>
    <w:p w14:paraId="0117986A" w14:textId="77777777" w:rsidR="00412835" w:rsidRPr="00DC562F" w:rsidRDefault="00412835" w:rsidP="00412835">
      <w:pPr>
        <w:spacing w:after="0" w:line="360" w:lineRule="auto"/>
        <w:jc w:val="both"/>
        <w:rPr>
          <w:rFonts w:ascii="Arial" w:eastAsia="Arial" w:hAnsi="Arial" w:cs="Arial"/>
          <w:color w:val="000000"/>
          <w:kern w:val="0"/>
          <w:sz w:val="20"/>
          <w:szCs w:val="20"/>
          <w:lang w:eastAsia="es-MX"/>
          <w14:ligatures w14:val="none"/>
        </w:rPr>
      </w:pPr>
      <w:r w:rsidRPr="00DC562F">
        <w:rPr>
          <w:rFonts w:ascii="Arial" w:eastAsia="Arial" w:hAnsi="Arial" w:cs="Arial"/>
          <w:b/>
          <w:color w:val="000000"/>
          <w:kern w:val="0"/>
          <w:sz w:val="20"/>
          <w:szCs w:val="20"/>
          <w:lang w:eastAsia="es-MX"/>
          <w14:ligatures w14:val="none"/>
        </w:rPr>
        <w:t xml:space="preserve">Artículo 29.- </w:t>
      </w:r>
      <w:r w:rsidRPr="00DC562F">
        <w:rPr>
          <w:rFonts w:ascii="Arial" w:eastAsia="Arial" w:hAnsi="Arial" w:cs="Arial"/>
          <w:color w:val="000000"/>
          <w:kern w:val="0"/>
          <w:sz w:val="20"/>
          <w:szCs w:val="20"/>
          <w:lang w:eastAsia="es-MX"/>
          <w14:ligatures w14:val="none"/>
        </w:rPr>
        <w:t xml:space="preserve">Por servicios de catastro que preste el Ayuntamiento se pagará, una cuota de acuerdo a la siguiente tarifa: </w:t>
      </w:r>
    </w:p>
    <w:p w14:paraId="013EDC73" w14:textId="77777777" w:rsidR="00412835" w:rsidRPr="00DC562F" w:rsidRDefault="00412835" w:rsidP="00412835">
      <w:pPr>
        <w:spacing w:after="0" w:line="240" w:lineRule="auto"/>
        <w:rPr>
          <w:rFonts w:ascii="Arial" w:eastAsia="Arial" w:hAnsi="Arial" w:cs="Arial"/>
          <w:color w:val="000000"/>
          <w:kern w:val="0"/>
          <w:sz w:val="20"/>
          <w:szCs w:val="20"/>
          <w:lang w:eastAsia="es-MX"/>
          <w14:ligatures w14:val="none"/>
        </w:rPr>
      </w:pPr>
      <w:r w:rsidRPr="00DC562F">
        <w:rPr>
          <w:rFonts w:ascii="Arial" w:eastAsia="Arial" w:hAnsi="Arial" w:cs="Arial"/>
          <w:color w:val="000000"/>
          <w:kern w:val="0"/>
          <w:sz w:val="20"/>
          <w:szCs w:val="20"/>
          <w:lang w:eastAsia="es-MX"/>
          <w14:ligatures w14:val="none"/>
        </w:rPr>
        <w:t xml:space="preserve"> </w:t>
      </w:r>
    </w:p>
    <w:p w14:paraId="639BD542" w14:textId="77777777" w:rsidR="00412835" w:rsidRPr="00DC562F" w:rsidRDefault="00412835" w:rsidP="00412835">
      <w:pPr>
        <w:spacing w:after="0" w:line="240" w:lineRule="auto"/>
        <w:jc w:val="both"/>
        <w:rPr>
          <w:rFonts w:ascii="Arial" w:eastAsia="Arial" w:hAnsi="Arial" w:cs="Arial"/>
          <w:color w:val="000000"/>
          <w:kern w:val="0"/>
          <w:sz w:val="20"/>
          <w:szCs w:val="20"/>
          <w:lang w:eastAsia="es-MX"/>
          <w14:ligatures w14:val="none"/>
        </w:rPr>
      </w:pPr>
      <w:r w:rsidRPr="00DC562F">
        <w:rPr>
          <w:rFonts w:ascii="Arial" w:eastAsia="Arial" w:hAnsi="Arial" w:cs="Arial"/>
          <w:b/>
          <w:color w:val="000000"/>
          <w:kern w:val="0"/>
          <w:sz w:val="20"/>
          <w:szCs w:val="20"/>
          <w:lang w:eastAsia="es-MX"/>
          <w14:ligatures w14:val="none"/>
        </w:rPr>
        <w:t>I.</w:t>
      </w:r>
      <w:r w:rsidRPr="00DC562F">
        <w:rPr>
          <w:rFonts w:ascii="Arial" w:eastAsia="Arial" w:hAnsi="Arial" w:cs="Arial"/>
          <w:color w:val="000000"/>
          <w:kern w:val="0"/>
          <w:sz w:val="20"/>
          <w:szCs w:val="20"/>
          <w:lang w:eastAsia="es-MX"/>
          <w14:ligatures w14:val="none"/>
        </w:rPr>
        <w:t xml:space="preserve">- Por la emisión de cedulas catastrales: </w:t>
      </w:r>
    </w:p>
    <w:p w14:paraId="6C513421" w14:textId="77777777" w:rsidR="00412835" w:rsidRPr="00DC562F" w:rsidRDefault="00412835" w:rsidP="00412835">
      <w:pPr>
        <w:spacing w:after="0" w:line="360" w:lineRule="auto"/>
        <w:rPr>
          <w:rFonts w:ascii="Arial" w:eastAsia="Arial" w:hAnsi="Arial" w:cs="Arial"/>
          <w:color w:val="000000"/>
          <w:kern w:val="0"/>
          <w:sz w:val="20"/>
          <w:szCs w:val="20"/>
          <w:lang w:eastAsia="es-MX"/>
          <w14:ligatures w14:val="none"/>
        </w:rPr>
      </w:pPr>
    </w:p>
    <w:tbl>
      <w:tblPr>
        <w:tblStyle w:val="TableGrid"/>
        <w:tblW w:w="9094" w:type="dxa"/>
        <w:jc w:val="center"/>
        <w:tblInd w:w="0" w:type="dxa"/>
        <w:tblCellMar>
          <w:left w:w="106" w:type="dxa"/>
          <w:right w:w="115" w:type="dxa"/>
        </w:tblCellMar>
        <w:tblLook w:val="04A0" w:firstRow="1" w:lastRow="0" w:firstColumn="1" w:lastColumn="0" w:noHBand="0" w:noVBand="1"/>
      </w:tblPr>
      <w:tblGrid>
        <w:gridCol w:w="7965"/>
        <w:gridCol w:w="1129"/>
      </w:tblGrid>
      <w:tr w:rsidR="00412835" w:rsidRPr="00DC562F" w14:paraId="6920379F" w14:textId="77777777" w:rsidTr="00FE04AD">
        <w:trPr>
          <w:trHeight w:val="20"/>
          <w:jc w:val="center"/>
        </w:trPr>
        <w:tc>
          <w:tcPr>
            <w:tcW w:w="7965" w:type="dxa"/>
            <w:hideMark/>
          </w:tcPr>
          <w:p w14:paraId="0249BDD8" w14:textId="77777777" w:rsidR="00412835" w:rsidRPr="00DC562F" w:rsidRDefault="00412835" w:rsidP="00412835">
            <w:pPr>
              <w:spacing w:line="360" w:lineRule="auto"/>
              <w:ind w:left="307"/>
              <w:rPr>
                <w:rFonts w:ascii="Arial" w:eastAsia="Arial" w:hAnsi="Arial" w:cs="Arial"/>
                <w:color w:val="000000"/>
                <w:sz w:val="20"/>
                <w:szCs w:val="20"/>
              </w:rPr>
            </w:pPr>
            <w:r w:rsidRPr="00DC562F">
              <w:rPr>
                <w:rFonts w:ascii="Arial" w:eastAsia="Arial" w:hAnsi="Arial" w:cs="Arial"/>
                <w:b/>
                <w:color w:val="000000"/>
                <w:sz w:val="20"/>
                <w:szCs w:val="20"/>
              </w:rPr>
              <w:t xml:space="preserve">a) </w:t>
            </w:r>
            <w:r w:rsidRPr="00DC562F">
              <w:rPr>
                <w:rFonts w:ascii="Arial" w:eastAsia="Arial" w:hAnsi="Arial" w:cs="Arial"/>
                <w:color w:val="000000"/>
                <w:sz w:val="20"/>
                <w:szCs w:val="20"/>
              </w:rPr>
              <w:t>Cédulas de actualización, aplicación de valor, corrección de datos, etc.</w:t>
            </w:r>
          </w:p>
        </w:tc>
        <w:tc>
          <w:tcPr>
            <w:tcW w:w="1129" w:type="dxa"/>
            <w:hideMark/>
          </w:tcPr>
          <w:p w14:paraId="6204B1A7" w14:textId="78C80D79"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2</w:t>
            </w:r>
            <w:r w:rsidR="008A3523" w:rsidRPr="00DC562F">
              <w:rPr>
                <w:rFonts w:ascii="Arial" w:eastAsia="Arial" w:hAnsi="Arial" w:cs="Arial"/>
                <w:color w:val="000000"/>
                <w:sz w:val="20"/>
                <w:szCs w:val="20"/>
              </w:rPr>
              <w:t>68</w:t>
            </w:r>
            <w:r w:rsidRPr="00DC562F">
              <w:rPr>
                <w:rFonts w:ascii="Arial" w:eastAsia="Arial" w:hAnsi="Arial" w:cs="Arial"/>
                <w:color w:val="000000"/>
                <w:sz w:val="20"/>
                <w:szCs w:val="20"/>
              </w:rPr>
              <w:t xml:space="preserve">.00 </w:t>
            </w:r>
          </w:p>
        </w:tc>
      </w:tr>
    </w:tbl>
    <w:p w14:paraId="1402CB72" w14:textId="77777777" w:rsidR="00412835" w:rsidRPr="00DC562F" w:rsidRDefault="00412835" w:rsidP="00412835">
      <w:pPr>
        <w:spacing w:after="0" w:line="360" w:lineRule="auto"/>
        <w:rPr>
          <w:rFonts w:ascii="Arial" w:eastAsia="Arial" w:hAnsi="Arial" w:cs="Arial"/>
          <w:color w:val="000000"/>
          <w:kern w:val="0"/>
          <w:sz w:val="20"/>
          <w:szCs w:val="20"/>
          <w:lang w:eastAsia="es-MX"/>
          <w14:ligatures w14:val="none"/>
        </w:rPr>
      </w:pPr>
      <w:r w:rsidRPr="00DC562F">
        <w:rPr>
          <w:rFonts w:ascii="Arial" w:eastAsia="Arial" w:hAnsi="Arial" w:cs="Arial"/>
          <w:color w:val="000000"/>
          <w:kern w:val="0"/>
          <w:sz w:val="20"/>
          <w:szCs w:val="20"/>
          <w:lang w:eastAsia="es-MX"/>
          <w14:ligatures w14:val="none"/>
        </w:rPr>
        <w:t xml:space="preserve"> </w:t>
      </w:r>
    </w:p>
    <w:p w14:paraId="4A43917B" w14:textId="77777777" w:rsidR="00412835" w:rsidRPr="00DC562F" w:rsidRDefault="00412835" w:rsidP="00412835">
      <w:pPr>
        <w:spacing w:after="0" w:line="360" w:lineRule="auto"/>
        <w:jc w:val="both"/>
        <w:rPr>
          <w:rFonts w:ascii="Arial" w:eastAsia="Arial" w:hAnsi="Arial" w:cs="Arial"/>
          <w:color w:val="000000"/>
          <w:kern w:val="0"/>
          <w:sz w:val="20"/>
          <w:szCs w:val="20"/>
          <w:lang w:eastAsia="es-MX"/>
          <w14:ligatures w14:val="none"/>
        </w:rPr>
      </w:pPr>
      <w:r w:rsidRPr="00DC562F">
        <w:rPr>
          <w:rFonts w:ascii="Arial" w:eastAsia="Arial" w:hAnsi="Arial" w:cs="Arial"/>
          <w:b/>
          <w:color w:val="000000"/>
          <w:kern w:val="0"/>
          <w:sz w:val="20"/>
          <w:szCs w:val="20"/>
          <w:lang w:eastAsia="es-MX"/>
          <w14:ligatures w14:val="none"/>
        </w:rPr>
        <w:t xml:space="preserve">II.- </w:t>
      </w:r>
      <w:r w:rsidRPr="00DC562F">
        <w:rPr>
          <w:rFonts w:ascii="Arial" w:eastAsia="Arial" w:hAnsi="Arial" w:cs="Arial"/>
          <w:color w:val="000000"/>
          <w:kern w:val="0"/>
          <w:sz w:val="20"/>
          <w:szCs w:val="20"/>
          <w:lang w:eastAsia="es-MX"/>
          <w14:ligatures w14:val="none"/>
        </w:rPr>
        <w:t xml:space="preserve">Por la expedición de copias fotostáticas simples: </w:t>
      </w:r>
    </w:p>
    <w:p w14:paraId="1D30F6F3" w14:textId="77777777" w:rsidR="00412835" w:rsidRPr="00DC562F" w:rsidRDefault="00412835" w:rsidP="00412835">
      <w:pPr>
        <w:spacing w:after="0" w:line="240" w:lineRule="auto"/>
        <w:rPr>
          <w:rFonts w:ascii="Arial" w:eastAsia="Arial" w:hAnsi="Arial" w:cs="Arial"/>
          <w:color w:val="000000"/>
          <w:kern w:val="0"/>
          <w:sz w:val="20"/>
          <w:szCs w:val="20"/>
          <w:lang w:eastAsia="es-MX"/>
          <w14:ligatures w14:val="none"/>
        </w:rPr>
      </w:pPr>
      <w:r w:rsidRPr="00DC562F">
        <w:rPr>
          <w:rFonts w:ascii="Arial" w:eastAsia="Arial" w:hAnsi="Arial" w:cs="Arial"/>
          <w:color w:val="000000"/>
          <w:kern w:val="0"/>
          <w:sz w:val="20"/>
          <w:szCs w:val="20"/>
          <w:lang w:eastAsia="es-MX"/>
          <w14:ligatures w14:val="none"/>
        </w:rPr>
        <w:t xml:space="preserve"> </w:t>
      </w:r>
    </w:p>
    <w:tbl>
      <w:tblPr>
        <w:tblStyle w:val="TableGrid"/>
        <w:tblW w:w="9074" w:type="dxa"/>
        <w:jc w:val="center"/>
        <w:tblInd w:w="0" w:type="dxa"/>
        <w:tblCellMar>
          <w:left w:w="5" w:type="dxa"/>
        </w:tblCellMar>
        <w:tblLook w:val="04A0" w:firstRow="1" w:lastRow="0" w:firstColumn="1" w:lastColumn="0" w:noHBand="0" w:noVBand="1"/>
      </w:tblPr>
      <w:tblGrid>
        <w:gridCol w:w="7910"/>
        <w:gridCol w:w="1164"/>
      </w:tblGrid>
      <w:tr w:rsidR="00412835" w:rsidRPr="00DC562F" w14:paraId="0C0EAB13" w14:textId="77777777" w:rsidTr="00FE04AD">
        <w:trPr>
          <w:trHeight w:val="20"/>
          <w:jc w:val="center"/>
        </w:trPr>
        <w:tc>
          <w:tcPr>
            <w:tcW w:w="7910" w:type="dxa"/>
            <w:hideMark/>
          </w:tcPr>
          <w:p w14:paraId="7A7E84E4" w14:textId="77777777" w:rsidR="00412835" w:rsidRPr="00DC562F" w:rsidRDefault="00412835" w:rsidP="00412835">
            <w:pPr>
              <w:spacing w:line="360" w:lineRule="auto"/>
              <w:ind w:left="398" w:right="136"/>
              <w:jc w:val="both"/>
              <w:rPr>
                <w:rFonts w:ascii="Arial" w:eastAsia="Arial" w:hAnsi="Arial" w:cs="Arial"/>
                <w:color w:val="000000"/>
                <w:sz w:val="20"/>
                <w:szCs w:val="20"/>
              </w:rPr>
            </w:pPr>
            <w:r w:rsidRPr="00DC562F">
              <w:rPr>
                <w:rFonts w:ascii="Arial" w:eastAsia="Arial" w:hAnsi="Arial" w:cs="Arial"/>
                <w:b/>
                <w:color w:val="000000"/>
                <w:sz w:val="20"/>
                <w:szCs w:val="20"/>
              </w:rPr>
              <w:t xml:space="preserve"> a) </w:t>
            </w:r>
            <w:r w:rsidRPr="00DC562F">
              <w:rPr>
                <w:rFonts w:ascii="Arial" w:eastAsia="Arial" w:hAnsi="Arial" w:cs="Arial"/>
                <w:color w:val="000000"/>
                <w:sz w:val="20"/>
                <w:szCs w:val="20"/>
              </w:rPr>
              <w:t xml:space="preserve">Por cada copia simple tamaño carta de cédulas, planos, libro de parcelas, formas de manifestación de traslación de dominio o cualquier otra manifestación. </w:t>
            </w:r>
          </w:p>
        </w:tc>
        <w:tc>
          <w:tcPr>
            <w:tcW w:w="1164" w:type="dxa"/>
            <w:hideMark/>
          </w:tcPr>
          <w:p w14:paraId="62BD1D01" w14:textId="4EE2BC97"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xml:space="preserve">  $       4</w:t>
            </w:r>
            <w:r w:rsidR="008A3523" w:rsidRPr="00DC562F">
              <w:rPr>
                <w:rFonts w:ascii="Arial" w:eastAsia="Arial" w:hAnsi="Arial" w:cs="Arial"/>
                <w:color w:val="000000"/>
                <w:sz w:val="20"/>
                <w:szCs w:val="20"/>
              </w:rPr>
              <w:t>2</w:t>
            </w:r>
            <w:r w:rsidRPr="00DC562F">
              <w:rPr>
                <w:rFonts w:ascii="Arial" w:eastAsia="Arial" w:hAnsi="Arial" w:cs="Arial"/>
                <w:color w:val="000000"/>
                <w:sz w:val="20"/>
                <w:szCs w:val="20"/>
              </w:rPr>
              <w:t>.00</w:t>
            </w:r>
          </w:p>
        </w:tc>
      </w:tr>
      <w:tr w:rsidR="00412835" w:rsidRPr="00DC562F" w14:paraId="46402544" w14:textId="77777777" w:rsidTr="00FE04AD">
        <w:trPr>
          <w:trHeight w:val="20"/>
          <w:jc w:val="center"/>
        </w:trPr>
        <w:tc>
          <w:tcPr>
            <w:tcW w:w="7910" w:type="dxa"/>
            <w:hideMark/>
          </w:tcPr>
          <w:p w14:paraId="29C5A71C" w14:textId="77777777" w:rsidR="00412835" w:rsidRPr="00DC562F" w:rsidRDefault="00412835" w:rsidP="00412835">
            <w:pPr>
              <w:spacing w:line="360" w:lineRule="auto"/>
              <w:ind w:left="398"/>
              <w:rPr>
                <w:rFonts w:ascii="Arial" w:eastAsia="Arial" w:hAnsi="Arial" w:cs="Arial"/>
                <w:color w:val="000000"/>
                <w:sz w:val="20"/>
                <w:szCs w:val="20"/>
              </w:rPr>
            </w:pPr>
            <w:r w:rsidRPr="00DC562F">
              <w:rPr>
                <w:rFonts w:ascii="Arial" w:eastAsia="Arial" w:hAnsi="Arial" w:cs="Arial"/>
                <w:b/>
                <w:color w:val="000000"/>
                <w:sz w:val="20"/>
                <w:szCs w:val="20"/>
              </w:rPr>
              <w:t xml:space="preserve"> b) </w:t>
            </w:r>
            <w:r w:rsidRPr="00DC562F">
              <w:rPr>
                <w:rFonts w:ascii="Arial" w:eastAsia="Arial" w:hAnsi="Arial" w:cs="Arial"/>
                <w:color w:val="000000"/>
                <w:sz w:val="20"/>
                <w:szCs w:val="20"/>
              </w:rPr>
              <w:t>Por cada copia tamaño oficio.</w:t>
            </w:r>
          </w:p>
        </w:tc>
        <w:tc>
          <w:tcPr>
            <w:tcW w:w="1164" w:type="dxa"/>
            <w:hideMark/>
          </w:tcPr>
          <w:p w14:paraId="1EA8A149" w14:textId="60D5F8A7"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xml:space="preserve">  $       </w:t>
            </w:r>
            <w:r w:rsidR="008A3523" w:rsidRPr="00DC562F">
              <w:rPr>
                <w:rFonts w:ascii="Arial" w:eastAsia="Arial" w:hAnsi="Arial" w:cs="Arial"/>
                <w:color w:val="000000"/>
                <w:sz w:val="20"/>
                <w:szCs w:val="20"/>
              </w:rPr>
              <w:t>50</w:t>
            </w:r>
            <w:r w:rsidRPr="00DC562F">
              <w:rPr>
                <w:rFonts w:ascii="Arial" w:eastAsia="Arial" w:hAnsi="Arial" w:cs="Arial"/>
                <w:color w:val="000000"/>
                <w:sz w:val="20"/>
                <w:szCs w:val="20"/>
              </w:rPr>
              <w:t>.00</w:t>
            </w:r>
          </w:p>
        </w:tc>
      </w:tr>
    </w:tbl>
    <w:p w14:paraId="25E280F0" w14:textId="77777777" w:rsidR="00412835" w:rsidRPr="00DC562F" w:rsidRDefault="00412835" w:rsidP="00412835">
      <w:pPr>
        <w:spacing w:after="0" w:line="240" w:lineRule="auto"/>
        <w:rPr>
          <w:rFonts w:ascii="Arial" w:eastAsia="Arial" w:hAnsi="Arial" w:cs="Arial"/>
          <w:color w:val="000000"/>
          <w:kern w:val="0"/>
          <w:sz w:val="20"/>
          <w:szCs w:val="20"/>
          <w:lang w:eastAsia="es-MX"/>
          <w14:ligatures w14:val="none"/>
        </w:rPr>
      </w:pPr>
      <w:r w:rsidRPr="00DC562F">
        <w:rPr>
          <w:rFonts w:ascii="Arial" w:eastAsia="Arial" w:hAnsi="Arial" w:cs="Arial"/>
          <w:color w:val="000000"/>
          <w:kern w:val="0"/>
          <w:sz w:val="20"/>
          <w:szCs w:val="20"/>
          <w:lang w:eastAsia="es-MX"/>
          <w14:ligatures w14:val="none"/>
        </w:rPr>
        <w:t xml:space="preserve"> </w:t>
      </w:r>
    </w:p>
    <w:p w14:paraId="7D794BDA" w14:textId="77777777" w:rsidR="00412835" w:rsidRPr="00DC562F" w:rsidRDefault="00412835" w:rsidP="00412835">
      <w:pPr>
        <w:spacing w:after="0" w:line="360" w:lineRule="auto"/>
        <w:jc w:val="both"/>
        <w:rPr>
          <w:rFonts w:ascii="Arial" w:eastAsia="Arial" w:hAnsi="Arial" w:cs="Arial"/>
          <w:color w:val="000000"/>
          <w:kern w:val="0"/>
          <w:sz w:val="20"/>
          <w:szCs w:val="20"/>
          <w:lang w:eastAsia="es-MX"/>
          <w14:ligatures w14:val="none"/>
        </w:rPr>
      </w:pPr>
      <w:r w:rsidRPr="00DC562F">
        <w:rPr>
          <w:rFonts w:ascii="Arial" w:eastAsia="Arial" w:hAnsi="Arial" w:cs="Arial"/>
          <w:b/>
          <w:color w:val="000000"/>
          <w:kern w:val="0"/>
          <w:sz w:val="20"/>
          <w:szCs w:val="20"/>
          <w:lang w:eastAsia="es-MX"/>
          <w14:ligatures w14:val="none"/>
        </w:rPr>
        <w:t xml:space="preserve">III.- </w:t>
      </w:r>
      <w:r w:rsidRPr="00DC562F">
        <w:rPr>
          <w:rFonts w:ascii="Arial" w:eastAsia="Arial" w:hAnsi="Arial" w:cs="Arial"/>
          <w:color w:val="000000"/>
          <w:kern w:val="0"/>
          <w:sz w:val="20"/>
          <w:szCs w:val="20"/>
          <w:lang w:eastAsia="es-MX"/>
          <w14:ligatures w14:val="none"/>
        </w:rPr>
        <w:t xml:space="preserve">Por la expedición de copias fotostáticas certificadas de: </w:t>
      </w:r>
    </w:p>
    <w:p w14:paraId="315FF424" w14:textId="77777777" w:rsidR="00412835" w:rsidRPr="00DC562F" w:rsidRDefault="00412835" w:rsidP="00412835">
      <w:pPr>
        <w:spacing w:after="0" w:line="240" w:lineRule="auto"/>
        <w:jc w:val="both"/>
        <w:rPr>
          <w:rFonts w:ascii="Arial" w:eastAsia="Arial" w:hAnsi="Arial" w:cs="Arial"/>
          <w:color w:val="000000"/>
          <w:kern w:val="0"/>
          <w:sz w:val="20"/>
          <w:szCs w:val="20"/>
          <w:lang w:eastAsia="es-MX"/>
          <w14:ligatures w14:val="none"/>
        </w:rPr>
      </w:pPr>
    </w:p>
    <w:tbl>
      <w:tblPr>
        <w:tblStyle w:val="TableGrid"/>
        <w:tblW w:w="9079" w:type="dxa"/>
        <w:jc w:val="center"/>
        <w:tblInd w:w="0" w:type="dxa"/>
        <w:tblCellMar>
          <w:left w:w="107" w:type="dxa"/>
          <w:right w:w="115" w:type="dxa"/>
        </w:tblCellMar>
        <w:tblLook w:val="04A0" w:firstRow="1" w:lastRow="0" w:firstColumn="1" w:lastColumn="0" w:noHBand="0" w:noVBand="1"/>
      </w:tblPr>
      <w:tblGrid>
        <w:gridCol w:w="7945"/>
        <w:gridCol w:w="1134"/>
      </w:tblGrid>
      <w:tr w:rsidR="00412835" w:rsidRPr="00DC562F" w14:paraId="5145A3D8" w14:textId="77777777" w:rsidTr="00FE04AD">
        <w:trPr>
          <w:trHeight w:val="20"/>
          <w:jc w:val="center"/>
        </w:trPr>
        <w:tc>
          <w:tcPr>
            <w:tcW w:w="7945" w:type="dxa"/>
            <w:hideMark/>
          </w:tcPr>
          <w:p w14:paraId="4925CBFD" w14:textId="77777777" w:rsidR="00412835" w:rsidRPr="00DC562F" w:rsidRDefault="00412835" w:rsidP="00412835">
            <w:pPr>
              <w:spacing w:line="360" w:lineRule="auto"/>
              <w:ind w:left="298"/>
              <w:rPr>
                <w:rFonts w:ascii="Arial" w:eastAsia="Arial" w:hAnsi="Arial" w:cs="Arial"/>
                <w:color w:val="000000"/>
                <w:sz w:val="20"/>
                <w:szCs w:val="20"/>
              </w:rPr>
            </w:pPr>
            <w:r w:rsidRPr="00DC562F">
              <w:rPr>
                <w:rFonts w:ascii="Arial" w:eastAsia="Arial" w:hAnsi="Arial" w:cs="Arial"/>
                <w:b/>
                <w:color w:val="000000"/>
                <w:sz w:val="20"/>
                <w:szCs w:val="20"/>
              </w:rPr>
              <w:t>a)</w:t>
            </w:r>
            <w:r w:rsidRPr="00DC562F">
              <w:rPr>
                <w:rFonts w:ascii="Arial" w:eastAsia="Arial" w:hAnsi="Arial" w:cs="Arial"/>
                <w:color w:val="000000"/>
                <w:sz w:val="20"/>
                <w:szCs w:val="20"/>
              </w:rPr>
              <w:t xml:space="preserve"> Cédulas, planos, libro de parcelas manifestaciones (tamaño carta) cada una.</w:t>
            </w:r>
          </w:p>
        </w:tc>
        <w:tc>
          <w:tcPr>
            <w:tcW w:w="1134" w:type="dxa"/>
            <w:hideMark/>
          </w:tcPr>
          <w:p w14:paraId="4A0F8A9E" w14:textId="1EFB27BF"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8</w:t>
            </w:r>
            <w:r w:rsidR="008A3523" w:rsidRPr="00DC562F">
              <w:rPr>
                <w:rFonts w:ascii="Arial" w:eastAsia="Arial" w:hAnsi="Arial" w:cs="Arial"/>
                <w:color w:val="000000"/>
                <w:sz w:val="20"/>
                <w:szCs w:val="20"/>
              </w:rPr>
              <w:t>7</w:t>
            </w:r>
            <w:r w:rsidRPr="00DC562F">
              <w:rPr>
                <w:rFonts w:ascii="Arial" w:eastAsia="Arial" w:hAnsi="Arial" w:cs="Arial"/>
                <w:color w:val="000000"/>
                <w:sz w:val="20"/>
                <w:szCs w:val="20"/>
              </w:rPr>
              <w:t xml:space="preserve">.00 </w:t>
            </w:r>
          </w:p>
        </w:tc>
      </w:tr>
      <w:tr w:rsidR="00412835" w:rsidRPr="00DC562F" w14:paraId="4491A344" w14:textId="77777777" w:rsidTr="00FE04AD">
        <w:trPr>
          <w:trHeight w:val="20"/>
          <w:jc w:val="center"/>
        </w:trPr>
        <w:tc>
          <w:tcPr>
            <w:tcW w:w="7945" w:type="dxa"/>
            <w:hideMark/>
          </w:tcPr>
          <w:p w14:paraId="77AB6424" w14:textId="77777777" w:rsidR="00412835" w:rsidRPr="00DC562F" w:rsidRDefault="00412835" w:rsidP="00412835">
            <w:pPr>
              <w:spacing w:line="360" w:lineRule="auto"/>
              <w:ind w:left="298"/>
              <w:rPr>
                <w:rFonts w:ascii="Arial" w:eastAsia="Arial" w:hAnsi="Arial" w:cs="Arial"/>
                <w:color w:val="000000"/>
                <w:sz w:val="20"/>
                <w:szCs w:val="20"/>
              </w:rPr>
            </w:pPr>
            <w:r w:rsidRPr="00DC562F">
              <w:rPr>
                <w:rFonts w:ascii="Arial" w:eastAsia="Arial" w:hAnsi="Arial" w:cs="Arial"/>
                <w:b/>
                <w:color w:val="000000"/>
                <w:sz w:val="20"/>
                <w:szCs w:val="20"/>
              </w:rPr>
              <w:t>b)</w:t>
            </w:r>
            <w:r w:rsidRPr="00DC562F">
              <w:rPr>
                <w:rFonts w:ascii="Arial" w:eastAsia="Arial" w:hAnsi="Arial" w:cs="Arial"/>
                <w:color w:val="000000"/>
                <w:sz w:val="20"/>
                <w:szCs w:val="20"/>
              </w:rPr>
              <w:t xml:space="preserve"> Planos tamaño oficio, cada una.</w:t>
            </w:r>
          </w:p>
        </w:tc>
        <w:tc>
          <w:tcPr>
            <w:tcW w:w="1134" w:type="dxa"/>
            <w:hideMark/>
          </w:tcPr>
          <w:p w14:paraId="052DAEA5" w14:textId="755EC1AD"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9</w:t>
            </w:r>
            <w:r w:rsidR="008A3523" w:rsidRPr="00DC562F">
              <w:rPr>
                <w:rFonts w:ascii="Arial" w:eastAsia="Arial" w:hAnsi="Arial" w:cs="Arial"/>
                <w:color w:val="000000"/>
                <w:sz w:val="20"/>
                <w:szCs w:val="20"/>
              </w:rPr>
              <w:t>6</w:t>
            </w:r>
            <w:r w:rsidRPr="00DC562F">
              <w:rPr>
                <w:rFonts w:ascii="Arial" w:eastAsia="Arial" w:hAnsi="Arial" w:cs="Arial"/>
                <w:color w:val="000000"/>
                <w:sz w:val="20"/>
                <w:szCs w:val="20"/>
              </w:rPr>
              <w:t xml:space="preserve">.00 </w:t>
            </w:r>
          </w:p>
        </w:tc>
      </w:tr>
      <w:tr w:rsidR="00412835" w:rsidRPr="00DC562F" w14:paraId="23496449" w14:textId="77777777" w:rsidTr="00FE04AD">
        <w:trPr>
          <w:trHeight w:val="20"/>
          <w:jc w:val="center"/>
        </w:trPr>
        <w:tc>
          <w:tcPr>
            <w:tcW w:w="7945" w:type="dxa"/>
            <w:hideMark/>
          </w:tcPr>
          <w:p w14:paraId="223151CE" w14:textId="77777777" w:rsidR="00412835" w:rsidRPr="00DC562F" w:rsidRDefault="00412835" w:rsidP="00412835">
            <w:pPr>
              <w:spacing w:line="360" w:lineRule="auto"/>
              <w:ind w:left="298"/>
              <w:rPr>
                <w:rFonts w:ascii="Arial" w:eastAsia="Arial" w:hAnsi="Arial" w:cs="Arial"/>
                <w:color w:val="000000"/>
                <w:sz w:val="20"/>
                <w:szCs w:val="20"/>
              </w:rPr>
            </w:pPr>
            <w:r w:rsidRPr="00DC562F">
              <w:rPr>
                <w:rFonts w:ascii="Arial" w:eastAsia="Arial" w:hAnsi="Arial" w:cs="Arial"/>
                <w:b/>
                <w:color w:val="000000"/>
                <w:sz w:val="20"/>
                <w:szCs w:val="20"/>
              </w:rPr>
              <w:t xml:space="preserve">c) </w:t>
            </w:r>
            <w:r w:rsidRPr="00DC562F">
              <w:rPr>
                <w:rFonts w:ascii="Arial" w:eastAsia="Arial" w:hAnsi="Arial" w:cs="Arial"/>
                <w:color w:val="000000"/>
                <w:sz w:val="20"/>
                <w:szCs w:val="20"/>
              </w:rPr>
              <w:t>Plano tamaño hasta cuatro veces tamaño oficio, cada una.</w:t>
            </w:r>
          </w:p>
        </w:tc>
        <w:tc>
          <w:tcPr>
            <w:tcW w:w="1134" w:type="dxa"/>
            <w:hideMark/>
          </w:tcPr>
          <w:p w14:paraId="591C071A" w14:textId="7A123BA6"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1</w:t>
            </w:r>
            <w:r w:rsidR="008A3523" w:rsidRPr="00DC562F">
              <w:rPr>
                <w:rFonts w:ascii="Arial" w:eastAsia="Arial" w:hAnsi="Arial" w:cs="Arial"/>
                <w:color w:val="000000"/>
                <w:sz w:val="20"/>
                <w:szCs w:val="20"/>
              </w:rPr>
              <w:t>63</w:t>
            </w:r>
            <w:r w:rsidRPr="00DC562F">
              <w:rPr>
                <w:rFonts w:ascii="Arial" w:eastAsia="Arial" w:hAnsi="Arial" w:cs="Arial"/>
                <w:color w:val="000000"/>
                <w:sz w:val="20"/>
                <w:szCs w:val="20"/>
              </w:rPr>
              <w:t xml:space="preserve">.00 </w:t>
            </w:r>
          </w:p>
        </w:tc>
      </w:tr>
      <w:tr w:rsidR="00412835" w:rsidRPr="00DC562F" w14:paraId="67406D62" w14:textId="77777777" w:rsidTr="00FE04AD">
        <w:trPr>
          <w:trHeight w:val="20"/>
          <w:jc w:val="center"/>
        </w:trPr>
        <w:tc>
          <w:tcPr>
            <w:tcW w:w="7945" w:type="dxa"/>
            <w:hideMark/>
          </w:tcPr>
          <w:p w14:paraId="51991751" w14:textId="77777777" w:rsidR="00412835" w:rsidRPr="00DC562F" w:rsidRDefault="00412835" w:rsidP="00412835">
            <w:pPr>
              <w:spacing w:line="360" w:lineRule="auto"/>
              <w:ind w:left="298"/>
              <w:rPr>
                <w:rFonts w:ascii="Arial" w:eastAsia="Arial" w:hAnsi="Arial" w:cs="Arial"/>
                <w:color w:val="000000"/>
                <w:sz w:val="20"/>
                <w:szCs w:val="20"/>
              </w:rPr>
            </w:pPr>
            <w:r w:rsidRPr="00DC562F">
              <w:rPr>
                <w:rFonts w:ascii="Arial" w:eastAsia="Arial" w:hAnsi="Arial" w:cs="Arial"/>
                <w:b/>
                <w:color w:val="000000"/>
                <w:sz w:val="20"/>
                <w:szCs w:val="20"/>
              </w:rPr>
              <w:t xml:space="preserve">d) </w:t>
            </w:r>
            <w:r w:rsidRPr="00DC562F">
              <w:rPr>
                <w:rFonts w:ascii="Arial" w:eastAsia="Arial" w:hAnsi="Arial" w:cs="Arial"/>
                <w:color w:val="000000"/>
                <w:sz w:val="20"/>
                <w:szCs w:val="20"/>
              </w:rPr>
              <w:t>Planos mayores de cuatro veces tamaño oficio, cada una.</w:t>
            </w:r>
          </w:p>
        </w:tc>
        <w:tc>
          <w:tcPr>
            <w:tcW w:w="1134" w:type="dxa"/>
            <w:hideMark/>
          </w:tcPr>
          <w:p w14:paraId="79204D3F" w14:textId="35F35B19"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2</w:t>
            </w:r>
            <w:r w:rsidR="008A3523" w:rsidRPr="00DC562F">
              <w:rPr>
                <w:rFonts w:ascii="Arial" w:eastAsia="Arial" w:hAnsi="Arial" w:cs="Arial"/>
                <w:color w:val="000000"/>
                <w:sz w:val="20"/>
                <w:szCs w:val="20"/>
              </w:rPr>
              <w:t>27</w:t>
            </w:r>
            <w:r w:rsidRPr="00DC562F">
              <w:rPr>
                <w:rFonts w:ascii="Arial" w:eastAsia="Arial" w:hAnsi="Arial" w:cs="Arial"/>
                <w:color w:val="000000"/>
                <w:sz w:val="20"/>
                <w:szCs w:val="20"/>
              </w:rPr>
              <w:t xml:space="preserve">.00 </w:t>
            </w:r>
          </w:p>
        </w:tc>
      </w:tr>
    </w:tbl>
    <w:p w14:paraId="2DB1406A" w14:textId="77777777" w:rsidR="00412835" w:rsidRPr="00DC562F" w:rsidRDefault="00412835" w:rsidP="00412835">
      <w:pPr>
        <w:spacing w:after="0" w:line="360" w:lineRule="auto"/>
        <w:rPr>
          <w:rFonts w:ascii="Arial" w:eastAsia="Arial" w:hAnsi="Arial" w:cs="Arial"/>
          <w:color w:val="000000"/>
          <w:kern w:val="0"/>
          <w:sz w:val="20"/>
          <w:szCs w:val="20"/>
          <w:lang w:eastAsia="es-MX"/>
          <w14:ligatures w14:val="none"/>
        </w:rPr>
      </w:pPr>
    </w:p>
    <w:p w14:paraId="0400E6FF" w14:textId="77777777" w:rsidR="00412835" w:rsidRPr="00DC562F" w:rsidRDefault="00412835" w:rsidP="00412835">
      <w:pPr>
        <w:spacing w:after="0" w:line="360" w:lineRule="auto"/>
        <w:jc w:val="both"/>
        <w:rPr>
          <w:rFonts w:ascii="Arial" w:eastAsia="Arial" w:hAnsi="Arial" w:cs="Arial"/>
          <w:color w:val="000000"/>
          <w:kern w:val="0"/>
          <w:sz w:val="20"/>
          <w:szCs w:val="20"/>
          <w:lang w:eastAsia="es-MX"/>
          <w14:ligatures w14:val="none"/>
        </w:rPr>
      </w:pPr>
      <w:r w:rsidRPr="00DC562F">
        <w:rPr>
          <w:rFonts w:ascii="Arial" w:eastAsia="Arial" w:hAnsi="Arial" w:cs="Arial"/>
          <w:b/>
          <w:color w:val="000000"/>
          <w:kern w:val="0"/>
          <w:sz w:val="20"/>
          <w:szCs w:val="20"/>
          <w:lang w:eastAsia="es-MX"/>
          <w14:ligatures w14:val="none"/>
        </w:rPr>
        <w:t xml:space="preserve">IV.- </w:t>
      </w:r>
      <w:r w:rsidRPr="00DC562F">
        <w:rPr>
          <w:rFonts w:ascii="Arial" w:eastAsia="Arial" w:hAnsi="Arial" w:cs="Arial"/>
          <w:color w:val="000000"/>
          <w:kern w:val="0"/>
          <w:sz w:val="20"/>
          <w:szCs w:val="20"/>
          <w:lang w:eastAsia="es-MX"/>
          <w14:ligatures w14:val="none"/>
        </w:rPr>
        <w:t xml:space="preserve">Por la expedición de oficios de: </w:t>
      </w:r>
    </w:p>
    <w:p w14:paraId="31AA78DD" w14:textId="77777777" w:rsidR="00412835" w:rsidRPr="00DC562F" w:rsidRDefault="00412835" w:rsidP="00412835">
      <w:pPr>
        <w:spacing w:after="0" w:line="360" w:lineRule="auto"/>
        <w:jc w:val="both"/>
        <w:rPr>
          <w:rFonts w:ascii="Arial" w:eastAsia="Arial" w:hAnsi="Arial" w:cs="Arial"/>
          <w:color w:val="000000"/>
          <w:kern w:val="0"/>
          <w:sz w:val="20"/>
          <w:szCs w:val="20"/>
          <w:lang w:eastAsia="es-MX"/>
          <w14:ligatures w14:val="none"/>
        </w:rPr>
      </w:pPr>
    </w:p>
    <w:tbl>
      <w:tblPr>
        <w:tblStyle w:val="TableGrid"/>
        <w:tblW w:w="9072" w:type="dxa"/>
        <w:jc w:val="center"/>
        <w:tblInd w:w="0" w:type="dxa"/>
        <w:tblCellMar>
          <w:left w:w="108" w:type="dxa"/>
          <w:right w:w="53" w:type="dxa"/>
        </w:tblCellMar>
        <w:tblLook w:val="04A0" w:firstRow="1" w:lastRow="0" w:firstColumn="1" w:lastColumn="0" w:noHBand="0" w:noVBand="1"/>
      </w:tblPr>
      <w:tblGrid>
        <w:gridCol w:w="7938"/>
        <w:gridCol w:w="1134"/>
      </w:tblGrid>
      <w:tr w:rsidR="00412835" w:rsidRPr="00DC562F" w14:paraId="4B5D7AF5" w14:textId="77777777" w:rsidTr="00FE04AD">
        <w:trPr>
          <w:trHeight w:val="20"/>
          <w:jc w:val="center"/>
        </w:trPr>
        <w:tc>
          <w:tcPr>
            <w:tcW w:w="7938" w:type="dxa"/>
            <w:vAlign w:val="center"/>
            <w:hideMark/>
          </w:tcPr>
          <w:p w14:paraId="73EB80E9" w14:textId="77777777" w:rsidR="00412835" w:rsidRPr="00DC562F" w:rsidRDefault="00412835" w:rsidP="00412835">
            <w:pPr>
              <w:spacing w:line="360" w:lineRule="auto"/>
              <w:ind w:left="294" w:right="112"/>
              <w:jc w:val="both"/>
              <w:rPr>
                <w:rFonts w:ascii="Arial" w:eastAsia="Arial" w:hAnsi="Arial" w:cs="Arial"/>
                <w:color w:val="000000"/>
                <w:sz w:val="20"/>
                <w:szCs w:val="20"/>
              </w:rPr>
            </w:pPr>
            <w:r w:rsidRPr="00DC562F">
              <w:rPr>
                <w:rFonts w:ascii="Arial" w:eastAsia="Arial" w:hAnsi="Arial" w:cs="Arial"/>
                <w:b/>
                <w:color w:val="000000"/>
                <w:sz w:val="20"/>
                <w:szCs w:val="20"/>
              </w:rPr>
              <w:t xml:space="preserve">a) </w:t>
            </w:r>
            <w:r w:rsidRPr="00DC562F">
              <w:rPr>
                <w:rFonts w:ascii="Arial" w:eastAsia="Arial" w:hAnsi="Arial" w:cs="Arial"/>
                <w:color w:val="000000"/>
                <w:sz w:val="20"/>
                <w:szCs w:val="20"/>
              </w:rPr>
              <w:t>División.</w:t>
            </w:r>
          </w:p>
          <w:p w14:paraId="2CBD678D" w14:textId="77777777" w:rsidR="00412835" w:rsidRPr="00DC562F" w:rsidRDefault="00412835" w:rsidP="00412835">
            <w:pPr>
              <w:numPr>
                <w:ilvl w:val="0"/>
                <w:numId w:val="30"/>
              </w:numPr>
              <w:spacing w:line="360" w:lineRule="auto"/>
              <w:ind w:left="577" w:right="112"/>
              <w:contextualSpacing/>
              <w:jc w:val="both"/>
              <w:rPr>
                <w:rFonts w:ascii="Arial" w:eastAsia="Arial" w:hAnsi="Arial" w:cs="Arial"/>
                <w:color w:val="000000"/>
                <w:sz w:val="20"/>
                <w:szCs w:val="20"/>
              </w:rPr>
            </w:pPr>
            <w:r w:rsidRPr="00DC562F">
              <w:rPr>
                <w:rFonts w:ascii="Arial" w:eastAsia="Arial" w:hAnsi="Arial" w:cs="Arial"/>
                <w:color w:val="000000"/>
                <w:sz w:val="20"/>
                <w:szCs w:val="20"/>
              </w:rPr>
              <w:t>Por cada fracción.</w:t>
            </w:r>
          </w:p>
        </w:tc>
        <w:tc>
          <w:tcPr>
            <w:tcW w:w="1134" w:type="dxa"/>
            <w:vAlign w:val="center"/>
            <w:hideMark/>
          </w:tcPr>
          <w:p w14:paraId="793A5E44" w14:textId="542F3D12"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2</w:t>
            </w:r>
            <w:r w:rsidR="008A3523" w:rsidRPr="00DC562F">
              <w:rPr>
                <w:rFonts w:ascii="Arial" w:eastAsia="Arial" w:hAnsi="Arial" w:cs="Arial"/>
                <w:color w:val="000000"/>
                <w:sz w:val="20"/>
                <w:szCs w:val="20"/>
              </w:rPr>
              <w:t>49</w:t>
            </w:r>
            <w:r w:rsidRPr="00DC562F">
              <w:rPr>
                <w:rFonts w:ascii="Arial" w:eastAsia="Arial" w:hAnsi="Arial" w:cs="Arial"/>
                <w:color w:val="000000"/>
                <w:sz w:val="20"/>
                <w:szCs w:val="20"/>
              </w:rPr>
              <w:t>.00</w:t>
            </w:r>
          </w:p>
          <w:p w14:paraId="4F3F52EF" w14:textId="1D640D0B"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xml:space="preserve">$    </w:t>
            </w:r>
            <w:r w:rsidR="008A3523" w:rsidRPr="00DC562F">
              <w:rPr>
                <w:rFonts w:ascii="Arial" w:eastAsia="Arial" w:hAnsi="Arial" w:cs="Arial"/>
                <w:color w:val="000000"/>
                <w:sz w:val="20"/>
                <w:szCs w:val="20"/>
              </w:rPr>
              <w:t>103</w:t>
            </w:r>
            <w:r w:rsidRPr="00DC562F">
              <w:rPr>
                <w:rFonts w:ascii="Arial" w:eastAsia="Arial" w:hAnsi="Arial" w:cs="Arial"/>
                <w:color w:val="000000"/>
                <w:sz w:val="20"/>
                <w:szCs w:val="20"/>
              </w:rPr>
              <w:t>.00</w:t>
            </w:r>
          </w:p>
        </w:tc>
      </w:tr>
      <w:tr w:rsidR="00412835" w:rsidRPr="00DC562F" w14:paraId="074DA3F5" w14:textId="77777777" w:rsidTr="00FE04AD">
        <w:trPr>
          <w:trHeight w:val="20"/>
          <w:jc w:val="center"/>
        </w:trPr>
        <w:tc>
          <w:tcPr>
            <w:tcW w:w="7938" w:type="dxa"/>
            <w:vAlign w:val="center"/>
            <w:hideMark/>
          </w:tcPr>
          <w:p w14:paraId="5C42E491" w14:textId="77777777" w:rsidR="00412835" w:rsidRPr="00DC562F" w:rsidRDefault="00412835" w:rsidP="00412835">
            <w:pPr>
              <w:spacing w:line="360" w:lineRule="auto"/>
              <w:ind w:left="294" w:right="112"/>
              <w:jc w:val="both"/>
              <w:rPr>
                <w:rFonts w:ascii="Arial" w:eastAsia="Arial" w:hAnsi="Arial" w:cs="Arial"/>
                <w:color w:val="000000"/>
                <w:sz w:val="20"/>
                <w:szCs w:val="20"/>
              </w:rPr>
            </w:pPr>
            <w:r w:rsidRPr="00DC562F">
              <w:rPr>
                <w:rFonts w:ascii="Arial" w:eastAsia="Arial" w:hAnsi="Arial" w:cs="Arial"/>
                <w:b/>
                <w:color w:val="000000"/>
                <w:sz w:val="20"/>
                <w:szCs w:val="20"/>
              </w:rPr>
              <w:t>b)</w:t>
            </w:r>
            <w:r w:rsidRPr="00DC562F">
              <w:rPr>
                <w:rFonts w:ascii="Arial" w:eastAsia="Arial" w:hAnsi="Arial" w:cs="Arial"/>
                <w:color w:val="000000"/>
                <w:sz w:val="20"/>
                <w:szCs w:val="20"/>
              </w:rPr>
              <w:t xml:space="preserve"> Unión, rectificación de medidas, urbanización, cambio de nomenclatura, corrección de medidas y corrección de superficies. </w:t>
            </w:r>
          </w:p>
        </w:tc>
        <w:tc>
          <w:tcPr>
            <w:tcW w:w="1134" w:type="dxa"/>
            <w:vAlign w:val="center"/>
            <w:hideMark/>
          </w:tcPr>
          <w:p w14:paraId="0D47672B" w14:textId="35CC25A0"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2</w:t>
            </w:r>
            <w:r w:rsidR="008A3523" w:rsidRPr="00DC562F">
              <w:rPr>
                <w:rFonts w:ascii="Arial" w:eastAsia="Arial" w:hAnsi="Arial" w:cs="Arial"/>
                <w:color w:val="000000"/>
                <w:sz w:val="20"/>
                <w:szCs w:val="20"/>
              </w:rPr>
              <w:t>49</w:t>
            </w:r>
            <w:r w:rsidRPr="00DC562F">
              <w:rPr>
                <w:rFonts w:ascii="Arial" w:eastAsia="Arial" w:hAnsi="Arial" w:cs="Arial"/>
                <w:color w:val="000000"/>
                <w:sz w:val="20"/>
                <w:szCs w:val="20"/>
              </w:rPr>
              <w:t>.00</w:t>
            </w:r>
          </w:p>
        </w:tc>
      </w:tr>
      <w:tr w:rsidR="00412835" w:rsidRPr="00DC562F" w14:paraId="6DDE99D2" w14:textId="77777777" w:rsidTr="00FE04AD">
        <w:trPr>
          <w:trHeight w:val="20"/>
          <w:jc w:val="center"/>
        </w:trPr>
        <w:tc>
          <w:tcPr>
            <w:tcW w:w="7938" w:type="dxa"/>
            <w:vAlign w:val="center"/>
            <w:hideMark/>
          </w:tcPr>
          <w:p w14:paraId="48979E7B" w14:textId="77777777" w:rsidR="00412835" w:rsidRPr="00DC562F" w:rsidRDefault="00412835" w:rsidP="00412835">
            <w:pPr>
              <w:spacing w:line="360" w:lineRule="auto"/>
              <w:ind w:left="294" w:right="112"/>
              <w:jc w:val="both"/>
              <w:rPr>
                <w:rFonts w:ascii="Arial" w:eastAsia="Arial" w:hAnsi="Arial" w:cs="Arial"/>
                <w:color w:val="000000"/>
                <w:sz w:val="20"/>
                <w:szCs w:val="20"/>
              </w:rPr>
            </w:pPr>
            <w:r w:rsidRPr="00DC562F">
              <w:rPr>
                <w:rFonts w:ascii="Arial" w:eastAsia="Arial" w:hAnsi="Arial" w:cs="Arial"/>
                <w:b/>
                <w:color w:val="000000"/>
                <w:sz w:val="20"/>
                <w:szCs w:val="20"/>
              </w:rPr>
              <w:t xml:space="preserve">c) </w:t>
            </w:r>
            <w:r w:rsidRPr="00DC562F">
              <w:rPr>
                <w:rFonts w:ascii="Arial" w:eastAsia="Arial" w:hAnsi="Arial" w:cs="Arial"/>
                <w:color w:val="000000"/>
                <w:sz w:val="20"/>
                <w:szCs w:val="20"/>
              </w:rPr>
              <w:t>Historial de predio, informe de verificación de predio.</w:t>
            </w:r>
          </w:p>
        </w:tc>
        <w:tc>
          <w:tcPr>
            <w:tcW w:w="1134" w:type="dxa"/>
            <w:vAlign w:val="center"/>
            <w:hideMark/>
          </w:tcPr>
          <w:p w14:paraId="7BA7C286" w14:textId="15017534"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2</w:t>
            </w:r>
            <w:r w:rsidR="008A3523" w:rsidRPr="00DC562F">
              <w:rPr>
                <w:rFonts w:ascii="Arial" w:eastAsia="Arial" w:hAnsi="Arial" w:cs="Arial"/>
                <w:color w:val="000000"/>
                <w:sz w:val="20"/>
                <w:szCs w:val="20"/>
              </w:rPr>
              <w:t>49</w:t>
            </w:r>
            <w:r w:rsidRPr="00DC562F">
              <w:rPr>
                <w:rFonts w:ascii="Arial" w:eastAsia="Arial" w:hAnsi="Arial" w:cs="Arial"/>
                <w:color w:val="000000"/>
                <w:sz w:val="20"/>
                <w:szCs w:val="20"/>
              </w:rPr>
              <w:t>.00</w:t>
            </w:r>
          </w:p>
        </w:tc>
      </w:tr>
      <w:tr w:rsidR="00412835" w:rsidRPr="00DC562F" w14:paraId="073B9D62" w14:textId="77777777" w:rsidTr="00FE04AD">
        <w:trPr>
          <w:trHeight w:val="20"/>
          <w:jc w:val="center"/>
        </w:trPr>
        <w:tc>
          <w:tcPr>
            <w:tcW w:w="7938" w:type="dxa"/>
            <w:vAlign w:val="center"/>
            <w:hideMark/>
          </w:tcPr>
          <w:p w14:paraId="0FBFF2F8" w14:textId="77777777" w:rsidR="00412835" w:rsidRPr="00DC562F" w:rsidRDefault="00412835" w:rsidP="00412835">
            <w:pPr>
              <w:spacing w:line="360" w:lineRule="auto"/>
              <w:ind w:left="294" w:right="112"/>
              <w:jc w:val="both"/>
              <w:rPr>
                <w:rFonts w:ascii="Arial" w:eastAsia="Arial" w:hAnsi="Arial" w:cs="Arial"/>
                <w:color w:val="000000"/>
                <w:sz w:val="20"/>
                <w:szCs w:val="20"/>
              </w:rPr>
            </w:pPr>
            <w:r w:rsidRPr="00DC562F">
              <w:rPr>
                <w:rFonts w:ascii="Arial" w:eastAsia="Arial" w:hAnsi="Arial" w:cs="Arial"/>
                <w:b/>
                <w:color w:val="000000"/>
                <w:sz w:val="20"/>
                <w:szCs w:val="20"/>
              </w:rPr>
              <w:t xml:space="preserve">d) </w:t>
            </w:r>
            <w:r w:rsidRPr="00DC562F">
              <w:rPr>
                <w:rFonts w:ascii="Arial" w:eastAsia="Arial" w:hAnsi="Arial" w:cs="Arial"/>
                <w:color w:val="000000"/>
                <w:sz w:val="20"/>
                <w:szCs w:val="20"/>
              </w:rPr>
              <w:t>Informe de ubicación de predio.</w:t>
            </w:r>
          </w:p>
        </w:tc>
        <w:tc>
          <w:tcPr>
            <w:tcW w:w="1134" w:type="dxa"/>
            <w:vAlign w:val="center"/>
            <w:hideMark/>
          </w:tcPr>
          <w:p w14:paraId="51D8DA4D" w14:textId="5205F0CE"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2</w:t>
            </w:r>
            <w:r w:rsidR="008A3523" w:rsidRPr="00DC562F">
              <w:rPr>
                <w:rFonts w:ascii="Arial" w:eastAsia="Arial" w:hAnsi="Arial" w:cs="Arial"/>
                <w:color w:val="000000"/>
                <w:sz w:val="20"/>
                <w:szCs w:val="20"/>
              </w:rPr>
              <w:t>49</w:t>
            </w:r>
            <w:r w:rsidRPr="00DC562F">
              <w:rPr>
                <w:rFonts w:ascii="Arial" w:eastAsia="Arial" w:hAnsi="Arial" w:cs="Arial"/>
                <w:color w:val="000000"/>
                <w:sz w:val="20"/>
                <w:szCs w:val="20"/>
              </w:rPr>
              <w:t>.00</w:t>
            </w:r>
          </w:p>
        </w:tc>
      </w:tr>
      <w:tr w:rsidR="00412835" w:rsidRPr="00DC562F" w14:paraId="0EED4D25" w14:textId="77777777" w:rsidTr="00FE04AD">
        <w:trPr>
          <w:trHeight w:val="20"/>
          <w:jc w:val="center"/>
        </w:trPr>
        <w:tc>
          <w:tcPr>
            <w:tcW w:w="7938" w:type="dxa"/>
            <w:vAlign w:val="center"/>
            <w:hideMark/>
          </w:tcPr>
          <w:p w14:paraId="1511712D" w14:textId="77777777" w:rsidR="00412835" w:rsidRPr="00DC562F" w:rsidRDefault="00412835" w:rsidP="00412835">
            <w:pPr>
              <w:spacing w:line="360" w:lineRule="auto"/>
              <w:ind w:left="294" w:right="112"/>
              <w:jc w:val="both"/>
              <w:rPr>
                <w:rFonts w:ascii="Arial" w:eastAsia="Arial" w:hAnsi="Arial" w:cs="Arial"/>
                <w:color w:val="000000"/>
                <w:sz w:val="20"/>
                <w:szCs w:val="20"/>
              </w:rPr>
            </w:pPr>
            <w:r w:rsidRPr="00DC562F">
              <w:rPr>
                <w:rFonts w:ascii="Arial" w:eastAsia="Arial" w:hAnsi="Arial" w:cs="Arial"/>
                <w:b/>
                <w:color w:val="000000"/>
                <w:sz w:val="20"/>
                <w:szCs w:val="20"/>
              </w:rPr>
              <w:t xml:space="preserve">e) </w:t>
            </w:r>
            <w:r w:rsidRPr="00DC562F">
              <w:rPr>
                <w:rFonts w:ascii="Arial" w:eastAsia="Arial" w:hAnsi="Arial" w:cs="Arial"/>
                <w:color w:val="000000"/>
                <w:sz w:val="20"/>
                <w:szCs w:val="20"/>
              </w:rPr>
              <w:t>Actas circunstanciadas.</w:t>
            </w:r>
          </w:p>
        </w:tc>
        <w:tc>
          <w:tcPr>
            <w:tcW w:w="1134" w:type="dxa"/>
            <w:vAlign w:val="center"/>
            <w:hideMark/>
          </w:tcPr>
          <w:p w14:paraId="592F8424" w14:textId="2F6266DF" w:rsidR="00412835" w:rsidRPr="00DC562F" w:rsidRDefault="00412835" w:rsidP="00412835">
            <w:pPr>
              <w:spacing w:line="360" w:lineRule="auto"/>
              <w:rPr>
                <w:rFonts w:ascii="Arial" w:eastAsia="Arial" w:hAnsi="Arial" w:cs="Arial"/>
                <w:color w:val="000000"/>
                <w:sz w:val="20"/>
                <w:szCs w:val="20"/>
              </w:rPr>
            </w:pPr>
            <w:proofErr w:type="gramStart"/>
            <w:r w:rsidRPr="00DC562F">
              <w:rPr>
                <w:rFonts w:ascii="Arial" w:eastAsia="Arial" w:hAnsi="Arial" w:cs="Arial"/>
                <w:color w:val="000000"/>
                <w:sz w:val="20"/>
                <w:szCs w:val="20"/>
              </w:rPr>
              <w:t>$  10</w:t>
            </w:r>
            <w:r w:rsidR="008A3523" w:rsidRPr="00DC562F">
              <w:rPr>
                <w:rFonts w:ascii="Arial" w:eastAsia="Arial" w:hAnsi="Arial" w:cs="Arial"/>
                <w:color w:val="000000"/>
                <w:sz w:val="20"/>
                <w:szCs w:val="20"/>
              </w:rPr>
              <w:t>73</w:t>
            </w:r>
            <w:proofErr w:type="gramEnd"/>
            <w:r w:rsidRPr="00DC562F">
              <w:rPr>
                <w:rFonts w:ascii="Arial" w:eastAsia="Arial" w:hAnsi="Arial" w:cs="Arial"/>
                <w:color w:val="000000"/>
                <w:sz w:val="20"/>
                <w:szCs w:val="20"/>
              </w:rPr>
              <w:t>.00</w:t>
            </w:r>
          </w:p>
        </w:tc>
      </w:tr>
      <w:tr w:rsidR="00412835" w:rsidRPr="00DC562F" w14:paraId="6E9D7928" w14:textId="77777777" w:rsidTr="00FE04AD">
        <w:trPr>
          <w:trHeight w:val="20"/>
          <w:jc w:val="center"/>
        </w:trPr>
        <w:tc>
          <w:tcPr>
            <w:tcW w:w="7938" w:type="dxa"/>
            <w:vAlign w:val="center"/>
            <w:hideMark/>
          </w:tcPr>
          <w:p w14:paraId="40B545C7" w14:textId="77777777" w:rsidR="00412835" w:rsidRPr="00DC562F" w:rsidRDefault="00412835" w:rsidP="00412835">
            <w:pPr>
              <w:spacing w:line="360" w:lineRule="auto"/>
              <w:ind w:left="294" w:right="112"/>
              <w:jc w:val="both"/>
              <w:rPr>
                <w:rFonts w:ascii="Arial" w:eastAsia="Arial" w:hAnsi="Arial" w:cs="Arial"/>
                <w:color w:val="000000"/>
                <w:sz w:val="20"/>
                <w:szCs w:val="20"/>
              </w:rPr>
            </w:pPr>
            <w:r w:rsidRPr="00DC562F">
              <w:rPr>
                <w:rFonts w:ascii="Arial" w:eastAsia="Arial" w:hAnsi="Arial" w:cs="Arial"/>
                <w:b/>
                <w:color w:val="000000"/>
                <w:sz w:val="20"/>
                <w:szCs w:val="20"/>
              </w:rPr>
              <w:t xml:space="preserve">f) </w:t>
            </w:r>
            <w:r w:rsidRPr="00DC562F">
              <w:rPr>
                <w:rFonts w:ascii="Arial" w:eastAsia="Arial" w:hAnsi="Arial" w:cs="Arial"/>
                <w:color w:val="000000"/>
                <w:sz w:val="20"/>
                <w:szCs w:val="20"/>
              </w:rPr>
              <w:t>Certificado de número oficial de predio.</w:t>
            </w:r>
          </w:p>
        </w:tc>
        <w:tc>
          <w:tcPr>
            <w:tcW w:w="1134" w:type="dxa"/>
            <w:vAlign w:val="center"/>
            <w:hideMark/>
          </w:tcPr>
          <w:p w14:paraId="0542CC1F" w14:textId="11D3165B"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2</w:t>
            </w:r>
            <w:r w:rsidR="008A3523" w:rsidRPr="00DC562F">
              <w:rPr>
                <w:rFonts w:ascii="Arial" w:eastAsia="Arial" w:hAnsi="Arial" w:cs="Arial"/>
                <w:color w:val="000000"/>
                <w:sz w:val="20"/>
                <w:szCs w:val="20"/>
              </w:rPr>
              <w:t>49</w:t>
            </w:r>
            <w:r w:rsidRPr="00DC562F">
              <w:rPr>
                <w:rFonts w:ascii="Arial" w:eastAsia="Arial" w:hAnsi="Arial" w:cs="Arial"/>
                <w:color w:val="000000"/>
                <w:sz w:val="20"/>
                <w:szCs w:val="20"/>
              </w:rPr>
              <w:t>.00</w:t>
            </w:r>
          </w:p>
        </w:tc>
      </w:tr>
      <w:tr w:rsidR="00412835" w:rsidRPr="00DC562F" w14:paraId="58D48720" w14:textId="77777777" w:rsidTr="00FE04AD">
        <w:trPr>
          <w:trHeight w:val="20"/>
          <w:jc w:val="center"/>
        </w:trPr>
        <w:tc>
          <w:tcPr>
            <w:tcW w:w="7938" w:type="dxa"/>
            <w:vAlign w:val="center"/>
            <w:hideMark/>
          </w:tcPr>
          <w:p w14:paraId="2A3DE0B4" w14:textId="77777777" w:rsidR="00412835" w:rsidRPr="00DC562F" w:rsidRDefault="00412835" w:rsidP="00412835">
            <w:pPr>
              <w:spacing w:line="360" w:lineRule="auto"/>
              <w:ind w:left="294" w:right="112"/>
              <w:jc w:val="both"/>
              <w:rPr>
                <w:rFonts w:ascii="Arial" w:eastAsia="Arial" w:hAnsi="Arial" w:cs="Arial"/>
                <w:color w:val="000000"/>
                <w:sz w:val="20"/>
                <w:szCs w:val="20"/>
              </w:rPr>
            </w:pPr>
            <w:r w:rsidRPr="00DC562F">
              <w:rPr>
                <w:rFonts w:ascii="Arial" w:eastAsia="Arial" w:hAnsi="Arial" w:cs="Arial"/>
                <w:b/>
                <w:color w:val="000000"/>
                <w:sz w:val="20"/>
                <w:szCs w:val="20"/>
              </w:rPr>
              <w:t>g)</w:t>
            </w:r>
            <w:r w:rsidRPr="00DC562F">
              <w:rPr>
                <w:rFonts w:ascii="Arial" w:eastAsia="Arial" w:hAnsi="Arial" w:cs="Arial"/>
                <w:color w:val="000000"/>
                <w:sz w:val="20"/>
                <w:szCs w:val="20"/>
              </w:rPr>
              <w:t xml:space="preserve"> Asignación de nomenclatura por fundo legal.</w:t>
            </w:r>
          </w:p>
        </w:tc>
        <w:tc>
          <w:tcPr>
            <w:tcW w:w="1134" w:type="dxa"/>
            <w:vAlign w:val="center"/>
            <w:hideMark/>
          </w:tcPr>
          <w:p w14:paraId="22E225E5" w14:textId="64C1850E"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3</w:t>
            </w:r>
            <w:r w:rsidR="008A3523" w:rsidRPr="00DC562F">
              <w:rPr>
                <w:rFonts w:ascii="Arial" w:eastAsia="Arial" w:hAnsi="Arial" w:cs="Arial"/>
                <w:color w:val="000000"/>
                <w:sz w:val="20"/>
                <w:szCs w:val="20"/>
              </w:rPr>
              <w:t>57</w:t>
            </w:r>
            <w:r w:rsidRPr="00DC562F">
              <w:rPr>
                <w:rFonts w:ascii="Arial" w:eastAsia="Arial" w:hAnsi="Arial" w:cs="Arial"/>
                <w:color w:val="000000"/>
                <w:sz w:val="20"/>
                <w:szCs w:val="20"/>
              </w:rPr>
              <w:t>.00</w:t>
            </w:r>
          </w:p>
        </w:tc>
      </w:tr>
      <w:tr w:rsidR="00412835" w:rsidRPr="00DC562F" w14:paraId="0EA71F56" w14:textId="77777777" w:rsidTr="00FE04AD">
        <w:trPr>
          <w:trHeight w:val="20"/>
          <w:jc w:val="center"/>
        </w:trPr>
        <w:tc>
          <w:tcPr>
            <w:tcW w:w="7938" w:type="dxa"/>
            <w:vAlign w:val="center"/>
            <w:hideMark/>
          </w:tcPr>
          <w:p w14:paraId="6C50B4A8" w14:textId="77777777" w:rsidR="00412835" w:rsidRPr="00DC562F" w:rsidRDefault="00412835" w:rsidP="00412835">
            <w:pPr>
              <w:spacing w:line="360" w:lineRule="auto"/>
              <w:ind w:left="294" w:right="112"/>
              <w:jc w:val="both"/>
              <w:rPr>
                <w:rFonts w:ascii="Arial" w:eastAsia="Arial" w:hAnsi="Arial" w:cs="Arial"/>
                <w:color w:val="000000"/>
                <w:sz w:val="20"/>
                <w:szCs w:val="20"/>
              </w:rPr>
            </w:pPr>
            <w:r w:rsidRPr="00DC562F">
              <w:rPr>
                <w:rFonts w:ascii="Arial" w:eastAsia="Arial" w:hAnsi="Arial" w:cs="Arial"/>
                <w:b/>
                <w:color w:val="000000"/>
                <w:sz w:val="20"/>
                <w:szCs w:val="20"/>
              </w:rPr>
              <w:t>h)</w:t>
            </w:r>
            <w:r w:rsidRPr="00DC562F">
              <w:rPr>
                <w:rFonts w:ascii="Arial" w:eastAsia="Arial" w:hAnsi="Arial" w:cs="Arial"/>
                <w:color w:val="000000"/>
                <w:sz w:val="20"/>
                <w:szCs w:val="20"/>
              </w:rPr>
              <w:t xml:space="preserve"> De factibilidad de división, unión, rectificación de medidas, urbanización, corrección de superficie y cambio de nomenclatura.</w:t>
            </w:r>
          </w:p>
        </w:tc>
        <w:tc>
          <w:tcPr>
            <w:tcW w:w="1134" w:type="dxa"/>
            <w:vAlign w:val="center"/>
            <w:hideMark/>
          </w:tcPr>
          <w:p w14:paraId="6F2F8FA8" w14:textId="7F6490B3"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2</w:t>
            </w:r>
            <w:r w:rsidR="0067417C" w:rsidRPr="00DC562F">
              <w:rPr>
                <w:rFonts w:ascii="Arial" w:eastAsia="Arial" w:hAnsi="Arial" w:cs="Arial"/>
                <w:color w:val="000000"/>
                <w:sz w:val="20"/>
                <w:szCs w:val="20"/>
              </w:rPr>
              <w:t>49</w:t>
            </w:r>
            <w:r w:rsidRPr="00DC562F">
              <w:rPr>
                <w:rFonts w:ascii="Arial" w:eastAsia="Arial" w:hAnsi="Arial" w:cs="Arial"/>
                <w:color w:val="000000"/>
                <w:sz w:val="20"/>
                <w:szCs w:val="20"/>
              </w:rPr>
              <w:t>.00</w:t>
            </w:r>
          </w:p>
        </w:tc>
      </w:tr>
      <w:tr w:rsidR="00412835" w:rsidRPr="00DC562F" w14:paraId="58C6643A" w14:textId="77777777" w:rsidTr="00FE04AD">
        <w:trPr>
          <w:trHeight w:val="20"/>
          <w:jc w:val="center"/>
        </w:trPr>
        <w:tc>
          <w:tcPr>
            <w:tcW w:w="7938" w:type="dxa"/>
            <w:vAlign w:val="center"/>
            <w:hideMark/>
          </w:tcPr>
          <w:p w14:paraId="3C69F119" w14:textId="77777777" w:rsidR="00412835" w:rsidRPr="00DC562F" w:rsidRDefault="00412835" w:rsidP="00412835">
            <w:pPr>
              <w:spacing w:line="360" w:lineRule="auto"/>
              <w:ind w:left="294" w:right="112"/>
              <w:jc w:val="both"/>
              <w:rPr>
                <w:rFonts w:ascii="Arial" w:eastAsia="Arial" w:hAnsi="Arial" w:cs="Arial"/>
                <w:color w:val="000000"/>
                <w:sz w:val="20"/>
                <w:szCs w:val="20"/>
              </w:rPr>
            </w:pPr>
            <w:r w:rsidRPr="00DC562F">
              <w:rPr>
                <w:rFonts w:ascii="Arial" w:eastAsia="Arial" w:hAnsi="Arial" w:cs="Arial"/>
                <w:b/>
                <w:color w:val="000000"/>
                <w:sz w:val="20"/>
                <w:szCs w:val="20"/>
              </w:rPr>
              <w:t xml:space="preserve">i) </w:t>
            </w:r>
            <w:r w:rsidRPr="00DC562F">
              <w:rPr>
                <w:rFonts w:ascii="Arial" w:eastAsia="Arial" w:hAnsi="Arial" w:cs="Arial"/>
                <w:color w:val="000000"/>
                <w:sz w:val="20"/>
                <w:szCs w:val="20"/>
              </w:rPr>
              <w:t xml:space="preserve">Por revalidación de oficios de división, cambio de nomenclatura, urbanización, corrección de superficie, unión y rectificación. </w:t>
            </w:r>
          </w:p>
        </w:tc>
        <w:tc>
          <w:tcPr>
            <w:tcW w:w="1134" w:type="dxa"/>
            <w:vAlign w:val="center"/>
            <w:hideMark/>
          </w:tcPr>
          <w:p w14:paraId="4753112A" w14:textId="4AF175CA"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2</w:t>
            </w:r>
            <w:r w:rsidR="0067417C" w:rsidRPr="00DC562F">
              <w:rPr>
                <w:rFonts w:ascii="Arial" w:eastAsia="Arial" w:hAnsi="Arial" w:cs="Arial"/>
                <w:color w:val="000000"/>
                <w:sz w:val="20"/>
                <w:szCs w:val="20"/>
              </w:rPr>
              <w:t>49</w:t>
            </w:r>
            <w:r w:rsidRPr="00DC562F">
              <w:rPr>
                <w:rFonts w:ascii="Arial" w:eastAsia="Arial" w:hAnsi="Arial" w:cs="Arial"/>
                <w:color w:val="000000"/>
                <w:sz w:val="20"/>
                <w:szCs w:val="20"/>
              </w:rPr>
              <w:t>.00</w:t>
            </w:r>
          </w:p>
        </w:tc>
      </w:tr>
      <w:tr w:rsidR="0067417C" w:rsidRPr="00DC562F" w14:paraId="6D571D6C" w14:textId="77777777" w:rsidTr="00FE04AD">
        <w:trPr>
          <w:trHeight w:val="20"/>
          <w:jc w:val="center"/>
        </w:trPr>
        <w:tc>
          <w:tcPr>
            <w:tcW w:w="7938" w:type="dxa"/>
            <w:vAlign w:val="center"/>
          </w:tcPr>
          <w:p w14:paraId="66204A7F" w14:textId="11E55C1F" w:rsidR="0067417C" w:rsidRPr="00DC562F" w:rsidRDefault="0067417C" w:rsidP="00412835">
            <w:pPr>
              <w:spacing w:line="360" w:lineRule="auto"/>
              <w:ind w:left="294" w:right="112"/>
              <w:jc w:val="both"/>
              <w:rPr>
                <w:rFonts w:ascii="Arial" w:eastAsia="Arial" w:hAnsi="Arial" w:cs="Arial"/>
                <w:bCs/>
                <w:color w:val="000000"/>
                <w:sz w:val="20"/>
                <w:szCs w:val="20"/>
              </w:rPr>
            </w:pPr>
            <w:r w:rsidRPr="00DC562F">
              <w:rPr>
                <w:rFonts w:ascii="Arial" w:eastAsia="Arial" w:hAnsi="Arial" w:cs="Arial"/>
                <w:b/>
                <w:color w:val="000000"/>
                <w:sz w:val="20"/>
                <w:szCs w:val="20"/>
              </w:rPr>
              <w:t>j) P</w:t>
            </w:r>
            <w:r w:rsidRPr="00DC562F">
              <w:rPr>
                <w:rFonts w:ascii="Arial" w:eastAsia="Arial" w:hAnsi="Arial" w:cs="Arial"/>
                <w:bCs/>
                <w:color w:val="000000"/>
                <w:sz w:val="20"/>
                <w:szCs w:val="20"/>
              </w:rPr>
              <w:t xml:space="preserve">or dictamen catastral de ubicación geográfica </w:t>
            </w:r>
          </w:p>
        </w:tc>
        <w:tc>
          <w:tcPr>
            <w:tcW w:w="1134" w:type="dxa"/>
            <w:vAlign w:val="center"/>
          </w:tcPr>
          <w:p w14:paraId="7FD6C52C" w14:textId="27BA1972" w:rsidR="0067417C" w:rsidRPr="00DC562F" w:rsidRDefault="0067417C"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$1073.00</w:t>
            </w:r>
          </w:p>
        </w:tc>
      </w:tr>
    </w:tbl>
    <w:p w14:paraId="4DFFFB75" w14:textId="77777777" w:rsidR="00412835" w:rsidRPr="00DC562F" w:rsidRDefault="00412835" w:rsidP="00412835">
      <w:pPr>
        <w:spacing w:after="0" w:line="360" w:lineRule="auto"/>
        <w:rPr>
          <w:rFonts w:ascii="Arial" w:eastAsia="Arial" w:hAnsi="Arial" w:cs="Arial"/>
          <w:color w:val="000000"/>
          <w:kern w:val="0"/>
          <w:sz w:val="20"/>
          <w:szCs w:val="20"/>
          <w:lang w:eastAsia="es-MX"/>
          <w14:ligatures w14:val="none"/>
        </w:rPr>
      </w:pPr>
      <w:r w:rsidRPr="00DC562F">
        <w:rPr>
          <w:rFonts w:ascii="Arial" w:eastAsia="Arial" w:hAnsi="Arial" w:cs="Arial"/>
          <w:color w:val="000000"/>
          <w:kern w:val="0"/>
          <w:sz w:val="20"/>
          <w:szCs w:val="20"/>
          <w:lang w:eastAsia="es-MX"/>
          <w14:ligatures w14:val="none"/>
        </w:rPr>
        <w:t xml:space="preserve"> </w:t>
      </w:r>
    </w:p>
    <w:p w14:paraId="705E910A" w14:textId="77777777" w:rsidR="00412835" w:rsidRPr="00DC562F" w:rsidRDefault="00412835" w:rsidP="00412835">
      <w:pPr>
        <w:spacing w:after="0" w:line="360" w:lineRule="auto"/>
        <w:jc w:val="both"/>
        <w:rPr>
          <w:rFonts w:ascii="Arial" w:eastAsia="Arial" w:hAnsi="Arial" w:cs="Arial"/>
          <w:color w:val="000000"/>
          <w:kern w:val="0"/>
          <w:sz w:val="20"/>
          <w:szCs w:val="20"/>
          <w:lang w:eastAsia="es-MX"/>
          <w14:ligatures w14:val="none"/>
        </w:rPr>
      </w:pPr>
      <w:r w:rsidRPr="00DC562F">
        <w:rPr>
          <w:rFonts w:ascii="Arial" w:eastAsia="Arial" w:hAnsi="Arial" w:cs="Arial"/>
          <w:b/>
          <w:color w:val="000000"/>
          <w:kern w:val="0"/>
          <w:sz w:val="20"/>
          <w:szCs w:val="20"/>
          <w:lang w:eastAsia="es-MX"/>
          <w14:ligatures w14:val="none"/>
        </w:rPr>
        <w:t>V.-</w:t>
      </w:r>
      <w:r w:rsidRPr="00DC562F">
        <w:rPr>
          <w:rFonts w:ascii="Arial" w:eastAsia="Arial" w:hAnsi="Arial" w:cs="Arial"/>
          <w:color w:val="000000"/>
          <w:kern w:val="0"/>
          <w:sz w:val="20"/>
          <w:szCs w:val="20"/>
          <w:lang w:eastAsia="es-MX"/>
          <w14:ligatures w14:val="none"/>
        </w:rPr>
        <w:t xml:space="preserve"> Por la expedición de constancias de: </w:t>
      </w:r>
    </w:p>
    <w:p w14:paraId="76EF2F28" w14:textId="77777777" w:rsidR="00412835" w:rsidRPr="00DC562F" w:rsidRDefault="00412835" w:rsidP="00412835">
      <w:pPr>
        <w:spacing w:after="0" w:line="240" w:lineRule="auto"/>
        <w:jc w:val="both"/>
        <w:rPr>
          <w:rFonts w:ascii="Arial" w:eastAsia="Arial" w:hAnsi="Arial" w:cs="Arial"/>
          <w:color w:val="000000"/>
          <w:kern w:val="0"/>
          <w:sz w:val="20"/>
          <w:szCs w:val="20"/>
          <w:lang w:eastAsia="es-MX"/>
          <w14:ligatures w14:val="none"/>
        </w:rPr>
      </w:pPr>
    </w:p>
    <w:tbl>
      <w:tblPr>
        <w:tblStyle w:val="TableGrid"/>
        <w:tblW w:w="9074" w:type="dxa"/>
        <w:jc w:val="center"/>
        <w:tblInd w:w="0" w:type="dxa"/>
        <w:tblCellMar>
          <w:right w:w="109" w:type="dxa"/>
        </w:tblCellMar>
        <w:tblLook w:val="04A0" w:firstRow="1" w:lastRow="0" w:firstColumn="1" w:lastColumn="0" w:noHBand="0" w:noVBand="1"/>
      </w:tblPr>
      <w:tblGrid>
        <w:gridCol w:w="7940"/>
        <w:gridCol w:w="1134"/>
      </w:tblGrid>
      <w:tr w:rsidR="00412835" w:rsidRPr="00DC562F" w14:paraId="430FB5B8" w14:textId="77777777" w:rsidTr="00FE04AD">
        <w:trPr>
          <w:trHeight w:val="20"/>
          <w:jc w:val="center"/>
        </w:trPr>
        <w:tc>
          <w:tcPr>
            <w:tcW w:w="7940" w:type="dxa"/>
            <w:hideMark/>
          </w:tcPr>
          <w:p w14:paraId="50F0FB8E" w14:textId="77777777" w:rsidR="00412835" w:rsidRPr="00DC562F" w:rsidRDefault="00412835" w:rsidP="00412835">
            <w:pPr>
              <w:spacing w:line="360" w:lineRule="auto"/>
              <w:ind w:left="403"/>
              <w:rPr>
                <w:rFonts w:ascii="Arial" w:eastAsia="Arial" w:hAnsi="Arial" w:cs="Arial"/>
                <w:b/>
                <w:color w:val="000000"/>
                <w:sz w:val="20"/>
                <w:szCs w:val="20"/>
              </w:rPr>
            </w:pPr>
            <w:r w:rsidRPr="00DC562F">
              <w:rPr>
                <w:rFonts w:ascii="Arial" w:eastAsia="Arial" w:hAnsi="Arial" w:cs="Arial"/>
                <w:b/>
                <w:color w:val="000000"/>
                <w:sz w:val="20"/>
                <w:szCs w:val="20"/>
              </w:rPr>
              <w:t>a)</w:t>
            </w:r>
            <w:r w:rsidRPr="00DC562F">
              <w:rPr>
                <w:rFonts w:ascii="Arial" w:eastAsia="Arial" w:hAnsi="Arial" w:cs="Arial"/>
                <w:color w:val="000000"/>
                <w:sz w:val="20"/>
                <w:szCs w:val="20"/>
              </w:rPr>
              <w:t xml:space="preserve"> De propiedad, única de propiedad. </w:t>
            </w:r>
          </w:p>
        </w:tc>
        <w:tc>
          <w:tcPr>
            <w:tcW w:w="1134" w:type="dxa"/>
            <w:vAlign w:val="center"/>
            <w:hideMark/>
          </w:tcPr>
          <w:p w14:paraId="47EF5153" w14:textId="31A00568"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xml:space="preserve">  $   1</w:t>
            </w:r>
            <w:r w:rsidR="0067417C" w:rsidRPr="00DC562F">
              <w:rPr>
                <w:rFonts w:ascii="Arial" w:eastAsia="Arial" w:hAnsi="Arial" w:cs="Arial"/>
                <w:color w:val="000000"/>
                <w:sz w:val="20"/>
                <w:szCs w:val="20"/>
              </w:rPr>
              <w:t>62</w:t>
            </w:r>
            <w:r w:rsidRPr="00DC562F">
              <w:rPr>
                <w:rFonts w:ascii="Arial" w:eastAsia="Arial" w:hAnsi="Arial" w:cs="Arial"/>
                <w:color w:val="000000"/>
                <w:sz w:val="20"/>
                <w:szCs w:val="20"/>
              </w:rPr>
              <w:t>.00</w:t>
            </w:r>
          </w:p>
        </w:tc>
      </w:tr>
      <w:tr w:rsidR="00412835" w:rsidRPr="00DC562F" w14:paraId="6FBAEB1D" w14:textId="77777777" w:rsidTr="00FE04AD">
        <w:trPr>
          <w:trHeight w:val="20"/>
          <w:jc w:val="center"/>
        </w:trPr>
        <w:tc>
          <w:tcPr>
            <w:tcW w:w="7940" w:type="dxa"/>
            <w:hideMark/>
          </w:tcPr>
          <w:p w14:paraId="4CBB2225" w14:textId="77777777" w:rsidR="00412835" w:rsidRPr="00DC562F" w:rsidRDefault="00412835" w:rsidP="00412835">
            <w:pPr>
              <w:spacing w:line="360" w:lineRule="auto"/>
              <w:ind w:left="403"/>
              <w:rPr>
                <w:rFonts w:ascii="Arial" w:eastAsia="Arial" w:hAnsi="Arial" w:cs="Arial"/>
                <w:b/>
                <w:color w:val="000000"/>
                <w:sz w:val="20"/>
                <w:szCs w:val="20"/>
              </w:rPr>
            </w:pPr>
            <w:r w:rsidRPr="00DC562F">
              <w:rPr>
                <w:rFonts w:ascii="Arial" w:eastAsia="Arial" w:hAnsi="Arial" w:cs="Arial"/>
                <w:b/>
                <w:color w:val="000000"/>
                <w:sz w:val="20"/>
                <w:szCs w:val="20"/>
              </w:rPr>
              <w:t xml:space="preserve">b) </w:t>
            </w:r>
            <w:r w:rsidRPr="00DC562F">
              <w:rPr>
                <w:rFonts w:ascii="Arial" w:eastAsia="Arial" w:hAnsi="Arial" w:cs="Arial"/>
                <w:color w:val="000000"/>
                <w:sz w:val="20"/>
                <w:szCs w:val="20"/>
              </w:rPr>
              <w:t>Valor catastral.</w:t>
            </w:r>
          </w:p>
        </w:tc>
        <w:tc>
          <w:tcPr>
            <w:tcW w:w="1134" w:type="dxa"/>
            <w:vAlign w:val="center"/>
            <w:hideMark/>
          </w:tcPr>
          <w:p w14:paraId="4219B82A" w14:textId="65FABD31"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xml:space="preserve">  $   2</w:t>
            </w:r>
            <w:r w:rsidR="0067417C" w:rsidRPr="00DC562F">
              <w:rPr>
                <w:rFonts w:ascii="Arial" w:eastAsia="Arial" w:hAnsi="Arial" w:cs="Arial"/>
                <w:color w:val="000000"/>
                <w:sz w:val="20"/>
                <w:szCs w:val="20"/>
              </w:rPr>
              <w:t>68</w:t>
            </w:r>
            <w:r w:rsidRPr="00DC562F">
              <w:rPr>
                <w:rFonts w:ascii="Arial" w:eastAsia="Arial" w:hAnsi="Arial" w:cs="Arial"/>
                <w:color w:val="000000"/>
                <w:sz w:val="20"/>
                <w:szCs w:val="20"/>
              </w:rPr>
              <w:t>.00</w:t>
            </w:r>
          </w:p>
        </w:tc>
      </w:tr>
    </w:tbl>
    <w:p w14:paraId="70DA98CA" w14:textId="77777777" w:rsidR="00412835" w:rsidRPr="00DC562F" w:rsidRDefault="00412835" w:rsidP="00412835">
      <w:pPr>
        <w:spacing w:after="0" w:line="360" w:lineRule="auto"/>
        <w:rPr>
          <w:rFonts w:ascii="Arial" w:eastAsia="Arial" w:hAnsi="Arial" w:cs="Arial"/>
          <w:color w:val="000000"/>
          <w:kern w:val="0"/>
          <w:sz w:val="20"/>
          <w:szCs w:val="20"/>
          <w:lang w:eastAsia="es-MX"/>
          <w14:ligatures w14:val="none"/>
        </w:rPr>
      </w:pPr>
      <w:r w:rsidRPr="00DC562F">
        <w:rPr>
          <w:rFonts w:ascii="Arial" w:eastAsia="Arial" w:hAnsi="Arial" w:cs="Arial"/>
          <w:color w:val="000000"/>
          <w:kern w:val="0"/>
          <w:sz w:val="20"/>
          <w:szCs w:val="20"/>
          <w:lang w:eastAsia="es-MX"/>
          <w14:ligatures w14:val="none"/>
        </w:rPr>
        <w:t xml:space="preserve"> </w:t>
      </w:r>
    </w:p>
    <w:p w14:paraId="0D2474E6" w14:textId="77777777" w:rsidR="00412835" w:rsidRPr="00DC562F" w:rsidRDefault="00412835" w:rsidP="00412835">
      <w:pPr>
        <w:spacing w:after="0" w:line="360" w:lineRule="auto"/>
        <w:jc w:val="both"/>
        <w:rPr>
          <w:rFonts w:ascii="Arial" w:eastAsia="Arial" w:hAnsi="Arial" w:cs="Arial"/>
          <w:color w:val="000000"/>
          <w:kern w:val="0"/>
          <w:sz w:val="20"/>
          <w:szCs w:val="20"/>
          <w:lang w:eastAsia="es-MX"/>
          <w14:ligatures w14:val="none"/>
        </w:rPr>
      </w:pPr>
      <w:r w:rsidRPr="00DC562F">
        <w:rPr>
          <w:rFonts w:ascii="Arial" w:eastAsia="Arial" w:hAnsi="Arial" w:cs="Arial"/>
          <w:b/>
          <w:color w:val="000000"/>
          <w:kern w:val="0"/>
          <w:sz w:val="20"/>
          <w:szCs w:val="20"/>
          <w:lang w:eastAsia="es-MX"/>
          <w14:ligatures w14:val="none"/>
        </w:rPr>
        <w:t xml:space="preserve">VI.- </w:t>
      </w:r>
      <w:r w:rsidRPr="00DC562F">
        <w:rPr>
          <w:rFonts w:ascii="Arial" w:eastAsia="Arial" w:hAnsi="Arial" w:cs="Arial"/>
          <w:color w:val="000000"/>
          <w:kern w:val="0"/>
          <w:sz w:val="20"/>
          <w:szCs w:val="20"/>
          <w:lang w:eastAsia="es-MX"/>
          <w14:ligatures w14:val="none"/>
        </w:rPr>
        <w:t xml:space="preserve">Por la elaboración de planos: </w:t>
      </w:r>
    </w:p>
    <w:p w14:paraId="4AA5443E" w14:textId="77777777" w:rsidR="00412835" w:rsidRPr="00DC562F" w:rsidRDefault="00412835" w:rsidP="00412835">
      <w:pPr>
        <w:spacing w:after="0" w:line="240" w:lineRule="auto"/>
        <w:rPr>
          <w:rFonts w:ascii="Arial" w:eastAsia="Arial" w:hAnsi="Arial" w:cs="Arial"/>
          <w:color w:val="000000"/>
          <w:kern w:val="0"/>
          <w:sz w:val="20"/>
          <w:szCs w:val="20"/>
          <w:lang w:eastAsia="es-MX"/>
          <w14:ligatures w14:val="none"/>
        </w:rPr>
      </w:pPr>
      <w:r w:rsidRPr="00DC562F">
        <w:rPr>
          <w:rFonts w:ascii="Arial" w:eastAsia="Arial" w:hAnsi="Arial" w:cs="Arial"/>
          <w:color w:val="000000"/>
          <w:kern w:val="0"/>
          <w:sz w:val="20"/>
          <w:szCs w:val="20"/>
          <w:lang w:eastAsia="es-MX"/>
          <w14:ligatures w14:val="none"/>
        </w:rPr>
        <w:t xml:space="preserve"> </w:t>
      </w:r>
    </w:p>
    <w:tbl>
      <w:tblPr>
        <w:tblStyle w:val="TableGrid"/>
        <w:tblW w:w="9074" w:type="dxa"/>
        <w:jc w:val="center"/>
        <w:tblInd w:w="0" w:type="dxa"/>
        <w:tblCellMar>
          <w:left w:w="5" w:type="dxa"/>
          <w:bottom w:w="74" w:type="dxa"/>
          <w:right w:w="2" w:type="dxa"/>
        </w:tblCellMar>
        <w:tblLook w:val="04A0" w:firstRow="1" w:lastRow="0" w:firstColumn="1" w:lastColumn="0" w:noHBand="0" w:noVBand="1"/>
      </w:tblPr>
      <w:tblGrid>
        <w:gridCol w:w="7944"/>
        <w:gridCol w:w="1130"/>
      </w:tblGrid>
      <w:tr w:rsidR="00412835" w:rsidRPr="00DC562F" w14:paraId="19D0E990" w14:textId="77777777" w:rsidTr="00FE04AD">
        <w:trPr>
          <w:trHeight w:val="20"/>
          <w:jc w:val="center"/>
        </w:trPr>
        <w:tc>
          <w:tcPr>
            <w:tcW w:w="7944" w:type="dxa"/>
            <w:hideMark/>
          </w:tcPr>
          <w:p w14:paraId="4137CA34" w14:textId="77777777" w:rsidR="00412835" w:rsidRPr="00DC562F" w:rsidRDefault="00412835" w:rsidP="00412835">
            <w:pPr>
              <w:tabs>
                <w:tab w:val="center" w:pos="1457"/>
              </w:tabs>
              <w:spacing w:line="360" w:lineRule="auto"/>
              <w:ind w:left="398"/>
              <w:rPr>
                <w:rFonts w:ascii="Arial" w:eastAsia="Arial" w:hAnsi="Arial" w:cs="Arial"/>
                <w:color w:val="000000"/>
                <w:sz w:val="20"/>
                <w:szCs w:val="20"/>
              </w:rPr>
            </w:pPr>
            <w:r w:rsidRPr="00DC562F">
              <w:rPr>
                <w:rFonts w:ascii="Arial" w:eastAsia="Arial" w:hAnsi="Arial" w:cs="Arial"/>
                <w:b/>
                <w:color w:val="000000"/>
                <w:sz w:val="20"/>
                <w:szCs w:val="20"/>
              </w:rPr>
              <w:t>a)</w:t>
            </w:r>
            <w:r w:rsidRPr="00DC562F">
              <w:rPr>
                <w:rFonts w:ascii="Arial" w:eastAsia="Arial" w:hAnsi="Arial" w:cs="Arial"/>
                <w:color w:val="000000"/>
                <w:sz w:val="20"/>
                <w:szCs w:val="20"/>
              </w:rPr>
              <w:t xml:space="preserve"> Catastrales a escala.</w:t>
            </w:r>
          </w:p>
        </w:tc>
        <w:tc>
          <w:tcPr>
            <w:tcW w:w="1130" w:type="dxa"/>
            <w:vAlign w:val="center"/>
            <w:hideMark/>
          </w:tcPr>
          <w:p w14:paraId="1454F1E7" w14:textId="21FB3374"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xml:space="preserve"> $     </w:t>
            </w:r>
            <w:r w:rsidR="0067417C" w:rsidRPr="00DC562F">
              <w:rPr>
                <w:rFonts w:ascii="Arial" w:eastAsia="Arial" w:hAnsi="Arial" w:cs="Arial"/>
                <w:color w:val="000000"/>
                <w:sz w:val="20"/>
                <w:szCs w:val="20"/>
              </w:rPr>
              <w:t>201</w:t>
            </w:r>
            <w:r w:rsidRPr="00DC562F">
              <w:rPr>
                <w:rFonts w:ascii="Arial" w:eastAsia="Arial" w:hAnsi="Arial" w:cs="Arial"/>
                <w:color w:val="000000"/>
                <w:sz w:val="20"/>
                <w:szCs w:val="20"/>
              </w:rPr>
              <w:t>.00</w:t>
            </w:r>
          </w:p>
        </w:tc>
      </w:tr>
      <w:tr w:rsidR="00412835" w:rsidRPr="00DC562F" w14:paraId="79AA29EF" w14:textId="77777777" w:rsidTr="00FE04AD">
        <w:trPr>
          <w:trHeight w:val="20"/>
          <w:jc w:val="center"/>
        </w:trPr>
        <w:tc>
          <w:tcPr>
            <w:tcW w:w="7944" w:type="dxa"/>
            <w:hideMark/>
          </w:tcPr>
          <w:p w14:paraId="7E9CE717" w14:textId="77777777" w:rsidR="00412835" w:rsidRPr="00DC562F" w:rsidRDefault="00412835" w:rsidP="00412835">
            <w:pPr>
              <w:tabs>
                <w:tab w:val="center" w:pos="2363"/>
              </w:tabs>
              <w:spacing w:line="360" w:lineRule="auto"/>
              <w:ind w:left="398"/>
              <w:rPr>
                <w:rFonts w:ascii="Arial" w:eastAsia="Arial" w:hAnsi="Arial" w:cs="Arial"/>
                <w:color w:val="000000"/>
                <w:sz w:val="20"/>
                <w:szCs w:val="20"/>
              </w:rPr>
            </w:pPr>
            <w:r w:rsidRPr="00DC562F">
              <w:rPr>
                <w:rFonts w:ascii="Arial" w:eastAsia="Arial" w:hAnsi="Arial" w:cs="Arial"/>
                <w:b/>
                <w:color w:val="000000"/>
                <w:sz w:val="20"/>
                <w:szCs w:val="20"/>
              </w:rPr>
              <w:t>b)</w:t>
            </w:r>
            <w:r w:rsidRPr="00DC562F">
              <w:rPr>
                <w:rFonts w:ascii="Arial" w:eastAsia="Arial" w:hAnsi="Arial" w:cs="Arial"/>
                <w:color w:val="000000"/>
                <w:sz w:val="20"/>
                <w:szCs w:val="20"/>
              </w:rPr>
              <w:t xml:space="preserve"> Planos topográficos hasta 100 hectáreas. </w:t>
            </w:r>
          </w:p>
        </w:tc>
        <w:tc>
          <w:tcPr>
            <w:tcW w:w="1130" w:type="dxa"/>
            <w:vAlign w:val="center"/>
            <w:hideMark/>
          </w:tcPr>
          <w:p w14:paraId="645A5CE2" w14:textId="67C2C0AE"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xml:space="preserve"> </w:t>
            </w:r>
            <w:proofErr w:type="gramStart"/>
            <w:r w:rsidRPr="00DC562F">
              <w:rPr>
                <w:rFonts w:ascii="Arial" w:eastAsia="Arial" w:hAnsi="Arial" w:cs="Arial"/>
                <w:color w:val="000000"/>
                <w:sz w:val="20"/>
                <w:szCs w:val="20"/>
              </w:rPr>
              <w:t>$  1,</w:t>
            </w:r>
            <w:r w:rsidR="0067417C" w:rsidRPr="00DC562F">
              <w:rPr>
                <w:rFonts w:ascii="Arial" w:eastAsia="Arial" w:hAnsi="Arial" w:cs="Arial"/>
                <w:color w:val="000000"/>
                <w:sz w:val="20"/>
                <w:szCs w:val="20"/>
              </w:rPr>
              <w:t>678</w:t>
            </w:r>
            <w:r w:rsidRPr="00DC562F">
              <w:rPr>
                <w:rFonts w:ascii="Arial" w:eastAsia="Arial" w:hAnsi="Arial" w:cs="Arial"/>
                <w:color w:val="000000"/>
                <w:sz w:val="20"/>
                <w:szCs w:val="20"/>
              </w:rPr>
              <w:t>.00</w:t>
            </w:r>
            <w:proofErr w:type="gramEnd"/>
          </w:p>
        </w:tc>
      </w:tr>
      <w:tr w:rsidR="00412835" w:rsidRPr="00DC562F" w14:paraId="16160746" w14:textId="77777777" w:rsidTr="00FE04AD">
        <w:trPr>
          <w:trHeight w:val="20"/>
          <w:jc w:val="center"/>
        </w:trPr>
        <w:tc>
          <w:tcPr>
            <w:tcW w:w="7944" w:type="dxa"/>
            <w:hideMark/>
          </w:tcPr>
          <w:p w14:paraId="10179BE1" w14:textId="77777777" w:rsidR="00412835" w:rsidRPr="00DC562F" w:rsidRDefault="00412835" w:rsidP="00412835">
            <w:pPr>
              <w:spacing w:line="360" w:lineRule="auto"/>
              <w:ind w:left="398"/>
              <w:rPr>
                <w:rFonts w:ascii="Arial" w:eastAsia="Arial" w:hAnsi="Arial" w:cs="Arial"/>
                <w:color w:val="000000"/>
                <w:sz w:val="20"/>
                <w:szCs w:val="20"/>
              </w:rPr>
            </w:pPr>
            <w:r w:rsidRPr="00DC562F">
              <w:rPr>
                <w:rFonts w:ascii="Arial" w:eastAsia="Arial" w:hAnsi="Arial" w:cs="Arial"/>
                <w:b/>
                <w:color w:val="000000"/>
                <w:sz w:val="20"/>
                <w:szCs w:val="20"/>
              </w:rPr>
              <w:t xml:space="preserve">c) </w:t>
            </w:r>
            <w:r w:rsidRPr="00DC562F">
              <w:rPr>
                <w:rFonts w:ascii="Arial" w:eastAsia="Arial" w:hAnsi="Arial" w:cs="Arial"/>
                <w:color w:val="000000"/>
                <w:sz w:val="20"/>
                <w:szCs w:val="20"/>
              </w:rPr>
              <w:t>Tamaño carta.</w:t>
            </w:r>
          </w:p>
        </w:tc>
        <w:tc>
          <w:tcPr>
            <w:tcW w:w="1130" w:type="dxa"/>
            <w:vAlign w:val="center"/>
            <w:hideMark/>
          </w:tcPr>
          <w:p w14:paraId="74C3C97F" w14:textId="1E5037FE"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xml:space="preserve"> $     1</w:t>
            </w:r>
            <w:r w:rsidR="0067417C" w:rsidRPr="00DC562F">
              <w:rPr>
                <w:rFonts w:ascii="Arial" w:eastAsia="Arial" w:hAnsi="Arial" w:cs="Arial"/>
                <w:color w:val="000000"/>
                <w:sz w:val="20"/>
                <w:szCs w:val="20"/>
              </w:rPr>
              <w:t>90</w:t>
            </w:r>
            <w:r w:rsidRPr="00DC562F">
              <w:rPr>
                <w:rFonts w:ascii="Arial" w:eastAsia="Arial" w:hAnsi="Arial" w:cs="Arial"/>
                <w:color w:val="000000"/>
                <w:sz w:val="20"/>
                <w:szCs w:val="20"/>
              </w:rPr>
              <w:t>.00</w:t>
            </w:r>
          </w:p>
        </w:tc>
      </w:tr>
      <w:tr w:rsidR="00412835" w:rsidRPr="00DC562F" w14:paraId="6323E9A8" w14:textId="77777777" w:rsidTr="00FE04AD">
        <w:trPr>
          <w:trHeight w:val="20"/>
          <w:jc w:val="center"/>
        </w:trPr>
        <w:tc>
          <w:tcPr>
            <w:tcW w:w="7944" w:type="dxa"/>
            <w:hideMark/>
          </w:tcPr>
          <w:p w14:paraId="6621BEE7" w14:textId="273DB950" w:rsidR="00412835" w:rsidRPr="00DC562F" w:rsidRDefault="0067417C" w:rsidP="00412835">
            <w:pPr>
              <w:spacing w:line="360" w:lineRule="auto"/>
              <w:ind w:left="398"/>
              <w:rPr>
                <w:rFonts w:ascii="Arial" w:eastAsia="Arial" w:hAnsi="Arial" w:cs="Arial"/>
                <w:color w:val="000000"/>
                <w:sz w:val="20"/>
                <w:szCs w:val="20"/>
              </w:rPr>
            </w:pPr>
            <w:r w:rsidRPr="00DC562F">
              <w:rPr>
                <w:rFonts w:ascii="Arial" w:eastAsia="Arial" w:hAnsi="Arial" w:cs="Arial"/>
                <w:b/>
                <w:color w:val="000000"/>
                <w:sz w:val="20"/>
                <w:szCs w:val="20"/>
              </w:rPr>
              <w:t>d</w:t>
            </w:r>
            <w:r w:rsidR="00412835" w:rsidRPr="00DC562F">
              <w:rPr>
                <w:rFonts w:ascii="Arial" w:eastAsia="Arial" w:hAnsi="Arial" w:cs="Arial"/>
                <w:b/>
                <w:color w:val="000000"/>
                <w:sz w:val="20"/>
                <w:szCs w:val="20"/>
              </w:rPr>
              <w:t xml:space="preserve">) </w:t>
            </w:r>
            <w:r w:rsidR="00412835" w:rsidRPr="00DC562F">
              <w:rPr>
                <w:rFonts w:ascii="Arial" w:eastAsia="Arial" w:hAnsi="Arial" w:cs="Arial"/>
                <w:color w:val="000000"/>
                <w:sz w:val="20"/>
                <w:szCs w:val="20"/>
              </w:rPr>
              <w:t>Tamaño oficio.</w:t>
            </w:r>
          </w:p>
        </w:tc>
        <w:tc>
          <w:tcPr>
            <w:tcW w:w="1130" w:type="dxa"/>
            <w:vAlign w:val="center"/>
            <w:hideMark/>
          </w:tcPr>
          <w:p w14:paraId="37A57FC8" w14:textId="3D5E54F2"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xml:space="preserve"> $     2</w:t>
            </w:r>
            <w:r w:rsidR="0067417C" w:rsidRPr="00DC562F">
              <w:rPr>
                <w:rFonts w:ascii="Arial" w:eastAsia="Arial" w:hAnsi="Arial" w:cs="Arial"/>
                <w:color w:val="000000"/>
                <w:sz w:val="20"/>
                <w:szCs w:val="20"/>
              </w:rPr>
              <w:t>18</w:t>
            </w:r>
            <w:r w:rsidRPr="00DC562F">
              <w:rPr>
                <w:rFonts w:ascii="Arial" w:eastAsia="Arial" w:hAnsi="Arial" w:cs="Arial"/>
                <w:color w:val="000000"/>
                <w:sz w:val="20"/>
                <w:szCs w:val="20"/>
              </w:rPr>
              <w:t>.00</w:t>
            </w:r>
          </w:p>
        </w:tc>
      </w:tr>
      <w:tr w:rsidR="00412835" w:rsidRPr="00DC562F" w14:paraId="203FBF1F" w14:textId="77777777" w:rsidTr="00FE04AD">
        <w:trPr>
          <w:trHeight w:val="20"/>
          <w:jc w:val="center"/>
        </w:trPr>
        <w:tc>
          <w:tcPr>
            <w:tcW w:w="7944" w:type="dxa"/>
            <w:hideMark/>
          </w:tcPr>
          <w:p w14:paraId="73C7AF3D" w14:textId="06C5DF7B" w:rsidR="00412835" w:rsidRPr="00DC562F" w:rsidRDefault="0067417C" w:rsidP="00412835">
            <w:pPr>
              <w:spacing w:line="360" w:lineRule="auto"/>
              <w:ind w:left="398"/>
              <w:rPr>
                <w:rFonts w:ascii="Arial" w:eastAsia="Arial" w:hAnsi="Arial" w:cs="Arial"/>
                <w:color w:val="000000"/>
                <w:sz w:val="20"/>
                <w:szCs w:val="20"/>
              </w:rPr>
            </w:pPr>
            <w:r w:rsidRPr="00DC562F">
              <w:rPr>
                <w:rFonts w:ascii="Arial" w:eastAsia="Arial" w:hAnsi="Arial" w:cs="Arial"/>
                <w:b/>
                <w:color w:val="000000"/>
                <w:sz w:val="20"/>
                <w:szCs w:val="20"/>
              </w:rPr>
              <w:t>e</w:t>
            </w:r>
            <w:r w:rsidR="00412835" w:rsidRPr="00DC562F">
              <w:rPr>
                <w:rFonts w:ascii="Arial" w:eastAsia="Arial" w:hAnsi="Arial" w:cs="Arial"/>
                <w:b/>
                <w:color w:val="000000"/>
                <w:sz w:val="20"/>
                <w:szCs w:val="20"/>
              </w:rPr>
              <w:t xml:space="preserve">) </w:t>
            </w:r>
            <w:r w:rsidR="00412835" w:rsidRPr="00DC562F">
              <w:rPr>
                <w:rFonts w:ascii="Arial" w:eastAsia="Arial" w:hAnsi="Arial" w:cs="Arial"/>
                <w:color w:val="000000"/>
                <w:sz w:val="20"/>
                <w:szCs w:val="20"/>
              </w:rPr>
              <w:t xml:space="preserve">Por diligencias de verificación de medidas físicas y colindancias de predios. </w:t>
            </w:r>
          </w:p>
        </w:tc>
        <w:tc>
          <w:tcPr>
            <w:tcW w:w="1130" w:type="dxa"/>
            <w:vAlign w:val="center"/>
            <w:hideMark/>
          </w:tcPr>
          <w:p w14:paraId="4E9AB5DD" w14:textId="77777777"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xml:space="preserve"> $     359.00</w:t>
            </w:r>
          </w:p>
        </w:tc>
      </w:tr>
    </w:tbl>
    <w:p w14:paraId="4893C7F3" w14:textId="77777777" w:rsidR="00412835" w:rsidRPr="00DC562F" w:rsidRDefault="00412835" w:rsidP="00412835">
      <w:pPr>
        <w:spacing w:after="0" w:line="240" w:lineRule="auto"/>
        <w:jc w:val="both"/>
        <w:rPr>
          <w:rFonts w:ascii="Arial" w:eastAsia="Arial" w:hAnsi="Arial" w:cs="Arial"/>
          <w:b/>
          <w:color w:val="000000"/>
          <w:kern w:val="0"/>
          <w:sz w:val="20"/>
          <w:szCs w:val="20"/>
          <w:lang w:eastAsia="es-MX"/>
          <w14:ligatures w14:val="none"/>
        </w:rPr>
      </w:pPr>
    </w:p>
    <w:p w14:paraId="686A9E40" w14:textId="77777777" w:rsidR="00412835" w:rsidRPr="00DC562F" w:rsidRDefault="00412835" w:rsidP="00412835">
      <w:pPr>
        <w:spacing w:after="0" w:line="360" w:lineRule="auto"/>
        <w:jc w:val="both"/>
        <w:rPr>
          <w:rFonts w:ascii="Arial" w:eastAsia="Arial" w:hAnsi="Arial" w:cs="Arial"/>
          <w:color w:val="000000"/>
          <w:kern w:val="0"/>
          <w:sz w:val="20"/>
          <w:szCs w:val="20"/>
          <w:lang w:eastAsia="es-MX"/>
          <w14:ligatures w14:val="none"/>
        </w:rPr>
      </w:pPr>
      <w:r w:rsidRPr="00DC562F">
        <w:rPr>
          <w:rFonts w:ascii="Arial" w:eastAsia="Arial" w:hAnsi="Arial" w:cs="Arial"/>
          <w:b/>
          <w:color w:val="000000"/>
          <w:kern w:val="0"/>
          <w:sz w:val="20"/>
          <w:szCs w:val="20"/>
          <w:lang w:eastAsia="es-MX"/>
          <w14:ligatures w14:val="none"/>
        </w:rPr>
        <w:t>VII</w:t>
      </w:r>
      <w:r w:rsidRPr="00DC562F">
        <w:rPr>
          <w:rFonts w:ascii="Arial" w:eastAsia="Arial" w:hAnsi="Arial" w:cs="Arial"/>
          <w:color w:val="000000"/>
          <w:kern w:val="0"/>
          <w:sz w:val="20"/>
          <w:szCs w:val="20"/>
          <w:lang w:eastAsia="es-MX"/>
          <w14:ligatures w14:val="none"/>
        </w:rPr>
        <w:t xml:space="preserve">.- Por diligencias de verificación de medidas físicas, de colindancias de predios, factibilidad de división, cambios de nomenclatura, estado físico del predio, no inscripción, manifestación de construcción o mejora, demolición de construcción, rectificación de medias, urbanización, medidas físicas de construcción y colindancias de predio: </w:t>
      </w:r>
    </w:p>
    <w:p w14:paraId="5D45E972" w14:textId="77777777" w:rsidR="00412835" w:rsidRPr="00DC562F" w:rsidRDefault="00412835" w:rsidP="00412835">
      <w:pPr>
        <w:spacing w:after="0" w:line="240" w:lineRule="auto"/>
        <w:rPr>
          <w:rFonts w:ascii="Arial" w:eastAsia="Arial" w:hAnsi="Arial" w:cs="Arial"/>
          <w:color w:val="000000"/>
          <w:kern w:val="0"/>
          <w:sz w:val="20"/>
          <w:szCs w:val="20"/>
          <w:lang w:eastAsia="es-MX"/>
          <w14:ligatures w14:val="none"/>
        </w:rPr>
      </w:pPr>
    </w:p>
    <w:tbl>
      <w:tblPr>
        <w:tblStyle w:val="TableGrid"/>
        <w:tblW w:w="9094" w:type="dxa"/>
        <w:jc w:val="center"/>
        <w:tblInd w:w="0" w:type="dxa"/>
        <w:tblCellMar>
          <w:left w:w="108" w:type="dxa"/>
          <w:right w:w="110" w:type="dxa"/>
        </w:tblCellMar>
        <w:tblLook w:val="04A0" w:firstRow="1" w:lastRow="0" w:firstColumn="1" w:lastColumn="0" w:noHBand="0" w:noVBand="1"/>
      </w:tblPr>
      <w:tblGrid>
        <w:gridCol w:w="7960"/>
        <w:gridCol w:w="1134"/>
      </w:tblGrid>
      <w:tr w:rsidR="00412835" w:rsidRPr="00DC562F" w14:paraId="3C9228BA" w14:textId="77777777" w:rsidTr="00FE04AD">
        <w:trPr>
          <w:trHeight w:val="20"/>
          <w:jc w:val="center"/>
        </w:trPr>
        <w:tc>
          <w:tcPr>
            <w:tcW w:w="7960" w:type="dxa"/>
            <w:vAlign w:val="center"/>
            <w:hideMark/>
          </w:tcPr>
          <w:p w14:paraId="5E199F57" w14:textId="77777777" w:rsidR="00412835" w:rsidRPr="00DC562F" w:rsidRDefault="00412835" w:rsidP="00412835">
            <w:pPr>
              <w:spacing w:line="360" w:lineRule="auto"/>
              <w:ind w:left="305"/>
              <w:rPr>
                <w:rFonts w:ascii="Arial" w:eastAsia="Arial" w:hAnsi="Arial" w:cs="Arial"/>
                <w:color w:val="000000"/>
                <w:sz w:val="20"/>
                <w:szCs w:val="20"/>
              </w:rPr>
            </w:pPr>
            <w:r w:rsidRPr="00DC562F">
              <w:rPr>
                <w:rFonts w:ascii="Arial" w:eastAsia="Arial" w:hAnsi="Arial" w:cs="Arial"/>
                <w:b/>
                <w:color w:val="000000"/>
                <w:sz w:val="20"/>
                <w:szCs w:val="20"/>
              </w:rPr>
              <w:t>a)</w:t>
            </w:r>
            <w:r w:rsidRPr="00DC562F">
              <w:rPr>
                <w:rFonts w:ascii="Arial" w:eastAsia="Arial" w:hAnsi="Arial" w:cs="Arial"/>
                <w:color w:val="000000"/>
                <w:sz w:val="20"/>
                <w:szCs w:val="20"/>
              </w:rPr>
              <w:t xml:space="preserve"> De superficies menor a 5,000 metros cuadrados </w:t>
            </w:r>
          </w:p>
        </w:tc>
        <w:tc>
          <w:tcPr>
            <w:tcW w:w="1134" w:type="dxa"/>
            <w:vAlign w:val="center"/>
            <w:hideMark/>
          </w:tcPr>
          <w:p w14:paraId="1802C026" w14:textId="77777777"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355.00</w:t>
            </w:r>
          </w:p>
        </w:tc>
      </w:tr>
      <w:tr w:rsidR="00412835" w:rsidRPr="00DC562F" w14:paraId="1E8B6975" w14:textId="77777777" w:rsidTr="00FE04AD">
        <w:trPr>
          <w:trHeight w:val="20"/>
          <w:jc w:val="center"/>
        </w:trPr>
        <w:tc>
          <w:tcPr>
            <w:tcW w:w="7960" w:type="dxa"/>
            <w:vAlign w:val="center"/>
            <w:hideMark/>
          </w:tcPr>
          <w:p w14:paraId="4E3146E1" w14:textId="77777777" w:rsidR="00412835" w:rsidRPr="00DC562F" w:rsidRDefault="00412835" w:rsidP="00412835">
            <w:pPr>
              <w:spacing w:line="360" w:lineRule="auto"/>
              <w:ind w:left="305"/>
              <w:rPr>
                <w:rFonts w:ascii="Arial" w:eastAsia="Arial" w:hAnsi="Arial" w:cs="Arial"/>
                <w:color w:val="000000"/>
                <w:sz w:val="20"/>
                <w:szCs w:val="20"/>
              </w:rPr>
            </w:pPr>
            <w:r w:rsidRPr="00DC562F">
              <w:rPr>
                <w:rFonts w:ascii="Arial" w:eastAsia="Arial" w:hAnsi="Arial" w:cs="Arial"/>
                <w:b/>
                <w:color w:val="000000"/>
                <w:sz w:val="20"/>
                <w:szCs w:val="20"/>
              </w:rPr>
              <w:t>b)</w:t>
            </w:r>
            <w:r w:rsidRPr="00DC562F">
              <w:rPr>
                <w:rFonts w:ascii="Arial" w:eastAsia="Arial" w:hAnsi="Arial" w:cs="Arial"/>
                <w:color w:val="000000"/>
                <w:sz w:val="20"/>
                <w:szCs w:val="20"/>
              </w:rPr>
              <w:t xml:space="preserve"> De superficies mayor a 5,001 metros cuadrados menor a 10,000 metros cuadrados </w:t>
            </w:r>
          </w:p>
        </w:tc>
        <w:tc>
          <w:tcPr>
            <w:tcW w:w="1134" w:type="dxa"/>
            <w:vAlign w:val="center"/>
          </w:tcPr>
          <w:p w14:paraId="53790160" w14:textId="77777777" w:rsidR="00412835" w:rsidRPr="00DC562F" w:rsidRDefault="00412835" w:rsidP="00412835">
            <w:pPr>
              <w:spacing w:line="360" w:lineRule="auto"/>
              <w:rPr>
                <w:rFonts w:ascii="Arial" w:eastAsia="Arial" w:hAnsi="Arial" w:cs="Arial"/>
                <w:color w:val="000000"/>
                <w:sz w:val="20"/>
                <w:szCs w:val="20"/>
              </w:rPr>
            </w:pPr>
          </w:p>
          <w:p w14:paraId="64369F55" w14:textId="77777777"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568.00</w:t>
            </w:r>
          </w:p>
        </w:tc>
      </w:tr>
      <w:tr w:rsidR="0067417C" w:rsidRPr="00DC562F" w14:paraId="1DEEFB34" w14:textId="77777777" w:rsidTr="00FE04AD">
        <w:trPr>
          <w:trHeight w:val="20"/>
          <w:jc w:val="center"/>
        </w:trPr>
        <w:tc>
          <w:tcPr>
            <w:tcW w:w="7960" w:type="dxa"/>
            <w:vAlign w:val="center"/>
          </w:tcPr>
          <w:p w14:paraId="52F4F5F5" w14:textId="22BE99E7" w:rsidR="0067417C" w:rsidRPr="00DC562F" w:rsidRDefault="0067417C" w:rsidP="00412835">
            <w:pPr>
              <w:spacing w:line="360" w:lineRule="auto"/>
              <w:ind w:left="305"/>
              <w:rPr>
                <w:rFonts w:ascii="Arial" w:eastAsia="Arial" w:hAnsi="Arial" w:cs="Arial"/>
                <w:bCs/>
                <w:color w:val="000000"/>
                <w:sz w:val="20"/>
                <w:szCs w:val="20"/>
              </w:rPr>
            </w:pPr>
            <w:r w:rsidRPr="00DC562F">
              <w:rPr>
                <w:rFonts w:ascii="Arial" w:eastAsia="Arial" w:hAnsi="Arial" w:cs="Arial"/>
                <w:b/>
                <w:color w:val="000000"/>
                <w:sz w:val="20"/>
                <w:szCs w:val="20"/>
              </w:rPr>
              <w:t xml:space="preserve">c) </w:t>
            </w:r>
            <w:r w:rsidRPr="00DC562F">
              <w:rPr>
                <w:rFonts w:ascii="Arial" w:eastAsia="Arial" w:hAnsi="Arial" w:cs="Arial"/>
                <w:bCs/>
                <w:color w:val="000000"/>
                <w:sz w:val="20"/>
                <w:szCs w:val="20"/>
              </w:rPr>
              <w:t>De superficies mayor a 10,001 metros cuadrados menor a 20,000</w:t>
            </w:r>
          </w:p>
        </w:tc>
        <w:tc>
          <w:tcPr>
            <w:tcW w:w="1134" w:type="dxa"/>
            <w:vAlign w:val="center"/>
          </w:tcPr>
          <w:p w14:paraId="1A8C92F8" w14:textId="64616DBD" w:rsidR="0067417C" w:rsidRPr="00DC562F" w:rsidRDefault="0067417C" w:rsidP="00412835">
            <w:pPr>
              <w:spacing w:line="360" w:lineRule="auto"/>
              <w:rPr>
                <w:rFonts w:ascii="Arial" w:eastAsia="Arial" w:hAnsi="Arial" w:cs="Arial"/>
                <w:color w:val="000000"/>
                <w:sz w:val="20"/>
                <w:szCs w:val="20"/>
              </w:rPr>
            </w:pPr>
            <w:proofErr w:type="gramStart"/>
            <w:r w:rsidRPr="00DC562F">
              <w:rPr>
                <w:rFonts w:ascii="Arial" w:eastAsia="Arial" w:hAnsi="Arial" w:cs="Arial"/>
                <w:color w:val="000000"/>
                <w:sz w:val="20"/>
                <w:szCs w:val="20"/>
              </w:rPr>
              <w:t>$  819</w:t>
            </w:r>
            <w:proofErr w:type="gramEnd"/>
            <w:r w:rsidRPr="00DC562F">
              <w:rPr>
                <w:rFonts w:ascii="Arial" w:eastAsia="Arial" w:hAnsi="Arial" w:cs="Arial"/>
                <w:color w:val="000000"/>
                <w:sz w:val="20"/>
                <w:szCs w:val="20"/>
              </w:rPr>
              <w:t>.00</w:t>
            </w:r>
          </w:p>
        </w:tc>
      </w:tr>
    </w:tbl>
    <w:p w14:paraId="65595E5B" w14:textId="77777777" w:rsidR="00412835" w:rsidRPr="00DC562F" w:rsidRDefault="00412835" w:rsidP="00412835">
      <w:pPr>
        <w:spacing w:after="0" w:line="240" w:lineRule="auto"/>
        <w:rPr>
          <w:rFonts w:ascii="Arial" w:eastAsia="Arial" w:hAnsi="Arial" w:cs="Arial"/>
          <w:color w:val="000000"/>
          <w:kern w:val="0"/>
          <w:sz w:val="20"/>
          <w:szCs w:val="20"/>
          <w:lang w:eastAsia="es-MX"/>
          <w14:ligatures w14:val="none"/>
        </w:rPr>
      </w:pPr>
    </w:p>
    <w:p w14:paraId="3085B362" w14:textId="7F137185" w:rsidR="00412835" w:rsidRPr="00DC562F" w:rsidRDefault="00412835" w:rsidP="00412835">
      <w:pPr>
        <w:spacing w:after="0" w:line="360" w:lineRule="auto"/>
        <w:jc w:val="both"/>
        <w:rPr>
          <w:rFonts w:ascii="Arial" w:eastAsia="Arial" w:hAnsi="Arial" w:cs="Arial"/>
          <w:color w:val="000000"/>
          <w:kern w:val="0"/>
          <w:sz w:val="20"/>
          <w:szCs w:val="20"/>
          <w:lang w:eastAsia="es-MX"/>
          <w14:ligatures w14:val="none"/>
        </w:rPr>
      </w:pPr>
      <w:r w:rsidRPr="00DC562F">
        <w:rPr>
          <w:rFonts w:ascii="Arial" w:eastAsia="Arial" w:hAnsi="Arial" w:cs="Arial"/>
          <w:b/>
          <w:color w:val="000000"/>
          <w:kern w:val="0"/>
          <w:sz w:val="20"/>
          <w:szCs w:val="20"/>
          <w:lang w:eastAsia="es-MX"/>
          <w14:ligatures w14:val="none"/>
        </w:rPr>
        <w:t xml:space="preserve">Artículo 30.- </w:t>
      </w:r>
      <w:r w:rsidRPr="00DC562F">
        <w:rPr>
          <w:rFonts w:ascii="Arial" w:eastAsia="Arial" w:hAnsi="Arial" w:cs="Arial"/>
          <w:color w:val="000000"/>
          <w:kern w:val="0"/>
          <w:sz w:val="20"/>
          <w:szCs w:val="20"/>
          <w:lang w:eastAsia="es-MX"/>
          <w14:ligatures w14:val="none"/>
        </w:rPr>
        <w:t>Por las actualizaciones de predios cuyo destino o uso sean</w:t>
      </w:r>
      <w:r w:rsidR="0067417C" w:rsidRPr="00DC562F">
        <w:rPr>
          <w:rFonts w:ascii="Arial" w:eastAsia="Arial" w:hAnsi="Arial" w:cs="Arial"/>
          <w:color w:val="000000"/>
          <w:kern w:val="0"/>
          <w:sz w:val="20"/>
          <w:szCs w:val="20"/>
          <w:lang w:eastAsia="es-MX"/>
          <w14:ligatures w14:val="none"/>
        </w:rPr>
        <w:t xml:space="preserve"> habitacionales,</w:t>
      </w:r>
      <w:r w:rsidRPr="00DC562F">
        <w:rPr>
          <w:rFonts w:ascii="Arial" w:eastAsia="Arial" w:hAnsi="Arial" w:cs="Arial"/>
          <w:color w:val="000000"/>
          <w:kern w:val="0"/>
          <w:sz w:val="20"/>
          <w:szCs w:val="20"/>
          <w:lang w:eastAsia="es-MX"/>
          <w14:ligatures w14:val="none"/>
        </w:rPr>
        <w:t xml:space="preserve"> industriales, comerciales y los desarrollos inmobiliarios tipo fraccionamiento, causarán y pagarán acorde a su valor catastral, además de la respectiva cedula y verificación según su tipo, los siguientes derechos: </w:t>
      </w:r>
    </w:p>
    <w:p w14:paraId="49471896" w14:textId="1CC2101C" w:rsidR="0067417C" w:rsidRPr="00DC562F" w:rsidRDefault="0067417C" w:rsidP="00412835">
      <w:pPr>
        <w:spacing w:after="0" w:line="360" w:lineRule="auto"/>
        <w:jc w:val="both"/>
        <w:rPr>
          <w:rFonts w:ascii="Arial" w:eastAsia="Arial" w:hAnsi="Arial" w:cs="Arial"/>
          <w:color w:val="000000"/>
          <w:kern w:val="0"/>
          <w:sz w:val="20"/>
          <w:szCs w:val="20"/>
          <w:lang w:eastAsia="es-MX"/>
          <w14:ligatures w14:val="none"/>
        </w:rPr>
      </w:pPr>
      <w:r w:rsidRPr="00DC562F">
        <w:rPr>
          <w:rFonts w:ascii="Arial" w:eastAsia="Arial" w:hAnsi="Arial" w:cs="Arial"/>
          <w:color w:val="000000"/>
          <w:kern w:val="0"/>
          <w:sz w:val="20"/>
          <w:szCs w:val="20"/>
          <w:lang w:eastAsia="es-MX"/>
          <w14:ligatures w14:val="none"/>
        </w:rPr>
        <w:t>I.- Para uso habitacional:</w:t>
      </w:r>
    </w:p>
    <w:p w14:paraId="143F86C7" w14:textId="77777777" w:rsidR="00412835" w:rsidRPr="00DC562F" w:rsidRDefault="00412835" w:rsidP="00412835">
      <w:pPr>
        <w:spacing w:after="0" w:line="240" w:lineRule="auto"/>
        <w:rPr>
          <w:rFonts w:ascii="Arial" w:eastAsia="Arial" w:hAnsi="Arial" w:cs="Arial"/>
          <w:color w:val="000000"/>
          <w:kern w:val="0"/>
          <w:sz w:val="20"/>
          <w:szCs w:val="20"/>
          <w:lang w:eastAsia="es-MX"/>
          <w14:ligatures w14:val="none"/>
        </w:rPr>
      </w:pPr>
    </w:p>
    <w:tbl>
      <w:tblPr>
        <w:tblStyle w:val="TableGrid"/>
        <w:tblW w:w="9074" w:type="dxa"/>
        <w:jc w:val="center"/>
        <w:tblInd w:w="0" w:type="dxa"/>
        <w:tblCellMar>
          <w:left w:w="4" w:type="dxa"/>
          <w:right w:w="2" w:type="dxa"/>
        </w:tblCellMar>
        <w:tblLook w:val="04A0" w:firstRow="1" w:lastRow="0" w:firstColumn="1" w:lastColumn="0" w:noHBand="0" w:noVBand="1"/>
      </w:tblPr>
      <w:tblGrid>
        <w:gridCol w:w="4088"/>
        <w:gridCol w:w="3969"/>
        <w:gridCol w:w="1017"/>
      </w:tblGrid>
      <w:tr w:rsidR="00412835" w:rsidRPr="00DC562F" w14:paraId="42EA2B5A" w14:textId="77777777" w:rsidTr="00FE04AD">
        <w:trPr>
          <w:trHeight w:val="20"/>
          <w:jc w:val="center"/>
        </w:trPr>
        <w:tc>
          <w:tcPr>
            <w:tcW w:w="4088" w:type="dxa"/>
            <w:tcBorders>
              <w:top w:val="single" w:sz="4" w:space="0" w:color="000000"/>
              <w:left w:val="single" w:sz="4" w:space="0" w:color="000000"/>
              <w:bottom w:val="single" w:sz="4" w:space="0" w:color="000000"/>
              <w:right w:val="single" w:sz="4" w:space="0" w:color="000000"/>
            </w:tcBorders>
            <w:vAlign w:val="center"/>
            <w:hideMark/>
          </w:tcPr>
          <w:p w14:paraId="64224167" w14:textId="77777777" w:rsidR="00412835" w:rsidRPr="00DC562F" w:rsidRDefault="00412835" w:rsidP="00412835">
            <w:pPr>
              <w:spacing w:line="360" w:lineRule="auto"/>
              <w:jc w:val="center"/>
              <w:rPr>
                <w:rFonts w:ascii="Arial" w:eastAsia="Arial" w:hAnsi="Arial" w:cs="Arial"/>
                <w:color w:val="000000"/>
                <w:sz w:val="20"/>
                <w:szCs w:val="20"/>
              </w:rPr>
            </w:pPr>
            <w:bookmarkStart w:id="4" w:name="_Hlk182862692"/>
            <w:r w:rsidRPr="00DC562F">
              <w:rPr>
                <w:rFonts w:ascii="Arial" w:eastAsia="Arial" w:hAnsi="Arial" w:cs="Arial"/>
                <w:color w:val="000000"/>
                <w:sz w:val="20"/>
                <w:szCs w:val="20"/>
              </w:rPr>
              <w:t>De un valor de 1,000.00</w:t>
            </w:r>
          </w:p>
        </w:tc>
        <w:tc>
          <w:tcPr>
            <w:tcW w:w="3969" w:type="dxa"/>
            <w:tcBorders>
              <w:top w:val="single" w:sz="4" w:space="0" w:color="000000"/>
              <w:left w:val="single" w:sz="4" w:space="0" w:color="000000"/>
              <w:bottom w:val="single" w:sz="4" w:space="0" w:color="000000"/>
              <w:right w:val="single" w:sz="2" w:space="0" w:color="000000"/>
            </w:tcBorders>
            <w:vAlign w:val="center"/>
            <w:hideMark/>
          </w:tcPr>
          <w:p w14:paraId="113406B4" w14:textId="77777777"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Hasta un valor de 10,000.00</w:t>
            </w:r>
          </w:p>
        </w:tc>
        <w:tc>
          <w:tcPr>
            <w:tcW w:w="1017" w:type="dxa"/>
            <w:tcBorders>
              <w:top w:val="single" w:sz="4" w:space="0" w:color="000000"/>
              <w:left w:val="single" w:sz="2" w:space="0" w:color="000000"/>
              <w:bottom w:val="single" w:sz="4" w:space="0" w:color="000000"/>
              <w:right w:val="single" w:sz="2" w:space="0" w:color="000000"/>
            </w:tcBorders>
            <w:hideMark/>
          </w:tcPr>
          <w:p w14:paraId="13F1EBA7" w14:textId="099A8AE1"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 xml:space="preserve">$ </w:t>
            </w:r>
            <w:r w:rsidR="0019535E" w:rsidRPr="00DC562F">
              <w:rPr>
                <w:rFonts w:ascii="Arial" w:eastAsia="Arial" w:hAnsi="Arial" w:cs="Arial"/>
                <w:color w:val="000000"/>
                <w:sz w:val="20"/>
                <w:szCs w:val="20"/>
              </w:rPr>
              <w:t>165</w:t>
            </w:r>
            <w:r w:rsidRPr="00DC562F">
              <w:rPr>
                <w:rFonts w:ascii="Arial" w:eastAsia="Arial" w:hAnsi="Arial" w:cs="Arial"/>
                <w:color w:val="000000"/>
                <w:sz w:val="20"/>
                <w:szCs w:val="20"/>
              </w:rPr>
              <w:t>.00</w:t>
            </w:r>
          </w:p>
        </w:tc>
      </w:tr>
      <w:tr w:rsidR="00412835" w:rsidRPr="00DC562F" w14:paraId="6B5D2792" w14:textId="77777777" w:rsidTr="00FE04AD">
        <w:trPr>
          <w:trHeight w:val="20"/>
          <w:jc w:val="center"/>
        </w:trPr>
        <w:tc>
          <w:tcPr>
            <w:tcW w:w="4088" w:type="dxa"/>
            <w:tcBorders>
              <w:top w:val="single" w:sz="4" w:space="0" w:color="000000"/>
              <w:left w:val="single" w:sz="4" w:space="0" w:color="000000"/>
              <w:bottom w:val="single" w:sz="4" w:space="0" w:color="000000"/>
              <w:right w:val="single" w:sz="4" w:space="0" w:color="000000"/>
            </w:tcBorders>
            <w:vAlign w:val="center"/>
            <w:hideMark/>
          </w:tcPr>
          <w:p w14:paraId="2C8DF2B0" w14:textId="77777777"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De un valor de 10,001.00</w:t>
            </w:r>
          </w:p>
        </w:tc>
        <w:tc>
          <w:tcPr>
            <w:tcW w:w="3969" w:type="dxa"/>
            <w:tcBorders>
              <w:top w:val="single" w:sz="4" w:space="0" w:color="000000"/>
              <w:left w:val="single" w:sz="4" w:space="0" w:color="000000"/>
              <w:bottom w:val="single" w:sz="4" w:space="0" w:color="000000"/>
              <w:right w:val="single" w:sz="2" w:space="0" w:color="000000"/>
            </w:tcBorders>
            <w:vAlign w:val="center"/>
            <w:hideMark/>
          </w:tcPr>
          <w:p w14:paraId="5CA41F5B" w14:textId="77777777"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Hasta un valor de 20,000.00</w:t>
            </w:r>
          </w:p>
        </w:tc>
        <w:tc>
          <w:tcPr>
            <w:tcW w:w="1017" w:type="dxa"/>
            <w:tcBorders>
              <w:top w:val="single" w:sz="4" w:space="0" w:color="000000"/>
              <w:left w:val="single" w:sz="2" w:space="0" w:color="000000"/>
              <w:bottom w:val="single" w:sz="4" w:space="0" w:color="000000"/>
              <w:right w:val="single" w:sz="2" w:space="0" w:color="000000"/>
            </w:tcBorders>
            <w:hideMark/>
          </w:tcPr>
          <w:p w14:paraId="1F53C299" w14:textId="517F54F4"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 xml:space="preserve">$ </w:t>
            </w:r>
            <w:r w:rsidR="0019535E" w:rsidRPr="00DC562F">
              <w:rPr>
                <w:rFonts w:ascii="Arial" w:eastAsia="Arial" w:hAnsi="Arial" w:cs="Arial"/>
                <w:color w:val="000000"/>
                <w:sz w:val="20"/>
                <w:szCs w:val="20"/>
              </w:rPr>
              <w:t>220</w:t>
            </w:r>
            <w:r w:rsidRPr="00DC562F">
              <w:rPr>
                <w:rFonts w:ascii="Arial" w:eastAsia="Arial" w:hAnsi="Arial" w:cs="Arial"/>
                <w:color w:val="000000"/>
                <w:sz w:val="20"/>
                <w:szCs w:val="20"/>
              </w:rPr>
              <w:t>.00</w:t>
            </w:r>
          </w:p>
        </w:tc>
      </w:tr>
      <w:tr w:rsidR="00412835" w:rsidRPr="00DC562F" w14:paraId="4FD03754" w14:textId="77777777" w:rsidTr="00FE04AD">
        <w:trPr>
          <w:trHeight w:val="20"/>
          <w:jc w:val="center"/>
        </w:trPr>
        <w:tc>
          <w:tcPr>
            <w:tcW w:w="4088" w:type="dxa"/>
            <w:tcBorders>
              <w:top w:val="single" w:sz="4" w:space="0" w:color="000000"/>
              <w:left w:val="single" w:sz="4" w:space="0" w:color="000000"/>
              <w:bottom w:val="single" w:sz="4" w:space="0" w:color="000000"/>
              <w:right w:val="single" w:sz="4" w:space="0" w:color="000000"/>
            </w:tcBorders>
            <w:vAlign w:val="center"/>
            <w:hideMark/>
          </w:tcPr>
          <w:p w14:paraId="6FC3EA85" w14:textId="77777777"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De un valor de 20,001.00</w:t>
            </w:r>
          </w:p>
        </w:tc>
        <w:tc>
          <w:tcPr>
            <w:tcW w:w="3969" w:type="dxa"/>
            <w:tcBorders>
              <w:top w:val="single" w:sz="4" w:space="0" w:color="000000"/>
              <w:left w:val="single" w:sz="4" w:space="0" w:color="000000"/>
              <w:bottom w:val="single" w:sz="4" w:space="0" w:color="000000"/>
              <w:right w:val="single" w:sz="2" w:space="0" w:color="000000"/>
            </w:tcBorders>
            <w:vAlign w:val="center"/>
            <w:hideMark/>
          </w:tcPr>
          <w:p w14:paraId="4A08F277" w14:textId="77777777"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Hasta un valor de 75,000.00</w:t>
            </w:r>
          </w:p>
        </w:tc>
        <w:tc>
          <w:tcPr>
            <w:tcW w:w="1017" w:type="dxa"/>
            <w:tcBorders>
              <w:top w:val="single" w:sz="4" w:space="0" w:color="000000"/>
              <w:left w:val="single" w:sz="2" w:space="0" w:color="000000"/>
              <w:bottom w:val="single" w:sz="4" w:space="0" w:color="000000"/>
              <w:right w:val="single" w:sz="2" w:space="0" w:color="000000"/>
            </w:tcBorders>
            <w:hideMark/>
          </w:tcPr>
          <w:p w14:paraId="544AACB3" w14:textId="4F7C3FB4"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 xml:space="preserve">$ </w:t>
            </w:r>
            <w:r w:rsidR="0019535E" w:rsidRPr="00DC562F">
              <w:rPr>
                <w:rFonts w:ascii="Arial" w:eastAsia="Arial" w:hAnsi="Arial" w:cs="Arial"/>
                <w:color w:val="000000"/>
                <w:sz w:val="20"/>
                <w:szCs w:val="20"/>
              </w:rPr>
              <w:t>275</w:t>
            </w:r>
            <w:r w:rsidRPr="00DC562F">
              <w:rPr>
                <w:rFonts w:ascii="Arial" w:eastAsia="Arial" w:hAnsi="Arial" w:cs="Arial"/>
                <w:color w:val="000000"/>
                <w:sz w:val="20"/>
                <w:szCs w:val="20"/>
              </w:rPr>
              <w:t>.00</w:t>
            </w:r>
          </w:p>
        </w:tc>
      </w:tr>
      <w:tr w:rsidR="00412835" w:rsidRPr="00DC562F" w14:paraId="63B97328" w14:textId="77777777" w:rsidTr="00FE04AD">
        <w:trPr>
          <w:trHeight w:val="20"/>
          <w:jc w:val="center"/>
        </w:trPr>
        <w:tc>
          <w:tcPr>
            <w:tcW w:w="4088" w:type="dxa"/>
            <w:tcBorders>
              <w:top w:val="single" w:sz="4" w:space="0" w:color="000000"/>
              <w:left w:val="single" w:sz="4" w:space="0" w:color="000000"/>
              <w:bottom w:val="single" w:sz="2" w:space="0" w:color="000000"/>
              <w:right w:val="single" w:sz="4" w:space="0" w:color="000000"/>
            </w:tcBorders>
            <w:vAlign w:val="center"/>
            <w:hideMark/>
          </w:tcPr>
          <w:p w14:paraId="01E7655D" w14:textId="77777777"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De un valor de 75,001.00</w:t>
            </w:r>
          </w:p>
        </w:tc>
        <w:tc>
          <w:tcPr>
            <w:tcW w:w="3969" w:type="dxa"/>
            <w:tcBorders>
              <w:top w:val="single" w:sz="4" w:space="0" w:color="000000"/>
              <w:left w:val="single" w:sz="4" w:space="0" w:color="000000"/>
              <w:bottom w:val="single" w:sz="2" w:space="0" w:color="000000"/>
              <w:right w:val="single" w:sz="2" w:space="0" w:color="000000"/>
            </w:tcBorders>
            <w:vAlign w:val="center"/>
            <w:hideMark/>
          </w:tcPr>
          <w:p w14:paraId="25285E14" w14:textId="77777777"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En adelante</w:t>
            </w:r>
          </w:p>
        </w:tc>
        <w:tc>
          <w:tcPr>
            <w:tcW w:w="1017" w:type="dxa"/>
            <w:tcBorders>
              <w:top w:val="single" w:sz="4" w:space="0" w:color="000000"/>
              <w:left w:val="single" w:sz="2" w:space="0" w:color="000000"/>
              <w:bottom w:val="single" w:sz="2" w:space="0" w:color="000000"/>
              <w:right w:val="single" w:sz="2" w:space="0" w:color="000000"/>
            </w:tcBorders>
            <w:hideMark/>
          </w:tcPr>
          <w:p w14:paraId="18ADEF13" w14:textId="187ABA51"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 xml:space="preserve">$ </w:t>
            </w:r>
            <w:r w:rsidR="0019535E" w:rsidRPr="00DC562F">
              <w:rPr>
                <w:rFonts w:ascii="Arial" w:eastAsia="Arial" w:hAnsi="Arial" w:cs="Arial"/>
                <w:color w:val="000000"/>
                <w:sz w:val="20"/>
                <w:szCs w:val="20"/>
              </w:rPr>
              <w:t>322</w:t>
            </w:r>
            <w:r w:rsidRPr="00DC562F">
              <w:rPr>
                <w:rFonts w:ascii="Arial" w:eastAsia="Arial" w:hAnsi="Arial" w:cs="Arial"/>
                <w:color w:val="000000"/>
                <w:sz w:val="20"/>
                <w:szCs w:val="20"/>
              </w:rPr>
              <w:t>.00</w:t>
            </w:r>
          </w:p>
        </w:tc>
      </w:tr>
    </w:tbl>
    <w:bookmarkEnd w:id="4"/>
    <w:p w14:paraId="5C83BBC4" w14:textId="77777777" w:rsidR="00412835" w:rsidRPr="00DC562F" w:rsidRDefault="00412835" w:rsidP="00412835">
      <w:pPr>
        <w:spacing w:after="0" w:line="240" w:lineRule="auto"/>
        <w:rPr>
          <w:rFonts w:ascii="Arial" w:eastAsia="Arial" w:hAnsi="Arial" w:cs="Arial"/>
          <w:b/>
          <w:color w:val="000000"/>
          <w:kern w:val="0"/>
          <w:sz w:val="20"/>
          <w:szCs w:val="20"/>
          <w:lang w:eastAsia="es-MX"/>
          <w14:ligatures w14:val="none"/>
        </w:rPr>
      </w:pPr>
      <w:r w:rsidRPr="00DC562F">
        <w:rPr>
          <w:rFonts w:ascii="Arial" w:eastAsia="Arial" w:hAnsi="Arial" w:cs="Arial"/>
          <w:b/>
          <w:color w:val="000000"/>
          <w:kern w:val="0"/>
          <w:sz w:val="20"/>
          <w:szCs w:val="20"/>
          <w:lang w:eastAsia="es-MX"/>
          <w14:ligatures w14:val="none"/>
        </w:rPr>
        <w:t xml:space="preserve"> </w:t>
      </w:r>
    </w:p>
    <w:p w14:paraId="29112097" w14:textId="0FDC6E31" w:rsidR="0019535E" w:rsidRPr="00DC562F" w:rsidRDefault="0019535E" w:rsidP="00412835">
      <w:pPr>
        <w:spacing w:after="0" w:line="240" w:lineRule="auto"/>
        <w:rPr>
          <w:rFonts w:ascii="Arial" w:eastAsia="Arial" w:hAnsi="Arial" w:cs="Arial"/>
          <w:bCs/>
          <w:color w:val="000000"/>
          <w:kern w:val="0"/>
          <w:sz w:val="20"/>
          <w:szCs w:val="20"/>
          <w:lang w:eastAsia="es-MX"/>
          <w14:ligatures w14:val="none"/>
        </w:rPr>
      </w:pPr>
      <w:r w:rsidRPr="00DC562F">
        <w:rPr>
          <w:rFonts w:ascii="Arial" w:eastAsia="Arial" w:hAnsi="Arial" w:cs="Arial"/>
          <w:b/>
          <w:color w:val="000000"/>
          <w:kern w:val="0"/>
          <w:sz w:val="20"/>
          <w:szCs w:val="20"/>
          <w:lang w:eastAsia="es-MX"/>
          <w14:ligatures w14:val="none"/>
        </w:rPr>
        <w:t xml:space="preserve">II.- </w:t>
      </w:r>
      <w:r w:rsidRPr="00DC562F">
        <w:rPr>
          <w:rFonts w:ascii="Arial" w:eastAsia="Arial" w:hAnsi="Arial" w:cs="Arial"/>
          <w:bCs/>
          <w:color w:val="000000"/>
          <w:kern w:val="0"/>
          <w:sz w:val="20"/>
          <w:szCs w:val="20"/>
          <w:lang w:eastAsia="es-MX"/>
          <w14:ligatures w14:val="none"/>
        </w:rPr>
        <w:t>Para uso industrial:</w:t>
      </w:r>
    </w:p>
    <w:p w14:paraId="79004C78" w14:textId="77777777" w:rsidR="0019535E" w:rsidRPr="00DC562F" w:rsidRDefault="0019535E" w:rsidP="00412835">
      <w:pPr>
        <w:spacing w:after="0" w:line="240" w:lineRule="auto"/>
        <w:rPr>
          <w:rFonts w:ascii="Arial" w:eastAsia="Arial" w:hAnsi="Arial" w:cs="Arial"/>
          <w:b/>
          <w:color w:val="000000"/>
          <w:kern w:val="0"/>
          <w:sz w:val="20"/>
          <w:szCs w:val="20"/>
          <w:lang w:eastAsia="es-MX"/>
          <w14:ligatures w14:val="none"/>
        </w:rPr>
      </w:pPr>
    </w:p>
    <w:p w14:paraId="7BAD22C9" w14:textId="77777777" w:rsidR="0019535E" w:rsidRPr="00DC562F" w:rsidRDefault="0019535E" w:rsidP="00412835">
      <w:pPr>
        <w:spacing w:after="0" w:line="240" w:lineRule="auto"/>
        <w:rPr>
          <w:rFonts w:ascii="Arial" w:eastAsia="Arial" w:hAnsi="Arial" w:cs="Arial"/>
          <w:b/>
          <w:color w:val="000000"/>
          <w:kern w:val="0"/>
          <w:sz w:val="20"/>
          <w:szCs w:val="20"/>
          <w:lang w:eastAsia="es-MX"/>
          <w14:ligatures w14:val="none"/>
        </w:rPr>
      </w:pPr>
    </w:p>
    <w:tbl>
      <w:tblPr>
        <w:tblStyle w:val="TableGrid"/>
        <w:tblW w:w="9074" w:type="dxa"/>
        <w:jc w:val="center"/>
        <w:tblInd w:w="0" w:type="dxa"/>
        <w:tblCellMar>
          <w:left w:w="4" w:type="dxa"/>
          <w:right w:w="2" w:type="dxa"/>
        </w:tblCellMar>
        <w:tblLook w:val="04A0" w:firstRow="1" w:lastRow="0" w:firstColumn="1" w:lastColumn="0" w:noHBand="0" w:noVBand="1"/>
      </w:tblPr>
      <w:tblGrid>
        <w:gridCol w:w="4088"/>
        <w:gridCol w:w="3969"/>
        <w:gridCol w:w="1017"/>
      </w:tblGrid>
      <w:tr w:rsidR="0019535E" w:rsidRPr="00DC562F" w14:paraId="3C4D7CA7" w14:textId="77777777" w:rsidTr="00402867">
        <w:trPr>
          <w:trHeight w:val="20"/>
          <w:jc w:val="center"/>
        </w:trPr>
        <w:tc>
          <w:tcPr>
            <w:tcW w:w="4088" w:type="dxa"/>
            <w:tcBorders>
              <w:top w:val="single" w:sz="4" w:space="0" w:color="000000"/>
              <w:left w:val="single" w:sz="4" w:space="0" w:color="000000"/>
              <w:bottom w:val="single" w:sz="4" w:space="0" w:color="000000"/>
              <w:right w:val="single" w:sz="4" w:space="0" w:color="000000"/>
            </w:tcBorders>
            <w:vAlign w:val="center"/>
            <w:hideMark/>
          </w:tcPr>
          <w:p w14:paraId="66B70C34" w14:textId="77777777" w:rsidR="0019535E" w:rsidRPr="00DC562F" w:rsidRDefault="0019535E" w:rsidP="00402867">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De un valor de 1,000.00</w:t>
            </w:r>
          </w:p>
        </w:tc>
        <w:tc>
          <w:tcPr>
            <w:tcW w:w="3969" w:type="dxa"/>
            <w:tcBorders>
              <w:top w:val="single" w:sz="4" w:space="0" w:color="000000"/>
              <w:left w:val="single" w:sz="4" w:space="0" w:color="000000"/>
              <w:bottom w:val="single" w:sz="4" w:space="0" w:color="000000"/>
              <w:right w:val="single" w:sz="2" w:space="0" w:color="000000"/>
            </w:tcBorders>
            <w:vAlign w:val="center"/>
            <w:hideMark/>
          </w:tcPr>
          <w:p w14:paraId="175C0381" w14:textId="77777777" w:rsidR="0019535E" w:rsidRPr="00DC562F" w:rsidRDefault="0019535E" w:rsidP="00402867">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Hasta un valor de 10,000.00</w:t>
            </w:r>
          </w:p>
        </w:tc>
        <w:tc>
          <w:tcPr>
            <w:tcW w:w="1017" w:type="dxa"/>
            <w:tcBorders>
              <w:top w:val="single" w:sz="4" w:space="0" w:color="000000"/>
              <w:left w:val="single" w:sz="2" w:space="0" w:color="000000"/>
              <w:bottom w:val="single" w:sz="4" w:space="0" w:color="000000"/>
              <w:right w:val="single" w:sz="2" w:space="0" w:color="000000"/>
            </w:tcBorders>
            <w:hideMark/>
          </w:tcPr>
          <w:p w14:paraId="3FFF32D2" w14:textId="74095A07" w:rsidR="0019535E" w:rsidRPr="00DC562F" w:rsidRDefault="0019535E" w:rsidP="00402867">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$ 377.00</w:t>
            </w:r>
          </w:p>
        </w:tc>
      </w:tr>
      <w:tr w:rsidR="0019535E" w:rsidRPr="00DC562F" w14:paraId="638DD038" w14:textId="77777777" w:rsidTr="00402867">
        <w:trPr>
          <w:trHeight w:val="20"/>
          <w:jc w:val="center"/>
        </w:trPr>
        <w:tc>
          <w:tcPr>
            <w:tcW w:w="4088" w:type="dxa"/>
            <w:tcBorders>
              <w:top w:val="single" w:sz="4" w:space="0" w:color="000000"/>
              <w:left w:val="single" w:sz="4" w:space="0" w:color="000000"/>
              <w:bottom w:val="single" w:sz="4" w:space="0" w:color="000000"/>
              <w:right w:val="single" w:sz="4" w:space="0" w:color="000000"/>
            </w:tcBorders>
            <w:vAlign w:val="center"/>
            <w:hideMark/>
          </w:tcPr>
          <w:p w14:paraId="03B3EEC2" w14:textId="77777777" w:rsidR="0019535E" w:rsidRPr="00DC562F" w:rsidRDefault="0019535E" w:rsidP="00402867">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De un valor de 10,001.00</w:t>
            </w:r>
          </w:p>
        </w:tc>
        <w:tc>
          <w:tcPr>
            <w:tcW w:w="3969" w:type="dxa"/>
            <w:tcBorders>
              <w:top w:val="single" w:sz="4" w:space="0" w:color="000000"/>
              <w:left w:val="single" w:sz="4" w:space="0" w:color="000000"/>
              <w:bottom w:val="single" w:sz="4" w:space="0" w:color="000000"/>
              <w:right w:val="single" w:sz="2" w:space="0" w:color="000000"/>
            </w:tcBorders>
            <w:vAlign w:val="center"/>
            <w:hideMark/>
          </w:tcPr>
          <w:p w14:paraId="28DB4505" w14:textId="77777777" w:rsidR="0019535E" w:rsidRPr="00DC562F" w:rsidRDefault="0019535E" w:rsidP="00402867">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Hasta un valor de 20,000.00</w:t>
            </w:r>
          </w:p>
        </w:tc>
        <w:tc>
          <w:tcPr>
            <w:tcW w:w="1017" w:type="dxa"/>
            <w:tcBorders>
              <w:top w:val="single" w:sz="4" w:space="0" w:color="000000"/>
              <w:left w:val="single" w:sz="2" w:space="0" w:color="000000"/>
              <w:bottom w:val="single" w:sz="4" w:space="0" w:color="000000"/>
              <w:right w:val="single" w:sz="2" w:space="0" w:color="000000"/>
            </w:tcBorders>
            <w:hideMark/>
          </w:tcPr>
          <w:p w14:paraId="7EF3A1A9" w14:textId="6E5A378D" w:rsidR="0019535E" w:rsidRPr="00DC562F" w:rsidRDefault="0019535E" w:rsidP="00402867">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$ 458.00</w:t>
            </w:r>
          </w:p>
        </w:tc>
      </w:tr>
      <w:tr w:rsidR="0019535E" w:rsidRPr="00DC562F" w14:paraId="131D962C" w14:textId="77777777" w:rsidTr="00402867">
        <w:trPr>
          <w:trHeight w:val="20"/>
          <w:jc w:val="center"/>
        </w:trPr>
        <w:tc>
          <w:tcPr>
            <w:tcW w:w="4088" w:type="dxa"/>
            <w:tcBorders>
              <w:top w:val="single" w:sz="4" w:space="0" w:color="000000"/>
              <w:left w:val="single" w:sz="4" w:space="0" w:color="000000"/>
              <w:bottom w:val="single" w:sz="4" w:space="0" w:color="000000"/>
              <w:right w:val="single" w:sz="4" w:space="0" w:color="000000"/>
            </w:tcBorders>
            <w:vAlign w:val="center"/>
            <w:hideMark/>
          </w:tcPr>
          <w:p w14:paraId="5279F00D" w14:textId="77777777" w:rsidR="0019535E" w:rsidRPr="00DC562F" w:rsidRDefault="0019535E" w:rsidP="00402867">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De un valor de 20,001.00</w:t>
            </w:r>
          </w:p>
        </w:tc>
        <w:tc>
          <w:tcPr>
            <w:tcW w:w="3969" w:type="dxa"/>
            <w:tcBorders>
              <w:top w:val="single" w:sz="4" w:space="0" w:color="000000"/>
              <w:left w:val="single" w:sz="4" w:space="0" w:color="000000"/>
              <w:bottom w:val="single" w:sz="4" w:space="0" w:color="000000"/>
              <w:right w:val="single" w:sz="2" w:space="0" w:color="000000"/>
            </w:tcBorders>
            <w:vAlign w:val="center"/>
            <w:hideMark/>
          </w:tcPr>
          <w:p w14:paraId="2AFAF84B" w14:textId="77777777" w:rsidR="0019535E" w:rsidRPr="00DC562F" w:rsidRDefault="0019535E" w:rsidP="00402867">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Hasta un valor de 75,000.00</w:t>
            </w:r>
          </w:p>
        </w:tc>
        <w:tc>
          <w:tcPr>
            <w:tcW w:w="1017" w:type="dxa"/>
            <w:tcBorders>
              <w:top w:val="single" w:sz="4" w:space="0" w:color="000000"/>
              <w:left w:val="single" w:sz="2" w:space="0" w:color="000000"/>
              <w:bottom w:val="single" w:sz="4" w:space="0" w:color="000000"/>
              <w:right w:val="single" w:sz="2" w:space="0" w:color="000000"/>
            </w:tcBorders>
            <w:hideMark/>
          </w:tcPr>
          <w:p w14:paraId="7914195A" w14:textId="704AA731" w:rsidR="0019535E" w:rsidRPr="00DC562F" w:rsidRDefault="0019535E" w:rsidP="00402867">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$ 524.00</w:t>
            </w:r>
          </w:p>
        </w:tc>
      </w:tr>
      <w:tr w:rsidR="0019535E" w:rsidRPr="00DC562F" w14:paraId="5AC1A93E" w14:textId="77777777" w:rsidTr="00402867">
        <w:trPr>
          <w:trHeight w:val="20"/>
          <w:jc w:val="center"/>
        </w:trPr>
        <w:tc>
          <w:tcPr>
            <w:tcW w:w="4088" w:type="dxa"/>
            <w:tcBorders>
              <w:top w:val="single" w:sz="4" w:space="0" w:color="000000"/>
              <w:left w:val="single" w:sz="4" w:space="0" w:color="000000"/>
              <w:bottom w:val="single" w:sz="2" w:space="0" w:color="000000"/>
              <w:right w:val="single" w:sz="4" w:space="0" w:color="000000"/>
            </w:tcBorders>
            <w:vAlign w:val="center"/>
            <w:hideMark/>
          </w:tcPr>
          <w:p w14:paraId="7116CEDA" w14:textId="77777777" w:rsidR="0019535E" w:rsidRPr="00DC562F" w:rsidRDefault="0019535E" w:rsidP="00402867">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De un valor de 75,001.00</w:t>
            </w:r>
          </w:p>
        </w:tc>
        <w:tc>
          <w:tcPr>
            <w:tcW w:w="3969" w:type="dxa"/>
            <w:tcBorders>
              <w:top w:val="single" w:sz="4" w:space="0" w:color="000000"/>
              <w:left w:val="single" w:sz="4" w:space="0" w:color="000000"/>
              <w:bottom w:val="single" w:sz="2" w:space="0" w:color="000000"/>
              <w:right w:val="single" w:sz="2" w:space="0" w:color="000000"/>
            </w:tcBorders>
            <w:vAlign w:val="center"/>
            <w:hideMark/>
          </w:tcPr>
          <w:p w14:paraId="130A7C3B" w14:textId="77777777" w:rsidR="0019535E" w:rsidRPr="00DC562F" w:rsidRDefault="0019535E" w:rsidP="00402867">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En adelante</w:t>
            </w:r>
          </w:p>
        </w:tc>
        <w:tc>
          <w:tcPr>
            <w:tcW w:w="1017" w:type="dxa"/>
            <w:tcBorders>
              <w:top w:val="single" w:sz="4" w:space="0" w:color="000000"/>
              <w:left w:val="single" w:sz="2" w:space="0" w:color="000000"/>
              <w:bottom w:val="single" w:sz="2" w:space="0" w:color="000000"/>
              <w:right w:val="single" w:sz="2" w:space="0" w:color="000000"/>
            </w:tcBorders>
            <w:hideMark/>
          </w:tcPr>
          <w:p w14:paraId="144CA0CE" w14:textId="6EE4EF71" w:rsidR="0019535E" w:rsidRPr="00DC562F" w:rsidRDefault="0019535E" w:rsidP="00402867">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$ 564.90</w:t>
            </w:r>
          </w:p>
        </w:tc>
      </w:tr>
    </w:tbl>
    <w:p w14:paraId="2D37DC73" w14:textId="77777777" w:rsidR="0019535E" w:rsidRPr="00DC562F" w:rsidRDefault="0019535E" w:rsidP="00412835">
      <w:pPr>
        <w:spacing w:after="0" w:line="240" w:lineRule="auto"/>
        <w:rPr>
          <w:rFonts w:ascii="Arial" w:eastAsia="Arial" w:hAnsi="Arial" w:cs="Arial"/>
          <w:b/>
          <w:color w:val="000000"/>
          <w:kern w:val="0"/>
          <w:sz w:val="20"/>
          <w:szCs w:val="20"/>
          <w:lang w:eastAsia="es-MX"/>
          <w14:ligatures w14:val="none"/>
        </w:rPr>
      </w:pPr>
    </w:p>
    <w:p w14:paraId="4D8F068C" w14:textId="77777777" w:rsidR="0019535E" w:rsidRPr="00DC562F" w:rsidRDefault="0019535E" w:rsidP="00412835">
      <w:pPr>
        <w:spacing w:after="0" w:line="240" w:lineRule="auto"/>
        <w:rPr>
          <w:rFonts w:ascii="Arial" w:eastAsia="Arial" w:hAnsi="Arial" w:cs="Arial"/>
          <w:b/>
          <w:color w:val="000000"/>
          <w:kern w:val="0"/>
          <w:sz w:val="20"/>
          <w:szCs w:val="20"/>
          <w:lang w:eastAsia="es-MX"/>
          <w14:ligatures w14:val="none"/>
        </w:rPr>
      </w:pPr>
    </w:p>
    <w:p w14:paraId="70DA5342" w14:textId="77777777" w:rsidR="0019535E" w:rsidRPr="00DC562F" w:rsidRDefault="0019535E" w:rsidP="00412835">
      <w:pPr>
        <w:spacing w:after="0" w:line="240" w:lineRule="auto"/>
        <w:rPr>
          <w:rFonts w:ascii="Arial" w:eastAsia="Arial" w:hAnsi="Arial" w:cs="Arial"/>
          <w:b/>
          <w:color w:val="000000"/>
          <w:kern w:val="0"/>
          <w:sz w:val="20"/>
          <w:szCs w:val="20"/>
          <w:lang w:eastAsia="es-MX"/>
          <w14:ligatures w14:val="none"/>
        </w:rPr>
      </w:pPr>
    </w:p>
    <w:p w14:paraId="105367F0" w14:textId="77777777" w:rsidR="0019535E" w:rsidRPr="00DC562F" w:rsidRDefault="0019535E" w:rsidP="00412835">
      <w:pPr>
        <w:spacing w:after="0" w:line="240" w:lineRule="auto"/>
        <w:rPr>
          <w:rFonts w:ascii="Arial" w:eastAsia="Arial" w:hAnsi="Arial" w:cs="Arial"/>
          <w:b/>
          <w:color w:val="000000"/>
          <w:kern w:val="0"/>
          <w:sz w:val="20"/>
          <w:szCs w:val="20"/>
          <w:lang w:eastAsia="es-MX"/>
          <w14:ligatures w14:val="none"/>
        </w:rPr>
      </w:pPr>
    </w:p>
    <w:p w14:paraId="7396D7EB" w14:textId="77777777" w:rsidR="0019535E" w:rsidRPr="00DC562F" w:rsidRDefault="0019535E" w:rsidP="00412835">
      <w:pPr>
        <w:spacing w:after="0" w:line="240" w:lineRule="auto"/>
        <w:rPr>
          <w:rFonts w:ascii="Arial" w:eastAsia="Arial" w:hAnsi="Arial" w:cs="Arial"/>
          <w:color w:val="000000"/>
          <w:kern w:val="0"/>
          <w:sz w:val="20"/>
          <w:szCs w:val="20"/>
          <w:lang w:eastAsia="es-MX"/>
          <w14:ligatures w14:val="none"/>
        </w:rPr>
      </w:pPr>
    </w:p>
    <w:p w14:paraId="44C7402B" w14:textId="77777777" w:rsidR="00412835" w:rsidRPr="00DC562F" w:rsidRDefault="00412835" w:rsidP="00412835">
      <w:pPr>
        <w:spacing w:after="0" w:line="360" w:lineRule="auto"/>
        <w:jc w:val="both"/>
        <w:rPr>
          <w:rFonts w:ascii="Arial" w:eastAsia="Arial" w:hAnsi="Arial" w:cs="Arial"/>
          <w:color w:val="000000"/>
          <w:kern w:val="0"/>
          <w:sz w:val="20"/>
          <w:szCs w:val="20"/>
          <w:lang w:eastAsia="es-MX"/>
          <w14:ligatures w14:val="none"/>
        </w:rPr>
      </w:pPr>
      <w:r w:rsidRPr="00DC562F">
        <w:rPr>
          <w:rFonts w:ascii="Arial" w:eastAsia="Arial" w:hAnsi="Arial" w:cs="Arial"/>
          <w:b/>
          <w:color w:val="000000"/>
          <w:kern w:val="0"/>
          <w:sz w:val="20"/>
          <w:szCs w:val="20"/>
          <w:lang w:eastAsia="es-MX"/>
          <w14:ligatures w14:val="none"/>
        </w:rPr>
        <w:t xml:space="preserve">Artículo 31.- </w:t>
      </w:r>
      <w:r w:rsidRPr="00DC562F">
        <w:rPr>
          <w:rFonts w:ascii="Arial" w:eastAsia="Arial" w:hAnsi="Arial" w:cs="Arial"/>
          <w:color w:val="000000"/>
          <w:kern w:val="0"/>
          <w:sz w:val="20"/>
          <w:szCs w:val="20"/>
          <w:lang w:eastAsia="es-MX"/>
          <w14:ligatures w14:val="none"/>
        </w:rPr>
        <w:t>No causarán derecho alguno las divisiones o fracciones de terrenos en las zonas rústicas que sean destinadas plenamente a la producción agrícola o ganadera, siempre y cuando los interesados acrediten con documento expedido por autoridad competente, que se encuentran en el supuesto.</w:t>
      </w:r>
    </w:p>
    <w:p w14:paraId="2AF59607" w14:textId="77777777" w:rsidR="00412835" w:rsidRPr="00DC562F" w:rsidRDefault="00412835" w:rsidP="00412835">
      <w:pPr>
        <w:spacing w:after="0" w:line="240" w:lineRule="auto"/>
        <w:rPr>
          <w:rFonts w:ascii="Arial" w:eastAsia="Arial" w:hAnsi="Arial" w:cs="Arial"/>
          <w:color w:val="000000"/>
          <w:kern w:val="0"/>
          <w:sz w:val="20"/>
          <w:szCs w:val="20"/>
          <w:lang w:eastAsia="es-MX"/>
          <w14:ligatures w14:val="none"/>
        </w:rPr>
      </w:pPr>
      <w:r w:rsidRPr="00DC562F">
        <w:rPr>
          <w:rFonts w:ascii="Arial" w:eastAsia="Arial" w:hAnsi="Arial" w:cs="Arial"/>
          <w:color w:val="000000"/>
          <w:kern w:val="0"/>
          <w:sz w:val="20"/>
          <w:szCs w:val="20"/>
          <w:lang w:eastAsia="es-MX"/>
          <w14:ligatures w14:val="none"/>
        </w:rPr>
        <w:t xml:space="preserve"> </w:t>
      </w:r>
    </w:p>
    <w:p w14:paraId="2A894D4E" w14:textId="77777777" w:rsidR="00412835" w:rsidRPr="00DC562F" w:rsidRDefault="00412835" w:rsidP="00412835">
      <w:pPr>
        <w:spacing w:after="0" w:line="360" w:lineRule="auto"/>
        <w:jc w:val="both"/>
        <w:rPr>
          <w:rFonts w:ascii="Arial" w:eastAsia="Arial" w:hAnsi="Arial" w:cs="Arial"/>
          <w:color w:val="000000"/>
          <w:kern w:val="0"/>
          <w:sz w:val="20"/>
          <w:szCs w:val="20"/>
          <w:lang w:eastAsia="es-MX"/>
          <w14:ligatures w14:val="none"/>
        </w:rPr>
      </w:pPr>
      <w:r w:rsidRPr="00DC562F">
        <w:rPr>
          <w:rFonts w:ascii="Arial" w:eastAsia="Arial" w:hAnsi="Arial" w:cs="Arial"/>
          <w:b/>
          <w:color w:val="000000"/>
          <w:kern w:val="0"/>
          <w:sz w:val="20"/>
          <w:szCs w:val="20"/>
          <w:lang w:eastAsia="es-MX"/>
          <w14:ligatures w14:val="none"/>
        </w:rPr>
        <w:t xml:space="preserve">Artículo 32.- </w:t>
      </w:r>
      <w:r w:rsidRPr="00DC562F">
        <w:rPr>
          <w:rFonts w:ascii="Arial" w:eastAsia="Arial" w:hAnsi="Arial" w:cs="Arial"/>
          <w:color w:val="000000"/>
          <w:kern w:val="0"/>
          <w:sz w:val="20"/>
          <w:szCs w:val="20"/>
          <w:lang w:eastAsia="es-MX"/>
          <w14:ligatures w14:val="none"/>
        </w:rPr>
        <w:t xml:space="preserve">Los fraccionamientos causarán derechos de deslindes, excepción hecha de lo dispuesto en el artículo anterior, de conformidad con lo siguiente: </w:t>
      </w:r>
    </w:p>
    <w:p w14:paraId="70677D1A" w14:textId="77777777" w:rsidR="00412835" w:rsidRPr="00DC562F" w:rsidRDefault="00412835" w:rsidP="00412835">
      <w:pPr>
        <w:spacing w:after="0" w:line="240" w:lineRule="auto"/>
        <w:rPr>
          <w:rFonts w:ascii="Arial" w:eastAsia="Arial" w:hAnsi="Arial" w:cs="Arial"/>
          <w:color w:val="000000"/>
          <w:kern w:val="0"/>
          <w:sz w:val="20"/>
          <w:szCs w:val="20"/>
          <w:lang w:eastAsia="es-MX"/>
          <w14:ligatures w14:val="none"/>
        </w:rPr>
      </w:pPr>
      <w:r w:rsidRPr="00DC562F">
        <w:rPr>
          <w:rFonts w:ascii="Arial" w:eastAsia="Arial" w:hAnsi="Arial" w:cs="Arial"/>
          <w:color w:val="000000"/>
          <w:kern w:val="0"/>
          <w:sz w:val="20"/>
          <w:szCs w:val="20"/>
          <w:lang w:eastAsia="es-MX"/>
          <w14:ligatures w14:val="none"/>
        </w:rPr>
        <w:t xml:space="preserve"> </w:t>
      </w:r>
    </w:p>
    <w:tbl>
      <w:tblPr>
        <w:tblStyle w:val="TableGrid"/>
        <w:tblW w:w="9074" w:type="dxa"/>
        <w:jc w:val="center"/>
        <w:tblInd w:w="0" w:type="dxa"/>
        <w:tblCellMar>
          <w:left w:w="5" w:type="dxa"/>
          <w:right w:w="2" w:type="dxa"/>
        </w:tblCellMar>
        <w:tblLook w:val="04A0" w:firstRow="1" w:lastRow="0" w:firstColumn="1" w:lastColumn="0" w:noHBand="0" w:noVBand="1"/>
      </w:tblPr>
      <w:tblGrid>
        <w:gridCol w:w="4963"/>
        <w:gridCol w:w="4111"/>
      </w:tblGrid>
      <w:tr w:rsidR="00412835" w:rsidRPr="00DC562F" w14:paraId="15A272EE" w14:textId="77777777" w:rsidTr="00FE04AD">
        <w:trPr>
          <w:trHeight w:val="20"/>
          <w:jc w:val="center"/>
        </w:trPr>
        <w:tc>
          <w:tcPr>
            <w:tcW w:w="4963" w:type="dxa"/>
            <w:vAlign w:val="center"/>
            <w:hideMark/>
          </w:tcPr>
          <w:p w14:paraId="4D37517F" w14:textId="77777777"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b/>
                <w:color w:val="000000"/>
                <w:sz w:val="20"/>
                <w:szCs w:val="20"/>
              </w:rPr>
              <w:t xml:space="preserve">I.- </w:t>
            </w:r>
            <w:r w:rsidRPr="00DC562F">
              <w:rPr>
                <w:rFonts w:ascii="Arial" w:eastAsia="Arial" w:hAnsi="Arial" w:cs="Arial"/>
                <w:color w:val="000000"/>
                <w:sz w:val="20"/>
                <w:szCs w:val="20"/>
              </w:rPr>
              <w:t xml:space="preserve">Hasta 160,000 m2 </w:t>
            </w:r>
          </w:p>
        </w:tc>
        <w:tc>
          <w:tcPr>
            <w:tcW w:w="4111" w:type="dxa"/>
            <w:hideMark/>
          </w:tcPr>
          <w:p w14:paraId="5E3E4323" w14:textId="4AC32A78"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xml:space="preserve">   $                                                           2.</w:t>
            </w:r>
            <w:r w:rsidR="0019535E" w:rsidRPr="00DC562F">
              <w:rPr>
                <w:rFonts w:ascii="Arial" w:eastAsia="Arial" w:hAnsi="Arial" w:cs="Arial"/>
                <w:color w:val="000000"/>
                <w:sz w:val="20"/>
                <w:szCs w:val="20"/>
              </w:rPr>
              <w:t>6</w:t>
            </w:r>
            <w:r w:rsidRPr="00DC562F">
              <w:rPr>
                <w:rFonts w:ascii="Arial" w:eastAsia="Arial" w:hAnsi="Arial" w:cs="Arial"/>
                <w:color w:val="000000"/>
                <w:sz w:val="20"/>
                <w:szCs w:val="20"/>
              </w:rPr>
              <w:t>0</w:t>
            </w:r>
          </w:p>
        </w:tc>
      </w:tr>
      <w:tr w:rsidR="00412835" w:rsidRPr="00DC562F" w14:paraId="57F4727F" w14:textId="77777777" w:rsidTr="00FE04AD">
        <w:trPr>
          <w:trHeight w:val="20"/>
          <w:jc w:val="center"/>
        </w:trPr>
        <w:tc>
          <w:tcPr>
            <w:tcW w:w="4963" w:type="dxa"/>
            <w:vAlign w:val="center"/>
            <w:hideMark/>
          </w:tcPr>
          <w:p w14:paraId="141FC671" w14:textId="77777777"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b/>
                <w:color w:val="000000"/>
                <w:sz w:val="20"/>
                <w:szCs w:val="20"/>
              </w:rPr>
              <w:t xml:space="preserve">II.- </w:t>
            </w:r>
            <w:r w:rsidRPr="00DC562F">
              <w:rPr>
                <w:rFonts w:ascii="Arial" w:eastAsia="Arial" w:hAnsi="Arial" w:cs="Arial"/>
                <w:color w:val="000000"/>
                <w:sz w:val="20"/>
                <w:szCs w:val="20"/>
              </w:rPr>
              <w:t xml:space="preserve">Más de 160,000 m2 </w:t>
            </w:r>
          </w:p>
        </w:tc>
        <w:tc>
          <w:tcPr>
            <w:tcW w:w="4111" w:type="dxa"/>
            <w:hideMark/>
          </w:tcPr>
          <w:p w14:paraId="220C9673" w14:textId="264704DB"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                                                           1.</w:t>
            </w:r>
            <w:r w:rsidR="0019535E" w:rsidRPr="00DC562F">
              <w:rPr>
                <w:rFonts w:ascii="Arial" w:eastAsia="Arial" w:hAnsi="Arial" w:cs="Arial"/>
                <w:color w:val="000000"/>
                <w:sz w:val="20"/>
                <w:szCs w:val="20"/>
              </w:rPr>
              <w:t>6</w:t>
            </w:r>
            <w:r w:rsidRPr="00DC562F">
              <w:rPr>
                <w:rFonts w:ascii="Arial" w:eastAsia="Arial" w:hAnsi="Arial" w:cs="Arial"/>
                <w:color w:val="000000"/>
                <w:sz w:val="20"/>
                <w:szCs w:val="20"/>
              </w:rPr>
              <w:t>0</w:t>
            </w:r>
          </w:p>
        </w:tc>
      </w:tr>
    </w:tbl>
    <w:p w14:paraId="57D95F3B" w14:textId="77777777" w:rsidR="00412835" w:rsidRPr="00DC562F" w:rsidRDefault="00412835" w:rsidP="00412835">
      <w:pPr>
        <w:spacing w:after="0" w:line="240" w:lineRule="auto"/>
        <w:rPr>
          <w:rFonts w:ascii="Arial" w:eastAsia="Arial" w:hAnsi="Arial" w:cs="Arial"/>
          <w:color w:val="000000"/>
          <w:kern w:val="0"/>
          <w:sz w:val="20"/>
          <w:szCs w:val="20"/>
          <w:lang w:eastAsia="es-MX"/>
          <w14:ligatures w14:val="none"/>
        </w:rPr>
      </w:pPr>
      <w:r w:rsidRPr="00DC562F">
        <w:rPr>
          <w:rFonts w:ascii="Arial" w:eastAsia="Arial" w:hAnsi="Arial" w:cs="Arial"/>
          <w:color w:val="000000"/>
          <w:kern w:val="0"/>
          <w:sz w:val="20"/>
          <w:szCs w:val="20"/>
          <w:lang w:eastAsia="es-MX"/>
          <w14:ligatures w14:val="none"/>
        </w:rPr>
        <w:t xml:space="preserve"> </w:t>
      </w:r>
    </w:p>
    <w:p w14:paraId="49274641" w14:textId="77777777" w:rsidR="00412835" w:rsidRPr="00DC562F" w:rsidRDefault="00412835" w:rsidP="00412835">
      <w:pPr>
        <w:spacing w:after="0" w:line="360" w:lineRule="auto"/>
        <w:jc w:val="both"/>
        <w:rPr>
          <w:rFonts w:ascii="Arial" w:eastAsia="Arial" w:hAnsi="Arial" w:cs="Arial"/>
          <w:color w:val="000000"/>
          <w:kern w:val="0"/>
          <w:sz w:val="20"/>
          <w:szCs w:val="20"/>
          <w:lang w:eastAsia="es-MX"/>
          <w14:ligatures w14:val="none"/>
        </w:rPr>
      </w:pPr>
      <w:r w:rsidRPr="00DC562F">
        <w:rPr>
          <w:rFonts w:ascii="Arial" w:eastAsia="Arial" w:hAnsi="Arial" w:cs="Arial"/>
          <w:b/>
          <w:color w:val="000000"/>
          <w:kern w:val="0"/>
          <w:sz w:val="20"/>
          <w:szCs w:val="20"/>
          <w:lang w:eastAsia="es-MX"/>
          <w14:ligatures w14:val="none"/>
        </w:rPr>
        <w:t xml:space="preserve">Artículo 33.- </w:t>
      </w:r>
      <w:r w:rsidRPr="00DC562F">
        <w:rPr>
          <w:rFonts w:ascii="Arial" w:eastAsia="Arial" w:hAnsi="Arial" w:cs="Arial"/>
          <w:color w:val="000000"/>
          <w:kern w:val="0"/>
          <w:sz w:val="20"/>
          <w:szCs w:val="20"/>
          <w:lang w:eastAsia="es-MX"/>
          <w14:ligatures w14:val="none"/>
        </w:rPr>
        <w:t xml:space="preserve">Por la revisión técnica de la documentación de constitución en régimen de propiedad en condominio, se causarán derechos de acuerdo a su tipo. </w:t>
      </w:r>
    </w:p>
    <w:p w14:paraId="02BF1411" w14:textId="77777777" w:rsidR="00412835" w:rsidRPr="00DC562F" w:rsidRDefault="00412835" w:rsidP="00412835">
      <w:pPr>
        <w:spacing w:after="0" w:line="240" w:lineRule="auto"/>
        <w:rPr>
          <w:rFonts w:ascii="Arial" w:eastAsia="Arial" w:hAnsi="Arial" w:cs="Arial"/>
          <w:color w:val="000000"/>
          <w:kern w:val="0"/>
          <w:sz w:val="20"/>
          <w:szCs w:val="20"/>
          <w:lang w:eastAsia="es-MX"/>
          <w14:ligatures w14:val="none"/>
        </w:rPr>
      </w:pPr>
      <w:r w:rsidRPr="00DC562F">
        <w:rPr>
          <w:rFonts w:ascii="Arial" w:eastAsia="Arial" w:hAnsi="Arial" w:cs="Arial"/>
          <w:color w:val="000000"/>
          <w:kern w:val="0"/>
          <w:sz w:val="20"/>
          <w:szCs w:val="20"/>
          <w:lang w:eastAsia="es-MX"/>
          <w14:ligatures w14:val="none"/>
        </w:rPr>
        <w:t xml:space="preserve"> </w:t>
      </w:r>
    </w:p>
    <w:tbl>
      <w:tblPr>
        <w:tblStyle w:val="TableGrid"/>
        <w:tblW w:w="8982" w:type="dxa"/>
        <w:jc w:val="center"/>
        <w:tblInd w:w="0" w:type="dxa"/>
        <w:tblCellMar>
          <w:left w:w="5" w:type="dxa"/>
          <w:right w:w="4" w:type="dxa"/>
        </w:tblCellMar>
        <w:tblLook w:val="04A0" w:firstRow="1" w:lastRow="0" w:firstColumn="1" w:lastColumn="0" w:noHBand="0" w:noVBand="1"/>
      </w:tblPr>
      <w:tblGrid>
        <w:gridCol w:w="4871"/>
        <w:gridCol w:w="4111"/>
      </w:tblGrid>
      <w:tr w:rsidR="00412835" w:rsidRPr="00DC562F" w14:paraId="11E8257C" w14:textId="77777777" w:rsidTr="00FE04AD">
        <w:trPr>
          <w:trHeight w:val="20"/>
          <w:jc w:val="center"/>
        </w:trPr>
        <w:tc>
          <w:tcPr>
            <w:tcW w:w="4871" w:type="dxa"/>
            <w:hideMark/>
          </w:tcPr>
          <w:p w14:paraId="77718B97" w14:textId="77777777"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b/>
                <w:color w:val="000000"/>
                <w:sz w:val="20"/>
                <w:szCs w:val="20"/>
              </w:rPr>
              <w:t xml:space="preserve">I.- </w:t>
            </w:r>
            <w:r w:rsidRPr="00DC562F">
              <w:rPr>
                <w:rFonts w:ascii="Arial" w:eastAsia="Arial" w:hAnsi="Arial" w:cs="Arial"/>
                <w:color w:val="000000"/>
                <w:sz w:val="20"/>
                <w:szCs w:val="20"/>
              </w:rPr>
              <w:t xml:space="preserve">Tipo comercial </w:t>
            </w:r>
          </w:p>
        </w:tc>
        <w:tc>
          <w:tcPr>
            <w:tcW w:w="4111" w:type="dxa"/>
            <w:hideMark/>
          </w:tcPr>
          <w:p w14:paraId="5A0521A2" w14:textId="52A93282" w:rsidR="00412835" w:rsidRPr="00DC562F" w:rsidRDefault="00412835" w:rsidP="00412835">
            <w:pPr>
              <w:spacing w:line="360" w:lineRule="auto"/>
              <w:jc w:val="center"/>
              <w:rPr>
                <w:rFonts w:ascii="Arial" w:eastAsia="Arial" w:hAnsi="Arial" w:cs="Arial"/>
                <w:color w:val="000000"/>
                <w:sz w:val="20"/>
                <w:szCs w:val="20"/>
              </w:rPr>
            </w:pPr>
            <w:r w:rsidRPr="00DC562F">
              <w:rPr>
                <w:rFonts w:ascii="Arial" w:eastAsia="Arial" w:hAnsi="Arial" w:cs="Arial"/>
                <w:color w:val="000000"/>
                <w:sz w:val="20"/>
                <w:szCs w:val="20"/>
              </w:rPr>
              <w:t xml:space="preserve">  $                        1,</w:t>
            </w:r>
            <w:r w:rsidR="0019535E" w:rsidRPr="00DC562F">
              <w:rPr>
                <w:rFonts w:ascii="Arial" w:eastAsia="Arial" w:hAnsi="Arial" w:cs="Arial"/>
                <w:color w:val="000000"/>
                <w:sz w:val="20"/>
                <w:szCs w:val="20"/>
              </w:rPr>
              <w:t>341</w:t>
            </w:r>
            <w:r w:rsidRPr="00DC562F">
              <w:rPr>
                <w:rFonts w:ascii="Arial" w:eastAsia="Arial" w:hAnsi="Arial" w:cs="Arial"/>
                <w:color w:val="000000"/>
                <w:sz w:val="20"/>
                <w:szCs w:val="20"/>
              </w:rPr>
              <w:t>.00 por departamento</w:t>
            </w:r>
          </w:p>
        </w:tc>
      </w:tr>
      <w:tr w:rsidR="00412835" w:rsidRPr="00DC562F" w14:paraId="22CBAD26" w14:textId="77777777" w:rsidTr="00FE04AD">
        <w:trPr>
          <w:trHeight w:val="20"/>
          <w:jc w:val="center"/>
        </w:trPr>
        <w:tc>
          <w:tcPr>
            <w:tcW w:w="4871" w:type="dxa"/>
            <w:hideMark/>
          </w:tcPr>
          <w:p w14:paraId="11F2D387" w14:textId="77777777"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b/>
                <w:color w:val="000000"/>
                <w:sz w:val="20"/>
                <w:szCs w:val="20"/>
              </w:rPr>
              <w:t xml:space="preserve">II.- </w:t>
            </w:r>
            <w:r w:rsidRPr="00DC562F">
              <w:rPr>
                <w:rFonts w:ascii="Arial" w:eastAsia="Arial" w:hAnsi="Arial" w:cs="Arial"/>
                <w:color w:val="000000"/>
                <w:sz w:val="20"/>
                <w:szCs w:val="20"/>
              </w:rPr>
              <w:t xml:space="preserve">Tipo habitacional </w:t>
            </w:r>
          </w:p>
        </w:tc>
        <w:tc>
          <w:tcPr>
            <w:tcW w:w="4111" w:type="dxa"/>
            <w:hideMark/>
          </w:tcPr>
          <w:p w14:paraId="2BA98E7A" w14:textId="2F1294C7" w:rsidR="00412835" w:rsidRPr="00DC562F" w:rsidRDefault="00412835" w:rsidP="00412835">
            <w:pPr>
              <w:spacing w:line="360" w:lineRule="auto"/>
              <w:rPr>
                <w:rFonts w:ascii="Arial" w:eastAsia="Arial" w:hAnsi="Arial" w:cs="Arial"/>
                <w:color w:val="000000"/>
                <w:sz w:val="20"/>
                <w:szCs w:val="20"/>
              </w:rPr>
            </w:pPr>
            <w:r w:rsidRPr="00DC562F">
              <w:rPr>
                <w:rFonts w:ascii="Arial" w:eastAsia="Arial" w:hAnsi="Arial" w:cs="Arial"/>
                <w:color w:val="000000"/>
                <w:sz w:val="20"/>
                <w:szCs w:val="20"/>
              </w:rPr>
              <w:t xml:space="preserve">   $                           6</w:t>
            </w:r>
            <w:r w:rsidR="0019535E" w:rsidRPr="00DC562F">
              <w:rPr>
                <w:rFonts w:ascii="Arial" w:eastAsia="Arial" w:hAnsi="Arial" w:cs="Arial"/>
                <w:color w:val="000000"/>
                <w:sz w:val="20"/>
                <w:szCs w:val="20"/>
              </w:rPr>
              <w:t>71</w:t>
            </w:r>
            <w:r w:rsidRPr="00DC562F">
              <w:rPr>
                <w:rFonts w:ascii="Arial" w:eastAsia="Arial" w:hAnsi="Arial" w:cs="Arial"/>
                <w:color w:val="000000"/>
                <w:sz w:val="20"/>
                <w:szCs w:val="20"/>
              </w:rPr>
              <w:t>.00 por departamento</w:t>
            </w:r>
          </w:p>
        </w:tc>
      </w:tr>
    </w:tbl>
    <w:p w14:paraId="7ABE4193" w14:textId="77777777" w:rsidR="00412835" w:rsidRPr="00DC562F" w:rsidRDefault="00412835" w:rsidP="00412835">
      <w:pPr>
        <w:spacing w:after="0" w:line="240" w:lineRule="auto"/>
        <w:rPr>
          <w:rFonts w:ascii="Arial" w:eastAsia="Arial" w:hAnsi="Arial" w:cs="Arial"/>
          <w:color w:val="000000"/>
          <w:kern w:val="0"/>
          <w:sz w:val="20"/>
          <w:szCs w:val="20"/>
          <w:lang w:eastAsia="es-MX"/>
          <w14:ligatures w14:val="none"/>
        </w:rPr>
      </w:pPr>
    </w:p>
    <w:p w14:paraId="6FE69C23" w14:textId="77777777" w:rsidR="00412835" w:rsidRPr="00DC562F" w:rsidRDefault="00412835" w:rsidP="00412835">
      <w:pPr>
        <w:spacing w:after="0" w:line="360" w:lineRule="auto"/>
        <w:jc w:val="both"/>
        <w:rPr>
          <w:rFonts w:ascii="Arial" w:eastAsia="Arial" w:hAnsi="Arial" w:cs="Arial"/>
          <w:color w:val="000000"/>
          <w:kern w:val="0"/>
          <w:sz w:val="20"/>
          <w:szCs w:val="20"/>
          <w:lang w:eastAsia="es-MX"/>
          <w14:ligatures w14:val="none"/>
        </w:rPr>
      </w:pPr>
      <w:r w:rsidRPr="00DC562F">
        <w:rPr>
          <w:rFonts w:ascii="Arial" w:eastAsia="Arial" w:hAnsi="Arial" w:cs="Arial"/>
          <w:b/>
          <w:color w:val="000000"/>
          <w:kern w:val="0"/>
          <w:sz w:val="20"/>
          <w:szCs w:val="20"/>
          <w:lang w:eastAsia="es-MX"/>
          <w14:ligatures w14:val="none"/>
        </w:rPr>
        <w:t xml:space="preserve">Artículo 34.- </w:t>
      </w:r>
      <w:r w:rsidRPr="00DC562F">
        <w:rPr>
          <w:rFonts w:ascii="Arial" w:eastAsia="Calibri" w:hAnsi="Arial" w:cs="Arial"/>
          <w:kern w:val="0"/>
          <w:sz w:val="20"/>
          <w:szCs w:val="20"/>
          <w14:ligatures w14:val="none"/>
        </w:rPr>
        <w:t>Quedan exentas del pago de los derechos que establece esta sección las instituciones públicas de los tres órdenes de gobierno.</w:t>
      </w:r>
    </w:p>
    <w:p w14:paraId="7D00CEBE" w14:textId="77777777" w:rsidR="00412835" w:rsidRPr="00DC562F" w:rsidRDefault="00412835" w:rsidP="00412835">
      <w:pPr>
        <w:spacing w:after="0" w:line="360" w:lineRule="auto"/>
        <w:rPr>
          <w:rFonts w:ascii="Arial" w:eastAsia="Calibri" w:hAnsi="Arial" w:cs="Arial"/>
          <w:kern w:val="0"/>
          <w:sz w:val="20"/>
          <w:szCs w:val="20"/>
          <w14:ligatures w14:val="none"/>
        </w:rPr>
      </w:pPr>
    </w:p>
    <w:p w14:paraId="0F39AF1D" w14:textId="77777777" w:rsidR="00456CAA" w:rsidRDefault="00456CAA" w:rsidP="00412835">
      <w:pPr>
        <w:tabs>
          <w:tab w:val="left" w:pos="945"/>
        </w:tabs>
        <w:spacing w:after="0" w:line="360" w:lineRule="auto"/>
        <w:jc w:val="center"/>
        <w:rPr>
          <w:rFonts w:ascii="Arial" w:eastAsia="Calibri" w:hAnsi="Arial" w:cs="Arial"/>
          <w:b/>
          <w:bCs/>
          <w:kern w:val="0"/>
          <w:sz w:val="20"/>
          <w:szCs w:val="20"/>
          <w14:ligatures w14:val="none"/>
        </w:rPr>
      </w:pPr>
    </w:p>
    <w:p w14:paraId="14B1DA2F" w14:textId="77777777" w:rsidR="00456CAA" w:rsidRDefault="00456CAA" w:rsidP="00412835">
      <w:pPr>
        <w:tabs>
          <w:tab w:val="left" w:pos="945"/>
        </w:tabs>
        <w:spacing w:after="0" w:line="360" w:lineRule="auto"/>
        <w:jc w:val="center"/>
        <w:rPr>
          <w:rFonts w:ascii="Arial" w:eastAsia="Calibri" w:hAnsi="Arial" w:cs="Arial"/>
          <w:b/>
          <w:bCs/>
          <w:kern w:val="0"/>
          <w:sz w:val="20"/>
          <w:szCs w:val="20"/>
          <w14:ligatures w14:val="none"/>
        </w:rPr>
      </w:pPr>
    </w:p>
    <w:p w14:paraId="172B93F4" w14:textId="77777777" w:rsidR="00456CAA" w:rsidRDefault="00456CAA" w:rsidP="00412835">
      <w:pPr>
        <w:tabs>
          <w:tab w:val="left" w:pos="945"/>
        </w:tabs>
        <w:spacing w:after="0" w:line="360" w:lineRule="auto"/>
        <w:jc w:val="center"/>
        <w:rPr>
          <w:rFonts w:ascii="Arial" w:eastAsia="Calibri" w:hAnsi="Arial" w:cs="Arial"/>
          <w:b/>
          <w:bCs/>
          <w:kern w:val="0"/>
          <w:sz w:val="20"/>
          <w:szCs w:val="20"/>
          <w14:ligatures w14:val="none"/>
        </w:rPr>
      </w:pPr>
    </w:p>
    <w:p w14:paraId="23083BBF" w14:textId="060C0BC1" w:rsidR="00412835" w:rsidRPr="00DC562F" w:rsidRDefault="00412835" w:rsidP="00412835">
      <w:pPr>
        <w:tabs>
          <w:tab w:val="left" w:pos="945"/>
        </w:tabs>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CAPÍTULO IV</w:t>
      </w:r>
    </w:p>
    <w:p w14:paraId="0DE8D772"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 xml:space="preserve">Derechos por Servicios de Vigilancia </w:t>
      </w:r>
    </w:p>
    <w:p w14:paraId="389DE7B6"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p>
    <w:p w14:paraId="1CCF0CE8"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bCs/>
          <w:kern w:val="0"/>
          <w:sz w:val="20"/>
          <w:szCs w:val="20"/>
          <w14:ligatures w14:val="none"/>
        </w:rPr>
        <w:t>Artículo 35</w:t>
      </w:r>
      <w:r w:rsidRPr="00DC562F">
        <w:rPr>
          <w:rFonts w:ascii="Arial" w:eastAsia="Calibri" w:hAnsi="Arial" w:cs="Arial"/>
          <w:kern w:val="0"/>
          <w:sz w:val="20"/>
          <w:szCs w:val="20"/>
          <w14:ligatures w14:val="none"/>
        </w:rPr>
        <w:t>.- Por servicios de vigilancia que preste el Ayuntamiento, se pagará por cada elemento de vigilancia asignado, una cuota de acuerdo a la siguiente tarifa:</w:t>
      </w:r>
    </w:p>
    <w:p w14:paraId="4E2EE750"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p>
    <w:p w14:paraId="786CC964"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Por servicios de vigilancia:</w:t>
      </w:r>
    </w:p>
    <w:p w14:paraId="0076FFA9" w14:textId="77777777" w:rsidR="00412835" w:rsidRPr="00DC562F" w:rsidRDefault="00412835" w:rsidP="00412835">
      <w:pPr>
        <w:numPr>
          <w:ilvl w:val="0"/>
          <w:numId w:val="32"/>
        </w:numPr>
        <w:spacing w:after="0" w:line="360" w:lineRule="auto"/>
        <w:ind w:left="426"/>
        <w:contextualSpacing/>
        <w:jc w:val="both"/>
        <w:rPr>
          <w:rFonts w:ascii="Arial" w:eastAsia="Calibri" w:hAnsi="Arial" w:cs="Arial"/>
          <w:b/>
          <w:kern w:val="0"/>
          <w:sz w:val="20"/>
          <w:szCs w:val="20"/>
          <w14:ligatures w14:val="none"/>
        </w:rPr>
      </w:pPr>
      <w:r w:rsidRPr="00DC562F">
        <w:rPr>
          <w:rFonts w:ascii="Arial" w:eastAsia="Calibri" w:hAnsi="Arial" w:cs="Arial"/>
          <w:kern w:val="0"/>
          <w:sz w:val="20"/>
          <w:szCs w:val="20"/>
          <w14:ligatures w14:val="none"/>
        </w:rPr>
        <w:t>Día por elemento                                                                                                             $ 447.00</w:t>
      </w:r>
    </w:p>
    <w:p w14:paraId="703AB375" w14:textId="77777777" w:rsidR="00412835" w:rsidRPr="00DC562F" w:rsidRDefault="00412835" w:rsidP="00412835">
      <w:pPr>
        <w:numPr>
          <w:ilvl w:val="0"/>
          <w:numId w:val="32"/>
        </w:numPr>
        <w:spacing w:after="0" w:line="360" w:lineRule="auto"/>
        <w:ind w:left="426"/>
        <w:contextualSpacing/>
        <w:jc w:val="both"/>
        <w:rPr>
          <w:rFonts w:ascii="Arial" w:eastAsia="Calibri" w:hAnsi="Arial" w:cs="Arial"/>
          <w:b/>
          <w:kern w:val="0"/>
          <w:sz w:val="20"/>
          <w:szCs w:val="20"/>
          <w14:ligatures w14:val="none"/>
        </w:rPr>
      </w:pPr>
      <w:r w:rsidRPr="00DC562F">
        <w:rPr>
          <w:rFonts w:ascii="Arial" w:eastAsia="Calibri" w:hAnsi="Arial" w:cs="Arial"/>
          <w:kern w:val="0"/>
          <w:sz w:val="20"/>
          <w:szCs w:val="20"/>
          <w14:ligatures w14:val="none"/>
        </w:rPr>
        <w:t>Hora por elemento                                                                                                           $   95.00</w:t>
      </w:r>
    </w:p>
    <w:p w14:paraId="17039122" w14:textId="77777777" w:rsidR="00412835" w:rsidRPr="00DC562F" w:rsidRDefault="00412835" w:rsidP="00412835">
      <w:pPr>
        <w:spacing w:after="0" w:line="360" w:lineRule="auto"/>
        <w:contextualSpacing/>
        <w:jc w:val="both"/>
        <w:rPr>
          <w:rFonts w:ascii="Arial" w:eastAsia="Calibri" w:hAnsi="Arial" w:cs="Arial"/>
          <w:b/>
          <w:kern w:val="0"/>
          <w:sz w:val="20"/>
          <w:szCs w:val="20"/>
          <w14:ligatures w14:val="none"/>
        </w:rPr>
      </w:pPr>
    </w:p>
    <w:p w14:paraId="7EE38D81"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CAPÍTULO V</w:t>
      </w:r>
    </w:p>
    <w:p w14:paraId="7AB88AFE"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Derechos por Servicio de Limpia y Recolección de Basura</w:t>
      </w:r>
    </w:p>
    <w:p w14:paraId="14B9194E"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p>
    <w:p w14:paraId="1C0C6F86"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Artículo 36.-</w:t>
      </w:r>
      <w:r w:rsidRPr="00DC562F">
        <w:rPr>
          <w:rFonts w:ascii="Arial" w:eastAsia="Calibri" w:hAnsi="Arial" w:cs="Arial"/>
          <w:kern w:val="0"/>
          <w:sz w:val="20"/>
          <w:szCs w:val="20"/>
          <w14:ligatures w14:val="none"/>
        </w:rPr>
        <w:t xml:space="preserve"> Por los derechos correspondientes al servicio de limpia y recolección de basura, mensualmente se causará y pagará la cuota de:</w:t>
      </w:r>
    </w:p>
    <w:p w14:paraId="241F2546"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tbl>
      <w:tblPr>
        <w:tblStyle w:val="Tablaconcuadrcula"/>
        <w:tblW w:w="0" w:type="auto"/>
        <w:jc w:val="center"/>
        <w:tblLook w:val="04A0" w:firstRow="1" w:lastRow="0" w:firstColumn="1" w:lastColumn="0" w:noHBand="0" w:noVBand="1"/>
      </w:tblPr>
      <w:tblGrid>
        <w:gridCol w:w="3969"/>
        <w:gridCol w:w="2552"/>
        <w:gridCol w:w="2490"/>
      </w:tblGrid>
      <w:tr w:rsidR="00412835" w:rsidRPr="00DC562F" w14:paraId="5978252B" w14:textId="77777777" w:rsidTr="00FE04AD">
        <w:trPr>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59E5ADBE" w14:textId="77777777" w:rsidR="00412835" w:rsidRPr="00DC562F" w:rsidRDefault="00412835" w:rsidP="00412835">
            <w:pPr>
              <w:spacing w:line="360" w:lineRule="auto"/>
              <w:jc w:val="center"/>
              <w:rPr>
                <w:rFonts w:ascii="Arial" w:hAnsi="Arial"/>
                <w:b/>
              </w:rPr>
            </w:pPr>
            <w:r w:rsidRPr="00DC562F">
              <w:rPr>
                <w:rFonts w:ascii="Arial" w:hAnsi="Arial"/>
                <w:b/>
              </w:rPr>
              <w:t>TIPO DE PREDIO</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B473E85" w14:textId="77777777" w:rsidR="00412835" w:rsidRPr="00DC562F" w:rsidRDefault="00412835" w:rsidP="00412835">
            <w:pPr>
              <w:spacing w:line="360" w:lineRule="auto"/>
              <w:jc w:val="center"/>
              <w:rPr>
                <w:rFonts w:ascii="Arial" w:hAnsi="Arial"/>
                <w:b/>
              </w:rPr>
            </w:pPr>
            <w:r w:rsidRPr="00DC562F">
              <w:rPr>
                <w:rFonts w:ascii="Arial" w:hAnsi="Arial"/>
                <w:b/>
              </w:rPr>
              <w:t>CUOTA MENSUAL</w:t>
            </w:r>
          </w:p>
        </w:tc>
        <w:tc>
          <w:tcPr>
            <w:tcW w:w="2490" w:type="dxa"/>
            <w:tcBorders>
              <w:top w:val="single" w:sz="4" w:space="0" w:color="auto"/>
              <w:left w:val="single" w:sz="4" w:space="0" w:color="auto"/>
              <w:bottom w:val="single" w:sz="4" w:space="0" w:color="auto"/>
              <w:right w:val="single" w:sz="4" w:space="0" w:color="auto"/>
            </w:tcBorders>
            <w:vAlign w:val="center"/>
            <w:hideMark/>
          </w:tcPr>
          <w:p w14:paraId="57364EC1" w14:textId="77777777" w:rsidR="00412835" w:rsidRPr="00DC562F" w:rsidRDefault="00412835" w:rsidP="00412835">
            <w:pPr>
              <w:spacing w:line="360" w:lineRule="auto"/>
              <w:jc w:val="center"/>
              <w:rPr>
                <w:rFonts w:ascii="Arial" w:hAnsi="Arial"/>
                <w:b/>
              </w:rPr>
            </w:pPr>
            <w:r w:rsidRPr="00DC562F">
              <w:rPr>
                <w:rFonts w:ascii="Arial" w:hAnsi="Arial"/>
                <w:b/>
              </w:rPr>
              <w:t>POR EXCESO DE BASURA</w:t>
            </w:r>
          </w:p>
        </w:tc>
      </w:tr>
      <w:tr w:rsidR="00412835" w:rsidRPr="00DC562F" w14:paraId="0669C74B" w14:textId="77777777" w:rsidTr="00FE04AD">
        <w:trPr>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7136C167" w14:textId="77777777" w:rsidR="00412835" w:rsidRPr="00DC562F" w:rsidRDefault="00412835" w:rsidP="00412835">
            <w:pPr>
              <w:spacing w:line="360" w:lineRule="auto"/>
              <w:jc w:val="both"/>
              <w:rPr>
                <w:rFonts w:ascii="Arial" w:hAnsi="Arial"/>
              </w:rPr>
            </w:pPr>
            <w:r w:rsidRPr="00DC562F">
              <w:rPr>
                <w:rFonts w:ascii="Arial" w:hAnsi="Arial"/>
                <w:b/>
              </w:rPr>
              <w:t xml:space="preserve">I.- </w:t>
            </w:r>
            <w:r w:rsidRPr="00DC562F">
              <w:rPr>
                <w:rFonts w:ascii="Arial" w:hAnsi="Arial"/>
              </w:rPr>
              <w:t>Por predio habitacional</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CA68401" w14:textId="77777777" w:rsidR="00412835" w:rsidRPr="00DC562F" w:rsidRDefault="00412835" w:rsidP="00412835">
            <w:pPr>
              <w:spacing w:line="360" w:lineRule="auto"/>
              <w:jc w:val="center"/>
              <w:rPr>
                <w:rFonts w:ascii="Arial" w:hAnsi="Arial"/>
              </w:rPr>
            </w:pPr>
            <w:r w:rsidRPr="00DC562F">
              <w:rPr>
                <w:rFonts w:ascii="Arial" w:hAnsi="Arial"/>
              </w:rPr>
              <w:t>$      40.00</w:t>
            </w:r>
          </w:p>
        </w:tc>
        <w:tc>
          <w:tcPr>
            <w:tcW w:w="2490" w:type="dxa"/>
            <w:tcBorders>
              <w:top w:val="single" w:sz="4" w:space="0" w:color="auto"/>
              <w:left w:val="single" w:sz="4" w:space="0" w:color="auto"/>
              <w:bottom w:val="single" w:sz="4" w:space="0" w:color="auto"/>
              <w:right w:val="single" w:sz="4" w:space="0" w:color="auto"/>
            </w:tcBorders>
            <w:vAlign w:val="center"/>
            <w:hideMark/>
          </w:tcPr>
          <w:p w14:paraId="7B22F04E" w14:textId="77777777" w:rsidR="00412835" w:rsidRPr="00DC562F" w:rsidRDefault="00412835" w:rsidP="00412835">
            <w:pPr>
              <w:spacing w:line="360" w:lineRule="auto"/>
              <w:jc w:val="center"/>
              <w:rPr>
                <w:rFonts w:ascii="Arial" w:hAnsi="Arial"/>
              </w:rPr>
            </w:pPr>
            <w:r w:rsidRPr="00DC562F">
              <w:rPr>
                <w:rFonts w:ascii="Arial" w:hAnsi="Arial"/>
              </w:rPr>
              <w:t>$      20.00</w:t>
            </w:r>
          </w:p>
        </w:tc>
      </w:tr>
      <w:tr w:rsidR="00412835" w:rsidRPr="00DC562F" w14:paraId="0939426B" w14:textId="77777777" w:rsidTr="00FE04AD">
        <w:trPr>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230F2B8A" w14:textId="77777777" w:rsidR="00412835" w:rsidRPr="00DC562F" w:rsidRDefault="00412835" w:rsidP="00412835">
            <w:pPr>
              <w:spacing w:line="360" w:lineRule="auto"/>
              <w:jc w:val="both"/>
              <w:rPr>
                <w:rFonts w:ascii="Arial" w:hAnsi="Arial"/>
              </w:rPr>
            </w:pPr>
            <w:r w:rsidRPr="00DC562F">
              <w:rPr>
                <w:rFonts w:ascii="Arial" w:hAnsi="Arial"/>
                <w:b/>
              </w:rPr>
              <w:t>II.-</w:t>
            </w:r>
            <w:r w:rsidRPr="00DC562F">
              <w:rPr>
                <w:rFonts w:ascii="Arial" w:hAnsi="Arial"/>
              </w:rPr>
              <w:t xml:space="preserve"> Por predio comercial tipo 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80615D1" w14:textId="77777777" w:rsidR="00412835" w:rsidRPr="00DC562F" w:rsidRDefault="00412835" w:rsidP="00412835">
            <w:pPr>
              <w:spacing w:line="360" w:lineRule="auto"/>
              <w:jc w:val="center"/>
              <w:rPr>
                <w:rFonts w:ascii="Arial" w:hAnsi="Arial"/>
              </w:rPr>
            </w:pPr>
            <w:r w:rsidRPr="00DC562F">
              <w:rPr>
                <w:rFonts w:ascii="Arial" w:hAnsi="Arial"/>
              </w:rPr>
              <w:t>$    120.00</w:t>
            </w:r>
          </w:p>
        </w:tc>
        <w:tc>
          <w:tcPr>
            <w:tcW w:w="2490" w:type="dxa"/>
            <w:tcBorders>
              <w:top w:val="single" w:sz="4" w:space="0" w:color="auto"/>
              <w:left w:val="single" w:sz="4" w:space="0" w:color="auto"/>
              <w:bottom w:val="single" w:sz="4" w:space="0" w:color="auto"/>
              <w:right w:val="single" w:sz="4" w:space="0" w:color="auto"/>
            </w:tcBorders>
            <w:vAlign w:val="center"/>
            <w:hideMark/>
          </w:tcPr>
          <w:p w14:paraId="3C7FADBF" w14:textId="77777777" w:rsidR="00412835" w:rsidRPr="00DC562F" w:rsidRDefault="00412835" w:rsidP="00412835">
            <w:pPr>
              <w:spacing w:line="360" w:lineRule="auto"/>
              <w:jc w:val="center"/>
              <w:rPr>
                <w:rFonts w:ascii="Arial" w:hAnsi="Arial"/>
              </w:rPr>
            </w:pPr>
            <w:r w:rsidRPr="00DC562F">
              <w:rPr>
                <w:rFonts w:ascii="Arial" w:hAnsi="Arial"/>
              </w:rPr>
              <w:t>$      57.00</w:t>
            </w:r>
          </w:p>
        </w:tc>
      </w:tr>
      <w:tr w:rsidR="00412835" w:rsidRPr="00DC562F" w14:paraId="15EA0303" w14:textId="77777777" w:rsidTr="00FE04AD">
        <w:trPr>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74B5C807" w14:textId="77777777" w:rsidR="00412835" w:rsidRPr="00DC562F" w:rsidRDefault="00412835" w:rsidP="00412835">
            <w:pPr>
              <w:spacing w:line="360" w:lineRule="auto"/>
              <w:jc w:val="both"/>
              <w:rPr>
                <w:rFonts w:ascii="Arial" w:hAnsi="Arial"/>
              </w:rPr>
            </w:pPr>
            <w:r w:rsidRPr="00DC562F">
              <w:rPr>
                <w:rFonts w:ascii="Arial" w:hAnsi="Arial"/>
                <w:b/>
              </w:rPr>
              <w:t>III.-</w:t>
            </w:r>
            <w:r w:rsidRPr="00DC562F">
              <w:rPr>
                <w:rFonts w:ascii="Arial" w:hAnsi="Arial"/>
              </w:rPr>
              <w:t xml:space="preserve"> Por predio comercial tipo B</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CC7A77B" w14:textId="77777777" w:rsidR="00412835" w:rsidRPr="00DC562F" w:rsidRDefault="00412835" w:rsidP="00412835">
            <w:pPr>
              <w:spacing w:line="360" w:lineRule="auto"/>
              <w:jc w:val="center"/>
              <w:rPr>
                <w:rFonts w:ascii="Arial" w:hAnsi="Arial"/>
              </w:rPr>
            </w:pPr>
            <w:r w:rsidRPr="00DC562F">
              <w:rPr>
                <w:rFonts w:ascii="Arial" w:hAnsi="Arial"/>
              </w:rPr>
              <w:t>$    153.00</w:t>
            </w:r>
          </w:p>
        </w:tc>
        <w:tc>
          <w:tcPr>
            <w:tcW w:w="2490" w:type="dxa"/>
            <w:tcBorders>
              <w:top w:val="single" w:sz="4" w:space="0" w:color="auto"/>
              <w:left w:val="single" w:sz="4" w:space="0" w:color="auto"/>
              <w:bottom w:val="single" w:sz="4" w:space="0" w:color="auto"/>
              <w:right w:val="single" w:sz="4" w:space="0" w:color="auto"/>
            </w:tcBorders>
            <w:vAlign w:val="center"/>
            <w:hideMark/>
          </w:tcPr>
          <w:p w14:paraId="12710C1A" w14:textId="77777777" w:rsidR="00412835" w:rsidRPr="00DC562F" w:rsidRDefault="00412835" w:rsidP="00412835">
            <w:pPr>
              <w:spacing w:line="360" w:lineRule="auto"/>
              <w:jc w:val="center"/>
              <w:rPr>
                <w:rFonts w:ascii="Arial" w:hAnsi="Arial"/>
              </w:rPr>
            </w:pPr>
            <w:r w:rsidRPr="00DC562F">
              <w:rPr>
                <w:rFonts w:ascii="Arial" w:hAnsi="Arial"/>
              </w:rPr>
              <w:t>$     76.00</w:t>
            </w:r>
          </w:p>
        </w:tc>
      </w:tr>
      <w:tr w:rsidR="00412835" w:rsidRPr="00DC562F" w14:paraId="377E60BE" w14:textId="77777777" w:rsidTr="00FE04AD">
        <w:trPr>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4D823B18" w14:textId="77777777" w:rsidR="00412835" w:rsidRPr="00DC562F" w:rsidRDefault="00412835" w:rsidP="00412835">
            <w:pPr>
              <w:spacing w:line="360" w:lineRule="auto"/>
              <w:jc w:val="both"/>
              <w:rPr>
                <w:rFonts w:ascii="Arial" w:hAnsi="Arial"/>
              </w:rPr>
            </w:pPr>
            <w:r w:rsidRPr="00DC562F">
              <w:rPr>
                <w:rFonts w:ascii="Arial" w:hAnsi="Arial"/>
                <w:b/>
              </w:rPr>
              <w:t>IV.-</w:t>
            </w:r>
            <w:r w:rsidRPr="00DC562F">
              <w:rPr>
                <w:rFonts w:ascii="Arial" w:hAnsi="Arial"/>
              </w:rPr>
              <w:t xml:space="preserve"> Por predio comercial tipo C</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821D99E" w14:textId="77777777" w:rsidR="00412835" w:rsidRPr="00DC562F" w:rsidRDefault="00412835" w:rsidP="00412835">
            <w:pPr>
              <w:spacing w:line="360" w:lineRule="auto"/>
              <w:jc w:val="center"/>
              <w:rPr>
                <w:rFonts w:ascii="Arial" w:hAnsi="Arial"/>
              </w:rPr>
            </w:pPr>
            <w:r w:rsidRPr="00DC562F">
              <w:rPr>
                <w:rFonts w:ascii="Arial" w:hAnsi="Arial"/>
              </w:rPr>
              <w:t>$    191.00</w:t>
            </w:r>
          </w:p>
        </w:tc>
        <w:tc>
          <w:tcPr>
            <w:tcW w:w="2490" w:type="dxa"/>
            <w:tcBorders>
              <w:top w:val="single" w:sz="4" w:space="0" w:color="auto"/>
              <w:left w:val="single" w:sz="4" w:space="0" w:color="auto"/>
              <w:bottom w:val="single" w:sz="4" w:space="0" w:color="auto"/>
              <w:right w:val="single" w:sz="4" w:space="0" w:color="auto"/>
            </w:tcBorders>
            <w:vAlign w:val="center"/>
            <w:hideMark/>
          </w:tcPr>
          <w:p w14:paraId="65A64A54" w14:textId="77777777" w:rsidR="00412835" w:rsidRPr="00DC562F" w:rsidRDefault="00412835" w:rsidP="00412835">
            <w:pPr>
              <w:spacing w:line="360" w:lineRule="auto"/>
              <w:jc w:val="center"/>
              <w:rPr>
                <w:rFonts w:ascii="Arial" w:hAnsi="Arial"/>
              </w:rPr>
            </w:pPr>
            <w:r w:rsidRPr="00DC562F">
              <w:rPr>
                <w:rFonts w:ascii="Arial" w:hAnsi="Arial"/>
              </w:rPr>
              <w:t>$     95.00</w:t>
            </w:r>
          </w:p>
        </w:tc>
      </w:tr>
      <w:tr w:rsidR="00412835" w:rsidRPr="00DC562F" w14:paraId="3B19AED7" w14:textId="77777777" w:rsidTr="00FE04AD">
        <w:trPr>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065225E7" w14:textId="77777777" w:rsidR="00412835" w:rsidRPr="00DC562F" w:rsidRDefault="00412835" w:rsidP="00412835">
            <w:pPr>
              <w:spacing w:line="360" w:lineRule="auto"/>
              <w:jc w:val="both"/>
              <w:rPr>
                <w:rFonts w:ascii="Arial" w:hAnsi="Arial"/>
              </w:rPr>
            </w:pPr>
            <w:r w:rsidRPr="00DC562F">
              <w:rPr>
                <w:rFonts w:ascii="Arial" w:hAnsi="Arial"/>
                <w:b/>
              </w:rPr>
              <w:t xml:space="preserve">V.- </w:t>
            </w:r>
            <w:r w:rsidRPr="00DC562F">
              <w:rPr>
                <w:rFonts w:ascii="Arial" w:hAnsi="Arial"/>
              </w:rPr>
              <w:t>Por predio comercial tipo D</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884D055" w14:textId="77777777" w:rsidR="00412835" w:rsidRPr="00DC562F" w:rsidRDefault="00412835" w:rsidP="00412835">
            <w:pPr>
              <w:spacing w:line="360" w:lineRule="auto"/>
              <w:jc w:val="center"/>
              <w:rPr>
                <w:rFonts w:ascii="Arial" w:hAnsi="Arial"/>
              </w:rPr>
            </w:pPr>
            <w:r w:rsidRPr="00DC562F">
              <w:rPr>
                <w:rFonts w:ascii="Arial" w:hAnsi="Arial"/>
              </w:rPr>
              <w:t>$    319.00</w:t>
            </w:r>
          </w:p>
        </w:tc>
        <w:tc>
          <w:tcPr>
            <w:tcW w:w="2490" w:type="dxa"/>
            <w:tcBorders>
              <w:top w:val="single" w:sz="4" w:space="0" w:color="auto"/>
              <w:left w:val="single" w:sz="4" w:space="0" w:color="auto"/>
              <w:bottom w:val="single" w:sz="4" w:space="0" w:color="auto"/>
              <w:right w:val="single" w:sz="4" w:space="0" w:color="auto"/>
            </w:tcBorders>
            <w:vAlign w:val="center"/>
            <w:hideMark/>
          </w:tcPr>
          <w:p w14:paraId="3A39164F" w14:textId="77777777" w:rsidR="00412835" w:rsidRPr="00DC562F" w:rsidRDefault="00412835" w:rsidP="00412835">
            <w:pPr>
              <w:spacing w:line="360" w:lineRule="auto"/>
              <w:jc w:val="center"/>
              <w:rPr>
                <w:rFonts w:ascii="Arial" w:hAnsi="Arial"/>
              </w:rPr>
            </w:pPr>
            <w:r w:rsidRPr="00DC562F">
              <w:rPr>
                <w:rFonts w:ascii="Arial" w:hAnsi="Arial"/>
              </w:rPr>
              <w:t>$   159.00</w:t>
            </w:r>
          </w:p>
        </w:tc>
      </w:tr>
      <w:tr w:rsidR="00412835" w:rsidRPr="00DC562F" w14:paraId="5648B0D6" w14:textId="77777777" w:rsidTr="00FE04AD">
        <w:trPr>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63553549" w14:textId="77777777" w:rsidR="00412835" w:rsidRPr="00DC562F" w:rsidRDefault="00412835" w:rsidP="00412835">
            <w:pPr>
              <w:spacing w:line="360" w:lineRule="auto"/>
              <w:jc w:val="both"/>
              <w:rPr>
                <w:rFonts w:ascii="Arial" w:hAnsi="Arial"/>
              </w:rPr>
            </w:pPr>
            <w:r w:rsidRPr="00DC562F">
              <w:rPr>
                <w:rFonts w:ascii="Arial" w:hAnsi="Arial"/>
                <w:b/>
              </w:rPr>
              <w:t>VI.-</w:t>
            </w:r>
            <w:r w:rsidRPr="00DC562F">
              <w:rPr>
                <w:rFonts w:ascii="Arial" w:hAnsi="Arial"/>
              </w:rPr>
              <w:t xml:space="preserve"> Por predio comercial tipo 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6EA20C9" w14:textId="77777777" w:rsidR="00412835" w:rsidRPr="00DC562F" w:rsidRDefault="00412835" w:rsidP="00412835">
            <w:pPr>
              <w:spacing w:line="360" w:lineRule="auto"/>
              <w:jc w:val="center"/>
              <w:rPr>
                <w:rFonts w:ascii="Arial" w:hAnsi="Arial"/>
              </w:rPr>
            </w:pPr>
            <w:r w:rsidRPr="00DC562F">
              <w:rPr>
                <w:rFonts w:ascii="Arial" w:hAnsi="Arial"/>
              </w:rPr>
              <w:t>$    319.00</w:t>
            </w:r>
          </w:p>
        </w:tc>
        <w:tc>
          <w:tcPr>
            <w:tcW w:w="2490" w:type="dxa"/>
            <w:tcBorders>
              <w:top w:val="single" w:sz="4" w:space="0" w:color="auto"/>
              <w:left w:val="single" w:sz="4" w:space="0" w:color="auto"/>
              <w:bottom w:val="single" w:sz="4" w:space="0" w:color="auto"/>
              <w:right w:val="single" w:sz="4" w:space="0" w:color="auto"/>
            </w:tcBorders>
            <w:vAlign w:val="center"/>
            <w:hideMark/>
          </w:tcPr>
          <w:p w14:paraId="6EF8B51B" w14:textId="77777777" w:rsidR="00412835" w:rsidRPr="00DC562F" w:rsidRDefault="00412835" w:rsidP="00412835">
            <w:pPr>
              <w:spacing w:line="360" w:lineRule="auto"/>
              <w:jc w:val="center"/>
              <w:rPr>
                <w:rFonts w:ascii="Arial" w:hAnsi="Arial"/>
              </w:rPr>
            </w:pPr>
            <w:r w:rsidRPr="00DC562F">
              <w:rPr>
                <w:rFonts w:ascii="Arial" w:hAnsi="Arial"/>
              </w:rPr>
              <w:t>$   159.00</w:t>
            </w:r>
          </w:p>
        </w:tc>
      </w:tr>
      <w:tr w:rsidR="00412835" w:rsidRPr="00DC562F" w14:paraId="0D2FE09C" w14:textId="77777777" w:rsidTr="00FE04AD">
        <w:trPr>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3DB4EE77" w14:textId="77777777" w:rsidR="00412835" w:rsidRPr="00DC562F" w:rsidRDefault="00412835" w:rsidP="00412835">
            <w:pPr>
              <w:spacing w:line="360" w:lineRule="auto"/>
              <w:jc w:val="both"/>
              <w:rPr>
                <w:rFonts w:ascii="Arial" w:hAnsi="Arial"/>
                <w:b/>
              </w:rPr>
            </w:pPr>
            <w:r w:rsidRPr="00DC562F">
              <w:rPr>
                <w:rFonts w:ascii="Arial" w:hAnsi="Arial"/>
                <w:b/>
              </w:rPr>
              <w:t xml:space="preserve">VII.- </w:t>
            </w:r>
            <w:r w:rsidRPr="00DC562F">
              <w:rPr>
                <w:rFonts w:ascii="Arial" w:hAnsi="Arial"/>
                <w:bCs/>
              </w:rPr>
              <w:t>Por predio comercial tipo F</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12D1435" w14:textId="77777777" w:rsidR="00412835" w:rsidRPr="00DC562F" w:rsidRDefault="00412835" w:rsidP="00412835">
            <w:pPr>
              <w:spacing w:line="360" w:lineRule="auto"/>
              <w:rPr>
                <w:rFonts w:ascii="Arial" w:hAnsi="Arial"/>
              </w:rPr>
            </w:pPr>
            <w:r w:rsidRPr="00DC562F">
              <w:rPr>
                <w:rFonts w:ascii="Arial" w:hAnsi="Arial"/>
              </w:rPr>
              <w:t xml:space="preserve">             </w:t>
            </w:r>
            <w:proofErr w:type="gramStart"/>
            <w:r w:rsidRPr="00DC562F">
              <w:rPr>
                <w:rFonts w:ascii="Arial" w:hAnsi="Arial"/>
              </w:rPr>
              <w:t>$  6,000.00</w:t>
            </w:r>
            <w:proofErr w:type="gramEnd"/>
          </w:p>
        </w:tc>
        <w:tc>
          <w:tcPr>
            <w:tcW w:w="2490" w:type="dxa"/>
            <w:tcBorders>
              <w:top w:val="single" w:sz="4" w:space="0" w:color="auto"/>
              <w:left w:val="single" w:sz="4" w:space="0" w:color="auto"/>
              <w:bottom w:val="single" w:sz="4" w:space="0" w:color="auto"/>
              <w:right w:val="single" w:sz="4" w:space="0" w:color="auto"/>
            </w:tcBorders>
            <w:vAlign w:val="center"/>
          </w:tcPr>
          <w:p w14:paraId="196D3250" w14:textId="77777777" w:rsidR="00412835" w:rsidRPr="00DC562F" w:rsidRDefault="00412835" w:rsidP="00412835">
            <w:pPr>
              <w:spacing w:line="360" w:lineRule="auto"/>
              <w:jc w:val="center"/>
              <w:rPr>
                <w:rFonts w:ascii="Arial" w:hAnsi="Arial"/>
              </w:rPr>
            </w:pPr>
            <w:r w:rsidRPr="00DC562F">
              <w:rPr>
                <w:rFonts w:ascii="Arial" w:hAnsi="Arial"/>
              </w:rPr>
              <w:t>$ 7,200.00</w:t>
            </w:r>
          </w:p>
        </w:tc>
      </w:tr>
      <w:tr w:rsidR="00412835" w:rsidRPr="00DC562F" w14:paraId="44776FC1" w14:textId="77777777" w:rsidTr="00FE04AD">
        <w:trPr>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00C88755" w14:textId="77777777" w:rsidR="00412835" w:rsidRPr="00DC562F" w:rsidRDefault="00412835" w:rsidP="00412835">
            <w:pPr>
              <w:spacing w:line="360" w:lineRule="auto"/>
              <w:jc w:val="both"/>
              <w:rPr>
                <w:rFonts w:ascii="Arial" w:hAnsi="Arial"/>
              </w:rPr>
            </w:pPr>
            <w:r w:rsidRPr="00DC562F">
              <w:rPr>
                <w:rFonts w:ascii="Arial" w:hAnsi="Arial"/>
                <w:b/>
              </w:rPr>
              <w:t xml:space="preserve">VII.- </w:t>
            </w:r>
            <w:r w:rsidRPr="00DC562F">
              <w:rPr>
                <w:rFonts w:ascii="Arial" w:hAnsi="Arial"/>
              </w:rPr>
              <w:t>Locatarios del bazar de comidas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7FC865F" w14:textId="77777777" w:rsidR="00412835" w:rsidRPr="00DC562F" w:rsidRDefault="00412835" w:rsidP="00412835">
            <w:pPr>
              <w:spacing w:line="360" w:lineRule="auto"/>
              <w:jc w:val="center"/>
              <w:rPr>
                <w:rFonts w:ascii="Arial" w:hAnsi="Arial"/>
              </w:rPr>
            </w:pPr>
            <w:r w:rsidRPr="00DC562F">
              <w:rPr>
                <w:rFonts w:ascii="Arial" w:hAnsi="Arial"/>
              </w:rPr>
              <w:t>$      80.00</w:t>
            </w:r>
          </w:p>
        </w:tc>
        <w:tc>
          <w:tcPr>
            <w:tcW w:w="2490" w:type="dxa"/>
            <w:tcBorders>
              <w:top w:val="single" w:sz="4" w:space="0" w:color="auto"/>
              <w:left w:val="single" w:sz="4" w:space="0" w:color="auto"/>
              <w:bottom w:val="single" w:sz="4" w:space="0" w:color="auto"/>
              <w:right w:val="single" w:sz="4" w:space="0" w:color="auto"/>
            </w:tcBorders>
            <w:vAlign w:val="center"/>
          </w:tcPr>
          <w:p w14:paraId="1DBBB0B9" w14:textId="77777777" w:rsidR="00412835" w:rsidRPr="00DC562F" w:rsidRDefault="00412835" w:rsidP="00412835">
            <w:pPr>
              <w:spacing w:line="360" w:lineRule="auto"/>
              <w:rPr>
                <w:rFonts w:ascii="Arial" w:hAnsi="Arial"/>
              </w:rPr>
            </w:pPr>
            <w:r w:rsidRPr="00DC562F">
              <w:rPr>
                <w:rFonts w:ascii="Arial" w:hAnsi="Arial"/>
              </w:rPr>
              <w:t xml:space="preserve">            $30.00</w:t>
            </w:r>
          </w:p>
        </w:tc>
      </w:tr>
      <w:tr w:rsidR="00412835" w:rsidRPr="00DC562F" w14:paraId="2F7AB2ED" w14:textId="77777777" w:rsidTr="00FE04AD">
        <w:trPr>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35070655" w14:textId="77777777" w:rsidR="00412835" w:rsidRPr="00DC562F" w:rsidRDefault="00412835" w:rsidP="00412835">
            <w:pPr>
              <w:spacing w:line="360" w:lineRule="auto"/>
              <w:jc w:val="both"/>
              <w:rPr>
                <w:rFonts w:ascii="Arial" w:hAnsi="Arial"/>
              </w:rPr>
            </w:pPr>
            <w:r w:rsidRPr="00DC562F">
              <w:rPr>
                <w:rFonts w:ascii="Arial" w:hAnsi="Arial"/>
                <w:b/>
              </w:rPr>
              <w:t xml:space="preserve">VIII.- </w:t>
            </w:r>
            <w:r w:rsidRPr="00DC562F">
              <w:rPr>
                <w:rFonts w:ascii="Arial" w:hAnsi="Arial"/>
              </w:rPr>
              <w:t>Puestos semifijos en parques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98ACA7C" w14:textId="77777777" w:rsidR="00412835" w:rsidRPr="00DC562F" w:rsidRDefault="00412835" w:rsidP="00412835">
            <w:pPr>
              <w:spacing w:line="360" w:lineRule="auto"/>
              <w:jc w:val="center"/>
              <w:rPr>
                <w:rFonts w:ascii="Arial" w:hAnsi="Arial"/>
              </w:rPr>
            </w:pPr>
            <w:r w:rsidRPr="00DC562F">
              <w:rPr>
                <w:rFonts w:ascii="Arial" w:hAnsi="Arial"/>
              </w:rPr>
              <w:t>$      50.00</w:t>
            </w:r>
          </w:p>
        </w:tc>
        <w:tc>
          <w:tcPr>
            <w:tcW w:w="2490" w:type="dxa"/>
            <w:tcBorders>
              <w:top w:val="single" w:sz="4" w:space="0" w:color="auto"/>
              <w:left w:val="single" w:sz="4" w:space="0" w:color="auto"/>
              <w:bottom w:val="single" w:sz="4" w:space="0" w:color="auto"/>
              <w:right w:val="single" w:sz="4" w:space="0" w:color="auto"/>
            </w:tcBorders>
            <w:vAlign w:val="center"/>
          </w:tcPr>
          <w:p w14:paraId="0C86EE90" w14:textId="77777777" w:rsidR="00412835" w:rsidRPr="00DC562F" w:rsidRDefault="00412835" w:rsidP="00412835">
            <w:pPr>
              <w:spacing w:line="360" w:lineRule="auto"/>
              <w:rPr>
                <w:rFonts w:ascii="Arial" w:hAnsi="Arial"/>
              </w:rPr>
            </w:pPr>
            <w:r w:rsidRPr="00DC562F">
              <w:rPr>
                <w:rFonts w:ascii="Arial" w:hAnsi="Arial"/>
              </w:rPr>
              <w:t xml:space="preserve">            $30.00</w:t>
            </w:r>
          </w:p>
        </w:tc>
      </w:tr>
    </w:tbl>
    <w:p w14:paraId="112EF2CF"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5125B854" w14:textId="540DCFD5"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Por el pago anual del servicio de recolecta de basura se aplica el 10% de descuento pagando únicamente durante el mes de enero</w:t>
      </w:r>
      <w:r w:rsidR="00456CAA">
        <w:rPr>
          <w:rFonts w:ascii="Arial" w:eastAsia="Calibri" w:hAnsi="Arial" w:cs="Arial"/>
          <w:kern w:val="0"/>
          <w:sz w:val="20"/>
          <w:szCs w:val="20"/>
          <w14:ligatures w14:val="none"/>
        </w:rPr>
        <w:t>.</w:t>
      </w:r>
      <w:r w:rsidRPr="00DC562F">
        <w:rPr>
          <w:rFonts w:ascii="Arial" w:eastAsia="Calibri" w:hAnsi="Arial" w:cs="Arial"/>
          <w:kern w:val="0"/>
          <w:sz w:val="20"/>
          <w:szCs w:val="20"/>
          <w14:ligatures w14:val="none"/>
        </w:rPr>
        <w:t xml:space="preserve"> Para efectos de la presente ley y para la aplicación de este artículo se entenderá por:</w:t>
      </w:r>
    </w:p>
    <w:p w14:paraId="2F1D5325" w14:textId="77777777" w:rsidR="00412835" w:rsidRPr="00DC562F" w:rsidRDefault="00412835" w:rsidP="00412835">
      <w:pPr>
        <w:spacing w:after="0" w:line="360" w:lineRule="auto"/>
        <w:jc w:val="both"/>
        <w:rPr>
          <w:rFonts w:ascii="Arial" w:eastAsia="Calibri" w:hAnsi="Arial" w:cs="Arial"/>
          <w:b/>
          <w:kern w:val="0"/>
          <w:sz w:val="20"/>
          <w:szCs w:val="20"/>
          <w14:ligatures w14:val="none"/>
        </w:rPr>
      </w:pPr>
    </w:p>
    <w:p w14:paraId="130B8A1C"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Predio habitacional:</w:t>
      </w:r>
      <w:r w:rsidRPr="00DC562F">
        <w:rPr>
          <w:rFonts w:ascii="Arial" w:eastAsia="Calibri" w:hAnsi="Arial" w:cs="Arial"/>
          <w:kern w:val="0"/>
          <w:sz w:val="20"/>
          <w:szCs w:val="20"/>
          <w14:ligatures w14:val="none"/>
        </w:rPr>
        <w:t xml:space="preserve"> casa habitación en la que no funcione negocio alguno, ni se le de ningún tipo de giro comercial a la propiedad y que genere menos de 200 litros o el equivalente a 1 tambor por recolecta de basura. </w:t>
      </w:r>
    </w:p>
    <w:p w14:paraId="3CBE1B94" w14:textId="77777777" w:rsidR="00412835" w:rsidRPr="00DC562F" w:rsidRDefault="00412835" w:rsidP="00412835">
      <w:pPr>
        <w:spacing w:after="0" w:line="360" w:lineRule="auto"/>
        <w:jc w:val="both"/>
        <w:rPr>
          <w:rFonts w:ascii="Arial" w:eastAsia="Calibri" w:hAnsi="Arial" w:cs="Arial"/>
          <w:b/>
          <w:kern w:val="0"/>
          <w:sz w:val="20"/>
          <w:szCs w:val="20"/>
          <w14:ligatures w14:val="none"/>
        </w:rPr>
      </w:pPr>
    </w:p>
    <w:p w14:paraId="6434DA93" w14:textId="77777777" w:rsidR="00412835" w:rsidRPr="00412835"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Predio comercial tipo A:</w:t>
      </w:r>
      <w:r w:rsidRPr="00DC562F">
        <w:rPr>
          <w:rFonts w:ascii="Arial" w:eastAsia="Calibri" w:hAnsi="Arial" w:cs="Arial"/>
          <w:kern w:val="0"/>
          <w:sz w:val="20"/>
          <w:szCs w:val="20"/>
          <w14:ligatures w14:val="none"/>
        </w:rPr>
        <w:t xml:space="preserve"> predio ocupado como local comercial, en el que este establecido algún negocio o se le dé un tipo de giro comercial a la propiedad, y que genera menos de 600 litros o el equivalente a 3 tambores por recolecta y sea necesaria l</w:t>
      </w:r>
      <w:r w:rsidRPr="00412835">
        <w:rPr>
          <w:rFonts w:ascii="Arial" w:eastAsia="Calibri" w:hAnsi="Arial" w:cs="Arial"/>
          <w:kern w:val="0"/>
          <w:sz w:val="20"/>
          <w:szCs w:val="20"/>
          <w14:ligatures w14:val="none"/>
        </w:rPr>
        <w:t>a recolecta de basura dos veces por semana.</w:t>
      </w:r>
    </w:p>
    <w:p w14:paraId="5AB22320" w14:textId="77777777" w:rsidR="00412835" w:rsidRPr="00412835" w:rsidRDefault="00412835" w:rsidP="00412835">
      <w:pPr>
        <w:spacing w:after="0" w:line="360" w:lineRule="auto"/>
        <w:jc w:val="both"/>
        <w:rPr>
          <w:rFonts w:ascii="Arial" w:eastAsia="Calibri" w:hAnsi="Arial" w:cs="Arial"/>
          <w:b/>
          <w:kern w:val="0"/>
          <w:sz w:val="20"/>
          <w:szCs w:val="20"/>
          <w14:ligatures w14:val="none"/>
        </w:rPr>
      </w:pPr>
    </w:p>
    <w:p w14:paraId="7EFA67C6" w14:textId="77777777" w:rsidR="00412835" w:rsidRPr="00412835" w:rsidRDefault="00412835" w:rsidP="00412835">
      <w:pPr>
        <w:spacing w:after="0" w:line="360" w:lineRule="auto"/>
        <w:jc w:val="both"/>
        <w:rPr>
          <w:rFonts w:ascii="Arial" w:eastAsia="Calibri" w:hAnsi="Arial" w:cs="Arial"/>
          <w:kern w:val="0"/>
          <w:sz w:val="20"/>
          <w:szCs w:val="20"/>
          <w14:ligatures w14:val="none"/>
        </w:rPr>
      </w:pPr>
      <w:r w:rsidRPr="00412835">
        <w:rPr>
          <w:rFonts w:ascii="Arial" w:eastAsia="Calibri" w:hAnsi="Arial" w:cs="Arial"/>
          <w:b/>
          <w:kern w:val="0"/>
          <w:sz w:val="20"/>
          <w:szCs w:val="20"/>
          <w14:ligatures w14:val="none"/>
        </w:rPr>
        <w:t>Predio comercial tipo B</w:t>
      </w:r>
      <w:r w:rsidRPr="00412835">
        <w:rPr>
          <w:rFonts w:ascii="Arial" w:eastAsia="Calibri" w:hAnsi="Arial" w:cs="Arial"/>
          <w:kern w:val="0"/>
          <w:sz w:val="20"/>
          <w:szCs w:val="20"/>
          <w14:ligatures w14:val="none"/>
        </w:rPr>
        <w:t>: predio ocupado como local comercial, en el que esté establecido algún negocio o se le dé un tipo de giro comercial a la propiedad, y que genera desperdicios orgánicos propensos a descomponerse que no generen menos de 400 litros o el equivalente a 2 tambores diarios y sea necesaria la recolecta de basura todos los días.</w:t>
      </w:r>
    </w:p>
    <w:p w14:paraId="676C1F5F" w14:textId="77777777" w:rsidR="00412835" w:rsidRPr="00412835" w:rsidRDefault="00412835" w:rsidP="00412835">
      <w:pPr>
        <w:spacing w:after="0" w:line="360" w:lineRule="auto"/>
        <w:jc w:val="both"/>
        <w:rPr>
          <w:rFonts w:ascii="Arial" w:eastAsia="Calibri" w:hAnsi="Arial" w:cs="Arial"/>
          <w:b/>
          <w:kern w:val="0"/>
          <w:sz w:val="20"/>
          <w:szCs w:val="20"/>
          <w14:ligatures w14:val="none"/>
        </w:rPr>
      </w:pPr>
    </w:p>
    <w:p w14:paraId="39FC76E0" w14:textId="77777777" w:rsidR="00412835" w:rsidRPr="00412835" w:rsidRDefault="00412835" w:rsidP="00412835">
      <w:pPr>
        <w:spacing w:after="0" w:line="360" w:lineRule="auto"/>
        <w:jc w:val="both"/>
        <w:rPr>
          <w:rFonts w:ascii="Arial" w:eastAsia="Calibri" w:hAnsi="Arial" w:cs="Arial"/>
          <w:kern w:val="0"/>
          <w:sz w:val="20"/>
          <w:szCs w:val="20"/>
          <w14:ligatures w14:val="none"/>
        </w:rPr>
      </w:pPr>
      <w:r w:rsidRPr="00412835">
        <w:rPr>
          <w:rFonts w:ascii="Arial" w:eastAsia="Calibri" w:hAnsi="Arial" w:cs="Arial"/>
          <w:b/>
          <w:kern w:val="0"/>
          <w:sz w:val="20"/>
          <w:szCs w:val="20"/>
          <w14:ligatures w14:val="none"/>
        </w:rPr>
        <w:t>Predio comercial tipo C</w:t>
      </w:r>
      <w:r w:rsidRPr="00412835">
        <w:rPr>
          <w:rFonts w:ascii="Arial" w:eastAsia="Calibri" w:hAnsi="Arial" w:cs="Arial"/>
          <w:kern w:val="0"/>
          <w:sz w:val="20"/>
          <w:szCs w:val="20"/>
          <w14:ligatures w14:val="none"/>
        </w:rPr>
        <w:t>: predio ocupado como local comercial, en el que esté establecido algún negocio o se le dé un tipo de giro comercial a la propiedad, y que genera menos de 1000 litros o el equivalente a 5 tambores por recolecta de desperdicios inorgánicos por semana y sea necesaria la recolecta de basura dos días a la semana.</w:t>
      </w:r>
    </w:p>
    <w:p w14:paraId="2569306A" w14:textId="77777777" w:rsidR="00412835" w:rsidRPr="00412835" w:rsidRDefault="00412835" w:rsidP="00412835">
      <w:pPr>
        <w:spacing w:after="0" w:line="360" w:lineRule="auto"/>
        <w:jc w:val="both"/>
        <w:rPr>
          <w:rFonts w:ascii="Arial" w:eastAsia="Calibri" w:hAnsi="Arial" w:cs="Arial"/>
          <w:b/>
          <w:kern w:val="0"/>
          <w:sz w:val="20"/>
          <w:szCs w:val="20"/>
          <w14:ligatures w14:val="none"/>
        </w:rPr>
      </w:pPr>
    </w:p>
    <w:p w14:paraId="4F731F75" w14:textId="77777777" w:rsidR="00412835" w:rsidRPr="00412835" w:rsidRDefault="00412835" w:rsidP="00412835">
      <w:pPr>
        <w:spacing w:after="0" w:line="360" w:lineRule="auto"/>
        <w:jc w:val="both"/>
        <w:rPr>
          <w:rFonts w:ascii="Arial" w:eastAsia="Calibri" w:hAnsi="Arial" w:cs="Arial"/>
          <w:kern w:val="0"/>
          <w:sz w:val="20"/>
          <w:szCs w:val="20"/>
          <w14:ligatures w14:val="none"/>
        </w:rPr>
      </w:pPr>
      <w:r w:rsidRPr="00412835">
        <w:rPr>
          <w:rFonts w:ascii="Arial" w:eastAsia="Calibri" w:hAnsi="Arial" w:cs="Arial"/>
          <w:b/>
          <w:kern w:val="0"/>
          <w:sz w:val="20"/>
          <w:szCs w:val="20"/>
          <w14:ligatures w14:val="none"/>
        </w:rPr>
        <w:t>Predio comercial tipo D:</w:t>
      </w:r>
      <w:r w:rsidRPr="00412835">
        <w:rPr>
          <w:rFonts w:ascii="Arial" w:eastAsia="Calibri" w:hAnsi="Arial" w:cs="Arial"/>
          <w:kern w:val="0"/>
          <w:sz w:val="20"/>
          <w:szCs w:val="20"/>
          <w14:ligatures w14:val="none"/>
        </w:rPr>
        <w:t xml:space="preserve"> Predio ocupado como local comercial, en la que esté establecido algún negocio o se le dé un giro comercial a la propiedad y que genere menos de 800 litros o el equivalente a 4 tambores por recolecta y sea necesaria la recolecta de basura de lunes a sábado.</w:t>
      </w:r>
    </w:p>
    <w:p w14:paraId="0E8ABA40" w14:textId="77777777" w:rsidR="00412835" w:rsidRPr="00412835" w:rsidRDefault="00412835" w:rsidP="00412835">
      <w:pPr>
        <w:spacing w:after="0" w:line="360" w:lineRule="auto"/>
        <w:jc w:val="both"/>
        <w:rPr>
          <w:rFonts w:ascii="Arial" w:eastAsia="Calibri" w:hAnsi="Arial" w:cs="Arial"/>
          <w:kern w:val="0"/>
          <w:sz w:val="20"/>
          <w:szCs w:val="20"/>
          <w14:ligatures w14:val="none"/>
        </w:rPr>
      </w:pPr>
    </w:p>
    <w:p w14:paraId="7B17EE8E" w14:textId="77777777" w:rsidR="00412835" w:rsidRPr="00412835" w:rsidRDefault="00412835" w:rsidP="00412835">
      <w:pPr>
        <w:spacing w:after="0" w:line="360" w:lineRule="auto"/>
        <w:jc w:val="both"/>
        <w:rPr>
          <w:rFonts w:ascii="Arial" w:eastAsia="Calibri" w:hAnsi="Arial" w:cs="Arial"/>
          <w:b/>
          <w:bCs/>
          <w:kern w:val="0"/>
          <w:sz w:val="20"/>
          <w:szCs w:val="20"/>
          <w14:ligatures w14:val="none"/>
        </w:rPr>
      </w:pPr>
      <w:r w:rsidRPr="00412835">
        <w:rPr>
          <w:rFonts w:ascii="Arial" w:eastAsia="Calibri" w:hAnsi="Arial" w:cs="Arial"/>
          <w:b/>
          <w:bCs/>
          <w:kern w:val="0"/>
          <w:sz w:val="20"/>
          <w:szCs w:val="20"/>
          <w14:ligatures w14:val="none"/>
        </w:rPr>
        <w:t xml:space="preserve">Predio comercial tipo E: </w:t>
      </w:r>
      <w:r w:rsidRPr="00412835">
        <w:rPr>
          <w:rFonts w:ascii="Arial" w:eastAsia="Calibri" w:hAnsi="Arial" w:cs="Arial"/>
          <w:kern w:val="0"/>
          <w:sz w:val="20"/>
          <w:szCs w:val="20"/>
          <w14:ligatures w14:val="none"/>
        </w:rPr>
        <w:t>Predio ocupado como financiera de crédito, casa de empeño, institución bancaria, caja de ahorro, asesoría de crédito o servicios financieros.</w:t>
      </w:r>
    </w:p>
    <w:p w14:paraId="6027BE76" w14:textId="77777777" w:rsidR="00412835" w:rsidRPr="00412835" w:rsidRDefault="00412835" w:rsidP="00412835">
      <w:pPr>
        <w:spacing w:after="0" w:line="360" w:lineRule="auto"/>
        <w:jc w:val="both"/>
        <w:rPr>
          <w:rFonts w:ascii="Arial" w:eastAsia="Calibri" w:hAnsi="Arial" w:cs="Arial"/>
          <w:b/>
          <w:kern w:val="0"/>
          <w:sz w:val="20"/>
          <w:szCs w:val="20"/>
          <w14:ligatures w14:val="none"/>
        </w:rPr>
      </w:pPr>
    </w:p>
    <w:p w14:paraId="6FC29EE3" w14:textId="562CEF43" w:rsidR="00412835" w:rsidRPr="00412835" w:rsidRDefault="00412835" w:rsidP="00412835">
      <w:pPr>
        <w:spacing w:after="0" w:line="360" w:lineRule="auto"/>
        <w:jc w:val="both"/>
        <w:rPr>
          <w:rFonts w:ascii="Arial" w:eastAsia="Calibri" w:hAnsi="Arial" w:cs="Arial"/>
          <w:kern w:val="0"/>
          <w:sz w:val="20"/>
          <w:szCs w:val="20"/>
          <w14:ligatures w14:val="none"/>
        </w:rPr>
      </w:pPr>
      <w:r w:rsidRPr="00412835">
        <w:rPr>
          <w:rFonts w:ascii="Arial" w:eastAsia="Calibri" w:hAnsi="Arial" w:cs="Arial"/>
          <w:b/>
          <w:kern w:val="0"/>
          <w:sz w:val="20"/>
          <w:szCs w:val="20"/>
          <w14:ligatures w14:val="none"/>
        </w:rPr>
        <w:t>Predio comercial tipo F</w:t>
      </w:r>
      <w:r w:rsidRPr="00412835">
        <w:rPr>
          <w:rFonts w:ascii="Arial" w:eastAsia="Calibri" w:hAnsi="Arial" w:cs="Arial"/>
          <w:kern w:val="0"/>
          <w:sz w:val="20"/>
          <w:szCs w:val="20"/>
          <w14:ligatures w14:val="none"/>
        </w:rPr>
        <w:t xml:space="preserve">: predio ocupado como establecimiento comercial, en el que esté algún negocio o se le dé un tipo de giro comercial a la propiedad, y que genera desperdicios inorgánicos u orgánicos propensos a descomponerse por más de 5 kilogramos diarios y sea necesaria la recolecta de basura de lunes a </w:t>
      </w:r>
      <w:r w:rsidR="00456CAA" w:rsidRPr="00412835">
        <w:rPr>
          <w:rFonts w:ascii="Arial" w:eastAsia="Calibri" w:hAnsi="Arial" w:cs="Arial"/>
          <w:kern w:val="0"/>
          <w:sz w:val="20"/>
          <w:szCs w:val="20"/>
          <w14:ligatures w14:val="none"/>
        </w:rPr>
        <w:t>sábado...</w:t>
      </w:r>
    </w:p>
    <w:p w14:paraId="18566B7E" w14:textId="77777777" w:rsidR="00412835" w:rsidRPr="00412835" w:rsidRDefault="00412835" w:rsidP="00412835">
      <w:pPr>
        <w:spacing w:after="0" w:line="360" w:lineRule="auto"/>
        <w:jc w:val="both"/>
        <w:rPr>
          <w:rFonts w:ascii="Arial" w:eastAsia="Calibri" w:hAnsi="Arial" w:cs="Arial"/>
          <w:kern w:val="0"/>
          <w:sz w:val="20"/>
          <w:szCs w:val="20"/>
          <w14:ligatures w14:val="none"/>
        </w:rPr>
      </w:pPr>
    </w:p>
    <w:p w14:paraId="46669285" w14:textId="77777777" w:rsidR="00412835" w:rsidRPr="00412835" w:rsidRDefault="00412835" w:rsidP="00412835">
      <w:pPr>
        <w:spacing w:after="0" w:line="360" w:lineRule="auto"/>
        <w:jc w:val="both"/>
        <w:rPr>
          <w:rFonts w:ascii="Arial" w:eastAsia="Calibri" w:hAnsi="Arial" w:cs="Arial"/>
          <w:kern w:val="0"/>
          <w:sz w:val="20"/>
          <w:szCs w:val="20"/>
          <w14:ligatures w14:val="none"/>
        </w:rPr>
      </w:pPr>
      <w:r w:rsidRPr="00412835">
        <w:rPr>
          <w:rFonts w:ascii="Arial" w:eastAsia="Calibri" w:hAnsi="Arial" w:cs="Arial"/>
          <w:b/>
          <w:kern w:val="0"/>
          <w:sz w:val="20"/>
          <w:szCs w:val="20"/>
          <w14:ligatures w14:val="none"/>
        </w:rPr>
        <w:t>Artículo 37</w:t>
      </w:r>
      <w:r w:rsidRPr="00412835">
        <w:rPr>
          <w:rFonts w:ascii="Arial" w:eastAsia="Calibri" w:hAnsi="Arial" w:cs="Arial"/>
          <w:kern w:val="0"/>
          <w:sz w:val="20"/>
          <w:szCs w:val="20"/>
          <w14:ligatures w14:val="none"/>
        </w:rPr>
        <w:t>.- El derecho por el uso de basurero propiedad del Municipio, se causará y cobrará de acuerdo a la siguiente clasificación:</w:t>
      </w:r>
    </w:p>
    <w:p w14:paraId="680FD8AC" w14:textId="77777777" w:rsidR="00412835" w:rsidRPr="00412835" w:rsidRDefault="00412835" w:rsidP="00412835">
      <w:pPr>
        <w:spacing w:after="0" w:line="360" w:lineRule="auto"/>
        <w:jc w:val="both"/>
        <w:rPr>
          <w:rFonts w:ascii="Arial" w:eastAsia="Calibri" w:hAnsi="Arial" w:cs="Arial"/>
          <w:kern w:val="0"/>
          <w:sz w:val="20"/>
          <w:szCs w:val="20"/>
          <w14:ligatures w14:val="none"/>
        </w:rPr>
      </w:pPr>
    </w:p>
    <w:p w14:paraId="42F82EF4"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I.-</w:t>
      </w:r>
      <w:r w:rsidRPr="00DC562F">
        <w:rPr>
          <w:rFonts w:ascii="Arial" w:eastAsia="Calibri" w:hAnsi="Arial" w:cs="Arial"/>
          <w:kern w:val="0"/>
          <w:sz w:val="20"/>
          <w:szCs w:val="20"/>
          <w14:ligatures w14:val="none"/>
        </w:rPr>
        <w:t xml:space="preserve"> Basura domiciliaria                                                                                                    $   35.00 por viaje</w:t>
      </w:r>
    </w:p>
    <w:p w14:paraId="462E12C5"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p>
    <w:p w14:paraId="7092D805"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II.-</w:t>
      </w:r>
      <w:r w:rsidRPr="00DC562F">
        <w:rPr>
          <w:rFonts w:ascii="Arial" w:eastAsia="Calibri" w:hAnsi="Arial" w:cs="Arial"/>
          <w:kern w:val="0"/>
          <w:sz w:val="20"/>
          <w:szCs w:val="20"/>
          <w14:ligatures w14:val="none"/>
        </w:rPr>
        <w:t xml:space="preserve"> Desechos orgánicos                                                                                                 $   100.00 por viaje </w:t>
      </w:r>
    </w:p>
    <w:p w14:paraId="4C762A75"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p>
    <w:p w14:paraId="6C47A10B"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III.-</w:t>
      </w:r>
      <w:r w:rsidRPr="00DC562F">
        <w:rPr>
          <w:rFonts w:ascii="Arial" w:eastAsia="Calibri" w:hAnsi="Arial" w:cs="Arial"/>
          <w:kern w:val="0"/>
          <w:sz w:val="20"/>
          <w:szCs w:val="20"/>
          <w14:ligatures w14:val="none"/>
        </w:rPr>
        <w:t xml:space="preserve"> Desechos industriales                                                                                             $ 419.00 por viaje</w:t>
      </w:r>
    </w:p>
    <w:p w14:paraId="12FA1B56" w14:textId="77777777" w:rsidR="00412835" w:rsidRDefault="00412835" w:rsidP="00412835">
      <w:pPr>
        <w:spacing w:after="0" w:line="360" w:lineRule="auto"/>
        <w:jc w:val="center"/>
        <w:rPr>
          <w:rFonts w:ascii="Arial" w:eastAsia="Calibri" w:hAnsi="Arial" w:cs="Arial"/>
          <w:b/>
          <w:bCs/>
          <w:kern w:val="0"/>
          <w:sz w:val="20"/>
          <w:szCs w:val="20"/>
          <w14:ligatures w14:val="none"/>
        </w:rPr>
      </w:pPr>
    </w:p>
    <w:p w14:paraId="7EA6B500" w14:textId="77777777" w:rsidR="00456CAA" w:rsidRDefault="00456CAA" w:rsidP="00412835">
      <w:pPr>
        <w:spacing w:after="0" w:line="360" w:lineRule="auto"/>
        <w:jc w:val="center"/>
        <w:rPr>
          <w:rFonts w:ascii="Arial" w:eastAsia="Calibri" w:hAnsi="Arial" w:cs="Arial"/>
          <w:b/>
          <w:bCs/>
          <w:kern w:val="0"/>
          <w:sz w:val="20"/>
          <w:szCs w:val="20"/>
          <w14:ligatures w14:val="none"/>
        </w:rPr>
      </w:pPr>
    </w:p>
    <w:p w14:paraId="6C4CF9E5" w14:textId="77777777" w:rsidR="00456CAA" w:rsidRDefault="00456CAA" w:rsidP="00412835">
      <w:pPr>
        <w:spacing w:after="0" w:line="360" w:lineRule="auto"/>
        <w:jc w:val="center"/>
        <w:rPr>
          <w:rFonts w:ascii="Arial" w:eastAsia="Calibri" w:hAnsi="Arial" w:cs="Arial"/>
          <w:b/>
          <w:bCs/>
          <w:kern w:val="0"/>
          <w:sz w:val="20"/>
          <w:szCs w:val="20"/>
          <w14:ligatures w14:val="none"/>
        </w:rPr>
      </w:pPr>
    </w:p>
    <w:p w14:paraId="210D6B1A" w14:textId="77777777" w:rsidR="00456CAA" w:rsidRPr="00DC562F" w:rsidRDefault="00456CAA" w:rsidP="00412835">
      <w:pPr>
        <w:spacing w:after="0" w:line="360" w:lineRule="auto"/>
        <w:jc w:val="center"/>
        <w:rPr>
          <w:rFonts w:ascii="Arial" w:eastAsia="Calibri" w:hAnsi="Arial" w:cs="Arial"/>
          <w:b/>
          <w:bCs/>
          <w:kern w:val="0"/>
          <w:sz w:val="20"/>
          <w:szCs w:val="20"/>
          <w14:ligatures w14:val="none"/>
        </w:rPr>
      </w:pPr>
    </w:p>
    <w:p w14:paraId="1FF75AEE"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CAPÍTULO VI</w:t>
      </w:r>
    </w:p>
    <w:p w14:paraId="6F682823"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Derechos por Servicios de Agua Potable</w:t>
      </w:r>
    </w:p>
    <w:p w14:paraId="09D8B217"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5934DB12"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Artículo 38.-</w:t>
      </w:r>
      <w:r w:rsidRPr="00DC562F">
        <w:rPr>
          <w:rFonts w:ascii="Arial" w:eastAsia="Calibri" w:hAnsi="Arial" w:cs="Arial"/>
          <w:kern w:val="0"/>
          <w:sz w:val="20"/>
          <w:szCs w:val="20"/>
          <w14:ligatures w14:val="none"/>
        </w:rPr>
        <w:t xml:space="preserve"> Por los servicios de agua potable que preste el Sistema de Agua Potable y Alcantarillado del Municipio de Ticul, Yucatán se pagarán mensualmente las siguientes cuotas:</w:t>
      </w:r>
    </w:p>
    <w:p w14:paraId="5BC51CA7"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33E907B6"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I.-</w:t>
      </w:r>
      <w:r w:rsidRPr="00DC562F">
        <w:rPr>
          <w:rFonts w:ascii="Arial" w:eastAsia="Calibri" w:hAnsi="Arial" w:cs="Arial"/>
          <w:kern w:val="0"/>
          <w:sz w:val="20"/>
          <w:szCs w:val="20"/>
          <w14:ligatures w14:val="none"/>
        </w:rPr>
        <w:t xml:space="preserve"> Por toma doméstica $ 25.00, 1 a 20 metros cúbicos (se cobrará $1.00 por cada metro cúbico de excedente).</w:t>
      </w:r>
    </w:p>
    <w:p w14:paraId="0DD9B12E" w14:textId="77777777" w:rsidR="00412835" w:rsidRPr="00DC562F" w:rsidRDefault="00412835" w:rsidP="00412835">
      <w:pPr>
        <w:spacing w:after="0" w:line="360" w:lineRule="auto"/>
        <w:jc w:val="both"/>
        <w:rPr>
          <w:rFonts w:ascii="Arial" w:eastAsia="Calibri" w:hAnsi="Arial" w:cs="Arial"/>
          <w:b/>
          <w:kern w:val="0"/>
          <w:sz w:val="20"/>
          <w:szCs w:val="20"/>
          <w14:ligatures w14:val="none"/>
        </w:rPr>
      </w:pPr>
    </w:p>
    <w:p w14:paraId="736EDFF0"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II.-</w:t>
      </w:r>
      <w:r w:rsidRPr="00DC562F">
        <w:rPr>
          <w:rFonts w:ascii="Arial" w:eastAsia="Calibri" w:hAnsi="Arial" w:cs="Arial"/>
          <w:kern w:val="0"/>
          <w:sz w:val="20"/>
          <w:szCs w:val="20"/>
          <w14:ligatures w14:val="none"/>
        </w:rPr>
        <w:t xml:space="preserve"> Por toma comercial $ 55.00, 1 a 30 metros cúbicos (se cobrará $2.00 por cada metro cubico de excedente).</w:t>
      </w:r>
    </w:p>
    <w:p w14:paraId="7F91FD29"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1EA9FB38"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III.-</w:t>
      </w:r>
      <w:r w:rsidRPr="00DC562F">
        <w:rPr>
          <w:rFonts w:ascii="Arial" w:eastAsia="Calibri" w:hAnsi="Arial" w:cs="Arial"/>
          <w:kern w:val="0"/>
          <w:sz w:val="20"/>
          <w:szCs w:val="20"/>
          <w14:ligatures w14:val="none"/>
        </w:rPr>
        <w:t xml:space="preserve"> Por contrato de toma nueva doméstica $2,000.00 (incluye material del cuadro, material de la tubería principal al cuadro con un máximo de 6 metros de distancia, medidor, contrato y mano de obra).</w:t>
      </w:r>
    </w:p>
    <w:p w14:paraId="7A17476A" w14:textId="77777777" w:rsidR="00412835" w:rsidRPr="00DC562F" w:rsidRDefault="00412835" w:rsidP="00412835">
      <w:pPr>
        <w:spacing w:after="0" w:line="360" w:lineRule="auto"/>
        <w:jc w:val="both"/>
        <w:rPr>
          <w:rFonts w:ascii="Arial" w:eastAsia="Calibri" w:hAnsi="Arial" w:cs="Arial"/>
          <w:b/>
          <w:kern w:val="0"/>
          <w:sz w:val="20"/>
          <w:szCs w:val="20"/>
          <w14:ligatures w14:val="none"/>
        </w:rPr>
      </w:pPr>
    </w:p>
    <w:p w14:paraId="6A1BB6ED"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IV.-</w:t>
      </w:r>
      <w:r w:rsidRPr="00DC562F">
        <w:rPr>
          <w:rFonts w:ascii="Arial" w:eastAsia="Calibri" w:hAnsi="Arial" w:cs="Arial"/>
          <w:kern w:val="0"/>
          <w:sz w:val="20"/>
          <w:szCs w:val="20"/>
          <w14:ligatures w14:val="none"/>
        </w:rPr>
        <w:t xml:space="preserve"> Por contrato de toma comercial $3,100.00 (incluye material del cuadro, material de la tubería principal al cuadro con un máximo de 6 metros de distancia, medidor, contrato y mano de obra).</w:t>
      </w:r>
    </w:p>
    <w:p w14:paraId="44458108" w14:textId="77777777" w:rsidR="00412835" w:rsidRPr="00DC562F" w:rsidRDefault="00412835" w:rsidP="00412835">
      <w:pPr>
        <w:spacing w:after="0" w:line="360" w:lineRule="auto"/>
        <w:jc w:val="both"/>
        <w:rPr>
          <w:rFonts w:ascii="Arial" w:eastAsia="Calibri" w:hAnsi="Arial" w:cs="Arial"/>
          <w:b/>
          <w:kern w:val="0"/>
          <w:sz w:val="20"/>
          <w:szCs w:val="20"/>
          <w14:ligatures w14:val="none"/>
        </w:rPr>
      </w:pPr>
    </w:p>
    <w:p w14:paraId="3973EF11"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 xml:space="preserve">V.- </w:t>
      </w:r>
      <w:r w:rsidRPr="00DC562F">
        <w:rPr>
          <w:rFonts w:ascii="Arial" w:eastAsia="Calibri" w:hAnsi="Arial" w:cs="Arial"/>
          <w:kern w:val="0"/>
          <w:sz w:val="20"/>
          <w:szCs w:val="20"/>
          <w14:ligatures w14:val="none"/>
        </w:rPr>
        <w:t>Cambio de medidor por daño o robo $800.00.</w:t>
      </w:r>
    </w:p>
    <w:p w14:paraId="2FA72CE1" w14:textId="77777777" w:rsidR="00412835" w:rsidRPr="00DC562F" w:rsidRDefault="00412835" w:rsidP="00412835">
      <w:pPr>
        <w:spacing w:after="0" w:line="360" w:lineRule="auto"/>
        <w:jc w:val="both"/>
        <w:rPr>
          <w:rFonts w:ascii="Arial" w:eastAsia="Calibri" w:hAnsi="Arial" w:cs="Arial"/>
          <w:b/>
          <w:kern w:val="0"/>
          <w:sz w:val="20"/>
          <w:szCs w:val="20"/>
          <w14:ligatures w14:val="none"/>
        </w:rPr>
      </w:pPr>
    </w:p>
    <w:p w14:paraId="3B717514"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VI.-</w:t>
      </w:r>
      <w:r w:rsidRPr="00DC562F">
        <w:rPr>
          <w:rFonts w:ascii="Arial" w:eastAsia="Calibri" w:hAnsi="Arial" w:cs="Arial"/>
          <w:kern w:val="0"/>
          <w:sz w:val="20"/>
          <w:szCs w:val="20"/>
          <w14:ligatures w14:val="none"/>
        </w:rPr>
        <w:t xml:space="preserve"> Traslado de tomas de 3 a 4 metros $500.00 y se considera toma nueva a partir de 5 metros.</w:t>
      </w:r>
    </w:p>
    <w:p w14:paraId="0AA542BB" w14:textId="77777777" w:rsidR="00412835" w:rsidRPr="00DC562F" w:rsidRDefault="00412835" w:rsidP="00412835">
      <w:pPr>
        <w:spacing w:after="0" w:line="360" w:lineRule="auto"/>
        <w:jc w:val="both"/>
        <w:rPr>
          <w:rFonts w:ascii="Arial" w:eastAsia="Calibri" w:hAnsi="Arial" w:cs="Arial"/>
          <w:b/>
          <w:kern w:val="0"/>
          <w:sz w:val="20"/>
          <w:szCs w:val="20"/>
          <w14:ligatures w14:val="none"/>
        </w:rPr>
      </w:pPr>
    </w:p>
    <w:p w14:paraId="00FDB7D6"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VII.-</w:t>
      </w:r>
      <w:r w:rsidRPr="00DC562F">
        <w:rPr>
          <w:rFonts w:ascii="Arial" w:eastAsia="Calibri" w:hAnsi="Arial" w:cs="Arial"/>
          <w:kern w:val="0"/>
          <w:sz w:val="20"/>
          <w:szCs w:val="20"/>
          <w14:ligatures w14:val="none"/>
        </w:rPr>
        <w:t xml:space="preserve"> Reconexiones:</w:t>
      </w:r>
      <w:r w:rsidRPr="00DC562F">
        <w:rPr>
          <w:rFonts w:ascii="Arial" w:eastAsia="Calibri" w:hAnsi="Arial" w:cs="Arial"/>
          <w:kern w:val="0"/>
          <w:sz w:val="20"/>
          <w:szCs w:val="20"/>
          <w14:ligatures w14:val="none"/>
        </w:rPr>
        <w:tab/>
      </w:r>
      <w:r w:rsidRPr="00DC562F">
        <w:rPr>
          <w:rFonts w:ascii="Arial" w:eastAsia="Calibri" w:hAnsi="Arial" w:cs="Arial"/>
          <w:kern w:val="0"/>
          <w:sz w:val="20"/>
          <w:szCs w:val="20"/>
          <w14:ligatures w14:val="none"/>
        </w:rPr>
        <w:tab/>
      </w:r>
      <w:r w:rsidRPr="00DC562F">
        <w:rPr>
          <w:rFonts w:ascii="Arial" w:eastAsia="Calibri" w:hAnsi="Arial" w:cs="Arial"/>
          <w:kern w:val="0"/>
          <w:sz w:val="20"/>
          <w:szCs w:val="20"/>
          <w14:ligatures w14:val="none"/>
        </w:rPr>
        <w:tab/>
      </w:r>
      <w:r w:rsidRPr="00DC562F">
        <w:rPr>
          <w:rFonts w:ascii="Arial" w:eastAsia="Calibri" w:hAnsi="Arial" w:cs="Arial"/>
          <w:kern w:val="0"/>
          <w:sz w:val="20"/>
          <w:szCs w:val="20"/>
          <w14:ligatures w14:val="none"/>
        </w:rPr>
        <w:tab/>
      </w:r>
      <w:r w:rsidRPr="00DC562F">
        <w:rPr>
          <w:rFonts w:ascii="Arial" w:eastAsia="Calibri" w:hAnsi="Arial" w:cs="Arial"/>
          <w:kern w:val="0"/>
          <w:sz w:val="20"/>
          <w:szCs w:val="20"/>
          <w14:ligatures w14:val="none"/>
        </w:rPr>
        <w:tab/>
      </w:r>
      <w:r w:rsidRPr="00DC562F">
        <w:rPr>
          <w:rFonts w:ascii="Arial" w:eastAsia="Calibri" w:hAnsi="Arial" w:cs="Arial"/>
          <w:kern w:val="0"/>
          <w:sz w:val="20"/>
          <w:szCs w:val="20"/>
          <w14:ligatures w14:val="none"/>
        </w:rPr>
        <w:tab/>
      </w:r>
      <w:r w:rsidRPr="00DC562F">
        <w:rPr>
          <w:rFonts w:ascii="Arial" w:eastAsia="Calibri" w:hAnsi="Arial" w:cs="Arial"/>
          <w:kern w:val="0"/>
          <w:sz w:val="20"/>
          <w:szCs w:val="20"/>
          <w14:ligatures w14:val="none"/>
        </w:rPr>
        <w:tab/>
        <w:t>$   270.00</w:t>
      </w:r>
    </w:p>
    <w:p w14:paraId="20822D30" w14:textId="77777777" w:rsidR="00412835" w:rsidRPr="00DC562F" w:rsidRDefault="00412835" w:rsidP="00412835">
      <w:pPr>
        <w:spacing w:after="0" w:line="360" w:lineRule="auto"/>
        <w:jc w:val="both"/>
        <w:rPr>
          <w:rFonts w:ascii="Arial" w:eastAsia="Calibri" w:hAnsi="Arial" w:cs="Arial"/>
          <w:b/>
          <w:kern w:val="0"/>
          <w:sz w:val="20"/>
          <w:szCs w:val="20"/>
          <w14:ligatures w14:val="none"/>
        </w:rPr>
      </w:pPr>
    </w:p>
    <w:p w14:paraId="3D0C56DE"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VIII.-</w:t>
      </w:r>
      <w:r w:rsidRPr="00DC562F">
        <w:rPr>
          <w:rFonts w:ascii="Arial" w:eastAsia="Calibri" w:hAnsi="Arial" w:cs="Arial"/>
          <w:kern w:val="0"/>
          <w:sz w:val="20"/>
          <w:szCs w:val="20"/>
          <w14:ligatures w14:val="none"/>
        </w:rPr>
        <w:t xml:space="preserve"> Constancias de no adeudo: </w:t>
      </w:r>
      <w:r w:rsidRPr="00DC562F">
        <w:rPr>
          <w:rFonts w:ascii="Arial" w:eastAsia="Calibri" w:hAnsi="Arial" w:cs="Arial"/>
          <w:kern w:val="0"/>
          <w:sz w:val="20"/>
          <w:szCs w:val="20"/>
          <w14:ligatures w14:val="none"/>
        </w:rPr>
        <w:tab/>
      </w:r>
      <w:r w:rsidRPr="00DC562F">
        <w:rPr>
          <w:rFonts w:ascii="Arial" w:eastAsia="Calibri" w:hAnsi="Arial" w:cs="Arial"/>
          <w:kern w:val="0"/>
          <w:sz w:val="20"/>
          <w:szCs w:val="20"/>
          <w14:ligatures w14:val="none"/>
        </w:rPr>
        <w:tab/>
      </w:r>
      <w:r w:rsidRPr="00DC562F">
        <w:rPr>
          <w:rFonts w:ascii="Arial" w:eastAsia="Calibri" w:hAnsi="Arial" w:cs="Arial"/>
          <w:kern w:val="0"/>
          <w:sz w:val="20"/>
          <w:szCs w:val="20"/>
          <w14:ligatures w14:val="none"/>
        </w:rPr>
        <w:tab/>
      </w:r>
      <w:r w:rsidRPr="00DC562F">
        <w:rPr>
          <w:rFonts w:ascii="Arial" w:eastAsia="Calibri" w:hAnsi="Arial" w:cs="Arial"/>
          <w:kern w:val="0"/>
          <w:sz w:val="20"/>
          <w:szCs w:val="20"/>
          <w14:ligatures w14:val="none"/>
        </w:rPr>
        <w:tab/>
      </w:r>
      <w:r w:rsidRPr="00DC562F">
        <w:rPr>
          <w:rFonts w:ascii="Arial" w:eastAsia="Calibri" w:hAnsi="Arial" w:cs="Arial"/>
          <w:kern w:val="0"/>
          <w:sz w:val="20"/>
          <w:szCs w:val="20"/>
          <w14:ligatures w14:val="none"/>
        </w:rPr>
        <w:tab/>
        <w:t>$   100.00</w:t>
      </w:r>
    </w:p>
    <w:p w14:paraId="1D6D4C1E" w14:textId="77777777" w:rsidR="00412835" w:rsidRPr="00DC562F" w:rsidRDefault="00412835" w:rsidP="00412835">
      <w:pPr>
        <w:spacing w:after="0" w:line="360" w:lineRule="auto"/>
        <w:jc w:val="both"/>
        <w:rPr>
          <w:rFonts w:ascii="Arial" w:eastAsia="Calibri" w:hAnsi="Arial" w:cs="Arial"/>
          <w:b/>
          <w:kern w:val="0"/>
          <w:sz w:val="20"/>
          <w:szCs w:val="20"/>
          <w14:ligatures w14:val="none"/>
        </w:rPr>
      </w:pPr>
    </w:p>
    <w:p w14:paraId="050DE562"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 xml:space="preserve">IX.- </w:t>
      </w:r>
      <w:r w:rsidRPr="00DC562F">
        <w:rPr>
          <w:rFonts w:ascii="Arial" w:eastAsia="Calibri" w:hAnsi="Arial" w:cs="Arial"/>
          <w:kern w:val="0"/>
          <w:sz w:val="20"/>
          <w:szCs w:val="20"/>
          <w14:ligatures w14:val="none"/>
        </w:rPr>
        <w:t>Cambio de propietario:</w:t>
      </w:r>
      <w:r w:rsidRPr="00DC562F">
        <w:rPr>
          <w:rFonts w:ascii="Arial" w:eastAsia="Calibri" w:hAnsi="Arial" w:cs="Arial"/>
          <w:kern w:val="0"/>
          <w:sz w:val="20"/>
          <w:szCs w:val="20"/>
          <w14:ligatures w14:val="none"/>
        </w:rPr>
        <w:tab/>
      </w:r>
      <w:r w:rsidRPr="00DC562F">
        <w:rPr>
          <w:rFonts w:ascii="Arial" w:eastAsia="Calibri" w:hAnsi="Arial" w:cs="Arial"/>
          <w:kern w:val="0"/>
          <w:sz w:val="20"/>
          <w:szCs w:val="20"/>
          <w14:ligatures w14:val="none"/>
        </w:rPr>
        <w:tab/>
      </w:r>
      <w:r w:rsidRPr="00DC562F">
        <w:rPr>
          <w:rFonts w:ascii="Arial" w:eastAsia="Calibri" w:hAnsi="Arial" w:cs="Arial"/>
          <w:kern w:val="0"/>
          <w:sz w:val="20"/>
          <w:szCs w:val="20"/>
          <w14:ligatures w14:val="none"/>
        </w:rPr>
        <w:tab/>
      </w:r>
      <w:r w:rsidRPr="00DC562F">
        <w:rPr>
          <w:rFonts w:ascii="Arial" w:eastAsia="Calibri" w:hAnsi="Arial" w:cs="Arial"/>
          <w:kern w:val="0"/>
          <w:sz w:val="20"/>
          <w:szCs w:val="20"/>
          <w14:ligatures w14:val="none"/>
        </w:rPr>
        <w:tab/>
      </w:r>
      <w:r w:rsidRPr="00DC562F">
        <w:rPr>
          <w:rFonts w:ascii="Arial" w:eastAsia="Calibri" w:hAnsi="Arial" w:cs="Arial"/>
          <w:kern w:val="0"/>
          <w:sz w:val="20"/>
          <w:szCs w:val="20"/>
          <w14:ligatures w14:val="none"/>
        </w:rPr>
        <w:tab/>
      </w:r>
      <w:r w:rsidRPr="00DC562F">
        <w:rPr>
          <w:rFonts w:ascii="Arial" w:eastAsia="Calibri" w:hAnsi="Arial" w:cs="Arial"/>
          <w:kern w:val="0"/>
          <w:sz w:val="20"/>
          <w:szCs w:val="20"/>
          <w14:ligatures w14:val="none"/>
        </w:rPr>
        <w:tab/>
        <w:t>$   100.00</w:t>
      </w:r>
    </w:p>
    <w:p w14:paraId="012582D9" w14:textId="77777777" w:rsidR="00412835" w:rsidRPr="00DC562F" w:rsidRDefault="00412835" w:rsidP="00412835">
      <w:pPr>
        <w:spacing w:after="0" w:line="360" w:lineRule="auto"/>
        <w:jc w:val="both"/>
        <w:rPr>
          <w:rFonts w:ascii="Arial" w:eastAsia="Calibri" w:hAnsi="Arial" w:cs="Arial"/>
          <w:b/>
          <w:kern w:val="0"/>
          <w:sz w:val="20"/>
          <w:szCs w:val="20"/>
          <w14:ligatures w14:val="none"/>
        </w:rPr>
      </w:pPr>
    </w:p>
    <w:p w14:paraId="171972AF"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 xml:space="preserve">X.- </w:t>
      </w:r>
      <w:r w:rsidRPr="00DC562F">
        <w:rPr>
          <w:rFonts w:ascii="Arial" w:eastAsia="Calibri" w:hAnsi="Arial" w:cs="Arial"/>
          <w:kern w:val="0"/>
          <w:sz w:val="20"/>
          <w:szCs w:val="20"/>
          <w14:ligatures w14:val="none"/>
        </w:rPr>
        <w:t xml:space="preserve">Duplicados de recibos: </w:t>
      </w:r>
      <w:r w:rsidRPr="00DC562F">
        <w:rPr>
          <w:rFonts w:ascii="Arial" w:eastAsia="Calibri" w:hAnsi="Arial" w:cs="Arial"/>
          <w:kern w:val="0"/>
          <w:sz w:val="20"/>
          <w:szCs w:val="20"/>
          <w14:ligatures w14:val="none"/>
        </w:rPr>
        <w:tab/>
      </w:r>
      <w:r w:rsidRPr="00DC562F">
        <w:rPr>
          <w:rFonts w:ascii="Arial" w:eastAsia="Calibri" w:hAnsi="Arial" w:cs="Arial"/>
          <w:kern w:val="0"/>
          <w:sz w:val="20"/>
          <w:szCs w:val="20"/>
          <w14:ligatures w14:val="none"/>
        </w:rPr>
        <w:tab/>
      </w:r>
      <w:r w:rsidRPr="00DC562F">
        <w:rPr>
          <w:rFonts w:ascii="Arial" w:eastAsia="Calibri" w:hAnsi="Arial" w:cs="Arial"/>
          <w:kern w:val="0"/>
          <w:sz w:val="20"/>
          <w:szCs w:val="20"/>
          <w14:ligatures w14:val="none"/>
        </w:rPr>
        <w:tab/>
      </w:r>
      <w:r w:rsidRPr="00DC562F">
        <w:rPr>
          <w:rFonts w:ascii="Arial" w:eastAsia="Calibri" w:hAnsi="Arial" w:cs="Arial"/>
          <w:kern w:val="0"/>
          <w:sz w:val="20"/>
          <w:szCs w:val="20"/>
          <w14:ligatures w14:val="none"/>
        </w:rPr>
        <w:tab/>
      </w:r>
      <w:r w:rsidRPr="00DC562F">
        <w:rPr>
          <w:rFonts w:ascii="Arial" w:eastAsia="Calibri" w:hAnsi="Arial" w:cs="Arial"/>
          <w:kern w:val="0"/>
          <w:sz w:val="20"/>
          <w:szCs w:val="20"/>
          <w14:ligatures w14:val="none"/>
        </w:rPr>
        <w:tab/>
      </w:r>
      <w:r w:rsidRPr="00DC562F">
        <w:rPr>
          <w:rFonts w:ascii="Arial" w:eastAsia="Calibri" w:hAnsi="Arial" w:cs="Arial"/>
          <w:kern w:val="0"/>
          <w:sz w:val="20"/>
          <w:szCs w:val="20"/>
          <w14:ligatures w14:val="none"/>
        </w:rPr>
        <w:tab/>
        <w:t>$   100.00</w:t>
      </w:r>
    </w:p>
    <w:p w14:paraId="465171BA" w14:textId="77777777" w:rsidR="00412835" w:rsidRPr="00DC562F" w:rsidRDefault="00412835" w:rsidP="00412835">
      <w:pPr>
        <w:spacing w:after="0" w:line="360" w:lineRule="auto"/>
        <w:jc w:val="both"/>
        <w:rPr>
          <w:rFonts w:ascii="Arial" w:eastAsia="Calibri" w:hAnsi="Arial" w:cs="Arial"/>
          <w:b/>
          <w:kern w:val="0"/>
          <w:sz w:val="20"/>
          <w:szCs w:val="20"/>
          <w14:ligatures w14:val="none"/>
        </w:rPr>
      </w:pPr>
    </w:p>
    <w:p w14:paraId="3D84BCDB"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 xml:space="preserve">XI.- </w:t>
      </w:r>
      <w:r w:rsidRPr="00DC562F">
        <w:rPr>
          <w:rFonts w:ascii="Arial" w:eastAsia="Calibri" w:hAnsi="Arial" w:cs="Arial"/>
          <w:kern w:val="0"/>
          <w:sz w:val="20"/>
          <w:szCs w:val="20"/>
          <w14:ligatures w14:val="none"/>
        </w:rPr>
        <w:t xml:space="preserve">Constancia de antigüedad: </w:t>
      </w:r>
      <w:r w:rsidRPr="00DC562F">
        <w:rPr>
          <w:rFonts w:ascii="Arial" w:eastAsia="Calibri" w:hAnsi="Arial" w:cs="Arial"/>
          <w:kern w:val="0"/>
          <w:sz w:val="20"/>
          <w:szCs w:val="20"/>
          <w14:ligatures w14:val="none"/>
        </w:rPr>
        <w:tab/>
      </w:r>
      <w:r w:rsidRPr="00DC562F">
        <w:rPr>
          <w:rFonts w:ascii="Arial" w:eastAsia="Calibri" w:hAnsi="Arial" w:cs="Arial"/>
          <w:kern w:val="0"/>
          <w:sz w:val="20"/>
          <w:szCs w:val="20"/>
          <w14:ligatures w14:val="none"/>
        </w:rPr>
        <w:tab/>
      </w:r>
      <w:r w:rsidRPr="00DC562F">
        <w:rPr>
          <w:rFonts w:ascii="Arial" w:eastAsia="Calibri" w:hAnsi="Arial" w:cs="Arial"/>
          <w:kern w:val="0"/>
          <w:sz w:val="20"/>
          <w:szCs w:val="20"/>
          <w14:ligatures w14:val="none"/>
        </w:rPr>
        <w:tab/>
      </w:r>
      <w:r w:rsidRPr="00DC562F">
        <w:rPr>
          <w:rFonts w:ascii="Arial" w:eastAsia="Calibri" w:hAnsi="Arial" w:cs="Arial"/>
          <w:kern w:val="0"/>
          <w:sz w:val="20"/>
          <w:szCs w:val="20"/>
          <w14:ligatures w14:val="none"/>
        </w:rPr>
        <w:tab/>
      </w:r>
      <w:r w:rsidRPr="00DC562F">
        <w:rPr>
          <w:rFonts w:ascii="Arial" w:eastAsia="Calibri" w:hAnsi="Arial" w:cs="Arial"/>
          <w:kern w:val="0"/>
          <w:sz w:val="20"/>
          <w:szCs w:val="20"/>
          <w14:ligatures w14:val="none"/>
        </w:rPr>
        <w:tab/>
      </w:r>
      <w:r w:rsidRPr="00DC562F">
        <w:rPr>
          <w:rFonts w:ascii="Arial" w:eastAsia="Calibri" w:hAnsi="Arial" w:cs="Arial"/>
          <w:kern w:val="0"/>
          <w:sz w:val="20"/>
          <w:szCs w:val="20"/>
          <w14:ligatures w14:val="none"/>
        </w:rPr>
        <w:tab/>
        <w:t>$   100.00</w:t>
      </w:r>
    </w:p>
    <w:p w14:paraId="284DFC45"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52D3AD52"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XII.-</w:t>
      </w:r>
      <w:r w:rsidRPr="00DC562F">
        <w:rPr>
          <w:rFonts w:ascii="Arial" w:eastAsia="Calibri" w:hAnsi="Arial" w:cs="Arial"/>
          <w:kern w:val="0"/>
          <w:sz w:val="20"/>
          <w:szCs w:val="20"/>
          <w14:ligatures w14:val="none"/>
        </w:rPr>
        <w:t xml:space="preserve"> Venta de Agua a empresas (por 10,000 litros):</w:t>
      </w:r>
      <w:r w:rsidRPr="00DC562F">
        <w:rPr>
          <w:rFonts w:ascii="Arial" w:eastAsia="Calibri" w:hAnsi="Arial" w:cs="Arial"/>
          <w:kern w:val="0"/>
          <w:sz w:val="20"/>
          <w:szCs w:val="20"/>
          <w14:ligatures w14:val="none"/>
        </w:rPr>
        <w:tab/>
      </w:r>
      <w:r w:rsidRPr="00DC562F">
        <w:rPr>
          <w:rFonts w:ascii="Arial" w:eastAsia="Calibri" w:hAnsi="Arial" w:cs="Arial"/>
          <w:kern w:val="0"/>
          <w:sz w:val="20"/>
          <w:szCs w:val="20"/>
          <w14:ligatures w14:val="none"/>
        </w:rPr>
        <w:tab/>
      </w:r>
      <w:r w:rsidRPr="00DC562F">
        <w:rPr>
          <w:rFonts w:ascii="Arial" w:eastAsia="Calibri" w:hAnsi="Arial" w:cs="Arial"/>
          <w:kern w:val="0"/>
          <w:sz w:val="20"/>
          <w:szCs w:val="20"/>
          <w14:ligatures w14:val="none"/>
        </w:rPr>
        <w:tab/>
        <w:t>$1,000.00</w:t>
      </w:r>
    </w:p>
    <w:p w14:paraId="1DACFCDB"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106D1DC6"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 xml:space="preserve">XIII.- </w:t>
      </w:r>
      <w:r w:rsidRPr="00DC562F">
        <w:rPr>
          <w:rFonts w:ascii="Arial" w:eastAsia="Calibri" w:hAnsi="Arial" w:cs="Arial"/>
          <w:kern w:val="0"/>
          <w:sz w:val="20"/>
          <w:szCs w:val="20"/>
          <w14:ligatures w14:val="none"/>
        </w:rPr>
        <w:t xml:space="preserve">Multa por reconexión sin autorización: </w:t>
      </w:r>
      <w:r w:rsidRPr="00DC562F">
        <w:rPr>
          <w:rFonts w:ascii="Arial" w:eastAsia="Calibri" w:hAnsi="Arial" w:cs="Arial"/>
          <w:kern w:val="0"/>
          <w:sz w:val="20"/>
          <w:szCs w:val="20"/>
          <w14:ligatures w14:val="none"/>
        </w:rPr>
        <w:tab/>
      </w:r>
      <w:r w:rsidRPr="00DC562F">
        <w:rPr>
          <w:rFonts w:ascii="Arial" w:eastAsia="Calibri" w:hAnsi="Arial" w:cs="Arial"/>
          <w:kern w:val="0"/>
          <w:sz w:val="20"/>
          <w:szCs w:val="20"/>
          <w14:ligatures w14:val="none"/>
        </w:rPr>
        <w:tab/>
      </w:r>
      <w:r w:rsidRPr="00DC562F">
        <w:rPr>
          <w:rFonts w:ascii="Arial" w:eastAsia="Calibri" w:hAnsi="Arial" w:cs="Arial"/>
          <w:kern w:val="0"/>
          <w:sz w:val="20"/>
          <w:szCs w:val="20"/>
          <w14:ligatures w14:val="none"/>
        </w:rPr>
        <w:tab/>
      </w:r>
      <w:r w:rsidRPr="00DC562F">
        <w:rPr>
          <w:rFonts w:ascii="Arial" w:eastAsia="Calibri" w:hAnsi="Arial" w:cs="Arial"/>
          <w:kern w:val="0"/>
          <w:sz w:val="20"/>
          <w:szCs w:val="20"/>
          <w14:ligatures w14:val="none"/>
        </w:rPr>
        <w:tab/>
        <w:t>$1,000.00</w:t>
      </w:r>
    </w:p>
    <w:p w14:paraId="451C01F5"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5E83E35A"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 xml:space="preserve">XIV.- </w:t>
      </w:r>
      <w:r w:rsidRPr="00DC562F">
        <w:rPr>
          <w:rFonts w:ascii="Arial" w:eastAsia="Calibri" w:hAnsi="Arial" w:cs="Arial"/>
          <w:kern w:val="0"/>
          <w:sz w:val="20"/>
          <w:szCs w:val="20"/>
          <w14:ligatures w14:val="none"/>
        </w:rPr>
        <w:t xml:space="preserve">Multa por ruptura en línea (por la reparación): </w:t>
      </w:r>
      <w:r w:rsidRPr="00DC562F">
        <w:rPr>
          <w:rFonts w:ascii="Arial" w:eastAsia="Calibri" w:hAnsi="Arial" w:cs="Arial"/>
          <w:kern w:val="0"/>
          <w:sz w:val="20"/>
          <w:szCs w:val="20"/>
          <w14:ligatures w14:val="none"/>
        </w:rPr>
        <w:tab/>
      </w:r>
      <w:r w:rsidRPr="00DC562F">
        <w:rPr>
          <w:rFonts w:ascii="Arial" w:eastAsia="Calibri" w:hAnsi="Arial" w:cs="Arial"/>
          <w:kern w:val="0"/>
          <w:sz w:val="20"/>
          <w:szCs w:val="20"/>
          <w14:ligatures w14:val="none"/>
        </w:rPr>
        <w:tab/>
      </w:r>
      <w:r w:rsidRPr="00DC562F">
        <w:rPr>
          <w:rFonts w:ascii="Arial" w:eastAsia="Calibri" w:hAnsi="Arial" w:cs="Arial"/>
          <w:kern w:val="0"/>
          <w:sz w:val="20"/>
          <w:szCs w:val="20"/>
          <w14:ligatures w14:val="none"/>
        </w:rPr>
        <w:tab/>
        <w:t>$ 8,000.00</w:t>
      </w:r>
    </w:p>
    <w:p w14:paraId="04B5DB40"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4FA8DAC6"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 xml:space="preserve">XV.- </w:t>
      </w:r>
      <w:r w:rsidRPr="00DC562F">
        <w:rPr>
          <w:rFonts w:ascii="Arial" w:eastAsia="Calibri" w:hAnsi="Arial" w:cs="Arial"/>
          <w:kern w:val="0"/>
          <w:sz w:val="20"/>
          <w:szCs w:val="20"/>
          <w14:ligatures w14:val="none"/>
        </w:rPr>
        <w:t>Multa por el que el usuario retire su medidor:</w:t>
      </w:r>
      <w:r w:rsidRPr="00DC562F">
        <w:rPr>
          <w:rFonts w:ascii="Arial" w:eastAsia="Calibri" w:hAnsi="Arial" w:cs="Arial"/>
          <w:kern w:val="0"/>
          <w:sz w:val="20"/>
          <w:szCs w:val="20"/>
          <w14:ligatures w14:val="none"/>
        </w:rPr>
        <w:tab/>
      </w:r>
      <w:r w:rsidRPr="00DC562F">
        <w:rPr>
          <w:rFonts w:ascii="Arial" w:eastAsia="Calibri" w:hAnsi="Arial" w:cs="Arial"/>
          <w:kern w:val="0"/>
          <w:sz w:val="20"/>
          <w:szCs w:val="20"/>
          <w14:ligatures w14:val="none"/>
        </w:rPr>
        <w:tab/>
      </w:r>
      <w:r w:rsidRPr="00DC562F">
        <w:rPr>
          <w:rFonts w:ascii="Arial" w:eastAsia="Calibri" w:hAnsi="Arial" w:cs="Arial"/>
          <w:kern w:val="0"/>
          <w:sz w:val="20"/>
          <w:szCs w:val="20"/>
          <w14:ligatures w14:val="none"/>
        </w:rPr>
        <w:tab/>
        <w:t>$1,500.00</w:t>
      </w:r>
    </w:p>
    <w:p w14:paraId="1BDDC46F"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25C59C62"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XVI.-</w:t>
      </w:r>
      <w:r w:rsidRPr="00DC562F">
        <w:rPr>
          <w:rFonts w:ascii="Arial" w:eastAsia="Calibri" w:hAnsi="Arial" w:cs="Arial"/>
          <w:kern w:val="0"/>
          <w:sz w:val="20"/>
          <w:szCs w:val="20"/>
          <w14:ligatures w14:val="none"/>
        </w:rPr>
        <w:t xml:space="preserve"> Constancia de factibilidad en obras a empresas que excedan los $300,000.00 de inversión, serán $15,000.00 más el costo de una toma comercial.</w:t>
      </w:r>
    </w:p>
    <w:p w14:paraId="290D2F13"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p>
    <w:p w14:paraId="79D3ACB6"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CAPÍTULO VII</w:t>
      </w:r>
    </w:p>
    <w:p w14:paraId="4895C6E4"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Derechos por Servicios de Rastro</w:t>
      </w:r>
    </w:p>
    <w:p w14:paraId="34FBED93" w14:textId="77777777" w:rsidR="00412835" w:rsidRPr="00DC562F" w:rsidRDefault="00412835" w:rsidP="00412835">
      <w:pPr>
        <w:spacing w:after="0" w:line="240" w:lineRule="auto"/>
        <w:jc w:val="both"/>
        <w:rPr>
          <w:rFonts w:ascii="Arial" w:eastAsia="Calibri" w:hAnsi="Arial" w:cs="Arial"/>
          <w:b/>
          <w:bCs/>
          <w:kern w:val="0"/>
          <w:sz w:val="20"/>
          <w:szCs w:val="20"/>
          <w14:ligatures w14:val="none"/>
        </w:rPr>
      </w:pPr>
    </w:p>
    <w:p w14:paraId="3FD5E496"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bCs/>
          <w:kern w:val="0"/>
          <w:sz w:val="20"/>
          <w:szCs w:val="20"/>
          <w14:ligatures w14:val="none"/>
        </w:rPr>
        <w:t>Artículo 39.-</w:t>
      </w:r>
      <w:r w:rsidRPr="00DC562F">
        <w:rPr>
          <w:rFonts w:ascii="Arial" w:eastAsia="Calibri" w:hAnsi="Arial" w:cs="Arial"/>
          <w:kern w:val="0"/>
          <w:sz w:val="20"/>
          <w:szCs w:val="20"/>
          <w14:ligatures w14:val="none"/>
        </w:rPr>
        <w:t xml:space="preserve"> Los derechos por los servicios de Rastro para la autorización de la matanza de ganado, se pagarán de acuerdo a la siguiente tarifa:</w:t>
      </w:r>
    </w:p>
    <w:p w14:paraId="0BAF3393"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p>
    <w:p w14:paraId="5B5A4327"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I.-</w:t>
      </w:r>
      <w:r w:rsidRPr="00DC562F">
        <w:rPr>
          <w:rFonts w:ascii="Arial" w:eastAsia="Calibri" w:hAnsi="Arial" w:cs="Arial"/>
          <w:kern w:val="0"/>
          <w:sz w:val="20"/>
          <w:szCs w:val="20"/>
          <w14:ligatures w14:val="none"/>
        </w:rPr>
        <w:t xml:space="preserve"> Ganado vacuno (derecho de rastro y uso del rastro a comerciantes </w:t>
      </w:r>
      <w:proofErr w:type="gramStart"/>
      <w:r w:rsidRPr="00DC562F">
        <w:rPr>
          <w:rFonts w:ascii="Arial" w:eastAsia="Calibri" w:hAnsi="Arial" w:cs="Arial"/>
          <w:kern w:val="0"/>
          <w:sz w:val="20"/>
          <w:szCs w:val="20"/>
          <w14:ligatures w14:val="none"/>
        </w:rPr>
        <w:t xml:space="preserve">semifijos)   </w:t>
      </w:r>
      <w:proofErr w:type="gramEnd"/>
      <w:r w:rsidRPr="00DC562F">
        <w:rPr>
          <w:rFonts w:ascii="Arial" w:eastAsia="Calibri" w:hAnsi="Arial" w:cs="Arial"/>
          <w:kern w:val="0"/>
          <w:sz w:val="20"/>
          <w:szCs w:val="20"/>
          <w14:ligatures w14:val="none"/>
        </w:rPr>
        <w:t>$ 125.00 por cabeza.</w:t>
      </w:r>
    </w:p>
    <w:p w14:paraId="30CF0436"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II.-</w:t>
      </w:r>
      <w:r w:rsidRPr="00DC562F">
        <w:rPr>
          <w:rFonts w:ascii="Arial" w:eastAsia="Calibri" w:hAnsi="Arial" w:cs="Arial"/>
          <w:kern w:val="0"/>
          <w:sz w:val="20"/>
          <w:szCs w:val="20"/>
          <w14:ligatures w14:val="none"/>
        </w:rPr>
        <w:t xml:space="preserve"> Ganado porcino                                                                                                    </w:t>
      </w:r>
      <w:proofErr w:type="gramStart"/>
      <w:r w:rsidRPr="00DC562F">
        <w:rPr>
          <w:rFonts w:ascii="Arial" w:eastAsia="Calibri" w:hAnsi="Arial" w:cs="Arial"/>
          <w:kern w:val="0"/>
          <w:sz w:val="20"/>
          <w:szCs w:val="20"/>
          <w14:ligatures w14:val="none"/>
        </w:rPr>
        <w:t>$  27.00</w:t>
      </w:r>
      <w:proofErr w:type="gramEnd"/>
      <w:r w:rsidRPr="00DC562F">
        <w:rPr>
          <w:rFonts w:ascii="Arial" w:eastAsia="Calibri" w:hAnsi="Arial" w:cs="Arial"/>
          <w:kern w:val="0"/>
          <w:sz w:val="20"/>
          <w:szCs w:val="20"/>
          <w14:ligatures w14:val="none"/>
        </w:rPr>
        <w:t xml:space="preserve"> por cabeza.</w:t>
      </w:r>
    </w:p>
    <w:p w14:paraId="10E16BAE"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 xml:space="preserve">III.- </w:t>
      </w:r>
      <w:r w:rsidRPr="00DC562F">
        <w:rPr>
          <w:rFonts w:ascii="Arial" w:eastAsia="Calibri" w:hAnsi="Arial" w:cs="Arial"/>
          <w:kern w:val="0"/>
          <w:sz w:val="20"/>
          <w:szCs w:val="20"/>
          <w14:ligatures w14:val="none"/>
        </w:rPr>
        <w:t xml:space="preserve">Ganado vacuno (uso del rastro a comerciantes </w:t>
      </w:r>
      <w:proofErr w:type="gramStart"/>
      <w:r w:rsidRPr="00DC562F">
        <w:rPr>
          <w:rFonts w:ascii="Arial" w:eastAsia="Calibri" w:hAnsi="Arial" w:cs="Arial"/>
          <w:kern w:val="0"/>
          <w:sz w:val="20"/>
          <w:szCs w:val="20"/>
          <w14:ligatures w14:val="none"/>
        </w:rPr>
        <w:t xml:space="preserve">fijos)   </w:t>
      </w:r>
      <w:proofErr w:type="gramEnd"/>
      <w:r w:rsidRPr="00DC562F">
        <w:rPr>
          <w:rFonts w:ascii="Arial" w:eastAsia="Calibri" w:hAnsi="Arial" w:cs="Arial"/>
          <w:kern w:val="0"/>
          <w:sz w:val="20"/>
          <w:szCs w:val="20"/>
          <w14:ligatures w14:val="none"/>
        </w:rPr>
        <w:t xml:space="preserve">                                      $  35.00 por cabeza.</w:t>
      </w:r>
    </w:p>
    <w:p w14:paraId="32ECA071"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IV.-</w:t>
      </w:r>
      <w:r w:rsidRPr="00DC562F">
        <w:rPr>
          <w:rFonts w:ascii="Arial" w:eastAsia="Calibri" w:hAnsi="Arial" w:cs="Arial"/>
          <w:kern w:val="0"/>
          <w:sz w:val="20"/>
          <w:szCs w:val="20"/>
          <w14:ligatures w14:val="none"/>
        </w:rPr>
        <w:t xml:space="preserve"> Ganado porcino carnicerías de periferia                                                             </w:t>
      </w:r>
      <w:proofErr w:type="gramStart"/>
      <w:r w:rsidRPr="00DC562F">
        <w:rPr>
          <w:rFonts w:ascii="Arial" w:eastAsia="Calibri" w:hAnsi="Arial" w:cs="Arial"/>
          <w:kern w:val="0"/>
          <w:sz w:val="20"/>
          <w:szCs w:val="20"/>
          <w14:ligatures w14:val="none"/>
        </w:rPr>
        <w:t>$  16.00</w:t>
      </w:r>
      <w:proofErr w:type="gramEnd"/>
      <w:r w:rsidRPr="00DC562F">
        <w:rPr>
          <w:rFonts w:ascii="Arial" w:eastAsia="Calibri" w:hAnsi="Arial" w:cs="Arial"/>
          <w:kern w:val="0"/>
          <w:sz w:val="20"/>
          <w:szCs w:val="20"/>
          <w14:ligatures w14:val="none"/>
        </w:rPr>
        <w:t xml:space="preserve"> por día.</w:t>
      </w:r>
    </w:p>
    <w:p w14:paraId="3AD3EBAA"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p>
    <w:p w14:paraId="6F049FB6"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CAPÍTULO VIII</w:t>
      </w:r>
    </w:p>
    <w:p w14:paraId="1F7009D9"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Derechos por Servicios de Certificaciones y Constancias</w:t>
      </w:r>
    </w:p>
    <w:p w14:paraId="28367FB5" w14:textId="77777777" w:rsidR="00412835" w:rsidRPr="00DC562F" w:rsidRDefault="00412835" w:rsidP="00412835">
      <w:pPr>
        <w:spacing w:after="0" w:line="240" w:lineRule="auto"/>
        <w:jc w:val="both"/>
        <w:rPr>
          <w:rFonts w:ascii="Arial" w:eastAsia="Calibri" w:hAnsi="Arial" w:cs="Arial"/>
          <w:b/>
          <w:bCs/>
          <w:kern w:val="0"/>
          <w:sz w:val="20"/>
          <w:szCs w:val="20"/>
          <w14:ligatures w14:val="none"/>
        </w:rPr>
      </w:pPr>
    </w:p>
    <w:p w14:paraId="4DCE0D3B"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bCs/>
          <w:kern w:val="0"/>
          <w:sz w:val="20"/>
          <w:szCs w:val="20"/>
          <w14:ligatures w14:val="none"/>
        </w:rPr>
        <w:t>Artículo 40</w:t>
      </w:r>
      <w:r w:rsidRPr="00DC562F">
        <w:rPr>
          <w:rFonts w:ascii="Arial" w:eastAsia="Calibri" w:hAnsi="Arial" w:cs="Arial"/>
          <w:b/>
          <w:kern w:val="0"/>
          <w:sz w:val="20"/>
          <w:szCs w:val="20"/>
          <w14:ligatures w14:val="none"/>
        </w:rPr>
        <w:t>.-</w:t>
      </w:r>
      <w:r w:rsidRPr="00DC562F">
        <w:rPr>
          <w:rFonts w:ascii="Arial" w:eastAsia="Calibri" w:hAnsi="Arial" w:cs="Arial"/>
          <w:kern w:val="0"/>
          <w:sz w:val="20"/>
          <w:szCs w:val="20"/>
          <w14:ligatures w14:val="none"/>
        </w:rPr>
        <w:t xml:space="preserve"> Por los certificados y constancias que expida la autoridad municipal, se pagarán las cuotas siguientes:</w:t>
      </w:r>
    </w:p>
    <w:p w14:paraId="74DE7F66" w14:textId="77777777" w:rsidR="00412835" w:rsidRPr="00DC562F" w:rsidRDefault="00412835" w:rsidP="00412835">
      <w:pPr>
        <w:spacing w:after="0" w:line="240" w:lineRule="auto"/>
        <w:rPr>
          <w:rFonts w:ascii="Arial" w:eastAsia="Calibri" w:hAnsi="Arial" w:cs="Arial"/>
          <w:b/>
          <w:kern w:val="0"/>
          <w:sz w:val="20"/>
          <w:szCs w:val="20"/>
          <w14:ligatures w14:val="none"/>
        </w:rPr>
      </w:pPr>
    </w:p>
    <w:p w14:paraId="16CA6CA2" w14:textId="77777777" w:rsidR="00412835" w:rsidRPr="00DC562F" w:rsidRDefault="00412835" w:rsidP="00412835">
      <w:pPr>
        <w:spacing w:after="0" w:line="360" w:lineRule="auto"/>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I.-</w:t>
      </w:r>
      <w:r w:rsidRPr="00DC562F">
        <w:rPr>
          <w:rFonts w:ascii="Arial" w:eastAsia="Calibri" w:hAnsi="Arial" w:cs="Arial"/>
          <w:kern w:val="0"/>
          <w:sz w:val="20"/>
          <w:szCs w:val="20"/>
          <w14:ligatures w14:val="none"/>
        </w:rPr>
        <w:t xml:space="preserve"> Por cada certificado que expida el Ayuntamiento        </w:t>
      </w:r>
      <w:r w:rsidRPr="00DC562F">
        <w:rPr>
          <w:rFonts w:ascii="Arial" w:eastAsia="Calibri" w:hAnsi="Arial" w:cs="Arial"/>
          <w:kern w:val="0"/>
          <w:sz w:val="20"/>
          <w:szCs w:val="20"/>
          <w14:ligatures w14:val="none"/>
        </w:rPr>
        <w:tab/>
        <w:t xml:space="preserve">                               $     50.00</w:t>
      </w:r>
    </w:p>
    <w:p w14:paraId="6EB65100" w14:textId="77777777" w:rsidR="00412835" w:rsidRPr="00DC562F" w:rsidRDefault="00412835" w:rsidP="00412835">
      <w:pPr>
        <w:spacing w:after="0" w:line="360" w:lineRule="auto"/>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II.-</w:t>
      </w:r>
      <w:r w:rsidRPr="00DC562F">
        <w:rPr>
          <w:rFonts w:ascii="Arial" w:eastAsia="Calibri" w:hAnsi="Arial" w:cs="Arial"/>
          <w:kern w:val="0"/>
          <w:sz w:val="20"/>
          <w:szCs w:val="20"/>
          <w14:ligatures w14:val="none"/>
        </w:rPr>
        <w:t xml:space="preserve"> Por cada copia certificada que expida el Ayuntamiento</w:t>
      </w:r>
      <w:r w:rsidRPr="00DC562F">
        <w:rPr>
          <w:rFonts w:ascii="Arial" w:eastAsia="Calibri" w:hAnsi="Arial" w:cs="Arial"/>
          <w:kern w:val="0"/>
          <w:sz w:val="20"/>
          <w:szCs w:val="20"/>
          <w14:ligatures w14:val="none"/>
        </w:rPr>
        <w:tab/>
        <w:t xml:space="preserve">                               $     3.00 por hoja</w:t>
      </w:r>
    </w:p>
    <w:p w14:paraId="634E5825" w14:textId="77777777" w:rsidR="00412835" w:rsidRPr="00DC562F" w:rsidRDefault="00412835" w:rsidP="00412835">
      <w:pPr>
        <w:spacing w:after="0" w:line="360" w:lineRule="auto"/>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III.-</w:t>
      </w:r>
      <w:r w:rsidRPr="00DC562F">
        <w:rPr>
          <w:rFonts w:ascii="Arial" w:eastAsia="Calibri" w:hAnsi="Arial" w:cs="Arial"/>
          <w:kern w:val="0"/>
          <w:sz w:val="20"/>
          <w:szCs w:val="20"/>
          <w14:ligatures w14:val="none"/>
        </w:rPr>
        <w:t xml:space="preserve"> Por cada constancia que expida el Ayuntamiento      </w:t>
      </w:r>
      <w:r w:rsidRPr="00DC562F">
        <w:rPr>
          <w:rFonts w:ascii="Arial" w:eastAsia="Calibri" w:hAnsi="Arial" w:cs="Arial"/>
          <w:kern w:val="0"/>
          <w:sz w:val="20"/>
          <w:szCs w:val="20"/>
          <w14:ligatures w14:val="none"/>
        </w:rPr>
        <w:tab/>
        <w:t xml:space="preserve">                               $     38.00</w:t>
      </w:r>
    </w:p>
    <w:p w14:paraId="4F987A0D" w14:textId="77777777" w:rsidR="00412835" w:rsidRPr="00DC562F" w:rsidRDefault="00412835" w:rsidP="00412835">
      <w:pPr>
        <w:spacing w:after="0" w:line="360" w:lineRule="auto"/>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IV.-</w:t>
      </w:r>
      <w:r w:rsidRPr="00DC562F">
        <w:rPr>
          <w:rFonts w:ascii="Arial" w:eastAsia="Calibri" w:hAnsi="Arial" w:cs="Arial"/>
          <w:kern w:val="0"/>
          <w:sz w:val="20"/>
          <w:szCs w:val="20"/>
          <w14:ligatures w14:val="none"/>
        </w:rPr>
        <w:t xml:space="preserve"> Por expedición de constancias de concubinato y de posesión                             $   356.00</w:t>
      </w:r>
    </w:p>
    <w:p w14:paraId="278F332B" w14:textId="77777777" w:rsidR="00412835" w:rsidRPr="00DC562F" w:rsidRDefault="00412835" w:rsidP="00412835">
      <w:pPr>
        <w:spacing w:after="0" w:line="360" w:lineRule="auto"/>
        <w:rPr>
          <w:rFonts w:ascii="Arial" w:eastAsia="Calibri" w:hAnsi="Arial" w:cs="Arial"/>
          <w:kern w:val="0"/>
          <w:sz w:val="20"/>
          <w:szCs w:val="20"/>
          <w14:ligatures w14:val="none"/>
        </w:rPr>
      </w:pPr>
    </w:p>
    <w:p w14:paraId="3BAAC86C"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CAPÍTULO IX</w:t>
      </w:r>
    </w:p>
    <w:p w14:paraId="21D79BDF"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Derechos por el Uso y Aprovechamiento de los</w:t>
      </w:r>
    </w:p>
    <w:p w14:paraId="67837C2C" w14:textId="77777777" w:rsidR="00412835" w:rsidRPr="00DC562F" w:rsidRDefault="00412835" w:rsidP="00412835">
      <w:pPr>
        <w:spacing w:after="0" w:line="360" w:lineRule="auto"/>
        <w:jc w:val="center"/>
        <w:rPr>
          <w:rFonts w:ascii="Arial" w:eastAsia="Calibri" w:hAnsi="Arial" w:cs="Arial"/>
          <w:b/>
          <w:kern w:val="0"/>
          <w:sz w:val="20"/>
          <w:szCs w:val="20"/>
          <w14:ligatures w14:val="none"/>
        </w:rPr>
      </w:pPr>
      <w:r w:rsidRPr="00DC562F">
        <w:rPr>
          <w:rFonts w:ascii="Arial" w:eastAsia="Calibri" w:hAnsi="Arial" w:cs="Arial"/>
          <w:b/>
          <w:kern w:val="0"/>
          <w:sz w:val="20"/>
          <w:szCs w:val="20"/>
          <w14:ligatures w14:val="none"/>
        </w:rPr>
        <w:t>Bienes del Dominio Público Municipal</w:t>
      </w:r>
    </w:p>
    <w:p w14:paraId="3A3F8CBC" w14:textId="77777777" w:rsidR="00412835" w:rsidRPr="00DC562F" w:rsidRDefault="00412835" w:rsidP="00412835">
      <w:pPr>
        <w:spacing w:after="0" w:line="240" w:lineRule="auto"/>
        <w:jc w:val="center"/>
        <w:rPr>
          <w:rFonts w:ascii="Arial" w:eastAsia="Calibri" w:hAnsi="Arial" w:cs="Arial"/>
          <w:b/>
          <w:kern w:val="0"/>
          <w:sz w:val="20"/>
          <w:szCs w:val="20"/>
          <w14:ligatures w14:val="none"/>
        </w:rPr>
      </w:pPr>
    </w:p>
    <w:p w14:paraId="3306DF97"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Artículo 41.-</w:t>
      </w:r>
      <w:r w:rsidRPr="00DC562F">
        <w:rPr>
          <w:rFonts w:ascii="Arial" w:eastAsia="Calibri" w:hAnsi="Arial" w:cs="Arial"/>
          <w:kern w:val="0"/>
          <w:sz w:val="20"/>
          <w:szCs w:val="20"/>
          <w14:ligatures w14:val="none"/>
        </w:rPr>
        <w:t xml:space="preserve"> Los derechos por servicios del mercado se causarán y pagarán de conformidad con las siguientes tarifas:</w:t>
      </w:r>
    </w:p>
    <w:p w14:paraId="29BC6EC9"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p>
    <w:p w14:paraId="3CF2E112"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I.-</w:t>
      </w:r>
      <w:r w:rsidRPr="00DC562F">
        <w:rPr>
          <w:rFonts w:ascii="Arial" w:eastAsia="Calibri" w:hAnsi="Arial" w:cs="Arial"/>
          <w:kern w:val="0"/>
          <w:sz w:val="20"/>
          <w:szCs w:val="20"/>
          <w14:ligatures w14:val="none"/>
        </w:rPr>
        <w:t xml:space="preserve"> Locatarios semifijos                                                                                            $ 6.00 el metro por día</w:t>
      </w:r>
    </w:p>
    <w:p w14:paraId="4CB15764"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II.-</w:t>
      </w:r>
      <w:r w:rsidRPr="00DC562F">
        <w:rPr>
          <w:rFonts w:ascii="Arial" w:eastAsia="Calibri" w:hAnsi="Arial" w:cs="Arial"/>
          <w:kern w:val="0"/>
          <w:sz w:val="20"/>
          <w:szCs w:val="20"/>
          <w14:ligatures w14:val="none"/>
        </w:rPr>
        <w:t xml:space="preserve"> Locales comerciales de mercado                                                                      $ 6.00 por día</w:t>
      </w:r>
    </w:p>
    <w:p w14:paraId="4A7267BA"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III.-</w:t>
      </w:r>
      <w:r w:rsidRPr="00DC562F">
        <w:rPr>
          <w:rFonts w:ascii="Arial" w:eastAsia="Calibri" w:hAnsi="Arial" w:cs="Arial"/>
          <w:kern w:val="0"/>
          <w:sz w:val="20"/>
          <w:szCs w:val="20"/>
          <w14:ligatures w14:val="none"/>
        </w:rPr>
        <w:t xml:space="preserve"> Mesetas en el mercado:</w:t>
      </w:r>
    </w:p>
    <w:p w14:paraId="22022097"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p>
    <w:p w14:paraId="46A90869" w14:textId="77777777" w:rsidR="00412835" w:rsidRPr="00DC562F" w:rsidRDefault="00412835" w:rsidP="00412835">
      <w:pPr>
        <w:numPr>
          <w:ilvl w:val="0"/>
          <w:numId w:val="34"/>
        </w:numPr>
        <w:spacing w:after="0" w:line="360" w:lineRule="auto"/>
        <w:ind w:firstLine="284"/>
        <w:contextualSpacing/>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Carnes                                                                                                        $ 8.00 por día</w:t>
      </w:r>
    </w:p>
    <w:p w14:paraId="5DB48FE4" w14:textId="77777777" w:rsidR="00412835" w:rsidRPr="00DC562F" w:rsidRDefault="00412835" w:rsidP="00412835">
      <w:pPr>
        <w:numPr>
          <w:ilvl w:val="0"/>
          <w:numId w:val="34"/>
        </w:numPr>
        <w:spacing w:after="0" w:line="360" w:lineRule="auto"/>
        <w:ind w:firstLine="284"/>
        <w:contextualSpacing/>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Verduras                                                                                                     $ 4.00 por día</w:t>
      </w:r>
    </w:p>
    <w:p w14:paraId="7300FF4F"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p>
    <w:p w14:paraId="084F5F9B"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IV.-</w:t>
      </w:r>
      <w:r w:rsidRPr="00DC562F">
        <w:rPr>
          <w:rFonts w:ascii="Arial" w:eastAsia="Calibri" w:hAnsi="Arial" w:cs="Arial"/>
          <w:kern w:val="0"/>
          <w:sz w:val="20"/>
          <w:szCs w:val="20"/>
          <w14:ligatures w14:val="none"/>
        </w:rPr>
        <w:t xml:space="preserve"> Puestos (ambulantes) en la vía pública:</w:t>
      </w:r>
    </w:p>
    <w:p w14:paraId="681371FB"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p>
    <w:tbl>
      <w:tblPr>
        <w:tblW w:w="0" w:type="auto"/>
        <w:tblInd w:w="203" w:type="dxa"/>
        <w:tblLayout w:type="fixed"/>
        <w:tblCellMar>
          <w:left w:w="0" w:type="dxa"/>
          <w:right w:w="0" w:type="dxa"/>
        </w:tblCellMar>
        <w:tblLook w:val="01E0" w:firstRow="1" w:lastRow="1" w:firstColumn="1" w:lastColumn="1" w:noHBand="0" w:noVBand="0"/>
      </w:tblPr>
      <w:tblGrid>
        <w:gridCol w:w="429"/>
        <w:gridCol w:w="5889"/>
        <w:gridCol w:w="2121"/>
      </w:tblGrid>
      <w:tr w:rsidR="00412835" w:rsidRPr="00DC562F" w14:paraId="2A41B7B3" w14:textId="77777777" w:rsidTr="00FE04AD">
        <w:tc>
          <w:tcPr>
            <w:tcW w:w="429" w:type="dxa"/>
            <w:hideMark/>
          </w:tcPr>
          <w:p w14:paraId="4D089E9F" w14:textId="77777777" w:rsidR="00412835" w:rsidRPr="00DC562F" w:rsidRDefault="00412835" w:rsidP="00412835">
            <w:pPr>
              <w:spacing w:after="0" w:line="360" w:lineRule="auto"/>
              <w:jc w:val="both"/>
              <w:rPr>
                <w:rFonts w:ascii="Arial" w:eastAsia="Calibri" w:hAnsi="Arial" w:cs="Arial"/>
                <w:b/>
                <w:kern w:val="0"/>
                <w:sz w:val="20"/>
                <w:szCs w:val="20"/>
                <w14:ligatures w14:val="none"/>
              </w:rPr>
            </w:pPr>
            <w:r w:rsidRPr="00DC562F">
              <w:rPr>
                <w:rFonts w:ascii="Arial" w:eastAsia="Calibri" w:hAnsi="Arial" w:cs="Arial"/>
                <w:b/>
                <w:kern w:val="0"/>
                <w:sz w:val="20"/>
                <w:szCs w:val="20"/>
                <w14:ligatures w14:val="none"/>
              </w:rPr>
              <w:t>a)</w:t>
            </w:r>
          </w:p>
        </w:tc>
        <w:tc>
          <w:tcPr>
            <w:tcW w:w="5889" w:type="dxa"/>
            <w:hideMark/>
          </w:tcPr>
          <w:p w14:paraId="5EBA1DF0" w14:textId="77777777" w:rsidR="00412835" w:rsidRPr="00DC562F" w:rsidRDefault="00412835" w:rsidP="00412835">
            <w:pPr>
              <w:tabs>
                <w:tab w:val="right" w:pos="6351"/>
              </w:tabs>
              <w:spacing w:after="0" w:line="360" w:lineRule="auto"/>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 xml:space="preserve">Pequeño (2m x 1m) </w:t>
            </w:r>
          </w:p>
        </w:tc>
        <w:tc>
          <w:tcPr>
            <w:tcW w:w="2121" w:type="dxa"/>
            <w:vAlign w:val="center"/>
            <w:hideMark/>
          </w:tcPr>
          <w:p w14:paraId="251B7AC6" w14:textId="77777777" w:rsidR="00412835" w:rsidRPr="00DC562F" w:rsidRDefault="00412835" w:rsidP="00412835">
            <w:pPr>
              <w:spacing w:after="0" w:line="360" w:lineRule="auto"/>
              <w:jc w:val="right"/>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    12.00 por día</w:t>
            </w:r>
          </w:p>
        </w:tc>
      </w:tr>
      <w:tr w:rsidR="00412835" w:rsidRPr="00DC562F" w14:paraId="5C1DA799" w14:textId="77777777" w:rsidTr="00FE04AD">
        <w:tc>
          <w:tcPr>
            <w:tcW w:w="429" w:type="dxa"/>
            <w:hideMark/>
          </w:tcPr>
          <w:p w14:paraId="36312997" w14:textId="77777777" w:rsidR="00412835" w:rsidRPr="00DC562F" w:rsidRDefault="00412835" w:rsidP="00412835">
            <w:pPr>
              <w:spacing w:after="0" w:line="360" w:lineRule="auto"/>
              <w:jc w:val="both"/>
              <w:rPr>
                <w:rFonts w:ascii="Arial" w:eastAsia="Calibri" w:hAnsi="Arial" w:cs="Arial"/>
                <w:b/>
                <w:kern w:val="0"/>
                <w:sz w:val="20"/>
                <w:szCs w:val="20"/>
                <w14:ligatures w14:val="none"/>
              </w:rPr>
            </w:pPr>
            <w:r w:rsidRPr="00DC562F">
              <w:rPr>
                <w:rFonts w:ascii="Arial" w:eastAsia="Calibri" w:hAnsi="Arial" w:cs="Arial"/>
                <w:b/>
                <w:kern w:val="0"/>
                <w:sz w:val="20"/>
                <w:szCs w:val="20"/>
                <w14:ligatures w14:val="none"/>
              </w:rPr>
              <w:t>b)</w:t>
            </w:r>
          </w:p>
        </w:tc>
        <w:tc>
          <w:tcPr>
            <w:tcW w:w="5889" w:type="dxa"/>
            <w:hideMark/>
          </w:tcPr>
          <w:p w14:paraId="17155E59" w14:textId="77777777" w:rsidR="00412835" w:rsidRPr="00DC562F" w:rsidRDefault="00412835" w:rsidP="00412835">
            <w:pPr>
              <w:spacing w:after="0" w:line="360" w:lineRule="auto"/>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 xml:space="preserve">Mediano (3m x 1m) </w:t>
            </w:r>
          </w:p>
        </w:tc>
        <w:tc>
          <w:tcPr>
            <w:tcW w:w="2121" w:type="dxa"/>
            <w:vAlign w:val="center"/>
            <w:hideMark/>
          </w:tcPr>
          <w:p w14:paraId="29D143AA" w14:textId="77777777" w:rsidR="00412835" w:rsidRPr="00DC562F" w:rsidRDefault="00412835" w:rsidP="00412835">
            <w:pPr>
              <w:spacing w:after="0" w:line="360" w:lineRule="auto"/>
              <w:jc w:val="right"/>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    19.00 por día</w:t>
            </w:r>
          </w:p>
        </w:tc>
      </w:tr>
      <w:tr w:rsidR="00412835" w:rsidRPr="00DC562F" w14:paraId="32B15DB8" w14:textId="77777777" w:rsidTr="00FE04AD">
        <w:tc>
          <w:tcPr>
            <w:tcW w:w="429" w:type="dxa"/>
            <w:hideMark/>
          </w:tcPr>
          <w:p w14:paraId="78B3866C" w14:textId="77777777" w:rsidR="00412835" w:rsidRPr="00DC562F" w:rsidRDefault="00412835" w:rsidP="00412835">
            <w:pPr>
              <w:spacing w:after="0" w:line="360" w:lineRule="auto"/>
              <w:jc w:val="both"/>
              <w:rPr>
                <w:rFonts w:ascii="Arial" w:eastAsia="Calibri" w:hAnsi="Arial" w:cs="Arial"/>
                <w:b/>
                <w:kern w:val="0"/>
                <w:sz w:val="20"/>
                <w:szCs w:val="20"/>
                <w14:ligatures w14:val="none"/>
              </w:rPr>
            </w:pPr>
            <w:r w:rsidRPr="00DC562F">
              <w:rPr>
                <w:rFonts w:ascii="Arial" w:eastAsia="Calibri" w:hAnsi="Arial" w:cs="Arial"/>
                <w:b/>
                <w:kern w:val="0"/>
                <w:sz w:val="20"/>
                <w:szCs w:val="20"/>
                <w14:ligatures w14:val="none"/>
              </w:rPr>
              <w:t>c)</w:t>
            </w:r>
          </w:p>
        </w:tc>
        <w:tc>
          <w:tcPr>
            <w:tcW w:w="5889" w:type="dxa"/>
            <w:hideMark/>
          </w:tcPr>
          <w:p w14:paraId="1A38E861" w14:textId="77777777" w:rsidR="00412835" w:rsidRPr="00DC562F" w:rsidRDefault="00412835" w:rsidP="00412835">
            <w:pPr>
              <w:spacing w:after="0" w:line="360" w:lineRule="auto"/>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 xml:space="preserve">Grande (10m x 1m) </w:t>
            </w:r>
          </w:p>
        </w:tc>
        <w:tc>
          <w:tcPr>
            <w:tcW w:w="2121" w:type="dxa"/>
            <w:vAlign w:val="center"/>
            <w:hideMark/>
          </w:tcPr>
          <w:p w14:paraId="1437908E" w14:textId="77777777" w:rsidR="00412835" w:rsidRPr="00DC562F" w:rsidRDefault="00412835" w:rsidP="00412835">
            <w:pPr>
              <w:spacing w:after="0" w:line="360" w:lineRule="auto"/>
              <w:jc w:val="right"/>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    29.00 por día</w:t>
            </w:r>
          </w:p>
        </w:tc>
      </w:tr>
      <w:tr w:rsidR="00412835" w:rsidRPr="00DC562F" w14:paraId="34B781A4" w14:textId="77777777" w:rsidTr="00FE04AD">
        <w:tc>
          <w:tcPr>
            <w:tcW w:w="429" w:type="dxa"/>
            <w:hideMark/>
          </w:tcPr>
          <w:p w14:paraId="59653648" w14:textId="77777777" w:rsidR="00412835" w:rsidRPr="00DC562F" w:rsidRDefault="00412835" w:rsidP="00412835">
            <w:pPr>
              <w:spacing w:after="0" w:line="360" w:lineRule="auto"/>
              <w:jc w:val="both"/>
              <w:rPr>
                <w:rFonts w:ascii="Arial" w:eastAsia="Calibri" w:hAnsi="Arial" w:cs="Arial"/>
                <w:b/>
                <w:kern w:val="0"/>
                <w:sz w:val="20"/>
                <w:szCs w:val="20"/>
                <w14:ligatures w14:val="none"/>
              </w:rPr>
            </w:pPr>
            <w:r w:rsidRPr="00DC562F">
              <w:rPr>
                <w:rFonts w:ascii="Arial" w:eastAsia="Calibri" w:hAnsi="Arial" w:cs="Arial"/>
                <w:b/>
                <w:kern w:val="0"/>
                <w:sz w:val="20"/>
                <w:szCs w:val="20"/>
                <w14:ligatures w14:val="none"/>
              </w:rPr>
              <w:t>d)</w:t>
            </w:r>
          </w:p>
        </w:tc>
        <w:tc>
          <w:tcPr>
            <w:tcW w:w="5889" w:type="dxa"/>
            <w:hideMark/>
          </w:tcPr>
          <w:p w14:paraId="1AE04B37" w14:textId="77777777" w:rsidR="00412835" w:rsidRPr="00DC562F" w:rsidRDefault="00412835" w:rsidP="00412835">
            <w:pPr>
              <w:spacing w:after="0" w:line="360" w:lineRule="auto"/>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Vendedores ambulantes con camioneta</w:t>
            </w:r>
          </w:p>
        </w:tc>
        <w:tc>
          <w:tcPr>
            <w:tcW w:w="2121" w:type="dxa"/>
            <w:vAlign w:val="center"/>
            <w:hideMark/>
          </w:tcPr>
          <w:p w14:paraId="29B23567" w14:textId="77777777" w:rsidR="00412835" w:rsidRPr="00DC562F" w:rsidRDefault="00412835" w:rsidP="00412835">
            <w:pPr>
              <w:spacing w:after="0" w:line="360" w:lineRule="auto"/>
              <w:jc w:val="right"/>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    12.00 por día</w:t>
            </w:r>
          </w:p>
        </w:tc>
      </w:tr>
    </w:tbl>
    <w:p w14:paraId="7EF54684" w14:textId="77777777" w:rsidR="00412835" w:rsidRPr="00DC562F" w:rsidRDefault="00412835" w:rsidP="00412835">
      <w:pPr>
        <w:spacing w:after="0" w:line="240" w:lineRule="auto"/>
        <w:jc w:val="center"/>
        <w:rPr>
          <w:rFonts w:ascii="Arial" w:eastAsia="Calibri" w:hAnsi="Arial" w:cs="Arial"/>
          <w:b/>
          <w:bCs/>
          <w:kern w:val="0"/>
          <w:sz w:val="20"/>
          <w:szCs w:val="20"/>
          <w14:ligatures w14:val="none"/>
        </w:rPr>
      </w:pPr>
    </w:p>
    <w:p w14:paraId="229F4345"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CAPÍTULO X</w:t>
      </w:r>
    </w:p>
    <w:p w14:paraId="52E477B8"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Derechos por Servicios de Panteones</w:t>
      </w:r>
    </w:p>
    <w:p w14:paraId="21D1BCE4" w14:textId="77777777" w:rsidR="00412835" w:rsidRPr="00DC562F" w:rsidRDefault="00412835" w:rsidP="00412835">
      <w:pPr>
        <w:tabs>
          <w:tab w:val="left" w:pos="7069"/>
        </w:tabs>
        <w:spacing w:after="0" w:line="240" w:lineRule="auto"/>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 xml:space="preserve"> </w:t>
      </w:r>
      <w:r w:rsidRPr="00DC562F">
        <w:rPr>
          <w:rFonts w:ascii="Arial" w:eastAsia="Calibri" w:hAnsi="Arial" w:cs="Arial"/>
          <w:kern w:val="0"/>
          <w:sz w:val="20"/>
          <w:szCs w:val="20"/>
          <w14:ligatures w14:val="none"/>
        </w:rPr>
        <w:tab/>
      </w:r>
    </w:p>
    <w:p w14:paraId="064831A7"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bCs/>
          <w:kern w:val="0"/>
          <w:sz w:val="20"/>
          <w:szCs w:val="20"/>
          <w14:ligatures w14:val="none"/>
        </w:rPr>
        <w:t>Artículo 42</w:t>
      </w:r>
      <w:r w:rsidRPr="00DC562F">
        <w:rPr>
          <w:rFonts w:ascii="Arial" w:eastAsia="Calibri" w:hAnsi="Arial" w:cs="Arial"/>
          <w:b/>
          <w:kern w:val="0"/>
          <w:sz w:val="20"/>
          <w:szCs w:val="20"/>
          <w14:ligatures w14:val="none"/>
        </w:rPr>
        <w:t>.-</w:t>
      </w:r>
      <w:r w:rsidRPr="00DC562F">
        <w:rPr>
          <w:rFonts w:ascii="Arial" w:eastAsia="Calibri" w:hAnsi="Arial" w:cs="Arial"/>
          <w:kern w:val="0"/>
          <w:sz w:val="20"/>
          <w:szCs w:val="20"/>
          <w14:ligatures w14:val="none"/>
        </w:rPr>
        <w:t xml:space="preserve"> Los derechos a que se refiere este capítulo, se causarán y pagarán conforme a las siguientes cuotas:  </w:t>
      </w:r>
    </w:p>
    <w:p w14:paraId="1AA57756"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 xml:space="preserve"> </w:t>
      </w:r>
    </w:p>
    <w:tbl>
      <w:tblPr>
        <w:tblW w:w="9000" w:type="dxa"/>
        <w:tblInd w:w="70" w:type="dxa"/>
        <w:tblCellMar>
          <w:left w:w="70" w:type="dxa"/>
          <w:right w:w="70" w:type="dxa"/>
        </w:tblCellMar>
        <w:tblLook w:val="04A0" w:firstRow="1" w:lastRow="0" w:firstColumn="1" w:lastColumn="0" w:noHBand="0" w:noVBand="1"/>
      </w:tblPr>
      <w:tblGrid>
        <w:gridCol w:w="6865"/>
        <w:gridCol w:w="2135"/>
      </w:tblGrid>
      <w:tr w:rsidR="00412835" w:rsidRPr="00DC562F" w14:paraId="1496AC8B" w14:textId="77777777" w:rsidTr="00FE04AD">
        <w:trPr>
          <w:trHeight w:val="20"/>
        </w:trPr>
        <w:tc>
          <w:tcPr>
            <w:tcW w:w="6865" w:type="dxa"/>
            <w:noWrap/>
            <w:hideMark/>
          </w:tcPr>
          <w:p w14:paraId="58DFE366" w14:textId="77777777" w:rsidR="00412835" w:rsidRPr="00DC562F" w:rsidRDefault="00412835" w:rsidP="00412835">
            <w:pPr>
              <w:spacing w:after="0" w:line="240" w:lineRule="auto"/>
              <w:rPr>
                <w:rFonts w:ascii="Arial" w:eastAsia="Times New Roman" w:hAnsi="Arial" w:cs="Arial"/>
                <w:b/>
                <w:bCs/>
                <w:color w:val="000000"/>
                <w:kern w:val="0"/>
                <w:sz w:val="20"/>
                <w:szCs w:val="20"/>
                <w:lang w:eastAsia="es-MX"/>
                <w14:ligatures w14:val="none"/>
              </w:rPr>
            </w:pPr>
            <w:r w:rsidRPr="00DC562F">
              <w:rPr>
                <w:rFonts w:ascii="Arial" w:eastAsia="Times New Roman" w:hAnsi="Arial" w:cs="Arial"/>
                <w:b/>
                <w:bCs/>
                <w:color w:val="000000"/>
                <w:kern w:val="0"/>
                <w:sz w:val="20"/>
                <w:szCs w:val="20"/>
                <w:lang w:eastAsia="es-MX"/>
                <w14:ligatures w14:val="none"/>
              </w:rPr>
              <w:t xml:space="preserve">I.- </w:t>
            </w:r>
            <w:r w:rsidRPr="00DC562F">
              <w:rPr>
                <w:rFonts w:ascii="Arial" w:eastAsia="Times New Roman" w:hAnsi="Arial" w:cs="Arial"/>
                <w:bCs/>
                <w:color w:val="000000"/>
                <w:kern w:val="0"/>
                <w:sz w:val="20"/>
                <w:szCs w:val="20"/>
                <w:lang w:eastAsia="es-MX"/>
                <w14:ligatures w14:val="none"/>
              </w:rPr>
              <w:t>Adquisición de espacios para fosas y criptas</w:t>
            </w:r>
            <w:r w:rsidRPr="00DC562F">
              <w:rPr>
                <w:rFonts w:ascii="Arial" w:eastAsia="Times New Roman" w:hAnsi="Arial" w:cs="Arial"/>
                <w:b/>
                <w:bCs/>
                <w:color w:val="000000"/>
                <w:kern w:val="0"/>
                <w:sz w:val="20"/>
                <w:szCs w:val="20"/>
                <w:lang w:eastAsia="es-MX"/>
                <w14:ligatures w14:val="none"/>
              </w:rPr>
              <w:t>.</w:t>
            </w:r>
          </w:p>
        </w:tc>
        <w:tc>
          <w:tcPr>
            <w:tcW w:w="2135" w:type="dxa"/>
            <w:noWrap/>
            <w:vAlign w:val="center"/>
            <w:hideMark/>
          </w:tcPr>
          <w:p w14:paraId="2023B2FF" w14:textId="77777777" w:rsidR="00412835" w:rsidRPr="00DC562F" w:rsidRDefault="00412835" w:rsidP="00412835">
            <w:pPr>
              <w:spacing w:after="200" w:line="276" w:lineRule="auto"/>
              <w:rPr>
                <w:rFonts w:ascii="Arial" w:eastAsia="Times New Roman" w:hAnsi="Arial" w:cs="Arial"/>
                <w:b/>
                <w:bCs/>
                <w:color w:val="000000"/>
                <w:kern w:val="0"/>
                <w:sz w:val="20"/>
                <w:szCs w:val="20"/>
                <w:lang w:eastAsia="es-MX"/>
                <w14:ligatures w14:val="none"/>
              </w:rPr>
            </w:pPr>
          </w:p>
        </w:tc>
      </w:tr>
      <w:tr w:rsidR="00412835" w:rsidRPr="00DC562F" w14:paraId="03E9EA59" w14:textId="77777777" w:rsidTr="00FE04AD">
        <w:trPr>
          <w:trHeight w:val="20"/>
        </w:trPr>
        <w:tc>
          <w:tcPr>
            <w:tcW w:w="6865" w:type="dxa"/>
            <w:noWrap/>
            <w:hideMark/>
          </w:tcPr>
          <w:p w14:paraId="7366040B" w14:textId="77777777" w:rsidR="00412835" w:rsidRPr="00DC562F" w:rsidRDefault="00412835" w:rsidP="00412835">
            <w:pPr>
              <w:spacing w:after="0" w:line="276" w:lineRule="auto"/>
              <w:ind w:left="356"/>
              <w:rPr>
                <w:rFonts w:ascii="Arial" w:eastAsia="Times New Roman" w:hAnsi="Arial" w:cs="Arial"/>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a)</w:t>
            </w:r>
            <w:r w:rsidRPr="00DC562F">
              <w:rPr>
                <w:rFonts w:ascii="Arial" w:eastAsia="Times New Roman" w:hAnsi="Arial" w:cs="Arial"/>
                <w:color w:val="000000"/>
                <w:kern w:val="0"/>
                <w:sz w:val="20"/>
                <w:szCs w:val="20"/>
                <w:lang w:eastAsia="es-MX"/>
                <w14:ligatures w14:val="none"/>
              </w:rPr>
              <w:t xml:space="preserve"> Por temporalidad de 2 años</w:t>
            </w:r>
          </w:p>
        </w:tc>
        <w:tc>
          <w:tcPr>
            <w:tcW w:w="2135" w:type="dxa"/>
            <w:noWrap/>
            <w:vAlign w:val="center"/>
            <w:hideMark/>
          </w:tcPr>
          <w:p w14:paraId="2BB61900" w14:textId="77777777" w:rsidR="00412835" w:rsidRPr="00DC562F" w:rsidRDefault="00412835" w:rsidP="00412835">
            <w:pPr>
              <w:spacing w:after="0" w:line="276" w:lineRule="auto"/>
              <w:jc w:val="center"/>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2,556.00</w:t>
            </w:r>
          </w:p>
        </w:tc>
      </w:tr>
      <w:tr w:rsidR="00412835" w:rsidRPr="00DC562F" w14:paraId="55A911A2" w14:textId="77777777" w:rsidTr="00FE04AD">
        <w:trPr>
          <w:trHeight w:val="20"/>
        </w:trPr>
        <w:tc>
          <w:tcPr>
            <w:tcW w:w="6865" w:type="dxa"/>
            <w:noWrap/>
            <w:hideMark/>
          </w:tcPr>
          <w:p w14:paraId="3FD0078A" w14:textId="77777777" w:rsidR="00412835" w:rsidRPr="00DC562F" w:rsidRDefault="00412835" w:rsidP="00412835">
            <w:pPr>
              <w:spacing w:after="0" w:line="276" w:lineRule="auto"/>
              <w:ind w:left="356"/>
              <w:rPr>
                <w:rFonts w:ascii="Arial" w:eastAsia="Times New Roman" w:hAnsi="Arial" w:cs="Arial"/>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b)</w:t>
            </w:r>
            <w:r w:rsidRPr="00DC562F">
              <w:rPr>
                <w:rFonts w:ascii="Arial" w:eastAsia="Times New Roman" w:hAnsi="Arial" w:cs="Arial"/>
                <w:color w:val="000000"/>
                <w:kern w:val="0"/>
                <w:sz w:val="20"/>
                <w:szCs w:val="20"/>
                <w:lang w:eastAsia="es-MX"/>
                <w14:ligatures w14:val="none"/>
              </w:rPr>
              <w:t xml:space="preserve"> Adquisición de terreno para fosa común (sin construcción)</w:t>
            </w:r>
          </w:p>
        </w:tc>
        <w:tc>
          <w:tcPr>
            <w:tcW w:w="2135" w:type="dxa"/>
            <w:noWrap/>
            <w:vAlign w:val="center"/>
            <w:hideMark/>
          </w:tcPr>
          <w:p w14:paraId="2ABDFD3F" w14:textId="77777777" w:rsidR="00412835" w:rsidRPr="00DC562F" w:rsidRDefault="00412835" w:rsidP="00412835">
            <w:pPr>
              <w:spacing w:after="0" w:line="276" w:lineRule="auto"/>
              <w:jc w:val="center"/>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7,575.00</w:t>
            </w:r>
          </w:p>
        </w:tc>
      </w:tr>
      <w:tr w:rsidR="00412835" w:rsidRPr="00DC562F" w14:paraId="309001FA" w14:textId="77777777" w:rsidTr="00FE04AD">
        <w:trPr>
          <w:trHeight w:val="20"/>
        </w:trPr>
        <w:tc>
          <w:tcPr>
            <w:tcW w:w="6865" w:type="dxa"/>
            <w:noWrap/>
            <w:hideMark/>
          </w:tcPr>
          <w:p w14:paraId="52165316" w14:textId="77777777" w:rsidR="00412835" w:rsidRPr="00DC562F" w:rsidRDefault="00412835" w:rsidP="00412835">
            <w:pPr>
              <w:spacing w:after="0" w:line="276" w:lineRule="auto"/>
              <w:ind w:left="356"/>
              <w:rPr>
                <w:rFonts w:ascii="Arial" w:eastAsia="Times New Roman" w:hAnsi="Arial" w:cs="Arial"/>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c)</w:t>
            </w:r>
            <w:r w:rsidRPr="00DC562F">
              <w:rPr>
                <w:rFonts w:ascii="Arial" w:eastAsia="Times New Roman" w:hAnsi="Arial" w:cs="Arial"/>
                <w:color w:val="000000"/>
                <w:kern w:val="0"/>
                <w:sz w:val="20"/>
                <w:szCs w:val="20"/>
                <w:lang w:eastAsia="es-MX"/>
                <w14:ligatures w14:val="none"/>
              </w:rPr>
              <w:t xml:space="preserve"> Refrendo por depósitos de restos a 1 año</w:t>
            </w:r>
          </w:p>
        </w:tc>
        <w:tc>
          <w:tcPr>
            <w:tcW w:w="2135" w:type="dxa"/>
            <w:noWrap/>
            <w:vAlign w:val="center"/>
            <w:hideMark/>
          </w:tcPr>
          <w:p w14:paraId="3D7E47A9" w14:textId="77777777" w:rsidR="00412835" w:rsidRPr="00DC562F" w:rsidRDefault="00412835" w:rsidP="00412835">
            <w:pPr>
              <w:spacing w:after="0" w:line="276" w:lineRule="auto"/>
              <w:jc w:val="center"/>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1,279.00</w:t>
            </w:r>
          </w:p>
        </w:tc>
      </w:tr>
      <w:tr w:rsidR="00412835" w:rsidRPr="00DC562F" w14:paraId="5920AF21" w14:textId="77777777" w:rsidTr="00FE04AD">
        <w:trPr>
          <w:trHeight w:val="20"/>
        </w:trPr>
        <w:tc>
          <w:tcPr>
            <w:tcW w:w="6865" w:type="dxa"/>
            <w:noWrap/>
            <w:hideMark/>
          </w:tcPr>
          <w:p w14:paraId="1FA896A9" w14:textId="77777777" w:rsidR="00412835" w:rsidRPr="00DC562F" w:rsidRDefault="00412835" w:rsidP="00412835">
            <w:pPr>
              <w:spacing w:after="0" w:line="276" w:lineRule="auto"/>
              <w:ind w:left="356"/>
              <w:rPr>
                <w:rFonts w:ascii="Arial" w:eastAsia="Times New Roman" w:hAnsi="Arial" w:cs="Arial"/>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d)</w:t>
            </w:r>
            <w:r w:rsidRPr="00DC562F">
              <w:rPr>
                <w:rFonts w:ascii="Arial" w:eastAsia="Times New Roman" w:hAnsi="Arial" w:cs="Arial"/>
                <w:color w:val="000000"/>
                <w:kern w:val="0"/>
                <w:sz w:val="20"/>
                <w:szCs w:val="20"/>
                <w:lang w:eastAsia="es-MX"/>
                <w14:ligatures w14:val="none"/>
              </w:rPr>
              <w:t xml:space="preserve"> Adquisición de bóveda a perpetuidad con construcción  </w:t>
            </w:r>
          </w:p>
        </w:tc>
        <w:tc>
          <w:tcPr>
            <w:tcW w:w="2135" w:type="dxa"/>
            <w:noWrap/>
            <w:vAlign w:val="center"/>
            <w:hideMark/>
          </w:tcPr>
          <w:p w14:paraId="21A885C6" w14:textId="77777777" w:rsidR="00412835" w:rsidRPr="00DC562F" w:rsidRDefault="00412835" w:rsidP="00412835">
            <w:pPr>
              <w:spacing w:after="0" w:line="276" w:lineRule="auto"/>
              <w:jc w:val="center"/>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16,297.00</w:t>
            </w:r>
          </w:p>
        </w:tc>
      </w:tr>
      <w:tr w:rsidR="00412835" w:rsidRPr="00DC562F" w14:paraId="621133E0" w14:textId="77777777" w:rsidTr="00FE04AD">
        <w:trPr>
          <w:trHeight w:val="20"/>
        </w:trPr>
        <w:tc>
          <w:tcPr>
            <w:tcW w:w="6865" w:type="dxa"/>
            <w:hideMark/>
          </w:tcPr>
          <w:p w14:paraId="55EB79A7" w14:textId="77777777" w:rsidR="00412835" w:rsidRPr="00DC562F" w:rsidRDefault="00412835" w:rsidP="00412835">
            <w:pPr>
              <w:spacing w:after="0" w:line="276" w:lineRule="auto"/>
              <w:rPr>
                <w:rFonts w:ascii="Arial" w:eastAsia="Times New Roman" w:hAnsi="Arial" w:cs="Arial"/>
                <w:b/>
                <w:bCs/>
                <w:color w:val="000000"/>
                <w:kern w:val="0"/>
                <w:sz w:val="20"/>
                <w:szCs w:val="20"/>
                <w:lang w:eastAsia="es-MX"/>
                <w14:ligatures w14:val="none"/>
              </w:rPr>
            </w:pPr>
            <w:r w:rsidRPr="00DC562F">
              <w:rPr>
                <w:rFonts w:ascii="Arial" w:eastAsia="Times New Roman" w:hAnsi="Arial" w:cs="Arial"/>
                <w:b/>
                <w:bCs/>
                <w:color w:val="000000"/>
                <w:kern w:val="0"/>
                <w:sz w:val="20"/>
                <w:szCs w:val="20"/>
                <w:lang w:eastAsia="es-MX"/>
                <w14:ligatures w14:val="none"/>
              </w:rPr>
              <w:t xml:space="preserve"> </w:t>
            </w:r>
          </w:p>
          <w:p w14:paraId="45A6CE64" w14:textId="77777777" w:rsidR="00412835" w:rsidRPr="00DC562F" w:rsidRDefault="00412835" w:rsidP="00412835">
            <w:pPr>
              <w:spacing w:after="0" w:line="276" w:lineRule="auto"/>
              <w:rPr>
                <w:rFonts w:ascii="Arial" w:eastAsia="Times New Roman" w:hAnsi="Arial" w:cs="Arial"/>
                <w:b/>
                <w:bCs/>
                <w:color w:val="000000"/>
                <w:kern w:val="0"/>
                <w:sz w:val="20"/>
                <w:szCs w:val="20"/>
                <w:lang w:eastAsia="es-MX"/>
                <w14:ligatures w14:val="none"/>
              </w:rPr>
            </w:pPr>
            <w:r w:rsidRPr="00DC562F">
              <w:rPr>
                <w:rFonts w:ascii="Arial" w:eastAsia="Times New Roman" w:hAnsi="Arial" w:cs="Arial"/>
                <w:b/>
                <w:bCs/>
                <w:color w:val="000000"/>
                <w:kern w:val="0"/>
                <w:sz w:val="20"/>
                <w:szCs w:val="20"/>
                <w:lang w:eastAsia="es-MX"/>
                <w14:ligatures w14:val="none"/>
              </w:rPr>
              <w:t xml:space="preserve">II.- </w:t>
            </w:r>
            <w:r w:rsidRPr="00DC562F">
              <w:rPr>
                <w:rFonts w:ascii="Arial" w:eastAsia="Times New Roman" w:hAnsi="Arial" w:cs="Arial"/>
                <w:bCs/>
                <w:color w:val="000000"/>
                <w:kern w:val="0"/>
                <w:sz w:val="20"/>
                <w:szCs w:val="20"/>
                <w:lang w:eastAsia="es-MX"/>
                <w14:ligatures w14:val="none"/>
              </w:rPr>
              <w:t>Permiso de mantenimiento de cripta o gaveta en cualquiera de las clases de los panteones municipales.</w:t>
            </w:r>
          </w:p>
        </w:tc>
        <w:tc>
          <w:tcPr>
            <w:tcW w:w="2135" w:type="dxa"/>
            <w:noWrap/>
            <w:vAlign w:val="center"/>
          </w:tcPr>
          <w:p w14:paraId="2B489A30" w14:textId="77777777" w:rsidR="00412835" w:rsidRPr="00DC562F" w:rsidRDefault="00412835" w:rsidP="00412835">
            <w:pPr>
              <w:spacing w:after="0" w:line="276" w:lineRule="auto"/>
              <w:jc w:val="center"/>
              <w:rPr>
                <w:rFonts w:ascii="Arial" w:eastAsia="Calibri" w:hAnsi="Arial" w:cs="Arial"/>
                <w:color w:val="000000"/>
                <w:kern w:val="0"/>
                <w:sz w:val="20"/>
                <w:szCs w:val="20"/>
                <w14:ligatures w14:val="none"/>
              </w:rPr>
            </w:pPr>
          </w:p>
          <w:p w14:paraId="1B4FDE55" w14:textId="77777777" w:rsidR="00412835" w:rsidRPr="00DC562F" w:rsidRDefault="00412835" w:rsidP="00412835">
            <w:pPr>
              <w:spacing w:after="0" w:line="276" w:lineRule="auto"/>
              <w:jc w:val="center"/>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170.00</w:t>
            </w:r>
          </w:p>
        </w:tc>
      </w:tr>
      <w:tr w:rsidR="00412835" w:rsidRPr="00DC562F" w14:paraId="30DEE3FD" w14:textId="77777777" w:rsidTr="00FE04AD">
        <w:trPr>
          <w:trHeight w:val="20"/>
        </w:trPr>
        <w:tc>
          <w:tcPr>
            <w:tcW w:w="6865" w:type="dxa"/>
          </w:tcPr>
          <w:p w14:paraId="48FFFFC7" w14:textId="77777777" w:rsidR="00412835" w:rsidRPr="00DC562F" w:rsidRDefault="00412835" w:rsidP="00412835">
            <w:pPr>
              <w:spacing w:after="0" w:line="276" w:lineRule="auto"/>
              <w:jc w:val="both"/>
              <w:rPr>
                <w:rFonts w:ascii="Arial" w:eastAsia="Times New Roman" w:hAnsi="Arial" w:cs="Arial"/>
                <w:b/>
                <w:bCs/>
                <w:color w:val="000000"/>
                <w:kern w:val="0"/>
                <w:sz w:val="20"/>
                <w:szCs w:val="20"/>
                <w:lang w:eastAsia="es-MX"/>
                <w14:ligatures w14:val="none"/>
              </w:rPr>
            </w:pPr>
          </w:p>
          <w:p w14:paraId="2004423F" w14:textId="77777777" w:rsidR="00412835" w:rsidRPr="00DC562F" w:rsidRDefault="00412835" w:rsidP="00412835">
            <w:pPr>
              <w:spacing w:after="0" w:line="276" w:lineRule="auto"/>
              <w:jc w:val="both"/>
              <w:rPr>
                <w:rFonts w:ascii="Arial" w:eastAsia="Times New Roman" w:hAnsi="Arial" w:cs="Arial"/>
                <w:b/>
                <w:bCs/>
                <w:color w:val="000000"/>
                <w:kern w:val="0"/>
                <w:sz w:val="20"/>
                <w:szCs w:val="20"/>
                <w:lang w:eastAsia="es-MX"/>
                <w14:ligatures w14:val="none"/>
              </w:rPr>
            </w:pPr>
            <w:r w:rsidRPr="00DC562F">
              <w:rPr>
                <w:rFonts w:ascii="Arial" w:eastAsia="Times New Roman" w:hAnsi="Arial" w:cs="Arial"/>
                <w:b/>
                <w:bCs/>
                <w:color w:val="000000"/>
                <w:kern w:val="0"/>
                <w:sz w:val="20"/>
                <w:szCs w:val="20"/>
                <w:lang w:eastAsia="es-MX"/>
                <w14:ligatures w14:val="none"/>
              </w:rPr>
              <w:t xml:space="preserve">III.- </w:t>
            </w:r>
            <w:r w:rsidRPr="00DC562F">
              <w:rPr>
                <w:rFonts w:ascii="Arial" w:eastAsia="Times New Roman" w:hAnsi="Arial" w:cs="Arial"/>
                <w:bCs/>
                <w:color w:val="000000"/>
                <w:kern w:val="0"/>
                <w:sz w:val="20"/>
                <w:szCs w:val="20"/>
                <w:lang w:eastAsia="es-MX"/>
                <w14:ligatures w14:val="none"/>
              </w:rPr>
              <w:t>Permiso de construcción de cripta o gaveta en cualquiera de las clases de los panteones municipales.</w:t>
            </w:r>
          </w:p>
        </w:tc>
        <w:tc>
          <w:tcPr>
            <w:tcW w:w="2135" w:type="dxa"/>
            <w:noWrap/>
            <w:vAlign w:val="center"/>
          </w:tcPr>
          <w:p w14:paraId="5E6E3344" w14:textId="77777777" w:rsidR="00412835" w:rsidRPr="00DC562F" w:rsidRDefault="00412835" w:rsidP="00412835">
            <w:pPr>
              <w:spacing w:after="0" w:line="276" w:lineRule="auto"/>
              <w:jc w:val="center"/>
              <w:rPr>
                <w:rFonts w:ascii="Arial" w:eastAsia="Calibri" w:hAnsi="Arial" w:cs="Arial"/>
                <w:color w:val="000000"/>
                <w:kern w:val="0"/>
                <w:sz w:val="20"/>
                <w:szCs w:val="20"/>
                <w14:ligatures w14:val="none"/>
              </w:rPr>
            </w:pPr>
          </w:p>
          <w:p w14:paraId="44B1A360" w14:textId="77777777" w:rsidR="00412835" w:rsidRPr="00DC562F" w:rsidRDefault="00412835" w:rsidP="00412835">
            <w:pPr>
              <w:spacing w:after="0" w:line="276" w:lineRule="auto"/>
              <w:jc w:val="center"/>
              <w:rPr>
                <w:rFonts w:ascii="Arial" w:eastAsia="Calibri" w:hAnsi="Arial" w:cs="Arial"/>
                <w:color w:val="000000"/>
                <w:kern w:val="0"/>
                <w:sz w:val="20"/>
                <w:szCs w:val="20"/>
                <w14:ligatures w14:val="none"/>
              </w:rPr>
            </w:pPr>
          </w:p>
          <w:p w14:paraId="6DD57463" w14:textId="77777777" w:rsidR="00412835" w:rsidRPr="00DC562F" w:rsidRDefault="00412835" w:rsidP="00412835">
            <w:pPr>
              <w:spacing w:after="0" w:line="276" w:lineRule="auto"/>
              <w:jc w:val="center"/>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316.00</w:t>
            </w:r>
          </w:p>
        </w:tc>
      </w:tr>
      <w:tr w:rsidR="00412835" w:rsidRPr="00DC562F" w14:paraId="7CAB71A7" w14:textId="77777777" w:rsidTr="00FE04AD">
        <w:trPr>
          <w:trHeight w:val="20"/>
        </w:trPr>
        <w:tc>
          <w:tcPr>
            <w:tcW w:w="6865" w:type="dxa"/>
            <w:noWrap/>
          </w:tcPr>
          <w:p w14:paraId="71DD3BA5" w14:textId="77777777" w:rsidR="00412835" w:rsidRPr="00DC562F" w:rsidRDefault="00412835" w:rsidP="00412835">
            <w:pPr>
              <w:spacing w:after="0" w:line="276" w:lineRule="auto"/>
              <w:rPr>
                <w:rFonts w:ascii="Arial" w:eastAsia="Times New Roman" w:hAnsi="Arial" w:cs="Arial"/>
                <w:b/>
                <w:bCs/>
                <w:color w:val="000000"/>
                <w:kern w:val="0"/>
                <w:sz w:val="20"/>
                <w:szCs w:val="20"/>
                <w:lang w:eastAsia="es-MX"/>
                <w14:ligatures w14:val="none"/>
              </w:rPr>
            </w:pPr>
          </w:p>
          <w:p w14:paraId="4F4627DF" w14:textId="77777777" w:rsidR="00412835" w:rsidRPr="00DC562F" w:rsidRDefault="00412835" w:rsidP="00412835">
            <w:pPr>
              <w:spacing w:after="0" w:line="276" w:lineRule="auto"/>
              <w:rPr>
                <w:rFonts w:ascii="Arial" w:eastAsia="Times New Roman" w:hAnsi="Arial" w:cs="Arial"/>
                <w:b/>
                <w:bCs/>
                <w:color w:val="000000"/>
                <w:kern w:val="0"/>
                <w:sz w:val="20"/>
                <w:szCs w:val="20"/>
                <w:lang w:eastAsia="es-MX"/>
                <w14:ligatures w14:val="none"/>
              </w:rPr>
            </w:pPr>
            <w:r w:rsidRPr="00DC562F">
              <w:rPr>
                <w:rFonts w:ascii="Arial" w:eastAsia="Times New Roman" w:hAnsi="Arial" w:cs="Arial"/>
                <w:b/>
                <w:bCs/>
                <w:color w:val="000000"/>
                <w:kern w:val="0"/>
                <w:sz w:val="20"/>
                <w:szCs w:val="20"/>
                <w:lang w:eastAsia="es-MX"/>
                <w14:ligatures w14:val="none"/>
              </w:rPr>
              <w:t xml:space="preserve">IV.- </w:t>
            </w:r>
            <w:r w:rsidRPr="00DC562F">
              <w:rPr>
                <w:rFonts w:ascii="Arial" w:eastAsia="Times New Roman" w:hAnsi="Arial" w:cs="Arial"/>
                <w:bCs/>
                <w:color w:val="000000"/>
                <w:kern w:val="0"/>
                <w:sz w:val="20"/>
                <w:szCs w:val="20"/>
                <w:lang w:eastAsia="es-MX"/>
                <w14:ligatures w14:val="none"/>
              </w:rPr>
              <w:t>Exhumación después de transcurrido el término de Ley (2 años).</w:t>
            </w:r>
          </w:p>
        </w:tc>
        <w:tc>
          <w:tcPr>
            <w:tcW w:w="2135" w:type="dxa"/>
            <w:noWrap/>
            <w:vAlign w:val="center"/>
          </w:tcPr>
          <w:p w14:paraId="51746476" w14:textId="77777777" w:rsidR="00412835" w:rsidRPr="00DC562F" w:rsidRDefault="00412835" w:rsidP="00412835">
            <w:pPr>
              <w:spacing w:after="0" w:line="276" w:lineRule="auto"/>
              <w:jc w:val="center"/>
              <w:rPr>
                <w:rFonts w:ascii="Arial" w:eastAsia="Calibri" w:hAnsi="Arial" w:cs="Arial"/>
                <w:color w:val="000000"/>
                <w:kern w:val="0"/>
                <w:sz w:val="20"/>
                <w:szCs w:val="20"/>
                <w14:ligatures w14:val="none"/>
              </w:rPr>
            </w:pPr>
          </w:p>
          <w:p w14:paraId="793EE386" w14:textId="77777777" w:rsidR="00412835" w:rsidRPr="00DC562F" w:rsidRDefault="00412835" w:rsidP="00412835">
            <w:pPr>
              <w:spacing w:after="0" w:line="276" w:lineRule="auto"/>
              <w:jc w:val="center"/>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543.00</w:t>
            </w:r>
          </w:p>
        </w:tc>
      </w:tr>
      <w:tr w:rsidR="00412835" w:rsidRPr="00DC562F" w14:paraId="46A01B8C" w14:textId="77777777" w:rsidTr="00FE04AD">
        <w:trPr>
          <w:trHeight w:val="20"/>
        </w:trPr>
        <w:tc>
          <w:tcPr>
            <w:tcW w:w="6865" w:type="dxa"/>
            <w:noWrap/>
          </w:tcPr>
          <w:p w14:paraId="58341C1C" w14:textId="77777777" w:rsidR="00412835" w:rsidRPr="00DC562F" w:rsidRDefault="00412835" w:rsidP="00412835">
            <w:pPr>
              <w:spacing w:after="0" w:line="276" w:lineRule="auto"/>
              <w:rPr>
                <w:rFonts w:ascii="Arial" w:eastAsia="Times New Roman" w:hAnsi="Arial" w:cs="Arial"/>
                <w:b/>
                <w:bCs/>
                <w:color w:val="000000"/>
                <w:kern w:val="0"/>
                <w:sz w:val="20"/>
                <w:szCs w:val="20"/>
                <w:lang w:eastAsia="es-MX"/>
                <w14:ligatures w14:val="none"/>
              </w:rPr>
            </w:pPr>
          </w:p>
          <w:p w14:paraId="62275588" w14:textId="77777777" w:rsidR="00412835" w:rsidRPr="00DC562F" w:rsidRDefault="00412835" w:rsidP="00412835">
            <w:pPr>
              <w:spacing w:after="0" w:line="276" w:lineRule="auto"/>
              <w:rPr>
                <w:rFonts w:ascii="Arial" w:eastAsia="Times New Roman" w:hAnsi="Arial" w:cs="Arial"/>
                <w:b/>
                <w:bCs/>
                <w:color w:val="000000"/>
                <w:kern w:val="0"/>
                <w:sz w:val="20"/>
                <w:szCs w:val="20"/>
                <w:lang w:eastAsia="es-MX"/>
                <w14:ligatures w14:val="none"/>
              </w:rPr>
            </w:pPr>
            <w:r w:rsidRPr="00DC562F">
              <w:rPr>
                <w:rFonts w:ascii="Arial" w:eastAsia="Times New Roman" w:hAnsi="Arial" w:cs="Arial"/>
                <w:b/>
                <w:bCs/>
                <w:color w:val="000000"/>
                <w:kern w:val="0"/>
                <w:sz w:val="20"/>
                <w:szCs w:val="20"/>
                <w:lang w:eastAsia="es-MX"/>
                <w14:ligatures w14:val="none"/>
              </w:rPr>
              <w:t xml:space="preserve">V.- </w:t>
            </w:r>
            <w:r w:rsidRPr="00DC562F">
              <w:rPr>
                <w:rFonts w:ascii="Arial" w:eastAsia="Times New Roman" w:hAnsi="Arial" w:cs="Arial"/>
                <w:bCs/>
                <w:color w:val="000000"/>
                <w:kern w:val="0"/>
                <w:sz w:val="20"/>
                <w:szCs w:val="20"/>
                <w:lang w:eastAsia="es-MX"/>
                <w14:ligatures w14:val="none"/>
              </w:rPr>
              <w:t>Inhumación.</w:t>
            </w:r>
          </w:p>
        </w:tc>
        <w:tc>
          <w:tcPr>
            <w:tcW w:w="2135" w:type="dxa"/>
            <w:noWrap/>
            <w:vAlign w:val="center"/>
          </w:tcPr>
          <w:p w14:paraId="1A0929CF" w14:textId="77777777" w:rsidR="00412835" w:rsidRPr="00DC562F" w:rsidRDefault="00412835" w:rsidP="00412835">
            <w:pPr>
              <w:spacing w:after="0" w:line="276" w:lineRule="auto"/>
              <w:jc w:val="center"/>
              <w:rPr>
                <w:rFonts w:ascii="Arial" w:eastAsia="Calibri" w:hAnsi="Arial" w:cs="Arial"/>
                <w:color w:val="000000"/>
                <w:kern w:val="0"/>
                <w:sz w:val="20"/>
                <w:szCs w:val="20"/>
                <w14:ligatures w14:val="none"/>
              </w:rPr>
            </w:pPr>
          </w:p>
          <w:p w14:paraId="6C95B726" w14:textId="77777777" w:rsidR="00412835" w:rsidRPr="00DC562F" w:rsidRDefault="00412835" w:rsidP="00412835">
            <w:pPr>
              <w:spacing w:after="0" w:line="276" w:lineRule="auto"/>
              <w:jc w:val="center"/>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405.00</w:t>
            </w:r>
          </w:p>
        </w:tc>
      </w:tr>
      <w:tr w:rsidR="00412835" w:rsidRPr="00DC562F" w14:paraId="223DE165" w14:textId="77777777" w:rsidTr="00FE04AD">
        <w:trPr>
          <w:trHeight w:val="20"/>
        </w:trPr>
        <w:tc>
          <w:tcPr>
            <w:tcW w:w="6865" w:type="dxa"/>
            <w:noWrap/>
          </w:tcPr>
          <w:p w14:paraId="074DB5AF" w14:textId="77777777" w:rsidR="00412835" w:rsidRPr="00DC562F" w:rsidRDefault="00412835" w:rsidP="00412835">
            <w:pPr>
              <w:spacing w:after="0" w:line="276" w:lineRule="auto"/>
              <w:rPr>
                <w:rFonts w:ascii="Arial" w:eastAsia="Times New Roman" w:hAnsi="Arial" w:cs="Arial"/>
                <w:b/>
                <w:bCs/>
                <w:color w:val="000000"/>
                <w:kern w:val="0"/>
                <w:sz w:val="20"/>
                <w:szCs w:val="20"/>
                <w:lang w:eastAsia="es-MX"/>
                <w14:ligatures w14:val="none"/>
              </w:rPr>
            </w:pPr>
          </w:p>
          <w:p w14:paraId="4B3FBCA9" w14:textId="77777777" w:rsidR="00412835" w:rsidRPr="00DC562F" w:rsidRDefault="00412835" w:rsidP="00412835">
            <w:pPr>
              <w:spacing w:after="0" w:line="276" w:lineRule="auto"/>
              <w:rPr>
                <w:rFonts w:ascii="Arial" w:eastAsia="Times New Roman" w:hAnsi="Arial" w:cs="Arial"/>
                <w:b/>
                <w:bCs/>
                <w:color w:val="000000"/>
                <w:kern w:val="0"/>
                <w:sz w:val="20"/>
                <w:szCs w:val="20"/>
                <w:lang w:eastAsia="es-MX"/>
                <w14:ligatures w14:val="none"/>
              </w:rPr>
            </w:pPr>
            <w:r w:rsidRPr="00DC562F">
              <w:rPr>
                <w:rFonts w:ascii="Arial" w:eastAsia="Times New Roman" w:hAnsi="Arial" w:cs="Arial"/>
                <w:b/>
                <w:bCs/>
                <w:color w:val="000000"/>
                <w:kern w:val="0"/>
                <w:sz w:val="20"/>
                <w:szCs w:val="20"/>
                <w:lang w:eastAsia="es-MX"/>
                <w14:ligatures w14:val="none"/>
              </w:rPr>
              <w:t xml:space="preserve">VI.- </w:t>
            </w:r>
            <w:r w:rsidRPr="00DC562F">
              <w:rPr>
                <w:rFonts w:ascii="Arial" w:eastAsia="Times New Roman" w:hAnsi="Arial" w:cs="Arial"/>
                <w:bCs/>
                <w:color w:val="000000"/>
                <w:kern w:val="0"/>
                <w:sz w:val="20"/>
                <w:szCs w:val="20"/>
                <w:lang w:eastAsia="es-MX"/>
                <w14:ligatures w14:val="none"/>
              </w:rPr>
              <w:t>Concesión nueva de espacio para depósito de restos.</w:t>
            </w:r>
          </w:p>
        </w:tc>
        <w:tc>
          <w:tcPr>
            <w:tcW w:w="2135" w:type="dxa"/>
            <w:noWrap/>
            <w:vAlign w:val="center"/>
          </w:tcPr>
          <w:p w14:paraId="6735812D" w14:textId="77777777" w:rsidR="00412835" w:rsidRPr="00DC562F" w:rsidRDefault="00412835" w:rsidP="00412835">
            <w:pPr>
              <w:spacing w:after="0" w:line="276" w:lineRule="auto"/>
              <w:jc w:val="center"/>
              <w:rPr>
                <w:rFonts w:ascii="Arial" w:eastAsia="Calibri" w:hAnsi="Arial" w:cs="Arial"/>
                <w:color w:val="000000"/>
                <w:kern w:val="0"/>
                <w:sz w:val="20"/>
                <w:szCs w:val="20"/>
                <w14:ligatures w14:val="none"/>
              </w:rPr>
            </w:pPr>
          </w:p>
          <w:p w14:paraId="0AA976C4" w14:textId="77777777" w:rsidR="00412835" w:rsidRPr="00DC562F" w:rsidRDefault="00412835" w:rsidP="00412835">
            <w:pPr>
              <w:spacing w:after="0" w:line="276" w:lineRule="auto"/>
              <w:jc w:val="center"/>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1,180.00</w:t>
            </w:r>
          </w:p>
        </w:tc>
      </w:tr>
      <w:tr w:rsidR="00412835" w:rsidRPr="00DC562F" w14:paraId="203A3D2E" w14:textId="77777777" w:rsidTr="00FE04AD">
        <w:trPr>
          <w:trHeight w:val="20"/>
        </w:trPr>
        <w:tc>
          <w:tcPr>
            <w:tcW w:w="6865" w:type="dxa"/>
            <w:noWrap/>
          </w:tcPr>
          <w:p w14:paraId="3AFCAF44" w14:textId="77777777" w:rsidR="00412835" w:rsidRPr="00DC562F" w:rsidRDefault="00412835" w:rsidP="00412835">
            <w:pPr>
              <w:spacing w:after="0" w:line="276" w:lineRule="auto"/>
              <w:rPr>
                <w:rFonts w:ascii="Arial" w:eastAsia="Times New Roman" w:hAnsi="Arial" w:cs="Arial"/>
                <w:b/>
                <w:bCs/>
                <w:color w:val="000000"/>
                <w:kern w:val="0"/>
                <w:sz w:val="20"/>
                <w:szCs w:val="20"/>
                <w:lang w:eastAsia="es-MX"/>
                <w14:ligatures w14:val="none"/>
              </w:rPr>
            </w:pPr>
          </w:p>
          <w:p w14:paraId="0ADC99CD" w14:textId="77777777" w:rsidR="00412835" w:rsidRPr="00DC562F" w:rsidRDefault="00412835" w:rsidP="00412835">
            <w:pPr>
              <w:spacing w:after="0" w:line="276" w:lineRule="auto"/>
              <w:rPr>
                <w:rFonts w:ascii="Arial" w:eastAsia="Times New Roman" w:hAnsi="Arial" w:cs="Arial"/>
                <w:b/>
                <w:bCs/>
                <w:color w:val="000000"/>
                <w:kern w:val="0"/>
                <w:sz w:val="20"/>
                <w:szCs w:val="20"/>
                <w:lang w:eastAsia="es-MX"/>
                <w14:ligatures w14:val="none"/>
              </w:rPr>
            </w:pPr>
            <w:r w:rsidRPr="00DC562F">
              <w:rPr>
                <w:rFonts w:ascii="Arial" w:eastAsia="Times New Roman" w:hAnsi="Arial" w:cs="Arial"/>
                <w:b/>
                <w:bCs/>
                <w:color w:val="000000"/>
                <w:kern w:val="0"/>
                <w:sz w:val="20"/>
                <w:szCs w:val="20"/>
                <w:lang w:eastAsia="es-MX"/>
                <w14:ligatures w14:val="none"/>
              </w:rPr>
              <w:t xml:space="preserve">VII.- </w:t>
            </w:r>
            <w:r w:rsidRPr="00DC562F">
              <w:rPr>
                <w:rFonts w:ascii="Arial" w:eastAsia="Times New Roman" w:hAnsi="Arial" w:cs="Arial"/>
                <w:bCs/>
                <w:color w:val="000000"/>
                <w:kern w:val="0"/>
                <w:sz w:val="20"/>
                <w:szCs w:val="20"/>
                <w:lang w:eastAsia="es-MX"/>
                <w14:ligatures w14:val="none"/>
              </w:rPr>
              <w:t>Revalidación de concesión de osarios y bóvedas.</w:t>
            </w:r>
          </w:p>
        </w:tc>
        <w:tc>
          <w:tcPr>
            <w:tcW w:w="2135" w:type="dxa"/>
            <w:noWrap/>
            <w:vAlign w:val="center"/>
          </w:tcPr>
          <w:p w14:paraId="4C04F5A2" w14:textId="77777777" w:rsidR="00412835" w:rsidRPr="00DC562F" w:rsidRDefault="00412835" w:rsidP="00412835">
            <w:pPr>
              <w:spacing w:after="0" w:line="276" w:lineRule="auto"/>
              <w:jc w:val="center"/>
              <w:rPr>
                <w:rFonts w:ascii="Arial" w:eastAsia="Calibri" w:hAnsi="Arial" w:cs="Arial"/>
                <w:color w:val="000000"/>
                <w:kern w:val="0"/>
                <w:sz w:val="20"/>
                <w:szCs w:val="20"/>
                <w14:ligatures w14:val="none"/>
              </w:rPr>
            </w:pPr>
          </w:p>
          <w:p w14:paraId="75502F79" w14:textId="77777777" w:rsidR="00412835" w:rsidRPr="00DC562F" w:rsidRDefault="00412835" w:rsidP="00412835">
            <w:pPr>
              <w:spacing w:after="0" w:line="276" w:lineRule="auto"/>
              <w:jc w:val="center"/>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370.00</w:t>
            </w:r>
          </w:p>
        </w:tc>
      </w:tr>
      <w:tr w:rsidR="00412835" w:rsidRPr="00DC562F" w14:paraId="29B3C19F" w14:textId="77777777" w:rsidTr="00FE04AD">
        <w:trPr>
          <w:trHeight w:val="20"/>
        </w:trPr>
        <w:tc>
          <w:tcPr>
            <w:tcW w:w="6865" w:type="dxa"/>
            <w:noWrap/>
          </w:tcPr>
          <w:p w14:paraId="7549C9E0" w14:textId="77777777" w:rsidR="00412835" w:rsidRPr="00DC562F" w:rsidRDefault="00412835" w:rsidP="00412835">
            <w:pPr>
              <w:spacing w:after="0" w:line="276" w:lineRule="auto"/>
              <w:rPr>
                <w:rFonts w:ascii="Arial" w:eastAsia="Times New Roman" w:hAnsi="Arial" w:cs="Arial"/>
                <w:b/>
                <w:bCs/>
                <w:color w:val="000000"/>
                <w:kern w:val="0"/>
                <w:sz w:val="20"/>
                <w:szCs w:val="20"/>
                <w:lang w:eastAsia="es-MX"/>
                <w14:ligatures w14:val="none"/>
              </w:rPr>
            </w:pPr>
          </w:p>
          <w:p w14:paraId="2AD2911C" w14:textId="77777777" w:rsidR="00412835" w:rsidRPr="00DC562F" w:rsidRDefault="00412835" w:rsidP="00412835">
            <w:pPr>
              <w:spacing w:after="0" w:line="276" w:lineRule="auto"/>
              <w:rPr>
                <w:rFonts w:ascii="Arial" w:eastAsia="Times New Roman" w:hAnsi="Arial" w:cs="Arial"/>
                <w:b/>
                <w:bCs/>
                <w:color w:val="000000"/>
                <w:kern w:val="0"/>
                <w:sz w:val="20"/>
                <w:szCs w:val="20"/>
                <w:lang w:eastAsia="es-MX"/>
                <w14:ligatures w14:val="none"/>
              </w:rPr>
            </w:pPr>
            <w:r w:rsidRPr="00DC562F">
              <w:rPr>
                <w:rFonts w:ascii="Arial" w:eastAsia="Times New Roman" w:hAnsi="Arial" w:cs="Arial"/>
                <w:b/>
                <w:bCs/>
                <w:color w:val="000000"/>
                <w:kern w:val="0"/>
                <w:sz w:val="20"/>
                <w:szCs w:val="20"/>
                <w:lang w:eastAsia="es-MX"/>
                <w14:ligatures w14:val="none"/>
              </w:rPr>
              <w:t xml:space="preserve">VIII.- </w:t>
            </w:r>
            <w:r w:rsidRPr="00DC562F">
              <w:rPr>
                <w:rFonts w:ascii="Arial" w:eastAsia="Times New Roman" w:hAnsi="Arial" w:cs="Arial"/>
                <w:bCs/>
                <w:color w:val="000000"/>
                <w:kern w:val="0"/>
                <w:sz w:val="20"/>
                <w:szCs w:val="20"/>
                <w:lang w:eastAsia="es-MX"/>
                <w14:ligatures w14:val="none"/>
              </w:rPr>
              <w:t>Concesión nueva de bóveda.</w:t>
            </w:r>
          </w:p>
        </w:tc>
        <w:tc>
          <w:tcPr>
            <w:tcW w:w="2135" w:type="dxa"/>
            <w:noWrap/>
            <w:vAlign w:val="center"/>
          </w:tcPr>
          <w:p w14:paraId="6B15A707" w14:textId="77777777" w:rsidR="00412835" w:rsidRPr="00DC562F" w:rsidRDefault="00412835" w:rsidP="00412835">
            <w:pPr>
              <w:spacing w:after="0" w:line="276" w:lineRule="auto"/>
              <w:jc w:val="center"/>
              <w:rPr>
                <w:rFonts w:ascii="Arial" w:eastAsia="Calibri" w:hAnsi="Arial" w:cs="Arial"/>
                <w:color w:val="000000"/>
                <w:kern w:val="0"/>
                <w:sz w:val="20"/>
                <w:szCs w:val="20"/>
                <w14:ligatures w14:val="none"/>
              </w:rPr>
            </w:pPr>
          </w:p>
          <w:p w14:paraId="38B598CD" w14:textId="77777777" w:rsidR="00412835" w:rsidRPr="00DC562F" w:rsidRDefault="00412835" w:rsidP="00412835">
            <w:pPr>
              <w:spacing w:after="0" w:line="276" w:lineRule="auto"/>
              <w:jc w:val="center"/>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1,771.00</w:t>
            </w:r>
          </w:p>
        </w:tc>
      </w:tr>
      <w:tr w:rsidR="00412835" w:rsidRPr="00DC562F" w14:paraId="73B119CF" w14:textId="77777777" w:rsidTr="00FE04AD">
        <w:trPr>
          <w:trHeight w:val="20"/>
        </w:trPr>
        <w:tc>
          <w:tcPr>
            <w:tcW w:w="6865" w:type="dxa"/>
            <w:noWrap/>
          </w:tcPr>
          <w:p w14:paraId="7017BFBC" w14:textId="77777777" w:rsidR="00412835" w:rsidRPr="00DC562F" w:rsidRDefault="00412835" w:rsidP="00412835">
            <w:pPr>
              <w:spacing w:after="0" w:line="276" w:lineRule="auto"/>
              <w:rPr>
                <w:rFonts w:ascii="Arial" w:eastAsia="Times New Roman" w:hAnsi="Arial" w:cs="Arial"/>
                <w:b/>
                <w:bCs/>
                <w:color w:val="000000"/>
                <w:kern w:val="0"/>
                <w:sz w:val="20"/>
                <w:szCs w:val="20"/>
                <w:lang w:eastAsia="es-MX"/>
                <w14:ligatures w14:val="none"/>
              </w:rPr>
            </w:pPr>
          </w:p>
          <w:p w14:paraId="5A237A5E" w14:textId="77777777" w:rsidR="00412835" w:rsidRPr="00DC562F" w:rsidRDefault="00412835" w:rsidP="00412835">
            <w:pPr>
              <w:spacing w:after="0" w:line="276" w:lineRule="auto"/>
              <w:rPr>
                <w:rFonts w:ascii="Arial" w:eastAsia="Times New Roman" w:hAnsi="Arial" w:cs="Arial"/>
                <w:b/>
                <w:bCs/>
                <w:color w:val="000000"/>
                <w:kern w:val="0"/>
                <w:sz w:val="20"/>
                <w:szCs w:val="20"/>
                <w:lang w:eastAsia="es-MX"/>
                <w14:ligatures w14:val="none"/>
              </w:rPr>
            </w:pPr>
            <w:r w:rsidRPr="00DC562F">
              <w:rPr>
                <w:rFonts w:ascii="Arial" w:eastAsia="Times New Roman" w:hAnsi="Arial" w:cs="Arial"/>
                <w:b/>
                <w:bCs/>
                <w:color w:val="000000"/>
                <w:kern w:val="0"/>
                <w:sz w:val="20"/>
                <w:szCs w:val="20"/>
                <w:lang w:eastAsia="es-MX"/>
                <w14:ligatures w14:val="none"/>
              </w:rPr>
              <w:t xml:space="preserve">IX.- </w:t>
            </w:r>
            <w:r w:rsidRPr="00DC562F">
              <w:rPr>
                <w:rFonts w:ascii="Arial" w:eastAsia="Times New Roman" w:hAnsi="Arial" w:cs="Arial"/>
                <w:bCs/>
                <w:color w:val="000000"/>
                <w:kern w:val="0"/>
                <w:sz w:val="20"/>
                <w:szCs w:val="20"/>
                <w:lang w:eastAsia="es-MX"/>
                <w14:ligatures w14:val="none"/>
              </w:rPr>
              <w:t>Limpieza interior y pintura de placas.</w:t>
            </w:r>
          </w:p>
        </w:tc>
        <w:tc>
          <w:tcPr>
            <w:tcW w:w="2135" w:type="dxa"/>
            <w:noWrap/>
            <w:vAlign w:val="center"/>
          </w:tcPr>
          <w:p w14:paraId="1E1A57B8" w14:textId="77777777" w:rsidR="00412835" w:rsidRPr="00DC562F" w:rsidRDefault="00412835" w:rsidP="00412835">
            <w:pPr>
              <w:spacing w:after="0" w:line="276" w:lineRule="auto"/>
              <w:jc w:val="center"/>
              <w:rPr>
                <w:rFonts w:ascii="Arial" w:eastAsia="Calibri" w:hAnsi="Arial" w:cs="Arial"/>
                <w:color w:val="000000"/>
                <w:kern w:val="0"/>
                <w:sz w:val="20"/>
                <w:szCs w:val="20"/>
                <w14:ligatures w14:val="none"/>
              </w:rPr>
            </w:pPr>
          </w:p>
          <w:p w14:paraId="73A3F313" w14:textId="77777777" w:rsidR="00412835" w:rsidRPr="00DC562F" w:rsidRDefault="00412835" w:rsidP="00412835">
            <w:pPr>
              <w:spacing w:after="0" w:line="276" w:lineRule="auto"/>
              <w:jc w:val="center"/>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568.00</w:t>
            </w:r>
          </w:p>
        </w:tc>
      </w:tr>
      <w:tr w:rsidR="00412835" w:rsidRPr="00DC562F" w14:paraId="358950B6" w14:textId="77777777" w:rsidTr="00FE04AD">
        <w:trPr>
          <w:trHeight w:val="20"/>
        </w:trPr>
        <w:tc>
          <w:tcPr>
            <w:tcW w:w="6865" w:type="dxa"/>
            <w:noWrap/>
          </w:tcPr>
          <w:p w14:paraId="6C38086B" w14:textId="77777777" w:rsidR="00412835" w:rsidRPr="00DC562F" w:rsidRDefault="00412835" w:rsidP="00412835">
            <w:pPr>
              <w:spacing w:after="0" w:line="276" w:lineRule="auto"/>
              <w:rPr>
                <w:rFonts w:ascii="Arial" w:eastAsia="Times New Roman" w:hAnsi="Arial" w:cs="Arial"/>
                <w:b/>
                <w:bCs/>
                <w:color w:val="000000"/>
                <w:kern w:val="0"/>
                <w:sz w:val="20"/>
                <w:szCs w:val="20"/>
                <w:lang w:eastAsia="es-MX"/>
                <w14:ligatures w14:val="none"/>
              </w:rPr>
            </w:pPr>
          </w:p>
          <w:p w14:paraId="3CA7D234" w14:textId="77777777" w:rsidR="00412835" w:rsidRPr="00DC562F" w:rsidRDefault="00412835" w:rsidP="00412835">
            <w:pPr>
              <w:spacing w:after="0" w:line="276" w:lineRule="auto"/>
              <w:rPr>
                <w:rFonts w:ascii="Arial" w:eastAsia="Times New Roman" w:hAnsi="Arial" w:cs="Arial"/>
                <w:b/>
                <w:bCs/>
                <w:color w:val="000000"/>
                <w:kern w:val="0"/>
                <w:sz w:val="20"/>
                <w:szCs w:val="20"/>
                <w:lang w:eastAsia="es-MX"/>
                <w14:ligatures w14:val="none"/>
              </w:rPr>
            </w:pPr>
            <w:r w:rsidRPr="00DC562F">
              <w:rPr>
                <w:rFonts w:ascii="Arial" w:eastAsia="Times New Roman" w:hAnsi="Arial" w:cs="Arial"/>
                <w:b/>
                <w:bCs/>
                <w:color w:val="000000"/>
                <w:kern w:val="0"/>
                <w:sz w:val="20"/>
                <w:szCs w:val="20"/>
                <w:lang w:eastAsia="es-MX"/>
                <w14:ligatures w14:val="none"/>
              </w:rPr>
              <w:t xml:space="preserve">X.- </w:t>
            </w:r>
            <w:r w:rsidRPr="00DC562F">
              <w:rPr>
                <w:rFonts w:ascii="Arial" w:eastAsia="Times New Roman" w:hAnsi="Arial" w:cs="Arial"/>
                <w:bCs/>
                <w:color w:val="000000"/>
                <w:kern w:val="0"/>
                <w:sz w:val="20"/>
                <w:szCs w:val="20"/>
                <w:lang w:eastAsia="es-MX"/>
                <w14:ligatures w14:val="none"/>
              </w:rPr>
              <w:t>Servicios funerarios (caja, mobiliario, y carroza).</w:t>
            </w:r>
            <w:r w:rsidRPr="00DC562F">
              <w:rPr>
                <w:rFonts w:ascii="Arial" w:eastAsia="Times New Roman" w:hAnsi="Arial" w:cs="Arial"/>
                <w:b/>
                <w:bCs/>
                <w:color w:val="000000"/>
                <w:kern w:val="0"/>
                <w:sz w:val="20"/>
                <w:szCs w:val="20"/>
                <w:lang w:eastAsia="es-MX"/>
                <w14:ligatures w14:val="none"/>
              </w:rPr>
              <w:t xml:space="preserve">   </w:t>
            </w:r>
          </w:p>
        </w:tc>
        <w:tc>
          <w:tcPr>
            <w:tcW w:w="2135" w:type="dxa"/>
            <w:noWrap/>
            <w:vAlign w:val="center"/>
            <w:hideMark/>
          </w:tcPr>
          <w:p w14:paraId="0D37ECEF" w14:textId="77777777" w:rsidR="00412835" w:rsidRPr="00DC562F" w:rsidRDefault="00412835" w:rsidP="00412835">
            <w:pPr>
              <w:spacing w:after="0" w:line="276" w:lineRule="auto"/>
              <w:jc w:val="center"/>
              <w:rPr>
                <w:rFonts w:ascii="Arial" w:eastAsia="Calibri" w:hAnsi="Arial" w:cs="Arial"/>
                <w:color w:val="000000"/>
                <w:kern w:val="0"/>
                <w:sz w:val="20"/>
                <w:szCs w:val="20"/>
                <w14:ligatures w14:val="none"/>
              </w:rPr>
            </w:pPr>
            <w:r w:rsidRPr="00DC562F">
              <w:rPr>
                <w:rFonts w:ascii="Arial" w:eastAsia="Calibri" w:hAnsi="Arial" w:cs="Arial"/>
                <w:color w:val="000000"/>
                <w:kern w:val="0"/>
                <w:sz w:val="20"/>
                <w:szCs w:val="20"/>
                <w14:ligatures w14:val="none"/>
              </w:rPr>
              <w:t>$                4,068.00</w:t>
            </w:r>
          </w:p>
        </w:tc>
      </w:tr>
    </w:tbl>
    <w:p w14:paraId="6FEA1F52" w14:textId="77777777" w:rsidR="00412835" w:rsidRPr="00DC562F" w:rsidRDefault="00412835" w:rsidP="00412835">
      <w:pPr>
        <w:tabs>
          <w:tab w:val="left" w:pos="1335"/>
        </w:tabs>
        <w:spacing w:after="0" w:line="360" w:lineRule="auto"/>
        <w:rPr>
          <w:rFonts w:ascii="Arial" w:eastAsia="Calibri" w:hAnsi="Arial" w:cs="Arial"/>
          <w:kern w:val="0"/>
          <w:sz w:val="20"/>
          <w:szCs w:val="20"/>
          <w14:ligatures w14:val="none"/>
        </w:rPr>
      </w:pPr>
    </w:p>
    <w:p w14:paraId="03C07864" w14:textId="77777777" w:rsidR="00412835" w:rsidRPr="00DC562F" w:rsidRDefault="00412835" w:rsidP="00412835">
      <w:pPr>
        <w:tabs>
          <w:tab w:val="left" w:pos="1335"/>
        </w:tabs>
        <w:spacing w:after="0" w:line="360" w:lineRule="auto"/>
        <w:jc w:val="both"/>
        <w:rPr>
          <w:rFonts w:ascii="Arial" w:eastAsia="Calibri" w:hAnsi="Arial" w:cs="Arial"/>
          <w:bCs/>
          <w:kern w:val="0"/>
          <w:sz w:val="20"/>
          <w:szCs w:val="20"/>
          <w14:ligatures w14:val="none"/>
        </w:rPr>
      </w:pPr>
      <w:r w:rsidRPr="00DC562F">
        <w:rPr>
          <w:rFonts w:ascii="Arial" w:eastAsia="Calibri" w:hAnsi="Arial" w:cs="Arial"/>
          <w:bCs/>
          <w:kern w:val="0"/>
          <w:sz w:val="20"/>
          <w:szCs w:val="20"/>
          <w14:ligatures w14:val="none"/>
        </w:rPr>
        <w:t>En las fosas o criptas para niños, las tarifas a cada uno de los conceptos serán el 50% de las aplicadas para adultos.</w:t>
      </w:r>
    </w:p>
    <w:p w14:paraId="09D74183" w14:textId="77777777" w:rsidR="00412835" w:rsidRPr="00DC562F" w:rsidRDefault="00412835" w:rsidP="00412835">
      <w:pPr>
        <w:tabs>
          <w:tab w:val="left" w:pos="1335"/>
        </w:tabs>
        <w:spacing w:after="0" w:line="360" w:lineRule="auto"/>
        <w:jc w:val="both"/>
        <w:rPr>
          <w:rFonts w:ascii="Arial" w:eastAsia="Calibri" w:hAnsi="Arial" w:cs="Arial"/>
          <w:bCs/>
          <w:kern w:val="0"/>
          <w:sz w:val="20"/>
          <w:szCs w:val="20"/>
          <w14:ligatures w14:val="none"/>
        </w:rPr>
      </w:pPr>
    </w:p>
    <w:p w14:paraId="21F90660" w14:textId="77777777" w:rsidR="00412835" w:rsidRPr="00DC562F" w:rsidRDefault="00412835" w:rsidP="00412835">
      <w:pPr>
        <w:tabs>
          <w:tab w:val="left" w:pos="1335"/>
        </w:tabs>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CAPÍTULO XI</w:t>
      </w:r>
    </w:p>
    <w:p w14:paraId="697644CC"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Derechos por Servicio de Alumbrado Público</w:t>
      </w:r>
    </w:p>
    <w:p w14:paraId="793A4197"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4AF324E2"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Artículo 43.-</w:t>
      </w:r>
      <w:r w:rsidRPr="00DC562F">
        <w:rPr>
          <w:rFonts w:ascii="Arial" w:eastAsia="Calibri" w:hAnsi="Arial" w:cs="Arial"/>
          <w:kern w:val="0"/>
          <w:sz w:val="20"/>
          <w:szCs w:val="20"/>
          <w14:ligatures w14:val="none"/>
        </w:rPr>
        <w:t xml:space="preserve"> El derecho por el servicio de alumbrado público será el que resulte de aplicar la tarifa que se describe en la Ley de Hacienda para el Municipio de Ticul, Yucatán.</w:t>
      </w:r>
    </w:p>
    <w:p w14:paraId="6CDAC2A6"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1F6A3E43"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CAPÍTULO XII</w:t>
      </w:r>
    </w:p>
    <w:p w14:paraId="49E34FCE"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 xml:space="preserve">Derechos por el Servicio de Supervisión Sanitaria de </w:t>
      </w:r>
    </w:p>
    <w:p w14:paraId="307965E8"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Matanza de Animales de Consumo</w:t>
      </w:r>
    </w:p>
    <w:p w14:paraId="3C47477A"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158DF721"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Artículo 44.-</w:t>
      </w:r>
      <w:r w:rsidRPr="00DC562F">
        <w:rPr>
          <w:rFonts w:ascii="Arial" w:eastAsia="Calibri" w:hAnsi="Arial" w:cs="Arial"/>
          <w:kern w:val="0"/>
          <w:sz w:val="20"/>
          <w:szCs w:val="20"/>
          <w14:ligatures w14:val="none"/>
        </w:rPr>
        <w:t xml:space="preserve"> Los derechos por la autorización de la matanza de ganado se pagarán de acuerdo a la siguiente tarifa:</w:t>
      </w:r>
    </w:p>
    <w:p w14:paraId="024E5E5F"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p>
    <w:p w14:paraId="13870A87"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I.-</w:t>
      </w:r>
      <w:r w:rsidRPr="00DC562F">
        <w:rPr>
          <w:rFonts w:ascii="Arial" w:eastAsia="Calibri" w:hAnsi="Arial" w:cs="Arial"/>
          <w:kern w:val="0"/>
          <w:sz w:val="20"/>
          <w:szCs w:val="20"/>
          <w14:ligatures w14:val="none"/>
        </w:rPr>
        <w:t xml:space="preserve"> Ganado vacuno                                                                                                    $ 125.00 por cabeza</w:t>
      </w:r>
    </w:p>
    <w:p w14:paraId="3EAB905F"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p>
    <w:p w14:paraId="56CE6740"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II.-</w:t>
      </w:r>
      <w:r w:rsidRPr="00DC562F">
        <w:rPr>
          <w:rFonts w:ascii="Arial" w:eastAsia="Calibri" w:hAnsi="Arial" w:cs="Arial"/>
          <w:kern w:val="0"/>
          <w:sz w:val="20"/>
          <w:szCs w:val="20"/>
          <w14:ligatures w14:val="none"/>
        </w:rPr>
        <w:t xml:space="preserve"> Ganado porcino                                                                                                   $   33.00 por cabeza</w:t>
      </w:r>
    </w:p>
    <w:p w14:paraId="475BDAD1"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29E6523A" w14:textId="77777777" w:rsidR="00412835" w:rsidRPr="00DC562F" w:rsidRDefault="00412835" w:rsidP="00412835">
      <w:pPr>
        <w:spacing w:after="0" w:line="360" w:lineRule="auto"/>
        <w:jc w:val="center"/>
        <w:rPr>
          <w:rFonts w:ascii="Arial" w:eastAsia="Calibri" w:hAnsi="Arial" w:cs="Arial"/>
          <w:kern w:val="0"/>
          <w:sz w:val="20"/>
          <w:szCs w:val="20"/>
          <w14:ligatures w14:val="none"/>
        </w:rPr>
      </w:pPr>
      <w:r w:rsidRPr="00DC562F">
        <w:rPr>
          <w:rFonts w:ascii="Arial" w:eastAsia="Calibri" w:hAnsi="Arial" w:cs="Arial"/>
          <w:b/>
          <w:bCs/>
          <w:kern w:val="0"/>
          <w:sz w:val="20"/>
          <w:szCs w:val="20"/>
          <w14:ligatures w14:val="none"/>
        </w:rPr>
        <w:t>CAPÍTULO XIII</w:t>
      </w:r>
    </w:p>
    <w:p w14:paraId="03ED4DCC"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lang w:val="es-ES_tradnl"/>
          <w14:ligatures w14:val="none"/>
        </w:rPr>
        <w:t>Derecho por Acceso a la Información Pública</w:t>
      </w:r>
    </w:p>
    <w:p w14:paraId="41CE2C9A"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p>
    <w:p w14:paraId="1D91F134" w14:textId="77777777" w:rsidR="00412835" w:rsidRPr="00DC562F" w:rsidRDefault="00412835" w:rsidP="00412835">
      <w:pPr>
        <w:widowControl w:val="0"/>
        <w:suppressAutoHyphens/>
        <w:autoSpaceDE w:val="0"/>
        <w:spacing w:after="0" w:line="360" w:lineRule="auto"/>
        <w:jc w:val="both"/>
        <w:rPr>
          <w:rFonts w:ascii="Arial" w:eastAsia="Times New Roman" w:hAnsi="Arial" w:cs="Arial"/>
          <w:bCs/>
          <w:color w:val="000000"/>
          <w:kern w:val="0"/>
          <w:sz w:val="20"/>
          <w:szCs w:val="20"/>
          <w:lang w:val="es-ES_tradnl" w:eastAsia="ar-SA"/>
          <w14:ligatures w14:val="none"/>
        </w:rPr>
      </w:pPr>
      <w:r w:rsidRPr="00DC562F">
        <w:rPr>
          <w:rFonts w:ascii="Arial" w:eastAsia="Times New Roman" w:hAnsi="Arial" w:cs="Arial"/>
          <w:b/>
          <w:bCs/>
          <w:color w:val="000000"/>
          <w:kern w:val="0"/>
          <w:sz w:val="20"/>
          <w:szCs w:val="20"/>
          <w:lang w:eastAsia="ar-SA"/>
          <w14:ligatures w14:val="none"/>
        </w:rPr>
        <w:t xml:space="preserve">Artículo 45.- </w:t>
      </w:r>
      <w:r w:rsidRPr="00DC562F">
        <w:rPr>
          <w:rFonts w:ascii="Arial" w:eastAsia="Times New Roman" w:hAnsi="Arial" w:cs="Arial"/>
          <w:bCs/>
          <w:color w:val="000000"/>
          <w:kern w:val="0"/>
          <w:sz w:val="20"/>
          <w:szCs w:val="20"/>
          <w:lang w:val="es-ES_tradnl" w:eastAsia="ar-SA"/>
          <w14:ligatures w14:val="none"/>
        </w:rPr>
        <w:t>El derecho por acceso a la información pública que proporciona la Unidad de Transparencia municipal será gratuita.</w:t>
      </w:r>
    </w:p>
    <w:p w14:paraId="02DF28E4" w14:textId="77777777" w:rsidR="00412835" w:rsidRPr="00DC562F" w:rsidRDefault="00412835" w:rsidP="00412835">
      <w:pPr>
        <w:widowControl w:val="0"/>
        <w:suppressAutoHyphens/>
        <w:autoSpaceDE w:val="0"/>
        <w:spacing w:after="0" w:line="360" w:lineRule="auto"/>
        <w:jc w:val="both"/>
        <w:rPr>
          <w:rFonts w:ascii="Arial" w:eastAsia="Times New Roman" w:hAnsi="Arial" w:cs="Arial"/>
          <w:bCs/>
          <w:color w:val="000000"/>
          <w:kern w:val="0"/>
          <w:sz w:val="20"/>
          <w:szCs w:val="20"/>
          <w:lang w:val="es-ES_tradnl" w:eastAsia="ar-SA"/>
          <w14:ligatures w14:val="none"/>
        </w:rPr>
      </w:pPr>
    </w:p>
    <w:p w14:paraId="463073DE" w14:textId="77777777" w:rsidR="00412835" w:rsidRPr="00DC562F" w:rsidRDefault="00412835" w:rsidP="00412835">
      <w:pPr>
        <w:widowControl w:val="0"/>
        <w:suppressAutoHyphens/>
        <w:autoSpaceDE w:val="0"/>
        <w:spacing w:after="0" w:line="360" w:lineRule="auto"/>
        <w:jc w:val="both"/>
        <w:rPr>
          <w:rFonts w:ascii="Arial" w:eastAsia="Times New Roman" w:hAnsi="Arial" w:cs="Arial"/>
          <w:bCs/>
          <w:color w:val="000000"/>
          <w:kern w:val="0"/>
          <w:sz w:val="20"/>
          <w:szCs w:val="20"/>
          <w:lang w:val="es-ES_tradnl" w:eastAsia="ar-SA"/>
          <w14:ligatures w14:val="none"/>
        </w:rPr>
      </w:pPr>
      <w:r w:rsidRPr="00DC562F">
        <w:rPr>
          <w:rFonts w:ascii="Arial" w:eastAsia="Times New Roman" w:hAnsi="Arial" w:cs="Arial"/>
          <w:bCs/>
          <w:color w:val="000000"/>
          <w:kern w:val="0"/>
          <w:sz w:val="20"/>
          <w:szCs w:val="20"/>
          <w:lang w:val="es-ES_tradnl" w:eastAsia="ar-SA"/>
          <w14:ligatures w14:val="none"/>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4BD9D89A" w14:textId="77777777" w:rsidR="00412835" w:rsidRPr="00DC562F" w:rsidRDefault="00412835" w:rsidP="00412835">
      <w:pPr>
        <w:widowControl w:val="0"/>
        <w:suppressAutoHyphens/>
        <w:autoSpaceDE w:val="0"/>
        <w:spacing w:after="0" w:line="360" w:lineRule="auto"/>
        <w:jc w:val="both"/>
        <w:rPr>
          <w:rFonts w:ascii="Arial" w:eastAsia="Times New Roman" w:hAnsi="Arial" w:cs="Arial"/>
          <w:bCs/>
          <w:color w:val="000000"/>
          <w:kern w:val="0"/>
          <w:sz w:val="20"/>
          <w:szCs w:val="20"/>
          <w:lang w:val="es-ES_tradnl" w:eastAsia="ar-SA"/>
          <w14:ligatures w14:val="none"/>
        </w:rPr>
      </w:pPr>
    </w:p>
    <w:p w14:paraId="7F576B53" w14:textId="77777777" w:rsidR="00412835" w:rsidRPr="00DC562F" w:rsidRDefault="00412835" w:rsidP="00412835">
      <w:pPr>
        <w:widowControl w:val="0"/>
        <w:suppressAutoHyphens/>
        <w:autoSpaceDE w:val="0"/>
        <w:spacing w:after="0" w:line="360" w:lineRule="auto"/>
        <w:jc w:val="both"/>
        <w:rPr>
          <w:rFonts w:ascii="Arial" w:eastAsia="Times New Roman" w:hAnsi="Arial" w:cs="Arial"/>
          <w:bCs/>
          <w:color w:val="000000"/>
          <w:kern w:val="0"/>
          <w:sz w:val="20"/>
          <w:szCs w:val="20"/>
          <w:lang w:val="es-ES_tradnl" w:eastAsia="ar-SA"/>
          <w14:ligatures w14:val="none"/>
        </w:rPr>
      </w:pPr>
      <w:r w:rsidRPr="00DC562F">
        <w:rPr>
          <w:rFonts w:ascii="Arial" w:eastAsia="Times New Roman" w:hAnsi="Arial" w:cs="Arial"/>
          <w:bCs/>
          <w:color w:val="000000"/>
          <w:kern w:val="0"/>
          <w:sz w:val="20"/>
          <w:szCs w:val="20"/>
          <w:lang w:val="es-ES_tradnl" w:eastAsia="ar-SA"/>
          <w14:ligatures w14:val="none"/>
        </w:rPr>
        <w:t xml:space="preserve">El costo de recuperación que deberá cubrir el solicitante </w:t>
      </w:r>
      <w:r w:rsidRPr="00DC562F">
        <w:rPr>
          <w:rFonts w:ascii="Arial" w:eastAsia="Times New Roman" w:hAnsi="Arial" w:cs="Arial"/>
          <w:color w:val="000000"/>
          <w:kern w:val="0"/>
          <w:sz w:val="20"/>
          <w:szCs w:val="20"/>
          <w:lang w:eastAsia="es-MX"/>
          <w14:ligatures w14:val="none"/>
        </w:rPr>
        <w:t>por la modalidad de entrega de reproducción de la información a que se refiere este Capítulo,</w:t>
      </w:r>
      <w:r w:rsidRPr="00DC562F">
        <w:rPr>
          <w:rFonts w:ascii="Arial" w:eastAsia="Times New Roman" w:hAnsi="Arial" w:cs="Arial"/>
          <w:bCs/>
          <w:color w:val="000000"/>
          <w:kern w:val="0"/>
          <w:sz w:val="20"/>
          <w:szCs w:val="20"/>
          <w:lang w:val="es-ES_tradnl" w:eastAsia="ar-SA"/>
          <w14:ligatures w14:val="none"/>
        </w:rPr>
        <w:t xml:space="preserve"> no podrá ser superior a la suma del precio total del medio utilizado, y será de acuerdo con la siguiente tabla:</w:t>
      </w:r>
    </w:p>
    <w:p w14:paraId="57BD581F" w14:textId="77777777" w:rsidR="00412835" w:rsidRDefault="00412835" w:rsidP="00412835">
      <w:pPr>
        <w:widowControl w:val="0"/>
        <w:suppressAutoHyphens/>
        <w:autoSpaceDE w:val="0"/>
        <w:spacing w:after="0" w:line="360" w:lineRule="auto"/>
        <w:jc w:val="both"/>
        <w:rPr>
          <w:rFonts w:ascii="Arial" w:eastAsia="Times New Roman" w:hAnsi="Arial" w:cs="Arial"/>
          <w:bCs/>
          <w:color w:val="000000"/>
          <w:kern w:val="0"/>
          <w:sz w:val="20"/>
          <w:szCs w:val="20"/>
          <w:lang w:val="es-ES_tradnl" w:eastAsia="ar-SA"/>
          <w14:ligatures w14:val="none"/>
        </w:rPr>
      </w:pPr>
    </w:p>
    <w:p w14:paraId="1C0F53B4" w14:textId="77777777" w:rsidR="00456CAA" w:rsidRPr="00DC562F" w:rsidRDefault="00456CAA" w:rsidP="00412835">
      <w:pPr>
        <w:widowControl w:val="0"/>
        <w:suppressAutoHyphens/>
        <w:autoSpaceDE w:val="0"/>
        <w:spacing w:after="0" w:line="360" w:lineRule="auto"/>
        <w:jc w:val="both"/>
        <w:rPr>
          <w:rFonts w:ascii="Arial" w:eastAsia="Times New Roman" w:hAnsi="Arial" w:cs="Arial"/>
          <w:bCs/>
          <w:color w:val="000000"/>
          <w:kern w:val="0"/>
          <w:sz w:val="20"/>
          <w:szCs w:val="20"/>
          <w:lang w:val="es-ES_tradnl" w:eastAsia="ar-SA"/>
          <w14:ligatures w14:val="none"/>
        </w:rPr>
      </w:pPr>
    </w:p>
    <w:p w14:paraId="15EA789A" w14:textId="77777777" w:rsidR="00412835" w:rsidRPr="00DC562F" w:rsidRDefault="00412835" w:rsidP="00412835">
      <w:pPr>
        <w:widowControl w:val="0"/>
        <w:suppressAutoHyphens/>
        <w:autoSpaceDE w:val="0"/>
        <w:spacing w:after="0" w:line="360" w:lineRule="auto"/>
        <w:jc w:val="both"/>
        <w:rPr>
          <w:rFonts w:ascii="Arial" w:eastAsia="Times New Roman" w:hAnsi="Arial" w:cs="Arial"/>
          <w:bCs/>
          <w:color w:val="000000"/>
          <w:kern w:val="0"/>
          <w:sz w:val="20"/>
          <w:szCs w:val="20"/>
          <w:lang w:val="es-ES_tradnl" w:eastAsia="ar-SA"/>
          <w14:ligatures w14:val="none"/>
        </w:rPr>
      </w:pPr>
    </w:p>
    <w:tbl>
      <w:tblPr>
        <w:tblW w:w="0" w:type="auto"/>
        <w:tblInd w:w="72" w:type="dxa"/>
        <w:tblLook w:val="04A0" w:firstRow="1" w:lastRow="0" w:firstColumn="1" w:lastColumn="0" w:noHBand="0" w:noVBand="1"/>
      </w:tblPr>
      <w:tblGrid>
        <w:gridCol w:w="6521"/>
        <w:gridCol w:w="2479"/>
      </w:tblGrid>
      <w:tr w:rsidR="00412835" w:rsidRPr="00DC562F" w14:paraId="1532232B" w14:textId="77777777" w:rsidTr="00412835">
        <w:tc>
          <w:tcPr>
            <w:tcW w:w="6521"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14:paraId="5F216F87"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Medio de reproducción</w:t>
            </w:r>
          </w:p>
        </w:tc>
        <w:tc>
          <w:tcPr>
            <w:tcW w:w="24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14:paraId="20C0881A" w14:textId="77777777" w:rsidR="00412835" w:rsidRPr="00DC562F" w:rsidRDefault="00412835" w:rsidP="00412835">
            <w:pPr>
              <w:spacing w:after="0" w:line="360" w:lineRule="auto"/>
              <w:jc w:val="center"/>
              <w:rPr>
                <w:rFonts w:ascii="Arial" w:eastAsia="Times New Roman" w:hAnsi="Arial" w:cs="Arial"/>
                <w:b/>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Costo aplicable</w:t>
            </w:r>
          </w:p>
        </w:tc>
      </w:tr>
      <w:tr w:rsidR="00412835" w:rsidRPr="00DC562F" w14:paraId="069ECCE1" w14:textId="77777777" w:rsidTr="00FE04AD">
        <w:tc>
          <w:tcPr>
            <w:tcW w:w="6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F7BD44E" w14:textId="77777777" w:rsidR="00412835" w:rsidRPr="00DC562F" w:rsidRDefault="00412835" w:rsidP="00412835">
            <w:pPr>
              <w:spacing w:after="0" w:line="360" w:lineRule="auto"/>
              <w:jc w:val="both"/>
              <w:rPr>
                <w:rFonts w:ascii="Arial" w:eastAsia="Times New Roman" w:hAnsi="Arial" w:cs="Arial"/>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I.</w:t>
            </w:r>
            <w:r w:rsidRPr="00DC562F">
              <w:rPr>
                <w:rFonts w:ascii="Arial" w:eastAsia="Times New Roman" w:hAnsi="Arial" w:cs="Arial"/>
                <w:color w:val="000000"/>
                <w:kern w:val="0"/>
                <w:sz w:val="20"/>
                <w:szCs w:val="20"/>
                <w:lang w:eastAsia="es-MX"/>
                <w14:ligatures w14:val="none"/>
              </w:rPr>
              <w:t xml:space="preserve"> Copia simple o impresa a partir de la vigesimoprimera hoja proporcionada por la Unidad de Transparencia.</w:t>
            </w:r>
          </w:p>
        </w:tc>
        <w:tc>
          <w:tcPr>
            <w:tcW w:w="2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8C8A35" w14:textId="77777777" w:rsidR="00412835" w:rsidRPr="00DC562F" w:rsidRDefault="00412835" w:rsidP="00412835">
            <w:pPr>
              <w:spacing w:after="0" w:line="360" w:lineRule="auto"/>
              <w:jc w:val="right"/>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 xml:space="preserve">$                  1.00 por hoja </w:t>
            </w:r>
          </w:p>
        </w:tc>
      </w:tr>
      <w:tr w:rsidR="00412835" w:rsidRPr="00DC562F" w14:paraId="211BE5E2" w14:textId="77777777" w:rsidTr="00FE04AD">
        <w:tc>
          <w:tcPr>
            <w:tcW w:w="6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5267B01" w14:textId="77777777" w:rsidR="00412835" w:rsidRPr="00DC562F" w:rsidRDefault="00412835" w:rsidP="00412835">
            <w:pPr>
              <w:spacing w:after="0" w:line="360" w:lineRule="auto"/>
              <w:jc w:val="both"/>
              <w:rPr>
                <w:rFonts w:ascii="Arial" w:eastAsia="Times New Roman" w:hAnsi="Arial" w:cs="Arial"/>
                <w:color w:val="000000"/>
                <w:kern w:val="0"/>
                <w:sz w:val="20"/>
                <w:szCs w:val="20"/>
                <w:lang w:eastAsia="es-MX"/>
                <w14:ligatures w14:val="none"/>
              </w:rPr>
            </w:pPr>
            <w:r w:rsidRPr="00DC562F">
              <w:rPr>
                <w:rFonts w:ascii="Arial" w:eastAsia="Times New Roman" w:hAnsi="Arial" w:cs="Arial"/>
                <w:b/>
                <w:color w:val="000000"/>
                <w:kern w:val="0"/>
                <w:sz w:val="20"/>
                <w:szCs w:val="20"/>
                <w:lang w:eastAsia="es-MX"/>
                <w14:ligatures w14:val="none"/>
              </w:rPr>
              <w:t>II.</w:t>
            </w:r>
            <w:r w:rsidRPr="00DC562F">
              <w:rPr>
                <w:rFonts w:ascii="Arial" w:eastAsia="Times New Roman" w:hAnsi="Arial" w:cs="Arial"/>
                <w:color w:val="000000"/>
                <w:kern w:val="0"/>
                <w:sz w:val="20"/>
                <w:szCs w:val="20"/>
                <w:lang w:eastAsia="es-MX"/>
                <w14:ligatures w14:val="none"/>
              </w:rPr>
              <w:t xml:space="preserve"> Copia certificada a partir de la vigesimoprimera hoja proporcionada por la Unidad de Transparencia. </w:t>
            </w:r>
          </w:p>
        </w:tc>
        <w:tc>
          <w:tcPr>
            <w:tcW w:w="2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0498FBD" w14:textId="77777777" w:rsidR="00412835" w:rsidRPr="00DC562F" w:rsidRDefault="00412835" w:rsidP="00412835">
            <w:pPr>
              <w:spacing w:after="0" w:line="360" w:lineRule="auto"/>
              <w:jc w:val="right"/>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                  3.00 por hoja</w:t>
            </w:r>
          </w:p>
        </w:tc>
      </w:tr>
      <w:tr w:rsidR="00412835" w:rsidRPr="00DC562F" w14:paraId="04C0D459" w14:textId="77777777" w:rsidTr="00FE04AD">
        <w:tc>
          <w:tcPr>
            <w:tcW w:w="6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64EC6A0" w14:textId="77777777" w:rsidR="00412835" w:rsidRPr="00DC562F" w:rsidRDefault="00412835" w:rsidP="00412835">
            <w:pPr>
              <w:spacing w:after="0" w:line="360" w:lineRule="auto"/>
              <w:jc w:val="both"/>
              <w:rPr>
                <w:rFonts w:ascii="Arial" w:eastAsia="Times New Roman" w:hAnsi="Arial" w:cs="Arial"/>
                <w:color w:val="000000"/>
                <w:kern w:val="0"/>
                <w:sz w:val="20"/>
                <w:szCs w:val="20"/>
                <w:lang w:val="pt-BR" w:eastAsia="es-MX"/>
                <w14:ligatures w14:val="none"/>
              </w:rPr>
            </w:pPr>
            <w:r w:rsidRPr="00DC562F">
              <w:rPr>
                <w:rFonts w:ascii="Arial" w:eastAsia="Times New Roman" w:hAnsi="Arial" w:cs="Arial"/>
                <w:b/>
                <w:color w:val="000000"/>
                <w:kern w:val="0"/>
                <w:sz w:val="20"/>
                <w:szCs w:val="20"/>
                <w:lang w:val="pt-BR" w:eastAsia="es-MX"/>
                <w14:ligatures w14:val="none"/>
              </w:rPr>
              <w:t>III.</w:t>
            </w:r>
            <w:r w:rsidRPr="00DC562F">
              <w:rPr>
                <w:rFonts w:ascii="Arial" w:eastAsia="Times New Roman" w:hAnsi="Arial" w:cs="Arial"/>
                <w:color w:val="000000"/>
                <w:kern w:val="0"/>
                <w:sz w:val="20"/>
                <w:szCs w:val="20"/>
                <w:lang w:val="pt-BR" w:eastAsia="es-MX"/>
                <w14:ligatures w14:val="none"/>
              </w:rPr>
              <w:t xml:space="preserve"> Disco compacto o </w:t>
            </w:r>
            <w:proofErr w:type="spellStart"/>
            <w:r w:rsidRPr="00DC562F">
              <w:rPr>
                <w:rFonts w:ascii="Arial" w:eastAsia="Times New Roman" w:hAnsi="Arial" w:cs="Arial"/>
                <w:color w:val="000000"/>
                <w:kern w:val="0"/>
                <w:sz w:val="20"/>
                <w:szCs w:val="20"/>
                <w:lang w:val="pt-BR" w:eastAsia="es-MX"/>
                <w14:ligatures w14:val="none"/>
              </w:rPr>
              <w:t>multimedia</w:t>
            </w:r>
            <w:proofErr w:type="spellEnd"/>
            <w:r w:rsidRPr="00DC562F">
              <w:rPr>
                <w:rFonts w:ascii="Arial" w:eastAsia="Times New Roman" w:hAnsi="Arial" w:cs="Arial"/>
                <w:color w:val="000000"/>
                <w:kern w:val="0"/>
                <w:sz w:val="20"/>
                <w:szCs w:val="20"/>
                <w:lang w:val="pt-BR" w:eastAsia="es-MX"/>
                <w14:ligatures w14:val="none"/>
              </w:rPr>
              <w:t xml:space="preserve"> (CD ó DVD) </w:t>
            </w:r>
            <w:r w:rsidRPr="00DC562F">
              <w:rPr>
                <w:rFonts w:ascii="Arial" w:eastAsia="Times New Roman" w:hAnsi="Arial" w:cs="Arial"/>
                <w:color w:val="000000"/>
                <w:kern w:val="0"/>
                <w:sz w:val="20"/>
                <w:szCs w:val="20"/>
                <w:lang w:eastAsia="es-MX"/>
                <w14:ligatures w14:val="none"/>
              </w:rPr>
              <w:t>proporcionada por la Unidad de Transparencia.</w:t>
            </w:r>
          </w:p>
        </w:tc>
        <w:tc>
          <w:tcPr>
            <w:tcW w:w="2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726C0D7" w14:textId="77777777" w:rsidR="00412835" w:rsidRPr="00DC562F" w:rsidRDefault="00412835" w:rsidP="00412835">
            <w:pPr>
              <w:spacing w:after="0" w:line="360" w:lineRule="auto"/>
              <w:jc w:val="right"/>
              <w:rPr>
                <w:rFonts w:ascii="Arial" w:eastAsia="Times New Roman" w:hAnsi="Arial" w:cs="Arial"/>
                <w:color w:val="000000"/>
                <w:kern w:val="0"/>
                <w:sz w:val="20"/>
                <w:szCs w:val="20"/>
                <w:lang w:eastAsia="es-MX"/>
                <w14:ligatures w14:val="none"/>
              </w:rPr>
            </w:pPr>
            <w:r w:rsidRPr="00DC562F">
              <w:rPr>
                <w:rFonts w:ascii="Arial" w:eastAsia="Times New Roman" w:hAnsi="Arial" w:cs="Arial"/>
                <w:color w:val="000000"/>
                <w:kern w:val="0"/>
                <w:sz w:val="20"/>
                <w:szCs w:val="20"/>
                <w:lang w:eastAsia="es-MX"/>
                <w14:ligatures w14:val="none"/>
              </w:rPr>
              <w:t xml:space="preserve">$                               16.00 </w:t>
            </w:r>
          </w:p>
        </w:tc>
      </w:tr>
    </w:tbl>
    <w:p w14:paraId="749EFE72" w14:textId="77777777" w:rsidR="00412835" w:rsidRPr="00DC562F" w:rsidRDefault="00412835" w:rsidP="00412835">
      <w:pPr>
        <w:spacing w:after="0" w:line="360" w:lineRule="auto"/>
        <w:rPr>
          <w:rFonts w:ascii="Arial" w:eastAsia="Calibri" w:hAnsi="Arial" w:cs="Arial"/>
          <w:b/>
          <w:bCs/>
          <w:kern w:val="0"/>
          <w:sz w:val="20"/>
          <w:szCs w:val="20"/>
          <w14:ligatures w14:val="none"/>
        </w:rPr>
      </w:pPr>
    </w:p>
    <w:p w14:paraId="12944A63"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TÍTULO CUARTO</w:t>
      </w:r>
    </w:p>
    <w:p w14:paraId="5DF66BE3"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CONTRIBUCIONES DE MEJORAS</w:t>
      </w:r>
    </w:p>
    <w:p w14:paraId="5195DEF2"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p>
    <w:p w14:paraId="7D96D0F0"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Artículo 46.-</w:t>
      </w:r>
      <w:r w:rsidRPr="00DC562F">
        <w:rPr>
          <w:rFonts w:ascii="Arial" w:eastAsia="Calibri" w:hAnsi="Arial" w:cs="Arial"/>
          <w:kern w:val="0"/>
          <w:sz w:val="20"/>
          <w:szCs w:val="20"/>
          <w14:ligatures w14:val="none"/>
        </w:rPr>
        <w:t xml:space="preserve"> 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1DDA7E07"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62218950"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 xml:space="preserve">La cuota a pagar se determinará de conformidad con lo establecido al efecto por la Ley de Hacienda para el Municipio de Ticul, Yucatán. </w:t>
      </w:r>
    </w:p>
    <w:p w14:paraId="3B9DB9CC"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2CEDAAFE"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 xml:space="preserve">TÍTULO QUINTO </w:t>
      </w:r>
    </w:p>
    <w:p w14:paraId="34C58A9F"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PRODUCTOS</w:t>
      </w:r>
    </w:p>
    <w:p w14:paraId="1963C005"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p>
    <w:p w14:paraId="22CA3385"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CAPÍTULO I</w:t>
      </w:r>
    </w:p>
    <w:p w14:paraId="42273588"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Productos Derivados de Bienes Inmuebles</w:t>
      </w:r>
    </w:p>
    <w:p w14:paraId="753D6F6E"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50E8C4AC"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Artículo 47.-</w:t>
      </w:r>
      <w:r w:rsidRPr="00DC562F">
        <w:rPr>
          <w:rFonts w:ascii="Arial" w:eastAsia="Calibri" w:hAnsi="Arial" w:cs="Arial"/>
          <w:kern w:val="0"/>
          <w:sz w:val="20"/>
          <w:szCs w:val="20"/>
          <w14:ligatures w14:val="none"/>
        </w:rPr>
        <w:t xml:space="preserve"> El Municipio percibirá productos derivados de sus bienes inmuebles por los siguientes conceptos:</w:t>
      </w:r>
    </w:p>
    <w:p w14:paraId="0CCDE21D"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51682E07"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I.-</w:t>
      </w:r>
      <w:r w:rsidRPr="00DC562F">
        <w:rPr>
          <w:rFonts w:ascii="Arial" w:eastAsia="Calibri" w:hAnsi="Arial" w:cs="Arial"/>
          <w:kern w:val="0"/>
          <w:sz w:val="20"/>
          <w:szCs w:val="20"/>
          <w14:ligatures w14:val="none"/>
        </w:rPr>
        <w:t xml:space="preserve"> Arrendamiento o enajenación de bienes inmuebles;</w:t>
      </w:r>
    </w:p>
    <w:p w14:paraId="24BAA4ED"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2755DE88"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II.-</w:t>
      </w:r>
      <w:r w:rsidRPr="00DC562F">
        <w:rPr>
          <w:rFonts w:ascii="Arial" w:eastAsia="Calibri" w:hAnsi="Arial" w:cs="Arial"/>
          <w:kern w:val="0"/>
          <w:sz w:val="20"/>
          <w:szCs w:val="20"/>
          <w14:ligatures w14:val="none"/>
        </w:rPr>
        <w:t xml:space="preserve"> Por arrendamiento temporal o concesión por el tiempo útil de locales ubicados en bienes de dominio público, tales como mercados, plazas, jardines, unidades deportivas y otros bienes destinados a un servicio público, y</w:t>
      </w:r>
    </w:p>
    <w:p w14:paraId="2446D75B"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4CC090A1"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III.-</w:t>
      </w:r>
      <w:r w:rsidRPr="00DC562F">
        <w:rPr>
          <w:rFonts w:ascii="Arial" w:eastAsia="Calibri" w:hAnsi="Arial" w:cs="Arial"/>
          <w:kern w:val="0"/>
          <w:sz w:val="20"/>
          <w:szCs w:val="20"/>
          <w14:ligatures w14:val="none"/>
        </w:rPr>
        <w:t xml:space="preserve"> Por concesión del uso del piso en la vía pública o en bienes destinados a un servicio público como unidades deportivas, plazas y otros bienes de dominio público.</w:t>
      </w:r>
    </w:p>
    <w:p w14:paraId="127950C6"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p>
    <w:p w14:paraId="531C7F11" w14:textId="77777777" w:rsidR="00412835" w:rsidRPr="00DC562F" w:rsidRDefault="00412835" w:rsidP="00412835">
      <w:pPr>
        <w:spacing w:after="0" w:line="360" w:lineRule="auto"/>
        <w:ind w:left="426"/>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 xml:space="preserve">a) </w:t>
      </w:r>
      <w:r w:rsidRPr="00DC562F">
        <w:rPr>
          <w:rFonts w:ascii="Arial" w:eastAsia="Calibri" w:hAnsi="Arial" w:cs="Arial"/>
          <w:kern w:val="0"/>
          <w:sz w:val="20"/>
          <w:szCs w:val="20"/>
          <w14:ligatures w14:val="none"/>
        </w:rPr>
        <w:t>Por derecho de piso a vendedores con puestos semifijos se pagará una cuota de $ 63.00 diarios.</w:t>
      </w:r>
    </w:p>
    <w:p w14:paraId="07437F6E" w14:textId="77777777" w:rsidR="00412835" w:rsidRPr="00DC562F" w:rsidRDefault="00412835" w:rsidP="00412835">
      <w:pPr>
        <w:spacing w:after="0" w:line="360" w:lineRule="auto"/>
        <w:ind w:left="426"/>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b)</w:t>
      </w:r>
      <w:r w:rsidRPr="00DC562F">
        <w:rPr>
          <w:rFonts w:ascii="Arial" w:eastAsia="Calibri" w:hAnsi="Arial" w:cs="Arial"/>
          <w:kern w:val="0"/>
          <w:sz w:val="20"/>
          <w:szCs w:val="20"/>
          <w14:ligatures w14:val="none"/>
        </w:rPr>
        <w:t xml:space="preserve"> En los casos de vendedores ambulantes se establecerá una cuota fija de $ 38.00 por día.</w:t>
      </w:r>
    </w:p>
    <w:p w14:paraId="437C40AE" w14:textId="77777777" w:rsidR="00412835" w:rsidRPr="00DC562F" w:rsidRDefault="00412835" w:rsidP="00412835">
      <w:pPr>
        <w:spacing w:after="0" w:line="360" w:lineRule="auto"/>
        <w:ind w:left="426"/>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c)</w:t>
      </w:r>
      <w:r w:rsidRPr="00DC562F">
        <w:rPr>
          <w:rFonts w:ascii="Arial" w:eastAsia="Calibri" w:hAnsi="Arial" w:cs="Arial"/>
          <w:kern w:val="0"/>
          <w:sz w:val="20"/>
          <w:szCs w:val="20"/>
          <w14:ligatures w14:val="none"/>
        </w:rPr>
        <w:t xml:space="preserve"> Servicios de baños públicos $ 5.00.</w:t>
      </w:r>
    </w:p>
    <w:p w14:paraId="10CA2303" w14:textId="77777777" w:rsidR="00412835" w:rsidRPr="00DC562F" w:rsidRDefault="00412835" w:rsidP="00412835">
      <w:pPr>
        <w:spacing w:after="0" w:line="360" w:lineRule="auto"/>
        <w:ind w:left="426"/>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d)</w:t>
      </w:r>
      <w:r w:rsidRPr="00DC562F">
        <w:rPr>
          <w:rFonts w:ascii="Arial" w:eastAsia="Calibri" w:hAnsi="Arial" w:cs="Arial"/>
          <w:kern w:val="0"/>
          <w:sz w:val="20"/>
          <w:szCs w:val="20"/>
          <w14:ligatures w14:val="none"/>
        </w:rPr>
        <w:t xml:space="preserve"> Uso de suelo a carnicerías de la periferia $40.00 por día de venta.</w:t>
      </w:r>
    </w:p>
    <w:p w14:paraId="35ADEEBA"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p>
    <w:p w14:paraId="6CAC17BB"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CAPÍTULO II</w:t>
      </w:r>
    </w:p>
    <w:p w14:paraId="211749B0"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Productos Derivados de Bienes Muebles</w:t>
      </w:r>
    </w:p>
    <w:p w14:paraId="15729605"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p>
    <w:p w14:paraId="67F1F051"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Artículo 48.-</w:t>
      </w:r>
      <w:r w:rsidRPr="00DC562F">
        <w:rPr>
          <w:rFonts w:ascii="Arial" w:eastAsia="Calibri" w:hAnsi="Arial" w:cs="Arial"/>
          <w:kern w:val="0"/>
          <w:sz w:val="20"/>
          <w:szCs w:val="20"/>
          <w14:ligatures w14:val="none"/>
        </w:rPr>
        <w:t xml:space="preserve"> 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Ticul, Yucatán. </w:t>
      </w:r>
    </w:p>
    <w:p w14:paraId="479D3D99"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7650FF2E"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CAPÍTULO III</w:t>
      </w:r>
    </w:p>
    <w:p w14:paraId="1C5A776E"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Productos Financieros</w:t>
      </w:r>
    </w:p>
    <w:p w14:paraId="55A48A35"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2456E587"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Artículo 49.-</w:t>
      </w:r>
      <w:r w:rsidRPr="00DC562F">
        <w:rPr>
          <w:rFonts w:ascii="Arial" w:eastAsia="Calibri" w:hAnsi="Arial" w:cs="Arial"/>
          <w:kern w:val="0"/>
          <w:sz w:val="20"/>
          <w:szCs w:val="20"/>
          <w14:ligatures w14:val="none"/>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34B03074"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663FA5C2"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CAPÍTULO IV</w:t>
      </w:r>
    </w:p>
    <w:p w14:paraId="32C6F897"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Otros Productos</w:t>
      </w:r>
    </w:p>
    <w:p w14:paraId="163B8F07"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p>
    <w:p w14:paraId="5D8394E5" w14:textId="77777777" w:rsidR="003A05CE" w:rsidRDefault="00412835" w:rsidP="003A05CE">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Artículo 50.-</w:t>
      </w:r>
      <w:r w:rsidRPr="00DC562F">
        <w:rPr>
          <w:rFonts w:ascii="Arial" w:eastAsia="Calibri" w:hAnsi="Arial" w:cs="Arial"/>
          <w:kern w:val="0"/>
          <w:sz w:val="20"/>
          <w:szCs w:val="20"/>
          <w14:ligatures w14:val="none"/>
        </w:rPr>
        <w:t xml:space="preserve"> El Municipio percibirá productos derivados de sus funciones de derecho privado, por el ejercicio de sus derechos sobre bienes ajenos y cualquier otro tipo de productos no comprendidos en los tres capítulos anteriores.</w:t>
      </w:r>
    </w:p>
    <w:p w14:paraId="7AE617E4" w14:textId="77777777" w:rsidR="003A05CE" w:rsidRDefault="003A05CE" w:rsidP="003A05CE">
      <w:pPr>
        <w:spacing w:after="0" w:line="360" w:lineRule="auto"/>
        <w:jc w:val="both"/>
        <w:rPr>
          <w:rFonts w:ascii="Arial" w:eastAsia="Calibri" w:hAnsi="Arial" w:cs="Arial"/>
          <w:kern w:val="0"/>
          <w:sz w:val="20"/>
          <w:szCs w:val="20"/>
          <w14:ligatures w14:val="none"/>
        </w:rPr>
      </w:pPr>
    </w:p>
    <w:p w14:paraId="249678FB" w14:textId="77777777" w:rsidR="00456CAA" w:rsidRDefault="00456CAA" w:rsidP="003A05CE">
      <w:pPr>
        <w:spacing w:after="0" w:line="360" w:lineRule="auto"/>
        <w:jc w:val="both"/>
        <w:rPr>
          <w:rFonts w:ascii="Arial" w:eastAsia="Calibri" w:hAnsi="Arial" w:cs="Arial"/>
          <w:kern w:val="0"/>
          <w:sz w:val="20"/>
          <w:szCs w:val="20"/>
          <w14:ligatures w14:val="none"/>
        </w:rPr>
      </w:pPr>
    </w:p>
    <w:p w14:paraId="51A6D7EA" w14:textId="77777777" w:rsidR="00456CAA" w:rsidRDefault="00456CAA" w:rsidP="003A05CE">
      <w:pPr>
        <w:spacing w:after="0" w:line="360" w:lineRule="auto"/>
        <w:jc w:val="both"/>
        <w:rPr>
          <w:rFonts w:ascii="Arial" w:eastAsia="Calibri" w:hAnsi="Arial" w:cs="Arial"/>
          <w:kern w:val="0"/>
          <w:sz w:val="20"/>
          <w:szCs w:val="20"/>
          <w14:ligatures w14:val="none"/>
        </w:rPr>
      </w:pPr>
    </w:p>
    <w:p w14:paraId="491C923D" w14:textId="77777777" w:rsidR="00456CAA" w:rsidRDefault="00456CAA" w:rsidP="003A05CE">
      <w:pPr>
        <w:spacing w:after="0" w:line="360" w:lineRule="auto"/>
        <w:jc w:val="both"/>
        <w:rPr>
          <w:rFonts w:ascii="Arial" w:eastAsia="Calibri" w:hAnsi="Arial" w:cs="Arial"/>
          <w:kern w:val="0"/>
          <w:sz w:val="20"/>
          <w:szCs w:val="20"/>
          <w14:ligatures w14:val="none"/>
        </w:rPr>
      </w:pPr>
    </w:p>
    <w:p w14:paraId="2269E003" w14:textId="77777777" w:rsidR="00456CAA" w:rsidRDefault="00456CAA" w:rsidP="003A05CE">
      <w:pPr>
        <w:spacing w:after="0" w:line="360" w:lineRule="auto"/>
        <w:jc w:val="both"/>
        <w:rPr>
          <w:rFonts w:ascii="Arial" w:eastAsia="Calibri" w:hAnsi="Arial" w:cs="Arial"/>
          <w:kern w:val="0"/>
          <w:sz w:val="20"/>
          <w:szCs w:val="20"/>
          <w14:ligatures w14:val="none"/>
        </w:rPr>
      </w:pPr>
    </w:p>
    <w:p w14:paraId="338109AA" w14:textId="77777777" w:rsidR="00456CAA" w:rsidRDefault="00456CAA" w:rsidP="003A05CE">
      <w:pPr>
        <w:spacing w:after="0" w:line="360" w:lineRule="auto"/>
        <w:jc w:val="both"/>
        <w:rPr>
          <w:rFonts w:ascii="Arial" w:eastAsia="Calibri" w:hAnsi="Arial" w:cs="Arial"/>
          <w:kern w:val="0"/>
          <w:sz w:val="20"/>
          <w:szCs w:val="20"/>
          <w14:ligatures w14:val="none"/>
        </w:rPr>
      </w:pPr>
    </w:p>
    <w:p w14:paraId="14178E98" w14:textId="77777777" w:rsidR="00456CAA" w:rsidRDefault="00456CAA" w:rsidP="003A05CE">
      <w:pPr>
        <w:spacing w:after="0" w:line="360" w:lineRule="auto"/>
        <w:jc w:val="both"/>
        <w:rPr>
          <w:rFonts w:ascii="Arial" w:eastAsia="Calibri" w:hAnsi="Arial" w:cs="Arial"/>
          <w:kern w:val="0"/>
          <w:sz w:val="20"/>
          <w:szCs w:val="20"/>
          <w14:ligatures w14:val="none"/>
        </w:rPr>
      </w:pPr>
    </w:p>
    <w:p w14:paraId="173BDFFE" w14:textId="1BF40164" w:rsidR="00412835" w:rsidRPr="003A05CE" w:rsidRDefault="00412835" w:rsidP="003A05CE">
      <w:pPr>
        <w:spacing w:after="0" w:line="360" w:lineRule="auto"/>
        <w:jc w:val="center"/>
        <w:rPr>
          <w:rFonts w:ascii="Arial" w:eastAsia="Calibri" w:hAnsi="Arial" w:cs="Arial"/>
          <w:kern w:val="0"/>
          <w:sz w:val="20"/>
          <w:szCs w:val="20"/>
          <w14:ligatures w14:val="none"/>
        </w:rPr>
      </w:pPr>
      <w:r w:rsidRPr="00DC562F">
        <w:rPr>
          <w:rFonts w:ascii="Arial" w:eastAsia="Calibri" w:hAnsi="Arial" w:cs="Arial"/>
          <w:b/>
          <w:bCs/>
          <w:kern w:val="0"/>
          <w:sz w:val="20"/>
          <w:szCs w:val="20"/>
          <w14:ligatures w14:val="none"/>
        </w:rPr>
        <w:t>TÍTULO SEXTO</w:t>
      </w:r>
    </w:p>
    <w:p w14:paraId="6F0CCF23"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APROVECHAMIENTOS</w:t>
      </w:r>
    </w:p>
    <w:p w14:paraId="597376F0" w14:textId="77777777" w:rsidR="00412835" w:rsidRPr="00DC562F" w:rsidRDefault="00412835" w:rsidP="00412835">
      <w:pPr>
        <w:spacing w:after="0" w:line="240" w:lineRule="auto"/>
        <w:jc w:val="center"/>
        <w:rPr>
          <w:rFonts w:ascii="Arial" w:eastAsia="Calibri" w:hAnsi="Arial" w:cs="Arial"/>
          <w:b/>
          <w:bCs/>
          <w:kern w:val="0"/>
          <w:sz w:val="20"/>
          <w:szCs w:val="20"/>
          <w14:ligatures w14:val="none"/>
        </w:rPr>
      </w:pPr>
    </w:p>
    <w:p w14:paraId="3DA6AD87"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CAPÍTULO I</w:t>
      </w:r>
    </w:p>
    <w:p w14:paraId="3E5BF3CD" w14:textId="77777777" w:rsidR="00412835" w:rsidRPr="00DC562F" w:rsidRDefault="00412835" w:rsidP="00412835">
      <w:pPr>
        <w:spacing w:after="0" w:line="360" w:lineRule="auto"/>
        <w:jc w:val="center"/>
        <w:rPr>
          <w:rFonts w:ascii="Arial" w:eastAsia="Calibri" w:hAnsi="Arial" w:cs="Arial"/>
          <w:b/>
          <w:kern w:val="0"/>
          <w:sz w:val="20"/>
          <w:szCs w:val="20"/>
          <w14:ligatures w14:val="none"/>
        </w:rPr>
      </w:pPr>
      <w:r w:rsidRPr="00DC562F">
        <w:rPr>
          <w:rFonts w:ascii="Arial" w:eastAsia="Calibri" w:hAnsi="Arial" w:cs="Arial"/>
          <w:b/>
          <w:kern w:val="0"/>
          <w:sz w:val="20"/>
          <w:szCs w:val="20"/>
          <w14:ligatures w14:val="none"/>
        </w:rPr>
        <w:t>Aprovechamientos Derivados por Sanciones Municipales</w:t>
      </w:r>
    </w:p>
    <w:p w14:paraId="68A4DE8E"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p>
    <w:p w14:paraId="17FADAAF"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Artículo 51.-</w:t>
      </w:r>
      <w:r w:rsidRPr="00DC562F">
        <w:rPr>
          <w:rFonts w:ascii="Arial" w:eastAsia="Calibri" w:hAnsi="Arial" w:cs="Arial"/>
          <w:kern w:val="0"/>
          <w:sz w:val="20"/>
          <w:szCs w:val="20"/>
          <w14:ligatures w14:val="none"/>
        </w:rPr>
        <w:t xml:space="preserve"> Son aprovechamientos los ingresos que percibe el Estado por funciones de derecho público distintos de las contribuciones. Los ingresos derivados de financiamiento y de los que obtengan los organismos descentralizados y las empresas de participación estatal.</w:t>
      </w:r>
    </w:p>
    <w:p w14:paraId="0DA43109"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6EF9E85B"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El Municipio percibirá aprovechamientos derivados de:</w:t>
      </w:r>
    </w:p>
    <w:p w14:paraId="0453CCD8"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p>
    <w:p w14:paraId="1DE62F98"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I.-</w:t>
      </w:r>
      <w:r w:rsidRPr="00DC562F">
        <w:rPr>
          <w:rFonts w:ascii="Arial" w:eastAsia="Calibri" w:hAnsi="Arial" w:cs="Arial"/>
          <w:kern w:val="0"/>
          <w:sz w:val="20"/>
          <w:szCs w:val="20"/>
          <w14:ligatures w14:val="none"/>
        </w:rPr>
        <w:t xml:space="preserve"> Infracciones por faltas administrativas.</w:t>
      </w:r>
    </w:p>
    <w:p w14:paraId="22BCABBE"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p>
    <w:p w14:paraId="3B15637A"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Por violación a las disposiciones contenidas en los reglamentos municipales, se cobrarán las multas establecidas en cada uno de dichos ordenamientos.</w:t>
      </w:r>
    </w:p>
    <w:p w14:paraId="3E9615CA"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p>
    <w:p w14:paraId="1ECEB163"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II.-</w:t>
      </w:r>
      <w:r w:rsidRPr="00DC562F">
        <w:rPr>
          <w:rFonts w:ascii="Arial" w:eastAsia="Calibri" w:hAnsi="Arial" w:cs="Arial"/>
          <w:kern w:val="0"/>
          <w:sz w:val="20"/>
          <w:szCs w:val="20"/>
          <w14:ligatures w14:val="none"/>
        </w:rPr>
        <w:t xml:space="preserve"> Infracciones por faltas de carácter fiscal.</w:t>
      </w:r>
    </w:p>
    <w:p w14:paraId="7A77F5FB" w14:textId="77777777" w:rsidR="00412835" w:rsidRPr="00DC562F" w:rsidRDefault="00412835" w:rsidP="00412835">
      <w:pPr>
        <w:spacing w:after="0" w:line="240" w:lineRule="auto"/>
        <w:ind w:left="567" w:hanging="283"/>
        <w:jc w:val="both"/>
        <w:rPr>
          <w:rFonts w:ascii="Arial" w:eastAsia="Calibri" w:hAnsi="Arial" w:cs="Arial"/>
          <w:kern w:val="0"/>
          <w:sz w:val="20"/>
          <w:szCs w:val="20"/>
          <w14:ligatures w14:val="none"/>
        </w:rPr>
      </w:pPr>
    </w:p>
    <w:p w14:paraId="6724A846" w14:textId="77777777" w:rsidR="00412835" w:rsidRPr="00DC562F" w:rsidRDefault="00412835" w:rsidP="00412835">
      <w:pPr>
        <w:spacing w:after="0" w:line="360" w:lineRule="auto"/>
        <w:ind w:left="567" w:hanging="283"/>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a)</w:t>
      </w:r>
      <w:r w:rsidRPr="00DC562F">
        <w:rPr>
          <w:rFonts w:ascii="Arial" w:eastAsia="Calibri" w:hAnsi="Arial" w:cs="Arial"/>
          <w:kern w:val="0"/>
          <w:sz w:val="20"/>
          <w:szCs w:val="20"/>
          <w14:ligatures w14:val="none"/>
        </w:rPr>
        <w:t xml:space="preserve"> Por pagarse en forma extemporánea y a requerimiento de la autoridad municipal cualquiera de las contribuciones a que se refiera a esta Ley. Multa de 3 a 364 veces la UMA (Unidad de Medida y Actualización).</w:t>
      </w:r>
    </w:p>
    <w:p w14:paraId="04587CA5" w14:textId="77777777" w:rsidR="00412835" w:rsidRPr="00DC562F" w:rsidRDefault="00412835" w:rsidP="00412835">
      <w:pPr>
        <w:spacing w:after="0" w:line="360" w:lineRule="auto"/>
        <w:ind w:left="567" w:hanging="283"/>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b)</w:t>
      </w:r>
      <w:r w:rsidRPr="00DC562F">
        <w:rPr>
          <w:rFonts w:ascii="Arial" w:eastAsia="Calibri" w:hAnsi="Arial" w:cs="Arial"/>
          <w:kern w:val="0"/>
          <w:sz w:val="20"/>
          <w:szCs w:val="20"/>
          <w14:ligatures w14:val="none"/>
        </w:rPr>
        <w:t xml:space="preserve"> Por no presentar o proporcionar el contribuyente los datos e informes que exigen las leyes fiscales o proporcionarlos extemporáneamente, hacerlo con información alterada. Multa de 3 a 119 veces la UMA.</w:t>
      </w:r>
    </w:p>
    <w:p w14:paraId="51B2790B" w14:textId="77777777" w:rsidR="00412835" w:rsidRPr="00DC562F" w:rsidRDefault="00412835" w:rsidP="00412835">
      <w:pPr>
        <w:tabs>
          <w:tab w:val="left" w:pos="2835"/>
        </w:tabs>
        <w:spacing w:after="0" w:line="360" w:lineRule="auto"/>
        <w:ind w:left="567" w:hanging="283"/>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c)</w:t>
      </w:r>
      <w:r w:rsidRPr="00DC562F">
        <w:rPr>
          <w:rFonts w:ascii="Arial" w:eastAsia="Calibri" w:hAnsi="Arial" w:cs="Arial"/>
          <w:kern w:val="0"/>
          <w:sz w:val="20"/>
          <w:szCs w:val="20"/>
          <w14:ligatures w14:val="none"/>
        </w:rPr>
        <w:t xml:space="preserve"> Por no comparecer el contribuyente ante la autoridad municipal para presentar, comprobar o aclarar cualquier asunto, para el que dicha autoridad esté facultada por las leyes fiscales vigentes. Multa de 3 a 103 veces la UMA.</w:t>
      </w:r>
    </w:p>
    <w:p w14:paraId="46DA7031" w14:textId="77777777" w:rsidR="00412835" w:rsidRPr="00DC562F" w:rsidRDefault="00412835" w:rsidP="00412835">
      <w:pPr>
        <w:tabs>
          <w:tab w:val="left" w:pos="2835"/>
        </w:tabs>
        <w:spacing w:after="0" w:line="240" w:lineRule="auto"/>
        <w:jc w:val="both"/>
        <w:rPr>
          <w:rFonts w:ascii="Arial" w:eastAsia="Calibri" w:hAnsi="Arial" w:cs="Arial"/>
          <w:kern w:val="0"/>
          <w:sz w:val="20"/>
          <w:szCs w:val="20"/>
          <w14:ligatures w14:val="none"/>
        </w:rPr>
      </w:pPr>
    </w:p>
    <w:p w14:paraId="450ECF6F"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III</w:t>
      </w:r>
      <w:r w:rsidRPr="00DC562F">
        <w:rPr>
          <w:rFonts w:ascii="Arial" w:eastAsia="Calibri" w:hAnsi="Arial" w:cs="Arial"/>
          <w:kern w:val="0"/>
          <w:sz w:val="20"/>
          <w:szCs w:val="20"/>
          <w14:ligatures w14:val="none"/>
        </w:rPr>
        <w:t>.- Sanciones por falta de pago oportuno de créditos fiscales.</w:t>
      </w:r>
    </w:p>
    <w:p w14:paraId="6438A1AD"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p>
    <w:p w14:paraId="6B9F4735"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IV.-</w:t>
      </w:r>
      <w:r w:rsidRPr="00DC562F">
        <w:rPr>
          <w:rFonts w:ascii="Arial" w:eastAsia="Calibri" w:hAnsi="Arial" w:cs="Arial"/>
          <w:kern w:val="0"/>
          <w:sz w:val="20"/>
          <w:szCs w:val="20"/>
          <w14:ligatures w14:val="none"/>
        </w:rPr>
        <w:t xml:space="preserve"> Ocupar la vía pública sin permiso de 3 a 11 UMA.</w:t>
      </w:r>
    </w:p>
    <w:p w14:paraId="587BA288"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p>
    <w:p w14:paraId="1A171300"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V.-</w:t>
      </w:r>
      <w:r w:rsidRPr="00DC562F">
        <w:rPr>
          <w:rFonts w:ascii="Arial" w:eastAsia="Calibri" w:hAnsi="Arial" w:cs="Arial"/>
          <w:kern w:val="0"/>
          <w:sz w:val="20"/>
          <w:szCs w:val="20"/>
          <w14:ligatures w14:val="none"/>
        </w:rPr>
        <w:t xml:space="preserve"> Por falta de revalidación de licencia municipal de 5 a 11 UMA.</w:t>
      </w:r>
    </w:p>
    <w:p w14:paraId="0240A771"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p>
    <w:p w14:paraId="0564559F"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VI.-</w:t>
      </w:r>
      <w:r w:rsidRPr="00DC562F">
        <w:rPr>
          <w:rFonts w:ascii="Arial" w:eastAsia="Calibri" w:hAnsi="Arial" w:cs="Arial"/>
          <w:kern w:val="0"/>
          <w:sz w:val="20"/>
          <w:szCs w:val="20"/>
          <w14:ligatures w14:val="none"/>
        </w:rPr>
        <w:t xml:space="preserve"> Falta de empadronamiento en la tesorería municipal de 5 a 11 UMA.</w:t>
      </w:r>
    </w:p>
    <w:p w14:paraId="753577BF"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p>
    <w:p w14:paraId="1F3FDA0F"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 xml:space="preserve">VII.- </w:t>
      </w:r>
      <w:r w:rsidRPr="00DC562F">
        <w:rPr>
          <w:rFonts w:ascii="Arial" w:eastAsia="Calibri" w:hAnsi="Arial" w:cs="Arial"/>
          <w:kern w:val="0"/>
          <w:sz w:val="20"/>
          <w:szCs w:val="20"/>
          <w14:ligatures w14:val="none"/>
        </w:rPr>
        <w:t>La matanza de ganado fuera del rastro público municipal, sin obtener la licencia o la autorización respectiva de 5 a 11 UMA.</w:t>
      </w:r>
    </w:p>
    <w:p w14:paraId="6F9D2991"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p>
    <w:p w14:paraId="7B50A1BF"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Para el caso de las infracciones fracciones V y VI, la Dirección de Tesorería y Finanzas queda facultada para ordenar clausura temporal del comercio, negocio o establecimiento por el tiempo que subsista la infracción.</w:t>
      </w:r>
    </w:p>
    <w:p w14:paraId="5F5A292D"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p>
    <w:p w14:paraId="20EA88E1"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CAPÍTULO II</w:t>
      </w:r>
    </w:p>
    <w:p w14:paraId="6091D7EF" w14:textId="77777777" w:rsidR="00412835" w:rsidRPr="00DC562F" w:rsidRDefault="00412835" w:rsidP="00412835">
      <w:pPr>
        <w:spacing w:after="0" w:line="360" w:lineRule="auto"/>
        <w:jc w:val="center"/>
        <w:rPr>
          <w:rFonts w:ascii="Arial" w:eastAsia="Calibri" w:hAnsi="Arial" w:cs="Arial"/>
          <w:b/>
          <w:kern w:val="0"/>
          <w:sz w:val="20"/>
          <w:szCs w:val="20"/>
          <w14:ligatures w14:val="none"/>
        </w:rPr>
      </w:pPr>
      <w:r w:rsidRPr="00DC562F">
        <w:rPr>
          <w:rFonts w:ascii="Arial" w:eastAsia="Calibri" w:hAnsi="Arial" w:cs="Arial"/>
          <w:b/>
          <w:kern w:val="0"/>
          <w:sz w:val="20"/>
          <w:szCs w:val="20"/>
          <w14:ligatures w14:val="none"/>
        </w:rPr>
        <w:t>Aprovechamientos Derivados de Recursos Transferidos al Municipio</w:t>
      </w:r>
    </w:p>
    <w:p w14:paraId="5615CE81" w14:textId="77777777" w:rsidR="00412835" w:rsidRPr="00DC562F" w:rsidRDefault="00412835" w:rsidP="00412835">
      <w:pPr>
        <w:spacing w:after="0" w:line="240" w:lineRule="auto"/>
        <w:jc w:val="center"/>
        <w:rPr>
          <w:rFonts w:ascii="Arial" w:eastAsia="Calibri" w:hAnsi="Arial" w:cs="Arial"/>
          <w:b/>
          <w:bCs/>
          <w:kern w:val="0"/>
          <w:sz w:val="20"/>
          <w:szCs w:val="20"/>
          <w14:ligatures w14:val="none"/>
        </w:rPr>
      </w:pPr>
    </w:p>
    <w:p w14:paraId="1DA00D2C"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Artículo 52</w:t>
      </w:r>
      <w:r w:rsidRPr="00DC562F">
        <w:rPr>
          <w:rFonts w:ascii="Arial" w:eastAsia="Calibri" w:hAnsi="Arial" w:cs="Arial"/>
          <w:kern w:val="0"/>
          <w:sz w:val="20"/>
          <w:szCs w:val="20"/>
          <w14:ligatures w14:val="none"/>
        </w:rPr>
        <w:t>.- Corresponderán a este capítulo de ingresos, los que perciba el municipio por cuenta de:</w:t>
      </w:r>
    </w:p>
    <w:p w14:paraId="20261073"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p>
    <w:p w14:paraId="6F51DFD8"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I.-</w:t>
      </w:r>
      <w:r w:rsidRPr="00DC562F">
        <w:rPr>
          <w:rFonts w:ascii="Arial" w:eastAsia="Calibri" w:hAnsi="Arial" w:cs="Arial"/>
          <w:kern w:val="0"/>
          <w:sz w:val="20"/>
          <w:szCs w:val="20"/>
          <w14:ligatures w14:val="none"/>
        </w:rPr>
        <w:t xml:space="preserve"> Cesiones;</w:t>
      </w:r>
    </w:p>
    <w:p w14:paraId="33055A08"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p>
    <w:p w14:paraId="6F5BA26B"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r w:rsidRPr="00DC562F">
        <w:rPr>
          <w:rFonts w:ascii="Arial" w:eastAsia="Calibri" w:hAnsi="Arial" w:cs="Arial"/>
          <w:b/>
          <w:bCs/>
          <w:kern w:val="0"/>
          <w:sz w:val="20"/>
          <w:szCs w:val="20"/>
          <w14:ligatures w14:val="none"/>
        </w:rPr>
        <w:t>II.-</w:t>
      </w:r>
      <w:r w:rsidRPr="00DC562F">
        <w:rPr>
          <w:rFonts w:ascii="Arial" w:eastAsia="Calibri" w:hAnsi="Arial" w:cs="Arial"/>
          <w:kern w:val="0"/>
          <w:sz w:val="20"/>
          <w:szCs w:val="20"/>
          <w14:ligatures w14:val="none"/>
        </w:rPr>
        <w:t xml:space="preserve"> Herencias;</w:t>
      </w:r>
    </w:p>
    <w:p w14:paraId="2972E7F2"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p>
    <w:p w14:paraId="3838F92B"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r w:rsidRPr="00DC562F">
        <w:rPr>
          <w:rFonts w:ascii="Arial" w:eastAsia="Calibri" w:hAnsi="Arial" w:cs="Arial"/>
          <w:b/>
          <w:bCs/>
          <w:kern w:val="0"/>
          <w:sz w:val="20"/>
          <w:szCs w:val="20"/>
          <w14:ligatures w14:val="none"/>
        </w:rPr>
        <w:t>III.-</w:t>
      </w:r>
      <w:r w:rsidRPr="00DC562F">
        <w:rPr>
          <w:rFonts w:ascii="Arial" w:eastAsia="Calibri" w:hAnsi="Arial" w:cs="Arial"/>
          <w:kern w:val="0"/>
          <w:sz w:val="20"/>
          <w:szCs w:val="20"/>
          <w14:ligatures w14:val="none"/>
        </w:rPr>
        <w:t xml:space="preserve"> Legados;</w:t>
      </w:r>
    </w:p>
    <w:p w14:paraId="7CBBC0AE"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p>
    <w:p w14:paraId="49DBE027"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IV.-</w:t>
      </w:r>
      <w:r w:rsidRPr="00DC562F">
        <w:rPr>
          <w:rFonts w:ascii="Arial" w:eastAsia="Calibri" w:hAnsi="Arial" w:cs="Arial"/>
          <w:kern w:val="0"/>
          <w:sz w:val="20"/>
          <w:szCs w:val="20"/>
          <w14:ligatures w14:val="none"/>
        </w:rPr>
        <w:t xml:space="preserve"> Donaciones;</w:t>
      </w:r>
    </w:p>
    <w:p w14:paraId="13330546"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p>
    <w:p w14:paraId="275DFE63"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V.-</w:t>
      </w:r>
      <w:r w:rsidRPr="00DC562F">
        <w:rPr>
          <w:rFonts w:ascii="Arial" w:eastAsia="Calibri" w:hAnsi="Arial" w:cs="Arial"/>
          <w:kern w:val="0"/>
          <w:sz w:val="20"/>
          <w:szCs w:val="20"/>
          <w14:ligatures w14:val="none"/>
        </w:rPr>
        <w:t xml:space="preserve"> Adjudicaciones judiciales;</w:t>
      </w:r>
    </w:p>
    <w:p w14:paraId="5BF4D908"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p>
    <w:p w14:paraId="5B36E32B"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VI.-</w:t>
      </w:r>
      <w:r w:rsidRPr="00DC562F">
        <w:rPr>
          <w:rFonts w:ascii="Arial" w:eastAsia="Calibri" w:hAnsi="Arial" w:cs="Arial"/>
          <w:kern w:val="0"/>
          <w:sz w:val="20"/>
          <w:szCs w:val="20"/>
          <w14:ligatures w14:val="none"/>
        </w:rPr>
        <w:t xml:space="preserve"> Adjudicaciones administrativas;</w:t>
      </w:r>
    </w:p>
    <w:p w14:paraId="63B5CB99"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p>
    <w:p w14:paraId="5050AAC3"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VII.-</w:t>
      </w:r>
      <w:r w:rsidRPr="00DC562F">
        <w:rPr>
          <w:rFonts w:ascii="Arial" w:eastAsia="Calibri" w:hAnsi="Arial" w:cs="Arial"/>
          <w:kern w:val="0"/>
          <w:sz w:val="20"/>
          <w:szCs w:val="20"/>
          <w14:ligatures w14:val="none"/>
        </w:rPr>
        <w:t xml:space="preserve"> Subsidios de otro nivel de gobierno;</w:t>
      </w:r>
    </w:p>
    <w:p w14:paraId="41B3D02F"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p>
    <w:p w14:paraId="2A4670A5"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VIII.-</w:t>
      </w:r>
      <w:r w:rsidRPr="00DC562F">
        <w:rPr>
          <w:rFonts w:ascii="Arial" w:eastAsia="Calibri" w:hAnsi="Arial" w:cs="Arial"/>
          <w:kern w:val="0"/>
          <w:sz w:val="20"/>
          <w:szCs w:val="20"/>
          <w14:ligatures w14:val="none"/>
        </w:rPr>
        <w:t xml:space="preserve"> Subsidios de organismos públicos y privados, y</w:t>
      </w:r>
    </w:p>
    <w:p w14:paraId="6B5C2E0D"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p>
    <w:p w14:paraId="4A5F86D5"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IX.-</w:t>
      </w:r>
      <w:r w:rsidRPr="00DC562F">
        <w:rPr>
          <w:rFonts w:ascii="Arial" w:eastAsia="Calibri" w:hAnsi="Arial" w:cs="Arial"/>
          <w:kern w:val="0"/>
          <w:sz w:val="20"/>
          <w:szCs w:val="20"/>
          <w14:ligatures w14:val="none"/>
        </w:rPr>
        <w:t xml:space="preserve"> Multas impuestas por autoridades administrativas federales no fiscales.</w:t>
      </w:r>
    </w:p>
    <w:p w14:paraId="4DC4789D"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0553F3B5"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CAPÍTULO III</w:t>
      </w:r>
    </w:p>
    <w:p w14:paraId="00B923F9"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Aprovechamientos Diversos</w:t>
      </w:r>
    </w:p>
    <w:p w14:paraId="59A5CA4B"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p>
    <w:p w14:paraId="484E79FC"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bCs/>
          <w:kern w:val="0"/>
          <w:sz w:val="20"/>
          <w:szCs w:val="20"/>
          <w14:ligatures w14:val="none"/>
        </w:rPr>
        <w:t>Artículo 53.-</w:t>
      </w:r>
      <w:r w:rsidRPr="00DC562F">
        <w:rPr>
          <w:rFonts w:ascii="Arial" w:eastAsia="Calibri" w:hAnsi="Arial" w:cs="Arial"/>
          <w:kern w:val="0"/>
          <w:sz w:val="20"/>
          <w:szCs w:val="20"/>
          <w14:ligatures w14:val="none"/>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05AA9C94"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p>
    <w:p w14:paraId="7D45A00C"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TÍTULO SÉPTIMO</w:t>
      </w:r>
    </w:p>
    <w:p w14:paraId="7319D4BB"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PARTICIPACIONES Y APORTACIONES</w:t>
      </w:r>
    </w:p>
    <w:p w14:paraId="41030B2F"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p>
    <w:p w14:paraId="2CD0F0A7"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CAPÍTULO ÚNICO</w:t>
      </w:r>
    </w:p>
    <w:p w14:paraId="66AD03B1"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Participaciones Federales, Estatales y Aportaciones</w:t>
      </w:r>
    </w:p>
    <w:p w14:paraId="16739304" w14:textId="77777777" w:rsidR="00412835" w:rsidRPr="00DC562F" w:rsidRDefault="00412835" w:rsidP="00412835">
      <w:pPr>
        <w:spacing w:after="0" w:line="240" w:lineRule="auto"/>
        <w:jc w:val="both"/>
        <w:rPr>
          <w:rFonts w:ascii="Arial" w:eastAsia="Calibri" w:hAnsi="Arial" w:cs="Arial"/>
          <w:kern w:val="0"/>
          <w:sz w:val="20"/>
          <w:szCs w:val="20"/>
          <w14:ligatures w14:val="none"/>
        </w:rPr>
      </w:pPr>
    </w:p>
    <w:p w14:paraId="6ADBC1A3"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Artículo 54.-</w:t>
      </w:r>
      <w:r w:rsidRPr="00DC562F">
        <w:rPr>
          <w:rFonts w:ascii="Arial" w:eastAsia="Calibri" w:hAnsi="Arial" w:cs="Arial"/>
          <w:kern w:val="0"/>
          <w:sz w:val="20"/>
          <w:szCs w:val="20"/>
          <w14:ligatures w14:val="none"/>
        </w:rPr>
        <w:t xml:space="preserve">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0BA08B78"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29133ACF"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kern w:val="0"/>
          <w:sz w:val="20"/>
          <w:szCs w:val="20"/>
          <w14:ligatures w14:val="none"/>
        </w:rPr>
        <w:t>La Hacienda Pública Municipal percibirá las participaciones estatales y federales determinadas en los convenios relativos y en la Ley de Coordinación Fiscal del Estado de Yucatán.</w:t>
      </w:r>
    </w:p>
    <w:p w14:paraId="61C3E439"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3317546C" w14:textId="77777777" w:rsidR="00412835" w:rsidRPr="00DC562F" w:rsidRDefault="00412835" w:rsidP="00412835">
      <w:pPr>
        <w:spacing w:after="0" w:line="360" w:lineRule="auto"/>
        <w:jc w:val="center"/>
        <w:rPr>
          <w:rFonts w:ascii="Arial" w:eastAsia="Calibri" w:hAnsi="Arial" w:cs="Arial"/>
          <w:kern w:val="0"/>
          <w:sz w:val="20"/>
          <w:szCs w:val="20"/>
          <w14:ligatures w14:val="none"/>
        </w:rPr>
      </w:pPr>
      <w:r w:rsidRPr="00DC562F">
        <w:rPr>
          <w:rFonts w:ascii="Arial" w:eastAsia="Calibri" w:hAnsi="Arial" w:cs="Arial"/>
          <w:b/>
          <w:bCs/>
          <w:kern w:val="0"/>
          <w:sz w:val="20"/>
          <w:szCs w:val="20"/>
          <w14:ligatures w14:val="none"/>
        </w:rPr>
        <w:t>TÍTULO OCTAVO</w:t>
      </w:r>
    </w:p>
    <w:p w14:paraId="210E746D"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INGRESOS EXTRAORDINARIOS</w:t>
      </w:r>
    </w:p>
    <w:p w14:paraId="42952E1F"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p>
    <w:p w14:paraId="701741C3"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CAPÍTULO ÚNICO</w:t>
      </w:r>
    </w:p>
    <w:p w14:paraId="4742C243" w14:textId="77777777" w:rsidR="00412835" w:rsidRPr="00DC562F" w:rsidRDefault="00412835" w:rsidP="00412835">
      <w:pPr>
        <w:spacing w:after="0" w:line="360" w:lineRule="auto"/>
        <w:jc w:val="center"/>
        <w:rPr>
          <w:rFonts w:ascii="Arial" w:eastAsia="Calibri" w:hAnsi="Arial" w:cs="Arial"/>
          <w:b/>
          <w:bCs/>
          <w:kern w:val="0"/>
          <w:sz w:val="20"/>
          <w:szCs w:val="20"/>
          <w14:ligatures w14:val="none"/>
        </w:rPr>
      </w:pPr>
      <w:r w:rsidRPr="00DC562F">
        <w:rPr>
          <w:rFonts w:ascii="Arial" w:eastAsia="Calibri" w:hAnsi="Arial" w:cs="Arial"/>
          <w:b/>
          <w:bCs/>
          <w:kern w:val="0"/>
          <w:sz w:val="20"/>
          <w:szCs w:val="20"/>
          <w14:ligatures w14:val="none"/>
        </w:rPr>
        <w:t>De los Empréstitos, Subsidios y los Provenientes del Estado o la Federación</w:t>
      </w:r>
    </w:p>
    <w:p w14:paraId="672357E2" w14:textId="77777777" w:rsidR="00412835" w:rsidRPr="00DC562F" w:rsidRDefault="00412835" w:rsidP="00412835">
      <w:pPr>
        <w:spacing w:after="0" w:line="360" w:lineRule="auto"/>
        <w:jc w:val="both"/>
        <w:rPr>
          <w:rFonts w:ascii="Arial" w:eastAsia="Calibri" w:hAnsi="Arial" w:cs="Arial"/>
          <w:b/>
          <w:kern w:val="0"/>
          <w:sz w:val="20"/>
          <w:szCs w:val="20"/>
          <w14:ligatures w14:val="none"/>
        </w:rPr>
      </w:pPr>
    </w:p>
    <w:p w14:paraId="51EF673F"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r w:rsidRPr="00DC562F">
        <w:rPr>
          <w:rFonts w:ascii="Arial" w:eastAsia="Calibri" w:hAnsi="Arial" w:cs="Arial"/>
          <w:b/>
          <w:kern w:val="0"/>
          <w:sz w:val="20"/>
          <w:szCs w:val="20"/>
          <w14:ligatures w14:val="none"/>
        </w:rPr>
        <w:t>Artículo 55.-</w:t>
      </w:r>
      <w:r w:rsidRPr="00DC562F">
        <w:rPr>
          <w:rFonts w:ascii="Arial" w:eastAsia="Calibri" w:hAnsi="Arial" w:cs="Arial"/>
          <w:kern w:val="0"/>
          <w:sz w:val="20"/>
          <w:szCs w:val="20"/>
          <w14:ligatures w14:val="none"/>
        </w:rPr>
        <w:t xml:space="preserve"> Son ingresos extraordinarios los empréstitos, los subsidios o aquellos que el Municipio reciba de la Federación o del Estado, por conceptos diferentes a participaciones o aportaciones y los decretados excepcionalmente.</w:t>
      </w:r>
    </w:p>
    <w:p w14:paraId="6858B62C" w14:textId="77777777" w:rsidR="00412835" w:rsidRPr="00DC562F" w:rsidRDefault="00412835" w:rsidP="00412835">
      <w:pPr>
        <w:spacing w:after="0" w:line="360" w:lineRule="auto"/>
        <w:jc w:val="both"/>
        <w:rPr>
          <w:rFonts w:ascii="Arial" w:eastAsia="Calibri" w:hAnsi="Arial" w:cs="Arial"/>
          <w:kern w:val="0"/>
          <w:sz w:val="20"/>
          <w:szCs w:val="20"/>
          <w14:ligatures w14:val="none"/>
        </w:rPr>
      </w:pPr>
    </w:p>
    <w:p w14:paraId="2E51B178" w14:textId="77777777" w:rsidR="00412835" w:rsidRPr="00DC562F" w:rsidRDefault="00412835" w:rsidP="00412835">
      <w:pPr>
        <w:spacing w:after="0" w:line="360" w:lineRule="auto"/>
        <w:ind w:hanging="10"/>
        <w:jc w:val="center"/>
        <w:rPr>
          <w:rFonts w:ascii="Arial" w:eastAsia="Calibri" w:hAnsi="Arial" w:cs="Arial"/>
          <w:kern w:val="0"/>
          <w:sz w:val="20"/>
          <w:szCs w:val="20"/>
          <w:lang w:val="en-US"/>
          <w14:ligatures w14:val="none"/>
        </w:rPr>
      </w:pPr>
      <w:r w:rsidRPr="00DC562F">
        <w:rPr>
          <w:rFonts w:ascii="Arial" w:eastAsia="Arial" w:hAnsi="Arial" w:cs="Arial"/>
          <w:b/>
          <w:kern w:val="0"/>
          <w:sz w:val="20"/>
          <w:szCs w:val="20"/>
          <w:lang w:val="en-US"/>
          <w14:ligatures w14:val="none"/>
        </w:rPr>
        <w:t xml:space="preserve">T r a n s </w:t>
      </w:r>
      <w:proofErr w:type="spellStart"/>
      <w:r w:rsidRPr="00DC562F">
        <w:rPr>
          <w:rFonts w:ascii="Arial" w:eastAsia="Arial" w:hAnsi="Arial" w:cs="Arial"/>
          <w:b/>
          <w:kern w:val="0"/>
          <w:sz w:val="20"/>
          <w:szCs w:val="20"/>
          <w:lang w:val="en-US"/>
          <w14:ligatures w14:val="none"/>
        </w:rPr>
        <w:t>i</w:t>
      </w:r>
      <w:proofErr w:type="spellEnd"/>
      <w:r w:rsidRPr="00DC562F">
        <w:rPr>
          <w:rFonts w:ascii="Arial" w:eastAsia="Arial" w:hAnsi="Arial" w:cs="Arial"/>
          <w:b/>
          <w:kern w:val="0"/>
          <w:sz w:val="20"/>
          <w:szCs w:val="20"/>
          <w:lang w:val="en-US"/>
          <w14:ligatures w14:val="none"/>
        </w:rPr>
        <w:t xml:space="preserve"> t o r </w:t>
      </w:r>
      <w:proofErr w:type="spellStart"/>
      <w:r w:rsidRPr="00DC562F">
        <w:rPr>
          <w:rFonts w:ascii="Arial" w:eastAsia="Arial" w:hAnsi="Arial" w:cs="Arial"/>
          <w:b/>
          <w:kern w:val="0"/>
          <w:sz w:val="20"/>
          <w:szCs w:val="20"/>
          <w:lang w:val="en-US"/>
          <w14:ligatures w14:val="none"/>
        </w:rPr>
        <w:t>i</w:t>
      </w:r>
      <w:proofErr w:type="spellEnd"/>
      <w:r w:rsidRPr="00DC562F">
        <w:rPr>
          <w:rFonts w:ascii="Arial" w:eastAsia="Arial" w:hAnsi="Arial" w:cs="Arial"/>
          <w:b/>
          <w:kern w:val="0"/>
          <w:sz w:val="20"/>
          <w:szCs w:val="20"/>
          <w:lang w:val="en-US"/>
          <w14:ligatures w14:val="none"/>
        </w:rPr>
        <w:t xml:space="preserve"> o</w:t>
      </w:r>
    </w:p>
    <w:p w14:paraId="0F120943" w14:textId="77777777" w:rsidR="00412835" w:rsidRPr="00DC562F" w:rsidRDefault="00412835" w:rsidP="00412835">
      <w:pPr>
        <w:spacing w:after="0" w:line="240" w:lineRule="auto"/>
        <w:rPr>
          <w:rFonts w:ascii="Arial" w:eastAsia="Calibri" w:hAnsi="Arial" w:cs="Arial"/>
          <w:kern w:val="0"/>
          <w:sz w:val="20"/>
          <w:szCs w:val="20"/>
          <w:lang w:val="en-US"/>
          <w14:ligatures w14:val="none"/>
        </w:rPr>
      </w:pPr>
      <w:r w:rsidRPr="00DC562F">
        <w:rPr>
          <w:rFonts w:ascii="Arial" w:eastAsia="Arial" w:hAnsi="Arial" w:cs="Arial"/>
          <w:kern w:val="0"/>
          <w:sz w:val="20"/>
          <w:szCs w:val="20"/>
          <w:lang w:val="en-US"/>
          <w14:ligatures w14:val="none"/>
        </w:rPr>
        <w:t xml:space="preserve"> </w:t>
      </w:r>
    </w:p>
    <w:p w14:paraId="41F9F973" w14:textId="07513A3A" w:rsidR="00412835" w:rsidRPr="00DC562F" w:rsidRDefault="00412835" w:rsidP="00412835">
      <w:pPr>
        <w:spacing w:after="0" w:line="360" w:lineRule="auto"/>
        <w:ind w:hanging="10"/>
        <w:jc w:val="both"/>
        <w:rPr>
          <w:rFonts w:ascii="Arial" w:eastAsia="Calibri" w:hAnsi="Arial" w:cs="Arial"/>
          <w:kern w:val="0"/>
          <w:sz w:val="20"/>
          <w:szCs w:val="20"/>
          <w14:ligatures w14:val="none"/>
        </w:rPr>
      </w:pPr>
      <w:r w:rsidRPr="00DC562F">
        <w:rPr>
          <w:rFonts w:ascii="Arial" w:eastAsia="Arial" w:hAnsi="Arial" w:cs="Arial"/>
          <w:b/>
          <w:kern w:val="0"/>
          <w:sz w:val="20"/>
          <w:szCs w:val="20"/>
          <w14:ligatures w14:val="none"/>
        </w:rPr>
        <w:t xml:space="preserve">Artículo </w:t>
      </w:r>
      <w:r w:rsidR="00456CAA" w:rsidRPr="00DC562F">
        <w:rPr>
          <w:rFonts w:ascii="Arial" w:eastAsia="Arial" w:hAnsi="Arial" w:cs="Arial"/>
          <w:b/>
          <w:kern w:val="0"/>
          <w:sz w:val="20"/>
          <w:szCs w:val="20"/>
          <w14:ligatures w14:val="none"/>
        </w:rPr>
        <w:t>único. -</w:t>
      </w:r>
      <w:r w:rsidRPr="00DC562F">
        <w:rPr>
          <w:rFonts w:ascii="Arial" w:eastAsia="Arial" w:hAnsi="Arial" w:cs="Arial"/>
          <w:b/>
          <w:kern w:val="0"/>
          <w:sz w:val="20"/>
          <w:szCs w:val="20"/>
          <w14:ligatures w14:val="none"/>
        </w:rPr>
        <w:t xml:space="preserve"> </w:t>
      </w:r>
      <w:r w:rsidRPr="00DC562F">
        <w:rPr>
          <w:rFonts w:ascii="Arial" w:eastAsia="Arial" w:hAnsi="Arial" w:cs="Arial"/>
          <w:kern w:val="0"/>
          <w:sz w:val="20"/>
          <w:szCs w:val="20"/>
          <w14:ligatures w14:val="none"/>
        </w:rPr>
        <w:t xml:space="preserve">Para poder percibir aprovechamientos vía infracciones por faltas administrativas, el Ayuntamiento deberá contar con los reglamentos municipales respectivos, los que establecerán los montos de las sanciones correspondientes. </w:t>
      </w:r>
    </w:p>
    <w:p w14:paraId="2DE38DC4" w14:textId="77777777" w:rsidR="00412835" w:rsidRPr="00DC562F" w:rsidRDefault="00412835" w:rsidP="00412835">
      <w:pPr>
        <w:spacing w:after="0" w:line="240" w:lineRule="auto"/>
        <w:rPr>
          <w:rFonts w:ascii="Arial" w:eastAsia="Calibri" w:hAnsi="Arial" w:cs="Arial"/>
          <w:kern w:val="0"/>
          <w:sz w:val="20"/>
          <w:szCs w:val="20"/>
          <w14:ligatures w14:val="none"/>
        </w:rPr>
      </w:pPr>
    </w:p>
    <w:p w14:paraId="0DC25BA4" w14:textId="77777777" w:rsidR="00412835" w:rsidRPr="00DC562F" w:rsidRDefault="00412835" w:rsidP="00412835">
      <w:pPr>
        <w:widowControl w:val="0"/>
        <w:autoSpaceDE w:val="0"/>
        <w:autoSpaceDN w:val="0"/>
        <w:spacing w:after="0" w:line="360" w:lineRule="auto"/>
        <w:jc w:val="center"/>
        <w:rPr>
          <w:rFonts w:ascii="Arial" w:eastAsia="Arial MT" w:hAnsi="Arial" w:cs="Arial"/>
          <w:b/>
          <w:kern w:val="0"/>
          <w:sz w:val="20"/>
          <w:szCs w:val="20"/>
          <w:lang w:val="pt-BR"/>
          <w14:ligatures w14:val="none"/>
        </w:rPr>
      </w:pPr>
      <w:r w:rsidRPr="00DC562F">
        <w:rPr>
          <w:rFonts w:ascii="Arial" w:eastAsia="Arial MT" w:hAnsi="Arial" w:cs="Arial"/>
          <w:b/>
          <w:kern w:val="0"/>
          <w:sz w:val="20"/>
          <w:szCs w:val="20"/>
          <w:lang w:val="pt-BR"/>
          <w14:ligatures w14:val="none"/>
        </w:rPr>
        <w:t>T r a n s i t o r i o s</w:t>
      </w:r>
    </w:p>
    <w:p w14:paraId="74426855" w14:textId="77777777" w:rsidR="00412835" w:rsidRPr="00DC562F" w:rsidRDefault="00412835" w:rsidP="00412835">
      <w:pPr>
        <w:widowControl w:val="0"/>
        <w:autoSpaceDE w:val="0"/>
        <w:autoSpaceDN w:val="0"/>
        <w:adjustRightInd w:val="0"/>
        <w:spacing w:after="0" w:line="240" w:lineRule="auto"/>
        <w:jc w:val="center"/>
        <w:rPr>
          <w:rFonts w:ascii="Arial" w:eastAsia="Arial MT" w:hAnsi="Arial" w:cs="Arial"/>
          <w:b/>
          <w:kern w:val="0"/>
          <w:sz w:val="20"/>
          <w:szCs w:val="20"/>
          <w:lang w:val="pt-BR"/>
          <w14:ligatures w14:val="none"/>
        </w:rPr>
      </w:pPr>
    </w:p>
    <w:p w14:paraId="32A98934" w14:textId="77777777" w:rsidR="00412835" w:rsidRPr="00DC562F" w:rsidRDefault="00412835" w:rsidP="00412835">
      <w:pPr>
        <w:widowControl w:val="0"/>
        <w:autoSpaceDE w:val="0"/>
        <w:autoSpaceDN w:val="0"/>
        <w:spacing w:after="0" w:line="360" w:lineRule="auto"/>
        <w:jc w:val="both"/>
        <w:rPr>
          <w:rFonts w:ascii="Arial" w:eastAsia="Arial MT" w:hAnsi="Arial" w:cs="Arial"/>
          <w:kern w:val="0"/>
          <w:sz w:val="20"/>
          <w:szCs w:val="20"/>
          <w14:ligatures w14:val="none"/>
        </w:rPr>
      </w:pPr>
      <w:r w:rsidRPr="00DC562F">
        <w:rPr>
          <w:rFonts w:ascii="Arial" w:eastAsia="Arial MT" w:hAnsi="Arial" w:cs="Arial"/>
          <w:b/>
          <w:kern w:val="0"/>
          <w:sz w:val="20"/>
          <w:szCs w:val="20"/>
          <w14:ligatures w14:val="none"/>
        </w:rPr>
        <w:t xml:space="preserve">Artículo primero. </w:t>
      </w:r>
      <w:r w:rsidRPr="00DC562F">
        <w:rPr>
          <w:rFonts w:ascii="Arial" w:eastAsia="Arial MT" w:hAnsi="Arial" w:cs="Arial"/>
          <w:kern w:val="0"/>
          <w:sz w:val="20"/>
          <w:szCs w:val="20"/>
          <w14:ligatures w14:val="none"/>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2D016157" w14:textId="77777777" w:rsidR="00412835" w:rsidRPr="00DC562F" w:rsidRDefault="00412835" w:rsidP="00412835">
      <w:pPr>
        <w:widowControl w:val="0"/>
        <w:autoSpaceDE w:val="0"/>
        <w:autoSpaceDN w:val="0"/>
        <w:spacing w:after="0" w:line="240" w:lineRule="auto"/>
        <w:jc w:val="both"/>
        <w:rPr>
          <w:rFonts w:ascii="Arial" w:eastAsia="Arial MT" w:hAnsi="Arial" w:cs="Arial"/>
          <w:kern w:val="0"/>
          <w:sz w:val="20"/>
          <w:szCs w:val="20"/>
          <w14:ligatures w14:val="none"/>
        </w:rPr>
      </w:pPr>
    </w:p>
    <w:p w14:paraId="29000B17" w14:textId="4D90485C" w:rsidR="00412835" w:rsidRPr="00DC562F" w:rsidRDefault="00412835" w:rsidP="00412835">
      <w:pPr>
        <w:widowControl w:val="0"/>
        <w:autoSpaceDE w:val="0"/>
        <w:autoSpaceDN w:val="0"/>
        <w:spacing w:after="0" w:line="360" w:lineRule="auto"/>
        <w:jc w:val="both"/>
        <w:rPr>
          <w:rFonts w:ascii="Arial" w:eastAsia="Arial MT" w:hAnsi="Arial" w:cs="Arial"/>
          <w:kern w:val="0"/>
          <w:sz w:val="20"/>
          <w:szCs w:val="20"/>
          <w:shd w:val="clear" w:color="auto" w:fill="FFFFFF"/>
          <w14:ligatures w14:val="none"/>
        </w:rPr>
      </w:pPr>
      <w:r w:rsidRPr="00DC562F">
        <w:rPr>
          <w:rFonts w:ascii="Arial" w:eastAsia="Arial MT" w:hAnsi="Arial" w:cs="Arial"/>
          <w:b/>
          <w:kern w:val="0"/>
          <w:sz w:val="20"/>
          <w:szCs w:val="20"/>
          <w14:ligatures w14:val="none"/>
        </w:rPr>
        <w:t xml:space="preserve">Artículo segundo. </w:t>
      </w:r>
      <w:r w:rsidRPr="00DC562F">
        <w:rPr>
          <w:rFonts w:ascii="Arial" w:eastAsia="Arial MT" w:hAnsi="Arial" w:cs="Arial"/>
          <w:kern w:val="0"/>
          <w:sz w:val="20"/>
          <w:szCs w:val="20"/>
          <w:shd w:val="clear" w:color="auto" w:fill="FFFFFF"/>
          <w14:ligatures w14:val="none"/>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C562F">
        <w:rPr>
          <w:rFonts w:ascii="Arial" w:eastAsia="Arial MT" w:hAnsi="Arial" w:cs="Arial"/>
          <w:bCs/>
          <w:iCs/>
          <w:kern w:val="0"/>
          <w:sz w:val="20"/>
          <w:szCs w:val="20"/>
          <w:shd w:val="clear" w:color="auto" w:fill="FFFFFF"/>
          <w14:ligatures w14:val="none"/>
        </w:rPr>
        <w:t xml:space="preserve">dará </w:t>
      </w:r>
      <w:r w:rsidRPr="00DC562F">
        <w:rPr>
          <w:rFonts w:ascii="Arial" w:eastAsia="Arial MT" w:hAnsi="Arial" w:cs="Arial"/>
          <w:kern w:val="0"/>
          <w:sz w:val="20"/>
          <w:szCs w:val="20"/>
          <w:shd w:val="clear" w:color="auto" w:fill="FFFFFF"/>
          <w14:ligatures w14:val="none"/>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w:t>
      </w:r>
      <w:r w:rsidR="00527D90">
        <w:rPr>
          <w:rFonts w:ascii="Arial" w:eastAsia="Arial MT" w:hAnsi="Arial" w:cs="Arial"/>
          <w:kern w:val="0"/>
          <w:sz w:val="20"/>
          <w:szCs w:val="20"/>
          <w:shd w:val="clear" w:color="auto" w:fill="FFFFFF"/>
          <w14:ligatures w14:val="none"/>
        </w:rPr>
        <w:t>án para el Ejercicio Fiscal 2025</w:t>
      </w:r>
      <w:r w:rsidRPr="00DC562F">
        <w:rPr>
          <w:rFonts w:ascii="Arial" w:eastAsia="Arial MT" w:hAnsi="Arial" w:cs="Arial"/>
          <w:kern w:val="0"/>
          <w:sz w:val="20"/>
          <w:szCs w:val="20"/>
          <w:shd w:val="clear" w:color="auto" w:fill="FFFFFF"/>
          <w14:ligatures w14:val="none"/>
        </w:rPr>
        <w:t>.</w:t>
      </w:r>
    </w:p>
    <w:p w14:paraId="01B64BF3" w14:textId="77777777" w:rsidR="00412835" w:rsidRPr="00DC562F" w:rsidRDefault="00412835" w:rsidP="00412835">
      <w:pPr>
        <w:widowControl w:val="0"/>
        <w:autoSpaceDE w:val="0"/>
        <w:autoSpaceDN w:val="0"/>
        <w:spacing w:after="0" w:line="360" w:lineRule="auto"/>
        <w:jc w:val="both"/>
        <w:rPr>
          <w:rFonts w:ascii="Arial" w:eastAsia="Arial MT" w:hAnsi="Arial" w:cs="Arial"/>
          <w:b/>
          <w:kern w:val="0"/>
          <w:sz w:val="20"/>
          <w:szCs w:val="20"/>
          <w:shd w:val="clear" w:color="auto" w:fill="FFFFFF"/>
          <w14:ligatures w14:val="none"/>
        </w:rPr>
      </w:pPr>
    </w:p>
    <w:p w14:paraId="498C4D8B" w14:textId="77777777" w:rsidR="00412835" w:rsidRPr="00DC562F" w:rsidRDefault="00412835" w:rsidP="00412835">
      <w:pPr>
        <w:widowControl w:val="0"/>
        <w:autoSpaceDE w:val="0"/>
        <w:autoSpaceDN w:val="0"/>
        <w:spacing w:after="0" w:line="360" w:lineRule="auto"/>
        <w:jc w:val="both"/>
        <w:rPr>
          <w:rFonts w:ascii="Arial" w:eastAsia="Arial MT" w:hAnsi="Arial" w:cs="Arial"/>
          <w:kern w:val="0"/>
          <w:sz w:val="20"/>
          <w:szCs w:val="20"/>
          <w14:ligatures w14:val="none"/>
        </w:rPr>
      </w:pPr>
      <w:r w:rsidRPr="00DC562F">
        <w:rPr>
          <w:rFonts w:ascii="Arial" w:eastAsia="Arial MT" w:hAnsi="Arial" w:cs="Arial"/>
          <w:b/>
          <w:kern w:val="0"/>
          <w:sz w:val="20"/>
          <w:szCs w:val="20"/>
          <w:shd w:val="clear" w:color="auto" w:fill="FFFFFF"/>
          <w14:ligatures w14:val="none"/>
        </w:rPr>
        <w:t xml:space="preserve">Artículo tercero. </w:t>
      </w:r>
      <w:r w:rsidRPr="00DC562F">
        <w:rPr>
          <w:rFonts w:ascii="Arial" w:eastAsia="Arial MT" w:hAnsi="Arial" w:cs="Arial"/>
          <w:kern w:val="0"/>
          <w:sz w:val="20"/>
          <w:szCs w:val="20"/>
          <w14:ligatures w14:val="none"/>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2687A40B" w14:textId="77777777" w:rsidR="00412835" w:rsidRPr="00DC562F" w:rsidRDefault="00412835" w:rsidP="00412835">
      <w:pPr>
        <w:widowControl w:val="0"/>
        <w:autoSpaceDE w:val="0"/>
        <w:autoSpaceDN w:val="0"/>
        <w:spacing w:after="0" w:line="360" w:lineRule="auto"/>
        <w:jc w:val="both"/>
        <w:rPr>
          <w:rFonts w:ascii="Arial" w:eastAsia="Arial MT" w:hAnsi="Arial" w:cs="Arial"/>
          <w:kern w:val="0"/>
          <w:sz w:val="20"/>
          <w:szCs w:val="20"/>
          <w14:ligatures w14:val="none"/>
        </w:rPr>
      </w:pPr>
    </w:p>
    <w:p w14:paraId="3CACFC9C" w14:textId="77777777" w:rsidR="00412835" w:rsidRPr="00412835" w:rsidRDefault="00412835" w:rsidP="00412835">
      <w:pPr>
        <w:widowControl w:val="0"/>
        <w:autoSpaceDE w:val="0"/>
        <w:autoSpaceDN w:val="0"/>
        <w:spacing w:after="0" w:line="360" w:lineRule="auto"/>
        <w:jc w:val="both"/>
        <w:rPr>
          <w:rFonts w:ascii="Arial" w:eastAsia="Arial MT" w:hAnsi="Arial" w:cs="Arial"/>
          <w:kern w:val="0"/>
          <w:sz w:val="20"/>
          <w:szCs w:val="20"/>
          <w14:ligatures w14:val="none"/>
        </w:rPr>
      </w:pPr>
      <w:r w:rsidRPr="00DC562F">
        <w:rPr>
          <w:rFonts w:ascii="Arial" w:eastAsia="Arial MT" w:hAnsi="Arial" w:cs="Arial"/>
          <w:b/>
          <w:kern w:val="0"/>
          <w:sz w:val="20"/>
          <w:szCs w:val="20"/>
          <w14:ligatures w14:val="none"/>
        </w:rPr>
        <w:t>Artículo cuarto.</w:t>
      </w:r>
      <w:r w:rsidRPr="00DC562F">
        <w:rPr>
          <w:rFonts w:ascii="Arial" w:eastAsia="Arial MT" w:hAnsi="Arial" w:cs="Arial"/>
          <w:kern w:val="0"/>
          <w:sz w:val="20"/>
          <w:szCs w:val="20"/>
          <w14:ligatures w14:val="none"/>
        </w:rPr>
        <w:t xml:space="preserve"> </w:t>
      </w:r>
      <w:r w:rsidRPr="00DC562F">
        <w:rPr>
          <w:rFonts w:ascii="Arial" w:eastAsia="Arial MT" w:hAnsi="Arial" w:cs="Arial"/>
          <w:bCs/>
          <w:kern w:val="0"/>
          <w:sz w:val="20"/>
          <w:szCs w:val="20"/>
          <w:lang w:val="es-ES"/>
          <w14:ligatures w14:val="none"/>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C562F">
        <w:rPr>
          <w:rFonts w:ascii="Arial" w:eastAsia="Arial MT" w:hAnsi="Arial" w:cs="Arial"/>
          <w:kern w:val="0"/>
          <w:sz w:val="20"/>
          <w:szCs w:val="20"/>
          <w:lang w:val="es-ES"/>
          <w14:ligatures w14:val="none"/>
        </w:rPr>
        <w:t>.</w:t>
      </w:r>
    </w:p>
    <w:p w14:paraId="5363B281" w14:textId="77777777" w:rsidR="00412835" w:rsidRPr="00412835" w:rsidRDefault="00412835" w:rsidP="00412835">
      <w:pPr>
        <w:autoSpaceDE w:val="0"/>
        <w:autoSpaceDN w:val="0"/>
        <w:adjustRightInd w:val="0"/>
        <w:spacing w:after="0" w:line="360" w:lineRule="auto"/>
        <w:jc w:val="both"/>
        <w:rPr>
          <w:rFonts w:ascii="Arial" w:eastAsia="Times New Roman" w:hAnsi="Arial" w:cs="Arial"/>
          <w:color w:val="000000"/>
          <w:kern w:val="0"/>
          <w:sz w:val="20"/>
          <w:szCs w:val="20"/>
          <w:lang w:val="es-ES" w:eastAsia="es-ES"/>
          <w14:ligatures w14:val="none"/>
        </w:rPr>
      </w:pPr>
    </w:p>
    <w:p w14:paraId="1C90673E" w14:textId="77777777" w:rsidR="00412835" w:rsidRPr="00412835" w:rsidRDefault="00412835" w:rsidP="00412835">
      <w:pPr>
        <w:spacing w:after="0" w:line="360" w:lineRule="auto"/>
        <w:rPr>
          <w:rFonts w:ascii="Arial" w:eastAsia="Calibri" w:hAnsi="Arial" w:cs="Arial"/>
          <w:kern w:val="0"/>
          <w:sz w:val="20"/>
          <w:szCs w:val="20"/>
          <w14:ligatures w14:val="none"/>
        </w:rPr>
      </w:pPr>
    </w:p>
    <w:p w14:paraId="5F3A8A3D" w14:textId="77777777" w:rsidR="00D04882" w:rsidRDefault="00D04882"/>
    <w:sectPr w:rsidR="00D04882" w:rsidSect="00412835">
      <w:footerReference w:type="default" r:id="rId8"/>
      <w:pgSz w:w="12240" w:h="15840" w:code="1"/>
      <w:pgMar w:top="1843"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0ADDB" w14:textId="77777777" w:rsidR="00771D1F" w:rsidRDefault="00771D1F" w:rsidP="00B36554">
      <w:pPr>
        <w:spacing w:after="0" w:line="240" w:lineRule="auto"/>
      </w:pPr>
      <w:r>
        <w:separator/>
      </w:r>
    </w:p>
  </w:endnote>
  <w:endnote w:type="continuationSeparator" w:id="0">
    <w:p w14:paraId="039D11F3" w14:textId="77777777" w:rsidR="00771D1F" w:rsidRDefault="00771D1F" w:rsidP="00B3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03069" w14:textId="77777777" w:rsidR="00A30F4F" w:rsidRPr="009C3E88" w:rsidRDefault="003A29E6">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527D90" w:rsidRPr="00527D90">
      <w:rPr>
        <w:rFonts w:ascii="Arial" w:hAnsi="Arial"/>
        <w:noProof/>
        <w:sz w:val="20"/>
        <w:szCs w:val="20"/>
        <w:lang w:val="es-ES"/>
      </w:rPr>
      <w:t>30</w:t>
    </w:r>
    <w:r w:rsidRPr="009C3E88">
      <w:rPr>
        <w:rFonts w:ascii="Arial" w:hAnsi="Arial"/>
        <w:sz w:val="20"/>
        <w:szCs w:val="20"/>
      </w:rPr>
      <w:fldChar w:fldCharType="end"/>
    </w:r>
  </w:p>
  <w:p w14:paraId="042DF2BB" w14:textId="77777777" w:rsidR="00A30F4F" w:rsidRDefault="00A30F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D1B5D" w14:textId="77777777" w:rsidR="00771D1F" w:rsidRDefault="00771D1F" w:rsidP="00B36554">
      <w:pPr>
        <w:spacing w:after="0" w:line="240" w:lineRule="auto"/>
      </w:pPr>
      <w:r>
        <w:separator/>
      </w:r>
    </w:p>
  </w:footnote>
  <w:footnote w:type="continuationSeparator" w:id="0">
    <w:p w14:paraId="5F69CAD6" w14:textId="77777777" w:rsidR="00771D1F" w:rsidRDefault="00771D1F" w:rsidP="00B36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A2697B"/>
    <w:multiLevelType w:val="hybridMultilevel"/>
    <w:tmpl w:val="A1EA1708"/>
    <w:lvl w:ilvl="0" w:tplc="ED4AB062">
      <w:start w:val="1"/>
      <w:numFmt w:val="lowerLetter"/>
      <w:lvlText w:val="%1)"/>
      <w:lvlJc w:val="left"/>
      <w:pPr>
        <w:ind w:left="360" w:hanging="360"/>
      </w:pPr>
      <w:rPr>
        <w:b/>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8" w15:restartNumberingAfterBreak="0">
    <w:nsid w:val="25EE4765"/>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302F18"/>
    <w:multiLevelType w:val="hybridMultilevel"/>
    <w:tmpl w:val="0E46EA88"/>
    <w:lvl w:ilvl="0" w:tplc="77D8F8D6">
      <w:start w:val="1"/>
      <w:numFmt w:val="upperRoman"/>
      <w:lvlText w:val="%1.-"/>
      <w:lvlJc w:val="left"/>
      <w:pPr>
        <w:ind w:left="1992" w:hanging="360"/>
      </w:pPr>
      <w:rPr>
        <w:b/>
      </w:rPr>
    </w:lvl>
    <w:lvl w:ilvl="1" w:tplc="080A0019">
      <w:start w:val="1"/>
      <w:numFmt w:val="lowerLetter"/>
      <w:lvlText w:val="%2."/>
      <w:lvlJc w:val="left"/>
      <w:pPr>
        <w:ind w:left="2712" w:hanging="360"/>
      </w:pPr>
    </w:lvl>
    <w:lvl w:ilvl="2" w:tplc="080A001B">
      <w:start w:val="1"/>
      <w:numFmt w:val="lowerRoman"/>
      <w:lvlText w:val="%3."/>
      <w:lvlJc w:val="right"/>
      <w:pPr>
        <w:ind w:left="3432" w:hanging="180"/>
      </w:pPr>
    </w:lvl>
    <w:lvl w:ilvl="3" w:tplc="080A000F">
      <w:start w:val="1"/>
      <w:numFmt w:val="decimal"/>
      <w:lvlText w:val="%4."/>
      <w:lvlJc w:val="left"/>
      <w:pPr>
        <w:ind w:left="4152" w:hanging="360"/>
      </w:pPr>
    </w:lvl>
    <w:lvl w:ilvl="4" w:tplc="080A0019">
      <w:start w:val="1"/>
      <w:numFmt w:val="lowerLetter"/>
      <w:lvlText w:val="%5."/>
      <w:lvlJc w:val="left"/>
      <w:pPr>
        <w:ind w:left="4872" w:hanging="360"/>
      </w:pPr>
    </w:lvl>
    <w:lvl w:ilvl="5" w:tplc="080A001B">
      <w:start w:val="1"/>
      <w:numFmt w:val="lowerRoman"/>
      <w:lvlText w:val="%6."/>
      <w:lvlJc w:val="right"/>
      <w:pPr>
        <w:ind w:left="5592" w:hanging="180"/>
      </w:pPr>
    </w:lvl>
    <w:lvl w:ilvl="6" w:tplc="080A000F">
      <w:start w:val="1"/>
      <w:numFmt w:val="decimal"/>
      <w:lvlText w:val="%7."/>
      <w:lvlJc w:val="left"/>
      <w:pPr>
        <w:ind w:left="6312" w:hanging="360"/>
      </w:pPr>
    </w:lvl>
    <w:lvl w:ilvl="7" w:tplc="080A0019">
      <w:start w:val="1"/>
      <w:numFmt w:val="lowerLetter"/>
      <w:lvlText w:val="%8."/>
      <w:lvlJc w:val="left"/>
      <w:pPr>
        <w:ind w:left="7032" w:hanging="360"/>
      </w:pPr>
    </w:lvl>
    <w:lvl w:ilvl="8" w:tplc="080A001B">
      <w:start w:val="1"/>
      <w:numFmt w:val="lowerRoman"/>
      <w:lvlText w:val="%9."/>
      <w:lvlJc w:val="right"/>
      <w:pPr>
        <w:ind w:left="7752" w:hanging="180"/>
      </w:pPr>
    </w:lvl>
  </w:abstractNum>
  <w:abstractNum w:abstractNumId="10" w15:restartNumberingAfterBreak="0">
    <w:nsid w:val="2A6A68B6"/>
    <w:multiLevelType w:val="hybridMultilevel"/>
    <w:tmpl w:val="8848A3C8"/>
    <w:lvl w:ilvl="0" w:tplc="080A0001">
      <w:start w:val="1"/>
      <w:numFmt w:val="bullet"/>
      <w:lvlText w:val=""/>
      <w:lvlJc w:val="left"/>
      <w:pPr>
        <w:ind w:left="774" w:hanging="360"/>
      </w:pPr>
      <w:rPr>
        <w:rFonts w:ascii="Symbol" w:hAnsi="Symbol"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11"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5A5037E"/>
    <w:multiLevelType w:val="hybridMultilevel"/>
    <w:tmpl w:val="54A49B16"/>
    <w:lvl w:ilvl="0" w:tplc="2698EA38">
      <w:start w:val="1"/>
      <w:numFmt w:val="lowerLetter"/>
      <w:lvlText w:val="%1)"/>
      <w:lvlJc w:val="left"/>
      <w:pPr>
        <w:ind w:left="1899"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24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31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38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456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528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60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67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74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6" w15:restartNumberingAfterBreak="0">
    <w:nsid w:val="46672AE9"/>
    <w:multiLevelType w:val="hybridMultilevel"/>
    <w:tmpl w:val="D22EA4B4"/>
    <w:lvl w:ilvl="0" w:tplc="FE4C474C">
      <w:start w:val="1"/>
      <w:numFmt w:val="lowerLetter"/>
      <w:lvlText w:val="%1)"/>
      <w:lvlJc w:val="left"/>
      <w:pPr>
        <w:ind w:left="1231"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920AEF68">
      <w:start w:val="1"/>
      <w:numFmt w:val="lowerLetter"/>
      <w:lvlText w:val="%2"/>
      <w:lvlJc w:val="left"/>
      <w:pPr>
        <w:ind w:left="17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4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31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89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61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3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60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7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7" w15:restartNumberingAfterBreak="0">
    <w:nsid w:val="54E9469D"/>
    <w:multiLevelType w:val="hybridMultilevel"/>
    <w:tmpl w:val="91C23B70"/>
    <w:lvl w:ilvl="0" w:tplc="080A0017">
      <w:start w:val="1"/>
      <w:numFmt w:val="lowerLetter"/>
      <w:lvlText w:val="%1)"/>
      <w:lvlJc w:val="left"/>
      <w:pPr>
        <w:ind w:left="1352" w:hanging="360"/>
      </w:pPr>
    </w:lvl>
    <w:lvl w:ilvl="1" w:tplc="080A0019">
      <w:start w:val="1"/>
      <w:numFmt w:val="lowerLetter"/>
      <w:lvlText w:val="%2."/>
      <w:lvlJc w:val="left"/>
      <w:pPr>
        <w:ind w:left="2072" w:hanging="360"/>
      </w:pPr>
    </w:lvl>
    <w:lvl w:ilvl="2" w:tplc="080A001B">
      <w:start w:val="1"/>
      <w:numFmt w:val="lowerRoman"/>
      <w:lvlText w:val="%3."/>
      <w:lvlJc w:val="right"/>
      <w:pPr>
        <w:ind w:left="2792" w:hanging="180"/>
      </w:pPr>
    </w:lvl>
    <w:lvl w:ilvl="3" w:tplc="080A000F">
      <w:start w:val="1"/>
      <w:numFmt w:val="decimal"/>
      <w:lvlText w:val="%4."/>
      <w:lvlJc w:val="left"/>
      <w:pPr>
        <w:ind w:left="3512" w:hanging="360"/>
      </w:pPr>
    </w:lvl>
    <w:lvl w:ilvl="4" w:tplc="080A0019">
      <w:start w:val="1"/>
      <w:numFmt w:val="lowerLetter"/>
      <w:lvlText w:val="%5."/>
      <w:lvlJc w:val="left"/>
      <w:pPr>
        <w:ind w:left="4232" w:hanging="360"/>
      </w:pPr>
    </w:lvl>
    <w:lvl w:ilvl="5" w:tplc="080A001B">
      <w:start w:val="1"/>
      <w:numFmt w:val="lowerRoman"/>
      <w:lvlText w:val="%6."/>
      <w:lvlJc w:val="right"/>
      <w:pPr>
        <w:ind w:left="4952" w:hanging="180"/>
      </w:pPr>
    </w:lvl>
    <w:lvl w:ilvl="6" w:tplc="080A000F">
      <w:start w:val="1"/>
      <w:numFmt w:val="decimal"/>
      <w:lvlText w:val="%7."/>
      <w:lvlJc w:val="left"/>
      <w:pPr>
        <w:ind w:left="5672" w:hanging="360"/>
      </w:pPr>
    </w:lvl>
    <w:lvl w:ilvl="7" w:tplc="080A0019">
      <w:start w:val="1"/>
      <w:numFmt w:val="lowerLetter"/>
      <w:lvlText w:val="%8."/>
      <w:lvlJc w:val="left"/>
      <w:pPr>
        <w:ind w:left="6392" w:hanging="360"/>
      </w:pPr>
    </w:lvl>
    <w:lvl w:ilvl="8" w:tplc="080A001B">
      <w:start w:val="1"/>
      <w:numFmt w:val="lowerRoman"/>
      <w:lvlText w:val="%9."/>
      <w:lvlJc w:val="right"/>
      <w:pPr>
        <w:ind w:left="7112" w:hanging="180"/>
      </w:pPr>
    </w:lvl>
  </w:abstractNum>
  <w:abstractNum w:abstractNumId="18"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9"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66753C2"/>
    <w:multiLevelType w:val="hybridMultilevel"/>
    <w:tmpl w:val="1B48ECE4"/>
    <w:lvl w:ilvl="0" w:tplc="802C956E">
      <w:start w:val="1"/>
      <w:numFmt w:val="lowerLetter"/>
      <w:lvlText w:val="%1)"/>
      <w:lvlJc w:val="left"/>
      <w:pPr>
        <w:ind w:left="923"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22"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C093C7B"/>
    <w:multiLevelType w:val="hybridMultilevel"/>
    <w:tmpl w:val="D3969D28"/>
    <w:lvl w:ilvl="0" w:tplc="77D8F8D6">
      <w:start w:val="1"/>
      <w:numFmt w:val="upperRoman"/>
      <w:lvlText w:val="%1.-"/>
      <w:lvlJc w:val="left"/>
      <w:pPr>
        <w:ind w:left="360" w:hanging="360"/>
      </w:pPr>
      <w:rPr>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4" w15:restartNumberingAfterBreak="0">
    <w:nsid w:val="7ED57E15"/>
    <w:multiLevelType w:val="hybridMultilevel"/>
    <w:tmpl w:val="6FBAC0C6"/>
    <w:lvl w:ilvl="0" w:tplc="77D8F8D6">
      <w:start w:val="1"/>
      <w:numFmt w:val="upperRoman"/>
      <w:lvlText w:val="%1.-"/>
      <w:lvlJc w:val="left"/>
      <w:pPr>
        <w:ind w:left="360" w:hanging="360"/>
      </w:pPr>
      <w:rPr>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5" w15:restartNumberingAfterBreak="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89380059">
    <w:abstractNumId w:val="13"/>
  </w:num>
  <w:num w:numId="2" w16cid:durableId="463236285">
    <w:abstractNumId w:val="5"/>
  </w:num>
  <w:num w:numId="3" w16cid:durableId="954603630">
    <w:abstractNumId w:val="14"/>
  </w:num>
  <w:num w:numId="4" w16cid:durableId="9682455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7111273">
    <w:abstractNumId w:val="20"/>
  </w:num>
  <w:num w:numId="6" w16cid:durableId="1031104889">
    <w:abstractNumId w:val="3"/>
  </w:num>
  <w:num w:numId="7" w16cid:durableId="341587277">
    <w:abstractNumId w:val="2"/>
  </w:num>
  <w:num w:numId="8" w16cid:durableId="1716008267">
    <w:abstractNumId w:val="1"/>
  </w:num>
  <w:num w:numId="9" w16cid:durableId="507601421">
    <w:abstractNumId w:val="0"/>
  </w:num>
  <w:num w:numId="10" w16cid:durableId="1083717592">
    <w:abstractNumId w:val="18"/>
  </w:num>
  <w:num w:numId="11" w16cid:durableId="1559517284">
    <w:abstractNumId w:val="11"/>
  </w:num>
  <w:num w:numId="12" w16cid:durableId="1280181741">
    <w:abstractNumId w:val="21"/>
  </w:num>
  <w:num w:numId="13" w16cid:durableId="5026276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3933650">
    <w:abstractNumId w:val="15"/>
  </w:num>
  <w:num w:numId="15" w16cid:durableId="15492223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0463883">
    <w:abstractNumId w:val="16"/>
  </w:num>
  <w:num w:numId="17" w16cid:durableId="1724522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3458608">
    <w:abstractNumId w:val="22"/>
  </w:num>
  <w:num w:numId="19" w16cid:durableId="2092042428">
    <w:abstractNumId w:val="8"/>
  </w:num>
  <w:num w:numId="20" w16cid:durableId="120460747">
    <w:abstractNumId w:val="25"/>
  </w:num>
  <w:num w:numId="21" w16cid:durableId="1658727092">
    <w:abstractNumId w:val="6"/>
  </w:num>
  <w:num w:numId="22" w16cid:durableId="1950162474">
    <w:abstractNumId w:val="12"/>
  </w:num>
  <w:num w:numId="23" w16cid:durableId="2064792394">
    <w:abstractNumId w:val="4"/>
  </w:num>
  <w:num w:numId="24" w16cid:durableId="1327906188">
    <w:abstractNumId w:val="23"/>
  </w:num>
  <w:num w:numId="25" w16cid:durableId="10027753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111870">
    <w:abstractNumId w:val="9"/>
  </w:num>
  <w:num w:numId="27" w16cid:durableId="19923228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8942557">
    <w:abstractNumId w:val="24"/>
  </w:num>
  <w:num w:numId="29" w16cid:durableId="8897276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5128820">
    <w:abstractNumId w:val="10"/>
  </w:num>
  <w:num w:numId="31" w16cid:durableId="1157720352">
    <w:abstractNumId w:val="17"/>
  </w:num>
  <w:num w:numId="32" w16cid:durableId="6616620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68052745">
    <w:abstractNumId w:val="7"/>
  </w:num>
  <w:num w:numId="34" w16cid:durableId="1628662075">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835"/>
    <w:rsid w:val="00030583"/>
    <w:rsid w:val="0019535E"/>
    <w:rsid w:val="00254052"/>
    <w:rsid w:val="002613AF"/>
    <w:rsid w:val="00261FDC"/>
    <w:rsid w:val="002859E8"/>
    <w:rsid w:val="00391753"/>
    <w:rsid w:val="003A05CE"/>
    <w:rsid w:val="003A29E6"/>
    <w:rsid w:val="003F0E80"/>
    <w:rsid w:val="00412835"/>
    <w:rsid w:val="00456CAA"/>
    <w:rsid w:val="004A4E87"/>
    <w:rsid w:val="00527D90"/>
    <w:rsid w:val="00561E3D"/>
    <w:rsid w:val="0067417C"/>
    <w:rsid w:val="00771D1F"/>
    <w:rsid w:val="00802527"/>
    <w:rsid w:val="00880913"/>
    <w:rsid w:val="008A3523"/>
    <w:rsid w:val="008D2E4A"/>
    <w:rsid w:val="0091350A"/>
    <w:rsid w:val="00A30F4F"/>
    <w:rsid w:val="00A87775"/>
    <w:rsid w:val="00B36554"/>
    <w:rsid w:val="00B428CC"/>
    <w:rsid w:val="00B615EE"/>
    <w:rsid w:val="00BA7233"/>
    <w:rsid w:val="00BC7D0D"/>
    <w:rsid w:val="00D04882"/>
    <w:rsid w:val="00D441A6"/>
    <w:rsid w:val="00DC562F"/>
    <w:rsid w:val="00E822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7C412"/>
  <w15:chartTrackingRefBased/>
  <w15:docId w15:val="{06582B51-DF32-4DA6-AE84-15C3423C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35E"/>
  </w:style>
  <w:style w:type="paragraph" w:styleId="Ttulo1">
    <w:name w:val="heading 1"/>
    <w:basedOn w:val="Normal"/>
    <w:next w:val="Normal"/>
    <w:link w:val="Ttulo1Car"/>
    <w:uiPriority w:val="1"/>
    <w:qFormat/>
    <w:rsid w:val="00412835"/>
    <w:pPr>
      <w:widowControl w:val="0"/>
      <w:autoSpaceDE w:val="0"/>
      <w:autoSpaceDN w:val="0"/>
      <w:adjustRightInd w:val="0"/>
      <w:spacing w:before="179" w:after="0" w:line="240" w:lineRule="auto"/>
      <w:ind w:left="1701"/>
      <w:outlineLvl w:val="0"/>
    </w:pPr>
    <w:rPr>
      <w:rFonts w:ascii="Arial Narrow" w:eastAsia="Times New Roman" w:hAnsi="Arial Narrow" w:cs="Arial Narrow"/>
      <w:b/>
      <w:bCs/>
      <w:kern w:val="0"/>
      <w:lang w:eastAsia="es-MX"/>
      <w14:ligatures w14:val="none"/>
    </w:rPr>
  </w:style>
  <w:style w:type="paragraph" w:styleId="Ttulo5">
    <w:name w:val="heading 5"/>
    <w:basedOn w:val="Normal"/>
    <w:next w:val="Normal"/>
    <w:link w:val="Ttulo5Car"/>
    <w:qFormat/>
    <w:rsid w:val="00412835"/>
    <w:pPr>
      <w:keepNext/>
      <w:widowControl w:val="0"/>
      <w:autoSpaceDE w:val="0"/>
      <w:autoSpaceDN w:val="0"/>
      <w:spacing w:after="0" w:line="360" w:lineRule="auto"/>
      <w:jc w:val="center"/>
      <w:outlineLvl w:val="4"/>
    </w:pPr>
    <w:rPr>
      <w:rFonts w:ascii="Arial" w:eastAsia="Times New Roman" w:hAnsi="Arial" w:cs="Times New Roman"/>
      <w:b/>
      <w:kern w:val="0"/>
      <w:sz w:val="20"/>
      <w:szCs w:val="20"/>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412835"/>
    <w:rPr>
      <w:rFonts w:ascii="Arial Narrow" w:eastAsia="Times New Roman" w:hAnsi="Arial Narrow" w:cs="Arial Narrow"/>
      <w:b/>
      <w:bCs/>
      <w:kern w:val="0"/>
      <w:lang w:eastAsia="es-MX"/>
      <w14:ligatures w14:val="none"/>
    </w:rPr>
  </w:style>
  <w:style w:type="character" w:customStyle="1" w:styleId="Ttulo5Car">
    <w:name w:val="Título 5 Car"/>
    <w:basedOn w:val="Fuentedeprrafopredeter"/>
    <w:link w:val="Ttulo5"/>
    <w:rsid w:val="00412835"/>
    <w:rPr>
      <w:rFonts w:ascii="Arial" w:eastAsia="Times New Roman" w:hAnsi="Arial" w:cs="Times New Roman"/>
      <w:b/>
      <w:kern w:val="0"/>
      <w:sz w:val="20"/>
      <w:szCs w:val="20"/>
      <w:lang w:val="es-ES_tradnl" w:eastAsia="es-ES"/>
      <w14:ligatures w14:val="none"/>
    </w:rPr>
  </w:style>
  <w:style w:type="numbering" w:customStyle="1" w:styleId="Sinlista1">
    <w:name w:val="Sin lista1"/>
    <w:next w:val="Sinlista"/>
    <w:uiPriority w:val="99"/>
    <w:semiHidden/>
    <w:unhideWhenUsed/>
    <w:rsid w:val="00412835"/>
  </w:style>
  <w:style w:type="table" w:styleId="Tablaconcuadrcula">
    <w:name w:val="Table Grid"/>
    <w:basedOn w:val="Tablanormal"/>
    <w:uiPriority w:val="59"/>
    <w:rsid w:val="00412835"/>
    <w:pPr>
      <w:spacing w:after="0" w:line="240" w:lineRule="auto"/>
    </w:pPr>
    <w:rPr>
      <w:rFonts w:ascii="Calibri" w:eastAsia="Calibri" w:hAnsi="Calibri" w:cs="Arial"/>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2835"/>
    <w:pPr>
      <w:tabs>
        <w:tab w:val="center" w:pos="4419"/>
        <w:tab w:val="right" w:pos="8838"/>
      </w:tabs>
      <w:spacing w:after="0" w:line="240" w:lineRule="auto"/>
    </w:pPr>
    <w:rPr>
      <w:rFonts w:ascii="Calibri" w:eastAsia="Calibri" w:hAnsi="Calibri" w:cs="Arial"/>
      <w:kern w:val="0"/>
      <w14:ligatures w14:val="none"/>
    </w:rPr>
  </w:style>
  <w:style w:type="character" w:customStyle="1" w:styleId="EncabezadoCar">
    <w:name w:val="Encabezado Car"/>
    <w:basedOn w:val="Fuentedeprrafopredeter"/>
    <w:link w:val="Encabezado"/>
    <w:uiPriority w:val="99"/>
    <w:rsid w:val="00412835"/>
    <w:rPr>
      <w:rFonts w:ascii="Calibri" w:eastAsia="Calibri" w:hAnsi="Calibri" w:cs="Arial"/>
      <w:kern w:val="0"/>
      <w14:ligatures w14:val="none"/>
    </w:rPr>
  </w:style>
  <w:style w:type="paragraph" w:styleId="Prrafodelista">
    <w:name w:val="List Paragraph"/>
    <w:basedOn w:val="Normal"/>
    <w:uiPriority w:val="34"/>
    <w:qFormat/>
    <w:rsid w:val="00412835"/>
    <w:pPr>
      <w:spacing w:after="200" w:line="276" w:lineRule="auto"/>
      <w:ind w:left="720"/>
      <w:contextualSpacing/>
    </w:pPr>
    <w:rPr>
      <w:rFonts w:ascii="Calibri" w:eastAsia="Calibri" w:hAnsi="Calibri" w:cs="Arial"/>
      <w:kern w:val="0"/>
      <w14:ligatures w14:val="none"/>
    </w:rPr>
  </w:style>
  <w:style w:type="paragraph" w:styleId="Sinespaciado">
    <w:name w:val="No Spacing"/>
    <w:uiPriority w:val="1"/>
    <w:qFormat/>
    <w:rsid w:val="00412835"/>
    <w:pPr>
      <w:spacing w:after="0" w:line="240" w:lineRule="auto"/>
    </w:pPr>
    <w:rPr>
      <w:rFonts w:ascii="Calibri" w:eastAsia="Calibri" w:hAnsi="Calibri" w:cs="Times New Roman"/>
      <w:kern w:val="0"/>
      <w:lang w:val="es-ES"/>
      <w14:ligatures w14:val="none"/>
    </w:rPr>
  </w:style>
  <w:style w:type="paragraph" w:styleId="Textodeglobo">
    <w:name w:val="Balloon Text"/>
    <w:basedOn w:val="Normal"/>
    <w:link w:val="TextodegloboCar"/>
    <w:uiPriority w:val="99"/>
    <w:semiHidden/>
    <w:unhideWhenUsed/>
    <w:rsid w:val="00412835"/>
    <w:pPr>
      <w:spacing w:after="0" w:line="240" w:lineRule="auto"/>
    </w:pPr>
    <w:rPr>
      <w:rFonts w:ascii="Tahoma" w:eastAsia="Calibri" w:hAnsi="Tahoma" w:cs="Tahoma"/>
      <w:kern w:val="0"/>
      <w:sz w:val="16"/>
      <w:szCs w:val="16"/>
      <w14:ligatures w14:val="none"/>
    </w:rPr>
  </w:style>
  <w:style w:type="character" w:customStyle="1" w:styleId="TextodegloboCar">
    <w:name w:val="Texto de globo Car"/>
    <w:basedOn w:val="Fuentedeprrafopredeter"/>
    <w:link w:val="Textodeglobo"/>
    <w:uiPriority w:val="99"/>
    <w:semiHidden/>
    <w:rsid w:val="00412835"/>
    <w:rPr>
      <w:rFonts w:ascii="Tahoma" w:eastAsia="Calibri" w:hAnsi="Tahoma" w:cs="Tahoma"/>
      <w:kern w:val="0"/>
      <w:sz w:val="16"/>
      <w:szCs w:val="16"/>
      <w14:ligatures w14:val="none"/>
    </w:rPr>
  </w:style>
  <w:style w:type="paragraph" w:customStyle="1" w:styleId="Default">
    <w:name w:val="Default"/>
    <w:rsid w:val="00412835"/>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Piedepgina">
    <w:name w:val="footer"/>
    <w:basedOn w:val="Normal"/>
    <w:link w:val="PiedepginaCar"/>
    <w:uiPriority w:val="99"/>
    <w:unhideWhenUsed/>
    <w:rsid w:val="00412835"/>
    <w:pPr>
      <w:tabs>
        <w:tab w:val="center" w:pos="4419"/>
        <w:tab w:val="right" w:pos="8838"/>
      </w:tabs>
      <w:spacing w:after="0" w:line="240" w:lineRule="auto"/>
    </w:pPr>
    <w:rPr>
      <w:rFonts w:ascii="Calibri" w:eastAsia="Calibri" w:hAnsi="Calibri" w:cs="Arial"/>
      <w:kern w:val="0"/>
      <w14:ligatures w14:val="none"/>
    </w:rPr>
  </w:style>
  <w:style w:type="character" w:customStyle="1" w:styleId="PiedepginaCar">
    <w:name w:val="Pie de página Car"/>
    <w:basedOn w:val="Fuentedeprrafopredeter"/>
    <w:link w:val="Piedepgina"/>
    <w:uiPriority w:val="99"/>
    <w:rsid w:val="00412835"/>
    <w:rPr>
      <w:rFonts w:ascii="Calibri" w:eastAsia="Calibri" w:hAnsi="Calibri" w:cs="Arial"/>
      <w:kern w:val="0"/>
      <w14:ligatures w14:val="none"/>
    </w:rPr>
  </w:style>
  <w:style w:type="paragraph" w:customStyle="1" w:styleId="ecxmsolistparagraph">
    <w:name w:val="ecxmsolistparagraph"/>
    <w:basedOn w:val="Normal"/>
    <w:rsid w:val="00412835"/>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styleId="Textoindependiente">
    <w:name w:val="Body Text"/>
    <w:basedOn w:val="Normal"/>
    <w:link w:val="TextoindependienteCar"/>
    <w:uiPriority w:val="1"/>
    <w:qFormat/>
    <w:rsid w:val="00412835"/>
    <w:pPr>
      <w:widowControl w:val="0"/>
      <w:autoSpaceDE w:val="0"/>
      <w:autoSpaceDN w:val="0"/>
      <w:adjustRightInd w:val="0"/>
      <w:spacing w:before="163" w:after="0" w:line="240" w:lineRule="auto"/>
      <w:ind w:left="102"/>
    </w:pPr>
    <w:rPr>
      <w:rFonts w:ascii="Arial Narrow" w:eastAsia="Times New Roman" w:hAnsi="Arial Narrow" w:cs="Arial Narrow"/>
      <w:kern w:val="0"/>
      <w:lang w:eastAsia="es-MX"/>
      <w14:ligatures w14:val="none"/>
    </w:rPr>
  </w:style>
  <w:style w:type="character" w:customStyle="1" w:styleId="TextoindependienteCar">
    <w:name w:val="Texto independiente Car"/>
    <w:basedOn w:val="Fuentedeprrafopredeter"/>
    <w:link w:val="Textoindependiente"/>
    <w:uiPriority w:val="1"/>
    <w:rsid w:val="00412835"/>
    <w:rPr>
      <w:rFonts w:ascii="Arial Narrow" w:eastAsia="Times New Roman" w:hAnsi="Arial Narrow" w:cs="Arial Narrow"/>
      <w:kern w:val="0"/>
      <w:lang w:eastAsia="es-MX"/>
      <w14:ligatures w14:val="none"/>
    </w:rPr>
  </w:style>
  <w:style w:type="paragraph" w:customStyle="1" w:styleId="TableParagraph">
    <w:name w:val="Table Paragraph"/>
    <w:basedOn w:val="Normal"/>
    <w:uiPriority w:val="1"/>
    <w:qFormat/>
    <w:rsid w:val="00412835"/>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es-MX"/>
      <w14:ligatures w14:val="none"/>
    </w:rPr>
  </w:style>
  <w:style w:type="character" w:customStyle="1" w:styleId="estilo81">
    <w:name w:val="estilo81"/>
    <w:rsid w:val="00412835"/>
    <w:rPr>
      <w:sz w:val="20"/>
      <w:szCs w:val="20"/>
    </w:rPr>
  </w:style>
  <w:style w:type="paragraph" w:customStyle="1" w:styleId="msonormal0">
    <w:name w:val="msonormal"/>
    <w:basedOn w:val="Normal"/>
    <w:rsid w:val="00412835"/>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footnotedescriptionChar">
    <w:name w:val="footnote description Char"/>
    <w:link w:val="footnotedescription"/>
    <w:locked/>
    <w:rsid w:val="00412835"/>
    <w:rPr>
      <w:rFonts w:ascii="Arial" w:eastAsia="Arial" w:hAnsi="Arial"/>
      <w:color w:val="000000"/>
      <w:sz w:val="15"/>
    </w:rPr>
  </w:style>
  <w:style w:type="paragraph" w:customStyle="1" w:styleId="footnotedescription">
    <w:name w:val="footnote description"/>
    <w:next w:val="Normal"/>
    <w:link w:val="footnotedescriptionChar"/>
    <w:rsid w:val="00412835"/>
    <w:pPr>
      <w:spacing w:after="0" w:line="300" w:lineRule="auto"/>
      <w:ind w:left="245"/>
      <w:jc w:val="both"/>
    </w:pPr>
    <w:rPr>
      <w:rFonts w:ascii="Arial" w:eastAsia="Arial" w:hAnsi="Arial"/>
      <w:color w:val="000000"/>
      <w:sz w:val="15"/>
    </w:rPr>
  </w:style>
  <w:style w:type="character" w:customStyle="1" w:styleId="footnotemark">
    <w:name w:val="footnote mark"/>
    <w:rsid w:val="00412835"/>
    <w:rPr>
      <w:rFonts w:ascii="Arial" w:eastAsia="Arial" w:hAnsi="Arial" w:cs="Arial" w:hint="default"/>
      <w:color w:val="000000"/>
      <w:sz w:val="19"/>
      <w:vertAlign w:val="superscript"/>
    </w:rPr>
  </w:style>
  <w:style w:type="table" w:customStyle="1" w:styleId="TableGrid">
    <w:name w:val="TableGrid"/>
    <w:rsid w:val="00412835"/>
    <w:pPr>
      <w:spacing w:after="0" w:line="240" w:lineRule="auto"/>
    </w:pPr>
    <w:rPr>
      <w:rFonts w:eastAsia="Times New Roman"/>
      <w:kern w:val="0"/>
      <w:lang w:eastAsia="es-MX"/>
      <w14:ligatures w14:val="none"/>
    </w:rPr>
    <w:tblPr>
      <w:tblCellMar>
        <w:top w:w="0" w:type="dxa"/>
        <w:left w:w="0" w:type="dxa"/>
        <w:bottom w:w="0" w:type="dxa"/>
        <w:right w:w="0" w:type="dxa"/>
      </w:tblCellMar>
    </w:tblPr>
  </w:style>
  <w:style w:type="paragraph" w:customStyle="1" w:styleId="Textoindependiente22">
    <w:name w:val="Texto independiente 22"/>
    <w:basedOn w:val="Normal"/>
    <w:rsid w:val="00412835"/>
    <w:pPr>
      <w:widowControl w:val="0"/>
      <w:overflowPunct w:val="0"/>
      <w:autoSpaceDE w:val="0"/>
      <w:autoSpaceDN w:val="0"/>
      <w:adjustRightInd w:val="0"/>
      <w:spacing w:after="0" w:line="360" w:lineRule="auto"/>
      <w:jc w:val="both"/>
    </w:pPr>
    <w:rPr>
      <w:rFonts w:ascii="Arial" w:eastAsia="Times New Roman" w:hAnsi="Arial" w:cs="Times New Roman"/>
      <w:kern w:val="0"/>
      <w:szCs w:val="20"/>
      <w:lang w:val="es-ES" w:eastAsia="es-ES"/>
      <w14:ligatures w14:val="none"/>
    </w:rPr>
  </w:style>
  <w:style w:type="paragraph" w:customStyle="1" w:styleId="xl64">
    <w:name w:val="xl64"/>
    <w:basedOn w:val="Normal"/>
    <w:rsid w:val="00412835"/>
    <w:pPr>
      <w:spacing w:before="100" w:beforeAutospacing="1" w:after="100" w:afterAutospacing="1" w:line="240" w:lineRule="auto"/>
      <w:jc w:val="center"/>
      <w:textAlignment w:val="top"/>
    </w:pPr>
    <w:rPr>
      <w:rFonts w:ascii="Arial" w:eastAsia="Times New Roman" w:hAnsi="Arial" w:cs="Arial"/>
      <w:b/>
      <w:bCs/>
      <w:kern w:val="0"/>
      <w:sz w:val="24"/>
      <w:szCs w:val="24"/>
      <w:lang w:eastAsia="es-MX"/>
      <w14:ligatures w14:val="none"/>
    </w:rPr>
  </w:style>
  <w:style w:type="paragraph" w:customStyle="1" w:styleId="xl65">
    <w:name w:val="xl65"/>
    <w:basedOn w:val="Normal"/>
    <w:rsid w:val="0041283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kern w:val="0"/>
      <w:sz w:val="18"/>
      <w:szCs w:val="18"/>
      <w:lang w:eastAsia="es-MX"/>
      <w14:ligatures w14:val="none"/>
    </w:rPr>
  </w:style>
  <w:style w:type="paragraph" w:customStyle="1" w:styleId="xl66">
    <w:name w:val="xl66"/>
    <w:basedOn w:val="Normal"/>
    <w:rsid w:val="00412835"/>
    <w:pPr>
      <w:spacing w:before="100" w:beforeAutospacing="1" w:after="100" w:afterAutospacing="1" w:line="240" w:lineRule="auto"/>
    </w:pPr>
    <w:rPr>
      <w:rFonts w:ascii="Times New Roman" w:eastAsia="Times New Roman" w:hAnsi="Times New Roman" w:cs="Times New Roman"/>
      <w:b/>
      <w:bCs/>
      <w:kern w:val="0"/>
      <w:sz w:val="24"/>
      <w:szCs w:val="24"/>
      <w:lang w:eastAsia="es-MX"/>
      <w14:ligatures w14:val="none"/>
    </w:rPr>
  </w:style>
  <w:style w:type="paragraph" w:customStyle="1" w:styleId="xl67">
    <w:name w:val="xl67"/>
    <w:basedOn w:val="Normal"/>
    <w:rsid w:val="0041283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kern w:val="0"/>
      <w:sz w:val="18"/>
      <w:szCs w:val="18"/>
      <w:lang w:eastAsia="es-MX"/>
      <w14:ligatures w14:val="none"/>
    </w:rPr>
  </w:style>
  <w:style w:type="paragraph" w:customStyle="1" w:styleId="xl68">
    <w:name w:val="xl68"/>
    <w:basedOn w:val="Normal"/>
    <w:rsid w:val="0041283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kern w:val="0"/>
      <w:sz w:val="18"/>
      <w:szCs w:val="18"/>
      <w:lang w:eastAsia="es-MX"/>
      <w14:ligatures w14:val="none"/>
    </w:rPr>
  </w:style>
  <w:style w:type="paragraph" w:customStyle="1" w:styleId="xl69">
    <w:name w:val="xl69"/>
    <w:basedOn w:val="Normal"/>
    <w:rsid w:val="004128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kern w:val="0"/>
      <w:sz w:val="18"/>
      <w:szCs w:val="18"/>
      <w:lang w:eastAsia="es-MX"/>
      <w14:ligatures w14:val="none"/>
    </w:rPr>
  </w:style>
  <w:style w:type="paragraph" w:customStyle="1" w:styleId="xl70">
    <w:name w:val="xl70"/>
    <w:basedOn w:val="Normal"/>
    <w:rsid w:val="004128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kern w:val="0"/>
      <w:sz w:val="18"/>
      <w:szCs w:val="18"/>
      <w:lang w:eastAsia="es-MX"/>
      <w14:ligatures w14:val="none"/>
    </w:rPr>
  </w:style>
  <w:style w:type="paragraph" w:customStyle="1" w:styleId="xl71">
    <w:name w:val="xl71"/>
    <w:basedOn w:val="Normal"/>
    <w:rsid w:val="004128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kern w:val="0"/>
      <w:sz w:val="18"/>
      <w:szCs w:val="18"/>
      <w:lang w:eastAsia="es-MX"/>
      <w14:ligatures w14:val="none"/>
    </w:rPr>
  </w:style>
  <w:style w:type="paragraph" w:customStyle="1" w:styleId="xl72">
    <w:name w:val="xl72"/>
    <w:basedOn w:val="Normal"/>
    <w:rsid w:val="00412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kern w:val="0"/>
      <w:sz w:val="16"/>
      <w:szCs w:val="16"/>
      <w:lang w:eastAsia="es-MX"/>
      <w14:ligatures w14:val="none"/>
    </w:rPr>
  </w:style>
  <w:style w:type="paragraph" w:customStyle="1" w:styleId="xl73">
    <w:name w:val="xl73"/>
    <w:basedOn w:val="Normal"/>
    <w:rsid w:val="00412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16"/>
      <w:szCs w:val="16"/>
      <w:lang w:eastAsia="es-MX"/>
      <w14:ligatures w14:val="none"/>
    </w:rPr>
  </w:style>
  <w:style w:type="paragraph" w:customStyle="1" w:styleId="xl74">
    <w:name w:val="xl74"/>
    <w:basedOn w:val="Normal"/>
    <w:rsid w:val="00412835"/>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kern w:val="0"/>
      <w:sz w:val="16"/>
      <w:szCs w:val="16"/>
      <w:lang w:eastAsia="es-MX"/>
      <w14:ligatures w14:val="none"/>
    </w:rPr>
  </w:style>
  <w:style w:type="paragraph" w:customStyle="1" w:styleId="xl75">
    <w:name w:val="xl75"/>
    <w:basedOn w:val="Normal"/>
    <w:rsid w:val="00412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kern w:val="0"/>
      <w:sz w:val="16"/>
      <w:szCs w:val="16"/>
      <w:lang w:eastAsia="es-MX"/>
      <w14:ligatures w14:val="none"/>
    </w:rPr>
  </w:style>
  <w:style w:type="paragraph" w:customStyle="1" w:styleId="xl76">
    <w:name w:val="xl76"/>
    <w:basedOn w:val="Normal"/>
    <w:rsid w:val="00412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es-MX"/>
      <w14:ligatures w14:val="none"/>
    </w:rPr>
  </w:style>
  <w:style w:type="paragraph" w:customStyle="1" w:styleId="xl77">
    <w:name w:val="xl77"/>
    <w:basedOn w:val="Normal"/>
    <w:rsid w:val="00412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kern w:val="0"/>
      <w:sz w:val="16"/>
      <w:szCs w:val="16"/>
      <w:lang w:eastAsia="es-MX"/>
      <w14:ligatures w14:val="none"/>
    </w:rPr>
  </w:style>
  <w:style w:type="paragraph" w:customStyle="1" w:styleId="xl78">
    <w:name w:val="xl78"/>
    <w:basedOn w:val="Normal"/>
    <w:rsid w:val="004128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kern w:val="0"/>
      <w:sz w:val="18"/>
      <w:szCs w:val="18"/>
      <w:lang w:eastAsia="es-MX"/>
      <w14:ligatures w14:val="none"/>
    </w:rPr>
  </w:style>
  <w:style w:type="paragraph" w:customStyle="1" w:styleId="xl79">
    <w:name w:val="xl79"/>
    <w:basedOn w:val="Normal"/>
    <w:rsid w:val="004128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kern w:val="0"/>
      <w:sz w:val="16"/>
      <w:szCs w:val="16"/>
      <w:lang w:eastAsia="es-MX"/>
      <w14:ligatures w14:val="none"/>
    </w:rPr>
  </w:style>
  <w:style w:type="paragraph" w:customStyle="1" w:styleId="xl80">
    <w:name w:val="xl80"/>
    <w:basedOn w:val="Normal"/>
    <w:rsid w:val="00412835"/>
    <w:pPr>
      <w:spacing w:before="100" w:beforeAutospacing="1" w:after="100" w:afterAutospacing="1" w:line="240" w:lineRule="auto"/>
      <w:jc w:val="center"/>
      <w:textAlignment w:val="top"/>
    </w:pPr>
    <w:rPr>
      <w:rFonts w:ascii="Arial" w:eastAsia="Times New Roman" w:hAnsi="Arial" w:cs="Arial"/>
      <w:b/>
      <w:bCs/>
      <w:kern w:val="0"/>
      <w:sz w:val="24"/>
      <w:szCs w:val="24"/>
      <w:lang w:eastAsia="es-MX"/>
      <w14:ligatures w14:val="none"/>
    </w:rPr>
  </w:style>
  <w:style w:type="paragraph" w:customStyle="1" w:styleId="xl81">
    <w:name w:val="xl81"/>
    <w:basedOn w:val="Normal"/>
    <w:rsid w:val="00412835"/>
    <w:pPr>
      <w:spacing w:before="100" w:beforeAutospacing="1" w:after="100" w:afterAutospacing="1" w:line="240" w:lineRule="auto"/>
      <w:jc w:val="center"/>
    </w:pPr>
    <w:rPr>
      <w:rFonts w:ascii="Times New Roman" w:eastAsia="Times New Roman" w:hAnsi="Times New Roman" w:cs="Times New Roman"/>
      <w:b/>
      <w:bCs/>
      <w:kern w:val="0"/>
      <w:sz w:val="24"/>
      <w:szCs w:val="24"/>
      <w:lang w:eastAsia="es-MX"/>
      <w14:ligatures w14:val="none"/>
    </w:rPr>
  </w:style>
  <w:style w:type="paragraph" w:styleId="Sangradetextonormal">
    <w:name w:val="Body Text Indent"/>
    <w:basedOn w:val="Normal"/>
    <w:link w:val="SangradetextonormalCar"/>
    <w:uiPriority w:val="99"/>
    <w:semiHidden/>
    <w:unhideWhenUsed/>
    <w:rsid w:val="00412835"/>
    <w:pPr>
      <w:spacing w:after="120" w:line="276" w:lineRule="auto"/>
      <w:ind w:left="283"/>
    </w:pPr>
    <w:rPr>
      <w:rFonts w:ascii="Calibri" w:eastAsia="Calibri" w:hAnsi="Calibri" w:cs="Arial"/>
      <w:kern w:val="0"/>
      <w14:ligatures w14:val="none"/>
    </w:rPr>
  </w:style>
  <w:style w:type="character" w:customStyle="1" w:styleId="SangradetextonormalCar">
    <w:name w:val="Sangría de texto normal Car"/>
    <w:basedOn w:val="Fuentedeprrafopredeter"/>
    <w:link w:val="Sangradetextonormal"/>
    <w:uiPriority w:val="99"/>
    <w:semiHidden/>
    <w:rsid w:val="00412835"/>
    <w:rPr>
      <w:rFonts w:ascii="Calibri" w:eastAsia="Calibri" w:hAnsi="Calibri" w:cs="Arial"/>
      <w:kern w:val="0"/>
      <w14:ligatures w14:val="none"/>
    </w:rPr>
  </w:style>
  <w:style w:type="paragraph" w:styleId="Textoindependiente2">
    <w:name w:val="Body Text 2"/>
    <w:basedOn w:val="Normal"/>
    <w:link w:val="Textoindependiente2Car"/>
    <w:uiPriority w:val="99"/>
    <w:semiHidden/>
    <w:unhideWhenUsed/>
    <w:rsid w:val="00412835"/>
    <w:pPr>
      <w:spacing w:after="120" w:line="480" w:lineRule="auto"/>
    </w:pPr>
    <w:rPr>
      <w:rFonts w:ascii="Calibri" w:eastAsia="Calibri" w:hAnsi="Calibri" w:cs="Arial"/>
      <w:kern w:val="0"/>
      <w14:ligatures w14:val="none"/>
    </w:rPr>
  </w:style>
  <w:style w:type="character" w:customStyle="1" w:styleId="Textoindependiente2Car">
    <w:name w:val="Texto independiente 2 Car"/>
    <w:basedOn w:val="Fuentedeprrafopredeter"/>
    <w:link w:val="Textoindependiente2"/>
    <w:uiPriority w:val="99"/>
    <w:semiHidden/>
    <w:rsid w:val="00412835"/>
    <w:rPr>
      <w:rFonts w:ascii="Calibri" w:eastAsia="Calibri" w:hAnsi="Calibri" w:cs="Arial"/>
      <w:kern w:val="0"/>
      <w14:ligatures w14:val="none"/>
    </w:rPr>
  </w:style>
  <w:style w:type="paragraph" w:styleId="Textonotapie">
    <w:name w:val="footnote text"/>
    <w:basedOn w:val="Normal"/>
    <w:link w:val="TextonotapieCar"/>
    <w:uiPriority w:val="99"/>
    <w:rsid w:val="00412835"/>
    <w:pPr>
      <w:spacing w:after="0" w:line="240" w:lineRule="auto"/>
    </w:pPr>
    <w:rPr>
      <w:rFonts w:ascii="Times New Roman" w:eastAsia="Times New Roman" w:hAnsi="Times New Roman" w:cs="Times New Roman"/>
      <w:kern w:val="0"/>
      <w:sz w:val="20"/>
      <w:szCs w:val="20"/>
      <w:lang w:val="es-ES" w:eastAsia="es-ES"/>
      <w14:ligatures w14:val="none"/>
    </w:rPr>
  </w:style>
  <w:style w:type="character" w:customStyle="1" w:styleId="TextonotapieCar">
    <w:name w:val="Texto nota pie Car"/>
    <w:basedOn w:val="Fuentedeprrafopredeter"/>
    <w:link w:val="Textonotapie"/>
    <w:uiPriority w:val="99"/>
    <w:rsid w:val="00412835"/>
    <w:rPr>
      <w:rFonts w:ascii="Times New Roman" w:eastAsia="Times New Roman" w:hAnsi="Times New Roman" w:cs="Times New Roman"/>
      <w:kern w:val="0"/>
      <w:sz w:val="20"/>
      <w:szCs w:val="20"/>
      <w:lang w:val="es-ES" w:eastAsia="es-ES"/>
      <w14:ligatures w14:val="none"/>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41283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12835"/>
    <w:pPr>
      <w:spacing w:after="0" w:line="240" w:lineRule="auto"/>
      <w:jc w:val="both"/>
    </w:pPr>
    <w:rPr>
      <w:vertAlign w:val="superscript"/>
    </w:rPr>
  </w:style>
  <w:style w:type="paragraph" w:styleId="NormalWeb">
    <w:name w:val="Normal (Web)"/>
    <w:basedOn w:val="Normal"/>
    <w:uiPriority w:val="99"/>
    <w:semiHidden/>
    <w:unhideWhenUsed/>
    <w:rsid w:val="00412835"/>
    <w:pPr>
      <w:spacing w:after="200" w:line="276" w:lineRule="auto"/>
    </w:pPr>
    <w:rPr>
      <w:rFonts w:ascii="Times New Roman" w:eastAsia="Calibri" w:hAnsi="Times New Roman" w:cs="Times New Roman"/>
      <w:kern w:val="0"/>
      <w:sz w:val="24"/>
      <w:szCs w:val="24"/>
      <w14:ligatures w14:val="none"/>
    </w:rPr>
  </w:style>
  <w:style w:type="character" w:styleId="Nmerodepgina">
    <w:name w:val="page number"/>
    <w:basedOn w:val="Fuentedeprrafopredeter"/>
    <w:rsid w:val="00412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A92EC-D845-4240-A3B1-2A2EA98AE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8847</Words>
  <Characters>48662</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2024-11-21T19:15:00Z</cp:lastPrinted>
  <dcterms:created xsi:type="dcterms:W3CDTF">2024-11-21T19:40:00Z</dcterms:created>
  <dcterms:modified xsi:type="dcterms:W3CDTF">2024-11-21T19:40:00Z</dcterms:modified>
</cp:coreProperties>
</file>