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0F00" w14:textId="55AC557C" w:rsidR="00FA677E" w:rsidRPr="000B1BCE" w:rsidRDefault="006C3040" w:rsidP="001A2327">
      <w:pPr>
        <w:pStyle w:val="Textoindependiente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1728895"/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t xml:space="preserve">LXVIII.- 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>LE</w:t>
      </w:r>
      <w:r w:rsidR="00032C5F" w:rsidRPr="000B1BCE">
        <w:rPr>
          <w:rFonts w:ascii="Arial" w:hAnsi="Arial" w:cs="Arial"/>
          <w:b/>
          <w:bCs/>
          <w:sz w:val="20"/>
          <w:szCs w:val="20"/>
        </w:rPr>
        <w:t>Y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A677E" w:rsidRPr="000B1BCE">
        <w:rPr>
          <w:rFonts w:ascii="Arial" w:hAnsi="Arial" w:cs="Arial"/>
          <w:b/>
          <w:bCs/>
          <w:spacing w:val="-1"/>
          <w:sz w:val="20"/>
          <w:szCs w:val="20"/>
        </w:rPr>
        <w:t>INGRESOS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 xml:space="preserve"> DEL MUNICIPIO</w:t>
      </w:r>
      <w:r w:rsidR="00FA677E" w:rsidRPr="000B1BC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>DE SOTUTA</w:t>
      </w:r>
      <w:r w:rsidR="00FA677E" w:rsidRPr="000B1BCE">
        <w:rPr>
          <w:rFonts w:ascii="Arial" w:hAnsi="Arial" w:cs="Arial"/>
          <w:b/>
          <w:bCs/>
          <w:spacing w:val="-1"/>
          <w:sz w:val="20"/>
          <w:szCs w:val="20"/>
        </w:rPr>
        <w:t>,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 xml:space="preserve"> </w:t>
      </w:r>
      <w:r w:rsidR="00FA677E" w:rsidRPr="000B1BCE">
        <w:rPr>
          <w:rFonts w:ascii="Arial" w:hAnsi="Arial" w:cs="Arial"/>
          <w:b/>
          <w:bCs/>
          <w:spacing w:val="-1"/>
          <w:sz w:val="20"/>
          <w:szCs w:val="20"/>
        </w:rPr>
        <w:t>YUCATÁN,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 xml:space="preserve"> PARA</w:t>
      </w:r>
      <w:r w:rsidR="00FA677E" w:rsidRPr="000B1BCE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 xml:space="preserve">EL </w:t>
      </w:r>
      <w:r w:rsidR="00FA677E" w:rsidRPr="000B1BCE">
        <w:rPr>
          <w:rFonts w:ascii="Arial" w:hAnsi="Arial" w:cs="Arial"/>
          <w:b/>
          <w:bCs/>
          <w:spacing w:val="-1"/>
          <w:sz w:val="20"/>
          <w:szCs w:val="20"/>
        </w:rPr>
        <w:t>EJERCICIO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 xml:space="preserve"> </w:t>
      </w:r>
      <w:r w:rsidR="00FA677E" w:rsidRPr="000B1BCE">
        <w:rPr>
          <w:rFonts w:ascii="Arial" w:hAnsi="Arial" w:cs="Arial"/>
          <w:b/>
          <w:bCs/>
          <w:spacing w:val="-1"/>
          <w:sz w:val="20"/>
          <w:szCs w:val="20"/>
        </w:rPr>
        <w:t>FISCAL</w:t>
      </w:r>
      <w:r w:rsidR="00FA677E" w:rsidRPr="000B1BCE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FA677E" w:rsidRPr="000B1BCE">
        <w:rPr>
          <w:rFonts w:ascii="Arial" w:hAnsi="Arial" w:cs="Arial"/>
          <w:b/>
          <w:bCs/>
          <w:sz w:val="20"/>
          <w:szCs w:val="20"/>
        </w:rPr>
        <w:t>2024:</w:t>
      </w:r>
    </w:p>
    <w:p w14:paraId="7EDC4E8F" w14:textId="77777777" w:rsidR="00FA677E" w:rsidRPr="000B1BCE" w:rsidRDefault="00FA677E" w:rsidP="00032C5F">
      <w:pPr>
        <w:pStyle w:val="Textoindependiente"/>
        <w:kinsoku w:val="0"/>
        <w:overflowPunct w:val="0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14:paraId="64BEC2CD" w14:textId="77777777" w:rsidR="00FA677E" w:rsidRPr="000B1BCE" w:rsidRDefault="00FA677E" w:rsidP="00032C5F">
      <w:pPr>
        <w:pStyle w:val="Ttulo1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spacing w:val="29"/>
          <w:w w:val="99"/>
          <w:sz w:val="20"/>
          <w:szCs w:val="20"/>
        </w:rPr>
      </w:pPr>
      <w:r w:rsidRPr="000B1BCE">
        <w:rPr>
          <w:rFonts w:ascii="Arial" w:hAnsi="Arial" w:cs="Arial"/>
          <w:sz w:val="20"/>
          <w:szCs w:val="20"/>
        </w:rPr>
        <w:t>TÍTULO</w:t>
      </w:r>
      <w:r w:rsidRPr="000B1BCE">
        <w:rPr>
          <w:rFonts w:ascii="Arial" w:hAnsi="Arial" w:cs="Arial"/>
          <w:spacing w:val="-17"/>
          <w:sz w:val="20"/>
          <w:szCs w:val="20"/>
        </w:rPr>
        <w:t xml:space="preserve"> </w:t>
      </w:r>
      <w:r w:rsidRPr="000B1BCE">
        <w:rPr>
          <w:rFonts w:ascii="Arial" w:hAnsi="Arial" w:cs="Arial"/>
          <w:spacing w:val="-1"/>
          <w:sz w:val="20"/>
          <w:szCs w:val="20"/>
        </w:rPr>
        <w:t>PRIMERO</w:t>
      </w:r>
      <w:r w:rsidRPr="000B1BCE">
        <w:rPr>
          <w:rFonts w:ascii="Arial" w:hAnsi="Arial" w:cs="Arial"/>
          <w:spacing w:val="29"/>
          <w:w w:val="99"/>
          <w:sz w:val="20"/>
          <w:szCs w:val="20"/>
        </w:rPr>
        <w:t xml:space="preserve"> </w:t>
      </w:r>
    </w:p>
    <w:p w14:paraId="0544203F" w14:textId="77777777" w:rsidR="00FA677E" w:rsidRPr="000B1BCE" w:rsidRDefault="00FA677E" w:rsidP="00032C5F">
      <w:pPr>
        <w:pStyle w:val="Ttulo1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0B1BCE">
        <w:rPr>
          <w:rFonts w:ascii="Arial" w:hAnsi="Arial" w:cs="Arial"/>
          <w:sz w:val="20"/>
          <w:szCs w:val="20"/>
        </w:rPr>
        <w:t>DISPOSICIONES</w:t>
      </w:r>
      <w:r w:rsidRPr="000B1BCE">
        <w:rPr>
          <w:rFonts w:ascii="Arial" w:hAnsi="Arial" w:cs="Arial"/>
          <w:spacing w:val="-30"/>
          <w:sz w:val="20"/>
          <w:szCs w:val="20"/>
        </w:rPr>
        <w:t xml:space="preserve"> </w:t>
      </w:r>
      <w:r w:rsidRPr="000B1BCE">
        <w:rPr>
          <w:rFonts w:ascii="Arial" w:hAnsi="Arial" w:cs="Arial"/>
          <w:sz w:val="20"/>
          <w:szCs w:val="20"/>
        </w:rPr>
        <w:t>GENERALES</w:t>
      </w:r>
    </w:p>
    <w:p w14:paraId="2195C856" w14:textId="77777777" w:rsidR="00FA677E" w:rsidRPr="000B1BCE" w:rsidRDefault="00FA677E" w:rsidP="00032C5F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5B4F19" w14:textId="13DA65BF" w:rsidR="00FA677E" w:rsidRPr="000B1BCE" w:rsidRDefault="00FA677E" w:rsidP="00AE165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I</w:t>
      </w:r>
    </w:p>
    <w:p w14:paraId="1F07A042" w14:textId="6525DEA9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 la Natura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l</w:t>
      </w:r>
      <w:r w:rsidRPr="000B1BCE">
        <w:rPr>
          <w:rFonts w:ascii="Arial" w:eastAsia="Arial" w:hAnsi="Arial"/>
          <w:b/>
          <w:sz w:val="20"/>
          <w:szCs w:val="20"/>
        </w:rPr>
        <w:t>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b/>
          <w:sz w:val="20"/>
          <w:szCs w:val="20"/>
        </w:rPr>
        <w:t>a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4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el Obj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to de la L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y</w:t>
      </w:r>
    </w:p>
    <w:p w14:paraId="029BC505" w14:textId="77777777" w:rsidR="00FA677E" w:rsidRPr="000B1BCE" w:rsidRDefault="00FA677E" w:rsidP="00032C5F">
      <w:pPr>
        <w:spacing w:before="19" w:after="0" w:line="360" w:lineRule="auto"/>
        <w:rPr>
          <w:rFonts w:ascii="Arial" w:eastAsia="Times New Roman" w:hAnsi="Arial"/>
          <w:sz w:val="20"/>
          <w:szCs w:val="20"/>
        </w:rPr>
      </w:pPr>
    </w:p>
    <w:p w14:paraId="2CE1F768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1.-</w:t>
      </w:r>
      <w:r w:rsidRPr="000B1BCE">
        <w:rPr>
          <w:rFonts w:ascii="Arial" w:eastAsia="Arial" w:hAnsi="Arial"/>
          <w:b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presente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Ley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es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orden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ú</w:t>
      </w:r>
      <w:r w:rsidRPr="000B1BCE">
        <w:rPr>
          <w:rFonts w:ascii="Arial" w:eastAsia="Arial" w:hAnsi="Arial"/>
          <w:sz w:val="20"/>
          <w:szCs w:val="20"/>
        </w:rPr>
        <w:t>blico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inter</w:t>
      </w:r>
      <w:r w:rsidRPr="000B1BCE">
        <w:rPr>
          <w:rFonts w:ascii="Arial" w:eastAsia="Arial" w:hAnsi="Arial"/>
          <w:spacing w:val="-1"/>
          <w:sz w:val="20"/>
          <w:szCs w:val="20"/>
        </w:rPr>
        <w:t>é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cial,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tiene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bjeto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establ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 los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gresos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Pública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del Ayuntamiento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Yucatán,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través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 Tes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ría M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nici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al, dur</w:t>
      </w:r>
      <w:r w:rsidRPr="000B1BCE">
        <w:rPr>
          <w:rFonts w:ascii="Arial" w:eastAsia="Arial" w:hAnsi="Arial"/>
          <w:spacing w:val="-1"/>
          <w:sz w:val="20"/>
          <w:szCs w:val="20"/>
        </w:rPr>
        <w:t>an</w:t>
      </w:r>
      <w:r w:rsidRPr="000B1BCE">
        <w:rPr>
          <w:rFonts w:ascii="Arial" w:eastAsia="Arial" w:hAnsi="Arial"/>
          <w:sz w:val="20"/>
          <w:szCs w:val="20"/>
        </w:rPr>
        <w:t>te el ejerc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fiscal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el año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2024.</w:t>
      </w:r>
    </w:p>
    <w:p w14:paraId="73DD1929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41B3C93" w14:textId="716C87D6" w:rsidR="00FA677E" w:rsidRPr="000B1BCE" w:rsidRDefault="00FA677E" w:rsidP="00032C5F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2.-</w:t>
      </w:r>
      <w:r w:rsidRPr="000B1BCE">
        <w:rPr>
          <w:rFonts w:ascii="Arial" w:eastAsia="Arial" w:hAnsi="Arial"/>
          <w:b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Las personas dom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ili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das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dentro del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o de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Yucatán que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tuvieren bien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territ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rio</w:t>
      </w:r>
      <w:r w:rsidRPr="000B1BC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celebren</w:t>
      </w:r>
      <w:r w:rsidRPr="000B1BC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rtan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-1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ect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mismo,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es</w:t>
      </w:r>
      <w:r w:rsidRPr="000B1BCE">
        <w:rPr>
          <w:rFonts w:ascii="Arial" w:eastAsia="Arial" w:hAnsi="Arial"/>
          <w:sz w:val="20"/>
          <w:szCs w:val="20"/>
        </w:rPr>
        <w:t>tán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obl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2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2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ribu</w:t>
      </w:r>
      <w:r w:rsidRPr="000B1BCE">
        <w:rPr>
          <w:rFonts w:ascii="Arial" w:eastAsia="Arial" w:hAnsi="Arial"/>
          <w:spacing w:val="-3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 para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as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ú</w:t>
      </w:r>
      <w:r w:rsidRPr="000B1BCE">
        <w:rPr>
          <w:rFonts w:ascii="Arial" w:eastAsia="Arial" w:hAnsi="Arial"/>
          <w:sz w:val="20"/>
          <w:szCs w:val="20"/>
        </w:rPr>
        <w:t>blicos</w:t>
      </w:r>
      <w:r w:rsidRPr="000B1BC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era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ga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presen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Ley,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así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como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Ley</w:t>
      </w:r>
      <w:r w:rsidRPr="000B1BCE">
        <w:rPr>
          <w:rFonts w:ascii="Arial" w:eastAsia="Arial" w:hAnsi="Arial"/>
          <w:spacing w:val="3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 para el M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nicip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 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proofErr w:type="spellStart"/>
      <w:r w:rsidRPr="000B1BCE">
        <w:rPr>
          <w:rFonts w:ascii="Arial" w:eastAsia="Arial" w:hAnsi="Arial"/>
          <w:spacing w:val="-2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otuta</w:t>
      </w:r>
      <w:proofErr w:type="spellEnd"/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Yuca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án, el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go Fiscal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el Estado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Yucat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y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ás ord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nam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fiscal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caráct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cal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 federal.</w:t>
      </w:r>
    </w:p>
    <w:p w14:paraId="35D445E5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2B8A3CC8" w14:textId="25F30FC3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Artículo 3.- </w:t>
      </w:r>
      <w:r w:rsidRPr="000B1BCE">
        <w:rPr>
          <w:rFonts w:ascii="Arial" w:eastAsia="Arial" w:hAnsi="Arial"/>
          <w:sz w:val="20"/>
          <w:szCs w:val="20"/>
        </w:rPr>
        <w:t xml:space="preserve">Los 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resos que se 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caud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pt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seña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 la pr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Ley, se desti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</w:t>
      </w:r>
      <w:r w:rsidRPr="000B1BCE">
        <w:rPr>
          <w:rFonts w:ascii="Arial" w:eastAsia="Arial" w:hAnsi="Arial"/>
          <w:spacing w:val="-2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ra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ar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stos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úbl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dos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au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or</w:t>
      </w:r>
      <w:r w:rsidRPr="000B1BCE">
        <w:rPr>
          <w:rFonts w:ascii="Arial" w:eastAsia="Arial" w:hAnsi="Arial"/>
          <w:spacing w:val="-1"/>
          <w:sz w:val="20"/>
          <w:szCs w:val="20"/>
        </w:rPr>
        <w:t>iz</w:t>
      </w:r>
      <w:r w:rsidRPr="000B1BCE">
        <w:rPr>
          <w:rFonts w:ascii="Arial" w:eastAsia="Arial" w:hAnsi="Arial"/>
          <w:sz w:val="20"/>
          <w:szCs w:val="20"/>
        </w:rPr>
        <w:t>ad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2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resup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esto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Egres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del</w:t>
      </w:r>
      <w:r w:rsidRPr="000B1BC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nicip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34"/>
          <w:sz w:val="20"/>
          <w:szCs w:val="20"/>
        </w:rPr>
        <w:t xml:space="preserve">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Yucatán,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así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dis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sto</w:t>
      </w:r>
      <w:r w:rsidRPr="000B1BC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nven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</w:t>
      </w:r>
      <w:r w:rsidRPr="000B1BCE">
        <w:rPr>
          <w:rFonts w:ascii="Arial" w:eastAsia="Arial" w:hAnsi="Arial"/>
          <w:spacing w:val="3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fiscal y en las leyes en que se fundam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nten.</w:t>
      </w:r>
    </w:p>
    <w:p w14:paraId="5467BA10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51A1D2CA" w14:textId="78B06305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II</w:t>
      </w:r>
    </w:p>
    <w:p w14:paraId="48206F5E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 los C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n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c</w:t>
      </w:r>
      <w:r w:rsidRPr="000B1BCE">
        <w:rPr>
          <w:rFonts w:ascii="Arial" w:eastAsia="Arial" w:hAnsi="Arial"/>
          <w:b/>
          <w:sz w:val="20"/>
          <w:szCs w:val="20"/>
        </w:rPr>
        <w:t>ept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s de In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b/>
          <w:sz w:val="20"/>
          <w:szCs w:val="20"/>
        </w:rPr>
        <w:t>resos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4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su Pronó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s</w:t>
      </w:r>
      <w:r w:rsidRPr="000B1BCE">
        <w:rPr>
          <w:rFonts w:ascii="Arial" w:eastAsia="Arial" w:hAnsi="Arial"/>
          <w:b/>
          <w:sz w:val="20"/>
          <w:szCs w:val="20"/>
        </w:rPr>
        <w:t>tico</w:t>
      </w:r>
    </w:p>
    <w:p w14:paraId="560B2AA9" w14:textId="53BAAA19" w:rsidR="00FA677E" w:rsidRPr="000B1BCE" w:rsidRDefault="00FA677E" w:rsidP="00032C5F">
      <w:pPr>
        <w:tabs>
          <w:tab w:val="left" w:pos="1260"/>
        </w:tabs>
        <w:spacing w:before="19" w:after="0" w:line="360" w:lineRule="auto"/>
        <w:rPr>
          <w:rFonts w:ascii="Arial" w:eastAsia="Times New Roman" w:hAnsi="Arial"/>
          <w:sz w:val="20"/>
          <w:szCs w:val="20"/>
        </w:rPr>
      </w:pPr>
    </w:p>
    <w:p w14:paraId="31C6956C" w14:textId="2EFC39F1" w:rsidR="00032C5F" w:rsidRPr="000B1BCE" w:rsidRDefault="00FA677E" w:rsidP="000B1BC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4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.</w:t>
      </w:r>
      <w:r w:rsidRPr="000B1BCE">
        <w:rPr>
          <w:rFonts w:ascii="Arial" w:eastAsia="Arial" w:hAnsi="Arial"/>
          <w:b/>
          <w:sz w:val="20"/>
          <w:szCs w:val="20"/>
        </w:rPr>
        <w:t>-</w:t>
      </w:r>
      <w:r w:rsidRPr="000B1BCE">
        <w:rPr>
          <w:rFonts w:ascii="Arial" w:eastAsia="Arial" w:hAnsi="Arial"/>
          <w:b/>
          <w:spacing w:val="1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 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tos</w:t>
      </w:r>
      <w:r w:rsidRPr="000B1BCE">
        <w:rPr>
          <w:rFonts w:ascii="Arial" w:eastAsia="Arial" w:hAnsi="Arial"/>
          <w:spacing w:val="1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</w:t>
      </w:r>
      <w:r w:rsidRPr="000B1BCE">
        <w:rPr>
          <w:rFonts w:ascii="Arial" w:eastAsia="Arial" w:hAnsi="Arial"/>
          <w:spacing w:val="1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que</w:t>
      </w:r>
      <w:r w:rsidRPr="000B1BCE">
        <w:rPr>
          <w:rFonts w:ascii="Arial" w:eastAsia="Arial" w:hAnsi="Arial"/>
          <w:spacing w:val="1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enda Públ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1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del Munic</w:t>
      </w:r>
      <w:r w:rsidRPr="000B1BCE">
        <w:rPr>
          <w:rFonts w:ascii="Arial" w:eastAsia="Arial" w:hAnsi="Arial"/>
          <w:spacing w:val="-1"/>
          <w:sz w:val="20"/>
          <w:szCs w:val="20"/>
        </w:rPr>
        <w:t>ip</w:t>
      </w:r>
      <w:r w:rsidRPr="000B1BCE">
        <w:rPr>
          <w:rFonts w:ascii="Arial" w:eastAsia="Arial" w:hAnsi="Arial"/>
          <w:sz w:val="20"/>
          <w:szCs w:val="20"/>
        </w:rPr>
        <w:t xml:space="preserve">io de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 Yucatán,</w:t>
      </w:r>
      <w:r w:rsidR="00032C5F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rá in</w:t>
      </w:r>
      <w:r w:rsidRPr="000B1BCE">
        <w:rPr>
          <w:rFonts w:ascii="Arial" w:eastAsia="Arial" w:hAnsi="Arial"/>
          <w:spacing w:val="-1"/>
          <w:sz w:val="20"/>
          <w:szCs w:val="20"/>
        </w:rPr>
        <w:t>gr</w:t>
      </w:r>
      <w:r w:rsidRPr="000B1BCE">
        <w:rPr>
          <w:rFonts w:ascii="Arial" w:eastAsia="Arial" w:hAnsi="Arial"/>
          <w:sz w:val="20"/>
          <w:szCs w:val="20"/>
        </w:rPr>
        <w:t>es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,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rán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ntes:</w:t>
      </w:r>
    </w:p>
    <w:p w14:paraId="5FDF0AE2" w14:textId="77777777" w:rsidR="000B1BCE" w:rsidRPr="000B1BCE" w:rsidRDefault="000B1BC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0D96C9C8" w14:textId="2A5F28F3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>Impuest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s;</w:t>
      </w:r>
    </w:p>
    <w:p w14:paraId="3430012B" w14:textId="0F8D263A" w:rsidR="00377FDA" w:rsidRPr="000B1BCE" w:rsidRDefault="00FA677E" w:rsidP="000D599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>Der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="00C82325" w:rsidRPr="000B1BCE">
        <w:rPr>
          <w:rFonts w:ascii="Arial" w:eastAsia="Arial" w:hAnsi="Arial"/>
          <w:sz w:val="20"/>
          <w:szCs w:val="20"/>
        </w:rPr>
        <w:t>.</w:t>
      </w:r>
    </w:p>
    <w:p w14:paraId="6C003F9A" w14:textId="726E9282" w:rsidR="00FA677E" w:rsidRPr="000B1BCE" w:rsidRDefault="00FA677E" w:rsidP="000D599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lastRenderedPageBreak/>
        <w:t xml:space="preserve">III.- </w:t>
      </w:r>
      <w:r w:rsidRPr="000B1BCE">
        <w:rPr>
          <w:rFonts w:ascii="Arial" w:eastAsia="Arial" w:hAnsi="Arial"/>
          <w:sz w:val="20"/>
          <w:szCs w:val="20"/>
        </w:rPr>
        <w:t>Contrib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cion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de Me</w:t>
      </w:r>
      <w:r w:rsidRPr="000B1BCE">
        <w:rPr>
          <w:rFonts w:ascii="Arial" w:eastAsia="Arial" w:hAnsi="Arial"/>
          <w:spacing w:val="-1"/>
          <w:sz w:val="20"/>
          <w:szCs w:val="20"/>
        </w:rPr>
        <w:t>j</w:t>
      </w:r>
      <w:r w:rsidRPr="000B1BCE">
        <w:rPr>
          <w:rFonts w:ascii="Arial" w:eastAsia="Arial" w:hAnsi="Arial"/>
          <w:sz w:val="20"/>
          <w:szCs w:val="20"/>
        </w:rPr>
        <w:t>or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s;</w:t>
      </w:r>
    </w:p>
    <w:p w14:paraId="4D2246D4" w14:textId="309F8552" w:rsidR="00FA677E" w:rsidRPr="000B1BCE" w:rsidRDefault="00FA677E" w:rsidP="000D599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IV.- </w:t>
      </w:r>
      <w:r w:rsidRPr="000B1BCE">
        <w:rPr>
          <w:rFonts w:ascii="Arial" w:eastAsia="Arial" w:hAnsi="Arial"/>
          <w:sz w:val="20"/>
          <w:szCs w:val="20"/>
        </w:rPr>
        <w:t>Product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s;</w:t>
      </w:r>
    </w:p>
    <w:p w14:paraId="31B01C42" w14:textId="77336992" w:rsidR="00FA677E" w:rsidRPr="000B1BCE" w:rsidRDefault="00FA677E" w:rsidP="000D599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="000D599F" w:rsidRPr="000B1BCE">
        <w:rPr>
          <w:rFonts w:ascii="Arial" w:eastAsia="Arial" w:hAnsi="Arial"/>
          <w:sz w:val="20"/>
          <w:szCs w:val="20"/>
        </w:rPr>
        <w:t>Aprovec</w:t>
      </w:r>
      <w:r w:rsidR="000D599F" w:rsidRPr="000B1BCE">
        <w:rPr>
          <w:rFonts w:ascii="Arial" w:eastAsia="Arial" w:hAnsi="Arial"/>
          <w:spacing w:val="-1"/>
          <w:sz w:val="20"/>
          <w:szCs w:val="20"/>
        </w:rPr>
        <w:t>h</w:t>
      </w:r>
      <w:r w:rsidR="000D599F" w:rsidRPr="000B1BCE">
        <w:rPr>
          <w:rFonts w:ascii="Arial" w:eastAsia="Arial" w:hAnsi="Arial"/>
          <w:sz w:val="20"/>
          <w:szCs w:val="20"/>
        </w:rPr>
        <w:t>amien</w:t>
      </w:r>
      <w:r w:rsidR="000D599F" w:rsidRPr="000B1BCE">
        <w:rPr>
          <w:rFonts w:ascii="Arial" w:eastAsia="Arial" w:hAnsi="Arial"/>
          <w:spacing w:val="-1"/>
          <w:sz w:val="20"/>
          <w:szCs w:val="20"/>
        </w:rPr>
        <w:t>t</w:t>
      </w:r>
      <w:r w:rsidR="000D599F" w:rsidRPr="000B1BCE">
        <w:rPr>
          <w:rFonts w:ascii="Arial" w:eastAsia="Arial" w:hAnsi="Arial"/>
          <w:spacing w:val="1"/>
          <w:sz w:val="20"/>
          <w:szCs w:val="20"/>
        </w:rPr>
        <w:t>os</w:t>
      </w:r>
      <w:r w:rsidRPr="000B1BCE">
        <w:rPr>
          <w:rFonts w:ascii="Arial" w:eastAsia="Arial" w:hAnsi="Arial"/>
          <w:sz w:val="20"/>
          <w:szCs w:val="20"/>
        </w:rPr>
        <w:t>;</w:t>
      </w:r>
    </w:p>
    <w:p w14:paraId="3BA8C88B" w14:textId="0A65F037" w:rsidR="00FA677E" w:rsidRPr="000B1BCE" w:rsidRDefault="00FA677E" w:rsidP="000D599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VI.- </w:t>
      </w:r>
      <w:r w:rsidRPr="000B1BCE">
        <w:rPr>
          <w:rFonts w:ascii="Arial" w:eastAsia="Arial" w:hAnsi="Arial"/>
          <w:sz w:val="20"/>
          <w:szCs w:val="20"/>
        </w:rPr>
        <w:t>Participaciones Federales y Estata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es;</w:t>
      </w:r>
    </w:p>
    <w:p w14:paraId="1E96B29A" w14:textId="03BD304C" w:rsidR="00FA677E" w:rsidRPr="000B1BCE" w:rsidRDefault="00FA677E" w:rsidP="000D599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VII.- </w:t>
      </w:r>
      <w:r w:rsidRPr="000B1BCE">
        <w:rPr>
          <w:rFonts w:ascii="Arial" w:eastAsia="Arial" w:hAnsi="Arial"/>
          <w:sz w:val="20"/>
          <w:szCs w:val="20"/>
        </w:rPr>
        <w:t>Aportac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s, y</w:t>
      </w:r>
    </w:p>
    <w:p w14:paraId="164E7D30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VIII.-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Ingres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Extraordin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rios.</w:t>
      </w:r>
    </w:p>
    <w:p w14:paraId="1FEB4782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A181CCC" w14:textId="72591C98" w:rsidR="00377FDA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5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.</w:t>
      </w:r>
      <w:r w:rsidRPr="000B1BCE">
        <w:rPr>
          <w:rFonts w:ascii="Arial" w:eastAsia="Arial" w:hAnsi="Arial"/>
          <w:b/>
          <w:sz w:val="20"/>
          <w:szCs w:val="20"/>
        </w:rPr>
        <w:t xml:space="preserve">-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imp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est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que el mun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cipio percib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c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asif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ar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como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sig</w:t>
      </w:r>
      <w:r w:rsidRPr="000B1BCE">
        <w:rPr>
          <w:rFonts w:ascii="Arial" w:eastAsia="Arial" w:hAnsi="Arial"/>
          <w:spacing w:val="-1"/>
          <w:sz w:val="20"/>
          <w:szCs w:val="20"/>
        </w:rPr>
        <w:t>ue</w:t>
      </w:r>
      <w:r w:rsidRPr="000B1BCE">
        <w:rPr>
          <w:rFonts w:ascii="Arial" w:eastAsia="Arial" w:hAnsi="Arial"/>
          <w:sz w:val="20"/>
          <w:szCs w:val="20"/>
        </w:rPr>
        <w:t>:</w:t>
      </w:r>
    </w:p>
    <w:p w14:paraId="5FAAD573" w14:textId="77777777" w:rsidR="00D671D5" w:rsidRPr="000B1BCE" w:rsidRDefault="00D671D5" w:rsidP="00D671D5">
      <w:pPr>
        <w:widowControl w:val="0"/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pPr w:leftFromText="141" w:rightFromText="141" w:vertAnchor="page" w:horzAnchor="margin" w:tblpY="5836"/>
        <w:tblOverlap w:val="never"/>
        <w:tblW w:w="9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1543"/>
      </w:tblGrid>
      <w:tr w:rsidR="00C42A1B" w:rsidRPr="000B1BCE" w14:paraId="65B59F01" w14:textId="77777777" w:rsidTr="00C42A1B">
        <w:trPr>
          <w:trHeight w:hRule="exact" w:val="355"/>
        </w:trPr>
        <w:tc>
          <w:tcPr>
            <w:tcW w:w="7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B353" w14:textId="77777777" w:rsidR="00C42A1B" w:rsidRPr="000B1BCE" w:rsidRDefault="00C42A1B" w:rsidP="00C42A1B">
            <w:pPr>
              <w:spacing w:after="0" w:line="220" w:lineRule="exact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IMPUESTOS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8496C" w14:textId="77777777" w:rsidR="00C42A1B" w:rsidRPr="000B1BCE" w:rsidRDefault="00C42A1B" w:rsidP="00C42A1B">
            <w:pPr>
              <w:spacing w:after="0" w:line="220" w:lineRule="exact"/>
              <w:ind w:left="114" w:right="-35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</w:t>
            </w:r>
            <w:r w:rsidRPr="000B1BCE">
              <w:rPr>
                <w:rFonts w:ascii="Arial" w:eastAsia="Arial" w:hAnsi="Arial"/>
                <w:b/>
                <w:spacing w:val="1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152,500.00</w:t>
            </w:r>
          </w:p>
        </w:tc>
      </w:tr>
      <w:tr w:rsidR="00C42A1B" w:rsidRPr="000B1BCE" w14:paraId="7F0611AF" w14:textId="77777777" w:rsidTr="00C42A1B">
        <w:trPr>
          <w:trHeight w:hRule="exact" w:val="354"/>
        </w:trPr>
        <w:tc>
          <w:tcPr>
            <w:tcW w:w="7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1E36D" w14:textId="77777777" w:rsidR="00C42A1B" w:rsidRPr="000B1BCE" w:rsidRDefault="00C42A1B" w:rsidP="00C42A1B">
            <w:pPr>
              <w:spacing w:after="0" w:line="220" w:lineRule="exact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Impuest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s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obre los ing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esos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7BF3" w14:textId="77777777" w:rsidR="00C42A1B" w:rsidRPr="000B1BCE" w:rsidRDefault="00C42A1B" w:rsidP="00C42A1B">
            <w:pPr>
              <w:spacing w:after="0" w:line="220" w:lineRule="exact"/>
              <w:ind w:left="114" w:right="-35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</w:t>
            </w:r>
            <w:r w:rsidRPr="000B1BCE">
              <w:rPr>
                <w:rFonts w:ascii="Arial" w:eastAsia="Arial" w:hAnsi="Arial"/>
                <w:b/>
                <w:spacing w:val="13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9,000.00</w:t>
            </w:r>
          </w:p>
        </w:tc>
      </w:tr>
      <w:tr w:rsidR="00C42A1B" w:rsidRPr="000B1BCE" w14:paraId="70DD87AC" w14:textId="77777777" w:rsidTr="00C42A1B">
        <w:trPr>
          <w:trHeight w:hRule="exact" w:val="355"/>
        </w:trPr>
        <w:tc>
          <w:tcPr>
            <w:tcW w:w="7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162E2" w14:textId="77777777" w:rsidR="00C42A1B" w:rsidRPr="000B1BCE" w:rsidRDefault="00C42A1B" w:rsidP="00C42A1B">
            <w:pPr>
              <w:spacing w:after="0" w:line="220" w:lineRule="exact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&gt;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Impuesto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obre Esp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ctáculos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Diversiones 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ú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blicas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B38C4" w14:textId="77777777" w:rsidR="00C42A1B" w:rsidRPr="000B1BCE" w:rsidRDefault="00C42A1B" w:rsidP="00C42A1B">
            <w:pPr>
              <w:spacing w:after="0" w:line="220" w:lineRule="exact"/>
              <w:ind w:left="115" w:right="-35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   </w:t>
            </w:r>
            <w:r w:rsidRPr="000B1BCE">
              <w:rPr>
                <w:rFonts w:ascii="Arial" w:eastAsia="Arial" w:hAnsi="Arial"/>
                <w:spacing w:val="1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9,000.00</w:t>
            </w:r>
          </w:p>
        </w:tc>
      </w:tr>
      <w:tr w:rsidR="00C42A1B" w:rsidRPr="000B1BCE" w14:paraId="17A25F6B" w14:textId="77777777" w:rsidTr="00C42A1B">
        <w:trPr>
          <w:trHeight w:hRule="exact" w:val="355"/>
        </w:trPr>
        <w:tc>
          <w:tcPr>
            <w:tcW w:w="7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AD4D5" w14:textId="77777777" w:rsidR="00C42A1B" w:rsidRPr="000B1BCE" w:rsidRDefault="00C42A1B" w:rsidP="00C42A1B">
            <w:pPr>
              <w:spacing w:after="0" w:line="220" w:lineRule="exact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Impuestos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sobre el p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imonio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D941" w14:textId="77777777" w:rsidR="00C42A1B" w:rsidRPr="000B1BCE" w:rsidRDefault="00C42A1B" w:rsidP="00C42A1B">
            <w:pPr>
              <w:spacing w:after="0" w:line="220" w:lineRule="exact"/>
              <w:ind w:left="115" w:right="-35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</w:t>
            </w:r>
            <w:r w:rsidRPr="000B1BCE">
              <w:rPr>
                <w:rFonts w:ascii="Arial" w:eastAsia="Arial" w:hAnsi="Arial"/>
                <w:b/>
                <w:spacing w:val="1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65,000.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</w:t>
            </w:r>
          </w:p>
        </w:tc>
      </w:tr>
      <w:tr w:rsidR="00C42A1B" w:rsidRPr="000B1BCE" w14:paraId="46D17696" w14:textId="77777777" w:rsidTr="00C42A1B">
        <w:trPr>
          <w:trHeight w:hRule="exact" w:val="355"/>
        </w:trPr>
        <w:tc>
          <w:tcPr>
            <w:tcW w:w="7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651" w14:textId="77777777" w:rsidR="00C42A1B" w:rsidRPr="000B1BCE" w:rsidRDefault="00C42A1B" w:rsidP="00C42A1B">
            <w:pPr>
              <w:spacing w:after="0" w:line="220" w:lineRule="exact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&gt;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Impuesto Predial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5EFB" w14:textId="77777777" w:rsidR="00C42A1B" w:rsidRPr="000B1BCE" w:rsidRDefault="00C42A1B" w:rsidP="00C42A1B">
            <w:pPr>
              <w:spacing w:after="0" w:line="220" w:lineRule="exact"/>
              <w:ind w:left="114" w:right="-35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 </w:t>
            </w:r>
            <w:r w:rsidRPr="000B1BCE">
              <w:rPr>
                <w:rFonts w:ascii="Arial" w:eastAsia="Arial" w:hAnsi="Arial"/>
                <w:spacing w:val="13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65,000.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</w:tbl>
    <w:tbl>
      <w:tblPr>
        <w:tblpPr w:leftFromText="141" w:rightFromText="141" w:vertAnchor="text" w:horzAnchor="margin" w:tblpY="150"/>
        <w:tblW w:w="9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1543"/>
      </w:tblGrid>
      <w:tr w:rsidR="00C42A1B" w:rsidRPr="000B1BCE" w14:paraId="431DEB66" w14:textId="77777777" w:rsidTr="00C42A1B">
        <w:trPr>
          <w:trHeight w:hRule="exact" w:val="354"/>
        </w:trPr>
        <w:tc>
          <w:tcPr>
            <w:tcW w:w="7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EF1CD" w14:textId="77777777" w:rsidR="00C42A1B" w:rsidRPr="000B1BCE" w:rsidRDefault="00C42A1B" w:rsidP="00C42A1B">
            <w:pPr>
              <w:spacing w:after="0" w:line="220" w:lineRule="exact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Impuestos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sobre la pr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ducción, el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onsumo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las tran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acci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nes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F22FB" w14:textId="77777777" w:rsidR="00C42A1B" w:rsidRPr="000B1BCE" w:rsidRDefault="00C42A1B" w:rsidP="00C42A1B">
            <w:pPr>
              <w:spacing w:after="0" w:line="220" w:lineRule="exact"/>
              <w:ind w:left="114" w:right="-35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</w:t>
            </w:r>
            <w:r w:rsidRPr="000B1BCE">
              <w:rPr>
                <w:rFonts w:ascii="Arial" w:eastAsia="Arial" w:hAnsi="Arial"/>
                <w:b/>
                <w:spacing w:val="13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75,000.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</w:t>
            </w:r>
          </w:p>
        </w:tc>
      </w:tr>
      <w:tr w:rsidR="00C42A1B" w:rsidRPr="000B1BCE" w14:paraId="7835B221" w14:textId="77777777" w:rsidTr="00C42A1B">
        <w:trPr>
          <w:trHeight w:hRule="exact" w:val="355"/>
        </w:trPr>
        <w:tc>
          <w:tcPr>
            <w:tcW w:w="7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7767" w14:textId="77777777" w:rsidR="00C42A1B" w:rsidRPr="000B1BCE" w:rsidRDefault="00C42A1B" w:rsidP="00C42A1B">
            <w:pPr>
              <w:spacing w:after="0" w:line="220" w:lineRule="exact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&gt; Impuesto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obre 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quisición de Inmuebles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91F8" w14:textId="77777777" w:rsidR="00C42A1B" w:rsidRPr="000B1BCE" w:rsidRDefault="00C42A1B" w:rsidP="00C42A1B">
            <w:pPr>
              <w:spacing w:after="0" w:line="220" w:lineRule="exact"/>
              <w:ind w:left="116" w:right="-35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75,000.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</w:tbl>
    <w:p w14:paraId="0935C0F5" w14:textId="77777777" w:rsidR="00067F95" w:rsidRPr="000B1BCE" w:rsidRDefault="00067F95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4"/>
        <w:gridCol w:w="1476"/>
      </w:tblGrid>
      <w:tr w:rsidR="005C28B7" w:rsidRPr="000B1BCE" w14:paraId="744C6F46" w14:textId="77777777" w:rsidTr="00D671D5">
        <w:tc>
          <w:tcPr>
            <w:tcW w:w="7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7602" w14:textId="77777777" w:rsidR="005C28B7" w:rsidRPr="000B1BCE" w:rsidRDefault="005C28B7" w:rsidP="00D671D5">
            <w:pPr>
              <w:spacing w:after="0" w:line="360" w:lineRule="auto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ces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rios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0E74" w14:textId="77777777" w:rsidR="005C28B7" w:rsidRPr="000B1BCE" w:rsidRDefault="005C28B7" w:rsidP="00D671D5">
            <w:pPr>
              <w:spacing w:after="0" w:line="360" w:lineRule="auto"/>
              <w:ind w:left="64" w:right="-37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3,500.00</w:t>
            </w:r>
          </w:p>
        </w:tc>
      </w:tr>
      <w:tr w:rsidR="005C28B7" w:rsidRPr="000B1BCE" w14:paraId="77B6206F" w14:textId="77777777" w:rsidTr="00D671D5">
        <w:tc>
          <w:tcPr>
            <w:tcW w:w="7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C971" w14:textId="77777777" w:rsidR="005C28B7" w:rsidRPr="000B1BCE" w:rsidRDefault="005C28B7" w:rsidP="00D671D5">
            <w:pPr>
              <w:spacing w:after="0" w:line="360" w:lineRule="auto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tualizac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ones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Recargos de Impuestos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B503" w14:textId="77777777" w:rsidR="005C28B7" w:rsidRPr="000B1BCE" w:rsidRDefault="005C28B7" w:rsidP="00D671D5">
            <w:pPr>
              <w:spacing w:after="0" w:line="360" w:lineRule="auto"/>
              <w:ind w:left="64" w:right="-37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         0.00</w:t>
            </w:r>
          </w:p>
        </w:tc>
      </w:tr>
      <w:tr w:rsidR="005C28B7" w:rsidRPr="000B1BCE" w14:paraId="15F886FD" w14:textId="77777777" w:rsidTr="00D671D5">
        <w:tc>
          <w:tcPr>
            <w:tcW w:w="7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73557" w14:textId="77777777" w:rsidR="005C28B7" w:rsidRPr="000B1BCE" w:rsidRDefault="005C28B7" w:rsidP="00D671D5">
            <w:pPr>
              <w:spacing w:after="0" w:line="360" w:lineRule="auto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Multas de Impuestos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961D8D" w14:textId="77777777" w:rsidR="005C28B7" w:rsidRPr="000B1BCE" w:rsidRDefault="005C28B7" w:rsidP="00D671D5">
            <w:pPr>
              <w:spacing w:after="0" w:line="360" w:lineRule="auto"/>
              <w:ind w:left="63" w:right="-37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  3,500.00</w:t>
            </w:r>
          </w:p>
        </w:tc>
      </w:tr>
      <w:tr w:rsidR="005C28B7" w:rsidRPr="000B1BCE" w14:paraId="050487D3" w14:textId="77777777" w:rsidTr="00D671D5">
        <w:tc>
          <w:tcPr>
            <w:tcW w:w="7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A5F4670" w14:textId="77777777" w:rsidR="005C28B7" w:rsidRPr="000B1BCE" w:rsidRDefault="005C28B7" w:rsidP="00D671D5">
            <w:pPr>
              <w:spacing w:after="0" w:line="360" w:lineRule="auto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Ga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tos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e Ejecución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Impuest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E2F2C" w14:textId="77777777" w:rsidR="005C28B7" w:rsidRPr="000B1BCE" w:rsidRDefault="005C28B7" w:rsidP="00D671D5">
            <w:pPr>
              <w:spacing w:after="0" w:line="360" w:lineRule="auto"/>
              <w:ind w:left="63" w:right="-37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         0.00</w:t>
            </w:r>
          </w:p>
        </w:tc>
      </w:tr>
      <w:tr w:rsidR="005C28B7" w:rsidRPr="000B1BCE" w14:paraId="58DE33D5" w14:textId="77777777" w:rsidTr="00D671D5">
        <w:tc>
          <w:tcPr>
            <w:tcW w:w="7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9DB5F27" w14:textId="77777777" w:rsidR="005C28B7" w:rsidRPr="000B1BCE" w:rsidRDefault="005C28B7" w:rsidP="00D671D5">
            <w:pPr>
              <w:spacing w:after="0" w:line="360" w:lineRule="auto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Otros Impuest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E292C" w14:textId="77777777" w:rsidR="005C28B7" w:rsidRPr="000B1BCE" w:rsidRDefault="005C28B7" w:rsidP="00D671D5">
            <w:pPr>
              <w:spacing w:after="0" w:line="360" w:lineRule="auto"/>
              <w:ind w:left="63" w:right="-37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 0.00</w:t>
            </w:r>
          </w:p>
        </w:tc>
      </w:tr>
      <w:tr w:rsidR="005C28B7" w:rsidRPr="000B1BCE" w14:paraId="360C7708" w14:textId="77777777" w:rsidTr="00D671D5">
        <w:tc>
          <w:tcPr>
            <w:tcW w:w="7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74AB8" w14:textId="77777777" w:rsidR="005C28B7" w:rsidRPr="000B1BCE" w:rsidRDefault="005C28B7" w:rsidP="00D671D5">
            <w:pPr>
              <w:spacing w:after="0" w:line="360" w:lineRule="auto"/>
              <w:ind w:left="64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Impuestos no comprendidos en las fracciones de La Ley de Ingresos Vigente, causados en ejercicios fiscales anteriores pendientes de liquidación o pago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A5499" w14:textId="77777777" w:rsidR="005C28B7" w:rsidRPr="000B1BCE" w:rsidRDefault="005C28B7" w:rsidP="00D671D5">
            <w:pPr>
              <w:spacing w:after="0" w:line="360" w:lineRule="auto"/>
              <w:ind w:left="64" w:right="-37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 0.00</w:t>
            </w:r>
          </w:p>
        </w:tc>
      </w:tr>
    </w:tbl>
    <w:p w14:paraId="4EB91F8D" w14:textId="77777777" w:rsidR="003625A3" w:rsidRPr="000B1BCE" w:rsidRDefault="003625A3" w:rsidP="00C42A1B">
      <w:pPr>
        <w:spacing w:before="34" w:after="0" w:line="360" w:lineRule="auto"/>
        <w:ind w:firstLine="708"/>
        <w:rPr>
          <w:rFonts w:ascii="Arial" w:eastAsia="Arial" w:hAnsi="Arial"/>
          <w:sz w:val="20"/>
          <w:szCs w:val="20"/>
        </w:rPr>
      </w:pPr>
    </w:p>
    <w:p w14:paraId="7EEA875B" w14:textId="328FB901" w:rsidR="005C28B7" w:rsidRPr="000B1BCE" w:rsidRDefault="005C28B7" w:rsidP="005C28B7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6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.</w:t>
      </w:r>
      <w:r w:rsidRPr="000B1BCE">
        <w:rPr>
          <w:rFonts w:ascii="Arial" w:eastAsia="Arial" w:hAnsi="Arial"/>
          <w:b/>
          <w:sz w:val="20"/>
          <w:szCs w:val="20"/>
        </w:rPr>
        <w:t xml:space="preserve">-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 el mun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 percib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ca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arán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si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 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ep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os:</w:t>
      </w:r>
    </w:p>
    <w:tbl>
      <w:tblPr>
        <w:tblpPr w:leftFromText="141" w:rightFromText="141" w:vertAnchor="text" w:horzAnchor="margin" w:tblpY="-38"/>
        <w:tblW w:w="9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1504"/>
      </w:tblGrid>
      <w:tr w:rsidR="005C28B7" w:rsidRPr="000B1BCE" w14:paraId="783830F5" w14:textId="77777777" w:rsidTr="0037527C">
        <w:trPr>
          <w:trHeight w:val="20"/>
        </w:trPr>
        <w:tc>
          <w:tcPr>
            <w:tcW w:w="7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8FF75" w14:textId="77777777" w:rsidR="005C28B7" w:rsidRPr="000B1BCE" w:rsidRDefault="005C28B7" w:rsidP="003D73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DE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ECH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D0650" w14:textId="3DF1A368" w:rsidR="005C28B7" w:rsidRPr="000B1BCE" w:rsidRDefault="005C28B7" w:rsidP="003D73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</w:t>
            </w:r>
            <w:r w:rsidRPr="000B1BCE">
              <w:rPr>
                <w:rFonts w:ascii="Arial" w:eastAsia="Arial" w:hAnsi="Arial"/>
                <w:b/>
                <w:spacing w:val="3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368,3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5C28B7" w:rsidRPr="000B1BCE" w14:paraId="336AA75A" w14:textId="77777777" w:rsidTr="0037527C">
        <w:trPr>
          <w:trHeight w:val="20"/>
        </w:trPr>
        <w:tc>
          <w:tcPr>
            <w:tcW w:w="7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17A0" w14:textId="77777777" w:rsidR="005C28B7" w:rsidRPr="000B1BCE" w:rsidRDefault="005C28B7" w:rsidP="00D671D5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ech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 por el uso, goce, apro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echamiento 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explotación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de bienes de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dominio público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4D19" w14:textId="3AF50264" w:rsidR="005C28B7" w:rsidRPr="000B1BCE" w:rsidRDefault="005C28B7" w:rsidP="003D73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</w:t>
            </w:r>
            <w:r w:rsidRPr="000B1BCE">
              <w:rPr>
                <w:rFonts w:ascii="Arial" w:eastAsia="Arial" w:hAnsi="Arial"/>
                <w:b/>
                <w:spacing w:val="32"/>
                <w:sz w:val="20"/>
                <w:szCs w:val="20"/>
              </w:rPr>
              <w:t xml:space="preserve"> </w:t>
            </w:r>
            <w:r w:rsidR="0037527C" w:rsidRPr="000B1BCE">
              <w:rPr>
                <w:rFonts w:ascii="Arial" w:eastAsia="Arial" w:hAnsi="Arial"/>
                <w:b/>
                <w:spacing w:val="3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30,500.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</w:t>
            </w:r>
          </w:p>
        </w:tc>
      </w:tr>
      <w:tr w:rsidR="005C28B7" w:rsidRPr="000B1BCE" w14:paraId="1E080F34" w14:textId="77777777" w:rsidTr="0037527C">
        <w:trPr>
          <w:trHeight w:val="20"/>
        </w:trPr>
        <w:tc>
          <w:tcPr>
            <w:tcW w:w="7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2F76C" w14:textId="77777777" w:rsidR="005C28B7" w:rsidRPr="000B1BCE" w:rsidRDefault="005C28B7" w:rsidP="00D671D5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Por el uso de locales 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pisos de 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rcados, 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cios en la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í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 o parqu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públicos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AA7E7" w14:textId="6063E2F3" w:rsidR="005C28B7" w:rsidRPr="000B1BCE" w:rsidRDefault="005C28B7" w:rsidP="003D73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 </w:t>
            </w:r>
            <w:r w:rsidR="0037527C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9,500.00</w:t>
            </w:r>
          </w:p>
        </w:tc>
      </w:tr>
      <w:tr w:rsidR="005C28B7" w:rsidRPr="000B1BCE" w14:paraId="2895B478" w14:textId="77777777" w:rsidTr="0037527C">
        <w:trPr>
          <w:trHeight w:val="20"/>
        </w:trPr>
        <w:tc>
          <w:tcPr>
            <w:tcW w:w="7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FFE7" w14:textId="77777777" w:rsidR="005C28B7" w:rsidRPr="000B1BCE" w:rsidRDefault="005C28B7" w:rsidP="00D671D5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Por el uso y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apr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echamiento de 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bienes de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dominio público del patrimonio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municipal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51BBB" w14:textId="730672F2" w:rsidR="005C28B7" w:rsidRPr="000B1BCE" w:rsidRDefault="005C28B7" w:rsidP="003D73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21,000.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</w:tbl>
    <w:p w14:paraId="6CFA5926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3"/>
        <w:gridCol w:w="1511"/>
      </w:tblGrid>
      <w:tr w:rsidR="00FA677E" w:rsidRPr="000B1BCE" w14:paraId="5F8DFC40" w14:textId="77777777" w:rsidTr="0037527C">
        <w:trPr>
          <w:trHeight w:hRule="exact" w:val="355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B091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De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ech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 por pre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tac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ón de ser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icios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925DB" w14:textId="2E9B0466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71,200.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</w:t>
            </w:r>
          </w:p>
        </w:tc>
      </w:tr>
      <w:tr w:rsidR="00FA677E" w:rsidRPr="000B1BCE" w14:paraId="66C58AE7" w14:textId="77777777" w:rsidTr="0037527C">
        <w:trPr>
          <w:trHeight w:hRule="exact" w:val="354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1E3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icios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Agua potable, drenaje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alcantarillado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ACADF" w14:textId="6FF895E2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36,200.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FA677E" w:rsidRPr="000B1BCE" w14:paraId="31E0F23A" w14:textId="77777777" w:rsidTr="0037527C">
        <w:trPr>
          <w:trHeight w:hRule="exact" w:val="355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E9B1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icio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Alumbrado publico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36D3" w14:textId="769B9D8F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="0037527C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37527C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pacing w:val="2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3D8FD0F0" w14:textId="77777777" w:rsidTr="0037527C">
        <w:trPr>
          <w:trHeight w:hRule="exact" w:val="287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08B8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icio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e Limpia, Recolección,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raslado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di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posición fi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al de resid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u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2EF9" w14:textId="07BD54E4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10,000.00</w:t>
            </w:r>
          </w:p>
        </w:tc>
      </w:tr>
      <w:tr w:rsidR="00FA677E" w:rsidRPr="000B1BCE" w14:paraId="3BBFC385" w14:textId="77777777" w:rsidTr="0037527C">
        <w:trPr>
          <w:trHeight w:hRule="exact" w:val="354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F4FC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icio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Merca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centrales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aba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to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4F8F5" w14:textId="34D854C4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  </w:t>
            </w:r>
            <w:r w:rsidRPr="000B1BCE">
              <w:rPr>
                <w:rFonts w:ascii="Arial" w:eastAsia="Arial" w:hAnsi="Arial"/>
                <w:spacing w:val="18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3,500.00</w:t>
            </w:r>
          </w:p>
        </w:tc>
      </w:tr>
      <w:tr w:rsidR="00FA677E" w:rsidRPr="000B1BCE" w14:paraId="1CFBD002" w14:textId="77777777" w:rsidTr="0037527C">
        <w:trPr>
          <w:trHeight w:hRule="exact" w:val="355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C8A1A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icio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Panteones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D78B" w14:textId="1D3D863B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19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15,500.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FA677E" w:rsidRPr="000B1BCE" w14:paraId="3BCD3C54" w14:textId="77777777" w:rsidTr="0037527C">
        <w:trPr>
          <w:trHeight w:hRule="exact" w:val="355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8E68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icio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Rastro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EEFAB" w14:textId="03390C1A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  </w:t>
            </w:r>
            <w:r w:rsidRPr="000B1BCE">
              <w:rPr>
                <w:rFonts w:ascii="Arial" w:eastAsia="Arial" w:hAnsi="Arial"/>
                <w:spacing w:val="18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3,500.00</w:t>
            </w:r>
          </w:p>
        </w:tc>
      </w:tr>
      <w:tr w:rsidR="00FA677E" w:rsidRPr="000B1BCE" w14:paraId="7FE45F63" w14:textId="77777777" w:rsidTr="0037527C">
        <w:trPr>
          <w:trHeight w:hRule="exact" w:val="355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027C0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icio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Seguridad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pública (Policía Pre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ent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Tránsito Municipal)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51C44B" w14:textId="7E03CF36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  </w:t>
            </w:r>
            <w:r w:rsidRPr="000B1BCE">
              <w:rPr>
                <w:rFonts w:ascii="Arial" w:eastAsia="Arial" w:hAnsi="Arial"/>
                <w:spacing w:val="17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2,500.00</w:t>
            </w:r>
          </w:p>
        </w:tc>
      </w:tr>
      <w:tr w:rsidR="00FA677E" w:rsidRPr="000B1BCE" w14:paraId="75C67DB4" w14:textId="77777777" w:rsidTr="0037527C">
        <w:trPr>
          <w:trHeight w:hRule="exact" w:val="355"/>
        </w:trPr>
        <w:tc>
          <w:tcPr>
            <w:tcW w:w="7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72C59C3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icio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Catastro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7C9754" w14:textId="433E80FD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         </w:t>
            </w:r>
            <w:r w:rsidRPr="000B1BCE">
              <w:rPr>
                <w:rFonts w:ascii="Arial" w:eastAsia="Arial" w:hAnsi="Arial"/>
                <w:spacing w:val="2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</w:tbl>
    <w:tbl>
      <w:tblPr>
        <w:tblpPr w:leftFromText="141" w:rightFromText="141" w:vertAnchor="text" w:tblpY="114"/>
        <w:tblW w:w="9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4"/>
        <w:gridCol w:w="1484"/>
      </w:tblGrid>
      <w:tr w:rsidR="0082685A" w:rsidRPr="000B1BCE" w14:paraId="41AA87B4" w14:textId="77777777" w:rsidTr="00D671D5"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DCE3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Ot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os Der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chos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EB59F" w14:textId="7916649D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266,600.00</w:t>
            </w:r>
          </w:p>
        </w:tc>
      </w:tr>
      <w:tr w:rsidR="0082685A" w:rsidRPr="000B1BCE" w14:paraId="53417C51" w14:textId="77777777" w:rsidTr="00D671D5"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4D071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Licenci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funci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miento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Permisos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D66E8" w14:textId="69F6662B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="0037527C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pacing w:val="9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230,0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2685A" w:rsidRPr="000B1BCE" w14:paraId="0B7A24BC" w14:textId="77777777" w:rsidTr="00D671D5"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ADF8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icios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que pre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ta 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 Direcci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de Obr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Públicas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Desarrollo Urb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no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65366" w14:textId="3D9E03E1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1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28,400.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82685A" w:rsidRPr="000B1BCE" w14:paraId="0E930301" w14:textId="77777777" w:rsidTr="00D671D5"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478E9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Expedici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de cert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ados, con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ncias, copi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s, fotog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afí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formas oficiales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AE869" w14:textId="780AF065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  </w:t>
            </w:r>
            <w:r w:rsidRPr="000B1BCE">
              <w:rPr>
                <w:rFonts w:ascii="Arial" w:eastAsia="Arial" w:hAnsi="Arial"/>
                <w:spacing w:val="1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2,500.00</w:t>
            </w:r>
          </w:p>
        </w:tc>
      </w:tr>
      <w:tr w:rsidR="0082685A" w:rsidRPr="000B1BCE" w14:paraId="3BD7E95E" w14:textId="77777777" w:rsidTr="00D671D5"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EB205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icios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que presta 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 Unidad de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Acceso a la Información Pública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FB3F7" w14:textId="4ECF51AD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="0037527C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spacing w:val="10"/>
                <w:sz w:val="20"/>
                <w:szCs w:val="20"/>
              </w:rPr>
              <w:t xml:space="preserve">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1,700.00</w:t>
            </w:r>
          </w:p>
        </w:tc>
      </w:tr>
      <w:tr w:rsidR="0082685A" w:rsidRPr="000B1BCE" w14:paraId="3B60CF6E" w14:textId="77777777" w:rsidTr="00D671D5">
        <w:tc>
          <w:tcPr>
            <w:tcW w:w="7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07E6F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icio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Super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isi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Sanitaria de Matan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z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 de Ganado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F4683" w14:textId="3A8788A5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="0037527C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4,000.00</w:t>
            </w:r>
          </w:p>
        </w:tc>
      </w:tr>
    </w:tbl>
    <w:p w14:paraId="0F154E29" w14:textId="77777777" w:rsidR="003625A3" w:rsidRPr="000B1BCE" w:rsidRDefault="003625A3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pPr w:leftFromText="141" w:rightFromText="141" w:vertAnchor="text" w:horzAnchor="margin" w:tblpY="49"/>
        <w:tblW w:w="9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3"/>
        <w:gridCol w:w="1285"/>
      </w:tblGrid>
      <w:tr w:rsidR="0082685A" w:rsidRPr="000B1BCE" w14:paraId="5955D896" w14:textId="77777777" w:rsidTr="00D671D5">
        <w:tc>
          <w:tcPr>
            <w:tcW w:w="7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DE33F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Accesorios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BBBB" w14:textId="7E618C4B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0.00</w:t>
            </w:r>
          </w:p>
        </w:tc>
      </w:tr>
      <w:tr w:rsidR="0082685A" w:rsidRPr="000B1BCE" w14:paraId="03A40009" w14:textId="77777777" w:rsidTr="00D671D5">
        <w:tc>
          <w:tcPr>
            <w:tcW w:w="7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2E2A9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tualizac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ones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Recargos de Der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chos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E4402" w14:textId="50A8D72E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    0.00</w:t>
            </w:r>
          </w:p>
        </w:tc>
      </w:tr>
      <w:tr w:rsidR="0082685A" w:rsidRPr="000B1BCE" w14:paraId="4DB16DD1" w14:textId="77777777" w:rsidTr="00D671D5">
        <w:tc>
          <w:tcPr>
            <w:tcW w:w="7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1FDAF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Mult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Der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chos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28E070D" w14:textId="26EBC4BC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    0.00</w:t>
            </w:r>
          </w:p>
        </w:tc>
      </w:tr>
      <w:tr w:rsidR="0082685A" w:rsidRPr="000B1BCE" w14:paraId="26457DA3" w14:textId="77777777" w:rsidTr="00D671D5">
        <w:tc>
          <w:tcPr>
            <w:tcW w:w="7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ACEBA94" w14:textId="77777777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Ga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tos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e Ejecución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Der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chos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7676" w14:textId="054362F8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    0.00</w:t>
            </w:r>
          </w:p>
        </w:tc>
      </w:tr>
      <w:tr w:rsidR="0082685A" w:rsidRPr="000B1BCE" w14:paraId="622C832E" w14:textId="77777777" w:rsidTr="00D671D5">
        <w:tc>
          <w:tcPr>
            <w:tcW w:w="7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197DA" w14:textId="64933CAF" w:rsidR="0082685A" w:rsidRPr="000B1BCE" w:rsidRDefault="0082685A" w:rsidP="00D671D5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Derechos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no compre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didos en las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fra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ciones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 la L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de Ingreso vigente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au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adas en ejercicios fi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cales 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teri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res pendi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ntes de liquid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ción o pago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B6488" w14:textId="47E01574" w:rsidR="0082685A" w:rsidRPr="000B1BCE" w:rsidRDefault="0082685A" w:rsidP="0082685A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0.00</w:t>
            </w:r>
          </w:p>
        </w:tc>
      </w:tr>
    </w:tbl>
    <w:p w14:paraId="1C2BF473" w14:textId="77777777" w:rsidR="005C28B7" w:rsidRPr="000B1BCE" w:rsidRDefault="005C28B7" w:rsidP="00032C5F">
      <w:pPr>
        <w:spacing w:before="34" w:after="0" w:line="360" w:lineRule="auto"/>
        <w:rPr>
          <w:rFonts w:ascii="Arial" w:eastAsia="Arial" w:hAnsi="Arial"/>
          <w:b/>
          <w:sz w:val="20"/>
          <w:szCs w:val="20"/>
        </w:rPr>
      </w:pPr>
    </w:p>
    <w:p w14:paraId="366B556A" w14:textId="664635F2" w:rsidR="00FA677E" w:rsidRPr="000B1BCE" w:rsidRDefault="00FA677E" w:rsidP="000B1BCE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7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7.-</w:t>
      </w:r>
      <w:r w:rsidR="00510129" w:rsidRPr="000B1BCE">
        <w:rPr>
          <w:rFonts w:ascii="Arial" w:eastAsia="Arial" w:hAnsi="Arial"/>
          <w:bCs/>
          <w:sz w:val="20"/>
          <w:szCs w:val="20"/>
        </w:rPr>
        <w:t xml:space="preserve">Las </w:t>
      </w:r>
      <w:r w:rsidRPr="000B1BCE">
        <w:rPr>
          <w:rFonts w:ascii="Arial" w:eastAsia="Arial" w:hAnsi="Arial"/>
          <w:sz w:val="20"/>
          <w:szCs w:val="20"/>
        </w:rPr>
        <w:t>contr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es de</w:t>
      </w:r>
      <w:r w:rsidRPr="000B1BCE">
        <w:rPr>
          <w:rFonts w:ascii="Arial" w:eastAsia="Arial" w:hAnsi="Arial"/>
          <w:spacing w:val="7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ejor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que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Pública</w:t>
      </w:r>
      <w:r w:rsidRPr="000B1BCE">
        <w:rPr>
          <w:rFonts w:ascii="Arial" w:eastAsia="Arial" w:hAnsi="Arial"/>
          <w:spacing w:val="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cipal</w:t>
      </w:r>
      <w:r w:rsidRPr="000B1BCE">
        <w:rPr>
          <w:rFonts w:ascii="Arial" w:eastAsia="Arial" w:hAnsi="Arial"/>
          <w:spacing w:val="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tiene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cho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="0082685A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r, ser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las 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ntes:</w:t>
      </w:r>
    </w:p>
    <w:p w14:paraId="689EF841" w14:textId="77777777" w:rsidR="000B1BCE" w:rsidRPr="000B1BCE" w:rsidRDefault="000B1BCE" w:rsidP="000B1BCE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6"/>
        <w:gridCol w:w="1348"/>
      </w:tblGrid>
      <w:tr w:rsidR="00FA677E" w:rsidRPr="000B1BCE" w14:paraId="507F76A8" w14:textId="77777777" w:rsidTr="00A16814">
        <w:trPr>
          <w:trHeight w:hRule="exact" w:val="355"/>
        </w:trPr>
        <w:tc>
          <w:tcPr>
            <w:tcW w:w="7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8994D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F7FD" w14:textId="1F30C72A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0.00</w:t>
            </w:r>
          </w:p>
        </w:tc>
      </w:tr>
      <w:tr w:rsidR="00FA677E" w:rsidRPr="000B1BCE" w14:paraId="17BEDF74" w14:textId="77777777" w:rsidTr="00A16814">
        <w:trPr>
          <w:trHeight w:hRule="exact" w:val="355"/>
        </w:trPr>
        <w:tc>
          <w:tcPr>
            <w:tcW w:w="7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EB6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Co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tribuc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ones de me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j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oras por ob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 públicas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256E" w14:textId="639611E0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     0.00</w:t>
            </w:r>
          </w:p>
        </w:tc>
      </w:tr>
      <w:tr w:rsidR="00FA677E" w:rsidRPr="000B1BCE" w14:paraId="0C415851" w14:textId="77777777" w:rsidTr="00A16814">
        <w:trPr>
          <w:trHeight w:hRule="exact" w:val="355"/>
        </w:trPr>
        <w:tc>
          <w:tcPr>
            <w:tcW w:w="7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2D99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Co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tribuc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ones de me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j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oras por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rv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icios públicos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512DB" w14:textId="48EAC3F4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           0.00</w:t>
            </w:r>
          </w:p>
        </w:tc>
      </w:tr>
    </w:tbl>
    <w:p w14:paraId="4971E5E9" w14:textId="77777777" w:rsidR="00AE1654" w:rsidRPr="000B1BCE" w:rsidRDefault="00AE1654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6B57E72E" w14:textId="306E1921" w:rsidR="00FA677E" w:rsidRPr="000B1BCE" w:rsidRDefault="00FA677E" w:rsidP="000B1BC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48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8.-</w:t>
      </w:r>
      <w:r w:rsidRPr="000B1BCE">
        <w:rPr>
          <w:rFonts w:ascii="Arial" w:eastAsia="Arial" w:hAnsi="Arial"/>
          <w:b/>
          <w:spacing w:val="4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gresos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enda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ú</w:t>
      </w:r>
      <w:r w:rsidRPr="000B1BCE">
        <w:rPr>
          <w:rFonts w:ascii="Arial" w:eastAsia="Arial" w:hAnsi="Arial"/>
          <w:sz w:val="20"/>
          <w:szCs w:val="20"/>
        </w:rPr>
        <w:t>blica</w:t>
      </w:r>
      <w:r w:rsidRPr="000B1BC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pal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birá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pto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pro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uct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s,</w:t>
      </w:r>
      <w:r w:rsidR="0082685A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sz w:val="20"/>
          <w:szCs w:val="20"/>
        </w:rPr>
        <w:t>án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si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uien</w:t>
      </w:r>
      <w:r w:rsidRPr="000B1BCE">
        <w:rPr>
          <w:rFonts w:ascii="Arial" w:eastAsia="Arial" w:hAnsi="Arial"/>
          <w:spacing w:val="-1"/>
          <w:sz w:val="20"/>
          <w:szCs w:val="20"/>
        </w:rPr>
        <w:t>te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:</w:t>
      </w:r>
    </w:p>
    <w:p w14:paraId="35A6D1C5" w14:textId="77777777" w:rsidR="000B1BCE" w:rsidRPr="000B1BCE" w:rsidRDefault="000B1BCE" w:rsidP="000B1BC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9214" w:type="dxa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7"/>
        <w:gridCol w:w="1697"/>
      </w:tblGrid>
      <w:tr w:rsidR="00FA677E" w:rsidRPr="000B1BCE" w14:paraId="35ABECC4" w14:textId="77777777" w:rsidTr="000B1BCE">
        <w:tc>
          <w:tcPr>
            <w:tcW w:w="75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264CCEF1" w14:textId="77777777" w:rsidR="00FA677E" w:rsidRPr="000B1BCE" w:rsidRDefault="00FA677E" w:rsidP="000B1BC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PRODUCTOS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7D7D7"/>
          </w:tcPr>
          <w:p w14:paraId="6BABB782" w14:textId="04BF3C95" w:rsidR="00FA677E" w:rsidRPr="000B1BCE" w:rsidRDefault="00FA677E" w:rsidP="000B1BC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9,500.00</w:t>
            </w:r>
          </w:p>
        </w:tc>
      </w:tr>
      <w:tr w:rsidR="00FA677E" w:rsidRPr="000B1BCE" w14:paraId="32D16560" w14:textId="77777777" w:rsidTr="000B1BCE">
        <w:tc>
          <w:tcPr>
            <w:tcW w:w="751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6DC78" w14:textId="7E990518" w:rsidR="00FA677E" w:rsidRPr="000B1BCE" w:rsidRDefault="00FA677E" w:rsidP="000B1BC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Productos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4A316" w14:textId="47731AB0" w:rsidR="00FA677E" w:rsidRPr="000B1BCE" w:rsidRDefault="00FA677E" w:rsidP="000B1BC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/>
                <w:spacing w:val="17"/>
                <w:sz w:val="20"/>
                <w:szCs w:val="20"/>
              </w:rPr>
              <w:t xml:space="preserve"> </w:t>
            </w:r>
            <w:r w:rsidR="000B1BCE">
              <w:rPr>
                <w:rFonts w:ascii="Arial" w:eastAsia="Arial" w:hAnsi="Arial"/>
                <w:b/>
                <w:spacing w:val="17"/>
                <w:sz w:val="20"/>
                <w:szCs w:val="20"/>
              </w:rPr>
              <w:t>9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,</w:t>
            </w:r>
            <w:r w:rsidR="000B1BCE">
              <w:rPr>
                <w:rFonts w:ascii="Arial" w:eastAsia="Arial" w:hAnsi="Arial"/>
                <w:b/>
                <w:sz w:val="20"/>
                <w:szCs w:val="20"/>
              </w:rPr>
              <w:t>5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00.00</w:t>
            </w:r>
          </w:p>
        </w:tc>
      </w:tr>
      <w:tr w:rsidR="00FA677E" w:rsidRPr="000B1BCE" w14:paraId="156A2783" w14:textId="77777777" w:rsidTr="000B1BCE"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9916" w14:textId="507AB7DF" w:rsidR="00FA677E" w:rsidRPr="000B1BCE" w:rsidRDefault="00FA677E" w:rsidP="000B1BCE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Productos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compren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idos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en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las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fra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ciones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b/>
                <w:spacing w:val="38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0B1BCE">
              <w:rPr>
                <w:rFonts w:ascii="Arial" w:eastAsia="Arial" w:hAnsi="Arial"/>
                <w:b/>
                <w:spacing w:val="4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Ingresos</w:t>
            </w:r>
            <w:r w:rsidR="003625A3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Vigente, caus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das en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ejercicios f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scales 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ter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ores pe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ntes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 liquidación o p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go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7C8796" w14:textId="6A0EE878" w:rsidR="00FA677E" w:rsidRPr="000B1BCE" w:rsidRDefault="00FA677E" w:rsidP="000B1BCE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      </w:t>
            </w:r>
            <w:r w:rsidRPr="000B1BCE">
              <w:rPr>
                <w:rFonts w:ascii="Arial" w:eastAsia="Arial" w:hAnsi="Arial"/>
                <w:b/>
                <w:spacing w:val="2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7FB73AA7" w14:textId="77777777" w:rsidR="00D671D5" w:rsidRPr="000B1BCE" w:rsidRDefault="00D671D5" w:rsidP="000B1BCE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14:paraId="45F6FEAB" w14:textId="63F60DF4" w:rsidR="00FA677E" w:rsidRPr="000B1BCE" w:rsidRDefault="00D671D5" w:rsidP="00D671D5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Artículo </w:t>
      </w:r>
      <w:r w:rsidR="00FA677E" w:rsidRPr="000B1BCE">
        <w:rPr>
          <w:rFonts w:ascii="Arial" w:eastAsia="Arial" w:hAnsi="Arial"/>
          <w:b/>
          <w:sz w:val="20"/>
          <w:szCs w:val="20"/>
        </w:rPr>
        <w:t>9</w:t>
      </w:r>
      <w:r w:rsidR="00FA677E" w:rsidRPr="000B1BCE">
        <w:rPr>
          <w:rFonts w:ascii="Arial" w:eastAsia="Arial" w:hAnsi="Arial"/>
          <w:b/>
          <w:spacing w:val="-2"/>
          <w:sz w:val="20"/>
          <w:szCs w:val="20"/>
        </w:rPr>
        <w:t>.</w:t>
      </w:r>
      <w:r w:rsidRPr="000B1BCE">
        <w:rPr>
          <w:rFonts w:ascii="Arial" w:eastAsia="Arial" w:hAnsi="Arial"/>
          <w:b/>
          <w:sz w:val="20"/>
          <w:szCs w:val="20"/>
        </w:rPr>
        <w:t xml:space="preserve">- </w:t>
      </w:r>
      <w:r w:rsidRPr="000B1BCE">
        <w:rPr>
          <w:rFonts w:ascii="Arial" w:eastAsia="Arial" w:hAnsi="Arial"/>
          <w:sz w:val="20"/>
          <w:szCs w:val="20"/>
        </w:rPr>
        <w:t xml:space="preserve">Los </w:t>
      </w:r>
      <w:r w:rsidR="00FA677E" w:rsidRPr="000B1BCE">
        <w:rPr>
          <w:rFonts w:ascii="Arial" w:eastAsia="Arial" w:hAnsi="Arial"/>
          <w:sz w:val="20"/>
          <w:szCs w:val="20"/>
        </w:rPr>
        <w:t>in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g</w:t>
      </w:r>
      <w:r w:rsidR="00FA677E" w:rsidRPr="000B1BCE">
        <w:rPr>
          <w:rFonts w:ascii="Arial" w:eastAsia="Arial" w:hAnsi="Arial"/>
          <w:sz w:val="20"/>
          <w:szCs w:val="20"/>
        </w:rPr>
        <w:t>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s que la </w:t>
      </w:r>
      <w:r w:rsidR="00FA677E" w:rsidRPr="000B1BCE">
        <w:rPr>
          <w:rFonts w:ascii="Arial" w:eastAsia="Arial" w:hAnsi="Arial"/>
          <w:sz w:val="20"/>
          <w:szCs w:val="20"/>
        </w:rPr>
        <w:t>Hac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en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a Pública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Mu</w:t>
      </w:r>
      <w:r w:rsidR="00FA677E" w:rsidRPr="000B1BCE">
        <w:rPr>
          <w:rFonts w:ascii="Arial" w:eastAsia="Arial" w:hAnsi="Arial"/>
          <w:sz w:val="20"/>
          <w:szCs w:val="20"/>
        </w:rPr>
        <w:t>nici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 xml:space="preserve">al </w:t>
      </w:r>
      <w:r w:rsidR="00FA677E" w:rsidRPr="000B1BCE">
        <w:rPr>
          <w:rFonts w:ascii="Arial" w:eastAsia="Arial" w:hAnsi="Arial"/>
          <w:sz w:val="20"/>
          <w:szCs w:val="20"/>
        </w:rPr>
        <w:t>perc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birá </w:t>
      </w:r>
      <w:r w:rsidR="00FA677E" w:rsidRPr="000B1BCE">
        <w:rPr>
          <w:rFonts w:ascii="Arial" w:eastAsia="Arial" w:hAnsi="Arial"/>
          <w:sz w:val="20"/>
          <w:szCs w:val="20"/>
        </w:rPr>
        <w:t>p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r </w:t>
      </w:r>
      <w:r w:rsidR="00FA677E" w:rsidRPr="000B1BCE">
        <w:rPr>
          <w:rFonts w:ascii="Arial" w:eastAsia="Arial" w:hAnsi="Arial"/>
          <w:sz w:val="20"/>
          <w:szCs w:val="20"/>
        </w:rPr>
        <w:t>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>nc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pto </w:t>
      </w:r>
      <w:r w:rsidR="00FA677E" w:rsidRPr="000B1BCE">
        <w:rPr>
          <w:rFonts w:ascii="Arial" w:eastAsia="Arial" w:hAnsi="Arial"/>
          <w:sz w:val="20"/>
          <w:szCs w:val="20"/>
        </w:rPr>
        <w:t xml:space="preserve">de </w:t>
      </w:r>
      <w:r w:rsidR="00EE5A94" w:rsidRPr="000B1BCE">
        <w:rPr>
          <w:rFonts w:ascii="Arial" w:eastAsia="Arial" w:hAnsi="Arial"/>
          <w:sz w:val="20"/>
          <w:szCs w:val="20"/>
        </w:rPr>
        <w:t>aprov</w:t>
      </w:r>
      <w:r w:rsidR="00EE5A94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EE5A94" w:rsidRPr="000B1BCE">
        <w:rPr>
          <w:rFonts w:ascii="Arial" w:eastAsia="Arial" w:hAnsi="Arial"/>
          <w:spacing w:val="1"/>
          <w:sz w:val="20"/>
          <w:szCs w:val="20"/>
        </w:rPr>
        <w:t>c</w:t>
      </w:r>
      <w:r w:rsidR="00EE5A94" w:rsidRPr="000B1BCE">
        <w:rPr>
          <w:rFonts w:ascii="Arial" w:eastAsia="Arial" w:hAnsi="Arial"/>
          <w:spacing w:val="-1"/>
          <w:sz w:val="20"/>
          <w:szCs w:val="20"/>
        </w:rPr>
        <w:t>h</w:t>
      </w:r>
      <w:r w:rsidR="00EE5A94" w:rsidRPr="000B1BCE">
        <w:rPr>
          <w:rFonts w:ascii="Arial" w:eastAsia="Arial" w:hAnsi="Arial"/>
          <w:sz w:val="20"/>
          <w:szCs w:val="20"/>
        </w:rPr>
        <w:t>am</w:t>
      </w:r>
      <w:r w:rsidR="00EE5A94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EE5A94" w:rsidRPr="000B1BCE">
        <w:rPr>
          <w:rFonts w:ascii="Arial" w:eastAsia="Arial" w:hAnsi="Arial"/>
          <w:sz w:val="20"/>
          <w:szCs w:val="20"/>
        </w:rPr>
        <w:t>entos, se cl</w:t>
      </w:r>
      <w:r w:rsidR="00EE5A94" w:rsidRPr="000B1BCE">
        <w:rPr>
          <w:rFonts w:ascii="Arial" w:eastAsia="Arial" w:hAnsi="Arial"/>
          <w:spacing w:val="-1"/>
          <w:sz w:val="20"/>
          <w:szCs w:val="20"/>
        </w:rPr>
        <w:t>as</w:t>
      </w:r>
      <w:r w:rsidR="00EE5A94" w:rsidRPr="000B1BCE">
        <w:rPr>
          <w:rFonts w:ascii="Arial" w:eastAsia="Arial" w:hAnsi="Arial"/>
          <w:sz w:val="20"/>
          <w:szCs w:val="20"/>
        </w:rPr>
        <w:t>ificar</w:t>
      </w:r>
      <w:r w:rsidR="00EE5A94" w:rsidRPr="000B1BCE">
        <w:rPr>
          <w:rFonts w:ascii="Arial" w:eastAsia="Arial" w:hAnsi="Arial"/>
          <w:spacing w:val="-1"/>
          <w:sz w:val="20"/>
          <w:szCs w:val="20"/>
        </w:rPr>
        <w:t>á</w:t>
      </w:r>
      <w:r w:rsidR="00EE5A94" w:rsidRPr="000B1BCE">
        <w:rPr>
          <w:rFonts w:ascii="Arial" w:eastAsia="Arial" w:hAnsi="Arial"/>
          <w:sz w:val="20"/>
          <w:szCs w:val="20"/>
        </w:rPr>
        <w:t>n de la</w:t>
      </w:r>
      <w:r w:rsidR="00EE5A94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EE5A94" w:rsidRPr="000B1BCE">
        <w:rPr>
          <w:rFonts w:ascii="Arial" w:eastAsia="Arial" w:hAnsi="Arial"/>
          <w:sz w:val="20"/>
          <w:szCs w:val="20"/>
        </w:rPr>
        <w:t>sigu</w:t>
      </w:r>
      <w:r w:rsidR="00EE5A94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EE5A94" w:rsidRPr="000B1BCE">
        <w:rPr>
          <w:rFonts w:ascii="Arial" w:eastAsia="Arial" w:hAnsi="Arial"/>
          <w:sz w:val="20"/>
          <w:szCs w:val="20"/>
        </w:rPr>
        <w:t>ente m</w:t>
      </w:r>
      <w:r w:rsidR="00EE5A94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EE5A94" w:rsidRPr="000B1BCE">
        <w:rPr>
          <w:rFonts w:ascii="Arial" w:eastAsia="Arial" w:hAnsi="Arial"/>
          <w:sz w:val="20"/>
          <w:szCs w:val="20"/>
        </w:rPr>
        <w:t>nera:</w:t>
      </w:r>
    </w:p>
    <w:tbl>
      <w:tblPr>
        <w:tblpPr w:leftFromText="141" w:rightFromText="141" w:vertAnchor="text" w:horzAnchor="margin" w:tblpY="237"/>
        <w:tblW w:w="9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1831"/>
      </w:tblGrid>
      <w:tr w:rsidR="00FA677E" w:rsidRPr="000B1BCE" w14:paraId="66CC0E1F" w14:textId="77777777" w:rsidTr="00A16814">
        <w:trPr>
          <w:trHeight w:hRule="exact" w:val="354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4B180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AP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ECHAMIENTOS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A4AFF" w14:textId="41FB8A16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14,000.00</w:t>
            </w:r>
          </w:p>
        </w:tc>
      </w:tr>
      <w:tr w:rsidR="00FA677E" w:rsidRPr="000B1BCE" w14:paraId="0125E2CF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6B445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Ap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echamientos de tipo corriente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EA251" w14:textId="5B650EF9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b/>
                <w:spacing w:val="8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14,000.00</w:t>
            </w:r>
          </w:p>
        </w:tc>
      </w:tr>
      <w:tr w:rsidR="00FA677E" w:rsidRPr="000B1BCE" w14:paraId="050BDAA9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AC976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Infr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ccio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es por fa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administrat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786D" w14:textId="21370382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8"/>
                <w:sz w:val="20"/>
                <w:szCs w:val="20"/>
              </w:rPr>
              <w:t xml:space="preserve">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7,000.00</w:t>
            </w:r>
          </w:p>
        </w:tc>
      </w:tr>
      <w:tr w:rsidR="00FA677E" w:rsidRPr="000B1BCE" w14:paraId="09A131BF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343A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Sancion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por falt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al reglamento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trá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sito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05CB3" w14:textId="55BF268E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9"/>
                <w:sz w:val="20"/>
                <w:szCs w:val="20"/>
              </w:rPr>
              <w:t xml:space="preserve">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7,000.00</w:t>
            </w:r>
          </w:p>
        </w:tc>
      </w:tr>
      <w:tr w:rsidR="00FA677E" w:rsidRPr="000B1BCE" w14:paraId="7DF89524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2376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siones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2CC0" w14:textId="23783612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</w:t>
            </w:r>
            <w:r w:rsidR="00EE5A94"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3B684C1D" w14:textId="77777777" w:rsidTr="00A16814">
        <w:trPr>
          <w:trHeight w:hRule="exact" w:val="354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E8CA6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He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enc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ias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9ED6" w14:textId="3FA92174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47FF5CB5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CBC3E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Leg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dos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69D8" w14:textId="4BDD9EE1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40CA4485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47268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Do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acion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5D3C7" w14:textId="1DC6DB89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44F853BA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8A3E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Adjudi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ac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ones Judici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les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B43E4" w14:textId="4649D8AC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6AFC6872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CE81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Adjudi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ac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ones admin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ti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ECB9" w14:textId="469B53D1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7C5E0F4C" w14:textId="77777777" w:rsidTr="00A16814">
        <w:trPr>
          <w:trHeight w:hRule="exact" w:val="354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FC556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Subsidios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otro ni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el de gobierno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2720C" w14:textId="207206DE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572661E7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DC7C0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Subsidios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organis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 públicos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pri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ados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F561" w14:textId="1D4439CE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14F3BA1D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C8AF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Mult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s impuestas por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utorida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es federal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s, no fiscales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E5C0" w14:textId="107AB142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8"/>
                <w:sz w:val="20"/>
                <w:szCs w:val="20"/>
              </w:rPr>
              <w:t xml:space="preserve">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5CED49B8" w14:textId="77777777" w:rsidTr="00A16814">
        <w:trPr>
          <w:trHeight w:hRule="exact" w:val="493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7A953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Con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enidos con la Fe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eración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el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Estado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(ZO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F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EMAT, CAPUFE, ent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otro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)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67B73C" w14:textId="10994EB5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7"/>
                <w:sz w:val="20"/>
                <w:szCs w:val="20"/>
              </w:rPr>
              <w:t xml:space="preserve">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473EE8A8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631F848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&gt; Ap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echamientos di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rsos de tipo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corrie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8CDE" w14:textId="27A7D0AA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spacing w:val="8"/>
                <w:sz w:val="20"/>
                <w:szCs w:val="20"/>
              </w:rPr>
              <w:t xml:space="preserve">           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FA677E" w:rsidRPr="000B1BCE" w14:paraId="2E2E37C9" w14:textId="77777777" w:rsidTr="00A16814">
        <w:trPr>
          <w:trHeight w:hRule="exact" w:val="35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3703DDC" w14:textId="77777777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Ap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echamientos de capital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100B" w14:textId="0E681269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b/>
                <w:spacing w:val="8"/>
                <w:sz w:val="20"/>
                <w:szCs w:val="20"/>
              </w:rPr>
              <w:t xml:space="preserve">             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FA677E" w:rsidRPr="000B1BCE" w14:paraId="1E2569B2" w14:textId="77777777" w:rsidTr="00A16814">
        <w:trPr>
          <w:trHeight w:hRule="exact" w:val="726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E1EDFEE" w14:textId="77777777" w:rsidR="00FA677E" w:rsidRPr="000B1BCE" w:rsidRDefault="00FA677E" w:rsidP="00D671D5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Aprovechamientos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compren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idos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en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las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fra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ciones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la</w:t>
            </w:r>
            <w:r w:rsidRPr="000B1BCE">
              <w:rPr>
                <w:rFonts w:ascii="Arial" w:eastAsia="Arial" w:hAnsi="Arial"/>
                <w:b/>
                <w:spacing w:val="4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b/>
                <w:spacing w:val="38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de</w:t>
            </w:r>
            <w:r w:rsidRPr="000B1BCE">
              <w:rPr>
                <w:rFonts w:ascii="Arial" w:eastAsia="Arial" w:hAnsi="Arial"/>
                <w:b/>
                <w:spacing w:val="4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Ingresos vigente,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caus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das en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ejercicios f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scales 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ter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ores pe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ntes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 liquidación o p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go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172FF" w14:textId="6193F825" w:rsidR="00FA677E" w:rsidRPr="000B1BCE" w:rsidRDefault="00FA677E" w:rsidP="00EE5A94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</w:t>
            </w:r>
            <w:r w:rsidRPr="000B1BCE">
              <w:rPr>
                <w:rFonts w:ascii="Arial" w:eastAsia="Arial" w:hAnsi="Arial"/>
                <w:b/>
                <w:spacing w:val="8"/>
                <w:sz w:val="20"/>
                <w:szCs w:val="20"/>
              </w:rPr>
              <w:t xml:space="preserve">     </w:t>
            </w:r>
            <w:r w:rsidR="00EE5A94" w:rsidRPr="000B1BCE">
              <w:rPr>
                <w:rFonts w:ascii="Arial" w:eastAsia="Arial" w:hAnsi="Arial"/>
                <w:b/>
                <w:spacing w:val="8"/>
                <w:sz w:val="20"/>
                <w:szCs w:val="20"/>
              </w:rPr>
              <w:t xml:space="preserve">        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14:paraId="10F7D623" w14:textId="7BFD9DB3" w:rsidR="00401F11" w:rsidRPr="000B1BCE" w:rsidRDefault="00401F11" w:rsidP="00401F11">
      <w:pPr>
        <w:spacing w:before="34"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7C5FC28F" w14:textId="2617E3E6" w:rsidR="00FA677E" w:rsidRPr="000B1BCE" w:rsidRDefault="00FA677E" w:rsidP="00D671D5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10.-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 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gr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Part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ip</w:t>
      </w:r>
      <w:r w:rsidRPr="000B1BCE">
        <w:rPr>
          <w:rFonts w:ascii="Arial" w:eastAsia="Arial" w:hAnsi="Arial"/>
          <w:spacing w:val="-1"/>
          <w:sz w:val="20"/>
          <w:szCs w:val="20"/>
        </w:rPr>
        <w:t>ac</w:t>
      </w:r>
      <w:r w:rsidRPr="000B1BCE">
        <w:rPr>
          <w:rFonts w:ascii="Arial" w:eastAsia="Arial" w:hAnsi="Arial"/>
          <w:sz w:val="20"/>
          <w:szCs w:val="20"/>
        </w:rPr>
        <w:t>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s que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ercibirá la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enda Públ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pal se</w:t>
      </w:r>
      <w:r w:rsidR="00401F11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integr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los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 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ept</w:t>
      </w:r>
      <w:r w:rsidRPr="000B1BCE">
        <w:rPr>
          <w:rFonts w:ascii="Arial" w:eastAsia="Arial" w:hAnsi="Arial"/>
          <w:spacing w:val="-1"/>
          <w:sz w:val="20"/>
          <w:szCs w:val="20"/>
        </w:rPr>
        <w:t>os</w:t>
      </w:r>
      <w:r w:rsidRPr="000B1BCE">
        <w:rPr>
          <w:rFonts w:ascii="Arial" w:eastAsia="Arial" w:hAnsi="Arial"/>
          <w:sz w:val="20"/>
          <w:szCs w:val="20"/>
        </w:rPr>
        <w:t>: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843"/>
      </w:tblGrid>
      <w:tr w:rsidR="00FA677E" w:rsidRPr="000B1BCE" w14:paraId="383BDB6F" w14:textId="77777777" w:rsidTr="00A16814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EFA6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Participaci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164FC" w14:textId="5068EE86" w:rsidR="00FA677E" w:rsidRPr="000B1BCE" w:rsidRDefault="00A16814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$</w:t>
            </w:r>
            <w:r w:rsidR="00FA677E" w:rsidRPr="000B1BCE">
              <w:rPr>
                <w:rFonts w:ascii="Arial" w:eastAsia="Arial" w:hAnsi="Arial"/>
                <w:b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b/>
                <w:sz w:val="20"/>
                <w:szCs w:val="20"/>
              </w:rPr>
              <w:t>22,395,100.00</w:t>
            </w:r>
          </w:p>
        </w:tc>
      </w:tr>
      <w:tr w:rsidR="00FA677E" w:rsidRPr="000B1BCE" w14:paraId="35696D47" w14:textId="77777777" w:rsidTr="00A16814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E0607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Particip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ciones Fe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er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les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Estatales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A34D4" w14:textId="02CB5023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$</w:t>
            </w:r>
            <w:r w:rsidRPr="000B1BCE">
              <w:rPr>
                <w:rFonts w:ascii="Arial" w:eastAsia="Arial" w:hAnsi="Arial"/>
                <w:b/>
                <w:spacing w:val="55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22,395,100.00</w:t>
            </w:r>
          </w:p>
        </w:tc>
      </w:tr>
    </w:tbl>
    <w:p w14:paraId="0A8436F2" w14:textId="6125D19A" w:rsidR="00FA677E" w:rsidRPr="000B1BCE" w:rsidRDefault="00FA677E" w:rsidP="00032C5F">
      <w:pPr>
        <w:spacing w:before="2" w:after="0" w:line="360" w:lineRule="auto"/>
        <w:rPr>
          <w:rFonts w:ascii="Arial" w:eastAsia="Times New Roman" w:hAnsi="Arial"/>
          <w:sz w:val="20"/>
          <w:szCs w:val="20"/>
        </w:rPr>
      </w:pPr>
    </w:p>
    <w:p w14:paraId="266F5262" w14:textId="4345B48D" w:rsidR="00FA677E" w:rsidRPr="000B1BCE" w:rsidRDefault="00FA677E" w:rsidP="00D671D5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11.-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Las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port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nes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 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udará la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enda Públ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pal se integr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 los</w:t>
      </w:r>
      <w:r w:rsidR="00EE5A94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ptos</w:t>
      </w:r>
      <w:r w:rsidR="00D671D5" w:rsidRPr="000B1BCE">
        <w:rPr>
          <w:rFonts w:ascii="Arial" w:eastAsia="Arial" w:hAnsi="Arial"/>
          <w:sz w:val="20"/>
          <w:szCs w:val="20"/>
        </w:rPr>
        <w:t>: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843"/>
      </w:tblGrid>
      <w:tr w:rsidR="00FA677E" w:rsidRPr="000B1BCE" w14:paraId="3945D2A1" w14:textId="77777777" w:rsidTr="00A16814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838B2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Apo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tacio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3B5E5" w14:textId="4078F9A0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39,910,500.00</w:t>
            </w:r>
          </w:p>
        </w:tc>
      </w:tr>
      <w:tr w:rsidR="00FA677E" w:rsidRPr="000B1BCE" w14:paraId="217AE305" w14:textId="77777777" w:rsidTr="00A16814">
        <w:trPr>
          <w:trHeight w:hRule="exact" w:val="354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E4C6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&gt; Fondo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 Apo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tacio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 para la Inf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aestru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tura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Social Municipal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68E39" w14:textId="7B8EA313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31,510,500.00</w:t>
            </w:r>
          </w:p>
        </w:tc>
      </w:tr>
      <w:tr w:rsidR="00FA677E" w:rsidRPr="000B1BCE" w14:paraId="171B20AC" w14:textId="77777777" w:rsidTr="00A16814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4072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&gt; Fondo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 Apo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tacio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 para el Fo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talecimiento Municipal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BF20" w14:textId="7F106D9C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8,400,000.00</w:t>
            </w:r>
          </w:p>
        </w:tc>
      </w:tr>
    </w:tbl>
    <w:p w14:paraId="754A05F2" w14:textId="77777777" w:rsidR="00000142" w:rsidRPr="000B1BCE" w:rsidRDefault="00000142" w:rsidP="00D64D4B">
      <w:pPr>
        <w:spacing w:before="34" w:after="0" w:line="360" w:lineRule="auto"/>
        <w:rPr>
          <w:rFonts w:ascii="Arial" w:eastAsia="Times New Roman" w:hAnsi="Arial"/>
          <w:sz w:val="20"/>
          <w:szCs w:val="20"/>
        </w:rPr>
      </w:pPr>
    </w:p>
    <w:p w14:paraId="0E2DEF74" w14:textId="35D974C0" w:rsidR="00D64D4B" w:rsidRPr="000B1BCE" w:rsidRDefault="00FA677E" w:rsidP="00D671D5">
      <w:pPr>
        <w:spacing w:before="34" w:after="0" w:line="360" w:lineRule="auto"/>
        <w:jc w:val="both"/>
        <w:rPr>
          <w:rFonts w:ascii="Arial" w:eastAsia="Times New Roman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12.-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 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gr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extraordin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s que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 xml:space="preserve">odrá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2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bir la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enda Públ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pal serán los 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</w:t>
      </w:r>
      <w:r w:rsidR="006926CC">
        <w:rPr>
          <w:rFonts w:ascii="Arial" w:eastAsia="Arial" w:hAnsi="Arial"/>
          <w:sz w:val="20"/>
          <w:szCs w:val="20"/>
        </w:rPr>
        <w:t>s: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843"/>
      </w:tblGrid>
      <w:tr w:rsidR="00FA677E" w:rsidRPr="000B1BCE" w14:paraId="2FEE35C0" w14:textId="77777777" w:rsidTr="00A16814">
        <w:trPr>
          <w:trHeight w:hRule="exact" w:val="354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4E03C" w14:textId="77777777" w:rsidR="00FA677E" w:rsidRPr="000B1BCE" w:rsidRDefault="00FA677E" w:rsidP="007020D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Ingres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s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or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entas de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bienes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ser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icios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B3A09" w14:textId="414A5286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</w:t>
            </w:r>
            <w:r w:rsidR="00510129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="00510129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/>
                <w:spacing w:val="3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FA677E" w:rsidRPr="000B1BCE" w14:paraId="0DCA3B95" w14:textId="77777777" w:rsidTr="00A16814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0CF5B" w14:textId="77777777" w:rsidR="00FA677E" w:rsidRPr="000B1BCE" w:rsidRDefault="00FA677E" w:rsidP="007020D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Ingres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s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or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entas de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bienes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ser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icios de organismos d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sce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traliz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FB046" w14:textId="27588E9F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</w:t>
            </w:r>
            <w:r w:rsidRPr="000B1BCE">
              <w:rPr>
                <w:rFonts w:ascii="Arial" w:eastAsia="Arial" w:hAnsi="Arial"/>
                <w:b/>
                <w:spacing w:val="32"/>
                <w:sz w:val="20"/>
                <w:szCs w:val="20"/>
              </w:rPr>
              <w:t xml:space="preserve"> </w:t>
            </w:r>
            <w:r w:rsidR="00510129" w:rsidRPr="000B1BCE">
              <w:rPr>
                <w:rFonts w:ascii="Arial" w:eastAsia="Arial" w:hAnsi="Arial"/>
                <w:b/>
                <w:spacing w:val="32"/>
                <w:sz w:val="20"/>
                <w:szCs w:val="20"/>
              </w:rPr>
              <w:t xml:space="preserve">      </w:t>
            </w:r>
            <w:r w:rsidR="00A16814" w:rsidRPr="000B1BCE">
              <w:rPr>
                <w:rFonts w:ascii="Arial" w:eastAsia="Arial" w:hAnsi="Arial"/>
                <w:b/>
                <w:spacing w:val="32"/>
                <w:sz w:val="20"/>
                <w:szCs w:val="20"/>
              </w:rPr>
              <w:t xml:space="preserve">  </w:t>
            </w:r>
            <w:r w:rsidR="00510129" w:rsidRPr="000B1BCE">
              <w:rPr>
                <w:rFonts w:ascii="Arial" w:eastAsia="Arial" w:hAnsi="Arial"/>
                <w:b/>
                <w:spacing w:val="32"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FA677E" w:rsidRPr="000B1BCE" w14:paraId="1A2CA852" w14:textId="77777777" w:rsidTr="00A16814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87EA" w14:textId="77777777" w:rsidR="00FA677E" w:rsidRPr="000B1BCE" w:rsidRDefault="00FA677E" w:rsidP="007020D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Ingres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s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 operaci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 de entid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des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parae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tal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 empres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riales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D6EC1B" w14:textId="4B613CB5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</w:t>
            </w:r>
            <w:r w:rsidR="00510129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="00510129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3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FA677E" w:rsidRPr="000B1BCE" w14:paraId="46EEC82E" w14:textId="77777777" w:rsidTr="00A16814">
        <w:trPr>
          <w:trHeight w:hRule="exact" w:val="701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AFF5E3" w14:textId="1C7F7501" w:rsidR="00FA677E" w:rsidRPr="000B1BCE" w:rsidRDefault="00FA677E" w:rsidP="007020D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Ingres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s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or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entas de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bienes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y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ser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icios producidos en e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tablecimient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s del</w:t>
            </w:r>
            <w:r w:rsidR="00000142" w:rsidRPr="000B1BC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Gobierno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ntral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FA7F35" w14:textId="43F525EC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</w:t>
            </w:r>
            <w:r w:rsidR="00510129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="00510129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pacing w:val="3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A16814" w:rsidRPr="000B1BCE" w14:paraId="459F0735" w14:textId="77777777" w:rsidTr="00A16814">
        <w:trPr>
          <w:trHeight w:hRule="exact" w:val="342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18D5417" w14:textId="5CE85DF0" w:rsidR="00401F11" w:rsidRPr="000B1BCE" w:rsidRDefault="00401F11" w:rsidP="007020D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Transferencias, Asignaciones, Subsidios y Otras Ayudas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FCBED" w14:textId="162260CA" w:rsidR="00401F11" w:rsidRPr="000B1BCE" w:rsidRDefault="00401F11" w:rsidP="00401F11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A16814" w:rsidRPr="000B1BCE" w14:paraId="5E41717C" w14:textId="77777777" w:rsidTr="00A16814">
        <w:trPr>
          <w:trHeight w:hRule="exact" w:val="417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0E45A5E" w14:textId="20E3C424" w:rsidR="00401F11" w:rsidRPr="000B1BCE" w:rsidRDefault="00401F11" w:rsidP="007020D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Transferencias Internas y Asignaciones del Sector Público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6B8105" w14:textId="670CF43A" w:rsidR="00401F11" w:rsidRPr="000B1BCE" w:rsidRDefault="00401F11" w:rsidP="00401F11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A16814" w:rsidRPr="000B1BCE" w14:paraId="02C5A86C" w14:textId="77777777" w:rsidTr="00A16814">
        <w:trPr>
          <w:trHeight w:hRule="exact" w:val="701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FAB9118" w14:textId="77777777" w:rsidR="00401F11" w:rsidRPr="000B1BCE" w:rsidRDefault="00401F11" w:rsidP="007020D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A008A" w14:textId="77777777" w:rsidR="00401F11" w:rsidRPr="000B1BCE" w:rsidRDefault="00401F11" w:rsidP="00410A84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  <w:p w14:paraId="0323782A" w14:textId="403F21CD" w:rsidR="00401F11" w:rsidRPr="000B1BCE" w:rsidRDefault="00401F11" w:rsidP="00410A84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0.00</w:t>
            </w:r>
          </w:p>
        </w:tc>
      </w:tr>
      <w:tr w:rsidR="00A16814" w:rsidRPr="000B1BCE" w14:paraId="5C8C4790" w14:textId="77777777" w:rsidTr="00A16814">
        <w:trPr>
          <w:trHeight w:hRule="exact" w:val="419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3DADD73" w14:textId="069BC511" w:rsidR="00401F11" w:rsidRPr="000B1BCE" w:rsidRDefault="00401F11" w:rsidP="007020D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Transferencias del Sector Público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6E67AE" w14:textId="2F915FA6" w:rsidR="00401F11" w:rsidRPr="000B1BCE" w:rsidRDefault="00401F11" w:rsidP="00401F11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0.00</w:t>
            </w:r>
          </w:p>
        </w:tc>
      </w:tr>
      <w:tr w:rsidR="00A16814" w:rsidRPr="000B1BCE" w14:paraId="22D72F3F" w14:textId="77777777" w:rsidTr="00A16814">
        <w:trPr>
          <w:trHeight w:hRule="exact" w:val="426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CA258DA" w14:textId="2232C877" w:rsidR="00401F11" w:rsidRPr="000B1BCE" w:rsidRDefault="00401F11" w:rsidP="007020D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Subsidios y Subvenciones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74822" w14:textId="52A34032" w:rsidR="00401F11" w:rsidRPr="000B1BCE" w:rsidRDefault="00401F11" w:rsidP="00401F11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0.00</w:t>
            </w:r>
          </w:p>
        </w:tc>
      </w:tr>
      <w:tr w:rsidR="00A16814" w:rsidRPr="000B1BCE" w14:paraId="11FE0F8A" w14:textId="77777777" w:rsidTr="00A16814">
        <w:trPr>
          <w:trHeight w:hRule="exact" w:val="304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43C5722" w14:textId="6829AF31" w:rsidR="00401F11" w:rsidRPr="000B1BCE" w:rsidRDefault="00401F11" w:rsidP="007020D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Ayudas sociales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E785A0" w14:textId="7F83A296" w:rsidR="00401F11" w:rsidRPr="000B1BCE" w:rsidRDefault="00401F11" w:rsidP="00401F11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0.00</w:t>
            </w:r>
          </w:p>
        </w:tc>
      </w:tr>
      <w:tr w:rsidR="00401F11" w:rsidRPr="000B1BCE" w14:paraId="19585270" w14:textId="77777777" w:rsidTr="00A16814">
        <w:trPr>
          <w:trHeight w:hRule="exact" w:val="279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AA6CE63" w14:textId="77777777" w:rsidR="00401F11" w:rsidRPr="000B1BCE" w:rsidRDefault="00401F11" w:rsidP="007020DC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Transferencias de Fideicomisos, mandatos y análogos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48A114" w14:textId="27E81A22" w:rsidR="00401F11" w:rsidRPr="000B1BCE" w:rsidRDefault="00401F11" w:rsidP="00401F11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$                 </w:t>
            </w:r>
            <w:r w:rsidR="00A16814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 0.00</w:t>
            </w:r>
          </w:p>
        </w:tc>
      </w:tr>
    </w:tbl>
    <w:p w14:paraId="4085CC47" w14:textId="77777777" w:rsidR="00000142" w:rsidRPr="000B1BCE" w:rsidRDefault="00000142" w:rsidP="00EE5A94">
      <w:pPr>
        <w:spacing w:before="34" w:after="0" w:line="360" w:lineRule="auto"/>
        <w:rPr>
          <w:rFonts w:ascii="Arial" w:eastAsia="Arial" w:hAnsi="Arial"/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000142" w:rsidRPr="000B1BCE" w14:paraId="2AB8A4D9" w14:textId="77777777" w:rsidTr="00A16814">
        <w:tc>
          <w:tcPr>
            <w:tcW w:w="7650" w:type="dxa"/>
          </w:tcPr>
          <w:p w14:paraId="1C5D0DE6" w14:textId="22A9FE1F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Convenios</w:t>
            </w:r>
          </w:p>
        </w:tc>
        <w:tc>
          <w:tcPr>
            <w:tcW w:w="1559" w:type="dxa"/>
          </w:tcPr>
          <w:p w14:paraId="38EB0201" w14:textId="54876FD1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0.00</w:t>
            </w:r>
          </w:p>
        </w:tc>
      </w:tr>
      <w:tr w:rsidR="00000142" w:rsidRPr="000B1BCE" w14:paraId="3A2834D4" w14:textId="77777777" w:rsidTr="00A16814">
        <w:tc>
          <w:tcPr>
            <w:tcW w:w="7650" w:type="dxa"/>
          </w:tcPr>
          <w:p w14:paraId="0898F36D" w14:textId="41501E9F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Con la Federación o el Estado: Hábitat, Tu Casa, 3x1 migrantes,</w:t>
            </w:r>
          </w:p>
        </w:tc>
        <w:tc>
          <w:tcPr>
            <w:tcW w:w="1559" w:type="dxa"/>
          </w:tcPr>
          <w:p w14:paraId="6EBF40DC" w14:textId="6AD995B1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0.00</w:t>
            </w:r>
          </w:p>
        </w:tc>
      </w:tr>
      <w:tr w:rsidR="00000142" w:rsidRPr="000B1BCE" w14:paraId="0457F533" w14:textId="77777777" w:rsidTr="00A16814">
        <w:tc>
          <w:tcPr>
            <w:tcW w:w="7650" w:type="dxa"/>
          </w:tcPr>
          <w:p w14:paraId="337F7B10" w14:textId="375AE1D4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Rescate de Espacios Públicos, entre otros.</w:t>
            </w:r>
          </w:p>
        </w:tc>
        <w:tc>
          <w:tcPr>
            <w:tcW w:w="1559" w:type="dxa"/>
          </w:tcPr>
          <w:p w14:paraId="3CA0EAAE" w14:textId="05965B50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0.00</w:t>
            </w:r>
          </w:p>
        </w:tc>
      </w:tr>
      <w:tr w:rsidR="00000142" w:rsidRPr="000B1BCE" w14:paraId="50CFBF7B" w14:textId="77777777" w:rsidTr="00A16814">
        <w:tc>
          <w:tcPr>
            <w:tcW w:w="7650" w:type="dxa"/>
          </w:tcPr>
          <w:p w14:paraId="3D664CCA" w14:textId="1CC2695D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Ingresos derivados de Financiamientos</w:t>
            </w:r>
          </w:p>
        </w:tc>
        <w:tc>
          <w:tcPr>
            <w:tcW w:w="1559" w:type="dxa"/>
          </w:tcPr>
          <w:p w14:paraId="189CC21E" w14:textId="64A717A0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0.00</w:t>
            </w:r>
          </w:p>
        </w:tc>
      </w:tr>
      <w:tr w:rsidR="00000142" w:rsidRPr="000B1BCE" w14:paraId="050A7D2F" w14:textId="77777777" w:rsidTr="00A16814">
        <w:tc>
          <w:tcPr>
            <w:tcW w:w="7650" w:type="dxa"/>
          </w:tcPr>
          <w:p w14:paraId="4CF1AF91" w14:textId="3429D5EB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Endeudamiento interno</w:t>
            </w:r>
          </w:p>
        </w:tc>
        <w:tc>
          <w:tcPr>
            <w:tcW w:w="1559" w:type="dxa"/>
          </w:tcPr>
          <w:p w14:paraId="6EE93E5E" w14:textId="7CB43884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0.00</w:t>
            </w:r>
          </w:p>
        </w:tc>
      </w:tr>
      <w:tr w:rsidR="00000142" w:rsidRPr="000B1BCE" w14:paraId="61FAAF0C" w14:textId="77777777" w:rsidTr="00A16814">
        <w:tc>
          <w:tcPr>
            <w:tcW w:w="7650" w:type="dxa"/>
          </w:tcPr>
          <w:p w14:paraId="7E71303D" w14:textId="6132C764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559" w:type="dxa"/>
          </w:tcPr>
          <w:p w14:paraId="57548EE4" w14:textId="1443DC1B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0.00</w:t>
            </w:r>
          </w:p>
        </w:tc>
      </w:tr>
      <w:tr w:rsidR="00000142" w:rsidRPr="000B1BCE" w14:paraId="08EE1019" w14:textId="77777777" w:rsidTr="00A16814">
        <w:tc>
          <w:tcPr>
            <w:tcW w:w="7650" w:type="dxa"/>
          </w:tcPr>
          <w:p w14:paraId="691A409D" w14:textId="5D58794F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1559" w:type="dxa"/>
          </w:tcPr>
          <w:p w14:paraId="2F2DBE66" w14:textId="159965E8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0.00</w:t>
            </w:r>
          </w:p>
        </w:tc>
      </w:tr>
      <w:tr w:rsidR="00000142" w:rsidRPr="000B1BCE" w14:paraId="3FDA3CF5" w14:textId="77777777" w:rsidTr="00A16814">
        <w:tc>
          <w:tcPr>
            <w:tcW w:w="7650" w:type="dxa"/>
          </w:tcPr>
          <w:p w14:paraId="2FEC35AC" w14:textId="01196465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559" w:type="dxa"/>
          </w:tcPr>
          <w:p w14:paraId="13D3CFDE" w14:textId="18EDB6D0" w:rsidR="00000142" w:rsidRPr="000B1BCE" w:rsidRDefault="00000142" w:rsidP="00000142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               0.00</w:t>
            </w:r>
          </w:p>
        </w:tc>
      </w:tr>
    </w:tbl>
    <w:p w14:paraId="3252C682" w14:textId="77777777" w:rsidR="003625A3" w:rsidRPr="000B1BCE" w:rsidRDefault="003625A3" w:rsidP="00EE5A94">
      <w:pPr>
        <w:spacing w:before="34" w:after="0" w:line="360" w:lineRule="auto"/>
        <w:rPr>
          <w:rFonts w:ascii="Arial" w:eastAsia="Arial" w:hAnsi="Arial"/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602"/>
        <w:gridCol w:w="1607"/>
      </w:tblGrid>
      <w:tr w:rsidR="00EE5A94" w:rsidRPr="000B1BCE" w14:paraId="13DBA500" w14:textId="77777777" w:rsidTr="00A16814">
        <w:tc>
          <w:tcPr>
            <w:tcW w:w="7650" w:type="dxa"/>
          </w:tcPr>
          <w:p w14:paraId="49CB0099" w14:textId="60CC715A" w:rsidR="00EE5A94" w:rsidRPr="000B1BCE" w:rsidRDefault="00EE5A94" w:rsidP="003D735A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EL TOTAL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DE INGRESOS QUE EL MUN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CIPIO DE SOTU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 Y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U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CA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TÁ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PERCIB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RÁ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UR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ANTE 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L EJERC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CIO FISCAL 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20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24 SERÁ DE</w:t>
            </w:r>
          </w:p>
        </w:tc>
        <w:tc>
          <w:tcPr>
            <w:tcW w:w="1559" w:type="dxa"/>
          </w:tcPr>
          <w:p w14:paraId="0BE2B8E3" w14:textId="0E0C1F54" w:rsidR="00EE5A94" w:rsidRPr="000B1BCE" w:rsidRDefault="00000142" w:rsidP="00EE5A94">
            <w:pPr>
              <w:spacing w:before="34"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$</w:t>
            </w:r>
            <w:r w:rsidR="00EE5A94" w:rsidRPr="000B1BCE">
              <w:rPr>
                <w:rFonts w:ascii="Arial" w:eastAsia="Arial" w:hAnsi="Arial"/>
                <w:b/>
                <w:sz w:val="20"/>
                <w:szCs w:val="20"/>
              </w:rPr>
              <w:t>62,849,900.00</w:t>
            </w:r>
          </w:p>
        </w:tc>
      </w:tr>
    </w:tbl>
    <w:p w14:paraId="5A771144" w14:textId="2A357770" w:rsidR="003625A3" w:rsidRPr="000B1BCE" w:rsidRDefault="003625A3" w:rsidP="00EE5A94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</w:p>
    <w:p w14:paraId="24DE416F" w14:textId="01EE91EF" w:rsidR="00FA677E" w:rsidRPr="000B1BCE" w:rsidRDefault="00FA677E" w:rsidP="00EE5A94">
      <w:pPr>
        <w:spacing w:before="34"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TÍTULO SE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b/>
          <w:sz w:val="20"/>
          <w:szCs w:val="20"/>
        </w:rPr>
        <w:t>UNDO</w:t>
      </w:r>
    </w:p>
    <w:p w14:paraId="7D811018" w14:textId="38612EC1" w:rsidR="00FA677E" w:rsidRPr="000B1BCE" w:rsidRDefault="00FA677E" w:rsidP="00EE5A94">
      <w:pPr>
        <w:spacing w:before="34"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IMPUESTOS</w:t>
      </w:r>
    </w:p>
    <w:p w14:paraId="5B536194" w14:textId="77777777" w:rsidR="00FA677E" w:rsidRPr="000B1BCE" w:rsidRDefault="00FA677E" w:rsidP="00EE5A94">
      <w:pPr>
        <w:spacing w:before="14" w:after="0" w:line="360" w:lineRule="auto"/>
        <w:jc w:val="center"/>
        <w:rPr>
          <w:rFonts w:ascii="Arial" w:eastAsia="Times New Roman" w:hAnsi="Arial"/>
          <w:sz w:val="20"/>
          <w:szCs w:val="20"/>
        </w:rPr>
      </w:pPr>
    </w:p>
    <w:p w14:paraId="28D34428" w14:textId="034B6D0C" w:rsidR="00FA677E" w:rsidRPr="000B1BCE" w:rsidRDefault="00FA677E" w:rsidP="00EE5A9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I</w:t>
      </w:r>
    </w:p>
    <w:p w14:paraId="4BEA80C2" w14:textId="7FA3220C" w:rsidR="00FA677E" w:rsidRPr="000B1BCE" w:rsidRDefault="00FA677E" w:rsidP="00EE5A9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Impuesto P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b/>
          <w:sz w:val="20"/>
          <w:szCs w:val="20"/>
        </w:rPr>
        <w:t>edial</w:t>
      </w:r>
    </w:p>
    <w:p w14:paraId="7E5A5E3A" w14:textId="77777777" w:rsidR="00FA677E" w:rsidRPr="000B1BCE" w:rsidRDefault="00FA677E" w:rsidP="006926CC">
      <w:pPr>
        <w:spacing w:before="12"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14:paraId="3684A22D" w14:textId="4DBFE487" w:rsidR="00FA677E" w:rsidRDefault="00FA677E" w:rsidP="007020D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13.-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Para ef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tos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la determ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 del i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pu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sto pr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di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 b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se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valor cat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stral, se</w:t>
      </w:r>
      <w:r w:rsidR="00EE5A94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determinar</w:t>
      </w:r>
      <w:r w:rsidR="00EE5A94" w:rsidRPr="000B1BCE">
        <w:rPr>
          <w:rFonts w:ascii="Arial" w:eastAsia="Arial" w:hAnsi="Arial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 xml:space="preserve"> en base a la 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ente </w:t>
      </w:r>
      <w:r w:rsidRPr="000B1BCE">
        <w:rPr>
          <w:rFonts w:ascii="Arial" w:eastAsia="Arial" w:hAnsi="Arial"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abla de Val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res Unitari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Terreno y Construcci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n:</w:t>
      </w:r>
    </w:p>
    <w:p w14:paraId="7260BEA4" w14:textId="77777777" w:rsidR="006926CC" w:rsidRPr="000B1BCE" w:rsidRDefault="006926CC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tbl>
      <w:tblPr>
        <w:tblW w:w="95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1196"/>
        <w:gridCol w:w="2750"/>
        <w:gridCol w:w="2469"/>
      </w:tblGrid>
      <w:tr w:rsidR="00FA677E" w:rsidRPr="000B1BCE" w14:paraId="72CCDE1B" w14:textId="77777777" w:rsidTr="006C3040">
        <w:trPr>
          <w:trHeight w:val="300"/>
        </w:trPr>
        <w:tc>
          <w:tcPr>
            <w:tcW w:w="9504" w:type="dxa"/>
            <w:gridSpan w:val="4"/>
            <w:shd w:val="clear" w:color="000000" w:fill="BFBFBF"/>
            <w:hideMark/>
          </w:tcPr>
          <w:p w14:paraId="194E7AE2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VALORES UNITARIOS DE TERRENO (TABLA A)</w:t>
            </w:r>
          </w:p>
        </w:tc>
      </w:tr>
      <w:tr w:rsidR="00FA677E" w:rsidRPr="000B1BCE" w14:paraId="7A0F4E21" w14:textId="77777777" w:rsidTr="006C3040">
        <w:trPr>
          <w:trHeight w:val="375"/>
        </w:trPr>
        <w:tc>
          <w:tcPr>
            <w:tcW w:w="9504" w:type="dxa"/>
            <w:gridSpan w:val="4"/>
            <w:shd w:val="clear" w:color="auto" w:fill="auto"/>
            <w:hideMark/>
          </w:tcPr>
          <w:p w14:paraId="38719FE1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A677E" w:rsidRPr="000B1BCE" w14:paraId="7013A67A" w14:textId="77777777" w:rsidTr="006C3040">
        <w:trPr>
          <w:trHeight w:val="300"/>
        </w:trPr>
        <w:tc>
          <w:tcPr>
            <w:tcW w:w="9504" w:type="dxa"/>
            <w:gridSpan w:val="4"/>
            <w:shd w:val="clear" w:color="auto" w:fill="auto"/>
            <w:noWrap/>
            <w:hideMark/>
          </w:tcPr>
          <w:p w14:paraId="38354E8F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VALORES UNITARIOS DE TERRENO</w:t>
            </w:r>
          </w:p>
        </w:tc>
      </w:tr>
      <w:tr w:rsidR="00FA677E" w:rsidRPr="000B1BCE" w14:paraId="65A6124E" w14:textId="77777777" w:rsidTr="006C3040">
        <w:trPr>
          <w:trHeight w:val="300"/>
        </w:trPr>
        <w:tc>
          <w:tcPr>
            <w:tcW w:w="3089" w:type="dxa"/>
            <w:shd w:val="clear" w:color="000000" w:fill="D9D9D9"/>
            <w:noWrap/>
            <w:hideMark/>
          </w:tcPr>
          <w:p w14:paraId="3CE6910E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  <w:t>SECCION</w:t>
            </w:r>
          </w:p>
        </w:tc>
        <w:tc>
          <w:tcPr>
            <w:tcW w:w="1196" w:type="dxa"/>
            <w:shd w:val="clear" w:color="000000" w:fill="D9D9D9"/>
            <w:noWrap/>
            <w:hideMark/>
          </w:tcPr>
          <w:p w14:paraId="74578DF0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  <w:t>AREA</w:t>
            </w:r>
          </w:p>
        </w:tc>
        <w:tc>
          <w:tcPr>
            <w:tcW w:w="2750" w:type="dxa"/>
            <w:shd w:val="clear" w:color="000000" w:fill="D9D9D9"/>
            <w:noWrap/>
            <w:hideMark/>
          </w:tcPr>
          <w:p w14:paraId="5DED37CE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  <w:t>MANZANA</w:t>
            </w:r>
          </w:p>
        </w:tc>
        <w:tc>
          <w:tcPr>
            <w:tcW w:w="2469" w:type="dxa"/>
            <w:shd w:val="clear" w:color="000000" w:fill="D9D9D9"/>
            <w:noWrap/>
            <w:hideMark/>
          </w:tcPr>
          <w:p w14:paraId="7082D15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FA677E" w:rsidRPr="000B1BCE" w14:paraId="00D1EFEB" w14:textId="77777777" w:rsidTr="006C3040">
        <w:trPr>
          <w:trHeight w:val="300"/>
        </w:trPr>
        <w:tc>
          <w:tcPr>
            <w:tcW w:w="3089" w:type="dxa"/>
            <w:vMerge w:val="restart"/>
            <w:shd w:val="clear" w:color="000000" w:fill="F2F2F2"/>
            <w:hideMark/>
          </w:tcPr>
          <w:p w14:paraId="2F19258F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72C2B603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50" w:type="dxa"/>
            <w:shd w:val="clear" w:color="auto" w:fill="auto"/>
            <w:hideMark/>
          </w:tcPr>
          <w:p w14:paraId="32CD93D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1, 2, 11, 12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13AD7799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52.00</w:t>
            </w:r>
          </w:p>
        </w:tc>
      </w:tr>
      <w:tr w:rsidR="00FA677E" w:rsidRPr="000B1BCE" w14:paraId="2F857347" w14:textId="77777777" w:rsidTr="006C3040">
        <w:trPr>
          <w:trHeight w:val="600"/>
        </w:trPr>
        <w:tc>
          <w:tcPr>
            <w:tcW w:w="3089" w:type="dxa"/>
            <w:vMerge/>
            <w:hideMark/>
          </w:tcPr>
          <w:p w14:paraId="10EDBADA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0B2604AE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50" w:type="dxa"/>
            <w:shd w:val="clear" w:color="auto" w:fill="auto"/>
            <w:hideMark/>
          </w:tcPr>
          <w:p w14:paraId="4C8E5121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3, 4, 13, 14, 21, 22, 23, 31, 32, 33, 34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0ACB2CE1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41.00</w:t>
            </w:r>
          </w:p>
        </w:tc>
      </w:tr>
      <w:tr w:rsidR="00FA677E" w:rsidRPr="000B1BCE" w14:paraId="7A5AFADB" w14:textId="77777777" w:rsidTr="006C3040">
        <w:trPr>
          <w:trHeight w:val="300"/>
        </w:trPr>
        <w:tc>
          <w:tcPr>
            <w:tcW w:w="3089" w:type="dxa"/>
            <w:vMerge/>
            <w:hideMark/>
          </w:tcPr>
          <w:p w14:paraId="2DA445D5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1217CA75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14:paraId="35BEA852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6E4C2602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31.00</w:t>
            </w:r>
          </w:p>
        </w:tc>
      </w:tr>
      <w:tr w:rsidR="00FA677E" w:rsidRPr="000B1BCE" w14:paraId="4633F6F5" w14:textId="77777777" w:rsidTr="006C3040">
        <w:trPr>
          <w:trHeight w:val="300"/>
        </w:trPr>
        <w:tc>
          <w:tcPr>
            <w:tcW w:w="3089" w:type="dxa"/>
            <w:shd w:val="clear" w:color="auto" w:fill="auto"/>
            <w:noWrap/>
            <w:hideMark/>
          </w:tcPr>
          <w:p w14:paraId="0F56A590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0A1A3E7D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14:paraId="2BDBE53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2DF5B52B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677E" w:rsidRPr="000B1BCE" w14:paraId="58412419" w14:textId="77777777" w:rsidTr="006C3040">
        <w:trPr>
          <w:trHeight w:val="300"/>
        </w:trPr>
        <w:tc>
          <w:tcPr>
            <w:tcW w:w="3089" w:type="dxa"/>
            <w:vMerge w:val="restart"/>
            <w:shd w:val="clear" w:color="000000" w:fill="F2F2F2"/>
            <w:noWrap/>
            <w:hideMark/>
          </w:tcPr>
          <w:p w14:paraId="5295E1A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5AFEBCE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50" w:type="dxa"/>
            <w:shd w:val="clear" w:color="auto" w:fill="auto"/>
            <w:hideMark/>
          </w:tcPr>
          <w:p w14:paraId="79A1BFB5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1, 2, 3, 4, 11, 12, 14, 15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4D448222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52.00</w:t>
            </w:r>
          </w:p>
        </w:tc>
      </w:tr>
      <w:tr w:rsidR="00FA677E" w:rsidRPr="000B1BCE" w14:paraId="5D4FA079" w14:textId="77777777" w:rsidTr="006C3040">
        <w:trPr>
          <w:trHeight w:val="300"/>
        </w:trPr>
        <w:tc>
          <w:tcPr>
            <w:tcW w:w="3089" w:type="dxa"/>
            <w:vMerge/>
            <w:hideMark/>
          </w:tcPr>
          <w:p w14:paraId="5612B370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267AC02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50" w:type="dxa"/>
            <w:shd w:val="clear" w:color="auto" w:fill="auto"/>
            <w:hideMark/>
          </w:tcPr>
          <w:p w14:paraId="4E2A8AA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5, 13, 16, 21, 22, 23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51163DD9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41.00</w:t>
            </w:r>
          </w:p>
        </w:tc>
      </w:tr>
      <w:tr w:rsidR="00FA677E" w:rsidRPr="000B1BCE" w14:paraId="26C24138" w14:textId="77777777" w:rsidTr="006C3040">
        <w:trPr>
          <w:trHeight w:val="300"/>
        </w:trPr>
        <w:tc>
          <w:tcPr>
            <w:tcW w:w="3089" w:type="dxa"/>
            <w:vMerge/>
            <w:hideMark/>
          </w:tcPr>
          <w:p w14:paraId="52CC1859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7ACEF8B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14:paraId="7128F513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4B4EBD55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31.00</w:t>
            </w:r>
          </w:p>
        </w:tc>
      </w:tr>
      <w:tr w:rsidR="00FA677E" w:rsidRPr="000B1BCE" w14:paraId="15094C7B" w14:textId="77777777" w:rsidTr="006C3040">
        <w:trPr>
          <w:trHeight w:val="300"/>
        </w:trPr>
        <w:tc>
          <w:tcPr>
            <w:tcW w:w="3089" w:type="dxa"/>
            <w:shd w:val="clear" w:color="auto" w:fill="auto"/>
            <w:noWrap/>
            <w:hideMark/>
          </w:tcPr>
          <w:p w14:paraId="054CC4EF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6D2BB22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14:paraId="405E7E40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041E2F4D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677E" w:rsidRPr="000B1BCE" w14:paraId="120E096E" w14:textId="77777777" w:rsidTr="006C3040">
        <w:trPr>
          <w:trHeight w:val="300"/>
        </w:trPr>
        <w:tc>
          <w:tcPr>
            <w:tcW w:w="3089" w:type="dxa"/>
            <w:vMerge w:val="restart"/>
            <w:shd w:val="clear" w:color="000000" w:fill="F2F2F2"/>
            <w:noWrap/>
            <w:hideMark/>
          </w:tcPr>
          <w:p w14:paraId="20C7C44E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2AC2B1F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50" w:type="dxa"/>
            <w:shd w:val="clear" w:color="auto" w:fill="auto"/>
            <w:hideMark/>
          </w:tcPr>
          <w:p w14:paraId="0A320B1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1, 2, 3, 11, 12, 21, 22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3CE0AB0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52.00</w:t>
            </w:r>
          </w:p>
        </w:tc>
      </w:tr>
      <w:tr w:rsidR="00FA677E" w:rsidRPr="000B1BCE" w14:paraId="307905AE" w14:textId="77777777" w:rsidTr="006C3040">
        <w:trPr>
          <w:trHeight w:val="900"/>
        </w:trPr>
        <w:tc>
          <w:tcPr>
            <w:tcW w:w="3089" w:type="dxa"/>
            <w:vMerge/>
            <w:hideMark/>
          </w:tcPr>
          <w:p w14:paraId="3F8C8B4A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0DC876EB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50" w:type="dxa"/>
            <w:shd w:val="clear" w:color="auto" w:fill="auto"/>
            <w:hideMark/>
          </w:tcPr>
          <w:p w14:paraId="5E86D176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4, 5, 6, 7, 13, 14, 15, 16, 23, 24, 25, 26, 37, 38, 39, 40, 41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751E8FA1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41.00</w:t>
            </w:r>
          </w:p>
        </w:tc>
      </w:tr>
      <w:tr w:rsidR="00FA677E" w:rsidRPr="000B1BCE" w14:paraId="18844C5E" w14:textId="77777777" w:rsidTr="006C3040">
        <w:trPr>
          <w:trHeight w:val="300"/>
        </w:trPr>
        <w:tc>
          <w:tcPr>
            <w:tcW w:w="3089" w:type="dxa"/>
            <w:vMerge/>
            <w:hideMark/>
          </w:tcPr>
          <w:p w14:paraId="2DDBB728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610E564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14:paraId="7E115023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793C4732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31.00</w:t>
            </w:r>
          </w:p>
        </w:tc>
      </w:tr>
      <w:tr w:rsidR="00FA677E" w:rsidRPr="000B1BCE" w14:paraId="483434A8" w14:textId="77777777" w:rsidTr="006C3040">
        <w:trPr>
          <w:trHeight w:val="300"/>
        </w:trPr>
        <w:tc>
          <w:tcPr>
            <w:tcW w:w="3089" w:type="dxa"/>
            <w:shd w:val="clear" w:color="auto" w:fill="auto"/>
            <w:noWrap/>
            <w:hideMark/>
          </w:tcPr>
          <w:p w14:paraId="267267B9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0E01F92E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14:paraId="7CC10C6F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1506FD6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677E" w:rsidRPr="000B1BCE" w14:paraId="023B5131" w14:textId="77777777" w:rsidTr="006C3040">
        <w:trPr>
          <w:trHeight w:val="300"/>
        </w:trPr>
        <w:tc>
          <w:tcPr>
            <w:tcW w:w="3089" w:type="dxa"/>
            <w:vMerge w:val="restart"/>
            <w:shd w:val="clear" w:color="000000" w:fill="F2F2F2"/>
            <w:noWrap/>
            <w:hideMark/>
          </w:tcPr>
          <w:p w14:paraId="15D4DB83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21F5F933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50" w:type="dxa"/>
            <w:shd w:val="clear" w:color="auto" w:fill="auto"/>
            <w:hideMark/>
          </w:tcPr>
          <w:p w14:paraId="7465CD60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2, 3, 4, 5, 18, 19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0084D065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52.00</w:t>
            </w:r>
          </w:p>
        </w:tc>
      </w:tr>
      <w:tr w:rsidR="00FA677E" w:rsidRPr="000B1BCE" w14:paraId="6CB640A5" w14:textId="77777777" w:rsidTr="006C3040">
        <w:trPr>
          <w:trHeight w:val="900"/>
        </w:trPr>
        <w:tc>
          <w:tcPr>
            <w:tcW w:w="3089" w:type="dxa"/>
            <w:vMerge/>
            <w:hideMark/>
          </w:tcPr>
          <w:p w14:paraId="38A67582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64F6BDBF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50" w:type="dxa"/>
            <w:shd w:val="clear" w:color="auto" w:fill="auto"/>
            <w:hideMark/>
          </w:tcPr>
          <w:p w14:paraId="68DA3ED9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6, 7, 8, 9, 20, 21, 22, 23, 34, 35, 36, 37, 38, 39, 40, 52, 53,  54, 55, 56, 57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17A9EB5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41.00</w:t>
            </w:r>
          </w:p>
        </w:tc>
      </w:tr>
      <w:tr w:rsidR="00FA677E" w:rsidRPr="000B1BCE" w14:paraId="33618B32" w14:textId="77777777" w:rsidTr="006C3040">
        <w:trPr>
          <w:trHeight w:val="300"/>
        </w:trPr>
        <w:tc>
          <w:tcPr>
            <w:tcW w:w="3089" w:type="dxa"/>
            <w:vMerge/>
            <w:hideMark/>
          </w:tcPr>
          <w:p w14:paraId="26DAE431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3670F52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14:paraId="2679D2B4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2469" w:type="dxa"/>
            <w:shd w:val="clear" w:color="auto" w:fill="auto"/>
            <w:noWrap/>
            <w:hideMark/>
          </w:tcPr>
          <w:p w14:paraId="2A950EB2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31.00</w:t>
            </w:r>
          </w:p>
        </w:tc>
      </w:tr>
      <w:tr w:rsidR="00FA677E" w:rsidRPr="000B1BCE" w14:paraId="6A10350A" w14:textId="77777777" w:rsidTr="006C3040">
        <w:trPr>
          <w:trHeight w:val="300"/>
        </w:trPr>
        <w:tc>
          <w:tcPr>
            <w:tcW w:w="3089" w:type="dxa"/>
            <w:shd w:val="clear" w:color="000000" w:fill="F2F2F2"/>
            <w:noWrap/>
            <w:hideMark/>
          </w:tcPr>
          <w:p w14:paraId="4025D069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  <w:t>TODAS LAS COMISARIAS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05B91E6B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0" w:type="dxa"/>
            <w:shd w:val="clear" w:color="auto" w:fill="auto"/>
            <w:noWrap/>
            <w:hideMark/>
          </w:tcPr>
          <w:p w14:paraId="29D0B34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9" w:type="dxa"/>
            <w:shd w:val="clear" w:color="auto" w:fill="auto"/>
            <w:noWrap/>
            <w:hideMark/>
          </w:tcPr>
          <w:p w14:paraId="467AA4C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31.00</w:t>
            </w:r>
          </w:p>
        </w:tc>
      </w:tr>
      <w:tr w:rsidR="00FA677E" w:rsidRPr="000B1BCE" w14:paraId="5B7D9E54" w14:textId="77777777" w:rsidTr="006C3040">
        <w:trPr>
          <w:trHeight w:val="300"/>
        </w:trPr>
        <w:tc>
          <w:tcPr>
            <w:tcW w:w="3089" w:type="dxa"/>
            <w:shd w:val="clear" w:color="auto" w:fill="auto"/>
            <w:noWrap/>
            <w:hideMark/>
          </w:tcPr>
          <w:p w14:paraId="0ACFBD2B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14:paraId="5E98C9C0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2680AE42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9" w:type="dxa"/>
            <w:shd w:val="clear" w:color="auto" w:fill="auto"/>
            <w:noWrap/>
            <w:hideMark/>
          </w:tcPr>
          <w:p w14:paraId="31A9D5D8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A677E" w:rsidRPr="000B1BCE" w14:paraId="2C7CEFBB" w14:textId="77777777" w:rsidTr="006C3040">
        <w:trPr>
          <w:trHeight w:val="300"/>
        </w:trPr>
        <w:tc>
          <w:tcPr>
            <w:tcW w:w="4285" w:type="dxa"/>
            <w:gridSpan w:val="2"/>
            <w:shd w:val="clear" w:color="000000" w:fill="D9D9D9"/>
            <w:noWrap/>
            <w:hideMark/>
          </w:tcPr>
          <w:p w14:paraId="7D2FD4B4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  <w:t>RUSTICOS</w:t>
            </w:r>
          </w:p>
        </w:tc>
        <w:tc>
          <w:tcPr>
            <w:tcW w:w="5219" w:type="dxa"/>
            <w:gridSpan w:val="2"/>
            <w:shd w:val="clear" w:color="000000" w:fill="D9D9D9"/>
            <w:noWrap/>
            <w:hideMark/>
          </w:tcPr>
          <w:p w14:paraId="2EFFF594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es-MX"/>
              </w:rPr>
              <w:t>VXHAS</w:t>
            </w:r>
          </w:p>
        </w:tc>
      </w:tr>
      <w:tr w:rsidR="00FA677E" w:rsidRPr="000B1BCE" w14:paraId="78207B4E" w14:textId="77777777" w:rsidTr="006C3040">
        <w:trPr>
          <w:trHeight w:val="300"/>
        </w:trPr>
        <w:tc>
          <w:tcPr>
            <w:tcW w:w="4285" w:type="dxa"/>
            <w:gridSpan w:val="2"/>
            <w:shd w:val="clear" w:color="auto" w:fill="auto"/>
            <w:noWrap/>
            <w:hideMark/>
          </w:tcPr>
          <w:p w14:paraId="50059EE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BRECHA</w:t>
            </w:r>
          </w:p>
        </w:tc>
        <w:tc>
          <w:tcPr>
            <w:tcW w:w="5219" w:type="dxa"/>
            <w:gridSpan w:val="2"/>
            <w:shd w:val="clear" w:color="auto" w:fill="auto"/>
            <w:hideMark/>
          </w:tcPr>
          <w:p w14:paraId="02AE69E0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FA677E" w:rsidRPr="000B1BCE" w14:paraId="7C171465" w14:textId="77777777" w:rsidTr="006C3040">
        <w:trPr>
          <w:trHeight w:val="300"/>
        </w:trPr>
        <w:tc>
          <w:tcPr>
            <w:tcW w:w="4285" w:type="dxa"/>
            <w:gridSpan w:val="2"/>
            <w:shd w:val="clear" w:color="auto" w:fill="auto"/>
            <w:noWrap/>
            <w:hideMark/>
          </w:tcPr>
          <w:p w14:paraId="112763BD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CAMINO BLANCO</w:t>
            </w:r>
          </w:p>
        </w:tc>
        <w:tc>
          <w:tcPr>
            <w:tcW w:w="5219" w:type="dxa"/>
            <w:gridSpan w:val="2"/>
            <w:shd w:val="clear" w:color="auto" w:fill="auto"/>
            <w:hideMark/>
          </w:tcPr>
          <w:p w14:paraId="2F2A1291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901.00</w:t>
            </w:r>
          </w:p>
        </w:tc>
      </w:tr>
      <w:tr w:rsidR="00FA677E" w:rsidRPr="000B1BCE" w14:paraId="6C0888AC" w14:textId="77777777" w:rsidTr="006C3040">
        <w:trPr>
          <w:trHeight w:val="300"/>
        </w:trPr>
        <w:tc>
          <w:tcPr>
            <w:tcW w:w="4285" w:type="dxa"/>
            <w:gridSpan w:val="2"/>
            <w:shd w:val="clear" w:color="auto" w:fill="auto"/>
            <w:noWrap/>
            <w:hideMark/>
          </w:tcPr>
          <w:p w14:paraId="1C767116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5219" w:type="dxa"/>
            <w:gridSpan w:val="2"/>
            <w:shd w:val="clear" w:color="auto" w:fill="auto"/>
            <w:hideMark/>
          </w:tcPr>
          <w:p w14:paraId="06DD1F5B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1,353.00</w:t>
            </w:r>
          </w:p>
        </w:tc>
      </w:tr>
    </w:tbl>
    <w:p w14:paraId="3C26A586" w14:textId="649BA242" w:rsidR="00FA677E" w:rsidRPr="000B1BCE" w:rsidRDefault="00FA677E" w:rsidP="00000142">
      <w:pPr>
        <w:tabs>
          <w:tab w:val="left" w:pos="2763"/>
        </w:tabs>
        <w:spacing w:after="0" w:line="360" w:lineRule="auto"/>
        <w:rPr>
          <w:rFonts w:ascii="Arial" w:eastAsia="Arial" w:hAnsi="Arial"/>
          <w:sz w:val="20"/>
          <w:szCs w:val="20"/>
        </w:rPr>
      </w:pPr>
    </w:p>
    <w:tbl>
      <w:tblPr>
        <w:tblW w:w="957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2834"/>
        <w:gridCol w:w="1290"/>
        <w:gridCol w:w="1843"/>
      </w:tblGrid>
      <w:tr w:rsidR="00FA677E" w:rsidRPr="000B1BCE" w14:paraId="379C3717" w14:textId="77777777" w:rsidTr="007020DC">
        <w:trPr>
          <w:trHeight w:val="300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A8E66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VALORES UNITARIOS DE CONSTRUCCION (TABLA B)</w:t>
            </w:r>
          </w:p>
        </w:tc>
      </w:tr>
      <w:tr w:rsidR="00FA677E" w:rsidRPr="000B1BCE" w14:paraId="2A0EB33B" w14:textId="77777777" w:rsidTr="007020DC">
        <w:trPr>
          <w:trHeight w:val="300"/>
        </w:trPr>
        <w:tc>
          <w:tcPr>
            <w:tcW w:w="3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4B3D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TIPO DE CONSTRUCCION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553D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FA677E" w:rsidRPr="000B1BCE" w14:paraId="70BEEC5A" w14:textId="77777777" w:rsidTr="007020DC">
        <w:trPr>
          <w:trHeight w:val="300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9A87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A72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CENTRO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B33F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247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</w:tr>
      <w:tr w:rsidR="00FA677E" w:rsidRPr="000B1BCE" w14:paraId="54DA1652" w14:textId="77777777" w:rsidTr="007020DC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3F3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E9D6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9A8C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49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FA677E" w:rsidRPr="000B1BCE" w14:paraId="569CDB66" w14:textId="77777777" w:rsidTr="007020DC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17A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2F6B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,1,500.00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FD81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B5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A677E" w:rsidRPr="000B1BCE" w14:paraId="08D4BF58" w14:textId="77777777" w:rsidTr="007020DC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CD3E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ZINC, ASBESTO, TEJA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A0A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44C4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F715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A677E" w:rsidRPr="000B1BCE" w14:paraId="5AC3B304" w14:textId="77777777" w:rsidTr="007020DC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36DC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CARTON Y PAJA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6FFC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D1F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81A6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A677E" w:rsidRPr="000B1BCE" w14:paraId="5C2D4774" w14:textId="77777777" w:rsidTr="007020DC">
        <w:trPr>
          <w:trHeight w:val="300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8802" w14:textId="047E9211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6940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A2C2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8C2B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A677E" w:rsidRPr="000B1BCE" w14:paraId="5AB1DB00" w14:textId="77777777" w:rsidTr="007020DC">
        <w:trPr>
          <w:trHeight w:val="1485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01B147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CONSTRUCCIONES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0594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BCB44" w14:textId="63944D3D" w:rsidR="00FA677E" w:rsidRPr="000B1BCE" w:rsidRDefault="00FA677E" w:rsidP="00D671D5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Muros de </w:t>
            </w:r>
            <w:proofErr w:type="spellStart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mamposteria</w:t>
            </w:r>
            <w:proofErr w:type="spellEnd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block; techos de concreto armado; muebles de baños completos de buena calidad; drenaje entubado; aplanados con estuco o molduras; </w:t>
            </w:r>
            <w:proofErr w:type="spellStart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lambrines</w:t>
            </w:r>
            <w:proofErr w:type="spellEnd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de pasta, azulejo, pisos de 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cerámica</w:t>
            </w: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mármol</w:t>
            </w: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cantera; puertas de ventana de madera, 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herrería</w:t>
            </w: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aluminio.</w:t>
            </w:r>
          </w:p>
        </w:tc>
      </w:tr>
      <w:tr w:rsidR="00FA677E" w:rsidRPr="000B1BCE" w14:paraId="3ADA8AE5" w14:textId="77777777" w:rsidTr="007020DC">
        <w:trPr>
          <w:trHeight w:val="1335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6D08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A89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20C2B6" w14:textId="5FC2B3B5" w:rsidR="00FA677E" w:rsidRPr="000B1BCE" w:rsidRDefault="00FA677E" w:rsidP="00D671D5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Muros de </w:t>
            </w:r>
            <w:proofErr w:type="spellStart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mamposteria</w:t>
            </w:r>
            <w:proofErr w:type="spellEnd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block; techos de con vigas de madera o hierro; muebles de baños completos de mediana calidad; </w:t>
            </w:r>
            <w:proofErr w:type="spellStart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lambrines</w:t>
            </w:r>
            <w:proofErr w:type="spellEnd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de pasta, azulejo o 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cerámico</w:t>
            </w: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; piso de 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cerámica</w:t>
            </w: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puertas y ventanas de madera o 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herrería</w:t>
            </w: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A677E" w:rsidRPr="000B1BCE" w14:paraId="1D94798E" w14:textId="77777777" w:rsidTr="007020DC">
        <w:trPr>
          <w:trHeight w:val="1365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57AB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B38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ZINC, ASBESTO Y TEJA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BDACA2" w14:textId="6016D776" w:rsidR="00FA677E" w:rsidRPr="000B1BCE" w:rsidRDefault="00FA677E" w:rsidP="00452BAD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Muros de </w:t>
            </w:r>
            <w:proofErr w:type="spellStart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mamposteria</w:t>
            </w:r>
            <w:proofErr w:type="spellEnd"/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o block</w:t>
            </w:r>
            <w:r w:rsidR="00452BAD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; techos de teja, paja, lamina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; muebles</w:t>
            </w: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 de baños completos; pisos de pasta; puertas y ventanas de madera o 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herrería</w:t>
            </w: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A677E" w:rsidRPr="000B1BCE" w14:paraId="2DE98955" w14:textId="77777777" w:rsidTr="007020DC">
        <w:trPr>
          <w:trHeight w:val="1260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EC20" w14:textId="77777777" w:rsidR="00FA677E" w:rsidRPr="000B1BCE" w:rsidRDefault="00FA677E" w:rsidP="00032C5F">
            <w:pPr>
              <w:spacing w:after="0" w:line="36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E47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CARTÓN Y PAJA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CB2225" w14:textId="69EA9565" w:rsidR="00FA677E" w:rsidRPr="000B1BCE" w:rsidRDefault="00FA677E" w:rsidP="00452BAD">
            <w:pPr>
              <w:spacing w:after="0" w:line="36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</w:pPr>
            <w:r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Muros de madera; techos de teja, pasta, lámina; pisos de tierra; puertas y ventanas de madera o </w:t>
            </w:r>
            <w:r w:rsidR="00000142" w:rsidRPr="000B1BCE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>herrería</w:t>
            </w:r>
          </w:p>
        </w:tc>
      </w:tr>
    </w:tbl>
    <w:p w14:paraId="6C8AEC22" w14:textId="5B68680C" w:rsidR="00D671D5" w:rsidRPr="000B1BCE" w:rsidRDefault="00D671D5" w:rsidP="00D671D5">
      <w:pPr>
        <w:spacing w:after="0" w:line="360" w:lineRule="auto"/>
        <w:rPr>
          <w:sz w:val="20"/>
          <w:szCs w:val="20"/>
        </w:rPr>
      </w:pPr>
    </w:p>
    <w:p w14:paraId="4F6C80EE" w14:textId="0F0490FE" w:rsidR="00D671D5" w:rsidRPr="000B1BCE" w:rsidRDefault="00D671D5" w:rsidP="00D671D5">
      <w:pPr>
        <w:spacing w:after="0" w:line="360" w:lineRule="auto"/>
        <w:jc w:val="both"/>
        <w:rPr>
          <w:sz w:val="20"/>
          <w:szCs w:val="20"/>
        </w:rPr>
      </w:pPr>
      <w:r w:rsidRPr="000B1BCE">
        <w:rPr>
          <w:rFonts w:ascii="Arial" w:eastAsia="Times New Roman" w:hAnsi="Arial"/>
          <w:bCs/>
          <w:color w:val="000000"/>
          <w:sz w:val="20"/>
          <w:szCs w:val="20"/>
          <w:lang w:eastAsia="es-MX"/>
        </w:rPr>
        <w:t>Las construcciones existentes, en caso de no estar clasificadas en la tabla antes descrita tendrán un valor genérico del tipo de construcción concreto de zona media correspondiente a $ 1,500.00 por m2</w:t>
      </w:r>
    </w:p>
    <w:p w14:paraId="0A28FDA0" w14:textId="77777777" w:rsidR="00D671D5" w:rsidRPr="000B1BCE" w:rsidRDefault="00D671D5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03F3F62" w14:textId="145E8BE1" w:rsidR="00000142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El cálculo del impuesto predial se realizará de la siguiente manera:</w:t>
      </w:r>
    </w:p>
    <w:p w14:paraId="4028F0D5" w14:textId="77777777" w:rsidR="007020DC" w:rsidRPr="000B1BCE" w:rsidRDefault="007020DC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B73E398" w14:textId="04D2A63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1.- Se determina el valor por m2 unitario del terreno correspondiente a su ubicación según su sección y manzana.</w:t>
      </w:r>
    </w:p>
    <w:p w14:paraId="77EEF0DE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2.- Se clasifica el tipo de construcción de acuerdo a los materiales de las construcciones techadas en concreto, vigas de hierro y rollizos, zinc, asbesto o teja, cartón o paja y se vincula a la zona centro, media o periferia.</w:t>
      </w:r>
    </w:p>
    <w:p w14:paraId="249B6CC3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3.- Al sumarse ambos puntos anteriores se obtiene el valor catastral del inmueble o terreno.</w:t>
      </w:r>
    </w:p>
    <w:p w14:paraId="79A82EE8" w14:textId="00322F45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4.- La sumatoria anteriormente mencionada se multiplica por el factor 0.00025 y el producto obtenido será la tarifa del impuesto predial. C= (Tabla A + Tabla B)</w:t>
      </w:r>
      <w:r w:rsidR="00A16814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(.00025).</w:t>
      </w:r>
    </w:p>
    <w:p w14:paraId="12436801" w14:textId="55C19F1D" w:rsidR="00FA677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5.- Cuando los predios cuyo valor catastral sea igual o menor a $200,000.00, el contribuyente pagará como cuota fija para el impuesto predial $50.00</w:t>
      </w:r>
    </w:p>
    <w:p w14:paraId="7DABE089" w14:textId="77777777" w:rsidR="007020DC" w:rsidRPr="000B1BCE" w:rsidRDefault="007020DC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131D61A" w14:textId="00020D6E" w:rsidR="00783CBE" w:rsidRDefault="00FA677E" w:rsidP="00EE5A94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14.-</w:t>
      </w:r>
      <w:r w:rsidRPr="000B1BCE">
        <w:rPr>
          <w:rFonts w:ascii="Arial" w:eastAsia="Arial" w:hAnsi="Arial"/>
          <w:b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Para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ef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uesto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Ley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enda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para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pacing w:val="44"/>
          <w:sz w:val="20"/>
          <w:szCs w:val="20"/>
        </w:rPr>
        <w:t>,</w:t>
      </w:r>
      <w:r w:rsidRPr="000B1BCE">
        <w:rPr>
          <w:rFonts w:ascii="Arial" w:eastAsia="Arial" w:hAnsi="Arial"/>
          <w:sz w:val="20"/>
          <w:szCs w:val="20"/>
        </w:rPr>
        <w:t xml:space="preserve"> Yucatán,</w:t>
      </w:r>
      <w:r w:rsidRPr="000B1BC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cu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ndo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</w:t>
      </w:r>
      <w:r w:rsidRPr="000B1BCE">
        <w:rPr>
          <w:rFonts w:ascii="Arial" w:eastAsia="Arial" w:hAnsi="Arial"/>
          <w:spacing w:val="-1"/>
          <w:sz w:val="20"/>
          <w:szCs w:val="20"/>
        </w:rPr>
        <w:t>gu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impu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durante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prim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bim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stre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del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>ñ</w:t>
      </w:r>
      <w:r w:rsidRPr="000B1BCE">
        <w:rPr>
          <w:rFonts w:ascii="Arial" w:eastAsia="Arial" w:hAnsi="Arial"/>
          <w:sz w:val="20"/>
          <w:szCs w:val="20"/>
        </w:rPr>
        <w:t>o,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ribuy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gozará de un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scu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nto del 10%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nual.</w:t>
      </w:r>
    </w:p>
    <w:p w14:paraId="45D1DAB6" w14:textId="77777777" w:rsidR="007020DC" w:rsidRPr="000B1BCE" w:rsidRDefault="007020DC" w:rsidP="00EE5A94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C11F5E1" w14:textId="356F5D4E" w:rsidR="00FA677E" w:rsidRDefault="00FA677E" w:rsidP="00EE5A94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15.-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El Impuesto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redial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ul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do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 b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 l</w:t>
      </w:r>
      <w:r w:rsidRPr="000B1BCE">
        <w:rPr>
          <w:rFonts w:ascii="Arial" w:eastAsia="Arial" w:hAnsi="Arial"/>
          <w:spacing w:val="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frut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civiles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 prod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zcan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pred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os se det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rmi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 xml:space="preserve">ará aplicando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 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ente 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rifa:</w:t>
      </w:r>
    </w:p>
    <w:p w14:paraId="1EC0442C" w14:textId="77777777" w:rsidR="007020DC" w:rsidRPr="000B1BCE" w:rsidRDefault="007020DC" w:rsidP="00EE5A94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2591B32" w14:textId="73671790" w:rsidR="00FA677E" w:rsidRPr="000B1BCE" w:rsidRDefault="00FA677E" w:rsidP="00EE5A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I.</w:t>
      </w:r>
      <w:r w:rsidRPr="000B1BCE">
        <w:rPr>
          <w:rFonts w:ascii="Arial" w:eastAsia="Arial" w:hAnsi="Arial"/>
          <w:sz w:val="20"/>
          <w:szCs w:val="20"/>
        </w:rPr>
        <w:t>- Habit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al 3% mens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al so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 xml:space="preserve">re el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onto de la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ntra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tac</w:t>
      </w:r>
      <w:r w:rsidRPr="000B1BCE">
        <w:rPr>
          <w:rFonts w:ascii="Arial" w:eastAsia="Arial" w:hAnsi="Arial"/>
          <w:spacing w:val="-1"/>
          <w:sz w:val="20"/>
          <w:szCs w:val="20"/>
        </w:rPr>
        <w:t>ió</w:t>
      </w:r>
      <w:r w:rsidRPr="000B1BCE">
        <w:rPr>
          <w:rFonts w:ascii="Arial" w:eastAsia="Arial" w:hAnsi="Arial"/>
          <w:sz w:val="20"/>
          <w:szCs w:val="20"/>
        </w:rPr>
        <w:t>n.</w:t>
      </w:r>
    </w:p>
    <w:p w14:paraId="0F7526EE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.</w:t>
      </w:r>
      <w:r w:rsidRPr="000B1BCE">
        <w:rPr>
          <w:rFonts w:ascii="Arial" w:eastAsia="Arial" w:hAnsi="Arial"/>
          <w:sz w:val="20"/>
          <w:szCs w:val="20"/>
        </w:rPr>
        <w:t>- Comercial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5% mens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al so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>re el m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nto de la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ntr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pr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ón.</w:t>
      </w:r>
    </w:p>
    <w:p w14:paraId="1C63432B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14:paraId="5876766A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ll</w:t>
      </w:r>
    </w:p>
    <w:p w14:paraId="30BD8A06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Impuesto Sobre Adquisición de Inmuebles</w:t>
      </w:r>
    </w:p>
    <w:p w14:paraId="7264E730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159D3E55" w14:textId="77777777" w:rsidR="00FA677E" w:rsidRPr="000B1BCE" w:rsidRDefault="00FA677E" w:rsidP="004067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16.-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impuesto 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 se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refiere este capítu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o, se ca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ará aplicando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 tasa del 2%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 la base grav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 se</w:t>
      </w:r>
      <w:r w:rsidRPr="000B1BCE">
        <w:rPr>
          <w:rFonts w:ascii="Arial" w:eastAsia="Arial" w:hAnsi="Arial"/>
          <w:spacing w:val="-1"/>
          <w:sz w:val="20"/>
          <w:szCs w:val="20"/>
        </w:rPr>
        <w:t>ñ</w:t>
      </w:r>
      <w:r w:rsidRPr="000B1BCE">
        <w:rPr>
          <w:rFonts w:ascii="Arial" w:eastAsia="Arial" w:hAnsi="Arial"/>
          <w:sz w:val="20"/>
          <w:szCs w:val="20"/>
        </w:rPr>
        <w:t>ala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a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la Ley de Haci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nda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ara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pio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e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 Yucatán.</w:t>
      </w:r>
    </w:p>
    <w:p w14:paraId="0E614E22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6B22CCC2" w14:textId="2E3CBFD5" w:rsidR="00FA677E" w:rsidRPr="000B1BCE" w:rsidRDefault="00FA677E" w:rsidP="00EE5A9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proofErr w:type="spellStart"/>
      <w:r w:rsidRPr="000B1BCE">
        <w:rPr>
          <w:rFonts w:ascii="Arial" w:eastAsia="Arial" w:hAnsi="Arial"/>
          <w:b/>
          <w:sz w:val="20"/>
          <w:szCs w:val="20"/>
        </w:rPr>
        <w:t>lll</w:t>
      </w:r>
      <w:proofErr w:type="spellEnd"/>
      <w:r w:rsidR="00AE1654" w:rsidRPr="000B1BCE">
        <w:rPr>
          <w:rFonts w:ascii="Arial" w:eastAsia="Arial" w:hAnsi="Arial"/>
          <w:b/>
          <w:sz w:val="20"/>
          <w:szCs w:val="20"/>
        </w:rPr>
        <w:t>.</w:t>
      </w:r>
    </w:p>
    <w:p w14:paraId="390CD1ED" w14:textId="59D6352B" w:rsidR="00FA677E" w:rsidRPr="000B1BCE" w:rsidRDefault="00FA677E" w:rsidP="00EE5A9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Impuesto 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bre Di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ersiones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Espectáculos Públicos</w:t>
      </w:r>
    </w:p>
    <w:p w14:paraId="3BDE3296" w14:textId="77777777" w:rsidR="00FA677E" w:rsidRPr="000B1BCE" w:rsidRDefault="00FA677E" w:rsidP="00032C5F">
      <w:pPr>
        <w:spacing w:before="19" w:after="0" w:line="360" w:lineRule="auto"/>
        <w:rPr>
          <w:rFonts w:ascii="Arial" w:eastAsia="Times New Roman" w:hAnsi="Arial"/>
          <w:sz w:val="20"/>
          <w:szCs w:val="20"/>
        </w:rPr>
      </w:pPr>
    </w:p>
    <w:p w14:paraId="564774E4" w14:textId="0209D7D4" w:rsidR="00FA677E" w:rsidRPr="000B1BCE" w:rsidRDefault="00FA677E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17.-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 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 xml:space="preserve">ota del 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mpu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sto 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bre es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ect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y d</w:t>
      </w:r>
      <w:r w:rsidRPr="000B1BCE">
        <w:rPr>
          <w:rFonts w:ascii="Arial" w:eastAsia="Arial" w:hAnsi="Arial"/>
          <w:spacing w:val="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vers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es p</w:t>
      </w:r>
      <w:r w:rsidRPr="000B1BCE">
        <w:rPr>
          <w:rFonts w:ascii="Arial" w:eastAsia="Arial" w:hAnsi="Arial"/>
          <w:spacing w:val="-1"/>
          <w:sz w:val="20"/>
          <w:szCs w:val="20"/>
        </w:rPr>
        <w:t>ú</w:t>
      </w:r>
      <w:r w:rsidRPr="000B1BCE">
        <w:rPr>
          <w:rFonts w:ascii="Arial" w:eastAsia="Arial" w:hAnsi="Arial"/>
          <w:sz w:val="20"/>
          <w:szCs w:val="20"/>
        </w:rPr>
        <w:t>blicas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ca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ul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 sobre el monto total de los in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es</w:t>
      </w:r>
      <w:r w:rsidRPr="000B1BCE">
        <w:rPr>
          <w:rFonts w:ascii="Arial" w:eastAsia="Arial" w:hAnsi="Arial"/>
          <w:sz w:val="20"/>
          <w:szCs w:val="20"/>
        </w:rPr>
        <w:t>os 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bid</w:t>
      </w:r>
      <w:r w:rsidRPr="000B1BCE">
        <w:rPr>
          <w:rFonts w:ascii="Arial" w:eastAsia="Arial" w:hAnsi="Arial"/>
          <w:spacing w:val="-1"/>
          <w:sz w:val="20"/>
          <w:szCs w:val="20"/>
        </w:rPr>
        <w:t>os</w:t>
      </w:r>
      <w:r w:rsidRPr="000B1BCE">
        <w:rPr>
          <w:rFonts w:ascii="Arial" w:eastAsia="Arial" w:hAnsi="Arial"/>
          <w:sz w:val="20"/>
          <w:szCs w:val="20"/>
        </w:rPr>
        <w:t>.</w:t>
      </w:r>
    </w:p>
    <w:p w14:paraId="4EA992E4" w14:textId="77777777" w:rsidR="00D671D5" w:rsidRPr="000B1BCE" w:rsidRDefault="00D671D5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EC9273B" w14:textId="271F90AF" w:rsidR="00FA677E" w:rsidRPr="000B1BCE" w:rsidRDefault="00FA677E" w:rsidP="006926CC">
      <w:pPr>
        <w:spacing w:before="4" w:after="0" w:line="360" w:lineRule="auto"/>
        <w:jc w:val="both"/>
        <w:rPr>
          <w:rFonts w:ascii="Arial" w:eastAsia="Times New Roman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El impuesto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determ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nará aplicando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la base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ref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rida, la tasa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 evento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estab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ece a continu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ción:</w:t>
      </w:r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2410"/>
      </w:tblGrid>
      <w:tr w:rsidR="00FA677E" w:rsidRPr="000B1BCE" w14:paraId="263B57E0" w14:textId="77777777" w:rsidTr="006926CC">
        <w:trPr>
          <w:trHeight w:hRule="exact" w:val="34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2AF04" w14:textId="77777777" w:rsidR="00FA677E" w:rsidRPr="000B1BCE" w:rsidRDefault="00FA677E" w:rsidP="00032C5F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NCEP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0937" w14:textId="77777777" w:rsidR="00FA677E" w:rsidRPr="000B1BCE" w:rsidRDefault="00FA677E" w:rsidP="00000142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U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OTA FI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J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A</w:t>
            </w:r>
          </w:p>
        </w:tc>
      </w:tr>
      <w:tr w:rsidR="006926CC" w:rsidRPr="000B1BCE" w14:paraId="75436E51" w14:textId="77777777" w:rsidTr="006926CC">
        <w:trPr>
          <w:trHeight w:hRule="exact" w:val="34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FE7F" w14:textId="77777777" w:rsidR="006926CC" w:rsidRPr="000B1BCE" w:rsidRDefault="006926CC" w:rsidP="006926C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Bailes Po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ular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2AFA" w14:textId="4C867A10" w:rsidR="006926CC" w:rsidRPr="000B1BCE" w:rsidRDefault="006926CC" w:rsidP="006926C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B62D7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  <w:tr w:rsidR="006926CC" w:rsidRPr="000B1BCE" w14:paraId="78CD0E6D" w14:textId="77777777" w:rsidTr="006926CC">
        <w:trPr>
          <w:trHeight w:hRule="exact" w:val="343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0DCA" w14:textId="77777777" w:rsidR="006926CC" w:rsidRPr="000B1BCE" w:rsidRDefault="006926CC" w:rsidP="006926C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Bailes Intern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9DBAC" w14:textId="1A29BD61" w:rsidR="006926CC" w:rsidRPr="000B1BCE" w:rsidRDefault="006926CC" w:rsidP="006926C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B62D7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  <w:tr w:rsidR="006926CC" w:rsidRPr="000B1BCE" w14:paraId="3CB65727" w14:textId="77777777" w:rsidTr="006926CC">
        <w:trPr>
          <w:trHeight w:hRule="exact" w:val="35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F6D99" w14:textId="77777777" w:rsidR="006926CC" w:rsidRPr="000B1BCE" w:rsidRDefault="006926CC" w:rsidP="006926C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Luz y 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nido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661D" w14:textId="61D55A84" w:rsidR="006926CC" w:rsidRPr="000B1BCE" w:rsidRDefault="006926CC" w:rsidP="006926C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B62D7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  <w:tr w:rsidR="006926CC" w:rsidRPr="000B1BCE" w14:paraId="500D2502" w14:textId="77777777" w:rsidTr="006926CC">
        <w:trPr>
          <w:trHeight w:hRule="exact" w:val="34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4D4F" w14:textId="77777777" w:rsidR="006926CC" w:rsidRPr="000B1BCE" w:rsidRDefault="006926CC" w:rsidP="006926C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Cir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496E1" w14:textId="496B32B3" w:rsidR="006926CC" w:rsidRPr="000B1BCE" w:rsidRDefault="006926CC" w:rsidP="006926C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B62D7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  <w:tr w:rsidR="006926CC" w:rsidRPr="000B1BCE" w14:paraId="10D7C37C" w14:textId="77777777" w:rsidTr="006926CC">
        <w:trPr>
          <w:trHeight w:hRule="exact" w:val="34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8D74" w14:textId="77777777" w:rsidR="006926CC" w:rsidRPr="000B1BCE" w:rsidRDefault="006926CC" w:rsidP="006926C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Carr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ras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ball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y pele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s de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g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los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C58CF" w14:textId="74C36257" w:rsidR="006926CC" w:rsidRPr="000B1BCE" w:rsidRDefault="006926CC" w:rsidP="006926C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B62D7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  <w:tr w:rsidR="006926CC" w:rsidRPr="000B1BCE" w14:paraId="22D479E0" w14:textId="77777777" w:rsidTr="006926CC">
        <w:trPr>
          <w:trHeight w:hRule="exact" w:val="343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2E0F" w14:textId="77777777" w:rsidR="006926CC" w:rsidRPr="000B1BCE" w:rsidRDefault="006926CC" w:rsidP="006926C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VI.-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Jueg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mec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á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nicos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gr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and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s (6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n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delant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D044" w14:textId="5C0C6A1F" w:rsidR="006926CC" w:rsidRPr="000B1BCE" w:rsidRDefault="006926CC" w:rsidP="006926C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B62D7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  <w:tr w:rsidR="006926CC" w:rsidRPr="000B1BCE" w14:paraId="63A93FE8" w14:textId="77777777" w:rsidTr="006926CC">
        <w:trPr>
          <w:trHeight w:hRule="exact" w:val="347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508E" w14:textId="77777777" w:rsidR="006926CC" w:rsidRPr="000B1BCE" w:rsidRDefault="006926CC" w:rsidP="006926C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VII.-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Bus Turístico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32AAE" w14:textId="0E8C3C87" w:rsidR="006926CC" w:rsidRPr="000B1BCE" w:rsidRDefault="006926CC" w:rsidP="006926C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B62D7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  <w:tr w:rsidR="006926CC" w:rsidRPr="000B1BCE" w14:paraId="3F06CCA0" w14:textId="77777777" w:rsidTr="006926CC">
        <w:trPr>
          <w:trHeight w:hRule="exact" w:val="34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9A4B" w14:textId="77777777" w:rsidR="006926CC" w:rsidRPr="000B1BCE" w:rsidRDefault="006926CC" w:rsidP="006926C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VIII.-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Carritos y Motociclet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D287B" w14:textId="11A733EE" w:rsidR="006926CC" w:rsidRPr="000B1BCE" w:rsidRDefault="006926CC" w:rsidP="006926C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B62D7">
              <w:rPr>
                <w:rFonts w:ascii="Arial" w:eastAsia="Arial" w:hAnsi="Arial"/>
                <w:sz w:val="20"/>
                <w:szCs w:val="20"/>
              </w:rPr>
              <w:t>8 %</w:t>
            </w:r>
          </w:p>
        </w:tc>
      </w:tr>
    </w:tbl>
    <w:p w14:paraId="02E4FD15" w14:textId="77777777" w:rsidR="00FA677E" w:rsidRPr="000B1BCE" w:rsidRDefault="00FA677E" w:rsidP="00032C5F">
      <w:pPr>
        <w:spacing w:before="7" w:after="0" w:line="360" w:lineRule="auto"/>
        <w:rPr>
          <w:rFonts w:ascii="Arial" w:eastAsia="Times New Roman" w:hAnsi="Arial"/>
          <w:sz w:val="20"/>
          <w:szCs w:val="20"/>
        </w:rPr>
      </w:pPr>
    </w:p>
    <w:p w14:paraId="5DDECDE9" w14:textId="0877DCC2" w:rsidR="00FA677E" w:rsidRDefault="00FA677E" w:rsidP="007A39BD">
      <w:pPr>
        <w:spacing w:before="34" w:after="0" w:line="360" w:lineRule="auto"/>
        <w:rPr>
          <w:rFonts w:ascii="Arial" w:eastAsia="Arial" w:hAnsi="Arial"/>
          <w:spacing w:val="1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No ca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arán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impu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sto los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eventos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c</w:t>
      </w:r>
      <w:r w:rsidRPr="000B1BCE">
        <w:rPr>
          <w:rFonts w:ascii="Arial" w:eastAsia="Arial" w:hAnsi="Arial"/>
          <w:sz w:val="20"/>
          <w:szCs w:val="20"/>
        </w:rPr>
        <w:t>ult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ral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s.</w:t>
      </w:r>
    </w:p>
    <w:p w14:paraId="567FFBF0" w14:textId="77777777" w:rsidR="006926CC" w:rsidRPr="000B1BCE" w:rsidRDefault="006926CC" w:rsidP="007A39BD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</w:p>
    <w:p w14:paraId="64EE77BC" w14:textId="69C9EC08" w:rsidR="007A39BD" w:rsidRPr="000B1BCE" w:rsidRDefault="00FA677E" w:rsidP="00067F95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Para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 aut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riz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ago 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v</w:t>
      </w:r>
      <w:r w:rsidR="007A39BD"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tratán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ose de</w:t>
      </w:r>
      <w:r w:rsidR="007A39BD" w:rsidRPr="000B1BC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rrer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cabal</w:t>
      </w:r>
      <w:r w:rsidRPr="000B1BCE">
        <w:rPr>
          <w:rFonts w:ascii="Arial" w:eastAsia="Arial" w:hAnsi="Arial"/>
          <w:spacing w:val="-1"/>
          <w:sz w:val="20"/>
          <w:szCs w:val="20"/>
        </w:rPr>
        <w:t>lo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pe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gal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os,</w:t>
      </w:r>
      <w:r w:rsidRPr="000B1BC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contr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buyente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deb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acredit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obt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nido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rmiso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utor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dad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tatal o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fed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l corr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ondi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nte.</w:t>
      </w:r>
    </w:p>
    <w:p w14:paraId="03DCDBC8" w14:textId="77777777" w:rsidR="006C3040" w:rsidRDefault="006C3040" w:rsidP="00032C5F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15E51771" w14:textId="77777777" w:rsidR="007A39BD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TÍTULO T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RCERO </w:t>
      </w:r>
    </w:p>
    <w:p w14:paraId="09DE917F" w14:textId="27E4F704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C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b/>
          <w:sz w:val="20"/>
          <w:szCs w:val="20"/>
        </w:rPr>
        <w:t>OS</w:t>
      </w:r>
    </w:p>
    <w:p w14:paraId="6B625EE5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0FFD5195" w14:textId="2B744E1A" w:rsidR="00FA677E" w:rsidRPr="000B1BCE" w:rsidRDefault="00FA677E" w:rsidP="007A39BD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l</w:t>
      </w:r>
    </w:p>
    <w:p w14:paraId="042F88EA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Licencias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Permisos</w:t>
      </w:r>
    </w:p>
    <w:p w14:paraId="6B5CA1F1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5BBD8193" w14:textId="004D2ADE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Artículo 18.- </w:t>
      </w:r>
      <w:r w:rsidRPr="000B1BCE">
        <w:rPr>
          <w:rFonts w:ascii="Arial" w:eastAsia="Arial" w:hAnsi="Arial"/>
          <w:sz w:val="20"/>
          <w:szCs w:val="20"/>
        </w:rPr>
        <w:t>Por el ot</w:t>
      </w:r>
      <w:r w:rsidRPr="000B1BCE">
        <w:rPr>
          <w:rFonts w:ascii="Arial" w:eastAsia="Arial" w:hAnsi="Arial"/>
          <w:spacing w:val="-1"/>
          <w:sz w:val="20"/>
          <w:szCs w:val="20"/>
        </w:rPr>
        <w:t>or</w:t>
      </w:r>
      <w:r w:rsidRPr="000B1BCE">
        <w:rPr>
          <w:rFonts w:ascii="Arial" w:eastAsia="Arial" w:hAnsi="Arial"/>
          <w:sz w:val="20"/>
          <w:szCs w:val="20"/>
        </w:rPr>
        <w:t>gamiento de las 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nc</w:t>
      </w:r>
      <w:r w:rsidRPr="000B1BCE">
        <w:rPr>
          <w:rFonts w:ascii="Arial" w:eastAsia="Arial" w:hAnsi="Arial"/>
          <w:spacing w:val="-1"/>
          <w:sz w:val="20"/>
          <w:szCs w:val="20"/>
        </w:rPr>
        <w:t>ia</w:t>
      </w:r>
      <w:r w:rsidRPr="000B1BCE">
        <w:rPr>
          <w:rFonts w:ascii="Arial" w:eastAsia="Arial" w:hAnsi="Arial"/>
          <w:sz w:val="20"/>
          <w:szCs w:val="20"/>
        </w:rPr>
        <w:t>s o 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rmis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a que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ref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ncia la Ley de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da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ra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cipio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proofErr w:type="spellStart"/>
      <w:r w:rsidRPr="000B1BCE">
        <w:rPr>
          <w:rFonts w:ascii="Arial" w:eastAsia="Arial" w:hAnsi="Arial"/>
          <w:sz w:val="20"/>
          <w:szCs w:val="20"/>
        </w:rPr>
        <w:t>Sotu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</w:t>
      </w:r>
      <w:proofErr w:type="spellEnd"/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Yucatán,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usarán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garán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nform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dad con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tarif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est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bl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en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si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entes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rtícul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.</w:t>
      </w:r>
    </w:p>
    <w:p w14:paraId="1020DB51" w14:textId="77777777" w:rsidR="00FA677E" w:rsidRPr="000B1BCE" w:rsidRDefault="00FA677E" w:rsidP="00032C5F">
      <w:pPr>
        <w:spacing w:before="13" w:after="0" w:line="360" w:lineRule="auto"/>
        <w:rPr>
          <w:rFonts w:ascii="Arial" w:eastAsia="Times New Roman" w:hAnsi="Arial"/>
          <w:sz w:val="20"/>
          <w:szCs w:val="20"/>
        </w:rPr>
      </w:pPr>
    </w:p>
    <w:p w14:paraId="74F82F21" w14:textId="2B7239AD" w:rsidR="00FA677E" w:rsidRDefault="00FA677E" w:rsidP="007A39B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19.-</w:t>
      </w:r>
      <w:r w:rsidRPr="000B1BCE">
        <w:rPr>
          <w:rFonts w:ascii="Arial" w:eastAsia="Arial" w:hAnsi="Arial"/>
          <w:b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otor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amiento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as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lice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para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func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onami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nto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gir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n la venta de 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>ebid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ólic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se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brará 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 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ota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ac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 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 sigui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 tarifa:</w:t>
      </w:r>
    </w:p>
    <w:p w14:paraId="06F11529" w14:textId="77777777" w:rsidR="006926CC" w:rsidRPr="000B1BCE" w:rsidRDefault="006926CC" w:rsidP="007A39B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3A20FC7C" w14:textId="1B552D92" w:rsidR="00FA677E" w:rsidRPr="000B1BCE" w:rsidRDefault="00FA677E" w:rsidP="007A39B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>Vinaterías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 licorerí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proofErr w:type="gramStart"/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2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……</w:t>
      </w:r>
      <w:r w:rsidRPr="000B1BCE">
        <w:rPr>
          <w:rFonts w:ascii="Arial" w:eastAsia="Arial" w:hAnsi="Arial"/>
          <w:sz w:val="20"/>
          <w:szCs w:val="20"/>
        </w:rPr>
        <w:t>………….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="007A39BD" w:rsidRPr="000B1BCE">
        <w:rPr>
          <w:rFonts w:ascii="Arial" w:eastAsia="Arial" w:hAnsi="Arial"/>
          <w:spacing w:val="-1"/>
          <w:sz w:val="20"/>
          <w:szCs w:val="20"/>
        </w:rPr>
        <w:t>……………………….</w:t>
      </w:r>
      <w:r w:rsidRPr="000B1BCE">
        <w:rPr>
          <w:rFonts w:ascii="Arial" w:eastAsia="Arial" w:hAnsi="Arial"/>
          <w:sz w:val="20"/>
          <w:szCs w:val="20"/>
        </w:rPr>
        <w:t>….….$</w:t>
      </w:r>
      <w:proofErr w:type="gramEnd"/>
      <w:r w:rsidRPr="000B1BCE">
        <w:rPr>
          <w:rFonts w:ascii="Arial" w:eastAsia="Arial" w:hAnsi="Arial"/>
          <w:sz w:val="20"/>
          <w:szCs w:val="20"/>
        </w:rPr>
        <w:t xml:space="preserve"> 63,000.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>0</w:t>
      </w:r>
    </w:p>
    <w:p w14:paraId="2344181A" w14:textId="2B434A10" w:rsidR="00FA677E" w:rsidRPr="000B1BCE" w:rsidRDefault="00FA677E" w:rsidP="007A39B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>Expendios de cerv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proofErr w:type="gramStart"/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….………</w:t>
      </w:r>
      <w:r w:rsidR="00D671D5" w:rsidRPr="000B1BCE">
        <w:rPr>
          <w:rFonts w:ascii="Arial" w:eastAsia="Arial" w:hAnsi="Arial"/>
          <w:sz w:val="20"/>
          <w:szCs w:val="20"/>
        </w:rPr>
        <w:t>.</w:t>
      </w:r>
      <w:r w:rsidR="007A39BD" w:rsidRPr="000B1BCE">
        <w:rPr>
          <w:rFonts w:ascii="Arial" w:eastAsia="Arial" w:hAnsi="Arial"/>
          <w:sz w:val="20"/>
          <w:szCs w:val="20"/>
        </w:rPr>
        <w:t>…………………</w:t>
      </w:r>
      <w:r w:rsidRPr="000B1BCE">
        <w:rPr>
          <w:rFonts w:ascii="Arial" w:eastAsia="Arial" w:hAnsi="Arial"/>
          <w:sz w:val="20"/>
          <w:szCs w:val="20"/>
        </w:rPr>
        <w:t>$</w:t>
      </w:r>
      <w:proofErr w:type="gramEnd"/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63</w:t>
      </w:r>
      <w:r w:rsidRPr="000B1BCE">
        <w:rPr>
          <w:rFonts w:ascii="Arial" w:eastAsia="Arial" w:hAnsi="Arial"/>
          <w:sz w:val="20"/>
          <w:szCs w:val="20"/>
        </w:rPr>
        <w:t>,00000</w:t>
      </w:r>
    </w:p>
    <w:p w14:paraId="065D6A8D" w14:textId="0B042519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III.- </w:t>
      </w:r>
      <w:r w:rsidRPr="000B1BCE">
        <w:rPr>
          <w:rFonts w:ascii="Arial" w:eastAsia="Arial" w:hAnsi="Arial"/>
          <w:sz w:val="20"/>
          <w:szCs w:val="20"/>
        </w:rPr>
        <w:t>Supermercados y minisúper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 departamento de licores</w:t>
      </w:r>
      <w:proofErr w:type="gramStart"/>
      <w:r w:rsidRPr="000B1BCE">
        <w:rPr>
          <w:rFonts w:ascii="Arial" w:eastAsia="Arial" w:hAnsi="Arial"/>
          <w:spacing w:val="-1"/>
          <w:sz w:val="20"/>
          <w:szCs w:val="20"/>
        </w:rPr>
        <w:t>……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="007A39BD" w:rsidRPr="000B1BCE">
        <w:rPr>
          <w:rFonts w:ascii="Arial" w:eastAsia="Arial" w:hAnsi="Arial"/>
          <w:sz w:val="20"/>
          <w:szCs w:val="20"/>
        </w:rPr>
        <w:t>…</w:t>
      </w:r>
      <w:r w:rsidR="00D671D5" w:rsidRPr="000B1BCE">
        <w:rPr>
          <w:rFonts w:ascii="Arial" w:eastAsia="Arial" w:hAnsi="Arial"/>
          <w:sz w:val="20"/>
          <w:szCs w:val="20"/>
        </w:rPr>
        <w:t>..</w:t>
      </w:r>
      <w:r w:rsidR="007A39BD" w:rsidRPr="000B1BCE">
        <w:rPr>
          <w:rFonts w:ascii="Arial" w:eastAsia="Arial" w:hAnsi="Arial"/>
          <w:sz w:val="20"/>
          <w:szCs w:val="20"/>
        </w:rPr>
        <w:t>………………</w:t>
      </w:r>
      <w:r w:rsidRPr="000B1BCE">
        <w:rPr>
          <w:rFonts w:ascii="Arial" w:eastAsia="Arial" w:hAnsi="Arial"/>
          <w:sz w:val="20"/>
          <w:szCs w:val="20"/>
        </w:rPr>
        <w:t>.$</w:t>
      </w:r>
      <w:proofErr w:type="gramEnd"/>
      <w:r w:rsidRPr="000B1BCE">
        <w:rPr>
          <w:rFonts w:ascii="Arial" w:eastAsia="Arial" w:hAnsi="Arial"/>
          <w:sz w:val="20"/>
          <w:szCs w:val="20"/>
        </w:rPr>
        <w:t xml:space="preserve"> 67,000.00</w:t>
      </w:r>
    </w:p>
    <w:p w14:paraId="07FCC8C8" w14:textId="1C2BB0D4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IV.- </w:t>
      </w:r>
      <w:r w:rsidRPr="000B1BCE">
        <w:rPr>
          <w:rFonts w:ascii="Arial" w:eastAsia="Arial" w:hAnsi="Arial"/>
          <w:sz w:val="20"/>
          <w:szCs w:val="20"/>
        </w:rPr>
        <w:t>Tiendas de Conveniencia con venta de cerveza…………...</w:t>
      </w:r>
      <w:r w:rsidRPr="000B1BCE">
        <w:rPr>
          <w:rFonts w:ascii="Arial" w:eastAsia="Arial" w:hAnsi="Arial"/>
          <w:spacing w:val="-1"/>
          <w:sz w:val="20"/>
          <w:szCs w:val="20"/>
        </w:rPr>
        <w:t>….</w:t>
      </w:r>
      <w:r w:rsidRPr="000B1BCE">
        <w:rPr>
          <w:rFonts w:ascii="Arial" w:eastAsia="Arial" w:hAnsi="Arial"/>
          <w:sz w:val="20"/>
          <w:szCs w:val="20"/>
        </w:rPr>
        <w:t>………</w:t>
      </w:r>
      <w:r w:rsidR="00D671D5" w:rsidRPr="000B1BCE">
        <w:rPr>
          <w:rFonts w:ascii="Arial" w:eastAsia="Arial" w:hAnsi="Arial"/>
          <w:sz w:val="20"/>
          <w:szCs w:val="20"/>
        </w:rPr>
        <w:t>.</w:t>
      </w:r>
      <w:r w:rsidR="007A39BD" w:rsidRPr="000B1BCE">
        <w:rPr>
          <w:rFonts w:ascii="Arial" w:eastAsia="Arial" w:hAnsi="Arial"/>
          <w:sz w:val="20"/>
          <w:szCs w:val="20"/>
        </w:rPr>
        <w:t>………………….</w:t>
      </w:r>
      <w:r w:rsidRPr="000B1BCE">
        <w:rPr>
          <w:rFonts w:ascii="Arial" w:eastAsia="Arial" w:hAnsi="Arial"/>
          <w:sz w:val="20"/>
          <w:szCs w:val="20"/>
        </w:rPr>
        <w:t>.$ 68,000.00</w:t>
      </w:r>
    </w:p>
    <w:p w14:paraId="07AF558F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6E32917D" w14:textId="462A154C" w:rsidR="00FA677E" w:rsidRPr="000B1BCE" w:rsidRDefault="00AE1654" w:rsidP="00032C5F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Artículo 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20</w:t>
      </w:r>
      <w:r w:rsidR="00FA677E" w:rsidRPr="000B1BCE">
        <w:rPr>
          <w:rFonts w:ascii="Arial" w:eastAsia="Arial" w:hAnsi="Arial"/>
          <w:b/>
          <w:sz w:val="20"/>
          <w:szCs w:val="20"/>
        </w:rPr>
        <w:t>.</w:t>
      </w:r>
      <w:r w:rsidRPr="000B1BCE">
        <w:rPr>
          <w:rFonts w:ascii="Arial" w:eastAsia="Arial" w:hAnsi="Arial"/>
          <w:b/>
          <w:sz w:val="20"/>
          <w:szCs w:val="20"/>
        </w:rPr>
        <w:t xml:space="preserve">- 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Por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1"/>
          <w:sz w:val="20"/>
          <w:szCs w:val="20"/>
        </w:rPr>
        <w:t>los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1"/>
          <w:sz w:val="20"/>
          <w:szCs w:val="20"/>
        </w:rPr>
        <w:t>permisos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1"/>
          <w:sz w:val="20"/>
          <w:szCs w:val="20"/>
        </w:rPr>
        <w:t>eventuales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2"/>
          <w:sz w:val="20"/>
          <w:szCs w:val="20"/>
        </w:rPr>
        <w:t>para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1"/>
          <w:sz w:val="20"/>
          <w:szCs w:val="20"/>
        </w:rPr>
        <w:t>el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1"/>
          <w:sz w:val="20"/>
          <w:szCs w:val="20"/>
        </w:rPr>
        <w:t>funcionamiento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2"/>
          <w:sz w:val="20"/>
          <w:szCs w:val="20"/>
        </w:rPr>
        <w:t>de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2"/>
          <w:sz w:val="20"/>
          <w:szCs w:val="20"/>
        </w:rPr>
        <w:t>giros</w:t>
      </w:r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2"/>
          <w:sz w:val="20"/>
          <w:szCs w:val="20"/>
        </w:rPr>
        <w:t>relacionados</w:t>
      </w:r>
      <w:r w:rsidRPr="000B1BCE">
        <w:rPr>
          <w:rFonts w:ascii="Arial" w:eastAsia="Arial" w:hAnsi="Arial"/>
          <w:sz w:val="20"/>
          <w:szCs w:val="20"/>
        </w:rPr>
        <w:t xml:space="preserve"> con</w:t>
      </w:r>
      <w:r w:rsidR="00FA677E" w:rsidRPr="000B1BCE">
        <w:rPr>
          <w:rFonts w:ascii="Arial" w:eastAsia="Arial" w:hAnsi="Arial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l</w:t>
      </w:r>
      <w:r w:rsidR="00FA677E" w:rsidRPr="000B1BCE">
        <w:rPr>
          <w:rFonts w:ascii="Arial" w:eastAsia="Arial" w:hAnsi="Arial"/>
          <w:sz w:val="20"/>
          <w:szCs w:val="20"/>
        </w:rPr>
        <w:t>a venta de beb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das 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l</w:t>
      </w:r>
      <w:r w:rsidR="00FA677E" w:rsidRPr="000B1BCE">
        <w:rPr>
          <w:rFonts w:ascii="Arial" w:eastAsia="Arial" w:hAnsi="Arial"/>
          <w:sz w:val="20"/>
          <w:szCs w:val="20"/>
        </w:rPr>
        <w:t>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 xml:space="preserve">hólicas se les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plicará la 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u</w:t>
      </w:r>
      <w:r w:rsidR="00FA677E" w:rsidRPr="000B1BCE">
        <w:rPr>
          <w:rFonts w:ascii="Arial" w:eastAsia="Arial" w:hAnsi="Arial"/>
          <w:sz w:val="20"/>
          <w:szCs w:val="20"/>
        </w:rPr>
        <w:t>ota de $ 1,600.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0</w:t>
      </w:r>
      <w:r w:rsidR="00FA677E" w:rsidRPr="000B1BCE">
        <w:rPr>
          <w:rFonts w:ascii="Arial" w:eastAsia="Arial" w:hAnsi="Arial"/>
          <w:sz w:val="20"/>
          <w:szCs w:val="20"/>
        </w:rPr>
        <w:t>0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diari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>s.</w:t>
      </w:r>
    </w:p>
    <w:p w14:paraId="2504641E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6621FEDB" w14:textId="0368E2CC" w:rsidR="007A39BD" w:rsidRPr="006C3040" w:rsidRDefault="00AE1654" w:rsidP="006926CC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C3040">
        <w:rPr>
          <w:rFonts w:ascii="Arial" w:eastAsia="Arial" w:hAnsi="Arial"/>
          <w:b/>
          <w:sz w:val="20"/>
          <w:szCs w:val="20"/>
        </w:rPr>
        <w:t>Artículo 21</w:t>
      </w:r>
      <w:r w:rsidR="00FA677E" w:rsidRPr="006C3040">
        <w:rPr>
          <w:rFonts w:ascii="Arial" w:eastAsia="Arial" w:hAnsi="Arial"/>
          <w:b/>
          <w:sz w:val="20"/>
          <w:szCs w:val="20"/>
        </w:rPr>
        <w:t>.</w:t>
      </w:r>
      <w:r w:rsidRPr="006C3040">
        <w:rPr>
          <w:rFonts w:ascii="Arial" w:eastAsia="Arial" w:hAnsi="Arial"/>
          <w:b/>
          <w:sz w:val="20"/>
          <w:szCs w:val="20"/>
        </w:rPr>
        <w:t>- Para</w:t>
      </w:r>
      <w:r w:rsidRPr="006C3040">
        <w:rPr>
          <w:rFonts w:ascii="Arial" w:eastAsia="Arial" w:hAnsi="Arial"/>
          <w:sz w:val="20"/>
          <w:szCs w:val="20"/>
        </w:rPr>
        <w:t xml:space="preserve"> el otorgamiento de licencias de funcionamiento de giros relacionados con la</w:t>
      </w:r>
      <w:r w:rsidR="00FA677E" w:rsidRPr="006C3040">
        <w:rPr>
          <w:rFonts w:ascii="Arial" w:eastAsia="Arial" w:hAnsi="Arial"/>
          <w:sz w:val="20"/>
          <w:szCs w:val="20"/>
        </w:rPr>
        <w:t xml:space="preserve"> prestación de servicios que incluyan el expendio de bebidas alcohólicas se aplicará la tarifa que se relaciona a continuación:</w:t>
      </w:r>
    </w:p>
    <w:p w14:paraId="69C579BE" w14:textId="77777777" w:rsidR="006926CC" w:rsidRPr="000B1BCE" w:rsidRDefault="006926CC" w:rsidP="006926CC">
      <w:pPr>
        <w:spacing w:before="34"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tbl>
      <w:tblPr>
        <w:tblW w:w="893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560"/>
      </w:tblGrid>
      <w:tr w:rsidR="00FA677E" w:rsidRPr="000B1BCE" w14:paraId="65A62334" w14:textId="77777777" w:rsidTr="006C3040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88C6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Centr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Nocturn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B803" w14:textId="2DD8AFD2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="00783CB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12,500.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FA677E" w:rsidRPr="000B1BCE" w14:paraId="6B94AF95" w14:textId="77777777" w:rsidTr="006C3040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731C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Cantin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o bar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BE42" w14:textId="1C45310B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="00783CB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16,000.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FA677E" w:rsidRPr="000B1BCE" w14:paraId="5FD6BFEF" w14:textId="77777777" w:rsidTr="006C3040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DD8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Discot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y club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cial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EA7F" w14:textId="6F5D0195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="00783CB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12,500.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FA677E" w:rsidRPr="000B1BCE" w14:paraId="0798C641" w14:textId="77777777" w:rsidTr="006C3040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E1DB3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Salones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baile, bill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o boliche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63FC3" w14:textId="47DCA808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="00783CB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8,500.00</w:t>
            </w:r>
          </w:p>
        </w:tc>
      </w:tr>
      <w:tr w:rsidR="00FA677E" w:rsidRPr="000B1BCE" w14:paraId="7E43C3F5" w14:textId="77777777" w:rsidTr="006C3040">
        <w:trPr>
          <w:trHeight w:hRule="exact" w:val="354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A57C1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Re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taurantes, Hoteles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 Moteles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52AB2" w14:textId="31418CFF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="00783CBE" w:rsidRPr="000B1BCE">
              <w:rPr>
                <w:rFonts w:ascii="Arial" w:eastAsia="Arial" w:hAnsi="Arial"/>
                <w:sz w:val="20"/>
                <w:szCs w:val="20"/>
              </w:rPr>
              <w:t xml:space="preserve">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10,500.00</w:t>
            </w:r>
          </w:p>
        </w:tc>
      </w:tr>
      <w:tr w:rsidR="00FA677E" w:rsidRPr="000B1BCE" w14:paraId="464E3D10" w14:textId="77777777" w:rsidTr="006C3040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18A63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VI.-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Centr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s recreativos,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eportiv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y Salón de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cerv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z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6BF86" w14:textId="33EA5FDD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="00783CBE" w:rsidRPr="000B1BCE">
              <w:rPr>
                <w:rFonts w:ascii="Arial" w:eastAsia="Arial" w:hAnsi="Arial"/>
                <w:sz w:val="20"/>
                <w:szCs w:val="20"/>
              </w:rPr>
              <w:t xml:space="preserve">   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11,500.00</w:t>
            </w:r>
          </w:p>
        </w:tc>
      </w:tr>
      <w:tr w:rsidR="00FA677E" w:rsidRPr="000B1BCE" w14:paraId="4DA233D8" w14:textId="77777777" w:rsidTr="006C3040">
        <w:trPr>
          <w:trHeight w:hRule="exact" w:val="355"/>
        </w:trPr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704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VII.-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Fondas,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Taqu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y Loncherí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5D326" w14:textId="285A997F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="00783CB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8,500.00</w:t>
            </w:r>
          </w:p>
        </w:tc>
      </w:tr>
    </w:tbl>
    <w:p w14:paraId="76D9C47F" w14:textId="77777777" w:rsidR="007A39BD" w:rsidRPr="000B1BCE" w:rsidRDefault="007A39BD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06D50CD5" w14:textId="3BA56378" w:rsidR="00FA677E" w:rsidRDefault="00FA677E" w:rsidP="007A39BD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22.-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el otor</w:t>
      </w:r>
      <w:r w:rsidRPr="000B1BCE">
        <w:rPr>
          <w:rFonts w:ascii="Arial" w:eastAsia="Arial" w:hAnsi="Arial"/>
          <w:spacing w:val="-1"/>
          <w:sz w:val="20"/>
          <w:szCs w:val="20"/>
        </w:rPr>
        <w:t>ga</w:t>
      </w:r>
      <w:r w:rsidRPr="000B1BCE">
        <w:rPr>
          <w:rFonts w:ascii="Arial" w:eastAsia="Arial" w:hAnsi="Arial"/>
          <w:sz w:val="20"/>
          <w:szCs w:val="20"/>
        </w:rPr>
        <w:t>miento de la revalid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 xml:space="preserve">ión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lice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ra el func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miento de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estab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ecim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tos que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re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nan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artí</w:t>
      </w:r>
      <w:r w:rsidRPr="000B1BCE">
        <w:rPr>
          <w:rFonts w:ascii="Arial" w:eastAsia="Arial" w:hAnsi="Arial"/>
          <w:spacing w:val="2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ul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19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 21 de esta Ley, se pa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="006926CC">
        <w:rPr>
          <w:rFonts w:ascii="Arial" w:eastAsia="Arial" w:hAnsi="Arial"/>
          <w:sz w:val="20"/>
          <w:szCs w:val="20"/>
        </w:rPr>
        <w:t xml:space="preserve">ará un derecho 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 xml:space="preserve">onforme a la 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iguiente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tarifa:</w:t>
      </w:r>
    </w:p>
    <w:p w14:paraId="52E5D31A" w14:textId="77777777" w:rsidR="006926CC" w:rsidRPr="000B1BCE" w:rsidRDefault="006926CC" w:rsidP="007A39BD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Style w:val="Tablanormal4"/>
        <w:tblW w:w="0" w:type="auto"/>
        <w:tblLayout w:type="fixed"/>
        <w:tblLook w:val="01E0" w:firstRow="1" w:lastRow="1" w:firstColumn="1" w:lastColumn="1" w:noHBand="0" w:noVBand="0"/>
      </w:tblPr>
      <w:tblGrid>
        <w:gridCol w:w="7083"/>
        <w:gridCol w:w="1984"/>
      </w:tblGrid>
      <w:tr w:rsidR="00FA677E" w:rsidRPr="000B1BCE" w14:paraId="07F6CEDA" w14:textId="77777777" w:rsidTr="00AE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365A0EB6" w14:textId="77777777" w:rsidR="00FA677E" w:rsidRPr="000B1BCE" w:rsidRDefault="00FA677E" w:rsidP="00032C5F">
            <w:pPr>
              <w:spacing w:before="74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I.-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Vinaterías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o licorerí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37F332F6" w14:textId="207BB275" w:rsidR="00FA677E" w:rsidRPr="000B1BCE" w:rsidRDefault="00FA677E" w:rsidP="00783CBE">
            <w:pPr>
              <w:spacing w:before="74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="00783CBE"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3,600.00</w:t>
            </w:r>
          </w:p>
        </w:tc>
      </w:tr>
      <w:tr w:rsidR="00FA677E" w:rsidRPr="000B1BCE" w14:paraId="509747F5" w14:textId="77777777" w:rsidTr="00A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226A3F9D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II.-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Expendios de cerv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pacing w:val="1"/>
                <w:sz w:val="20"/>
                <w:szCs w:val="20"/>
              </w:rPr>
              <w:t>z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61172946" w14:textId="44C3FD50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="00783CBE"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4,500.00</w:t>
            </w:r>
          </w:p>
        </w:tc>
      </w:tr>
      <w:tr w:rsidR="00FA677E" w:rsidRPr="000B1BCE" w14:paraId="7B973093" w14:textId="77777777" w:rsidTr="00AE1654">
        <w:trPr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56B06090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III.-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Supermerca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os y minisúper</w:t>
            </w:r>
            <w:r w:rsidRPr="000B1BCE">
              <w:rPr>
                <w:rFonts w:ascii="Arial" w:eastAsia="Arial" w:hAnsi="Arial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con 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artam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ntos 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e licores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477556FE" w14:textId="0E5DE2E9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 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="00783CBE"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4,500.00</w:t>
            </w:r>
          </w:p>
        </w:tc>
      </w:tr>
      <w:tr w:rsidR="00FA677E" w:rsidRPr="000B1BCE" w14:paraId="3810F307" w14:textId="77777777" w:rsidTr="00A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722F8397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IV.-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Centr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ctur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23D8325E" w14:textId="431D2687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="00783CBE"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5,400.00</w:t>
            </w:r>
          </w:p>
        </w:tc>
      </w:tr>
      <w:tr w:rsidR="00FA677E" w:rsidRPr="000B1BCE" w14:paraId="5F547C2D" w14:textId="77777777" w:rsidTr="00AE1654">
        <w:trPr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7D4813D4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V.-</w:t>
            </w:r>
            <w:r w:rsidRPr="000B1BCE">
              <w:rPr>
                <w:rFonts w:ascii="Arial" w:eastAsia="Arial" w:hAnsi="Arial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Cantin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o bar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512DA65F" w14:textId="07B6C9A2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$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="00783CBE"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4,400.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0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FA677E" w:rsidRPr="000B1BCE" w14:paraId="283321D7" w14:textId="77777777" w:rsidTr="00A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472CB93E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VI.-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Discotecas y clu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b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es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socia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19CB52C5" w14:textId="0EDC092F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="00783CBE"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4,400.00</w:t>
            </w:r>
          </w:p>
        </w:tc>
      </w:tr>
      <w:tr w:rsidR="00FA677E" w:rsidRPr="000B1BCE" w14:paraId="4B22A627" w14:textId="77777777" w:rsidTr="00AE1654">
        <w:trPr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4CA5F984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VII.-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Salones</w:t>
            </w:r>
            <w:r w:rsidRPr="000B1BCE">
              <w:rPr>
                <w:rFonts w:ascii="Arial" w:eastAsia="Arial" w:hAnsi="Arial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de baile, bill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r o boliche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16621093" w14:textId="0F7CF53D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="00783CBE"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4,400.00</w:t>
            </w:r>
          </w:p>
        </w:tc>
      </w:tr>
      <w:tr w:rsidR="00FA677E" w:rsidRPr="000B1BCE" w14:paraId="7E4EC3CC" w14:textId="77777777" w:rsidTr="00A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0B4CFC57" w14:textId="2C996EB1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VIII.-</w:t>
            </w:r>
            <w:r w:rsidRPr="000B1BCE">
              <w:rPr>
                <w:rFonts w:ascii="Arial" w:eastAsia="Arial" w:hAnsi="Arial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Restaurantes, Hotel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 y Moteles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237944BD" w14:textId="3127064D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 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4,400.00</w:t>
            </w:r>
          </w:p>
        </w:tc>
      </w:tr>
      <w:tr w:rsidR="00FA677E" w:rsidRPr="000B1BCE" w14:paraId="07728051" w14:textId="77777777" w:rsidTr="00AE1654">
        <w:trPr>
          <w:trHeight w:hRule="exact"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2EBA71B4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IX.-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Centr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s recreativos, 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eportiv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 y Salón de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cerv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pacing w:val="1"/>
                <w:sz w:val="20"/>
                <w:szCs w:val="20"/>
              </w:rPr>
              <w:t>z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41A8E553" w14:textId="08FCA406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="00783CBE"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4,400.00</w:t>
            </w:r>
          </w:p>
        </w:tc>
      </w:tr>
      <w:tr w:rsidR="00FA677E" w:rsidRPr="000B1BCE" w14:paraId="329398A0" w14:textId="77777777" w:rsidTr="00A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4EB14AC3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X.-</w:t>
            </w:r>
            <w:r w:rsidRPr="000B1BCE">
              <w:rPr>
                <w:rFonts w:ascii="Arial" w:eastAsia="Arial" w:hAnsi="Arial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Fond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s, Taqu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rías y L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nc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h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erí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1D0450F6" w14:textId="02C4B1A0" w:rsidR="00FA677E" w:rsidRPr="000B1BCE" w:rsidRDefault="00FA677E" w:rsidP="00783CBE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pacing w:val="5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3,950.00</w:t>
            </w:r>
          </w:p>
          <w:p w14:paraId="49A2A544" w14:textId="77777777" w:rsidR="00FA677E" w:rsidRPr="000B1BCE" w:rsidRDefault="00FA677E" w:rsidP="00783CBE">
            <w:pPr>
              <w:spacing w:before="47" w:after="0" w:line="360" w:lineRule="auto"/>
              <w:jc w:val="center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</w:p>
          <w:p w14:paraId="7FAAFF83" w14:textId="77777777" w:rsidR="00FA677E" w:rsidRPr="000B1BCE" w:rsidRDefault="00FA677E" w:rsidP="00496425">
            <w:pPr>
              <w:spacing w:before="47" w:after="0" w:line="360" w:lineRule="auto"/>
              <w:jc w:val="right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</w:p>
          <w:p w14:paraId="5E192E50" w14:textId="77777777" w:rsidR="00FA677E" w:rsidRPr="000B1BCE" w:rsidRDefault="00FA677E" w:rsidP="00496425">
            <w:pPr>
              <w:spacing w:before="47" w:after="0" w:line="360" w:lineRule="auto"/>
              <w:jc w:val="right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</w:p>
          <w:p w14:paraId="0712984B" w14:textId="77777777" w:rsidR="00FA677E" w:rsidRPr="000B1BCE" w:rsidRDefault="00FA677E" w:rsidP="00496425">
            <w:pPr>
              <w:spacing w:before="47" w:after="0" w:line="360" w:lineRule="auto"/>
              <w:jc w:val="right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</w:p>
          <w:p w14:paraId="6F6937EE" w14:textId="77777777" w:rsidR="00FA677E" w:rsidRPr="000B1BCE" w:rsidRDefault="00FA677E" w:rsidP="00496425">
            <w:pPr>
              <w:spacing w:before="47" w:after="0" w:line="360" w:lineRule="auto"/>
              <w:jc w:val="right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</w:p>
        </w:tc>
      </w:tr>
      <w:tr w:rsidR="00FA677E" w:rsidRPr="000B1BCE" w14:paraId="7B5913C2" w14:textId="77777777" w:rsidTr="00AE16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63531301" w14:textId="77777777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Cs w:val="0"/>
                <w:sz w:val="20"/>
                <w:szCs w:val="20"/>
              </w:rPr>
              <w:t>XI.-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Tiendas de Conveniencia con venta de cerveza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3AB2E071" w14:textId="33F104DD" w:rsidR="00FA677E" w:rsidRPr="000B1BCE" w:rsidRDefault="00FA677E" w:rsidP="00783CBE">
            <w:pPr>
              <w:tabs>
                <w:tab w:val="right" w:pos="1523"/>
              </w:tabs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11,000.00</w:t>
            </w:r>
          </w:p>
        </w:tc>
      </w:tr>
    </w:tbl>
    <w:p w14:paraId="7E9156B8" w14:textId="77777777" w:rsidR="00FA677E" w:rsidRPr="000B1BCE" w:rsidRDefault="00FA677E" w:rsidP="00032C5F">
      <w:pPr>
        <w:spacing w:before="34" w:after="0" w:line="360" w:lineRule="auto"/>
        <w:rPr>
          <w:rFonts w:ascii="Arial" w:eastAsia="Times New Roman" w:hAnsi="Arial"/>
          <w:sz w:val="20"/>
          <w:szCs w:val="20"/>
        </w:rPr>
      </w:pPr>
    </w:p>
    <w:p w14:paraId="28B8CEE0" w14:textId="656B4D58" w:rsidR="00FA677E" w:rsidRPr="000B1BCE" w:rsidRDefault="007B75D2" w:rsidP="007B75D2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Artículo </w:t>
      </w:r>
      <w:r w:rsidR="00FA677E" w:rsidRPr="000B1BCE">
        <w:rPr>
          <w:rFonts w:ascii="Arial" w:eastAsia="Arial" w:hAnsi="Arial"/>
          <w:b/>
          <w:sz w:val="20"/>
          <w:szCs w:val="20"/>
        </w:rPr>
        <w:t>2</w:t>
      </w:r>
      <w:r w:rsidR="00FA677E" w:rsidRPr="000B1BCE">
        <w:rPr>
          <w:rFonts w:ascii="Arial" w:eastAsia="Arial" w:hAnsi="Arial"/>
          <w:b/>
          <w:spacing w:val="-1"/>
          <w:sz w:val="20"/>
          <w:szCs w:val="20"/>
        </w:rPr>
        <w:t>3</w:t>
      </w:r>
      <w:r w:rsidRPr="000B1BCE">
        <w:rPr>
          <w:rFonts w:ascii="Arial" w:eastAsia="Arial" w:hAnsi="Arial"/>
          <w:b/>
          <w:sz w:val="20"/>
          <w:szCs w:val="20"/>
        </w:rPr>
        <w:t xml:space="preserve">.- </w:t>
      </w:r>
      <w:r w:rsidRPr="000B1BCE">
        <w:rPr>
          <w:rFonts w:ascii="Arial" w:eastAsia="Arial" w:hAnsi="Arial"/>
          <w:sz w:val="20"/>
          <w:szCs w:val="20"/>
        </w:rPr>
        <w:t xml:space="preserve">Para la </w:t>
      </w:r>
      <w:r w:rsidR="00FA677E" w:rsidRPr="000B1BCE">
        <w:rPr>
          <w:rFonts w:ascii="Arial" w:eastAsia="Arial" w:hAnsi="Arial"/>
          <w:sz w:val="20"/>
          <w:szCs w:val="20"/>
        </w:rPr>
        <w:t>autor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z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c</w:t>
      </w:r>
      <w:r w:rsidR="00FA677E" w:rsidRPr="000B1BCE">
        <w:rPr>
          <w:rFonts w:ascii="Arial" w:eastAsia="Arial" w:hAnsi="Arial"/>
          <w:sz w:val="20"/>
          <w:szCs w:val="20"/>
        </w:rPr>
        <w:t>i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 xml:space="preserve">n de </w:t>
      </w:r>
      <w:r w:rsidR="00FA677E" w:rsidRPr="000B1BCE">
        <w:rPr>
          <w:rFonts w:ascii="Arial" w:eastAsia="Arial" w:hAnsi="Arial"/>
          <w:sz w:val="20"/>
          <w:szCs w:val="20"/>
        </w:rPr>
        <w:t>fu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n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onami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nto en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h</w:t>
      </w:r>
      <w:r w:rsidR="00FA677E" w:rsidRPr="000B1BCE">
        <w:rPr>
          <w:rFonts w:ascii="Arial" w:eastAsia="Arial" w:hAnsi="Arial"/>
          <w:sz w:val="20"/>
          <w:szCs w:val="20"/>
        </w:rPr>
        <w:t>or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rio </w:t>
      </w:r>
      <w:r w:rsidR="00FA677E" w:rsidRPr="000B1BCE">
        <w:rPr>
          <w:rFonts w:ascii="Arial" w:eastAsia="Arial" w:hAnsi="Arial"/>
          <w:sz w:val="20"/>
          <w:szCs w:val="20"/>
        </w:rPr>
        <w:t>extra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>rdi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na</w:t>
      </w:r>
      <w:r w:rsidRPr="000B1BCE">
        <w:rPr>
          <w:rFonts w:ascii="Arial" w:eastAsia="Arial" w:hAnsi="Arial"/>
          <w:sz w:val="20"/>
          <w:szCs w:val="20"/>
        </w:rPr>
        <w:t xml:space="preserve">rio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e </w:t>
      </w:r>
      <w:r w:rsidR="00FA677E" w:rsidRPr="000B1BCE">
        <w:rPr>
          <w:rFonts w:ascii="Arial" w:eastAsia="Arial" w:hAnsi="Arial"/>
          <w:sz w:val="20"/>
          <w:szCs w:val="20"/>
        </w:rPr>
        <w:t>g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>s rel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cio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n</w:t>
      </w:r>
      <w:r w:rsidR="00FA677E" w:rsidRPr="000B1BCE">
        <w:rPr>
          <w:rFonts w:ascii="Arial" w:eastAsia="Arial" w:hAnsi="Arial"/>
          <w:sz w:val="20"/>
          <w:szCs w:val="20"/>
        </w:rPr>
        <w:t>ad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>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con la venta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de beb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d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s 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l</w:t>
      </w:r>
      <w:r w:rsidR="00FA677E" w:rsidRPr="000B1BCE">
        <w:rPr>
          <w:rFonts w:ascii="Arial" w:eastAsia="Arial" w:hAnsi="Arial"/>
          <w:sz w:val="20"/>
          <w:szCs w:val="20"/>
        </w:rPr>
        <w:t>co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h</w:t>
      </w:r>
      <w:r w:rsidR="00FA677E" w:rsidRPr="000B1BCE">
        <w:rPr>
          <w:rFonts w:ascii="Arial" w:eastAsia="Arial" w:hAnsi="Arial"/>
          <w:sz w:val="20"/>
          <w:szCs w:val="20"/>
        </w:rPr>
        <w:t>ólicas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se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496425" w:rsidRPr="000B1BCE">
        <w:rPr>
          <w:rFonts w:ascii="Arial" w:eastAsia="Arial" w:hAnsi="Arial"/>
          <w:sz w:val="20"/>
          <w:szCs w:val="20"/>
        </w:rPr>
        <w:t>aplicará</w:t>
      </w:r>
      <w:r w:rsidR="00FA677E" w:rsidRPr="000B1BCE">
        <w:rPr>
          <w:rFonts w:ascii="Arial" w:eastAsia="Arial" w:hAnsi="Arial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p</w:t>
      </w:r>
      <w:r w:rsidR="00FA677E" w:rsidRPr="000B1BCE">
        <w:rPr>
          <w:rFonts w:ascii="Arial" w:eastAsia="Arial" w:hAnsi="Arial"/>
          <w:sz w:val="20"/>
          <w:szCs w:val="20"/>
        </w:rPr>
        <w:t>or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 xml:space="preserve">cada </w:t>
      </w:r>
      <w:r w:rsidR="00496425" w:rsidRPr="000B1BCE">
        <w:rPr>
          <w:rFonts w:ascii="Arial" w:eastAsia="Arial" w:hAnsi="Arial"/>
          <w:sz w:val="20"/>
          <w:szCs w:val="20"/>
        </w:rPr>
        <w:t>día</w:t>
      </w:r>
      <w:r w:rsidR="00FA677E" w:rsidRPr="000B1BCE">
        <w:rPr>
          <w:rFonts w:ascii="Arial" w:eastAsia="Arial" w:hAnsi="Arial"/>
          <w:sz w:val="20"/>
          <w:szCs w:val="20"/>
        </w:rPr>
        <w:t xml:space="preserve"> la 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guiente tarifa:</w:t>
      </w:r>
    </w:p>
    <w:p w14:paraId="54E52EEE" w14:textId="07A9B3D8" w:rsidR="0040675F" w:rsidRDefault="0040675F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br w:type="page"/>
      </w:r>
    </w:p>
    <w:tbl>
      <w:tblPr>
        <w:tblStyle w:val="Tablanormal4"/>
        <w:tblW w:w="0" w:type="auto"/>
        <w:tblLayout w:type="fixed"/>
        <w:tblLook w:val="01E0" w:firstRow="1" w:lastRow="1" w:firstColumn="1" w:lastColumn="1" w:noHBand="0" w:noVBand="0"/>
      </w:tblPr>
      <w:tblGrid>
        <w:gridCol w:w="7088"/>
        <w:gridCol w:w="1843"/>
      </w:tblGrid>
      <w:tr w:rsidR="00FA677E" w:rsidRPr="000B1BCE" w14:paraId="49330846" w14:textId="77777777" w:rsidTr="00AE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auto"/>
          </w:tcPr>
          <w:p w14:paraId="77464C34" w14:textId="77777777" w:rsidR="00FA677E" w:rsidRPr="000B1BCE" w:rsidRDefault="00FA677E" w:rsidP="00032C5F">
            <w:pPr>
              <w:spacing w:before="74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I.- Vinaterías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o licorerí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5EE66EBC" w14:textId="1C83089B" w:rsidR="00FA677E" w:rsidRPr="000B1BCE" w:rsidRDefault="00FA677E" w:rsidP="00496425">
            <w:pPr>
              <w:spacing w:before="74" w:after="0" w:line="360" w:lineRule="auto"/>
              <w:jc w:val="right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</w:t>
            </w:r>
            <w:r w:rsidR="00496425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</w:t>
            </w:r>
            <w:r w:rsidRPr="000B1BCE">
              <w:rPr>
                <w:rFonts w:ascii="Arial" w:eastAsia="Arial" w:hAnsi="Arial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300.00</w:t>
            </w:r>
          </w:p>
        </w:tc>
      </w:tr>
      <w:tr w:rsidR="00FA677E" w:rsidRPr="000B1BCE" w14:paraId="244B4122" w14:textId="77777777" w:rsidTr="00A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auto"/>
          </w:tcPr>
          <w:p w14:paraId="45D14770" w14:textId="2BFFBCA8" w:rsidR="00FA677E" w:rsidRPr="000B1BCE" w:rsidRDefault="00FA677E" w:rsidP="00032C5F">
            <w:pPr>
              <w:spacing w:before="5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II.- Expendios de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cerv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ez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08AE5DA5" w14:textId="453C3673" w:rsidR="00FA677E" w:rsidRPr="000B1BCE" w:rsidRDefault="00FA677E" w:rsidP="00496425">
            <w:pPr>
              <w:spacing w:before="57" w:after="0" w:line="360" w:lineRule="auto"/>
              <w:jc w:val="right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</w:t>
            </w:r>
            <w:r w:rsidR="00496425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300.00</w:t>
            </w:r>
          </w:p>
        </w:tc>
      </w:tr>
      <w:tr w:rsidR="00FA677E" w:rsidRPr="000B1BCE" w14:paraId="03FAB0B1" w14:textId="77777777" w:rsidTr="00AE1654">
        <w:trPr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auto"/>
          </w:tcPr>
          <w:p w14:paraId="760E860C" w14:textId="77777777" w:rsidR="00FA677E" w:rsidRPr="000B1BCE" w:rsidRDefault="00FA677E" w:rsidP="00032C5F">
            <w:pPr>
              <w:spacing w:before="58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III.- Supermerca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os y minisúper</w:t>
            </w:r>
            <w:r w:rsidRPr="000B1BCE">
              <w:rPr>
                <w:rFonts w:ascii="Arial" w:eastAsia="Arial" w:hAnsi="Arial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con 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artam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ntos 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e li</w:t>
            </w:r>
            <w:r w:rsidRPr="000B1BCE">
              <w:rPr>
                <w:rFonts w:ascii="Arial" w:eastAsia="Arial" w:hAnsi="Arial"/>
                <w:b w:val="0"/>
                <w:bCs w:val="0"/>
                <w:spacing w:val="2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26396C41" w14:textId="7F8955CC" w:rsidR="00FA677E" w:rsidRPr="000B1BCE" w:rsidRDefault="00FA677E" w:rsidP="00496425">
            <w:pPr>
              <w:spacing w:before="58" w:after="0" w:line="360" w:lineRule="auto"/>
              <w:jc w:val="right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</w:t>
            </w:r>
            <w:r w:rsidR="00496425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  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320.00</w:t>
            </w:r>
          </w:p>
        </w:tc>
      </w:tr>
      <w:tr w:rsidR="00FA677E" w:rsidRPr="000B1BCE" w14:paraId="0FBDD7BB" w14:textId="77777777" w:rsidTr="00AE16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auto"/>
          </w:tcPr>
          <w:p w14:paraId="435916D2" w14:textId="77FB236C" w:rsidR="00FA677E" w:rsidRPr="000B1BCE" w:rsidRDefault="00FA677E" w:rsidP="00032C5F">
            <w:pPr>
              <w:spacing w:before="47" w:after="0" w:line="360" w:lineRule="auto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IV.-</w:t>
            </w:r>
            <w:r w:rsidRPr="000B1BCE">
              <w:rPr>
                <w:rFonts w:ascii="Arial" w:eastAsia="Arial" w:hAnsi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Tiendas de Conveniencia con venta de</w:t>
            </w:r>
            <w:r w:rsidR="00496425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cerveza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8271E2F" w14:textId="17763571" w:rsidR="00FA677E" w:rsidRPr="000B1BCE" w:rsidRDefault="00FA677E" w:rsidP="00783CBE">
            <w:pPr>
              <w:tabs>
                <w:tab w:val="left" w:pos="2830"/>
                <w:tab w:val="left" w:pos="2897"/>
                <w:tab w:val="right" w:pos="4496"/>
              </w:tabs>
              <w:spacing w:before="47" w:after="0" w:line="360" w:lineRule="auto"/>
              <w:jc w:val="right"/>
              <w:rPr>
                <w:rFonts w:ascii="Arial" w:eastAsia="Arial" w:hAnsi="Arial"/>
                <w:b w:val="0"/>
                <w:bCs w:val="0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$        </w:t>
            </w:r>
            <w:r w:rsidR="00783CBE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   </w:t>
            </w:r>
            <w:r w:rsidR="0037527C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="00496425"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 w:val="0"/>
                <w:bCs w:val="0"/>
                <w:sz w:val="20"/>
                <w:szCs w:val="20"/>
              </w:rPr>
              <w:t>390.00</w:t>
            </w:r>
          </w:p>
        </w:tc>
      </w:tr>
    </w:tbl>
    <w:p w14:paraId="27B4B69E" w14:textId="3792E788" w:rsidR="00D83850" w:rsidRDefault="00FA677E" w:rsidP="00496425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Artículo 24.-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cobro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derech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por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ot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 xml:space="preserve">amiento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lice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, 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rmis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o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au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orizac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2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para el fu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onami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nto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e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tabl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 xml:space="preserve">ientos,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oca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es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mercia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es 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rvicios, se 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aliz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 base en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guient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tari</w:t>
      </w:r>
      <w:r w:rsidRPr="000B1BCE">
        <w:rPr>
          <w:rFonts w:ascii="Arial" w:eastAsia="Arial" w:hAnsi="Arial"/>
          <w:spacing w:val="-2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as 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ual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:</w:t>
      </w:r>
    </w:p>
    <w:p w14:paraId="55E0647C" w14:textId="77777777" w:rsidR="006926CC" w:rsidRPr="000B1BCE" w:rsidRDefault="006926CC" w:rsidP="00496425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1390"/>
        <w:gridCol w:w="2291"/>
      </w:tblGrid>
      <w:tr w:rsidR="00FA677E" w:rsidRPr="000B1BCE" w14:paraId="3886110F" w14:textId="77777777" w:rsidTr="0037527C">
        <w:trPr>
          <w:trHeight w:hRule="exact" w:val="407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E9356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GIRO                               </w:t>
            </w:r>
            <w:r w:rsidRPr="000B1BCE">
              <w:rPr>
                <w:rFonts w:ascii="Arial" w:eastAsia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Comercial o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de Ser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icios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6F660" w14:textId="77777777" w:rsidR="00FA677E" w:rsidRPr="000B1BCE" w:rsidRDefault="00FA677E" w:rsidP="0037527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EXPEDICION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69A31" w14:textId="77777777" w:rsidR="00FA677E" w:rsidRPr="000B1BCE" w:rsidRDefault="00FA677E" w:rsidP="0037527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RENO</w:t>
            </w:r>
            <w:r w:rsidRPr="000B1BCE">
              <w:rPr>
                <w:rFonts w:ascii="Arial" w:eastAsia="Arial" w:hAnsi="Arial"/>
                <w:b/>
                <w:spacing w:val="-2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CI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N</w:t>
            </w:r>
          </w:p>
        </w:tc>
      </w:tr>
      <w:tr w:rsidR="00FA677E" w:rsidRPr="000B1BCE" w14:paraId="78DDC013" w14:textId="77777777" w:rsidTr="0037527C">
        <w:trPr>
          <w:trHeight w:hRule="exact" w:val="397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3C54" w14:textId="67724398" w:rsidR="00FA677E" w:rsidRPr="000B1BCE" w:rsidRDefault="00FA677E" w:rsidP="00452BA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Farm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s, Boticas 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C07C2" w14:textId="5B1422D2" w:rsidR="00FA677E" w:rsidRPr="000B1BCE" w:rsidRDefault="00783CBE" w:rsidP="00783CBE">
            <w:pPr>
              <w:tabs>
                <w:tab w:val="left" w:pos="184"/>
                <w:tab w:val="center" w:pos="689"/>
              </w:tabs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5B85" w14:textId="75782388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1,500.00</w:t>
            </w:r>
          </w:p>
        </w:tc>
      </w:tr>
      <w:tr w:rsidR="00FA677E" w:rsidRPr="000B1BCE" w14:paraId="2B0EA45B" w14:textId="77777777" w:rsidTr="0037527C">
        <w:trPr>
          <w:trHeight w:hRule="exact" w:val="414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E9308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Carn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s, pollerí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y pesc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B9D1C" w14:textId="510308D3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270.00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F0BF" w14:textId="7361034A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32CC1E11" w14:textId="77777777" w:rsidTr="0037527C">
        <w:trPr>
          <w:trHeight w:hRule="exact" w:val="402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102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Panader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í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 y tortillerí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5A85" w14:textId="66EA3637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270.00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7C8D" w14:textId="04B01D4F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13386973" w14:textId="77777777" w:rsidTr="0037527C">
        <w:trPr>
          <w:trHeight w:hRule="exact" w:val="407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A3AEE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Expendio de refr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3A49D" w14:textId="19185BE4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6,000.00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EE0F2" w14:textId="5545D61E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3,000.00</w:t>
            </w:r>
          </w:p>
        </w:tc>
      </w:tr>
      <w:tr w:rsidR="00FA677E" w:rsidRPr="000B1BCE" w14:paraId="386D6315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229D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Fabr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a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jug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emb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lsa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AE09" w14:textId="4843A25D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410.00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09193" w14:textId="0138E3D2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170.00</w:t>
            </w:r>
          </w:p>
        </w:tc>
      </w:tr>
      <w:tr w:rsidR="00FA677E" w:rsidRPr="000B1BCE" w14:paraId="12DBCCC7" w14:textId="77777777" w:rsidTr="0037527C">
        <w:trPr>
          <w:trHeight w:hRule="exact" w:val="412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FCB0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VI.-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Expendio de refr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natura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0C088" w14:textId="772AC5A4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310.00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FE05" w14:textId="1F4C2604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7F7E7DDD" w14:textId="77777777" w:rsidTr="0037527C">
        <w:trPr>
          <w:trHeight w:hRule="exact" w:val="397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A24C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VII.-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Compra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/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enta de oro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 plata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F356" w14:textId="2DB19A14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1,500.00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E6C8" w14:textId="06F69891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1,000.00</w:t>
            </w:r>
          </w:p>
        </w:tc>
      </w:tr>
      <w:tr w:rsidR="00FA677E" w:rsidRPr="000B1BCE" w14:paraId="5E90B21F" w14:textId="77777777" w:rsidTr="0037527C">
        <w:trPr>
          <w:trHeight w:hRule="exact" w:val="407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8730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VIII.-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Taquerías, lo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y fondas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218AD" w14:textId="0F4C929D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220.00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96F55" w14:textId="0AC050C6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3F7EC9FE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2979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IX.-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Taller y expendio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farerí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9FB78" w14:textId="4F6C972B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220.00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115D2" w14:textId="7B4A32DE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607D3622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7F1A8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Taller y expendio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zapaterí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B8CF" w14:textId="6C6F0AC7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220.00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4C3EE" w14:textId="3DA7BBCC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46E68C8A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AACA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Tlapaler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í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EB91" w14:textId="00ED7F2C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410.00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FC789" w14:textId="0ECFAC7D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210.00</w:t>
            </w:r>
          </w:p>
        </w:tc>
      </w:tr>
      <w:tr w:rsidR="00FA677E" w:rsidRPr="000B1BCE" w14:paraId="3EB1EC21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65B3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Compra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/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v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enta de material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nstr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uc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ción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3628" w14:textId="6BBC1AED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63DE" w14:textId="106E51BC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600.00</w:t>
            </w:r>
          </w:p>
        </w:tc>
      </w:tr>
      <w:tr w:rsidR="00FA677E" w:rsidRPr="000B1BCE" w14:paraId="39C20A56" w14:textId="77777777" w:rsidTr="0037527C">
        <w:trPr>
          <w:trHeight w:hRule="exact" w:val="402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C7579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XIII.-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Tiendas, tendejon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 miscel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á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36CD6" w14:textId="089F075E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260.00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2B54" w14:textId="1B05E9CD" w:rsidR="00FA677E" w:rsidRPr="000B1BCE" w:rsidRDefault="00783CBE" w:rsidP="00783CBE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40B81745" w14:textId="77777777" w:rsidTr="0037527C">
        <w:trPr>
          <w:trHeight w:hRule="exact" w:val="409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3506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XIV.-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Super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ercad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013A6" w14:textId="1BE6F6F3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25,000.00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A2CB" w14:textId="29502BEA" w:rsidR="00FA677E" w:rsidRPr="000B1BCE" w:rsidRDefault="00AE148D" w:rsidP="00AE148D">
            <w:pPr>
              <w:tabs>
                <w:tab w:val="center" w:pos="1139"/>
                <w:tab w:val="right" w:pos="2279"/>
              </w:tabs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5,000.00</w:t>
            </w:r>
          </w:p>
        </w:tc>
      </w:tr>
      <w:tr w:rsidR="00FA677E" w:rsidRPr="000B1BCE" w14:paraId="7963CFF0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17D8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XV.-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Minisú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er y tiendas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autoservic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2DC9" w14:textId="71905FC6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E432D" w14:textId="279AEB51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500.00</w:t>
            </w:r>
          </w:p>
        </w:tc>
      </w:tr>
      <w:tr w:rsidR="00FA677E" w:rsidRPr="000B1BCE" w14:paraId="106E7DE8" w14:textId="77777777" w:rsidTr="0037527C">
        <w:trPr>
          <w:trHeight w:hRule="exact" w:val="401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D2C0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XVI.-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Bisutería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F4D3B" w14:textId="3D227F21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260.00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2A2DB" w14:textId="62E70A94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5B29FFF1" w14:textId="77777777" w:rsidTr="0037527C">
        <w:trPr>
          <w:trHeight w:hRule="exact" w:val="407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F8A8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XVII.-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Compra/venta de motos y ref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onar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03AE5" w14:textId="40E5DAC3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3263" w14:textId="039B3492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350.00</w:t>
            </w:r>
          </w:p>
        </w:tc>
      </w:tr>
      <w:tr w:rsidR="00FA677E" w:rsidRPr="000B1BCE" w14:paraId="02B2F871" w14:textId="77777777" w:rsidTr="0037527C">
        <w:trPr>
          <w:trHeight w:hRule="exact" w:val="409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A3AE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XVII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Papelerías y centr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copi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do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02FF7" w14:textId="2AC99665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290.00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CE3FC" w14:textId="7F8C354D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110.00</w:t>
            </w:r>
          </w:p>
        </w:tc>
      </w:tr>
      <w:tr w:rsidR="00FA677E" w:rsidRPr="000B1BCE" w14:paraId="42B4742F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1BBE1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XIX.-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emp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ño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15C64" w14:textId="49BF80AC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6,000.00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234E7" w14:textId="616CF33C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2,600.00</w:t>
            </w:r>
          </w:p>
        </w:tc>
      </w:tr>
      <w:tr w:rsidR="00FA677E" w:rsidRPr="000B1BCE" w14:paraId="23DCD894" w14:textId="77777777" w:rsidTr="0037527C">
        <w:trPr>
          <w:trHeight w:hRule="exact" w:val="401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A0911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Peleterías,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mpra/venta de 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ntétic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A8A6D" w14:textId="2EA74F05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660.00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261" w14:textId="13D98540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360.00</w:t>
            </w:r>
          </w:p>
        </w:tc>
      </w:tr>
      <w:tr w:rsidR="00FA677E" w:rsidRPr="000B1BCE" w14:paraId="48587C42" w14:textId="77777777" w:rsidTr="0037527C">
        <w:trPr>
          <w:trHeight w:hRule="exact" w:val="409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3B244" w14:textId="5ECC3CA1" w:rsidR="00FA677E" w:rsidRPr="000B1BCE" w:rsidRDefault="009448D9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XX</w:t>
            </w:r>
            <w:r w:rsidR="00FA677E"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proofErr w:type="spellStart"/>
            <w:r w:rsidR="00FA677E" w:rsidRPr="000B1BCE">
              <w:rPr>
                <w:rFonts w:ascii="Arial" w:eastAsia="Arial" w:hAnsi="Arial"/>
                <w:sz w:val="20"/>
                <w:szCs w:val="20"/>
              </w:rPr>
              <w:t>Ciber</w:t>
            </w:r>
            <w:proofErr w:type="spellEnd"/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café y centr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s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de co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puto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900E" w14:textId="38D32CDF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380.00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2926" w14:textId="21F115FB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170.00</w:t>
            </w:r>
          </w:p>
        </w:tc>
      </w:tr>
      <w:tr w:rsidR="00FA677E" w:rsidRPr="000B1BCE" w14:paraId="2EF5AF15" w14:textId="77777777" w:rsidTr="0037527C">
        <w:trPr>
          <w:trHeight w:hRule="exact" w:val="401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C7B9" w14:textId="5C3ED7C9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XXI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Estéticas un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sex y peluq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u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erí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1AC37" w14:textId="08F1BF13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210.00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BA08" w14:textId="369AA225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0E112813" w14:textId="77777777" w:rsidTr="0037527C">
        <w:trPr>
          <w:trHeight w:hRule="exact" w:val="404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7ADE" w14:textId="164CA95B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XXI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II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Talleres 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cán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6001" w14:textId="15E32C3B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D989" w14:textId="6E943079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300.00</w:t>
            </w:r>
          </w:p>
        </w:tc>
      </w:tr>
      <w:tr w:rsidR="00FA677E" w:rsidRPr="000B1BCE" w14:paraId="44F77279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296F" w14:textId="1609BAA3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Taller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s de torno y herrería en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ge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neral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15A92" w14:textId="2D3C4DB6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410.00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654F" w14:textId="599616F1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210.00</w:t>
            </w:r>
          </w:p>
        </w:tc>
      </w:tr>
      <w:tr w:rsidR="00FA677E" w:rsidRPr="000B1BCE" w14:paraId="36C797E8" w14:textId="77777777" w:rsidTr="0037527C">
        <w:trPr>
          <w:trHeight w:hRule="exact" w:val="410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F5F93" w14:textId="0E49C9FF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XXV.-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Com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ra/venta de frutas y legu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27F83" w14:textId="05CB6F04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370.00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2C11F" w14:textId="6625A5A8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270.00</w:t>
            </w:r>
          </w:p>
        </w:tc>
      </w:tr>
      <w:tr w:rsidR="00FA677E" w:rsidRPr="000B1BCE" w14:paraId="362A1943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B6A5D" w14:textId="3FD6F9C1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XXVI.-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Tiendas de ropa y almacen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C256A" w14:textId="5491C1F2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270.00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0CC2" w14:textId="47703CC9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160.00</w:t>
            </w:r>
          </w:p>
        </w:tc>
      </w:tr>
      <w:tr w:rsidR="00FA677E" w:rsidRPr="000B1BCE" w14:paraId="22729888" w14:textId="77777777" w:rsidTr="0037527C">
        <w:trPr>
          <w:trHeight w:hRule="exact" w:val="398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7EE52" w14:textId="35382AD8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XXVI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Centro de fot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s, estudio y gr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ab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7524" w14:textId="341CEB79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370.00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A624" w14:textId="6562522D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170.00</w:t>
            </w:r>
          </w:p>
        </w:tc>
      </w:tr>
      <w:tr w:rsidR="00FA677E" w:rsidRPr="000B1BCE" w14:paraId="74CE4DD2" w14:textId="77777777" w:rsidTr="0037527C">
        <w:trPr>
          <w:trHeight w:hRule="exact" w:val="407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7100" w14:textId="159414F5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VII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I.-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Banc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5CD70" w14:textId="790FD594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50,000.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239F" w14:textId="15C0DDDE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10,000.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FA677E" w:rsidRPr="000B1BCE" w14:paraId="551B7A08" w14:textId="77777777" w:rsidTr="0037527C">
        <w:trPr>
          <w:trHeight w:hRule="exact" w:val="408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60EF" w14:textId="6CF4B958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Puest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venta de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revist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, per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ódicos y discos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7D2E" w14:textId="334ED5AF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260.00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204B6" w14:textId="6790BA47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301C970C" w14:textId="77777777" w:rsidTr="0037527C">
        <w:trPr>
          <w:trHeight w:hRule="exact" w:val="407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5C6D" w14:textId="0377439B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XXX.-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Cajas de ahorro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77B12" w14:textId="3BA55772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9213B" w14:textId="4D254B0C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2,500.00</w:t>
            </w:r>
          </w:p>
        </w:tc>
      </w:tr>
      <w:tr w:rsidR="00FA677E" w:rsidRPr="000B1BCE" w14:paraId="66D7F375" w14:textId="77777777" w:rsidTr="0037527C">
        <w:trPr>
          <w:trHeight w:hRule="exact" w:val="401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B6D31" w14:textId="116954AC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XXXI.-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Carp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nterías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8D5BB" w14:textId="5B95EAD1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410.00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341D" w14:textId="176C072E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170.00</w:t>
            </w:r>
          </w:p>
        </w:tc>
      </w:tr>
      <w:tr w:rsidR="00FA677E" w:rsidRPr="000B1BCE" w14:paraId="72F72945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AED1" w14:textId="10E20947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XXXI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Bodegas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refresc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63D32" w14:textId="79C550FF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8,000.00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6ACFD" w14:textId="57DB33A2" w:rsidR="00FA677E" w:rsidRPr="000B1BCE" w:rsidRDefault="00AE148D" w:rsidP="00AE148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4,000.00</w:t>
            </w:r>
          </w:p>
        </w:tc>
      </w:tr>
      <w:tr w:rsidR="00FA677E" w:rsidRPr="000B1BCE" w14:paraId="66E60B87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72139" w14:textId="43D60683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XXXI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II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Consultor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 y cl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í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24393" w14:textId="2DCE0C25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560.00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3D42" w14:textId="2A13FB21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200.00</w:t>
            </w:r>
          </w:p>
        </w:tc>
      </w:tr>
      <w:tr w:rsidR="00FA677E" w:rsidRPr="000B1BCE" w14:paraId="2FAC6157" w14:textId="77777777" w:rsidTr="0037527C">
        <w:trPr>
          <w:trHeight w:hRule="exact" w:val="410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5324E" w14:textId="04C4B00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XXX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Peleterías y du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rías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7A245" w14:textId="3042BBD2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330.00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8F2EE" w14:textId="487372E8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FA677E" w:rsidRPr="000B1BCE" w14:paraId="19E9E2BB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0806" w14:textId="08A1A741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XXXV.-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Negoci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tele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f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onía ce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ular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3713F" w14:textId="7BA56C06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1,500.00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C5807" w14:textId="10DD88F4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1,000.00</w:t>
            </w:r>
          </w:p>
        </w:tc>
      </w:tr>
      <w:tr w:rsidR="00FA677E" w:rsidRPr="000B1BCE" w14:paraId="0E6D161C" w14:textId="77777777" w:rsidTr="0037527C">
        <w:trPr>
          <w:trHeight w:hRule="exact" w:val="401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BDFC6" w14:textId="3C9A309F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XXXVI.-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Ex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endio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hie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47F7B" w14:textId="1365A6A1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270.00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4F47" w14:textId="5268F194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170.00</w:t>
            </w:r>
          </w:p>
        </w:tc>
      </w:tr>
      <w:tr w:rsidR="00FA677E" w:rsidRPr="000B1BCE" w14:paraId="40E06055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F64F" w14:textId="02480C99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XXXVI</w:t>
            </w:r>
            <w:r w:rsidRPr="000B1BCE">
              <w:rPr>
                <w:rFonts w:ascii="Arial" w:eastAsia="Arial" w:hAnsi="Arial"/>
                <w:b/>
                <w:spacing w:val="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Taller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rep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raci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de artículos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E8C6" w14:textId="64CF908B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410.00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CD6FD" w14:textId="5D377BA6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210.00</w:t>
            </w:r>
          </w:p>
        </w:tc>
      </w:tr>
      <w:tr w:rsidR="00FA677E" w:rsidRPr="000B1BCE" w14:paraId="779E25D1" w14:textId="77777777" w:rsidTr="0037527C">
        <w:trPr>
          <w:trHeight w:hRule="exact" w:val="410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C6E19" w14:textId="1430EEF6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XXX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VIII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Oficinas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rvic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 de 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stem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pacing w:val="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televis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n, internet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8B163" w14:textId="14E898C7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5,000.00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09FE" w14:textId="394C6ABD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2,200.00</w:t>
            </w:r>
          </w:p>
        </w:tc>
      </w:tr>
      <w:tr w:rsidR="00FA677E" w:rsidRPr="000B1BCE" w14:paraId="3E31F266" w14:textId="77777777" w:rsidTr="0037527C">
        <w:trPr>
          <w:trHeight w:hRule="exact" w:val="406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CD3F" w14:textId="670AD778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XXIX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Salas de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fiesta y plaz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toros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A95A" w14:textId="16072E50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1,100.00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8B5C3" w14:textId="56513455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800.00</w:t>
            </w:r>
          </w:p>
        </w:tc>
      </w:tr>
      <w:tr w:rsidR="00FA677E" w:rsidRPr="000B1BCE" w14:paraId="2D860F0B" w14:textId="77777777" w:rsidTr="0037527C">
        <w:trPr>
          <w:trHeight w:hRule="exact" w:val="401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D16DD" w14:textId="25F911C7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XL.-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Expendios de ali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en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 ba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2CDA9" w14:textId="3C460619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370.00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8C122" w14:textId="1614C8B2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170.00</w:t>
            </w:r>
          </w:p>
        </w:tc>
      </w:tr>
      <w:tr w:rsidR="00FA677E" w:rsidRPr="000B1BCE" w14:paraId="4441BE1D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BDCBC" w14:textId="5F2BCA72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XLI.-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Antenas de telefonía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celul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FD390" w14:textId="6AE96441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17,0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2F27" w14:textId="08E3065C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8,000.00</w:t>
            </w:r>
          </w:p>
        </w:tc>
      </w:tr>
      <w:tr w:rsidR="00FA677E" w:rsidRPr="000B1BCE" w14:paraId="3FBC8D62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3B4C" w14:textId="2E02585F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XLII.-</w:t>
            </w:r>
            <w:r w:rsidRPr="000B1BCE">
              <w:rPr>
                <w:rFonts w:ascii="Arial" w:eastAsia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Granjas apícol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s, </w:t>
            </w:r>
            <w:proofErr w:type="spellStart"/>
            <w:r w:rsidRPr="000B1BCE">
              <w:rPr>
                <w:rFonts w:ascii="Arial" w:eastAsia="Arial" w:hAnsi="Arial"/>
                <w:sz w:val="20"/>
                <w:szCs w:val="20"/>
              </w:rPr>
              <w:t>porcíco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</w:t>
            </w:r>
            <w:proofErr w:type="spellEnd"/>
            <w:r w:rsidRPr="000B1BCE">
              <w:rPr>
                <w:rFonts w:ascii="Arial" w:eastAsia="Arial" w:hAnsi="Arial"/>
                <w:sz w:val="20"/>
                <w:szCs w:val="20"/>
              </w:rPr>
              <w:t>, ovino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 bovino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AA780" w14:textId="6D07467F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55,0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D1FC" w14:textId="6B898EEB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24,000.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FA677E" w:rsidRPr="000B1BCE" w14:paraId="53F0C548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8C477" w14:textId="7C43A185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XLI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II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.-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Farm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cadena nacional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D73A" w14:textId="39C46F01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22,000.00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CFA6" w14:textId="2F343E84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3,500.00</w:t>
            </w:r>
          </w:p>
        </w:tc>
      </w:tr>
      <w:tr w:rsidR="00FA677E" w:rsidRPr="000B1BCE" w14:paraId="00503C9A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3AEA" w14:textId="49985D22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XL</w:t>
            </w:r>
            <w:r w:rsidR="009448D9">
              <w:rPr>
                <w:rFonts w:ascii="Arial" w:eastAsia="Arial" w:hAnsi="Arial"/>
                <w:b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V.-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Gasolineras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A0218" w14:textId="0A70CC10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55,000.00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F1974" w14:textId="2D558856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15,000.00</w:t>
            </w:r>
          </w:p>
        </w:tc>
      </w:tr>
      <w:tr w:rsidR="00FA677E" w:rsidRPr="000B1BCE" w14:paraId="4E9E7B6B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A209" w14:textId="7539B7E4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XLV.-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Estación de servicio de gas L.P.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1EEB1" w14:textId="386D743E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55,000.00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EBFBD" w14:textId="4909295A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10,000.00</w:t>
            </w:r>
          </w:p>
        </w:tc>
      </w:tr>
      <w:tr w:rsidR="00FA677E" w:rsidRPr="000B1BCE" w14:paraId="5B227F4E" w14:textId="77777777" w:rsidTr="0037527C">
        <w:trPr>
          <w:trHeight w:hRule="exact" w:val="403"/>
        </w:trPr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195D5" w14:textId="42509E2A" w:rsidR="00FA677E" w:rsidRPr="000B1BCE" w:rsidRDefault="00FA677E" w:rsidP="009448D9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>XLVI.-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Cajeros Automáticos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DDDAD" w14:textId="1F6830CE" w:rsidR="00FA677E" w:rsidRPr="000B1BCE" w:rsidRDefault="00AF6DB0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,900.00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E12C3" w14:textId="3F7631CB" w:rsidR="00FA677E" w:rsidRPr="000B1BCE" w:rsidRDefault="00AF6DB0" w:rsidP="00AF6DB0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2,100.00</w:t>
            </w:r>
          </w:p>
        </w:tc>
      </w:tr>
    </w:tbl>
    <w:p w14:paraId="61ADE259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0B16721C" w14:textId="4DDA35E0" w:rsidR="00FA677E" w:rsidRPr="000B1BCE" w:rsidRDefault="00FA677E" w:rsidP="006926CC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Cu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ndo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lice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cia 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nami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nto camb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due</w:t>
      </w:r>
      <w:r w:rsidRPr="000B1BCE">
        <w:rPr>
          <w:rFonts w:ascii="Arial" w:eastAsia="Arial" w:hAnsi="Arial"/>
          <w:spacing w:val="-1"/>
          <w:sz w:val="20"/>
          <w:szCs w:val="20"/>
        </w:rPr>
        <w:t>ñ</w:t>
      </w:r>
      <w:r w:rsidRPr="000B1BCE">
        <w:rPr>
          <w:rFonts w:ascii="Arial" w:eastAsia="Arial" w:hAnsi="Arial"/>
          <w:sz w:val="20"/>
          <w:szCs w:val="20"/>
        </w:rPr>
        <w:t>o,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giro 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amplié,</w:t>
      </w:r>
      <w:r w:rsidRPr="000B1BC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se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rá una 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sz w:val="20"/>
          <w:szCs w:val="20"/>
        </w:rPr>
        <w:t>a lice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cia.</w:t>
      </w:r>
    </w:p>
    <w:p w14:paraId="772456C3" w14:textId="77777777" w:rsidR="00FA677E" w:rsidRPr="000B1BCE" w:rsidRDefault="00FA677E" w:rsidP="006926CC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14:paraId="1F976320" w14:textId="5ACE9A26" w:rsidR="00AE1654" w:rsidRPr="000B1BCE" w:rsidRDefault="00FA677E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El co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 xml:space="preserve">ro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derech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por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ot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rgam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ento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lic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as, perm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o autor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ra el funci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nami</w:t>
      </w:r>
      <w:r w:rsidRPr="000B1BCE">
        <w:rPr>
          <w:rFonts w:ascii="Arial" w:eastAsia="Arial" w:hAnsi="Arial"/>
          <w:spacing w:val="-1"/>
          <w:sz w:val="20"/>
          <w:szCs w:val="20"/>
        </w:rPr>
        <w:t>en</w:t>
      </w:r>
      <w:r w:rsidRPr="000B1BCE">
        <w:rPr>
          <w:rFonts w:ascii="Arial" w:eastAsia="Arial" w:hAnsi="Arial"/>
          <w:sz w:val="20"/>
          <w:szCs w:val="20"/>
        </w:rPr>
        <w:t>to de est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ecimi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ntos y local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rciales o de servicios,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 cumpl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miento a lo dis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sto</w:t>
      </w:r>
      <w:r w:rsidRPr="000B1BC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Artícu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10-A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ey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ord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scal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Fed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ral,</w:t>
      </w:r>
      <w:r w:rsidRPr="000B1BC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no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dici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na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ejerc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cio de las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tivi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co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ales, in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ustr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ales 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pr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s.</w:t>
      </w:r>
    </w:p>
    <w:p w14:paraId="0BE30464" w14:textId="77777777" w:rsidR="00D83850" w:rsidRPr="000B1BCE" w:rsidRDefault="00D83850" w:rsidP="006926CC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14:paraId="7E8ABDFF" w14:textId="42FC79F9" w:rsidR="00FA677E" w:rsidRDefault="00FA677E" w:rsidP="00D83850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Artículo 25.- </w:t>
      </w:r>
      <w:r w:rsidRPr="000B1BCE">
        <w:rPr>
          <w:rFonts w:ascii="Arial" w:eastAsia="Arial" w:hAnsi="Arial"/>
          <w:sz w:val="20"/>
          <w:szCs w:val="20"/>
        </w:rPr>
        <w:t xml:space="preserve">Por </w:t>
      </w:r>
      <w:r w:rsidR="00AF6DB0"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l ot</w:t>
      </w:r>
      <w:r w:rsidRPr="000B1BCE">
        <w:rPr>
          <w:rFonts w:ascii="Arial" w:eastAsia="Arial" w:hAnsi="Arial"/>
          <w:spacing w:val="-1"/>
          <w:sz w:val="20"/>
          <w:szCs w:val="20"/>
        </w:rPr>
        <w:t>or</w:t>
      </w:r>
      <w:r w:rsidRPr="000B1BCE">
        <w:rPr>
          <w:rFonts w:ascii="Arial" w:eastAsia="Arial" w:hAnsi="Arial"/>
          <w:sz w:val="20"/>
          <w:szCs w:val="20"/>
        </w:rPr>
        <w:t>gamiento de las lic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nc</w:t>
      </w:r>
      <w:r w:rsidRPr="000B1BCE">
        <w:rPr>
          <w:rFonts w:ascii="Arial" w:eastAsia="Arial" w:hAnsi="Arial"/>
          <w:spacing w:val="-1"/>
          <w:sz w:val="20"/>
          <w:szCs w:val="20"/>
        </w:rPr>
        <w:t>ia</w:t>
      </w:r>
      <w:r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ara 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sta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aci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unc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os de 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da ín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ole, ca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rán y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agarán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chos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acuerdo a la si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 tarifa:</w:t>
      </w:r>
    </w:p>
    <w:p w14:paraId="1C7BD34C" w14:textId="77777777" w:rsidR="006926CC" w:rsidRPr="000B1BCE" w:rsidRDefault="006926CC" w:rsidP="00D83850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60B65EB3" w14:textId="77777777" w:rsidR="00FA677E" w:rsidRPr="000B1BCE" w:rsidRDefault="00FA677E" w:rsidP="00032C5F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I.- Por su posición o ubicación:</w:t>
      </w:r>
    </w:p>
    <w:p w14:paraId="6B2EAF74" w14:textId="19C92007" w:rsidR="00D83850" w:rsidRDefault="00FA677E" w:rsidP="00067F95">
      <w:pPr>
        <w:spacing w:after="0" w:line="360" w:lineRule="auto"/>
        <w:ind w:firstLine="708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a) De f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ch</w:t>
      </w:r>
      <w:r w:rsidRPr="000B1BCE">
        <w:rPr>
          <w:rFonts w:ascii="Arial" w:eastAsia="Arial" w:hAnsi="Arial"/>
          <w:spacing w:val="-1"/>
          <w:sz w:val="20"/>
          <w:szCs w:val="20"/>
        </w:rPr>
        <w:t>ad</w:t>
      </w:r>
      <w:r w:rsidRPr="000B1BCE">
        <w:rPr>
          <w:rFonts w:ascii="Arial" w:eastAsia="Arial" w:hAnsi="Arial"/>
          <w:sz w:val="20"/>
          <w:szCs w:val="20"/>
        </w:rPr>
        <w:t>as,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</w:t>
      </w:r>
      <w:r w:rsidRPr="000B1BCE">
        <w:rPr>
          <w:rFonts w:ascii="Arial" w:eastAsia="Arial" w:hAnsi="Arial"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sz w:val="20"/>
          <w:szCs w:val="20"/>
        </w:rPr>
        <w:t>os y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b</w:t>
      </w:r>
      <w:r w:rsidRPr="000B1BCE">
        <w:rPr>
          <w:rFonts w:ascii="Arial" w:eastAsia="Arial" w:hAnsi="Arial"/>
          <w:sz w:val="20"/>
          <w:szCs w:val="20"/>
        </w:rPr>
        <w:t>ard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: $ 15.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>0 por M2.</w:t>
      </w:r>
    </w:p>
    <w:p w14:paraId="0746B8E6" w14:textId="77777777" w:rsidR="0040675F" w:rsidRPr="000B1BCE" w:rsidRDefault="0040675F" w:rsidP="00067F95">
      <w:pPr>
        <w:spacing w:after="0" w:line="360" w:lineRule="auto"/>
        <w:ind w:firstLine="708"/>
        <w:rPr>
          <w:rFonts w:ascii="Arial" w:eastAsia="Arial" w:hAnsi="Arial"/>
          <w:sz w:val="20"/>
          <w:szCs w:val="20"/>
        </w:rPr>
      </w:pPr>
    </w:p>
    <w:p w14:paraId="1BEA6BD0" w14:textId="39F79C29" w:rsidR="00FA677E" w:rsidRPr="000B1BCE" w:rsidRDefault="00FA677E" w:rsidP="0037527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II.- Por su duración:</w:t>
      </w:r>
    </w:p>
    <w:p w14:paraId="4E5BF4D9" w14:textId="10958EEF" w:rsidR="00FA677E" w:rsidRPr="000B1BCE" w:rsidRDefault="00FA677E" w:rsidP="0037527C">
      <w:pPr>
        <w:spacing w:after="0" w:line="360" w:lineRule="auto"/>
        <w:ind w:firstLine="708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a) </w:t>
      </w:r>
      <w:r w:rsidRPr="000B1BCE">
        <w:rPr>
          <w:rFonts w:ascii="Arial" w:eastAsia="Arial" w:hAnsi="Arial"/>
          <w:sz w:val="20"/>
          <w:szCs w:val="20"/>
        </w:rPr>
        <w:t>Anu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temp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 xml:space="preserve">: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ur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ción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 xml:space="preserve">ue 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o exce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 los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60 días: $ 10</w:t>
      </w:r>
      <w:r w:rsidRPr="000B1BCE">
        <w:rPr>
          <w:rFonts w:ascii="Arial" w:eastAsia="Arial" w:hAnsi="Arial"/>
          <w:spacing w:val="-2"/>
          <w:sz w:val="20"/>
          <w:szCs w:val="20"/>
        </w:rPr>
        <w:t>.</w:t>
      </w:r>
      <w:r w:rsidRPr="000B1BCE">
        <w:rPr>
          <w:rFonts w:ascii="Arial" w:eastAsia="Arial" w:hAnsi="Arial"/>
          <w:sz w:val="20"/>
          <w:szCs w:val="20"/>
        </w:rPr>
        <w:t xml:space="preserve">00 por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2.</w:t>
      </w:r>
    </w:p>
    <w:p w14:paraId="2B9EB5A6" w14:textId="428A69D5" w:rsidR="00FA677E" w:rsidRDefault="00FA677E" w:rsidP="00AE1654">
      <w:pPr>
        <w:spacing w:after="0" w:line="360" w:lineRule="auto"/>
        <w:ind w:firstLine="708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b) </w:t>
      </w:r>
      <w:r w:rsidRPr="000B1BCE">
        <w:rPr>
          <w:rFonts w:ascii="Arial" w:eastAsia="Arial" w:hAnsi="Arial"/>
          <w:sz w:val="20"/>
          <w:szCs w:val="20"/>
        </w:rPr>
        <w:t>Anu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per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an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ntes: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anu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tados, pl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denomi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ativas, fijad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en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cerc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y muros cuya d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 exce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a de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60 dí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: $ 20.00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M</w:t>
      </w:r>
      <w:r w:rsidRPr="000B1BCE">
        <w:rPr>
          <w:rFonts w:ascii="Arial" w:eastAsia="Arial" w:hAnsi="Arial"/>
          <w:spacing w:val="-1"/>
          <w:sz w:val="20"/>
          <w:szCs w:val="20"/>
        </w:rPr>
        <w:t>2</w:t>
      </w:r>
      <w:r w:rsidRPr="000B1BCE">
        <w:rPr>
          <w:rFonts w:ascii="Arial" w:eastAsia="Arial" w:hAnsi="Arial"/>
          <w:sz w:val="20"/>
          <w:szCs w:val="20"/>
        </w:rPr>
        <w:t>.</w:t>
      </w:r>
    </w:p>
    <w:p w14:paraId="3F2FFB63" w14:textId="77777777" w:rsidR="0040675F" w:rsidRPr="000B1BCE" w:rsidRDefault="0040675F" w:rsidP="00AE1654">
      <w:pPr>
        <w:spacing w:after="0" w:line="360" w:lineRule="auto"/>
        <w:ind w:firstLine="708"/>
        <w:rPr>
          <w:rFonts w:ascii="Arial" w:eastAsia="Arial" w:hAnsi="Arial"/>
          <w:sz w:val="20"/>
          <w:szCs w:val="20"/>
        </w:rPr>
      </w:pPr>
    </w:p>
    <w:p w14:paraId="282D8A6C" w14:textId="77777777" w:rsidR="00AF6DB0" w:rsidRPr="000B1BCE" w:rsidRDefault="00FA677E" w:rsidP="00032C5F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III.- Por su 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b/>
          <w:sz w:val="20"/>
          <w:szCs w:val="20"/>
        </w:rPr>
        <w:t>olocació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b/>
          <w:sz w:val="20"/>
          <w:szCs w:val="20"/>
        </w:rPr>
        <w:t xml:space="preserve">: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b/>
          <w:sz w:val="20"/>
          <w:szCs w:val="20"/>
        </w:rPr>
        <w:t xml:space="preserve">asta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b/>
          <w:sz w:val="20"/>
          <w:szCs w:val="20"/>
        </w:rPr>
        <w:t>or 30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 xml:space="preserve">días </w:t>
      </w:r>
    </w:p>
    <w:p w14:paraId="02AB76E0" w14:textId="61EC0839" w:rsidR="00FA677E" w:rsidRPr="000B1BCE" w:rsidRDefault="00FA677E" w:rsidP="00AF6DB0">
      <w:pPr>
        <w:spacing w:after="0" w:line="360" w:lineRule="auto"/>
        <w:ind w:firstLine="708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a)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gant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$ 15.00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M2</w:t>
      </w:r>
    </w:p>
    <w:p w14:paraId="06FC337D" w14:textId="37045DC8" w:rsidR="00FA677E" w:rsidRPr="000B1BCE" w:rsidRDefault="00FA677E" w:rsidP="0037527C">
      <w:pPr>
        <w:spacing w:before="3" w:after="0" w:line="360" w:lineRule="auto"/>
        <w:ind w:firstLine="708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b) </w:t>
      </w:r>
      <w:r w:rsidRPr="000B1BCE">
        <w:rPr>
          <w:rFonts w:ascii="Arial" w:eastAsia="Arial" w:hAnsi="Arial"/>
          <w:sz w:val="20"/>
          <w:szCs w:val="20"/>
        </w:rPr>
        <w:t xml:space="preserve">De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z w:val="20"/>
          <w:szCs w:val="20"/>
        </w:rPr>
        <w:t>ot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a $ 15.00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M2</w:t>
      </w:r>
    </w:p>
    <w:p w14:paraId="5B3CC6C2" w14:textId="5F7B1B82" w:rsidR="00FA677E" w:rsidRPr="000B1BCE" w:rsidRDefault="00FA677E" w:rsidP="00D83850">
      <w:pPr>
        <w:tabs>
          <w:tab w:val="center" w:pos="5094"/>
        </w:tabs>
        <w:spacing w:after="0" w:line="360" w:lineRule="auto"/>
        <w:ind w:firstLine="708"/>
        <w:rPr>
          <w:rFonts w:ascii="Arial" w:eastAsia="Arial" w:hAnsi="Arial"/>
          <w:spacing w:val="-1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c) </w:t>
      </w:r>
      <w:r w:rsidRPr="000B1BCE">
        <w:rPr>
          <w:rFonts w:ascii="Arial" w:eastAsia="Arial" w:hAnsi="Arial"/>
          <w:sz w:val="20"/>
          <w:szCs w:val="20"/>
        </w:rPr>
        <w:t>Pintad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$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12.00 por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</w:p>
    <w:p w14:paraId="62B38047" w14:textId="7A5553CA" w:rsidR="0037527C" w:rsidRPr="000B1BCE" w:rsidRDefault="0037527C" w:rsidP="00D83850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14:paraId="76C73DB2" w14:textId="5496DEC8" w:rsidR="0037527C" w:rsidRPr="000B1BCE" w:rsidRDefault="00FA677E" w:rsidP="0037527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proofErr w:type="spellStart"/>
      <w:r w:rsidRPr="000B1BCE">
        <w:rPr>
          <w:rFonts w:ascii="Arial" w:eastAsia="Arial" w:hAnsi="Arial"/>
          <w:b/>
          <w:sz w:val="20"/>
          <w:szCs w:val="20"/>
        </w:rPr>
        <w:t>Il</w:t>
      </w:r>
      <w:proofErr w:type="spellEnd"/>
    </w:p>
    <w:p w14:paraId="031C5795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que pre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s</w:t>
      </w:r>
      <w:r w:rsidRPr="000B1BCE">
        <w:rPr>
          <w:rFonts w:ascii="Arial" w:eastAsia="Arial" w:hAnsi="Arial"/>
          <w:b/>
          <w:sz w:val="20"/>
          <w:szCs w:val="20"/>
        </w:rPr>
        <w:t>ta la Direcci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b/>
          <w:sz w:val="20"/>
          <w:szCs w:val="20"/>
        </w:rPr>
        <w:t>n de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Obras Públicas</w:t>
      </w:r>
    </w:p>
    <w:p w14:paraId="72BE8AD2" w14:textId="77777777" w:rsidR="00FA677E" w:rsidRPr="000B1BCE" w:rsidRDefault="00FA677E" w:rsidP="006926CC">
      <w:pPr>
        <w:spacing w:before="19"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14:paraId="18A85DED" w14:textId="3AED8815" w:rsidR="00FA677E" w:rsidRDefault="00FA677E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26.-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el otor</w:t>
      </w:r>
      <w:r w:rsidRPr="000B1BCE">
        <w:rPr>
          <w:rFonts w:ascii="Arial" w:eastAsia="Arial" w:hAnsi="Arial"/>
          <w:spacing w:val="-1"/>
          <w:sz w:val="20"/>
          <w:szCs w:val="20"/>
        </w:rPr>
        <w:t>ga</w:t>
      </w:r>
      <w:r w:rsidRPr="000B1BCE">
        <w:rPr>
          <w:rFonts w:ascii="Arial" w:eastAsia="Arial" w:hAnsi="Arial"/>
          <w:sz w:val="20"/>
          <w:szCs w:val="20"/>
        </w:rPr>
        <w:t>miento de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perm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q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 pr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 xml:space="preserve">ta la dirección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O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>ras P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blicas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ca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rán y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agarán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chos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acuerdo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 las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uient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tarif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s:</w:t>
      </w:r>
    </w:p>
    <w:p w14:paraId="5565D3D0" w14:textId="3E7BBE29" w:rsidR="006926CC" w:rsidRDefault="006926CC">
      <w:pPr>
        <w:spacing w:after="0" w:line="24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br w:type="page"/>
      </w:r>
    </w:p>
    <w:p w14:paraId="2C3AFE71" w14:textId="77777777" w:rsidR="006926CC" w:rsidRPr="000B1BCE" w:rsidRDefault="006926CC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55688986" w14:textId="458A56E9" w:rsidR="00FA677E" w:rsidRPr="000B1BCE" w:rsidRDefault="00FA677E" w:rsidP="0037527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Licencia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b/>
          <w:sz w:val="20"/>
          <w:szCs w:val="20"/>
        </w:rPr>
        <w:t>e con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s</w:t>
      </w:r>
      <w:r w:rsidRPr="000B1BCE">
        <w:rPr>
          <w:rFonts w:ascii="Arial" w:eastAsia="Arial" w:hAnsi="Arial"/>
          <w:b/>
          <w:sz w:val="20"/>
          <w:szCs w:val="20"/>
        </w:rPr>
        <w:t>trucc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>ón: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4"/>
        <w:gridCol w:w="1858"/>
      </w:tblGrid>
      <w:tr w:rsidR="00FA677E" w:rsidRPr="000B1BCE" w14:paraId="1852475C" w14:textId="77777777" w:rsidTr="00C11267">
        <w:trPr>
          <w:trHeight w:val="20"/>
        </w:trPr>
        <w:tc>
          <w:tcPr>
            <w:tcW w:w="696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670C3EE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F194AAA" w14:textId="659ED098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7.50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70690FA4" w14:textId="77777777" w:rsidTr="00C11267">
        <w:trPr>
          <w:trHeight w:val="20"/>
        </w:trPr>
        <w:tc>
          <w:tcPr>
            <w:tcW w:w="69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788419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1499F17" w14:textId="1E6CF89A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5.00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0E1978CC" w14:textId="77777777" w:rsidTr="00C11267">
        <w:trPr>
          <w:trHeight w:val="20"/>
        </w:trPr>
        <w:tc>
          <w:tcPr>
            <w:tcW w:w="69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98A0210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E7DE07B" w14:textId="6F7AAAE4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4.50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21E4A50F" w14:textId="77777777" w:rsidTr="00C11267">
        <w:trPr>
          <w:trHeight w:val="20"/>
        </w:trPr>
        <w:tc>
          <w:tcPr>
            <w:tcW w:w="69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23BE0BC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E294FBB" w14:textId="5CF37C97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3.00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36AE3760" w14:textId="77777777" w:rsidTr="00C11267">
        <w:trPr>
          <w:trHeight w:val="20"/>
        </w:trPr>
        <w:tc>
          <w:tcPr>
            <w:tcW w:w="69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B9CFF0C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0F15DF4" w14:textId="672A7996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6.50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5DAD9F8B" w14:textId="77777777" w:rsidTr="00C11267">
        <w:trPr>
          <w:trHeight w:val="20"/>
        </w:trPr>
        <w:tc>
          <w:tcPr>
            <w:tcW w:w="69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48F40A1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6AF49C4" w14:textId="53524647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4.00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4FC8074A" w14:textId="77777777" w:rsidTr="00C11267">
        <w:trPr>
          <w:trHeight w:val="20"/>
        </w:trPr>
        <w:tc>
          <w:tcPr>
            <w:tcW w:w="69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8CE924D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7CF8902" w14:textId="5F47418C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3.50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4DED0875" w14:textId="77777777" w:rsidTr="00C11267">
        <w:trPr>
          <w:trHeight w:val="20"/>
        </w:trPr>
        <w:tc>
          <w:tcPr>
            <w:tcW w:w="696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7CC7B7F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AAA9A45" w14:textId="7287C8CD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</w:tbl>
    <w:p w14:paraId="1B5B41D4" w14:textId="77777777" w:rsidR="00D83850" w:rsidRPr="000B1BCE" w:rsidRDefault="00D83850" w:rsidP="0037527C">
      <w:pPr>
        <w:spacing w:before="34" w:after="0" w:line="360" w:lineRule="auto"/>
        <w:rPr>
          <w:rFonts w:ascii="Arial" w:eastAsia="Arial" w:hAnsi="Arial"/>
          <w:b/>
          <w:sz w:val="20"/>
          <w:szCs w:val="20"/>
        </w:rPr>
      </w:pPr>
    </w:p>
    <w:p w14:paraId="3811928E" w14:textId="790DD7D1" w:rsidR="00FA677E" w:rsidRPr="000B1BCE" w:rsidRDefault="00FA677E" w:rsidP="0037527C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II.- Constancia de Deter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m</w:t>
      </w:r>
      <w:r w:rsidRPr="000B1BCE">
        <w:rPr>
          <w:rFonts w:ascii="Arial" w:eastAsia="Arial" w:hAnsi="Arial"/>
          <w:b/>
          <w:sz w:val="20"/>
          <w:szCs w:val="20"/>
        </w:rPr>
        <w:t>inación de Obra: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6"/>
        <w:gridCol w:w="1846"/>
      </w:tblGrid>
      <w:tr w:rsidR="00FA677E" w:rsidRPr="000B1BCE" w14:paraId="3F42FA61" w14:textId="77777777" w:rsidTr="00C11267">
        <w:trPr>
          <w:trHeight w:hRule="exact" w:val="356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5302CDA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43563CF" w14:textId="1AFA4E8B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2.50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6B852C23" w14:textId="77777777" w:rsidTr="00C11267">
        <w:trPr>
          <w:trHeight w:hRule="exact" w:val="36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78C3096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83099B3" w14:textId="2B6A55BD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00C41A37" w14:textId="77777777" w:rsidTr="00C11267">
        <w:trPr>
          <w:trHeight w:hRule="exact" w:val="36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EFB18D2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1F435E3" w14:textId="7DC28B5B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1.50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277B85F3" w14:textId="77777777" w:rsidTr="00C11267">
        <w:trPr>
          <w:trHeight w:hRule="exact" w:val="36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E2E4DCC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16B968D" w14:textId="4E2D8107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1.00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51A0FBCA" w14:textId="77777777" w:rsidTr="00C11267">
        <w:trPr>
          <w:trHeight w:hRule="exact" w:val="36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8CE963D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8668FA2" w14:textId="6B791B10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307FF560" w14:textId="77777777" w:rsidTr="00C11267">
        <w:trPr>
          <w:trHeight w:hRule="exact" w:val="36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7E8483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527BCBA" w14:textId="33D83E5E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1.50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6CA75342" w14:textId="77777777" w:rsidTr="00C11267">
        <w:trPr>
          <w:trHeight w:hRule="exact" w:val="36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7F53A7E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5D1CCB6" w14:textId="7D6805FA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1.00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04F01E52" w14:textId="77777777" w:rsidTr="00C11267">
        <w:trPr>
          <w:trHeight w:hRule="exact" w:val="359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A31EF7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8BC2550" w14:textId="54B334F1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0.50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</w:tbl>
    <w:p w14:paraId="12A668A2" w14:textId="77777777" w:rsidR="00D83850" w:rsidRPr="000B1BCE" w:rsidRDefault="00D83850" w:rsidP="00C11267">
      <w:pPr>
        <w:spacing w:before="34" w:after="0" w:line="360" w:lineRule="auto"/>
        <w:rPr>
          <w:rFonts w:ascii="Arial" w:eastAsia="Times New Roman" w:hAnsi="Arial"/>
          <w:sz w:val="20"/>
          <w:szCs w:val="20"/>
        </w:rPr>
      </w:pPr>
    </w:p>
    <w:p w14:paraId="74EB1CC8" w14:textId="26D69F35" w:rsidR="00FA677E" w:rsidRPr="000B1BCE" w:rsidRDefault="00FA677E" w:rsidP="00C11267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III.- Constancia de Unión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D</w:t>
      </w:r>
      <w:r w:rsidRPr="000B1BCE">
        <w:rPr>
          <w:rFonts w:ascii="Arial" w:eastAsia="Arial" w:hAnsi="Arial"/>
          <w:b/>
          <w:spacing w:val="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 xml:space="preserve">visión 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d</w:t>
      </w:r>
      <w:r w:rsidRPr="000B1BCE">
        <w:rPr>
          <w:rFonts w:ascii="Arial" w:eastAsia="Arial" w:hAnsi="Arial"/>
          <w:b/>
          <w:sz w:val="20"/>
          <w:szCs w:val="20"/>
        </w:rPr>
        <w:t>e Inmuebles se pagará: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6"/>
        <w:gridCol w:w="1846"/>
      </w:tblGrid>
      <w:tr w:rsidR="00FA677E" w:rsidRPr="000B1BCE" w14:paraId="6CC172B8" w14:textId="77777777" w:rsidTr="00C11267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ABC281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F5A782F" w14:textId="48442692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3.00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4BE4A056" w14:textId="77777777" w:rsidTr="00C11267">
        <w:trPr>
          <w:trHeight w:val="2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45B004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226219F" w14:textId="3920619A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3.00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0803F4D5" w14:textId="77777777" w:rsidTr="00C11267">
        <w:trPr>
          <w:trHeight w:val="2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CE7D956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58986C5" w14:textId="27019956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3.00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5BABFC1F" w14:textId="77777777" w:rsidTr="00C11267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AD44AE0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A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D492F64" w14:textId="2CBDE0EB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3.00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638EA4E3" w14:textId="77777777" w:rsidTr="00C11267">
        <w:trPr>
          <w:trHeight w:val="2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FF42792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49F04FA" w14:textId="03339625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5E814500" w14:textId="77777777" w:rsidTr="00C11267">
        <w:trPr>
          <w:trHeight w:val="2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2588FE6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A9558EC" w14:textId="50844D95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65489B76" w14:textId="77777777" w:rsidTr="00C11267">
        <w:trPr>
          <w:trHeight w:val="2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0410717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9B9BB05" w14:textId="0597596C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  <w:tr w:rsidR="00FA677E" w:rsidRPr="000B1BCE" w14:paraId="16329D8F" w14:textId="77777777" w:rsidTr="00C11267">
        <w:trPr>
          <w:trHeight w:val="20"/>
        </w:trPr>
        <w:tc>
          <w:tcPr>
            <w:tcW w:w="69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80E66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Tipo B 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5137314" w14:textId="331E7A92" w:rsidR="00FA677E" w:rsidRPr="000B1BCE" w:rsidRDefault="00C11267" w:rsidP="00C11267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2.50 por </w:t>
            </w:r>
            <w:r w:rsidR="00FA677E"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</w:tr>
    </w:tbl>
    <w:p w14:paraId="799320CA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55974758" w14:textId="6AE8ED8D" w:rsidR="00FA677E" w:rsidRDefault="00FA677E" w:rsidP="00722D75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Las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cter</w:t>
      </w:r>
      <w:r w:rsidRPr="000B1BCE">
        <w:rPr>
          <w:rFonts w:ascii="Arial" w:eastAsia="Arial" w:hAnsi="Arial"/>
          <w:spacing w:val="-2"/>
          <w:sz w:val="20"/>
          <w:szCs w:val="20"/>
        </w:rPr>
        <w:t>í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tic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id</w:t>
      </w:r>
      <w:r w:rsidRPr="000B1BCE">
        <w:rPr>
          <w:rFonts w:ascii="Arial" w:eastAsia="Arial" w:hAnsi="Arial"/>
          <w:sz w:val="20"/>
          <w:szCs w:val="20"/>
        </w:rPr>
        <w:t>entifican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tr</w:t>
      </w:r>
      <w:r w:rsidRPr="000B1BCE">
        <w:rPr>
          <w:rFonts w:ascii="Arial" w:eastAsia="Arial" w:hAnsi="Arial"/>
          <w:spacing w:val="-1"/>
          <w:sz w:val="20"/>
          <w:szCs w:val="20"/>
        </w:rPr>
        <w:t>uc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2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nes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po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cl</w:t>
      </w:r>
      <w:r w:rsidRPr="000B1BCE">
        <w:rPr>
          <w:rFonts w:ascii="Arial" w:eastAsia="Arial" w:hAnsi="Arial"/>
          <w:spacing w:val="-1"/>
          <w:sz w:val="20"/>
          <w:szCs w:val="20"/>
        </w:rPr>
        <w:t>as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nar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conf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rmi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ad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con lo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eci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o en la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ey de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da para el M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nicip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o de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 Yucatán.</w:t>
      </w:r>
    </w:p>
    <w:p w14:paraId="6E3FFCD4" w14:textId="77777777" w:rsidR="006926CC" w:rsidRPr="000B1BCE" w:rsidRDefault="006926CC" w:rsidP="00722D75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</w:p>
    <w:p w14:paraId="2EACE96A" w14:textId="458146D6" w:rsidR="00FA677E" w:rsidRPr="000B1BCE" w:rsidRDefault="00FA677E" w:rsidP="00C11267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IV.</w:t>
      </w:r>
      <w:r w:rsidRPr="000B1BCE">
        <w:rPr>
          <w:rFonts w:ascii="Arial" w:eastAsia="Arial" w:hAnsi="Arial"/>
          <w:sz w:val="20"/>
          <w:szCs w:val="20"/>
        </w:rPr>
        <w:t>- Lice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para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real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 demol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 xml:space="preserve">ión </w:t>
      </w:r>
      <w:r w:rsidRPr="000B1BCE">
        <w:rPr>
          <w:rFonts w:ascii="Arial" w:eastAsia="Arial" w:hAnsi="Arial"/>
          <w:spacing w:val="-1"/>
          <w:sz w:val="20"/>
          <w:szCs w:val="20"/>
        </w:rPr>
        <w:t>$</w:t>
      </w:r>
      <w:r w:rsidRPr="000B1BCE">
        <w:rPr>
          <w:rFonts w:ascii="Arial" w:eastAsia="Arial" w:hAnsi="Arial"/>
          <w:sz w:val="20"/>
          <w:szCs w:val="20"/>
        </w:rPr>
        <w:t xml:space="preserve">2.50 por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2</w:t>
      </w:r>
    </w:p>
    <w:p w14:paraId="3A834DA4" w14:textId="7E2A9F03" w:rsidR="00FA677E" w:rsidRPr="000B1BCE" w:rsidRDefault="00C11267" w:rsidP="00032C5F">
      <w:pPr>
        <w:spacing w:after="0" w:line="360" w:lineRule="auto"/>
        <w:ind w:hanging="55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b/>
          <w:sz w:val="20"/>
          <w:szCs w:val="20"/>
        </w:rPr>
        <w:t>V.-</w:t>
      </w:r>
      <w:r w:rsidR="00FA677E"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Co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n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s</w:t>
      </w:r>
      <w:r w:rsidR="00FA677E" w:rsidRPr="000B1BCE">
        <w:rPr>
          <w:rFonts w:ascii="Arial" w:eastAsia="Arial" w:hAnsi="Arial"/>
          <w:sz w:val="20"/>
          <w:szCs w:val="20"/>
        </w:rPr>
        <w:t>ta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n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a de alin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am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 xml:space="preserve">ento $2.50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po</w:t>
      </w:r>
      <w:r w:rsidR="00FA677E" w:rsidRPr="000B1BCE">
        <w:rPr>
          <w:rFonts w:ascii="Arial" w:eastAsia="Arial" w:hAnsi="Arial"/>
          <w:sz w:val="20"/>
          <w:szCs w:val="20"/>
        </w:rPr>
        <w:t>r metro lin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 xml:space="preserve">al de frente o frentes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="00FA677E" w:rsidRPr="000B1BCE">
        <w:rPr>
          <w:rFonts w:ascii="Arial" w:eastAsia="Arial" w:hAnsi="Arial"/>
          <w:sz w:val="20"/>
          <w:szCs w:val="20"/>
        </w:rPr>
        <w:t>el pr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 xml:space="preserve">dio que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="00FA677E" w:rsidRPr="000B1BCE">
        <w:rPr>
          <w:rFonts w:ascii="Arial" w:eastAsia="Arial" w:hAnsi="Arial"/>
          <w:sz w:val="20"/>
          <w:szCs w:val="20"/>
        </w:rPr>
        <w:t>en 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la vía pública.</w:t>
      </w:r>
    </w:p>
    <w:p w14:paraId="59EAE782" w14:textId="0B874E32" w:rsidR="00FA677E" w:rsidRPr="000B1BCE" w:rsidRDefault="00FA677E" w:rsidP="00C11267">
      <w:pPr>
        <w:spacing w:before="3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VI.- </w:t>
      </w:r>
      <w:r w:rsidRPr="000B1BCE">
        <w:rPr>
          <w:rFonts w:ascii="Arial" w:eastAsia="Arial" w:hAnsi="Arial"/>
          <w:sz w:val="20"/>
          <w:szCs w:val="20"/>
        </w:rPr>
        <w:t>Sellado de plan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$</w:t>
      </w:r>
      <w:r w:rsidRPr="000B1BCE">
        <w:rPr>
          <w:rFonts w:ascii="Arial" w:eastAsia="Arial" w:hAnsi="Arial"/>
          <w:spacing w:val="-1"/>
          <w:sz w:val="20"/>
          <w:szCs w:val="20"/>
        </w:rPr>
        <w:t>4</w:t>
      </w:r>
      <w:r w:rsidRPr="000B1BCE">
        <w:rPr>
          <w:rFonts w:ascii="Arial" w:eastAsia="Arial" w:hAnsi="Arial"/>
          <w:sz w:val="20"/>
          <w:szCs w:val="20"/>
        </w:rPr>
        <w:t>0.00 por el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rvicio.</w:t>
      </w:r>
    </w:p>
    <w:p w14:paraId="22245550" w14:textId="60CF8E75" w:rsidR="00FA677E" w:rsidRPr="000B1BCE" w:rsidRDefault="00FA677E" w:rsidP="00C11267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VII.-</w:t>
      </w:r>
      <w:r w:rsidRPr="000B1BCE">
        <w:rPr>
          <w:rFonts w:ascii="Arial" w:eastAsia="Arial" w:hAnsi="Arial"/>
          <w:b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Lice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ia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para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cort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nquet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</w:t>
      </w:r>
      <w:r w:rsidRPr="000B1BCE">
        <w:rPr>
          <w:rFonts w:ascii="Arial" w:eastAsia="Arial" w:hAnsi="Arial"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sz w:val="20"/>
          <w:szCs w:val="20"/>
        </w:rPr>
        <w:t>imento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(z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j</w:t>
      </w:r>
      <w:r w:rsidRPr="000B1BCE">
        <w:rPr>
          <w:rFonts w:ascii="Arial" w:eastAsia="Arial" w:hAnsi="Arial"/>
          <w:sz w:val="20"/>
          <w:szCs w:val="20"/>
        </w:rPr>
        <w:t>as)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$</w:t>
      </w:r>
      <w:r w:rsidRPr="000B1BCE">
        <w:rPr>
          <w:rFonts w:ascii="Arial" w:eastAsia="Arial" w:hAnsi="Arial"/>
          <w:spacing w:val="-1"/>
          <w:sz w:val="20"/>
          <w:szCs w:val="20"/>
        </w:rPr>
        <w:t>4</w:t>
      </w:r>
      <w:r w:rsidRPr="000B1BCE">
        <w:rPr>
          <w:rFonts w:ascii="Arial" w:eastAsia="Arial" w:hAnsi="Arial"/>
          <w:sz w:val="20"/>
          <w:szCs w:val="20"/>
        </w:rPr>
        <w:t>0.00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etro lineal.</w:t>
      </w:r>
    </w:p>
    <w:p w14:paraId="2EAB7151" w14:textId="1599047C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VIII.-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Consta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ia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Régi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en de Con</w:t>
      </w:r>
      <w:r w:rsidRPr="000B1BCE">
        <w:rPr>
          <w:rFonts w:ascii="Arial" w:eastAsia="Arial" w:hAnsi="Arial"/>
          <w:spacing w:val="-1"/>
          <w:sz w:val="20"/>
          <w:szCs w:val="20"/>
        </w:rPr>
        <w:t>do</w:t>
      </w:r>
      <w:r w:rsidRPr="000B1BCE">
        <w:rPr>
          <w:rFonts w:ascii="Arial" w:eastAsia="Arial" w:hAnsi="Arial"/>
          <w:sz w:val="20"/>
          <w:szCs w:val="20"/>
        </w:rPr>
        <w:t>minio $39.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 xml:space="preserve">0 por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red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o, depart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mento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 local.</w:t>
      </w:r>
    </w:p>
    <w:p w14:paraId="2C4F0092" w14:textId="2A4DC4B1" w:rsidR="00FA677E" w:rsidRPr="000B1BCE" w:rsidRDefault="00FA677E" w:rsidP="00C11267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IX.</w:t>
      </w:r>
      <w:r w:rsidRPr="000B1BCE">
        <w:rPr>
          <w:rFonts w:ascii="Arial" w:eastAsia="Arial" w:hAnsi="Arial"/>
          <w:sz w:val="20"/>
          <w:szCs w:val="20"/>
        </w:rPr>
        <w:t>- Const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ncia para 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bras de Ur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>an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ción </w:t>
      </w:r>
      <w:r w:rsidRPr="000B1BCE">
        <w:rPr>
          <w:rFonts w:ascii="Arial" w:eastAsia="Arial" w:hAnsi="Arial"/>
          <w:spacing w:val="-1"/>
          <w:sz w:val="20"/>
          <w:szCs w:val="20"/>
        </w:rPr>
        <w:t>$</w:t>
      </w:r>
      <w:r w:rsidRPr="000B1BCE">
        <w:rPr>
          <w:rFonts w:ascii="Arial" w:eastAsia="Arial" w:hAnsi="Arial"/>
          <w:sz w:val="20"/>
          <w:szCs w:val="20"/>
        </w:rPr>
        <w:t>1.00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M2 de vía pública.</w:t>
      </w:r>
    </w:p>
    <w:p w14:paraId="380559BB" w14:textId="047F8442" w:rsidR="00FA677E" w:rsidRPr="000B1BCE" w:rsidRDefault="00FA677E" w:rsidP="00C11267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X.</w:t>
      </w:r>
      <w:r w:rsidRPr="000B1BCE">
        <w:rPr>
          <w:rFonts w:ascii="Arial" w:eastAsia="Arial" w:hAnsi="Arial"/>
          <w:sz w:val="20"/>
          <w:szCs w:val="20"/>
        </w:rPr>
        <w:t>- Revisi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 de pla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 xml:space="preserve">os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 xml:space="preserve">ara tramites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Uso del Sue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 $40.00</w:t>
      </w:r>
    </w:p>
    <w:p w14:paraId="5CA148A8" w14:textId="2B01962B" w:rsidR="00FA677E" w:rsidRPr="000B1BCE" w:rsidRDefault="00FA677E" w:rsidP="00C11267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XI.</w:t>
      </w:r>
      <w:r w:rsidRPr="000B1BCE">
        <w:rPr>
          <w:rFonts w:ascii="Arial" w:eastAsia="Arial" w:hAnsi="Arial"/>
          <w:sz w:val="20"/>
          <w:szCs w:val="20"/>
        </w:rPr>
        <w:t>- Lice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para ef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tu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 excav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es $</w:t>
      </w:r>
      <w:r w:rsidRPr="000B1BCE">
        <w:rPr>
          <w:rFonts w:ascii="Arial" w:eastAsia="Arial" w:hAnsi="Arial"/>
          <w:spacing w:val="-1"/>
          <w:sz w:val="20"/>
          <w:szCs w:val="20"/>
        </w:rPr>
        <w:t>1</w:t>
      </w:r>
      <w:r w:rsidRPr="000B1BCE">
        <w:rPr>
          <w:rFonts w:ascii="Arial" w:eastAsia="Arial" w:hAnsi="Arial"/>
          <w:sz w:val="20"/>
          <w:szCs w:val="20"/>
        </w:rPr>
        <w:t>2.00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M3.</w:t>
      </w:r>
    </w:p>
    <w:p w14:paraId="2424563C" w14:textId="76EAC051" w:rsidR="00FA677E" w:rsidRPr="000B1BCE" w:rsidRDefault="00FA677E" w:rsidP="00C11267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XII.</w:t>
      </w:r>
      <w:r w:rsidRPr="000B1BCE">
        <w:rPr>
          <w:rFonts w:ascii="Arial" w:eastAsia="Arial" w:hAnsi="Arial"/>
          <w:sz w:val="20"/>
          <w:szCs w:val="20"/>
        </w:rPr>
        <w:t>- Licenc</w:t>
      </w:r>
      <w:r w:rsidRPr="000B1BCE">
        <w:rPr>
          <w:rFonts w:ascii="Arial" w:eastAsia="Arial" w:hAnsi="Arial"/>
          <w:spacing w:val="-1"/>
          <w:sz w:val="20"/>
          <w:szCs w:val="20"/>
        </w:rPr>
        <w:t>ia</w:t>
      </w:r>
      <w:r w:rsidRPr="000B1BCE">
        <w:rPr>
          <w:rFonts w:ascii="Arial" w:eastAsia="Arial" w:hAnsi="Arial"/>
          <w:sz w:val="20"/>
          <w:szCs w:val="20"/>
        </w:rPr>
        <w:t>s para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ns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sz w:val="20"/>
          <w:szCs w:val="20"/>
        </w:rPr>
        <w:t>uir b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o colocar p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$2.00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M</w:t>
      </w:r>
      <w:r w:rsidRPr="000B1BCE">
        <w:rPr>
          <w:rFonts w:ascii="Arial" w:eastAsia="Arial" w:hAnsi="Arial"/>
          <w:spacing w:val="-1"/>
          <w:sz w:val="20"/>
          <w:szCs w:val="20"/>
        </w:rPr>
        <w:t>2</w:t>
      </w:r>
      <w:r w:rsidRPr="000B1BCE">
        <w:rPr>
          <w:rFonts w:ascii="Arial" w:eastAsia="Arial" w:hAnsi="Arial"/>
          <w:sz w:val="20"/>
          <w:szCs w:val="20"/>
        </w:rPr>
        <w:t>.</w:t>
      </w:r>
    </w:p>
    <w:p w14:paraId="0A4F4A91" w14:textId="26E0D552" w:rsidR="00FA677E" w:rsidRPr="000B1BCE" w:rsidRDefault="00FA677E" w:rsidP="00C11267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XIII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.</w:t>
      </w:r>
      <w:r w:rsidRPr="000B1BCE">
        <w:rPr>
          <w:rFonts w:ascii="Arial" w:eastAsia="Arial" w:hAnsi="Arial"/>
          <w:sz w:val="20"/>
          <w:szCs w:val="20"/>
        </w:rPr>
        <w:t>- Permis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tr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cc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ón de </w:t>
      </w:r>
      <w:r w:rsidRPr="000B1BCE">
        <w:rPr>
          <w:rFonts w:ascii="Arial" w:eastAsia="Arial" w:hAnsi="Arial"/>
          <w:spacing w:val="-1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ac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amient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$3.00 por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2.</w:t>
      </w:r>
    </w:p>
    <w:p w14:paraId="6D4F9CDE" w14:textId="1A6461DD" w:rsidR="00FA677E" w:rsidRPr="000B1BCE" w:rsidRDefault="00FA677E" w:rsidP="00C11267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XIV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.</w:t>
      </w:r>
      <w:r w:rsidRPr="000B1BCE">
        <w:rPr>
          <w:rFonts w:ascii="Arial" w:eastAsia="Arial" w:hAnsi="Arial"/>
          <w:sz w:val="20"/>
          <w:szCs w:val="20"/>
        </w:rPr>
        <w:t>- Permisos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ci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rre de cal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es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obra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ns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rucci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 $1</w:t>
      </w:r>
      <w:r w:rsidRPr="000B1BCE">
        <w:rPr>
          <w:rFonts w:ascii="Arial" w:eastAsia="Arial" w:hAnsi="Arial"/>
          <w:spacing w:val="-1"/>
          <w:sz w:val="20"/>
          <w:szCs w:val="20"/>
        </w:rPr>
        <w:t>1</w:t>
      </w:r>
      <w:r w:rsidRPr="000B1BCE">
        <w:rPr>
          <w:rFonts w:ascii="Arial" w:eastAsia="Arial" w:hAnsi="Arial"/>
          <w:sz w:val="20"/>
          <w:szCs w:val="20"/>
        </w:rPr>
        <w:t>0.00 por día.</w:t>
      </w:r>
    </w:p>
    <w:p w14:paraId="565471DB" w14:textId="44233CA9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XV.</w:t>
      </w:r>
      <w:r w:rsidRPr="000B1BCE">
        <w:rPr>
          <w:rFonts w:ascii="Arial" w:eastAsia="Arial" w:hAnsi="Arial"/>
          <w:sz w:val="20"/>
          <w:szCs w:val="20"/>
        </w:rPr>
        <w:t xml:space="preserve">- Licencia de Factibilidad de Uso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el Suelo $6.50 por M2</w:t>
      </w:r>
    </w:p>
    <w:p w14:paraId="4018A570" w14:textId="77777777" w:rsidR="00722D75" w:rsidRPr="000B1BCE" w:rsidRDefault="00722D75" w:rsidP="00032C5F">
      <w:pPr>
        <w:spacing w:before="1" w:after="0" w:line="360" w:lineRule="auto"/>
        <w:rPr>
          <w:rFonts w:ascii="Arial" w:eastAsia="Times New Roman" w:hAnsi="Arial"/>
          <w:sz w:val="20"/>
          <w:szCs w:val="20"/>
        </w:rPr>
      </w:pPr>
    </w:p>
    <w:p w14:paraId="1FBDFEDC" w14:textId="16DB01EE" w:rsidR="00FA677E" w:rsidRPr="000B1BCE" w:rsidRDefault="00FA677E" w:rsidP="00C11267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III</w:t>
      </w:r>
    </w:p>
    <w:p w14:paraId="7641A6B8" w14:textId="6AE5B577" w:rsidR="00FA677E" w:rsidRPr="000B1BCE" w:rsidRDefault="00FA677E" w:rsidP="00C11267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Derechos por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Vigilancia</w:t>
      </w:r>
    </w:p>
    <w:p w14:paraId="4FA5C88B" w14:textId="77777777" w:rsidR="00FA677E" w:rsidRPr="000B1BCE" w:rsidRDefault="00FA677E" w:rsidP="00032C5F">
      <w:pPr>
        <w:spacing w:before="19" w:after="0" w:line="360" w:lineRule="auto"/>
        <w:rPr>
          <w:rFonts w:ascii="Arial" w:eastAsia="Times New Roman" w:hAnsi="Arial"/>
          <w:sz w:val="20"/>
          <w:szCs w:val="20"/>
        </w:rPr>
      </w:pPr>
    </w:p>
    <w:p w14:paraId="260B6553" w14:textId="77777777" w:rsidR="00FA677E" w:rsidRPr="000B1BCE" w:rsidRDefault="00FA677E" w:rsidP="006926CC">
      <w:pPr>
        <w:spacing w:after="0" w:line="360" w:lineRule="auto"/>
        <w:ind w:hanging="55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27.-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El cobro de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r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Serv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que preste la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Dir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cción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Segur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dad P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blica a los part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cul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res q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 lo sol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citen se determinara apl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ndo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si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 cuot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:</w:t>
      </w:r>
    </w:p>
    <w:p w14:paraId="52A58E87" w14:textId="77777777" w:rsidR="00FA677E" w:rsidRPr="000B1BCE" w:rsidRDefault="00FA677E" w:rsidP="006926CC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14:paraId="72BAA6B5" w14:textId="096F844E" w:rsidR="00FA677E" w:rsidRPr="000B1BCE" w:rsidRDefault="00FA677E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 xml:space="preserve">Por hora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e Servicio </w:t>
      </w:r>
      <w:r w:rsidRPr="000B1BCE">
        <w:rPr>
          <w:rFonts w:ascii="Arial" w:eastAsia="Arial" w:hAnsi="Arial"/>
          <w:spacing w:val="-1"/>
          <w:sz w:val="20"/>
          <w:szCs w:val="20"/>
        </w:rPr>
        <w:t>$80</w:t>
      </w:r>
      <w:r w:rsidRPr="000B1BCE">
        <w:rPr>
          <w:rFonts w:ascii="Arial" w:eastAsia="Arial" w:hAnsi="Arial"/>
          <w:sz w:val="20"/>
          <w:szCs w:val="20"/>
        </w:rPr>
        <w:t>.00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elemento</w:t>
      </w:r>
    </w:p>
    <w:p w14:paraId="0DC7A4E7" w14:textId="1633515F" w:rsidR="00FA677E" w:rsidRDefault="00FA677E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>Por 8 hor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de Serv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$470.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>0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cada ele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ent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.</w:t>
      </w:r>
    </w:p>
    <w:p w14:paraId="27D351AB" w14:textId="77777777" w:rsidR="006926CC" w:rsidRPr="000B1BCE" w:rsidRDefault="006926CC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1B3560D" w14:textId="49C5635B" w:rsidR="00FA677E" w:rsidRPr="000B1BCE" w:rsidRDefault="00FA677E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Este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rvicio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no se ot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 a es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ect</w:t>
      </w:r>
      <w:r w:rsidRPr="000B1BCE">
        <w:rPr>
          <w:rFonts w:ascii="Arial" w:eastAsia="Arial" w:hAnsi="Arial"/>
          <w:spacing w:val="-1"/>
          <w:sz w:val="20"/>
          <w:szCs w:val="20"/>
        </w:rPr>
        <w:t>ác</w:t>
      </w:r>
      <w:r w:rsidRPr="000B1BCE">
        <w:rPr>
          <w:rFonts w:ascii="Arial" w:eastAsia="Arial" w:hAnsi="Arial"/>
          <w:sz w:val="20"/>
          <w:szCs w:val="20"/>
        </w:rPr>
        <w:t>ulos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2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 en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carr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ras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bal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y pele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gall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s.</w:t>
      </w:r>
    </w:p>
    <w:p w14:paraId="5267343F" w14:textId="70F0E250" w:rsidR="006926CC" w:rsidRDefault="006926CC">
      <w:pPr>
        <w:spacing w:after="0" w:line="240" w:lineRule="auto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 w:type="page"/>
      </w:r>
    </w:p>
    <w:p w14:paraId="6427050E" w14:textId="77777777" w:rsidR="00C11267" w:rsidRPr="000B1BCE" w:rsidRDefault="00C11267" w:rsidP="00722D75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14:paraId="05CDC895" w14:textId="5C4C3CA9" w:rsidR="00FA677E" w:rsidRPr="000B1BCE" w:rsidRDefault="00FA677E" w:rsidP="00C11267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>V</w:t>
      </w:r>
    </w:p>
    <w:p w14:paraId="5C78069C" w14:textId="73C00F2F" w:rsidR="00FA677E" w:rsidRPr="000B1BCE" w:rsidRDefault="00FA677E" w:rsidP="00C11267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Limpia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pacing w:val="2"/>
          <w:sz w:val="20"/>
          <w:szCs w:val="20"/>
        </w:rPr>
        <w:t>R</w:t>
      </w:r>
      <w:r w:rsidRPr="000B1BCE">
        <w:rPr>
          <w:rFonts w:ascii="Arial" w:eastAsia="Arial" w:hAnsi="Arial"/>
          <w:b/>
          <w:sz w:val="20"/>
          <w:szCs w:val="20"/>
        </w:rPr>
        <w:t>ecolecci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b/>
          <w:sz w:val="20"/>
          <w:szCs w:val="20"/>
        </w:rPr>
        <w:t>n de Bas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b/>
          <w:sz w:val="20"/>
          <w:szCs w:val="20"/>
        </w:rPr>
        <w:t>ra</w:t>
      </w:r>
    </w:p>
    <w:p w14:paraId="03A27507" w14:textId="77777777" w:rsidR="00FA677E" w:rsidRPr="000B1BCE" w:rsidRDefault="00FA677E" w:rsidP="00032C5F">
      <w:pPr>
        <w:spacing w:before="19" w:after="0" w:line="360" w:lineRule="auto"/>
        <w:rPr>
          <w:rFonts w:ascii="Arial" w:eastAsia="Times New Roman" w:hAnsi="Arial"/>
          <w:sz w:val="20"/>
          <w:szCs w:val="20"/>
        </w:rPr>
      </w:pPr>
    </w:p>
    <w:p w14:paraId="0A7045AB" w14:textId="77777777" w:rsidR="00FA677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28.-</w:t>
      </w:r>
      <w:r w:rsidRPr="000B1BCE">
        <w:rPr>
          <w:rFonts w:ascii="Arial" w:eastAsia="Arial" w:hAnsi="Arial"/>
          <w:b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erec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rrespond</w:t>
      </w:r>
      <w:r w:rsidRPr="000B1BCE">
        <w:rPr>
          <w:rFonts w:ascii="Arial" w:eastAsia="Arial" w:hAnsi="Arial"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rvicio</w:t>
      </w:r>
      <w:r w:rsidRPr="000B1BCE">
        <w:rPr>
          <w:rFonts w:ascii="Arial" w:eastAsia="Arial" w:hAnsi="Arial"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limpia,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ual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ente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usará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 pag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 la cu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ta de:</w:t>
      </w:r>
    </w:p>
    <w:p w14:paraId="47F9DCCD" w14:textId="77777777" w:rsidR="006926CC" w:rsidRPr="000B1BCE" w:rsidRDefault="006926CC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10B9AEA9" w14:textId="77777777" w:rsidR="006926CC" w:rsidRDefault="00FA677E" w:rsidP="00032C5F">
      <w:pPr>
        <w:spacing w:before="2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.- Servicio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reco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ecta </w:t>
      </w:r>
      <w:r w:rsidRPr="000B1BCE">
        <w:rPr>
          <w:rFonts w:ascii="Arial" w:eastAsia="Arial" w:hAnsi="Arial"/>
          <w:spacing w:val="-1"/>
          <w:sz w:val="20"/>
          <w:szCs w:val="20"/>
        </w:rPr>
        <w:t>ha</w:t>
      </w:r>
      <w:r w:rsidRPr="000B1BCE">
        <w:rPr>
          <w:rFonts w:ascii="Arial" w:eastAsia="Arial" w:hAnsi="Arial"/>
          <w:sz w:val="20"/>
          <w:szCs w:val="20"/>
        </w:rPr>
        <w:t>bitaci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nal $ </w:t>
      </w:r>
      <w:r w:rsidRPr="000B1BCE">
        <w:rPr>
          <w:rFonts w:ascii="Arial" w:eastAsia="Arial" w:hAnsi="Arial"/>
          <w:spacing w:val="-1"/>
          <w:sz w:val="20"/>
          <w:szCs w:val="20"/>
        </w:rPr>
        <w:t>2</w:t>
      </w:r>
      <w:r w:rsidRPr="000B1BCE">
        <w:rPr>
          <w:rFonts w:ascii="Arial" w:eastAsia="Arial" w:hAnsi="Arial"/>
          <w:sz w:val="20"/>
          <w:szCs w:val="20"/>
        </w:rPr>
        <w:t>2.00 me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 xml:space="preserve">ual </w:t>
      </w:r>
      <w:r w:rsidRPr="000B1BCE">
        <w:rPr>
          <w:rFonts w:ascii="Arial" w:eastAsia="Arial" w:hAnsi="Arial"/>
          <w:b/>
          <w:sz w:val="20"/>
          <w:szCs w:val="20"/>
        </w:rPr>
        <w:t>II</w:t>
      </w:r>
      <w:r w:rsidRPr="000B1BCE">
        <w:rPr>
          <w:rFonts w:ascii="Arial" w:eastAsia="Arial" w:hAnsi="Arial"/>
          <w:sz w:val="20"/>
          <w:szCs w:val="20"/>
        </w:rPr>
        <w:t xml:space="preserve">.- Servicio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recol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cta comercial $ </w:t>
      </w:r>
      <w:r w:rsidRPr="000B1BCE">
        <w:rPr>
          <w:rFonts w:ascii="Arial" w:eastAsia="Arial" w:hAnsi="Arial"/>
          <w:spacing w:val="-1"/>
          <w:sz w:val="20"/>
          <w:szCs w:val="20"/>
        </w:rPr>
        <w:t>35</w:t>
      </w:r>
      <w:r w:rsidRPr="000B1BCE">
        <w:rPr>
          <w:rFonts w:ascii="Arial" w:eastAsia="Arial" w:hAnsi="Arial"/>
          <w:sz w:val="20"/>
          <w:szCs w:val="20"/>
        </w:rPr>
        <w:t xml:space="preserve">.00 mensual </w:t>
      </w:r>
    </w:p>
    <w:p w14:paraId="102D6679" w14:textId="3E6E3A8C" w:rsidR="00FA677E" w:rsidRPr="000B1BCE" w:rsidRDefault="00FA677E" w:rsidP="00032C5F">
      <w:pPr>
        <w:spacing w:before="2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.- Servicio de recolecta industr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al:</w:t>
      </w:r>
    </w:p>
    <w:p w14:paraId="38C0F006" w14:textId="4732D5B0" w:rsidR="00FA677E" w:rsidRPr="000B1BCE" w:rsidRDefault="00FA677E" w:rsidP="00C11267">
      <w:pPr>
        <w:spacing w:before="2" w:after="0" w:line="360" w:lineRule="auto"/>
        <w:ind w:firstLine="708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a)</w:t>
      </w:r>
      <w:r w:rsidRPr="000B1BCE">
        <w:rPr>
          <w:rFonts w:ascii="Arial" w:eastAsia="Arial" w:hAnsi="Arial"/>
          <w:b/>
          <w:spacing w:val="5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reco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ección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 xml:space="preserve">orádica  </w:t>
      </w:r>
      <w:r w:rsidRPr="000B1BC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$ 115.00 por viaje</w:t>
      </w:r>
    </w:p>
    <w:p w14:paraId="06368FA9" w14:textId="48EBBB06" w:rsidR="00FA677E" w:rsidRPr="000B1BCE" w:rsidRDefault="00FA677E" w:rsidP="00C11267">
      <w:pPr>
        <w:spacing w:after="0" w:line="360" w:lineRule="auto"/>
        <w:ind w:firstLine="708"/>
        <w:rPr>
          <w:rFonts w:ascii="Arial" w:eastAsia="Times New Roman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b)</w:t>
      </w:r>
      <w:r w:rsidRPr="000B1BCE">
        <w:rPr>
          <w:rFonts w:ascii="Arial" w:eastAsia="Arial" w:hAnsi="Arial"/>
          <w:b/>
          <w:spacing w:val="5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reco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ección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eri</w:t>
      </w:r>
      <w:r w:rsidRPr="000B1BCE">
        <w:rPr>
          <w:rFonts w:ascii="Arial" w:eastAsia="Arial" w:hAnsi="Arial"/>
          <w:spacing w:val="-1"/>
          <w:sz w:val="20"/>
          <w:szCs w:val="20"/>
        </w:rPr>
        <w:t>ód</w:t>
      </w:r>
      <w:r w:rsidRPr="000B1BCE">
        <w:rPr>
          <w:rFonts w:ascii="Arial" w:eastAsia="Arial" w:hAnsi="Arial"/>
          <w:sz w:val="20"/>
          <w:szCs w:val="20"/>
        </w:rPr>
        <w:t xml:space="preserve">ica     </w:t>
      </w:r>
      <w:r w:rsidRPr="000B1BC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$ 530.00 se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anal</w:t>
      </w:r>
    </w:p>
    <w:p w14:paraId="763206D4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51BF67FB" w14:textId="77777777" w:rsidR="00FA677E" w:rsidRDefault="00FA677E" w:rsidP="00032C5F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29.-</w:t>
      </w:r>
      <w:r w:rsidRPr="000B1BCE">
        <w:rPr>
          <w:rFonts w:ascii="Arial" w:eastAsia="Arial" w:hAnsi="Arial"/>
          <w:b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derec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basur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ro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ropi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dad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Municip</w:t>
      </w:r>
      <w:r w:rsidRPr="000B1BCE">
        <w:rPr>
          <w:rFonts w:ascii="Arial" w:eastAsia="Arial" w:hAnsi="Arial"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ac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 a la 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ente c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asificac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ón:</w:t>
      </w:r>
    </w:p>
    <w:p w14:paraId="579881D5" w14:textId="77777777" w:rsidR="006926CC" w:rsidRPr="000B1BCE" w:rsidRDefault="006926CC" w:rsidP="00032C5F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</w:p>
    <w:p w14:paraId="3704DB5B" w14:textId="043CA558" w:rsidR="00FA677E" w:rsidRPr="000B1BCE" w:rsidRDefault="00FA677E" w:rsidP="00032C5F">
      <w:pPr>
        <w:spacing w:before="3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.- Basura domiciliaria                                                    </w:t>
      </w:r>
      <w:r w:rsidRPr="000B1BCE">
        <w:rPr>
          <w:rFonts w:ascii="Arial" w:eastAsia="Arial" w:hAnsi="Arial"/>
          <w:spacing w:val="1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$ 19.00 por viaje</w:t>
      </w:r>
    </w:p>
    <w:p w14:paraId="274473AC" w14:textId="259FE3BB" w:rsidR="00FA677E" w:rsidRPr="000B1BCE" w:rsidRDefault="00FA677E" w:rsidP="00C11267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</w:t>
      </w:r>
      <w:r w:rsidRPr="000B1BCE">
        <w:rPr>
          <w:rFonts w:ascii="Arial" w:eastAsia="Arial" w:hAnsi="Arial"/>
          <w:sz w:val="20"/>
          <w:szCs w:val="20"/>
        </w:rPr>
        <w:t>.- Des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os orgán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s                                                 </w:t>
      </w:r>
      <w:r w:rsidRPr="000B1BCE">
        <w:rPr>
          <w:rFonts w:ascii="Arial" w:eastAsia="Arial" w:hAnsi="Arial"/>
          <w:spacing w:val="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$ 320.00 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</w:p>
    <w:p w14:paraId="7C9C1643" w14:textId="030B5B33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III.- </w:t>
      </w:r>
      <w:r w:rsidRPr="000B1BCE">
        <w:rPr>
          <w:rFonts w:ascii="Arial" w:eastAsia="Arial" w:hAnsi="Arial"/>
          <w:sz w:val="20"/>
          <w:szCs w:val="20"/>
        </w:rPr>
        <w:t>Des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mercia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es                                            </w:t>
      </w:r>
      <w:r w:rsidRPr="000B1BCE">
        <w:rPr>
          <w:rFonts w:ascii="Arial" w:eastAsia="Arial" w:hAnsi="Arial"/>
          <w:spacing w:val="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$ 320.00 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</w:p>
    <w:p w14:paraId="0B0F0B2B" w14:textId="1D8A5456" w:rsidR="00FA677E" w:rsidRPr="000B1BCE" w:rsidRDefault="00FA677E" w:rsidP="00722D75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14:paraId="2AB1C932" w14:textId="65B6541F" w:rsidR="00FA677E" w:rsidRPr="000B1BCE" w:rsidRDefault="00FA677E" w:rsidP="00C11267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V</w:t>
      </w:r>
    </w:p>
    <w:p w14:paraId="01804781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Agua P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t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b/>
          <w:sz w:val="20"/>
          <w:szCs w:val="20"/>
        </w:rPr>
        <w:t>ble</w:t>
      </w:r>
    </w:p>
    <w:p w14:paraId="3143C627" w14:textId="77777777" w:rsidR="00FA677E" w:rsidRPr="000B1BCE" w:rsidRDefault="00FA677E" w:rsidP="00032C5F">
      <w:pPr>
        <w:spacing w:before="14" w:after="0" w:line="360" w:lineRule="auto"/>
        <w:rPr>
          <w:rFonts w:ascii="Arial" w:eastAsia="Times New Roman" w:hAnsi="Arial"/>
          <w:sz w:val="20"/>
          <w:szCs w:val="20"/>
        </w:rPr>
      </w:pPr>
    </w:p>
    <w:p w14:paraId="1015990B" w14:textId="77777777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30.-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los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serv</w:t>
      </w:r>
      <w:r w:rsidRPr="000B1BCE">
        <w:rPr>
          <w:rFonts w:ascii="Arial" w:eastAsia="Arial" w:hAnsi="Arial"/>
          <w:spacing w:val="-1"/>
          <w:sz w:val="20"/>
          <w:szCs w:val="20"/>
        </w:rPr>
        <w:t>ic</w:t>
      </w:r>
      <w:r w:rsidRPr="000B1BCE">
        <w:rPr>
          <w:rFonts w:ascii="Arial" w:eastAsia="Arial" w:hAnsi="Arial"/>
          <w:sz w:val="20"/>
          <w:szCs w:val="20"/>
        </w:rPr>
        <w:t xml:space="preserve">ios de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gua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otable q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 preste el Mun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pio se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mensual</w:t>
      </w:r>
      <w:r w:rsidRPr="000B1BCE">
        <w:rPr>
          <w:rFonts w:ascii="Arial" w:eastAsia="Arial" w:hAnsi="Arial"/>
          <w:spacing w:val="-2"/>
          <w:sz w:val="20"/>
          <w:szCs w:val="20"/>
        </w:rPr>
        <w:t>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 las 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 cuot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:</w:t>
      </w:r>
    </w:p>
    <w:p w14:paraId="279CF5EE" w14:textId="77777777" w:rsidR="00FA677E" w:rsidRPr="000B1BCE" w:rsidRDefault="00FA677E" w:rsidP="00032C5F">
      <w:pPr>
        <w:spacing w:before="2"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6"/>
        <w:gridCol w:w="1846"/>
      </w:tblGrid>
      <w:tr w:rsidR="00FA677E" w:rsidRPr="000B1BCE" w14:paraId="7870982C" w14:textId="77777777" w:rsidTr="00722D75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6CC3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Toma do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éstica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046FF" w14:textId="0B61AE47" w:rsidR="00FA677E" w:rsidRPr="000B1BCE" w:rsidRDefault="00722D75" w:rsidP="00722D75">
            <w:pPr>
              <w:tabs>
                <w:tab w:val="center" w:pos="917"/>
                <w:tab w:val="right" w:pos="1834"/>
              </w:tabs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27.00</w:t>
            </w:r>
          </w:p>
        </w:tc>
      </w:tr>
      <w:tr w:rsidR="00FA677E" w:rsidRPr="000B1BCE" w14:paraId="518C2D2F" w14:textId="77777777" w:rsidTr="00722D75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D3C9" w14:textId="2D86043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Toma </w:t>
            </w:r>
            <w:proofErr w:type="spellStart"/>
            <w:r w:rsidR="00C11267" w:rsidRPr="000B1BCE">
              <w:rPr>
                <w:rFonts w:ascii="Arial" w:eastAsia="Arial" w:hAnsi="Arial"/>
                <w:sz w:val="20"/>
                <w:szCs w:val="20"/>
              </w:rPr>
              <w:t>commercial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8CF9" w14:textId="003B9685" w:rsidR="00FA677E" w:rsidRPr="000B1BCE" w:rsidRDefault="00722D75" w:rsidP="00722D75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115.00</w:t>
            </w:r>
          </w:p>
        </w:tc>
      </w:tr>
      <w:tr w:rsidR="00FA677E" w:rsidRPr="000B1BCE" w14:paraId="1FBC281B" w14:textId="77777777" w:rsidTr="00722D75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4051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Toma industrial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078A" w14:textId="6E076BA9" w:rsidR="00FA677E" w:rsidRPr="000B1BCE" w:rsidRDefault="00722D75" w:rsidP="00722D75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180.00</w:t>
            </w:r>
          </w:p>
        </w:tc>
      </w:tr>
      <w:tr w:rsidR="00FA677E" w:rsidRPr="000B1BCE" w14:paraId="433DE589" w14:textId="77777777" w:rsidTr="00722D75">
        <w:trPr>
          <w:trHeight w:val="20"/>
        </w:trPr>
        <w:tc>
          <w:tcPr>
            <w:tcW w:w="6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47BD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Por insta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de to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 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u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evas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BCC6B" w14:textId="0110E4F7" w:rsidR="00FA677E" w:rsidRPr="000B1BCE" w:rsidRDefault="00722D75" w:rsidP="00722D75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590.00</w:t>
            </w:r>
          </w:p>
        </w:tc>
      </w:tr>
    </w:tbl>
    <w:p w14:paraId="389B893E" w14:textId="6771EDAB" w:rsidR="006926CC" w:rsidRDefault="006926CC" w:rsidP="00032C5F">
      <w:pPr>
        <w:spacing w:before="8" w:after="0" w:line="360" w:lineRule="auto"/>
        <w:rPr>
          <w:rFonts w:ascii="Arial" w:eastAsia="Times New Roman" w:hAnsi="Arial"/>
          <w:sz w:val="20"/>
          <w:szCs w:val="20"/>
        </w:rPr>
      </w:pPr>
    </w:p>
    <w:p w14:paraId="18B7A552" w14:textId="77777777" w:rsidR="006926CC" w:rsidRDefault="006926CC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br w:type="page"/>
      </w:r>
    </w:p>
    <w:p w14:paraId="255D9C85" w14:textId="002C8059" w:rsidR="00FA677E" w:rsidRPr="000B1BCE" w:rsidRDefault="00FA677E" w:rsidP="00722D75">
      <w:pPr>
        <w:spacing w:before="34"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</w:t>
      </w:r>
    </w:p>
    <w:p w14:paraId="134A4DB8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Derechos por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Rastro</w:t>
      </w:r>
    </w:p>
    <w:p w14:paraId="69C9165E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6589A70F" w14:textId="4644802D" w:rsidR="00FA677E" w:rsidRDefault="00FA677E" w:rsidP="004067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31.-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Los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os por Servic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 de 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stro </w:t>
      </w:r>
      <w:r w:rsidRPr="000B1BCE">
        <w:rPr>
          <w:rFonts w:ascii="Arial" w:eastAsia="Arial" w:hAnsi="Arial"/>
          <w:spacing w:val="-1"/>
          <w:sz w:val="20"/>
          <w:szCs w:val="20"/>
        </w:rPr>
        <w:t>qu</w:t>
      </w:r>
      <w:r w:rsidRPr="000B1BCE">
        <w:rPr>
          <w:rFonts w:ascii="Arial" w:eastAsia="Arial" w:hAnsi="Arial"/>
          <w:sz w:val="20"/>
          <w:szCs w:val="20"/>
        </w:rPr>
        <w:t>e pr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te el Ayuntamiento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ca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ul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 aplicando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tarifas:</w:t>
      </w:r>
    </w:p>
    <w:p w14:paraId="584DF95A" w14:textId="77777777" w:rsidR="006926CC" w:rsidRPr="000B1BCE" w:rsidRDefault="006926CC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20ABD0EB" w14:textId="4CF6257F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>Gana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 vacu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o</w:t>
      </w:r>
      <w:proofErr w:type="gramStart"/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………….$</w:t>
      </w:r>
      <w:proofErr w:type="gramEnd"/>
      <w:r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3</w:t>
      </w:r>
      <w:r w:rsidRPr="000B1BCE">
        <w:rPr>
          <w:rFonts w:ascii="Arial" w:eastAsia="Arial" w:hAnsi="Arial"/>
          <w:sz w:val="20"/>
          <w:szCs w:val="20"/>
        </w:rPr>
        <w:t>5.00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</w:t>
      </w:r>
      <w:r w:rsidRPr="000B1BCE">
        <w:rPr>
          <w:rFonts w:ascii="Arial" w:eastAsia="Arial" w:hAnsi="Arial"/>
          <w:spacing w:val="-1"/>
          <w:sz w:val="20"/>
          <w:szCs w:val="20"/>
        </w:rPr>
        <w:t>be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z w:val="20"/>
          <w:szCs w:val="20"/>
        </w:rPr>
        <w:t>a.</w:t>
      </w:r>
    </w:p>
    <w:p w14:paraId="499F134B" w14:textId="1A094784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>Ganado porc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no …</w:t>
      </w:r>
      <w:r w:rsidRPr="000B1BCE">
        <w:rPr>
          <w:rFonts w:ascii="Arial" w:eastAsia="Arial" w:hAnsi="Arial"/>
          <w:spacing w:val="-1"/>
          <w:sz w:val="20"/>
          <w:szCs w:val="20"/>
        </w:rPr>
        <w:t>……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…...…...$ 27.00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cabeza</w:t>
      </w:r>
    </w:p>
    <w:p w14:paraId="76B40C78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20F6B54F" w14:textId="71094647" w:rsidR="00FA677E" w:rsidRPr="000B1BCE" w:rsidRDefault="00FA677E" w:rsidP="00722D75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II</w:t>
      </w:r>
    </w:p>
    <w:p w14:paraId="339648C7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Ce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b/>
          <w:sz w:val="20"/>
          <w:szCs w:val="20"/>
        </w:rPr>
        <w:t>tificac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>ones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4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Constanci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b/>
          <w:sz w:val="20"/>
          <w:szCs w:val="20"/>
        </w:rPr>
        <w:t>s</w:t>
      </w:r>
    </w:p>
    <w:p w14:paraId="7B1B8FB4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6B64D4FD" w14:textId="77777777" w:rsidR="00FA677E" w:rsidRDefault="00FA677E" w:rsidP="004067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32.-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los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certif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os y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ns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as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 xml:space="preserve">ue </w:t>
      </w:r>
      <w:r w:rsidRPr="000B1BCE">
        <w:rPr>
          <w:rFonts w:ascii="Arial" w:eastAsia="Arial" w:hAnsi="Arial"/>
          <w:spacing w:val="-1"/>
          <w:sz w:val="20"/>
          <w:szCs w:val="20"/>
        </w:rPr>
        <w:t>ex</w:t>
      </w:r>
      <w:r w:rsidRPr="000B1BCE">
        <w:rPr>
          <w:rFonts w:ascii="Arial" w:eastAsia="Arial" w:hAnsi="Arial"/>
          <w:sz w:val="20"/>
          <w:szCs w:val="20"/>
        </w:rPr>
        <w:t>pida la autoridad mun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al, se pa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ar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las cuot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ntes:</w:t>
      </w:r>
    </w:p>
    <w:p w14:paraId="4263E53C" w14:textId="77777777" w:rsidR="006926CC" w:rsidRPr="000B1BCE" w:rsidRDefault="006926CC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77823CBB" w14:textId="0BD9FBE5" w:rsidR="00FA677E" w:rsidRPr="000B1BCE" w:rsidRDefault="00FA677E" w:rsidP="00722D75">
      <w:pPr>
        <w:spacing w:before="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>Por partic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par en 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$ 2,80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>.00</w:t>
      </w:r>
    </w:p>
    <w:p w14:paraId="4E480799" w14:textId="44A13B76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>Certific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y 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as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 xml:space="preserve">ue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xpida el Ayuntamiento $ 1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>.00 por ho</w:t>
      </w:r>
      <w:r w:rsidRPr="000B1BCE">
        <w:rPr>
          <w:rFonts w:ascii="Arial" w:eastAsia="Arial" w:hAnsi="Arial"/>
          <w:spacing w:val="-1"/>
          <w:sz w:val="20"/>
          <w:szCs w:val="20"/>
        </w:rPr>
        <w:t>j</w:t>
      </w:r>
      <w:r w:rsidRPr="000B1BCE">
        <w:rPr>
          <w:rFonts w:ascii="Arial" w:eastAsia="Arial" w:hAnsi="Arial"/>
          <w:sz w:val="20"/>
          <w:szCs w:val="20"/>
        </w:rPr>
        <w:t>a</w:t>
      </w:r>
    </w:p>
    <w:p w14:paraId="2486DD96" w14:textId="7872EB57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III.- </w:t>
      </w:r>
      <w:r w:rsidRPr="000B1BCE">
        <w:rPr>
          <w:rFonts w:ascii="Arial" w:eastAsia="Arial" w:hAnsi="Arial"/>
          <w:sz w:val="20"/>
          <w:szCs w:val="20"/>
        </w:rPr>
        <w:t>Repos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 de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nst</w:t>
      </w:r>
      <w:r w:rsidRPr="000B1BCE">
        <w:rPr>
          <w:rFonts w:ascii="Arial" w:eastAsia="Arial" w:hAnsi="Arial"/>
          <w:spacing w:val="-1"/>
          <w:sz w:val="20"/>
          <w:szCs w:val="20"/>
        </w:rPr>
        <w:t>an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$ 15.00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ho</w:t>
      </w:r>
      <w:r w:rsidRPr="000B1BCE">
        <w:rPr>
          <w:rFonts w:ascii="Arial" w:eastAsia="Arial" w:hAnsi="Arial"/>
          <w:spacing w:val="-1"/>
          <w:sz w:val="20"/>
          <w:szCs w:val="20"/>
        </w:rPr>
        <w:t>j</w:t>
      </w:r>
      <w:r w:rsidRPr="000B1BCE">
        <w:rPr>
          <w:rFonts w:ascii="Arial" w:eastAsia="Arial" w:hAnsi="Arial"/>
          <w:sz w:val="20"/>
          <w:szCs w:val="20"/>
        </w:rPr>
        <w:t>a</w:t>
      </w:r>
    </w:p>
    <w:p w14:paraId="57037C98" w14:textId="6BBB61C3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IV.</w:t>
      </w:r>
      <w:r w:rsidRPr="000B1BCE">
        <w:rPr>
          <w:rFonts w:ascii="Arial" w:eastAsia="Arial" w:hAnsi="Arial"/>
          <w:sz w:val="20"/>
          <w:szCs w:val="20"/>
        </w:rPr>
        <w:t>- Compu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sa de 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cu</w:t>
      </w:r>
      <w:r w:rsidRPr="000B1BCE">
        <w:rPr>
          <w:rFonts w:ascii="Arial" w:eastAsia="Arial" w:hAnsi="Arial"/>
          <w:spacing w:val="-1"/>
          <w:sz w:val="20"/>
          <w:szCs w:val="20"/>
        </w:rPr>
        <w:t>me</w:t>
      </w:r>
      <w:r w:rsidRPr="000B1BCE">
        <w:rPr>
          <w:rFonts w:ascii="Arial" w:eastAsia="Arial" w:hAnsi="Arial"/>
          <w:sz w:val="20"/>
          <w:szCs w:val="20"/>
        </w:rPr>
        <w:t xml:space="preserve">ntos $ 8.00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or hoja</w:t>
      </w:r>
    </w:p>
    <w:p w14:paraId="2A347E5B" w14:textId="0EA26B1B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V.</w:t>
      </w:r>
      <w:r w:rsidRPr="000B1BCE">
        <w:rPr>
          <w:rFonts w:ascii="Arial" w:eastAsia="Arial" w:hAnsi="Arial"/>
          <w:sz w:val="20"/>
          <w:szCs w:val="20"/>
        </w:rPr>
        <w:t>- Por 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rtifica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o de no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deu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 de im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uest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$ 35.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>0</w:t>
      </w:r>
    </w:p>
    <w:p w14:paraId="5CE26CD7" w14:textId="36993B80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VI.</w:t>
      </w:r>
      <w:r w:rsidRPr="000B1BCE">
        <w:rPr>
          <w:rFonts w:ascii="Arial" w:eastAsia="Arial" w:hAnsi="Arial"/>
          <w:sz w:val="20"/>
          <w:szCs w:val="20"/>
        </w:rPr>
        <w:t>- Por expedici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 de d</w:t>
      </w:r>
      <w:r w:rsidRPr="000B1BCE">
        <w:rPr>
          <w:rFonts w:ascii="Arial" w:eastAsia="Arial" w:hAnsi="Arial"/>
          <w:spacing w:val="-1"/>
          <w:sz w:val="20"/>
          <w:szCs w:val="20"/>
        </w:rPr>
        <w:t>up</w:t>
      </w:r>
      <w:r w:rsidRPr="000B1BCE">
        <w:rPr>
          <w:rFonts w:ascii="Arial" w:eastAsia="Arial" w:hAnsi="Arial"/>
          <w:sz w:val="20"/>
          <w:szCs w:val="20"/>
        </w:rPr>
        <w:t>lica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cib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ofic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$ 20.00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c/u</w:t>
      </w:r>
    </w:p>
    <w:p w14:paraId="574264DC" w14:textId="0D5E0C16" w:rsidR="00722D75" w:rsidRPr="000B1BCE" w:rsidRDefault="00722D75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58313C38" w14:textId="29243E30" w:rsidR="00FA677E" w:rsidRPr="000B1BCE" w:rsidRDefault="00FA677E" w:rsidP="00722D75">
      <w:pPr>
        <w:spacing w:before="34"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proofErr w:type="spellStart"/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lII</w:t>
      </w:r>
      <w:proofErr w:type="spellEnd"/>
    </w:p>
    <w:p w14:paraId="3C818E77" w14:textId="53DE7B4B" w:rsidR="00FA677E" w:rsidRDefault="00FA677E" w:rsidP="00067F95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Derech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s por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el Uso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4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Apro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echamiento de los Bi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nes del Do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m</w:t>
      </w:r>
      <w:r w:rsidRPr="000B1BCE">
        <w:rPr>
          <w:rFonts w:ascii="Arial" w:eastAsia="Arial" w:hAnsi="Arial"/>
          <w:b/>
          <w:sz w:val="20"/>
          <w:szCs w:val="20"/>
        </w:rPr>
        <w:t>inio</w:t>
      </w:r>
      <w:r w:rsidR="00722D75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Público Municipal.</w:t>
      </w:r>
    </w:p>
    <w:p w14:paraId="6C0260EF" w14:textId="77777777" w:rsidR="006926CC" w:rsidRPr="000B1BCE" w:rsidRDefault="006926CC" w:rsidP="00067F95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14:paraId="7368DC87" w14:textId="5A20F10F" w:rsidR="00FA677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33.-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Los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os por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os de merca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os se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usar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y pagar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conf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rmi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ad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con las 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guientes tarifa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:</w:t>
      </w:r>
    </w:p>
    <w:p w14:paraId="324DB2D3" w14:textId="77777777" w:rsidR="006926CC" w:rsidRPr="000B1BCE" w:rsidRDefault="006926CC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0EDCA289" w14:textId="3CCCB008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>Locat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fijos en b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res y merca</w:t>
      </w:r>
      <w:r w:rsidRPr="000B1BCE">
        <w:rPr>
          <w:rFonts w:ascii="Arial" w:eastAsia="Arial" w:hAnsi="Arial"/>
          <w:spacing w:val="-1"/>
          <w:sz w:val="20"/>
          <w:szCs w:val="20"/>
        </w:rPr>
        <w:t>do</w:t>
      </w:r>
      <w:r w:rsidRPr="000B1BCE">
        <w:rPr>
          <w:rFonts w:ascii="Arial" w:eastAsia="Arial" w:hAnsi="Arial"/>
          <w:sz w:val="20"/>
          <w:szCs w:val="20"/>
        </w:rPr>
        <w:t>s mun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cipa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es                                  </w:t>
      </w:r>
      <w:r w:rsidRPr="000B1BCE">
        <w:rPr>
          <w:rFonts w:ascii="Arial" w:eastAsia="Arial" w:hAnsi="Arial"/>
          <w:spacing w:val="1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$    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140.00 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nsual</w:t>
      </w:r>
    </w:p>
    <w:p w14:paraId="4FB79AF7" w14:textId="1389E5BF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>Locatar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os Semifijos                                                                                   </w:t>
      </w:r>
      <w:r w:rsidRPr="000B1BCE">
        <w:rPr>
          <w:rFonts w:ascii="Arial" w:eastAsia="Arial" w:hAnsi="Arial"/>
          <w:spacing w:val="3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$    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27.00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día</w:t>
      </w:r>
    </w:p>
    <w:p w14:paraId="51C0E021" w14:textId="77777777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III.</w:t>
      </w:r>
      <w:r w:rsidRPr="000B1BCE">
        <w:rPr>
          <w:rFonts w:ascii="Arial" w:eastAsia="Arial" w:hAnsi="Arial"/>
          <w:sz w:val="20"/>
          <w:szCs w:val="20"/>
        </w:rPr>
        <w:t>- Derecho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de Piso                                                                                        </w:t>
      </w:r>
      <w:r w:rsidRPr="000B1BCE">
        <w:rPr>
          <w:rFonts w:ascii="Arial" w:eastAsia="Arial" w:hAnsi="Arial"/>
          <w:spacing w:val="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$    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38.00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día</w:t>
      </w:r>
    </w:p>
    <w:p w14:paraId="73E333FF" w14:textId="1BD50568" w:rsidR="00FA677E" w:rsidRPr="000B1BCE" w:rsidRDefault="00FA677E" w:rsidP="00722D7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IV.</w:t>
      </w:r>
      <w:r w:rsidRPr="000B1BCE">
        <w:rPr>
          <w:rFonts w:ascii="Arial" w:eastAsia="Arial" w:hAnsi="Arial"/>
          <w:sz w:val="20"/>
          <w:szCs w:val="20"/>
        </w:rPr>
        <w:t xml:space="preserve">- Por uso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Baños P</w:t>
      </w:r>
      <w:r w:rsidRPr="000B1BCE">
        <w:rPr>
          <w:rFonts w:ascii="Arial" w:eastAsia="Arial" w:hAnsi="Arial"/>
          <w:spacing w:val="-1"/>
          <w:sz w:val="20"/>
          <w:szCs w:val="20"/>
        </w:rPr>
        <w:t>ú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ic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s                                                                       </w:t>
      </w:r>
      <w:r w:rsidRPr="000B1BCE">
        <w:rPr>
          <w:rFonts w:ascii="Arial" w:eastAsia="Arial" w:hAnsi="Arial"/>
          <w:spacing w:val="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$    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4.50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rvicio</w:t>
      </w:r>
    </w:p>
    <w:p w14:paraId="6E4EA808" w14:textId="77777777" w:rsidR="00FA677E" w:rsidRPr="000B1BCE" w:rsidRDefault="00FA677E" w:rsidP="007B75D2">
      <w:pPr>
        <w:spacing w:after="0" w:line="24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4E7F9DAA" w14:textId="563D3515" w:rsidR="00FA677E" w:rsidRPr="000B1BCE" w:rsidRDefault="00FA677E" w:rsidP="00722D75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>X</w:t>
      </w:r>
    </w:p>
    <w:p w14:paraId="10D065BE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Pante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nes</w:t>
      </w:r>
    </w:p>
    <w:p w14:paraId="7E7FACA9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7E19A8BA" w14:textId="3BA18D1D" w:rsidR="00722D75" w:rsidRDefault="00722D75" w:rsidP="004067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Times New Roman" w:hAnsi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4484F4" wp14:editId="5975C108">
                <wp:simplePos x="0" y="0"/>
                <wp:positionH relativeFrom="margin">
                  <wp:align>center</wp:align>
                </wp:positionH>
                <wp:positionV relativeFrom="paragraph">
                  <wp:posOffset>420857</wp:posOffset>
                </wp:positionV>
                <wp:extent cx="5932170" cy="1504950"/>
                <wp:effectExtent l="0" t="0" r="11430" b="0"/>
                <wp:wrapTight wrapText="bothSides">
                  <wp:wrapPolygon edited="0">
                    <wp:start x="0" y="0"/>
                    <wp:lineTo x="0" y="21327"/>
                    <wp:lineTo x="21572" y="21327"/>
                    <wp:lineTo x="21572" y="0"/>
                    <wp:lineTo x="0" y="0"/>
                  </wp:wrapPolygon>
                </wp:wrapTight>
                <wp:docPr id="60366933" name="Cuadro de texto 60366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41"/>
                              <w:gridCol w:w="1881"/>
                            </w:tblGrid>
                            <w:tr w:rsidR="00FA677E" w:rsidRPr="007B75D2" w14:paraId="3C4C0038" w14:textId="77777777" w:rsidTr="00722D75">
                              <w:trPr>
                                <w:trHeight w:val="20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43C8FCA8" w14:textId="77777777" w:rsidR="00FA677E" w:rsidRPr="007B75D2" w:rsidRDefault="00FA677E">
                                  <w:pPr>
                                    <w:spacing w:line="220" w:lineRule="exact"/>
                                    <w:ind w:left="-1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I.-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Servici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e inhum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por 3 añ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1091969F" w14:textId="1BBD64FB" w:rsidR="00FA677E" w:rsidRPr="007B75D2" w:rsidRDefault="00FA677E">
                                  <w:pPr>
                                    <w:spacing w:line="220" w:lineRule="exact"/>
                                    <w:ind w:left="348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$     </w:t>
                                  </w:r>
                                  <w:r w:rsidR="00722D75"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722D75"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300.00</w:t>
                                  </w:r>
                                </w:p>
                              </w:tc>
                            </w:tr>
                            <w:tr w:rsidR="00FA677E" w:rsidRPr="007B75D2" w14:paraId="380F0035" w14:textId="77777777" w:rsidTr="00722D75">
                              <w:trPr>
                                <w:trHeight w:val="20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4AB12F7F" w14:textId="77777777" w:rsidR="00FA677E" w:rsidRPr="007B75D2" w:rsidRDefault="00FA677E">
                                  <w:pPr>
                                    <w:spacing w:line="220" w:lineRule="exact"/>
                                    <w:ind w:left="-1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II.-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Servicios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de exhum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0A77FC19" w14:textId="0C3D0389" w:rsidR="00FA677E" w:rsidRPr="007B75D2" w:rsidRDefault="00FA677E">
                                  <w:pPr>
                                    <w:spacing w:line="220" w:lineRule="exact"/>
                                    <w:ind w:left="350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722D75"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22D75"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1,000.00</w:t>
                                  </w:r>
                                </w:p>
                              </w:tc>
                            </w:tr>
                            <w:tr w:rsidR="00FA677E" w:rsidRPr="007B75D2" w14:paraId="71C3D0DA" w14:textId="77777777" w:rsidTr="00722D75">
                              <w:trPr>
                                <w:trHeight w:val="20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3287C2C7" w14:textId="77777777" w:rsidR="00FA677E" w:rsidRPr="007B75D2" w:rsidRDefault="00FA677E" w:rsidP="007B75D2">
                                  <w:pPr>
                                    <w:spacing w:line="220" w:lineRule="exact"/>
                                    <w:ind w:left="-1"/>
                                    <w:jc w:val="both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III.-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Por perm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so de m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nte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imiento o c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uc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ción de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cripta, bóv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a u Os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rio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1D4817C0" w14:textId="3E779286" w:rsidR="00FA677E" w:rsidRPr="007B75D2" w:rsidRDefault="00FA677E">
                                  <w:pPr>
                                    <w:spacing w:line="220" w:lineRule="exact"/>
                                    <w:ind w:left="347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722D75"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1,050.00</w:t>
                                  </w:r>
                                </w:p>
                              </w:tc>
                            </w:tr>
                            <w:tr w:rsidR="00FA677E" w:rsidRPr="007B75D2" w14:paraId="1C34777C" w14:textId="77777777" w:rsidTr="00722D75">
                              <w:trPr>
                                <w:trHeight w:val="20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00302C91" w14:textId="77777777" w:rsidR="00FA677E" w:rsidRPr="007B75D2" w:rsidRDefault="00FA677E">
                                  <w:pPr>
                                    <w:spacing w:line="220" w:lineRule="exact"/>
                                    <w:ind w:left="-1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IV.-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Servicios de exhum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ón d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és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e transc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el termino de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Ley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532A6368" w14:textId="10A83C5A" w:rsidR="00FA677E" w:rsidRPr="007B75D2" w:rsidRDefault="00FA677E">
                                  <w:pPr>
                                    <w:spacing w:line="220" w:lineRule="exact"/>
                                    <w:ind w:left="349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722D75"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2,000.00</w:t>
                                  </w:r>
                                </w:p>
                              </w:tc>
                            </w:tr>
                            <w:tr w:rsidR="00FA677E" w:rsidRPr="007B75D2" w14:paraId="774E5D55" w14:textId="77777777" w:rsidTr="00722D75">
                              <w:trPr>
                                <w:trHeight w:val="20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23D884B9" w14:textId="52654FDA" w:rsidR="00FA677E" w:rsidRPr="007B75D2" w:rsidRDefault="00FA677E">
                                  <w:pPr>
                                    <w:spacing w:line="220" w:lineRule="exact"/>
                                    <w:ind w:left="-1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b/>
                                      <w:sz w:val="20"/>
                                      <w:szCs w:val="20"/>
                                    </w:rPr>
                                    <w:t>V.-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A solicitud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del inter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o anual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ente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por mant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miento se P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gar</w:t>
                                  </w:r>
                                  <w:r w:rsidR="00722D75"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44687B48" w14:textId="0E20279B" w:rsidR="00FA677E" w:rsidRPr="007B75D2" w:rsidRDefault="00FA677E">
                                  <w:pPr>
                                    <w:spacing w:line="220" w:lineRule="exact"/>
                                    <w:ind w:left="346"/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722D75"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Pr="007B75D2">
                                    <w:rPr>
                                      <w:rFonts w:ascii="Arial" w:eastAsia="Arial" w:hAnsi="Arial"/>
                                      <w:sz w:val="20"/>
                                      <w:szCs w:val="20"/>
                                    </w:rPr>
                                    <w:t>3,100.00</w:t>
                                  </w:r>
                                </w:p>
                              </w:tc>
                            </w:tr>
                          </w:tbl>
                          <w:p w14:paraId="145F8077" w14:textId="77777777" w:rsidR="00FA677E" w:rsidRDefault="00FA677E" w:rsidP="007B75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484F4" id="_x0000_t202" coordsize="21600,21600" o:spt="202" path="m,l,21600r21600,l21600,xe">
                <v:stroke joinstyle="miter"/>
                <v:path gradientshapeok="t" o:connecttype="rect"/>
              </v:shapetype>
              <v:shape id="Cuadro de texto 60366933" o:spid="_x0000_s1026" type="#_x0000_t202" style="position:absolute;left:0;text-align:left;margin-left:0;margin-top:33.15pt;width:467.1pt;height:118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41"/>
                        <w:gridCol w:w="1881"/>
                      </w:tblGrid>
                      <w:tr w:rsidR="00FA677E" w:rsidRPr="007B75D2" w14:paraId="3C4C0038" w14:textId="77777777" w:rsidTr="00722D75">
                        <w:trPr>
                          <w:trHeight w:val="20"/>
                        </w:trPr>
                        <w:tc>
                          <w:tcPr>
                            <w:tcW w:w="6941" w:type="dxa"/>
                          </w:tcPr>
                          <w:p w14:paraId="43C8FCA8" w14:textId="77777777" w:rsidR="00FA677E" w:rsidRPr="007B75D2" w:rsidRDefault="00FA677E">
                            <w:pPr>
                              <w:spacing w:line="220" w:lineRule="exact"/>
                              <w:ind w:left="-1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b/>
                                <w:sz w:val="20"/>
                                <w:szCs w:val="20"/>
                              </w:rPr>
                              <w:t xml:space="preserve">I.-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Servici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e inhum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i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ó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n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por 3 añ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1091969F" w14:textId="1BBD64FB" w:rsidR="00FA677E" w:rsidRPr="007B75D2" w:rsidRDefault="00FA677E">
                            <w:pPr>
                              <w:spacing w:line="220" w:lineRule="exact"/>
                              <w:ind w:left="348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$     </w:t>
                            </w:r>
                            <w:r w:rsidR="00722D75"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2D75"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c>
                      </w:tr>
                      <w:tr w:rsidR="00FA677E" w:rsidRPr="007B75D2" w14:paraId="380F0035" w14:textId="77777777" w:rsidTr="00722D75">
                        <w:trPr>
                          <w:trHeight w:val="20"/>
                        </w:trPr>
                        <w:tc>
                          <w:tcPr>
                            <w:tcW w:w="6941" w:type="dxa"/>
                          </w:tcPr>
                          <w:p w14:paraId="4AB12F7F" w14:textId="77777777" w:rsidR="00FA677E" w:rsidRPr="007B75D2" w:rsidRDefault="00FA677E">
                            <w:pPr>
                              <w:spacing w:line="220" w:lineRule="exact"/>
                              <w:ind w:left="-1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b/>
                                <w:sz w:val="20"/>
                                <w:szCs w:val="20"/>
                              </w:rPr>
                              <w:t xml:space="preserve">II.-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Servicios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de exhum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0A77FC19" w14:textId="0C3D0389" w:rsidR="00FA677E" w:rsidRPr="007B75D2" w:rsidRDefault="00FA677E">
                            <w:pPr>
                              <w:spacing w:line="220" w:lineRule="exact"/>
                              <w:ind w:left="350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722D75"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2D75"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1,000.00</w:t>
                            </w:r>
                          </w:p>
                        </w:tc>
                      </w:tr>
                      <w:tr w:rsidR="00FA677E" w:rsidRPr="007B75D2" w14:paraId="71C3D0DA" w14:textId="77777777" w:rsidTr="00722D75">
                        <w:trPr>
                          <w:trHeight w:val="20"/>
                        </w:trPr>
                        <w:tc>
                          <w:tcPr>
                            <w:tcW w:w="6941" w:type="dxa"/>
                          </w:tcPr>
                          <w:p w14:paraId="3287C2C7" w14:textId="77777777" w:rsidR="00FA677E" w:rsidRPr="007B75D2" w:rsidRDefault="00FA677E" w:rsidP="007B75D2">
                            <w:pPr>
                              <w:spacing w:line="220" w:lineRule="exact"/>
                              <w:ind w:left="-1"/>
                              <w:jc w:val="both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b/>
                                <w:sz w:val="20"/>
                                <w:szCs w:val="20"/>
                              </w:rPr>
                              <w:t xml:space="preserve">III.-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Por perm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so de m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nte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imiento o c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tr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uc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ción de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cripta, bóv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ed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a u Os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rio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1D4817C0" w14:textId="3E779286" w:rsidR="00FA677E" w:rsidRPr="007B75D2" w:rsidRDefault="00FA677E">
                            <w:pPr>
                              <w:spacing w:line="220" w:lineRule="exact"/>
                              <w:ind w:left="347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722D75"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1,050.00</w:t>
                            </w:r>
                          </w:p>
                        </w:tc>
                      </w:tr>
                      <w:tr w:rsidR="00FA677E" w:rsidRPr="007B75D2" w14:paraId="1C34777C" w14:textId="77777777" w:rsidTr="00722D75">
                        <w:trPr>
                          <w:trHeight w:val="20"/>
                        </w:trPr>
                        <w:tc>
                          <w:tcPr>
                            <w:tcW w:w="6941" w:type="dxa"/>
                          </w:tcPr>
                          <w:p w14:paraId="00302C91" w14:textId="77777777" w:rsidR="00FA677E" w:rsidRPr="007B75D2" w:rsidRDefault="00FA677E">
                            <w:pPr>
                              <w:spacing w:line="220" w:lineRule="exact"/>
                              <w:ind w:left="-1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b/>
                                <w:sz w:val="20"/>
                                <w:szCs w:val="20"/>
                              </w:rPr>
                              <w:t xml:space="preserve">IV.-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Servicios de exhum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ón d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sp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és 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e transc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rr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do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el termino de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Ley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532A6368" w14:textId="10A83C5A" w:rsidR="00FA677E" w:rsidRPr="007B75D2" w:rsidRDefault="00FA677E">
                            <w:pPr>
                              <w:spacing w:line="220" w:lineRule="exact"/>
                              <w:ind w:left="349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$</w:t>
                            </w:r>
                            <w:r w:rsidR="00722D75"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2,000.00</w:t>
                            </w:r>
                          </w:p>
                        </w:tc>
                      </w:tr>
                      <w:tr w:rsidR="00FA677E" w:rsidRPr="007B75D2" w14:paraId="774E5D55" w14:textId="77777777" w:rsidTr="00722D75">
                        <w:trPr>
                          <w:trHeight w:val="20"/>
                        </w:trPr>
                        <w:tc>
                          <w:tcPr>
                            <w:tcW w:w="6941" w:type="dxa"/>
                          </w:tcPr>
                          <w:p w14:paraId="23D884B9" w14:textId="52654FDA" w:rsidR="00FA677E" w:rsidRPr="007B75D2" w:rsidRDefault="00FA677E">
                            <w:pPr>
                              <w:spacing w:line="220" w:lineRule="exact"/>
                              <w:ind w:left="-1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b/>
                                <w:sz w:val="20"/>
                                <w:szCs w:val="20"/>
                              </w:rPr>
                              <w:t>V.-</w:t>
                            </w:r>
                            <w:r w:rsidRPr="007B75D2">
                              <w:rPr>
                                <w:rFonts w:ascii="Arial" w:eastAsia="Arial" w:hAns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A solicitud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del inter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sa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o anual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ente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por mant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n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miento se P</w:t>
                            </w:r>
                            <w:r w:rsidRPr="007B75D2">
                              <w:rPr>
                                <w:rFonts w:ascii="Arial" w:eastAsia="Arial" w:hAnsi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gar</w:t>
                            </w:r>
                            <w:r w:rsidR="00722D75"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44687B48" w14:textId="0E20279B" w:rsidR="00FA677E" w:rsidRPr="007B75D2" w:rsidRDefault="00FA677E">
                            <w:pPr>
                              <w:spacing w:line="220" w:lineRule="exact"/>
                              <w:ind w:left="346"/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</w:pP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722D75"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B75D2">
                              <w:rPr>
                                <w:rFonts w:ascii="Arial" w:eastAsia="Arial" w:hAnsi="Arial"/>
                                <w:sz w:val="20"/>
                                <w:szCs w:val="20"/>
                              </w:rPr>
                              <w:t>3,100.00</w:t>
                            </w:r>
                          </w:p>
                        </w:tc>
                      </w:tr>
                    </w:tbl>
                    <w:p w14:paraId="145F8077" w14:textId="77777777" w:rsidR="00FA677E" w:rsidRDefault="00FA677E" w:rsidP="007B75D2"/>
                  </w:txbxContent>
                </v:textbox>
                <w10:wrap type="tight" anchorx="margin"/>
              </v:shape>
            </w:pict>
          </mc:Fallback>
        </mc:AlternateContent>
      </w:r>
      <w:r w:rsidR="00FA677E" w:rsidRPr="000B1BCE">
        <w:rPr>
          <w:rFonts w:ascii="Arial" w:eastAsia="Arial" w:hAnsi="Arial"/>
          <w:b/>
          <w:sz w:val="20"/>
          <w:szCs w:val="20"/>
        </w:rPr>
        <w:t>Artículo 34.-</w:t>
      </w:r>
      <w:r w:rsidR="00FA677E"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 xml:space="preserve">Los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="00FA677E" w:rsidRPr="000B1BCE">
        <w:rPr>
          <w:rFonts w:ascii="Arial" w:eastAsia="Arial" w:hAnsi="Arial"/>
          <w:sz w:val="20"/>
          <w:szCs w:val="20"/>
        </w:rPr>
        <w:t>er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h</w:t>
      </w:r>
      <w:r w:rsidR="00FA677E" w:rsidRPr="000B1BCE">
        <w:rPr>
          <w:rFonts w:ascii="Arial" w:eastAsia="Arial" w:hAnsi="Arial"/>
          <w:sz w:val="20"/>
          <w:szCs w:val="20"/>
        </w:rPr>
        <w:t>os a que se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 xml:space="preserve">refiere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s</w:t>
      </w:r>
      <w:r w:rsidR="00FA677E" w:rsidRPr="000B1BCE">
        <w:rPr>
          <w:rFonts w:ascii="Arial" w:eastAsia="Arial" w:hAnsi="Arial"/>
          <w:sz w:val="20"/>
          <w:szCs w:val="20"/>
        </w:rPr>
        <w:t>te 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pítulo, se ca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u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rán y pag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á</w:t>
      </w:r>
      <w:r w:rsidR="00FA677E" w:rsidRPr="000B1BCE">
        <w:rPr>
          <w:rFonts w:ascii="Arial" w:eastAsia="Arial" w:hAnsi="Arial"/>
          <w:sz w:val="20"/>
          <w:szCs w:val="20"/>
        </w:rPr>
        <w:t>n conf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>rme 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las sigu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ent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s 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u</w:t>
      </w:r>
      <w:r w:rsidR="00FA677E" w:rsidRPr="000B1BCE">
        <w:rPr>
          <w:rFonts w:ascii="Arial" w:eastAsia="Arial" w:hAnsi="Arial"/>
          <w:sz w:val="20"/>
          <w:szCs w:val="20"/>
        </w:rPr>
        <w:t>otas:</w:t>
      </w:r>
    </w:p>
    <w:p w14:paraId="0A047FF8" w14:textId="435CC647" w:rsidR="00FA677E" w:rsidRPr="000B1BCE" w:rsidRDefault="00FA677E" w:rsidP="00722D75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En las fos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 cript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niños,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tarifas apl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as a cada 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 xml:space="preserve">no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los 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ep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os ser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 xml:space="preserve">n el </w:t>
      </w:r>
      <w:r w:rsidRPr="000B1BCE">
        <w:rPr>
          <w:rFonts w:ascii="Arial" w:eastAsia="Arial" w:hAnsi="Arial"/>
          <w:spacing w:val="-1"/>
          <w:sz w:val="20"/>
          <w:szCs w:val="20"/>
        </w:rPr>
        <w:t>5</w:t>
      </w:r>
      <w:r w:rsidRPr="000B1BCE">
        <w:rPr>
          <w:rFonts w:ascii="Arial" w:eastAsia="Arial" w:hAnsi="Arial"/>
          <w:sz w:val="20"/>
          <w:szCs w:val="20"/>
        </w:rPr>
        <w:t>0%</w:t>
      </w:r>
      <w:r w:rsidR="00722D75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de las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plica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as a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adul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os.</w:t>
      </w:r>
      <w:r w:rsidR="00722D75" w:rsidRPr="000B1BCE">
        <w:rPr>
          <w:rFonts w:ascii="Arial" w:eastAsia="Arial" w:hAnsi="Arial"/>
          <w:sz w:val="20"/>
          <w:szCs w:val="20"/>
        </w:rPr>
        <w:t xml:space="preserve"> </w:t>
      </w:r>
    </w:p>
    <w:p w14:paraId="0B57F67E" w14:textId="77777777" w:rsidR="00722D75" w:rsidRPr="000B1BCE" w:rsidRDefault="00722D75" w:rsidP="007B75D2">
      <w:pPr>
        <w:spacing w:before="34" w:after="0" w:line="240" w:lineRule="auto"/>
        <w:rPr>
          <w:rFonts w:ascii="Arial" w:eastAsia="Arial" w:hAnsi="Arial"/>
          <w:sz w:val="20"/>
          <w:szCs w:val="20"/>
        </w:rPr>
      </w:pPr>
    </w:p>
    <w:p w14:paraId="188E80E7" w14:textId="192CC26B" w:rsidR="00722D75" w:rsidRPr="000B1BCE" w:rsidRDefault="00FA677E" w:rsidP="00067F95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3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5</w:t>
      </w:r>
      <w:r w:rsidRPr="000B1BCE">
        <w:rPr>
          <w:rFonts w:ascii="Arial" w:eastAsia="Arial" w:hAnsi="Arial"/>
          <w:sz w:val="20"/>
          <w:szCs w:val="20"/>
        </w:rPr>
        <w:t>.-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el uso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 fosa ad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rida a 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etuidad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p</w:t>
      </w:r>
      <w:r w:rsidRPr="000B1BCE">
        <w:rPr>
          <w:rFonts w:ascii="Arial" w:eastAsia="Arial" w:hAnsi="Arial"/>
          <w:spacing w:val="-1"/>
          <w:sz w:val="20"/>
          <w:szCs w:val="20"/>
        </w:rPr>
        <w:t>ag</w:t>
      </w:r>
      <w:r w:rsidRPr="000B1BCE">
        <w:rPr>
          <w:rFonts w:ascii="Arial" w:eastAsia="Arial" w:hAnsi="Arial"/>
          <w:sz w:val="20"/>
          <w:szCs w:val="20"/>
        </w:rPr>
        <w:t xml:space="preserve">ará la cuota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$2,300.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 xml:space="preserve">0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or M2</w:t>
      </w:r>
    </w:p>
    <w:p w14:paraId="59A60859" w14:textId="77777777" w:rsidR="00FA677E" w:rsidRPr="000B1BCE" w:rsidRDefault="00FA677E" w:rsidP="007B75D2">
      <w:pPr>
        <w:spacing w:before="7" w:after="0" w:line="240" w:lineRule="auto"/>
        <w:rPr>
          <w:rFonts w:ascii="Arial" w:eastAsia="Times New Roman" w:hAnsi="Arial"/>
          <w:sz w:val="20"/>
          <w:szCs w:val="20"/>
        </w:rPr>
      </w:pPr>
    </w:p>
    <w:p w14:paraId="4887A44D" w14:textId="2DF3D91D" w:rsidR="00FA677E" w:rsidRPr="000B1BCE" w:rsidRDefault="00FA677E" w:rsidP="00722D75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X</w:t>
      </w:r>
    </w:p>
    <w:p w14:paraId="16B6E89B" w14:textId="77777777" w:rsidR="00FA677E" w:rsidRPr="000B1BCE" w:rsidRDefault="00FA677E" w:rsidP="007B75D2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Derechos por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la Unidad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de Acceso a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 xml:space="preserve">la </w:t>
      </w:r>
      <w:r w:rsidRPr="000B1BCE">
        <w:rPr>
          <w:rFonts w:ascii="Arial" w:hAnsi="Arial"/>
          <w:b/>
          <w:sz w:val="20"/>
          <w:szCs w:val="20"/>
        </w:rPr>
        <w:t>Información Pública.</w:t>
      </w:r>
    </w:p>
    <w:p w14:paraId="0206327E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14:paraId="46FE474F" w14:textId="77777777" w:rsidR="00722D75" w:rsidRPr="000B1BCE" w:rsidRDefault="00FA677E" w:rsidP="00032C5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B1BCE">
        <w:rPr>
          <w:rFonts w:ascii="Arial" w:hAnsi="Arial"/>
          <w:b/>
          <w:sz w:val="20"/>
          <w:szCs w:val="20"/>
        </w:rPr>
        <w:t>Artículo 36.-</w:t>
      </w:r>
      <w:r w:rsidRPr="000B1BCE">
        <w:rPr>
          <w:rFonts w:ascii="Arial" w:hAnsi="Arial"/>
          <w:sz w:val="20"/>
          <w:szCs w:val="20"/>
        </w:rPr>
        <w:t xml:space="preserve"> 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69DE9E9B" w14:textId="5C81468E" w:rsidR="006926CC" w:rsidRDefault="00FA677E" w:rsidP="00032C5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0B1BCE">
        <w:rPr>
          <w:rFonts w:ascii="Arial" w:hAnsi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667C9D6F" w14:textId="77777777" w:rsidR="006926CC" w:rsidRDefault="006926CC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309B9A75" w14:textId="77777777" w:rsidR="00FA677E" w:rsidRPr="000B1BCE" w:rsidRDefault="00FA677E" w:rsidP="00032C5F">
      <w:pPr>
        <w:spacing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11"/>
        <w:gridCol w:w="3948"/>
      </w:tblGrid>
      <w:tr w:rsidR="00FA677E" w:rsidRPr="000B1BCE" w14:paraId="5481C054" w14:textId="77777777" w:rsidTr="006C3040">
        <w:trPr>
          <w:jc w:val="center"/>
        </w:trPr>
        <w:tc>
          <w:tcPr>
            <w:tcW w:w="4411" w:type="dxa"/>
          </w:tcPr>
          <w:p w14:paraId="1C778ADC" w14:textId="77777777" w:rsidR="00FA677E" w:rsidRPr="000B1BCE" w:rsidRDefault="00FA677E" w:rsidP="00032C5F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B1BCE">
              <w:rPr>
                <w:rFonts w:ascii="Arial" w:hAnsi="Arial"/>
                <w:sz w:val="20"/>
                <w:szCs w:val="20"/>
              </w:rPr>
              <w:t>Medio de reproducción</w:t>
            </w:r>
          </w:p>
        </w:tc>
        <w:tc>
          <w:tcPr>
            <w:tcW w:w="3948" w:type="dxa"/>
          </w:tcPr>
          <w:p w14:paraId="3116D8A3" w14:textId="77777777" w:rsidR="00FA677E" w:rsidRPr="000B1BCE" w:rsidRDefault="00FA677E" w:rsidP="00032C5F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B1BCE">
              <w:rPr>
                <w:rFonts w:ascii="Arial" w:hAnsi="Arial"/>
                <w:sz w:val="20"/>
                <w:szCs w:val="20"/>
              </w:rPr>
              <w:t>Costo aplicable</w:t>
            </w:r>
          </w:p>
        </w:tc>
      </w:tr>
      <w:tr w:rsidR="00FA677E" w:rsidRPr="000B1BCE" w14:paraId="1397871F" w14:textId="77777777" w:rsidTr="006C3040">
        <w:trPr>
          <w:jc w:val="center"/>
        </w:trPr>
        <w:tc>
          <w:tcPr>
            <w:tcW w:w="4411" w:type="dxa"/>
          </w:tcPr>
          <w:p w14:paraId="1DDFED02" w14:textId="7B2F60FA" w:rsidR="00FA677E" w:rsidRPr="000B1BCE" w:rsidRDefault="00FA677E" w:rsidP="007B75D2">
            <w:pPr>
              <w:numPr>
                <w:ilvl w:val="0"/>
                <w:numId w:val="14"/>
              </w:numPr>
              <w:spacing w:after="0" w:line="360" w:lineRule="auto"/>
              <w:ind w:left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0B1BCE">
              <w:rPr>
                <w:rFonts w:ascii="Arial" w:hAnsi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3948" w:type="dxa"/>
          </w:tcPr>
          <w:p w14:paraId="32943A52" w14:textId="77777777" w:rsidR="00FA677E" w:rsidRPr="000B1BCE" w:rsidRDefault="00FA677E" w:rsidP="00032C5F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60D350" w14:textId="55B0A216" w:rsidR="00FA677E" w:rsidRPr="000B1BCE" w:rsidRDefault="00FA677E" w:rsidP="007B75D2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B1BCE">
              <w:rPr>
                <w:rFonts w:ascii="Arial" w:hAnsi="Arial"/>
                <w:sz w:val="20"/>
                <w:szCs w:val="20"/>
              </w:rPr>
              <w:t>$1.00</w:t>
            </w:r>
            <w:r w:rsidR="006926CC">
              <w:rPr>
                <w:rFonts w:ascii="Arial" w:hAnsi="Arial"/>
                <w:sz w:val="20"/>
                <w:szCs w:val="20"/>
              </w:rPr>
              <w:t xml:space="preserve"> por hoja</w:t>
            </w:r>
          </w:p>
        </w:tc>
      </w:tr>
      <w:tr w:rsidR="00FA677E" w:rsidRPr="000B1BCE" w14:paraId="5179DBF6" w14:textId="77777777" w:rsidTr="006C3040">
        <w:trPr>
          <w:jc w:val="center"/>
        </w:trPr>
        <w:tc>
          <w:tcPr>
            <w:tcW w:w="4411" w:type="dxa"/>
          </w:tcPr>
          <w:p w14:paraId="7DED9289" w14:textId="417A8A62" w:rsidR="00FA677E" w:rsidRPr="000B1BCE" w:rsidRDefault="00FA677E" w:rsidP="007B75D2">
            <w:pPr>
              <w:numPr>
                <w:ilvl w:val="0"/>
                <w:numId w:val="13"/>
              </w:numPr>
              <w:spacing w:after="0" w:line="360" w:lineRule="auto"/>
              <w:ind w:left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0B1BCE">
              <w:rPr>
                <w:rFonts w:ascii="Arial" w:hAnsi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3948" w:type="dxa"/>
          </w:tcPr>
          <w:p w14:paraId="1E1B85D6" w14:textId="77777777" w:rsidR="00FA677E" w:rsidRPr="000B1BCE" w:rsidRDefault="00FA677E" w:rsidP="00032C5F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EA2428" w14:textId="7446FC02" w:rsidR="00FA677E" w:rsidRPr="000B1BCE" w:rsidRDefault="00FA677E" w:rsidP="00032C5F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B1BCE">
              <w:rPr>
                <w:rFonts w:ascii="Arial" w:hAnsi="Arial"/>
                <w:sz w:val="20"/>
                <w:szCs w:val="20"/>
              </w:rPr>
              <w:t>$2.00</w:t>
            </w:r>
            <w:r w:rsidR="006926CC">
              <w:rPr>
                <w:rFonts w:ascii="Arial" w:hAnsi="Arial"/>
                <w:sz w:val="20"/>
                <w:szCs w:val="20"/>
              </w:rPr>
              <w:t xml:space="preserve"> por hoja</w:t>
            </w:r>
          </w:p>
        </w:tc>
      </w:tr>
      <w:tr w:rsidR="00FA677E" w:rsidRPr="000B1BCE" w14:paraId="2AC04373" w14:textId="77777777" w:rsidTr="006C3040">
        <w:trPr>
          <w:jc w:val="center"/>
        </w:trPr>
        <w:tc>
          <w:tcPr>
            <w:tcW w:w="4411" w:type="dxa"/>
          </w:tcPr>
          <w:p w14:paraId="4AF84681" w14:textId="77777777" w:rsidR="00FA677E" w:rsidRPr="000B1BCE" w:rsidRDefault="00FA677E" w:rsidP="00032C5F">
            <w:pPr>
              <w:numPr>
                <w:ilvl w:val="0"/>
                <w:numId w:val="13"/>
              </w:numPr>
              <w:spacing w:after="0" w:line="360" w:lineRule="auto"/>
              <w:ind w:left="0"/>
              <w:contextualSpacing/>
              <w:rPr>
                <w:rFonts w:ascii="Arial" w:hAnsi="Arial"/>
                <w:sz w:val="20"/>
                <w:szCs w:val="20"/>
              </w:rPr>
            </w:pPr>
            <w:r w:rsidRPr="000B1BCE">
              <w:rPr>
                <w:rFonts w:ascii="Arial" w:hAnsi="Arial"/>
                <w:sz w:val="20"/>
                <w:szCs w:val="20"/>
              </w:rPr>
              <w:t xml:space="preserve">Disco compacto o multimedia (CD </w:t>
            </w:r>
            <w:proofErr w:type="spellStart"/>
            <w:r w:rsidRPr="000B1BCE">
              <w:rPr>
                <w:rFonts w:ascii="Arial" w:hAnsi="Arial"/>
                <w:sz w:val="20"/>
                <w:szCs w:val="20"/>
              </w:rPr>
              <w:t>ó</w:t>
            </w:r>
            <w:proofErr w:type="spellEnd"/>
            <w:r w:rsidRPr="000B1BCE">
              <w:rPr>
                <w:rFonts w:ascii="Arial" w:hAnsi="Arial"/>
                <w:sz w:val="20"/>
                <w:szCs w:val="20"/>
              </w:rPr>
              <w:t xml:space="preserve"> DVD) proporcionada por la Unidad de Transparencia.</w:t>
            </w:r>
          </w:p>
        </w:tc>
        <w:tc>
          <w:tcPr>
            <w:tcW w:w="3948" w:type="dxa"/>
          </w:tcPr>
          <w:p w14:paraId="31B5B069" w14:textId="77777777" w:rsidR="00FA677E" w:rsidRPr="000B1BCE" w:rsidRDefault="00FA677E" w:rsidP="00032C5F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23D750D" w14:textId="77777777" w:rsidR="00FA677E" w:rsidRPr="000B1BCE" w:rsidRDefault="00FA677E" w:rsidP="00032C5F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B1BCE">
              <w:rPr>
                <w:rFonts w:ascii="Arial" w:hAnsi="Arial"/>
                <w:sz w:val="20"/>
                <w:szCs w:val="20"/>
              </w:rPr>
              <w:t>$8.50</w:t>
            </w:r>
          </w:p>
        </w:tc>
      </w:tr>
    </w:tbl>
    <w:p w14:paraId="7499B084" w14:textId="77777777" w:rsidR="00D83850" w:rsidRPr="000B1BCE" w:rsidRDefault="00D83850" w:rsidP="003A7A11">
      <w:pPr>
        <w:tabs>
          <w:tab w:val="left" w:pos="3818"/>
          <w:tab w:val="center" w:pos="4740"/>
        </w:tabs>
        <w:spacing w:before="34" w:after="0" w:line="360" w:lineRule="auto"/>
        <w:rPr>
          <w:rFonts w:ascii="Arial" w:eastAsia="Arial" w:hAnsi="Arial"/>
          <w:b/>
          <w:sz w:val="20"/>
          <w:szCs w:val="20"/>
        </w:rPr>
      </w:pPr>
    </w:p>
    <w:p w14:paraId="444C3AF3" w14:textId="303D03FE" w:rsidR="00FA677E" w:rsidRPr="000B1BCE" w:rsidRDefault="00FA677E" w:rsidP="007B75D2">
      <w:pPr>
        <w:tabs>
          <w:tab w:val="left" w:pos="3818"/>
          <w:tab w:val="center" w:pos="4740"/>
        </w:tabs>
        <w:spacing w:before="34"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X</w:t>
      </w:r>
      <w:r w:rsidRPr="000B1BCE">
        <w:rPr>
          <w:rFonts w:ascii="Arial" w:eastAsia="Arial" w:hAnsi="Arial"/>
          <w:b/>
          <w:sz w:val="20"/>
          <w:szCs w:val="20"/>
        </w:rPr>
        <w:t>I</w:t>
      </w:r>
    </w:p>
    <w:p w14:paraId="207FDD48" w14:textId="12DD9689" w:rsidR="00FA677E" w:rsidRPr="000B1BCE" w:rsidRDefault="00FA677E" w:rsidP="003A7A11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 de Alumbrado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Público</w:t>
      </w:r>
    </w:p>
    <w:p w14:paraId="59E4BE7D" w14:textId="77777777" w:rsidR="007B75D2" w:rsidRPr="000B1BCE" w:rsidRDefault="007B75D2" w:rsidP="003A7A11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14:paraId="408EDB12" w14:textId="4CA0402C" w:rsidR="00FA677E" w:rsidRPr="000B1BCE" w:rsidRDefault="00FA677E" w:rsidP="007B75D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37.-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der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 xml:space="preserve">ho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or el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 de alum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público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que 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sulte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aplicar la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tarifa que se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scr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be en la Ley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nda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para el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cipio de </w:t>
      </w:r>
      <w:proofErr w:type="spellStart"/>
      <w:r w:rsidRPr="000B1BCE">
        <w:rPr>
          <w:rFonts w:ascii="Arial" w:eastAsia="Arial" w:hAnsi="Arial"/>
          <w:sz w:val="20"/>
          <w:szCs w:val="20"/>
        </w:rPr>
        <w:t>Sotut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proofErr w:type="spellEnd"/>
      <w:r w:rsidRPr="000B1BCE">
        <w:rPr>
          <w:rFonts w:ascii="Arial" w:eastAsia="Arial" w:hAnsi="Arial"/>
          <w:sz w:val="20"/>
          <w:szCs w:val="20"/>
        </w:rPr>
        <w:t>, Yucatán.</w:t>
      </w:r>
    </w:p>
    <w:p w14:paraId="749FEBC1" w14:textId="77777777" w:rsidR="00D83850" w:rsidRPr="000B1BCE" w:rsidRDefault="00D83850" w:rsidP="00032C5F">
      <w:pPr>
        <w:spacing w:before="9" w:after="0" w:line="360" w:lineRule="auto"/>
        <w:rPr>
          <w:rFonts w:ascii="Arial" w:eastAsia="Times New Roman" w:hAnsi="Arial"/>
          <w:sz w:val="20"/>
          <w:szCs w:val="20"/>
        </w:rPr>
      </w:pPr>
    </w:p>
    <w:p w14:paraId="4D1452F0" w14:textId="3ACAA83C" w:rsidR="00FA677E" w:rsidRPr="000B1BCE" w:rsidRDefault="00FA677E" w:rsidP="003A7A11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X</w:t>
      </w:r>
      <w:r w:rsidRPr="000B1BCE">
        <w:rPr>
          <w:rFonts w:ascii="Arial" w:eastAsia="Arial" w:hAnsi="Arial"/>
          <w:b/>
          <w:sz w:val="20"/>
          <w:szCs w:val="20"/>
        </w:rPr>
        <w:t>II</w:t>
      </w:r>
    </w:p>
    <w:p w14:paraId="6F4841F6" w14:textId="3F61A1A9" w:rsidR="00FA677E" w:rsidRPr="000B1BCE" w:rsidRDefault="00FA677E" w:rsidP="003A7A11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el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de Super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isión Sanitaria de Matanza de Animales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de Consu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m</w:t>
      </w:r>
      <w:r w:rsidRPr="000B1BCE">
        <w:rPr>
          <w:rFonts w:ascii="Arial" w:eastAsia="Arial" w:hAnsi="Arial"/>
          <w:b/>
          <w:sz w:val="20"/>
          <w:szCs w:val="20"/>
        </w:rPr>
        <w:t>o</w:t>
      </w:r>
    </w:p>
    <w:p w14:paraId="1F83A930" w14:textId="77777777" w:rsidR="007B75D2" w:rsidRPr="000B1BCE" w:rsidRDefault="007B75D2" w:rsidP="003A7A11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14:paraId="42176CDC" w14:textId="77777777" w:rsidR="00FA677E" w:rsidRPr="000B1BCE" w:rsidRDefault="00FA677E" w:rsidP="007B75D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38.-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Los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os por la aut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rizaci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 xml:space="preserve">n de la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atanza de 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nado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rán de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erdo a la 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ente tari</w:t>
      </w:r>
      <w:r w:rsidRPr="000B1BCE">
        <w:rPr>
          <w:rFonts w:ascii="Arial" w:eastAsia="Arial" w:hAnsi="Arial"/>
          <w:spacing w:val="-2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a:</w:t>
      </w:r>
    </w:p>
    <w:p w14:paraId="17B7FC61" w14:textId="77777777" w:rsidR="00FA677E" w:rsidRPr="000B1BCE" w:rsidRDefault="00FA677E" w:rsidP="007B75D2">
      <w:pPr>
        <w:spacing w:before="13" w:after="0" w:line="240" w:lineRule="auto"/>
        <w:rPr>
          <w:rFonts w:ascii="Arial" w:eastAsia="Times New Roman" w:hAnsi="Arial"/>
          <w:sz w:val="20"/>
          <w:szCs w:val="20"/>
        </w:rPr>
      </w:pPr>
    </w:p>
    <w:p w14:paraId="0859E185" w14:textId="77777777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>Gana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 vacu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o…</w:t>
      </w:r>
      <w:r w:rsidRPr="000B1BCE">
        <w:rPr>
          <w:rFonts w:ascii="Arial" w:eastAsia="Arial" w:hAnsi="Arial"/>
          <w:spacing w:val="-1"/>
          <w:sz w:val="20"/>
          <w:szCs w:val="20"/>
        </w:rPr>
        <w:t>……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 xml:space="preserve">…………..$ </w:t>
      </w:r>
      <w:r w:rsidRPr="000B1BCE">
        <w:rPr>
          <w:rFonts w:ascii="Arial" w:eastAsia="Arial" w:hAnsi="Arial"/>
          <w:spacing w:val="-1"/>
          <w:sz w:val="20"/>
          <w:szCs w:val="20"/>
        </w:rPr>
        <w:t>40</w:t>
      </w:r>
      <w:r w:rsidRPr="000B1BCE">
        <w:rPr>
          <w:rFonts w:ascii="Arial" w:eastAsia="Arial" w:hAnsi="Arial"/>
          <w:sz w:val="20"/>
          <w:szCs w:val="20"/>
        </w:rPr>
        <w:t>.00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</w:t>
      </w:r>
      <w:r w:rsidRPr="000B1BCE">
        <w:rPr>
          <w:rFonts w:ascii="Arial" w:eastAsia="Arial" w:hAnsi="Arial"/>
          <w:spacing w:val="-1"/>
          <w:sz w:val="20"/>
          <w:szCs w:val="20"/>
        </w:rPr>
        <w:t>be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z w:val="20"/>
          <w:szCs w:val="20"/>
        </w:rPr>
        <w:t>a</w:t>
      </w:r>
    </w:p>
    <w:p w14:paraId="7B2D5B58" w14:textId="77777777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 xml:space="preserve">Ganado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no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………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>…</w:t>
      </w:r>
      <w:r w:rsidRPr="000B1BCE">
        <w:rPr>
          <w:rFonts w:ascii="Arial" w:eastAsia="Arial" w:hAnsi="Arial"/>
          <w:spacing w:val="-1"/>
          <w:sz w:val="20"/>
          <w:szCs w:val="20"/>
        </w:rPr>
        <w:t>…</w:t>
      </w:r>
      <w:r w:rsidRPr="000B1BCE">
        <w:rPr>
          <w:rFonts w:ascii="Arial" w:eastAsia="Arial" w:hAnsi="Arial"/>
          <w:sz w:val="20"/>
          <w:szCs w:val="20"/>
        </w:rPr>
        <w:t xml:space="preserve">………….$ </w:t>
      </w:r>
      <w:r w:rsidRPr="000B1BCE">
        <w:rPr>
          <w:rFonts w:ascii="Arial" w:eastAsia="Arial" w:hAnsi="Arial"/>
          <w:spacing w:val="-1"/>
          <w:sz w:val="20"/>
          <w:szCs w:val="20"/>
        </w:rPr>
        <w:t>3</w:t>
      </w:r>
      <w:r w:rsidRPr="000B1BCE">
        <w:rPr>
          <w:rFonts w:ascii="Arial" w:eastAsia="Arial" w:hAnsi="Arial"/>
          <w:sz w:val="20"/>
          <w:szCs w:val="20"/>
        </w:rPr>
        <w:t>5.00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</w:t>
      </w:r>
      <w:r w:rsidRPr="000B1BCE">
        <w:rPr>
          <w:rFonts w:ascii="Arial" w:eastAsia="Arial" w:hAnsi="Arial"/>
          <w:spacing w:val="-1"/>
          <w:sz w:val="20"/>
          <w:szCs w:val="20"/>
        </w:rPr>
        <w:t>be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z w:val="20"/>
          <w:szCs w:val="20"/>
        </w:rPr>
        <w:t>a</w:t>
      </w:r>
    </w:p>
    <w:p w14:paraId="1D5793C4" w14:textId="77777777" w:rsidR="006926CC" w:rsidRDefault="006926CC">
      <w:pPr>
        <w:spacing w:after="0" w:line="240" w:lineRule="auto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 w:type="page"/>
      </w:r>
    </w:p>
    <w:p w14:paraId="077BAC9C" w14:textId="623EC6A5" w:rsidR="00FA677E" w:rsidRPr="000B1BCE" w:rsidRDefault="00FA677E" w:rsidP="00D83850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X</w:t>
      </w:r>
      <w:r w:rsidRPr="000B1BCE">
        <w:rPr>
          <w:rFonts w:ascii="Arial" w:eastAsia="Arial" w:hAnsi="Arial"/>
          <w:b/>
          <w:sz w:val="20"/>
          <w:szCs w:val="20"/>
        </w:rPr>
        <w:t>III</w:t>
      </w:r>
    </w:p>
    <w:p w14:paraId="67312700" w14:textId="623813A7" w:rsidR="00FA677E" w:rsidRPr="000B1BCE" w:rsidRDefault="00FA677E" w:rsidP="003A7A11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Derechos por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Catastro</w:t>
      </w:r>
      <w:r w:rsidR="00D83850" w:rsidRPr="000B1BCE">
        <w:rPr>
          <w:rFonts w:ascii="Arial" w:eastAsia="Arial" w:hAnsi="Arial"/>
          <w:b/>
          <w:sz w:val="20"/>
          <w:szCs w:val="20"/>
        </w:rPr>
        <w:t>.</w:t>
      </w:r>
    </w:p>
    <w:p w14:paraId="48CBD0EA" w14:textId="77777777" w:rsidR="00D83850" w:rsidRPr="000B1BCE" w:rsidRDefault="00D83850" w:rsidP="003A7A11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14:paraId="63B20E21" w14:textId="2B25BB7A" w:rsidR="00FA677E" w:rsidRPr="000B1BCE" w:rsidRDefault="00FA677E" w:rsidP="007B75D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39.-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rvici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cat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stro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 pr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te el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Ayuntamiento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 pa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 xml:space="preserve">ará, 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na 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 xml:space="preserve">ota de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rdo a la 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ente tarifa:</w:t>
      </w:r>
    </w:p>
    <w:p w14:paraId="6196065E" w14:textId="77777777" w:rsidR="007B75D2" w:rsidRPr="000B1BCE" w:rsidRDefault="007B75D2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069B24F2" w14:textId="1658C215" w:rsidR="00FA677E" w:rsidRDefault="00FA677E" w:rsidP="003A7A11">
      <w:pPr>
        <w:spacing w:before="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 xml:space="preserve">Por la emisión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pi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fotostáticas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simpl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="003A7A11" w:rsidRPr="000B1BCE">
        <w:rPr>
          <w:rFonts w:ascii="Arial" w:eastAsia="Arial" w:hAnsi="Arial"/>
          <w:sz w:val="20"/>
          <w:szCs w:val="20"/>
        </w:rPr>
        <w:t>.</w:t>
      </w:r>
    </w:p>
    <w:p w14:paraId="5DB9FAF4" w14:textId="77777777" w:rsidR="0040675F" w:rsidRPr="000B1BCE" w:rsidRDefault="0040675F" w:rsidP="003A7A11">
      <w:pPr>
        <w:spacing w:before="4" w:after="0" w:line="360" w:lineRule="auto"/>
        <w:rPr>
          <w:rFonts w:ascii="Arial" w:eastAsia="Arial" w:hAnsi="Arial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4411"/>
      </w:tblGrid>
      <w:tr w:rsidR="00FA677E" w:rsidRPr="000B1BCE" w14:paraId="01E44466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514FC" w14:textId="62797D5D" w:rsidR="00FA677E" w:rsidRPr="000B1BCE" w:rsidRDefault="00FA677E" w:rsidP="007B75D2">
            <w:pPr>
              <w:spacing w:before="2"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Por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cada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copia si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ple tamaño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rta de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é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dul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,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lan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s, parce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as,</w:t>
            </w:r>
            <w:r w:rsidR="003A7A11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form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manifest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de tr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lac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de domin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 o cua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qui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otra manif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ión: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2BC72" w14:textId="435C35FF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16.00</w:t>
            </w:r>
          </w:p>
        </w:tc>
      </w:tr>
      <w:tr w:rsidR="00FA677E" w:rsidRPr="000B1BCE" w14:paraId="22DE7B9D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0AE82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Por cada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copia tama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ñ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 oficio: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38692" w14:textId="5D759313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21.00</w:t>
            </w:r>
          </w:p>
        </w:tc>
      </w:tr>
    </w:tbl>
    <w:p w14:paraId="42DD4446" w14:textId="77777777" w:rsidR="0040675F" w:rsidRDefault="0040675F" w:rsidP="003A7A11">
      <w:pPr>
        <w:spacing w:before="34" w:after="0" w:line="360" w:lineRule="auto"/>
        <w:rPr>
          <w:rFonts w:ascii="Arial" w:eastAsia="Arial" w:hAnsi="Arial"/>
          <w:b/>
          <w:sz w:val="20"/>
          <w:szCs w:val="20"/>
        </w:rPr>
      </w:pPr>
    </w:p>
    <w:p w14:paraId="18139FFE" w14:textId="39CEA05E" w:rsidR="00FA677E" w:rsidRDefault="00FA677E" w:rsidP="003A7A11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>Por la expedic</w:t>
      </w:r>
      <w:r w:rsidRPr="000B1BCE">
        <w:rPr>
          <w:rFonts w:ascii="Arial" w:eastAsia="Arial" w:hAnsi="Arial"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pias fot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státicas certific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de:</w:t>
      </w:r>
    </w:p>
    <w:p w14:paraId="3D90FEE8" w14:textId="77777777" w:rsidR="0040675F" w:rsidRPr="000B1BCE" w:rsidRDefault="0040675F" w:rsidP="003A7A11">
      <w:pPr>
        <w:spacing w:before="34"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4411"/>
      </w:tblGrid>
      <w:tr w:rsidR="00FA677E" w:rsidRPr="000B1BCE" w14:paraId="07A64B98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D9CB4" w14:textId="77777777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é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dul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s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,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lan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s, parce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 manif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es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(t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ño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rta)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 una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17F88" w14:textId="21A7D389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32.00</w:t>
            </w:r>
          </w:p>
        </w:tc>
      </w:tr>
      <w:tr w:rsidR="00FA677E" w:rsidRPr="000B1BCE" w14:paraId="62C14857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EA8C4" w14:textId="77777777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Plan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maño ofic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o, ca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 una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D1090" w14:textId="203CBCAC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37.00</w:t>
            </w:r>
          </w:p>
        </w:tc>
      </w:tr>
      <w:tr w:rsidR="00FA677E" w:rsidRPr="000B1BCE" w14:paraId="7977EFD3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11E54" w14:textId="77777777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Plan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maño 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sta cuatro veces 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amaño of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io,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cada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u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na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5457F" w14:textId="7DF6B9B1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65.00</w:t>
            </w:r>
          </w:p>
        </w:tc>
      </w:tr>
      <w:tr w:rsidR="00FA677E" w:rsidRPr="000B1BCE" w14:paraId="5CE121F7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877ED" w14:textId="77777777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d)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Plan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yores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u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atro vec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ta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año ofic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o,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da una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D85C1" w14:textId="1E5D6F1F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125.00</w:t>
            </w:r>
          </w:p>
        </w:tc>
      </w:tr>
    </w:tbl>
    <w:p w14:paraId="4C59D3B4" w14:textId="77777777" w:rsidR="00FA677E" w:rsidRPr="000B1BCE" w:rsidRDefault="00FA677E" w:rsidP="00032C5F">
      <w:pPr>
        <w:spacing w:before="34" w:after="0" w:line="360" w:lineRule="auto"/>
        <w:rPr>
          <w:rFonts w:ascii="Arial" w:eastAsia="Arial" w:hAnsi="Arial"/>
          <w:b/>
          <w:sz w:val="20"/>
          <w:szCs w:val="20"/>
        </w:rPr>
      </w:pPr>
    </w:p>
    <w:p w14:paraId="2D1B6CD2" w14:textId="77777777" w:rsidR="00FA677E" w:rsidRPr="000B1BCE" w:rsidRDefault="00FA677E" w:rsidP="00032C5F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III.- </w:t>
      </w:r>
      <w:r w:rsidRPr="000B1BCE">
        <w:rPr>
          <w:rFonts w:ascii="Arial" w:eastAsia="Arial" w:hAnsi="Arial"/>
          <w:sz w:val="20"/>
          <w:szCs w:val="20"/>
        </w:rPr>
        <w:t>Por la exped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ción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o</w:t>
      </w:r>
      <w:r w:rsidRPr="000B1BCE">
        <w:rPr>
          <w:rFonts w:ascii="Arial" w:eastAsia="Arial" w:hAnsi="Arial"/>
          <w:sz w:val="20"/>
          <w:szCs w:val="20"/>
        </w:rPr>
        <w:t xml:space="preserve">ficios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e:</w:t>
      </w:r>
    </w:p>
    <w:p w14:paraId="6379A275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4411"/>
      </w:tblGrid>
      <w:tr w:rsidR="00FA677E" w:rsidRPr="000B1BCE" w14:paraId="5BF68C5C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A3ED1" w14:textId="77777777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Divis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ón (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or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da 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)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8A960" w14:textId="7368A089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52.00</w:t>
            </w:r>
          </w:p>
        </w:tc>
      </w:tr>
      <w:tr w:rsidR="00FA677E" w:rsidRPr="000B1BCE" w14:paraId="02351264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38003" w14:textId="77777777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Un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ón, 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ificac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ón de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edid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s, ur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b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z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ción y ca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bio de no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clatura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2BDB9" w14:textId="2578F9A8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52.00</w:t>
            </w:r>
          </w:p>
        </w:tc>
      </w:tr>
      <w:tr w:rsidR="00FA677E" w:rsidRPr="000B1BCE" w14:paraId="5C46AE19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F31F0" w14:textId="77777777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é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dul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catastra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(c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da un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)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B9316" w14:textId="715EAD8E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52.00</w:t>
            </w:r>
          </w:p>
        </w:tc>
      </w:tr>
      <w:tr w:rsidR="00FA677E" w:rsidRPr="000B1BCE" w14:paraId="793ACCA7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E7DCB" w14:textId="71B98F8A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d)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nst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as de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 pr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iedad, ún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prop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d, valor cat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stral, núm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ro ofic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l de</w:t>
            </w:r>
            <w:r w:rsidR="007B75D2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pred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o, y cert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ficado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inscripc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ón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C836D" w14:textId="6DDF2A33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82.00</w:t>
            </w:r>
          </w:p>
        </w:tc>
      </w:tr>
      <w:tr w:rsidR="00FA677E" w:rsidRPr="000B1BCE" w14:paraId="7F6B7C7C" w14:textId="77777777" w:rsidTr="003A7A11">
        <w:trPr>
          <w:trHeight w:val="20"/>
        </w:trPr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A1DA0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e)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rtific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 inscri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vigente, 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nsta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ia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valor catas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ral</w:t>
            </w:r>
          </w:p>
        </w:tc>
        <w:tc>
          <w:tcPr>
            <w:tcW w:w="4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F5FCF" w14:textId="7B8FC1CB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105.00</w:t>
            </w:r>
          </w:p>
        </w:tc>
      </w:tr>
    </w:tbl>
    <w:p w14:paraId="0F13EC35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0267891E" w14:textId="550A78B0" w:rsidR="00FA677E" w:rsidRDefault="00FA677E" w:rsidP="003A7A11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IV.- </w:t>
      </w:r>
      <w:r w:rsidRPr="000B1BCE">
        <w:rPr>
          <w:rFonts w:ascii="Arial" w:eastAsia="Arial" w:hAnsi="Arial"/>
          <w:sz w:val="20"/>
          <w:szCs w:val="20"/>
        </w:rPr>
        <w:t>Por la elabor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 xml:space="preserve">n de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lan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s:</w:t>
      </w:r>
    </w:p>
    <w:p w14:paraId="7E8FDD13" w14:textId="77777777" w:rsidR="0040675F" w:rsidRPr="000B1BCE" w:rsidRDefault="0040675F" w:rsidP="003A7A11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4411"/>
      </w:tblGrid>
      <w:tr w:rsidR="00FA677E" w:rsidRPr="000B1BCE" w14:paraId="5CD5DB4E" w14:textId="77777777" w:rsidTr="003A7A11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90402FD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Cat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stral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a esca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9F37B82" w14:textId="3BFB159B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260.00</w:t>
            </w:r>
          </w:p>
        </w:tc>
      </w:tr>
      <w:tr w:rsidR="00FA677E" w:rsidRPr="000B1BCE" w14:paraId="7D6129A0" w14:textId="77777777" w:rsidTr="003A7A11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34B183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Plan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to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p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ográf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sta 100 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ctáreas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2EC46B3" w14:textId="79550C23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570.00</w:t>
            </w:r>
          </w:p>
        </w:tc>
      </w:tr>
      <w:tr w:rsidR="00FA677E" w:rsidRPr="000B1BCE" w14:paraId="3CC6C9C1" w14:textId="77777777" w:rsidTr="003A7A11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386CED9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Por revali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de ofic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 de div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sió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, unión y rect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ficac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ón de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edid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s: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5BA07B7" w14:textId="093C5935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35.00</w:t>
            </w:r>
          </w:p>
        </w:tc>
      </w:tr>
    </w:tbl>
    <w:p w14:paraId="1171112C" w14:textId="77777777" w:rsidR="00D83850" w:rsidRPr="000B1BCE" w:rsidRDefault="00D83850" w:rsidP="003A7A11">
      <w:pPr>
        <w:spacing w:before="34" w:after="0" w:line="360" w:lineRule="auto"/>
        <w:rPr>
          <w:rFonts w:ascii="Arial" w:eastAsia="Arial" w:hAnsi="Arial"/>
          <w:b/>
          <w:sz w:val="20"/>
          <w:szCs w:val="20"/>
        </w:rPr>
      </w:pPr>
    </w:p>
    <w:p w14:paraId="2A879085" w14:textId="39AC9169" w:rsidR="00FA677E" w:rsidRDefault="00FA677E" w:rsidP="003A7A11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</w:t>
      </w:r>
      <w:r w:rsidRPr="000B1BCE">
        <w:rPr>
          <w:rFonts w:ascii="Arial" w:eastAsia="Arial" w:hAnsi="Arial"/>
          <w:sz w:val="20"/>
          <w:szCs w:val="20"/>
        </w:rPr>
        <w:t>.- Por re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ducci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 xml:space="preserve">n de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ocu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ent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icrofil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ad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s:</w:t>
      </w:r>
    </w:p>
    <w:p w14:paraId="70211716" w14:textId="77777777" w:rsidR="0040675F" w:rsidRPr="000B1BCE" w:rsidRDefault="0040675F" w:rsidP="003A7A11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4411"/>
      </w:tblGrid>
      <w:tr w:rsidR="00FA677E" w:rsidRPr="000B1BCE" w14:paraId="05258FD3" w14:textId="77777777" w:rsidTr="003A7A11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0096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m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año carta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541AE" w14:textId="1C104E46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55.00</w:t>
            </w:r>
          </w:p>
        </w:tc>
      </w:tr>
      <w:tr w:rsidR="00FA677E" w:rsidRPr="000B1BCE" w14:paraId="266E3578" w14:textId="77777777" w:rsidTr="003A7A11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3C71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Tam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ño o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f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icio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63AA" w14:textId="23629E9C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65.00</w:t>
            </w:r>
          </w:p>
        </w:tc>
      </w:tr>
      <w:tr w:rsidR="00FA677E" w:rsidRPr="000B1BCE" w14:paraId="4A1957DB" w14:textId="77777777" w:rsidTr="003A7A11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605B9" w14:textId="77777777" w:rsidR="00FA677E" w:rsidRPr="000B1BCE" w:rsidRDefault="00FA677E" w:rsidP="007B75D2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Por dili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g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verificaci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ó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n de me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idas fís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i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y coli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da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n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de pr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di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s: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685D7" w14:textId="3BDB8FBE" w:rsidR="00FA677E" w:rsidRPr="000B1BCE" w:rsidRDefault="003A7A11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              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260.00</w:t>
            </w:r>
          </w:p>
        </w:tc>
      </w:tr>
    </w:tbl>
    <w:p w14:paraId="0DA8AF11" w14:textId="77777777" w:rsidR="00FA677E" w:rsidRPr="000B1BCE" w:rsidRDefault="00FA677E" w:rsidP="00032C5F">
      <w:pPr>
        <w:spacing w:before="1" w:after="0" w:line="360" w:lineRule="auto"/>
        <w:rPr>
          <w:rFonts w:ascii="Arial" w:eastAsia="Times New Roman" w:hAnsi="Arial"/>
          <w:sz w:val="20"/>
          <w:szCs w:val="20"/>
        </w:rPr>
      </w:pPr>
    </w:p>
    <w:p w14:paraId="0820F1A9" w14:textId="0686D970" w:rsidR="00FA677E" w:rsidRPr="000B1BCE" w:rsidRDefault="00FA677E" w:rsidP="003A7A11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VI.- </w:t>
      </w:r>
      <w:r w:rsidRPr="000B1BCE">
        <w:rPr>
          <w:rFonts w:ascii="Arial" w:eastAsia="Arial" w:hAnsi="Arial"/>
          <w:sz w:val="20"/>
          <w:szCs w:val="20"/>
        </w:rPr>
        <w:t>Por diligencias de verif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cación 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medidas físicas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 colindancias de predios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 informe peric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al</w:t>
      </w:r>
    </w:p>
    <w:p w14:paraId="11EE346A" w14:textId="7E505189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$380.</w:t>
      </w:r>
      <w:r w:rsidRPr="000B1BCE">
        <w:rPr>
          <w:rFonts w:ascii="Arial" w:eastAsia="Arial" w:hAnsi="Arial"/>
          <w:spacing w:val="-1"/>
          <w:sz w:val="20"/>
          <w:szCs w:val="20"/>
        </w:rPr>
        <w:t>0</w:t>
      </w:r>
      <w:r w:rsidRPr="000B1BCE">
        <w:rPr>
          <w:rFonts w:ascii="Arial" w:eastAsia="Arial" w:hAnsi="Arial"/>
          <w:sz w:val="20"/>
          <w:szCs w:val="20"/>
        </w:rPr>
        <w:t>0</w:t>
      </w:r>
    </w:p>
    <w:p w14:paraId="56865A61" w14:textId="77777777" w:rsidR="003A7A11" w:rsidRPr="000B1BCE" w:rsidRDefault="003A7A11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71457163" w14:textId="7B46124D" w:rsidR="00FA677E" w:rsidRDefault="00FA677E" w:rsidP="007B75D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40.-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 la act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al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ión o me</w:t>
      </w:r>
      <w:r w:rsidRPr="000B1BCE">
        <w:rPr>
          <w:rFonts w:ascii="Arial" w:eastAsia="Arial" w:hAnsi="Arial"/>
          <w:spacing w:val="-1"/>
          <w:sz w:val="20"/>
          <w:szCs w:val="20"/>
        </w:rPr>
        <w:t>j</w:t>
      </w:r>
      <w:r w:rsidRPr="000B1BCE">
        <w:rPr>
          <w:rFonts w:ascii="Arial" w:eastAsia="Arial" w:hAnsi="Arial"/>
          <w:sz w:val="20"/>
          <w:szCs w:val="20"/>
        </w:rPr>
        <w:t>or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 de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red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os se 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usarán y pagarán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 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 der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:</w:t>
      </w:r>
    </w:p>
    <w:p w14:paraId="407FAA7E" w14:textId="77777777" w:rsidR="0040675F" w:rsidRPr="000B1BCE" w:rsidRDefault="0040675F" w:rsidP="007B75D2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tbl>
      <w:tblPr>
        <w:tblW w:w="910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3468"/>
        <w:gridCol w:w="2166"/>
      </w:tblGrid>
      <w:tr w:rsidR="00FA677E" w:rsidRPr="000B1BCE" w14:paraId="72542BA2" w14:textId="77777777" w:rsidTr="002539BE">
        <w:trPr>
          <w:trHeight w:hRule="exact" w:val="392"/>
        </w:trPr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BCAE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De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r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e          </w:t>
            </w:r>
            <w:r w:rsidRPr="000B1BCE"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0.01</w:t>
            </w:r>
          </w:p>
        </w:tc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6446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sta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de 10,0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A83EE" w14:textId="7B172795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35.00</w:t>
            </w:r>
          </w:p>
        </w:tc>
      </w:tr>
      <w:tr w:rsidR="00FA677E" w:rsidRPr="000B1BCE" w14:paraId="3B11FA27" w14:textId="77777777" w:rsidTr="002539BE">
        <w:trPr>
          <w:trHeight w:hRule="exact" w:val="393"/>
        </w:trPr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CE74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De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r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10,000.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F017E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sta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de 20,0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9384F" w14:textId="4023A591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50.00</w:t>
            </w:r>
          </w:p>
        </w:tc>
      </w:tr>
      <w:tr w:rsidR="00FA677E" w:rsidRPr="000B1BCE" w14:paraId="691B4683" w14:textId="77777777" w:rsidTr="002539BE">
        <w:trPr>
          <w:trHeight w:hRule="exact" w:val="393"/>
        </w:trPr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680A3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De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r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20,000.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1B837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sta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de 40,0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0F5E" w14:textId="62FC1384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65.00</w:t>
            </w:r>
          </w:p>
        </w:tc>
      </w:tr>
      <w:tr w:rsidR="00FA677E" w:rsidRPr="000B1BCE" w14:paraId="33E43A08" w14:textId="77777777" w:rsidTr="002539BE">
        <w:trPr>
          <w:trHeight w:hRule="exact" w:val="393"/>
        </w:trPr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D06BA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De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r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40,000.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7E011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sta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de 50,0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BC57D" w14:textId="7B1700CE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80.00</w:t>
            </w:r>
          </w:p>
        </w:tc>
      </w:tr>
      <w:tr w:rsidR="00FA677E" w:rsidRPr="000B1BCE" w14:paraId="06D9625E" w14:textId="77777777" w:rsidTr="002539BE">
        <w:trPr>
          <w:trHeight w:hRule="exact" w:val="393"/>
        </w:trPr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14C7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De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r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50,000.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10843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H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sta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de 60,0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6B062" w14:textId="3F541088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95.00</w:t>
            </w:r>
          </w:p>
        </w:tc>
      </w:tr>
      <w:tr w:rsidR="00FA677E" w:rsidRPr="000B1BCE" w14:paraId="3CD9CD4D" w14:textId="77777777" w:rsidTr="002539BE">
        <w:trPr>
          <w:trHeight w:hRule="exact" w:val="393"/>
        </w:trPr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F5D8E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De un val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r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e 60,000.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0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4ED4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En adelante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645B" w14:textId="760FB5D3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   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100.00</w:t>
            </w:r>
          </w:p>
        </w:tc>
      </w:tr>
    </w:tbl>
    <w:p w14:paraId="08E4F65D" w14:textId="2520E50B" w:rsidR="00FA677E" w:rsidRPr="000B1BCE" w:rsidRDefault="00FA677E" w:rsidP="007B75D2">
      <w:pPr>
        <w:spacing w:before="34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</w:t>
      </w:r>
      <w:r w:rsidR="007B75D2" w:rsidRPr="000B1BCE">
        <w:rPr>
          <w:rFonts w:ascii="Arial" w:eastAsia="Arial" w:hAnsi="Arial"/>
          <w:b/>
          <w:sz w:val="20"/>
          <w:szCs w:val="20"/>
        </w:rPr>
        <w:t>í</w:t>
      </w:r>
      <w:r w:rsidRPr="000B1BCE">
        <w:rPr>
          <w:rFonts w:ascii="Arial" w:eastAsia="Arial" w:hAnsi="Arial"/>
          <w:b/>
          <w:sz w:val="20"/>
          <w:szCs w:val="20"/>
        </w:rPr>
        <w:t>culo 41.-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No ca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arán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 alg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no las div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nes o fracci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nes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terre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os en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zo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as rúst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que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stin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das p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ena</w:t>
      </w:r>
      <w:r w:rsidRPr="000B1BCE">
        <w:rPr>
          <w:rFonts w:ascii="Arial" w:eastAsia="Arial" w:hAnsi="Arial"/>
          <w:spacing w:val="-1"/>
          <w:sz w:val="20"/>
          <w:szCs w:val="20"/>
        </w:rPr>
        <w:t>me</w:t>
      </w:r>
      <w:r w:rsidRPr="000B1BCE">
        <w:rPr>
          <w:rFonts w:ascii="Arial" w:eastAsia="Arial" w:hAnsi="Arial"/>
          <w:sz w:val="20"/>
          <w:szCs w:val="20"/>
        </w:rPr>
        <w:t>nte a la pro</w:t>
      </w:r>
      <w:r w:rsidRPr="000B1BCE">
        <w:rPr>
          <w:rFonts w:ascii="Arial" w:eastAsia="Arial" w:hAnsi="Arial"/>
          <w:spacing w:val="-1"/>
          <w:sz w:val="20"/>
          <w:szCs w:val="20"/>
        </w:rPr>
        <w:t>du</w:t>
      </w:r>
      <w:r w:rsidRPr="000B1BCE">
        <w:rPr>
          <w:rFonts w:ascii="Arial" w:eastAsia="Arial" w:hAnsi="Arial"/>
          <w:sz w:val="20"/>
          <w:szCs w:val="20"/>
        </w:rPr>
        <w:t>cc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 a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ríco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 o gan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der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.</w:t>
      </w:r>
    </w:p>
    <w:p w14:paraId="52CC02C2" w14:textId="77777777" w:rsidR="00FA677E" w:rsidRPr="000B1BCE" w:rsidRDefault="00FA677E" w:rsidP="007B75D2">
      <w:pPr>
        <w:spacing w:before="4"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14:paraId="4554DE0A" w14:textId="42566914" w:rsidR="00FA677E" w:rsidRDefault="00FA677E" w:rsidP="007B75D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42.-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 fr</w:t>
      </w:r>
      <w:r w:rsidRPr="000B1BCE">
        <w:rPr>
          <w:rFonts w:ascii="Arial" w:eastAsia="Arial" w:hAnsi="Arial"/>
          <w:spacing w:val="-1"/>
          <w:sz w:val="20"/>
          <w:szCs w:val="20"/>
        </w:rPr>
        <w:t>ac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na</w:t>
      </w:r>
      <w:r w:rsidRPr="000B1BCE">
        <w:rPr>
          <w:rFonts w:ascii="Arial" w:eastAsia="Arial" w:hAnsi="Arial"/>
          <w:sz w:val="20"/>
          <w:szCs w:val="20"/>
        </w:rPr>
        <w:t>mientos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</w:t>
      </w:r>
      <w:r w:rsidRPr="000B1BCE">
        <w:rPr>
          <w:rFonts w:ascii="Arial" w:eastAsia="Arial" w:hAnsi="Arial"/>
          <w:spacing w:val="-1"/>
          <w:sz w:val="20"/>
          <w:szCs w:val="20"/>
        </w:rPr>
        <w:t>us</w:t>
      </w:r>
      <w:r w:rsidRPr="000B1BCE">
        <w:rPr>
          <w:rFonts w:ascii="Arial" w:eastAsia="Arial" w:hAnsi="Arial"/>
          <w:sz w:val="20"/>
          <w:szCs w:val="20"/>
        </w:rPr>
        <w:t xml:space="preserve">arán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erech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de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sli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s, exce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 hecha de lo dis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sto en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el artículo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nteri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r, de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nformi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ad con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 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ente:</w:t>
      </w:r>
    </w:p>
    <w:p w14:paraId="7CBC7538" w14:textId="77777777" w:rsidR="0040675F" w:rsidRPr="000B1BCE" w:rsidRDefault="0040675F" w:rsidP="007B75D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9"/>
        <w:gridCol w:w="1563"/>
      </w:tblGrid>
      <w:tr w:rsidR="00FA677E" w:rsidRPr="000B1BCE" w14:paraId="2F7FEB15" w14:textId="77777777" w:rsidTr="002539BE">
        <w:trPr>
          <w:trHeight w:val="20"/>
        </w:trPr>
        <w:tc>
          <w:tcPr>
            <w:tcW w:w="7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6FEA5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Hasta 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1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60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,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000 m2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3F80D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$ 0.060 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M2</w:t>
            </w:r>
          </w:p>
        </w:tc>
      </w:tr>
      <w:tr w:rsidR="00FA677E" w:rsidRPr="000B1BCE" w14:paraId="6FDC740D" w14:textId="77777777" w:rsidTr="002539BE">
        <w:trPr>
          <w:trHeight w:val="20"/>
        </w:trPr>
        <w:tc>
          <w:tcPr>
            <w:tcW w:w="7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4EBB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Más de 1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6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0,000 m2 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metros e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x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dent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4E6C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>$ 0.030 p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r M2</w:t>
            </w:r>
          </w:p>
        </w:tc>
      </w:tr>
    </w:tbl>
    <w:p w14:paraId="775D095C" w14:textId="77777777" w:rsidR="00FA677E" w:rsidRPr="000B1BCE" w:rsidRDefault="00FA677E" w:rsidP="006C3040">
      <w:pPr>
        <w:spacing w:before="7" w:after="0" w:line="240" w:lineRule="auto"/>
        <w:rPr>
          <w:rFonts w:ascii="Arial" w:eastAsia="Times New Roman" w:hAnsi="Arial"/>
          <w:sz w:val="20"/>
          <w:szCs w:val="20"/>
        </w:rPr>
      </w:pPr>
    </w:p>
    <w:p w14:paraId="67475B46" w14:textId="2B8B9A44" w:rsidR="00D83850" w:rsidRPr="000B1BCE" w:rsidRDefault="00FA677E" w:rsidP="00D83850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Articulo 43.-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an exe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tas del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go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de los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os q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 est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esta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Inst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tucio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es</w:t>
      </w:r>
      <w:r w:rsidR="002539BE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Públicas.</w:t>
      </w:r>
    </w:p>
    <w:p w14:paraId="64E71BDF" w14:textId="77777777" w:rsidR="00FA677E" w:rsidRPr="000B1BCE" w:rsidRDefault="00FA677E" w:rsidP="006C3040">
      <w:pPr>
        <w:spacing w:before="2" w:after="0" w:line="240" w:lineRule="auto"/>
        <w:rPr>
          <w:rFonts w:ascii="Arial" w:eastAsia="Times New Roman" w:hAnsi="Arial"/>
          <w:sz w:val="20"/>
          <w:szCs w:val="20"/>
        </w:rPr>
      </w:pPr>
    </w:p>
    <w:p w14:paraId="5720FC3C" w14:textId="7820EA54" w:rsidR="00FA677E" w:rsidRPr="000B1BCE" w:rsidRDefault="00FA677E" w:rsidP="002539BE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X</w:t>
      </w:r>
      <w:r w:rsidRPr="000B1BCE">
        <w:rPr>
          <w:rFonts w:ascii="Arial" w:eastAsia="Arial" w:hAnsi="Arial"/>
          <w:b/>
          <w:sz w:val="20"/>
          <w:szCs w:val="20"/>
        </w:rPr>
        <w:t>IV</w:t>
      </w:r>
    </w:p>
    <w:p w14:paraId="7AAD6AD1" w14:textId="21CA93DA" w:rsidR="00FA677E" w:rsidRPr="000B1BCE" w:rsidRDefault="00FA677E" w:rsidP="002539BE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 xml:space="preserve">chos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b/>
          <w:sz w:val="20"/>
          <w:szCs w:val="20"/>
        </w:rPr>
        <w:t>r Se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icios de Dep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b/>
          <w:sz w:val="20"/>
          <w:szCs w:val="20"/>
        </w:rPr>
        <w:t>sito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Municipal de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Vehículos</w:t>
      </w:r>
    </w:p>
    <w:p w14:paraId="69E7DC71" w14:textId="77777777" w:rsidR="00FA677E" w:rsidRPr="000B1BCE" w:rsidRDefault="00FA677E" w:rsidP="006C3040">
      <w:pPr>
        <w:spacing w:before="4" w:after="0" w:line="240" w:lineRule="auto"/>
        <w:rPr>
          <w:rFonts w:ascii="Arial" w:eastAsia="Times New Roman" w:hAnsi="Arial"/>
          <w:sz w:val="20"/>
          <w:szCs w:val="20"/>
        </w:rPr>
      </w:pPr>
    </w:p>
    <w:p w14:paraId="3344C2AF" w14:textId="7396C512" w:rsidR="00FA677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44.-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El cobro de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r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l servic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 de c</w:t>
      </w:r>
      <w:r w:rsidRPr="000B1BCE">
        <w:rPr>
          <w:rFonts w:ascii="Arial" w:eastAsia="Arial" w:hAnsi="Arial"/>
          <w:spacing w:val="3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rralón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 xml:space="preserve">ue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reste el Ayun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amiento, se real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conform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dad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 las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sigu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tes tarif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di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rias:</w:t>
      </w:r>
    </w:p>
    <w:p w14:paraId="43CC884A" w14:textId="77777777" w:rsidR="006926CC" w:rsidRPr="000B1BCE" w:rsidRDefault="006926CC" w:rsidP="006C3040">
      <w:pPr>
        <w:spacing w:after="0" w:line="240" w:lineRule="auto"/>
        <w:rPr>
          <w:rFonts w:ascii="Arial" w:eastAsia="Arial" w:hAnsi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9"/>
        <w:gridCol w:w="1563"/>
      </w:tblGrid>
      <w:tr w:rsidR="00FA677E" w:rsidRPr="000B1BCE" w14:paraId="565B06E8" w14:textId="77777777" w:rsidTr="002539BE">
        <w:trPr>
          <w:trHeight w:val="20"/>
        </w:trPr>
        <w:tc>
          <w:tcPr>
            <w:tcW w:w="7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D86BE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Vehícul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 pesad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718B2" w14:textId="29D43C2D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52.00</w:t>
            </w:r>
          </w:p>
        </w:tc>
      </w:tr>
      <w:tr w:rsidR="00FA677E" w:rsidRPr="000B1BCE" w14:paraId="4FECC5BE" w14:textId="77777777" w:rsidTr="002539BE">
        <w:trPr>
          <w:trHeight w:val="20"/>
        </w:trPr>
        <w:tc>
          <w:tcPr>
            <w:tcW w:w="7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CC7E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Automóviles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F24A" w14:textId="7F27AFF0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32.00</w:t>
            </w:r>
          </w:p>
        </w:tc>
      </w:tr>
      <w:tr w:rsidR="00FA677E" w:rsidRPr="000B1BCE" w14:paraId="47B15070" w14:textId="77777777" w:rsidTr="002539BE">
        <w:trPr>
          <w:trHeight w:val="20"/>
        </w:trPr>
        <w:tc>
          <w:tcPr>
            <w:tcW w:w="7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AE117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Motocicl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tas y motone</w:t>
            </w:r>
            <w:r w:rsidRPr="000B1BCE">
              <w:rPr>
                <w:rFonts w:ascii="Arial" w:eastAsia="Arial" w:hAnsi="Arial"/>
                <w:spacing w:val="-2"/>
                <w:sz w:val="20"/>
                <w:szCs w:val="20"/>
              </w:rPr>
              <w:t>t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as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0BBE" w14:textId="53D09678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$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</w:t>
            </w:r>
            <w:r w:rsidR="00FA677E" w:rsidRPr="000B1BCE">
              <w:rPr>
                <w:rFonts w:ascii="Arial" w:eastAsia="Arial" w:hAnsi="Arial"/>
                <w:spacing w:val="54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32.00</w:t>
            </w:r>
          </w:p>
        </w:tc>
      </w:tr>
      <w:tr w:rsidR="00FA677E" w:rsidRPr="000B1BCE" w14:paraId="5B158936" w14:textId="77777777" w:rsidTr="002539BE">
        <w:trPr>
          <w:trHeight w:val="20"/>
        </w:trPr>
        <w:tc>
          <w:tcPr>
            <w:tcW w:w="7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7BF69" w14:textId="77777777" w:rsidR="00FA677E" w:rsidRPr="000B1BCE" w:rsidRDefault="00FA677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Tricic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os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 xml:space="preserve">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y biciclet</w:t>
            </w:r>
            <w:r w:rsidRPr="000B1BCE">
              <w:rPr>
                <w:rFonts w:ascii="Arial" w:eastAsia="Arial" w:hAnsi="Arial"/>
                <w:spacing w:val="-1"/>
                <w:sz w:val="20"/>
                <w:szCs w:val="20"/>
              </w:rPr>
              <w:t>a</w:t>
            </w:r>
            <w:r w:rsidRPr="000B1BCE">
              <w:rPr>
                <w:rFonts w:ascii="Arial" w:eastAsia="Arial" w:hAnsi="Arial"/>
                <w:sz w:val="20"/>
                <w:szCs w:val="20"/>
              </w:rPr>
              <w:t>s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2079" w14:textId="29F50949" w:rsidR="00FA677E" w:rsidRPr="000B1BCE" w:rsidRDefault="002539BE" w:rsidP="00032C5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0B1BCE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$ </w:t>
            </w:r>
            <w:r w:rsidRPr="000B1BCE">
              <w:rPr>
                <w:rFonts w:ascii="Arial" w:eastAsia="Arial" w:hAnsi="Arial"/>
                <w:sz w:val="20"/>
                <w:szCs w:val="20"/>
              </w:rPr>
              <w:t xml:space="preserve">        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 xml:space="preserve">   </w:t>
            </w:r>
            <w:r w:rsidR="00FA677E" w:rsidRPr="000B1BCE">
              <w:rPr>
                <w:rFonts w:ascii="Arial" w:eastAsia="Arial" w:hAnsi="Arial"/>
                <w:spacing w:val="55"/>
                <w:sz w:val="20"/>
                <w:szCs w:val="20"/>
              </w:rPr>
              <w:t xml:space="preserve"> </w:t>
            </w:r>
            <w:r w:rsidR="00FA677E" w:rsidRPr="000B1BCE">
              <w:rPr>
                <w:rFonts w:ascii="Arial" w:eastAsia="Arial" w:hAnsi="Arial"/>
                <w:sz w:val="20"/>
                <w:szCs w:val="20"/>
              </w:rPr>
              <w:t>5.00</w:t>
            </w:r>
          </w:p>
        </w:tc>
      </w:tr>
    </w:tbl>
    <w:p w14:paraId="170FE873" w14:textId="77777777" w:rsidR="00067F95" w:rsidRPr="000B1BCE" w:rsidRDefault="00067F95" w:rsidP="006C3040">
      <w:pPr>
        <w:tabs>
          <w:tab w:val="left" w:pos="2227"/>
          <w:tab w:val="center" w:pos="4750"/>
        </w:tabs>
        <w:spacing w:before="34" w:after="0" w:line="240" w:lineRule="auto"/>
        <w:rPr>
          <w:rFonts w:ascii="Arial" w:eastAsia="Arial" w:hAnsi="Arial"/>
          <w:b/>
          <w:sz w:val="20"/>
          <w:szCs w:val="20"/>
        </w:rPr>
      </w:pPr>
    </w:p>
    <w:p w14:paraId="53274815" w14:textId="54181DA0" w:rsidR="002539BE" w:rsidRPr="000B1BCE" w:rsidRDefault="00FA677E" w:rsidP="002539BE">
      <w:pPr>
        <w:tabs>
          <w:tab w:val="left" w:pos="2227"/>
          <w:tab w:val="center" w:pos="4750"/>
        </w:tabs>
        <w:spacing w:before="34"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TÍTULO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CUARTO</w:t>
      </w:r>
    </w:p>
    <w:p w14:paraId="32CEE72A" w14:textId="45907D64" w:rsidR="00FA677E" w:rsidRPr="000B1BCE" w:rsidRDefault="00FA677E" w:rsidP="002539BE">
      <w:pPr>
        <w:tabs>
          <w:tab w:val="left" w:pos="2227"/>
          <w:tab w:val="center" w:pos="4750"/>
        </w:tabs>
        <w:spacing w:before="34"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CONTR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>BUCIONES ESP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CIALES</w:t>
      </w:r>
    </w:p>
    <w:p w14:paraId="4686F44C" w14:textId="77777777" w:rsidR="00FA677E" w:rsidRPr="000B1BCE" w:rsidRDefault="00FA677E" w:rsidP="002539BE">
      <w:pPr>
        <w:spacing w:before="2" w:after="0" w:line="360" w:lineRule="auto"/>
        <w:jc w:val="center"/>
        <w:rPr>
          <w:rFonts w:ascii="Arial" w:eastAsia="Times New Roman" w:hAnsi="Arial"/>
          <w:sz w:val="20"/>
          <w:szCs w:val="20"/>
        </w:rPr>
      </w:pPr>
    </w:p>
    <w:p w14:paraId="79F775D2" w14:textId="77777777" w:rsidR="002539BE" w:rsidRPr="000B1BCE" w:rsidRDefault="00FA677E" w:rsidP="002539BE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Ú</w:t>
      </w:r>
      <w:r w:rsidRPr="000B1BCE">
        <w:rPr>
          <w:rFonts w:ascii="Arial" w:eastAsia="Arial" w:hAnsi="Arial"/>
          <w:b/>
          <w:sz w:val="20"/>
          <w:szCs w:val="20"/>
        </w:rPr>
        <w:t xml:space="preserve">NICO </w:t>
      </w:r>
    </w:p>
    <w:p w14:paraId="1C5E3012" w14:textId="2CD81DAE" w:rsidR="00FA677E" w:rsidRPr="000B1BCE" w:rsidRDefault="00FA677E" w:rsidP="002539BE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b/>
          <w:sz w:val="20"/>
          <w:szCs w:val="20"/>
        </w:rPr>
        <w:t>tribuci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nes Especia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l</w:t>
      </w:r>
      <w:r w:rsidRPr="000B1BCE">
        <w:rPr>
          <w:rFonts w:ascii="Arial" w:eastAsia="Arial" w:hAnsi="Arial"/>
          <w:b/>
          <w:sz w:val="20"/>
          <w:szCs w:val="20"/>
        </w:rPr>
        <w:t>es por Mejo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b/>
          <w:sz w:val="20"/>
          <w:szCs w:val="20"/>
        </w:rPr>
        <w:t>as</w:t>
      </w:r>
    </w:p>
    <w:p w14:paraId="589A6436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16C49BFD" w14:textId="2540C731" w:rsidR="00FA677E" w:rsidRPr="000B1BCE" w:rsidRDefault="00FA677E" w:rsidP="002539B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45.-</w:t>
      </w:r>
      <w:r w:rsidRPr="000B1BCE">
        <w:rPr>
          <w:rFonts w:ascii="Arial" w:eastAsia="Arial" w:hAnsi="Arial"/>
          <w:b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Son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contri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>uci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ecia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es por mejor</w:t>
      </w:r>
      <w:r w:rsidRPr="000B1BCE">
        <w:rPr>
          <w:rFonts w:ascii="Arial" w:eastAsia="Arial" w:hAnsi="Arial"/>
          <w:spacing w:val="2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as canti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nda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Públ</w:t>
      </w:r>
      <w:r w:rsidRPr="000B1BCE">
        <w:rPr>
          <w:rFonts w:ascii="Arial" w:eastAsia="Arial" w:hAnsi="Arial"/>
          <w:spacing w:val="-3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a 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pal ti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ne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rcibir como a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stos que</w:t>
      </w:r>
      <w:r w:rsidR="002539BE" w:rsidRPr="000B1BC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oc</w:t>
      </w:r>
      <w:r w:rsidRPr="000B1BCE">
        <w:rPr>
          <w:rFonts w:ascii="Arial" w:eastAsia="Arial" w:hAnsi="Arial"/>
          <w:sz w:val="20"/>
          <w:szCs w:val="20"/>
        </w:rPr>
        <w:t>asi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ne la</w:t>
      </w:r>
      <w:r w:rsidRPr="000B1BC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aliz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 xml:space="preserve">n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obr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e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ejor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miento o la prest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de 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 servicio de 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terés ge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l,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empr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ndi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os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ara el benef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io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mún.</w:t>
      </w:r>
    </w:p>
    <w:p w14:paraId="0FA0F528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La 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ota a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gar se det</w:t>
      </w:r>
      <w:r w:rsidRPr="000B1BCE">
        <w:rPr>
          <w:rFonts w:ascii="Arial" w:eastAsia="Arial" w:hAnsi="Arial"/>
          <w:spacing w:val="-1"/>
          <w:sz w:val="20"/>
          <w:szCs w:val="20"/>
        </w:rPr>
        <w:t>er</w:t>
      </w:r>
      <w:r w:rsidRPr="000B1BCE">
        <w:rPr>
          <w:rFonts w:ascii="Arial" w:eastAsia="Arial" w:hAnsi="Arial"/>
          <w:sz w:val="20"/>
          <w:szCs w:val="20"/>
        </w:rPr>
        <w:t>minará de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nformi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ad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 estab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do en la Ley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nda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para el</w:t>
      </w:r>
    </w:p>
    <w:p w14:paraId="1CBEA2D0" w14:textId="5FCBE862" w:rsidR="00FA677E" w:rsidRPr="000B1BCE" w:rsidRDefault="00FA677E" w:rsidP="0049392B">
      <w:pPr>
        <w:spacing w:before="70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 Yucatán.</w:t>
      </w:r>
    </w:p>
    <w:p w14:paraId="532D59D8" w14:textId="77777777" w:rsidR="0049392B" w:rsidRPr="000B1BCE" w:rsidRDefault="0049392B" w:rsidP="0049392B">
      <w:pPr>
        <w:spacing w:before="70"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09713DDB" w14:textId="77777777" w:rsidR="007B75D2" w:rsidRPr="000B1BCE" w:rsidRDefault="00FA677E" w:rsidP="0049392B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TÍTULO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b/>
          <w:sz w:val="20"/>
          <w:szCs w:val="20"/>
        </w:rPr>
        <w:t>U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 xml:space="preserve">NTO </w:t>
      </w:r>
    </w:p>
    <w:p w14:paraId="67F614B5" w14:textId="09B89678" w:rsidR="00FA677E" w:rsidRPr="000B1BCE" w:rsidRDefault="00FA677E" w:rsidP="0049392B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b/>
          <w:sz w:val="20"/>
          <w:szCs w:val="20"/>
        </w:rPr>
        <w:t>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ODU</w:t>
      </w:r>
      <w:r w:rsidRPr="000B1BCE">
        <w:rPr>
          <w:rFonts w:ascii="Arial" w:eastAsia="Arial" w:hAnsi="Arial"/>
          <w:b/>
          <w:sz w:val="20"/>
          <w:szCs w:val="20"/>
        </w:rPr>
        <w:t>C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TOS</w:t>
      </w:r>
    </w:p>
    <w:p w14:paraId="66855FFC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25C02688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I</w:t>
      </w:r>
    </w:p>
    <w:p w14:paraId="3D01FCA4" w14:textId="25A240F3" w:rsidR="00FA677E" w:rsidRPr="000B1BCE" w:rsidRDefault="00FA677E" w:rsidP="0049392B">
      <w:pPr>
        <w:spacing w:before="70"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Productos Deri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ados de Bienes Inm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b/>
          <w:sz w:val="20"/>
          <w:szCs w:val="20"/>
        </w:rPr>
        <w:t>ebles</w:t>
      </w:r>
    </w:p>
    <w:p w14:paraId="1045E62A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649B90C7" w14:textId="7433CC65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46.-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 percib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rá prod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deriva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s bie</w:t>
      </w:r>
      <w:r w:rsidRPr="000B1BCE">
        <w:rPr>
          <w:rFonts w:ascii="Arial" w:eastAsia="Arial" w:hAnsi="Arial"/>
          <w:spacing w:val="-1"/>
          <w:sz w:val="20"/>
          <w:szCs w:val="20"/>
        </w:rPr>
        <w:t>ne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inmu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bl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s, así co</w:t>
      </w:r>
      <w:r w:rsidRPr="000B1BCE">
        <w:rPr>
          <w:rFonts w:ascii="Arial" w:eastAsia="Arial" w:hAnsi="Arial"/>
          <w:spacing w:val="-3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o financ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s, 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conf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rmi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</w:t>
      </w:r>
      <w:r w:rsidR="0049392B"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 lo 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uesto en la Ley de Hac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enda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ra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l Mun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cipio de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 Yucatán.</w:t>
      </w:r>
    </w:p>
    <w:p w14:paraId="19FB2E95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5436C638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II</w:t>
      </w:r>
    </w:p>
    <w:p w14:paraId="45690EF2" w14:textId="0235256C" w:rsidR="00FA677E" w:rsidRPr="000B1BCE" w:rsidRDefault="00FA677E" w:rsidP="0049392B">
      <w:pPr>
        <w:spacing w:before="70"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Productos Deri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 xml:space="preserve">ados de Bienes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b/>
          <w:sz w:val="20"/>
          <w:szCs w:val="20"/>
        </w:rPr>
        <w:t>u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bles</w:t>
      </w:r>
    </w:p>
    <w:p w14:paraId="516B3CB9" w14:textId="77777777" w:rsidR="0049392B" w:rsidRPr="000B1BCE" w:rsidRDefault="0049392B" w:rsidP="0049392B">
      <w:pPr>
        <w:spacing w:before="70" w:after="0" w:line="360" w:lineRule="auto"/>
        <w:jc w:val="center"/>
        <w:rPr>
          <w:rFonts w:ascii="Arial" w:eastAsia="Arial" w:hAnsi="Arial"/>
          <w:sz w:val="20"/>
          <w:szCs w:val="20"/>
        </w:rPr>
      </w:pPr>
    </w:p>
    <w:p w14:paraId="6D765441" w14:textId="51C33C26" w:rsidR="0049392B" w:rsidRPr="000B1BCE" w:rsidRDefault="00FA677E" w:rsidP="00067F95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47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.</w:t>
      </w:r>
      <w:r w:rsidRPr="000B1BCE">
        <w:rPr>
          <w:rFonts w:ascii="Arial" w:eastAsia="Arial" w:hAnsi="Arial"/>
          <w:b/>
          <w:sz w:val="20"/>
          <w:szCs w:val="20"/>
        </w:rPr>
        <w:t>-</w:t>
      </w:r>
      <w:r w:rsidRPr="000B1BCE">
        <w:rPr>
          <w:rFonts w:ascii="Arial" w:eastAsia="Arial" w:hAnsi="Arial"/>
          <w:b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nicip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bir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pr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tos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pto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>j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ción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muebl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mpre y c</w:t>
      </w:r>
      <w:r w:rsidRPr="000B1BCE">
        <w:rPr>
          <w:rFonts w:ascii="Arial" w:eastAsia="Arial" w:hAnsi="Arial"/>
          <w:spacing w:val="-1"/>
          <w:sz w:val="20"/>
          <w:szCs w:val="20"/>
        </w:rPr>
        <w:t>ua</w:t>
      </w:r>
      <w:r w:rsidRPr="000B1BCE">
        <w:rPr>
          <w:rFonts w:ascii="Arial" w:eastAsia="Arial" w:hAnsi="Arial"/>
          <w:sz w:val="20"/>
          <w:szCs w:val="20"/>
        </w:rPr>
        <w:t xml:space="preserve">ndo </w:t>
      </w:r>
      <w:r w:rsidRPr="000B1BCE">
        <w:rPr>
          <w:rFonts w:ascii="Arial" w:eastAsia="Arial" w:hAnsi="Arial"/>
          <w:spacing w:val="-1"/>
          <w:sz w:val="20"/>
          <w:szCs w:val="20"/>
        </w:rPr>
        <w:t>é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 xml:space="preserve">tos </w:t>
      </w:r>
      <w:r w:rsidR="0049392B"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z w:val="20"/>
          <w:szCs w:val="20"/>
        </w:rPr>
        <w:t>esult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inn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sar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os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ara la admin</w:t>
      </w:r>
      <w:r w:rsidRPr="000B1BCE">
        <w:rPr>
          <w:rFonts w:ascii="Arial" w:eastAsia="Arial" w:hAnsi="Arial"/>
          <w:spacing w:val="-1"/>
          <w:sz w:val="20"/>
          <w:szCs w:val="20"/>
        </w:rPr>
        <w:t>is</w:t>
      </w:r>
      <w:r w:rsidRPr="000B1BCE">
        <w:rPr>
          <w:rFonts w:ascii="Arial" w:eastAsia="Arial" w:hAnsi="Arial"/>
          <w:sz w:val="20"/>
          <w:szCs w:val="20"/>
        </w:rPr>
        <w:t>traci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 mun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cipal, o bien que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sulte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ste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ble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mantenim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ento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ns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sz w:val="20"/>
          <w:szCs w:val="20"/>
        </w:rPr>
        <w:t>vac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ón,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bien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</w:t>
      </w:r>
      <w:r w:rsidRPr="000B1BCE">
        <w:rPr>
          <w:rFonts w:ascii="Arial" w:eastAsia="Arial" w:hAnsi="Arial"/>
          <w:spacing w:val="-1"/>
          <w:sz w:val="20"/>
          <w:szCs w:val="20"/>
        </w:rPr>
        <w:t>j</w:t>
      </w:r>
      <w:r w:rsidRPr="000B1BCE">
        <w:rPr>
          <w:rFonts w:ascii="Arial" w:eastAsia="Arial" w:hAnsi="Arial"/>
          <w:sz w:val="20"/>
          <w:szCs w:val="20"/>
        </w:rPr>
        <w:t>etarse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las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jen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 las 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gl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es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abl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 en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 Ley de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enda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ara el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 Yucatán.</w:t>
      </w:r>
    </w:p>
    <w:p w14:paraId="4EC8FC32" w14:textId="77777777" w:rsidR="00067F95" w:rsidRPr="000B1BCE" w:rsidRDefault="00067F95" w:rsidP="00067F95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971E2D0" w14:textId="77777777" w:rsidR="0049392B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CAPÍTULO III </w:t>
      </w:r>
    </w:p>
    <w:p w14:paraId="7F7B3E46" w14:textId="6F8B2E08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Productos Financier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s</w:t>
      </w:r>
    </w:p>
    <w:p w14:paraId="4612CC2E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66676BEF" w14:textId="2F8C601D" w:rsidR="00D83850" w:rsidRPr="000B1BCE" w:rsidRDefault="00FA677E" w:rsidP="0049392B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48.-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Municip</w:t>
      </w:r>
      <w:r w:rsidRPr="000B1BCE">
        <w:rPr>
          <w:rFonts w:ascii="Arial" w:eastAsia="Arial" w:hAnsi="Arial"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rod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vados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inversi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financ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real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e transit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ria</w:t>
      </w:r>
      <w:r w:rsidRPr="000B1BCE">
        <w:rPr>
          <w:rFonts w:ascii="Arial" w:eastAsia="Arial" w:hAnsi="Arial"/>
          <w:spacing w:val="-1"/>
          <w:sz w:val="20"/>
          <w:szCs w:val="20"/>
        </w:rPr>
        <w:t>me</w:t>
      </w:r>
      <w:r w:rsidRPr="000B1BCE">
        <w:rPr>
          <w:rFonts w:ascii="Arial" w:eastAsia="Arial" w:hAnsi="Arial"/>
          <w:sz w:val="20"/>
          <w:szCs w:val="20"/>
        </w:rPr>
        <w:t>nte con m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tivo de la perce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 xml:space="preserve">n de </w:t>
      </w:r>
      <w:r w:rsidRPr="000B1BCE">
        <w:rPr>
          <w:rFonts w:ascii="Arial" w:eastAsia="Arial" w:hAnsi="Arial"/>
          <w:spacing w:val="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ngresos extraord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narios o 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rí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dos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alta recau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ón.</w:t>
      </w:r>
      <w:r w:rsidRPr="000B1BCE">
        <w:rPr>
          <w:rFonts w:ascii="Arial" w:eastAsia="Arial" w:hAnsi="Arial"/>
          <w:spacing w:val="4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Dic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os 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pósit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d</w:t>
      </w:r>
      <w:r w:rsidRPr="000B1BCE">
        <w:rPr>
          <w:rFonts w:ascii="Arial" w:eastAsia="Arial" w:hAnsi="Arial"/>
          <w:spacing w:val="-1"/>
          <w:sz w:val="20"/>
          <w:szCs w:val="20"/>
        </w:rPr>
        <w:t>eb</w:t>
      </w:r>
      <w:r w:rsidRPr="000B1BCE">
        <w:rPr>
          <w:rFonts w:ascii="Arial" w:eastAsia="Arial" w:hAnsi="Arial"/>
          <w:sz w:val="20"/>
          <w:szCs w:val="20"/>
        </w:rPr>
        <w:t>erán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cerse eligie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do la alter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ativa de may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rendim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ento</w:t>
      </w:r>
      <w:r w:rsidR="0049392B" w:rsidRPr="000B1BCE">
        <w:rPr>
          <w:rFonts w:ascii="Arial" w:eastAsia="Arial" w:hAnsi="Arial"/>
          <w:sz w:val="20"/>
          <w:szCs w:val="20"/>
        </w:rPr>
        <w:t xml:space="preserve"> f</w:t>
      </w:r>
      <w:r w:rsidRPr="000B1BCE">
        <w:rPr>
          <w:rFonts w:ascii="Arial" w:eastAsia="Arial" w:hAnsi="Arial"/>
          <w:sz w:val="20"/>
          <w:szCs w:val="20"/>
        </w:rPr>
        <w:t>inanc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ero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mpre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do,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no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2"/>
          <w:sz w:val="20"/>
          <w:szCs w:val="20"/>
        </w:rPr>
        <w:t>í</w:t>
      </w:r>
      <w:r w:rsidRPr="000B1BCE">
        <w:rPr>
          <w:rFonts w:ascii="Arial" w:eastAsia="Arial" w:hAnsi="Arial"/>
          <w:sz w:val="20"/>
          <w:szCs w:val="20"/>
        </w:rPr>
        <w:t>mite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dis</w:t>
      </w:r>
      <w:r w:rsidRPr="000B1BCE">
        <w:rPr>
          <w:rFonts w:ascii="Arial" w:eastAsia="Arial" w:hAnsi="Arial"/>
          <w:spacing w:val="-1"/>
          <w:sz w:val="20"/>
          <w:szCs w:val="20"/>
        </w:rPr>
        <w:t>po</w:t>
      </w:r>
      <w:r w:rsidRPr="000B1BCE">
        <w:rPr>
          <w:rFonts w:ascii="Arial" w:eastAsia="Arial" w:hAnsi="Arial"/>
          <w:sz w:val="20"/>
          <w:szCs w:val="20"/>
        </w:rPr>
        <w:t>nibilidad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ediata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recurs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nforme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fech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 en </w:t>
      </w:r>
      <w:r w:rsidRPr="000B1BCE">
        <w:rPr>
          <w:rFonts w:ascii="Arial" w:eastAsia="Arial" w:hAnsi="Arial"/>
          <w:spacing w:val="-1"/>
          <w:sz w:val="20"/>
          <w:szCs w:val="20"/>
        </w:rPr>
        <w:t>qu</w:t>
      </w:r>
      <w:r w:rsidRPr="000B1BCE">
        <w:rPr>
          <w:rFonts w:ascii="Arial" w:eastAsia="Arial" w:hAnsi="Arial"/>
          <w:sz w:val="20"/>
          <w:szCs w:val="20"/>
        </w:rPr>
        <w:t>e ést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rán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requ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os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or la adm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nis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rac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ón.</w:t>
      </w:r>
    </w:p>
    <w:p w14:paraId="4B7DCB53" w14:textId="77777777" w:rsidR="00FA677E" w:rsidRPr="000B1BCE" w:rsidRDefault="00FA677E" w:rsidP="007B75D2">
      <w:pPr>
        <w:spacing w:before="13" w:after="0" w:line="240" w:lineRule="auto"/>
        <w:rPr>
          <w:rFonts w:ascii="Arial" w:eastAsia="Times New Roman" w:hAnsi="Arial"/>
          <w:sz w:val="20"/>
          <w:szCs w:val="20"/>
        </w:rPr>
      </w:pPr>
    </w:p>
    <w:p w14:paraId="69851500" w14:textId="77777777" w:rsidR="0049392B" w:rsidRPr="000B1BCE" w:rsidRDefault="00FA677E" w:rsidP="00032C5F">
      <w:pPr>
        <w:spacing w:after="0" w:line="360" w:lineRule="auto"/>
        <w:ind w:hanging="1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ULO 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 xml:space="preserve">V </w:t>
      </w:r>
    </w:p>
    <w:p w14:paraId="4D96CD0C" w14:textId="31839225" w:rsidR="00FA677E" w:rsidRPr="000B1BCE" w:rsidRDefault="00FA677E" w:rsidP="0049392B">
      <w:pPr>
        <w:spacing w:after="0" w:line="360" w:lineRule="auto"/>
        <w:ind w:hanging="1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Otr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s Prod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b/>
          <w:sz w:val="20"/>
          <w:szCs w:val="20"/>
        </w:rPr>
        <w:t>ctos</w:t>
      </w:r>
    </w:p>
    <w:p w14:paraId="2D4534EE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530C53B2" w14:textId="355172B9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49.-</w:t>
      </w:r>
      <w:r w:rsidRPr="000B1BCE">
        <w:rPr>
          <w:rFonts w:ascii="Arial" w:eastAsia="Arial" w:hAnsi="Arial"/>
          <w:b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Municipio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perc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birá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prod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ctos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vados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func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derecho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privado,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="007B75D2" w:rsidRPr="000B1BCE">
        <w:rPr>
          <w:rFonts w:ascii="Arial" w:eastAsia="Arial" w:hAnsi="Arial"/>
          <w:sz w:val="20"/>
          <w:szCs w:val="20"/>
        </w:rPr>
        <w:t xml:space="preserve">r el </w:t>
      </w:r>
      <w:r w:rsidRPr="000B1BCE">
        <w:rPr>
          <w:rFonts w:ascii="Arial" w:eastAsia="Arial" w:hAnsi="Arial"/>
          <w:sz w:val="20"/>
          <w:szCs w:val="20"/>
        </w:rPr>
        <w:t>ejercic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="007B75D2" w:rsidRPr="000B1BCE">
        <w:rPr>
          <w:rFonts w:ascii="Arial" w:eastAsia="Arial" w:hAnsi="Arial"/>
          <w:sz w:val="20"/>
          <w:szCs w:val="20"/>
        </w:rPr>
        <w:t xml:space="preserve">o de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="007B75D2"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z w:val="20"/>
          <w:szCs w:val="20"/>
        </w:rPr>
        <w:t>der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h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="007B75D2"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z w:val="20"/>
          <w:szCs w:val="20"/>
        </w:rPr>
        <w:t>so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="007B75D2" w:rsidRPr="000B1BCE">
        <w:rPr>
          <w:rFonts w:ascii="Arial" w:eastAsia="Arial" w:hAnsi="Arial"/>
          <w:sz w:val="20"/>
          <w:szCs w:val="20"/>
        </w:rPr>
        <w:t xml:space="preserve">re </w:t>
      </w:r>
      <w:r w:rsidRPr="000B1BCE">
        <w:rPr>
          <w:rFonts w:ascii="Arial" w:eastAsia="Arial" w:hAnsi="Arial"/>
          <w:sz w:val="20"/>
          <w:szCs w:val="20"/>
        </w:rPr>
        <w:t>bie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="007B75D2" w:rsidRPr="000B1BCE">
        <w:rPr>
          <w:rFonts w:ascii="Arial" w:eastAsia="Arial" w:hAnsi="Arial"/>
          <w:sz w:val="20"/>
          <w:szCs w:val="20"/>
        </w:rPr>
        <w:t xml:space="preserve">es </w:t>
      </w:r>
      <w:r w:rsidRPr="000B1BCE">
        <w:rPr>
          <w:rFonts w:ascii="Arial" w:eastAsia="Arial" w:hAnsi="Arial"/>
          <w:sz w:val="20"/>
          <w:szCs w:val="20"/>
        </w:rPr>
        <w:t>ajen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="007B75D2" w:rsidRPr="000B1BCE">
        <w:rPr>
          <w:rFonts w:ascii="Arial" w:eastAsia="Arial" w:hAnsi="Arial"/>
          <w:sz w:val="20"/>
          <w:szCs w:val="20"/>
        </w:rPr>
        <w:t xml:space="preserve">s y </w:t>
      </w:r>
      <w:r w:rsidRPr="000B1BCE">
        <w:rPr>
          <w:rFonts w:ascii="Arial" w:eastAsia="Arial" w:hAnsi="Arial"/>
          <w:sz w:val="20"/>
          <w:szCs w:val="20"/>
        </w:rPr>
        <w:t>cualqu</w:t>
      </w:r>
      <w:r w:rsidRPr="000B1BCE">
        <w:rPr>
          <w:rFonts w:ascii="Arial" w:eastAsia="Arial" w:hAnsi="Arial"/>
          <w:spacing w:val="-2"/>
          <w:sz w:val="20"/>
          <w:szCs w:val="20"/>
        </w:rPr>
        <w:t>i</w:t>
      </w:r>
      <w:r w:rsidR="007B75D2" w:rsidRPr="000B1BCE">
        <w:rPr>
          <w:rFonts w:ascii="Arial" w:eastAsia="Arial" w:hAnsi="Arial"/>
          <w:sz w:val="20"/>
          <w:szCs w:val="20"/>
        </w:rPr>
        <w:t xml:space="preserve">er otro tipo de </w:t>
      </w:r>
      <w:r w:rsidRPr="000B1BCE">
        <w:rPr>
          <w:rFonts w:ascii="Arial" w:eastAsia="Arial" w:hAnsi="Arial"/>
          <w:sz w:val="20"/>
          <w:szCs w:val="20"/>
        </w:rPr>
        <w:t>pro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uct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="007B75D2"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o com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ndid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en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tr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capítul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an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eri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s.</w:t>
      </w:r>
    </w:p>
    <w:p w14:paraId="18B45EAE" w14:textId="77777777" w:rsidR="0049392B" w:rsidRPr="000B1BCE" w:rsidRDefault="00FA677E" w:rsidP="00032C5F">
      <w:pPr>
        <w:spacing w:after="0" w:line="360" w:lineRule="auto"/>
        <w:ind w:hanging="2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TÍTULO SE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X</w:t>
      </w:r>
      <w:r w:rsidRPr="000B1BCE">
        <w:rPr>
          <w:rFonts w:ascii="Arial" w:eastAsia="Arial" w:hAnsi="Arial"/>
          <w:b/>
          <w:sz w:val="20"/>
          <w:szCs w:val="20"/>
        </w:rPr>
        <w:t xml:space="preserve">TO </w:t>
      </w:r>
    </w:p>
    <w:p w14:paraId="2F644558" w14:textId="1F8A538F" w:rsidR="00FA677E" w:rsidRPr="000B1BCE" w:rsidRDefault="00FA677E" w:rsidP="00032C5F">
      <w:pPr>
        <w:spacing w:after="0" w:line="360" w:lineRule="auto"/>
        <w:ind w:hanging="2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APROV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C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b/>
          <w:sz w:val="20"/>
          <w:szCs w:val="20"/>
        </w:rPr>
        <w:t>AMIEN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OS</w:t>
      </w:r>
    </w:p>
    <w:p w14:paraId="34C51617" w14:textId="77777777" w:rsidR="00FA677E" w:rsidRPr="000B1BCE" w:rsidRDefault="00FA677E" w:rsidP="00032C5F">
      <w:pPr>
        <w:spacing w:before="14" w:after="0" w:line="360" w:lineRule="auto"/>
        <w:rPr>
          <w:rFonts w:ascii="Arial" w:eastAsia="Times New Roman" w:hAnsi="Arial"/>
          <w:sz w:val="20"/>
          <w:szCs w:val="20"/>
        </w:rPr>
      </w:pPr>
    </w:p>
    <w:p w14:paraId="317E5D4A" w14:textId="4BA7D9F3" w:rsidR="00FA677E" w:rsidRPr="000B1BCE" w:rsidRDefault="00FA677E" w:rsidP="0049392B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I</w:t>
      </w:r>
    </w:p>
    <w:p w14:paraId="57CDBCDE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Apro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echamientos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Deri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ados por 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b/>
          <w:sz w:val="20"/>
          <w:szCs w:val="20"/>
        </w:rPr>
        <w:t>nciones Mu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b/>
          <w:sz w:val="20"/>
          <w:szCs w:val="20"/>
        </w:rPr>
        <w:t>icipales</w:t>
      </w:r>
    </w:p>
    <w:p w14:paraId="6E0D5388" w14:textId="072F8D01" w:rsidR="00FA677E" w:rsidRPr="000B1BCE" w:rsidRDefault="00FA677E" w:rsidP="0049392B">
      <w:pPr>
        <w:tabs>
          <w:tab w:val="left" w:pos="1658"/>
        </w:tabs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50BF7B16" w14:textId="24B84924" w:rsidR="00FA677E" w:rsidRPr="000B1BCE" w:rsidRDefault="00FA677E" w:rsidP="0049392B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50.-</w:t>
      </w:r>
      <w:r w:rsidRPr="000B1BCE">
        <w:rPr>
          <w:rFonts w:ascii="Arial" w:eastAsia="Arial" w:hAnsi="Arial"/>
          <w:b/>
          <w:spacing w:val="4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Son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rov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cham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7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gr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ercibe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Estado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o públ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o dist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ntos de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as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ntrib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on</w:t>
      </w:r>
      <w:r w:rsidRPr="000B1BCE">
        <w:rPr>
          <w:rFonts w:ascii="Arial" w:eastAsia="Arial" w:hAnsi="Arial"/>
          <w:sz w:val="20"/>
          <w:szCs w:val="20"/>
        </w:rPr>
        <w:t xml:space="preserve">es.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os in</w:t>
      </w:r>
      <w:r w:rsidRPr="000B1BCE">
        <w:rPr>
          <w:rFonts w:ascii="Arial" w:eastAsia="Arial" w:hAnsi="Arial"/>
          <w:spacing w:val="-1"/>
          <w:sz w:val="20"/>
          <w:szCs w:val="20"/>
        </w:rPr>
        <w:t>gr</w:t>
      </w:r>
      <w:r w:rsidRPr="000B1BCE">
        <w:rPr>
          <w:rFonts w:ascii="Arial" w:eastAsia="Arial" w:hAnsi="Arial"/>
          <w:sz w:val="20"/>
          <w:szCs w:val="20"/>
        </w:rPr>
        <w:t>es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deriv</w:t>
      </w:r>
      <w:r w:rsidRPr="000B1BCE">
        <w:rPr>
          <w:rFonts w:ascii="Arial" w:eastAsia="Arial" w:hAnsi="Arial"/>
          <w:spacing w:val="-1"/>
          <w:sz w:val="20"/>
          <w:szCs w:val="20"/>
        </w:rPr>
        <w:t>ad</w:t>
      </w:r>
      <w:r w:rsidRPr="000B1BCE">
        <w:rPr>
          <w:rFonts w:ascii="Arial" w:eastAsia="Arial" w:hAnsi="Arial"/>
          <w:sz w:val="20"/>
          <w:szCs w:val="20"/>
        </w:rPr>
        <w:t>os de fi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iami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nto y de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que obten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an 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org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nism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escentraliza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os y las em</w:t>
      </w:r>
      <w:r w:rsidRPr="000B1BCE">
        <w:rPr>
          <w:rFonts w:ascii="Arial" w:eastAsia="Arial" w:hAnsi="Arial"/>
          <w:spacing w:val="-1"/>
          <w:sz w:val="20"/>
          <w:szCs w:val="20"/>
        </w:rPr>
        <w:t>pr</w:t>
      </w:r>
      <w:r w:rsidRPr="000B1BCE">
        <w:rPr>
          <w:rFonts w:ascii="Arial" w:eastAsia="Arial" w:hAnsi="Arial"/>
          <w:sz w:val="20"/>
          <w:szCs w:val="20"/>
        </w:rPr>
        <w:t>es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 de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art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ó</w:t>
      </w:r>
      <w:r w:rsidRPr="000B1BCE">
        <w:rPr>
          <w:rFonts w:ascii="Arial" w:eastAsia="Arial" w:hAnsi="Arial"/>
          <w:sz w:val="20"/>
          <w:szCs w:val="20"/>
        </w:rPr>
        <w:t>n esta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al.</w:t>
      </w:r>
    </w:p>
    <w:p w14:paraId="409C0A96" w14:textId="77777777" w:rsidR="007B75D2" w:rsidRPr="000B1BCE" w:rsidRDefault="007B75D2" w:rsidP="00B60C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478906C" w14:textId="742B6A5B" w:rsidR="00B60C24" w:rsidRPr="000B1BCE" w:rsidRDefault="00FA677E" w:rsidP="00B60C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El 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 percib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rá </w:t>
      </w:r>
      <w:r w:rsidRPr="000B1BCE">
        <w:rPr>
          <w:rFonts w:ascii="Arial" w:eastAsia="Arial" w:hAnsi="Arial"/>
          <w:spacing w:val="-1"/>
          <w:sz w:val="20"/>
          <w:szCs w:val="20"/>
        </w:rPr>
        <w:t>ap</w:t>
      </w:r>
      <w:r w:rsidRPr="000B1BCE">
        <w:rPr>
          <w:rFonts w:ascii="Arial" w:eastAsia="Arial" w:hAnsi="Arial"/>
          <w:sz w:val="20"/>
          <w:szCs w:val="20"/>
        </w:rPr>
        <w:t>rovecham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 xml:space="preserve">os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eriva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os del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 xml:space="preserve">ro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mult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ministrativas,</w:t>
      </w:r>
      <w:r w:rsidRPr="000B1BCE">
        <w:rPr>
          <w:rFonts w:ascii="Arial" w:eastAsia="Arial" w:hAnsi="Arial"/>
          <w:spacing w:val="5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impu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stas por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aut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ri</w:t>
      </w:r>
      <w:r w:rsidRPr="000B1BCE">
        <w:rPr>
          <w:rFonts w:ascii="Arial" w:eastAsia="Arial" w:hAnsi="Arial"/>
          <w:spacing w:val="-1"/>
          <w:sz w:val="20"/>
          <w:szCs w:val="20"/>
        </w:rPr>
        <w:t>da</w:t>
      </w:r>
      <w:r w:rsidRPr="000B1BCE">
        <w:rPr>
          <w:rFonts w:ascii="Arial" w:eastAsia="Arial" w:hAnsi="Arial"/>
          <w:sz w:val="20"/>
          <w:szCs w:val="20"/>
        </w:rPr>
        <w:t>des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fe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era</w:t>
      </w:r>
      <w:r w:rsidRPr="000B1BCE">
        <w:rPr>
          <w:rFonts w:ascii="Arial" w:eastAsia="Arial" w:hAnsi="Arial"/>
          <w:spacing w:val="-1"/>
          <w:sz w:val="20"/>
          <w:szCs w:val="20"/>
        </w:rPr>
        <w:t>le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no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fiscal</w:t>
      </w:r>
      <w:r w:rsidRPr="000B1BCE">
        <w:rPr>
          <w:rFonts w:ascii="Arial" w:eastAsia="Arial" w:hAnsi="Arial"/>
          <w:spacing w:val="-1"/>
          <w:sz w:val="20"/>
          <w:szCs w:val="20"/>
        </w:rPr>
        <w:t>es</w:t>
      </w:r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multas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im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Ayuntamie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to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infr</w:t>
      </w:r>
      <w:r w:rsidRPr="000B1BCE">
        <w:rPr>
          <w:rFonts w:ascii="Arial" w:eastAsia="Arial" w:hAnsi="Arial"/>
          <w:spacing w:val="-1"/>
          <w:sz w:val="20"/>
          <w:szCs w:val="20"/>
        </w:rPr>
        <w:t>ac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es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5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 Ley de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nda del M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cipio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e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>, Yucatán o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 los 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gla</w:t>
      </w:r>
      <w:r w:rsidRPr="000B1BCE">
        <w:rPr>
          <w:rFonts w:ascii="Arial" w:eastAsia="Arial" w:hAnsi="Arial"/>
          <w:spacing w:val="-1"/>
          <w:sz w:val="20"/>
          <w:szCs w:val="20"/>
        </w:rPr>
        <w:t>me</w:t>
      </w:r>
      <w:r w:rsidRPr="000B1BCE">
        <w:rPr>
          <w:rFonts w:ascii="Arial" w:eastAsia="Arial" w:hAnsi="Arial"/>
          <w:sz w:val="20"/>
          <w:szCs w:val="20"/>
        </w:rPr>
        <w:t>ntos adm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nis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rativos.</w:t>
      </w:r>
    </w:p>
    <w:p w14:paraId="60F06DB8" w14:textId="77777777" w:rsidR="00B60C24" w:rsidRPr="000B1BCE" w:rsidRDefault="00B60C24" w:rsidP="00B60C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1F411F1D" w14:textId="3D7AECE9" w:rsidR="00FA677E" w:rsidRPr="000B1BCE" w:rsidRDefault="00FA677E" w:rsidP="00B60C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51.-</w:t>
      </w:r>
      <w:r w:rsidRPr="000B1BCE">
        <w:rPr>
          <w:rFonts w:ascii="Arial" w:eastAsia="Arial" w:hAnsi="Arial"/>
          <w:b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rso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="007B75D2" w:rsidRPr="000B1BCE">
        <w:rPr>
          <w:rFonts w:ascii="Arial" w:eastAsia="Arial" w:hAnsi="Arial"/>
          <w:sz w:val="20"/>
          <w:szCs w:val="20"/>
        </w:rPr>
        <w:t xml:space="preserve">as que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om</w:t>
      </w:r>
      <w:r w:rsidRPr="000B1BCE">
        <w:rPr>
          <w:rFonts w:ascii="Arial" w:eastAsia="Arial" w:hAnsi="Arial"/>
          <w:sz w:val="20"/>
          <w:szCs w:val="20"/>
        </w:rPr>
        <w:t>etan infracc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seña</w:t>
      </w:r>
      <w:r w:rsidRPr="000B1BCE">
        <w:rPr>
          <w:rFonts w:ascii="Arial" w:eastAsia="Arial" w:hAnsi="Arial"/>
          <w:spacing w:val="-1"/>
          <w:sz w:val="20"/>
          <w:szCs w:val="20"/>
        </w:rPr>
        <w:t>la</w:t>
      </w:r>
      <w:r w:rsidRPr="000B1BCE">
        <w:rPr>
          <w:rFonts w:ascii="Arial" w:eastAsia="Arial" w:hAnsi="Arial"/>
          <w:sz w:val="20"/>
          <w:szCs w:val="20"/>
        </w:rPr>
        <w:t>das en</w:t>
      </w:r>
      <w:r w:rsidR="007B75D2" w:rsidRPr="000B1BCE">
        <w:rPr>
          <w:rFonts w:ascii="Arial" w:eastAsia="Arial" w:hAnsi="Arial"/>
          <w:spacing w:val="5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el </w:t>
      </w:r>
      <w:r w:rsidRPr="000B1BCE">
        <w:rPr>
          <w:rFonts w:ascii="Arial" w:eastAsia="Arial" w:hAnsi="Arial"/>
          <w:spacing w:val="-1"/>
          <w:sz w:val="20"/>
          <w:szCs w:val="20"/>
        </w:rPr>
        <w:t>ar</w:t>
      </w:r>
      <w:r w:rsidRPr="000B1BCE">
        <w:rPr>
          <w:rFonts w:ascii="Arial" w:eastAsia="Arial" w:hAnsi="Arial"/>
          <w:sz w:val="20"/>
          <w:szCs w:val="20"/>
        </w:rPr>
        <w:t xml:space="preserve">tículo </w:t>
      </w:r>
      <w:r w:rsidRPr="000B1BCE">
        <w:rPr>
          <w:rFonts w:ascii="Arial" w:eastAsia="Arial" w:hAnsi="Arial"/>
          <w:spacing w:val="-1"/>
          <w:sz w:val="20"/>
          <w:szCs w:val="20"/>
        </w:rPr>
        <w:t>1</w:t>
      </w:r>
      <w:r w:rsidRPr="000B1BCE">
        <w:rPr>
          <w:rFonts w:ascii="Arial" w:eastAsia="Arial" w:hAnsi="Arial"/>
          <w:sz w:val="20"/>
          <w:szCs w:val="20"/>
        </w:rPr>
        <w:t xml:space="preserve">52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e la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ey de</w:t>
      </w:r>
      <w:r w:rsidR="00B60C24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da del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 de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proofErr w:type="spellStart"/>
      <w:r w:rsidRPr="000B1BCE">
        <w:rPr>
          <w:rFonts w:ascii="Arial" w:eastAsia="Arial" w:hAnsi="Arial"/>
          <w:sz w:val="20"/>
          <w:szCs w:val="20"/>
        </w:rPr>
        <w:t>Sotuta</w:t>
      </w:r>
      <w:proofErr w:type="spellEnd"/>
      <w:r w:rsidRPr="000B1BCE">
        <w:rPr>
          <w:rFonts w:ascii="Arial" w:eastAsia="Arial" w:hAnsi="Arial"/>
          <w:sz w:val="20"/>
          <w:szCs w:val="20"/>
        </w:rPr>
        <w:t xml:space="preserve">, Yucatán se 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ar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 xml:space="preserve">n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ed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s a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as 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gui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s:</w:t>
      </w:r>
    </w:p>
    <w:p w14:paraId="2FDF8E46" w14:textId="77777777" w:rsidR="007B75D2" w:rsidRPr="000B1BCE" w:rsidRDefault="007B75D2" w:rsidP="00B60C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2053505D" w14:textId="77777777" w:rsidR="00FA677E" w:rsidRPr="000B1BCE" w:rsidRDefault="00FA677E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I.-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Serán sa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 multa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1 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2.5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vec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la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unid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 medida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tual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ión (UMA),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per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onas que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ometan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infrac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 xml:space="preserve">iones 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ontenidas en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las frac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iones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III,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IV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 V</w:t>
      </w:r>
    </w:p>
    <w:p w14:paraId="373EB56F" w14:textId="77777777" w:rsidR="00FA677E" w:rsidRPr="000B1BCE" w:rsidRDefault="00FA677E" w:rsidP="00032C5F">
      <w:pPr>
        <w:spacing w:before="2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II.-</w:t>
      </w:r>
      <w:r w:rsidRPr="000B1BCE">
        <w:rPr>
          <w:rFonts w:ascii="Arial" w:eastAsia="Arial" w:hAnsi="Arial"/>
          <w:b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Serán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as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multa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1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5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v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nid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dida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actual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ión</w:t>
      </w:r>
      <w:r w:rsidRPr="000B1BCE">
        <w:rPr>
          <w:rFonts w:ascii="Arial" w:eastAsia="Arial" w:hAnsi="Arial"/>
          <w:spacing w:val="45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(UMA),</w:t>
      </w:r>
      <w:r w:rsidRPr="000B1BCE">
        <w:rPr>
          <w:rFonts w:ascii="Arial" w:eastAsia="Arial" w:hAnsi="Arial"/>
          <w:spacing w:val="46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 pe</w:t>
      </w:r>
      <w:r w:rsidRPr="000B1BCE">
        <w:rPr>
          <w:rFonts w:ascii="Arial" w:eastAsia="Arial" w:hAnsi="Arial"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sz w:val="20"/>
          <w:szCs w:val="20"/>
        </w:rPr>
        <w:t>so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 xml:space="preserve">as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come</w:t>
      </w:r>
      <w:r w:rsidRPr="000B1BCE">
        <w:rPr>
          <w:rFonts w:ascii="Arial" w:eastAsia="Arial" w:hAnsi="Arial"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an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</w:t>
      </w:r>
      <w:r w:rsidRPr="000B1BCE">
        <w:rPr>
          <w:rFonts w:ascii="Arial" w:eastAsia="Arial" w:hAnsi="Arial"/>
          <w:spacing w:val="-1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ra</w:t>
      </w:r>
      <w:r w:rsidRPr="000B1BCE">
        <w:rPr>
          <w:rFonts w:ascii="Arial" w:eastAsia="Arial" w:hAnsi="Arial"/>
          <w:spacing w:val="-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conteni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as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las fr</w:t>
      </w:r>
      <w:r w:rsidRPr="000B1BCE">
        <w:rPr>
          <w:rFonts w:ascii="Arial" w:eastAsia="Arial" w:hAnsi="Arial"/>
          <w:spacing w:val="-1"/>
          <w:sz w:val="20"/>
          <w:szCs w:val="20"/>
        </w:rPr>
        <w:t>ac</w:t>
      </w:r>
      <w:r w:rsidRPr="000B1BCE">
        <w:rPr>
          <w:rFonts w:ascii="Arial" w:eastAsia="Arial" w:hAnsi="Arial"/>
          <w:sz w:val="20"/>
          <w:szCs w:val="20"/>
        </w:rPr>
        <w:t>cion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VI</w:t>
      </w:r>
    </w:p>
    <w:p w14:paraId="7BC33F42" w14:textId="77777777" w:rsidR="00FA677E" w:rsidRPr="000B1BCE" w:rsidRDefault="00FA677E" w:rsidP="00032C5F">
      <w:pPr>
        <w:spacing w:before="2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III.</w:t>
      </w:r>
      <w:r w:rsidRPr="000B1BCE">
        <w:rPr>
          <w:rFonts w:ascii="Arial" w:eastAsia="Arial" w:hAnsi="Arial"/>
          <w:sz w:val="20"/>
          <w:szCs w:val="20"/>
        </w:rPr>
        <w:t>-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Serán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multa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1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25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veces la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unidad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medida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actual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ión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(UMA),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las perso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 xml:space="preserve">as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cometan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infracci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conteni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as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las fr</w:t>
      </w:r>
      <w:r w:rsidRPr="000B1BCE">
        <w:rPr>
          <w:rFonts w:ascii="Arial" w:eastAsia="Arial" w:hAnsi="Arial"/>
          <w:spacing w:val="-1"/>
          <w:sz w:val="20"/>
          <w:szCs w:val="20"/>
        </w:rPr>
        <w:t>ac</w:t>
      </w:r>
      <w:r w:rsidRPr="000B1BCE">
        <w:rPr>
          <w:rFonts w:ascii="Arial" w:eastAsia="Arial" w:hAnsi="Arial"/>
          <w:sz w:val="20"/>
          <w:szCs w:val="20"/>
        </w:rPr>
        <w:t>cion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II</w:t>
      </w:r>
    </w:p>
    <w:p w14:paraId="2A5129F1" w14:textId="6BB1FE80" w:rsidR="00FA677E" w:rsidRDefault="00FA677E" w:rsidP="00032C5F">
      <w:pPr>
        <w:spacing w:before="2"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IV.</w:t>
      </w:r>
      <w:r w:rsidRPr="000B1BCE">
        <w:rPr>
          <w:rFonts w:ascii="Arial" w:eastAsia="Arial" w:hAnsi="Arial"/>
          <w:sz w:val="20"/>
          <w:szCs w:val="20"/>
        </w:rPr>
        <w:t>-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Serán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sanc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das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multa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1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7.5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v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dad de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dida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act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alizac</w:t>
      </w:r>
      <w:r w:rsidRPr="000B1BCE">
        <w:rPr>
          <w:rFonts w:ascii="Arial" w:eastAsia="Arial" w:hAnsi="Arial"/>
          <w:spacing w:val="-1"/>
          <w:sz w:val="20"/>
          <w:szCs w:val="20"/>
        </w:rPr>
        <w:t>ió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(UMA),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as pe</w:t>
      </w:r>
      <w:r w:rsidRPr="000B1BCE">
        <w:rPr>
          <w:rFonts w:ascii="Arial" w:eastAsia="Arial" w:hAnsi="Arial"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sz w:val="20"/>
          <w:szCs w:val="20"/>
        </w:rPr>
        <w:t>so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 xml:space="preserve">as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come</w:t>
      </w:r>
      <w:r w:rsidRPr="000B1BCE">
        <w:rPr>
          <w:rFonts w:ascii="Arial" w:eastAsia="Arial" w:hAnsi="Arial"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an 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</w:t>
      </w:r>
      <w:r w:rsidRPr="000B1BCE">
        <w:rPr>
          <w:rFonts w:ascii="Arial" w:eastAsia="Arial" w:hAnsi="Arial"/>
          <w:spacing w:val="-1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ra</w:t>
      </w:r>
      <w:r w:rsidRPr="000B1BCE">
        <w:rPr>
          <w:rFonts w:ascii="Arial" w:eastAsia="Arial" w:hAnsi="Arial"/>
          <w:spacing w:val="-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conteni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 xml:space="preserve">as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las fr</w:t>
      </w:r>
      <w:r w:rsidRPr="000B1BCE">
        <w:rPr>
          <w:rFonts w:ascii="Arial" w:eastAsia="Arial" w:hAnsi="Arial"/>
          <w:spacing w:val="-1"/>
          <w:sz w:val="20"/>
          <w:szCs w:val="20"/>
        </w:rPr>
        <w:t>ac</w:t>
      </w:r>
      <w:r w:rsidRPr="000B1BCE">
        <w:rPr>
          <w:rFonts w:ascii="Arial" w:eastAsia="Arial" w:hAnsi="Arial"/>
          <w:sz w:val="20"/>
          <w:szCs w:val="20"/>
        </w:rPr>
        <w:t>cion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VII</w:t>
      </w:r>
    </w:p>
    <w:p w14:paraId="0DDCA85C" w14:textId="77777777" w:rsidR="006926CC" w:rsidRPr="000B1BCE" w:rsidRDefault="006926CC" w:rsidP="00032C5F">
      <w:pPr>
        <w:spacing w:before="2"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78B98619" w14:textId="267D5922" w:rsidR="00FA677E" w:rsidRDefault="00FA677E" w:rsidP="00B60C24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Si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infract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fuese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j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lero,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obrero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trabajador,</w:t>
      </w:r>
      <w:r w:rsidRPr="000B1BCE">
        <w:rPr>
          <w:rFonts w:ascii="Arial" w:eastAsia="Arial" w:hAnsi="Arial"/>
          <w:spacing w:val="4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no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podrá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ser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ad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multa</w:t>
      </w:r>
      <w:r w:rsidRPr="000B1BCE">
        <w:rPr>
          <w:rFonts w:ascii="Arial" w:eastAsia="Arial" w:hAnsi="Arial"/>
          <w:spacing w:val="4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mayor</w:t>
      </w:r>
      <w:r w:rsidRPr="000B1BCE">
        <w:rPr>
          <w:rFonts w:ascii="Arial" w:eastAsia="Arial" w:hAnsi="Arial"/>
          <w:spacing w:val="50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del importe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su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jornal o un</w:t>
      </w:r>
      <w:r w:rsidRPr="000B1BCE">
        <w:rPr>
          <w:rFonts w:ascii="Arial" w:eastAsia="Arial" w:hAnsi="Arial"/>
          <w:spacing w:val="-1"/>
          <w:sz w:val="20"/>
          <w:szCs w:val="20"/>
        </w:rPr>
        <w:t>id</w:t>
      </w:r>
      <w:r w:rsidRPr="000B1BCE">
        <w:rPr>
          <w:rFonts w:ascii="Arial" w:eastAsia="Arial" w:hAnsi="Arial"/>
          <w:sz w:val="20"/>
          <w:szCs w:val="20"/>
        </w:rPr>
        <w:t>ad de med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 actualiz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 de un día.</w:t>
      </w:r>
    </w:p>
    <w:p w14:paraId="653392AF" w14:textId="77777777" w:rsidR="006926CC" w:rsidRPr="000B1BCE" w:rsidRDefault="006926CC" w:rsidP="00B60C24">
      <w:pPr>
        <w:spacing w:before="34" w:after="0" w:line="360" w:lineRule="auto"/>
        <w:rPr>
          <w:rFonts w:ascii="Arial" w:eastAsia="Arial" w:hAnsi="Arial"/>
          <w:sz w:val="20"/>
          <w:szCs w:val="20"/>
        </w:rPr>
      </w:pPr>
    </w:p>
    <w:p w14:paraId="56579783" w14:textId="31D135A9" w:rsidR="00FA677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Tratá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trabaj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dor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no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asalar</w:t>
      </w:r>
      <w:r w:rsidRPr="000B1BCE">
        <w:rPr>
          <w:rFonts w:ascii="Arial" w:eastAsia="Arial" w:hAnsi="Arial"/>
          <w:spacing w:val="-1"/>
          <w:sz w:val="20"/>
          <w:szCs w:val="20"/>
        </w:rPr>
        <w:t>ia</w:t>
      </w:r>
      <w:r w:rsidRPr="000B1BCE">
        <w:rPr>
          <w:rFonts w:ascii="Arial" w:eastAsia="Arial" w:hAnsi="Arial"/>
          <w:sz w:val="20"/>
          <w:szCs w:val="20"/>
        </w:rPr>
        <w:t>dos,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la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lta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no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exced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del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equiva</w:t>
      </w:r>
      <w:r w:rsidRPr="000B1BCE">
        <w:rPr>
          <w:rFonts w:ascii="Arial" w:eastAsia="Arial" w:hAnsi="Arial"/>
          <w:spacing w:val="-2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ente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un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día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44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 ingr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o.</w:t>
      </w:r>
    </w:p>
    <w:p w14:paraId="068F256F" w14:textId="77777777" w:rsidR="006926CC" w:rsidRPr="000B1BCE" w:rsidRDefault="006926CC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14:paraId="78DD31D6" w14:textId="420452BC" w:rsidR="00FA677E" w:rsidRDefault="00FA677E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Cu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ndo</w:t>
      </w:r>
      <w:r w:rsidRPr="000B1BC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plique</w:t>
      </w:r>
      <w:r w:rsidRPr="000B1BC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sanc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utorid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eb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rá</w:t>
      </w:r>
      <w:r w:rsidRPr="000B1BCE">
        <w:rPr>
          <w:rFonts w:ascii="Arial" w:eastAsia="Arial" w:hAnsi="Arial"/>
          <w:spacing w:val="39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fun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ar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otivar</w:t>
      </w:r>
      <w:r w:rsidRPr="000B1BC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su</w:t>
      </w:r>
      <w:r w:rsidRPr="000B1BC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soluc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ón.</w:t>
      </w:r>
      <w:r w:rsidRPr="000B1BCE">
        <w:rPr>
          <w:rFonts w:ascii="Arial" w:eastAsia="Arial" w:hAnsi="Arial"/>
          <w:spacing w:val="3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3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derará agrav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nte el hecho de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infract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sea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en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e. Habrá re</w:t>
      </w:r>
      <w:r w:rsidRPr="000B1BCE">
        <w:rPr>
          <w:rFonts w:ascii="Arial" w:eastAsia="Arial" w:hAnsi="Arial"/>
          <w:spacing w:val="-1"/>
          <w:sz w:val="20"/>
          <w:szCs w:val="20"/>
        </w:rPr>
        <w:t>in</w:t>
      </w:r>
      <w:r w:rsidRPr="000B1BCE">
        <w:rPr>
          <w:rFonts w:ascii="Arial" w:eastAsia="Arial" w:hAnsi="Arial"/>
          <w:sz w:val="20"/>
          <w:szCs w:val="20"/>
        </w:rPr>
        <w:t>cid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a 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do:</w:t>
      </w:r>
    </w:p>
    <w:p w14:paraId="3C9BCF58" w14:textId="77777777" w:rsidR="006926CC" w:rsidRPr="000B1BCE" w:rsidRDefault="006926CC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58CDCD2F" w14:textId="46C75A54" w:rsidR="00FA677E" w:rsidRPr="000B1BCE" w:rsidRDefault="00FA677E" w:rsidP="0040675F">
      <w:pPr>
        <w:spacing w:after="0" w:line="360" w:lineRule="auto"/>
        <w:ind w:firstLine="708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a)</w:t>
      </w:r>
      <w:r w:rsidRPr="000B1BCE">
        <w:rPr>
          <w:rFonts w:ascii="Arial" w:eastAsia="Arial" w:hAnsi="Arial"/>
          <w:spacing w:val="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ratá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8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infr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 tengan c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mo</w:t>
      </w:r>
      <w:r w:rsidRPr="000B1BCE">
        <w:rPr>
          <w:rFonts w:ascii="Arial" w:eastAsia="Arial" w:hAnsi="Arial"/>
          <w:spacing w:val="8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a la 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misión</w:t>
      </w:r>
      <w:r w:rsidRPr="000B1BCE">
        <w:rPr>
          <w:rFonts w:ascii="Arial" w:eastAsia="Arial" w:hAnsi="Arial"/>
          <w:spacing w:val="7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en el pa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 xml:space="preserve">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="00B60C24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contr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, la se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o post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riores veces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>ue se sa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ne el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infract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 por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este motivo</w:t>
      </w:r>
    </w:p>
    <w:p w14:paraId="6A457A62" w14:textId="76CB9E0F" w:rsidR="00FA677E" w:rsidRPr="000B1BCE" w:rsidRDefault="00FA677E" w:rsidP="0040675F">
      <w:pPr>
        <w:spacing w:before="4" w:after="0" w:line="360" w:lineRule="auto"/>
        <w:ind w:firstLine="708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 xml:space="preserve">b) </w:t>
      </w:r>
      <w:r w:rsidRPr="000B1BCE">
        <w:rPr>
          <w:rFonts w:ascii="Arial" w:eastAsia="Arial" w:hAnsi="Arial"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ratá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se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infraccio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es q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impliq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en la falta de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cumplim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de 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blig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admin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trati</w:t>
      </w:r>
      <w:r w:rsidRPr="000B1BCE">
        <w:rPr>
          <w:rFonts w:ascii="Arial" w:eastAsia="Arial" w:hAnsi="Arial"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sz w:val="20"/>
          <w:szCs w:val="20"/>
        </w:rPr>
        <w:t>as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y/o fisca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es 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stintas del pa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o de contri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z w:val="20"/>
          <w:szCs w:val="20"/>
        </w:rPr>
        <w:t>uc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es, la s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gu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da o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ster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vec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que se s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one el infr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or 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 xml:space="preserve">r este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otivo.</w:t>
      </w:r>
    </w:p>
    <w:p w14:paraId="0674FA8A" w14:textId="77777777" w:rsidR="00FA677E" w:rsidRPr="000B1BCE" w:rsidRDefault="00FA677E" w:rsidP="006C3040">
      <w:pPr>
        <w:spacing w:before="13" w:after="0" w:line="240" w:lineRule="auto"/>
        <w:rPr>
          <w:rFonts w:ascii="Arial" w:eastAsia="Times New Roman" w:hAnsi="Arial"/>
          <w:sz w:val="20"/>
          <w:szCs w:val="20"/>
        </w:rPr>
      </w:pPr>
    </w:p>
    <w:p w14:paraId="50BC3A0D" w14:textId="77777777" w:rsidR="00FA677E" w:rsidRPr="000B1BCE" w:rsidRDefault="00FA677E" w:rsidP="006926C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52.-</w:t>
      </w:r>
      <w:r w:rsidRPr="000B1BCE">
        <w:rPr>
          <w:rFonts w:ascii="Arial" w:eastAsia="Arial" w:hAnsi="Arial"/>
          <w:b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Para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ob</w:t>
      </w:r>
      <w:r w:rsidRPr="000B1BCE">
        <w:rPr>
          <w:rFonts w:ascii="Arial" w:eastAsia="Arial" w:hAnsi="Arial"/>
          <w:sz w:val="20"/>
          <w:szCs w:val="20"/>
        </w:rPr>
        <w:t>ro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de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ltas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</w:t>
      </w:r>
      <w:r w:rsidRPr="000B1BCE">
        <w:rPr>
          <w:rFonts w:ascii="Arial" w:eastAsia="Arial" w:hAnsi="Arial"/>
          <w:spacing w:val="-2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regla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ent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3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munici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s,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se</w:t>
      </w:r>
      <w:r w:rsidRPr="000B1BCE">
        <w:rPr>
          <w:rFonts w:ascii="Arial" w:eastAsia="Arial" w:hAnsi="Arial"/>
          <w:spacing w:val="3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est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rá a lo dis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sto en 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da u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 de ell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s.</w:t>
      </w:r>
    </w:p>
    <w:p w14:paraId="600BEE38" w14:textId="77777777" w:rsidR="00FA677E" w:rsidRPr="000B1BCE" w:rsidRDefault="00FA677E" w:rsidP="006C304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5E468ECA" w14:textId="68E1287F" w:rsidR="00FA677E" w:rsidRPr="000B1BCE" w:rsidRDefault="00FA677E" w:rsidP="00B60C2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 II</w:t>
      </w:r>
    </w:p>
    <w:p w14:paraId="53E0C661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Apro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echamientos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Deri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ados de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Re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c</w:t>
      </w:r>
      <w:r w:rsidRPr="000B1BCE">
        <w:rPr>
          <w:rFonts w:ascii="Arial" w:eastAsia="Arial" w:hAnsi="Arial"/>
          <w:b/>
          <w:sz w:val="20"/>
          <w:szCs w:val="20"/>
        </w:rPr>
        <w:t>ursos T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r</w:t>
      </w:r>
      <w:r w:rsidRPr="000B1BCE">
        <w:rPr>
          <w:rFonts w:ascii="Arial" w:eastAsia="Arial" w:hAnsi="Arial"/>
          <w:b/>
          <w:sz w:val="20"/>
          <w:szCs w:val="20"/>
        </w:rPr>
        <w:t>an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sf</w:t>
      </w:r>
      <w:r w:rsidRPr="000B1BCE">
        <w:rPr>
          <w:rFonts w:ascii="Arial" w:eastAsia="Arial" w:hAnsi="Arial"/>
          <w:b/>
          <w:sz w:val="20"/>
          <w:szCs w:val="20"/>
        </w:rPr>
        <w:t>eridos al M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b/>
          <w:sz w:val="20"/>
          <w:szCs w:val="20"/>
        </w:rPr>
        <w:t>nicipio</w:t>
      </w:r>
    </w:p>
    <w:p w14:paraId="2068A05C" w14:textId="77777777" w:rsidR="00B60C24" w:rsidRPr="000B1BCE" w:rsidRDefault="00B60C24" w:rsidP="006C3040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04640C4D" w14:textId="77777777" w:rsidR="00FA677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</w:t>
      </w:r>
      <w:r w:rsidRPr="000B1BCE">
        <w:rPr>
          <w:rFonts w:ascii="Arial" w:eastAsia="Arial" w:hAnsi="Arial"/>
          <w:b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53.-</w:t>
      </w:r>
      <w:r w:rsidRPr="000B1BCE">
        <w:rPr>
          <w:rFonts w:ascii="Arial" w:eastAsia="Arial" w:hAnsi="Arial"/>
          <w:b/>
          <w:spacing w:val="4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Corr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erán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este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capítulo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ingr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rciba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4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por</w:t>
      </w:r>
      <w:r w:rsidRPr="000B1BCE">
        <w:rPr>
          <w:rFonts w:ascii="Arial" w:eastAsia="Arial" w:hAnsi="Arial"/>
          <w:spacing w:val="4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nta de:</w:t>
      </w:r>
    </w:p>
    <w:p w14:paraId="406E2967" w14:textId="77777777" w:rsidR="006926CC" w:rsidRPr="000B1BCE" w:rsidRDefault="006926CC" w:rsidP="006C3040">
      <w:pPr>
        <w:spacing w:after="0" w:line="240" w:lineRule="auto"/>
        <w:rPr>
          <w:rFonts w:ascii="Arial" w:eastAsia="Arial" w:hAnsi="Arial"/>
          <w:sz w:val="20"/>
          <w:szCs w:val="20"/>
        </w:rPr>
      </w:pPr>
    </w:p>
    <w:p w14:paraId="6B6A93AA" w14:textId="77777777" w:rsidR="00B60C24" w:rsidRPr="000B1BCE" w:rsidRDefault="00FA677E" w:rsidP="00032C5F">
      <w:pPr>
        <w:spacing w:before="2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I.- </w:t>
      </w:r>
      <w:r w:rsidRPr="000B1BCE">
        <w:rPr>
          <w:rFonts w:ascii="Arial" w:eastAsia="Arial" w:hAnsi="Arial"/>
          <w:sz w:val="20"/>
          <w:szCs w:val="20"/>
        </w:rPr>
        <w:t>Ces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s; </w:t>
      </w:r>
    </w:p>
    <w:p w14:paraId="5F591A7E" w14:textId="77777777" w:rsidR="00B60C24" w:rsidRPr="000B1BCE" w:rsidRDefault="00FA677E" w:rsidP="00032C5F">
      <w:pPr>
        <w:spacing w:before="2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II.- </w:t>
      </w:r>
      <w:r w:rsidRPr="000B1BCE">
        <w:rPr>
          <w:rFonts w:ascii="Arial" w:eastAsia="Arial" w:hAnsi="Arial"/>
          <w:sz w:val="20"/>
          <w:szCs w:val="20"/>
        </w:rPr>
        <w:t>Here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as</w:t>
      </w:r>
      <w:r w:rsidRPr="000B1BCE">
        <w:rPr>
          <w:rFonts w:ascii="Arial" w:eastAsia="Arial" w:hAnsi="Arial"/>
          <w:sz w:val="20"/>
          <w:szCs w:val="20"/>
        </w:rPr>
        <w:t xml:space="preserve">; </w:t>
      </w:r>
    </w:p>
    <w:p w14:paraId="0D38987A" w14:textId="72AFDA5D" w:rsidR="00FA677E" w:rsidRPr="000B1BCE" w:rsidRDefault="00FA677E" w:rsidP="00032C5F">
      <w:pPr>
        <w:spacing w:before="2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III.- </w:t>
      </w:r>
      <w:r w:rsidRPr="000B1BCE">
        <w:rPr>
          <w:rFonts w:ascii="Arial" w:eastAsia="Arial" w:hAnsi="Arial"/>
          <w:sz w:val="20"/>
          <w:szCs w:val="20"/>
        </w:rPr>
        <w:t>Legad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s;</w:t>
      </w:r>
    </w:p>
    <w:p w14:paraId="195D95DF" w14:textId="61D85FE4" w:rsidR="00B60C24" w:rsidRPr="000B1BCE" w:rsidRDefault="00FA677E" w:rsidP="00B60C24">
      <w:pPr>
        <w:spacing w:before="3"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IV.- </w:t>
      </w:r>
      <w:r w:rsidRPr="000B1BCE">
        <w:rPr>
          <w:rFonts w:ascii="Arial" w:eastAsia="Arial" w:hAnsi="Arial"/>
          <w:sz w:val="20"/>
          <w:szCs w:val="20"/>
        </w:rPr>
        <w:t>Don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es;</w:t>
      </w:r>
    </w:p>
    <w:p w14:paraId="03130037" w14:textId="7C490BFB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Adjudic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jud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;</w:t>
      </w:r>
    </w:p>
    <w:p w14:paraId="7D6B12AF" w14:textId="77777777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VI.- </w:t>
      </w:r>
      <w:r w:rsidRPr="000B1BCE">
        <w:rPr>
          <w:rFonts w:ascii="Arial" w:eastAsia="Arial" w:hAnsi="Arial"/>
          <w:sz w:val="20"/>
          <w:szCs w:val="20"/>
        </w:rPr>
        <w:t>Adjudic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 xml:space="preserve">es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dmin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strativ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s;</w:t>
      </w:r>
    </w:p>
    <w:p w14:paraId="3F159533" w14:textId="77777777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VII.- </w:t>
      </w:r>
      <w:r w:rsidRPr="000B1BCE">
        <w:rPr>
          <w:rFonts w:ascii="Arial" w:eastAsia="Arial" w:hAnsi="Arial"/>
          <w:sz w:val="20"/>
          <w:szCs w:val="20"/>
        </w:rPr>
        <w:t>Subsidi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de otro nivel de gobi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rno;</w:t>
      </w:r>
    </w:p>
    <w:p w14:paraId="1DEBCE0E" w14:textId="77777777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VIII.-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Subsidios de 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rg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nismos p</w:t>
      </w:r>
      <w:r w:rsidRPr="000B1BCE">
        <w:rPr>
          <w:rFonts w:ascii="Arial" w:eastAsia="Arial" w:hAnsi="Arial"/>
          <w:spacing w:val="-1"/>
          <w:sz w:val="20"/>
          <w:szCs w:val="20"/>
        </w:rPr>
        <w:t>ú</w:t>
      </w:r>
      <w:r w:rsidRPr="000B1BCE">
        <w:rPr>
          <w:rFonts w:ascii="Arial" w:eastAsia="Arial" w:hAnsi="Arial"/>
          <w:sz w:val="20"/>
          <w:szCs w:val="20"/>
        </w:rPr>
        <w:t>blicos</w:t>
      </w:r>
      <w:r w:rsidRPr="000B1BC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 privados, y</w:t>
      </w:r>
    </w:p>
    <w:p w14:paraId="654E0B7D" w14:textId="0F7FDA91" w:rsidR="00B60C24" w:rsidRPr="000B1BCE" w:rsidRDefault="00FA677E" w:rsidP="00B60C24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IX.- </w:t>
      </w:r>
      <w:r w:rsidRPr="000B1BCE">
        <w:rPr>
          <w:rFonts w:ascii="Arial" w:eastAsia="Arial" w:hAnsi="Arial"/>
          <w:sz w:val="20"/>
          <w:szCs w:val="20"/>
        </w:rPr>
        <w:t>Multas impu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stas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 xml:space="preserve">or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utorid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a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m</w:t>
      </w:r>
      <w:r w:rsidRPr="000B1BCE">
        <w:rPr>
          <w:rFonts w:ascii="Arial" w:eastAsia="Arial" w:hAnsi="Arial"/>
          <w:spacing w:val="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nistrativas federal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no fiscal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.</w:t>
      </w:r>
      <w:r w:rsidR="00B60C24" w:rsidRPr="000B1BCE">
        <w:rPr>
          <w:rFonts w:ascii="Arial" w:eastAsia="Arial" w:hAnsi="Arial"/>
          <w:b/>
          <w:sz w:val="20"/>
          <w:szCs w:val="20"/>
        </w:rPr>
        <w:t xml:space="preserve"> </w:t>
      </w:r>
    </w:p>
    <w:p w14:paraId="7D293AA8" w14:textId="77777777" w:rsidR="006C3040" w:rsidRDefault="006C3040" w:rsidP="006C3040">
      <w:pPr>
        <w:spacing w:after="0" w:line="24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6679BDD1" w14:textId="77777777" w:rsidR="00B60C24" w:rsidRPr="000B1BCE" w:rsidRDefault="00FA677E" w:rsidP="00B60C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CAPÍTULO III </w:t>
      </w:r>
    </w:p>
    <w:p w14:paraId="2659344B" w14:textId="0A07C0BD" w:rsidR="00FA677E" w:rsidRPr="000B1BCE" w:rsidRDefault="00FA677E" w:rsidP="00B60C2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Apro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echamientos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Di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e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r</w:t>
      </w:r>
      <w:r w:rsidRPr="000B1BCE">
        <w:rPr>
          <w:rFonts w:ascii="Arial" w:eastAsia="Arial" w:hAnsi="Arial"/>
          <w:b/>
          <w:sz w:val="20"/>
          <w:szCs w:val="20"/>
        </w:rPr>
        <w:t>sos</w:t>
      </w:r>
    </w:p>
    <w:p w14:paraId="4737DE50" w14:textId="77777777" w:rsidR="00FA677E" w:rsidRPr="000B1BCE" w:rsidRDefault="00FA677E" w:rsidP="00032C5F">
      <w:pPr>
        <w:spacing w:before="12" w:after="0" w:line="360" w:lineRule="auto"/>
        <w:rPr>
          <w:rFonts w:ascii="Arial" w:eastAsia="Times New Roman" w:hAnsi="Arial"/>
          <w:sz w:val="20"/>
          <w:szCs w:val="20"/>
        </w:rPr>
      </w:pPr>
    </w:p>
    <w:p w14:paraId="45587E53" w14:textId="2B6938D3" w:rsidR="00FA677E" w:rsidRPr="000B1BCE" w:rsidRDefault="00D83850" w:rsidP="00032C5F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54</w:t>
      </w:r>
      <w:r w:rsidR="00FA677E" w:rsidRPr="000B1BCE">
        <w:rPr>
          <w:rFonts w:ascii="Arial" w:eastAsia="Arial" w:hAnsi="Arial"/>
          <w:b/>
          <w:sz w:val="20"/>
          <w:szCs w:val="20"/>
        </w:rPr>
        <w:t>.-</w:t>
      </w:r>
      <w:r w:rsidR="00FA677E"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El Munic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p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o percib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 xml:space="preserve">rá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prov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ch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mi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 xml:space="preserve">ntos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="00FA677E" w:rsidRPr="000B1BCE">
        <w:rPr>
          <w:rFonts w:ascii="Arial" w:eastAsia="Arial" w:hAnsi="Arial"/>
          <w:sz w:val="20"/>
          <w:szCs w:val="20"/>
        </w:rPr>
        <w:t>eriva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="00FA677E" w:rsidRPr="000B1BCE">
        <w:rPr>
          <w:rFonts w:ascii="Arial" w:eastAsia="Arial" w:hAnsi="Arial"/>
          <w:sz w:val="20"/>
          <w:szCs w:val="20"/>
        </w:rPr>
        <w:t xml:space="preserve">os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="00FA677E" w:rsidRPr="000B1BCE">
        <w:rPr>
          <w:rFonts w:ascii="Arial" w:eastAsia="Arial" w:hAnsi="Arial"/>
          <w:sz w:val="20"/>
          <w:szCs w:val="20"/>
        </w:rPr>
        <w:t>e otros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="00B60C24" w:rsidRPr="000B1BCE">
        <w:rPr>
          <w:rFonts w:ascii="Arial" w:eastAsia="Arial" w:hAnsi="Arial"/>
          <w:spacing w:val="1"/>
          <w:sz w:val="20"/>
          <w:szCs w:val="20"/>
        </w:rPr>
        <w:t>c</w:t>
      </w:r>
      <w:r w:rsidR="00FA677E" w:rsidRPr="000B1BCE">
        <w:rPr>
          <w:rFonts w:ascii="Arial" w:eastAsia="Arial" w:hAnsi="Arial"/>
          <w:sz w:val="20"/>
          <w:szCs w:val="20"/>
        </w:rPr>
        <w:t>o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n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ptos no previst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>s en l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o</w:t>
      </w:r>
      <w:r w:rsidR="00FA677E" w:rsidRPr="000B1BCE">
        <w:rPr>
          <w:rFonts w:ascii="Arial" w:eastAsia="Arial" w:hAnsi="Arial"/>
          <w:sz w:val="20"/>
          <w:szCs w:val="20"/>
        </w:rPr>
        <w:t>s capí</w:t>
      </w:r>
      <w:r w:rsidR="00FA677E" w:rsidRPr="000B1BCE">
        <w:rPr>
          <w:rFonts w:ascii="Arial" w:eastAsia="Arial" w:hAnsi="Arial"/>
          <w:spacing w:val="-2"/>
          <w:sz w:val="20"/>
          <w:szCs w:val="20"/>
        </w:rPr>
        <w:t>t</w:t>
      </w:r>
      <w:r w:rsidR="00FA677E" w:rsidRPr="000B1BCE">
        <w:rPr>
          <w:rFonts w:ascii="Arial" w:eastAsia="Arial" w:hAnsi="Arial"/>
          <w:sz w:val="20"/>
          <w:szCs w:val="20"/>
        </w:rPr>
        <w:t>ulos ant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riores, cuyo 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 xml:space="preserve">ndimiento, </w:t>
      </w:r>
      <w:r w:rsidR="00FA677E" w:rsidRPr="000B1BCE">
        <w:rPr>
          <w:rFonts w:ascii="Arial" w:eastAsia="Arial" w:hAnsi="Arial"/>
          <w:spacing w:val="-2"/>
          <w:sz w:val="20"/>
          <w:szCs w:val="20"/>
        </w:rPr>
        <w:t>y</w:t>
      </w:r>
      <w:r w:rsidR="00FA677E" w:rsidRPr="000B1BCE">
        <w:rPr>
          <w:rFonts w:ascii="Arial" w:eastAsia="Arial" w:hAnsi="Arial"/>
          <w:sz w:val="20"/>
          <w:szCs w:val="20"/>
        </w:rPr>
        <w:t>a 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 xml:space="preserve">a en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 xml:space="preserve">fectivo o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n es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p</w:t>
      </w:r>
      <w:r w:rsidR="00FA677E" w:rsidRPr="000B1BCE">
        <w:rPr>
          <w:rFonts w:ascii="Arial" w:eastAsia="Arial" w:hAnsi="Arial"/>
          <w:sz w:val="20"/>
          <w:szCs w:val="20"/>
        </w:rPr>
        <w:t>ec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 xml:space="preserve">e, 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d</w:t>
      </w:r>
      <w:r w:rsidR="00FA677E" w:rsidRPr="000B1BCE">
        <w:rPr>
          <w:rFonts w:ascii="Arial" w:eastAsia="Arial" w:hAnsi="Arial"/>
          <w:sz w:val="20"/>
          <w:szCs w:val="20"/>
        </w:rPr>
        <w:t>eberá ser ingr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pacing w:val="1"/>
          <w:sz w:val="20"/>
          <w:szCs w:val="20"/>
        </w:rPr>
        <w:t>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do al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er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a</w:t>
      </w:r>
      <w:r w:rsidR="00FA677E" w:rsidRPr="000B1BCE">
        <w:rPr>
          <w:rFonts w:ascii="Arial" w:eastAsia="Arial" w:hAnsi="Arial"/>
          <w:sz w:val="20"/>
          <w:szCs w:val="20"/>
        </w:rPr>
        <w:t>rio mun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pal, expidie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n</w:t>
      </w:r>
      <w:r w:rsidR="00FA677E" w:rsidRPr="000B1BCE">
        <w:rPr>
          <w:rFonts w:ascii="Arial" w:eastAsia="Arial" w:hAnsi="Arial"/>
          <w:sz w:val="20"/>
          <w:szCs w:val="20"/>
        </w:rPr>
        <w:t>do de inm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d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ato el rec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i</w:t>
      </w:r>
      <w:r w:rsidR="00FA677E" w:rsidRPr="000B1BCE">
        <w:rPr>
          <w:rFonts w:ascii="Arial" w:eastAsia="Arial" w:hAnsi="Arial"/>
          <w:sz w:val="20"/>
          <w:szCs w:val="20"/>
        </w:rPr>
        <w:t>bo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FA677E" w:rsidRPr="000B1BCE">
        <w:rPr>
          <w:rFonts w:ascii="Arial" w:eastAsia="Arial" w:hAnsi="Arial"/>
          <w:sz w:val="20"/>
          <w:szCs w:val="20"/>
        </w:rPr>
        <w:t>oficial r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e</w:t>
      </w:r>
      <w:r w:rsidR="00FA677E" w:rsidRPr="000B1BCE">
        <w:rPr>
          <w:rFonts w:ascii="Arial" w:eastAsia="Arial" w:hAnsi="Arial"/>
          <w:sz w:val="20"/>
          <w:szCs w:val="20"/>
        </w:rPr>
        <w:t>s</w:t>
      </w:r>
      <w:r w:rsidR="00FA677E" w:rsidRPr="000B1BCE">
        <w:rPr>
          <w:rFonts w:ascii="Arial" w:eastAsia="Arial" w:hAnsi="Arial"/>
          <w:spacing w:val="-1"/>
          <w:sz w:val="20"/>
          <w:szCs w:val="20"/>
        </w:rPr>
        <w:t>p</w:t>
      </w:r>
      <w:r w:rsidR="00FA677E" w:rsidRPr="000B1BCE">
        <w:rPr>
          <w:rFonts w:ascii="Arial" w:eastAsia="Arial" w:hAnsi="Arial"/>
          <w:sz w:val="20"/>
          <w:szCs w:val="20"/>
        </w:rPr>
        <w:t>ec</w:t>
      </w:r>
      <w:r w:rsidR="00FA677E" w:rsidRPr="000B1BCE">
        <w:rPr>
          <w:rFonts w:ascii="Arial" w:eastAsia="Arial" w:hAnsi="Arial"/>
          <w:spacing w:val="-2"/>
          <w:sz w:val="20"/>
          <w:szCs w:val="20"/>
        </w:rPr>
        <w:t>t</w:t>
      </w:r>
      <w:r w:rsidR="00FA677E" w:rsidRPr="000B1BCE">
        <w:rPr>
          <w:rFonts w:ascii="Arial" w:eastAsia="Arial" w:hAnsi="Arial"/>
          <w:sz w:val="20"/>
          <w:szCs w:val="20"/>
        </w:rPr>
        <w:t>ivo.</w:t>
      </w:r>
    </w:p>
    <w:p w14:paraId="6EF31921" w14:textId="77777777" w:rsidR="00FA677E" w:rsidRPr="000B1BCE" w:rsidRDefault="00FA677E" w:rsidP="00032C5F">
      <w:pPr>
        <w:spacing w:before="9" w:after="0" w:line="360" w:lineRule="auto"/>
        <w:rPr>
          <w:rFonts w:ascii="Arial" w:eastAsia="Times New Roman" w:hAnsi="Arial"/>
          <w:sz w:val="20"/>
          <w:szCs w:val="20"/>
        </w:rPr>
      </w:pPr>
    </w:p>
    <w:p w14:paraId="396DCEE2" w14:textId="77777777" w:rsidR="00B60C24" w:rsidRPr="000B1BCE" w:rsidRDefault="00FA677E" w:rsidP="00032C5F">
      <w:pPr>
        <w:spacing w:after="0" w:line="360" w:lineRule="auto"/>
        <w:ind w:hanging="1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TÍTULO SÉ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P</w:t>
      </w:r>
      <w:r w:rsidRPr="000B1BCE">
        <w:rPr>
          <w:rFonts w:ascii="Arial" w:eastAsia="Arial" w:hAnsi="Arial"/>
          <w:b/>
          <w:sz w:val="20"/>
          <w:szCs w:val="20"/>
        </w:rPr>
        <w:t xml:space="preserve">TIMO </w:t>
      </w:r>
    </w:p>
    <w:p w14:paraId="578B17F7" w14:textId="7AE189BB" w:rsidR="00FA677E" w:rsidRPr="000B1BCE" w:rsidRDefault="00FA677E" w:rsidP="00032C5F">
      <w:pPr>
        <w:spacing w:after="0" w:line="360" w:lineRule="auto"/>
        <w:ind w:hanging="1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PART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>CIPA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C</w:t>
      </w:r>
      <w:r w:rsidRPr="000B1BCE">
        <w:rPr>
          <w:rFonts w:ascii="Arial" w:eastAsia="Arial" w:hAnsi="Arial"/>
          <w:b/>
          <w:sz w:val="20"/>
          <w:szCs w:val="20"/>
        </w:rPr>
        <w:t>IONES Y APOR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AC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>ON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S</w:t>
      </w:r>
    </w:p>
    <w:p w14:paraId="0E233460" w14:textId="77777777" w:rsidR="00FA677E" w:rsidRPr="000B1BCE" w:rsidRDefault="00FA677E" w:rsidP="00032C5F">
      <w:pPr>
        <w:spacing w:before="7" w:after="0" w:line="360" w:lineRule="auto"/>
        <w:rPr>
          <w:rFonts w:ascii="Arial" w:eastAsia="Times New Roman" w:hAnsi="Arial"/>
          <w:sz w:val="20"/>
          <w:szCs w:val="20"/>
        </w:rPr>
      </w:pPr>
    </w:p>
    <w:p w14:paraId="5FC697A1" w14:textId="44A69489" w:rsidR="00FA677E" w:rsidRPr="000B1BCE" w:rsidRDefault="00FA677E" w:rsidP="00B60C2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Ú</w:t>
      </w:r>
      <w:r w:rsidRPr="000B1BCE">
        <w:rPr>
          <w:rFonts w:ascii="Arial" w:eastAsia="Arial" w:hAnsi="Arial"/>
          <w:b/>
          <w:sz w:val="20"/>
          <w:szCs w:val="20"/>
        </w:rPr>
        <w:t>NICO</w:t>
      </w:r>
    </w:p>
    <w:p w14:paraId="6EEBFF19" w14:textId="459D1CD8" w:rsidR="00FA677E" w:rsidRPr="000B1BCE" w:rsidRDefault="00FA677E" w:rsidP="00B60C24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Participaci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nes Fe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b/>
          <w:sz w:val="20"/>
          <w:szCs w:val="20"/>
        </w:rPr>
        <w:t>eral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s, Estatal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s y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Aportaciones</w:t>
      </w:r>
    </w:p>
    <w:p w14:paraId="6EA6534C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277EC301" w14:textId="6988E67A" w:rsidR="00FA677E" w:rsidRDefault="00FA677E" w:rsidP="00B60C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55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.</w:t>
      </w:r>
      <w:r w:rsidRPr="000B1BCE">
        <w:rPr>
          <w:rFonts w:ascii="Arial" w:eastAsia="Arial" w:hAnsi="Arial"/>
          <w:sz w:val="20"/>
          <w:szCs w:val="20"/>
        </w:rPr>
        <w:t>-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Son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artic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aport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1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proveni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contr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buc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y aprov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pacing w:val="-1"/>
          <w:sz w:val="20"/>
          <w:szCs w:val="20"/>
        </w:rPr>
        <w:t>h</w:t>
      </w:r>
      <w:r w:rsidRPr="000B1BCE">
        <w:rPr>
          <w:rFonts w:ascii="Arial" w:eastAsia="Arial" w:hAnsi="Arial"/>
          <w:sz w:val="20"/>
          <w:szCs w:val="20"/>
        </w:rPr>
        <w:t>am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entos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fed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es,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tatal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cipa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es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que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tien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cho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a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percib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3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el Estado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y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s 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 xml:space="preserve">,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 xml:space="preserve">n virtud de su 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dh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sión al Sistema 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cio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al de Co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rdi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ac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 Fiscal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o 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e las ley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fisca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es relat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vas y conf</w:t>
      </w:r>
      <w:r w:rsidRPr="000B1BCE">
        <w:rPr>
          <w:rFonts w:ascii="Arial" w:eastAsia="Arial" w:hAnsi="Arial"/>
          <w:spacing w:val="-1"/>
          <w:sz w:val="20"/>
          <w:szCs w:val="20"/>
        </w:rPr>
        <w:t>or</w:t>
      </w:r>
      <w:r w:rsidRPr="000B1BCE">
        <w:rPr>
          <w:rFonts w:ascii="Arial" w:eastAsia="Arial" w:hAnsi="Arial"/>
          <w:sz w:val="20"/>
          <w:szCs w:val="20"/>
        </w:rPr>
        <w:t>me a las n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rmas q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 est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blezc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n y re</w:t>
      </w:r>
      <w:r w:rsidRPr="000B1BCE">
        <w:rPr>
          <w:rFonts w:ascii="Arial" w:eastAsia="Arial" w:hAnsi="Arial"/>
          <w:spacing w:val="-1"/>
          <w:sz w:val="20"/>
          <w:szCs w:val="20"/>
        </w:rPr>
        <w:t>g</w:t>
      </w:r>
      <w:r w:rsidRPr="000B1BCE">
        <w:rPr>
          <w:rFonts w:ascii="Arial" w:eastAsia="Arial" w:hAnsi="Arial"/>
          <w:sz w:val="20"/>
          <w:szCs w:val="20"/>
        </w:rPr>
        <w:t>ulen su distr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buc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ón.</w:t>
      </w:r>
    </w:p>
    <w:p w14:paraId="49715820" w14:textId="77777777" w:rsidR="006926CC" w:rsidRPr="000B1BCE" w:rsidRDefault="006926CC" w:rsidP="00B60C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14:paraId="450BD04F" w14:textId="77777777" w:rsidR="00FA677E" w:rsidRPr="000B1BCE" w:rsidRDefault="00FA677E" w:rsidP="00032C5F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sz w:val="20"/>
          <w:szCs w:val="20"/>
        </w:rPr>
        <w:t>La H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nda</w:t>
      </w:r>
      <w:r w:rsidRPr="000B1BC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 xml:space="preserve">Pública </w:t>
      </w:r>
      <w:r w:rsidRPr="000B1BCE">
        <w:rPr>
          <w:rFonts w:ascii="Arial" w:eastAsia="Arial" w:hAnsi="Arial"/>
          <w:spacing w:val="-1"/>
          <w:sz w:val="20"/>
          <w:szCs w:val="20"/>
        </w:rPr>
        <w:t>M</w:t>
      </w:r>
      <w:r w:rsidRPr="000B1BCE">
        <w:rPr>
          <w:rFonts w:ascii="Arial" w:eastAsia="Arial" w:hAnsi="Arial"/>
          <w:sz w:val="20"/>
          <w:szCs w:val="20"/>
        </w:rPr>
        <w:t>un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 xml:space="preserve">cipal 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ercibirá las 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rtici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z w:val="20"/>
          <w:szCs w:val="20"/>
        </w:rPr>
        <w:t>aci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esta</w:t>
      </w:r>
      <w:r w:rsidRPr="000B1BCE">
        <w:rPr>
          <w:rFonts w:ascii="Arial" w:eastAsia="Arial" w:hAnsi="Arial"/>
          <w:spacing w:val="-2"/>
          <w:sz w:val="20"/>
          <w:szCs w:val="20"/>
        </w:rPr>
        <w:t>t</w:t>
      </w:r>
      <w:r w:rsidRPr="000B1BCE">
        <w:rPr>
          <w:rFonts w:ascii="Arial" w:eastAsia="Arial" w:hAnsi="Arial"/>
          <w:sz w:val="20"/>
          <w:szCs w:val="20"/>
        </w:rPr>
        <w:t>ales y federa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>es det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rmi</w:t>
      </w:r>
      <w:r w:rsidRPr="000B1BCE">
        <w:rPr>
          <w:rFonts w:ascii="Arial" w:eastAsia="Arial" w:hAnsi="Arial"/>
          <w:spacing w:val="-1"/>
          <w:sz w:val="20"/>
          <w:szCs w:val="20"/>
        </w:rPr>
        <w:t>na</w:t>
      </w:r>
      <w:r w:rsidRPr="000B1BCE">
        <w:rPr>
          <w:rFonts w:ascii="Arial" w:eastAsia="Arial" w:hAnsi="Arial"/>
          <w:sz w:val="20"/>
          <w:szCs w:val="20"/>
        </w:rPr>
        <w:t xml:space="preserve">das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 los conven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os relativos y en la Ley de Coord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 xml:space="preserve">ción </w:t>
      </w:r>
      <w:r w:rsidRPr="000B1BCE">
        <w:rPr>
          <w:rFonts w:ascii="Arial" w:eastAsia="Arial" w:hAnsi="Arial"/>
          <w:spacing w:val="-1"/>
          <w:sz w:val="20"/>
          <w:szCs w:val="20"/>
        </w:rPr>
        <w:t>F</w:t>
      </w:r>
      <w:r w:rsidRPr="000B1BCE">
        <w:rPr>
          <w:rFonts w:ascii="Arial" w:eastAsia="Arial" w:hAnsi="Arial"/>
          <w:sz w:val="20"/>
          <w:szCs w:val="20"/>
        </w:rPr>
        <w:t>iscal del Est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do de Yucat</w:t>
      </w:r>
      <w:r w:rsidRPr="000B1BCE">
        <w:rPr>
          <w:rFonts w:ascii="Arial" w:eastAsia="Arial" w:hAnsi="Arial"/>
          <w:spacing w:val="-1"/>
          <w:sz w:val="20"/>
          <w:szCs w:val="20"/>
        </w:rPr>
        <w:t>á</w:t>
      </w:r>
      <w:r w:rsidRPr="000B1BCE">
        <w:rPr>
          <w:rFonts w:ascii="Arial" w:eastAsia="Arial" w:hAnsi="Arial"/>
          <w:sz w:val="20"/>
          <w:szCs w:val="20"/>
        </w:rPr>
        <w:t>n.</w:t>
      </w:r>
    </w:p>
    <w:p w14:paraId="44DF88E2" w14:textId="77777777" w:rsidR="00067F95" w:rsidRPr="000B1BCE" w:rsidRDefault="00067F95" w:rsidP="00032C5F">
      <w:pPr>
        <w:spacing w:after="0" w:line="360" w:lineRule="auto"/>
        <w:ind w:hanging="1"/>
        <w:jc w:val="center"/>
        <w:rPr>
          <w:rFonts w:ascii="Arial" w:eastAsia="Times New Roman" w:hAnsi="Arial"/>
          <w:sz w:val="20"/>
          <w:szCs w:val="20"/>
        </w:rPr>
      </w:pPr>
    </w:p>
    <w:p w14:paraId="6DDFA23C" w14:textId="0E8D9D44" w:rsidR="0062236E" w:rsidRPr="000B1BCE" w:rsidRDefault="00FA677E" w:rsidP="00032C5F">
      <w:pPr>
        <w:spacing w:after="0" w:line="360" w:lineRule="auto"/>
        <w:ind w:hanging="1"/>
        <w:jc w:val="center"/>
        <w:rPr>
          <w:rFonts w:ascii="Arial" w:eastAsia="Arial" w:hAnsi="Arial"/>
          <w:b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 xml:space="preserve">TÍTULO 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b/>
          <w:sz w:val="20"/>
          <w:szCs w:val="20"/>
        </w:rPr>
        <w:t>C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 xml:space="preserve">AVO </w:t>
      </w:r>
    </w:p>
    <w:p w14:paraId="0FF83D0A" w14:textId="7B1EF666" w:rsidR="00FA677E" w:rsidRPr="000B1BCE" w:rsidRDefault="00FA677E" w:rsidP="00032C5F">
      <w:pPr>
        <w:spacing w:after="0" w:line="360" w:lineRule="auto"/>
        <w:ind w:hanging="1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INGRESOS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EXTRAORD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I</w:t>
      </w:r>
      <w:r w:rsidRPr="000B1BCE">
        <w:rPr>
          <w:rFonts w:ascii="Arial" w:eastAsia="Arial" w:hAnsi="Arial"/>
          <w:b/>
          <w:sz w:val="20"/>
          <w:szCs w:val="20"/>
        </w:rPr>
        <w:t>NARIOS</w:t>
      </w:r>
    </w:p>
    <w:p w14:paraId="414A6613" w14:textId="77777777" w:rsidR="00FA677E" w:rsidRPr="000B1BCE" w:rsidRDefault="00FA677E" w:rsidP="00032C5F">
      <w:pPr>
        <w:spacing w:before="14" w:after="0" w:line="360" w:lineRule="auto"/>
        <w:rPr>
          <w:rFonts w:ascii="Arial" w:eastAsia="Times New Roman" w:hAnsi="Arial"/>
          <w:sz w:val="20"/>
          <w:szCs w:val="20"/>
        </w:rPr>
      </w:pPr>
    </w:p>
    <w:p w14:paraId="0EB08E52" w14:textId="375FC950" w:rsidR="00FA677E" w:rsidRPr="000B1BCE" w:rsidRDefault="00FA677E" w:rsidP="0062236E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CAPÍ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T</w:t>
      </w:r>
      <w:r w:rsidRPr="000B1BCE">
        <w:rPr>
          <w:rFonts w:ascii="Arial" w:eastAsia="Arial" w:hAnsi="Arial"/>
          <w:b/>
          <w:sz w:val="20"/>
          <w:szCs w:val="20"/>
        </w:rPr>
        <w:t>ULO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Ú</w:t>
      </w:r>
      <w:r w:rsidRPr="000B1BCE">
        <w:rPr>
          <w:rFonts w:ascii="Arial" w:eastAsia="Arial" w:hAnsi="Arial"/>
          <w:b/>
          <w:sz w:val="20"/>
          <w:szCs w:val="20"/>
        </w:rPr>
        <w:t>NICO</w:t>
      </w:r>
    </w:p>
    <w:p w14:paraId="2650931E" w14:textId="77777777" w:rsidR="00FA677E" w:rsidRPr="000B1BCE" w:rsidRDefault="00FA677E" w:rsidP="00032C5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De los Empréstitos, Subsidios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y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los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Pr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>o</w:t>
      </w:r>
      <w:r w:rsidRPr="000B1BCE">
        <w:rPr>
          <w:rFonts w:ascii="Arial" w:eastAsia="Arial" w:hAnsi="Arial"/>
          <w:b/>
          <w:spacing w:val="-3"/>
          <w:sz w:val="20"/>
          <w:szCs w:val="20"/>
        </w:rPr>
        <w:t>v</w:t>
      </w:r>
      <w:r w:rsidRPr="000B1BCE">
        <w:rPr>
          <w:rFonts w:ascii="Arial" w:eastAsia="Arial" w:hAnsi="Arial"/>
          <w:b/>
          <w:sz w:val="20"/>
          <w:szCs w:val="20"/>
        </w:rPr>
        <w:t>enient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b/>
          <w:sz w:val="20"/>
          <w:szCs w:val="20"/>
        </w:rPr>
        <w:t>s del Estado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 xml:space="preserve"> </w:t>
      </w:r>
      <w:r w:rsidRPr="000B1BCE">
        <w:rPr>
          <w:rFonts w:ascii="Arial" w:eastAsia="Arial" w:hAnsi="Arial"/>
          <w:b/>
          <w:sz w:val="20"/>
          <w:szCs w:val="20"/>
        </w:rPr>
        <w:t>o la Federa</w:t>
      </w:r>
      <w:r w:rsidRPr="000B1BCE">
        <w:rPr>
          <w:rFonts w:ascii="Arial" w:eastAsia="Arial" w:hAnsi="Arial"/>
          <w:b/>
          <w:spacing w:val="-1"/>
          <w:sz w:val="20"/>
          <w:szCs w:val="20"/>
        </w:rPr>
        <w:t>c</w:t>
      </w:r>
      <w:r w:rsidRPr="000B1BCE">
        <w:rPr>
          <w:rFonts w:ascii="Arial" w:eastAsia="Arial" w:hAnsi="Arial"/>
          <w:b/>
          <w:sz w:val="20"/>
          <w:szCs w:val="20"/>
        </w:rPr>
        <w:t>ión</w:t>
      </w:r>
    </w:p>
    <w:p w14:paraId="3F008D7C" w14:textId="77777777" w:rsidR="00FA677E" w:rsidRPr="000B1BCE" w:rsidRDefault="00FA677E" w:rsidP="00032C5F">
      <w:pPr>
        <w:spacing w:before="19" w:after="0" w:line="360" w:lineRule="auto"/>
        <w:rPr>
          <w:rFonts w:ascii="Arial" w:eastAsia="Times New Roman" w:hAnsi="Arial"/>
          <w:sz w:val="20"/>
          <w:szCs w:val="20"/>
        </w:rPr>
      </w:pPr>
    </w:p>
    <w:p w14:paraId="566F1F95" w14:textId="76474484" w:rsidR="00D83850" w:rsidRPr="000B1BCE" w:rsidRDefault="00FA677E" w:rsidP="00D83850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Artículo 56</w:t>
      </w:r>
      <w:r w:rsidRPr="000B1BCE">
        <w:rPr>
          <w:rFonts w:ascii="Arial" w:eastAsia="Arial" w:hAnsi="Arial"/>
          <w:b/>
          <w:spacing w:val="-2"/>
          <w:sz w:val="20"/>
          <w:szCs w:val="20"/>
        </w:rPr>
        <w:t>.</w:t>
      </w:r>
      <w:r w:rsidRPr="000B1BCE">
        <w:rPr>
          <w:rFonts w:ascii="Arial" w:eastAsia="Arial" w:hAnsi="Arial"/>
          <w:b/>
          <w:sz w:val="20"/>
          <w:szCs w:val="20"/>
        </w:rPr>
        <w:t xml:space="preserve">- </w:t>
      </w:r>
      <w:r w:rsidRPr="000B1BCE">
        <w:rPr>
          <w:rFonts w:ascii="Arial" w:eastAsia="Arial" w:hAnsi="Arial"/>
          <w:sz w:val="20"/>
          <w:szCs w:val="20"/>
        </w:rPr>
        <w:t>Son i</w:t>
      </w:r>
      <w:r w:rsidRPr="000B1BCE">
        <w:rPr>
          <w:rFonts w:ascii="Arial" w:eastAsia="Arial" w:hAnsi="Arial"/>
          <w:spacing w:val="-1"/>
          <w:sz w:val="20"/>
          <w:szCs w:val="20"/>
        </w:rPr>
        <w:t>n</w:t>
      </w:r>
      <w:r w:rsidRPr="000B1BCE">
        <w:rPr>
          <w:rFonts w:ascii="Arial" w:eastAsia="Arial" w:hAnsi="Arial"/>
          <w:sz w:val="20"/>
          <w:szCs w:val="20"/>
        </w:rPr>
        <w:t>gr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extr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or</w:t>
      </w:r>
      <w:r w:rsidRPr="000B1BCE">
        <w:rPr>
          <w:rFonts w:ascii="Arial" w:eastAsia="Arial" w:hAnsi="Arial"/>
          <w:spacing w:val="-1"/>
          <w:sz w:val="20"/>
          <w:szCs w:val="20"/>
        </w:rPr>
        <w:t>d</w:t>
      </w:r>
      <w:r w:rsidRPr="000B1BCE">
        <w:rPr>
          <w:rFonts w:ascii="Arial" w:eastAsia="Arial" w:hAnsi="Arial"/>
          <w:sz w:val="20"/>
          <w:szCs w:val="20"/>
        </w:rPr>
        <w:t>inari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 empréstit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s,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los su</w:t>
      </w:r>
      <w:r w:rsidRPr="000B1BCE">
        <w:rPr>
          <w:rFonts w:ascii="Arial" w:eastAsia="Arial" w:hAnsi="Arial"/>
          <w:spacing w:val="-1"/>
          <w:sz w:val="20"/>
          <w:szCs w:val="20"/>
        </w:rPr>
        <w:t>b</w:t>
      </w:r>
      <w:r w:rsidRPr="000B1BCE">
        <w:rPr>
          <w:rFonts w:ascii="Arial" w:eastAsia="Arial" w:hAnsi="Arial"/>
          <w:spacing w:val="1"/>
          <w:sz w:val="20"/>
          <w:szCs w:val="20"/>
        </w:rPr>
        <w:t>s</w:t>
      </w:r>
      <w:r w:rsidRPr="000B1BCE">
        <w:rPr>
          <w:rFonts w:ascii="Arial" w:eastAsia="Arial" w:hAnsi="Arial"/>
          <w:sz w:val="20"/>
          <w:szCs w:val="20"/>
        </w:rPr>
        <w:t>id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os o aq</w:t>
      </w:r>
      <w:r w:rsidRPr="000B1BCE">
        <w:rPr>
          <w:rFonts w:ascii="Arial" w:eastAsia="Arial" w:hAnsi="Arial"/>
          <w:spacing w:val="-1"/>
          <w:sz w:val="20"/>
          <w:szCs w:val="20"/>
        </w:rPr>
        <w:t>u</w:t>
      </w:r>
      <w:r w:rsidRPr="000B1BCE">
        <w:rPr>
          <w:rFonts w:ascii="Arial" w:eastAsia="Arial" w:hAnsi="Arial"/>
          <w:sz w:val="20"/>
          <w:szCs w:val="20"/>
        </w:rPr>
        <w:t>el</w:t>
      </w:r>
      <w:r w:rsidRPr="000B1BCE">
        <w:rPr>
          <w:rFonts w:ascii="Arial" w:eastAsia="Arial" w:hAnsi="Arial"/>
          <w:spacing w:val="-1"/>
          <w:sz w:val="20"/>
          <w:szCs w:val="20"/>
        </w:rPr>
        <w:t>l</w:t>
      </w:r>
      <w:r w:rsidRPr="000B1BCE">
        <w:rPr>
          <w:rFonts w:ascii="Arial" w:eastAsia="Arial" w:hAnsi="Arial"/>
          <w:sz w:val="20"/>
          <w:szCs w:val="20"/>
        </w:rPr>
        <w:t xml:space="preserve">os </w:t>
      </w:r>
      <w:r w:rsidRPr="000B1BCE">
        <w:rPr>
          <w:rFonts w:ascii="Arial" w:eastAsia="Arial" w:hAnsi="Arial"/>
          <w:spacing w:val="-1"/>
          <w:sz w:val="20"/>
          <w:szCs w:val="20"/>
        </w:rPr>
        <w:t>q</w:t>
      </w:r>
      <w:r w:rsidRPr="000B1BCE">
        <w:rPr>
          <w:rFonts w:ascii="Arial" w:eastAsia="Arial" w:hAnsi="Arial"/>
          <w:sz w:val="20"/>
          <w:szCs w:val="20"/>
        </w:rPr>
        <w:t xml:space="preserve">ue 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l</w:t>
      </w:r>
      <w:r w:rsidR="0062236E" w:rsidRPr="000B1BCE">
        <w:rPr>
          <w:rFonts w:ascii="Arial" w:eastAsia="Arial" w:hAnsi="Arial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Munic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pio</w:t>
      </w:r>
      <w:r w:rsidRPr="000B1BCE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ciba de la Fed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r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ción o del Est</w:t>
      </w:r>
      <w:r w:rsidRPr="000B1BCE">
        <w:rPr>
          <w:rFonts w:ascii="Arial" w:eastAsia="Arial" w:hAnsi="Arial"/>
          <w:spacing w:val="-1"/>
          <w:sz w:val="20"/>
          <w:szCs w:val="20"/>
        </w:rPr>
        <w:t>ad</w:t>
      </w:r>
      <w:r w:rsidRPr="000B1BCE">
        <w:rPr>
          <w:rFonts w:ascii="Arial" w:eastAsia="Arial" w:hAnsi="Arial"/>
          <w:sz w:val="20"/>
          <w:szCs w:val="20"/>
        </w:rPr>
        <w:t>o, por co</w:t>
      </w:r>
      <w:r w:rsidRPr="000B1BCE">
        <w:rPr>
          <w:rFonts w:ascii="Arial" w:eastAsia="Arial" w:hAnsi="Arial"/>
          <w:spacing w:val="-1"/>
          <w:sz w:val="20"/>
          <w:szCs w:val="20"/>
        </w:rPr>
        <w:t>nc</w:t>
      </w:r>
      <w:r w:rsidRPr="000B1BCE">
        <w:rPr>
          <w:rFonts w:ascii="Arial" w:eastAsia="Arial" w:hAnsi="Arial"/>
          <w:sz w:val="20"/>
          <w:szCs w:val="20"/>
        </w:rPr>
        <w:t>eptos difer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ntes a part</w:t>
      </w:r>
      <w:r w:rsidRPr="000B1BCE">
        <w:rPr>
          <w:rFonts w:ascii="Arial" w:eastAsia="Arial" w:hAnsi="Arial"/>
          <w:spacing w:val="-1"/>
          <w:sz w:val="20"/>
          <w:szCs w:val="20"/>
        </w:rPr>
        <w:t>i</w:t>
      </w:r>
      <w:r w:rsidRPr="000B1BCE">
        <w:rPr>
          <w:rFonts w:ascii="Arial" w:eastAsia="Arial" w:hAnsi="Arial"/>
          <w:sz w:val="20"/>
          <w:szCs w:val="20"/>
        </w:rPr>
        <w:t>cip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o aport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ci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</w:t>
      </w:r>
      <w:r w:rsidRPr="000B1BCE">
        <w:rPr>
          <w:rFonts w:ascii="Arial" w:eastAsia="Arial" w:hAnsi="Arial"/>
          <w:spacing w:val="-1"/>
          <w:sz w:val="20"/>
          <w:szCs w:val="20"/>
        </w:rPr>
        <w:t>e</w:t>
      </w:r>
      <w:r w:rsidRPr="000B1BCE">
        <w:rPr>
          <w:rFonts w:ascii="Arial" w:eastAsia="Arial" w:hAnsi="Arial"/>
          <w:sz w:val="20"/>
          <w:szCs w:val="20"/>
        </w:rPr>
        <w:t>s y los decret</w:t>
      </w:r>
      <w:r w:rsidRPr="000B1BCE">
        <w:rPr>
          <w:rFonts w:ascii="Arial" w:eastAsia="Arial" w:hAnsi="Arial"/>
          <w:spacing w:val="-1"/>
          <w:sz w:val="20"/>
          <w:szCs w:val="20"/>
        </w:rPr>
        <w:t>a</w:t>
      </w:r>
      <w:r w:rsidRPr="000B1BCE">
        <w:rPr>
          <w:rFonts w:ascii="Arial" w:eastAsia="Arial" w:hAnsi="Arial"/>
          <w:sz w:val="20"/>
          <w:szCs w:val="20"/>
        </w:rPr>
        <w:t>dos e</w:t>
      </w:r>
      <w:r w:rsidRPr="000B1BCE">
        <w:rPr>
          <w:rFonts w:ascii="Arial" w:eastAsia="Arial" w:hAnsi="Arial"/>
          <w:spacing w:val="-2"/>
          <w:sz w:val="20"/>
          <w:szCs w:val="20"/>
        </w:rPr>
        <w:t>x</w:t>
      </w:r>
      <w:r w:rsidRPr="000B1BCE">
        <w:rPr>
          <w:rFonts w:ascii="Arial" w:eastAsia="Arial" w:hAnsi="Arial"/>
          <w:sz w:val="20"/>
          <w:szCs w:val="20"/>
        </w:rPr>
        <w:t>ce</w:t>
      </w:r>
      <w:r w:rsidRPr="000B1BCE">
        <w:rPr>
          <w:rFonts w:ascii="Arial" w:eastAsia="Arial" w:hAnsi="Arial"/>
          <w:spacing w:val="-1"/>
          <w:sz w:val="20"/>
          <w:szCs w:val="20"/>
        </w:rPr>
        <w:t>p</w:t>
      </w:r>
      <w:r w:rsidRPr="000B1BCE">
        <w:rPr>
          <w:rFonts w:ascii="Arial" w:eastAsia="Arial" w:hAnsi="Arial"/>
          <w:spacing w:val="1"/>
          <w:sz w:val="20"/>
          <w:szCs w:val="20"/>
        </w:rPr>
        <w:t>c</w:t>
      </w:r>
      <w:r w:rsidRPr="000B1BCE">
        <w:rPr>
          <w:rFonts w:ascii="Arial" w:eastAsia="Arial" w:hAnsi="Arial"/>
          <w:sz w:val="20"/>
          <w:szCs w:val="20"/>
        </w:rPr>
        <w:t>i</w:t>
      </w:r>
      <w:r w:rsidRPr="000B1BCE">
        <w:rPr>
          <w:rFonts w:ascii="Arial" w:eastAsia="Arial" w:hAnsi="Arial"/>
          <w:spacing w:val="-1"/>
          <w:sz w:val="20"/>
          <w:szCs w:val="20"/>
        </w:rPr>
        <w:t>o</w:t>
      </w:r>
      <w:r w:rsidRPr="000B1BCE">
        <w:rPr>
          <w:rFonts w:ascii="Arial" w:eastAsia="Arial" w:hAnsi="Arial"/>
          <w:sz w:val="20"/>
          <w:szCs w:val="20"/>
        </w:rPr>
        <w:t>nalmente.</w:t>
      </w:r>
    </w:p>
    <w:p w14:paraId="2B0755CC" w14:textId="77777777" w:rsidR="00E533A4" w:rsidRDefault="00E533A4" w:rsidP="0062236E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3BCC1F09" w14:textId="7EAA754B" w:rsidR="00FA677E" w:rsidRPr="000B1BCE" w:rsidRDefault="00FA677E" w:rsidP="0062236E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0B1BCE">
        <w:rPr>
          <w:rFonts w:ascii="Arial" w:eastAsia="Arial" w:hAnsi="Arial"/>
          <w:b/>
          <w:sz w:val="20"/>
          <w:szCs w:val="20"/>
        </w:rPr>
        <w:t>T r a n s i t o</w:t>
      </w:r>
      <w:r w:rsidRPr="000B1BCE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="007B75D2" w:rsidRPr="000B1BCE">
        <w:rPr>
          <w:rFonts w:ascii="Arial" w:eastAsia="Arial" w:hAnsi="Arial"/>
          <w:b/>
          <w:sz w:val="20"/>
          <w:szCs w:val="20"/>
        </w:rPr>
        <w:t xml:space="preserve">r i o </w:t>
      </w:r>
    </w:p>
    <w:p w14:paraId="527FBB82" w14:textId="77777777" w:rsidR="00FA677E" w:rsidRPr="000B1BCE" w:rsidRDefault="00FA677E" w:rsidP="00032C5F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14:paraId="09493981" w14:textId="2B8019B1" w:rsidR="00FA677E" w:rsidRPr="006926CC" w:rsidRDefault="00FA677E" w:rsidP="00032C5F">
      <w:pPr>
        <w:spacing w:after="0" w:line="360" w:lineRule="auto"/>
        <w:jc w:val="both"/>
        <w:rPr>
          <w:rFonts w:ascii="Arial" w:eastAsia="Arial" w:hAnsi="Arial"/>
          <w:spacing w:val="1"/>
          <w:sz w:val="20"/>
          <w:szCs w:val="20"/>
        </w:rPr>
      </w:pPr>
      <w:r w:rsidRPr="006926CC">
        <w:rPr>
          <w:rFonts w:ascii="Arial" w:eastAsia="Arial" w:hAnsi="Arial"/>
          <w:b/>
          <w:sz w:val="20"/>
          <w:szCs w:val="20"/>
        </w:rPr>
        <w:t xml:space="preserve">Artículo </w:t>
      </w:r>
      <w:r w:rsidR="006926CC">
        <w:rPr>
          <w:rFonts w:ascii="Arial" w:eastAsia="Arial" w:hAnsi="Arial"/>
          <w:b/>
          <w:sz w:val="20"/>
          <w:szCs w:val="20"/>
        </w:rPr>
        <w:t>Único.</w:t>
      </w:r>
      <w:r w:rsidRPr="006926CC">
        <w:rPr>
          <w:rFonts w:ascii="Arial" w:eastAsia="Arial" w:hAnsi="Arial"/>
          <w:b/>
          <w:sz w:val="20"/>
          <w:szCs w:val="20"/>
        </w:rPr>
        <w:t>-</w:t>
      </w:r>
      <w:r w:rsidRPr="006926CC">
        <w:rPr>
          <w:rFonts w:ascii="Arial" w:eastAsia="Arial" w:hAnsi="Arial"/>
          <w:b/>
          <w:spacing w:val="1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P</w:t>
      </w:r>
      <w:r w:rsidRPr="006926CC">
        <w:rPr>
          <w:rFonts w:ascii="Arial" w:eastAsia="Arial" w:hAnsi="Arial"/>
          <w:spacing w:val="-1"/>
          <w:sz w:val="20"/>
          <w:szCs w:val="20"/>
        </w:rPr>
        <w:t>a</w:t>
      </w:r>
      <w:r w:rsidRPr="006926CC">
        <w:rPr>
          <w:rFonts w:ascii="Arial" w:eastAsia="Arial" w:hAnsi="Arial"/>
          <w:sz w:val="20"/>
          <w:szCs w:val="20"/>
        </w:rPr>
        <w:t xml:space="preserve">ra </w:t>
      </w:r>
      <w:r w:rsidRPr="006926CC">
        <w:rPr>
          <w:rFonts w:ascii="Arial" w:eastAsia="Arial" w:hAnsi="Arial"/>
          <w:spacing w:val="-1"/>
          <w:sz w:val="20"/>
          <w:szCs w:val="20"/>
        </w:rPr>
        <w:t>po</w:t>
      </w:r>
      <w:r w:rsidR="006926CC">
        <w:rPr>
          <w:rFonts w:ascii="Arial" w:eastAsia="Arial" w:hAnsi="Arial"/>
          <w:sz w:val="20"/>
          <w:szCs w:val="20"/>
        </w:rPr>
        <w:t xml:space="preserve">der </w:t>
      </w:r>
      <w:r w:rsidRPr="006926CC">
        <w:rPr>
          <w:rFonts w:ascii="Arial" w:eastAsia="Arial" w:hAnsi="Arial"/>
          <w:sz w:val="20"/>
          <w:szCs w:val="20"/>
        </w:rPr>
        <w:t>percib</w:t>
      </w:r>
      <w:r w:rsidRPr="006926CC">
        <w:rPr>
          <w:rFonts w:ascii="Arial" w:eastAsia="Arial" w:hAnsi="Arial"/>
          <w:spacing w:val="-1"/>
          <w:sz w:val="20"/>
          <w:szCs w:val="20"/>
        </w:rPr>
        <w:t>i</w:t>
      </w:r>
      <w:r w:rsidRPr="006926CC">
        <w:rPr>
          <w:rFonts w:ascii="Arial" w:eastAsia="Arial" w:hAnsi="Arial"/>
          <w:sz w:val="20"/>
          <w:szCs w:val="20"/>
        </w:rPr>
        <w:t>r aprov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pacing w:val="1"/>
          <w:sz w:val="20"/>
          <w:szCs w:val="20"/>
        </w:rPr>
        <w:t>c</w:t>
      </w:r>
      <w:r w:rsidRPr="006926CC">
        <w:rPr>
          <w:rFonts w:ascii="Arial" w:eastAsia="Arial" w:hAnsi="Arial"/>
          <w:spacing w:val="-1"/>
          <w:sz w:val="20"/>
          <w:szCs w:val="20"/>
        </w:rPr>
        <w:t>h</w:t>
      </w:r>
      <w:r w:rsidRPr="006926CC">
        <w:rPr>
          <w:rFonts w:ascii="Arial" w:eastAsia="Arial" w:hAnsi="Arial"/>
          <w:sz w:val="20"/>
          <w:szCs w:val="20"/>
        </w:rPr>
        <w:t>am</w:t>
      </w:r>
      <w:r w:rsidRPr="006926CC">
        <w:rPr>
          <w:rFonts w:ascii="Arial" w:eastAsia="Arial" w:hAnsi="Arial"/>
          <w:spacing w:val="-1"/>
          <w:sz w:val="20"/>
          <w:szCs w:val="20"/>
        </w:rPr>
        <w:t>i</w:t>
      </w:r>
      <w:r w:rsidRPr="006926CC">
        <w:rPr>
          <w:rFonts w:ascii="Arial" w:eastAsia="Arial" w:hAnsi="Arial"/>
          <w:sz w:val="20"/>
          <w:szCs w:val="20"/>
        </w:rPr>
        <w:t>entos</w:t>
      </w:r>
      <w:r w:rsidRPr="006926CC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vía</w:t>
      </w:r>
      <w:r w:rsidRPr="006926CC">
        <w:rPr>
          <w:rFonts w:ascii="Arial" w:eastAsia="Arial" w:hAnsi="Arial"/>
          <w:spacing w:val="1"/>
          <w:sz w:val="20"/>
          <w:szCs w:val="20"/>
        </w:rPr>
        <w:t xml:space="preserve"> </w:t>
      </w:r>
      <w:r w:rsidRPr="006926CC">
        <w:rPr>
          <w:rFonts w:ascii="Arial" w:eastAsia="Arial" w:hAnsi="Arial"/>
          <w:spacing w:val="-1"/>
          <w:sz w:val="20"/>
          <w:szCs w:val="20"/>
        </w:rPr>
        <w:t>i</w:t>
      </w:r>
      <w:r w:rsidRPr="006926CC">
        <w:rPr>
          <w:rFonts w:ascii="Arial" w:eastAsia="Arial" w:hAnsi="Arial"/>
          <w:spacing w:val="1"/>
          <w:sz w:val="20"/>
          <w:szCs w:val="20"/>
        </w:rPr>
        <w:t>n</w:t>
      </w:r>
      <w:r w:rsidRPr="006926CC">
        <w:rPr>
          <w:rFonts w:ascii="Arial" w:eastAsia="Arial" w:hAnsi="Arial"/>
          <w:sz w:val="20"/>
          <w:szCs w:val="20"/>
        </w:rPr>
        <w:t>fracci</w:t>
      </w:r>
      <w:r w:rsidRPr="006926CC">
        <w:rPr>
          <w:rFonts w:ascii="Arial" w:eastAsia="Arial" w:hAnsi="Arial"/>
          <w:spacing w:val="-1"/>
          <w:sz w:val="20"/>
          <w:szCs w:val="20"/>
        </w:rPr>
        <w:t>o</w:t>
      </w:r>
      <w:r w:rsidRPr="006926CC">
        <w:rPr>
          <w:rFonts w:ascii="Arial" w:eastAsia="Arial" w:hAnsi="Arial"/>
          <w:sz w:val="20"/>
          <w:szCs w:val="20"/>
        </w:rPr>
        <w:t>n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z w:val="20"/>
          <w:szCs w:val="20"/>
        </w:rPr>
        <w:t>s</w:t>
      </w:r>
      <w:r w:rsidRPr="006926CC">
        <w:rPr>
          <w:rFonts w:ascii="Arial" w:eastAsia="Arial" w:hAnsi="Arial"/>
          <w:spacing w:val="2"/>
          <w:sz w:val="20"/>
          <w:szCs w:val="20"/>
        </w:rPr>
        <w:t xml:space="preserve"> </w:t>
      </w:r>
      <w:r w:rsidRPr="006926CC">
        <w:rPr>
          <w:rFonts w:ascii="Arial" w:eastAsia="Arial" w:hAnsi="Arial"/>
          <w:spacing w:val="-1"/>
          <w:sz w:val="20"/>
          <w:szCs w:val="20"/>
        </w:rPr>
        <w:t>po</w:t>
      </w:r>
      <w:r w:rsidRPr="006926CC">
        <w:rPr>
          <w:rFonts w:ascii="Arial" w:eastAsia="Arial" w:hAnsi="Arial"/>
          <w:sz w:val="20"/>
          <w:szCs w:val="20"/>
        </w:rPr>
        <w:t>r faltas adm</w:t>
      </w:r>
      <w:r w:rsidRPr="006926CC">
        <w:rPr>
          <w:rFonts w:ascii="Arial" w:eastAsia="Arial" w:hAnsi="Arial"/>
          <w:spacing w:val="-1"/>
          <w:sz w:val="20"/>
          <w:szCs w:val="20"/>
        </w:rPr>
        <w:t>i</w:t>
      </w:r>
      <w:r w:rsidRPr="006926CC">
        <w:rPr>
          <w:rFonts w:ascii="Arial" w:eastAsia="Arial" w:hAnsi="Arial"/>
          <w:sz w:val="20"/>
          <w:szCs w:val="20"/>
        </w:rPr>
        <w:t>nistrativ</w:t>
      </w:r>
      <w:r w:rsidRPr="006926CC">
        <w:rPr>
          <w:rFonts w:ascii="Arial" w:eastAsia="Arial" w:hAnsi="Arial"/>
          <w:spacing w:val="-1"/>
          <w:sz w:val="20"/>
          <w:szCs w:val="20"/>
        </w:rPr>
        <w:t>a</w:t>
      </w:r>
      <w:r w:rsidRPr="006926CC">
        <w:rPr>
          <w:rFonts w:ascii="Arial" w:eastAsia="Arial" w:hAnsi="Arial"/>
          <w:spacing w:val="1"/>
          <w:sz w:val="20"/>
          <w:szCs w:val="20"/>
        </w:rPr>
        <w:t>s</w:t>
      </w:r>
      <w:r w:rsidRPr="006926CC">
        <w:rPr>
          <w:rFonts w:ascii="Arial" w:eastAsia="Arial" w:hAnsi="Arial"/>
          <w:sz w:val="20"/>
          <w:szCs w:val="20"/>
        </w:rPr>
        <w:t>, el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Ayuntami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z w:val="20"/>
          <w:szCs w:val="20"/>
        </w:rPr>
        <w:t>nto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deb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z w:val="20"/>
          <w:szCs w:val="20"/>
        </w:rPr>
        <w:t>rá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contar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con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l</w:t>
      </w:r>
      <w:r w:rsidRPr="006926CC">
        <w:rPr>
          <w:rFonts w:ascii="Arial" w:eastAsia="Arial" w:hAnsi="Arial"/>
          <w:spacing w:val="-1"/>
          <w:sz w:val="20"/>
          <w:szCs w:val="20"/>
        </w:rPr>
        <w:t>o</w:t>
      </w:r>
      <w:r w:rsidRPr="006926CC">
        <w:rPr>
          <w:rFonts w:ascii="Arial" w:eastAsia="Arial" w:hAnsi="Arial"/>
          <w:sz w:val="20"/>
          <w:szCs w:val="20"/>
        </w:rPr>
        <w:t>s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reg</w:t>
      </w:r>
      <w:r w:rsidRPr="006926CC">
        <w:rPr>
          <w:rFonts w:ascii="Arial" w:eastAsia="Arial" w:hAnsi="Arial"/>
          <w:spacing w:val="-1"/>
          <w:sz w:val="20"/>
          <w:szCs w:val="20"/>
        </w:rPr>
        <w:t>l</w:t>
      </w:r>
      <w:r w:rsidRPr="006926CC">
        <w:rPr>
          <w:rFonts w:ascii="Arial" w:eastAsia="Arial" w:hAnsi="Arial"/>
          <w:sz w:val="20"/>
          <w:szCs w:val="20"/>
        </w:rPr>
        <w:t>am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z w:val="20"/>
          <w:szCs w:val="20"/>
        </w:rPr>
        <w:t>nt</w:t>
      </w:r>
      <w:r w:rsidRPr="006926CC">
        <w:rPr>
          <w:rFonts w:ascii="Arial" w:eastAsia="Arial" w:hAnsi="Arial"/>
          <w:spacing w:val="-1"/>
          <w:sz w:val="20"/>
          <w:szCs w:val="20"/>
        </w:rPr>
        <w:t>o</w:t>
      </w:r>
      <w:r w:rsidRPr="006926CC">
        <w:rPr>
          <w:rFonts w:ascii="Arial" w:eastAsia="Arial" w:hAnsi="Arial"/>
          <w:sz w:val="20"/>
          <w:szCs w:val="20"/>
        </w:rPr>
        <w:t>s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mun</w:t>
      </w:r>
      <w:r w:rsidRPr="006926CC">
        <w:rPr>
          <w:rFonts w:ascii="Arial" w:eastAsia="Arial" w:hAnsi="Arial"/>
          <w:spacing w:val="-1"/>
          <w:sz w:val="20"/>
          <w:szCs w:val="20"/>
        </w:rPr>
        <w:t>i</w:t>
      </w:r>
      <w:r w:rsidRPr="006926CC">
        <w:rPr>
          <w:rFonts w:ascii="Arial" w:eastAsia="Arial" w:hAnsi="Arial"/>
          <w:sz w:val="20"/>
          <w:szCs w:val="20"/>
        </w:rPr>
        <w:t>cipa</w:t>
      </w:r>
      <w:r w:rsidRPr="006926CC">
        <w:rPr>
          <w:rFonts w:ascii="Arial" w:eastAsia="Arial" w:hAnsi="Arial"/>
          <w:spacing w:val="-1"/>
          <w:sz w:val="20"/>
          <w:szCs w:val="20"/>
        </w:rPr>
        <w:t>le</w:t>
      </w:r>
      <w:r w:rsidRPr="006926CC">
        <w:rPr>
          <w:rFonts w:ascii="Arial" w:eastAsia="Arial" w:hAnsi="Arial"/>
          <w:sz w:val="20"/>
          <w:szCs w:val="20"/>
        </w:rPr>
        <w:t>s</w:t>
      </w:r>
      <w:r w:rsidRPr="006926CC">
        <w:rPr>
          <w:rFonts w:ascii="Arial" w:eastAsia="Arial" w:hAnsi="Arial"/>
          <w:spacing w:val="53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r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z w:val="20"/>
          <w:szCs w:val="20"/>
        </w:rPr>
        <w:t>sp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pacing w:val="1"/>
          <w:sz w:val="20"/>
          <w:szCs w:val="20"/>
        </w:rPr>
        <w:t>c</w:t>
      </w:r>
      <w:r w:rsidRPr="006926CC">
        <w:rPr>
          <w:rFonts w:ascii="Arial" w:eastAsia="Arial" w:hAnsi="Arial"/>
          <w:sz w:val="20"/>
          <w:szCs w:val="20"/>
        </w:rPr>
        <w:t>tivos,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los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z w:val="20"/>
          <w:szCs w:val="20"/>
        </w:rPr>
        <w:t>que</w:t>
      </w:r>
      <w:r w:rsidRPr="006926CC">
        <w:rPr>
          <w:rFonts w:ascii="Arial" w:eastAsia="Arial" w:hAnsi="Arial"/>
          <w:spacing w:val="52"/>
          <w:sz w:val="20"/>
          <w:szCs w:val="20"/>
        </w:rPr>
        <w:t xml:space="preserve"> </w:t>
      </w:r>
      <w:r w:rsidRPr="006926CC">
        <w:rPr>
          <w:rFonts w:ascii="Arial" w:eastAsia="Arial" w:hAnsi="Arial"/>
          <w:spacing w:val="-1"/>
          <w:sz w:val="20"/>
          <w:szCs w:val="20"/>
        </w:rPr>
        <w:t>es</w:t>
      </w:r>
      <w:r w:rsidRPr="006926CC">
        <w:rPr>
          <w:rFonts w:ascii="Arial" w:eastAsia="Arial" w:hAnsi="Arial"/>
          <w:sz w:val="20"/>
          <w:szCs w:val="20"/>
        </w:rPr>
        <w:t>tablecer</w:t>
      </w:r>
      <w:r w:rsidRPr="006926CC">
        <w:rPr>
          <w:rFonts w:ascii="Arial" w:eastAsia="Arial" w:hAnsi="Arial"/>
          <w:spacing w:val="-1"/>
          <w:sz w:val="20"/>
          <w:szCs w:val="20"/>
        </w:rPr>
        <w:t>á</w:t>
      </w:r>
      <w:r w:rsidRPr="006926CC">
        <w:rPr>
          <w:rFonts w:ascii="Arial" w:eastAsia="Arial" w:hAnsi="Arial"/>
          <w:sz w:val="20"/>
          <w:szCs w:val="20"/>
        </w:rPr>
        <w:t xml:space="preserve">n </w:t>
      </w:r>
      <w:r w:rsidRPr="006926CC">
        <w:rPr>
          <w:rFonts w:ascii="Arial" w:eastAsia="Arial" w:hAnsi="Arial"/>
          <w:spacing w:val="-1"/>
          <w:sz w:val="20"/>
          <w:szCs w:val="20"/>
        </w:rPr>
        <w:t>l</w:t>
      </w:r>
      <w:r w:rsidRPr="006926CC">
        <w:rPr>
          <w:rFonts w:ascii="Arial" w:eastAsia="Arial" w:hAnsi="Arial"/>
          <w:sz w:val="20"/>
          <w:szCs w:val="20"/>
        </w:rPr>
        <w:t xml:space="preserve">os </w:t>
      </w:r>
      <w:r w:rsidRPr="006926CC">
        <w:rPr>
          <w:rFonts w:ascii="Arial" w:eastAsia="Arial" w:hAnsi="Arial"/>
          <w:spacing w:val="-1"/>
          <w:sz w:val="20"/>
          <w:szCs w:val="20"/>
        </w:rPr>
        <w:t>m</w:t>
      </w:r>
      <w:r w:rsidRPr="006926CC">
        <w:rPr>
          <w:rFonts w:ascii="Arial" w:eastAsia="Arial" w:hAnsi="Arial"/>
          <w:sz w:val="20"/>
          <w:szCs w:val="20"/>
        </w:rPr>
        <w:t>ont</w:t>
      </w:r>
      <w:r w:rsidRPr="006926CC">
        <w:rPr>
          <w:rFonts w:ascii="Arial" w:eastAsia="Arial" w:hAnsi="Arial"/>
          <w:spacing w:val="-1"/>
          <w:sz w:val="20"/>
          <w:szCs w:val="20"/>
        </w:rPr>
        <w:t>o</w:t>
      </w:r>
      <w:r w:rsidRPr="006926CC">
        <w:rPr>
          <w:rFonts w:ascii="Arial" w:eastAsia="Arial" w:hAnsi="Arial"/>
          <w:sz w:val="20"/>
          <w:szCs w:val="20"/>
        </w:rPr>
        <w:t xml:space="preserve">s </w:t>
      </w:r>
      <w:r w:rsidRPr="006926CC">
        <w:rPr>
          <w:rFonts w:ascii="Arial" w:eastAsia="Arial" w:hAnsi="Arial"/>
          <w:spacing w:val="-1"/>
          <w:sz w:val="20"/>
          <w:szCs w:val="20"/>
        </w:rPr>
        <w:t>d</w:t>
      </w:r>
      <w:r w:rsidRPr="006926CC">
        <w:rPr>
          <w:rFonts w:ascii="Arial" w:eastAsia="Arial" w:hAnsi="Arial"/>
          <w:sz w:val="20"/>
          <w:szCs w:val="20"/>
        </w:rPr>
        <w:t xml:space="preserve">e </w:t>
      </w:r>
      <w:r w:rsidRPr="006926CC">
        <w:rPr>
          <w:rFonts w:ascii="Arial" w:eastAsia="Arial" w:hAnsi="Arial"/>
          <w:spacing w:val="-1"/>
          <w:sz w:val="20"/>
          <w:szCs w:val="20"/>
        </w:rPr>
        <w:t>l</w:t>
      </w:r>
      <w:r w:rsidRPr="006926CC">
        <w:rPr>
          <w:rFonts w:ascii="Arial" w:eastAsia="Arial" w:hAnsi="Arial"/>
          <w:sz w:val="20"/>
          <w:szCs w:val="20"/>
        </w:rPr>
        <w:t xml:space="preserve">as </w:t>
      </w:r>
      <w:r w:rsidRPr="006926CC">
        <w:rPr>
          <w:rFonts w:ascii="Arial" w:eastAsia="Arial" w:hAnsi="Arial"/>
          <w:spacing w:val="-1"/>
          <w:sz w:val="20"/>
          <w:szCs w:val="20"/>
        </w:rPr>
        <w:t>s</w:t>
      </w:r>
      <w:r w:rsidRPr="006926CC">
        <w:rPr>
          <w:rFonts w:ascii="Arial" w:eastAsia="Arial" w:hAnsi="Arial"/>
          <w:sz w:val="20"/>
          <w:szCs w:val="20"/>
        </w:rPr>
        <w:t>a</w:t>
      </w:r>
      <w:r w:rsidRPr="006926CC">
        <w:rPr>
          <w:rFonts w:ascii="Arial" w:eastAsia="Arial" w:hAnsi="Arial"/>
          <w:spacing w:val="-1"/>
          <w:sz w:val="20"/>
          <w:szCs w:val="20"/>
        </w:rPr>
        <w:t>n</w:t>
      </w:r>
      <w:r w:rsidRPr="006926CC">
        <w:rPr>
          <w:rFonts w:ascii="Arial" w:eastAsia="Arial" w:hAnsi="Arial"/>
          <w:spacing w:val="1"/>
          <w:sz w:val="20"/>
          <w:szCs w:val="20"/>
        </w:rPr>
        <w:t>c</w:t>
      </w:r>
      <w:r w:rsidRPr="006926CC">
        <w:rPr>
          <w:rFonts w:ascii="Arial" w:eastAsia="Arial" w:hAnsi="Arial"/>
          <w:spacing w:val="-1"/>
          <w:sz w:val="20"/>
          <w:szCs w:val="20"/>
        </w:rPr>
        <w:t>i</w:t>
      </w:r>
      <w:r w:rsidRPr="006926CC">
        <w:rPr>
          <w:rFonts w:ascii="Arial" w:eastAsia="Arial" w:hAnsi="Arial"/>
          <w:sz w:val="20"/>
          <w:szCs w:val="20"/>
        </w:rPr>
        <w:t>o</w:t>
      </w:r>
      <w:r w:rsidRPr="006926CC">
        <w:rPr>
          <w:rFonts w:ascii="Arial" w:eastAsia="Arial" w:hAnsi="Arial"/>
          <w:spacing w:val="-1"/>
          <w:sz w:val="20"/>
          <w:szCs w:val="20"/>
        </w:rPr>
        <w:t>n</w:t>
      </w:r>
      <w:r w:rsidRPr="006926CC">
        <w:rPr>
          <w:rFonts w:ascii="Arial" w:eastAsia="Arial" w:hAnsi="Arial"/>
          <w:sz w:val="20"/>
          <w:szCs w:val="20"/>
        </w:rPr>
        <w:t xml:space="preserve">es </w:t>
      </w:r>
      <w:r w:rsidRPr="006926CC">
        <w:rPr>
          <w:rFonts w:ascii="Arial" w:eastAsia="Arial" w:hAnsi="Arial"/>
          <w:spacing w:val="-1"/>
          <w:sz w:val="20"/>
          <w:szCs w:val="20"/>
        </w:rPr>
        <w:t>c</w:t>
      </w:r>
      <w:r w:rsidRPr="006926CC">
        <w:rPr>
          <w:rFonts w:ascii="Arial" w:eastAsia="Arial" w:hAnsi="Arial"/>
          <w:sz w:val="20"/>
          <w:szCs w:val="20"/>
        </w:rPr>
        <w:t>o</w:t>
      </w:r>
      <w:r w:rsidRPr="006926CC">
        <w:rPr>
          <w:rFonts w:ascii="Arial" w:eastAsia="Arial" w:hAnsi="Arial"/>
          <w:spacing w:val="-1"/>
          <w:sz w:val="20"/>
          <w:szCs w:val="20"/>
        </w:rPr>
        <w:t>r</w:t>
      </w:r>
      <w:r w:rsidRPr="006926CC">
        <w:rPr>
          <w:rFonts w:ascii="Arial" w:eastAsia="Arial" w:hAnsi="Arial"/>
          <w:sz w:val="20"/>
          <w:szCs w:val="20"/>
        </w:rPr>
        <w:t>r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pacing w:val="1"/>
          <w:sz w:val="20"/>
          <w:szCs w:val="20"/>
        </w:rPr>
        <w:t>s</w:t>
      </w:r>
      <w:r w:rsidRPr="006926CC">
        <w:rPr>
          <w:rFonts w:ascii="Arial" w:eastAsia="Arial" w:hAnsi="Arial"/>
          <w:sz w:val="20"/>
          <w:szCs w:val="20"/>
        </w:rPr>
        <w:t>p</w:t>
      </w:r>
      <w:r w:rsidRPr="006926CC">
        <w:rPr>
          <w:rFonts w:ascii="Arial" w:eastAsia="Arial" w:hAnsi="Arial"/>
          <w:spacing w:val="-1"/>
          <w:sz w:val="20"/>
          <w:szCs w:val="20"/>
        </w:rPr>
        <w:t>on</w:t>
      </w:r>
      <w:r w:rsidRPr="006926CC">
        <w:rPr>
          <w:rFonts w:ascii="Arial" w:eastAsia="Arial" w:hAnsi="Arial"/>
          <w:sz w:val="20"/>
          <w:szCs w:val="20"/>
        </w:rPr>
        <w:t>d</w:t>
      </w:r>
      <w:r w:rsidRPr="006926CC">
        <w:rPr>
          <w:rFonts w:ascii="Arial" w:eastAsia="Arial" w:hAnsi="Arial"/>
          <w:spacing w:val="-1"/>
          <w:sz w:val="20"/>
          <w:szCs w:val="20"/>
        </w:rPr>
        <w:t>i</w:t>
      </w:r>
      <w:r w:rsidRPr="006926CC">
        <w:rPr>
          <w:rFonts w:ascii="Arial" w:eastAsia="Arial" w:hAnsi="Arial"/>
          <w:sz w:val="20"/>
          <w:szCs w:val="20"/>
        </w:rPr>
        <w:t>ent</w:t>
      </w:r>
      <w:r w:rsidRPr="006926CC">
        <w:rPr>
          <w:rFonts w:ascii="Arial" w:eastAsia="Arial" w:hAnsi="Arial"/>
          <w:spacing w:val="-1"/>
          <w:sz w:val="20"/>
          <w:szCs w:val="20"/>
        </w:rPr>
        <w:t>e</w:t>
      </w:r>
      <w:r w:rsidRPr="006926CC">
        <w:rPr>
          <w:rFonts w:ascii="Arial" w:eastAsia="Arial" w:hAnsi="Arial"/>
          <w:spacing w:val="1"/>
          <w:sz w:val="20"/>
          <w:szCs w:val="20"/>
        </w:rPr>
        <w:t>s.</w:t>
      </w:r>
    </w:p>
    <w:bookmarkEnd w:id="0"/>
    <w:sectPr w:rsidR="00FA677E" w:rsidRPr="006926CC" w:rsidSect="00C82325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DB6F1" w14:textId="77777777" w:rsidR="006C5204" w:rsidRDefault="006C5204">
      <w:pPr>
        <w:spacing w:after="0" w:line="240" w:lineRule="auto"/>
      </w:pPr>
      <w:r>
        <w:separator/>
      </w:r>
    </w:p>
  </w:endnote>
  <w:endnote w:type="continuationSeparator" w:id="0">
    <w:p w14:paraId="7340DCFA" w14:textId="77777777" w:rsidR="006C5204" w:rsidRDefault="006C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220189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19641DC6" w14:textId="70F3EAB5" w:rsidR="00AE1654" w:rsidRPr="00D671D5" w:rsidRDefault="00AE1654">
        <w:pPr>
          <w:pStyle w:val="Piedepgina"/>
          <w:jc w:val="center"/>
          <w:rPr>
            <w:rFonts w:ascii="Arial" w:hAnsi="Arial"/>
            <w:sz w:val="20"/>
            <w:szCs w:val="20"/>
          </w:rPr>
        </w:pPr>
        <w:r w:rsidRPr="00D671D5">
          <w:rPr>
            <w:rFonts w:ascii="Arial" w:hAnsi="Arial"/>
            <w:sz w:val="20"/>
            <w:szCs w:val="20"/>
          </w:rPr>
          <w:fldChar w:fldCharType="begin"/>
        </w:r>
        <w:r w:rsidRPr="00D671D5">
          <w:rPr>
            <w:rFonts w:ascii="Arial" w:hAnsi="Arial"/>
            <w:sz w:val="20"/>
            <w:szCs w:val="20"/>
          </w:rPr>
          <w:instrText>PAGE   \* MERGEFORMAT</w:instrText>
        </w:r>
        <w:r w:rsidRPr="00D671D5">
          <w:rPr>
            <w:rFonts w:ascii="Arial" w:hAnsi="Arial"/>
            <w:sz w:val="20"/>
            <w:szCs w:val="20"/>
          </w:rPr>
          <w:fldChar w:fldCharType="separate"/>
        </w:r>
        <w:r w:rsidR="00E533A4" w:rsidRPr="00E533A4">
          <w:rPr>
            <w:rFonts w:ascii="Arial" w:hAnsi="Arial"/>
            <w:noProof/>
            <w:sz w:val="20"/>
            <w:szCs w:val="20"/>
            <w:lang w:val="es-ES"/>
          </w:rPr>
          <w:t>1</w:t>
        </w:r>
        <w:r w:rsidRPr="00D671D5">
          <w:rPr>
            <w:rFonts w:ascii="Arial" w:hAnsi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3BEDC" w14:textId="77777777" w:rsidR="006C5204" w:rsidRDefault="006C5204">
      <w:pPr>
        <w:spacing w:after="0" w:line="240" w:lineRule="auto"/>
      </w:pPr>
      <w:r>
        <w:separator/>
      </w:r>
    </w:p>
  </w:footnote>
  <w:footnote w:type="continuationSeparator" w:id="0">
    <w:p w14:paraId="1D7731EE" w14:textId="77777777" w:rsidR="006C5204" w:rsidRDefault="006C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5D562" w14:textId="410E3F8E" w:rsidR="000D599F" w:rsidRDefault="00D25E59"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A90686" wp14:editId="216C17A7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09128423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52535775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49084" w14:textId="77777777" w:rsidR="00D25E59" w:rsidRPr="001E34E0" w:rsidRDefault="00D25E59" w:rsidP="00D25E59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20C8C48A" w14:textId="77777777" w:rsidR="00D25E59" w:rsidRDefault="00D25E59" w:rsidP="00D25E59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18164587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23891370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89888" w14:textId="77777777" w:rsidR="00D25E59" w:rsidRDefault="00D25E59" w:rsidP="00D25E59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1D706E4D" w14:textId="77777777" w:rsidR="00D25E59" w:rsidRDefault="00D25E59" w:rsidP="00D25E59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D445217" w14:textId="77777777" w:rsidR="00D25E59" w:rsidRPr="00603AF2" w:rsidRDefault="00D25E59" w:rsidP="00D25E59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066357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A90686" id="_x0000_s1032" style="position:absolute;margin-left:-13.6pt;margin-top:-17.25pt;width:463.45pt;height:116.65pt;z-index:251661312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" stroked="f">
                <v:textbox>
                  <w:txbxContent>
                    <w:p w14:paraId="07249084" w14:textId="77777777" w:rsidR="00D25E59" w:rsidRPr="001E34E0" w:rsidRDefault="00D25E59" w:rsidP="00D25E59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20C8C48A" w14:textId="77777777" w:rsidR="00D25E59" w:rsidRDefault="00D25E59" w:rsidP="00D25E59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34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">
                <v:shape id="Text Box 3" o:spid="_x0000_s1035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" stroked="f">
                  <v:textbox>
                    <w:txbxContent>
                      <w:p w14:paraId="51289888" w14:textId="77777777" w:rsidR="00D25E59" w:rsidRDefault="00D25E59" w:rsidP="00D25E59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1D706E4D" w14:textId="77777777" w:rsidR="00D25E59" w:rsidRDefault="00D25E59" w:rsidP="00D25E59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D445217" w14:textId="77777777" w:rsidR="00D25E59" w:rsidRPr="00603AF2" w:rsidRDefault="00D25E59" w:rsidP="00D25E59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6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4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7">
    <w:nsid w:val="338A05E7"/>
    <w:multiLevelType w:val="multilevel"/>
    <w:tmpl w:val="35E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11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142"/>
    <w:rsid w:val="000004E7"/>
    <w:rsid w:val="000016F8"/>
    <w:rsid w:val="00012130"/>
    <w:rsid w:val="00020978"/>
    <w:rsid w:val="000222EC"/>
    <w:rsid w:val="00027985"/>
    <w:rsid w:val="00032C5F"/>
    <w:rsid w:val="00032FF9"/>
    <w:rsid w:val="00033923"/>
    <w:rsid w:val="00033EDC"/>
    <w:rsid w:val="00034470"/>
    <w:rsid w:val="000377F7"/>
    <w:rsid w:val="00043C5F"/>
    <w:rsid w:val="00044766"/>
    <w:rsid w:val="00051650"/>
    <w:rsid w:val="000524D5"/>
    <w:rsid w:val="00060E11"/>
    <w:rsid w:val="00060E8A"/>
    <w:rsid w:val="0006366B"/>
    <w:rsid w:val="00067F95"/>
    <w:rsid w:val="000700DE"/>
    <w:rsid w:val="00070EE9"/>
    <w:rsid w:val="00081D8B"/>
    <w:rsid w:val="00090B12"/>
    <w:rsid w:val="000A0BC3"/>
    <w:rsid w:val="000B1BCA"/>
    <w:rsid w:val="000B1BCE"/>
    <w:rsid w:val="000C6AA7"/>
    <w:rsid w:val="000C6B69"/>
    <w:rsid w:val="000D599F"/>
    <w:rsid w:val="000E7474"/>
    <w:rsid w:val="000E7FDB"/>
    <w:rsid w:val="000F1FEB"/>
    <w:rsid w:val="000F3D1B"/>
    <w:rsid w:val="000F6B3A"/>
    <w:rsid w:val="00105B19"/>
    <w:rsid w:val="00107D67"/>
    <w:rsid w:val="00113BDC"/>
    <w:rsid w:val="00116209"/>
    <w:rsid w:val="00121F26"/>
    <w:rsid w:val="001255F9"/>
    <w:rsid w:val="001260A4"/>
    <w:rsid w:val="00127DD6"/>
    <w:rsid w:val="0013357D"/>
    <w:rsid w:val="00140524"/>
    <w:rsid w:val="001477BC"/>
    <w:rsid w:val="00150EF4"/>
    <w:rsid w:val="001652F1"/>
    <w:rsid w:val="0016546C"/>
    <w:rsid w:val="00171EA7"/>
    <w:rsid w:val="00174A9A"/>
    <w:rsid w:val="00176F84"/>
    <w:rsid w:val="00177E90"/>
    <w:rsid w:val="00181996"/>
    <w:rsid w:val="001848E5"/>
    <w:rsid w:val="00190BB3"/>
    <w:rsid w:val="00191C91"/>
    <w:rsid w:val="00193BF8"/>
    <w:rsid w:val="001A03DB"/>
    <w:rsid w:val="001A2327"/>
    <w:rsid w:val="001A2BA5"/>
    <w:rsid w:val="001A331B"/>
    <w:rsid w:val="001A36D8"/>
    <w:rsid w:val="001C1E31"/>
    <w:rsid w:val="001C34DE"/>
    <w:rsid w:val="001C67A3"/>
    <w:rsid w:val="001D11F7"/>
    <w:rsid w:val="001D18CF"/>
    <w:rsid w:val="001D4387"/>
    <w:rsid w:val="001D4CF8"/>
    <w:rsid w:val="001D5E62"/>
    <w:rsid w:val="001D73E1"/>
    <w:rsid w:val="001E34E0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47F8"/>
    <w:rsid w:val="002175EE"/>
    <w:rsid w:val="00221955"/>
    <w:rsid w:val="00222E9D"/>
    <w:rsid w:val="00226345"/>
    <w:rsid w:val="002327EE"/>
    <w:rsid w:val="002328FC"/>
    <w:rsid w:val="00234148"/>
    <w:rsid w:val="002408D7"/>
    <w:rsid w:val="00242DB7"/>
    <w:rsid w:val="00244C55"/>
    <w:rsid w:val="002539BE"/>
    <w:rsid w:val="00257082"/>
    <w:rsid w:val="00265508"/>
    <w:rsid w:val="002664DC"/>
    <w:rsid w:val="0027176F"/>
    <w:rsid w:val="00271F1A"/>
    <w:rsid w:val="002774FC"/>
    <w:rsid w:val="002842D8"/>
    <w:rsid w:val="002855E7"/>
    <w:rsid w:val="00287FEB"/>
    <w:rsid w:val="00297926"/>
    <w:rsid w:val="002A236D"/>
    <w:rsid w:val="002B1603"/>
    <w:rsid w:val="002B5045"/>
    <w:rsid w:val="002B7B9A"/>
    <w:rsid w:val="002C1A76"/>
    <w:rsid w:val="002C1D1A"/>
    <w:rsid w:val="002C753B"/>
    <w:rsid w:val="002C7EAD"/>
    <w:rsid w:val="002D0DE7"/>
    <w:rsid w:val="002D0F79"/>
    <w:rsid w:val="002D10D3"/>
    <w:rsid w:val="002D6181"/>
    <w:rsid w:val="002F4B9D"/>
    <w:rsid w:val="002F5C7A"/>
    <w:rsid w:val="002F73A5"/>
    <w:rsid w:val="00306843"/>
    <w:rsid w:val="00310150"/>
    <w:rsid w:val="00315884"/>
    <w:rsid w:val="00315C10"/>
    <w:rsid w:val="003224C1"/>
    <w:rsid w:val="00322BBB"/>
    <w:rsid w:val="00330338"/>
    <w:rsid w:val="00334499"/>
    <w:rsid w:val="00335C58"/>
    <w:rsid w:val="0033687E"/>
    <w:rsid w:val="003379D4"/>
    <w:rsid w:val="00343D4A"/>
    <w:rsid w:val="003462B1"/>
    <w:rsid w:val="003625A3"/>
    <w:rsid w:val="003641FF"/>
    <w:rsid w:val="0037527C"/>
    <w:rsid w:val="00375C08"/>
    <w:rsid w:val="00377FDA"/>
    <w:rsid w:val="003875B6"/>
    <w:rsid w:val="00390FB5"/>
    <w:rsid w:val="00392386"/>
    <w:rsid w:val="003A010F"/>
    <w:rsid w:val="003A641B"/>
    <w:rsid w:val="003A7A11"/>
    <w:rsid w:val="003B034E"/>
    <w:rsid w:val="003C3C30"/>
    <w:rsid w:val="003C409F"/>
    <w:rsid w:val="003D0334"/>
    <w:rsid w:val="003D06C8"/>
    <w:rsid w:val="003D6880"/>
    <w:rsid w:val="003E04EC"/>
    <w:rsid w:val="003E0CE3"/>
    <w:rsid w:val="003E44DC"/>
    <w:rsid w:val="003E579C"/>
    <w:rsid w:val="003E5843"/>
    <w:rsid w:val="003F3651"/>
    <w:rsid w:val="003F67E5"/>
    <w:rsid w:val="00401F11"/>
    <w:rsid w:val="004040A6"/>
    <w:rsid w:val="00405A10"/>
    <w:rsid w:val="0040675F"/>
    <w:rsid w:val="00407AEA"/>
    <w:rsid w:val="00415F63"/>
    <w:rsid w:val="00416C72"/>
    <w:rsid w:val="00424BD6"/>
    <w:rsid w:val="00435F10"/>
    <w:rsid w:val="004373B0"/>
    <w:rsid w:val="00440B1B"/>
    <w:rsid w:val="00441AC3"/>
    <w:rsid w:val="0044392A"/>
    <w:rsid w:val="0044426B"/>
    <w:rsid w:val="0044571A"/>
    <w:rsid w:val="004514D6"/>
    <w:rsid w:val="00452BAD"/>
    <w:rsid w:val="004533ED"/>
    <w:rsid w:val="00461017"/>
    <w:rsid w:val="00466173"/>
    <w:rsid w:val="00470BAB"/>
    <w:rsid w:val="00480F45"/>
    <w:rsid w:val="00485003"/>
    <w:rsid w:val="004858C2"/>
    <w:rsid w:val="004860C0"/>
    <w:rsid w:val="0049392B"/>
    <w:rsid w:val="00494528"/>
    <w:rsid w:val="00496425"/>
    <w:rsid w:val="0049709A"/>
    <w:rsid w:val="004A051F"/>
    <w:rsid w:val="004A5E2B"/>
    <w:rsid w:val="004C0727"/>
    <w:rsid w:val="004C4792"/>
    <w:rsid w:val="004C58A3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500073"/>
    <w:rsid w:val="005013D6"/>
    <w:rsid w:val="00502C86"/>
    <w:rsid w:val="00503B83"/>
    <w:rsid w:val="00503C99"/>
    <w:rsid w:val="00505D6F"/>
    <w:rsid w:val="00510129"/>
    <w:rsid w:val="005135DD"/>
    <w:rsid w:val="00516110"/>
    <w:rsid w:val="00516307"/>
    <w:rsid w:val="00521620"/>
    <w:rsid w:val="005244D6"/>
    <w:rsid w:val="0052602F"/>
    <w:rsid w:val="0055233D"/>
    <w:rsid w:val="00552EA7"/>
    <w:rsid w:val="0055382F"/>
    <w:rsid w:val="00553E6D"/>
    <w:rsid w:val="00555554"/>
    <w:rsid w:val="0055600D"/>
    <w:rsid w:val="00556F68"/>
    <w:rsid w:val="005602EF"/>
    <w:rsid w:val="00566360"/>
    <w:rsid w:val="00573B88"/>
    <w:rsid w:val="00575120"/>
    <w:rsid w:val="00580A07"/>
    <w:rsid w:val="00581542"/>
    <w:rsid w:val="00584BC7"/>
    <w:rsid w:val="00586C2B"/>
    <w:rsid w:val="005924A3"/>
    <w:rsid w:val="0059269A"/>
    <w:rsid w:val="00596885"/>
    <w:rsid w:val="005A16BB"/>
    <w:rsid w:val="005A32B3"/>
    <w:rsid w:val="005A6F86"/>
    <w:rsid w:val="005A7F65"/>
    <w:rsid w:val="005B3826"/>
    <w:rsid w:val="005B3D33"/>
    <w:rsid w:val="005B4AEA"/>
    <w:rsid w:val="005C0C96"/>
    <w:rsid w:val="005C28B7"/>
    <w:rsid w:val="005D4958"/>
    <w:rsid w:val="005D4DCA"/>
    <w:rsid w:val="005F06A3"/>
    <w:rsid w:val="005F4435"/>
    <w:rsid w:val="0060515E"/>
    <w:rsid w:val="006220C9"/>
    <w:rsid w:val="0062236E"/>
    <w:rsid w:val="00622BF7"/>
    <w:rsid w:val="00625106"/>
    <w:rsid w:val="00625F37"/>
    <w:rsid w:val="00627FCB"/>
    <w:rsid w:val="00627FE7"/>
    <w:rsid w:val="006354DC"/>
    <w:rsid w:val="006366D6"/>
    <w:rsid w:val="006430A7"/>
    <w:rsid w:val="00643330"/>
    <w:rsid w:val="00691BBA"/>
    <w:rsid w:val="006926CC"/>
    <w:rsid w:val="00692BCD"/>
    <w:rsid w:val="0069377B"/>
    <w:rsid w:val="006964C8"/>
    <w:rsid w:val="006A4CD2"/>
    <w:rsid w:val="006A628C"/>
    <w:rsid w:val="006B17E5"/>
    <w:rsid w:val="006B3653"/>
    <w:rsid w:val="006C022F"/>
    <w:rsid w:val="006C3040"/>
    <w:rsid w:val="006C5204"/>
    <w:rsid w:val="006D364C"/>
    <w:rsid w:val="006E53FC"/>
    <w:rsid w:val="006E5FFF"/>
    <w:rsid w:val="006F3383"/>
    <w:rsid w:val="006F470D"/>
    <w:rsid w:val="007020DC"/>
    <w:rsid w:val="00715309"/>
    <w:rsid w:val="0071590F"/>
    <w:rsid w:val="00722D75"/>
    <w:rsid w:val="00726303"/>
    <w:rsid w:val="00732D06"/>
    <w:rsid w:val="00740E2D"/>
    <w:rsid w:val="00744A68"/>
    <w:rsid w:val="00760B63"/>
    <w:rsid w:val="00761368"/>
    <w:rsid w:val="007627C5"/>
    <w:rsid w:val="00762F3C"/>
    <w:rsid w:val="00770835"/>
    <w:rsid w:val="0077587B"/>
    <w:rsid w:val="00780414"/>
    <w:rsid w:val="00780EA0"/>
    <w:rsid w:val="00783CBE"/>
    <w:rsid w:val="007A0506"/>
    <w:rsid w:val="007A39BD"/>
    <w:rsid w:val="007B2A9B"/>
    <w:rsid w:val="007B5895"/>
    <w:rsid w:val="007B6320"/>
    <w:rsid w:val="007B75D2"/>
    <w:rsid w:val="007C66B7"/>
    <w:rsid w:val="007D3C2B"/>
    <w:rsid w:val="007D6679"/>
    <w:rsid w:val="007D7E52"/>
    <w:rsid w:val="007E391C"/>
    <w:rsid w:val="007E4376"/>
    <w:rsid w:val="007E5EFF"/>
    <w:rsid w:val="00815781"/>
    <w:rsid w:val="00816014"/>
    <w:rsid w:val="0082640A"/>
    <w:rsid w:val="0082685A"/>
    <w:rsid w:val="00833F1F"/>
    <w:rsid w:val="008357AE"/>
    <w:rsid w:val="00836762"/>
    <w:rsid w:val="008408C8"/>
    <w:rsid w:val="00840A48"/>
    <w:rsid w:val="0085058E"/>
    <w:rsid w:val="00856337"/>
    <w:rsid w:val="008632A4"/>
    <w:rsid w:val="008654D1"/>
    <w:rsid w:val="00865685"/>
    <w:rsid w:val="00874450"/>
    <w:rsid w:val="00893B76"/>
    <w:rsid w:val="008A2145"/>
    <w:rsid w:val="008A321D"/>
    <w:rsid w:val="008A7B0A"/>
    <w:rsid w:val="008B0EEE"/>
    <w:rsid w:val="008B367A"/>
    <w:rsid w:val="008B3E03"/>
    <w:rsid w:val="008C57D6"/>
    <w:rsid w:val="008D0BE8"/>
    <w:rsid w:val="008D261E"/>
    <w:rsid w:val="008D4D5A"/>
    <w:rsid w:val="008D4E65"/>
    <w:rsid w:val="008D5E72"/>
    <w:rsid w:val="008E04A5"/>
    <w:rsid w:val="008E4E58"/>
    <w:rsid w:val="008F0306"/>
    <w:rsid w:val="008F2894"/>
    <w:rsid w:val="008F3BB3"/>
    <w:rsid w:val="008F5E6B"/>
    <w:rsid w:val="008F7B62"/>
    <w:rsid w:val="009035F2"/>
    <w:rsid w:val="00912CE9"/>
    <w:rsid w:val="009143C8"/>
    <w:rsid w:val="009153EA"/>
    <w:rsid w:val="00926244"/>
    <w:rsid w:val="009414E9"/>
    <w:rsid w:val="009448D9"/>
    <w:rsid w:val="00950DF1"/>
    <w:rsid w:val="00951969"/>
    <w:rsid w:val="009578EB"/>
    <w:rsid w:val="00961361"/>
    <w:rsid w:val="00965B9A"/>
    <w:rsid w:val="00966078"/>
    <w:rsid w:val="00967C20"/>
    <w:rsid w:val="00983CD2"/>
    <w:rsid w:val="00993AB3"/>
    <w:rsid w:val="00994A1C"/>
    <w:rsid w:val="00996208"/>
    <w:rsid w:val="009A0A9C"/>
    <w:rsid w:val="009A6374"/>
    <w:rsid w:val="009B4AE2"/>
    <w:rsid w:val="009B787C"/>
    <w:rsid w:val="009C14F1"/>
    <w:rsid w:val="009C3A85"/>
    <w:rsid w:val="009C3E88"/>
    <w:rsid w:val="009C76E2"/>
    <w:rsid w:val="009D6F2F"/>
    <w:rsid w:val="009E65BF"/>
    <w:rsid w:val="009E6DDA"/>
    <w:rsid w:val="009F11D8"/>
    <w:rsid w:val="009F6D59"/>
    <w:rsid w:val="00A01712"/>
    <w:rsid w:val="00A040D6"/>
    <w:rsid w:val="00A141B1"/>
    <w:rsid w:val="00A14E10"/>
    <w:rsid w:val="00A16814"/>
    <w:rsid w:val="00A2266E"/>
    <w:rsid w:val="00A249E6"/>
    <w:rsid w:val="00A25193"/>
    <w:rsid w:val="00A273AF"/>
    <w:rsid w:val="00A3046D"/>
    <w:rsid w:val="00A31DF9"/>
    <w:rsid w:val="00A35464"/>
    <w:rsid w:val="00A35D71"/>
    <w:rsid w:val="00A503AF"/>
    <w:rsid w:val="00A53B7E"/>
    <w:rsid w:val="00A54CBA"/>
    <w:rsid w:val="00A6091A"/>
    <w:rsid w:val="00A73CC3"/>
    <w:rsid w:val="00A76B17"/>
    <w:rsid w:val="00A80A95"/>
    <w:rsid w:val="00A84626"/>
    <w:rsid w:val="00A851D1"/>
    <w:rsid w:val="00A8762D"/>
    <w:rsid w:val="00A93A8B"/>
    <w:rsid w:val="00A94EC6"/>
    <w:rsid w:val="00A97092"/>
    <w:rsid w:val="00AA02FD"/>
    <w:rsid w:val="00AA1BB2"/>
    <w:rsid w:val="00AA21E5"/>
    <w:rsid w:val="00AA2E97"/>
    <w:rsid w:val="00AA6159"/>
    <w:rsid w:val="00AA7EA6"/>
    <w:rsid w:val="00AA7EB6"/>
    <w:rsid w:val="00AB3FA8"/>
    <w:rsid w:val="00AC0ED4"/>
    <w:rsid w:val="00AE148D"/>
    <w:rsid w:val="00AE1654"/>
    <w:rsid w:val="00AE4E12"/>
    <w:rsid w:val="00AE6DE7"/>
    <w:rsid w:val="00AE7059"/>
    <w:rsid w:val="00AF1FE2"/>
    <w:rsid w:val="00AF5BEC"/>
    <w:rsid w:val="00AF6DB0"/>
    <w:rsid w:val="00AF7F2D"/>
    <w:rsid w:val="00B0371C"/>
    <w:rsid w:val="00B0628E"/>
    <w:rsid w:val="00B066FB"/>
    <w:rsid w:val="00B079D5"/>
    <w:rsid w:val="00B13589"/>
    <w:rsid w:val="00B13912"/>
    <w:rsid w:val="00B14DD6"/>
    <w:rsid w:val="00B25D1B"/>
    <w:rsid w:val="00B300CF"/>
    <w:rsid w:val="00B31B19"/>
    <w:rsid w:val="00B53C51"/>
    <w:rsid w:val="00B60C24"/>
    <w:rsid w:val="00B63C82"/>
    <w:rsid w:val="00B67D6D"/>
    <w:rsid w:val="00B70DF2"/>
    <w:rsid w:val="00B710A4"/>
    <w:rsid w:val="00B81554"/>
    <w:rsid w:val="00B85DA6"/>
    <w:rsid w:val="00B90219"/>
    <w:rsid w:val="00B902CE"/>
    <w:rsid w:val="00BA1EA1"/>
    <w:rsid w:val="00BA5546"/>
    <w:rsid w:val="00BA7CE0"/>
    <w:rsid w:val="00BB1EF2"/>
    <w:rsid w:val="00BD1172"/>
    <w:rsid w:val="00BD20A3"/>
    <w:rsid w:val="00BD2DF8"/>
    <w:rsid w:val="00BD6690"/>
    <w:rsid w:val="00BF3C76"/>
    <w:rsid w:val="00C025DB"/>
    <w:rsid w:val="00C057DA"/>
    <w:rsid w:val="00C11267"/>
    <w:rsid w:val="00C159F8"/>
    <w:rsid w:val="00C1690E"/>
    <w:rsid w:val="00C20F6A"/>
    <w:rsid w:val="00C3333A"/>
    <w:rsid w:val="00C35621"/>
    <w:rsid w:val="00C42A1B"/>
    <w:rsid w:val="00C44FA7"/>
    <w:rsid w:val="00C50F66"/>
    <w:rsid w:val="00C529FE"/>
    <w:rsid w:val="00C612D1"/>
    <w:rsid w:val="00C61DE0"/>
    <w:rsid w:val="00C64E1B"/>
    <w:rsid w:val="00C66231"/>
    <w:rsid w:val="00C704CA"/>
    <w:rsid w:val="00C77EFB"/>
    <w:rsid w:val="00C81255"/>
    <w:rsid w:val="00C82325"/>
    <w:rsid w:val="00C82AAD"/>
    <w:rsid w:val="00C96252"/>
    <w:rsid w:val="00CA2380"/>
    <w:rsid w:val="00CA35B0"/>
    <w:rsid w:val="00CA7C8E"/>
    <w:rsid w:val="00CB3CF2"/>
    <w:rsid w:val="00CB55B5"/>
    <w:rsid w:val="00CB6510"/>
    <w:rsid w:val="00CC31FE"/>
    <w:rsid w:val="00CC722D"/>
    <w:rsid w:val="00CD3082"/>
    <w:rsid w:val="00CD34EB"/>
    <w:rsid w:val="00CE27E8"/>
    <w:rsid w:val="00CE5480"/>
    <w:rsid w:val="00CF7044"/>
    <w:rsid w:val="00CF7FC2"/>
    <w:rsid w:val="00D07256"/>
    <w:rsid w:val="00D10348"/>
    <w:rsid w:val="00D13B49"/>
    <w:rsid w:val="00D1424A"/>
    <w:rsid w:val="00D21481"/>
    <w:rsid w:val="00D23470"/>
    <w:rsid w:val="00D25E59"/>
    <w:rsid w:val="00D3686A"/>
    <w:rsid w:val="00D40EB0"/>
    <w:rsid w:val="00D4146F"/>
    <w:rsid w:val="00D556C9"/>
    <w:rsid w:val="00D55D07"/>
    <w:rsid w:val="00D61AD6"/>
    <w:rsid w:val="00D63A75"/>
    <w:rsid w:val="00D64D4B"/>
    <w:rsid w:val="00D671D5"/>
    <w:rsid w:val="00D70E9A"/>
    <w:rsid w:val="00D756DE"/>
    <w:rsid w:val="00D75CA4"/>
    <w:rsid w:val="00D81B44"/>
    <w:rsid w:val="00D82063"/>
    <w:rsid w:val="00D83850"/>
    <w:rsid w:val="00D84B74"/>
    <w:rsid w:val="00D9105A"/>
    <w:rsid w:val="00D92FD1"/>
    <w:rsid w:val="00D93419"/>
    <w:rsid w:val="00DA632F"/>
    <w:rsid w:val="00DB2DD9"/>
    <w:rsid w:val="00DB676B"/>
    <w:rsid w:val="00DC028C"/>
    <w:rsid w:val="00DD31B2"/>
    <w:rsid w:val="00DD7A21"/>
    <w:rsid w:val="00DE0A12"/>
    <w:rsid w:val="00DE60DA"/>
    <w:rsid w:val="00DF4EFB"/>
    <w:rsid w:val="00DF7DFB"/>
    <w:rsid w:val="00E01079"/>
    <w:rsid w:val="00E04572"/>
    <w:rsid w:val="00E047C4"/>
    <w:rsid w:val="00E12CA7"/>
    <w:rsid w:val="00E13150"/>
    <w:rsid w:val="00E14143"/>
    <w:rsid w:val="00E16E84"/>
    <w:rsid w:val="00E21BFC"/>
    <w:rsid w:val="00E25061"/>
    <w:rsid w:val="00E26BA6"/>
    <w:rsid w:val="00E26C1C"/>
    <w:rsid w:val="00E27305"/>
    <w:rsid w:val="00E2742F"/>
    <w:rsid w:val="00E32234"/>
    <w:rsid w:val="00E36711"/>
    <w:rsid w:val="00E3766D"/>
    <w:rsid w:val="00E43FED"/>
    <w:rsid w:val="00E467A7"/>
    <w:rsid w:val="00E533A4"/>
    <w:rsid w:val="00E53B20"/>
    <w:rsid w:val="00E548AB"/>
    <w:rsid w:val="00E65897"/>
    <w:rsid w:val="00E7148C"/>
    <w:rsid w:val="00E72939"/>
    <w:rsid w:val="00E75F53"/>
    <w:rsid w:val="00E807D3"/>
    <w:rsid w:val="00E92A73"/>
    <w:rsid w:val="00E92D4A"/>
    <w:rsid w:val="00E9318D"/>
    <w:rsid w:val="00E93886"/>
    <w:rsid w:val="00E952E3"/>
    <w:rsid w:val="00EA2308"/>
    <w:rsid w:val="00EA46BC"/>
    <w:rsid w:val="00EB4F44"/>
    <w:rsid w:val="00EC69D5"/>
    <w:rsid w:val="00ED24B5"/>
    <w:rsid w:val="00EE5A94"/>
    <w:rsid w:val="00EF1343"/>
    <w:rsid w:val="00EF7346"/>
    <w:rsid w:val="00F02DCB"/>
    <w:rsid w:val="00F04807"/>
    <w:rsid w:val="00F06907"/>
    <w:rsid w:val="00F101FA"/>
    <w:rsid w:val="00F12D0A"/>
    <w:rsid w:val="00F13F84"/>
    <w:rsid w:val="00F16D56"/>
    <w:rsid w:val="00F20830"/>
    <w:rsid w:val="00F222EC"/>
    <w:rsid w:val="00F26360"/>
    <w:rsid w:val="00F32F77"/>
    <w:rsid w:val="00F508DA"/>
    <w:rsid w:val="00F52A46"/>
    <w:rsid w:val="00F548DE"/>
    <w:rsid w:val="00F60661"/>
    <w:rsid w:val="00F60DCD"/>
    <w:rsid w:val="00F61910"/>
    <w:rsid w:val="00F647F5"/>
    <w:rsid w:val="00F67DCE"/>
    <w:rsid w:val="00F77CF9"/>
    <w:rsid w:val="00F83C4A"/>
    <w:rsid w:val="00F83E69"/>
    <w:rsid w:val="00F85527"/>
    <w:rsid w:val="00FA1FCF"/>
    <w:rsid w:val="00FA677E"/>
    <w:rsid w:val="00FA700B"/>
    <w:rsid w:val="00FC4B24"/>
    <w:rsid w:val="00FC6898"/>
    <w:rsid w:val="00FD05E7"/>
    <w:rsid w:val="00FD0BB9"/>
    <w:rsid w:val="00FD1718"/>
    <w:rsid w:val="00FD626A"/>
    <w:rsid w:val="00FE1A17"/>
    <w:rsid w:val="00FE1C05"/>
    <w:rsid w:val="00FE64F9"/>
    <w:rsid w:val="00FF37E2"/>
    <w:rsid w:val="00FF46BC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C944E"/>
  <w15:chartTrackingRefBased/>
  <w15:docId w15:val="{86C091DD-E51D-4D66-B4C3-C149001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8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8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885"/>
    <w:pPr>
      <w:keepNext/>
      <w:keepLines/>
      <w:spacing w:before="200" w:after="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59688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885"/>
    <w:pPr>
      <w:keepNext/>
      <w:keepLines/>
      <w:spacing w:before="200" w:after="0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885"/>
    <w:pPr>
      <w:keepNext/>
      <w:keepLines/>
      <w:spacing w:before="200" w:after="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885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Car"/>
    <w:basedOn w:val="Normal"/>
    <w:link w:val="EncabezadoCar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rsid w:val="00A93A8B"/>
  </w:style>
  <w:style w:type="paragraph" w:styleId="Prrafodelista">
    <w:name w:val="List Paragraph"/>
    <w:basedOn w:val="Normal"/>
    <w:uiPriority w:val="99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link w:val="Textoindependiente"/>
    <w:uiPriority w:val="99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8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88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885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596885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885"/>
    <w:rPr>
      <w:rFonts w:eastAsia="Times New Roman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88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885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tulo11">
    <w:name w:val="Título 11"/>
    <w:basedOn w:val="Normal"/>
    <w:next w:val="Normal"/>
    <w:uiPriority w:val="9"/>
    <w:qFormat/>
    <w:rsid w:val="0059688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59688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59688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59688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="Times New Roman" w:hAnsiTheme="minorHAnsi" w:cstheme="minorBidi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59688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="Times New Roman" w:hAnsiTheme="minorHAnsi" w:cstheme="minorBidi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59688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="Times New Roman" w:hAnsiTheme="minorHAnsi" w:cstheme="minorBidi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59688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="Times New Roman" w:hAnsiTheme="minorHAnsi" w:cstheme="minorBidi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59688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596885"/>
  </w:style>
  <w:style w:type="character" w:customStyle="1" w:styleId="Ttulo1Car1">
    <w:name w:val="Título 1 Car1"/>
    <w:basedOn w:val="Fuentedeprrafopredeter"/>
    <w:uiPriority w:val="9"/>
    <w:rsid w:val="005968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5968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59688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59688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5968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596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5968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5968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independiente22">
    <w:name w:val="Texto independiente 22"/>
    <w:basedOn w:val="Normal"/>
    <w:rsid w:val="005968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9688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6885"/>
    <w:rPr>
      <w:color w:val="800080"/>
      <w:u w:val="single"/>
    </w:rPr>
  </w:style>
  <w:style w:type="paragraph" w:customStyle="1" w:styleId="xl64">
    <w:name w:val="xl64"/>
    <w:basedOn w:val="Normal"/>
    <w:rsid w:val="005968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66">
    <w:name w:val="xl66"/>
    <w:basedOn w:val="Normal"/>
    <w:rsid w:val="0059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59688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75">
    <w:name w:val="xl75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77">
    <w:name w:val="xl77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78">
    <w:name w:val="xl78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5968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5968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msonormal0">
    <w:name w:val="msonormal"/>
    <w:basedOn w:val="Normal"/>
    <w:rsid w:val="0059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5968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84">
    <w:name w:val="xl84"/>
    <w:basedOn w:val="Normal"/>
    <w:rsid w:val="005968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5968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86">
    <w:name w:val="xl86"/>
    <w:basedOn w:val="Normal"/>
    <w:rsid w:val="00596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59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91">
    <w:name w:val="xl91"/>
    <w:basedOn w:val="Normal"/>
    <w:rsid w:val="00596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92">
    <w:name w:val="xl92"/>
    <w:basedOn w:val="Normal"/>
    <w:rsid w:val="005968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5968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table" w:styleId="Tablanormal4">
    <w:name w:val="Plain Table 4"/>
    <w:basedOn w:val="Tablanormal"/>
    <w:uiPriority w:val="44"/>
    <w:rsid w:val="00783C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2378-8F9C-482A-B0F9-CEF8C91B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27</Pages>
  <Words>6157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Lesly Pantoja</cp:lastModifiedBy>
  <cp:revision>23</cp:revision>
  <cp:lastPrinted>2021-10-22T17:09:00Z</cp:lastPrinted>
  <dcterms:created xsi:type="dcterms:W3CDTF">2023-11-24T20:53:00Z</dcterms:created>
  <dcterms:modified xsi:type="dcterms:W3CDTF">2023-12-04T21:24:00Z</dcterms:modified>
</cp:coreProperties>
</file>