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048E2" w14:textId="77777777" w:rsidR="00687928" w:rsidRPr="00BB394E" w:rsidRDefault="00687928" w:rsidP="00BB394E">
      <w:pPr>
        <w:spacing w:after="0" w:line="360" w:lineRule="auto"/>
        <w:jc w:val="both"/>
        <w:rPr>
          <w:rFonts w:ascii="Arial" w:hAnsi="Arial"/>
          <w:b/>
          <w:sz w:val="20"/>
          <w:szCs w:val="20"/>
        </w:rPr>
      </w:pPr>
      <w:r w:rsidRPr="00BB394E">
        <w:rPr>
          <w:rFonts w:ascii="Arial" w:hAnsi="Arial"/>
          <w:b/>
          <w:sz w:val="20"/>
          <w:szCs w:val="20"/>
        </w:rPr>
        <w:t>INICIATIVA DE LA LEY DE INGRESOS DEL MUNICIPIO DE RÍO LAGARTOS, YUCATÁN, PARA EL EJERCICIO FISCAL 2025:</w:t>
      </w:r>
    </w:p>
    <w:p w14:paraId="3F38F30C" w14:textId="77777777" w:rsidR="00687928" w:rsidRPr="00BB394E" w:rsidRDefault="00687928" w:rsidP="00BB394E">
      <w:pPr>
        <w:spacing w:after="0" w:line="360" w:lineRule="auto"/>
        <w:jc w:val="center"/>
        <w:rPr>
          <w:rFonts w:ascii="Arial" w:hAnsi="Arial"/>
          <w:b/>
          <w:sz w:val="20"/>
          <w:szCs w:val="20"/>
        </w:rPr>
      </w:pPr>
    </w:p>
    <w:p w14:paraId="06D0F140" w14:textId="7115F117" w:rsidR="00687928" w:rsidRPr="00BB394E" w:rsidRDefault="00687928" w:rsidP="00BB394E">
      <w:pPr>
        <w:spacing w:after="0" w:line="360" w:lineRule="auto"/>
        <w:jc w:val="center"/>
        <w:rPr>
          <w:rFonts w:ascii="Arial" w:hAnsi="Arial"/>
          <w:b/>
          <w:sz w:val="20"/>
          <w:szCs w:val="20"/>
        </w:rPr>
      </w:pPr>
      <w:r w:rsidRPr="00BB394E">
        <w:rPr>
          <w:rFonts w:ascii="Arial" w:hAnsi="Arial"/>
          <w:b/>
          <w:sz w:val="20"/>
          <w:szCs w:val="20"/>
        </w:rPr>
        <w:t xml:space="preserve">TÍTULO </w:t>
      </w:r>
      <w:r w:rsidR="00D3235D" w:rsidRPr="00BB394E">
        <w:rPr>
          <w:rFonts w:ascii="Arial" w:hAnsi="Arial"/>
          <w:b/>
          <w:sz w:val="20"/>
          <w:szCs w:val="20"/>
        </w:rPr>
        <w:t>ÚNICO</w:t>
      </w:r>
    </w:p>
    <w:p w14:paraId="18C3C838" w14:textId="77777777" w:rsidR="00687928" w:rsidRPr="00BB394E" w:rsidRDefault="00687928" w:rsidP="00BB394E">
      <w:pPr>
        <w:spacing w:after="0" w:line="360" w:lineRule="auto"/>
        <w:jc w:val="center"/>
        <w:rPr>
          <w:rFonts w:ascii="Arial" w:hAnsi="Arial"/>
          <w:b/>
          <w:sz w:val="20"/>
          <w:szCs w:val="20"/>
        </w:rPr>
      </w:pPr>
      <w:r w:rsidRPr="00BB394E">
        <w:rPr>
          <w:rFonts w:ascii="Arial" w:hAnsi="Arial"/>
          <w:b/>
          <w:sz w:val="20"/>
          <w:szCs w:val="20"/>
        </w:rPr>
        <w:t>DE LOS CONCEPTOS DE INGRESOS</w:t>
      </w:r>
    </w:p>
    <w:p w14:paraId="29E4C704" w14:textId="77777777" w:rsidR="00687928" w:rsidRPr="00BB394E" w:rsidRDefault="00687928" w:rsidP="00BB394E">
      <w:pPr>
        <w:spacing w:after="0" w:line="360" w:lineRule="auto"/>
        <w:jc w:val="center"/>
        <w:rPr>
          <w:rFonts w:ascii="Arial" w:hAnsi="Arial"/>
          <w:b/>
          <w:sz w:val="20"/>
          <w:szCs w:val="20"/>
        </w:rPr>
      </w:pPr>
    </w:p>
    <w:p w14:paraId="48B3A08C" w14:textId="77777777" w:rsidR="00687928" w:rsidRPr="00BB394E" w:rsidRDefault="00687928" w:rsidP="00BB394E">
      <w:pPr>
        <w:spacing w:after="0" w:line="360" w:lineRule="auto"/>
        <w:jc w:val="center"/>
        <w:rPr>
          <w:rFonts w:ascii="Arial" w:hAnsi="Arial"/>
          <w:b/>
          <w:sz w:val="20"/>
          <w:szCs w:val="20"/>
        </w:rPr>
      </w:pPr>
      <w:r w:rsidRPr="00BB394E">
        <w:rPr>
          <w:rFonts w:ascii="Arial" w:hAnsi="Arial"/>
          <w:b/>
          <w:sz w:val="20"/>
          <w:szCs w:val="20"/>
        </w:rPr>
        <w:t>CAPÍTULO I</w:t>
      </w:r>
    </w:p>
    <w:p w14:paraId="2E22E843" w14:textId="77777777" w:rsidR="00687928" w:rsidRPr="00BB394E" w:rsidRDefault="00687928" w:rsidP="00BB394E">
      <w:pPr>
        <w:spacing w:after="0" w:line="360" w:lineRule="auto"/>
        <w:jc w:val="center"/>
        <w:rPr>
          <w:rFonts w:ascii="Arial" w:hAnsi="Arial"/>
          <w:b/>
          <w:sz w:val="20"/>
          <w:szCs w:val="20"/>
        </w:rPr>
      </w:pPr>
      <w:r w:rsidRPr="00BB394E">
        <w:rPr>
          <w:rFonts w:ascii="Arial" w:hAnsi="Arial"/>
          <w:b/>
          <w:sz w:val="20"/>
          <w:szCs w:val="20"/>
        </w:rPr>
        <w:t>Del Objeto de la Ley y los Conceptos de Ingresos</w:t>
      </w:r>
    </w:p>
    <w:p w14:paraId="0C351E2C" w14:textId="77777777" w:rsidR="00687928" w:rsidRPr="00BB394E" w:rsidRDefault="00687928" w:rsidP="00BB394E">
      <w:pPr>
        <w:spacing w:after="0" w:line="360" w:lineRule="auto"/>
        <w:jc w:val="center"/>
        <w:rPr>
          <w:rFonts w:ascii="Arial" w:hAnsi="Arial"/>
          <w:b/>
          <w:sz w:val="20"/>
          <w:szCs w:val="20"/>
        </w:rPr>
      </w:pPr>
    </w:p>
    <w:p w14:paraId="6CD32A90" w14:textId="77777777" w:rsidR="00687928" w:rsidRPr="00BB394E" w:rsidRDefault="00687928" w:rsidP="00BB394E">
      <w:pPr>
        <w:pStyle w:val="Textoindependiente"/>
        <w:spacing w:before="0" w:line="360" w:lineRule="auto"/>
        <w:ind w:left="0"/>
        <w:jc w:val="both"/>
        <w:rPr>
          <w:rFonts w:ascii="Arial" w:hAnsi="Arial" w:cs="Arial"/>
          <w:sz w:val="20"/>
          <w:szCs w:val="20"/>
        </w:rPr>
      </w:pPr>
      <w:r w:rsidRPr="00BB394E">
        <w:rPr>
          <w:rFonts w:ascii="Arial" w:hAnsi="Arial" w:cs="Arial"/>
          <w:b/>
          <w:sz w:val="20"/>
          <w:szCs w:val="20"/>
        </w:rPr>
        <w:t xml:space="preserve">Artículo 1.- </w:t>
      </w:r>
      <w:r w:rsidRPr="00BB394E">
        <w:rPr>
          <w:rFonts w:ascii="Arial" w:hAnsi="Arial" w:cs="Arial"/>
          <w:sz w:val="20"/>
          <w:szCs w:val="20"/>
        </w:rPr>
        <w:t>La presente Ley tiene por objeto establecer los conceptos por los que la Hacienda Pública del municipio de Río Lagartos, Yucatán, percibirá ingresos durante el Ejercicio Fiscal 2025; las tasas, cuotas y tarifas aplicables para el cálculo de las contribuciones; así como el estimado de ingresos a percibir en el mismo período.</w:t>
      </w:r>
    </w:p>
    <w:p w14:paraId="7C14D96F" w14:textId="77777777" w:rsidR="00687928" w:rsidRPr="00BB394E" w:rsidRDefault="00687928" w:rsidP="00BB394E">
      <w:pPr>
        <w:pStyle w:val="Textoindependiente"/>
        <w:spacing w:before="0" w:line="360" w:lineRule="auto"/>
        <w:ind w:left="0"/>
        <w:rPr>
          <w:rFonts w:ascii="Arial" w:hAnsi="Arial" w:cs="Arial"/>
          <w:sz w:val="20"/>
          <w:szCs w:val="20"/>
        </w:rPr>
      </w:pPr>
    </w:p>
    <w:p w14:paraId="46E672BB" w14:textId="77777777" w:rsidR="00687928" w:rsidRPr="00BB394E" w:rsidRDefault="00687928" w:rsidP="00BB394E">
      <w:pPr>
        <w:pStyle w:val="Textoindependiente"/>
        <w:spacing w:before="0" w:line="360" w:lineRule="auto"/>
        <w:ind w:left="0"/>
        <w:jc w:val="both"/>
        <w:rPr>
          <w:rFonts w:ascii="Arial" w:hAnsi="Arial" w:cs="Arial"/>
          <w:sz w:val="20"/>
          <w:szCs w:val="20"/>
        </w:rPr>
      </w:pPr>
      <w:r w:rsidRPr="00BB394E">
        <w:rPr>
          <w:rFonts w:ascii="Arial" w:hAnsi="Arial" w:cs="Arial"/>
          <w:b/>
          <w:sz w:val="20"/>
          <w:szCs w:val="20"/>
        </w:rPr>
        <w:t xml:space="preserve">Artículo 2.- </w:t>
      </w:r>
      <w:r w:rsidRPr="00BB394E">
        <w:rPr>
          <w:rFonts w:ascii="Arial" w:hAnsi="Arial" w:cs="Arial"/>
          <w:sz w:val="20"/>
          <w:szCs w:val="20"/>
        </w:rPr>
        <w:t>Las personas domiciliadas dentro del Municipio de Río Lagartos, Yucatán, que tuvieran bienes en su territorio o celebren actos que surtan efectos en el mismo, están obligados a contribuir para los gastos públicos de manera que disponga la presente Ley, la Ley de Hacienda del Municipio de Río Lagartos, Yucatán, el Código Fiscal del Estado de Yucatán y los demás ordenamientos fiscales de carácter local y federal.</w:t>
      </w:r>
    </w:p>
    <w:p w14:paraId="11CC5012" w14:textId="77777777" w:rsidR="00687928" w:rsidRPr="00BB394E" w:rsidRDefault="00687928" w:rsidP="00BB394E">
      <w:pPr>
        <w:pStyle w:val="Textoindependiente"/>
        <w:spacing w:before="0" w:line="360" w:lineRule="auto"/>
        <w:ind w:left="0"/>
        <w:rPr>
          <w:rFonts w:ascii="Arial" w:hAnsi="Arial" w:cs="Arial"/>
          <w:sz w:val="20"/>
          <w:szCs w:val="20"/>
        </w:rPr>
      </w:pPr>
    </w:p>
    <w:p w14:paraId="662877BC" w14:textId="77777777" w:rsidR="00687928" w:rsidRPr="00BB394E" w:rsidRDefault="00687928" w:rsidP="00BB394E">
      <w:pPr>
        <w:pStyle w:val="Textoindependiente"/>
        <w:spacing w:before="0" w:line="360" w:lineRule="auto"/>
        <w:ind w:left="0"/>
        <w:jc w:val="both"/>
        <w:rPr>
          <w:rFonts w:ascii="Arial" w:hAnsi="Arial" w:cs="Arial"/>
          <w:sz w:val="20"/>
          <w:szCs w:val="20"/>
        </w:rPr>
      </w:pPr>
      <w:r w:rsidRPr="00BB394E">
        <w:rPr>
          <w:rFonts w:ascii="Arial" w:hAnsi="Arial" w:cs="Arial"/>
          <w:b/>
          <w:sz w:val="20"/>
          <w:szCs w:val="20"/>
        </w:rPr>
        <w:t xml:space="preserve">Artículo 3.- </w:t>
      </w:r>
      <w:r w:rsidRPr="00BB394E">
        <w:rPr>
          <w:rFonts w:ascii="Arial" w:hAnsi="Arial" w:cs="Arial"/>
          <w:sz w:val="20"/>
          <w:szCs w:val="20"/>
        </w:rPr>
        <w:t>Los ingresos que se recauden por los conceptos señalados en la presente Ley, se destinarán a sufragar los gastos públicos establecidos y autorizados en el Presupuesto de Egresos del Municipio de Río Lagartos, Yucatán; así como lo dispuesto en los convenios de coordinación y en las leyes que se fundamenten.</w:t>
      </w:r>
    </w:p>
    <w:p w14:paraId="39866627" w14:textId="77777777" w:rsidR="00687928" w:rsidRPr="00BB394E" w:rsidRDefault="00687928" w:rsidP="00BB394E">
      <w:pPr>
        <w:pStyle w:val="Textoindependiente"/>
        <w:spacing w:before="0" w:line="360" w:lineRule="auto"/>
        <w:ind w:left="0"/>
        <w:rPr>
          <w:rFonts w:ascii="Arial" w:hAnsi="Arial" w:cs="Arial"/>
          <w:sz w:val="20"/>
          <w:szCs w:val="20"/>
        </w:rPr>
      </w:pPr>
    </w:p>
    <w:p w14:paraId="7409AD7F" w14:textId="77777777" w:rsidR="00687928" w:rsidRPr="00BB394E" w:rsidRDefault="00687928" w:rsidP="00BB394E">
      <w:pPr>
        <w:pStyle w:val="Textoindependiente"/>
        <w:spacing w:before="0" w:line="360" w:lineRule="auto"/>
        <w:ind w:left="0"/>
        <w:jc w:val="both"/>
        <w:rPr>
          <w:rFonts w:ascii="Arial" w:hAnsi="Arial" w:cs="Arial"/>
          <w:sz w:val="20"/>
          <w:szCs w:val="20"/>
        </w:rPr>
      </w:pPr>
      <w:r w:rsidRPr="00BB394E">
        <w:rPr>
          <w:rFonts w:ascii="Arial" w:hAnsi="Arial" w:cs="Arial"/>
          <w:b/>
          <w:sz w:val="20"/>
          <w:szCs w:val="20"/>
        </w:rPr>
        <w:t xml:space="preserve">Artículo 4.- </w:t>
      </w:r>
      <w:r w:rsidRPr="00BB394E">
        <w:rPr>
          <w:rFonts w:ascii="Arial" w:hAnsi="Arial" w:cs="Arial"/>
          <w:sz w:val="20"/>
          <w:szCs w:val="20"/>
        </w:rPr>
        <w:t>De conformidad con lo establecido por el Código Fiscal y la Ley de Coordinación Fiscal, ambas del Estado de Yucatán, y la Ley de Hacienda del Municipio de Río Lagartos, Yucatán; para cubrir el gasto público y demás obligaciones a su cargo, la Hacienda Pública del Municipio de Río Lagartos, Yucatán, percibirá ingresos durante el ejercicio fiscal 2025, por los siguientes conceptos:</w:t>
      </w:r>
    </w:p>
    <w:p w14:paraId="3251DE58" w14:textId="77777777" w:rsidR="00687928" w:rsidRPr="00BB394E" w:rsidRDefault="00687928" w:rsidP="00BB394E">
      <w:pPr>
        <w:pStyle w:val="Textoindependiente"/>
        <w:spacing w:before="0" w:line="360" w:lineRule="auto"/>
        <w:ind w:left="0"/>
        <w:rPr>
          <w:rFonts w:ascii="Arial" w:hAnsi="Arial" w:cs="Arial"/>
          <w:sz w:val="20"/>
          <w:szCs w:val="20"/>
        </w:rPr>
      </w:pPr>
    </w:p>
    <w:p w14:paraId="09CB9D87" w14:textId="2B898CB1" w:rsidR="00687928" w:rsidRPr="00BB394E" w:rsidRDefault="00687928" w:rsidP="00BB394E">
      <w:pPr>
        <w:spacing w:after="0" w:line="360" w:lineRule="auto"/>
        <w:rPr>
          <w:rFonts w:ascii="Arial" w:hAnsi="Arial"/>
          <w:sz w:val="20"/>
          <w:szCs w:val="20"/>
        </w:rPr>
      </w:pPr>
      <w:r w:rsidRPr="00BB394E">
        <w:rPr>
          <w:rFonts w:ascii="Arial" w:hAnsi="Arial"/>
          <w:b/>
          <w:sz w:val="20"/>
          <w:szCs w:val="20"/>
        </w:rPr>
        <w:t>I.-</w:t>
      </w:r>
      <w:r w:rsidR="004653A5" w:rsidRPr="00BB394E">
        <w:rPr>
          <w:rFonts w:ascii="Arial" w:hAnsi="Arial"/>
          <w:b/>
          <w:sz w:val="20"/>
          <w:szCs w:val="20"/>
        </w:rPr>
        <w:t xml:space="preserve">  </w:t>
      </w:r>
      <w:r w:rsidRPr="00BB394E">
        <w:rPr>
          <w:rFonts w:ascii="Arial" w:hAnsi="Arial"/>
          <w:sz w:val="20"/>
          <w:szCs w:val="20"/>
        </w:rPr>
        <w:t>Impuestos;</w:t>
      </w:r>
    </w:p>
    <w:p w14:paraId="6367096D" w14:textId="1F6B3BC5" w:rsidR="00687928" w:rsidRPr="00BB394E" w:rsidRDefault="00687928" w:rsidP="00BB394E">
      <w:pPr>
        <w:spacing w:after="0" w:line="360" w:lineRule="auto"/>
        <w:rPr>
          <w:rFonts w:ascii="Arial" w:hAnsi="Arial"/>
          <w:sz w:val="20"/>
          <w:szCs w:val="20"/>
        </w:rPr>
      </w:pPr>
      <w:r w:rsidRPr="00BB394E">
        <w:rPr>
          <w:rFonts w:ascii="Arial" w:hAnsi="Arial"/>
          <w:b/>
          <w:sz w:val="20"/>
          <w:szCs w:val="20"/>
        </w:rPr>
        <w:t>II.-</w:t>
      </w:r>
      <w:r w:rsidR="004653A5" w:rsidRPr="00BB394E">
        <w:rPr>
          <w:rFonts w:ascii="Arial" w:hAnsi="Arial"/>
          <w:b/>
          <w:sz w:val="20"/>
          <w:szCs w:val="20"/>
        </w:rPr>
        <w:t xml:space="preserve"> </w:t>
      </w:r>
      <w:r w:rsidRPr="00BB394E">
        <w:rPr>
          <w:rFonts w:ascii="Arial" w:hAnsi="Arial"/>
          <w:sz w:val="20"/>
          <w:szCs w:val="20"/>
        </w:rPr>
        <w:t>Derechos;</w:t>
      </w:r>
    </w:p>
    <w:p w14:paraId="02E17C15" w14:textId="661D7609" w:rsidR="00687928" w:rsidRPr="00BB394E" w:rsidRDefault="00687928" w:rsidP="00BB394E">
      <w:pPr>
        <w:pStyle w:val="Textoindependiente"/>
        <w:spacing w:before="0" w:line="360" w:lineRule="auto"/>
        <w:ind w:left="0"/>
        <w:rPr>
          <w:rFonts w:ascii="Arial" w:hAnsi="Arial" w:cs="Arial"/>
          <w:sz w:val="20"/>
          <w:szCs w:val="20"/>
        </w:rPr>
      </w:pPr>
      <w:r w:rsidRPr="00BB394E">
        <w:rPr>
          <w:rFonts w:ascii="Arial" w:hAnsi="Arial" w:cs="Arial"/>
          <w:b/>
          <w:sz w:val="20"/>
          <w:szCs w:val="20"/>
        </w:rPr>
        <w:t>III.-</w:t>
      </w:r>
      <w:r w:rsidR="004653A5" w:rsidRPr="00BB394E">
        <w:rPr>
          <w:rFonts w:ascii="Arial" w:hAnsi="Arial" w:cs="Arial"/>
          <w:b/>
          <w:sz w:val="20"/>
          <w:szCs w:val="20"/>
        </w:rPr>
        <w:t xml:space="preserve"> </w:t>
      </w:r>
      <w:r w:rsidRPr="00BB394E">
        <w:rPr>
          <w:rFonts w:ascii="Arial" w:hAnsi="Arial" w:cs="Arial"/>
          <w:sz w:val="20"/>
          <w:szCs w:val="20"/>
        </w:rPr>
        <w:t>Contribuciones Especiales;</w:t>
      </w:r>
    </w:p>
    <w:p w14:paraId="1F61F12C" w14:textId="638EE39B" w:rsidR="00687928" w:rsidRPr="00BB394E" w:rsidRDefault="00687928" w:rsidP="00BB394E">
      <w:pPr>
        <w:spacing w:after="0" w:line="360" w:lineRule="auto"/>
        <w:rPr>
          <w:rFonts w:ascii="Arial" w:hAnsi="Arial"/>
          <w:sz w:val="20"/>
          <w:szCs w:val="20"/>
        </w:rPr>
      </w:pPr>
      <w:r w:rsidRPr="00BB394E">
        <w:rPr>
          <w:rFonts w:ascii="Arial" w:hAnsi="Arial"/>
          <w:b/>
          <w:sz w:val="20"/>
          <w:szCs w:val="20"/>
        </w:rPr>
        <w:t>IV.-</w:t>
      </w:r>
      <w:r w:rsidR="004653A5" w:rsidRPr="00BB394E">
        <w:rPr>
          <w:rFonts w:ascii="Arial" w:hAnsi="Arial"/>
          <w:b/>
          <w:sz w:val="20"/>
          <w:szCs w:val="20"/>
        </w:rPr>
        <w:t xml:space="preserve"> </w:t>
      </w:r>
      <w:r w:rsidRPr="00BB394E">
        <w:rPr>
          <w:rFonts w:ascii="Arial" w:hAnsi="Arial"/>
          <w:sz w:val="20"/>
          <w:szCs w:val="20"/>
        </w:rPr>
        <w:t>Productos;</w:t>
      </w:r>
    </w:p>
    <w:p w14:paraId="0B6DD9AA" w14:textId="20229CB1" w:rsidR="00687928" w:rsidRPr="00BB394E" w:rsidRDefault="00687928" w:rsidP="00BB394E">
      <w:pPr>
        <w:pStyle w:val="Textoindependiente"/>
        <w:spacing w:before="0" w:line="360" w:lineRule="auto"/>
        <w:ind w:left="0"/>
        <w:rPr>
          <w:rFonts w:ascii="Arial" w:hAnsi="Arial" w:cs="Arial"/>
          <w:sz w:val="20"/>
          <w:szCs w:val="20"/>
        </w:rPr>
      </w:pPr>
      <w:r w:rsidRPr="00BB394E">
        <w:rPr>
          <w:rFonts w:ascii="Arial" w:hAnsi="Arial" w:cs="Arial"/>
          <w:b/>
          <w:sz w:val="20"/>
          <w:szCs w:val="20"/>
        </w:rPr>
        <w:t>V.-</w:t>
      </w:r>
      <w:r w:rsidR="004653A5" w:rsidRPr="00BB394E">
        <w:rPr>
          <w:rFonts w:ascii="Arial" w:hAnsi="Arial" w:cs="Arial"/>
          <w:b/>
          <w:sz w:val="20"/>
          <w:szCs w:val="20"/>
        </w:rPr>
        <w:t xml:space="preserve"> </w:t>
      </w:r>
      <w:r w:rsidRPr="00BB394E">
        <w:rPr>
          <w:rFonts w:ascii="Arial" w:hAnsi="Arial" w:cs="Arial"/>
          <w:sz w:val="20"/>
          <w:szCs w:val="20"/>
        </w:rPr>
        <w:t>Aprovechamientos;</w:t>
      </w:r>
    </w:p>
    <w:p w14:paraId="10440D7A" w14:textId="1155F5C9" w:rsidR="00687928" w:rsidRPr="00BB394E" w:rsidRDefault="00687928" w:rsidP="00BB394E">
      <w:pPr>
        <w:pStyle w:val="Textoindependiente"/>
        <w:spacing w:before="0" w:line="360" w:lineRule="auto"/>
        <w:ind w:left="0"/>
        <w:rPr>
          <w:rFonts w:ascii="Arial" w:hAnsi="Arial" w:cs="Arial"/>
          <w:sz w:val="20"/>
          <w:szCs w:val="20"/>
        </w:rPr>
      </w:pPr>
      <w:r w:rsidRPr="00BB394E">
        <w:rPr>
          <w:rFonts w:ascii="Arial" w:hAnsi="Arial" w:cs="Arial"/>
          <w:b/>
          <w:sz w:val="20"/>
          <w:szCs w:val="20"/>
        </w:rPr>
        <w:t>VII.-</w:t>
      </w:r>
      <w:r w:rsidR="004653A5" w:rsidRPr="00BB394E">
        <w:rPr>
          <w:rFonts w:ascii="Arial" w:hAnsi="Arial" w:cs="Arial"/>
          <w:b/>
          <w:sz w:val="20"/>
          <w:szCs w:val="20"/>
        </w:rPr>
        <w:t xml:space="preserve"> </w:t>
      </w:r>
      <w:r w:rsidRPr="00BB394E">
        <w:rPr>
          <w:rFonts w:ascii="Arial" w:hAnsi="Arial" w:cs="Arial"/>
          <w:sz w:val="20"/>
          <w:szCs w:val="20"/>
        </w:rPr>
        <w:t>Participaciones Federales y Estatales;</w:t>
      </w:r>
    </w:p>
    <w:p w14:paraId="1DC5B612" w14:textId="7D6D1CCB" w:rsidR="00687928" w:rsidRPr="00BB394E" w:rsidRDefault="00687928" w:rsidP="00BB394E">
      <w:pPr>
        <w:spacing w:after="0" w:line="360" w:lineRule="auto"/>
        <w:rPr>
          <w:rFonts w:ascii="Arial" w:hAnsi="Arial"/>
          <w:sz w:val="20"/>
          <w:szCs w:val="20"/>
        </w:rPr>
      </w:pPr>
      <w:r w:rsidRPr="00BB394E">
        <w:rPr>
          <w:rFonts w:ascii="Arial" w:hAnsi="Arial"/>
          <w:b/>
          <w:sz w:val="20"/>
          <w:szCs w:val="20"/>
        </w:rPr>
        <w:lastRenderedPageBreak/>
        <w:t>VIII.-</w:t>
      </w:r>
      <w:r w:rsidR="004653A5" w:rsidRPr="00BB394E">
        <w:rPr>
          <w:rFonts w:ascii="Arial" w:hAnsi="Arial"/>
          <w:b/>
          <w:sz w:val="20"/>
          <w:szCs w:val="20"/>
        </w:rPr>
        <w:t xml:space="preserve"> </w:t>
      </w:r>
      <w:r w:rsidR="004653A5" w:rsidRPr="00BB394E">
        <w:rPr>
          <w:rFonts w:ascii="Arial" w:hAnsi="Arial"/>
          <w:sz w:val="20"/>
          <w:szCs w:val="20"/>
        </w:rPr>
        <w:t>Aportaciones; y</w:t>
      </w:r>
    </w:p>
    <w:p w14:paraId="44E6A595" w14:textId="5951BC08" w:rsidR="00687928" w:rsidRPr="00BB394E" w:rsidRDefault="00687928" w:rsidP="00BB394E">
      <w:pPr>
        <w:pStyle w:val="Textoindependiente"/>
        <w:spacing w:before="0" w:line="360" w:lineRule="auto"/>
        <w:ind w:left="0"/>
        <w:rPr>
          <w:rFonts w:ascii="Arial" w:hAnsi="Arial" w:cs="Arial"/>
          <w:sz w:val="20"/>
          <w:szCs w:val="20"/>
        </w:rPr>
      </w:pPr>
      <w:r w:rsidRPr="00BB394E">
        <w:rPr>
          <w:rFonts w:ascii="Arial" w:hAnsi="Arial" w:cs="Arial"/>
          <w:b/>
          <w:sz w:val="20"/>
          <w:szCs w:val="20"/>
        </w:rPr>
        <w:t>IX.-</w:t>
      </w:r>
      <w:r w:rsidR="004653A5" w:rsidRPr="00BB394E">
        <w:rPr>
          <w:rFonts w:ascii="Arial" w:hAnsi="Arial" w:cs="Arial"/>
          <w:b/>
          <w:sz w:val="20"/>
          <w:szCs w:val="20"/>
        </w:rPr>
        <w:t xml:space="preserve"> </w:t>
      </w:r>
      <w:r w:rsidRPr="00BB394E">
        <w:rPr>
          <w:rFonts w:ascii="Arial" w:hAnsi="Arial" w:cs="Arial"/>
          <w:sz w:val="20"/>
          <w:szCs w:val="20"/>
        </w:rPr>
        <w:t>Ingresos Extraordinarios.</w:t>
      </w:r>
    </w:p>
    <w:p w14:paraId="5F6B252F" w14:textId="77777777" w:rsidR="00687928" w:rsidRPr="00BB394E" w:rsidRDefault="00687928" w:rsidP="00BB394E">
      <w:pPr>
        <w:pStyle w:val="Textoindependiente"/>
        <w:spacing w:before="0" w:line="360" w:lineRule="auto"/>
        <w:ind w:left="0"/>
        <w:rPr>
          <w:rFonts w:ascii="Arial" w:hAnsi="Arial" w:cs="Arial"/>
          <w:sz w:val="20"/>
          <w:szCs w:val="20"/>
        </w:rPr>
      </w:pPr>
    </w:p>
    <w:p w14:paraId="2C7E7708" w14:textId="77777777" w:rsidR="00687928" w:rsidRPr="00BB394E" w:rsidRDefault="00687928" w:rsidP="00BB394E">
      <w:pPr>
        <w:pStyle w:val="Textoindependiente"/>
        <w:spacing w:before="0" w:line="360" w:lineRule="auto"/>
        <w:ind w:left="0"/>
        <w:jc w:val="both"/>
        <w:rPr>
          <w:rFonts w:ascii="Arial" w:hAnsi="Arial" w:cs="Arial"/>
          <w:sz w:val="20"/>
          <w:szCs w:val="20"/>
        </w:rPr>
      </w:pPr>
      <w:r w:rsidRPr="00BB394E">
        <w:rPr>
          <w:rFonts w:ascii="Arial" w:hAnsi="Arial" w:cs="Arial"/>
          <w:b/>
          <w:sz w:val="20"/>
          <w:szCs w:val="20"/>
        </w:rPr>
        <w:t xml:space="preserve">Artículo 5.- </w:t>
      </w:r>
      <w:r w:rsidRPr="00BB394E">
        <w:rPr>
          <w:rFonts w:ascii="Arial" w:hAnsi="Arial" w:cs="Arial"/>
          <w:sz w:val="20"/>
          <w:szCs w:val="20"/>
        </w:rPr>
        <w:t>En términos de lo dispuesto por el Título I de la Ley de Hacienda del Municipio de Río Lagartos, Yucatán, las tasas, cuotas y tarifas aplicables para el cálculo de impuestos, derechos y contribuciones, a percibir por la Hacienda Pública Municipal durante el Ejercicio Fiscal 2025, serán las establecidas en esta Ley.</w:t>
      </w:r>
    </w:p>
    <w:p w14:paraId="0AA94A85" w14:textId="77777777" w:rsidR="00687928" w:rsidRPr="00BB394E" w:rsidRDefault="00687928" w:rsidP="00BB394E">
      <w:pPr>
        <w:pStyle w:val="Textoindependiente"/>
        <w:spacing w:before="0"/>
        <w:ind w:left="0"/>
        <w:jc w:val="both"/>
        <w:rPr>
          <w:rFonts w:ascii="Arial" w:hAnsi="Arial" w:cs="Arial"/>
          <w:sz w:val="20"/>
          <w:szCs w:val="20"/>
        </w:rPr>
      </w:pPr>
    </w:p>
    <w:p w14:paraId="1B9C9747" w14:textId="77777777" w:rsidR="00687928" w:rsidRPr="00BB394E" w:rsidRDefault="00687928" w:rsidP="00BB394E">
      <w:pPr>
        <w:spacing w:after="0" w:line="360" w:lineRule="auto"/>
        <w:jc w:val="center"/>
        <w:rPr>
          <w:rFonts w:ascii="Arial" w:hAnsi="Arial"/>
          <w:b/>
          <w:sz w:val="20"/>
          <w:szCs w:val="20"/>
        </w:rPr>
      </w:pPr>
      <w:r w:rsidRPr="00BB394E">
        <w:rPr>
          <w:rFonts w:ascii="Arial" w:hAnsi="Arial"/>
          <w:b/>
          <w:sz w:val="20"/>
          <w:szCs w:val="20"/>
        </w:rPr>
        <w:t>CAPÍTULO II</w:t>
      </w:r>
    </w:p>
    <w:p w14:paraId="616432CB" w14:textId="77777777" w:rsidR="00687928" w:rsidRPr="00BB394E" w:rsidRDefault="00687928" w:rsidP="00BB394E">
      <w:pPr>
        <w:spacing w:after="0" w:line="360" w:lineRule="auto"/>
        <w:jc w:val="center"/>
        <w:rPr>
          <w:rFonts w:ascii="Arial" w:hAnsi="Arial"/>
          <w:b/>
          <w:sz w:val="20"/>
          <w:szCs w:val="20"/>
        </w:rPr>
      </w:pPr>
      <w:r w:rsidRPr="00BB394E">
        <w:rPr>
          <w:rFonts w:ascii="Arial" w:hAnsi="Arial"/>
          <w:b/>
          <w:sz w:val="20"/>
          <w:szCs w:val="20"/>
        </w:rPr>
        <w:t>De los Ingresos a Percibir</w:t>
      </w:r>
    </w:p>
    <w:p w14:paraId="5BFD71D5" w14:textId="77777777" w:rsidR="00687928" w:rsidRPr="00BB394E" w:rsidRDefault="00687928" w:rsidP="00BB394E">
      <w:pPr>
        <w:pStyle w:val="Textoindependiente"/>
        <w:spacing w:before="0"/>
        <w:ind w:left="0"/>
        <w:rPr>
          <w:rFonts w:ascii="Arial" w:hAnsi="Arial" w:cs="Arial"/>
          <w:b/>
          <w:sz w:val="20"/>
          <w:szCs w:val="20"/>
        </w:rPr>
      </w:pPr>
    </w:p>
    <w:p w14:paraId="2504DB49" w14:textId="77777777" w:rsidR="00687928" w:rsidRPr="00BB394E" w:rsidRDefault="00687928" w:rsidP="00BB394E">
      <w:pPr>
        <w:pStyle w:val="Textoindependiente"/>
        <w:spacing w:before="0" w:line="360" w:lineRule="auto"/>
        <w:ind w:left="0"/>
        <w:jc w:val="both"/>
        <w:rPr>
          <w:rFonts w:ascii="Arial" w:hAnsi="Arial" w:cs="Arial"/>
          <w:sz w:val="20"/>
          <w:szCs w:val="20"/>
        </w:rPr>
      </w:pPr>
      <w:r w:rsidRPr="00BB394E">
        <w:rPr>
          <w:rFonts w:ascii="Arial" w:hAnsi="Arial" w:cs="Arial"/>
          <w:b/>
          <w:sz w:val="20"/>
          <w:szCs w:val="20"/>
        </w:rPr>
        <w:t xml:space="preserve">Artículo 6.- </w:t>
      </w:r>
      <w:r w:rsidRPr="00BB394E">
        <w:rPr>
          <w:rFonts w:ascii="Arial" w:hAnsi="Arial" w:cs="Arial"/>
          <w:sz w:val="20"/>
          <w:szCs w:val="20"/>
        </w:rPr>
        <w:t>Los ingresos que la Tesorería Municipal de Río Lagartos, Yucatán, calcula percibir durante el ejercicio fiscal del año 2025, en concepto de Impuestos, son los siguientes:</w:t>
      </w:r>
    </w:p>
    <w:p w14:paraId="465D505E" w14:textId="77777777" w:rsidR="00687928" w:rsidRPr="00BB394E" w:rsidRDefault="00687928" w:rsidP="00BB394E">
      <w:pPr>
        <w:pStyle w:val="Textoindependiente"/>
        <w:spacing w:before="0"/>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84"/>
        <w:gridCol w:w="1744"/>
      </w:tblGrid>
      <w:tr w:rsidR="00687928" w:rsidRPr="00BB394E" w14:paraId="0EDE4212" w14:textId="77777777" w:rsidTr="00BB394E">
        <w:trPr>
          <w:trHeight w:val="300"/>
        </w:trPr>
        <w:tc>
          <w:tcPr>
            <w:tcW w:w="4012" w:type="pct"/>
            <w:tcBorders>
              <w:top w:val="single" w:sz="4" w:space="0" w:color="auto"/>
              <w:left w:val="single" w:sz="4" w:space="0" w:color="auto"/>
              <w:bottom w:val="single" w:sz="4" w:space="0" w:color="auto"/>
              <w:right w:val="nil"/>
            </w:tcBorders>
            <w:shd w:val="clear" w:color="000000" w:fill="D9D9D9"/>
            <w:vAlign w:val="center"/>
            <w:hideMark/>
          </w:tcPr>
          <w:p w14:paraId="04E0FF9E" w14:textId="77777777" w:rsidR="00687928" w:rsidRPr="00BB394E" w:rsidRDefault="00687928" w:rsidP="00BB394E">
            <w:pPr>
              <w:spacing w:after="0" w:line="360" w:lineRule="auto"/>
              <w:jc w:val="both"/>
              <w:rPr>
                <w:rFonts w:ascii="Arial" w:eastAsia="Times New Roman" w:hAnsi="Arial"/>
                <w:b/>
                <w:bCs/>
                <w:color w:val="000000"/>
                <w:sz w:val="20"/>
                <w:szCs w:val="20"/>
                <w:lang w:eastAsia="es-MX"/>
              </w:rPr>
            </w:pPr>
            <w:r w:rsidRPr="00BB394E">
              <w:rPr>
                <w:rFonts w:ascii="Arial" w:eastAsia="Times New Roman" w:hAnsi="Arial"/>
                <w:b/>
                <w:bCs/>
                <w:color w:val="000000"/>
                <w:sz w:val="20"/>
                <w:szCs w:val="20"/>
                <w:lang w:eastAsia="es-MX"/>
              </w:rPr>
              <w:t>Impuestos</w:t>
            </w:r>
          </w:p>
        </w:tc>
        <w:tc>
          <w:tcPr>
            <w:tcW w:w="98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6BAFF3B" w14:textId="3B139E83" w:rsidR="00687928" w:rsidRPr="00BB394E" w:rsidRDefault="00687928" w:rsidP="00BB394E">
            <w:pPr>
              <w:spacing w:after="0" w:line="360" w:lineRule="auto"/>
              <w:jc w:val="right"/>
              <w:rPr>
                <w:rFonts w:ascii="Arial" w:eastAsia="Times New Roman" w:hAnsi="Arial"/>
                <w:b/>
                <w:bCs/>
                <w:color w:val="000000"/>
                <w:sz w:val="20"/>
                <w:szCs w:val="20"/>
                <w:lang w:eastAsia="es-MX"/>
              </w:rPr>
            </w:pPr>
            <w:r w:rsidRPr="00BB394E">
              <w:rPr>
                <w:rFonts w:ascii="Arial" w:eastAsia="Times New Roman" w:hAnsi="Arial"/>
                <w:b/>
                <w:bCs/>
                <w:color w:val="000000"/>
                <w:sz w:val="20"/>
                <w:szCs w:val="20"/>
                <w:lang w:eastAsia="es-MX"/>
              </w:rPr>
              <w:t>$</w:t>
            </w:r>
            <w:r w:rsidR="004653A5" w:rsidRPr="00BB394E">
              <w:rPr>
                <w:rFonts w:ascii="Arial" w:eastAsia="Times New Roman" w:hAnsi="Arial"/>
                <w:b/>
                <w:bCs/>
                <w:color w:val="000000"/>
                <w:sz w:val="20"/>
                <w:szCs w:val="20"/>
                <w:lang w:eastAsia="es-MX"/>
              </w:rPr>
              <w:t xml:space="preserve"> </w:t>
            </w:r>
            <w:r w:rsidRPr="00BB394E">
              <w:rPr>
                <w:rFonts w:ascii="Arial" w:eastAsia="Times New Roman" w:hAnsi="Arial"/>
                <w:b/>
                <w:bCs/>
                <w:color w:val="000000"/>
                <w:sz w:val="20"/>
                <w:szCs w:val="20"/>
                <w:lang w:eastAsia="es-MX"/>
              </w:rPr>
              <w:t>1,852,939.00</w:t>
            </w:r>
          </w:p>
        </w:tc>
      </w:tr>
      <w:tr w:rsidR="00687928" w:rsidRPr="00BB394E" w14:paraId="6E9D6FD8" w14:textId="77777777" w:rsidTr="00BB394E">
        <w:trPr>
          <w:trHeight w:val="300"/>
        </w:trPr>
        <w:tc>
          <w:tcPr>
            <w:tcW w:w="4012" w:type="pct"/>
            <w:tcBorders>
              <w:top w:val="nil"/>
              <w:left w:val="single" w:sz="4" w:space="0" w:color="auto"/>
              <w:bottom w:val="single" w:sz="4" w:space="0" w:color="auto"/>
              <w:right w:val="single" w:sz="4" w:space="0" w:color="auto"/>
            </w:tcBorders>
            <w:shd w:val="clear" w:color="auto" w:fill="auto"/>
            <w:vAlign w:val="center"/>
            <w:hideMark/>
          </w:tcPr>
          <w:p w14:paraId="7F995286" w14:textId="77777777" w:rsidR="00687928" w:rsidRPr="00BB394E" w:rsidRDefault="00687928"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Impuestos sobre los ingresos</w:t>
            </w:r>
          </w:p>
        </w:tc>
        <w:tc>
          <w:tcPr>
            <w:tcW w:w="988" w:type="pct"/>
            <w:tcBorders>
              <w:top w:val="nil"/>
              <w:left w:val="nil"/>
              <w:bottom w:val="single" w:sz="4" w:space="0" w:color="auto"/>
              <w:right w:val="single" w:sz="4" w:space="0" w:color="auto"/>
            </w:tcBorders>
            <w:shd w:val="clear" w:color="auto" w:fill="auto"/>
            <w:vAlign w:val="center"/>
            <w:hideMark/>
          </w:tcPr>
          <w:p w14:paraId="37FFE268" w14:textId="71139E56" w:rsidR="00687928" w:rsidRPr="00BB394E" w:rsidRDefault="00687928"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w:t>
            </w:r>
            <w:r w:rsidR="004653A5" w:rsidRPr="00BB394E">
              <w:rPr>
                <w:rFonts w:ascii="Arial" w:eastAsia="Times New Roman" w:hAnsi="Arial"/>
                <w:color w:val="000000"/>
                <w:sz w:val="20"/>
                <w:szCs w:val="20"/>
                <w:lang w:eastAsia="es-MX"/>
              </w:rPr>
              <w:t xml:space="preserve">    </w:t>
            </w:r>
            <w:r w:rsidRPr="00BB394E">
              <w:rPr>
                <w:rFonts w:ascii="Arial" w:eastAsia="Times New Roman" w:hAnsi="Arial"/>
                <w:color w:val="000000"/>
                <w:sz w:val="20"/>
                <w:szCs w:val="20"/>
                <w:lang w:eastAsia="es-MX"/>
              </w:rPr>
              <w:t>131,176.00</w:t>
            </w:r>
          </w:p>
        </w:tc>
      </w:tr>
      <w:tr w:rsidR="00687928" w:rsidRPr="00BB394E" w14:paraId="064C1DB3" w14:textId="77777777" w:rsidTr="00BB394E">
        <w:trPr>
          <w:trHeight w:val="300"/>
        </w:trPr>
        <w:tc>
          <w:tcPr>
            <w:tcW w:w="4012" w:type="pct"/>
            <w:tcBorders>
              <w:top w:val="nil"/>
              <w:left w:val="single" w:sz="4" w:space="0" w:color="auto"/>
              <w:bottom w:val="single" w:sz="4" w:space="0" w:color="auto"/>
              <w:right w:val="single" w:sz="4" w:space="0" w:color="auto"/>
            </w:tcBorders>
            <w:shd w:val="clear" w:color="auto" w:fill="auto"/>
            <w:vAlign w:val="center"/>
            <w:hideMark/>
          </w:tcPr>
          <w:p w14:paraId="28D896EC" w14:textId="77777777" w:rsidR="00687928" w:rsidRPr="00BB394E" w:rsidRDefault="00687928"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Impuestos sobre el patrimonio</w:t>
            </w:r>
          </w:p>
        </w:tc>
        <w:tc>
          <w:tcPr>
            <w:tcW w:w="988" w:type="pct"/>
            <w:tcBorders>
              <w:top w:val="nil"/>
              <w:left w:val="nil"/>
              <w:bottom w:val="single" w:sz="4" w:space="0" w:color="auto"/>
              <w:right w:val="single" w:sz="4" w:space="0" w:color="auto"/>
            </w:tcBorders>
            <w:shd w:val="clear" w:color="auto" w:fill="auto"/>
            <w:vAlign w:val="center"/>
            <w:hideMark/>
          </w:tcPr>
          <w:p w14:paraId="1822B37A" w14:textId="739DFB5A" w:rsidR="00687928" w:rsidRPr="00BB394E" w:rsidRDefault="00687928"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w:t>
            </w:r>
            <w:r w:rsidR="004653A5" w:rsidRPr="00BB394E">
              <w:rPr>
                <w:rFonts w:ascii="Arial" w:eastAsia="Times New Roman" w:hAnsi="Arial"/>
                <w:color w:val="000000"/>
                <w:sz w:val="20"/>
                <w:szCs w:val="20"/>
                <w:lang w:eastAsia="es-MX"/>
              </w:rPr>
              <w:t xml:space="preserve"> </w:t>
            </w:r>
            <w:r w:rsidRPr="00BB394E">
              <w:rPr>
                <w:rFonts w:ascii="Arial" w:eastAsia="Times New Roman" w:hAnsi="Arial"/>
                <w:color w:val="000000"/>
                <w:sz w:val="20"/>
                <w:szCs w:val="20"/>
                <w:lang w:eastAsia="es-MX"/>
              </w:rPr>
              <w:t>1,398,813.00</w:t>
            </w:r>
          </w:p>
        </w:tc>
      </w:tr>
      <w:tr w:rsidR="00687928" w:rsidRPr="00BB394E" w14:paraId="56012260" w14:textId="77777777" w:rsidTr="00BB394E">
        <w:trPr>
          <w:trHeight w:val="300"/>
        </w:trPr>
        <w:tc>
          <w:tcPr>
            <w:tcW w:w="4012" w:type="pct"/>
            <w:tcBorders>
              <w:top w:val="nil"/>
              <w:left w:val="single" w:sz="4" w:space="0" w:color="auto"/>
              <w:bottom w:val="single" w:sz="4" w:space="0" w:color="auto"/>
              <w:right w:val="single" w:sz="4" w:space="0" w:color="auto"/>
            </w:tcBorders>
            <w:shd w:val="clear" w:color="auto" w:fill="auto"/>
            <w:vAlign w:val="center"/>
            <w:hideMark/>
          </w:tcPr>
          <w:p w14:paraId="311C0F5B" w14:textId="77777777" w:rsidR="00687928" w:rsidRPr="00BB394E" w:rsidRDefault="00687928"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Impuestos sobre la producción, el consumo y las transacciones</w:t>
            </w:r>
          </w:p>
        </w:tc>
        <w:tc>
          <w:tcPr>
            <w:tcW w:w="988" w:type="pct"/>
            <w:tcBorders>
              <w:top w:val="nil"/>
              <w:left w:val="nil"/>
              <w:bottom w:val="single" w:sz="4" w:space="0" w:color="auto"/>
              <w:right w:val="single" w:sz="4" w:space="0" w:color="auto"/>
            </w:tcBorders>
            <w:shd w:val="clear" w:color="auto" w:fill="auto"/>
            <w:vAlign w:val="center"/>
            <w:hideMark/>
          </w:tcPr>
          <w:p w14:paraId="1C85D9CC" w14:textId="05868831" w:rsidR="00687928" w:rsidRPr="00BB394E" w:rsidRDefault="00687928"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w:t>
            </w:r>
            <w:r w:rsidR="004653A5" w:rsidRPr="00BB394E">
              <w:rPr>
                <w:rFonts w:ascii="Arial" w:eastAsia="Times New Roman" w:hAnsi="Arial"/>
                <w:color w:val="000000"/>
                <w:sz w:val="20"/>
                <w:szCs w:val="20"/>
                <w:lang w:eastAsia="es-MX"/>
              </w:rPr>
              <w:t xml:space="preserve">    </w:t>
            </w:r>
            <w:r w:rsidRPr="00BB394E">
              <w:rPr>
                <w:rFonts w:ascii="Arial" w:eastAsia="Times New Roman" w:hAnsi="Arial"/>
                <w:color w:val="000000"/>
                <w:sz w:val="20"/>
                <w:szCs w:val="20"/>
                <w:lang w:eastAsia="es-MX"/>
              </w:rPr>
              <w:t>296,361.00</w:t>
            </w:r>
          </w:p>
        </w:tc>
      </w:tr>
      <w:tr w:rsidR="00687928" w:rsidRPr="00BB394E" w14:paraId="299A859F" w14:textId="77777777" w:rsidTr="00BB394E">
        <w:trPr>
          <w:trHeight w:val="300"/>
        </w:trPr>
        <w:tc>
          <w:tcPr>
            <w:tcW w:w="4012" w:type="pct"/>
            <w:tcBorders>
              <w:top w:val="nil"/>
              <w:left w:val="single" w:sz="4" w:space="0" w:color="auto"/>
              <w:bottom w:val="single" w:sz="4" w:space="0" w:color="auto"/>
              <w:right w:val="single" w:sz="4" w:space="0" w:color="auto"/>
            </w:tcBorders>
            <w:shd w:val="clear" w:color="auto" w:fill="auto"/>
            <w:vAlign w:val="center"/>
            <w:hideMark/>
          </w:tcPr>
          <w:p w14:paraId="0490B0B8" w14:textId="77777777" w:rsidR="00687928" w:rsidRPr="00BB394E" w:rsidRDefault="00687928"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Impuestos al comercio exterior</w:t>
            </w:r>
          </w:p>
        </w:tc>
        <w:tc>
          <w:tcPr>
            <w:tcW w:w="988" w:type="pct"/>
            <w:tcBorders>
              <w:top w:val="nil"/>
              <w:left w:val="nil"/>
              <w:bottom w:val="single" w:sz="4" w:space="0" w:color="auto"/>
              <w:right w:val="single" w:sz="4" w:space="0" w:color="auto"/>
            </w:tcBorders>
            <w:shd w:val="clear" w:color="auto" w:fill="auto"/>
            <w:vAlign w:val="center"/>
            <w:hideMark/>
          </w:tcPr>
          <w:p w14:paraId="3DD82F47" w14:textId="04F67A1E" w:rsidR="00687928" w:rsidRPr="00BB394E" w:rsidRDefault="00687928"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w:t>
            </w:r>
            <w:r w:rsidR="004653A5" w:rsidRPr="00BB394E">
              <w:rPr>
                <w:rFonts w:ascii="Arial" w:eastAsia="Times New Roman" w:hAnsi="Arial"/>
                <w:color w:val="000000"/>
                <w:sz w:val="20"/>
                <w:szCs w:val="20"/>
                <w:lang w:eastAsia="es-MX"/>
              </w:rPr>
              <w:t xml:space="preserve">               </w:t>
            </w:r>
            <w:r w:rsidRPr="00BB394E">
              <w:rPr>
                <w:rFonts w:ascii="Arial" w:eastAsia="Times New Roman" w:hAnsi="Arial"/>
                <w:color w:val="000000"/>
                <w:sz w:val="20"/>
                <w:szCs w:val="20"/>
                <w:lang w:eastAsia="es-MX"/>
              </w:rPr>
              <w:t>0.00</w:t>
            </w:r>
          </w:p>
        </w:tc>
      </w:tr>
      <w:tr w:rsidR="004653A5" w:rsidRPr="00BB394E" w14:paraId="4FE490F5" w14:textId="77777777" w:rsidTr="00BB394E">
        <w:trPr>
          <w:trHeight w:val="300"/>
        </w:trPr>
        <w:tc>
          <w:tcPr>
            <w:tcW w:w="4012" w:type="pct"/>
            <w:tcBorders>
              <w:top w:val="nil"/>
              <w:left w:val="single" w:sz="4" w:space="0" w:color="auto"/>
              <w:bottom w:val="single" w:sz="4" w:space="0" w:color="auto"/>
              <w:right w:val="single" w:sz="4" w:space="0" w:color="auto"/>
            </w:tcBorders>
            <w:shd w:val="clear" w:color="auto" w:fill="auto"/>
            <w:vAlign w:val="center"/>
            <w:hideMark/>
          </w:tcPr>
          <w:p w14:paraId="2804DB89" w14:textId="77777777" w:rsidR="004653A5" w:rsidRPr="00BB394E" w:rsidRDefault="004653A5"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Impuestos sobre Nóminas y Asimilables</w:t>
            </w:r>
          </w:p>
        </w:tc>
        <w:tc>
          <w:tcPr>
            <w:tcW w:w="988" w:type="pct"/>
            <w:tcBorders>
              <w:top w:val="nil"/>
              <w:left w:val="nil"/>
              <w:bottom w:val="single" w:sz="4" w:space="0" w:color="auto"/>
              <w:right w:val="single" w:sz="4" w:space="0" w:color="auto"/>
            </w:tcBorders>
            <w:shd w:val="clear" w:color="auto" w:fill="auto"/>
            <w:vAlign w:val="center"/>
            <w:hideMark/>
          </w:tcPr>
          <w:p w14:paraId="5D66E824" w14:textId="3C8547C5" w:rsidR="004653A5" w:rsidRPr="00BB394E" w:rsidRDefault="004653A5"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4653A5" w:rsidRPr="00BB394E" w14:paraId="60AE715C" w14:textId="77777777" w:rsidTr="00BB394E">
        <w:trPr>
          <w:trHeight w:val="300"/>
        </w:trPr>
        <w:tc>
          <w:tcPr>
            <w:tcW w:w="4012" w:type="pct"/>
            <w:tcBorders>
              <w:top w:val="nil"/>
              <w:left w:val="single" w:sz="4" w:space="0" w:color="auto"/>
              <w:bottom w:val="single" w:sz="4" w:space="0" w:color="auto"/>
              <w:right w:val="single" w:sz="4" w:space="0" w:color="auto"/>
            </w:tcBorders>
            <w:shd w:val="clear" w:color="auto" w:fill="auto"/>
            <w:vAlign w:val="center"/>
            <w:hideMark/>
          </w:tcPr>
          <w:p w14:paraId="0E99E5B7" w14:textId="77777777" w:rsidR="004653A5" w:rsidRPr="00BB394E" w:rsidRDefault="004653A5"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Impuestos Ecológicos</w:t>
            </w:r>
          </w:p>
        </w:tc>
        <w:tc>
          <w:tcPr>
            <w:tcW w:w="988" w:type="pct"/>
            <w:tcBorders>
              <w:top w:val="nil"/>
              <w:left w:val="nil"/>
              <w:bottom w:val="single" w:sz="4" w:space="0" w:color="auto"/>
              <w:right w:val="single" w:sz="4" w:space="0" w:color="auto"/>
            </w:tcBorders>
            <w:shd w:val="clear" w:color="auto" w:fill="auto"/>
            <w:vAlign w:val="center"/>
            <w:hideMark/>
          </w:tcPr>
          <w:p w14:paraId="410E67BC" w14:textId="2596B5DF" w:rsidR="004653A5" w:rsidRPr="00BB394E" w:rsidRDefault="004653A5"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687928" w:rsidRPr="00BB394E" w14:paraId="6FB6B9E4" w14:textId="77777777" w:rsidTr="00BB394E">
        <w:trPr>
          <w:trHeight w:val="300"/>
        </w:trPr>
        <w:tc>
          <w:tcPr>
            <w:tcW w:w="4012" w:type="pct"/>
            <w:tcBorders>
              <w:top w:val="nil"/>
              <w:left w:val="single" w:sz="4" w:space="0" w:color="auto"/>
              <w:bottom w:val="single" w:sz="4" w:space="0" w:color="auto"/>
              <w:right w:val="single" w:sz="4" w:space="0" w:color="auto"/>
            </w:tcBorders>
            <w:shd w:val="clear" w:color="auto" w:fill="auto"/>
            <w:vAlign w:val="center"/>
            <w:hideMark/>
          </w:tcPr>
          <w:p w14:paraId="1F3FBD00" w14:textId="77777777" w:rsidR="00687928" w:rsidRPr="00BB394E" w:rsidRDefault="00687928"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Accesorios</w:t>
            </w:r>
          </w:p>
        </w:tc>
        <w:tc>
          <w:tcPr>
            <w:tcW w:w="988" w:type="pct"/>
            <w:tcBorders>
              <w:top w:val="nil"/>
              <w:left w:val="nil"/>
              <w:bottom w:val="single" w:sz="4" w:space="0" w:color="auto"/>
              <w:right w:val="single" w:sz="4" w:space="0" w:color="auto"/>
            </w:tcBorders>
            <w:shd w:val="clear" w:color="auto" w:fill="auto"/>
            <w:vAlign w:val="center"/>
            <w:hideMark/>
          </w:tcPr>
          <w:p w14:paraId="6B427606" w14:textId="0859392B" w:rsidR="00687928" w:rsidRPr="00BB394E" w:rsidRDefault="00687928"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w:t>
            </w:r>
            <w:r w:rsidR="004653A5" w:rsidRPr="00BB394E">
              <w:rPr>
                <w:rFonts w:ascii="Arial" w:eastAsia="Times New Roman" w:hAnsi="Arial"/>
                <w:color w:val="000000"/>
                <w:sz w:val="20"/>
                <w:szCs w:val="20"/>
                <w:lang w:eastAsia="es-MX"/>
              </w:rPr>
              <w:t xml:space="preserve">      </w:t>
            </w:r>
            <w:r w:rsidRPr="00BB394E">
              <w:rPr>
                <w:rFonts w:ascii="Arial" w:eastAsia="Times New Roman" w:hAnsi="Arial"/>
                <w:color w:val="000000"/>
                <w:sz w:val="20"/>
                <w:szCs w:val="20"/>
                <w:lang w:eastAsia="es-MX"/>
              </w:rPr>
              <w:t>26,589.00</w:t>
            </w:r>
          </w:p>
        </w:tc>
      </w:tr>
      <w:tr w:rsidR="004653A5" w:rsidRPr="00BB394E" w14:paraId="637F0EE3" w14:textId="77777777" w:rsidTr="00BB394E">
        <w:trPr>
          <w:trHeight w:val="300"/>
        </w:trPr>
        <w:tc>
          <w:tcPr>
            <w:tcW w:w="4012" w:type="pct"/>
            <w:tcBorders>
              <w:top w:val="nil"/>
              <w:left w:val="single" w:sz="4" w:space="0" w:color="auto"/>
              <w:bottom w:val="single" w:sz="4" w:space="0" w:color="auto"/>
              <w:right w:val="single" w:sz="4" w:space="0" w:color="auto"/>
            </w:tcBorders>
            <w:shd w:val="clear" w:color="auto" w:fill="auto"/>
            <w:vAlign w:val="center"/>
            <w:hideMark/>
          </w:tcPr>
          <w:p w14:paraId="50064774" w14:textId="77777777" w:rsidR="004653A5" w:rsidRPr="00BB394E" w:rsidRDefault="004653A5"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Otros Impuestos</w:t>
            </w:r>
          </w:p>
        </w:tc>
        <w:tc>
          <w:tcPr>
            <w:tcW w:w="988" w:type="pct"/>
            <w:tcBorders>
              <w:top w:val="nil"/>
              <w:left w:val="nil"/>
              <w:bottom w:val="single" w:sz="4" w:space="0" w:color="auto"/>
              <w:right w:val="single" w:sz="4" w:space="0" w:color="auto"/>
            </w:tcBorders>
            <w:shd w:val="clear" w:color="auto" w:fill="auto"/>
            <w:vAlign w:val="center"/>
            <w:hideMark/>
          </w:tcPr>
          <w:p w14:paraId="1BF00F13" w14:textId="014015D3" w:rsidR="004653A5" w:rsidRPr="00BB394E" w:rsidRDefault="004653A5"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4653A5" w:rsidRPr="00BB394E" w14:paraId="32D3DA78" w14:textId="77777777" w:rsidTr="00BB394E">
        <w:trPr>
          <w:trHeight w:val="450"/>
        </w:trPr>
        <w:tc>
          <w:tcPr>
            <w:tcW w:w="4012" w:type="pct"/>
            <w:tcBorders>
              <w:top w:val="nil"/>
              <w:left w:val="single" w:sz="4" w:space="0" w:color="auto"/>
              <w:bottom w:val="single" w:sz="4" w:space="0" w:color="auto"/>
              <w:right w:val="single" w:sz="4" w:space="0" w:color="auto"/>
            </w:tcBorders>
            <w:shd w:val="clear" w:color="auto" w:fill="auto"/>
            <w:vAlign w:val="center"/>
            <w:hideMark/>
          </w:tcPr>
          <w:p w14:paraId="1C6B0324" w14:textId="77777777" w:rsidR="004653A5" w:rsidRPr="00BB394E" w:rsidRDefault="004653A5"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Impuestos no comprendidos en las fracciones de la Ley de Ingresos causadas en ejercicios fiscales anteriores pendientes de liquidación o pago</w:t>
            </w:r>
          </w:p>
        </w:tc>
        <w:tc>
          <w:tcPr>
            <w:tcW w:w="988" w:type="pct"/>
            <w:tcBorders>
              <w:top w:val="nil"/>
              <w:left w:val="nil"/>
              <w:bottom w:val="single" w:sz="4" w:space="0" w:color="auto"/>
              <w:right w:val="single" w:sz="4" w:space="0" w:color="auto"/>
            </w:tcBorders>
            <w:shd w:val="clear" w:color="auto" w:fill="auto"/>
            <w:vAlign w:val="center"/>
            <w:hideMark/>
          </w:tcPr>
          <w:p w14:paraId="5999CE69" w14:textId="77777777" w:rsidR="004653A5" w:rsidRPr="00BB394E" w:rsidRDefault="004653A5" w:rsidP="00BB394E">
            <w:pPr>
              <w:spacing w:after="0" w:line="360" w:lineRule="auto"/>
              <w:jc w:val="right"/>
              <w:rPr>
                <w:rFonts w:ascii="Arial" w:eastAsia="Times New Roman" w:hAnsi="Arial"/>
                <w:color w:val="000000"/>
                <w:sz w:val="20"/>
                <w:szCs w:val="20"/>
                <w:lang w:eastAsia="es-MX"/>
              </w:rPr>
            </w:pPr>
          </w:p>
          <w:p w14:paraId="50644C67" w14:textId="16CD35E8" w:rsidR="004653A5" w:rsidRPr="00BB394E" w:rsidRDefault="004653A5"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bl>
    <w:p w14:paraId="0470F946" w14:textId="3CF46895" w:rsidR="00687928" w:rsidRPr="00BB394E" w:rsidRDefault="00687928" w:rsidP="00BB394E">
      <w:pPr>
        <w:pStyle w:val="Textoindependiente"/>
        <w:spacing w:before="0" w:line="360" w:lineRule="auto"/>
        <w:ind w:left="0"/>
        <w:rPr>
          <w:rFonts w:ascii="Arial" w:hAnsi="Arial" w:cs="Arial"/>
          <w:sz w:val="20"/>
          <w:szCs w:val="20"/>
        </w:rPr>
      </w:pPr>
    </w:p>
    <w:p w14:paraId="7D17B76F" w14:textId="77777777" w:rsidR="00687928" w:rsidRPr="00BB394E" w:rsidRDefault="00687928" w:rsidP="00BB394E">
      <w:pPr>
        <w:pStyle w:val="Textoindependiente"/>
        <w:spacing w:before="0" w:line="360" w:lineRule="auto"/>
        <w:ind w:left="0"/>
        <w:jc w:val="both"/>
        <w:rPr>
          <w:rFonts w:ascii="Arial" w:hAnsi="Arial" w:cs="Arial"/>
          <w:sz w:val="20"/>
          <w:szCs w:val="20"/>
        </w:rPr>
      </w:pPr>
      <w:r w:rsidRPr="00BB394E">
        <w:rPr>
          <w:rFonts w:ascii="Arial" w:hAnsi="Arial" w:cs="Arial"/>
          <w:b/>
          <w:sz w:val="20"/>
          <w:szCs w:val="20"/>
        </w:rPr>
        <w:t>Artículo 7.-</w:t>
      </w:r>
      <w:r w:rsidRPr="00BB394E">
        <w:rPr>
          <w:rFonts w:ascii="Arial" w:hAnsi="Arial" w:cs="Arial"/>
          <w:sz w:val="20"/>
          <w:szCs w:val="20"/>
        </w:rPr>
        <w:t>Los Derechos que el Municipio percibirá se causarán por los siguientes conceptos:</w:t>
      </w:r>
    </w:p>
    <w:p w14:paraId="11E528B2" w14:textId="0697D5F2" w:rsidR="00687928" w:rsidRPr="00BB394E" w:rsidRDefault="00687928" w:rsidP="00BB394E">
      <w:pPr>
        <w:pStyle w:val="Textoindependiente"/>
        <w:spacing w:before="0"/>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84"/>
        <w:gridCol w:w="1744"/>
      </w:tblGrid>
      <w:tr w:rsidR="00687928" w:rsidRPr="00BB394E" w14:paraId="4467F573" w14:textId="77777777" w:rsidTr="00BB394E">
        <w:trPr>
          <w:trHeight w:val="300"/>
        </w:trPr>
        <w:tc>
          <w:tcPr>
            <w:tcW w:w="4012" w:type="pct"/>
            <w:tcBorders>
              <w:top w:val="single" w:sz="4" w:space="0" w:color="auto"/>
              <w:left w:val="single" w:sz="4" w:space="0" w:color="auto"/>
              <w:bottom w:val="single" w:sz="4" w:space="0" w:color="auto"/>
              <w:right w:val="nil"/>
            </w:tcBorders>
            <w:shd w:val="clear" w:color="000000" w:fill="D9D9D9"/>
            <w:vAlign w:val="center"/>
            <w:hideMark/>
          </w:tcPr>
          <w:p w14:paraId="1F56E273" w14:textId="77777777" w:rsidR="00687928" w:rsidRPr="00BB394E" w:rsidRDefault="00687928" w:rsidP="00BB394E">
            <w:pPr>
              <w:spacing w:after="0" w:line="360" w:lineRule="auto"/>
              <w:jc w:val="both"/>
              <w:rPr>
                <w:rFonts w:ascii="Arial" w:eastAsia="Times New Roman" w:hAnsi="Arial"/>
                <w:b/>
                <w:bCs/>
                <w:color w:val="000000"/>
                <w:sz w:val="20"/>
                <w:szCs w:val="20"/>
                <w:lang w:eastAsia="es-MX"/>
              </w:rPr>
            </w:pPr>
            <w:r w:rsidRPr="00BB394E">
              <w:rPr>
                <w:rFonts w:ascii="Arial" w:eastAsia="Times New Roman" w:hAnsi="Arial"/>
                <w:b/>
                <w:bCs/>
                <w:color w:val="000000"/>
                <w:sz w:val="20"/>
                <w:szCs w:val="20"/>
                <w:lang w:eastAsia="es-MX"/>
              </w:rPr>
              <w:t>Derechos</w:t>
            </w:r>
          </w:p>
        </w:tc>
        <w:tc>
          <w:tcPr>
            <w:tcW w:w="98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33A0894" w14:textId="5042A4A9" w:rsidR="00687928" w:rsidRPr="00BB394E" w:rsidRDefault="00687928" w:rsidP="00BB394E">
            <w:pPr>
              <w:spacing w:after="0" w:line="360" w:lineRule="auto"/>
              <w:jc w:val="right"/>
              <w:rPr>
                <w:rFonts w:ascii="Arial" w:eastAsia="Times New Roman" w:hAnsi="Arial"/>
                <w:b/>
                <w:bCs/>
                <w:color w:val="000000"/>
                <w:sz w:val="20"/>
                <w:szCs w:val="20"/>
                <w:lang w:eastAsia="es-MX"/>
              </w:rPr>
            </w:pPr>
            <w:r w:rsidRPr="00BB394E">
              <w:rPr>
                <w:rFonts w:ascii="Arial" w:eastAsia="Times New Roman" w:hAnsi="Arial"/>
                <w:b/>
                <w:bCs/>
                <w:color w:val="000000"/>
                <w:sz w:val="20"/>
                <w:szCs w:val="20"/>
                <w:lang w:eastAsia="es-MX"/>
              </w:rPr>
              <w:t>$</w:t>
            </w:r>
            <w:r w:rsidR="004653A5" w:rsidRPr="00BB394E">
              <w:rPr>
                <w:rFonts w:ascii="Arial" w:eastAsia="Times New Roman" w:hAnsi="Arial"/>
                <w:b/>
                <w:bCs/>
                <w:color w:val="000000"/>
                <w:sz w:val="20"/>
                <w:szCs w:val="20"/>
                <w:lang w:eastAsia="es-MX"/>
              </w:rPr>
              <w:t xml:space="preserve"> </w:t>
            </w:r>
            <w:r w:rsidRPr="00BB394E">
              <w:rPr>
                <w:rFonts w:ascii="Arial" w:eastAsia="Times New Roman" w:hAnsi="Arial"/>
                <w:b/>
                <w:bCs/>
                <w:color w:val="000000"/>
                <w:sz w:val="20"/>
                <w:szCs w:val="20"/>
                <w:lang w:eastAsia="es-MX"/>
              </w:rPr>
              <w:t>4,158,949.00</w:t>
            </w:r>
          </w:p>
        </w:tc>
      </w:tr>
      <w:tr w:rsidR="00687928" w:rsidRPr="00BB394E" w14:paraId="21677172" w14:textId="77777777" w:rsidTr="00BB394E">
        <w:trPr>
          <w:trHeight w:val="300"/>
        </w:trPr>
        <w:tc>
          <w:tcPr>
            <w:tcW w:w="4012" w:type="pct"/>
            <w:tcBorders>
              <w:top w:val="nil"/>
              <w:left w:val="single" w:sz="4" w:space="0" w:color="auto"/>
              <w:bottom w:val="single" w:sz="4" w:space="0" w:color="auto"/>
              <w:right w:val="single" w:sz="4" w:space="0" w:color="auto"/>
            </w:tcBorders>
            <w:shd w:val="clear" w:color="auto" w:fill="auto"/>
            <w:vAlign w:val="center"/>
            <w:hideMark/>
          </w:tcPr>
          <w:p w14:paraId="634014E4" w14:textId="77777777" w:rsidR="00687928" w:rsidRPr="00BB394E" w:rsidRDefault="00687928"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Derechos por el uso, goce, aprovechamiento o explotación de bienes de dominio público</w:t>
            </w:r>
          </w:p>
        </w:tc>
        <w:tc>
          <w:tcPr>
            <w:tcW w:w="988" w:type="pct"/>
            <w:tcBorders>
              <w:top w:val="nil"/>
              <w:left w:val="nil"/>
              <w:bottom w:val="single" w:sz="4" w:space="0" w:color="auto"/>
              <w:right w:val="single" w:sz="4" w:space="0" w:color="auto"/>
            </w:tcBorders>
            <w:shd w:val="clear" w:color="auto" w:fill="auto"/>
            <w:vAlign w:val="center"/>
            <w:hideMark/>
          </w:tcPr>
          <w:p w14:paraId="0C602FCE" w14:textId="77777777" w:rsidR="00101003" w:rsidRPr="00BB394E" w:rsidRDefault="00101003" w:rsidP="00BB394E">
            <w:pPr>
              <w:spacing w:after="0" w:line="360" w:lineRule="auto"/>
              <w:jc w:val="right"/>
              <w:rPr>
                <w:rFonts w:ascii="Arial" w:eastAsia="Times New Roman" w:hAnsi="Arial"/>
                <w:color w:val="000000"/>
                <w:sz w:val="20"/>
                <w:szCs w:val="20"/>
                <w:lang w:eastAsia="es-MX"/>
              </w:rPr>
            </w:pPr>
          </w:p>
          <w:p w14:paraId="2C6E600C" w14:textId="07E236E2" w:rsidR="00687928" w:rsidRPr="00BB394E" w:rsidRDefault="00687928"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w:t>
            </w:r>
            <w:r w:rsidR="00101003" w:rsidRPr="00BB394E">
              <w:rPr>
                <w:rFonts w:ascii="Arial" w:eastAsia="Times New Roman" w:hAnsi="Arial"/>
                <w:color w:val="000000"/>
                <w:sz w:val="20"/>
                <w:szCs w:val="20"/>
                <w:lang w:eastAsia="es-MX"/>
              </w:rPr>
              <w:t xml:space="preserve">      </w:t>
            </w:r>
            <w:r w:rsidRPr="00BB394E">
              <w:rPr>
                <w:rFonts w:ascii="Arial" w:eastAsia="Times New Roman" w:hAnsi="Arial"/>
                <w:color w:val="000000"/>
                <w:sz w:val="20"/>
                <w:szCs w:val="20"/>
                <w:lang w:eastAsia="es-MX"/>
              </w:rPr>
              <w:t>36,942.00</w:t>
            </w:r>
          </w:p>
        </w:tc>
      </w:tr>
      <w:tr w:rsidR="00101003" w:rsidRPr="00BB394E" w14:paraId="4C80EA6E" w14:textId="77777777" w:rsidTr="00BB394E">
        <w:trPr>
          <w:trHeight w:val="300"/>
        </w:trPr>
        <w:tc>
          <w:tcPr>
            <w:tcW w:w="4012" w:type="pct"/>
            <w:tcBorders>
              <w:top w:val="nil"/>
              <w:left w:val="single" w:sz="4" w:space="0" w:color="auto"/>
              <w:bottom w:val="single" w:sz="4" w:space="0" w:color="auto"/>
              <w:right w:val="single" w:sz="4" w:space="0" w:color="auto"/>
            </w:tcBorders>
            <w:shd w:val="clear" w:color="auto" w:fill="auto"/>
            <w:vAlign w:val="center"/>
            <w:hideMark/>
          </w:tcPr>
          <w:p w14:paraId="1877E806" w14:textId="77777777" w:rsidR="00101003" w:rsidRPr="00BB394E" w:rsidRDefault="00101003"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Derechos por prestación de servicios</w:t>
            </w:r>
          </w:p>
        </w:tc>
        <w:tc>
          <w:tcPr>
            <w:tcW w:w="988" w:type="pct"/>
            <w:tcBorders>
              <w:top w:val="nil"/>
              <w:left w:val="nil"/>
              <w:bottom w:val="single" w:sz="4" w:space="0" w:color="auto"/>
              <w:right w:val="single" w:sz="4" w:space="0" w:color="auto"/>
            </w:tcBorders>
            <w:shd w:val="clear" w:color="auto" w:fill="auto"/>
            <w:vAlign w:val="center"/>
            <w:hideMark/>
          </w:tcPr>
          <w:p w14:paraId="4B0CFE34" w14:textId="770CE127" w:rsidR="00101003" w:rsidRPr="00BB394E" w:rsidRDefault="00101003"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687928" w:rsidRPr="00BB394E" w14:paraId="3B03A871" w14:textId="77777777" w:rsidTr="00BB394E">
        <w:trPr>
          <w:trHeight w:val="300"/>
        </w:trPr>
        <w:tc>
          <w:tcPr>
            <w:tcW w:w="4012" w:type="pct"/>
            <w:tcBorders>
              <w:top w:val="nil"/>
              <w:left w:val="single" w:sz="4" w:space="0" w:color="auto"/>
              <w:bottom w:val="single" w:sz="4" w:space="0" w:color="auto"/>
              <w:right w:val="single" w:sz="4" w:space="0" w:color="auto"/>
            </w:tcBorders>
            <w:shd w:val="clear" w:color="auto" w:fill="auto"/>
            <w:vAlign w:val="center"/>
            <w:hideMark/>
          </w:tcPr>
          <w:p w14:paraId="08AE5A20" w14:textId="77777777" w:rsidR="00687928" w:rsidRPr="00BB394E" w:rsidRDefault="00687928"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Otros Derechos</w:t>
            </w:r>
          </w:p>
        </w:tc>
        <w:tc>
          <w:tcPr>
            <w:tcW w:w="988" w:type="pct"/>
            <w:tcBorders>
              <w:top w:val="nil"/>
              <w:left w:val="nil"/>
              <w:bottom w:val="single" w:sz="4" w:space="0" w:color="auto"/>
              <w:right w:val="single" w:sz="4" w:space="0" w:color="auto"/>
            </w:tcBorders>
            <w:shd w:val="clear" w:color="auto" w:fill="auto"/>
            <w:vAlign w:val="center"/>
            <w:hideMark/>
          </w:tcPr>
          <w:p w14:paraId="23C44123" w14:textId="58FEA712" w:rsidR="00687928" w:rsidRPr="00BB394E" w:rsidRDefault="00687928"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w:t>
            </w:r>
            <w:r w:rsidR="00101003" w:rsidRPr="00BB394E">
              <w:rPr>
                <w:rFonts w:ascii="Arial" w:eastAsia="Times New Roman" w:hAnsi="Arial"/>
                <w:color w:val="000000"/>
                <w:sz w:val="20"/>
                <w:szCs w:val="20"/>
                <w:lang w:eastAsia="es-MX"/>
              </w:rPr>
              <w:t xml:space="preserve">    </w:t>
            </w:r>
            <w:r w:rsidRPr="00BB394E">
              <w:rPr>
                <w:rFonts w:ascii="Arial" w:eastAsia="Times New Roman" w:hAnsi="Arial"/>
                <w:color w:val="000000"/>
                <w:sz w:val="20"/>
                <w:szCs w:val="20"/>
                <w:lang w:eastAsia="es-MX"/>
              </w:rPr>
              <w:t>377,504.00</w:t>
            </w:r>
          </w:p>
        </w:tc>
      </w:tr>
      <w:tr w:rsidR="00687928" w:rsidRPr="00BB394E" w14:paraId="6DF5E3E3" w14:textId="77777777" w:rsidTr="00BB394E">
        <w:trPr>
          <w:trHeight w:val="300"/>
        </w:trPr>
        <w:tc>
          <w:tcPr>
            <w:tcW w:w="4012" w:type="pct"/>
            <w:tcBorders>
              <w:top w:val="nil"/>
              <w:left w:val="single" w:sz="4" w:space="0" w:color="auto"/>
              <w:bottom w:val="single" w:sz="4" w:space="0" w:color="auto"/>
              <w:right w:val="single" w:sz="4" w:space="0" w:color="auto"/>
            </w:tcBorders>
            <w:shd w:val="clear" w:color="auto" w:fill="auto"/>
            <w:vAlign w:val="center"/>
            <w:hideMark/>
          </w:tcPr>
          <w:p w14:paraId="1661D0E5" w14:textId="77777777" w:rsidR="00687928" w:rsidRPr="00BB394E" w:rsidRDefault="00687928"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Accesorios de derechos</w:t>
            </w:r>
          </w:p>
        </w:tc>
        <w:tc>
          <w:tcPr>
            <w:tcW w:w="988" w:type="pct"/>
            <w:tcBorders>
              <w:top w:val="nil"/>
              <w:left w:val="nil"/>
              <w:bottom w:val="single" w:sz="4" w:space="0" w:color="auto"/>
              <w:right w:val="single" w:sz="4" w:space="0" w:color="auto"/>
            </w:tcBorders>
            <w:shd w:val="clear" w:color="auto" w:fill="auto"/>
            <w:vAlign w:val="center"/>
            <w:hideMark/>
          </w:tcPr>
          <w:p w14:paraId="41978C80" w14:textId="4959DA03" w:rsidR="00687928" w:rsidRPr="00BB394E" w:rsidRDefault="00687928"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w:t>
            </w:r>
            <w:r w:rsidR="00101003" w:rsidRPr="00BB394E">
              <w:rPr>
                <w:rFonts w:ascii="Arial" w:eastAsia="Times New Roman" w:hAnsi="Arial"/>
                <w:color w:val="000000"/>
                <w:sz w:val="20"/>
                <w:szCs w:val="20"/>
                <w:lang w:eastAsia="es-MX"/>
              </w:rPr>
              <w:t xml:space="preserve"> </w:t>
            </w:r>
            <w:r w:rsidRPr="00BB394E">
              <w:rPr>
                <w:rFonts w:ascii="Arial" w:eastAsia="Times New Roman" w:hAnsi="Arial"/>
                <w:color w:val="000000"/>
                <w:sz w:val="20"/>
                <w:szCs w:val="20"/>
                <w:lang w:eastAsia="es-MX"/>
              </w:rPr>
              <w:t>3,726,186.00</w:t>
            </w:r>
          </w:p>
        </w:tc>
      </w:tr>
      <w:tr w:rsidR="00687928" w:rsidRPr="00BB394E" w14:paraId="4A49C815" w14:textId="77777777" w:rsidTr="00BB394E">
        <w:trPr>
          <w:trHeight w:val="450"/>
        </w:trPr>
        <w:tc>
          <w:tcPr>
            <w:tcW w:w="4012" w:type="pct"/>
            <w:tcBorders>
              <w:top w:val="nil"/>
              <w:left w:val="single" w:sz="4" w:space="0" w:color="auto"/>
              <w:bottom w:val="single" w:sz="4" w:space="0" w:color="auto"/>
              <w:right w:val="single" w:sz="4" w:space="0" w:color="auto"/>
            </w:tcBorders>
            <w:shd w:val="clear" w:color="auto" w:fill="auto"/>
            <w:vAlign w:val="center"/>
            <w:hideMark/>
          </w:tcPr>
          <w:p w14:paraId="0D34700F" w14:textId="77777777" w:rsidR="00687928" w:rsidRPr="00BB394E" w:rsidRDefault="00687928"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Derechos no comprendidos en las fracciones de la Ley de Ingresos causadas en ejercicios fiscales anteriores pendientes de liquidación o pago</w:t>
            </w:r>
          </w:p>
        </w:tc>
        <w:tc>
          <w:tcPr>
            <w:tcW w:w="988" w:type="pct"/>
            <w:tcBorders>
              <w:top w:val="nil"/>
              <w:left w:val="nil"/>
              <w:bottom w:val="single" w:sz="4" w:space="0" w:color="auto"/>
              <w:right w:val="single" w:sz="4" w:space="0" w:color="auto"/>
            </w:tcBorders>
            <w:shd w:val="clear" w:color="auto" w:fill="auto"/>
            <w:vAlign w:val="center"/>
            <w:hideMark/>
          </w:tcPr>
          <w:p w14:paraId="1CBD4DB0" w14:textId="77777777" w:rsidR="00101003" w:rsidRPr="00BB394E" w:rsidRDefault="00101003" w:rsidP="00BB394E">
            <w:pPr>
              <w:spacing w:after="0" w:line="360" w:lineRule="auto"/>
              <w:jc w:val="right"/>
              <w:rPr>
                <w:rFonts w:ascii="Arial" w:eastAsia="Times New Roman" w:hAnsi="Arial"/>
                <w:color w:val="000000"/>
                <w:sz w:val="20"/>
                <w:szCs w:val="20"/>
                <w:lang w:eastAsia="es-MX"/>
              </w:rPr>
            </w:pPr>
          </w:p>
          <w:p w14:paraId="2FBB94D7" w14:textId="341ECD78" w:rsidR="00687928" w:rsidRPr="00BB394E" w:rsidRDefault="00687928"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w:t>
            </w:r>
            <w:r w:rsidR="00101003" w:rsidRPr="00BB394E">
              <w:rPr>
                <w:rFonts w:ascii="Arial" w:eastAsia="Times New Roman" w:hAnsi="Arial"/>
                <w:color w:val="000000"/>
                <w:sz w:val="20"/>
                <w:szCs w:val="20"/>
                <w:lang w:eastAsia="es-MX"/>
              </w:rPr>
              <w:t xml:space="preserve">      </w:t>
            </w:r>
            <w:r w:rsidRPr="00BB394E">
              <w:rPr>
                <w:rFonts w:ascii="Arial" w:eastAsia="Times New Roman" w:hAnsi="Arial"/>
                <w:color w:val="000000"/>
                <w:sz w:val="20"/>
                <w:szCs w:val="20"/>
                <w:lang w:eastAsia="es-MX"/>
              </w:rPr>
              <w:t>18,317.00</w:t>
            </w:r>
          </w:p>
        </w:tc>
      </w:tr>
    </w:tbl>
    <w:p w14:paraId="0B8DAE84" w14:textId="77777777" w:rsidR="00687928" w:rsidRPr="00BB394E" w:rsidRDefault="00687928" w:rsidP="00BB394E">
      <w:pPr>
        <w:pStyle w:val="Textoindependiente"/>
        <w:spacing w:before="0" w:line="360" w:lineRule="auto"/>
        <w:ind w:left="0"/>
        <w:rPr>
          <w:rFonts w:ascii="Arial" w:hAnsi="Arial" w:cs="Arial"/>
          <w:sz w:val="20"/>
          <w:szCs w:val="20"/>
        </w:rPr>
      </w:pPr>
    </w:p>
    <w:p w14:paraId="556CAC1C" w14:textId="3BDDCB4C" w:rsidR="00687928" w:rsidRPr="00BB394E" w:rsidRDefault="00687928" w:rsidP="00BB394E">
      <w:pPr>
        <w:pStyle w:val="Textoindependiente"/>
        <w:spacing w:before="0" w:line="360" w:lineRule="auto"/>
        <w:ind w:left="0"/>
        <w:jc w:val="both"/>
        <w:rPr>
          <w:rFonts w:ascii="Arial" w:hAnsi="Arial" w:cs="Arial"/>
          <w:sz w:val="20"/>
          <w:szCs w:val="20"/>
        </w:rPr>
      </w:pPr>
      <w:r w:rsidRPr="00BB394E">
        <w:rPr>
          <w:rFonts w:ascii="Arial" w:hAnsi="Arial" w:cs="Arial"/>
          <w:b/>
          <w:sz w:val="20"/>
          <w:szCs w:val="20"/>
        </w:rPr>
        <w:lastRenderedPageBreak/>
        <w:t>Artículo 8.-</w:t>
      </w:r>
      <w:r w:rsidR="00101003" w:rsidRPr="00BB394E">
        <w:rPr>
          <w:rFonts w:ascii="Arial" w:hAnsi="Arial" w:cs="Arial"/>
          <w:b/>
          <w:sz w:val="20"/>
          <w:szCs w:val="20"/>
        </w:rPr>
        <w:t xml:space="preserve"> </w:t>
      </w:r>
      <w:r w:rsidRPr="00BB394E">
        <w:rPr>
          <w:rFonts w:ascii="Arial" w:hAnsi="Arial" w:cs="Arial"/>
          <w:sz w:val="20"/>
          <w:szCs w:val="20"/>
        </w:rPr>
        <w:t>Las Contribuciones Especiales que el Municipio percibirá, serán las siguientes:</w:t>
      </w:r>
    </w:p>
    <w:p w14:paraId="451383D1" w14:textId="77777777" w:rsidR="00687928" w:rsidRPr="00BB394E" w:rsidRDefault="00687928" w:rsidP="00BB394E">
      <w:pPr>
        <w:pStyle w:val="Textoindependiente"/>
        <w:spacing w:before="0" w:line="360" w:lineRule="auto"/>
        <w:ind w:left="0"/>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401"/>
        <w:gridCol w:w="1427"/>
      </w:tblGrid>
      <w:tr w:rsidR="00101003" w:rsidRPr="00BB394E" w14:paraId="7798B04D" w14:textId="77777777" w:rsidTr="00101003">
        <w:trPr>
          <w:trHeight w:val="300"/>
        </w:trPr>
        <w:tc>
          <w:tcPr>
            <w:tcW w:w="4192" w:type="pct"/>
            <w:tcBorders>
              <w:top w:val="single" w:sz="4" w:space="0" w:color="auto"/>
              <w:left w:val="single" w:sz="4" w:space="0" w:color="auto"/>
              <w:bottom w:val="single" w:sz="4" w:space="0" w:color="auto"/>
              <w:right w:val="nil"/>
            </w:tcBorders>
            <w:shd w:val="clear" w:color="000000" w:fill="D9D9D9"/>
            <w:vAlign w:val="center"/>
            <w:hideMark/>
          </w:tcPr>
          <w:p w14:paraId="18B4B402" w14:textId="77777777" w:rsidR="00101003" w:rsidRPr="00BB394E" w:rsidRDefault="00101003" w:rsidP="00BB394E">
            <w:pPr>
              <w:spacing w:after="0" w:line="360" w:lineRule="auto"/>
              <w:jc w:val="both"/>
              <w:rPr>
                <w:rFonts w:ascii="Arial" w:eastAsia="Times New Roman" w:hAnsi="Arial"/>
                <w:b/>
                <w:bCs/>
                <w:color w:val="000000"/>
                <w:sz w:val="20"/>
                <w:szCs w:val="20"/>
                <w:lang w:eastAsia="es-MX"/>
              </w:rPr>
            </w:pPr>
            <w:r w:rsidRPr="00BB394E">
              <w:rPr>
                <w:rFonts w:ascii="Arial" w:eastAsia="Times New Roman" w:hAnsi="Arial"/>
                <w:b/>
                <w:bCs/>
                <w:color w:val="000000"/>
                <w:sz w:val="20"/>
                <w:szCs w:val="20"/>
                <w:lang w:eastAsia="es-MX"/>
              </w:rPr>
              <w:t>Contribuciones de mejoras</w:t>
            </w:r>
          </w:p>
        </w:tc>
        <w:tc>
          <w:tcPr>
            <w:tcW w:w="80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76A645A" w14:textId="03BDD1B1" w:rsidR="00101003" w:rsidRPr="00BB394E" w:rsidRDefault="00101003" w:rsidP="00BB394E">
            <w:pPr>
              <w:spacing w:after="0" w:line="360" w:lineRule="auto"/>
              <w:jc w:val="right"/>
              <w:rPr>
                <w:rFonts w:ascii="Arial" w:eastAsia="Times New Roman" w:hAnsi="Arial"/>
                <w:b/>
                <w:bCs/>
                <w:color w:val="000000"/>
                <w:sz w:val="20"/>
                <w:szCs w:val="20"/>
                <w:lang w:eastAsia="es-MX"/>
              </w:rPr>
            </w:pPr>
            <w:r w:rsidRPr="00BB394E">
              <w:rPr>
                <w:rFonts w:ascii="Arial" w:eastAsia="Times New Roman" w:hAnsi="Arial"/>
                <w:b/>
                <w:color w:val="000000"/>
                <w:sz w:val="20"/>
                <w:szCs w:val="20"/>
                <w:lang w:eastAsia="es-MX"/>
              </w:rPr>
              <w:t>$              0.00</w:t>
            </w:r>
          </w:p>
        </w:tc>
      </w:tr>
      <w:tr w:rsidR="00101003" w:rsidRPr="00BB394E" w14:paraId="6A4597C2" w14:textId="77777777" w:rsidTr="00101003">
        <w:trPr>
          <w:trHeight w:val="300"/>
        </w:trPr>
        <w:tc>
          <w:tcPr>
            <w:tcW w:w="4192" w:type="pct"/>
            <w:tcBorders>
              <w:top w:val="nil"/>
              <w:left w:val="single" w:sz="4" w:space="0" w:color="auto"/>
              <w:bottom w:val="single" w:sz="4" w:space="0" w:color="auto"/>
              <w:right w:val="single" w:sz="4" w:space="0" w:color="auto"/>
            </w:tcBorders>
            <w:shd w:val="clear" w:color="auto" w:fill="auto"/>
            <w:vAlign w:val="center"/>
            <w:hideMark/>
          </w:tcPr>
          <w:p w14:paraId="37B0717C" w14:textId="77777777" w:rsidR="00101003" w:rsidRPr="00BB394E" w:rsidRDefault="00101003" w:rsidP="00BB394E">
            <w:pPr>
              <w:spacing w:after="0" w:line="360" w:lineRule="auto"/>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Contribución de mejoras por obras públicas</w:t>
            </w:r>
          </w:p>
        </w:tc>
        <w:tc>
          <w:tcPr>
            <w:tcW w:w="808" w:type="pct"/>
            <w:tcBorders>
              <w:top w:val="nil"/>
              <w:left w:val="nil"/>
              <w:bottom w:val="single" w:sz="4" w:space="0" w:color="auto"/>
              <w:right w:val="single" w:sz="4" w:space="0" w:color="auto"/>
            </w:tcBorders>
            <w:shd w:val="clear" w:color="auto" w:fill="auto"/>
            <w:vAlign w:val="center"/>
            <w:hideMark/>
          </w:tcPr>
          <w:p w14:paraId="06FE711A" w14:textId="2B3AC973" w:rsidR="00101003" w:rsidRPr="00BB394E" w:rsidRDefault="00101003"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101003" w:rsidRPr="00BB394E" w14:paraId="3556A2E3" w14:textId="77777777" w:rsidTr="00101003">
        <w:trPr>
          <w:trHeight w:val="450"/>
        </w:trPr>
        <w:tc>
          <w:tcPr>
            <w:tcW w:w="4192" w:type="pct"/>
            <w:tcBorders>
              <w:top w:val="nil"/>
              <w:left w:val="single" w:sz="4" w:space="0" w:color="auto"/>
              <w:bottom w:val="single" w:sz="4" w:space="0" w:color="auto"/>
              <w:right w:val="single" w:sz="4" w:space="0" w:color="auto"/>
            </w:tcBorders>
            <w:shd w:val="clear" w:color="auto" w:fill="auto"/>
            <w:vAlign w:val="center"/>
            <w:hideMark/>
          </w:tcPr>
          <w:p w14:paraId="0ADBD8DA" w14:textId="77777777" w:rsidR="00101003" w:rsidRPr="00BB394E" w:rsidRDefault="00101003"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Contribuciones de Mejoras no comprendidas en las fracciones de la Ley de Ingresos causadas en ejercicios fiscales anteriores pendientes de liquidación o pago</w:t>
            </w:r>
          </w:p>
        </w:tc>
        <w:tc>
          <w:tcPr>
            <w:tcW w:w="808" w:type="pct"/>
            <w:tcBorders>
              <w:top w:val="nil"/>
              <w:left w:val="nil"/>
              <w:bottom w:val="single" w:sz="4" w:space="0" w:color="auto"/>
              <w:right w:val="single" w:sz="4" w:space="0" w:color="auto"/>
            </w:tcBorders>
            <w:shd w:val="clear" w:color="auto" w:fill="auto"/>
            <w:vAlign w:val="center"/>
            <w:hideMark/>
          </w:tcPr>
          <w:p w14:paraId="1269F5BC" w14:textId="77777777" w:rsidR="00AE32CA" w:rsidRPr="00BB394E" w:rsidRDefault="00AE32CA" w:rsidP="00BB394E">
            <w:pPr>
              <w:spacing w:after="0" w:line="360" w:lineRule="auto"/>
              <w:jc w:val="right"/>
              <w:rPr>
                <w:rFonts w:ascii="Arial" w:eastAsia="Times New Roman" w:hAnsi="Arial"/>
                <w:color w:val="000000"/>
                <w:sz w:val="20"/>
                <w:szCs w:val="20"/>
                <w:lang w:eastAsia="es-MX"/>
              </w:rPr>
            </w:pPr>
          </w:p>
          <w:p w14:paraId="2F1AE1D6" w14:textId="03B6AF26" w:rsidR="00101003" w:rsidRPr="00BB394E" w:rsidRDefault="00101003"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bl>
    <w:p w14:paraId="57B3B7A1" w14:textId="77777777" w:rsidR="00687928" w:rsidRPr="00BB394E" w:rsidRDefault="00687928" w:rsidP="00BB394E">
      <w:pPr>
        <w:pStyle w:val="Textoindependiente"/>
        <w:spacing w:before="0" w:line="360" w:lineRule="auto"/>
        <w:ind w:left="0"/>
        <w:rPr>
          <w:rFonts w:ascii="Arial" w:hAnsi="Arial" w:cs="Arial"/>
          <w:sz w:val="20"/>
          <w:szCs w:val="20"/>
        </w:rPr>
      </w:pPr>
    </w:p>
    <w:p w14:paraId="24987B2C" w14:textId="77777777" w:rsidR="00687928" w:rsidRPr="00BB394E" w:rsidRDefault="00687928" w:rsidP="00BB394E">
      <w:pPr>
        <w:pStyle w:val="Textoindependiente"/>
        <w:spacing w:before="0" w:line="360" w:lineRule="auto"/>
        <w:ind w:left="0"/>
        <w:jc w:val="both"/>
        <w:rPr>
          <w:rFonts w:ascii="Arial" w:hAnsi="Arial" w:cs="Arial"/>
          <w:sz w:val="20"/>
          <w:szCs w:val="20"/>
        </w:rPr>
      </w:pPr>
      <w:r w:rsidRPr="00BB394E">
        <w:rPr>
          <w:rFonts w:ascii="Arial" w:hAnsi="Arial" w:cs="Arial"/>
          <w:b/>
          <w:sz w:val="20"/>
          <w:szCs w:val="20"/>
        </w:rPr>
        <w:t>Artículo 9.-</w:t>
      </w:r>
      <w:r w:rsidRPr="00BB394E">
        <w:rPr>
          <w:rFonts w:ascii="Arial" w:hAnsi="Arial" w:cs="Arial"/>
          <w:sz w:val="20"/>
          <w:szCs w:val="20"/>
        </w:rPr>
        <w:t>Los Productos que la Hacienda Pública Municipal percibirá, serán las siguientes:</w:t>
      </w:r>
    </w:p>
    <w:p w14:paraId="08BA1F1B" w14:textId="77777777" w:rsidR="00687928" w:rsidRPr="00BB394E" w:rsidRDefault="00687928" w:rsidP="00BB394E">
      <w:pPr>
        <w:pStyle w:val="Textoindependiente"/>
        <w:spacing w:before="0"/>
        <w:ind w:left="0"/>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401"/>
        <w:gridCol w:w="1427"/>
      </w:tblGrid>
      <w:tr w:rsidR="00687928" w:rsidRPr="00BB394E" w14:paraId="11828310" w14:textId="77777777" w:rsidTr="00AE32CA">
        <w:trPr>
          <w:trHeight w:val="300"/>
        </w:trPr>
        <w:tc>
          <w:tcPr>
            <w:tcW w:w="4192" w:type="pct"/>
            <w:tcBorders>
              <w:top w:val="single" w:sz="4" w:space="0" w:color="auto"/>
              <w:left w:val="single" w:sz="4" w:space="0" w:color="auto"/>
              <w:bottom w:val="single" w:sz="4" w:space="0" w:color="auto"/>
              <w:right w:val="nil"/>
            </w:tcBorders>
            <w:shd w:val="clear" w:color="000000" w:fill="D9D9D9"/>
            <w:vAlign w:val="center"/>
            <w:hideMark/>
          </w:tcPr>
          <w:p w14:paraId="6747F34C" w14:textId="77777777" w:rsidR="00687928" w:rsidRPr="00BB394E" w:rsidRDefault="00687928" w:rsidP="00BB394E">
            <w:pPr>
              <w:spacing w:after="0" w:line="360" w:lineRule="auto"/>
              <w:jc w:val="both"/>
              <w:rPr>
                <w:rFonts w:ascii="Arial" w:eastAsia="Times New Roman" w:hAnsi="Arial"/>
                <w:b/>
                <w:bCs/>
                <w:color w:val="000000"/>
                <w:sz w:val="20"/>
                <w:szCs w:val="20"/>
                <w:lang w:eastAsia="es-MX"/>
              </w:rPr>
            </w:pPr>
            <w:r w:rsidRPr="00BB394E">
              <w:rPr>
                <w:rFonts w:ascii="Arial" w:eastAsia="Times New Roman" w:hAnsi="Arial"/>
                <w:b/>
                <w:bCs/>
                <w:color w:val="000000"/>
                <w:sz w:val="20"/>
                <w:szCs w:val="20"/>
                <w:lang w:eastAsia="es-MX"/>
              </w:rPr>
              <w:t>Productos</w:t>
            </w:r>
          </w:p>
        </w:tc>
        <w:tc>
          <w:tcPr>
            <w:tcW w:w="80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E4D960E" w14:textId="33274AA0" w:rsidR="00687928" w:rsidRPr="00BB394E" w:rsidRDefault="00687928" w:rsidP="00BB394E">
            <w:pPr>
              <w:spacing w:after="0" w:line="360" w:lineRule="auto"/>
              <w:jc w:val="right"/>
              <w:rPr>
                <w:rFonts w:ascii="Arial" w:eastAsia="Times New Roman" w:hAnsi="Arial"/>
                <w:b/>
                <w:bCs/>
                <w:color w:val="000000"/>
                <w:sz w:val="20"/>
                <w:szCs w:val="20"/>
                <w:lang w:eastAsia="es-MX"/>
              </w:rPr>
            </w:pPr>
            <w:r w:rsidRPr="00BB394E">
              <w:rPr>
                <w:rFonts w:ascii="Arial" w:eastAsia="Times New Roman" w:hAnsi="Arial"/>
                <w:b/>
                <w:bCs/>
                <w:color w:val="000000"/>
                <w:sz w:val="20"/>
                <w:szCs w:val="20"/>
                <w:lang w:eastAsia="es-MX"/>
              </w:rPr>
              <w:t>$</w:t>
            </w:r>
            <w:r w:rsidR="00AE32CA" w:rsidRPr="00BB394E">
              <w:rPr>
                <w:rFonts w:ascii="Arial" w:eastAsia="Times New Roman" w:hAnsi="Arial"/>
                <w:b/>
                <w:bCs/>
                <w:color w:val="000000"/>
                <w:sz w:val="20"/>
                <w:szCs w:val="20"/>
                <w:lang w:eastAsia="es-MX"/>
              </w:rPr>
              <w:t xml:space="preserve">          </w:t>
            </w:r>
            <w:r w:rsidRPr="00BB394E">
              <w:rPr>
                <w:rFonts w:ascii="Arial" w:eastAsia="Times New Roman" w:hAnsi="Arial"/>
                <w:b/>
                <w:bCs/>
                <w:color w:val="000000"/>
                <w:sz w:val="20"/>
                <w:szCs w:val="20"/>
                <w:lang w:eastAsia="es-MX"/>
              </w:rPr>
              <w:t>118.00</w:t>
            </w:r>
          </w:p>
        </w:tc>
      </w:tr>
      <w:tr w:rsidR="00687928" w:rsidRPr="00BB394E" w14:paraId="636D694C" w14:textId="77777777" w:rsidTr="00AE32CA">
        <w:trPr>
          <w:trHeight w:val="300"/>
        </w:trPr>
        <w:tc>
          <w:tcPr>
            <w:tcW w:w="4192" w:type="pct"/>
            <w:tcBorders>
              <w:top w:val="nil"/>
              <w:left w:val="single" w:sz="4" w:space="0" w:color="auto"/>
              <w:bottom w:val="single" w:sz="4" w:space="0" w:color="auto"/>
              <w:right w:val="single" w:sz="4" w:space="0" w:color="auto"/>
            </w:tcBorders>
            <w:shd w:val="clear" w:color="auto" w:fill="auto"/>
            <w:vAlign w:val="center"/>
            <w:hideMark/>
          </w:tcPr>
          <w:p w14:paraId="56EAA679" w14:textId="77777777" w:rsidR="00687928" w:rsidRPr="00BB394E" w:rsidRDefault="00687928"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Productos</w:t>
            </w:r>
          </w:p>
        </w:tc>
        <w:tc>
          <w:tcPr>
            <w:tcW w:w="808" w:type="pct"/>
            <w:tcBorders>
              <w:top w:val="nil"/>
              <w:left w:val="nil"/>
              <w:bottom w:val="single" w:sz="4" w:space="0" w:color="auto"/>
              <w:right w:val="single" w:sz="4" w:space="0" w:color="auto"/>
            </w:tcBorders>
            <w:shd w:val="clear" w:color="auto" w:fill="auto"/>
            <w:vAlign w:val="center"/>
            <w:hideMark/>
          </w:tcPr>
          <w:p w14:paraId="03014980" w14:textId="741F1C71" w:rsidR="00687928" w:rsidRPr="00BB394E" w:rsidRDefault="00687928"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w:t>
            </w:r>
            <w:r w:rsidR="00AE32CA" w:rsidRPr="00BB394E">
              <w:rPr>
                <w:rFonts w:ascii="Arial" w:eastAsia="Times New Roman" w:hAnsi="Arial"/>
                <w:color w:val="000000"/>
                <w:sz w:val="20"/>
                <w:szCs w:val="20"/>
                <w:lang w:eastAsia="es-MX"/>
              </w:rPr>
              <w:t xml:space="preserve">          </w:t>
            </w:r>
            <w:r w:rsidRPr="00BB394E">
              <w:rPr>
                <w:rFonts w:ascii="Arial" w:eastAsia="Times New Roman" w:hAnsi="Arial"/>
                <w:color w:val="000000"/>
                <w:sz w:val="20"/>
                <w:szCs w:val="20"/>
                <w:lang w:eastAsia="es-MX"/>
              </w:rPr>
              <w:t>118.00</w:t>
            </w:r>
          </w:p>
        </w:tc>
      </w:tr>
      <w:tr w:rsidR="00AE32CA" w:rsidRPr="00BB394E" w14:paraId="4181BD24" w14:textId="77777777" w:rsidTr="00AE32CA">
        <w:trPr>
          <w:trHeight w:val="450"/>
        </w:trPr>
        <w:tc>
          <w:tcPr>
            <w:tcW w:w="4192" w:type="pct"/>
            <w:tcBorders>
              <w:top w:val="nil"/>
              <w:left w:val="single" w:sz="4" w:space="0" w:color="auto"/>
              <w:bottom w:val="single" w:sz="4" w:space="0" w:color="auto"/>
              <w:right w:val="single" w:sz="4" w:space="0" w:color="auto"/>
            </w:tcBorders>
            <w:shd w:val="clear" w:color="auto" w:fill="auto"/>
            <w:vAlign w:val="center"/>
            <w:hideMark/>
          </w:tcPr>
          <w:p w14:paraId="776D727B" w14:textId="77777777" w:rsidR="00AE32CA" w:rsidRPr="00BB394E" w:rsidRDefault="00AE32CA"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Productos no comprendidos en las fracciones de la Ley de Ingresos causadas en ejercicios fiscales anteriores pendientes de liquidación o pago</w:t>
            </w:r>
          </w:p>
        </w:tc>
        <w:tc>
          <w:tcPr>
            <w:tcW w:w="808" w:type="pct"/>
            <w:tcBorders>
              <w:top w:val="nil"/>
              <w:left w:val="nil"/>
              <w:bottom w:val="single" w:sz="4" w:space="0" w:color="auto"/>
              <w:right w:val="single" w:sz="4" w:space="0" w:color="auto"/>
            </w:tcBorders>
            <w:shd w:val="clear" w:color="auto" w:fill="auto"/>
            <w:vAlign w:val="center"/>
            <w:hideMark/>
          </w:tcPr>
          <w:p w14:paraId="3CCDE2C7" w14:textId="7CFD8350" w:rsidR="00AE32CA" w:rsidRPr="00BB394E" w:rsidRDefault="00AE32C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bl>
    <w:p w14:paraId="2941E78B" w14:textId="77777777" w:rsidR="00687928" w:rsidRPr="00BB394E" w:rsidRDefault="00687928" w:rsidP="00BB394E">
      <w:pPr>
        <w:pStyle w:val="Textoindependiente"/>
        <w:spacing w:before="0" w:line="360" w:lineRule="auto"/>
        <w:ind w:left="0"/>
        <w:rPr>
          <w:rFonts w:ascii="Arial" w:hAnsi="Arial" w:cs="Arial"/>
          <w:sz w:val="20"/>
          <w:szCs w:val="20"/>
        </w:rPr>
      </w:pPr>
    </w:p>
    <w:p w14:paraId="605C94B0" w14:textId="77777777" w:rsidR="00687928" w:rsidRPr="00BB394E" w:rsidRDefault="00687928" w:rsidP="00BB394E">
      <w:pPr>
        <w:pStyle w:val="Textoindependiente"/>
        <w:spacing w:before="0" w:line="360" w:lineRule="auto"/>
        <w:ind w:left="0"/>
        <w:jc w:val="both"/>
        <w:rPr>
          <w:rFonts w:ascii="Arial" w:hAnsi="Arial" w:cs="Arial"/>
          <w:sz w:val="20"/>
          <w:szCs w:val="20"/>
        </w:rPr>
      </w:pPr>
      <w:r w:rsidRPr="00BB394E">
        <w:rPr>
          <w:rFonts w:ascii="Arial" w:hAnsi="Arial" w:cs="Arial"/>
          <w:b/>
          <w:sz w:val="20"/>
          <w:szCs w:val="20"/>
        </w:rPr>
        <w:t xml:space="preserve">Artículo 10.- </w:t>
      </w:r>
      <w:r w:rsidRPr="00BB394E">
        <w:rPr>
          <w:rFonts w:ascii="Arial" w:hAnsi="Arial" w:cs="Arial"/>
          <w:sz w:val="20"/>
          <w:szCs w:val="20"/>
        </w:rPr>
        <w:t>Los Aprovechamientos que la Hacienda Pública Municipal percibirá, se clasificarán de la siguiente manera:</w:t>
      </w:r>
    </w:p>
    <w:p w14:paraId="5AC111EE" w14:textId="77777777" w:rsidR="00687928" w:rsidRPr="00BB394E" w:rsidRDefault="00687928" w:rsidP="00BB394E">
      <w:pPr>
        <w:pStyle w:val="Textoindependiente"/>
        <w:spacing w:before="0"/>
        <w:ind w:left="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1"/>
        <w:gridCol w:w="1427"/>
      </w:tblGrid>
      <w:tr w:rsidR="00687928" w:rsidRPr="00BB394E" w14:paraId="586AEF08" w14:textId="77777777" w:rsidTr="008D03BA">
        <w:trPr>
          <w:trHeight w:val="300"/>
        </w:trPr>
        <w:tc>
          <w:tcPr>
            <w:tcW w:w="4192" w:type="pct"/>
            <w:shd w:val="clear" w:color="000000" w:fill="D9D9D9"/>
            <w:vAlign w:val="center"/>
            <w:hideMark/>
          </w:tcPr>
          <w:p w14:paraId="3BD9CA2D" w14:textId="77777777" w:rsidR="00687928" w:rsidRPr="00BB394E" w:rsidRDefault="00687928" w:rsidP="00BB394E">
            <w:pPr>
              <w:spacing w:after="0" w:line="360" w:lineRule="auto"/>
              <w:jc w:val="both"/>
              <w:rPr>
                <w:rFonts w:ascii="Arial" w:eastAsia="Times New Roman" w:hAnsi="Arial"/>
                <w:b/>
                <w:bCs/>
                <w:color w:val="000000"/>
                <w:sz w:val="20"/>
                <w:szCs w:val="20"/>
                <w:lang w:eastAsia="es-MX"/>
              </w:rPr>
            </w:pPr>
            <w:r w:rsidRPr="00BB394E">
              <w:rPr>
                <w:rFonts w:ascii="Arial" w:eastAsia="Times New Roman" w:hAnsi="Arial"/>
                <w:b/>
                <w:bCs/>
                <w:color w:val="000000"/>
                <w:sz w:val="20"/>
                <w:szCs w:val="20"/>
                <w:lang w:eastAsia="es-MX"/>
              </w:rPr>
              <w:t>Aprovechamientos</w:t>
            </w:r>
          </w:p>
        </w:tc>
        <w:tc>
          <w:tcPr>
            <w:tcW w:w="808" w:type="pct"/>
            <w:shd w:val="clear" w:color="000000" w:fill="D9D9D9"/>
            <w:vAlign w:val="center"/>
            <w:hideMark/>
          </w:tcPr>
          <w:p w14:paraId="2D2DFDB6" w14:textId="7335EDF9" w:rsidR="00687928" w:rsidRPr="00BB394E" w:rsidRDefault="00687928" w:rsidP="00BB394E">
            <w:pPr>
              <w:spacing w:after="0" w:line="360" w:lineRule="auto"/>
              <w:jc w:val="right"/>
              <w:rPr>
                <w:rFonts w:ascii="Arial" w:eastAsia="Times New Roman" w:hAnsi="Arial"/>
                <w:b/>
                <w:bCs/>
                <w:color w:val="000000"/>
                <w:sz w:val="20"/>
                <w:szCs w:val="20"/>
                <w:lang w:eastAsia="es-MX"/>
              </w:rPr>
            </w:pPr>
            <w:r w:rsidRPr="00BB394E">
              <w:rPr>
                <w:rFonts w:ascii="Arial" w:eastAsia="Times New Roman" w:hAnsi="Arial"/>
                <w:b/>
                <w:bCs/>
                <w:color w:val="000000"/>
                <w:sz w:val="20"/>
                <w:szCs w:val="20"/>
                <w:lang w:eastAsia="es-MX"/>
              </w:rPr>
              <w:t>$</w:t>
            </w:r>
            <w:r w:rsidR="008D03BA" w:rsidRPr="00BB394E">
              <w:rPr>
                <w:rFonts w:ascii="Arial" w:eastAsia="Times New Roman" w:hAnsi="Arial"/>
                <w:b/>
                <w:bCs/>
                <w:color w:val="000000"/>
                <w:sz w:val="20"/>
                <w:szCs w:val="20"/>
                <w:lang w:eastAsia="es-MX"/>
              </w:rPr>
              <w:t xml:space="preserve">     </w:t>
            </w:r>
            <w:r w:rsidRPr="00BB394E">
              <w:rPr>
                <w:rFonts w:ascii="Arial" w:eastAsia="Times New Roman" w:hAnsi="Arial"/>
                <w:b/>
                <w:bCs/>
                <w:color w:val="000000"/>
                <w:sz w:val="20"/>
                <w:szCs w:val="20"/>
                <w:lang w:eastAsia="es-MX"/>
              </w:rPr>
              <w:t>41,065.00</w:t>
            </w:r>
          </w:p>
        </w:tc>
      </w:tr>
      <w:tr w:rsidR="00687928" w:rsidRPr="00BB394E" w14:paraId="180E6A3B" w14:textId="77777777" w:rsidTr="008D03BA">
        <w:trPr>
          <w:trHeight w:val="300"/>
        </w:trPr>
        <w:tc>
          <w:tcPr>
            <w:tcW w:w="4192" w:type="pct"/>
            <w:shd w:val="clear" w:color="auto" w:fill="auto"/>
            <w:vAlign w:val="center"/>
            <w:hideMark/>
          </w:tcPr>
          <w:p w14:paraId="1960DD6D" w14:textId="77777777" w:rsidR="00687928" w:rsidRPr="00BB394E" w:rsidRDefault="00687928" w:rsidP="00BB394E">
            <w:pPr>
              <w:spacing w:after="0" w:line="360" w:lineRule="auto"/>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xml:space="preserve">Aprovechamientos </w:t>
            </w:r>
          </w:p>
        </w:tc>
        <w:tc>
          <w:tcPr>
            <w:tcW w:w="808" w:type="pct"/>
            <w:shd w:val="clear" w:color="auto" w:fill="auto"/>
            <w:vAlign w:val="center"/>
            <w:hideMark/>
          </w:tcPr>
          <w:p w14:paraId="341B5812" w14:textId="0575D3D7" w:rsidR="00687928" w:rsidRPr="00BB394E" w:rsidRDefault="00687928"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w:t>
            </w:r>
            <w:r w:rsidR="008D03BA" w:rsidRPr="00BB394E">
              <w:rPr>
                <w:rFonts w:ascii="Arial" w:eastAsia="Times New Roman" w:hAnsi="Arial"/>
                <w:color w:val="000000"/>
                <w:sz w:val="20"/>
                <w:szCs w:val="20"/>
                <w:lang w:eastAsia="es-MX"/>
              </w:rPr>
              <w:t xml:space="preserve">     </w:t>
            </w:r>
            <w:r w:rsidRPr="00BB394E">
              <w:rPr>
                <w:rFonts w:ascii="Arial" w:eastAsia="Times New Roman" w:hAnsi="Arial"/>
                <w:color w:val="000000"/>
                <w:sz w:val="20"/>
                <w:szCs w:val="20"/>
                <w:lang w:eastAsia="es-MX"/>
              </w:rPr>
              <w:t>41,065.00</w:t>
            </w:r>
          </w:p>
        </w:tc>
      </w:tr>
      <w:tr w:rsidR="008D03BA" w:rsidRPr="00BB394E" w14:paraId="4ECB42BB" w14:textId="77777777" w:rsidTr="008D03BA">
        <w:trPr>
          <w:trHeight w:val="300"/>
        </w:trPr>
        <w:tc>
          <w:tcPr>
            <w:tcW w:w="4192" w:type="pct"/>
            <w:shd w:val="clear" w:color="auto" w:fill="auto"/>
            <w:vAlign w:val="center"/>
            <w:hideMark/>
          </w:tcPr>
          <w:p w14:paraId="7C0E1C0B" w14:textId="77777777" w:rsidR="008D03BA" w:rsidRPr="00BB394E" w:rsidRDefault="008D03BA" w:rsidP="00BB394E">
            <w:pPr>
              <w:spacing w:after="0" w:line="360" w:lineRule="auto"/>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Aprovechamientos patrimoniales</w:t>
            </w:r>
          </w:p>
        </w:tc>
        <w:tc>
          <w:tcPr>
            <w:tcW w:w="808" w:type="pct"/>
            <w:shd w:val="clear" w:color="auto" w:fill="auto"/>
            <w:vAlign w:val="center"/>
            <w:hideMark/>
          </w:tcPr>
          <w:p w14:paraId="4456BE31" w14:textId="2DF07AAF"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8D03BA" w:rsidRPr="00BB394E" w14:paraId="17E7CFD1" w14:textId="77777777" w:rsidTr="008D03BA">
        <w:trPr>
          <w:trHeight w:val="300"/>
        </w:trPr>
        <w:tc>
          <w:tcPr>
            <w:tcW w:w="4192" w:type="pct"/>
            <w:shd w:val="clear" w:color="auto" w:fill="auto"/>
            <w:vAlign w:val="center"/>
            <w:hideMark/>
          </w:tcPr>
          <w:p w14:paraId="66CBCD1C" w14:textId="77777777" w:rsidR="008D03BA" w:rsidRPr="00BB394E" w:rsidRDefault="008D03BA" w:rsidP="00BB394E">
            <w:pPr>
              <w:spacing w:after="0" w:line="360" w:lineRule="auto"/>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xml:space="preserve">Accesorios de aprovechamientos </w:t>
            </w:r>
          </w:p>
        </w:tc>
        <w:tc>
          <w:tcPr>
            <w:tcW w:w="808" w:type="pct"/>
            <w:shd w:val="clear" w:color="auto" w:fill="auto"/>
            <w:vAlign w:val="center"/>
            <w:hideMark/>
          </w:tcPr>
          <w:p w14:paraId="33888875" w14:textId="3AF896BF"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8D03BA" w:rsidRPr="00BB394E" w14:paraId="3B13CE1F" w14:textId="77777777" w:rsidTr="008D03BA">
        <w:trPr>
          <w:trHeight w:val="450"/>
        </w:trPr>
        <w:tc>
          <w:tcPr>
            <w:tcW w:w="4192" w:type="pct"/>
            <w:shd w:val="clear" w:color="auto" w:fill="auto"/>
            <w:vAlign w:val="center"/>
            <w:hideMark/>
          </w:tcPr>
          <w:p w14:paraId="331C3A33" w14:textId="77777777" w:rsidR="008D03BA" w:rsidRPr="00BB394E" w:rsidRDefault="008D03BA" w:rsidP="00BB394E">
            <w:pPr>
              <w:spacing w:after="0" w:line="360" w:lineRule="auto"/>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Aprovechamientos no comprendidos en las fracciones de la Ley de Ingresos causadas en ejercicios fiscales anteriores pendientes de liquidación o pago</w:t>
            </w:r>
          </w:p>
        </w:tc>
        <w:tc>
          <w:tcPr>
            <w:tcW w:w="808" w:type="pct"/>
            <w:shd w:val="clear" w:color="auto" w:fill="auto"/>
            <w:vAlign w:val="center"/>
            <w:hideMark/>
          </w:tcPr>
          <w:p w14:paraId="5CF195FC" w14:textId="5FF6D302"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bl>
    <w:p w14:paraId="01D7527B" w14:textId="77777777" w:rsidR="00687928" w:rsidRPr="00BB394E" w:rsidRDefault="00687928" w:rsidP="00BB394E">
      <w:pPr>
        <w:pStyle w:val="Textoindependiente"/>
        <w:spacing w:before="0" w:line="360" w:lineRule="auto"/>
        <w:ind w:left="0"/>
        <w:rPr>
          <w:rFonts w:ascii="Arial" w:hAnsi="Arial" w:cs="Arial"/>
          <w:sz w:val="20"/>
          <w:szCs w:val="20"/>
        </w:rPr>
      </w:pPr>
    </w:p>
    <w:p w14:paraId="3C83FCA5" w14:textId="77777777" w:rsidR="00687928" w:rsidRPr="00BB394E" w:rsidRDefault="00687928" w:rsidP="00BB394E">
      <w:pPr>
        <w:pStyle w:val="Textoindependiente"/>
        <w:spacing w:before="0" w:line="360" w:lineRule="auto"/>
        <w:ind w:left="0"/>
        <w:jc w:val="both"/>
        <w:rPr>
          <w:rFonts w:ascii="Arial" w:hAnsi="Arial" w:cs="Arial"/>
          <w:sz w:val="20"/>
          <w:szCs w:val="20"/>
        </w:rPr>
      </w:pPr>
      <w:r w:rsidRPr="00BB394E">
        <w:rPr>
          <w:rFonts w:ascii="Arial" w:hAnsi="Arial" w:cs="Arial"/>
          <w:b/>
          <w:sz w:val="20"/>
          <w:szCs w:val="20"/>
        </w:rPr>
        <w:t xml:space="preserve">Artículo 11.- </w:t>
      </w:r>
      <w:r w:rsidRPr="00BB394E">
        <w:rPr>
          <w:rFonts w:ascii="Arial" w:hAnsi="Arial" w:cs="Arial"/>
          <w:sz w:val="20"/>
          <w:szCs w:val="20"/>
        </w:rPr>
        <w:t>Las Participaciones que percibirá la Hacienda Pública Municipal se integrarán por los siguientes conceptos:</w:t>
      </w:r>
    </w:p>
    <w:p w14:paraId="2E80161E" w14:textId="77777777" w:rsidR="00687928" w:rsidRPr="00BB394E" w:rsidRDefault="00687928" w:rsidP="00BB394E">
      <w:pPr>
        <w:pStyle w:val="Textoindependiente"/>
        <w:spacing w:before="0"/>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297"/>
        <w:gridCol w:w="1531"/>
      </w:tblGrid>
      <w:tr w:rsidR="00687928" w:rsidRPr="00BB394E" w14:paraId="7E56ACC8" w14:textId="77777777" w:rsidTr="008D03BA">
        <w:trPr>
          <w:trHeight w:val="300"/>
        </w:trPr>
        <w:tc>
          <w:tcPr>
            <w:tcW w:w="4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D5505" w14:textId="77777777" w:rsidR="00687928" w:rsidRPr="00BB394E" w:rsidRDefault="00687928" w:rsidP="00BB394E">
            <w:pPr>
              <w:spacing w:after="0" w:line="360" w:lineRule="auto"/>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Participaciones</w:t>
            </w:r>
          </w:p>
        </w:tc>
        <w:tc>
          <w:tcPr>
            <w:tcW w:w="819" w:type="pct"/>
            <w:tcBorders>
              <w:top w:val="single" w:sz="4" w:space="0" w:color="auto"/>
              <w:left w:val="nil"/>
              <w:bottom w:val="single" w:sz="4" w:space="0" w:color="auto"/>
              <w:right w:val="single" w:sz="4" w:space="0" w:color="auto"/>
            </w:tcBorders>
            <w:shd w:val="clear" w:color="auto" w:fill="auto"/>
            <w:vAlign w:val="center"/>
            <w:hideMark/>
          </w:tcPr>
          <w:p w14:paraId="00134550" w14:textId="497EF57F" w:rsidR="00687928" w:rsidRPr="00BB394E" w:rsidRDefault="00687928" w:rsidP="00BB394E">
            <w:pPr>
              <w:spacing w:after="0" w:line="360" w:lineRule="auto"/>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$18,904,620.00</w:t>
            </w:r>
          </w:p>
        </w:tc>
      </w:tr>
    </w:tbl>
    <w:p w14:paraId="5E2F77A0" w14:textId="77777777" w:rsidR="00687928" w:rsidRPr="00BB394E" w:rsidRDefault="00687928" w:rsidP="00BB394E">
      <w:pPr>
        <w:pStyle w:val="Textoindependiente"/>
        <w:spacing w:before="0" w:line="360" w:lineRule="auto"/>
        <w:ind w:left="0"/>
        <w:rPr>
          <w:rFonts w:ascii="Arial" w:hAnsi="Arial" w:cs="Arial"/>
          <w:sz w:val="20"/>
          <w:szCs w:val="20"/>
        </w:rPr>
      </w:pPr>
    </w:p>
    <w:p w14:paraId="5E0D1183" w14:textId="77777777" w:rsidR="00687928" w:rsidRPr="00BB394E" w:rsidRDefault="00687928" w:rsidP="00BB394E">
      <w:pPr>
        <w:pStyle w:val="Textoindependiente"/>
        <w:spacing w:before="0" w:line="360" w:lineRule="auto"/>
        <w:ind w:left="0"/>
        <w:jc w:val="both"/>
        <w:rPr>
          <w:rFonts w:ascii="Arial" w:hAnsi="Arial" w:cs="Arial"/>
          <w:sz w:val="20"/>
          <w:szCs w:val="20"/>
        </w:rPr>
      </w:pPr>
      <w:r w:rsidRPr="00BB394E">
        <w:rPr>
          <w:rFonts w:ascii="Arial" w:hAnsi="Arial" w:cs="Arial"/>
          <w:b/>
          <w:sz w:val="20"/>
          <w:szCs w:val="20"/>
        </w:rPr>
        <w:t>Artículo 12.-</w:t>
      </w:r>
      <w:r w:rsidRPr="00BB394E">
        <w:rPr>
          <w:rFonts w:ascii="Arial" w:hAnsi="Arial" w:cs="Arial"/>
          <w:sz w:val="20"/>
          <w:szCs w:val="20"/>
        </w:rPr>
        <w:t>Las Aportaciones que recaudará la Hacienda Pública Municipal se integrarán por los siguientes conceptos:</w:t>
      </w:r>
    </w:p>
    <w:p w14:paraId="3665A702" w14:textId="77777777" w:rsidR="00687928" w:rsidRPr="00BB394E" w:rsidRDefault="00687928" w:rsidP="00BB394E">
      <w:pPr>
        <w:pStyle w:val="Textoindependiente"/>
        <w:spacing w:before="0"/>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195"/>
        <w:gridCol w:w="1633"/>
      </w:tblGrid>
      <w:tr w:rsidR="00687928" w:rsidRPr="00BB394E" w14:paraId="0DBF820D" w14:textId="77777777" w:rsidTr="008D03BA">
        <w:trPr>
          <w:trHeight w:val="300"/>
        </w:trPr>
        <w:tc>
          <w:tcPr>
            <w:tcW w:w="407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4C4B816" w14:textId="77777777" w:rsidR="00687928" w:rsidRPr="00BB394E" w:rsidRDefault="00687928" w:rsidP="00BB394E">
            <w:pPr>
              <w:spacing w:after="0" w:line="360" w:lineRule="auto"/>
              <w:jc w:val="both"/>
              <w:rPr>
                <w:rFonts w:ascii="Arial" w:eastAsia="Times New Roman" w:hAnsi="Arial"/>
                <w:b/>
                <w:bCs/>
                <w:color w:val="000000"/>
                <w:sz w:val="20"/>
                <w:szCs w:val="20"/>
                <w:lang w:eastAsia="es-MX"/>
              </w:rPr>
            </w:pPr>
            <w:r w:rsidRPr="00BB394E">
              <w:rPr>
                <w:rFonts w:ascii="Arial" w:eastAsia="Times New Roman" w:hAnsi="Arial"/>
                <w:b/>
                <w:bCs/>
                <w:color w:val="000000"/>
                <w:sz w:val="20"/>
                <w:szCs w:val="20"/>
                <w:lang w:eastAsia="es-MX"/>
              </w:rPr>
              <w:t>Aportaciones</w:t>
            </w:r>
          </w:p>
        </w:tc>
        <w:tc>
          <w:tcPr>
            <w:tcW w:w="925" w:type="pct"/>
            <w:tcBorders>
              <w:top w:val="single" w:sz="4" w:space="0" w:color="auto"/>
              <w:left w:val="nil"/>
              <w:bottom w:val="single" w:sz="4" w:space="0" w:color="auto"/>
              <w:right w:val="single" w:sz="4" w:space="0" w:color="auto"/>
            </w:tcBorders>
            <w:shd w:val="clear" w:color="000000" w:fill="D9D9D9"/>
            <w:vAlign w:val="center"/>
            <w:hideMark/>
          </w:tcPr>
          <w:p w14:paraId="39D72552" w14:textId="5844F7AB" w:rsidR="00687928" w:rsidRPr="00BB394E" w:rsidRDefault="00687928" w:rsidP="00BB394E">
            <w:pPr>
              <w:spacing w:after="0" w:line="360" w:lineRule="auto"/>
              <w:jc w:val="right"/>
              <w:rPr>
                <w:rFonts w:ascii="Arial" w:eastAsia="Times New Roman" w:hAnsi="Arial"/>
                <w:b/>
                <w:bCs/>
                <w:color w:val="000000"/>
                <w:sz w:val="20"/>
                <w:szCs w:val="20"/>
                <w:lang w:eastAsia="es-MX"/>
              </w:rPr>
            </w:pPr>
            <w:r w:rsidRPr="00BB394E">
              <w:rPr>
                <w:rFonts w:ascii="Arial" w:eastAsia="Times New Roman" w:hAnsi="Arial"/>
                <w:b/>
                <w:bCs/>
                <w:color w:val="000000"/>
                <w:sz w:val="20"/>
                <w:szCs w:val="20"/>
                <w:lang w:eastAsia="es-MX"/>
              </w:rPr>
              <w:t>$</w:t>
            </w:r>
            <w:r w:rsidR="008D03BA" w:rsidRPr="00BB394E">
              <w:rPr>
                <w:rFonts w:ascii="Arial" w:eastAsia="Times New Roman" w:hAnsi="Arial"/>
                <w:b/>
                <w:bCs/>
                <w:color w:val="000000"/>
                <w:sz w:val="20"/>
                <w:szCs w:val="20"/>
                <w:lang w:eastAsia="es-MX"/>
              </w:rPr>
              <w:t xml:space="preserve"> </w:t>
            </w:r>
            <w:r w:rsidRPr="00BB394E">
              <w:rPr>
                <w:rFonts w:ascii="Arial" w:eastAsia="Times New Roman" w:hAnsi="Arial"/>
                <w:b/>
                <w:bCs/>
                <w:color w:val="000000"/>
                <w:sz w:val="20"/>
                <w:szCs w:val="20"/>
                <w:lang w:eastAsia="es-MX"/>
              </w:rPr>
              <w:t>7,116,814.00</w:t>
            </w:r>
          </w:p>
        </w:tc>
      </w:tr>
      <w:tr w:rsidR="00687928" w:rsidRPr="00BB394E" w14:paraId="21CE3876" w14:textId="77777777" w:rsidTr="008D03BA">
        <w:trPr>
          <w:trHeight w:val="300"/>
        </w:trPr>
        <w:tc>
          <w:tcPr>
            <w:tcW w:w="4075" w:type="pct"/>
            <w:tcBorders>
              <w:top w:val="nil"/>
              <w:left w:val="single" w:sz="4" w:space="0" w:color="auto"/>
              <w:bottom w:val="single" w:sz="4" w:space="0" w:color="auto"/>
              <w:right w:val="single" w:sz="4" w:space="0" w:color="auto"/>
            </w:tcBorders>
            <w:shd w:val="clear" w:color="auto" w:fill="auto"/>
            <w:vAlign w:val="center"/>
            <w:hideMark/>
          </w:tcPr>
          <w:p w14:paraId="06ECD63D" w14:textId="77777777" w:rsidR="00687928" w:rsidRPr="00BB394E" w:rsidRDefault="00687928" w:rsidP="00BB394E">
            <w:pPr>
              <w:spacing w:after="0" w:line="360" w:lineRule="auto"/>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xml:space="preserve">Fondo de Aportaciones para la Infraestructura Social Municipal </w:t>
            </w:r>
          </w:p>
        </w:tc>
        <w:tc>
          <w:tcPr>
            <w:tcW w:w="925" w:type="pct"/>
            <w:tcBorders>
              <w:top w:val="nil"/>
              <w:left w:val="nil"/>
              <w:bottom w:val="single" w:sz="4" w:space="0" w:color="auto"/>
              <w:right w:val="single" w:sz="4" w:space="0" w:color="auto"/>
            </w:tcBorders>
            <w:shd w:val="clear" w:color="auto" w:fill="auto"/>
            <w:vAlign w:val="center"/>
            <w:hideMark/>
          </w:tcPr>
          <w:p w14:paraId="46E38766" w14:textId="6C603FC4" w:rsidR="00687928" w:rsidRPr="00BB394E" w:rsidRDefault="00687928"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w:t>
            </w:r>
            <w:r w:rsidR="008D03BA" w:rsidRPr="00BB394E">
              <w:rPr>
                <w:rFonts w:ascii="Arial" w:eastAsia="Times New Roman" w:hAnsi="Arial"/>
                <w:color w:val="000000"/>
                <w:sz w:val="20"/>
                <w:szCs w:val="20"/>
                <w:lang w:eastAsia="es-MX"/>
              </w:rPr>
              <w:t xml:space="preserve"> </w:t>
            </w:r>
            <w:r w:rsidRPr="00BB394E">
              <w:rPr>
                <w:rFonts w:ascii="Arial" w:eastAsia="Times New Roman" w:hAnsi="Arial"/>
                <w:color w:val="000000"/>
                <w:sz w:val="20"/>
                <w:szCs w:val="20"/>
                <w:lang w:eastAsia="es-MX"/>
              </w:rPr>
              <w:t>3,369,002.00</w:t>
            </w:r>
          </w:p>
        </w:tc>
      </w:tr>
      <w:tr w:rsidR="00687928" w:rsidRPr="00BB394E" w14:paraId="73D635CF" w14:textId="77777777" w:rsidTr="008D03BA">
        <w:trPr>
          <w:trHeight w:val="300"/>
        </w:trPr>
        <w:tc>
          <w:tcPr>
            <w:tcW w:w="4075" w:type="pct"/>
            <w:tcBorders>
              <w:top w:val="nil"/>
              <w:left w:val="single" w:sz="4" w:space="0" w:color="auto"/>
              <w:bottom w:val="single" w:sz="4" w:space="0" w:color="auto"/>
              <w:right w:val="single" w:sz="4" w:space="0" w:color="auto"/>
            </w:tcBorders>
            <w:shd w:val="clear" w:color="auto" w:fill="auto"/>
            <w:vAlign w:val="center"/>
            <w:hideMark/>
          </w:tcPr>
          <w:p w14:paraId="7F58C9A0" w14:textId="77777777" w:rsidR="00687928" w:rsidRPr="00BB394E" w:rsidRDefault="00687928" w:rsidP="00BB394E">
            <w:pPr>
              <w:spacing w:after="0" w:line="360" w:lineRule="auto"/>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Fondo de Aportaciones para el Fortalecimiento Municipal</w:t>
            </w:r>
          </w:p>
        </w:tc>
        <w:tc>
          <w:tcPr>
            <w:tcW w:w="925" w:type="pct"/>
            <w:tcBorders>
              <w:top w:val="nil"/>
              <w:left w:val="nil"/>
              <w:bottom w:val="single" w:sz="4" w:space="0" w:color="auto"/>
              <w:right w:val="single" w:sz="4" w:space="0" w:color="auto"/>
            </w:tcBorders>
            <w:shd w:val="clear" w:color="auto" w:fill="auto"/>
            <w:vAlign w:val="center"/>
            <w:hideMark/>
          </w:tcPr>
          <w:p w14:paraId="0C3BF943" w14:textId="6BEC17A5" w:rsidR="00687928" w:rsidRPr="00BB394E" w:rsidRDefault="00687928"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w:t>
            </w:r>
            <w:r w:rsidR="008D03BA" w:rsidRPr="00BB394E">
              <w:rPr>
                <w:rFonts w:ascii="Arial" w:eastAsia="Times New Roman" w:hAnsi="Arial"/>
                <w:color w:val="000000"/>
                <w:sz w:val="20"/>
                <w:szCs w:val="20"/>
                <w:lang w:eastAsia="es-MX"/>
              </w:rPr>
              <w:t xml:space="preserve"> </w:t>
            </w:r>
            <w:r w:rsidRPr="00BB394E">
              <w:rPr>
                <w:rFonts w:ascii="Arial" w:eastAsia="Times New Roman" w:hAnsi="Arial"/>
                <w:color w:val="000000"/>
                <w:sz w:val="20"/>
                <w:szCs w:val="20"/>
                <w:lang w:eastAsia="es-MX"/>
              </w:rPr>
              <w:t>3,747,812.00</w:t>
            </w:r>
          </w:p>
        </w:tc>
      </w:tr>
    </w:tbl>
    <w:p w14:paraId="7BDB486C" w14:textId="77777777" w:rsidR="00687928" w:rsidRPr="00BB394E" w:rsidRDefault="00687928" w:rsidP="00BB394E">
      <w:pPr>
        <w:pStyle w:val="Textoindependiente"/>
        <w:spacing w:before="0" w:line="360" w:lineRule="auto"/>
        <w:ind w:left="0"/>
        <w:rPr>
          <w:rFonts w:ascii="Arial" w:hAnsi="Arial" w:cs="Arial"/>
          <w:sz w:val="20"/>
          <w:szCs w:val="20"/>
        </w:rPr>
      </w:pPr>
    </w:p>
    <w:p w14:paraId="26764BC0" w14:textId="77777777" w:rsidR="00687928" w:rsidRDefault="00687928" w:rsidP="00BB394E">
      <w:pPr>
        <w:pStyle w:val="Textoindependiente"/>
        <w:spacing w:before="0" w:line="360" w:lineRule="auto"/>
        <w:ind w:left="0"/>
        <w:rPr>
          <w:rFonts w:ascii="Arial" w:hAnsi="Arial" w:cs="Arial"/>
          <w:sz w:val="20"/>
          <w:szCs w:val="20"/>
        </w:rPr>
      </w:pPr>
      <w:r w:rsidRPr="00BB394E">
        <w:rPr>
          <w:rFonts w:ascii="Arial" w:hAnsi="Arial" w:cs="Arial"/>
          <w:b/>
          <w:sz w:val="20"/>
          <w:szCs w:val="20"/>
        </w:rPr>
        <w:lastRenderedPageBreak/>
        <w:t>Artículo 13.-</w:t>
      </w:r>
      <w:r w:rsidRPr="00BB394E">
        <w:rPr>
          <w:rFonts w:ascii="Arial" w:hAnsi="Arial" w:cs="Arial"/>
          <w:sz w:val="20"/>
          <w:szCs w:val="20"/>
        </w:rPr>
        <w:t>Los Ingresos Extraordinarios que percibirá la Hacienda Pública Municipal serán los siguientes:</w:t>
      </w:r>
    </w:p>
    <w:p w14:paraId="04823918" w14:textId="77777777" w:rsidR="00BB394E" w:rsidRPr="00BB394E" w:rsidRDefault="00BB394E" w:rsidP="00BB394E">
      <w:pPr>
        <w:pStyle w:val="Textoindependiente"/>
        <w:spacing w:before="0" w:line="360" w:lineRule="auto"/>
        <w:ind w:left="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gridCol w:w="1603"/>
      </w:tblGrid>
      <w:tr w:rsidR="008D03BA" w:rsidRPr="00BB394E" w14:paraId="47E1FB0C" w14:textId="77777777" w:rsidTr="00BB394E">
        <w:tc>
          <w:tcPr>
            <w:tcW w:w="4092" w:type="pct"/>
            <w:shd w:val="clear" w:color="000000" w:fill="D9D9D9"/>
            <w:hideMark/>
          </w:tcPr>
          <w:p w14:paraId="2344C99C" w14:textId="77777777" w:rsidR="008D03BA" w:rsidRPr="00BB394E" w:rsidRDefault="008D03BA" w:rsidP="00BB394E">
            <w:pPr>
              <w:spacing w:after="0" w:line="360" w:lineRule="auto"/>
              <w:jc w:val="both"/>
              <w:rPr>
                <w:rFonts w:ascii="Arial" w:eastAsia="Times New Roman" w:hAnsi="Arial"/>
                <w:b/>
                <w:bCs/>
                <w:color w:val="000000"/>
                <w:sz w:val="20"/>
                <w:szCs w:val="20"/>
                <w:lang w:eastAsia="es-MX"/>
              </w:rPr>
            </w:pPr>
            <w:r w:rsidRPr="00BB394E">
              <w:rPr>
                <w:rFonts w:ascii="Arial" w:eastAsia="Times New Roman" w:hAnsi="Arial"/>
                <w:b/>
                <w:bCs/>
                <w:color w:val="000000"/>
                <w:sz w:val="20"/>
                <w:szCs w:val="20"/>
                <w:lang w:eastAsia="es-MX"/>
              </w:rPr>
              <w:t>Ingresos por ventas de bienes, prestaciones de servicios y otros ingresos</w:t>
            </w:r>
          </w:p>
        </w:tc>
        <w:tc>
          <w:tcPr>
            <w:tcW w:w="908" w:type="pct"/>
            <w:shd w:val="clear" w:color="000000" w:fill="D9D9D9"/>
            <w:hideMark/>
          </w:tcPr>
          <w:p w14:paraId="20F73CBE" w14:textId="6C5AFF96" w:rsidR="008D03BA" w:rsidRPr="00BB394E" w:rsidRDefault="008D03BA" w:rsidP="00BB394E">
            <w:pPr>
              <w:spacing w:after="0" w:line="360" w:lineRule="auto"/>
              <w:jc w:val="right"/>
              <w:rPr>
                <w:rFonts w:ascii="Arial" w:eastAsia="Times New Roman" w:hAnsi="Arial"/>
                <w:b/>
                <w:bCs/>
                <w:color w:val="000000"/>
                <w:sz w:val="20"/>
                <w:szCs w:val="20"/>
                <w:lang w:eastAsia="es-MX"/>
              </w:rPr>
            </w:pPr>
            <w:r w:rsidRPr="00BB394E">
              <w:rPr>
                <w:rFonts w:ascii="Arial" w:eastAsia="Times New Roman" w:hAnsi="Arial"/>
                <w:color w:val="000000"/>
                <w:sz w:val="20"/>
                <w:szCs w:val="20"/>
                <w:lang w:eastAsia="es-MX"/>
              </w:rPr>
              <w:t>$              0.00</w:t>
            </w:r>
          </w:p>
        </w:tc>
      </w:tr>
      <w:tr w:rsidR="008D03BA" w:rsidRPr="00BB394E" w14:paraId="095DBCFF" w14:textId="77777777" w:rsidTr="00BB394E">
        <w:tc>
          <w:tcPr>
            <w:tcW w:w="4092" w:type="pct"/>
            <w:shd w:val="clear" w:color="auto" w:fill="auto"/>
            <w:hideMark/>
          </w:tcPr>
          <w:p w14:paraId="4368D3C6" w14:textId="3D592DDE" w:rsidR="008D03BA" w:rsidRPr="00BB394E" w:rsidRDefault="008D03BA"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Ingresos por venta de bienes y prestación de servicios de instituciones públicas de seguridad social</w:t>
            </w:r>
          </w:p>
        </w:tc>
        <w:tc>
          <w:tcPr>
            <w:tcW w:w="908" w:type="pct"/>
            <w:shd w:val="clear" w:color="auto" w:fill="auto"/>
            <w:hideMark/>
          </w:tcPr>
          <w:p w14:paraId="253783A6" w14:textId="77777777" w:rsidR="008D03BA" w:rsidRPr="00BB394E" w:rsidRDefault="008D03BA" w:rsidP="00BB394E">
            <w:pPr>
              <w:spacing w:after="0" w:line="360" w:lineRule="auto"/>
              <w:jc w:val="right"/>
              <w:rPr>
                <w:rFonts w:ascii="Arial" w:eastAsia="Times New Roman" w:hAnsi="Arial"/>
                <w:color w:val="000000"/>
                <w:sz w:val="20"/>
                <w:szCs w:val="20"/>
                <w:lang w:eastAsia="es-MX"/>
              </w:rPr>
            </w:pPr>
          </w:p>
          <w:p w14:paraId="279139A8" w14:textId="49A39FD5"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8D03BA" w:rsidRPr="00BB394E" w14:paraId="3E0DD1FF" w14:textId="77777777" w:rsidTr="00BB394E">
        <w:tc>
          <w:tcPr>
            <w:tcW w:w="4092" w:type="pct"/>
            <w:shd w:val="clear" w:color="auto" w:fill="auto"/>
            <w:hideMark/>
          </w:tcPr>
          <w:p w14:paraId="6C2849BE" w14:textId="03317EB8" w:rsidR="008D03BA" w:rsidRPr="00BB394E" w:rsidRDefault="008D03BA"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Ingresos por venta de bienes y prestación de servicio de empresas productivas del estado</w:t>
            </w:r>
          </w:p>
        </w:tc>
        <w:tc>
          <w:tcPr>
            <w:tcW w:w="908" w:type="pct"/>
            <w:shd w:val="clear" w:color="auto" w:fill="auto"/>
            <w:hideMark/>
          </w:tcPr>
          <w:p w14:paraId="40C6DEF9" w14:textId="77777777" w:rsidR="008D03BA" w:rsidRPr="00BB394E" w:rsidRDefault="008D03BA" w:rsidP="00BB394E">
            <w:pPr>
              <w:spacing w:after="0" w:line="360" w:lineRule="auto"/>
              <w:jc w:val="right"/>
              <w:rPr>
                <w:rFonts w:ascii="Arial" w:eastAsia="Times New Roman" w:hAnsi="Arial"/>
                <w:color w:val="000000"/>
                <w:sz w:val="20"/>
                <w:szCs w:val="20"/>
                <w:lang w:eastAsia="es-MX"/>
              </w:rPr>
            </w:pPr>
          </w:p>
          <w:p w14:paraId="60A1E652" w14:textId="7814607F"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8D03BA" w:rsidRPr="00BB394E" w14:paraId="43B1D357" w14:textId="77777777" w:rsidTr="00BB394E">
        <w:tc>
          <w:tcPr>
            <w:tcW w:w="4092" w:type="pct"/>
            <w:shd w:val="clear" w:color="auto" w:fill="auto"/>
            <w:hideMark/>
          </w:tcPr>
          <w:p w14:paraId="333E074B" w14:textId="11F26407" w:rsidR="008D03BA" w:rsidRPr="00BB394E" w:rsidRDefault="008D03BA"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Ingresos por venta de bienes y prestación de servicios de entidades paraestatales y fideicomisos no empresariales y no financieros</w:t>
            </w:r>
          </w:p>
        </w:tc>
        <w:tc>
          <w:tcPr>
            <w:tcW w:w="908" w:type="pct"/>
            <w:shd w:val="clear" w:color="auto" w:fill="auto"/>
            <w:hideMark/>
          </w:tcPr>
          <w:p w14:paraId="1AC8A960" w14:textId="77777777" w:rsidR="008D03BA" w:rsidRPr="00BB394E" w:rsidRDefault="008D03BA" w:rsidP="00BB394E">
            <w:pPr>
              <w:spacing w:after="0" w:line="360" w:lineRule="auto"/>
              <w:jc w:val="right"/>
              <w:rPr>
                <w:rFonts w:ascii="Arial" w:eastAsia="Times New Roman" w:hAnsi="Arial"/>
                <w:color w:val="000000"/>
                <w:sz w:val="20"/>
                <w:szCs w:val="20"/>
                <w:lang w:eastAsia="es-MX"/>
              </w:rPr>
            </w:pPr>
          </w:p>
          <w:p w14:paraId="6DAA920C" w14:textId="0C5B0482"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8D03BA" w:rsidRPr="00BB394E" w14:paraId="232573B2" w14:textId="77777777" w:rsidTr="00BB394E">
        <w:tc>
          <w:tcPr>
            <w:tcW w:w="4092" w:type="pct"/>
            <w:shd w:val="clear" w:color="auto" w:fill="auto"/>
            <w:hideMark/>
          </w:tcPr>
          <w:p w14:paraId="1805898C" w14:textId="7009199D" w:rsidR="008D03BA" w:rsidRPr="00BB394E" w:rsidRDefault="008D03BA"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Ingresos por venta de bienes y prestación de servicios de entidades paraestatales empresariales no financieras con participación estatal mayoritaria</w:t>
            </w:r>
          </w:p>
        </w:tc>
        <w:tc>
          <w:tcPr>
            <w:tcW w:w="908" w:type="pct"/>
            <w:shd w:val="clear" w:color="auto" w:fill="auto"/>
            <w:hideMark/>
          </w:tcPr>
          <w:p w14:paraId="3C0B0846" w14:textId="52E74066" w:rsidR="008D03BA" w:rsidRPr="00BB394E" w:rsidRDefault="008D03BA" w:rsidP="00BB394E">
            <w:pPr>
              <w:spacing w:after="0" w:line="360" w:lineRule="auto"/>
              <w:jc w:val="right"/>
              <w:rPr>
                <w:rFonts w:ascii="Arial" w:eastAsia="Times New Roman" w:hAnsi="Arial"/>
                <w:color w:val="000000"/>
                <w:sz w:val="20"/>
                <w:szCs w:val="20"/>
                <w:lang w:eastAsia="es-MX"/>
              </w:rPr>
            </w:pPr>
          </w:p>
          <w:p w14:paraId="277A8AA4" w14:textId="2A774126"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8D03BA" w:rsidRPr="00BB394E" w14:paraId="52D9B5BE" w14:textId="77777777" w:rsidTr="00BB394E">
        <w:tc>
          <w:tcPr>
            <w:tcW w:w="4092" w:type="pct"/>
            <w:shd w:val="clear" w:color="auto" w:fill="auto"/>
            <w:hideMark/>
          </w:tcPr>
          <w:p w14:paraId="6ED43D64" w14:textId="587F0F12" w:rsidR="008D03BA" w:rsidRPr="00BB394E" w:rsidRDefault="008D03BA"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Ingresos por venta de bienes y prestación de servicios de entidades paraestatales empresariales financieras monetarias  con participación estatal mayoritaria</w:t>
            </w:r>
          </w:p>
        </w:tc>
        <w:tc>
          <w:tcPr>
            <w:tcW w:w="908" w:type="pct"/>
            <w:shd w:val="clear" w:color="auto" w:fill="auto"/>
            <w:hideMark/>
          </w:tcPr>
          <w:p w14:paraId="2FB24119" w14:textId="77777777" w:rsidR="008D03BA" w:rsidRPr="00BB394E" w:rsidRDefault="008D03BA" w:rsidP="00BB394E">
            <w:pPr>
              <w:spacing w:after="0" w:line="360" w:lineRule="auto"/>
              <w:jc w:val="right"/>
              <w:rPr>
                <w:rFonts w:ascii="Arial" w:eastAsia="Times New Roman" w:hAnsi="Arial"/>
                <w:color w:val="000000"/>
                <w:sz w:val="20"/>
                <w:szCs w:val="20"/>
                <w:lang w:eastAsia="es-MX"/>
              </w:rPr>
            </w:pPr>
          </w:p>
          <w:p w14:paraId="5F441B57" w14:textId="75CC0A40"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8D03BA" w:rsidRPr="00BB394E" w14:paraId="04EA90C1" w14:textId="77777777" w:rsidTr="00BB394E">
        <w:tc>
          <w:tcPr>
            <w:tcW w:w="4092" w:type="pct"/>
            <w:shd w:val="clear" w:color="auto" w:fill="auto"/>
            <w:hideMark/>
          </w:tcPr>
          <w:p w14:paraId="051E0B66" w14:textId="52421C45" w:rsidR="008D03BA" w:rsidRPr="00BB394E" w:rsidRDefault="008D03BA"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Ingresos por venta de bienes y prestación de servicios de entidades paraestatales empresariales financieras no monetarias con participación estatal mayoritaria</w:t>
            </w:r>
          </w:p>
        </w:tc>
        <w:tc>
          <w:tcPr>
            <w:tcW w:w="908" w:type="pct"/>
            <w:shd w:val="clear" w:color="auto" w:fill="auto"/>
            <w:hideMark/>
          </w:tcPr>
          <w:p w14:paraId="05C41DD9" w14:textId="77777777" w:rsidR="008D03BA" w:rsidRPr="00BB394E" w:rsidRDefault="008D03BA" w:rsidP="00BB394E">
            <w:pPr>
              <w:spacing w:after="0" w:line="360" w:lineRule="auto"/>
              <w:jc w:val="right"/>
              <w:rPr>
                <w:rFonts w:ascii="Arial" w:eastAsia="Times New Roman" w:hAnsi="Arial"/>
                <w:color w:val="000000"/>
                <w:sz w:val="20"/>
                <w:szCs w:val="20"/>
                <w:lang w:eastAsia="es-MX"/>
              </w:rPr>
            </w:pPr>
          </w:p>
          <w:p w14:paraId="6CA80592" w14:textId="0C5A7841"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8D03BA" w:rsidRPr="00BB394E" w14:paraId="58DD1C2C" w14:textId="77777777" w:rsidTr="00BB394E">
        <w:tc>
          <w:tcPr>
            <w:tcW w:w="4092" w:type="pct"/>
            <w:shd w:val="clear" w:color="auto" w:fill="auto"/>
            <w:hideMark/>
          </w:tcPr>
          <w:p w14:paraId="35BFE001" w14:textId="7F60F0B5" w:rsidR="008D03BA" w:rsidRPr="00BB394E" w:rsidRDefault="008D03BA"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Ingresos por venta de bienes y prestación de servicios de fideicomisos financieros públicos con participación estatal mayoritaria</w:t>
            </w:r>
          </w:p>
        </w:tc>
        <w:tc>
          <w:tcPr>
            <w:tcW w:w="908" w:type="pct"/>
            <w:shd w:val="clear" w:color="auto" w:fill="auto"/>
            <w:hideMark/>
          </w:tcPr>
          <w:p w14:paraId="02A0C835" w14:textId="77777777" w:rsidR="008D03BA" w:rsidRPr="00BB394E" w:rsidRDefault="008D03BA" w:rsidP="00BB394E">
            <w:pPr>
              <w:spacing w:after="0" w:line="360" w:lineRule="auto"/>
              <w:jc w:val="right"/>
              <w:rPr>
                <w:rFonts w:ascii="Arial" w:eastAsia="Times New Roman" w:hAnsi="Arial"/>
                <w:color w:val="000000"/>
                <w:sz w:val="20"/>
                <w:szCs w:val="20"/>
                <w:lang w:eastAsia="es-MX"/>
              </w:rPr>
            </w:pPr>
          </w:p>
          <w:p w14:paraId="1D01606E" w14:textId="2664C330"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8D03BA" w:rsidRPr="00BB394E" w14:paraId="708B4B41" w14:textId="77777777" w:rsidTr="00BB394E">
        <w:tc>
          <w:tcPr>
            <w:tcW w:w="4092" w:type="pct"/>
            <w:shd w:val="clear" w:color="auto" w:fill="auto"/>
            <w:hideMark/>
          </w:tcPr>
          <w:p w14:paraId="358EB760" w14:textId="1DFF8EAC" w:rsidR="008D03BA" w:rsidRPr="00BB394E" w:rsidRDefault="008D03BA"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Ingresos por venta de bienes y prestación de servicios de los poderes legislativo y judicial y de los órganos autónomos</w:t>
            </w:r>
          </w:p>
        </w:tc>
        <w:tc>
          <w:tcPr>
            <w:tcW w:w="908" w:type="pct"/>
            <w:shd w:val="clear" w:color="auto" w:fill="auto"/>
            <w:hideMark/>
          </w:tcPr>
          <w:p w14:paraId="2784F18E" w14:textId="77777777" w:rsidR="008D03BA" w:rsidRPr="00BB394E" w:rsidRDefault="008D03BA" w:rsidP="00BB394E">
            <w:pPr>
              <w:spacing w:after="0" w:line="360" w:lineRule="auto"/>
              <w:jc w:val="right"/>
              <w:rPr>
                <w:rFonts w:ascii="Arial" w:eastAsia="Times New Roman" w:hAnsi="Arial"/>
                <w:color w:val="000000"/>
                <w:sz w:val="20"/>
                <w:szCs w:val="20"/>
                <w:lang w:eastAsia="es-MX"/>
              </w:rPr>
            </w:pPr>
          </w:p>
          <w:p w14:paraId="3F1DAD39" w14:textId="5C50EC45"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8D03BA" w:rsidRPr="00BB394E" w14:paraId="76EF044F" w14:textId="77777777" w:rsidTr="00BB394E">
        <w:tc>
          <w:tcPr>
            <w:tcW w:w="4092" w:type="pct"/>
            <w:shd w:val="clear" w:color="auto" w:fill="auto"/>
            <w:hideMark/>
          </w:tcPr>
          <w:p w14:paraId="2AD2FDDE" w14:textId="77777777" w:rsidR="008D03BA" w:rsidRPr="00BB394E" w:rsidRDefault="008D03BA" w:rsidP="00BB394E">
            <w:pPr>
              <w:spacing w:after="0" w:line="360" w:lineRule="auto"/>
              <w:jc w:val="both"/>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Ingresos por ventas de bienes y servicios producidos en establecimientos del Gobierno Central</w:t>
            </w:r>
          </w:p>
        </w:tc>
        <w:tc>
          <w:tcPr>
            <w:tcW w:w="908" w:type="pct"/>
            <w:shd w:val="clear" w:color="auto" w:fill="auto"/>
            <w:hideMark/>
          </w:tcPr>
          <w:p w14:paraId="0E68E6D4" w14:textId="77777777" w:rsidR="008D03BA" w:rsidRPr="00BB394E" w:rsidRDefault="008D03BA" w:rsidP="00BB394E">
            <w:pPr>
              <w:spacing w:after="0" w:line="360" w:lineRule="auto"/>
              <w:jc w:val="right"/>
              <w:rPr>
                <w:rFonts w:ascii="Arial" w:eastAsia="Times New Roman" w:hAnsi="Arial"/>
                <w:color w:val="000000"/>
                <w:sz w:val="20"/>
                <w:szCs w:val="20"/>
                <w:lang w:eastAsia="es-MX"/>
              </w:rPr>
            </w:pPr>
          </w:p>
          <w:p w14:paraId="7B61EDDC" w14:textId="06A1F60C"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bl>
    <w:p w14:paraId="4A854069" w14:textId="77777777" w:rsidR="00687928" w:rsidRPr="00BB394E" w:rsidRDefault="00687928" w:rsidP="00BB394E">
      <w:pPr>
        <w:pStyle w:val="Textoindependiente"/>
        <w:spacing w:before="0" w:line="360" w:lineRule="auto"/>
        <w:ind w:left="0"/>
        <w:rPr>
          <w:rFonts w:ascii="Arial" w:hAnsi="Arial" w:cs="Arial"/>
          <w:sz w:val="20"/>
          <w:szCs w:val="20"/>
        </w:rPr>
      </w:pPr>
    </w:p>
    <w:tbl>
      <w:tblPr>
        <w:tblW w:w="4976" w:type="pct"/>
        <w:tblCellMar>
          <w:left w:w="70" w:type="dxa"/>
          <w:right w:w="70" w:type="dxa"/>
        </w:tblCellMar>
        <w:tblLook w:val="04A0" w:firstRow="1" w:lastRow="0" w:firstColumn="1" w:lastColumn="0" w:noHBand="0" w:noVBand="1"/>
      </w:tblPr>
      <w:tblGrid>
        <w:gridCol w:w="7366"/>
        <w:gridCol w:w="1420"/>
      </w:tblGrid>
      <w:tr w:rsidR="00687928" w:rsidRPr="00BB394E" w14:paraId="1E3BB7C4" w14:textId="77777777" w:rsidTr="008D03BA">
        <w:trPr>
          <w:trHeight w:val="300"/>
        </w:trPr>
        <w:tc>
          <w:tcPr>
            <w:tcW w:w="42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504E3C4" w14:textId="77777777" w:rsidR="00687928" w:rsidRPr="00BB394E" w:rsidRDefault="00687928" w:rsidP="00BB394E">
            <w:pPr>
              <w:spacing w:after="0" w:line="360" w:lineRule="auto"/>
              <w:jc w:val="both"/>
              <w:rPr>
                <w:rFonts w:ascii="Arial" w:eastAsia="Times New Roman" w:hAnsi="Arial"/>
                <w:b/>
                <w:bCs/>
                <w:color w:val="000000"/>
                <w:sz w:val="20"/>
                <w:szCs w:val="20"/>
                <w:lang w:eastAsia="es-MX"/>
              </w:rPr>
            </w:pPr>
            <w:r w:rsidRPr="00BB394E">
              <w:rPr>
                <w:rFonts w:ascii="Arial" w:eastAsia="Times New Roman" w:hAnsi="Arial"/>
                <w:b/>
                <w:bCs/>
                <w:color w:val="000000"/>
                <w:sz w:val="20"/>
                <w:szCs w:val="20"/>
                <w:lang w:eastAsia="es-MX"/>
              </w:rPr>
              <w:t>Transferencias, Asignaciones, Subsidios y subvenciones, y pensiones y jubilaciones</w:t>
            </w:r>
          </w:p>
        </w:tc>
        <w:tc>
          <w:tcPr>
            <w:tcW w:w="783" w:type="pct"/>
            <w:tcBorders>
              <w:top w:val="single" w:sz="4" w:space="0" w:color="auto"/>
              <w:left w:val="nil"/>
              <w:bottom w:val="single" w:sz="4" w:space="0" w:color="auto"/>
              <w:right w:val="single" w:sz="4" w:space="0" w:color="auto"/>
            </w:tcBorders>
            <w:shd w:val="clear" w:color="000000" w:fill="D9D9D9"/>
            <w:vAlign w:val="center"/>
            <w:hideMark/>
          </w:tcPr>
          <w:p w14:paraId="57A2DE6C" w14:textId="77777777" w:rsidR="00687928" w:rsidRPr="00BB394E" w:rsidRDefault="00687928" w:rsidP="00BB394E">
            <w:pPr>
              <w:spacing w:after="0" w:line="360" w:lineRule="auto"/>
              <w:jc w:val="right"/>
              <w:rPr>
                <w:rFonts w:ascii="Arial" w:eastAsia="Times New Roman" w:hAnsi="Arial"/>
                <w:b/>
                <w:bCs/>
                <w:color w:val="000000"/>
                <w:sz w:val="20"/>
                <w:szCs w:val="20"/>
                <w:lang w:eastAsia="es-MX"/>
              </w:rPr>
            </w:pPr>
            <w:r w:rsidRPr="00BB394E">
              <w:rPr>
                <w:rFonts w:ascii="Arial" w:eastAsia="Times New Roman" w:hAnsi="Arial"/>
                <w:b/>
                <w:bCs/>
                <w:color w:val="000000"/>
                <w:sz w:val="20"/>
                <w:szCs w:val="20"/>
                <w:lang w:eastAsia="es-MX"/>
              </w:rPr>
              <w:t>$2,163,000.00</w:t>
            </w:r>
          </w:p>
        </w:tc>
      </w:tr>
      <w:tr w:rsidR="00687928" w:rsidRPr="00BB394E" w14:paraId="3D5BD691" w14:textId="77777777" w:rsidTr="008D03BA">
        <w:trPr>
          <w:trHeight w:val="300"/>
        </w:trPr>
        <w:tc>
          <w:tcPr>
            <w:tcW w:w="4217" w:type="pct"/>
            <w:tcBorders>
              <w:top w:val="nil"/>
              <w:left w:val="single" w:sz="4" w:space="0" w:color="auto"/>
              <w:bottom w:val="single" w:sz="4" w:space="0" w:color="auto"/>
              <w:right w:val="single" w:sz="4" w:space="0" w:color="auto"/>
            </w:tcBorders>
            <w:shd w:val="clear" w:color="auto" w:fill="auto"/>
            <w:vAlign w:val="center"/>
            <w:hideMark/>
          </w:tcPr>
          <w:p w14:paraId="7405AE92" w14:textId="77777777" w:rsidR="00687928" w:rsidRPr="00BB394E" w:rsidRDefault="00687928" w:rsidP="00BB394E">
            <w:pPr>
              <w:spacing w:after="0" w:line="360" w:lineRule="auto"/>
              <w:rPr>
                <w:rFonts w:ascii="Arial" w:eastAsia="Times New Roman" w:hAnsi="Arial"/>
                <w:color w:val="000000"/>
                <w:sz w:val="20"/>
                <w:szCs w:val="20"/>
                <w:lang w:eastAsia="es-MX"/>
              </w:rPr>
            </w:pPr>
            <w:proofErr w:type="spellStart"/>
            <w:r w:rsidRPr="00BB394E">
              <w:rPr>
                <w:rFonts w:ascii="Arial" w:eastAsia="Times New Roman" w:hAnsi="Arial"/>
                <w:color w:val="000000"/>
                <w:sz w:val="20"/>
                <w:szCs w:val="20"/>
                <w:lang w:eastAsia="es-MX"/>
              </w:rPr>
              <w:t>Transferenias</w:t>
            </w:r>
            <w:proofErr w:type="spellEnd"/>
            <w:r w:rsidRPr="00BB394E">
              <w:rPr>
                <w:rFonts w:ascii="Arial" w:eastAsia="Times New Roman" w:hAnsi="Arial"/>
                <w:color w:val="000000"/>
                <w:sz w:val="20"/>
                <w:szCs w:val="20"/>
                <w:lang w:eastAsia="es-MX"/>
              </w:rPr>
              <w:t xml:space="preserve"> y asignaciones</w:t>
            </w:r>
          </w:p>
        </w:tc>
        <w:tc>
          <w:tcPr>
            <w:tcW w:w="783" w:type="pct"/>
            <w:tcBorders>
              <w:top w:val="nil"/>
              <w:left w:val="nil"/>
              <w:bottom w:val="single" w:sz="4" w:space="0" w:color="auto"/>
              <w:right w:val="single" w:sz="4" w:space="0" w:color="auto"/>
            </w:tcBorders>
            <w:shd w:val="clear" w:color="auto" w:fill="auto"/>
            <w:vAlign w:val="center"/>
            <w:hideMark/>
          </w:tcPr>
          <w:p w14:paraId="1907051D" w14:textId="77777777" w:rsidR="00687928" w:rsidRPr="00BB394E" w:rsidRDefault="00687928"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$2,163,000.00</w:t>
            </w:r>
          </w:p>
        </w:tc>
      </w:tr>
      <w:tr w:rsidR="008D03BA" w:rsidRPr="00BB394E" w14:paraId="7F78F338" w14:textId="77777777" w:rsidTr="008D03BA">
        <w:trPr>
          <w:trHeight w:val="300"/>
        </w:trPr>
        <w:tc>
          <w:tcPr>
            <w:tcW w:w="4217" w:type="pct"/>
            <w:tcBorders>
              <w:top w:val="nil"/>
              <w:left w:val="single" w:sz="4" w:space="0" w:color="auto"/>
              <w:bottom w:val="single" w:sz="4" w:space="0" w:color="auto"/>
              <w:right w:val="single" w:sz="4" w:space="0" w:color="auto"/>
            </w:tcBorders>
            <w:shd w:val="clear" w:color="auto" w:fill="auto"/>
            <w:vAlign w:val="center"/>
            <w:hideMark/>
          </w:tcPr>
          <w:p w14:paraId="074358E3" w14:textId="77777777" w:rsidR="008D03BA" w:rsidRPr="00BB394E" w:rsidRDefault="008D03BA" w:rsidP="00BB394E">
            <w:pPr>
              <w:spacing w:after="0" w:line="360" w:lineRule="auto"/>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Subsidios y Subvenciones</w:t>
            </w:r>
          </w:p>
        </w:tc>
        <w:tc>
          <w:tcPr>
            <w:tcW w:w="783" w:type="pct"/>
            <w:tcBorders>
              <w:top w:val="nil"/>
              <w:left w:val="nil"/>
              <w:bottom w:val="single" w:sz="4" w:space="0" w:color="auto"/>
              <w:right w:val="single" w:sz="4" w:space="0" w:color="auto"/>
            </w:tcBorders>
            <w:shd w:val="clear" w:color="auto" w:fill="auto"/>
            <w:vAlign w:val="center"/>
            <w:hideMark/>
          </w:tcPr>
          <w:p w14:paraId="3DB5B8A2" w14:textId="53E76026"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8D03BA" w:rsidRPr="00BB394E" w14:paraId="2AF76021" w14:textId="77777777" w:rsidTr="008D03BA">
        <w:trPr>
          <w:trHeight w:val="300"/>
        </w:trPr>
        <w:tc>
          <w:tcPr>
            <w:tcW w:w="4217" w:type="pct"/>
            <w:tcBorders>
              <w:top w:val="nil"/>
              <w:left w:val="single" w:sz="4" w:space="0" w:color="auto"/>
              <w:bottom w:val="single" w:sz="4" w:space="0" w:color="auto"/>
              <w:right w:val="single" w:sz="4" w:space="0" w:color="auto"/>
            </w:tcBorders>
            <w:shd w:val="clear" w:color="auto" w:fill="auto"/>
            <w:vAlign w:val="center"/>
            <w:hideMark/>
          </w:tcPr>
          <w:p w14:paraId="5E179969" w14:textId="77777777" w:rsidR="008D03BA" w:rsidRPr="00BB394E" w:rsidRDefault="008D03BA" w:rsidP="00BB394E">
            <w:pPr>
              <w:spacing w:after="0" w:line="360" w:lineRule="auto"/>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xml:space="preserve">Pensiones y Jubilaciones </w:t>
            </w:r>
          </w:p>
        </w:tc>
        <w:tc>
          <w:tcPr>
            <w:tcW w:w="783" w:type="pct"/>
            <w:tcBorders>
              <w:top w:val="nil"/>
              <w:left w:val="nil"/>
              <w:bottom w:val="single" w:sz="4" w:space="0" w:color="auto"/>
              <w:right w:val="single" w:sz="4" w:space="0" w:color="auto"/>
            </w:tcBorders>
            <w:shd w:val="clear" w:color="auto" w:fill="auto"/>
            <w:vAlign w:val="center"/>
            <w:hideMark/>
          </w:tcPr>
          <w:p w14:paraId="4A654AE7" w14:textId="078C6266"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8D03BA" w:rsidRPr="00BB394E" w14:paraId="165E2DC7" w14:textId="77777777" w:rsidTr="008D03BA">
        <w:trPr>
          <w:trHeight w:val="300"/>
        </w:trPr>
        <w:tc>
          <w:tcPr>
            <w:tcW w:w="4217" w:type="pct"/>
            <w:tcBorders>
              <w:top w:val="nil"/>
              <w:left w:val="single" w:sz="4" w:space="0" w:color="auto"/>
              <w:bottom w:val="single" w:sz="4" w:space="0" w:color="auto"/>
              <w:right w:val="single" w:sz="4" w:space="0" w:color="auto"/>
            </w:tcBorders>
            <w:shd w:val="clear" w:color="auto" w:fill="auto"/>
            <w:vAlign w:val="center"/>
            <w:hideMark/>
          </w:tcPr>
          <w:p w14:paraId="6F2F8E27" w14:textId="77777777" w:rsidR="008D03BA" w:rsidRPr="00BB394E" w:rsidRDefault="008D03BA" w:rsidP="00BB394E">
            <w:pPr>
              <w:spacing w:after="0" w:line="360" w:lineRule="auto"/>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Transferencias a Fideicomisos, mandatos y análogos</w:t>
            </w:r>
          </w:p>
        </w:tc>
        <w:tc>
          <w:tcPr>
            <w:tcW w:w="783" w:type="pct"/>
            <w:tcBorders>
              <w:top w:val="nil"/>
              <w:left w:val="nil"/>
              <w:bottom w:val="single" w:sz="4" w:space="0" w:color="auto"/>
              <w:right w:val="single" w:sz="4" w:space="0" w:color="auto"/>
            </w:tcBorders>
            <w:shd w:val="clear" w:color="auto" w:fill="auto"/>
            <w:vAlign w:val="center"/>
            <w:hideMark/>
          </w:tcPr>
          <w:p w14:paraId="0E6D68E7" w14:textId="48DF8CC1"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bl>
    <w:p w14:paraId="360EE630" w14:textId="77777777" w:rsidR="00687928" w:rsidRPr="00BB394E" w:rsidRDefault="00687928" w:rsidP="00BB394E">
      <w:pPr>
        <w:pStyle w:val="Textoindependiente"/>
        <w:spacing w:before="0" w:line="360" w:lineRule="auto"/>
        <w:ind w:left="0"/>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449"/>
        <w:gridCol w:w="1379"/>
      </w:tblGrid>
      <w:tr w:rsidR="00687928" w:rsidRPr="00BB394E" w14:paraId="21638186" w14:textId="77777777" w:rsidTr="00BB394E">
        <w:trPr>
          <w:trHeight w:val="300"/>
        </w:trPr>
        <w:tc>
          <w:tcPr>
            <w:tcW w:w="4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1906F" w14:textId="77777777" w:rsidR="00687928" w:rsidRPr="00BB394E" w:rsidRDefault="00687928" w:rsidP="00BB394E">
            <w:pPr>
              <w:spacing w:after="0" w:line="360" w:lineRule="auto"/>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Convenios</w:t>
            </w:r>
          </w:p>
        </w:tc>
        <w:tc>
          <w:tcPr>
            <w:tcW w:w="781" w:type="pct"/>
            <w:tcBorders>
              <w:top w:val="single" w:sz="4" w:space="0" w:color="auto"/>
              <w:left w:val="nil"/>
              <w:bottom w:val="single" w:sz="4" w:space="0" w:color="auto"/>
              <w:right w:val="single" w:sz="4" w:space="0" w:color="auto"/>
            </w:tcBorders>
            <w:shd w:val="clear" w:color="auto" w:fill="auto"/>
            <w:vAlign w:val="center"/>
            <w:hideMark/>
          </w:tcPr>
          <w:p w14:paraId="752ED9B9" w14:textId="2DAF0D86" w:rsidR="00687928" w:rsidRPr="00BB394E" w:rsidRDefault="00687928"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w:t>
            </w:r>
            <w:r w:rsidR="008D03BA" w:rsidRPr="00BB394E">
              <w:rPr>
                <w:rFonts w:ascii="Arial" w:eastAsia="Times New Roman" w:hAnsi="Arial"/>
                <w:color w:val="000000"/>
                <w:sz w:val="20"/>
                <w:szCs w:val="20"/>
                <w:lang w:eastAsia="es-MX"/>
              </w:rPr>
              <w:t xml:space="preserve">    </w:t>
            </w:r>
            <w:r w:rsidRPr="00BB394E">
              <w:rPr>
                <w:rFonts w:ascii="Arial" w:eastAsia="Times New Roman" w:hAnsi="Arial"/>
                <w:color w:val="000000"/>
                <w:sz w:val="20"/>
                <w:szCs w:val="20"/>
                <w:lang w:eastAsia="es-MX"/>
              </w:rPr>
              <w:t>71,379.00</w:t>
            </w:r>
          </w:p>
        </w:tc>
      </w:tr>
    </w:tbl>
    <w:p w14:paraId="016CBA24" w14:textId="39114683" w:rsidR="00BB394E" w:rsidRDefault="00BB394E" w:rsidP="00BB394E">
      <w:pPr>
        <w:pStyle w:val="Textoindependiente"/>
        <w:spacing w:before="0" w:line="360" w:lineRule="auto"/>
        <w:ind w:left="0"/>
        <w:rPr>
          <w:rFonts w:ascii="Arial" w:hAnsi="Arial" w:cs="Arial"/>
          <w:sz w:val="20"/>
          <w:szCs w:val="20"/>
        </w:rPr>
      </w:pPr>
    </w:p>
    <w:p w14:paraId="1250992E" w14:textId="77777777" w:rsidR="00687928" w:rsidRPr="00BB394E" w:rsidRDefault="00BB394E" w:rsidP="00BB394E">
      <w:pPr>
        <w:pStyle w:val="Textoindependiente"/>
        <w:spacing w:before="0" w:line="360" w:lineRule="auto"/>
        <w:ind w:left="0"/>
        <w:rPr>
          <w:rFonts w:ascii="Arial" w:hAnsi="Arial" w:cs="Arial"/>
          <w:sz w:val="20"/>
          <w:szCs w:val="20"/>
        </w:rPr>
      </w:pPr>
      <w:r>
        <w:rPr>
          <w:rFonts w:ascii="Arial" w:hAnsi="Arial" w:cs="Arial"/>
          <w:sz w:val="20"/>
          <w:szCs w:val="20"/>
        </w:rPr>
        <w:br w:type="column"/>
      </w:r>
    </w:p>
    <w:tbl>
      <w:tblPr>
        <w:tblW w:w="5000" w:type="pct"/>
        <w:tblCellMar>
          <w:left w:w="70" w:type="dxa"/>
          <w:right w:w="70" w:type="dxa"/>
        </w:tblCellMar>
        <w:tblLook w:val="04A0" w:firstRow="1" w:lastRow="0" w:firstColumn="1" w:lastColumn="0" w:noHBand="0" w:noVBand="1"/>
      </w:tblPr>
      <w:tblGrid>
        <w:gridCol w:w="7401"/>
        <w:gridCol w:w="1427"/>
      </w:tblGrid>
      <w:tr w:rsidR="008D03BA" w:rsidRPr="00BB394E" w14:paraId="59C3799E" w14:textId="77777777" w:rsidTr="008D03BA">
        <w:trPr>
          <w:trHeight w:val="300"/>
        </w:trPr>
        <w:tc>
          <w:tcPr>
            <w:tcW w:w="419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32D9CFE" w14:textId="77777777" w:rsidR="008D03BA" w:rsidRPr="00BB394E" w:rsidRDefault="008D03BA" w:rsidP="00BB394E">
            <w:pPr>
              <w:spacing w:after="0" w:line="360" w:lineRule="auto"/>
              <w:jc w:val="both"/>
              <w:rPr>
                <w:rFonts w:ascii="Arial" w:eastAsia="Times New Roman" w:hAnsi="Arial"/>
                <w:b/>
                <w:bCs/>
                <w:color w:val="000000"/>
                <w:sz w:val="20"/>
                <w:szCs w:val="20"/>
                <w:lang w:eastAsia="es-MX"/>
              </w:rPr>
            </w:pPr>
            <w:r w:rsidRPr="00BB394E">
              <w:rPr>
                <w:rFonts w:ascii="Arial" w:eastAsia="Times New Roman" w:hAnsi="Arial"/>
                <w:b/>
                <w:bCs/>
                <w:color w:val="000000"/>
                <w:sz w:val="20"/>
                <w:szCs w:val="20"/>
                <w:lang w:eastAsia="es-MX"/>
              </w:rPr>
              <w:t>Ingresos derivados de Financiamientos</w:t>
            </w:r>
          </w:p>
        </w:tc>
        <w:tc>
          <w:tcPr>
            <w:tcW w:w="808" w:type="pct"/>
            <w:tcBorders>
              <w:top w:val="single" w:sz="4" w:space="0" w:color="auto"/>
              <w:left w:val="nil"/>
              <w:bottom w:val="single" w:sz="4" w:space="0" w:color="auto"/>
              <w:right w:val="single" w:sz="4" w:space="0" w:color="auto"/>
            </w:tcBorders>
            <w:shd w:val="clear" w:color="000000" w:fill="D9D9D9"/>
            <w:vAlign w:val="center"/>
            <w:hideMark/>
          </w:tcPr>
          <w:p w14:paraId="47EC92AB" w14:textId="1C455318" w:rsidR="008D03BA" w:rsidRPr="00BB394E" w:rsidRDefault="008D03BA" w:rsidP="00BB394E">
            <w:pPr>
              <w:spacing w:after="0" w:line="360" w:lineRule="auto"/>
              <w:jc w:val="right"/>
              <w:rPr>
                <w:rFonts w:ascii="Arial" w:eastAsia="Times New Roman" w:hAnsi="Arial"/>
                <w:b/>
                <w:bCs/>
                <w:color w:val="000000"/>
                <w:sz w:val="20"/>
                <w:szCs w:val="20"/>
                <w:lang w:eastAsia="es-MX"/>
              </w:rPr>
            </w:pPr>
            <w:r w:rsidRPr="00BB394E">
              <w:rPr>
                <w:rFonts w:ascii="Arial" w:eastAsia="Times New Roman" w:hAnsi="Arial"/>
                <w:b/>
                <w:color w:val="000000"/>
                <w:sz w:val="20"/>
                <w:szCs w:val="20"/>
                <w:lang w:eastAsia="es-MX"/>
              </w:rPr>
              <w:t>$              0.00</w:t>
            </w:r>
          </w:p>
        </w:tc>
      </w:tr>
      <w:tr w:rsidR="008D03BA" w:rsidRPr="00BB394E" w14:paraId="5AB5C36C" w14:textId="77777777" w:rsidTr="008D03BA">
        <w:trPr>
          <w:trHeight w:val="300"/>
        </w:trPr>
        <w:tc>
          <w:tcPr>
            <w:tcW w:w="4192" w:type="pct"/>
            <w:tcBorders>
              <w:top w:val="nil"/>
              <w:left w:val="single" w:sz="4" w:space="0" w:color="auto"/>
              <w:bottom w:val="single" w:sz="4" w:space="0" w:color="auto"/>
              <w:right w:val="single" w:sz="4" w:space="0" w:color="auto"/>
            </w:tcBorders>
            <w:shd w:val="clear" w:color="auto" w:fill="auto"/>
            <w:vAlign w:val="center"/>
            <w:hideMark/>
          </w:tcPr>
          <w:p w14:paraId="3B1D97E3" w14:textId="77777777" w:rsidR="008D03BA" w:rsidRPr="00BB394E" w:rsidRDefault="008D03BA" w:rsidP="00BB394E">
            <w:pPr>
              <w:spacing w:after="0" w:line="360" w:lineRule="auto"/>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Endeudamiento interno</w:t>
            </w:r>
          </w:p>
        </w:tc>
        <w:tc>
          <w:tcPr>
            <w:tcW w:w="808" w:type="pct"/>
            <w:tcBorders>
              <w:top w:val="nil"/>
              <w:left w:val="nil"/>
              <w:bottom w:val="single" w:sz="4" w:space="0" w:color="auto"/>
              <w:right w:val="single" w:sz="4" w:space="0" w:color="auto"/>
            </w:tcBorders>
            <w:shd w:val="clear" w:color="auto" w:fill="auto"/>
            <w:vAlign w:val="center"/>
            <w:hideMark/>
          </w:tcPr>
          <w:p w14:paraId="7958B21C" w14:textId="2939741F"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8D03BA" w:rsidRPr="00BB394E" w14:paraId="654E09BC" w14:textId="77777777" w:rsidTr="008D03BA">
        <w:trPr>
          <w:trHeight w:val="300"/>
        </w:trPr>
        <w:tc>
          <w:tcPr>
            <w:tcW w:w="4192" w:type="pct"/>
            <w:tcBorders>
              <w:top w:val="nil"/>
              <w:left w:val="single" w:sz="4" w:space="0" w:color="auto"/>
              <w:bottom w:val="single" w:sz="4" w:space="0" w:color="auto"/>
              <w:right w:val="single" w:sz="4" w:space="0" w:color="auto"/>
            </w:tcBorders>
            <w:shd w:val="clear" w:color="auto" w:fill="auto"/>
            <w:vAlign w:val="center"/>
            <w:hideMark/>
          </w:tcPr>
          <w:p w14:paraId="0A16EBC4" w14:textId="77777777" w:rsidR="008D03BA" w:rsidRPr="00BB394E" w:rsidRDefault="008D03BA" w:rsidP="00BB394E">
            <w:pPr>
              <w:spacing w:after="0" w:line="360" w:lineRule="auto"/>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Endeudamiento externo</w:t>
            </w:r>
          </w:p>
        </w:tc>
        <w:tc>
          <w:tcPr>
            <w:tcW w:w="808" w:type="pct"/>
            <w:tcBorders>
              <w:top w:val="nil"/>
              <w:left w:val="nil"/>
              <w:bottom w:val="single" w:sz="4" w:space="0" w:color="auto"/>
              <w:right w:val="single" w:sz="4" w:space="0" w:color="auto"/>
            </w:tcBorders>
            <w:shd w:val="clear" w:color="auto" w:fill="auto"/>
            <w:vAlign w:val="center"/>
            <w:hideMark/>
          </w:tcPr>
          <w:p w14:paraId="2C5F7667" w14:textId="5C7C1FD5"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r w:rsidR="008D03BA" w:rsidRPr="00BB394E" w14:paraId="3F522013" w14:textId="77777777" w:rsidTr="008D03BA">
        <w:trPr>
          <w:trHeight w:val="300"/>
        </w:trPr>
        <w:tc>
          <w:tcPr>
            <w:tcW w:w="41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85399" w14:textId="77777777" w:rsidR="008D03BA" w:rsidRPr="00BB394E" w:rsidRDefault="008D03BA" w:rsidP="00BB394E">
            <w:pPr>
              <w:spacing w:after="0" w:line="360" w:lineRule="auto"/>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Financiamiento Interno</w:t>
            </w:r>
          </w:p>
        </w:tc>
        <w:tc>
          <w:tcPr>
            <w:tcW w:w="808" w:type="pct"/>
            <w:tcBorders>
              <w:top w:val="nil"/>
              <w:left w:val="nil"/>
              <w:bottom w:val="single" w:sz="4" w:space="0" w:color="auto"/>
              <w:right w:val="single" w:sz="4" w:space="0" w:color="auto"/>
            </w:tcBorders>
            <w:shd w:val="clear" w:color="auto" w:fill="auto"/>
            <w:vAlign w:val="center"/>
            <w:hideMark/>
          </w:tcPr>
          <w:p w14:paraId="6F0C20C5" w14:textId="04FBCF55" w:rsidR="008D03BA" w:rsidRPr="00BB394E" w:rsidRDefault="008D03BA" w:rsidP="00BB394E">
            <w:pPr>
              <w:spacing w:after="0" w:line="360" w:lineRule="auto"/>
              <w:jc w:val="right"/>
              <w:rPr>
                <w:rFonts w:ascii="Arial" w:eastAsia="Times New Roman" w:hAnsi="Arial"/>
                <w:color w:val="000000"/>
                <w:sz w:val="20"/>
                <w:szCs w:val="20"/>
                <w:lang w:eastAsia="es-MX"/>
              </w:rPr>
            </w:pPr>
            <w:r w:rsidRPr="00BB394E">
              <w:rPr>
                <w:rFonts w:ascii="Arial" w:eastAsia="Times New Roman" w:hAnsi="Arial"/>
                <w:color w:val="000000"/>
                <w:sz w:val="20"/>
                <w:szCs w:val="20"/>
                <w:lang w:eastAsia="es-MX"/>
              </w:rPr>
              <w:t>$              0.00</w:t>
            </w:r>
          </w:p>
        </w:tc>
      </w:tr>
    </w:tbl>
    <w:p w14:paraId="4CA55224" w14:textId="77777777" w:rsidR="00687928" w:rsidRPr="00BB394E" w:rsidRDefault="00687928" w:rsidP="00BB394E">
      <w:pPr>
        <w:pStyle w:val="Textoindependiente"/>
        <w:spacing w:before="0" w:line="360" w:lineRule="auto"/>
        <w:ind w:left="0"/>
        <w:rPr>
          <w:rFonts w:ascii="Arial" w:hAnsi="Arial" w:cs="Arial"/>
          <w:sz w:val="20"/>
          <w:szCs w:val="20"/>
        </w:rPr>
      </w:pPr>
    </w:p>
    <w:p w14:paraId="11477AEE" w14:textId="77777777" w:rsidR="00687928" w:rsidRPr="00BB394E" w:rsidRDefault="00687928" w:rsidP="00BB394E">
      <w:pPr>
        <w:pStyle w:val="Ttulo1"/>
        <w:spacing w:before="0" w:line="360" w:lineRule="auto"/>
        <w:ind w:left="0"/>
        <w:jc w:val="both"/>
        <w:rPr>
          <w:rFonts w:ascii="Arial" w:hAnsi="Arial" w:cs="Arial"/>
          <w:sz w:val="20"/>
          <w:szCs w:val="20"/>
        </w:rPr>
      </w:pPr>
      <w:r w:rsidRPr="00BB394E">
        <w:rPr>
          <w:rFonts w:ascii="Arial" w:hAnsi="Arial" w:cs="Arial"/>
          <w:sz w:val="20"/>
          <w:szCs w:val="20"/>
        </w:rPr>
        <w:t>EL TOTAL DE LOS INGRESOS QUE EL MUNICIPIO DE RÍO LAGARTOS PERCIBIRÁ DURANTE EL EJERCICIO FISCAL DE 2025, ASCENDERÁ A: $ 34,308,884.00</w:t>
      </w:r>
    </w:p>
    <w:p w14:paraId="7E43C7C3" w14:textId="356B2FF7" w:rsidR="00687928" w:rsidRPr="00BB394E" w:rsidRDefault="00687928" w:rsidP="00BB394E">
      <w:pPr>
        <w:spacing w:after="0" w:line="360" w:lineRule="auto"/>
        <w:rPr>
          <w:rFonts w:ascii="Arial" w:eastAsia="Arial MT" w:hAnsi="Arial"/>
          <w:b/>
          <w:sz w:val="20"/>
          <w:szCs w:val="20"/>
          <w:lang w:val="es-ES"/>
        </w:rPr>
      </w:pPr>
    </w:p>
    <w:p w14:paraId="773586C1" w14:textId="5D5F79C5" w:rsidR="004653A5" w:rsidRPr="00BB394E" w:rsidRDefault="004653A5" w:rsidP="00BB394E">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BB394E">
        <w:rPr>
          <w:rFonts w:ascii="Arial" w:eastAsia="Arial" w:hAnsi="Arial"/>
          <w:b/>
          <w:color w:val="000000"/>
          <w:sz w:val="20"/>
          <w:szCs w:val="20"/>
          <w:lang w:eastAsia="es-MX"/>
        </w:rPr>
        <w:t xml:space="preserve">Artículo 14.- </w:t>
      </w:r>
      <w:r w:rsidRPr="00BB394E">
        <w:rPr>
          <w:rFonts w:ascii="Arial" w:eastAsia="Arial" w:hAnsi="Arial"/>
          <w:color w:val="000000"/>
          <w:sz w:val="20"/>
          <w:szCs w:val="20"/>
          <w:lang w:eastAsia="es-MX"/>
        </w:rPr>
        <w:t>Las contribuciones causadas en ejercicios fiscales anteriores, pendientes de liquidación o pago se cubrirán de conformidad con las disposiciones legales que rigieron en la época en que se causaron.</w:t>
      </w:r>
    </w:p>
    <w:p w14:paraId="5B7F9A77" w14:textId="77777777" w:rsidR="004653A5" w:rsidRPr="00BB394E" w:rsidRDefault="004653A5" w:rsidP="00BB394E">
      <w:pPr>
        <w:pBdr>
          <w:top w:val="nil"/>
          <w:left w:val="nil"/>
          <w:bottom w:val="nil"/>
          <w:right w:val="nil"/>
          <w:between w:val="nil"/>
        </w:pBdr>
        <w:spacing w:after="0" w:line="360" w:lineRule="auto"/>
        <w:jc w:val="both"/>
        <w:rPr>
          <w:rFonts w:ascii="Arial" w:eastAsia="Arial" w:hAnsi="Arial"/>
          <w:color w:val="000000"/>
          <w:sz w:val="20"/>
          <w:szCs w:val="20"/>
          <w:lang w:eastAsia="es-MX"/>
        </w:rPr>
      </w:pPr>
    </w:p>
    <w:p w14:paraId="4955A6EA" w14:textId="620AAD67" w:rsidR="004653A5" w:rsidRPr="00BB394E" w:rsidRDefault="004653A5" w:rsidP="00BB394E">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BB394E">
        <w:rPr>
          <w:rFonts w:ascii="Arial" w:eastAsia="Arial" w:hAnsi="Arial"/>
          <w:b/>
          <w:color w:val="000000"/>
          <w:sz w:val="20"/>
          <w:szCs w:val="20"/>
          <w:lang w:eastAsia="es-MX"/>
        </w:rPr>
        <w:t>Artículo 15.</w:t>
      </w:r>
      <w:r w:rsidRPr="00BB394E">
        <w:rPr>
          <w:rFonts w:ascii="Arial" w:eastAsia="Arial" w:hAnsi="Arial"/>
          <w:color w:val="000000"/>
          <w:sz w:val="20"/>
          <w:szCs w:val="20"/>
          <w:lang w:eastAsia="es-MX"/>
        </w:rPr>
        <w:t>- El pago de las contribuciones se acredita con el recibo oficial expedido por la Tesorería del Municipio de Río Lagartos, Yucatán o con los formatos de declaración sellados y tarjados por la misma tesorería o por las instituciones bancarias autorizadas para el efecto.</w:t>
      </w:r>
    </w:p>
    <w:p w14:paraId="75F1371F" w14:textId="77777777" w:rsidR="004653A5" w:rsidRPr="00BB394E" w:rsidRDefault="004653A5" w:rsidP="00BB394E">
      <w:pPr>
        <w:pBdr>
          <w:top w:val="nil"/>
          <w:left w:val="nil"/>
          <w:bottom w:val="nil"/>
          <w:right w:val="nil"/>
          <w:between w:val="nil"/>
        </w:pBdr>
        <w:spacing w:after="0" w:line="360" w:lineRule="auto"/>
        <w:jc w:val="both"/>
        <w:rPr>
          <w:rFonts w:ascii="Arial" w:eastAsia="Arial" w:hAnsi="Arial"/>
          <w:color w:val="000000"/>
          <w:sz w:val="20"/>
          <w:szCs w:val="20"/>
          <w:lang w:eastAsia="es-MX"/>
        </w:rPr>
      </w:pPr>
    </w:p>
    <w:p w14:paraId="41DC917B" w14:textId="0ED05B82" w:rsidR="004653A5" w:rsidRPr="00BB394E" w:rsidRDefault="004653A5" w:rsidP="00BB394E">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BB394E">
        <w:rPr>
          <w:rFonts w:ascii="Arial" w:eastAsia="Arial" w:hAnsi="Arial"/>
          <w:b/>
          <w:color w:val="000000"/>
          <w:sz w:val="20"/>
          <w:szCs w:val="20"/>
          <w:lang w:eastAsia="es-MX"/>
        </w:rPr>
        <w:t xml:space="preserve">Artículo 16.- </w:t>
      </w:r>
      <w:r w:rsidRPr="00BB394E">
        <w:rPr>
          <w:rFonts w:ascii="Arial" w:eastAsia="Arial" w:hAnsi="Arial"/>
          <w:color w:val="000000"/>
          <w:sz w:val="20"/>
          <w:szCs w:val="20"/>
          <w:lang w:eastAsia="es-MX"/>
        </w:rPr>
        <w:t>Las contribuciones se causarán, liquidarán y recaudarán en los términos de la Ley de Hacienda para el Municipio de Río Lagartos, Yucatán y a falta de disposición procedimental expresa, se aplicará supletoriamente el Código Fiscal del Estado de Yucatán y el Código Fiscal de la Federación, respectivamente.</w:t>
      </w:r>
    </w:p>
    <w:p w14:paraId="45C5E0D8" w14:textId="77777777" w:rsidR="004653A5" w:rsidRPr="00BB394E" w:rsidRDefault="004653A5" w:rsidP="00BB394E">
      <w:pPr>
        <w:pBdr>
          <w:top w:val="nil"/>
          <w:left w:val="nil"/>
          <w:bottom w:val="nil"/>
          <w:right w:val="nil"/>
          <w:between w:val="nil"/>
        </w:pBdr>
        <w:spacing w:after="0" w:line="360" w:lineRule="auto"/>
        <w:rPr>
          <w:rFonts w:ascii="Arial" w:eastAsia="Arial" w:hAnsi="Arial"/>
          <w:color w:val="000000"/>
          <w:sz w:val="20"/>
          <w:szCs w:val="20"/>
          <w:lang w:eastAsia="es-MX"/>
        </w:rPr>
      </w:pPr>
    </w:p>
    <w:p w14:paraId="534F8B0B" w14:textId="74442EE9" w:rsidR="004653A5" w:rsidRPr="00BB394E" w:rsidRDefault="004653A5" w:rsidP="00BB394E">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BB394E">
        <w:rPr>
          <w:rFonts w:ascii="Arial" w:eastAsia="Arial" w:hAnsi="Arial"/>
          <w:b/>
          <w:color w:val="000000"/>
          <w:sz w:val="20"/>
          <w:szCs w:val="20"/>
          <w:lang w:eastAsia="es-MX"/>
        </w:rPr>
        <w:t>Artículo 1</w:t>
      </w:r>
      <w:r w:rsidR="00BB394E">
        <w:rPr>
          <w:rFonts w:ascii="Arial" w:eastAsia="Arial" w:hAnsi="Arial"/>
          <w:b/>
          <w:color w:val="000000"/>
          <w:sz w:val="20"/>
          <w:szCs w:val="20"/>
          <w:lang w:eastAsia="es-MX"/>
        </w:rPr>
        <w:t>7</w:t>
      </w:r>
      <w:r w:rsidRPr="00BB394E">
        <w:rPr>
          <w:rFonts w:ascii="Arial" w:eastAsia="Arial" w:hAnsi="Arial"/>
          <w:b/>
          <w:color w:val="000000"/>
          <w:sz w:val="20"/>
          <w:szCs w:val="20"/>
          <w:lang w:eastAsia="es-MX"/>
        </w:rPr>
        <w:t>.-</w:t>
      </w:r>
      <w:r w:rsidRPr="00BB394E">
        <w:rPr>
          <w:rFonts w:ascii="Arial" w:eastAsia="Arial" w:hAnsi="Arial"/>
          <w:color w:val="000000"/>
          <w:sz w:val="20"/>
          <w:szCs w:val="20"/>
          <w:lang w:eastAsia="es-MX"/>
        </w:rPr>
        <w:t xml:space="preserve"> El Ayuntamiento de Río Lagartos, Yucatán, podrá celebrar con el Gobierno Estatal los convenios necesarios para coordinarse administrativamente en las funciones de recaudación, comprobación, determinación y cobranza de las contribuciones y créditos fiscales estatales y federales.</w:t>
      </w:r>
    </w:p>
    <w:p w14:paraId="2D961743" w14:textId="77777777" w:rsidR="004653A5" w:rsidRPr="00BB394E" w:rsidRDefault="004653A5" w:rsidP="00BB394E">
      <w:pPr>
        <w:pBdr>
          <w:top w:val="nil"/>
          <w:left w:val="nil"/>
          <w:bottom w:val="nil"/>
          <w:right w:val="nil"/>
          <w:between w:val="nil"/>
        </w:pBdr>
        <w:spacing w:after="0" w:line="360" w:lineRule="auto"/>
        <w:rPr>
          <w:rFonts w:ascii="Arial" w:eastAsia="Arial" w:hAnsi="Arial"/>
          <w:color w:val="000000"/>
          <w:sz w:val="20"/>
          <w:szCs w:val="20"/>
          <w:lang w:eastAsia="es-MX"/>
        </w:rPr>
      </w:pPr>
    </w:p>
    <w:p w14:paraId="6C1BDCC9" w14:textId="1B127942" w:rsidR="004653A5" w:rsidRPr="00BB394E" w:rsidRDefault="004653A5" w:rsidP="00BB394E">
      <w:pPr>
        <w:spacing w:after="0" w:line="360" w:lineRule="auto"/>
        <w:jc w:val="both"/>
        <w:rPr>
          <w:rFonts w:ascii="Arial" w:eastAsia="Arial MT" w:hAnsi="Arial"/>
          <w:b/>
          <w:sz w:val="20"/>
          <w:szCs w:val="20"/>
          <w:lang w:val="es-ES"/>
        </w:rPr>
      </w:pPr>
      <w:r w:rsidRPr="00BB394E">
        <w:rPr>
          <w:rFonts w:ascii="Arial" w:eastAsia="Arial" w:hAnsi="Arial"/>
          <w:color w:val="000000"/>
          <w:sz w:val="20"/>
          <w:szCs w:val="20"/>
          <w:lang w:eastAsia="es-MX"/>
        </w:rPr>
        <w:t>De igual manera, el Ayuntamiento de Río Lagartos, Yucatán podrá establecer programas de apoyo a los deudores de la tesorería, mediante acuerdos autorizados por H. Cabildo, a fin de facilitar el cumplimiento de las cargas fiscales.</w:t>
      </w:r>
    </w:p>
    <w:p w14:paraId="101E8197" w14:textId="77777777" w:rsidR="00687928" w:rsidRPr="00BB394E" w:rsidRDefault="00687928" w:rsidP="00BB394E">
      <w:pPr>
        <w:spacing w:after="0" w:line="240" w:lineRule="auto"/>
        <w:jc w:val="center"/>
        <w:rPr>
          <w:rFonts w:ascii="Arial" w:hAnsi="Arial"/>
          <w:b/>
          <w:sz w:val="20"/>
          <w:szCs w:val="20"/>
          <w:lang w:val="en-US"/>
        </w:rPr>
      </w:pPr>
    </w:p>
    <w:p w14:paraId="7D5E3393" w14:textId="77777777" w:rsidR="00687928" w:rsidRPr="00BB394E" w:rsidRDefault="00687928" w:rsidP="00BB394E">
      <w:pPr>
        <w:spacing w:after="0" w:line="360" w:lineRule="auto"/>
        <w:jc w:val="center"/>
        <w:rPr>
          <w:rFonts w:ascii="Arial" w:hAnsi="Arial"/>
          <w:b/>
          <w:sz w:val="20"/>
          <w:szCs w:val="20"/>
          <w:lang w:val="en-US"/>
        </w:rPr>
      </w:pPr>
      <w:r w:rsidRPr="00BB394E">
        <w:rPr>
          <w:rFonts w:ascii="Arial" w:hAnsi="Arial"/>
          <w:b/>
          <w:sz w:val="20"/>
          <w:szCs w:val="20"/>
          <w:lang w:val="en-US"/>
        </w:rPr>
        <w:t xml:space="preserve">T r a n s </w:t>
      </w:r>
      <w:proofErr w:type="spellStart"/>
      <w:r w:rsidRPr="00BB394E">
        <w:rPr>
          <w:rFonts w:ascii="Arial" w:hAnsi="Arial"/>
          <w:b/>
          <w:sz w:val="20"/>
          <w:szCs w:val="20"/>
          <w:lang w:val="en-US"/>
        </w:rPr>
        <w:t>i</w:t>
      </w:r>
      <w:proofErr w:type="spellEnd"/>
      <w:r w:rsidRPr="00BB394E">
        <w:rPr>
          <w:rFonts w:ascii="Arial" w:hAnsi="Arial"/>
          <w:b/>
          <w:sz w:val="20"/>
          <w:szCs w:val="20"/>
          <w:lang w:val="en-US"/>
        </w:rPr>
        <w:t xml:space="preserve"> t o r </w:t>
      </w:r>
      <w:proofErr w:type="spellStart"/>
      <w:r w:rsidRPr="00BB394E">
        <w:rPr>
          <w:rFonts w:ascii="Arial" w:hAnsi="Arial"/>
          <w:b/>
          <w:sz w:val="20"/>
          <w:szCs w:val="20"/>
          <w:lang w:val="en-US"/>
        </w:rPr>
        <w:t>i</w:t>
      </w:r>
      <w:proofErr w:type="spellEnd"/>
      <w:r w:rsidRPr="00BB394E">
        <w:rPr>
          <w:rFonts w:ascii="Arial" w:hAnsi="Arial"/>
          <w:b/>
          <w:sz w:val="20"/>
          <w:szCs w:val="20"/>
          <w:lang w:val="en-US"/>
        </w:rPr>
        <w:t xml:space="preserve"> o</w:t>
      </w:r>
    </w:p>
    <w:p w14:paraId="21ED97AC" w14:textId="77777777" w:rsidR="00687928" w:rsidRPr="00BB394E" w:rsidRDefault="00687928" w:rsidP="00BB394E">
      <w:pPr>
        <w:pStyle w:val="Textoindependiente"/>
        <w:spacing w:before="0"/>
        <w:ind w:left="0"/>
        <w:rPr>
          <w:rFonts w:ascii="Arial" w:hAnsi="Arial" w:cs="Arial"/>
          <w:b/>
          <w:sz w:val="20"/>
          <w:szCs w:val="20"/>
          <w:lang w:val="en-US"/>
        </w:rPr>
      </w:pPr>
    </w:p>
    <w:p w14:paraId="586D812C" w14:textId="76C8A5DD" w:rsidR="00B67D6D" w:rsidRPr="00BB394E" w:rsidRDefault="00687928" w:rsidP="00BB394E">
      <w:pPr>
        <w:pStyle w:val="Textoindependiente"/>
        <w:spacing w:before="0" w:line="360" w:lineRule="auto"/>
        <w:ind w:left="0"/>
        <w:jc w:val="both"/>
        <w:rPr>
          <w:rFonts w:ascii="Arial" w:hAnsi="Arial"/>
          <w:sz w:val="20"/>
          <w:szCs w:val="20"/>
        </w:rPr>
      </w:pPr>
      <w:r w:rsidRPr="00BB394E">
        <w:rPr>
          <w:rFonts w:ascii="Arial" w:hAnsi="Arial" w:cs="Arial"/>
          <w:b/>
          <w:sz w:val="20"/>
          <w:szCs w:val="20"/>
        </w:rPr>
        <w:t xml:space="preserve">Artículo </w:t>
      </w:r>
      <w:proofErr w:type="gramStart"/>
      <w:r w:rsidRPr="00BB394E">
        <w:rPr>
          <w:rFonts w:ascii="Arial" w:hAnsi="Arial" w:cs="Arial"/>
          <w:b/>
          <w:sz w:val="20"/>
          <w:szCs w:val="20"/>
        </w:rPr>
        <w:t>único.-</w:t>
      </w:r>
      <w:proofErr w:type="gramEnd"/>
      <w:r w:rsidRPr="00BB394E">
        <w:rPr>
          <w:rFonts w:ascii="Arial" w:hAnsi="Arial" w:cs="Arial"/>
          <w:b/>
          <w:sz w:val="20"/>
          <w:szCs w:val="20"/>
        </w:rPr>
        <w:t xml:space="preserve"> </w:t>
      </w:r>
      <w:r w:rsidRPr="00BB394E">
        <w:rPr>
          <w:rFonts w:ascii="Arial" w:hAnsi="Arial" w:cs="Arial"/>
          <w:sz w:val="20"/>
          <w:szCs w:val="20"/>
        </w:rPr>
        <w:t>Para poder percibir aprovechamiento vía Infracciones por faltas administrativas, el Ayuntamiento deberá contar con los reglamentos municipales respectivos, los que establecerán los montos de las sanciones correspondientes.</w:t>
      </w:r>
    </w:p>
    <w:sectPr w:rsidR="00B67D6D" w:rsidRPr="00BB394E" w:rsidSect="00BB394E">
      <w:footerReference w:type="default" r:id="rId8"/>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0683E" w14:textId="77777777" w:rsidR="004A56A4" w:rsidRDefault="004A56A4">
      <w:pPr>
        <w:spacing w:after="0" w:line="240" w:lineRule="auto"/>
      </w:pPr>
      <w:r>
        <w:separator/>
      </w:r>
    </w:p>
  </w:endnote>
  <w:endnote w:type="continuationSeparator" w:id="0">
    <w:p w14:paraId="4E397B46" w14:textId="77777777" w:rsidR="004A56A4" w:rsidRDefault="004A5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ACA7" w14:textId="14E944DD" w:rsidR="00023232" w:rsidRPr="009E5B37" w:rsidRDefault="00023232">
    <w:pPr>
      <w:pStyle w:val="Piedepgina"/>
      <w:jc w:val="center"/>
      <w:rPr>
        <w:rFonts w:ascii="Arial" w:hAnsi="Arial"/>
        <w:sz w:val="20"/>
        <w:szCs w:val="20"/>
      </w:rPr>
    </w:pPr>
    <w:r w:rsidRPr="009E5B37">
      <w:rPr>
        <w:rFonts w:ascii="Arial" w:hAnsi="Arial"/>
        <w:sz w:val="20"/>
        <w:szCs w:val="20"/>
      </w:rPr>
      <w:fldChar w:fldCharType="begin"/>
    </w:r>
    <w:r w:rsidRPr="009E5B37">
      <w:rPr>
        <w:rFonts w:ascii="Arial" w:hAnsi="Arial"/>
        <w:sz w:val="20"/>
        <w:szCs w:val="20"/>
      </w:rPr>
      <w:instrText>PAGE   \* MERGEFORMAT</w:instrText>
    </w:r>
    <w:r w:rsidRPr="009E5B37">
      <w:rPr>
        <w:rFonts w:ascii="Arial" w:hAnsi="Arial"/>
        <w:sz w:val="20"/>
        <w:szCs w:val="20"/>
      </w:rPr>
      <w:fldChar w:fldCharType="separate"/>
    </w:r>
    <w:r w:rsidR="00D3235D" w:rsidRPr="00D3235D">
      <w:rPr>
        <w:rFonts w:ascii="Arial" w:hAnsi="Arial"/>
        <w:noProof/>
        <w:sz w:val="20"/>
        <w:szCs w:val="20"/>
        <w:lang w:val="es-ES"/>
      </w:rPr>
      <w:t>6</w:t>
    </w:r>
    <w:r w:rsidRPr="009E5B37">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278A5" w14:textId="77777777" w:rsidR="004A56A4" w:rsidRDefault="004A56A4">
      <w:pPr>
        <w:spacing w:after="0" w:line="240" w:lineRule="auto"/>
      </w:pPr>
      <w:r>
        <w:separator/>
      </w:r>
    </w:p>
  </w:footnote>
  <w:footnote w:type="continuationSeparator" w:id="0">
    <w:p w14:paraId="33E5DB40" w14:textId="77777777" w:rsidR="004A56A4" w:rsidRDefault="004A5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2"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4"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5"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17168FF"/>
    <w:multiLevelType w:val="hybridMultilevel"/>
    <w:tmpl w:val="F09C218C"/>
    <w:lvl w:ilvl="0" w:tplc="B6705D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7F02826"/>
    <w:multiLevelType w:val="hybridMultilevel"/>
    <w:tmpl w:val="CF100DE2"/>
    <w:lvl w:ilvl="0" w:tplc="D9B8158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AF31EB"/>
    <w:multiLevelType w:val="hybridMultilevel"/>
    <w:tmpl w:val="716A565A"/>
    <w:lvl w:ilvl="0" w:tplc="0F6270DE">
      <w:start w:val="1"/>
      <w:numFmt w:val="lowerLetter"/>
      <w:lvlText w:val="%1)"/>
      <w:lvlJc w:val="left"/>
      <w:pPr>
        <w:ind w:left="121" w:hanging="234"/>
      </w:pPr>
      <w:rPr>
        <w:rFonts w:ascii="Arial" w:eastAsia="Arial" w:hAnsi="Arial" w:cs="Arial" w:hint="default"/>
        <w:b/>
        <w:bCs/>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10" w15:restartNumberingAfterBreak="0">
    <w:nsid w:val="123957CE"/>
    <w:multiLevelType w:val="hybridMultilevel"/>
    <w:tmpl w:val="55B68AA4"/>
    <w:lvl w:ilvl="0" w:tplc="2642314A">
      <w:numFmt w:val="bullet"/>
      <w:lvlText w:val=""/>
      <w:lvlJc w:val="left"/>
      <w:pPr>
        <w:ind w:left="720" w:hanging="360"/>
      </w:pPr>
      <w:rPr>
        <w:rFonts w:ascii="Wingdings" w:eastAsia="Arial MT"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A2037"/>
    <w:multiLevelType w:val="hybridMultilevel"/>
    <w:tmpl w:val="89E0DE04"/>
    <w:lvl w:ilvl="0" w:tplc="0F1E75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F60F7"/>
    <w:multiLevelType w:val="hybridMultilevel"/>
    <w:tmpl w:val="BBEE4D7E"/>
    <w:lvl w:ilvl="0" w:tplc="7F36BEE4">
      <w:start w:val="3"/>
      <w:numFmt w:val="upperLetter"/>
      <w:lvlText w:val="%1)"/>
      <w:lvlJc w:val="left"/>
      <w:pPr>
        <w:ind w:left="2356" w:hanging="360"/>
      </w:pPr>
      <w:rPr>
        <w:rFonts w:hint="default"/>
      </w:rPr>
    </w:lvl>
    <w:lvl w:ilvl="1" w:tplc="080A0019" w:tentative="1">
      <w:start w:val="1"/>
      <w:numFmt w:val="lowerLetter"/>
      <w:lvlText w:val="%2."/>
      <w:lvlJc w:val="left"/>
      <w:pPr>
        <w:ind w:left="3076" w:hanging="360"/>
      </w:pPr>
    </w:lvl>
    <w:lvl w:ilvl="2" w:tplc="080A001B" w:tentative="1">
      <w:start w:val="1"/>
      <w:numFmt w:val="lowerRoman"/>
      <w:lvlText w:val="%3."/>
      <w:lvlJc w:val="right"/>
      <w:pPr>
        <w:ind w:left="3796" w:hanging="180"/>
      </w:pPr>
    </w:lvl>
    <w:lvl w:ilvl="3" w:tplc="080A000F" w:tentative="1">
      <w:start w:val="1"/>
      <w:numFmt w:val="decimal"/>
      <w:lvlText w:val="%4."/>
      <w:lvlJc w:val="left"/>
      <w:pPr>
        <w:ind w:left="4516" w:hanging="360"/>
      </w:pPr>
    </w:lvl>
    <w:lvl w:ilvl="4" w:tplc="080A0019" w:tentative="1">
      <w:start w:val="1"/>
      <w:numFmt w:val="lowerLetter"/>
      <w:lvlText w:val="%5."/>
      <w:lvlJc w:val="left"/>
      <w:pPr>
        <w:ind w:left="5236" w:hanging="360"/>
      </w:pPr>
    </w:lvl>
    <w:lvl w:ilvl="5" w:tplc="080A001B" w:tentative="1">
      <w:start w:val="1"/>
      <w:numFmt w:val="lowerRoman"/>
      <w:lvlText w:val="%6."/>
      <w:lvlJc w:val="right"/>
      <w:pPr>
        <w:ind w:left="5956" w:hanging="180"/>
      </w:pPr>
    </w:lvl>
    <w:lvl w:ilvl="6" w:tplc="080A000F" w:tentative="1">
      <w:start w:val="1"/>
      <w:numFmt w:val="decimal"/>
      <w:lvlText w:val="%7."/>
      <w:lvlJc w:val="left"/>
      <w:pPr>
        <w:ind w:left="6676" w:hanging="360"/>
      </w:pPr>
    </w:lvl>
    <w:lvl w:ilvl="7" w:tplc="080A0019" w:tentative="1">
      <w:start w:val="1"/>
      <w:numFmt w:val="lowerLetter"/>
      <w:lvlText w:val="%8."/>
      <w:lvlJc w:val="left"/>
      <w:pPr>
        <w:ind w:left="7396" w:hanging="360"/>
      </w:pPr>
    </w:lvl>
    <w:lvl w:ilvl="8" w:tplc="080A001B" w:tentative="1">
      <w:start w:val="1"/>
      <w:numFmt w:val="lowerRoman"/>
      <w:lvlText w:val="%9."/>
      <w:lvlJc w:val="right"/>
      <w:pPr>
        <w:ind w:left="8116" w:hanging="180"/>
      </w:pPr>
    </w:lvl>
  </w:abstractNum>
  <w:abstractNum w:abstractNumId="13" w15:restartNumberingAfterBreak="0">
    <w:nsid w:val="203B29B8"/>
    <w:multiLevelType w:val="hybridMultilevel"/>
    <w:tmpl w:val="024C6090"/>
    <w:lvl w:ilvl="0" w:tplc="032E735C">
      <w:start w:val="2"/>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22281B7E"/>
    <w:multiLevelType w:val="hybridMultilevel"/>
    <w:tmpl w:val="F5CA1190"/>
    <w:lvl w:ilvl="0" w:tplc="04090017">
      <w:start w:val="1"/>
      <w:numFmt w:val="lowerLetter"/>
      <w:lvlText w:val="%1)"/>
      <w:lvlJc w:val="left"/>
      <w:pPr>
        <w:ind w:left="2041" w:hanging="315"/>
      </w:pPr>
      <w:rPr>
        <w:rFonts w:hint="default"/>
        <w:b/>
        <w:bCs/>
        <w:spacing w:val="-1"/>
        <w:w w:val="100"/>
        <w:sz w:val="20"/>
        <w:szCs w:val="20"/>
        <w:lang w:val="es-ES" w:eastAsia="en-US" w:bidi="ar-SA"/>
      </w:rPr>
    </w:lvl>
    <w:lvl w:ilvl="1" w:tplc="A154B996">
      <w:numFmt w:val="bullet"/>
      <w:lvlText w:val="•"/>
      <w:lvlJc w:val="left"/>
      <w:pPr>
        <w:ind w:left="2978" w:hanging="315"/>
      </w:pPr>
      <w:rPr>
        <w:rFonts w:hint="default"/>
        <w:lang w:val="es-ES" w:eastAsia="en-US" w:bidi="ar-SA"/>
      </w:rPr>
    </w:lvl>
    <w:lvl w:ilvl="2" w:tplc="3432EEEE">
      <w:numFmt w:val="bullet"/>
      <w:lvlText w:val="•"/>
      <w:lvlJc w:val="left"/>
      <w:pPr>
        <w:ind w:left="3916" w:hanging="315"/>
      </w:pPr>
      <w:rPr>
        <w:rFonts w:hint="default"/>
        <w:lang w:val="es-ES" w:eastAsia="en-US" w:bidi="ar-SA"/>
      </w:rPr>
    </w:lvl>
    <w:lvl w:ilvl="3" w:tplc="BA3E5802">
      <w:numFmt w:val="bullet"/>
      <w:lvlText w:val="•"/>
      <w:lvlJc w:val="left"/>
      <w:pPr>
        <w:ind w:left="4854" w:hanging="315"/>
      </w:pPr>
      <w:rPr>
        <w:rFonts w:hint="default"/>
        <w:lang w:val="es-ES" w:eastAsia="en-US" w:bidi="ar-SA"/>
      </w:rPr>
    </w:lvl>
    <w:lvl w:ilvl="4" w:tplc="B0C88526">
      <w:numFmt w:val="bullet"/>
      <w:lvlText w:val="•"/>
      <w:lvlJc w:val="left"/>
      <w:pPr>
        <w:ind w:left="5792" w:hanging="315"/>
      </w:pPr>
      <w:rPr>
        <w:rFonts w:hint="default"/>
        <w:lang w:val="es-ES" w:eastAsia="en-US" w:bidi="ar-SA"/>
      </w:rPr>
    </w:lvl>
    <w:lvl w:ilvl="5" w:tplc="6F708AAC">
      <w:numFmt w:val="bullet"/>
      <w:lvlText w:val="•"/>
      <w:lvlJc w:val="left"/>
      <w:pPr>
        <w:ind w:left="6730" w:hanging="315"/>
      </w:pPr>
      <w:rPr>
        <w:rFonts w:hint="default"/>
        <w:lang w:val="es-ES" w:eastAsia="en-US" w:bidi="ar-SA"/>
      </w:rPr>
    </w:lvl>
    <w:lvl w:ilvl="6" w:tplc="58F4249C">
      <w:numFmt w:val="bullet"/>
      <w:lvlText w:val="•"/>
      <w:lvlJc w:val="left"/>
      <w:pPr>
        <w:ind w:left="7668" w:hanging="315"/>
      </w:pPr>
      <w:rPr>
        <w:rFonts w:hint="default"/>
        <w:lang w:val="es-ES" w:eastAsia="en-US" w:bidi="ar-SA"/>
      </w:rPr>
    </w:lvl>
    <w:lvl w:ilvl="7" w:tplc="FA309F10">
      <w:numFmt w:val="bullet"/>
      <w:lvlText w:val="•"/>
      <w:lvlJc w:val="left"/>
      <w:pPr>
        <w:ind w:left="8606" w:hanging="315"/>
      </w:pPr>
      <w:rPr>
        <w:rFonts w:hint="default"/>
        <w:lang w:val="es-ES" w:eastAsia="en-US" w:bidi="ar-SA"/>
      </w:rPr>
    </w:lvl>
    <w:lvl w:ilvl="8" w:tplc="A8AEA91E">
      <w:numFmt w:val="bullet"/>
      <w:lvlText w:val="•"/>
      <w:lvlJc w:val="left"/>
      <w:pPr>
        <w:ind w:left="9544" w:hanging="315"/>
      </w:pPr>
      <w:rPr>
        <w:rFonts w:hint="default"/>
        <w:lang w:val="es-ES" w:eastAsia="en-US" w:bidi="ar-SA"/>
      </w:rPr>
    </w:lvl>
  </w:abstractNum>
  <w:abstractNum w:abstractNumId="15" w15:restartNumberingAfterBreak="0">
    <w:nsid w:val="229028B5"/>
    <w:multiLevelType w:val="hybridMultilevel"/>
    <w:tmpl w:val="AB4AE5C4"/>
    <w:lvl w:ilvl="0" w:tplc="FFFFFFFF">
      <w:start w:val="1"/>
      <w:numFmt w:val="lowerLetter"/>
      <w:lvlText w:val="%1)"/>
      <w:lvlJc w:val="left"/>
      <w:pPr>
        <w:ind w:left="1636" w:hanging="360"/>
      </w:pPr>
      <w:rPr>
        <w:b/>
      </w:rPr>
    </w:lvl>
    <w:lvl w:ilvl="1" w:tplc="FFFFFFFF">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6"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7" w15:restartNumberingAfterBreak="0">
    <w:nsid w:val="32103A60"/>
    <w:multiLevelType w:val="hybridMultilevel"/>
    <w:tmpl w:val="B9187EE4"/>
    <w:lvl w:ilvl="0" w:tplc="F06616C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29129A4"/>
    <w:multiLevelType w:val="hybridMultilevel"/>
    <w:tmpl w:val="DC8ED5F6"/>
    <w:lvl w:ilvl="0" w:tplc="17F22506">
      <w:numFmt w:val="bullet"/>
      <w:lvlText w:val=""/>
      <w:lvlJc w:val="left"/>
      <w:pPr>
        <w:ind w:left="720" w:hanging="360"/>
      </w:pPr>
      <w:rPr>
        <w:rFonts w:ascii="Wingdings" w:eastAsia="Arial MT"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F484D"/>
    <w:multiLevelType w:val="hybridMultilevel"/>
    <w:tmpl w:val="FFA056AC"/>
    <w:lvl w:ilvl="0" w:tplc="FFFFFFFF">
      <w:start w:val="1"/>
      <w:numFmt w:val="lowerLetter"/>
      <w:lvlText w:val="%1)"/>
      <w:lvlJc w:val="left"/>
      <w:pPr>
        <w:ind w:left="121" w:hanging="234"/>
      </w:pPr>
      <w:rPr>
        <w:rFonts w:ascii="Arial" w:eastAsia="Arial" w:hAnsi="Arial" w:cs="Arial" w:hint="default"/>
        <w:b/>
        <w:bCs/>
        <w:spacing w:val="-1"/>
        <w:w w:val="100"/>
        <w:sz w:val="20"/>
        <w:szCs w:val="20"/>
        <w:lang w:val="es-ES" w:eastAsia="en-US" w:bidi="ar-SA"/>
      </w:rPr>
    </w:lvl>
    <w:lvl w:ilvl="1" w:tplc="FFFFFFFF">
      <w:numFmt w:val="bullet"/>
      <w:lvlText w:val="•"/>
      <w:lvlJc w:val="left"/>
      <w:pPr>
        <w:ind w:left="1058" w:hanging="234"/>
      </w:pPr>
      <w:rPr>
        <w:rFonts w:hint="default"/>
        <w:lang w:val="es-ES" w:eastAsia="en-US" w:bidi="ar-SA"/>
      </w:rPr>
    </w:lvl>
    <w:lvl w:ilvl="2" w:tplc="FFFFFFFF">
      <w:numFmt w:val="bullet"/>
      <w:lvlText w:val="•"/>
      <w:lvlJc w:val="left"/>
      <w:pPr>
        <w:ind w:left="1996" w:hanging="234"/>
      </w:pPr>
      <w:rPr>
        <w:rFonts w:hint="default"/>
        <w:lang w:val="es-ES" w:eastAsia="en-US" w:bidi="ar-SA"/>
      </w:rPr>
    </w:lvl>
    <w:lvl w:ilvl="3" w:tplc="FFFFFFFF">
      <w:numFmt w:val="bullet"/>
      <w:lvlText w:val="•"/>
      <w:lvlJc w:val="left"/>
      <w:pPr>
        <w:ind w:left="2934" w:hanging="234"/>
      </w:pPr>
      <w:rPr>
        <w:rFonts w:hint="default"/>
        <w:lang w:val="es-ES" w:eastAsia="en-US" w:bidi="ar-SA"/>
      </w:rPr>
    </w:lvl>
    <w:lvl w:ilvl="4" w:tplc="FFFFFFFF">
      <w:numFmt w:val="bullet"/>
      <w:lvlText w:val="•"/>
      <w:lvlJc w:val="left"/>
      <w:pPr>
        <w:ind w:left="3872" w:hanging="234"/>
      </w:pPr>
      <w:rPr>
        <w:rFonts w:hint="default"/>
        <w:lang w:val="es-ES" w:eastAsia="en-US" w:bidi="ar-SA"/>
      </w:rPr>
    </w:lvl>
    <w:lvl w:ilvl="5" w:tplc="FFFFFFFF">
      <w:numFmt w:val="bullet"/>
      <w:lvlText w:val="•"/>
      <w:lvlJc w:val="left"/>
      <w:pPr>
        <w:ind w:left="4810" w:hanging="234"/>
      </w:pPr>
      <w:rPr>
        <w:rFonts w:hint="default"/>
        <w:lang w:val="es-ES" w:eastAsia="en-US" w:bidi="ar-SA"/>
      </w:rPr>
    </w:lvl>
    <w:lvl w:ilvl="6" w:tplc="FFFFFFFF">
      <w:numFmt w:val="bullet"/>
      <w:lvlText w:val="•"/>
      <w:lvlJc w:val="left"/>
      <w:pPr>
        <w:ind w:left="5748" w:hanging="234"/>
      </w:pPr>
      <w:rPr>
        <w:rFonts w:hint="default"/>
        <w:lang w:val="es-ES" w:eastAsia="en-US" w:bidi="ar-SA"/>
      </w:rPr>
    </w:lvl>
    <w:lvl w:ilvl="7" w:tplc="FFFFFFFF">
      <w:numFmt w:val="bullet"/>
      <w:lvlText w:val="•"/>
      <w:lvlJc w:val="left"/>
      <w:pPr>
        <w:ind w:left="6686" w:hanging="234"/>
      </w:pPr>
      <w:rPr>
        <w:rFonts w:hint="default"/>
        <w:lang w:val="es-ES" w:eastAsia="en-US" w:bidi="ar-SA"/>
      </w:rPr>
    </w:lvl>
    <w:lvl w:ilvl="8" w:tplc="FFFFFFFF">
      <w:numFmt w:val="bullet"/>
      <w:lvlText w:val="•"/>
      <w:lvlJc w:val="left"/>
      <w:pPr>
        <w:ind w:left="7624" w:hanging="234"/>
      </w:pPr>
      <w:rPr>
        <w:rFonts w:hint="default"/>
        <w:lang w:val="es-ES" w:eastAsia="en-US" w:bidi="ar-SA"/>
      </w:rPr>
    </w:lvl>
  </w:abstractNum>
  <w:abstractNum w:abstractNumId="20" w15:restartNumberingAfterBreak="0">
    <w:nsid w:val="375456B2"/>
    <w:multiLevelType w:val="hybridMultilevel"/>
    <w:tmpl w:val="8D768542"/>
    <w:lvl w:ilvl="0" w:tplc="98FCABB4">
      <w:start w:val="1"/>
      <w:numFmt w:val="upperRoman"/>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537A50"/>
    <w:multiLevelType w:val="hybridMultilevel"/>
    <w:tmpl w:val="2F202E68"/>
    <w:lvl w:ilvl="0" w:tplc="9B30258A">
      <w:start w:val="1"/>
      <w:numFmt w:val="lowerLetter"/>
      <w:lvlText w:val="%1)"/>
      <w:lvlJc w:val="left"/>
      <w:pPr>
        <w:ind w:left="121" w:hanging="315"/>
      </w:pPr>
      <w:rPr>
        <w:rFonts w:ascii="Arial" w:eastAsia="Arial" w:hAnsi="Arial" w:cs="Arial" w:hint="default"/>
        <w:b/>
        <w:bCs/>
        <w:w w:val="100"/>
        <w:sz w:val="20"/>
        <w:szCs w:val="20"/>
        <w:lang w:val="es-ES" w:eastAsia="en-US" w:bidi="ar-SA"/>
      </w:rPr>
    </w:lvl>
    <w:lvl w:ilvl="1" w:tplc="A154B996">
      <w:numFmt w:val="bullet"/>
      <w:lvlText w:val="•"/>
      <w:lvlJc w:val="left"/>
      <w:pPr>
        <w:ind w:left="1058" w:hanging="315"/>
      </w:pPr>
      <w:rPr>
        <w:rFonts w:hint="default"/>
        <w:lang w:val="es-ES" w:eastAsia="en-US" w:bidi="ar-SA"/>
      </w:rPr>
    </w:lvl>
    <w:lvl w:ilvl="2" w:tplc="3432EEEE">
      <w:numFmt w:val="bullet"/>
      <w:lvlText w:val="•"/>
      <w:lvlJc w:val="left"/>
      <w:pPr>
        <w:ind w:left="1996" w:hanging="315"/>
      </w:pPr>
      <w:rPr>
        <w:rFonts w:hint="default"/>
        <w:lang w:val="es-ES" w:eastAsia="en-US" w:bidi="ar-SA"/>
      </w:rPr>
    </w:lvl>
    <w:lvl w:ilvl="3" w:tplc="BA3E5802">
      <w:numFmt w:val="bullet"/>
      <w:lvlText w:val="•"/>
      <w:lvlJc w:val="left"/>
      <w:pPr>
        <w:ind w:left="2934" w:hanging="315"/>
      </w:pPr>
      <w:rPr>
        <w:rFonts w:hint="default"/>
        <w:lang w:val="es-ES" w:eastAsia="en-US" w:bidi="ar-SA"/>
      </w:rPr>
    </w:lvl>
    <w:lvl w:ilvl="4" w:tplc="B0C88526">
      <w:numFmt w:val="bullet"/>
      <w:lvlText w:val="•"/>
      <w:lvlJc w:val="left"/>
      <w:pPr>
        <w:ind w:left="3872" w:hanging="315"/>
      </w:pPr>
      <w:rPr>
        <w:rFonts w:hint="default"/>
        <w:lang w:val="es-ES" w:eastAsia="en-US" w:bidi="ar-SA"/>
      </w:rPr>
    </w:lvl>
    <w:lvl w:ilvl="5" w:tplc="6F708AAC">
      <w:numFmt w:val="bullet"/>
      <w:lvlText w:val="•"/>
      <w:lvlJc w:val="left"/>
      <w:pPr>
        <w:ind w:left="4810" w:hanging="315"/>
      </w:pPr>
      <w:rPr>
        <w:rFonts w:hint="default"/>
        <w:lang w:val="es-ES" w:eastAsia="en-US" w:bidi="ar-SA"/>
      </w:rPr>
    </w:lvl>
    <w:lvl w:ilvl="6" w:tplc="58F4249C">
      <w:numFmt w:val="bullet"/>
      <w:lvlText w:val="•"/>
      <w:lvlJc w:val="left"/>
      <w:pPr>
        <w:ind w:left="5748" w:hanging="315"/>
      </w:pPr>
      <w:rPr>
        <w:rFonts w:hint="default"/>
        <w:lang w:val="es-ES" w:eastAsia="en-US" w:bidi="ar-SA"/>
      </w:rPr>
    </w:lvl>
    <w:lvl w:ilvl="7" w:tplc="FA309F10">
      <w:numFmt w:val="bullet"/>
      <w:lvlText w:val="•"/>
      <w:lvlJc w:val="left"/>
      <w:pPr>
        <w:ind w:left="6686" w:hanging="315"/>
      </w:pPr>
      <w:rPr>
        <w:rFonts w:hint="default"/>
        <w:lang w:val="es-ES" w:eastAsia="en-US" w:bidi="ar-SA"/>
      </w:rPr>
    </w:lvl>
    <w:lvl w:ilvl="8" w:tplc="A8AEA91E">
      <w:numFmt w:val="bullet"/>
      <w:lvlText w:val="•"/>
      <w:lvlJc w:val="left"/>
      <w:pPr>
        <w:ind w:left="7624" w:hanging="315"/>
      </w:pPr>
      <w:rPr>
        <w:rFonts w:hint="default"/>
        <w:lang w:val="es-ES" w:eastAsia="en-US" w:bidi="ar-SA"/>
      </w:rPr>
    </w:lvl>
  </w:abstractNum>
  <w:abstractNum w:abstractNumId="25" w15:restartNumberingAfterBreak="0">
    <w:nsid w:val="4BD14597"/>
    <w:multiLevelType w:val="hybridMultilevel"/>
    <w:tmpl w:val="F5CA1190"/>
    <w:lvl w:ilvl="0" w:tplc="FFFFFFFF">
      <w:start w:val="1"/>
      <w:numFmt w:val="lowerLetter"/>
      <w:lvlText w:val="%1)"/>
      <w:lvlJc w:val="left"/>
      <w:pPr>
        <w:ind w:left="2041" w:hanging="315"/>
      </w:pPr>
      <w:rPr>
        <w:rFonts w:hint="default"/>
        <w:b/>
        <w:bCs/>
        <w:spacing w:val="-1"/>
        <w:w w:val="100"/>
        <w:sz w:val="20"/>
        <w:szCs w:val="20"/>
        <w:lang w:val="es-ES" w:eastAsia="en-US" w:bidi="ar-SA"/>
      </w:rPr>
    </w:lvl>
    <w:lvl w:ilvl="1" w:tplc="FFFFFFFF">
      <w:numFmt w:val="bullet"/>
      <w:lvlText w:val="•"/>
      <w:lvlJc w:val="left"/>
      <w:pPr>
        <w:ind w:left="2978" w:hanging="315"/>
      </w:pPr>
      <w:rPr>
        <w:rFonts w:hint="default"/>
        <w:lang w:val="es-ES" w:eastAsia="en-US" w:bidi="ar-SA"/>
      </w:rPr>
    </w:lvl>
    <w:lvl w:ilvl="2" w:tplc="FFFFFFFF">
      <w:numFmt w:val="bullet"/>
      <w:lvlText w:val="•"/>
      <w:lvlJc w:val="left"/>
      <w:pPr>
        <w:ind w:left="3916" w:hanging="315"/>
      </w:pPr>
      <w:rPr>
        <w:rFonts w:hint="default"/>
        <w:lang w:val="es-ES" w:eastAsia="en-US" w:bidi="ar-SA"/>
      </w:rPr>
    </w:lvl>
    <w:lvl w:ilvl="3" w:tplc="FFFFFFFF">
      <w:numFmt w:val="bullet"/>
      <w:lvlText w:val="•"/>
      <w:lvlJc w:val="left"/>
      <w:pPr>
        <w:ind w:left="4854" w:hanging="315"/>
      </w:pPr>
      <w:rPr>
        <w:rFonts w:hint="default"/>
        <w:lang w:val="es-ES" w:eastAsia="en-US" w:bidi="ar-SA"/>
      </w:rPr>
    </w:lvl>
    <w:lvl w:ilvl="4" w:tplc="FFFFFFFF">
      <w:numFmt w:val="bullet"/>
      <w:lvlText w:val="•"/>
      <w:lvlJc w:val="left"/>
      <w:pPr>
        <w:ind w:left="5792" w:hanging="315"/>
      </w:pPr>
      <w:rPr>
        <w:rFonts w:hint="default"/>
        <w:lang w:val="es-ES" w:eastAsia="en-US" w:bidi="ar-SA"/>
      </w:rPr>
    </w:lvl>
    <w:lvl w:ilvl="5" w:tplc="FFFFFFFF">
      <w:numFmt w:val="bullet"/>
      <w:lvlText w:val="•"/>
      <w:lvlJc w:val="left"/>
      <w:pPr>
        <w:ind w:left="6730" w:hanging="315"/>
      </w:pPr>
      <w:rPr>
        <w:rFonts w:hint="default"/>
        <w:lang w:val="es-ES" w:eastAsia="en-US" w:bidi="ar-SA"/>
      </w:rPr>
    </w:lvl>
    <w:lvl w:ilvl="6" w:tplc="FFFFFFFF">
      <w:numFmt w:val="bullet"/>
      <w:lvlText w:val="•"/>
      <w:lvlJc w:val="left"/>
      <w:pPr>
        <w:ind w:left="7668" w:hanging="315"/>
      </w:pPr>
      <w:rPr>
        <w:rFonts w:hint="default"/>
        <w:lang w:val="es-ES" w:eastAsia="en-US" w:bidi="ar-SA"/>
      </w:rPr>
    </w:lvl>
    <w:lvl w:ilvl="7" w:tplc="FFFFFFFF">
      <w:numFmt w:val="bullet"/>
      <w:lvlText w:val="•"/>
      <w:lvlJc w:val="left"/>
      <w:pPr>
        <w:ind w:left="8606" w:hanging="315"/>
      </w:pPr>
      <w:rPr>
        <w:rFonts w:hint="default"/>
        <w:lang w:val="es-ES" w:eastAsia="en-US" w:bidi="ar-SA"/>
      </w:rPr>
    </w:lvl>
    <w:lvl w:ilvl="8" w:tplc="FFFFFFFF">
      <w:numFmt w:val="bullet"/>
      <w:lvlText w:val="•"/>
      <w:lvlJc w:val="left"/>
      <w:pPr>
        <w:ind w:left="9544" w:hanging="315"/>
      </w:pPr>
      <w:rPr>
        <w:rFonts w:hint="default"/>
        <w:lang w:val="es-ES" w:eastAsia="en-US" w:bidi="ar-SA"/>
      </w:rPr>
    </w:lvl>
  </w:abstractNum>
  <w:abstractNum w:abstractNumId="26" w15:restartNumberingAfterBreak="0">
    <w:nsid w:val="4C2161ED"/>
    <w:multiLevelType w:val="hybridMultilevel"/>
    <w:tmpl w:val="FFA056AC"/>
    <w:lvl w:ilvl="0" w:tplc="1EF4DB5E">
      <w:start w:val="1"/>
      <w:numFmt w:val="lowerLetter"/>
      <w:lvlText w:val="%1)"/>
      <w:lvlJc w:val="left"/>
      <w:pPr>
        <w:ind w:left="121" w:hanging="234"/>
      </w:pPr>
      <w:rPr>
        <w:rFonts w:ascii="Arial" w:eastAsia="Arial" w:hAnsi="Arial" w:cs="Arial" w:hint="default"/>
        <w:b/>
        <w:bCs/>
        <w:spacing w:val="-1"/>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27" w15:restartNumberingAfterBreak="0">
    <w:nsid w:val="4CE65DED"/>
    <w:multiLevelType w:val="hybridMultilevel"/>
    <w:tmpl w:val="245AD1C0"/>
    <w:lvl w:ilvl="0" w:tplc="712C054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A652C"/>
    <w:multiLevelType w:val="hybridMultilevel"/>
    <w:tmpl w:val="A23A26CE"/>
    <w:lvl w:ilvl="0" w:tplc="FFFFFFFF">
      <w:start w:val="1"/>
      <w:numFmt w:val="upperRoman"/>
      <w:lvlText w:val="%1."/>
      <w:lvlJc w:val="left"/>
      <w:pPr>
        <w:ind w:left="780" w:hanging="720"/>
      </w:pPr>
      <w:rPr>
        <w:rFonts w:hint="default"/>
        <w:b/>
      </w:rPr>
    </w:lvl>
    <w:lvl w:ilvl="1" w:tplc="FFFFFFFF">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31" w15:restartNumberingAfterBreak="0">
    <w:nsid w:val="578F59D3"/>
    <w:multiLevelType w:val="hybridMultilevel"/>
    <w:tmpl w:val="4E3E0480"/>
    <w:lvl w:ilvl="0" w:tplc="8E946EF6">
      <w:start w:val="1"/>
      <w:numFmt w:val="lowerLetter"/>
      <w:lvlText w:val="%1)"/>
      <w:lvlJc w:val="left"/>
      <w:pPr>
        <w:ind w:left="166" w:hanging="360"/>
      </w:pPr>
      <w:rPr>
        <w:rFonts w:hint="default"/>
      </w:rPr>
    </w:lvl>
    <w:lvl w:ilvl="1" w:tplc="04090019" w:tentative="1">
      <w:start w:val="1"/>
      <w:numFmt w:val="lowerLetter"/>
      <w:lvlText w:val="%2."/>
      <w:lvlJc w:val="left"/>
      <w:pPr>
        <w:ind w:left="886" w:hanging="360"/>
      </w:pPr>
    </w:lvl>
    <w:lvl w:ilvl="2" w:tplc="0409001B" w:tentative="1">
      <w:start w:val="1"/>
      <w:numFmt w:val="lowerRoman"/>
      <w:lvlText w:val="%3."/>
      <w:lvlJc w:val="right"/>
      <w:pPr>
        <w:ind w:left="1606" w:hanging="180"/>
      </w:pPr>
    </w:lvl>
    <w:lvl w:ilvl="3" w:tplc="0409000F" w:tentative="1">
      <w:start w:val="1"/>
      <w:numFmt w:val="decimal"/>
      <w:lvlText w:val="%4."/>
      <w:lvlJc w:val="left"/>
      <w:pPr>
        <w:ind w:left="2326" w:hanging="360"/>
      </w:pPr>
    </w:lvl>
    <w:lvl w:ilvl="4" w:tplc="04090019" w:tentative="1">
      <w:start w:val="1"/>
      <w:numFmt w:val="lowerLetter"/>
      <w:lvlText w:val="%5."/>
      <w:lvlJc w:val="left"/>
      <w:pPr>
        <w:ind w:left="3046" w:hanging="360"/>
      </w:pPr>
    </w:lvl>
    <w:lvl w:ilvl="5" w:tplc="0409001B" w:tentative="1">
      <w:start w:val="1"/>
      <w:numFmt w:val="lowerRoman"/>
      <w:lvlText w:val="%6."/>
      <w:lvlJc w:val="right"/>
      <w:pPr>
        <w:ind w:left="3766" w:hanging="180"/>
      </w:pPr>
    </w:lvl>
    <w:lvl w:ilvl="6" w:tplc="0409000F" w:tentative="1">
      <w:start w:val="1"/>
      <w:numFmt w:val="decimal"/>
      <w:lvlText w:val="%7."/>
      <w:lvlJc w:val="left"/>
      <w:pPr>
        <w:ind w:left="4486" w:hanging="360"/>
      </w:pPr>
    </w:lvl>
    <w:lvl w:ilvl="7" w:tplc="04090019" w:tentative="1">
      <w:start w:val="1"/>
      <w:numFmt w:val="lowerLetter"/>
      <w:lvlText w:val="%8."/>
      <w:lvlJc w:val="left"/>
      <w:pPr>
        <w:ind w:left="5206" w:hanging="360"/>
      </w:pPr>
    </w:lvl>
    <w:lvl w:ilvl="8" w:tplc="0409001B" w:tentative="1">
      <w:start w:val="1"/>
      <w:numFmt w:val="lowerRoman"/>
      <w:lvlText w:val="%9."/>
      <w:lvlJc w:val="right"/>
      <w:pPr>
        <w:ind w:left="5926" w:hanging="180"/>
      </w:pPr>
    </w:lvl>
  </w:abstractNum>
  <w:abstractNum w:abstractNumId="32"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5C3C27B8"/>
    <w:multiLevelType w:val="hybridMultilevel"/>
    <w:tmpl w:val="AB4AE5C4"/>
    <w:lvl w:ilvl="0" w:tplc="352E8FE0">
      <w:start w:val="1"/>
      <w:numFmt w:val="lowerLetter"/>
      <w:lvlText w:val="%1)"/>
      <w:lvlJc w:val="left"/>
      <w:pPr>
        <w:ind w:left="3052" w:hanging="360"/>
      </w:pPr>
      <w:rPr>
        <w:b/>
      </w:rPr>
    </w:lvl>
    <w:lvl w:ilvl="1" w:tplc="04090019">
      <w:start w:val="1"/>
      <w:numFmt w:val="lowerLetter"/>
      <w:lvlText w:val="%2."/>
      <w:lvlJc w:val="left"/>
      <w:pPr>
        <w:ind w:left="3772" w:hanging="360"/>
      </w:pPr>
    </w:lvl>
    <w:lvl w:ilvl="2" w:tplc="0409001B" w:tentative="1">
      <w:start w:val="1"/>
      <w:numFmt w:val="lowerRoman"/>
      <w:lvlText w:val="%3."/>
      <w:lvlJc w:val="right"/>
      <w:pPr>
        <w:ind w:left="4492" w:hanging="180"/>
      </w:pPr>
    </w:lvl>
    <w:lvl w:ilvl="3" w:tplc="0409000F" w:tentative="1">
      <w:start w:val="1"/>
      <w:numFmt w:val="decimal"/>
      <w:lvlText w:val="%4."/>
      <w:lvlJc w:val="left"/>
      <w:pPr>
        <w:ind w:left="5212" w:hanging="360"/>
      </w:pPr>
    </w:lvl>
    <w:lvl w:ilvl="4" w:tplc="04090019" w:tentative="1">
      <w:start w:val="1"/>
      <w:numFmt w:val="lowerLetter"/>
      <w:lvlText w:val="%5."/>
      <w:lvlJc w:val="left"/>
      <w:pPr>
        <w:ind w:left="5932" w:hanging="360"/>
      </w:pPr>
    </w:lvl>
    <w:lvl w:ilvl="5" w:tplc="0409001B" w:tentative="1">
      <w:start w:val="1"/>
      <w:numFmt w:val="lowerRoman"/>
      <w:lvlText w:val="%6."/>
      <w:lvlJc w:val="right"/>
      <w:pPr>
        <w:ind w:left="6652" w:hanging="180"/>
      </w:pPr>
    </w:lvl>
    <w:lvl w:ilvl="6" w:tplc="0409000F" w:tentative="1">
      <w:start w:val="1"/>
      <w:numFmt w:val="decimal"/>
      <w:lvlText w:val="%7."/>
      <w:lvlJc w:val="left"/>
      <w:pPr>
        <w:ind w:left="7372" w:hanging="360"/>
      </w:pPr>
    </w:lvl>
    <w:lvl w:ilvl="7" w:tplc="04090019" w:tentative="1">
      <w:start w:val="1"/>
      <w:numFmt w:val="lowerLetter"/>
      <w:lvlText w:val="%8."/>
      <w:lvlJc w:val="left"/>
      <w:pPr>
        <w:ind w:left="8092" w:hanging="360"/>
      </w:pPr>
    </w:lvl>
    <w:lvl w:ilvl="8" w:tplc="0409001B" w:tentative="1">
      <w:start w:val="1"/>
      <w:numFmt w:val="lowerRoman"/>
      <w:lvlText w:val="%9."/>
      <w:lvlJc w:val="right"/>
      <w:pPr>
        <w:ind w:left="8812" w:hanging="180"/>
      </w:pPr>
    </w:lvl>
  </w:abstractNum>
  <w:abstractNum w:abstractNumId="34" w15:restartNumberingAfterBreak="0">
    <w:nsid w:val="5C810D48"/>
    <w:multiLevelType w:val="hybridMultilevel"/>
    <w:tmpl w:val="CF100DE2"/>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A41D20"/>
    <w:multiLevelType w:val="hybridMultilevel"/>
    <w:tmpl w:val="CB38C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F221D0"/>
    <w:multiLevelType w:val="hybridMultilevel"/>
    <w:tmpl w:val="DC00ADF0"/>
    <w:lvl w:ilvl="0" w:tplc="4C384F5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3D4771"/>
    <w:multiLevelType w:val="hybridMultilevel"/>
    <w:tmpl w:val="E71821B0"/>
    <w:lvl w:ilvl="0" w:tplc="C05E91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B91B0A"/>
    <w:multiLevelType w:val="hybridMultilevel"/>
    <w:tmpl w:val="A23A26CE"/>
    <w:lvl w:ilvl="0" w:tplc="F29E4368">
      <w:start w:val="1"/>
      <w:numFmt w:val="upperRoman"/>
      <w:lvlText w:val="%1."/>
      <w:lvlJc w:val="left"/>
      <w:pPr>
        <w:ind w:left="780" w:hanging="720"/>
      </w:pPr>
      <w:rPr>
        <w:rFonts w:hint="default"/>
        <w:b/>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7EEE32DE"/>
    <w:multiLevelType w:val="hybridMultilevel"/>
    <w:tmpl w:val="DC00ADF0"/>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0090577">
    <w:abstractNumId w:val="22"/>
  </w:num>
  <w:num w:numId="2" w16cid:durableId="675112854">
    <w:abstractNumId w:val="7"/>
  </w:num>
  <w:num w:numId="3" w16cid:durableId="300505242">
    <w:abstractNumId w:val="23"/>
  </w:num>
  <w:num w:numId="4" w16cid:durableId="20760045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432083">
    <w:abstractNumId w:val="37"/>
  </w:num>
  <w:num w:numId="6" w16cid:durableId="2001343043">
    <w:abstractNumId w:val="4"/>
  </w:num>
  <w:num w:numId="7" w16cid:durableId="899949373">
    <w:abstractNumId w:val="3"/>
  </w:num>
  <w:num w:numId="8" w16cid:durableId="1857381607">
    <w:abstractNumId w:val="2"/>
  </w:num>
  <w:num w:numId="9" w16cid:durableId="1263995436">
    <w:abstractNumId w:val="1"/>
  </w:num>
  <w:num w:numId="10" w16cid:durableId="1552419909">
    <w:abstractNumId w:val="30"/>
  </w:num>
  <w:num w:numId="11" w16cid:durableId="2140956303">
    <w:abstractNumId w:val="16"/>
  </w:num>
  <w:num w:numId="12" w16cid:durableId="509224713">
    <w:abstractNumId w:val="35"/>
  </w:num>
  <w:num w:numId="13" w16cid:durableId="1099981539">
    <w:abstractNumId w:val="9"/>
  </w:num>
  <w:num w:numId="14" w16cid:durableId="1901163512">
    <w:abstractNumId w:val="24"/>
  </w:num>
  <w:num w:numId="15" w16cid:durableId="1401632292">
    <w:abstractNumId w:val="14"/>
  </w:num>
  <w:num w:numId="16" w16cid:durableId="1470169380">
    <w:abstractNumId w:val="26"/>
  </w:num>
  <w:num w:numId="17" w16cid:durableId="1120490514">
    <w:abstractNumId w:val="21"/>
  </w:num>
  <w:num w:numId="18" w16cid:durableId="1148862248">
    <w:abstractNumId w:val="5"/>
  </w:num>
  <w:num w:numId="19" w16cid:durableId="946236829">
    <w:abstractNumId w:val="11"/>
  </w:num>
  <w:num w:numId="20" w16cid:durableId="1301495611">
    <w:abstractNumId w:val="6"/>
  </w:num>
  <w:num w:numId="21" w16cid:durableId="1728608946">
    <w:abstractNumId w:val="17"/>
  </w:num>
  <w:num w:numId="22" w16cid:durableId="547649118">
    <w:abstractNumId w:val="13"/>
  </w:num>
  <w:num w:numId="23" w16cid:durableId="213591141">
    <w:abstractNumId w:val="39"/>
  </w:num>
  <w:num w:numId="24" w16cid:durableId="578095690">
    <w:abstractNumId w:val="31"/>
  </w:num>
  <w:num w:numId="25" w16cid:durableId="640816138">
    <w:abstractNumId w:val="27"/>
  </w:num>
  <w:num w:numId="26" w16cid:durableId="87126">
    <w:abstractNumId w:val="33"/>
  </w:num>
  <w:num w:numId="27" w16cid:durableId="278683133">
    <w:abstractNumId w:val="8"/>
  </w:num>
  <w:num w:numId="28" w16cid:durableId="757143093">
    <w:abstractNumId w:val="36"/>
  </w:num>
  <w:num w:numId="29" w16cid:durableId="1594362049">
    <w:abstractNumId w:val="18"/>
  </w:num>
  <w:num w:numId="30" w16cid:durableId="236983071">
    <w:abstractNumId w:val="10"/>
  </w:num>
  <w:num w:numId="31" w16cid:durableId="2063943772">
    <w:abstractNumId w:val="12"/>
  </w:num>
  <w:num w:numId="32" w16cid:durableId="963467544">
    <w:abstractNumId w:val="0"/>
  </w:num>
  <w:num w:numId="33" w16cid:durableId="1150711849">
    <w:abstractNumId w:val="29"/>
  </w:num>
  <w:num w:numId="34" w16cid:durableId="811796195">
    <w:abstractNumId w:val="38"/>
  </w:num>
  <w:num w:numId="35" w16cid:durableId="2016302154">
    <w:abstractNumId w:val="28"/>
  </w:num>
  <w:num w:numId="36" w16cid:durableId="1902011582">
    <w:abstractNumId w:val="25"/>
  </w:num>
  <w:num w:numId="37" w16cid:durableId="980383347">
    <w:abstractNumId w:val="15"/>
  </w:num>
  <w:num w:numId="38" w16cid:durableId="261306400">
    <w:abstractNumId w:val="34"/>
  </w:num>
  <w:num w:numId="39" w16cid:durableId="801075389">
    <w:abstractNumId w:val="19"/>
  </w:num>
  <w:num w:numId="40" w16cid:durableId="548228361">
    <w:abstractNumId w:val="40"/>
  </w:num>
  <w:num w:numId="41" w16cid:durableId="17240224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0"/>
  <w:activeWritingStyle w:appName="MSWord" w:lang="es-CR"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20978"/>
    <w:rsid w:val="000222EC"/>
    <w:rsid w:val="00023232"/>
    <w:rsid w:val="00027985"/>
    <w:rsid w:val="00032FF9"/>
    <w:rsid w:val="00033923"/>
    <w:rsid w:val="00033EDC"/>
    <w:rsid w:val="00034470"/>
    <w:rsid w:val="000377F7"/>
    <w:rsid w:val="00043C5F"/>
    <w:rsid w:val="00044766"/>
    <w:rsid w:val="00051650"/>
    <w:rsid w:val="00051E6B"/>
    <w:rsid w:val="000524D5"/>
    <w:rsid w:val="00060E11"/>
    <w:rsid w:val="00060E8A"/>
    <w:rsid w:val="0006366B"/>
    <w:rsid w:val="000700DE"/>
    <w:rsid w:val="00070EE9"/>
    <w:rsid w:val="00081D8B"/>
    <w:rsid w:val="00090B12"/>
    <w:rsid w:val="000A0BC3"/>
    <w:rsid w:val="000B1BCA"/>
    <w:rsid w:val="000C6AA7"/>
    <w:rsid w:val="000C6B69"/>
    <w:rsid w:val="000E7474"/>
    <w:rsid w:val="000E7FDB"/>
    <w:rsid w:val="000F1FEB"/>
    <w:rsid w:val="000F3D1B"/>
    <w:rsid w:val="000F5066"/>
    <w:rsid w:val="000F6B3A"/>
    <w:rsid w:val="00101003"/>
    <w:rsid w:val="00105B19"/>
    <w:rsid w:val="0010755E"/>
    <w:rsid w:val="00107D67"/>
    <w:rsid w:val="00116209"/>
    <w:rsid w:val="00121F26"/>
    <w:rsid w:val="001255F9"/>
    <w:rsid w:val="001260A4"/>
    <w:rsid w:val="00127DD6"/>
    <w:rsid w:val="0013357D"/>
    <w:rsid w:val="00140524"/>
    <w:rsid w:val="001477BC"/>
    <w:rsid w:val="00150EF4"/>
    <w:rsid w:val="001652F1"/>
    <w:rsid w:val="0016546C"/>
    <w:rsid w:val="00171EA7"/>
    <w:rsid w:val="00174A9A"/>
    <w:rsid w:val="00176F84"/>
    <w:rsid w:val="00177E90"/>
    <w:rsid w:val="00181996"/>
    <w:rsid w:val="00183040"/>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C7A"/>
    <w:rsid w:val="002F73A5"/>
    <w:rsid w:val="00306843"/>
    <w:rsid w:val="00306E12"/>
    <w:rsid w:val="00310150"/>
    <w:rsid w:val="00315884"/>
    <w:rsid w:val="00315C10"/>
    <w:rsid w:val="003224C1"/>
    <w:rsid w:val="00322BBB"/>
    <w:rsid w:val="00330338"/>
    <w:rsid w:val="00334499"/>
    <w:rsid w:val="00335C58"/>
    <w:rsid w:val="0033687E"/>
    <w:rsid w:val="003379D4"/>
    <w:rsid w:val="00343D4A"/>
    <w:rsid w:val="003462B1"/>
    <w:rsid w:val="003641FF"/>
    <w:rsid w:val="00375C08"/>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53A5"/>
    <w:rsid w:val="00466173"/>
    <w:rsid w:val="00470BAB"/>
    <w:rsid w:val="00480F45"/>
    <w:rsid w:val="00485003"/>
    <w:rsid w:val="004858C2"/>
    <w:rsid w:val="004860C0"/>
    <w:rsid w:val="00494528"/>
    <w:rsid w:val="0049709A"/>
    <w:rsid w:val="004A051F"/>
    <w:rsid w:val="004A56A4"/>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173C"/>
    <w:rsid w:val="00584BC7"/>
    <w:rsid w:val="00586C2B"/>
    <w:rsid w:val="005924A3"/>
    <w:rsid w:val="0059269A"/>
    <w:rsid w:val="005A16BB"/>
    <w:rsid w:val="005A32B3"/>
    <w:rsid w:val="005A6F86"/>
    <w:rsid w:val="005A7F65"/>
    <w:rsid w:val="005B3826"/>
    <w:rsid w:val="005B3D33"/>
    <w:rsid w:val="005B4AEA"/>
    <w:rsid w:val="005C0C96"/>
    <w:rsid w:val="005D4958"/>
    <w:rsid w:val="005D4DCA"/>
    <w:rsid w:val="005F06A3"/>
    <w:rsid w:val="005F4435"/>
    <w:rsid w:val="0060515E"/>
    <w:rsid w:val="006220C9"/>
    <w:rsid w:val="00622BF7"/>
    <w:rsid w:val="00625106"/>
    <w:rsid w:val="00625F37"/>
    <w:rsid w:val="00627FCB"/>
    <w:rsid w:val="00627FE7"/>
    <w:rsid w:val="0063538F"/>
    <w:rsid w:val="006354DC"/>
    <w:rsid w:val="006366D6"/>
    <w:rsid w:val="006430A7"/>
    <w:rsid w:val="00643330"/>
    <w:rsid w:val="0068138F"/>
    <w:rsid w:val="00687928"/>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708"/>
    <w:rsid w:val="00726303"/>
    <w:rsid w:val="00732D06"/>
    <w:rsid w:val="00740E2D"/>
    <w:rsid w:val="00744A68"/>
    <w:rsid w:val="00754697"/>
    <w:rsid w:val="00760B63"/>
    <w:rsid w:val="00761368"/>
    <w:rsid w:val="007627C5"/>
    <w:rsid w:val="00762F3C"/>
    <w:rsid w:val="0076740B"/>
    <w:rsid w:val="00770835"/>
    <w:rsid w:val="0077587B"/>
    <w:rsid w:val="00780EA0"/>
    <w:rsid w:val="007A0506"/>
    <w:rsid w:val="007B2A9B"/>
    <w:rsid w:val="007B5895"/>
    <w:rsid w:val="007B6320"/>
    <w:rsid w:val="007C66B7"/>
    <w:rsid w:val="007D3C2B"/>
    <w:rsid w:val="007D6679"/>
    <w:rsid w:val="007D7E52"/>
    <w:rsid w:val="007E391C"/>
    <w:rsid w:val="007E4376"/>
    <w:rsid w:val="007E5EFF"/>
    <w:rsid w:val="007F3895"/>
    <w:rsid w:val="00815781"/>
    <w:rsid w:val="00816014"/>
    <w:rsid w:val="0082640A"/>
    <w:rsid w:val="00833F1F"/>
    <w:rsid w:val="008357AE"/>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3BA"/>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14E9"/>
    <w:rsid w:val="00950DF1"/>
    <w:rsid w:val="00951969"/>
    <w:rsid w:val="00951E1C"/>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5B37"/>
    <w:rsid w:val="009E65BF"/>
    <w:rsid w:val="009E6DDA"/>
    <w:rsid w:val="009F11D8"/>
    <w:rsid w:val="009F6D59"/>
    <w:rsid w:val="00A01712"/>
    <w:rsid w:val="00A040D6"/>
    <w:rsid w:val="00A12E5B"/>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D2A8C"/>
    <w:rsid w:val="00AE32CA"/>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B394E"/>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FC2"/>
    <w:rsid w:val="00D07256"/>
    <w:rsid w:val="00D10348"/>
    <w:rsid w:val="00D13B49"/>
    <w:rsid w:val="00D1424A"/>
    <w:rsid w:val="00D21481"/>
    <w:rsid w:val="00D23470"/>
    <w:rsid w:val="00D3235D"/>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2CA1"/>
    <w:rsid w:val="00E04572"/>
    <w:rsid w:val="00E047C4"/>
    <w:rsid w:val="00E12CA7"/>
    <w:rsid w:val="00E13150"/>
    <w:rsid w:val="00E14143"/>
    <w:rsid w:val="00E16E84"/>
    <w:rsid w:val="00E21BFC"/>
    <w:rsid w:val="00E25061"/>
    <w:rsid w:val="00E266F1"/>
    <w:rsid w:val="00E26BA6"/>
    <w:rsid w:val="00E26C1C"/>
    <w:rsid w:val="00E27305"/>
    <w:rsid w:val="00E2742F"/>
    <w:rsid w:val="00E32234"/>
    <w:rsid w:val="00E36711"/>
    <w:rsid w:val="00E3766D"/>
    <w:rsid w:val="00E43FED"/>
    <w:rsid w:val="00E467A7"/>
    <w:rsid w:val="00E50279"/>
    <w:rsid w:val="00E53B20"/>
    <w:rsid w:val="00E548AB"/>
    <w:rsid w:val="00E65897"/>
    <w:rsid w:val="00E7148C"/>
    <w:rsid w:val="00E72939"/>
    <w:rsid w:val="00E75F53"/>
    <w:rsid w:val="00E807D3"/>
    <w:rsid w:val="00E92A73"/>
    <w:rsid w:val="00E92D4A"/>
    <w:rsid w:val="00E93886"/>
    <w:rsid w:val="00E952E3"/>
    <w:rsid w:val="00EA0C63"/>
    <w:rsid w:val="00EA2308"/>
    <w:rsid w:val="00EA46BC"/>
    <w:rsid w:val="00EB4F44"/>
    <w:rsid w:val="00EC69D5"/>
    <w:rsid w:val="00EC6B21"/>
    <w:rsid w:val="00ED24B5"/>
    <w:rsid w:val="00EF1343"/>
    <w:rsid w:val="00EF58C0"/>
    <w:rsid w:val="00EF7346"/>
    <w:rsid w:val="00F02DCB"/>
    <w:rsid w:val="00F04807"/>
    <w:rsid w:val="00F06907"/>
    <w:rsid w:val="00F101FA"/>
    <w:rsid w:val="00F12D0A"/>
    <w:rsid w:val="00F13F84"/>
    <w:rsid w:val="00F15BB5"/>
    <w:rsid w:val="00F16D56"/>
    <w:rsid w:val="00F20830"/>
    <w:rsid w:val="00F222EC"/>
    <w:rsid w:val="00F26360"/>
    <w:rsid w:val="00F32F77"/>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nhideWhenUsed/>
    <w:qFormat/>
    <w:rsid w:val="00AD2A8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nhideWhenUsed/>
    <w:qFormat/>
    <w:rsid w:val="00AD2A8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Ttulo4">
    <w:name w:val="heading 4"/>
    <w:basedOn w:val="Normal"/>
    <w:next w:val="Normal"/>
    <w:link w:val="Ttulo4Car"/>
    <w:unhideWhenUsed/>
    <w:qFormat/>
    <w:rsid w:val="00AD2A8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unhideWhenUsed/>
    <w:qFormat/>
    <w:rsid w:val="00AD2A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nhideWhenUsed/>
    <w:qFormat/>
    <w:rsid w:val="00AD2A8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nhideWhenUsed/>
    <w:qFormat/>
    <w:rsid w:val="00AD2A8C"/>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nhideWhenUsed/>
    <w:qFormat/>
    <w:rsid w:val="00AD2A8C"/>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Car7,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Car Car,Car7 Car,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character" w:customStyle="1" w:styleId="Ttulo2Car">
    <w:name w:val="Título 2 Car"/>
    <w:basedOn w:val="Fuentedeprrafopredeter"/>
    <w:link w:val="Ttulo2"/>
    <w:rsid w:val="00AD2A8C"/>
    <w:rPr>
      <w:rFonts w:asciiTheme="majorHAnsi" w:eastAsiaTheme="majorEastAsia" w:hAnsiTheme="majorHAnsi" w:cstheme="majorBidi"/>
      <w:color w:val="2E74B5" w:themeColor="accent1" w:themeShade="BF"/>
      <w:sz w:val="32"/>
      <w:szCs w:val="32"/>
      <w:lang w:eastAsia="en-US"/>
    </w:rPr>
  </w:style>
  <w:style w:type="character" w:customStyle="1" w:styleId="Ttulo3Car">
    <w:name w:val="Título 3 Car"/>
    <w:basedOn w:val="Fuentedeprrafopredeter"/>
    <w:link w:val="Ttulo3"/>
    <w:rsid w:val="00AD2A8C"/>
    <w:rPr>
      <w:rFonts w:asciiTheme="minorHAnsi" w:eastAsiaTheme="majorEastAsia" w:hAnsiTheme="minorHAnsi" w:cstheme="majorBidi"/>
      <w:color w:val="2E74B5" w:themeColor="accent1" w:themeShade="BF"/>
      <w:sz w:val="28"/>
      <w:szCs w:val="28"/>
      <w:lang w:eastAsia="en-US"/>
    </w:rPr>
  </w:style>
  <w:style w:type="character" w:customStyle="1" w:styleId="Ttulo4Car">
    <w:name w:val="Título 4 Car"/>
    <w:basedOn w:val="Fuentedeprrafopredeter"/>
    <w:link w:val="Ttulo4"/>
    <w:rsid w:val="00AD2A8C"/>
    <w:rPr>
      <w:rFonts w:asciiTheme="minorHAnsi" w:eastAsiaTheme="majorEastAsia" w:hAnsiTheme="minorHAnsi" w:cstheme="majorBidi"/>
      <w:i/>
      <w:iCs/>
      <w:color w:val="2E74B5" w:themeColor="accent1" w:themeShade="BF"/>
      <w:sz w:val="22"/>
      <w:szCs w:val="22"/>
      <w:lang w:eastAsia="en-US"/>
    </w:rPr>
  </w:style>
  <w:style w:type="character" w:customStyle="1" w:styleId="Ttulo6Car">
    <w:name w:val="Título 6 Car"/>
    <w:basedOn w:val="Fuentedeprrafopredeter"/>
    <w:link w:val="Ttulo6"/>
    <w:rsid w:val="00AD2A8C"/>
    <w:rPr>
      <w:rFonts w:asciiTheme="minorHAnsi" w:eastAsiaTheme="majorEastAsia" w:hAnsiTheme="minorHAnsi" w:cstheme="majorBidi"/>
      <w:i/>
      <w:iCs/>
      <w:color w:val="595959" w:themeColor="text1" w:themeTint="A6"/>
      <w:sz w:val="22"/>
      <w:szCs w:val="22"/>
      <w:lang w:eastAsia="en-US"/>
    </w:rPr>
  </w:style>
  <w:style w:type="character" w:customStyle="1" w:styleId="Ttulo7Car">
    <w:name w:val="Título 7 Car"/>
    <w:basedOn w:val="Fuentedeprrafopredeter"/>
    <w:link w:val="Ttulo7"/>
    <w:rsid w:val="00AD2A8C"/>
    <w:rPr>
      <w:rFonts w:asciiTheme="minorHAnsi" w:eastAsiaTheme="majorEastAsia" w:hAnsiTheme="minorHAnsi" w:cstheme="majorBidi"/>
      <w:color w:val="595959" w:themeColor="text1" w:themeTint="A6"/>
      <w:sz w:val="22"/>
      <w:szCs w:val="22"/>
      <w:lang w:eastAsia="en-US"/>
    </w:rPr>
  </w:style>
  <w:style w:type="character" w:customStyle="1" w:styleId="Ttulo8Car">
    <w:name w:val="Título 8 Car"/>
    <w:basedOn w:val="Fuentedeprrafopredeter"/>
    <w:link w:val="Ttulo8"/>
    <w:rsid w:val="00AD2A8C"/>
    <w:rPr>
      <w:rFonts w:asciiTheme="minorHAnsi" w:eastAsiaTheme="majorEastAsia" w:hAnsiTheme="minorHAnsi" w:cstheme="majorBidi"/>
      <w:i/>
      <w:iCs/>
      <w:color w:val="272727" w:themeColor="text1" w:themeTint="D8"/>
      <w:sz w:val="22"/>
      <w:szCs w:val="22"/>
      <w:lang w:eastAsia="en-US"/>
    </w:rPr>
  </w:style>
  <w:style w:type="character" w:customStyle="1" w:styleId="Ttulo9Car">
    <w:name w:val="Título 9 Car"/>
    <w:basedOn w:val="Fuentedeprrafopredeter"/>
    <w:link w:val="Ttulo9"/>
    <w:rsid w:val="00AD2A8C"/>
    <w:rPr>
      <w:rFonts w:asciiTheme="minorHAnsi" w:eastAsiaTheme="majorEastAsia" w:hAnsiTheme="minorHAnsi" w:cstheme="majorBidi"/>
      <w:color w:val="272727" w:themeColor="text1" w:themeTint="D8"/>
      <w:sz w:val="22"/>
      <w:szCs w:val="22"/>
      <w:lang w:eastAsia="en-US"/>
    </w:rPr>
  </w:style>
  <w:style w:type="paragraph" w:styleId="Ttulo">
    <w:name w:val="Title"/>
    <w:basedOn w:val="Normal"/>
    <w:next w:val="Normal"/>
    <w:link w:val="TtuloCar"/>
    <w:qFormat/>
    <w:rsid w:val="00AD2A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AD2A8C"/>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qFormat/>
    <w:rsid w:val="00AD2A8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rsid w:val="00AD2A8C"/>
    <w:rPr>
      <w:rFonts w:asciiTheme="minorHAnsi" w:eastAsiaTheme="majorEastAsia" w:hAnsiTheme="minorHAnsi" w:cstheme="majorBidi"/>
      <w:color w:val="595959" w:themeColor="text1" w:themeTint="A6"/>
      <w:spacing w:val="15"/>
      <w:sz w:val="28"/>
      <w:szCs w:val="28"/>
      <w:lang w:eastAsia="en-US"/>
    </w:rPr>
  </w:style>
  <w:style w:type="paragraph" w:styleId="Cita">
    <w:name w:val="Quote"/>
    <w:basedOn w:val="Normal"/>
    <w:next w:val="Normal"/>
    <w:link w:val="CitaCar"/>
    <w:uiPriority w:val="29"/>
    <w:qFormat/>
    <w:rsid w:val="00AD2A8C"/>
    <w:pPr>
      <w:spacing w:before="160"/>
      <w:jc w:val="center"/>
    </w:pPr>
    <w:rPr>
      <w:rFonts w:asciiTheme="minorHAnsi" w:eastAsiaTheme="minorHAnsi" w:hAnsiTheme="minorHAnsi" w:cstheme="minorBidi"/>
      <w:i/>
      <w:iCs/>
      <w:color w:val="404040" w:themeColor="text1" w:themeTint="BF"/>
    </w:rPr>
  </w:style>
  <w:style w:type="character" w:customStyle="1" w:styleId="CitaCar">
    <w:name w:val="Cita Car"/>
    <w:basedOn w:val="Fuentedeprrafopredeter"/>
    <w:link w:val="Cita"/>
    <w:uiPriority w:val="29"/>
    <w:rsid w:val="00AD2A8C"/>
    <w:rPr>
      <w:rFonts w:asciiTheme="minorHAnsi" w:eastAsiaTheme="minorHAnsi" w:hAnsiTheme="minorHAnsi" w:cstheme="minorBidi"/>
      <w:i/>
      <w:iCs/>
      <w:color w:val="404040" w:themeColor="text1" w:themeTint="BF"/>
      <w:sz w:val="22"/>
      <w:szCs w:val="22"/>
      <w:lang w:eastAsia="en-US"/>
    </w:rPr>
  </w:style>
  <w:style w:type="character" w:styleId="nfasisintenso">
    <w:name w:val="Intense Emphasis"/>
    <w:basedOn w:val="Fuentedeprrafopredeter"/>
    <w:uiPriority w:val="21"/>
    <w:qFormat/>
    <w:rsid w:val="00AD2A8C"/>
    <w:rPr>
      <w:i/>
      <w:iCs/>
      <w:color w:val="2E74B5" w:themeColor="accent1" w:themeShade="BF"/>
    </w:rPr>
  </w:style>
  <w:style w:type="paragraph" w:styleId="Citadestacada">
    <w:name w:val="Intense Quote"/>
    <w:basedOn w:val="Normal"/>
    <w:next w:val="Normal"/>
    <w:link w:val="CitadestacadaCar"/>
    <w:uiPriority w:val="30"/>
    <w:qFormat/>
    <w:rsid w:val="00AD2A8C"/>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HAnsi" w:hAnsiTheme="minorHAnsi" w:cstheme="minorBidi"/>
      <w:i/>
      <w:iCs/>
      <w:color w:val="2E74B5" w:themeColor="accent1" w:themeShade="BF"/>
    </w:rPr>
  </w:style>
  <w:style w:type="character" w:customStyle="1" w:styleId="CitadestacadaCar">
    <w:name w:val="Cita destacada Car"/>
    <w:basedOn w:val="Fuentedeprrafopredeter"/>
    <w:link w:val="Citadestacada"/>
    <w:uiPriority w:val="30"/>
    <w:rsid w:val="00AD2A8C"/>
    <w:rPr>
      <w:rFonts w:asciiTheme="minorHAnsi" w:eastAsiaTheme="minorHAnsi" w:hAnsiTheme="minorHAnsi" w:cstheme="minorBidi"/>
      <w:i/>
      <w:iCs/>
      <w:color w:val="2E74B5" w:themeColor="accent1" w:themeShade="BF"/>
      <w:sz w:val="22"/>
      <w:szCs w:val="22"/>
      <w:lang w:eastAsia="en-US"/>
    </w:rPr>
  </w:style>
  <w:style w:type="character" w:styleId="Referenciaintensa">
    <w:name w:val="Intense Reference"/>
    <w:basedOn w:val="Fuentedeprrafopredeter"/>
    <w:uiPriority w:val="32"/>
    <w:qFormat/>
    <w:rsid w:val="00AD2A8C"/>
    <w:rPr>
      <w:b/>
      <w:bCs/>
      <w:smallCaps/>
      <w:color w:val="2E74B5" w:themeColor="accent1" w:themeShade="BF"/>
      <w:spacing w:val="5"/>
    </w:rPr>
  </w:style>
  <w:style w:type="table" w:customStyle="1" w:styleId="TableNormal">
    <w:name w:val="Table Normal"/>
    <w:uiPriority w:val="2"/>
    <w:semiHidden/>
    <w:unhideWhenUsed/>
    <w:qFormat/>
    <w:rsid w:val="00AD2A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aliases w:val="Normal (Web)1 Car,Normal (Web)1 Car Car,Normal (Web)1 Car Car Car Car Car Car Car Car Car Car Car Car Car Car Car Car Car Car Car Car Car Car Car Car Car Car Car Car Car Car Car Car Car Car,Normal (Web)1 Car Car1 Car Car"/>
    <w:basedOn w:val="Normal"/>
    <w:link w:val="NormalWebCar"/>
    <w:uiPriority w:val="99"/>
    <w:qFormat/>
    <w:rsid w:val="00AD2A8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Car Car Car Car Car"/>
    <w:link w:val="NormalWeb"/>
    <w:uiPriority w:val="99"/>
    <w:rsid w:val="00AD2A8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D2A8C"/>
  </w:style>
  <w:style w:type="paragraph" w:styleId="Textonotapie">
    <w:name w:val="footnote text"/>
    <w:basedOn w:val="Normal"/>
    <w:link w:val="TextonotapieCar"/>
    <w:uiPriority w:val="99"/>
    <w:rsid w:val="00AD2A8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D2A8C"/>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D2A8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D2A8C"/>
    <w:pPr>
      <w:spacing w:after="0" w:line="240" w:lineRule="auto"/>
      <w:jc w:val="both"/>
    </w:pPr>
    <w:rPr>
      <w:sz w:val="20"/>
      <w:szCs w:val="20"/>
      <w:vertAlign w:val="superscript"/>
      <w:lang w:eastAsia="es-MX"/>
    </w:rPr>
  </w:style>
  <w:style w:type="paragraph" w:styleId="Sangra3detindependiente">
    <w:name w:val="Body Text Indent 3"/>
    <w:basedOn w:val="Normal"/>
    <w:link w:val="Sangra3detindependienteCar"/>
    <w:rsid w:val="00AD2A8C"/>
    <w:pPr>
      <w:spacing w:after="0" w:line="360" w:lineRule="auto"/>
      <w:ind w:firstLine="709"/>
      <w:jc w:val="both"/>
    </w:pPr>
    <w:rPr>
      <w:rFonts w:ascii="Arial" w:eastAsia="Times New Roman" w:hAnsi="Arial" w:cs="Times New Roman"/>
      <w:sz w:val="24"/>
      <w:szCs w:val="20"/>
      <w:lang w:val="es-ES" w:eastAsia="es-ES"/>
    </w:rPr>
  </w:style>
  <w:style w:type="character" w:customStyle="1" w:styleId="Sangra3detindependienteCar">
    <w:name w:val="Sangría 3 de t. independiente Car"/>
    <w:basedOn w:val="Fuentedeprrafopredeter"/>
    <w:link w:val="Sangra3detindependiente"/>
    <w:rsid w:val="00AD2A8C"/>
    <w:rPr>
      <w:rFonts w:ascii="Arial" w:eastAsia="Times New Roman" w:hAnsi="Arial" w:cs="Times New Roman"/>
      <w:sz w:val="24"/>
      <w:lang w:val="es-ES" w:eastAsia="es-ES"/>
    </w:rPr>
  </w:style>
  <w:style w:type="paragraph" w:styleId="Textoindependiente2">
    <w:name w:val="Body Text 2"/>
    <w:basedOn w:val="Normal"/>
    <w:link w:val="Textoindependiente2Car"/>
    <w:rsid w:val="00AD2A8C"/>
    <w:pPr>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AD2A8C"/>
    <w:rPr>
      <w:rFonts w:ascii="Times New Roman" w:eastAsia="Times New Roman" w:hAnsi="Times New Roman" w:cs="Times New Roman"/>
      <w:sz w:val="24"/>
      <w:szCs w:val="24"/>
      <w:lang w:val="es-ES_tradnl" w:eastAsia="es-ES"/>
    </w:rPr>
  </w:style>
  <w:style w:type="paragraph" w:styleId="Sangra2detindependiente">
    <w:name w:val="Body Text Indent 2"/>
    <w:basedOn w:val="Normal"/>
    <w:link w:val="Sangra2detindependienteCar"/>
    <w:rsid w:val="00AD2A8C"/>
    <w:pPr>
      <w:spacing w:after="0" w:line="360" w:lineRule="auto"/>
      <w:ind w:firstLine="708"/>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AD2A8C"/>
    <w:rPr>
      <w:rFonts w:ascii="Arial" w:eastAsia="Times New Roman" w:hAnsi="Arial" w:cs="Times New Roman"/>
      <w:sz w:val="24"/>
      <w:lang w:val="es-ES" w:eastAsia="es-ES"/>
    </w:rPr>
  </w:style>
  <w:style w:type="paragraph" w:customStyle="1" w:styleId="Textoindependiente21">
    <w:name w:val="Texto independiente 21"/>
    <w:basedOn w:val="Normal"/>
    <w:rsid w:val="00AD2A8C"/>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AD2A8C"/>
    <w:pPr>
      <w:spacing w:after="0" w:line="240" w:lineRule="auto"/>
    </w:pPr>
    <w:rPr>
      <w:rFonts w:ascii="Times New Roman" w:eastAsia="Times New Roman" w:hAnsi="Times New Roman" w:cs="Times New Roman"/>
      <w:sz w:val="20"/>
      <w:szCs w:val="24"/>
      <w:lang w:val="es-ES" w:eastAsia="es-ES"/>
    </w:rPr>
  </w:style>
  <w:style w:type="character" w:customStyle="1" w:styleId="Textoindependiente3Car">
    <w:name w:val="Texto independiente 3 Car"/>
    <w:basedOn w:val="Fuentedeprrafopredeter"/>
    <w:link w:val="Textoindependiente3"/>
    <w:rsid w:val="00AD2A8C"/>
    <w:rPr>
      <w:rFonts w:ascii="Times New Roman" w:eastAsia="Times New Roman" w:hAnsi="Times New Roman" w:cs="Times New Roman"/>
      <w:szCs w:val="24"/>
      <w:lang w:val="es-ES" w:eastAsia="es-ES"/>
    </w:rPr>
  </w:style>
  <w:style w:type="paragraph" w:styleId="Textonotaalfinal">
    <w:name w:val="endnote text"/>
    <w:basedOn w:val="Normal"/>
    <w:link w:val="TextonotaalfinalCar"/>
    <w:semiHidden/>
    <w:rsid w:val="00AD2A8C"/>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AD2A8C"/>
    <w:rPr>
      <w:rFonts w:ascii="Times New Roman" w:eastAsia="Times New Roman" w:hAnsi="Times New Roman" w:cs="Times New Roman"/>
      <w:lang w:val="es-ES" w:eastAsia="es-ES"/>
    </w:rPr>
  </w:style>
  <w:style w:type="character" w:styleId="Refdenotaalfinal">
    <w:name w:val="endnote reference"/>
    <w:semiHidden/>
    <w:rsid w:val="00AD2A8C"/>
    <w:rPr>
      <w:vertAlign w:val="superscript"/>
    </w:rPr>
  </w:style>
  <w:style w:type="paragraph" w:customStyle="1" w:styleId="Textodebloque1">
    <w:name w:val="Texto de bloque1"/>
    <w:basedOn w:val="Normal"/>
    <w:rsid w:val="00AD2A8C"/>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AD2A8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AD2A8C"/>
    <w:rPr>
      <w:rFonts w:ascii="Times New Roman" w:eastAsia="Times New Roman" w:hAnsi="Times New Roman" w:cs="Times New Roman"/>
      <w:sz w:val="24"/>
      <w:szCs w:val="24"/>
      <w:lang w:val="es-ES" w:eastAsia="es-ES"/>
    </w:rPr>
  </w:style>
  <w:style w:type="paragraph" w:styleId="Textodebloque">
    <w:name w:val="Block Text"/>
    <w:basedOn w:val="Normal"/>
    <w:rsid w:val="00AD2A8C"/>
    <w:pPr>
      <w:autoSpaceDE w:val="0"/>
      <w:autoSpaceDN w:val="0"/>
      <w:spacing w:before="240" w:after="240" w:line="360" w:lineRule="atLeast"/>
      <w:ind w:left="567" w:right="618"/>
      <w:jc w:val="both"/>
    </w:pPr>
    <w:rPr>
      <w:rFonts w:ascii="Arial" w:eastAsia="Times New Roman" w:hAnsi="Arial"/>
      <w:sz w:val="20"/>
      <w:szCs w:val="24"/>
      <w:lang w:val="es-ES_tradnl" w:eastAsia="es-ES"/>
    </w:rPr>
  </w:style>
  <w:style w:type="character" w:styleId="Hipervnculo">
    <w:name w:val="Hyperlink"/>
    <w:rsid w:val="00AD2A8C"/>
    <w:rPr>
      <w:color w:val="0000FF"/>
      <w:u w:val="single"/>
    </w:rPr>
  </w:style>
  <w:style w:type="character" w:styleId="Refdecomentario">
    <w:name w:val="annotation reference"/>
    <w:semiHidden/>
    <w:rsid w:val="00AD2A8C"/>
    <w:rPr>
      <w:sz w:val="16"/>
      <w:szCs w:val="16"/>
    </w:rPr>
  </w:style>
  <w:style w:type="paragraph" w:styleId="Textocomentario">
    <w:name w:val="annotation text"/>
    <w:basedOn w:val="Normal"/>
    <w:link w:val="TextocomentarioCar"/>
    <w:semiHidden/>
    <w:rsid w:val="00AD2A8C"/>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D2A8C"/>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semiHidden/>
    <w:rsid w:val="00AD2A8C"/>
    <w:rPr>
      <w:b/>
      <w:bCs/>
    </w:rPr>
  </w:style>
  <w:style w:type="character" w:customStyle="1" w:styleId="AsuntodelcomentarioCar">
    <w:name w:val="Asunto del comentario Car"/>
    <w:basedOn w:val="TextocomentarioCar"/>
    <w:link w:val="Asuntodelcomentario"/>
    <w:semiHidden/>
    <w:rsid w:val="00AD2A8C"/>
    <w:rPr>
      <w:rFonts w:ascii="Times New Roman" w:eastAsia="Times New Roman" w:hAnsi="Times New Roman" w:cs="Times New Roman"/>
      <w:b/>
      <w:bCs/>
      <w:lang w:val="es-ES" w:eastAsia="es-ES"/>
    </w:rPr>
  </w:style>
  <w:style w:type="paragraph" w:customStyle="1" w:styleId="Estilo1">
    <w:name w:val="Estilo1"/>
    <w:basedOn w:val="Ttulo3"/>
    <w:rsid w:val="00AD2A8C"/>
    <w:pPr>
      <w:keepLines w:val="0"/>
      <w:autoSpaceDE w:val="0"/>
      <w:autoSpaceDN w:val="0"/>
      <w:spacing w:before="120" w:after="240" w:line="240" w:lineRule="auto"/>
      <w:ind w:right="618"/>
      <w:jc w:val="both"/>
    </w:pPr>
    <w:rPr>
      <w:rFonts w:ascii="Palatino Linotype" w:eastAsia="Times New Roman" w:hAnsi="Palatino Linotype" w:cs="Arial"/>
      <w:b/>
      <w:bCs/>
      <w:color w:val="auto"/>
      <w:spacing w:val="28"/>
      <w:sz w:val="22"/>
      <w:szCs w:val="22"/>
      <w:lang w:val="es-ES_tradnl" w:eastAsia="es-ES"/>
    </w:rPr>
  </w:style>
  <w:style w:type="paragraph" w:customStyle="1" w:styleId="Prrafodelista1">
    <w:name w:val="Párrafo de lista1"/>
    <w:basedOn w:val="Normal"/>
    <w:rsid w:val="00AD2A8C"/>
    <w:pPr>
      <w:suppressAutoHyphens/>
    </w:pPr>
    <w:rPr>
      <w:rFonts w:eastAsia="Arial Unicode MS" w:cs="Tahoma"/>
      <w:kern w:val="1"/>
      <w:lang w:val="es-ES" w:eastAsia="ar-SA"/>
    </w:rPr>
  </w:style>
  <w:style w:type="paragraph" w:styleId="Lista2">
    <w:name w:val="List 2"/>
    <w:basedOn w:val="Normal"/>
    <w:rsid w:val="00AD2A8C"/>
    <w:pPr>
      <w:spacing w:after="0" w:line="240" w:lineRule="auto"/>
      <w:ind w:left="566" w:hanging="283"/>
    </w:pPr>
    <w:rPr>
      <w:rFonts w:ascii="Times New Roman" w:eastAsia="Times New Roman" w:hAnsi="Times New Roman" w:cs="Times New Roman"/>
      <w:sz w:val="20"/>
      <w:szCs w:val="20"/>
      <w:lang w:val="es-ES" w:eastAsia="es-ES"/>
    </w:rPr>
  </w:style>
  <w:style w:type="paragraph" w:customStyle="1" w:styleId="xl71">
    <w:name w:val="xl71"/>
    <w:basedOn w:val="Normal"/>
    <w:rsid w:val="00AD2A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sz w:val="24"/>
      <w:szCs w:val="24"/>
      <w:lang w:val="es-ES" w:eastAsia="es-ES"/>
    </w:rPr>
  </w:style>
  <w:style w:type="paragraph" w:customStyle="1" w:styleId="MITITULO">
    <w:name w:val="MI TITULO"/>
    <w:basedOn w:val="Normal"/>
    <w:rsid w:val="00AD2A8C"/>
    <w:pPr>
      <w:spacing w:after="0" w:line="360" w:lineRule="auto"/>
      <w:jc w:val="center"/>
    </w:pPr>
    <w:rPr>
      <w:rFonts w:ascii="Arial" w:eastAsia="Times New Roman" w:hAnsi="Arial"/>
      <w:b/>
      <w:bCs/>
      <w:sz w:val="24"/>
      <w:szCs w:val="20"/>
      <w:lang w:eastAsia="es-ES"/>
    </w:rPr>
  </w:style>
  <w:style w:type="character" w:styleId="Textoennegrita">
    <w:name w:val="Strong"/>
    <w:qFormat/>
    <w:rsid w:val="00AD2A8C"/>
    <w:rPr>
      <w:b/>
      <w:bCs/>
    </w:rPr>
  </w:style>
  <w:style w:type="paragraph" w:styleId="Textosinformato">
    <w:name w:val="Plain Text"/>
    <w:basedOn w:val="Normal"/>
    <w:link w:val="TextosinformatoCar"/>
    <w:rsid w:val="00AD2A8C"/>
    <w:pPr>
      <w:spacing w:after="0" w:line="240" w:lineRule="auto"/>
    </w:pPr>
    <w:rPr>
      <w:rFonts w:ascii="Courier New" w:eastAsia="Times New Roman" w:hAnsi="Courier New" w:cs="Times New Roman"/>
      <w:sz w:val="20"/>
      <w:szCs w:val="24"/>
      <w:lang w:val="es-ES" w:eastAsia="es-ES"/>
    </w:rPr>
  </w:style>
  <w:style w:type="character" w:customStyle="1" w:styleId="TextosinformatoCar">
    <w:name w:val="Texto sin formato Car"/>
    <w:basedOn w:val="Fuentedeprrafopredeter"/>
    <w:link w:val="Textosinformato"/>
    <w:rsid w:val="00AD2A8C"/>
    <w:rPr>
      <w:rFonts w:ascii="Courier New" w:eastAsia="Times New Roman" w:hAnsi="Courier New" w:cs="Times New Roman"/>
      <w:szCs w:val="24"/>
      <w:lang w:val="es-ES" w:eastAsia="es-ES"/>
    </w:rPr>
  </w:style>
  <w:style w:type="paragraph" w:customStyle="1" w:styleId="Textoindepe">
    <w:name w:val="Texto indepe"/>
    <w:basedOn w:val="Normal"/>
    <w:rsid w:val="00AD2A8C"/>
    <w:pPr>
      <w:widowControl w:val="0"/>
      <w:spacing w:after="100" w:line="240" w:lineRule="auto"/>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rsid w:val="00AD2A8C"/>
    <w:pPr>
      <w:widowControl w:val="0"/>
      <w:spacing w:after="100" w:line="240" w:lineRule="auto"/>
      <w:jc w:val="center"/>
    </w:pPr>
    <w:rPr>
      <w:rFonts w:ascii="Times New Roman" w:eastAsia="Times New Roman" w:hAnsi="Times New Roman" w:cs="Times New Roman"/>
      <w:b/>
      <w:sz w:val="24"/>
      <w:szCs w:val="20"/>
      <w:lang w:val="en-US" w:eastAsia="es-ES"/>
    </w:rPr>
  </w:style>
  <w:style w:type="paragraph" w:styleId="Lista">
    <w:name w:val="List"/>
    <w:basedOn w:val="Normal"/>
    <w:rsid w:val="00AD2A8C"/>
    <w:pPr>
      <w:spacing w:after="0" w:line="240" w:lineRule="auto"/>
      <w:ind w:left="283" w:hanging="283"/>
    </w:pPr>
    <w:rPr>
      <w:rFonts w:ascii="Times New Roman" w:eastAsia="Times New Roman" w:hAnsi="Times New Roman" w:cs="Times New Roman"/>
      <w:sz w:val="20"/>
      <w:szCs w:val="20"/>
      <w:lang w:val="es-ES" w:eastAsia="es-ES"/>
    </w:rPr>
  </w:style>
  <w:style w:type="paragraph" w:customStyle="1" w:styleId="texto">
    <w:name w:val="texto"/>
    <w:basedOn w:val="Normal"/>
    <w:rsid w:val="00AD2A8C"/>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ROMANOS">
    <w:name w:val="ROMANOS"/>
    <w:basedOn w:val="Normal"/>
    <w:rsid w:val="00AD2A8C"/>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WW-Textoindependiente2">
    <w:name w:val="WW-Texto independiente 2"/>
    <w:basedOn w:val="Normal"/>
    <w:rsid w:val="00AD2A8C"/>
    <w:pPr>
      <w:suppressAutoHyphens/>
      <w:spacing w:after="0" w:line="240" w:lineRule="auto"/>
      <w:jc w:val="center"/>
    </w:pPr>
    <w:rPr>
      <w:rFonts w:ascii="Times New Roman" w:eastAsia="Times New Roman" w:hAnsi="Times New Roman" w:cs="Times New Roman"/>
      <w:sz w:val="32"/>
      <w:szCs w:val="20"/>
      <w:lang w:eastAsia="es-MX"/>
    </w:rPr>
  </w:style>
  <w:style w:type="paragraph" w:customStyle="1" w:styleId="WW-Textoindependiente3">
    <w:name w:val="WW-Texto independiente 3"/>
    <w:basedOn w:val="Normal"/>
    <w:rsid w:val="00AD2A8C"/>
    <w:pPr>
      <w:suppressAutoHyphens/>
      <w:spacing w:after="0" w:line="240" w:lineRule="auto"/>
      <w:jc w:val="both"/>
    </w:pPr>
    <w:rPr>
      <w:rFonts w:ascii="Times New Roman" w:eastAsia="Times New Roman" w:hAnsi="Times New Roman" w:cs="Times New Roman"/>
      <w:b/>
      <w:sz w:val="24"/>
      <w:szCs w:val="20"/>
      <w:lang w:eastAsia="es-MX"/>
    </w:rPr>
  </w:style>
  <w:style w:type="paragraph" w:customStyle="1" w:styleId="WW-Sangra2detindependiente">
    <w:name w:val="WW-Sangría 2 de t. independiente"/>
    <w:basedOn w:val="Normal"/>
    <w:rsid w:val="00AD2A8C"/>
    <w:pPr>
      <w:suppressAutoHyphens/>
      <w:spacing w:after="0" w:line="360" w:lineRule="auto"/>
      <w:ind w:firstLine="708"/>
      <w:jc w:val="both"/>
    </w:pPr>
    <w:rPr>
      <w:rFonts w:ascii="Times New Roman" w:eastAsia="Times New Roman" w:hAnsi="Times New Roman" w:cs="Times New Roman"/>
      <w:i/>
      <w:sz w:val="24"/>
      <w:szCs w:val="20"/>
      <w:lang w:val="es-ES" w:eastAsia="es-MX"/>
    </w:rPr>
  </w:style>
  <w:style w:type="paragraph" w:customStyle="1" w:styleId="WW-Sangra3detindependiente">
    <w:name w:val="WW-Sangría 3 de t. independiente"/>
    <w:basedOn w:val="Normal"/>
    <w:rsid w:val="00AD2A8C"/>
    <w:pPr>
      <w:suppressAutoHyphens/>
      <w:spacing w:after="0" w:line="240" w:lineRule="auto"/>
      <w:ind w:firstLine="708"/>
      <w:jc w:val="both"/>
    </w:pPr>
    <w:rPr>
      <w:rFonts w:ascii="Times New Roman" w:eastAsia="Times New Roman" w:hAnsi="Times New Roman" w:cs="Times New Roman"/>
      <w:b/>
      <w:szCs w:val="20"/>
      <w:lang w:eastAsia="es-MX"/>
    </w:rPr>
  </w:style>
  <w:style w:type="paragraph" w:customStyle="1" w:styleId="TextoCar">
    <w:name w:val="Texto Car"/>
    <w:basedOn w:val="ROMANOS"/>
    <w:rsid w:val="00AD2A8C"/>
    <w:pPr>
      <w:tabs>
        <w:tab w:val="clear" w:pos="720"/>
      </w:tabs>
      <w:spacing w:line="216" w:lineRule="exact"/>
      <w:ind w:left="0" w:firstLine="288"/>
    </w:pPr>
    <w:rPr>
      <w:rFonts w:eastAsia="Calibri" w:cs="Arial"/>
      <w:szCs w:val="18"/>
      <w:lang w:val="es-ES"/>
    </w:rPr>
  </w:style>
  <w:style w:type="paragraph" w:customStyle="1" w:styleId="j">
    <w:name w:val="j"/>
    <w:basedOn w:val="Normal"/>
    <w:rsid w:val="00AD2A8C"/>
    <w:pPr>
      <w:tabs>
        <w:tab w:val="right" w:pos="3360"/>
      </w:tabs>
      <w:spacing w:after="101" w:line="242" w:lineRule="exact"/>
      <w:ind w:left="3600" w:hanging="3312"/>
      <w:jc w:val="both"/>
    </w:pPr>
    <w:rPr>
      <w:rFonts w:ascii="Arial" w:hAnsi="Arial"/>
      <w:sz w:val="18"/>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D2A8C"/>
    <w:pPr>
      <w:spacing w:after="160" w:line="240" w:lineRule="exact"/>
    </w:pPr>
    <w:rPr>
      <w:rFonts w:ascii="Tahoma" w:eastAsia="Times New Roman" w:hAnsi="Tahoma" w:cs="Times New Roman"/>
      <w:sz w:val="20"/>
      <w:szCs w:val="20"/>
      <w:lang w:val="es-ES"/>
    </w:rPr>
  </w:style>
  <w:style w:type="paragraph" w:customStyle="1" w:styleId="Titulo1">
    <w:name w:val="Titulo 1"/>
    <w:basedOn w:val="Normal"/>
    <w:rsid w:val="00AD2A8C"/>
    <w:pPr>
      <w:pBdr>
        <w:bottom w:val="single" w:sz="12" w:space="1" w:color="auto"/>
      </w:pBdr>
      <w:spacing w:before="120" w:after="0" w:line="240" w:lineRule="auto"/>
      <w:jc w:val="both"/>
      <w:outlineLvl w:val="0"/>
    </w:pPr>
    <w:rPr>
      <w:rFonts w:ascii="Times New Roman" w:eastAsia="Times New Roman" w:hAnsi="Times New Roman"/>
      <w:b/>
      <w:sz w:val="18"/>
      <w:szCs w:val="18"/>
      <w:lang w:val="es-ES_tradnl" w:eastAsia="es-MX"/>
    </w:rPr>
  </w:style>
  <w:style w:type="character" w:customStyle="1" w:styleId="ListLabel1">
    <w:name w:val="ListLabel 1"/>
    <w:rsid w:val="00AD2A8C"/>
    <w:rPr>
      <w:b/>
    </w:rPr>
  </w:style>
  <w:style w:type="character" w:customStyle="1" w:styleId="Fuentedeprrafopredeter1">
    <w:name w:val="Fuente de párrafo predeter.1"/>
    <w:rsid w:val="00AD2A8C"/>
  </w:style>
  <w:style w:type="paragraph" w:customStyle="1" w:styleId="Encabezado1">
    <w:name w:val="Encabezado1"/>
    <w:basedOn w:val="Normal"/>
    <w:next w:val="Textoindependiente"/>
    <w:rsid w:val="00AD2A8C"/>
    <w:pPr>
      <w:keepNext/>
      <w:suppressAutoHyphens/>
      <w:spacing w:before="240" w:after="120"/>
    </w:pPr>
    <w:rPr>
      <w:rFonts w:ascii="Arial" w:eastAsia="Arial Unicode MS" w:hAnsi="Arial" w:cs="Mangal"/>
      <w:kern w:val="1"/>
      <w:sz w:val="28"/>
      <w:szCs w:val="28"/>
      <w:lang w:val="es-ES" w:eastAsia="ar-SA"/>
    </w:rPr>
  </w:style>
  <w:style w:type="paragraph" w:customStyle="1" w:styleId="Etiqueta">
    <w:name w:val="Etiqueta"/>
    <w:basedOn w:val="Normal"/>
    <w:rsid w:val="00AD2A8C"/>
    <w:pPr>
      <w:suppressLineNumbers/>
      <w:suppressAutoHyphens/>
      <w:spacing w:before="120" w:after="120"/>
    </w:pPr>
    <w:rPr>
      <w:rFonts w:eastAsia="Arial Unicode MS" w:cs="Mangal"/>
      <w:i/>
      <w:iCs/>
      <w:kern w:val="1"/>
      <w:sz w:val="24"/>
      <w:szCs w:val="24"/>
      <w:lang w:val="es-ES" w:eastAsia="ar-SA"/>
    </w:rPr>
  </w:style>
  <w:style w:type="paragraph" w:customStyle="1" w:styleId="ndice">
    <w:name w:val="Índice"/>
    <w:basedOn w:val="Normal"/>
    <w:rsid w:val="00AD2A8C"/>
    <w:pPr>
      <w:suppressLineNumbers/>
      <w:suppressAutoHyphens/>
    </w:pPr>
    <w:rPr>
      <w:rFonts w:eastAsia="Arial Unicode MS" w:cs="Mangal"/>
      <w:kern w:val="1"/>
      <w:lang w:val="es-ES" w:eastAsia="ar-SA"/>
    </w:rPr>
  </w:style>
  <w:style w:type="paragraph" w:customStyle="1" w:styleId="Contenidodelatabla">
    <w:name w:val="Contenido de la tabla"/>
    <w:basedOn w:val="Normal"/>
    <w:rsid w:val="00AD2A8C"/>
    <w:pPr>
      <w:suppressLineNumbers/>
      <w:suppressAutoHyphens/>
    </w:pPr>
    <w:rPr>
      <w:rFonts w:eastAsia="Arial Unicode MS" w:cs="Tahoma"/>
      <w:kern w:val="1"/>
      <w:lang w:val="es-ES" w:eastAsia="ar-SA"/>
    </w:rPr>
  </w:style>
  <w:style w:type="paragraph" w:styleId="Revisin">
    <w:name w:val="Revision"/>
    <w:hidden/>
    <w:uiPriority w:val="99"/>
    <w:semiHidden/>
    <w:rsid w:val="00AD2A8C"/>
    <w:rPr>
      <w:rFonts w:cs="Times New Roman"/>
      <w:sz w:val="22"/>
      <w:szCs w:val="22"/>
      <w:lang w:eastAsia="en-US"/>
    </w:rPr>
  </w:style>
  <w:style w:type="numbering" w:customStyle="1" w:styleId="Sinlista1">
    <w:name w:val="Sin lista1"/>
    <w:next w:val="Sinlista"/>
    <w:uiPriority w:val="99"/>
    <w:semiHidden/>
    <w:unhideWhenUsed/>
    <w:rsid w:val="00AD2A8C"/>
  </w:style>
  <w:style w:type="numbering" w:customStyle="1" w:styleId="Sinlista2">
    <w:name w:val="Sin lista2"/>
    <w:next w:val="Sinlista"/>
    <w:uiPriority w:val="99"/>
    <w:semiHidden/>
    <w:unhideWhenUsed/>
    <w:rsid w:val="00AD2A8C"/>
  </w:style>
  <w:style w:type="table" w:customStyle="1" w:styleId="Tablaconcuadrcula1">
    <w:name w:val="Tabla con cuadrícula1"/>
    <w:basedOn w:val="Tablanormal"/>
    <w:next w:val="Tablaconcuadrcula"/>
    <w:uiPriority w:val="39"/>
    <w:rsid w:val="00AD2A8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AD2A8C"/>
    <w:rPr>
      <w:rFonts w:eastAsia="Times New Roman" w:cs="Times New Roman"/>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AD2A8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087D-7BEF-4C83-80D0-2229CB1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1382</Words>
  <Characters>7604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7</cp:revision>
  <cp:lastPrinted>2021-10-22T17:09:00Z</cp:lastPrinted>
  <dcterms:created xsi:type="dcterms:W3CDTF">2024-11-22T00:54:00Z</dcterms:created>
  <dcterms:modified xsi:type="dcterms:W3CDTF">2024-11-22T02:08:00Z</dcterms:modified>
</cp:coreProperties>
</file>