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C37AD" w14:textId="40114115" w:rsidR="00356D60" w:rsidRPr="00462B18" w:rsidRDefault="00A86574" w:rsidP="00A7391D">
      <w:pPr>
        <w:spacing w:after="0" w:line="360" w:lineRule="auto"/>
        <w:jc w:val="both"/>
        <w:rPr>
          <w:rFonts w:ascii="Arial" w:hAnsi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sz w:val="20"/>
          <w:szCs w:val="20"/>
        </w:rPr>
        <w:t xml:space="preserve">XCIX.- </w:t>
      </w:r>
      <w:r w:rsidR="00356D60" w:rsidRPr="00462B18">
        <w:rPr>
          <w:rFonts w:ascii="Arial" w:hAnsi="Arial"/>
          <w:b/>
          <w:sz w:val="20"/>
          <w:szCs w:val="20"/>
        </w:rPr>
        <w:t>LEY</w:t>
      </w:r>
      <w:r w:rsidR="00356D60" w:rsidRPr="00462B18">
        <w:rPr>
          <w:rFonts w:ascii="Arial" w:hAnsi="Arial"/>
          <w:b/>
          <w:spacing w:val="1"/>
          <w:sz w:val="20"/>
          <w:szCs w:val="20"/>
        </w:rPr>
        <w:t xml:space="preserve"> </w:t>
      </w:r>
      <w:r w:rsidR="00356D60" w:rsidRPr="00462B18">
        <w:rPr>
          <w:rFonts w:ascii="Arial" w:hAnsi="Arial"/>
          <w:b/>
          <w:sz w:val="20"/>
          <w:szCs w:val="20"/>
        </w:rPr>
        <w:t>DE</w:t>
      </w:r>
      <w:r w:rsidR="00356D60" w:rsidRPr="00462B18">
        <w:rPr>
          <w:rFonts w:ascii="Arial" w:hAnsi="Arial"/>
          <w:b/>
          <w:spacing w:val="1"/>
          <w:sz w:val="20"/>
          <w:szCs w:val="20"/>
        </w:rPr>
        <w:t xml:space="preserve"> </w:t>
      </w:r>
      <w:r w:rsidR="00356D60" w:rsidRPr="00462B18">
        <w:rPr>
          <w:rFonts w:ascii="Arial" w:hAnsi="Arial"/>
          <w:b/>
          <w:sz w:val="20"/>
          <w:szCs w:val="20"/>
        </w:rPr>
        <w:t>INGRESOS</w:t>
      </w:r>
      <w:r w:rsidR="00356D60" w:rsidRPr="00462B18">
        <w:rPr>
          <w:rFonts w:ascii="Arial" w:hAnsi="Arial"/>
          <w:b/>
          <w:spacing w:val="1"/>
          <w:sz w:val="20"/>
          <w:szCs w:val="20"/>
        </w:rPr>
        <w:t xml:space="preserve"> </w:t>
      </w:r>
      <w:r w:rsidR="00356D60" w:rsidRPr="00462B18">
        <w:rPr>
          <w:rFonts w:ascii="Arial" w:hAnsi="Arial"/>
          <w:b/>
          <w:sz w:val="20"/>
          <w:szCs w:val="20"/>
        </w:rPr>
        <w:t>DEL</w:t>
      </w:r>
      <w:r w:rsidR="00356D60" w:rsidRPr="00462B18">
        <w:rPr>
          <w:rFonts w:ascii="Arial" w:hAnsi="Arial"/>
          <w:b/>
          <w:spacing w:val="55"/>
          <w:sz w:val="20"/>
          <w:szCs w:val="20"/>
        </w:rPr>
        <w:t xml:space="preserve"> </w:t>
      </w:r>
      <w:r w:rsidR="00356D60" w:rsidRPr="00462B18">
        <w:rPr>
          <w:rFonts w:ascii="Arial" w:hAnsi="Arial"/>
          <w:b/>
          <w:sz w:val="20"/>
          <w:szCs w:val="20"/>
        </w:rPr>
        <w:t>MUNICIPIO</w:t>
      </w:r>
      <w:r w:rsidR="00356D60" w:rsidRPr="00462B18">
        <w:rPr>
          <w:rFonts w:ascii="Arial" w:hAnsi="Arial"/>
          <w:b/>
          <w:spacing w:val="56"/>
          <w:sz w:val="20"/>
          <w:szCs w:val="20"/>
        </w:rPr>
        <w:t xml:space="preserve"> </w:t>
      </w:r>
      <w:r w:rsidR="00356D60" w:rsidRPr="00462B18">
        <w:rPr>
          <w:rFonts w:ascii="Arial" w:hAnsi="Arial"/>
          <w:b/>
          <w:sz w:val="20"/>
          <w:szCs w:val="20"/>
        </w:rPr>
        <w:t>DE</w:t>
      </w:r>
      <w:r w:rsidR="00356D60" w:rsidRPr="00462B18">
        <w:rPr>
          <w:rFonts w:ascii="Arial" w:hAnsi="Arial"/>
          <w:b/>
          <w:spacing w:val="55"/>
          <w:sz w:val="20"/>
          <w:szCs w:val="20"/>
        </w:rPr>
        <w:t xml:space="preserve"> </w:t>
      </w:r>
      <w:r w:rsidR="00356D60" w:rsidRPr="00462B18">
        <w:rPr>
          <w:rFonts w:ascii="Arial" w:hAnsi="Arial"/>
          <w:b/>
          <w:sz w:val="20"/>
          <w:szCs w:val="20"/>
        </w:rPr>
        <w:t>UC</w:t>
      </w:r>
      <w:r w:rsidR="003E1B1B">
        <w:rPr>
          <w:rFonts w:ascii="Arial" w:hAnsi="Arial"/>
          <w:b/>
          <w:sz w:val="20"/>
          <w:szCs w:val="20"/>
        </w:rPr>
        <w:t>Ú</w:t>
      </w:r>
      <w:r w:rsidR="00356D60" w:rsidRPr="00462B18">
        <w:rPr>
          <w:rFonts w:ascii="Arial" w:hAnsi="Arial"/>
          <w:b/>
          <w:sz w:val="20"/>
          <w:szCs w:val="20"/>
        </w:rPr>
        <w:t>,</w:t>
      </w:r>
      <w:r w:rsidR="00356D60" w:rsidRPr="00462B18">
        <w:rPr>
          <w:rFonts w:ascii="Arial" w:hAnsi="Arial"/>
          <w:b/>
          <w:spacing w:val="56"/>
          <w:sz w:val="20"/>
          <w:szCs w:val="20"/>
        </w:rPr>
        <w:t xml:space="preserve"> </w:t>
      </w:r>
      <w:r w:rsidR="00356D60" w:rsidRPr="00462B18">
        <w:rPr>
          <w:rFonts w:ascii="Arial" w:hAnsi="Arial"/>
          <w:b/>
          <w:sz w:val="20"/>
          <w:szCs w:val="20"/>
        </w:rPr>
        <w:t>YUCATÁN,</w:t>
      </w:r>
      <w:r w:rsidR="00356D60" w:rsidRPr="00462B18">
        <w:rPr>
          <w:rFonts w:ascii="Arial" w:hAnsi="Arial"/>
          <w:b/>
          <w:spacing w:val="55"/>
          <w:sz w:val="20"/>
          <w:szCs w:val="20"/>
        </w:rPr>
        <w:t xml:space="preserve"> </w:t>
      </w:r>
      <w:r w:rsidR="00356D60" w:rsidRPr="00462B18">
        <w:rPr>
          <w:rFonts w:ascii="Arial" w:hAnsi="Arial"/>
          <w:b/>
          <w:sz w:val="20"/>
          <w:szCs w:val="20"/>
        </w:rPr>
        <w:t>PARA</w:t>
      </w:r>
      <w:r w:rsidR="00356D60" w:rsidRPr="00462B18">
        <w:rPr>
          <w:rFonts w:ascii="Arial" w:hAnsi="Arial"/>
          <w:b/>
          <w:spacing w:val="56"/>
          <w:sz w:val="20"/>
          <w:szCs w:val="20"/>
        </w:rPr>
        <w:t xml:space="preserve"> </w:t>
      </w:r>
      <w:r w:rsidR="00356D60" w:rsidRPr="00462B18">
        <w:rPr>
          <w:rFonts w:ascii="Arial" w:hAnsi="Arial"/>
          <w:b/>
          <w:sz w:val="20"/>
          <w:szCs w:val="20"/>
        </w:rPr>
        <w:t>EL</w:t>
      </w:r>
      <w:r w:rsidR="00356D60" w:rsidRPr="00462B18">
        <w:rPr>
          <w:rFonts w:ascii="Arial" w:hAnsi="Arial"/>
          <w:b/>
          <w:spacing w:val="55"/>
          <w:sz w:val="20"/>
          <w:szCs w:val="20"/>
        </w:rPr>
        <w:t xml:space="preserve"> </w:t>
      </w:r>
      <w:r w:rsidR="00356D60" w:rsidRPr="00462B18">
        <w:rPr>
          <w:rFonts w:ascii="Arial" w:hAnsi="Arial"/>
          <w:b/>
          <w:sz w:val="20"/>
          <w:szCs w:val="20"/>
        </w:rPr>
        <w:t>EJERCICIO</w:t>
      </w:r>
      <w:r w:rsidR="00356D60" w:rsidRPr="00462B18">
        <w:rPr>
          <w:rFonts w:ascii="Arial" w:hAnsi="Arial"/>
          <w:b/>
          <w:spacing w:val="1"/>
          <w:sz w:val="20"/>
          <w:szCs w:val="20"/>
        </w:rPr>
        <w:t xml:space="preserve"> </w:t>
      </w:r>
      <w:r w:rsidR="00356D60" w:rsidRPr="00462B18">
        <w:rPr>
          <w:rFonts w:ascii="Arial" w:hAnsi="Arial"/>
          <w:b/>
          <w:sz w:val="20"/>
          <w:szCs w:val="20"/>
        </w:rPr>
        <w:t>FISCAL</w:t>
      </w:r>
      <w:r w:rsidR="00356D60" w:rsidRPr="00462B18">
        <w:rPr>
          <w:rFonts w:ascii="Arial" w:hAnsi="Arial"/>
          <w:b/>
          <w:spacing w:val="-2"/>
          <w:sz w:val="20"/>
          <w:szCs w:val="20"/>
        </w:rPr>
        <w:t xml:space="preserve"> </w:t>
      </w:r>
      <w:r w:rsidR="00356D60" w:rsidRPr="00462B18">
        <w:rPr>
          <w:rFonts w:ascii="Arial" w:hAnsi="Arial"/>
          <w:b/>
          <w:sz w:val="20"/>
          <w:szCs w:val="20"/>
        </w:rPr>
        <w:t>2024:</w:t>
      </w:r>
    </w:p>
    <w:p w14:paraId="1D54BA0E" w14:textId="77777777" w:rsidR="00657FC8" w:rsidRDefault="00657FC8" w:rsidP="00657FC8">
      <w:pPr>
        <w:pStyle w:val="Textoindependiente"/>
        <w:spacing w:before="0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0E40A9A3" w14:textId="4CD6CCC2" w:rsidR="00356D60" w:rsidRDefault="00546293" w:rsidP="00A7391D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TÍTULO PRIMERO</w:t>
      </w:r>
    </w:p>
    <w:p w14:paraId="457300E9" w14:textId="4B404A50" w:rsidR="00546293" w:rsidRDefault="00546293" w:rsidP="00A7391D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DISPOSICIONES GENERALES</w:t>
      </w:r>
    </w:p>
    <w:p w14:paraId="7C6FBBE5" w14:textId="6588426A" w:rsidR="00546293" w:rsidRDefault="00546293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7621F2F2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CAPÍTULO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I</w:t>
      </w:r>
    </w:p>
    <w:p w14:paraId="0F7231F1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De</w:t>
      </w:r>
      <w:r w:rsidRPr="00462B18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la</w:t>
      </w:r>
      <w:r w:rsidRPr="00462B18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Naturaleza</w:t>
      </w:r>
      <w:r w:rsidRPr="00462B18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y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Objeto</w:t>
      </w:r>
      <w:r w:rsidRPr="00462B18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de</w:t>
      </w:r>
      <w:r w:rsidRPr="00462B18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la</w:t>
      </w:r>
      <w:r w:rsidRPr="00462B18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Ley</w:t>
      </w:r>
    </w:p>
    <w:p w14:paraId="3C655905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1714F2DB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1.-</w:t>
      </w:r>
      <w:r w:rsidRPr="00462B18">
        <w:rPr>
          <w:rFonts w:ascii="Arial" w:hAnsi="Arial" w:cs="Arial"/>
          <w:b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presente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Ley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orden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público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interés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general</w:t>
      </w:r>
      <w:r w:rsidRPr="00462B18">
        <w:rPr>
          <w:rFonts w:ascii="Arial" w:hAnsi="Arial" w:cs="Arial"/>
          <w:spacing w:val="3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territorio</w:t>
      </w:r>
      <w:r w:rsidRPr="00462B18">
        <w:rPr>
          <w:rFonts w:ascii="Arial" w:hAnsi="Arial" w:cs="Arial"/>
          <w:spacing w:val="3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municipio</w:t>
      </w:r>
      <w:r w:rsidRPr="00462B18">
        <w:rPr>
          <w:rFonts w:ascii="Arial" w:hAnsi="Arial" w:cs="Arial"/>
          <w:spacing w:val="-5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36"/>
          <w:sz w:val="20"/>
          <w:szCs w:val="20"/>
        </w:rPr>
        <w:t xml:space="preserve"> </w:t>
      </w:r>
      <w:proofErr w:type="spellStart"/>
      <w:r w:rsidRPr="00462B18">
        <w:rPr>
          <w:rFonts w:ascii="Arial" w:hAnsi="Arial" w:cs="Arial"/>
          <w:sz w:val="20"/>
          <w:szCs w:val="20"/>
        </w:rPr>
        <w:t>Ucú</w:t>
      </w:r>
      <w:proofErr w:type="spellEnd"/>
      <w:r w:rsidRPr="00462B18">
        <w:rPr>
          <w:rFonts w:ascii="Arial" w:hAnsi="Arial" w:cs="Arial"/>
          <w:sz w:val="20"/>
          <w:szCs w:val="20"/>
        </w:rPr>
        <w:t>,</w:t>
      </w:r>
      <w:r w:rsidRPr="00462B18">
        <w:rPr>
          <w:rFonts w:ascii="Arial" w:hAnsi="Arial" w:cs="Arial"/>
          <w:spacing w:val="3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3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tiene</w:t>
      </w:r>
      <w:r w:rsidRPr="00462B18">
        <w:rPr>
          <w:rFonts w:ascii="Arial" w:hAnsi="Arial" w:cs="Arial"/>
          <w:spacing w:val="3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3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objeto</w:t>
      </w:r>
      <w:r w:rsidRPr="00462B18">
        <w:rPr>
          <w:rFonts w:ascii="Arial" w:hAnsi="Arial" w:cs="Arial"/>
          <w:spacing w:val="3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establecer</w:t>
      </w:r>
      <w:r w:rsidRPr="00462B18">
        <w:rPr>
          <w:rFonts w:ascii="Arial" w:hAnsi="Arial" w:cs="Arial"/>
          <w:spacing w:val="3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3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conceptos</w:t>
      </w:r>
      <w:r w:rsidRPr="00462B18">
        <w:rPr>
          <w:rFonts w:ascii="Arial" w:hAnsi="Arial" w:cs="Arial"/>
          <w:spacing w:val="3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3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3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3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3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Hacienda</w:t>
      </w:r>
      <w:r w:rsidRPr="00462B18">
        <w:rPr>
          <w:rFonts w:ascii="Arial" w:hAnsi="Arial" w:cs="Arial"/>
          <w:spacing w:val="3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Pública</w:t>
      </w:r>
      <w:r w:rsidRPr="00462B18">
        <w:rPr>
          <w:rFonts w:ascii="Arial" w:hAnsi="Arial" w:cs="Arial"/>
          <w:spacing w:val="3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3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Municipio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462B18">
        <w:rPr>
          <w:rFonts w:ascii="Arial" w:hAnsi="Arial" w:cs="Arial"/>
          <w:sz w:val="20"/>
          <w:szCs w:val="20"/>
        </w:rPr>
        <w:t>Ucú</w:t>
      </w:r>
      <w:proofErr w:type="spellEnd"/>
      <w:r w:rsidRPr="00462B18">
        <w:rPr>
          <w:rFonts w:ascii="Arial" w:hAnsi="Arial" w:cs="Arial"/>
          <w:sz w:val="20"/>
          <w:szCs w:val="20"/>
        </w:rPr>
        <w:t>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Yucatán,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percibirá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ingresos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durante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ejercicio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fiscal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2024, a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través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su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Tesorería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Municipal.</w:t>
      </w:r>
    </w:p>
    <w:p w14:paraId="19B56D77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603520A8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 xml:space="preserve">Artículo 2.- </w:t>
      </w:r>
      <w:r w:rsidRPr="00462B18">
        <w:rPr>
          <w:rFonts w:ascii="Arial" w:hAnsi="Arial" w:cs="Arial"/>
          <w:sz w:val="20"/>
          <w:szCs w:val="20"/>
        </w:rPr>
        <w:t xml:space="preserve">Las personas físicas y morales domiciliadas dentro del municipio de </w:t>
      </w:r>
      <w:proofErr w:type="spellStart"/>
      <w:r w:rsidRPr="00462B18">
        <w:rPr>
          <w:rFonts w:ascii="Arial" w:hAnsi="Arial" w:cs="Arial"/>
          <w:sz w:val="20"/>
          <w:szCs w:val="20"/>
        </w:rPr>
        <w:t>Ucú</w:t>
      </w:r>
      <w:proofErr w:type="spellEnd"/>
      <w:r w:rsidRPr="00462B18">
        <w:rPr>
          <w:rFonts w:ascii="Arial" w:hAnsi="Arial" w:cs="Arial"/>
          <w:sz w:val="20"/>
          <w:szCs w:val="20"/>
        </w:rPr>
        <w:t>, Yucatán, que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tuvieren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bienes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su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territorio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celebren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actos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actividades,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surtan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efectos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mismo,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están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obligados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3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contribuir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para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gastos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públicos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manera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disponga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presente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Ley,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así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como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Ley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Hacienda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Municipal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Estado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Yucatán,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Código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Fiscal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Ley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Coordinación</w:t>
      </w:r>
      <w:r w:rsidRPr="00462B18">
        <w:rPr>
          <w:rFonts w:ascii="Arial" w:hAnsi="Arial" w:cs="Arial"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Fiscal,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ambas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Estado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Yucatán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demás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ordenamientos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fiscales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carácter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local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federal.</w:t>
      </w:r>
    </w:p>
    <w:p w14:paraId="7132B03C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409FDA85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3.-</w:t>
      </w:r>
      <w:r w:rsidRPr="00462B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ingresos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recauden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conceptos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señalados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presente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Ley,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destinarán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sufragar</w:t>
      </w:r>
      <w:r w:rsidRPr="00462B18">
        <w:rPr>
          <w:rFonts w:ascii="Arial" w:hAnsi="Arial" w:cs="Arial"/>
          <w:spacing w:val="3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gastos</w:t>
      </w:r>
      <w:r w:rsidRPr="00462B18">
        <w:rPr>
          <w:rFonts w:ascii="Arial" w:hAnsi="Arial" w:cs="Arial"/>
          <w:spacing w:val="3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públicos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establecidos</w:t>
      </w:r>
      <w:r w:rsidRPr="00462B18">
        <w:rPr>
          <w:rFonts w:ascii="Arial" w:hAnsi="Arial" w:cs="Arial"/>
          <w:spacing w:val="3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autorizados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3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Presupuesto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Egresos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       </w:t>
      </w:r>
      <w:r w:rsidRPr="00462B18">
        <w:rPr>
          <w:rFonts w:ascii="Arial" w:hAnsi="Arial" w:cs="Arial"/>
          <w:sz w:val="20"/>
          <w:szCs w:val="20"/>
        </w:rPr>
        <w:t xml:space="preserve">del Municipio de </w:t>
      </w:r>
      <w:proofErr w:type="spellStart"/>
      <w:r w:rsidRPr="00462B18">
        <w:rPr>
          <w:rFonts w:ascii="Arial" w:hAnsi="Arial" w:cs="Arial"/>
          <w:sz w:val="20"/>
          <w:szCs w:val="20"/>
        </w:rPr>
        <w:t>Ucú</w:t>
      </w:r>
      <w:proofErr w:type="spellEnd"/>
      <w:r w:rsidRPr="00462B18">
        <w:rPr>
          <w:rFonts w:ascii="Arial" w:hAnsi="Arial" w:cs="Arial"/>
          <w:sz w:val="20"/>
          <w:szCs w:val="20"/>
        </w:rPr>
        <w:t>, Yucatán, así como en lo dispuesto en los convenios de coordinación y en las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leyes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fundamenten.</w:t>
      </w:r>
    </w:p>
    <w:p w14:paraId="6086D933" w14:textId="77777777" w:rsidR="00D02A36" w:rsidRPr="00462B18" w:rsidRDefault="00D02A36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4A01D6C5" w14:textId="77777777" w:rsidR="00356D60" w:rsidRPr="00D02A36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D02A36">
        <w:rPr>
          <w:rFonts w:ascii="Arial" w:hAnsi="Arial"/>
          <w:b/>
          <w:sz w:val="20"/>
          <w:szCs w:val="20"/>
        </w:rPr>
        <w:t>CAPÍTULO</w:t>
      </w:r>
      <w:r w:rsidRPr="00D02A36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D02A36">
        <w:rPr>
          <w:rFonts w:ascii="Arial" w:hAnsi="Arial"/>
          <w:b/>
          <w:sz w:val="20"/>
          <w:szCs w:val="20"/>
        </w:rPr>
        <w:t>II</w:t>
      </w:r>
    </w:p>
    <w:p w14:paraId="439930F6" w14:textId="77777777" w:rsidR="00356D60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D02A36">
        <w:rPr>
          <w:rFonts w:ascii="Arial" w:hAnsi="Arial"/>
          <w:b/>
          <w:sz w:val="20"/>
          <w:szCs w:val="20"/>
        </w:rPr>
        <w:t>De</w:t>
      </w:r>
      <w:r w:rsidRPr="00D02A36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D02A36">
        <w:rPr>
          <w:rFonts w:ascii="Arial" w:hAnsi="Arial"/>
          <w:b/>
          <w:sz w:val="20"/>
          <w:szCs w:val="20"/>
        </w:rPr>
        <w:t>los</w:t>
      </w:r>
      <w:r w:rsidRPr="00D02A36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D02A36">
        <w:rPr>
          <w:rFonts w:ascii="Arial" w:hAnsi="Arial"/>
          <w:b/>
          <w:sz w:val="20"/>
          <w:szCs w:val="20"/>
        </w:rPr>
        <w:t>Conceptos</w:t>
      </w:r>
      <w:r w:rsidRPr="00D02A36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D02A36">
        <w:rPr>
          <w:rFonts w:ascii="Arial" w:hAnsi="Arial"/>
          <w:b/>
          <w:sz w:val="20"/>
          <w:szCs w:val="20"/>
        </w:rPr>
        <w:t>de</w:t>
      </w:r>
      <w:r w:rsidRPr="00D02A36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D02A36">
        <w:rPr>
          <w:rFonts w:ascii="Arial" w:hAnsi="Arial"/>
          <w:b/>
          <w:sz w:val="20"/>
          <w:szCs w:val="20"/>
        </w:rPr>
        <w:t>Ingresos</w:t>
      </w:r>
      <w:r w:rsidRPr="00D02A36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D02A36">
        <w:rPr>
          <w:rFonts w:ascii="Arial" w:hAnsi="Arial"/>
          <w:b/>
          <w:sz w:val="20"/>
          <w:szCs w:val="20"/>
        </w:rPr>
        <w:t>y</w:t>
      </w:r>
      <w:r w:rsidRPr="00D02A36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D02A36">
        <w:rPr>
          <w:rFonts w:ascii="Arial" w:hAnsi="Arial"/>
          <w:b/>
          <w:sz w:val="20"/>
          <w:szCs w:val="20"/>
        </w:rPr>
        <w:t>su</w:t>
      </w:r>
      <w:r w:rsidRPr="00D02A36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D02A36">
        <w:rPr>
          <w:rFonts w:ascii="Arial" w:hAnsi="Arial"/>
          <w:b/>
          <w:sz w:val="20"/>
          <w:szCs w:val="20"/>
        </w:rPr>
        <w:t>Pronóstico</w:t>
      </w:r>
    </w:p>
    <w:p w14:paraId="56726681" w14:textId="77777777" w:rsidR="00657FC8" w:rsidRPr="00462B18" w:rsidRDefault="00657FC8" w:rsidP="00657FC8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</w:p>
    <w:p w14:paraId="5A2460FE" w14:textId="3050131C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4.-</w:t>
      </w:r>
      <w:r w:rsidRPr="00462B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conceptos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Hacienda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Pública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Municipio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="00345DF1">
        <w:rPr>
          <w:rFonts w:ascii="Arial" w:hAnsi="Arial" w:cs="Arial"/>
          <w:spacing w:val="55"/>
          <w:sz w:val="20"/>
          <w:szCs w:val="20"/>
        </w:rPr>
        <w:t xml:space="preserve"> </w:t>
      </w:r>
      <w:proofErr w:type="spellStart"/>
      <w:r w:rsidRPr="00462B18">
        <w:rPr>
          <w:rFonts w:ascii="Arial" w:hAnsi="Arial" w:cs="Arial"/>
          <w:sz w:val="20"/>
          <w:szCs w:val="20"/>
        </w:rPr>
        <w:t>Ucú</w:t>
      </w:r>
      <w:proofErr w:type="spellEnd"/>
      <w:r w:rsidRPr="00462B18">
        <w:rPr>
          <w:rFonts w:ascii="Arial" w:hAnsi="Arial" w:cs="Arial"/>
          <w:sz w:val="20"/>
          <w:szCs w:val="20"/>
        </w:rPr>
        <w:t>,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Yucatán,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percibirá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ingresos,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serán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siguientes:</w:t>
      </w:r>
    </w:p>
    <w:p w14:paraId="40A9D38E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E25BBE9" w14:textId="77777777" w:rsidR="00356D60" w:rsidRPr="00462B18" w:rsidRDefault="00356D60" w:rsidP="00A7391D">
      <w:pPr>
        <w:spacing w:after="0" w:line="360" w:lineRule="auto"/>
        <w:rPr>
          <w:rFonts w:ascii="Arial" w:hAnsi="Arial"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I.-</w:t>
      </w:r>
      <w:r w:rsidRPr="00462B18">
        <w:rPr>
          <w:rFonts w:ascii="Arial" w:hAnsi="Arial"/>
          <w:b/>
          <w:spacing w:val="-1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Impuestos;</w:t>
      </w:r>
    </w:p>
    <w:p w14:paraId="18A6C4DF" w14:textId="77777777" w:rsidR="00356D60" w:rsidRPr="00462B18" w:rsidRDefault="00356D60" w:rsidP="00A7391D">
      <w:pPr>
        <w:spacing w:after="0" w:line="360" w:lineRule="auto"/>
        <w:rPr>
          <w:rFonts w:ascii="Arial" w:hAnsi="Arial"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II.-</w:t>
      </w:r>
      <w:r w:rsidRPr="00462B18">
        <w:rPr>
          <w:rFonts w:ascii="Arial" w:hAnsi="Arial"/>
          <w:b/>
          <w:spacing w:val="-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Derechos;</w:t>
      </w:r>
    </w:p>
    <w:p w14:paraId="50DB4FB7" w14:textId="65016D4D" w:rsidR="00356D60" w:rsidRPr="00462B18" w:rsidRDefault="00356D60" w:rsidP="00A7391D">
      <w:pPr>
        <w:spacing w:after="0" w:line="360" w:lineRule="auto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lastRenderedPageBreak/>
        <w:t>III.-</w:t>
      </w:r>
      <w:r w:rsidRPr="00462B18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Contribuciones</w:t>
      </w:r>
      <w:r w:rsidRPr="00462B18">
        <w:rPr>
          <w:rFonts w:ascii="Arial" w:hAnsi="Arial"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Mejoras</w:t>
      </w:r>
      <w:r w:rsidR="00A7391D">
        <w:rPr>
          <w:rFonts w:ascii="Arial" w:hAnsi="Arial"/>
          <w:sz w:val="20"/>
          <w:szCs w:val="20"/>
        </w:rPr>
        <w:t>;</w:t>
      </w:r>
      <w:r w:rsidRPr="00462B18">
        <w:rPr>
          <w:rFonts w:ascii="Arial" w:hAnsi="Arial"/>
          <w:b/>
          <w:sz w:val="20"/>
          <w:szCs w:val="20"/>
        </w:rPr>
        <w:t xml:space="preserve"> </w:t>
      </w:r>
    </w:p>
    <w:p w14:paraId="088DFBDF" w14:textId="15C90EEC" w:rsidR="00356D60" w:rsidRPr="00462B18" w:rsidRDefault="00356D60" w:rsidP="00A7391D">
      <w:pPr>
        <w:spacing w:after="0" w:line="360" w:lineRule="auto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IV.-</w:t>
      </w:r>
      <w:r w:rsidRPr="00462B18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Productos;</w:t>
      </w:r>
    </w:p>
    <w:p w14:paraId="4A044C10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V.-</w:t>
      </w:r>
      <w:r w:rsidRPr="00462B1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Aprovechamientos;</w:t>
      </w:r>
    </w:p>
    <w:p w14:paraId="21E6E88B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VI.-</w:t>
      </w:r>
      <w:r w:rsidRPr="00462B18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Participaciones</w:t>
      </w:r>
      <w:r w:rsidRPr="00462B18">
        <w:rPr>
          <w:rFonts w:ascii="Arial" w:hAnsi="Arial" w:cs="Arial"/>
          <w:spacing w:val="-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Federales</w:t>
      </w:r>
      <w:r w:rsidRPr="00462B18">
        <w:rPr>
          <w:rFonts w:ascii="Arial" w:hAnsi="Arial" w:cs="Arial"/>
          <w:spacing w:val="-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-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Estatales;</w:t>
      </w:r>
    </w:p>
    <w:p w14:paraId="3273D119" w14:textId="77777777" w:rsidR="00356D60" w:rsidRPr="00462B18" w:rsidRDefault="00356D60" w:rsidP="00A7391D">
      <w:pPr>
        <w:spacing w:after="0" w:line="360" w:lineRule="auto"/>
        <w:rPr>
          <w:rFonts w:ascii="Arial" w:hAnsi="Arial"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VII.-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Aportaciones,</w:t>
      </w:r>
      <w:r w:rsidRPr="00462B18">
        <w:rPr>
          <w:rFonts w:ascii="Arial" w:hAnsi="Arial"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y</w:t>
      </w:r>
    </w:p>
    <w:p w14:paraId="20297331" w14:textId="2CAF8356" w:rsidR="00356D60" w:rsidRPr="00462B18" w:rsidRDefault="007D64D1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VIII.- </w:t>
      </w:r>
      <w:r w:rsidR="00356D60" w:rsidRPr="00462B18">
        <w:rPr>
          <w:rFonts w:ascii="Arial" w:hAnsi="Arial" w:cs="Arial"/>
          <w:sz w:val="20"/>
          <w:szCs w:val="20"/>
        </w:rPr>
        <w:t>Ingresos</w:t>
      </w:r>
      <w:r w:rsidR="00356D60"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="00356D60" w:rsidRPr="00462B18">
        <w:rPr>
          <w:rFonts w:ascii="Arial" w:hAnsi="Arial" w:cs="Arial"/>
          <w:sz w:val="20"/>
          <w:szCs w:val="20"/>
        </w:rPr>
        <w:t>Extraordinarios.</w:t>
      </w:r>
    </w:p>
    <w:p w14:paraId="09A3FCA5" w14:textId="77777777" w:rsidR="002C45EA" w:rsidRDefault="002C45EA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209AE698" w14:textId="7740BD1D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5.-</w:t>
      </w:r>
      <w:r w:rsidRPr="00462B1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impuestos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municipio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percibirá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clasificarán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como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sigue:</w:t>
      </w:r>
    </w:p>
    <w:p w14:paraId="718D25FD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425"/>
        <w:gridCol w:w="1843"/>
      </w:tblGrid>
      <w:tr w:rsidR="00674806" w:rsidRPr="00382769" w14:paraId="4900D63B" w14:textId="77777777" w:rsidTr="006A0281">
        <w:tc>
          <w:tcPr>
            <w:tcW w:w="6663" w:type="dxa"/>
            <w:shd w:val="clear" w:color="000000" w:fill="D8D8D8"/>
            <w:hideMark/>
          </w:tcPr>
          <w:p w14:paraId="4EF753C5" w14:textId="77777777" w:rsidR="00674806" w:rsidRPr="00093E0A" w:rsidRDefault="00674806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093E0A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Impuestos</w:t>
            </w:r>
          </w:p>
        </w:tc>
        <w:tc>
          <w:tcPr>
            <w:tcW w:w="425" w:type="dxa"/>
            <w:tcBorders>
              <w:right w:val="nil"/>
            </w:tcBorders>
            <w:shd w:val="clear" w:color="000000" w:fill="D8D8D8"/>
            <w:vAlign w:val="center"/>
          </w:tcPr>
          <w:p w14:paraId="4B7052DD" w14:textId="7FB7C883" w:rsidR="00674806" w:rsidRPr="00093E0A" w:rsidRDefault="00674806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093E0A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3" w:type="dxa"/>
            <w:tcBorders>
              <w:left w:val="nil"/>
            </w:tcBorders>
            <w:shd w:val="clear" w:color="000000" w:fill="D8D8D8"/>
            <w:vAlign w:val="center"/>
            <w:hideMark/>
          </w:tcPr>
          <w:p w14:paraId="015585F6" w14:textId="2A00572D" w:rsidR="00674806" w:rsidRPr="00093E0A" w:rsidRDefault="00674806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093E0A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3,955,000.00</w:t>
            </w:r>
          </w:p>
        </w:tc>
      </w:tr>
      <w:tr w:rsidR="00674806" w:rsidRPr="00382769" w14:paraId="3B2DA19B" w14:textId="77777777" w:rsidTr="006A0281">
        <w:tc>
          <w:tcPr>
            <w:tcW w:w="6663" w:type="dxa"/>
            <w:shd w:val="clear" w:color="000000" w:fill="D7E4BC"/>
            <w:hideMark/>
          </w:tcPr>
          <w:p w14:paraId="40276130" w14:textId="28A7EF2B" w:rsidR="00674806" w:rsidRPr="00093E0A" w:rsidRDefault="00F958E0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  <w:t>Impuestos sobre los ingresos</w:t>
            </w:r>
          </w:p>
        </w:tc>
        <w:tc>
          <w:tcPr>
            <w:tcW w:w="425" w:type="dxa"/>
            <w:tcBorders>
              <w:right w:val="nil"/>
            </w:tcBorders>
            <w:shd w:val="clear" w:color="000000" w:fill="D7E4BC"/>
            <w:vAlign w:val="center"/>
          </w:tcPr>
          <w:p w14:paraId="2149AE94" w14:textId="3D16A9F7" w:rsidR="00674806" w:rsidRPr="00093E0A" w:rsidRDefault="00093E0A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3" w:type="dxa"/>
            <w:tcBorders>
              <w:left w:val="nil"/>
            </w:tcBorders>
            <w:shd w:val="clear" w:color="000000" w:fill="D7E4BC"/>
            <w:vAlign w:val="center"/>
            <w:hideMark/>
          </w:tcPr>
          <w:p w14:paraId="41C845E1" w14:textId="77F7A705" w:rsidR="00674806" w:rsidRPr="00093E0A" w:rsidRDefault="00093E0A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55,000.00</w:t>
            </w:r>
          </w:p>
        </w:tc>
      </w:tr>
      <w:tr w:rsidR="00674806" w:rsidRPr="00382769" w14:paraId="6A30F5DA" w14:textId="77777777" w:rsidTr="006A0281">
        <w:tc>
          <w:tcPr>
            <w:tcW w:w="6663" w:type="dxa"/>
            <w:shd w:val="clear" w:color="auto" w:fill="auto"/>
            <w:hideMark/>
          </w:tcPr>
          <w:p w14:paraId="609D7B1E" w14:textId="4BC05905" w:rsidR="00674806" w:rsidRPr="00093E0A" w:rsidRDefault="00F958E0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63678F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</w:t>
            </w:r>
            <w:r w:rsidR="00674806" w:rsidRPr="00093E0A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Impuesto sobre Espectáculos y Diversiones </w:t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674806" w:rsidRPr="00093E0A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Públicas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0054A1BB" w14:textId="1503F36E" w:rsidR="00674806" w:rsidRPr="00093E0A" w:rsidRDefault="0025002E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14891680" w14:textId="5FD86511" w:rsidR="00674806" w:rsidRPr="00093E0A" w:rsidRDefault="00674806" w:rsidP="006A0281">
            <w:pPr>
              <w:spacing w:after="0" w:line="360" w:lineRule="auto"/>
              <w:ind w:hanging="2160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093E0A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55,000.00 </w:t>
            </w:r>
          </w:p>
        </w:tc>
      </w:tr>
      <w:tr w:rsidR="00674806" w:rsidRPr="00382769" w14:paraId="2E3666C4" w14:textId="77777777" w:rsidTr="006A0281">
        <w:tc>
          <w:tcPr>
            <w:tcW w:w="6663" w:type="dxa"/>
            <w:shd w:val="clear" w:color="000000" w:fill="D7E4BC"/>
            <w:hideMark/>
          </w:tcPr>
          <w:p w14:paraId="7354A5BA" w14:textId="2D23F986" w:rsidR="00674806" w:rsidRPr="00093E0A" w:rsidRDefault="00F958E0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674806" w:rsidRPr="00093E0A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Impuestos sobre el patrimonio</w:t>
            </w:r>
          </w:p>
        </w:tc>
        <w:tc>
          <w:tcPr>
            <w:tcW w:w="425" w:type="dxa"/>
            <w:tcBorders>
              <w:right w:val="nil"/>
            </w:tcBorders>
            <w:shd w:val="clear" w:color="000000" w:fill="D7E4BC"/>
            <w:vAlign w:val="center"/>
          </w:tcPr>
          <w:p w14:paraId="61932178" w14:textId="069AD155" w:rsidR="00674806" w:rsidRPr="00093E0A" w:rsidRDefault="00026C93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3" w:type="dxa"/>
            <w:tcBorders>
              <w:left w:val="nil"/>
            </w:tcBorders>
            <w:shd w:val="clear" w:color="000000" w:fill="D7E4BC"/>
            <w:vAlign w:val="center"/>
            <w:hideMark/>
          </w:tcPr>
          <w:p w14:paraId="1166C23D" w14:textId="1B042862" w:rsidR="00674806" w:rsidRPr="00093E0A" w:rsidRDefault="00674806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093E0A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400,000.00 </w:t>
            </w:r>
          </w:p>
        </w:tc>
      </w:tr>
      <w:tr w:rsidR="00674806" w:rsidRPr="00382769" w14:paraId="3C6D850A" w14:textId="77777777" w:rsidTr="006A0281">
        <w:tc>
          <w:tcPr>
            <w:tcW w:w="6663" w:type="dxa"/>
            <w:shd w:val="clear" w:color="auto" w:fill="auto"/>
            <w:hideMark/>
          </w:tcPr>
          <w:p w14:paraId="7811476A" w14:textId="1B76F0EE" w:rsidR="00674806" w:rsidRPr="00382769" w:rsidRDefault="00F958E0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63678F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</w:t>
            </w:r>
            <w:r w:rsidR="00674806" w:rsidRPr="00026C9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Impuesto Predial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683D4B0A" w14:textId="7C5D6D63" w:rsidR="00674806" w:rsidRPr="00382769" w:rsidRDefault="00026C93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26C9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49EDA205" w14:textId="674CC127" w:rsidR="00674806" w:rsidRPr="00382769" w:rsidRDefault="00674806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26C9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400,000.00 </w:t>
            </w:r>
          </w:p>
        </w:tc>
      </w:tr>
      <w:tr w:rsidR="00674806" w:rsidRPr="00382769" w14:paraId="374C6CED" w14:textId="77777777" w:rsidTr="006A0281">
        <w:tc>
          <w:tcPr>
            <w:tcW w:w="6663" w:type="dxa"/>
            <w:shd w:val="clear" w:color="000000" w:fill="D7E4BC"/>
            <w:hideMark/>
          </w:tcPr>
          <w:p w14:paraId="5095A7B3" w14:textId="19C9BA5C" w:rsidR="00674806" w:rsidRPr="00382769" w:rsidRDefault="00F958E0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674806" w:rsidRPr="00026C9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Impuestos sobre la producción, el consumo y las </w:t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674806" w:rsidRPr="00026C9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transacciones</w:t>
            </w:r>
          </w:p>
        </w:tc>
        <w:tc>
          <w:tcPr>
            <w:tcW w:w="425" w:type="dxa"/>
            <w:tcBorders>
              <w:right w:val="nil"/>
            </w:tcBorders>
            <w:shd w:val="clear" w:color="000000" w:fill="D7E4BC"/>
            <w:vAlign w:val="center"/>
          </w:tcPr>
          <w:p w14:paraId="21DB7FA9" w14:textId="273A620E" w:rsidR="00674806" w:rsidRPr="00382769" w:rsidRDefault="00026C93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26C9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3" w:type="dxa"/>
            <w:tcBorders>
              <w:left w:val="nil"/>
            </w:tcBorders>
            <w:shd w:val="clear" w:color="000000" w:fill="D7E4BC"/>
            <w:vAlign w:val="center"/>
            <w:hideMark/>
          </w:tcPr>
          <w:p w14:paraId="184F5A6B" w14:textId="4CAA0F0B" w:rsidR="00674806" w:rsidRPr="00382769" w:rsidRDefault="00674806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23AEB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3,500,000.00 </w:t>
            </w:r>
          </w:p>
        </w:tc>
      </w:tr>
      <w:tr w:rsidR="00674806" w:rsidRPr="00382769" w14:paraId="0191F77D" w14:textId="77777777" w:rsidTr="006A0281">
        <w:tc>
          <w:tcPr>
            <w:tcW w:w="6663" w:type="dxa"/>
            <w:shd w:val="clear" w:color="auto" w:fill="auto"/>
            <w:hideMark/>
          </w:tcPr>
          <w:p w14:paraId="09FB8077" w14:textId="5A46AD0C" w:rsidR="00674806" w:rsidRPr="00E977F4" w:rsidRDefault="00F958E0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63678F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</w:t>
            </w:r>
            <w:r w:rsidR="00674806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Impuesto sobre Adquisición de Inmuebles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02A842E8" w14:textId="300A8840" w:rsidR="00674806" w:rsidRPr="00E977F4" w:rsidRDefault="0063678F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107C09D5" w14:textId="24856A67" w:rsidR="00674806" w:rsidRPr="00E977F4" w:rsidRDefault="00674806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3,500,000.00 </w:t>
            </w:r>
          </w:p>
        </w:tc>
      </w:tr>
      <w:tr w:rsidR="00674806" w:rsidRPr="00382769" w14:paraId="49A4E777" w14:textId="77777777" w:rsidTr="006A0281">
        <w:tc>
          <w:tcPr>
            <w:tcW w:w="6663" w:type="dxa"/>
            <w:shd w:val="clear" w:color="000000" w:fill="D7E4BC"/>
            <w:hideMark/>
          </w:tcPr>
          <w:p w14:paraId="57D03859" w14:textId="7909475F" w:rsidR="00674806" w:rsidRPr="00E977F4" w:rsidRDefault="00F958E0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674806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Accesorios</w:t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 de Impuestos</w:t>
            </w:r>
          </w:p>
        </w:tc>
        <w:tc>
          <w:tcPr>
            <w:tcW w:w="425" w:type="dxa"/>
            <w:tcBorders>
              <w:right w:val="nil"/>
            </w:tcBorders>
            <w:shd w:val="clear" w:color="000000" w:fill="D7E4BC"/>
            <w:vAlign w:val="center"/>
          </w:tcPr>
          <w:p w14:paraId="1654D538" w14:textId="1F19C576" w:rsidR="00674806" w:rsidRPr="00E977F4" w:rsidRDefault="0063678F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3" w:type="dxa"/>
            <w:tcBorders>
              <w:left w:val="nil"/>
            </w:tcBorders>
            <w:shd w:val="clear" w:color="000000" w:fill="D7E4BC"/>
            <w:vAlign w:val="center"/>
            <w:hideMark/>
          </w:tcPr>
          <w:p w14:paraId="6A0E822D" w14:textId="2C08F459" w:rsidR="00674806" w:rsidRPr="00E977F4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  <w:r w:rsidR="00674806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74806" w:rsidRPr="00382769" w14:paraId="30D3D020" w14:textId="77777777" w:rsidTr="006A0281">
        <w:tc>
          <w:tcPr>
            <w:tcW w:w="6663" w:type="dxa"/>
            <w:shd w:val="clear" w:color="auto" w:fill="auto"/>
            <w:hideMark/>
          </w:tcPr>
          <w:p w14:paraId="5650A861" w14:textId="57F11404" w:rsidR="00674806" w:rsidRPr="00E977F4" w:rsidRDefault="00F958E0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63678F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</w:t>
            </w:r>
            <w:r w:rsidR="00674806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Actualizaciones y Recargos de Impuestos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A51CC83" w14:textId="1FA85A9D" w:rsidR="00674806" w:rsidRPr="00E977F4" w:rsidRDefault="00E977F4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6F587D82" w14:textId="105B7F3F" w:rsidR="00674806" w:rsidRPr="00E977F4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74806" w:rsidRPr="00E977F4" w14:paraId="45A7BACD" w14:textId="77777777" w:rsidTr="006A0281">
        <w:tc>
          <w:tcPr>
            <w:tcW w:w="6663" w:type="dxa"/>
            <w:shd w:val="clear" w:color="auto" w:fill="auto"/>
            <w:hideMark/>
          </w:tcPr>
          <w:p w14:paraId="48E424AE" w14:textId="643BB158" w:rsidR="00674806" w:rsidRPr="00E977F4" w:rsidRDefault="00F958E0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E977F4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</w:t>
            </w:r>
            <w:r w:rsidR="00674806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Multas de Impuestos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165532ED" w14:textId="2154EF82" w:rsidR="00674806" w:rsidRPr="00E977F4" w:rsidRDefault="00E977F4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736004DE" w14:textId="648CE49F" w:rsidR="00674806" w:rsidRPr="00E977F4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74806" w:rsidRPr="00E977F4" w14:paraId="1292B706" w14:textId="77777777" w:rsidTr="006A0281">
        <w:tc>
          <w:tcPr>
            <w:tcW w:w="6663" w:type="dxa"/>
            <w:shd w:val="clear" w:color="auto" w:fill="auto"/>
            <w:hideMark/>
          </w:tcPr>
          <w:p w14:paraId="4EB61194" w14:textId="27D4EE98" w:rsidR="00674806" w:rsidRPr="00E977F4" w:rsidRDefault="00F958E0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E977F4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</w:t>
            </w:r>
            <w:r w:rsidR="00674806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Gastos de Ejecución de Impuestos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6148AE71" w14:textId="25F8DC37" w:rsidR="00674806" w:rsidRPr="00E977F4" w:rsidRDefault="00E977F4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39CD4311" w14:textId="0147C6DF" w:rsidR="00674806" w:rsidRPr="00E977F4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74806" w:rsidRPr="00E977F4" w14:paraId="4928FC75" w14:textId="77777777" w:rsidTr="006A0281">
        <w:tc>
          <w:tcPr>
            <w:tcW w:w="6663" w:type="dxa"/>
            <w:shd w:val="clear" w:color="000000" w:fill="D7E4BC"/>
            <w:hideMark/>
          </w:tcPr>
          <w:p w14:paraId="21841E79" w14:textId="2ED1F80A" w:rsidR="00674806" w:rsidRPr="00E977F4" w:rsidRDefault="00F958E0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674806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Otros Impuestos</w:t>
            </w:r>
          </w:p>
        </w:tc>
        <w:tc>
          <w:tcPr>
            <w:tcW w:w="425" w:type="dxa"/>
            <w:tcBorders>
              <w:right w:val="nil"/>
            </w:tcBorders>
            <w:shd w:val="clear" w:color="000000" w:fill="D7E4BC"/>
            <w:vAlign w:val="center"/>
          </w:tcPr>
          <w:p w14:paraId="40F4776F" w14:textId="3D968E38" w:rsidR="00674806" w:rsidRPr="00E977F4" w:rsidRDefault="00A61530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3" w:type="dxa"/>
            <w:tcBorders>
              <w:left w:val="nil"/>
            </w:tcBorders>
            <w:shd w:val="clear" w:color="000000" w:fill="D7E4BC"/>
            <w:vAlign w:val="center"/>
          </w:tcPr>
          <w:p w14:paraId="6491D1C2" w14:textId="0DEDD14A" w:rsidR="00674806" w:rsidRPr="00E977F4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A61530" w:rsidRPr="00E977F4" w14:paraId="30D1F365" w14:textId="77777777" w:rsidTr="006A0281">
        <w:tc>
          <w:tcPr>
            <w:tcW w:w="6663" w:type="dxa"/>
            <w:shd w:val="clear" w:color="000000" w:fill="D7E4BC"/>
          </w:tcPr>
          <w:p w14:paraId="6B1BB296" w14:textId="423EB2F3" w:rsidR="00A61530" w:rsidRPr="00E977F4" w:rsidRDefault="00F958E0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A61530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Impuestos no comprendidos en las fracciones de la Ley de </w:t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A61530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Ingresos causadas en ejercicios fiscales anteriores </w:t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A61530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pendientes de liquidación o pago</w:t>
            </w:r>
          </w:p>
        </w:tc>
        <w:tc>
          <w:tcPr>
            <w:tcW w:w="425" w:type="dxa"/>
            <w:tcBorders>
              <w:right w:val="nil"/>
            </w:tcBorders>
            <w:shd w:val="clear" w:color="000000" w:fill="D7E4BC"/>
            <w:vAlign w:val="center"/>
          </w:tcPr>
          <w:p w14:paraId="209F08AC" w14:textId="53DABE27" w:rsidR="00A61530" w:rsidRPr="00E977F4" w:rsidRDefault="00A61530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3" w:type="dxa"/>
            <w:tcBorders>
              <w:left w:val="nil"/>
            </w:tcBorders>
            <w:shd w:val="clear" w:color="000000" w:fill="D7E4BC"/>
            <w:vAlign w:val="center"/>
          </w:tcPr>
          <w:p w14:paraId="101C82C8" w14:textId="6FC09390" w:rsidR="00A61530" w:rsidRPr="00E977F4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0799C0A9" w14:textId="77777777" w:rsidR="001D0C20" w:rsidRDefault="001D0C20" w:rsidP="00A7391D">
      <w:pPr>
        <w:spacing w:after="0" w:line="360" w:lineRule="auto"/>
      </w:pPr>
    </w:p>
    <w:p w14:paraId="3080CDD7" w14:textId="4A49AE10" w:rsidR="001D0C20" w:rsidRDefault="001D0C20" w:rsidP="00A7391D">
      <w:pPr>
        <w:spacing w:after="0" w:line="360" w:lineRule="auto"/>
        <w:jc w:val="both"/>
      </w:pPr>
      <w:r w:rsidRPr="00462B18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Artículo 6.- </w:t>
      </w:r>
      <w:r w:rsidRPr="00462B18">
        <w:rPr>
          <w:rFonts w:ascii="Arial" w:eastAsia="Times New Roman" w:hAnsi="Arial"/>
          <w:color w:val="000000"/>
          <w:sz w:val="20"/>
          <w:szCs w:val="20"/>
        </w:rPr>
        <w:t>Los derechos que el municipio percibirá se causarán por los siguientes conceptos</w:t>
      </w:r>
      <w:r w:rsidR="00293AF7">
        <w:rPr>
          <w:rFonts w:ascii="Arial" w:eastAsia="Times New Roman" w:hAnsi="Arial"/>
          <w:color w:val="000000"/>
          <w:sz w:val="20"/>
          <w:szCs w:val="20"/>
        </w:rPr>
        <w:t>:</w:t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6516"/>
        <w:gridCol w:w="425"/>
        <w:gridCol w:w="1985"/>
      </w:tblGrid>
      <w:tr w:rsidR="00674806" w:rsidRPr="00462B18" w14:paraId="0E5FF84A" w14:textId="77777777" w:rsidTr="006A02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B026" w14:textId="7DC5CAF9" w:rsidR="00674806" w:rsidRPr="00C31F89" w:rsidRDefault="00325E1F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C31F8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D</w:t>
            </w:r>
            <w:r w:rsidR="0094065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er</w:t>
            </w:r>
            <w:r w:rsidR="00674806" w:rsidRPr="00C31F8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echos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AB07F" w14:textId="5F829B17" w:rsidR="00674806" w:rsidRPr="00C31F89" w:rsidRDefault="006A0281" w:rsidP="006A0281">
            <w:pPr>
              <w:spacing w:after="0" w:line="360" w:lineRule="auto"/>
              <w:ind w:left="-106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C31F8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7CFE" w14:textId="3F2002DA" w:rsidR="00674806" w:rsidRPr="00462B18" w:rsidRDefault="00674806" w:rsidP="00A7391D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C31F89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967,100.00</w:t>
            </w:r>
          </w:p>
        </w:tc>
      </w:tr>
      <w:tr w:rsidR="00C31F89" w:rsidRPr="00462B18" w14:paraId="0F6E873D" w14:textId="77777777" w:rsidTr="006A02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8CA098" w14:textId="649C1E9F" w:rsidR="00C31F89" w:rsidRPr="00462B18" w:rsidRDefault="00F958E0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C31F89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Derechos por el uso, goce, aprovechamiento o explotación </w:t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C31F89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de bienes de dominio público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0F9CBA0" w14:textId="3C495027" w:rsidR="00C31F89" w:rsidRPr="00462B18" w:rsidRDefault="00940659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057BE4" w14:textId="409405EF" w:rsidR="00C31F89" w:rsidRPr="00462B18" w:rsidRDefault="00C31F89" w:rsidP="00A7391D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16,000.00</w:t>
            </w:r>
          </w:p>
        </w:tc>
      </w:tr>
      <w:tr w:rsidR="00674806" w:rsidRPr="00462B18" w14:paraId="378F9647" w14:textId="77777777" w:rsidTr="006A02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E7B4" w14:textId="6EBEBEC4" w:rsidR="00674806" w:rsidRPr="00462B18" w:rsidRDefault="00F958E0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lastRenderedPageBreak/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5E139E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</w:t>
            </w:r>
            <w:r w:rsidR="00674806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Por el uso de locales o pisos de mercados, </w:t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674806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espacios en la vía o parques públicos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6A6B0" w14:textId="4364D4E2" w:rsidR="00674806" w:rsidRPr="00462B18" w:rsidRDefault="00FE1342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CC9E" w14:textId="4A1A2D80" w:rsidR="00674806" w:rsidRPr="00462B18" w:rsidRDefault="00674806" w:rsidP="00A7391D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10,500.00</w:t>
            </w:r>
          </w:p>
        </w:tc>
      </w:tr>
      <w:tr w:rsidR="00FE1342" w:rsidRPr="00462B18" w14:paraId="69FCA924" w14:textId="77777777" w:rsidTr="006A02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2236" w14:textId="418BDF93" w:rsidR="00FE1342" w:rsidRPr="00462B18" w:rsidRDefault="00F958E0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5E139E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</w:t>
            </w:r>
            <w:r w:rsidR="00FE1342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Por el uso y aprovechamiento de los bienes de </w:t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FE1342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dominio público del patrimonio municipal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A6AB4" w14:textId="7C296519" w:rsidR="00FE1342" w:rsidRPr="00462B18" w:rsidRDefault="00FE1342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433F" w14:textId="28FA3171" w:rsidR="00FE1342" w:rsidRPr="00462B18" w:rsidRDefault="00FE1342" w:rsidP="00A7391D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5,500.00</w:t>
            </w:r>
          </w:p>
        </w:tc>
      </w:tr>
      <w:tr w:rsidR="00674806" w:rsidRPr="00462B18" w14:paraId="2B69561F" w14:textId="77777777" w:rsidTr="006A02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694CD8EA" w14:textId="2E0CD8B4" w:rsidR="00674806" w:rsidRPr="00462B18" w:rsidRDefault="00F958E0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674806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Derechos por prestación de servicios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E4BC"/>
            <w:vAlign w:val="center"/>
          </w:tcPr>
          <w:p w14:paraId="270AE578" w14:textId="13C1686E" w:rsidR="00674806" w:rsidRPr="00462B18" w:rsidRDefault="00FE1342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442A7222" w14:textId="68F5B424" w:rsidR="00674806" w:rsidRPr="00462B18" w:rsidRDefault="00674806" w:rsidP="00A7391D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141,100.00 </w:t>
            </w:r>
          </w:p>
        </w:tc>
      </w:tr>
      <w:tr w:rsidR="00674806" w:rsidRPr="00462B18" w14:paraId="3C7FF023" w14:textId="77777777" w:rsidTr="006A02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BFF4" w14:textId="2C5BD465" w:rsidR="00674806" w:rsidRPr="00462B18" w:rsidRDefault="00F958E0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5E139E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</w:t>
            </w:r>
            <w:r w:rsidR="00674806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S</w:t>
            </w:r>
            <w:r w:rsidR="00674806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ervicios de Agua potable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31312" w14:textId="382214BC" w:rsidR="00674806" w:rsidRPr="00462B18" w:rsidRDefault="005748E5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9B35" w14:textId="22F650D7" w:rsidR="00674806" w:rsidRPr="00462B18" w:rsidRDefault="00674806" w:rsidP="00A7391D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1,100.00 </w:t>
            </w:r>
          </w:p>
        </w:tc>
      </w:tr>
      <w:tr w:rsidR="00674806" w:rsidRPr="00462B18" w14:paraId="425A08F4" w14:textId="77777777" w:rsidTr="006A02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3BD2" w14:textId="62AE087D" w:rsidR="00674806" w:rsidRPr="00462B18" w:rsidRDefault="00F958E0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5E139E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</w:t>
            </w:r>
            <w:r w:rsidR="00674806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Servicio de Alumbrado público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36528" w14:textId="350CBB45" w:rsidR="00674806" w:rsidRPr="00462B18" w:rsidRDefault="005748E5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973F" w14:textId="0275C634" w:rsidR="00674806" w:rsidRPr="00462B18" w:rsidRDefault="00674806" w:rsidP="00A7391D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2,000.00 </w:t>
            </w:r>
          </w:p>
        </w:tc>
      </w:tr>
      <w:tr w:rsidR="00400132" w:rsidRPr="00462B18" w14:paraId="65995D2C" w14:textId="77777777" w:rsidTr="006A02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6F45" w14:textId="035003D1" w:rsidR="00400132" w:rsidRPr="00462B18" w:rsidRDefault="00F958E0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5E139E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</w:t>
            </w:r>
            <w:r w:rsidR="00400132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Servicio de Limpia, Recolección, traslado y </w:t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400132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disposición final</w:t>
            </w:r>
            <w:r w:rsidR="00150B4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00132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de residuos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C9A62" w14:textId="36233D49" w:rsidR="00400132" w:rsidRPr="00462B18" w:rsidRDefault="005748E5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863A" w14:textId="13C8E0EE" w:rsidR="00400132" w:rsidRPr="00462B18" w:rsidRDefault="00400132" w:rsidP="00A7391D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12,000.00</w:t>
            </w:r>
          </w:p>
        </w:tc>
      </w:tr>
      <w:tr w:rsidR="00674806" w:rsidRPr="00462B18" w14:paraId="2BF5514F" w14:textId="77777777" w:rsidTr="006A02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B316" w14:textId="6C1AEA81" w:rsidR="00674806" w:rsidRPr="00462B18" w:rsidRDefault="00F958E0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5E139E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</w:t>
            </w:r>
            <w:r w:rsidR="00674806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Servicio de Limpia de predios baldíos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B430D" w14:textId="44304A59" w:rsidR="00674806" w:rsidRPr="00462B18" w:rsidRDefault="005748E5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0C3D" w14:textId="529B8BE0" w:rsidR="00674806" w:rsidRPr="00462B18" w:rsidRDefault="00674806" w:rsidP="00A7391D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5,000.00 </w:t>
            </w:r>
          </w:p>
        </w:tc>
      </w:tr>
      <w:tr w:rsidR="00952CA8" w:rsidRPr="00462B18" w14:paraId="4B379840" w14:textId="77777777" w:rsidTr="006A02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60576" w14:textId="1516FDF8" w:rsidR="00952CA8" w:rsidRPr="00462B18" w:rsidRDefault="00F958E0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5E139E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</w:t>
            </w:r>
            <w:r w:rsidR="00952CA8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Servicio de Mercados y centrales de abasto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A0C72E2" w14:textId="673A00F4" w:rsidR="00952CA8" w:rsidRPr="00462B18" w:rsidRDefault="005748E5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01AF9" w14:textId="26A735C9" w:rsidR="00952CA8" w:rsidRPr="00462B18" w:rsidRDefault="00952CA8" w:rsidP="00A7391D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10,000.00</w:t>
            </w:r>
          </w:p>
        </w:tc>
      </w:tr>
      <w:tr w:rsidR="00674806" w:rsidRPr="00462B18" w14:paraId="6F23AFE2" w14:textId="77777777" w:rsidTr="006A02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EB91" w14:textId="2CD84CBD" w:rsidR="00674806" w:rsidRPr="00462B18" w:rsidRDefault="00F958E0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5E139E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</w:t>
            </w:r>
            <w:r w:rsidR="00674806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Servicio de Panteones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D2F36" w14:textId="7C508567" w:rsidR="00674806" w:rsidRPr="00462B18" w:rsidRDefault="005748E5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EAAD" w14:textId="2813A2BA" w:rsidR="00674806" w:rsidRPr="00462B18" w:rsidRDefault="00674806" w:rsidP="00A7391D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15,000.00 </w:t>
            </w:r>
          </w:p>
        </w:tc>
      </w:tr>
      <w:tr w:rsidR="00674806" w:rsidRPr="00462B18" w14:paraId="5C10D3CB" w14:textId="77777777" w:rsidTr="006A02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646B" w14:textId="2F6D0999" w:rsidR="00674806" w:rsidRPr="00462B18" w:rsidRDefault="00F958E0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5E139E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</w:t>
            </w:r>
            <w:r w:rsidR="00674806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Servicio de Rastro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4603A" w14:textId="29E8226D" w:rsidR="00674806" w:rsidRPr="00462B18" w:rsidRDefault="005748E5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2554" w14:textId="758119AC" w:rsidR="00674806" w:rsidRPr="00462B18" w:rsidRDefault="00674806" w:rsidP="00A7391D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1,000.00 </w:t>
            </w:r>
          </w:p>
        </w:tc>
      </w:tr>
      <w:tr w:rsidR="00674806" w:rsidRPr="00462B18" w14:paraId="7F9D05AC" w14:textId="77777777" w:rsidTr="006A02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E924" w14:textId="3521BF5F" w:rsidR="00674806" w:rsidRPr="00462B18" w:rsidRDefault="00F958E0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5E139E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</w:t>
            </w:r>
            <w:r w:rsidR="00674806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Servicios de Seguridad pública y Vialidad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A5B49" w14:textId="76A09FDD" w:rsidR="00674806" w:rsidRPr="00462B18" w:rsidRDefault="005748E5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CE1E" w14:textId="7DF720C9" w:rsidR="00674806" w:rsidRPr="00462B18" w:rsidRDefault="00674806" w:rsidP="00A7391D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5,000.00 </w:t>
            </w:r>
          </w:p>
        </w:tc>
      </w:tr>
      <w:tr w:rsidR="00674806" w:rsidRPr="00462B18" w14:paraId="7333DDEA" w14:textId="77777777" w:rsidTr="006A02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A134" w14:textId="1BDB31C1" w:rsidR="00674806" w:rsidRPr="00462B18" w:rsidRDefault="00F958E0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5E139E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</w:t>
            </w:r>
            <w:r w:rsidR="00674806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Servicio de Catastro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62CBC" w14:textId="1E7D0E59" w:rsidR="00674806" w:rsidRPr="00462B18" w:rsidRDefault="005748E5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1C56" w14:textId="0CB1BF4D" w:rsidR="00674806" w:rsidRPr="00462B18" w:rsidRDefault="00674806" w:rsidP="00A7391D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90,000.00 </w:t>
            </w:r>
          </w:p>
        </w:tc>
      </w:tr>
      <w:tr w:rsidR="00674806" w:rsidRPr="00462B18" w14:paraId="513062AB" w14:textId="77777777" w:rsidTr="006A02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27D54F92" w14:textId="43107235" w:rsidR="00674806" w:rsidRPr="00462B18" w:rsidRDefault="00F958E0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674806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Otros Derechos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</w:tcPr>
          <w:p w14:paraId="50D17FAB" w14:textId="160EA275" w:rsidR="00674806" w:rsidRPr="00462B18" w:rsidRDefault="005748E5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3D5A6DBB" w14:textId="2F6AF8B0" w:rsidR="00674806" w:rsidRPr="00462B18" w:rsidRDefault="00674806" w:rsidP="00A7391D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810,000.00 </w:t>
            </w:r>
          </w:p>
        </w:tc>
      </w:tr>
      <w:tr w:rsidR="00674806" w:rsidRPr="00462B18" w14:paraId="50BBDBA7" w14:textId="77777777" w:rsidTr="006A02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1BC1" w14:textId="09DD269B" w:rsidR="00674806" w:rsidRPr="00462B18" w:rsidRDefault="006A0281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5E139E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</w:t>
            </w:r>
            <w:r w:rsidR="00674806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Licencias de funcionamiento y Permisos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14A7D" w14:textId="3A140D4E" w:rsidR="00674806" w:rsidRPr="00462B18" w:rsidRDefault="005748E5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8897" w14:textId="47ECA9FF" w:rsidR="00674806" w:rsidRPr="00462B18" w:rsidRDefault="00674806" w:rsidP="00A7391D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790,000.00 </w:t>
            </w:r>
          </w:p>
        </w:tc>
      </w:tr>
      <w:tr w:rsidR="00283040" w:rsidRPr="00462B18" w14:paraId="745AF497" w14:textId="77777777" w:rsidTr="006A02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31AC" w14:textId="40C28DFC" w:rsidR="00283040" w:rsidRPr="00462B18" w:rsidRDefault="006A0281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5E139E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</w:t>
            </w:r>
            <w:r w:rsidR="00283040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Servicios que presta la Dirección de Obras </w:t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283040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Públicas y Desarrollo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855A6" w14:textId="20C7AB4A" w:rsidR="00283040" w:rsidRPr="00462B18" w:rsidRDefault="005748E5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83B2" w14:textId="33180265" w:rsidR="00283040" w:rsidRPr="00462B18" w:rsidRDefault="00283040" w:rsidP="00A7391D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5,000.00</w:t>
            </w:r>
          </w:p>
        </w:tc>
      </w:tr>
      <w:tr w:rsidR="000C5061" w:rsidRPr="00462B18" w14:paraId="559D8EFD" w14:textId="77777777" w:rsidTr="006A02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7FF0" w14:textId="526C1685" w:rsidR="000C5061" w:rsidRPr="00462B18" w:rsidRDefault="006A0281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5E139E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</w:t>
            </w:r>
            <w:r w:rsidR="000C5061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Expedición de certificados, constancias, copias, </w:t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0C5061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fotografías y formas oficiales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A04BD" w14:textId="2E26437E" w:rsidR="000C5061" w:rsidRPr="00462B18" w:rsidRDefault="005748E5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8560" w14:textId="42CF4F51" w:rsidR="000C5061" w:rsidRPr="00462B18" w:rsidRDefault="000C5061" w:rsidP="00A7391D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15,000.00</w:t>
            </w:r>
          </w:p>
        </w:tc>
      </w:tr>
      <w:tr w:rsidR="00183153" w:rsidRPr="00462B18" w14:paraId="464ECC99" w14:textId="77777777" w:rsidTr="006A02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1758" w14:textId="58833D10" w:rsidR="00183153" w:rsidRPr="00462B18" w:rsidRDefault="006A0281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5E139E"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</w:t>
            </w:r>
            <w:r w:rsidR="00183153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Servicios que presta la Unidad de Acceso a la </w:t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183153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Información Pública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B7BE3" w14:textId="1D2ED95D" w:rsidR="00183153" w:rsidRPr="00462B18" w:rsidRDefault="005748E5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831D" w14:textId="41F9DF7C" w:rsidR="00183153" w:rsidRPr="00462B18" w:rsidRDefault="006A0281" w:rsidP="00A7391D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A0281" w:rsidRPr="00462B18" w14:paraId="1A2D5DFA" w14:textId="77777777" w:rsidTr="006A02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82F1" w14:textId="028ED021" w:rsidR="006A0281" w:rsidRPr="00462B18" w:rsidRDefault="006A0281" w:rsidP="006A0281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</w:t>
            </w: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Servicio de Supervisión Sanitaria de Matanza de </w:t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Ganado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C1FDB" w14:textId="350BC179" w:rsidR="006A0281" w:rsidRPr="00462B18" w:rsidRDefault="006A0281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F943" w14:textId="5EF577E9" w:rsidR="006A0281" w:rsidRPr="00462B18" w:rsidRDefault="006A0281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BB7B81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A0281" w:rsidRPr="00462B18" w14:paraId="371EAB00" w14:textId="77777777" w:rsidTr="006A02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76DE" w14:textId="30B40809" w:rsidR="006A0281" w:rsidRPr="00462B18" w:rsidRDefault="006A0281" w:rsidP="006A0281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</w:t>
            </w: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otros servicios que presta el Ayuntamiento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A069A" w14:textId="7F057730" w:rsidR="006A0281" w:rsidRPr="00462B18" w:rsidRDefault="006A0281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27C6" w14:textId="250CD3DD" w:rsidR="006A0281" w:rsidRPr="00462B18" w:rsidRDefault="006A0281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BB7B81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A0281" w:rsidRPr="00462B18" w14:paraId="33CD555C" w14:textId="77777777" w:rsidTr="006A02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411B1D" w14:textId="05A50F6C" w:rsidR="006A0281" w:rsidRPr="00462B18" w:rsidRDefault="006A0281" w:rsidP="006A0281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Accesorios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BA2796" w14:textId="33981B88" w:rsidR="006A0281" w:rsidRPr="00462B18" w:rsidRDefault="006A0281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8D8FAA" w14:textId="48790B4A" w:rsidR="006A0281" w:rsidRPr="00462B18" w:rsidRDefault="006A0281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BB7B81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A0281" w:rsidRPr="00462B18" w14:paraId="032040D0" w14:textId="77777777" w:rsidTr="006A02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3C4E" w14:textId="3C75FAEA" w:rsidR="006A0281" w:rsidRPr="00462B18" w:rsidRDefault="006A0281" w:rsidP="006A0281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</w:t>
            </w: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Actualizaciones y Recargos de Derechos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EE2938" w14:textId="6513F1D3" w:rsidR="006A0281" w:rsidRPr="00462B18" w:rsidRDefault="006A0281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1B9D" w14:textId="7A5595DC" w:rsidR="006A0281" w:rsidRPr="00462B18" w:rsidRDefault="006A0281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BB7B81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A0281" w:rsidRPr="00462B18" w14:paraId="0E3AEFD7" w14:textId="77777777" w:rsidTr="006A02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8A25" w14:textId="318476FF" w:rsidR="006A0281" w:rsidRPr="00462B18" w:rsidRDefault="006A0281" w:rsidP="006A0281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</w:t>
            </w: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Multas de Derechos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F650A" w14:textId="76A4C9B1" w:rsidR="006A0281" w:rsidRPr="00462B18" w:rsidRDefault="006A0281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01EE" w14:textId="30EADEDC" w:rsidR="006A0281" w:rsidRPr="00462B18" w:rsidRDefault="006A0281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BB7B81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A0281" w:rsidRPr="00462B18" w14:paraId="1640DE7A" w14:textId="77777777" w:rsidTr="006A02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AF00" w14:textId="104BAAB4" w:rsidR="006A0281" w:rsidRPr="00462B18" w:rsidRDefault="006A0281" w:rsidP="006A0281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Pr="00E977F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</w:t>
            </w: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Gastos de Ejecución de Derechos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C5F47" w14:textId="7BFFD84D" w:rsidR="006A0281" w:rsidRPr="00462B18" w:rsidRDefault="006A0281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FD2F" w14:textId="38D85D5D" w:rsidR="006A0281" w:rsidRDefault="006A0281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BB7B81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FF396D" w:rsidRPr="00462B18" w14:paraId="0C3DF9CD" w14:textId="77777777" w:rsidTr="00657FC8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56A5E5" w14:textId="1F6CC05D" w:rsidR="00FF396D" w:rsidRPr="00462B18" w:rsidRDefault="006A0281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FF396D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Derechos no comprendidos en las fracciones de la Ley de </w:t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FF396D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Ingresos causadas en ejercicios fiscales anteriores </w:t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FF396D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pendientes de liquidación o pago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C2745FE" w14:textId="03B0C983" w:rsidR="00FF396D" w:rsidRPr="00462B18" w:rsidRDefault="005748E5" w:rsidP="00A7391D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B4E83B" w14:textId="6C0E8A24" w:rsidR="00FF396D" w:rsidRDefault="006A0281" w:rsidP="00A7391D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2626384C" w14:textId="247B7391" w:rsidR="005748E5" w:rsidRDefault="005748E5"/>
    <w:p w14:paraId="2F0D59CB" w14:textId="2E3A8B9A" w:rsidR="005748E5" w:rsidRDefault="005748E5" w:rsidP="00817C25">
      <w:pPr>
        <w:jc w:val="both"/>
      </w:pPr>
      <w:r w:rsidRPr="00462B18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Artículo 7.- </w:t>
      </w:r>
      <w:r w:rsidRPr="00462B18">
        <w:rPr>
          <w:rFonts w:ascii="Arial" w:eastAsia="Times New Roman" w:hAnsi="Arial"/>
          <w:color w:val="000000"/>
          <w:sz w:val="20"/>
          <w:szCs w:val="20"/>
        </w:rPr>
        <w:t>Las contribuciones especiales que la Hacienda Pública Municipal tiene derecho de percibir, serán las siguientes:</w:t>
      </w:r>
    </w:p>
    <w:tbl>
      <w:tblPr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8"/>
        <w:gridCol w:w="567"/>
        <w:gridCol w:w="1134"/>
      </w:tblGrid>
      <w:tr w:rsidR="000306F8" w:rsidRPr="00462B18" w14:paraId="07844037" w14:textId="77777777" w:rsidTr="006A028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2D59D884" w14:textId="77777777" w:rsidR="005748E5" w:rsidRPr="00462B18" w:rsidRDefault="005748E5" w:rsidP="0089354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Contribuciones de mejoras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D8D8"/>
            <w:vAlign w:val="center"/>
          </w:tcPr>
          <w:p w14:paraId="6AD3FD18" w14:textId="4ACC4477" w:rsidR="005748E5" w:rsidRPr="00462B18" w:rsidRDefault="000306F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1A163F3" w14:textId="1DD1275A" w:rsidR="005748E5" w:rsidRPr="00462B18" w:rsidRDefault="005748E5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10,000.00 </w:t>
            </w:r>
          </w:p>
        </w:tc>
      </w:tr>
      <w:tr w:rsidR="000306F8" w:rsidRPr="00462B18" w14:paraId="7C8DB926" w14:textId="77777777" w:rsidTr="006A028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77A036C6" w14:textId="2A1C84E8" w:rsidR="005748E5" w:rsidRPr="00462B18" w:rsidRDefault="006A0281" w:rsidP="0089354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5748E5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Contribución de mejoras por obras públicas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</w:tcPr>
          <w:p w14:paraId="58623DFE" w14:textId="59AAA9D9" w:rsidR="005748E5" w:rsidRPr="00462B18" w:rsidRDefault="000306F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BF1210C" w14:textId="5CEF3357" w:rsidR="005748E5" w:rsidRPr="00462B18" w:rsidRDefault="005748E5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10,000.00</w:t>
            </w:r>
          </w:p>
        </w:tc>
      </w:tr>
      <w:tr w:rsidR="00911EEE" w:rsidRPr="00462B18" w14:paraId="18DCF958" w14:textId="77777777" w:rsidTr="006A028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E74E" w14:textId="22E3AC64" w:rsidR="005748E5" w:rsidRPr="00462B18" w:rsidRDefault="006A0281" w:rsidP="0089354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5748E5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 Contribuciones de mejoras por obras públicas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A88F5" w14:textId="74CF7372" w:rsidR="005748E5" w:rsidRPr="00462B18" w:rsidRDefault="000306F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EEE1" w14:textId="5F917994" w:rsidR="005748E5" w:rsidRPr="00462B18" w:rsidRDefault="005748E5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5,000.00</w:t>
            </w:r>
          </w:p>
        </w:tc>
      </w:tr>
      <w:tr w:rsidR="00911EEE" w:rsidRPr="00462B18" w14:paraId="0BF7124A" w14:textId="77777777" w:rsidTr="006A028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6302" w14:textId="5F6B0A13" w:rsidR="005748E5" w:rsidRPr="00462B18" w:rsidRDefault="006A0281" w:rsidP="0089354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5748E5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12CDA" w14:textId="044D2777" w:rsidR="005748E5" w:rsidRPr="00462B18" w:rsidRDefault="000306F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7B0A" w14:textId="2C53BD74" w:rsidR="005748E5" w:rsidRPr="00462B18" w:rsidRDefault="005748E5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5,000.00</w:t>
            </w:r>
          </w:p>
        </w:tc>
      </w:tr>
      <w:tr w:rsidR="000306F8" w:rsidRPr="00462B18" w14:paraId="51591DD2" w14:textId="77777777" w:rsidTr="006A028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20856AB0" w14:textId="13E44961" w:rsidR="005748E5" w:rsidRPr="00462B18" w:rsidRDefault="006A0281" w:rsidP="0089354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5748E5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Contribuciones de Mejoras no comprendidas en las fracciones de </w:t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5748E5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la Ley de Ingresos causadas en ejercicios fiscales anteriores </w:t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5748E5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pendientes de liquidación o pago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</w:tcPr>
          <w:p w14:paraId="395AB88E" w14:textId="34F905E9" w:rsidR="005748E5" w:rsidRPr="00462B18" w:rsidRDefault="000306F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6866F886" w14:textId="33EB7418" w:rsidR="005748E5" w:rsidRPr="00462B18" w:rsidRDefault="006A0281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3CECB315" w14:textId="5F9EF65B" w:rsidR="00915462" w:rsidRDefault="00915462"/>
    <w:p w14:paraId="09A716DE" w14:textId="6A24F0A7" w:rsidR="00C2262E" w:rsidRDefault="00C2262E" w:rsidP="00C2262E">
      <w:pPr>
        <w:jc w:val="both"/>
      </w:pPr>
      <w:r w:rsidRPr="00462B18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Artículo 8.- </w:t>
      </w:r>
      <w:r w:rsidRPr="00462B18">
        <w:rPr>
          <w:rFonts w:ascii="Arial" w:eastAsia="Times New Roman" w:hAnsi="Arial"/>
          <w:color w:val="000000"/>
          <w:sz w:val="20"/>
          <w:szCs w:val="20"/>
        </w:rPr>
        <w:t>Los ingresos que la Hacienda Pública Municipal percibirá por concepto de productos, serán las siguientes:</w:t>
      </w:r>
    </w:p>
    <w:tbl>
      <w:tblPr>
        <w:tblW w:w="87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3"/>
        <w:gridCol w:w="425"/>
        <w:gridCol w:w="1276"/>
      </w:tblGrid>
      <w:tr w:rsidR="00674806" w:rsidRPr="00462B18" w14:paraId="0BD82709" w14:textId="77777777" w:rsidTr="006A0281">
        <w:tc>
          <w:tcPr>
            <w:tcW w:w="7093" w:type="dxa"/>
            <w:shd w:val="clear" w:color="000000" w:fill="D8D8D8"/>
            <w:hideMark/>
          </w:tcPr>
          <w:p w14:paraId="096011D4" w14:textId="3C123185" w:rsidR="00674806" w:rsidRPr="00462B18" w:rsidRDefault="00674806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Productos</w:t>
            </w:r>
          </w:p>
        </w:tc>
        <w:tc>
          <w:tcPr>
            <w:tcW w:w="425" w:type="dxa"/>
            <w:tcBorders>
              <w:right w:val="nil"/>
            </w:tcBorders>
            <w:shd w:val="clear" w:color="000000" w:fill="D8D8D8"/>
            <w:vAlign w:val="center"/>
          </w:tcPr>
          <w:p w14:paraId="5569677E" w14:textId="46F70EEE" w:rsidR="00674806" w:rsidRPr="00462B18" w:rsidRDefault="00F912BA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000000" w:fill="D8D8D8"/>
            <w:vAlign w:val="center"/>
            <w:hideMark/>
          </w:tcPr>
          <w:p w14:paraId="4598A3FE" w14:textId="779C78B7" w:rsidR="00674806" w:rsidRPr="00462B18" w:rsidRDefault="00674806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5,000.00</w:t>
            </w:r>
          </w:p>
        </w:tc>
      </w:tr>
      <w:tr w:rsidR="00674806" w:rsidRPr="00462B18" w14:paraId="16B84930" w14:textId="77777777" w:rsidTr="006A0281">
        <w:tc>
          <w:tcPr>
            <w:tcW w:w="7093" w:type="dxa"/>
            <w:shd w:val="clear" w:color="000000" w:fill="D7E4BC"/>
            <w:hideMark/>
          </w:tcPr>
          <w:p w14:paraId="7E5E3CFD" w14:textId="37DFC4C9" w:rsidR="00674806" w:rsidRPr="00462B18" w:rsidRDefault="006A0281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674806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Productos de tipo corriente</w:t>
            </w:r>
          </w:p>
        </w:tc>
        <w:tc>
          <w:tcPr>
            <w:tcW w:w="425" w:type="dxa"/>
            <w:tcBorders>
              <w:right w:val="nil"/>
            </w:tcBorders>
            <w:shd w:val="clear" w:color="000000" w:fill="D7E4BC"/>
            <w:vAlign w:val="center"/>
          </w:tcPr>
          <w:p w14:paraId="6892C02A" w14:textId="421AE32F" w:rsidR="00674806" w:rsidRPr="00462B18" w:rsidRDefault="00F912BA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000000" w:fill="D7E4BC"/>
            <w:vAlign w:val="center"/>
            <w:hideMark/>
          </w:tcPr>
          <w:p w14:paraId="0056A303" w14:textId="6E310C40" w:rsidR="00674806" w:rsidRPr="00462B18" w:rsidRDefault="00F912BA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5,000.00</w:t>
            </w:r>
          </w:p>
        </w:tc>
      </w:tr>
      <w:tr w:rsidR="00674806" w:rsidRPr="00462B18" w14:paraId="3C754F80" w14:textId="77777777" w:rsidTr="006A0281">
        <w:tc>
          <w:tcPr>
            <w:tcW w:w="7093" w:type="dxa"/>
            <w:shd w:val="clear" w:color="auto" w:fill="auto"/>
            <w:hideMark/>
          </w:tcPr>
          <w:p w14:paraId="36DC7887" w14:textId="2A57B614" w:rsidR="00674806" w:rsidRPr="00462B18" w:rsidRDefault="006A0281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674806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&gt;Derivados de Productos Financieros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01190118" w14:textId="55F744A4" w:rsidR="00674806" w:rsidRPr="00462B18" w:rsidRDefault="00F912BA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43089CD4" w14:textId="57BA8FD1" w:rsidR="00674806" w:rsidRPr="00462B18" w:rsidRDefault="00674806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5,000.00</w:t>
            </w:r>
          </w:p>
        </w:tc>
      </w:tr>
      <w:tr w:rsidR="00674806" w:rsidRPr="00462B18" w14:paraId="69EF3686" w14:textId="77777777" w:rsidTr="006A0281">
        <w:tc>
          <w:tcPr>
            <w:tcW w:w="7093" w:type="dxa"/>
            <w:shd w:val="clear" w:color="000000" w:fill="D7E4BC"/>
            <w:hideMark/>
          </w:tcPr>
          <w:p w14:paraId="7B77BD35" w14:textId="01F0D47E" w:rsidR="00674806" w:rsidRPr="00462B18" w:rsidRDefault="006A0281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674806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Productos de capital</w:t>
            </w:r>
          </w:p>
        </w:tc>
        <w:tc>
          <w:tcPr>
            <w:tcW w:w="425" w:type="dxa"/>
            <w:tcBorders>
              <w:right w:val="nil"/>
            </w:tcBorders>
            <w:shd w:val="clear" w:color="000000" w:fill="D7E4BC"/>
            <w:vAlign w:val="center"/>
          </w:tcPr>
          <w:p w14:paraId="6E3EE278" w14:textId="4D0592EE" w:rsidR="00674806" w:rsidRPr="00462B18" w:rsidRDefault="00F912BA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000000" w:fill="D7E4BC"/>
            <w:vAlign w:val="center"/>
          </w:tcPr>
          <w:p w14:paraId="3BA2A70B" w14:textId="7289461F" w:rsidR="00674806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74806" w:rsidRPr="00462B18" w14:paraId="1A33216A" w14:textId="77777777" w:rsidTr="006A0281">
        <w:tc>
          <w:tcPr>
            <w:tcW w:w="7093" w:type="dxa"/>
            <w:shd w:val="clear" w:color="auto" w:fill="auto"/>
            <w:hideMark/>
          </w:tcPr>
          <w:p w14:paraId="190B913E" w14:textId="2F87B490" w:rsidR="00674806" w:rsidRPr="00462B18" w:rsidRDefault="006A0281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674806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&gt; Arrendamiento, enajenación, uso y explotación de </w:t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674806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bienes muebles del dominio privado del Municipio.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918E296" w14:textId="035FB1DA" w:rsidR="00674806" w:rsidRPr="00462B18" w:rsidRDefault="00F912BA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6BCFB3D7" w14:textId="0FC08AE0" w:rsidR="00674806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74806" w:rsidRPr="00462B18" w14:paraId="20CF2F3E" w14:textId="77777777" w:rsidTr="006A0281">
        <w:tc>
          <w:tcPr>
            <w:tcW w:w="7093" w:type="dxa"/>
            <w:shd w:val="clear" w:color="auto" w:fill="auto"/>
            <w:hideMark/>
          </w:tcPr>
          <w:p w14:paraId="36959EF9" w14:textId="7F737A15" w:rsidR="00674806" w:rsidRPr="00462B18" w:rsidRDefault="006A0281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674806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&gt; Arrendamiento, enajenación, uso y explotación de </w:t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674806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bienes Inmuebles del dominio privado del Municipio.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1FC3BE6" w14:textId="5B8ADC01" w:rsidR="00674806" w:rsidRPr="00462B18" w:rsidRDefault="00F912BA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25008A87" w14:textId="568983AE" w:rsidR="00674806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74806" w:rsidRPr="00462B18" w14:paraId="60F7E955" w14:textId="77777777" w:rsidTr="006A0281">
        <w:tc>
          <w:tcPr>
            <w:tcW w:w="7093" w:type="dxa"/>
            <w:shd w:val="clear" w:color="000000" w:fill="D7E4BC"/>
            <w:hideMark/>
          </w:tcPr>
          <w:p w14:paraId="47541AF7" w14:textId="4C880E7B" w:rsidR="00674806" w:rsidRPr="00462B18" w:rsidRDefault="006A0281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674806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Productos no comprendidos en las fracciones de la Ley de </w:t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674806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Ingresos causadas en ejercicios fiscales anteriores pendientes </w:t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674806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de liquidación o pago</w:t>
            </w:r>
          </w:p>
        </w:tc>
        <w:tc>
          <w:tcPr>
            <w:tcW w:w="425" w:type="dxa"/>
            <w:tcBorders>
              <w:right w:val="nil"/>
            </w:tcBorders>
            <w:shd w:val="clear" w:color="000000" w:fill="D7E4BC"/>
            <w:vAlign w:val="center"/>
          </w:tcPr>
          <w:p w14:paraId="4277B48D" w14:textId="35959CB7" w:rsidR="00674806" w:rsidRPr="00462B18" w:rsidRDefault="00F912BA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000000" w:fill="D7E4BC"/>
            <w:vAlign w:val="center"/>
          </w:tcPr>
          <w:p w14:paraId="009B4D7A" w14:textId="76967B4B" w:rsidR="00674806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74806" w:rsidRPr="00462B18" w14:paraId="4F8440C6" w14:textId="77777777" w:rsidTr="006A0281">
        <w:tc>
          <w:tcPr>
            <w:tcW w:w="7093" w:type="dxa"/>
            <w:shd w:val="clear" w:color="auto" w:fill="auto"/>
            <w:hideMark/>
          </w:tcPr>
          <w:p w14:paraId="21BF3B92" w14:textId="13576360" w:rsidR="00674806" w:rsidRPr="00462B18" w:rsidRDefault="006A0281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ab/>
            </w:r>
            <w:r w:rsidR="00674806"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 Otros Productos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E24F380" w14:textId="59885530" w:rsidR="00674806" w:rsidRPr="00462B18" w:rsidRDefault="00F912BA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405D1F3D" w14:textId="04E7556D" w:rsidR="00674806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309EEB14" w14:textId="00876015" w:rsidR="00915462" w:rsidRDefault="00915462"/>
    <w:p w14:paraId="6B57C877" w14:textId="21B2702C" w:rsidR="00F912BA" w:rsidRDefault="00F912BA" w:rsidP="00F912BA">
      <w:pPr>
        <w:jc w:val="both"/>
      </w:pPr>
      <w:r w:rsidRPr="00462B18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Artículo 9.- </w:t>
      </w:r>
      <w:r w:rsidRPr="00462B18">
        <w:rPr>
          <w:rFonts w:ascii="Arial" w:eastAsia="Times New Roman" w:hAnsi="Arial"/>
          <w:color w:val="000000"/>
          <w:sz w:val="20"/>
          <w:szCs w:val="20"/>
        </w:rPr>
        <w:t>Los ingresos que la Hacienda Pública Municipal percibirá por concepto de aprovechamientos, se clasificarán de la siguiente manera:</w:t>
      </w:r>
    </w:p>
    <w:tbl>
      <w:tblPr>
        <w:tblW w:w="877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3"/>
        <w:gridCol w:w="425"/>
        <w:gridCol w:w="1276"/>
      </w:tblGrid>
      <w:tr w:rsidR="00674806" w:rsidRPr="00462B18" w14:paraId="6F555948" w14:textId="77777777" w:rsidTr="006A0281">
        <w:tc>
          <w:tcPr>
            <w:tcW w:w="7073" w:type="dxa"/>
            <w:shd w:val="clear" w:color="000000" w:fill="D8D8D8"/>
            <w:hideMark/>
          </w:tcPr>
          <w:p w14:paraId="3FA58FFE" w14:textId="77777777" w:rsidR="00674806" w:rsidRPr="00462B18" w:rsidRDefault="00674806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425" w:type="dxa"/>
            <w:tcBorders>
              <w:right w:val="nil"/>
            </w:tcBorders>
            <w:shd w:val="clear" w:color="000000" w:fill="D8D8D8"/>
            <w:vAlign w:val="center"/>
          </w:tcPr>
          <w:p w14:paraId="2E93D3C4" w14:textId="55861409" w:rsidR="00674806" w:rsidRPr="00462B18" w:rsidRDefault="00F912BA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000000" w:fill="D8D8D8"/>
            <w:vAlign w:val="center"/>
            <w:hideMark/>
          </w:tcPr>
          <w:p w14:paraId="4D91D997" w14:textId="77A85FCD" w:rsidR="00674806" w:rsidRPr="00462B18" w:rsidRDefault="00674806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148,500.00 </w:t>
            </w:r>
          </w:p>
        </w:tc>
      </w:tr>
      <w:tr w:rsidR="00674806" w:rsidRPr="00462B18" w14:paraId="56FEB3C5" w14:textId="77777777" w:rsidTr="006A0281">
        <w:tc>
          <w:tcPr>
            <w:tcW w:w="7073" w:type="dxa"/>
            <w:shd w:val="clear" w:color="000000" w:fill="D7E4BC"/>
            <w:hideMark/>
          </w:tcPr>
          <w:p w14:paraId="384F20C8" w14:textId="77777777" w:rsidR="00674806" w:rsidRPr="00462B18" w:rsidRDefault="00674806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Aprovechamientos de tipo corriente</w:t>
            </w:r>
          </w:p>
        </w:tc>
        <w:tc>
          <w:tcPr>
            <w:tcW w:w="425" w:type="dxa"/>
            <w:tcBorders>
              <w:right w:val="nil"/>
            </w:tcBorders>
            <w:shd w:val="clear" w:color="000000" w:fill="D7E4BC"/>
            <w:vAlign w:val="center"/>
          </w:tcPr>
          <w:p w14:paraId="5EAA6390" w14:textId="411CA96E" w:rsidR="00674806" w:rsidRPr="00462B18" w:rsidRDefault="00F912BA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000000" w:fill="D7E4BC"/>
            <w:vAlign w:val="center"/>
            <w:hideMark/>
          </w:tcPr>
          <w:p w14:paraId="4EA97BC9" w14:textId="11703383" w:rsidR="00674806" w:rsidRPr="00462B18" w:rsidRDefault="00674806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148,500.00 </w:t>
            </w:r>
          </w:p>
        </w:tc>
      </w:tr>
      <w:tr w:rsidR="00674806" w:rsidRPr="00462B18" w14:paraId="33043323" w14:textId="77777777" w:rsidTr="006A0281">
        <w:tc>
          <w:tcPr>
            <w:tcW w:w="7073" w:type="dxa"/>
            <w:shd w:val="clear" w:color="auto" w:fill="auto"/>
            <w:hideMark/>
          </w:tcPr>
          <w:p w14:paraId="04438009" w14:textId="77777777" w:rsidR="00674806" w:rsidRPr="00462B18" w:rsidRDefault="00674806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 Infracciones por multas o faltas administrativas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13CF20E8" w14:textId="5B4984BA" w:rsidR="00674806" w:rsidRPr="00462B18" w:rsidRDefault="00F912BA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2C93893A" w14:textId="1874DBC5" w:rsidR="00674806" w:rsidRPr="00462B18" w:rsidRDefault="00674806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80,000.00 </w:t>
            </w:r>
          </w:p>
        </w:tc>
      </w:tr>
      <w:tr w:rsidR="00674806" w:rsidRPr="00462B18" w14:paraId="0A43854B" w14:textId="77777777" w:rsidTr="006A0281">
        <w:tc>
          <w:tcPr>
            <w:tcW w:w="7073" w:type="dxa"/>
            <w:shd w:val="clear" w:color="auto" w:fill="auto"/>
            <w:hideMark/>
          </w:tcPr>
          <w:p w14:paraId="432AA0FA" w14:textId="77777777" w:rsidR="00674806" w:rsidRPr="00462B18" w:rsidRDefault="00674806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 Sanciones por faltas al reglamento de tránsito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E890833" w14:textId="1FE6CC19" w:rsidR="00674806" w:rsidRPr="00462B18" w:rsidRDefault="00F912BA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556E79CD" w14:textId="561FCA5D" w:rsidR="00674806" w:rsidRPr="00462B18" w:rsidRDefault="00674806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58,000.00 </w:t>
            </w:r>
          </w:p>
        </w:tc>
      </w:tr>
      <w:tr w:rsidR="00674806" w:rsidRPr="00462B18" w14:paraId="3918EAB0" w14:textId="77777777" w:rsidTr="006A0281">
        <w:tc>
          <w:tcPr>
            <w:tcW w:w="7073" w:type="dxa"/>
            <w:shd w:val="clear" w:color="auto" w:fill="auto"/>
            <w:hideMark/>
          </w:tcPr>
          <w:p w14:paraId="5B5D3D3A" w14:textId="77777777" w:rsidR="00674806" w:rsidRPr="00462B18" w:rsidRDefault="00674806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 Cesiones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BAB5432" w14:textId="01E879F2" w:rsidR="00674806" w:rsidRPr="00462B18" w:rsidRDefault="00F912BA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2302AFA4" w14:textId="39F3FCAE" w:rsidR="00674806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57FC8" w:rsidRPr="00462B18" w14:paraId="1BBBFAE4" w14:textId="77777777" w:rsidTr="006A0281">
        <w:tc>
          <w:tcPr>
            <w:tcW w:w="7073" w:type="dxa"/>
            <w:shd w:val="clear" w:color="auto" w:fill="auto"/>
            <w:hideMark/>
          </w:tcPr>
          <w:p w14:paraId="0BF0400D" w14:textId="77777777" w:rsidR="00657FC8" w:rsidRPr="00462B18" w:rsidRDefault="00657FC8" w:rsidP="00657FC8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 Herencias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19602028" w14:textId="28083179" w:rsidR="00657FC8" w:rsidRPr="00462B18" w:rsidRDefault="00657FC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1AD5EB99" w14:textId="24D6569F" w:rsidR="00657FC8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FE50C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57FC8" w:rsidRPr="00462B18" w14:paraId="1DB055E8" w14:textId="77777777" w:rsidTr="006A0281">
        <w:tc>
          <w:tcPr>
            <w:tcW w:w="7073" w:type="dxa"/>
            <w:shd w:val="clear" w:color="auto" w:fill="auto"/>
            <w:hideMark/>
          </w:tcPr>
          <w:p w14:paraId="1594BA0C" w14:textId="77777777" w:rsidR="00657FC8" w:rsidRPr="00462B18" w:rsidRDefault="00657FC8" w:rsidP="00657FC8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 Legados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FC3B5B3" w14:textId="0D9FD934" w:rsidR="00657FC8" w:rsidRPr="00462B18" w:rsidRDefault="00657FC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05B22133" w14:textId="3C42AC3F" w:rsidR="00657FC8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FE50C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57FC8" w:rsidRPr="00462B18" w14:paraId="706E6F0D" w14:textId="77777777" w:rsidTr="006A0281">
        <w:tc>
          <w:tcPr>
            <w:tcW w:w="7073" w:type="dxa"/>
            <w:shd w:val="clear" w:color="auto" w:fill="auto"/>
            <w:hideMark/>
          </w:tcPr>
          <w:p w14:paraId="10DC577D" w14:textId="77777777" w:rsidR="00657FC8" w:rsidRPr="00462B18" w:rsidRDefault="00657FC8" w:rsidP="00657FC8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 Donaciones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39773533" w14:textId="6B1BF0AA" w:rsidR="00657FC8" w:rsidRPr="00462B18" w:rsidRDefault="00657FC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7014FE58" w14:textId="2072A9A6" w:rsidR="00657FC8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FE50C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57FC8" w:rsidRPr="00462B18" w14:paraId="119D0712" w14:textId="77777777" w:rsidTr="006A0281">
        <w:tc>
          <w:tcPr>
            <w:tcW w:w="7073" w:type="dxa"/>
            <w:shd w:val="clear" w:color="auto" w:fill="auto"/>
            <w:hideMark/>
          </w:tcPr>
          <w:p w14:paraId="57A733F1" w14:textId="77777777" w:rsidR="00657FC8" w:rsidRPr="00462B18" w:rsidRDefault="00657FC8" w:rsidP="00657FC8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 Adjudicaciones Judiciales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7003613" w14:textId="26A46AE2" w:rsidR="00657FC8" w:rsidRPr="00462B18" w:rsidRDefault="00657FC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448085E2" w14:textId="43B6BF18" w:rsidR="00657FC8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FE50C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57FC8" w:rsidRPr="00462B18" w14:paraId="3569DB3D" w14:textId="77777777" w:rsidTr="006A0281">
        <w:tc>
          <w:tcPr>
            <w:tcW w:w="7073" w:type="dxa"/>
            <w:shd w:val="clear" w:color="auto" w:fill="auto"/>
            <w:hideMark/>
          </w:tcPr>
          <w:p w14:paraId="5024FA75" w14:textId="77777777" w:rsidR="00657FC8" w:rsidRPr="00462B18" w:rsidRDefault="00657FC8" w:rsidP="00657FC8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 Adjudicaciones administrativas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17D26CB" w14:textId="09195033" w:rsidR="00657FC8" w:rsidRPr="00462B18" w:rsidRDefault="00657FC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35A927D5" w14:textId="79442C93" w:rsidR="00657FC8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FE50C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57FC8" w:rsidRPr="00462B18" w14:paraId="279AF3EC" w14:textId="77777777" w:rsidTr="006A0281">
        <w:tc>
          <w:tcPr>
            <w:tcW w:w="7073" w:type="dxa"/>
            <w:shd w:val="clear" w:color="auto" w:fill="auto"/>
            <w:hideMark/>
          </w:tcPr>
          <w:p w14:paraId="390C8A3A" w14:textId="77777777" w:rsidR="00657FC8" w:rsidRPr="00462B18" w:rsidRDefault="00657FC8" w:rsidP="00657FC8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 Subsidios de otro nivel de gobierno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3F96A2B" w14:textId="68FF6F36" w:rsidR="00657FC8" w:rsidRPr="00462B18" w:rsidRDefault="00657FC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311FAF75" w14:textId="051BAED3" w:rsidR="00657FC8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FE50C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57FC8" w:rsidRPr="00462B18" w14:paraId="44BED29E" w14:textId="77777777" w:rsidTr="006A0281">
        <w:tc>
          <w:tcPr>
            <w:tcW w:w="7073" w:type="dxa"/>
            <w:shd w:val="clear" w:color="auto" w:fill="auto"/>
            <w:hideMark/>
          </w:tcPr>
          <w:p w14:paraId="7E8C6518" w14:textId="77777777" w:rsidR="00657FC8" w:rsidRPr="00462B18" w:rsidRDefault="00657FC8" w:rsidP="00657FC8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45FA1DCF" w14:textId="5DEEFD7B" w:rsidR="00657FC8" w:rsidRPr="00462B18" w:rsidRDefault="00657FC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6B0F4B0B" w14:textId="54DC30E4" w:rsidR="00657FC8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FE50C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57FC8" w:rsidRPr="00462B18" w14:paraId="5A594533" w14:textId="77777777" w:rsidTr="006A0281">
        <w:tc>
          <w:tcPr>
            <w:tcW w:w="7073" w:type="dxa"/>
            <w:shd w:val="clear" w:color="auto" w:fill="auto"/>
            <w:hideMark/>
          </w:tcPr>
          <w:p w14:paraId="67A2C758" w14:textId="77777777" w:rsidR="00657FC8" w:rsidRPr="00462B18" w:rsidRDefault="00657FC8" w:rsidP="00657FC8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36331837" w14:textId="3878559F" w:rsidR="00657FC8" w:rsidRPr="00462B18" w:rsidRDefault="00657FC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6AC673E7" w14:textId="74B78637" w:rsidR="00657FC8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FE50C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57FC8" w:rsidRPr="00462B18" w14:paraId="2EC260B8" w14:textId="77777777" w:rsidTr="006A0281">
        <w:tc>
          <w:tcPr>
            <w:tcW w:w="7073" w:type="dxa"/>
            <w:shd w:val="clear" w:color="auto" w:fill="auto"/>
            <w:hideMark/>
          </w:tcPr>
          <w:p w14:paraId="2DC09F1A" w14:textId="77777777" w:rsidR="00657FC8" w:rsidRPr="00462B18" w:rsidRDefault="00657FC8" w:rsidP="00657FC8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 Convenidos con la Federación y el Estado (</w:t>
            </w:r>
            <w:proofErr w:type="spellStart"/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Zofemat</w:t>
            </w:r>
            <w:proofErr w:type="spellEnd"/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Capufe</w:t>
            </w:r>
            <w:proofErr w:type="spellEnd"/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, entre otros)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40243356" w14:textId="13DD92AE" w:rsidR="00657FC8" w:rsidRPr="00462B18" w:rsidRDefault="00657FC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51A47FA9" w14:textId="32E65157" w:rsidR="00657FC8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FE50C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74806" w:rsidRPr="00462B18" w14:paraId="55B09974" w14:textId="77777777" w:rsidTr="006A0281">
        <w:tc>
          <w:tcPr>
            <w:tcW w:w="7073" w:type="dxa"/>
            <w:shd w:val="clear" w:color="auto" w:fill="auto"/>
            <w:hideMark/>
          </w:tcPr>
          <w:p w14:paraId="72054304" w14:textId="77777777" w:rsidR="00674806" w:rsidRPr="00462B18" w:rsidRDefault="00674806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 Aprovechamientos diversos de tipo corriente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6615279F" w14:textId="5708DC33" w:rsidR="00674806" w:rsidRPr="00462B18" w:rsidRDefault="00F912BA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4EE8D7EE" w14:textId="0AE628EF" w:rsidR="00674806" w:rsidRPr="00462B18" w:rsidRDefault="00674806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10,500.00 </w:t>
            </w:r>
          </w:p>
        </w:tc>
      </w:tr>
      <w:tr w:rsidR="00657FC8" w:rsidRPr="00462B18" w14:paraId="664B105C" w14:textId="77777777" w:rsidTr="006A0281">
        <w:tc>
          <w:tcPr>
            <w:tcW w:w="7073" w:type="dxa"/>
            <w:shd w:val="clear" w:color="000000" w:fill="D7E4BC"/>
            <w:hideMark/>
          </w:tcPr>
          <w:p w14:paraId="72FBE8BB" w14:textId="77777777" w:rsidR="00657FC8" w:rsidRPr="00462B18" w:rsidRDefault="00657FC8" w:rsidP="00657FC8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Aprovechamientos de capital </w:t>
            </w:r>
          </w:p>
        </w:tc>
        <w:tc>
          <w:tcPr>
            <w:tcW w:w="425" w:type="dxa"/>
            <w:tcBorders>
              <w:right w:val="nil"/>
            </w:tcBorders>
            <w:shd w:val="clear" w:color="000000" w:fill="D7E4BC"/>
            <w:vAlign w:val="center"/>
          </w:tcPr>
          <w:p w14:paraId="497F5B9B" w14:textId="1B1E1382" w:rsidR="00657FC8" w:rsidRPr="00462B18" w:rsidRDefault="00657FC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000000" w:fill="D7E4BC"/>
            <w:vAlign w:val="center"/>
          </w:tcPr>
          <w:p w14:paraId="451C35DC" w14:textId="53D2A7F8" w:rsidR="00657FC8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39773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57FC8" w:rsidRPr="00462B18" w14:paraId="2D7BEAEC" w14:textId="77777777" w:rsidTr="006A0281">
        <w:tc>
          <w:tcPr>
            <w:tcW w:w="7073" w:type="dxa"/>
            <w:shd w:val="clear" w:color="000000" w:fill="D7E4BC"/>
            <w:hideMark/>
          </w:tcPr>
          <w:p w14:paraId="68BF98A6" w14:textId="77777777" w:rsidR="00657FC8" w:rsidRPr="00462B18" w:rsidRDefault="00657FC8" w:rsidP="00657FC8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425" w:type="dxa"/>
            <w:tcBorders>
              <w:right w:val="nil"/>
            </w:tcBorders>
            <w:shd w:val="clear" w:color="000000" w:fill="D7E4BC"/>
            <w:vAlign w:val="center"/>
          </w:tcPr>
          <w:p w14:paraId="70CF2BEF" w14:textId="3464D538" w:rsidR="00657FC8" w:rsidRPr="00462B18" w:rsidRDefault="00657FC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000000" w:fill="D7E4BC"/>
            <w:vAlign w:val="center"/>
          </w:tcPr>
          <w:p w14:paraId="1950027B" w14:textId="5AFBD046" w:rsidR="00657FC8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39773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5C031848" w14:textId="3D4716BE" w:rsidR="003955BD" w:rsidRDefault="003955BD"/>
    <w:p w14:paraId="6357E05C" w14:textId="11F79B37" w:rsidR="003955BD" w:rsidRDefault="003955BD" w:rsidP="00BD0B5B">
      <w:pPr>
        <w:jc w:val="both"/>
      </w:pPr>
      <w:r w:rsidRPr="00462B18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Artículo 10.- </w:t>
      </w:r>
      <w:r w:rsidRPr="00462B18">
        <w:rPr>
          <w:rFonts w:ascii="Arial" w:eastAsia="Times New Roman" w:hAnsi="Arial"/>
          <w:color w:val="000000"/>
          <w:sz w:val="20"/>
          <w:szCs w:val="20"/>
        </w:rPr>
        <w:t>Los ingresos por Participaciones que percibirá la Hacienda Pública Municipal se integrarán por los siguientes conceptos:</w:t>
      </w:r>
    </w:p>
    <w:tbl>
      <w:tblPr>
        <w:tblW w:w="881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1"/>
        <w:gridCol w:w="283"/>
        <w:gridCol w:w="1560"/>
      </w:tblGrid>
      <w:tr w:rsidR="00674806" w:rsidRPr="00462B18" w14:paraId="32445F88" w14:textId="77777777" w:rsidTr="006A0281">
        <w:tc>
          <w:tcPr>
            <w:tcW w:w="6971" w:type="dxa"/>
            <w:shd w:val="clear" w:color="000000" w:fill="D7E4BC"/>
            <w:hideMark/>
          </w:tcPr>
          <w:p w14:paraId="691D4858" w14:textId="77777777" w:rsidR="00674806" w:rsidRPr="00462B18" w:rsidRDefault="00674806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Participaciones</w:t>
            </w:r>
          </w:p>
        </w:tc>
        <w:tc>
          <w:tcPr>
            <w:tcW w:w="283" w:type="dxa"/>
            <w:tcBorders>
              <w:right w:val="nil"/>
            </w:tcBorders>
            <w:shd w:val="clear" w:color="000000" w:fill="D7E4BC"/>
          </w:tcPr>
          <w:p w14:paraId="7161F298" w14:textId="5C2A77CE" w:rsidR="00674806" w:rsidRPr="00462B18" w:rsidRDefault="00BD0B5B" w:rsidP="00A7391D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  <w:shd w:val="clear" w:color="000000" w:fill="D7E4BC"/>
            <w:hideMark/>
          </w:tcPr>
          <w:p w14:paraId="236D46DD" w14:textId="52E5E304" w:rsidR="00674806" w:rsidRPr="00462B18" w:rsidRDefault="00674806" w:rsidP="00BD0B5B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18,500,000.00</w:t>
            </w:r>
          </w:p>
        </w:tc>
      </w:tr>
      <w:tr w:rsidR="00674806" w:rsidRPr="00462B18" w14:paraId="4B70A862" w14:textId="77777777" w:rsidTr="006A0281">
        <w:tc>
          <w:tcPr>
            <w:tcW w:w="6971" w:type="dxa"/>
            <w:shd w:val="clear" w:color="auto" w:fill="auto"/>
            <w:hideMark/>
          </w:tcPr>
          <w:p w14:paraId="0411B6AE" w14:textId="77777777" w:rsidR="00674806" w:rsidRPr="00462B18" w:rsidRDefault="00674806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 Participaciones Federales y Estatales</w:t>
            </w:r>
          </w:p>
        </w:tc>
        <w:tc>
          <w:tcPr>
            <w:tcW w:w="283" w:type="dxa"/>
            <w:tcBorders>
              <w:right w:val="nil"/>
            </w:tcBorders>
          </w:tcPr>
          <w:p w14:paraId="27FB47A5" w14:textId="2EA18D19" w:rsidR="00674806" w:rsidRPr="00462B18" w:rsidRDefault="00BD0B5B" w:rsidP="00A7391D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auto"/>
            <w:hideMark/>
          </w:tcPr>
          <w:p w14:paraId="3699F59F" w14:textId="11D502C8" w:rsidR="00674806" w:rsidRPr="00462B18" w:rsidRDefault="00674806" w:rsidP="00BD0B5B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18,500,000.00</w:t>
            </w:r>
          </w:p>
        </w:tc>
      </w:tr>
    </w:tbl>
    <w:p w14:paraId="145FEC45" w14:textId="77777777" w:rsidR="00BD0B5B" w:rsidRDefault="00BD0B5B" w:rsidP="00915462">
      <w:pPr>
        <w:spacing w:after="0" w:line="360" w:lineRule="auto"/>
        <w:jc w:val="both"/>
        <w:rPr>
          <w:rFonts w:ascii="Arial" w:eastAsia="Times New Roman" w:hAnsi="Arial"/>
          <w:b/>
          <w:bCs/>
          <w:color w:val="000000"/>
          <w:sz w:val="20"/>
          <w:szCs w:val="20"/>
        </w:rPr>
      </w:pPr>
    </w:p>
    <w:p w14:paraId="69360D8D" w14:textId="77777777" w:rsidR="00915462" w:rsidRPr="00462B18" w:rsidRDefault="00915462" w:rsidP="00915462">
      <w:pPr>
        <w:spacing w:after="0" w:line="360" w:lineRule="auto"/>
        <w:jc w:val="both"/>
        <w:rPr>
          <w:rFonts w:ascii="Arial" w:eastAsia="Times New Roman" w:hAnsi="Arial"/>
          <w:color w:val="000000"/>
          <w:sz w:val="20"/>
          <w:szCs w:val="20"/>
        </w:rPr>
      </w:pPr>
      <w:r w:rsidRPr="00462B18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Artículo 11.- </w:t>
      </w:r>
      <w:r w:rsidRPr="00462B18">
        <w:rPr>
          <w:rFonts w:ascii="Arial" w:eastAsia="Times New Roman" w:hAnsi="Arial"/>
          <w:color w:val="000000"/>
          <w:sz w:val="20"/>
          <w:szCs w:val="20"/>
        </w:rPr>
        <w:t>Las aportaciones que recaudará la Hacienda Pública Municipal se integrarán con los siguientes conceptos:</w:t>
      </w:r>
    </w:p>
    <w:p w14:paraId="0D997E97" w14:textId="37B757A1" w:rsidR="00915462" w:rsidRDefault="00915462"/>
    <w:tbl>
      <w:tblPr>
        <w:tblW w:w="89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1"/>
        <w:gridCol w:w="284"/>
        <w:gridCol w:w="1697"/>
      </w:tblGrid>
      <w:tr w:rsidR="00674806" w:rsidRPr="00462B18" w14:paraId="0CF60AB1" w14:textId="77777777" w:rsidTr="006A0281">
        <w:tc>
          <w:tcPr>
            <w:tcW w:w="6951" w:type="dxa"/>
            <w:shd w:val="clear" w:color="000000" w:fill="D7E4BC"/>
            <w:hideMark/>
          </w:tcPr>
          <w:p w14:paraId="70FDD54A" w14:textId="77777777" w:rsidR="00674806" w:rsidRPr="00462B18" w:rsidRDefault="00674806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Aportaciones </w:t>
            </w:r>
          </w:p>
        </w:tc>
        <w:tc>
          <w:tcPr>
            <w:tcW w:w="284" w:type="dxa"/>
            <w:tcBorders>
              <w:right w:val="nil"/>
            </w:tcBorders>
            <w:shd w:val="clear" w:color="000000" w:fill="D8D8D8"/>
          </w:tcPr>
          <w:p w14:paraId="5F4FF3C5" w14:textId="2ED79298" w:rsidR="00674806" w:rsidRPr="00462B18" w:rsidRDefault="00BD0B5B" w:rsidP="00A7391D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697" w:type="dxa"/>
            <w:tcBorders>
              <w:left w:val="nil"/>
            </w:tcBorders>
            <w:shd w:val="clear" w:color="000000" w:fill="D8D8D8"/>
            <w:hideMark/>
          </w:tcPr>
          <w:p w14:paraId="54EC6BF2" w14:textId="5DE513EE" w:rsidR="00674806" w:rsidRPr="00462B18" w:rsidRDefault="00BD0B5B" w:rsidP="00BD0B5B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10,050,000.00</w:t>
            </w:r>
          </w:p>
        </w:tc>
      </w:tr>
      <w:tr w:rsidR="00674806" w:rsidRPr="00462B18" w14:paraId="08F73917" w14:textId="77777777" w:rsidTr="006A0281">
        <w:tc>
          <w:tcPr>
            <w:tcW w:w="6951" w:type="dxa"/>
            <w:shd w:val="clear" w:color="auto" w:fill="auto"/>
            <w:hideMark/>
          </w:tcPr>
          <w:p w14:paraId="5604F1BB" w14:textId="77777777" w:rsidR="00674806" w:rsidRPr="00462B18" w:rsidRDefault="00674806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 Fondo de Aportaciones para la Infraestructura Social Municipal</w:t>
            </w:r>
          </w:p>
        </w:tc>
        <w:tc>
          <w:tcPr>
            <w:tcW w:w="284" w:type="dxa"/>
            <w:tcBorders>
              <w:right w:val="nil"/>
            </w:tcBorders>
          </w:tcPr>
          <w:p w14:paraId="6E0F66B5" w14:textId="1F1F94F5" w:rsidR="00674806" w:rsidRPr="00462B18" w:rsidRDefault="00BD0B5B" w:rsidP="00A7391D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697" w:type="dxa"/>
            <w:tcBorders>
              <w:left w:val="nil"/>
              <w:bottom w:val="single" w:sz="4" w:space="0" w:color="auto"/>
            </w:tcBorders>
            <w:shd w:val="clear" w:color="000000" w:fill="D7E4BC"/>
            <w:hideMark/>
          </w:tcPr>
          <w:p w14:paraId="16BA6D13" w14:textId="383A806E" w:rsidR="00674806" w:rsidRPr="00462B18" w:rsidRDefault="00674806" w:rsidP="00BD0B5B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3,800,000.00</w:t>
            </w:r>
          </w:p>
        </w:tc>
      </w:tr>
      <w:tr w:rsidR="00674806" w:rsidRPr="00462B18" w14:paraId="568E23D2" w14:textId="77777777" w:rsidTr="006A0281">
        <w:tc>
          <w:tcPr>
            <w:tcW w:w="6951" w:type="dxa"/>
            <w:shd w:val="clear" w:color="auto" w:fill="auto"/>
            <w:hideMark/>
          </w:tcPr>
          <w:p w14:paraId="0F55C9E7" w14:textId="77777777" w:rsidR="00674806" w:rsidRPr="00462B18" w:rsidRDefault="00674806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 Fondo de Aportaciones para el Fortalecimiento Municipal</w:t>
            </w:r>
          </w:p>
        </w:tc>
        <w:tc>
          <w:tcPr>
            <w:tcW w:w="284" w:type="dxa"/>
            <w:tcBorders>
              <w:right w:val="nil"/>
            </w:tcBorders>
          </w:tcPr>
          <w:p w14:paraId="4E4872D2" w14:textId="19A23646" w:rsidR="00674806" w:rsidRPr="00462B18" w:rsidRDefault="00BD0B5B" w:rsidP="00A7391D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697" w:type="dxa"/>
            <w:tcBorders>
              <w:left w:val="nil"/>
            </w:tcBorders>
            <w:shd w:val="clear" w:color="000000" w:fill="D7E4BC"/>
            <w:hideMark/>
          </w:tcPr>
          <w:p w14:paraId="692F4C47" w14:textId="41ACD549" w:rsidR="00674806" w:rsidRPr="00462B18" w:rsidRDefault="00BD0B5B" w:rsidP="00BD0B5B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6,250,000.00</w:t>
            </w:r>
          </w:p>
        </w:tc>
      </w:tr>
    </w:tbl>
    <w:p w14:paraId="6BCA6714" w14:textId="5A72073C" w:rsidR="002C2431" w:rsidRDefault="002C2431"/>
    <w:p w14:paraId="4EE14FB8" w14:textId="4B7ECC57" w:rsidR="002C2431" w:rsidRDefault="002C2431" w:rsidP="002C2431">
      <w:pPr>
        <w:jc w:val="both"/>
      </w:pPr>
      <w:r w:rsidRPr="00462B18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Artículo 12.- </w:t>
      </w:r>
      <w:r w:rsidRPr="00462B18">
        <w:rPr>
          <w:rFonts w:ascii="Arial" w:eastAsia="Times New Roman" w:hAnsi="Arial"/>
          <w:color w:val="000000"/>
          <w:sz w:val="20"/>
          <w:szCs w:val="20"/>
        </w:rPr>
        <w:t>Los ingresos extraordinarios que podrá percibir la Hacienda Pública Municipal serán los siguientes:</w:t>
      </w: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6096"/>
        <w:gridCol w:w="429"/>
        <w:gridCol w:w="1980"/>
      </w:tblGrid>
      <w:tr w:rsidR="00674806" w:rsidRPr="00462B18" w14:paraId="4EF10ACE" w14:textId="77777777" w:rsidTr="006A0281"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14:paraId="42F3A982" w14:textId="77777777" w:rsidR="00674806" w:rsidRPr="00462B18" w:rsidRDefault="00674806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Ingresos por ventas de bienes y servicios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D8D8"/>
            <w:vAlign w:val="center"/>
          </w:tcPr>
          <w:p w14:paraId="7D35FD9E" w14:textId="713688E6" w:rsidR="00674806" w:rsidRPr="00462B18" w:rsidRDefault="00065A8F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8BABCFE" w14:textId="58A655CD" w:rsidR="00674806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57FC8" w:rsidRPr="00462B18" w14:paraId="56C3DCF7" w14:textId="77777777" w:rsidTr="006A0281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hideMark/>
          </w:tcPr>
          <w:p w14:paraId="103852F6" w14:textId="77777777" w:rsidR="00657FC8" w:rsidRPr="00462B18" w:rsidRDefault="00657FC8" w:rsidP="00657FC8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Ingresos por ventas de bienes y servicios de organismos descentralizados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</w:tcPr>
          <w:p w14:paraId="556E796B" w14:textId="15E40E48" w:rsidR="00657FC8" w:rsidRPr="00462B18" w:rsidRDefault="00657FC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5BD35DD7" w14:textId="6A4BEAAE" w:rsidR="00657FC8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0A07EB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57FC8" w:rsidRPr="00462B18" w14:paraId="319007CD" w14:textId="77777777" w:rsidTr="006A0281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hideMark/>
          </w:tcPr>
          <w:p w14:paraId="3300E418" w14:textId="77777777" w:rsidR="00657FC8" w:rsidRPr="00462B18" w:rsidRDefault="00657FC8" w:rsidP="00657FC8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Ingresos de operación de entidades paraestatales empresariales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</w:tcPr>
          <w:p w14:paraId="29834470" w14:textId="382BB502" w:rsidR="00657FC8" w:rsidRPr="00462B18" w:rsidRDefault="00657FC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443B49EE" w14:textId="58F0FE0C" w:rsidR="00657FC8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0A07EB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57FC8" w:rsidRPr="00462B18" w14:paraId="59C24E1F" w14:textId="77777777" w:rsidTr="006A0281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hideMark/>
          </w:tcPr>
          <w:p w14:paraId="7D88233A" w14:textId="77777777" w:rsidR="00657FC8" w:rsidRPr="00462B18" w:rsidRDefault="00657FC8" w:rsidP="00657FC8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Ingresos por ventas de bienes y servicios producidos en establecimientos del Gobierno Central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</w:tcPr>
          <w:p w14:paraId="12D468AA" w14:textId="75DEE179" w:rsidR="00657FC8" w:rsidRPr="00462B18" w:rsidRDefault="00657FC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6ABC6D84" w14:textId="5E6C3656" w:rsidR="00657FC8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0A07EB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57FC8" w:rsidRPr="00462B18" w14:paraId="2120CDE2" w14:textId="77777777" w:rsidTr="006A0281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BEE0E" w14:textId="77777777" w:rsidR="00657FC8" w:rsidRPr="00462B18" w:rsidRDefault="00657FC8" w:rsidP="00657FC8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C531C" w14:textId="77777777" w:rsidR="00657FC8" w:rsidRPr="00462B18" w:rsidRDefault="00657FC8" w:rsidP="006A0281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4D0E" w14:textId="18BEAA1C" w:rsidR="00657FC8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0A07EB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57FC8" w:rsidRPr="00462B18" w14:paraId="19F05DED" w14:textId="77777777" w:rsidTr="006A0281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14:paraId="028708A2" w14:textId="77777777" w:rsidR="00657FC8" w:rsidRPr="00462B18" w:rsidRDefault="00657FC8" w:rsidP="00657FC8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D8D8"/>
            <w:vAlign w:val="center"/>
          </w:tcPr>
          <w:p w14:paraId="0BA5E3AD" w14:textId="390C41F1" w:rsidR="00657FC8" w:rsidRPr="00462B18" w:rsidRDefault="00657FC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162E4CE" w14:textId="7CC3B736" w:rsidR="00657FC8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0A07EB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57FC8" w:rsidRPr="00462B18" w14:paraId="08CBA0E4" w14:textId="77777777" w:rsidTr="006A0281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hideMark/>
          </w:tcPr>
          <w:p w14:paraId="35500239" w14:textId="77777777" w:rsidR="00657FC8" w:rsidRPr="00462B18" w:rsidRDefault="00657FC8" w:rsidP="00657FC8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</w:tcPr>
          <w:p w14:paraId="2CEBB185" w14:textId="04EA3111" w:rsidR="00657FC8" w:rsidRPr="00462B18" w:rsidRDefault="00657FC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5972163A" w14:textId="0DD7AD21" w:rsidR="00657FC8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0A07EB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57FC8" w:rsidRPr="00462B18" w14:paraId="688C3109" w14:textId="77777777" w:rsidTr="006A0281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E7FAF0" w14:textId="77777777" w:rsidR="00657FC8" w:rsidRPr="00462B18" w:rsidRDefault="00657FC8" w:rsidP="00657FC8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 Las recibidas por conceptos diversos a participaciones, aportaciones o aprovechamientos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F2786" w14:textId="5497EF86" w:rsidR="00657FC8" w:rsidRPr="00462B18" w:rsidRDefault="00657FC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6DD5" w14:textId="3B26AC21" w:rsidR="00657FC8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0A07EB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57FC8" w:rsidRPr="00462B18" w14:paraId="0DEDE86E" w14:textId="77777777" w:rsidTr="006A0281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hideMark/>
          </w:tcPr>
          <w:p w14:paraId="654209FF" w14:textId="77777777" w:rsidR="00657FC8" w:rsidRPr="00462B18" w:rsidRDefault="00657FC8" w:rsidP="00657FC8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Transferencias del Sector Público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</w:tcPr>
          <w:p w14:paraId="0A975039" w14:textId="03E39ADE" w:rsidR="00657FC8" w:rsidRPr="00462B18" w:rsidRDefault="00657FC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318672C6" w14:textId="63588D24" w:rsidR="00657FC8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0A07EB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57FC8" w:rsidRPr="00462B18" w14:paraId="174D1EA8" w14:textId="77777777" w:rsidTr="006A0281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hideMark/>
          </w:tcPr>
          <w:p w14:paraId="7AFA76E9" w14:textId="77777777" w:rsidR="00657FC8" w:rsidRPr="00462B18" w:rsidRDefault="00657FC8" w:rsidP="00657FC8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Subsidios y Subvenciones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</w:tcPr>
          <w:p w14:paraId="50F12654" w14:textId="24D41165" w:rsidR="00657FC8" w:rsidRPr="00462B18" w:rsidRDefault="00657FC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75B0B643" w14:textId="3A1CFE9D" w:rsidR="00657FC8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0A07EB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57FC8" w:rsidRPr="00462B18" w14:paraId="3BD9AD71" w14:textId="77777777" w:rsidTr="006A0281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hideMark/>
          </w:tcPr>
          <w:p w14:paraId="049DBF51" w14:textId="77777777" w:rsidR="00657FC8" w:rsidRPr="00462B18" w:rsidRDefault="00657FC8" w:rsidP="00657FC8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Ayudas sociales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</w:tcPr>
          <w:p w14:paraId="2E3F8DFC" w14:textId="1B701B50" w:rsidR="00657FC8" w:rsidRPr="00462B18" w:rsidRDefault="00657FC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32C14751" w14:textId="64EC53B4" w:rsidR="00657FC8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0A07EB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57FC8" w:rsidRPr="00462B18" w14:paraId="49371C56" w14:textId="77777777" w:rsidTr="006A0281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hideMark/>
          </w:tcPr>
          <w:p w14:paraId="28DF98AD" w14:textId="77777777" w:rsidR="00657FC8" w:rsidRPr="00462B18" w:rsidRDefault="00657FC8" w:rsidP="00657FC8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</w:tcPr>
          <w:p w14:paraId="6CC2F188" w14:textId="54EE58E6" w:rsidR="00657FC8" w:rsidRPr="00462B18" w:rsidRDefault="00657FC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24F0E969" w14:textId="0A2B87A3" w:rsidR="00657FC8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0A07EB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74806" w:rsidRPr="00462B18" w14:paraId="131E1F98" w14:textId="77777777" w:rsidTr="006A0281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FC1C" w14:textId="77777777" w:rsidR="00674806" w:rsidRPr="00462B18" w:rsidRDefault="00674806" w:rsidP="00A7391D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8F0F5" w14:textId="77777777" w:rsidR="00674806" w:rsidRPr="00462B18" w:rsidRDefault="00674806" w:rsidP="006A0281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BB73" w14:textId="0DB8E9AB" w:rsidR="00674806" w:rsidRPr="00462B18" w:rsidRDefault="00674806" w:rsidP="006A0281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674806" w:rsidRPr="00462B18" w14:paraId="02E98BB0" w14:textId="77777777" w:rsidTr="006A0281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hideMark/>
          </w:tcPr>
          <w:p w14:paraId="05AEC484" w14:textId="77777777" w:rsidR="00674806" w:rsidRPr="00462B18" w:rsidRDefault="00674806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Convenios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</w:tcPr>
          <w:p w14:paraId="24618128" w14:textId="00A5874E" w:rsidR="00674806" w:rsidRPr="00462B18" w:rsidRDefault="00065A8F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1CB5BB92" w14:textId="42E9BC63" w:rsidR="00674806" w:rsidRPr="00462B18" w:rsidRDefault="00674806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1,000,000.00</w:t>
            </w:r>
          </w:p>
        </w:tc>
      </w:tr>
      <w:tr w:rsidR="00674806" w:rsidRPr="00462B18" w14:paraId="50C62A48" w14:textId="77777777" w:rsidTr="006A0281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4A08287" w14:textId="77777777" w:rsidR="00674806" w:rsidRPr="00462B18" w:rsidRDefault="00674806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 Con la Federación o el Estado: (derivado de gestiones).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702F9" w14:textId="25F32981" w:rsidR="00674806" w:rsidRPr="00462B18" w:rsidRDefault="00065A8F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599A" w14:textId="6EAD1E0E" w:rsidR="00674806" w:rsidRPr="00462B18" w:rsidRDefault="00065A8F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1,000,000.00</w:t>
            </w:r>
          </w:p>
        </w:tc>
      </w:tr>
      <w:tr w:rsidR="00657FC8" w:rsidRPr="00462B18" w14:paraId="0F6A1F39" w14:textId="77777777" w:rsidTr="006A0281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14:paraId="5D50F4FB" w14:textId="77777777" w:rsidR="00657FC8" w:rsidRPr="00462B18" w:rsidRDefault="00657FC8" w:rsidP="00657FC8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Ingresos derivados de Financiamientos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D8D8"/>
            <w:vAlign w:val="center"/>
          </w:tcPr>
          <w:p w14:paraId="76C80F6E" w14:textId="52848D93" w:rsidR="00657FC8" w:rsidRPr="00462B18" w:rsidRDefault="00657FC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5D31F72" w14:textId="4B4000F2" w:rsidR="00657FC8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B0ED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57FC8" w:rsidRPr="00462B18" w14:paraId="4C5E6B71" w14:textId="77777777" w:rsidTr="006A0281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hideMark/>
          </w:tcPr>
          <w:p w14:paraId="753C9A22" w14:textId="77777777" w:rsidR="00657FC8" w:rsidRPr="00462B18" w:rsidRDefault="00657FC8" w:rsidP="00657FC8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Endeudamiento interno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</w:tcPr>
          <w:p w14:paraId="7A7DA56A" w14:textId="6F25BFDB" w:rsidR="00657FC8" w:rsidRPr="00462B18" w:rsidRDefault="00657FC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30F1EEAF" w14:textId="71712864" w:rsidR="00657FC8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B0ED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57FC8" w:rsidRPr="00462B18" w14:paraId="42816990" w14:textId="77777777" w:rsidTr="006A0281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4CACE9" w14:textId="77777777" w:rsidR="00657FC8" w:rsidRPr="00462B18" w:rsidRDefault="00657FC8" w:rsidP="00657FC8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 Empréstitos o anticipos del Gobierno del Estado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CB9B1" w14:textId="254C0D4B" w:rsidR="00657FC8" w:rsidRPr="00462B18" w:rsidRDefault="00657FC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3ED5" w14:textId="1D27746C" w:rsidR="00657FC8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B0ED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57FC8" w:rsidRPr="00462B18" w14:paraId="7C5A55F6" w14:textId="77777777" w:rsidTr="006A0281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BBA0A3" w14:textId="77777777" w:rsidR="00657FC8" w:rsidRPr="00462B18" w:rsidRDefault="00657FC8" w:rsidP="00657FC8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 Empréstitos o financiamientos de Banca de Desarrollo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78027" w14:textId="2E1C1CB9" w:rsidR="00657FC8" w:rsidRPr="00462B18" w:rsidRDefault="00657FC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7990" w14:textId="0DAA22E3" w:rsidR="00657FC8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B0ED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57FC8" w:rsidRPr="00462B18" w14:paraId="2A1B3F6B" w14:textId="77777777" w:rsidTr="006A0281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A0B79A" w14:textId="77777777" w:rsidR="00657FC8" w:rsidRPr="00462B18" w:rsidRDefault="00657FC8" w:rsidP="00657FC8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&gt; Empréstitos o financiamientos de Banca Comercial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EC812" w14:textId="22C7461C" w:rsidR="00657FC8" w:rsidRPr="00462B18" w:rsidRDefault="00657FC8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64E4" w14:textId="53091529" w:rsidR="00657FC8" w:rsidRPr="00462B18" w:rsidRDefault="00657FC8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B0ED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74806" w:rsidRPr="00462B18" w14:paraId="4F0FACE4" w14:textId="77777777" w:rsidTr="006A0281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A78FBF4" w14:textId="77777777" w:rsidR="00674806" w:rsidRPr="00462B18" w:rsidRDefault="00674806" w:rsidP="00A7391D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EL TOTAL DE INGRESOS QUE EL MUNICIPIO DE UCÚ, YUCATÁN PERCIBIRÁ DURANTE EL EJERCICIO FISCAL 2024, ASCENDERÁ A: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7BB412" w14:textId="2CD769EF" w:rsidR="00674806" w:rsidRPr="00462B18" w:rsidRDefault="00065A8F" w:rsidP="006A0281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E668BD8" w14:textId="5F07C493" w:rsidR="00674806" w:rsidRPr="00462B18" w:rsidRDefault="00674806" w:rsidP="006A0281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462B18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34,635,600.00 </w:t>
            </w:r>
          </w:p>
        </w:tc>
      </w:tr>
    </w:tbl>
    <w:p w14:paraId="1E7DB6AA" w14:textId="6A841919" w:rsidR="00657FC8" w:rsidRDefault="00356D60" w:rsidP="00657FC8">
      <w:pPr>
        <w:spacing w:after="0" w:line="360" w:lineRule="auto"/>
        <w:jc w:val="center"/>
        <w:rPr>
          <w:rFonts w:ascii="Arial" w:hAnsi="Arial"/>
          <w:b/>
          <w:spacing w:val="1"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TÍTULO</w:t>
      </w:r>
      <w:r w:rsidRPr="00462B18">
        <w:rPr>
          <w:rFonts w:ascii="Arial" w:hAnsi="Arial"/>
          <w:b/>
          <w:spacing w:val="9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SEGUNDO</w:t>
      </w:r>
    </w:p>
    <w:p w14:paraId="73593361" w14:textId="57D55965" w:rsidR="00356D60" w:rsidRPr="00462B18" w:rsidRDefault="00356D60" w:rsidP="00657FC8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IMPUESTOS</w:t>
      </w:r>
      <w:r w:rsidR="007C3E07">
        <w:rPr>
          <w:rFonts w:ascii="Arial" w:hAnsi="Arial"/>
          <w:b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DE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LAS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TASAS,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CUOTAS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Y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TARIFAS</w:t>
      </w:r>
    </w:p>
    <w:p w14:paraId="401503DA" w14:textId="77777777" w:rsidR="00356D60" w:rsidRPr="00462B18" w:rsidRDefault="00356D60" w:rsidP="00657FC8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0141A687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CAPÍTULO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I</w:t>
      </w:r>
    </w:p>
    <w:p w14:paraId="4E9E44D6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Disposiciones</w:t>
      </w:r>
      <w:r w:rsidRPr="00462B18">
        <w:rPr>
          <w:rFonts w:ascii="Arial" w:hAnsi="Arial"/>
          <w:b/>
          <w:spacing w:val="-9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Generales</w:t>
      </w:r>
    </w:p>
    <w:p w14:paraId="28C39DA3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0BF9E4EC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13.-</w:t>
      </w:r>
      <w:r w:rsidRPr="00462B18">
        <w:rPr>
          <w:rFonts w:ascii="Arial" w:hAnsi="Arial" w:cs="Arial"/>
          <w:b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términos</w:t>
      </w:r>
      <w:r w:rsidRPr="00462B18">
        <w:rPr>
          <w:rFonts w:ascii="Arial" w:hAnsi="Arial" w:cs="Arial"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dispuesto</w:t>
      </w:r>
      <w:r w:rsidRPr="00462B18">
        <w:rPr>
          <w:rFonts w:ascii="Arial" w:hAnsi="Arial" w:cs="Arial"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Ley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Hacienda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Municipal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Estado</w:t>
      </w:r>
      <w:r w:rsidRPr="00462B18">
        <w:rPr>
          <w:rFonts w:ascii="Arial" w:hAnsi="Arial" w:cs="Arial"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Yucatán,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tasas,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cuotas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tarifas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aplicables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para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cálculo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impuestos,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contribuciones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especiales,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percibir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Hacienda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Pública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Municipal,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durante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ejercicio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2024,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serán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determinadas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Ley.</w:t>
      </w:r>
    </w:p>
    <w:p w14:paraId="3FB81D97" w14:textId="77777777" w:rsidR="00E67477" w:rsidRDefault="00E67477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0CCFE583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CAPÍTULO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II</w:t>
      </w:r>
    </w:p>
    <w:p w14:paraId="1EA499C6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Impuesto</w:t>
      </w:r>
      <w:r w:rsidRPr="00462B18">
        <w:rPr>
          <w:rFonts w:ascii="Arial" w:hAnsi="Arial"/>
          <w:b/>
          <w:spacing w:val="-6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Predial</w:t>
      </w:r>
    </w:p>
    <w:p w14:paraId="2BAC09D6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278A8743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14.-</w:t>
      </w:r>
      <w:r w:rsidRPr="00462B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Son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impuestos,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contribuciones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establecidas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ley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deben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pagar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personas</w:t>
      </w:r>
      <w:r w:rsidRPr="00462B18">
        <w:rPr>
          <w:rFonts w:ascii="Arial" w:hAnsi="Arial" w:cs="Arial"/>
          <w:spacing w:val="4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físicas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4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morales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4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encuentren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4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4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situación</w:t>
      </w:r>
      <w:r w:rsidRPr="00462B18">
        <w:rPr>
          <w:rFonts w:ascii="Arial" w:hAnsi="Arial" w:cs="Arial"/>
          <w:spacing w:val="4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jurídica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</w:t>
      </w:r>
      <w:r w:rsidRPr="00462B18">
        <w:rPr>
          <w:rFonts w:ascii="Arial" w:hAnsi="Arial" w:cs="Arial"/>
          <w:spacing w:val="4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hecho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prevista</w:t>
      </w:r>
      <w:r w:rsidRPr="00462B18">
        <w:rPr>
          <w:rFonts w:ascii="Arial" w:hAnsi="Arial" w:cs="Arial"/>
          <w:spacing w:val="4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misma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sean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distintas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señaladas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títulos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tercero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cuarto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ley.</w:t>
      </w:r>
    </w:p>
    <w:p w14:paraId="0873DBA1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5FBD6223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15.-</w:t>
      </w:r>
      <w:r w:rsidRPr="00462B18">
        <w:rPr>
          <w:rFonts w:ascii="Arial" w:hAnsi="Arial" w:cs="Arial"/>
          <w:sz w:val="20"/>
          <w:szCs w:val="20"/>
        </w:rPr>
        <w:t>Cuando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base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4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impuesto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predial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sea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valor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catastral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inmueble,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4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impuesto</w:t>
      </w:r>
      <w:r w:rsidRPr="00462B18">
        <w:rPr>
          <w:rFonts w:ascii="Arial" w:hAnsi="Arial" w:cs="Arial"/>
          <w:spacing w:val="-5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determinará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aplicando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al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valor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catastral,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siguiente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tabla:</w:t>
      </w:r>
    </w:p>
    <w:p w14:paraId="7F6AD0D2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81" w:type="dxa"/>
        <w:tblLook w:val="04A0" w:firstRow="1" w:lastRow="0" w:firstColumn="1" w:lastColumn="0" w:noHBand="0" w:noVBand="1"/>
      </w:tblPr>
      <w:tblGrid>
        <w:gridCol w:w="4410"/>
        <w:gridCol w:w="4330"/>
      </w:tblGrid>
      <w:tr w:rsidR="00356D60" w:rsidRPr="00462B18" w14:paraId="363FFA09" w14:textId="77777777" w:rsidTr="0089354D">
        <w:tc>
          <w:tcPr>
            <w:tcW w:w="4825" w:type="dxa"/>
          </w:tcPr>
          <w:p w14:paraId="3FDA0F03" w14:textId="77777777" w:rsidR="00356D60" w:rsidRPr="00462B18" w:rsidRDefault="00356D60" w:rsidP="00A7391D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SECCIÓN 001</w:t>
            </w:r>
          </w:p>
        </w:tc>
        <w:tc>
          <w:tcPr>
            <w:tcW w:w="4825" w:type="dxa"/>
          </w:tcPr>
          <w:p w14:paraId="2B7EB058" w14:textId="77777777" w:rsidR="00356D60" w:rsidRPr="00462B18" w:rsidRDefault="00356D60" w:rsidP="00A7391D">
            <w:pPr>
              <w:pStyle w:val="Textoindependiente"/>
              <w:spacing w:before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TASA 0.25</w:t>
            </w:r>
          </w:p>
        </w:tc>
      </w:tr>
      <w:tr w:rsidR="00356D60" w:rsidRPr="00462B18" w14:paraId="0418C541" w14:textId="77777777" w:rsidTr="0089354D">
        <w:tc>
          <w:tcPr>
            <w:tcW w:w="4825" w:type="dxa"/>
          </w:tcPr>
          <w:p w14:paraId="4F67EB7C" w14:textId="77777777" w:rsidR="00356D60" w:rsidRPr="00462B18" w:rsidRDefault="00356D60" w:rsidP="00A7391D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SECCIÓN 002</w:t>
            </w:r>
          </w:p>
        </w:tc>
        <w:tc>
          <w:tcPr>
            <w:tcW w:w="4825" w:type="dxa"/>
          </w:tcPr>
          <w:p w14:paraId="60C1C112" w14:textId="77777777" w:rsidR="00356D60" w:rsidRPr="00462B18" w:rsidRDefault="00356D60" w:rsidP="00A7391D">
            <w:pPr>
              <w:pStyle w:val="Textoindependiente"/>
              <w:spacing w:before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TASA 0.25</w:t>
            </w:r>
          </w:p>
        </w:tc>
      </w:tr>
      <w:tr w:rsidR="00356D60" w:rsidRPr="00462B18" w14:paraId="20D3DDED" w14:textId="77777777" w:rsidTr="0089354D">
        <w:tc>
          <w:tcPr>
            <w:tcW w:w="4825" w:type="dxa"/>
          </w:tcPr>
          <w:p w14:paraId="45540FCD" w14:textId="77777777" w:rsidR="00356D60" w:rsidRPr="00462B18" w:rsidRDefault="00356D60" w:rsidP="00A7391D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SECCIÓN 003</w:t>
            </w:r>
          </w:p>
        </w:tc>
        <w:tc>
          <w:tcPr>
            <w:tcW w:w="4825" w:type="dxa"/>
          </w:tcPr>
          <w:p w14:paraId="44EF065C" w14:textId="77777777" w:rsidR="00356D60" w:rsidRPr="00462B18" w:rsidRDefault="00356D60" w:rsidP="00A7391D">
            <w:pPr>
              <w:pStyle w:val="Textoindependiente"/>
              <w:spacing w:before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TASA 0.25</w:t>
            </w:r>
          </w:p>
        </w:tc>
      </w:tr>
      <w:tr w:rsidR="00356D60" w:rsidRPr="00462B18" w14:paraId="41669C54" w14:textId="77777777" w:rsidTr="0089354D">
        <w:tc>
          <w:tcPr>
            <w:tcW w:w="4825" w:type="dxa"/>
          </w:tcPr>
          <w:p w14:paraId="7AF59327" w14:textId="77777777" w:rsidR="00356D60" w:rsidRPr="00462B18" w:rsidRDefault="00356D60" w:rsidP="00A7391D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SECCIÓN 004</w:t>
            </w:r>
          </w:p>
        </w:tc>
        <w:tc>
          <w:tcPr>
            <w:tcW w:w="4825" w:type="dxa"/>
          </w:tcPr>
          <w:p w14:paraId="3A1B3901" w14:textId="77777777" w:rsidR="00356D60" w:rsidRPr="00462B18" w:rsidRDefault="00356D60" w:rsidP="00A7391D">
            <w:pPr>
              <w:pStyle w:val="Textoindependiente"/>
              <w:spacing w:before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TASA 0.25</w:t>
            </w:r>
          </w:p>
        </w:tc>
      </w:tr>
      <w:tr w:rsidR="00356D60" w:rsidRPr="00462B18" w14:paraId="5DA3624C" w14:textId="77777777" w:rsidTr="0089354D">
        <w:tc>
          <w:tcPr>
            <w:tcW w:w="4825" w:type="dxa"/>
          </w:tcPr>
          <w:p w14:paraId="18880880" w14:textId="77777777" w:rsidR="00356D60" w:rsidRPr="00462B18" w:rsidRDefault="00356D60" w:rsidP="00A7391D">
            <w:pPr>
              <w:pStyle w:val="Textoindependiente"/>
              <w:spacing w:before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OTRAS SECCIONES</w:t>
            </w:r>
          </w:p>
        </w:tc>
        <w:tc>
          <w:tcPr>
            <w:tcW w:w="4825" w:type="dxa"/>
          </w:tcPr>
          <w:p w14:paraId="35BAE301" w14:textId="77777777" w:rsidR="00356D60" w:rsidRPr="00462B18" w:rsidRDefault="00356D60" w:rsidP="00A7391D">
            <w:pPr>
              <w:pStyle w:val="Textoindependiente"/>
              <w:spacing w:before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TASA 0.25</w:t>
            </w:r>
          </w:p>
        </w:tc>
      </w:tr>
    </w:tbl>
    <w:p w14:paraId="5FFEDBA5" w14:textId="77777777" w:rsidR="00356D60" w:rsidRPr="00462B18" w:rsidRDefault="00356D60" w:rsidP="00A7391D">
      <w:pPr>
        <w:tabs>
          <w:tab w:val="left" w:pos="855"/>
        </w:tabs>
        <w:spacing w:after="0" w:line="360" w:lineRule="auto"/>
        <w:rPr>
          <w:rFonts w:ascii="Arial" w:hAnsi="Arial"/>
          <w:sz w:val="20"/>
          <w:szCs w:val="20"/>
        </w:rPr>
      </w:pPr>
    </w:p>
    <w:p w14:paraId="7EF3D433" w14:textId="2CCA987D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sz w:val="20"/>
          <w:szCs w:val="20"/>
        </w:rPr>
        <w:t>Cuando</w:t>
      </w:r>
      <w:r w:rsidRPr="00462B18">
        <w:rPr>
          <w:rFonts w:ascii="Arial" w:hAnsi="Arial" w:cs="Arial"/>
          <w:spacing w:val="3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trate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valores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catastrales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menores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igual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$45,000.00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pesos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(o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cuando</w:t>
      </w:r>
      <w:r w:rsidRPr="00462B18">
        <w:rPr>
          <w:rFonts w:ascii="Arial" w:hAnsi="Arial" w:cs="Arial"/>
          <w:spacing w:val="3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no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pudiera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determinar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 impuesto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predial)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 cuota fija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pagar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año se cobrará considerando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siguientes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importes:</w:t>
      </w:r>
    </w:p>
    <w:p w14:paraId="6B20953F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5C0A814E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I.-</w:t>
      </w:r>
      <w:r w:rsidRPr="00462B1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Predio</w:t>
      </w:r>
      <w:r w:rsidRPr="0046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urbano</w:t>
      </w:r>
      <w:r w:rsidRPr="0046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$200.00</w:t>
      </w:r>
    </w:p>
    <w:p w14:paraId="1A0F6B13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II.-</w:t>
      </w:r>
      <w:r w:rsidRPr="00462B1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Predio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Rústico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$150.00</w:t>
      </w:r>
    </w:p>
    <w:p w14:paraId="4A5AE702" w14:textId="77777777" w:rsidR="00356E32" w:rsidRDefault="00356E32" w:rsidP="00356E32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CF94A85" w14:textId="77777777" w:rsidR="00356D60" w:rsidRPr="00462B18" w:rsidRDefault="00356D60" w:rsidP="00356E32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sz w:val="20"/>
          <w:szCs w:val="20"/>
        </w:rPr>
        <w:t>Todo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predio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destinado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producción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agropecuaria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$10.00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al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millar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(hectárea)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anual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sobre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 valor registrado o catastral, sin que la cantidad a pagar resultante exceda a lo establecido por la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legislación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agraria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federal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para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terrenos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ejidales.</w:t>
      </w:r>
    </w:p>
    <w:p w14:paraId="32ACB206" w14:textId="77777777" w:rsidR="00356D60" w:rsidRPr="00462B18" w:rsidRDefault="00356D60" w:rsidP="00A7391D">
      <w:pPr>
        <w:pStyle w:val="Textoindependiente"/>
        <w:spacing w:before="0" w:line="36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14:paraId="263664A0" w14:textId="4A672863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sz w:val="20"/>
          <w:szCs w:val="20"/>
        </w:rPr>
        <w:t>Para la realización del pago de Impuesto predial se requiere cedula catastral actualizada.</w:t>
      </w:r>
    </w:p>
    <w:p w14:paraId="0FBF1CCE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31C0B3AC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sz w:val="20"/>
          <w:szCs w:val="20"/>
        </w:rPr>
        <w:t>Para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efectos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determinación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3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impuesto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predial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</w:t>
      </w:r>
      <w:r w:rsidRPr="00462B18">
        <w:rPr>
          <w:rFonts w:ascii="Arial" w:hAnsi="Arial" w:cs="Arial"/>
          <w:spacing w:val="3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base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al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valor</w:t>
      </w:r>
      <w:r w:rsidRPr="00462B18">
        <w:rPr>
          <w:rFonts w:ascii="Arial" w:hAnsi="Arial" w:cs="Arial"/>
          <w:spacing w:val="3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catastral,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establece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-5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siguiente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tabla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valores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unitarios de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terreno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construcción:</w:t>
      </w:r>
    </w:p>
    <w:p w14:paraId="48B9A719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6"/>
        <w:gridCol w:w="1873"/>
        <w:gridCol w:w="1492"/>
      </w:tblGrid>
      <w:tr w:rsidR="00356D60" w:rsidRPr="00C96BBA" w14:paraId="100A679E" w14:textId="77777777" w:rsidTr="00640064">
        <w:trPr>
          <w:trHeight w:val="20"/>
        </w:trPr>
        <w:tc>
          <w:tcPr>
            <w:tcW w:w="8561" w:type="dxa"/>
            <w:gridSpan w:val="3"/>
            <w:vAlign w:val="center"/>
          </w:tcPr>
          <w:p w14:paraId="154C4D37" w14:textId="77777777" w:rsidR="00356D60" w:rsidRPr="00C96BBA" w:rsidRDefault="00356D60" w:rsidP="0064006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2B3AF65F" w14:textId="77777777" w:rsidR="00356D60" w:rsidRPr="00C96BBA" w:rsidRDefault="00356D60" w:rsidP="0064006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96BBA">
              <w:rPr>
                <w:rFonts w:ascii="Arial" w:hAnsi="Arial" w:cs="Arial"/>
                <w:b/>
                <w:sz w:val="20"/>
                <w:szCs w:val="20"/>
                <w:lang w:val="es-MX"/>
              </w:rPr>
              <w:t>TABLA</w:t>
            </w:r>
            <w:r w:rsidRPr="00C96BBA">
              <w:rPr>
                <w:rFonts w:ascii="Arial" w:hAnsi="Arial" w:cs="Arial"/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C96BBA">
              <w:rPr>
                <w:rFonts w:ascii="Arial" w:hAnsi="Arial" w:cs="Arial"/>
                <w:b/>
                <w:sz w:val="20"/>
                <w:szCs w:val="20"/>
                <w:lang w:val="es-MX"/>
              </w:rPr>
              <w:t>DE</w:t>
            </w:r>
            <w:r w:rsidRPr="00C96BBA">
              <w:rPr>
                <w:rFonts w:ascii="Arial" w:hAnsi="Arial" w:cs="Arial"/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C96BBA">
              <w:rPr>
                <w:rFonts w:ascii="Arial" w:hAnsi="Arial" w:cs="Arial"/>
                <w:b/>
                <w:sz w:val="20"/>
                <w:szCs w:val="20"/>
                <w:lang w:val="es-MX"/>
              </w:rPr>
              <w:t>VALORES</w:t>
            </w:r>
            <w:r w:rsidRPr="00C96BBA">
              <w:rPr>
                <w:rFonts w:ascii="Arial" w:hAnsi="Arial" w:cs="Arial"/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C96BBA">
              <w:rPr>
                <w:rFonts w:ascii="Arial" w:hAnsi="Arial" w:cs="Arial"/>
                <w:b/>
                <w:sz w:val="20"/>
                <w:szCs w:val="20"/>
                <w:lang w:val="es-MX"/>
              </w:rPr>
              <w:t>DE TERRENO</w:t>
            </w:r>
          </w:p>
        </w:tc>
      </w:tr>
      <w:tr w:rsidR="00356D60" w:rsidRPr="00C96BBA" w14:paraId="06D9C3CA" w14:textId="77777777" w:rsidTr="00640064">
        <w:trPr>
          <w:trHeight w:val="20"/>
        </w:trPr>
        <w:tc>
          <w:tcPr>
            <w:tcW w:w="5196" w:type="dxa"/>
            <w:vMerge w:val="restart"/>
            <w:vAlign w:val="center"/>
          </w:tcPr>
          <w:p w14:paraId="3EC88EF7" w14:textId="77777777" w:rsidR="00356D60" w:rsidRPr="00C96BBA" w:rsidRDefault="00356D60" w:rsidP="0064006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BBA">
              <w:rPr>
                <w:rFonts w:ascii="Arial" w:hAnsi="Arial" w:cs="Arial"/>
                <w:b/>
                <w:sz w:val="20"/>
                <w:szCs w:val="20"/>
              </w:rPr>
              <w:t>MANZANAS</w:t>
            </w:r>
          </w:p>
        </w:tc>
        <w:tc>
          <w:tcPr>
            <w:tcW w:w="1873" w:type="dxa"/>
            <w:vMerge w:val="restart"/>
            <w:vAlign w:val="center"/>
          </w:tcPr>
          <w:p w14:paraId="2D37D16F" w14:textId="77777777" w:rsidR="00356D60" w:rsidRPr="00C96BBA" w:rsidRDefault="00356D60" w:rsidP="0064006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BBA">
              <w:rPr>
                <w:rFonts w:ascii="Arial" w:hAnsi="Arial" w:cs="Arial"/>
                <w:b/>
                <w:sz w:val="20"/>
                <w:szCs w:val="20"/>
              </w:rPr>
              <w:t>COLONIA</w:t>
            </w:r>
          </w:p>
        </w:tc>
        <w:tc>
          <w:tcPr>
            <w:tcW w:w="1492" w:type="dxa"/>
            <w:vAlign w:val="center"/>
          </w:tcPr>
          <w:p w14:paraId="7931CEDC" w14:textId="77777777" w:rsidR="00356D60" w:rsidRPr="00C96BBA" w:rsidRDefault="00356D60" w:rsidP="0064006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BBA">
              <w:rPr>
                <w:rFonts w:ascii="Arial" w:hAnsi="Arial" w:cs="Arial"/>
                <w:b/>
                <w:sz w:val="20"/>
                <w:szCs w:val="20"/>
              </w:rPr>
              <w:t>TERRENO</w:t>
            </w:r>
          </w:p>
        </w:tc>
      </w:tr>
      <w:tr w:rsidR="00356D60" w:rsidRPr="00C96BBA" w14:paraId="61A2EEC7" w14:textId="77777777" w:rsidTr="00640064">
        <w:trPr>
          <w:trHeight w:val="20"/>
        </w:trPr>
        <w:tc>
          <w:tcPr>
            <w:tcW w:w="5196" w:type="dxa"/>
            <w:vMerge/>
            <w:vAlign w:val="center"/>
          </w:tcPr>
          <w:p w14:paraId="6B38C537" w14:textId="77777777" w:rsidR="00356D60" w:rsidRPr="00C96BBA" w:rsidRDefault="00356D60" w:rsidP="0064006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7BF2CEF4" w14:textId="77777777" w:rsidR="00356D60" w:rsidRPr="00C96BBA" w:rsidRDefault="00356D60" w:rsidP="0064006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2CFA7023" w14:textId="77777777" w:rsidR="00356D60" w:rsidRPr="00C96BBA" w:rsidRDefault="00356D60" w:rsidP="0064006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BBA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Pr="00C96BB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b/>
                <w:sz w:val="20"/>
                <w:szCs w:val="20"/>
              </w:rPr>
              <w:t>UNITARIO</w:t>
            </w:r>
          </w:p>
          <w:p w14:paraId="1EACAE2E" w14:textId="77777777" w:rsidR="00356D60" w:rsidRPr="00C96BBA" w:rsidRDefault="00356D60" w:rsidP="0064006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BBA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C96BB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b/>
                <w:sz w:val="20"/>
                <w:szCs w:val="20"/>
              </w:rPr>
              <w:t>M2</w:t>
            </w:r>
          </w:p>
        </w:tc>
      </w:tr>
      <w:tr w:rsidR="00356D60" w:rsidRPr="00C96BBA" w14:paraId="5857CF00" w14:textId="77777777" w:rsidTr="002B339B">
        <w:trPr>
          <w:trHeight w:val="20"/>
        </w:trPr>
        <w:tc>
          <w:tcPr>
            <w:tcW w:w="8561" w:type="dxa"/>
            <w:gridSpan w:val="3"/>
          </w:tcPr>
          <w:p w14:paraId="42AF40DA" w14:textId="2F476D44" w:rsidR="00356D60" w:rsidRPr="00C96BBA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6BBA">
              <w:rPr>
                <w:rFonts w:ascii="Arial" w:hAnsi="Arial" w:cs="Arial"/>
                <w:b/>
                <w:sz w:val="20"/>
                <w:szCs w:val="20"/>
              </w:rPr>
              <w:t>SECCION</w:t>
            </w:r>
            <w:r w:rsidRPr="00C96BB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EE6A7A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</w:tr>
      <w:tr w:rsidR="00EE6A7A" w:rsidRPr="00C96BBA" w14:paraId="6D919CC3" w14:textId="77777777" w:rsidTr="00EE6A7A">
        <w:trPr>
          <w:trHeight w:val="1410"/>
        </w:trPr>
        <w:tc>
          <w:tcPr>
            <w:tcW w:w="5196" w:type="dxa"/>
          </w:tcPr>
          <w:p w14:paraId="7881E965" w14:textId="63FA2F5E" w:rsidR="00EE6A7A" w:rsidRPr="00C96BBA" w:rsidRDefault="00EE6A7A" w:rsidP="00657FC8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sz w:val="20"/>
                <w:szCs w:val="20"/>
              </w:rPr>
              <w:t>MANZANAS:</w:t>
            </w:r>
            <w:r w:rsidRPr="00C96BB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003,</w:t>
            </w:r>
            <w:r w:rsidRPr="00C96BB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004,</w:t>
            </w:r>
            <w:r w:rsidRPr="00C96BB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005,</w:t>
            </w:r>
            <w:r w:rsidRPr="00C96BB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012,</w:t>
            </w:r>
            <w:r w:rsidRPr="00C96BB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013,014,</w:t>
            </w:r>
            <w:r w:rsidRPr="00C96BB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015,</w:t>
            </w:r>
            <w:r w:rsidRPr="00C96BB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016,</w:t>
            </w:r>
            <w:r w:rsidRPr="00C96BB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017,</w:t>
            </w:r>
            <w:r w:rsidRPr="00C96BB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018,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019, 022,</w:t>
            </w:r>
            <w:r w:rsidRPr="00C96B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023, 024,</w:t>
            </w:r>
            <w:r w:rsidRPr="00C96B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025, 026,</w:t>
            </w:r>
            <w:r w:rsidRPr="00C96B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027,</w:t>
            </w:r>
            <w:r w:rsidRPr="00C96B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028, 029,</w:t>
            </w:r>
            <w:r w:rsidRPr="00C96B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030, 035,</w:t>
            </w:r>
            <w:r w:rsidRPr="00C96B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036, 037,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038, 039,</w:t>
            </w:r>
            <w:r w:rsidRPr="00C96B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040, 045,</w:t>
            </w:r>
            <w:r w:rsidRPr="00C96B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046, 047,</w:t>
            </w:r>
            <w:r w:rsidRPr="00C96B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048,</w:t>
            </w:r>
            <w:r w:rsidRPr="00C96B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049, 050,</w:t>
            </w:r>
            <w:r w:rsidRPr="00C96B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057, 058,</w:t>
            </w:r>
            <w:r w:rsidRPr="00C96B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059, 060,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061,</w:t>
            </w:r>
            <w:r w:rsidRPr="00C96B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062,</w:t>
            </w:r>
            <w:r w:rsidRPr="00C96B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067,</w:t>
            </w:r>
            <w:r w:rsidRPr="00C96B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068,</w:t>
            </w:r>
            <w:r w:rsidRPr="00C96B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069</w:t>
            </w:r>
          </w:p>
        </w:tc>
        <w:tc>
          <w:tcPr>
            <w:tcW w:w="1873" w:type="dxa"/>
            <w:vAlign w:val="center"/>
          </w:tcPr>
          <w:p w14:paraId="2AE3C7BF" w14:textId="5EB02C5C" w:rsidR="00EE6A7A" w:rsidRPr="00C96BBA" w:rsidRDefault="00EE6A7A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sz w:val="20"/>
                <w:szCs w:val="20"/>
              </w:rPr>
              <w:t>SAN</w:t>
            </w:r>
            <w:r w:rsidRPr="00C96B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492" w:type="dxa"/>
            <w:vAlign w:val="center"/>
          </w:tcPr>
          <w:p w14:paraId="7F72AE31" w14:textId="72E2D62D" w:rsidR="00EE6A7A" w:rsidRPr="00C96BBA" w:rsidRDefault="00EE6A7A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sz w:val="20"/>
                <w:szCs w:val="20"/>
              </w:rPr>
              <w:t>$200.00</w:t>
            </w:r>
          </w:p>
        </w:tc>
      </w:tr>
      <w:tr w:rsidR="00C96BBA" w:rsidRPr="00C96BBA" w14:paraId="2ECF77B0" w14:textId="77777777" w:rsidTr="00EE6A7A">
        <w:trPr>
          <w:trHeight w:val="20"/>
        </w:trPr>
        <w:tc>
          <w:tcPr>
            <w:tcW w:w="5196" w:type="dxa"/>
          </w:tcPr>
          <w:p w14:paraId="5BD571AA" w14:textId="6B879595" w:rsidR="00C96BBA" w:rsidRPr="00C96BBA" w:rsidRDefault="00C96BBA" w:rsidP="00C96BB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sz w:val="20"/>
                <w:szCs w:val="20"/>
              </w:rPr>
              <w:t>MANZANAS:</w:t>
            </w:r>
            <w:r w:rsidRPr="00C96BB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011,</w:t>
            </w:r>
            <w:r w:rsidRPr="00C96BB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021,</w:t>
            </w:r>
            <w:r w:rsidRPr="00C96BB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031,</w:t>
            </w:r>
            <w:r w:rsidRPr="00C96BB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032,</w:t>
            </w:r>
            <w:r w:rsidRPr="00C96BB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033,</w:t>
            </w:r>
            <w:r w:rsidRPr="00C96BB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034,041,</w:t>
            </w:r>
            <w:r w:rsidRPr="00C96BB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042,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043,</w:t>
            </w:r>
            <w:r w:rsidRPr="00C96BB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044,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055,</w:t>
            </w:r>
            <w:r w:rsidRPr="00C96B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056</w:t>
            </w:r>
          </w:p>
        </w:tc>
        <w:tc>
          <w:tcPr>
            <w:tcW w:w="1873" w:type="dxa"/>
            <w:vAlign w:val="center"/>
          </w:tcPr>
          <w:p w14:paraId="67AA0641" w14:textId="0B943F55" w:rsidR="00C96BBA" w:rsidRPr="00C96BBA" w:rsidRDefault="00C96BBA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sz w:val="20"/>
                <w:szCs w:val="20"/>
              </w:rPr>
              <w:t>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TRES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REYES</w:t>
            </w:r>
          </w:p>
        </w:tc>
        <w:tc>
          <w:tcPr>
            <w:tcW w:w="1492" w:type="dxa"/>
            <w:vAlign w:val="center"/>
          </w:tcPr>
          <w:p w14:paraId="364FCF46" w14:textId="77777777" w:rsidR="00C96BBA" w:rsidRPr="00C96BBA" w:rsidRDefault="00C96BBA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sz w:val="20"/>
                <w:szCs w:val="20"/>
              </w:rPr>
              <w:t>$200.00</w:t>
            </w:r>
          </w:p>
        </w:tc>
      </w:tr>
      <w:tr w:rsidR="00356D60" w:rsidRPr="00C96BBA" w14:paraId="3B258C3D" w14:textId="77777777" w:rsidTr="00EE6A7A">
        <w:trPr>
          <w:trHeight w:val="20"/>
        </w:trPr>
        <w:tc>
          <w:tcPr>
            <w:tcW w:w="5196" w:type="dxa"/>
          </w:tcPr>
          <w:p w14:paraId="2792D942" w14:textId="77777777" w:rsidR="00356D60" w:rsidRPr="00C96BBA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A5730C" w14:textId="77777777" w:rsidR="00356D60" w:rsidRPr="00C96BBA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sz w:val="20"/>
                <w:szCs w:val="20"/>
              </w:rPr>
              <w:t>MANZANAS:</w:t>
            </w:r>
            <w:r w:rsidRPr="00C96B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001</w:t>
            </w:r>
            <w:r w:rsidRPr="00C96B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Y</w:t>
            </w:r>
            <w:r w:rsidRPr="00C96B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1873" w:type="dxa"/>
            <w:vAlign w:val="center"/>
          </w:tcPr>
          <w:p w14:paraId="313B646F" w14:textId="77777777" w:rsidR="00356D60" w:rsidRPr="00C96BBA" w:rsidRDefault="00356D60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88BE54" w14:textId="77777777" w:rsidR="00356D60" w:rsidRPr="00C96BBA" w:rsidRDefault="00356D60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1492" w:type="dxa"/>
            <w:vAlign w:val="center"/>
          </w:tcPr>
          <w:p w14:paraId="6EFA8BB5" w14:textId="77777777" w:rsidR="00356D60" w:rsidRPr="00C96BBA" w:rsidRDefault="00356D60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CE8DE0" w14:textId="77777777" w:rsidR="00356D60" w:rsidRPr="00C96BBA" w:rsidRDefault="00356D60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sz w:val="20"/>
                <w:szCs w:val="20"/>
              </w:rPr>
              <w:t>$250.00</w:t>
            </w:r>
          </w:p>
        </w:tc>
      </w:tr>
      <w:tr w:rsidR="0089354D" w:rsidRPr="00C96BBA" w14:paraId="27DEB105" w14:textId="77777777" w:rsidTr="002B339B">
        <w:trPr>
          <w:trHeight w:val="20"/>
        </w:trPr>
        <w:tc>
          <w:tcPr>
            <w:tcW w:w="8561" w:type="dxa"/>
            <w:gridSpan w:val="3"/>
          </w:tcPr>
          <w:p w14:paraId="4F23B4DF" w14:textId="0FA898FA" w:rsidR="0089354D" w:rsidRPr="00C96BBA" w:rsidRDefault="0089354D" w:rsidP="00A7391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6BBA">
              <w:rPr>
                <w:rFonts w:ascii="Arial" w:hAnsi="Arial" w:cs="Arial"/>
                <w:b/>
                <w:sz w:val="20"/>
                <w:szCs w:val="20"/>
              </w:rPr>
              <w:t>SECCIÓN 002</w:t>
            </w:r>
          </w:p>
        </w:tc>
      </w:tr>
      <w:tr w:rsidR="0089354D" w:rsidRPr="00C96BBA" w14:paraId="21FBEDE9" w14:textId="77777777" w:rsidTr="00EE6A7A">
        <w:trPr>
          <w:trHeight w:val="20"/>
        </w:trPr>
        <w:tc>
          <w:tcPr>
            <w:tcW w:w="5196" w:type="dxa"/>
          </w:tcPr>
          <w:p w14:paraId="0DC791E6" w14:textId="0E86C7CD" w:rsidR="0089354D" w:rsidRPr="00C96BBA" w:rsidRDefault="0089354D" w:rsidP="0089354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sz w:val="20"/>
                <w:szCs w:val="20"/>
              </w:rPr>
              <w:t>MANZANAS:</w:t>
            </w:r>
            <w:r w:rsidRPr="00C96BB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004,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005,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006,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012,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013,</w:t>
            </w:r>
            <w:r w:rsidRPr="00C96BB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014,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015,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024,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034,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035, 036,</w:t>
            </w:r>
            <w:r w:rsidRPr="00C96B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037,</w:t>
            </w:r>
            <w:r w:rsidRPr="00C96B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045,</w:t>
            </w:r>
            <w:r w:rsidRPr="00C96B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046,</w:t>
            </w:r>
            <w:r w:rsidRPr="00C96B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047,</w:t>
            </w:r>
            <w:r w:rsidRPr="00C96B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048,</w:t>
            </w:r>
            <w:r w:rsidRPr="00C96B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049,</w:t>
            </w:r>
            <w:r w:rsidRPr="00C96B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052,</w:t>
            </w:r>
            <w:r w:rsidRPr="00C96B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053,</w:t>
            </w:r>
            <w:r w:rsidRPr="00C96B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054,</w:t>
            </w:r>
            <w:r w:rsidRPr="00C96B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055,</w:t>
            </w:r>
            <w:r w:rsidRPr="00C96B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056</w:t>
            </w:r>
          </w:p>
        </w:tc>
        <w:tc>
          <w:tcPr>
            <w:tcW w:w="1873" w:type="dxa"/>
            <w:vAlign w:val="center"/>
          </w:tcPr>
          <w:p w14:paraId="3C34DBA1" w14:textId="63ABB35A" w:rsidR="0089354D" w:rsidRPr="00C96BBA" w:rsidRDefault="0089354D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sz w:val="20"/>
                <w:szCs w:val="20"/>
              </w:rPr>
              <w:t>SAN JUAN</w:t>
            </w:r>
          </w:p>
        </w:tc>
        <w:tc>
          <w:tcPr>
            <w:tcW w:w="1492" w:type="dxa"/>
            <w:vAlign w:val="center"/>
          </w:tcPr>
          <w:p w14:paraId="52DA765F" w14:textId="34580D74" w:rsidR="0089354D" w:rsidRPr="00C96BBA" w:rsidRDefault="0089354D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</w:tr>
      <w:tr w:rsidR="0089354D" w:rsidRPr="00C96BBA" w14:paraId="43BEE77A" w14:textId="77777777" w:rsidTr="00EE6A7A">
        <w:trPr>
          <w:trHeight w:val="20"/>
        </w:trPr>
        <w:tc>
          <w:tcPr>
            <w:tcW w:w="5196" w:type="dxa"/>
          </w:tcPr>
          <w:p w14:paraId="2C8EA871" w14:textId="0768677D" w:rsidR="0089354D" w:rsidRPr="00C96BBA" w:rsidRDefault="0089354D" w:rsidP="0089354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sz w:val="20"/>
                <w:szCs w:val="20"/>
              </w:rPr>
              <w:t>MANZANAS:</w:t>
            </w:r>
            <w:r w:rsidRPr="00C96BB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011,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021,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022,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023,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031,</w:t>
            </w:r>
            <w:r w:rsidRPr="00C96BB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032,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033,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041,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042,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043, 044,</w:t>
            </w:r>
            <w:r w:rsidRPr="00C96B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050,</w:t>
            </w:r>
            <w:r w:rsidRPr="00C96B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051</w:t>
            </w:r>
          </w:p>
        </w:tc>
        <w:tc>
          <w:tcPr>
            <w:tcW w:w="1873" w:type="dxa"/>
            <w:vAlign w:val="center"/>
          </w:tcPr>
          <w:p w14:paraId="77E0CA5E" w14:textId="4B56E14E" w:rsidR="0089354D" w:rsidRPr="00C96BBA" w:rsidRDefault="0089354D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sz w:val="20"/>
                <w:szCs w:val="20"/>
              </w:rPr>
              <w:t>FLAMBOYANES</w:t>
            </w:r>
          </w:p>
        </w:tc>
        <w:tc>
          <w:tcPr>
            <w:tcW w:w="1492" w:type="dxa"/>
            <w:vAlign w:val="center"/>
          </w:tcPr>
          <w:p w14:paraId="05C077C1" w14:textId="2B9C552D" w:rsidR="0089354D" w:rsidRPr="00C96BBA" w:rsidRDefault="0089354D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</w:tr>
      <w:tr w:rsidR="0089354D" w:rsidRPr="00C96BBA" w14:paraId="371AA34F" w14:textId="77777777" w:rsidTr="00EE6A7A">
        <w:trPr>
          <w:trHeight w:val="20"/>
        </w:trPr>
        <w:tc>
          <w:tcPr>
            <w:tcW w:w="5196" w:type="dxa"/>
          </w:tcPr>
          <w:p w14:paraId="73883871" w14:textId="5087FF89" w:rsidR="0089354D" w:rsidRPr="00C96BBA" w:rsidRDefault="0089354D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sz w:val="20"/>
                <w:szCs w:val="20"/>
              </w:rPr>
              <w:t>MANZANAS:</w:t>
            </w:r>
            <w:r w:rsidRPr="00C96B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001,</w:t>
            </w:r>
            <w:r w:rsidRPr="00C96B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002</w:t>
            </w:r>
            <w:r w:rsidRPr="00C96B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Y</w:t>
            </w:r>
            <w:r w:rsidRPr="00C96B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1873" w:type="dxa"/>
            <w:vAlign w:val="center"/>
          </w:tcPr>
          <w:p w14:paraId="4BEA2AB4" w14:textId="3108FCB3" w:rsidR="0089354D" w:rsidRPr="00C96BBA" w:rsidRDefault="0089354D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1492" w:type="dxa"/>
            <w:vAlign w:val="center"/>
          </w:tcPr>
          <w:p w14:paraId="71752BB5" w14:textId="40D33C8A" w:rsidR="0089354D" w:rsidRPr="00C96BBA" w:rsidRDefault="0089354D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sz w:val="20"/>
                <w:szCs w:val="20"/>
              </w:rPr>
              <w:t>$ 250.00</w:t>
            </w:r>
          </w:p>
        </w:tc>
      </w:tr>
      <w:tr w:rsidR="0089354D" w:rsidRPr="00C96BBA" w14:paraId="38E69395" w14:textId="77777777" w:rsidTr="002B339B">
        <w:trPr>
          <w:trHeight w:val="20"/>
        </w:trPr>
        <w:tc>
          <w:tcPr>
            <w:tcW w:w="8561" w:type="dxa"/>
            <w:gridSpan w:val="3"/>
          </w:tcPr>
          <w:p w14:paraId="4059322C" w14:textId="52016764" w:rsidR="0089354D" w:rsidRPr="00C96BBA" w:rsidRDefault="0089354D" w:rsidP="00A7391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6BBA">
              <w:rPr>
                <w:rFonts w:ascii="Arial" w:hAnsi="Arial" w:cs="Arial"/>
                <w:b/>
                <w:sz w:val="20"/>
                <w:szCs w:val="20"/>
              </w:rPr>
              <w:t>SECCIÓN 003</w:t>
            </w:r>
          </w:p>
        </w:tc>
      </w:tr>
      <w:tr w:rsidR="0089354D" w:rsidRPr="00C96BBA" w14:paraId="1B50B433" w14:textId="77777777" w:rsidTr="00EE6A7A">
        <w:trPr>
          <w:trHeight w:val="20"/>
        </w:trPr>
        <w:tc>
          <w:tcPr>
            <w:tcW w:w="5196" w:type="dxa"/>
          </w:tcPr>
          <w:p w14:paraId="300EEBD6" w14:textId="76857A90" w:rsidR="0089354D" w:rsidRPr="00C96BBA" w:rsidRDefault="0089354D" w:rsidP="0089354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sz w:val="20"/>
                <w:szCs w:val="20"/>
              </w:rPr>
              <w:t>MANZANAS:</w:t>
            </w:r>
            <w:r w:rsidRPr="00C96BB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011,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034,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035,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036,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037,</w:t>
            </w:r>
            <w:r w:rsidRPr="00C96BB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038,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041,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042,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043,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044, 045,</w:t>
            </w:r>
            <w:r w:rsidRPr="00C96B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046,</w:t>
            </w:r>
            <w:r w:rsidRPr="00C96B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054,</w:t>
            </w:r>
            <w:r w:rsidRPr="00C96B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055,</w:t>
            </w:r>
            <w:r w:rsidRPr="00C96B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056,</w:t>
            </w:r>
            <w:r w:rsidRPr="00C96B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057,</w:t>
            </w:r>
            <w:r w:rsidRPr="00C96B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058,</w:t>
            </w:r>
            <w:r w:rsidRPr="00C96B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1873" w:type="dxa"/>
            <w:vAlign w:val="center"/>
          </w:tcPr>
          <w:p w14:paraId="477A37D9" w14:textId="394D7EB4" w:rsidR="0089354D" w:rsidRPr="00C96BBA" w:rsidRDefault="0089354D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sz w:val="20"/>
                <w:szCs w:val="20"/>
              </w:rPr>
              <w:t>JESÚS DE NAZARETH</w:t>
            </w:r>
          </w:p>
        </w:tc>
        <w:tc>
          <w:tcPr>
            <w:tcW w:w="1492" w:type="dxa"/>
            <w:vAlign w:val="center"/>
          </w:tcPr>
          <w:p w14:paraId="36BD6822" w14:textId="15505A0B" w:rsidR="0089354D" w:rsidRPr="00C96BBA" w:rsidRDefault="0089354D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</w:tr>
      <w:tr w:rsidR="0089354D" w:rsidRPr="00C96BBA" w14:paraId="7222B6D3" w14:textId="77777777" w:rsidTr="00EE6A7A">
        <w:trPr>
          <w:trHeight w:val="20"/>
        </w:trPr>
        <w:tc>
          <w:tcPr>
            <w:tcW w:w="5196" w:type="dxa"/>
          </w:tcPr>
          <w:p w14:paraId="4C82D12F" w14:textId="47C6F59E" w:rsidR="0089354D" w:rsidRPr="00C96BBA" w:rsidRDefault="0089354D" w:rsidP="0089354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sz w:val="20"/>
                <w:szCs w:val="20"/>
              </w:rPr>
              <w:t>MANZANAS:</w:t>
            </w:r>
            <w:r w:rsidRPr="00C96BB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005,</w:t>
            </w:r>
            <w:r w:rsidRPr="00C96BBA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006,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007,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008,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009,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012,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013,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014,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015,</w:t>
            </w:r>
            <w:r w:rsidRPr="00C96BB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016, 017, 018, 020, 021,</w:t>
            </w:r>
            <w:r w:rsidRPr="00C96B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022, 023, 024,</w:t>
            </w:r>
            <w:r w:rsidRPr="00C96B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025,</w:t>
            </w:r>
            <w:r w:rsidRPr="00C96B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026, 039, 040, 051,</w:t>
            </w:r>
            <w:r w:rsidRPr="00C96BB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052, 053,</w:t>
            </w:r>
            <w:r w:rsidRPr="00C96B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6BBA"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1873" w:type="dxa"/>
            <w:vAlign w:val="center"/>
          </w:tcPr>
          <w:p w14:paraId="519FE026" w14:textId="1DBAD719" w:rsidR="0089354D" w:rsidRPr="00C96BBA" w:rsidRDefault="00C96BBA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sz w:val="20"/>
                <w:szCs w:val="20"/>
              </w:rPr>
              <w:t>BENITO JUAREZ</w:t>
            </w:r>
          </w:p>
        </w:tc>
        <w:tc>
          <w:tcPr>
            <w:tcW w:w="1492" w:type="dxa"/>
            <w:vAlign w:val="center"/>
          </w:tcPr>
          <w:p w14:paraId="7D66F71B" w14:textId="12BA7585" w:rsidR="0089354D" w:rsidRPr="00C96BBA" w:rsidRDefault="00C96BBA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</w:tr>
      <w:tr w:rsidR="0089354D" w:rsidRPr="00C96BBA" w14:paraId="1ECA7F77" w14:textId="77777777" w:rsidTr="00EE6A7A">
        <w:trPr>
          <w:trHeight w:val="20"/>
        </w:trPr>
        <w:tc>
          <w:tcPr>
            <w:tcW w:w="5196" w:type="dxa"/>
          </w:tcPr>
          <w:p w14:paraId="4F95D74E" w14:textId="552A9A4D" w:rsidR="0089354D" w:rsidRPr="00C96BBA" w:rsidRDefault="00C96BBA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sz w:val="20"/>
                <w:szCs w:val="20"/>
              </w:rPr>
              <w:t>MANZANAS: 001, 002, 003 Y 004</w:t>
            </w:r>
          </w:p>
        </w:tc>
        <w:tc>
          <w:tcPr>
            <w:tcW w:w="1873" w:type="dxa"/>
            <w:vAlign w:val="center"/>
          </w:tcPr>
          <w:p w14:paraId="4271B4C3" w14:textId="5E6E4C38" w:rsidR="0089354D" w:rsidRPr="00C96BBA" w:rsidRDefault="00C96BBA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1492" w:type="dxa"/>
            <w:vAlign w:val="center"/>
          </w:tcPr>
          <w:p w14:paraId="1F30661F" w14:textId="62CB8B2E" w:rsidR="0089354D" w:rsidRPr="00C96BBA" w:rsidRDefault="00C96BBA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sz w:val="20"/>
                <w:szCs w:val="20"/>
              </w:rPr>
              <w:t>$ 250.00</w:t>
            </w:r>
          </w:p>
        </w:tc>
      </w:tr>
      <w:tr w:rsidR="00C96BBA" w:rsidRPr="00C96BBA" w14:paraId="428C76F1" w14:textId="77777777" w:rsidTr="002B339B">
        <w:trPr>
          <w:trHeight w:val="20"/>
        </w:trPr>
        <w:tc>
          <w:tcPr>
            <w:tcW w:w="8561" w:type="dxa"/>
            <w:gridSpan w:val="3"/>
          </w:tcPr>
          <w:p w14:paraId="228E2775" w14:textId="3AC4ED19" w:rsidR="00C96BBA" w:rsidRPr="00C96BBA" w:rsidRDefault="00C96BBA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6BBA">
              <w:rPr>
                <w:rFonts w:ascii="Arial" w:hAnsi="Arial" w:cs="Arial"/>
                <w:b/>
                <w:sz w:val="20"/>
                <w:szCs w:val="20"/>
              </w:rPr>
              <w:t>SECCIÓN 004</w:t>
            </w:r>
          </w:p>
        </w:tc>
      </w:tr>
      <w:tr w:rsidR="00C96BBA" w:rsidRPr="00C96BBA" w14:paraId="2D67160F" w14:textId="77777777" w:rsidTr="00EE6A7A">
        <w:trPr>
          <w:trHeight w:val="20"/>
        </w:trPr>
        <w:tc>
          <w:tcPr>
            <w:tcW w:w="5196" w:type="dxa"/>
          </w:tcPr>
          <w:p w14:paraId="31A7C3C4" w14:textId="130F2B05" w:rsidR="00C96BBA" w:rsidRPr="00C96BBA" w:rsidRDefault="00C96BBA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MANZANAS: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011,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021,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022,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023,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029,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1873" w:type="dxa"/>
            <w:vAlign w:val="center"/>
          </w:tcPr>
          <w:p w14:paraId="0C0DF393" w14:textId="47F21178" w:rsidR="00C96BBA" w:rsidRPr="00C96BBA" w:rsidRDefault="00C96BBA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TRES REYES</w:t>
            </w:r>
          </w:p>
        </w:tc>
        <w:tc>
          <w:tcPr>
            <w:tcW w:w="1492" w:type="dxa"/>
            <w:vAlign w:val="center"/>
          </w:tcPr>
          <w:p w14:paraId="0E45F8D1" w14:textId="6A54BBF6" w:rsidR="00C96BBA" w:rsidRPr="00C96BBA" w:rsidRDefault="00C96BBA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</w:tr>
      <w:tr w:rsidR="00C96BBA" w:rsidRPr="00C96BBA" w14:paraId="5BF82D64" w14:textId="77777777" w:rsidTr="00EE6A7A">
        <w:trPr>
          <w:trHeight w:val="20"/>
        </w:trPr>
        <w:tc>
          <w:tcPr>
            <w:tcW w:w="5196" w:type="dxa"/>
          </w:tcPr>
          <w:p w14:paraId="2D254EA1" w14:textId="65958B7B" w:rsidR="00C96BBA" w:rsidRPr="00C96BBA" w:rsidRDefault="00C96BBA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MANZANAS:</w:t>
            </w:r>
            <w:r w:rsidRPr="00462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003,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012,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024,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025,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026</w:t>
            </w:r>
          </w:p>
        </w:tc>
        <w:tc>
          <w:tcPr>
            <w:tcW w:w="1873" w:type="dxa"/>
            <w:vAlign w:val="center"/>
          </w:tcPr>
          <w:p w14:paraId="0B463488" w14:textId="77777777" w:rsidR="00C96BBA" w:rsidRPr="00C96BBA" w:rsidRDefault="00C96BBA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1F5A082B" w14:textId="7A314619" w:rsidR="00C96BBA" w:rsidRPr="00C96BBA" w:rsidRDefault="00C96BBA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</w:tr>
      <w:tr w:rsidR="00C96BBA" w:rsidRPr="00C96BBA" w14:paraId="37815245" w14:textId="77777777" w:rsidTr="00EE6A7A">
        <w:trPr>
          <w:trHeight w:val="20"/>
        </w:trPr>
        <w:tc>
          <w:tcPr>
            <w:tcW w:w="5196" w:type="dxa"/>
          </w:tcPr>
          <w:p w14:paraId="5C667FF2" w14:textId="01F3D113" w:rsidR="00C96BBA" w:rsidRPr="00C96BBA" w:rsidRDefault="00C96BBA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MANZANAS: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001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Y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1873" w:type="dxa"/>
            <w:vAlign w:val="center"/>
          </w:tcPr>
          <w:p w14:paraId="63474446" w14:textId="01A87184" w:rsidR="00C96BBA" w:rsidRPr="00C96BBA" w:rsidRDefault="00C96BBA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1492" w:type="dxa"/>
            <w:vAlign w:val="center"/>
          </w:tcPr>
          <w:p w14:paraId="401317B5" w14:textId="02C647FD" w:rsidR="00C96BBA" w:rsidRPr="00C96BBA" w:rsidRDefault="00C96BBA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$ 250.00</w:t>
            </w:r>
          </w:p>
        </w:tc>
      </w:tr>
      <w:tr w:rsidR="00C96BBA" w:rsidRPr="00C96BBA" w14:paraId="6B02C3FE" w14:textId="77777777" w:rsidTr="002B339B">
        <w:trPr>
          <w:trHeight w:val="20"/>
        </w:trPr>
        <w:tc>
          <w:tcPr>
            <w:tcW w:w="5196" w:type="dxa"/>
          </w:tcPr>
          <w:p w14:paraId="4B7F3218" w14:textId="3D63BC08" w:rsidR="00C96BBA" w:rsidRPr="00CD3F72" w:rsidRDefault="00C96BBA" w:rsidP="00A7391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3F72">
              <w:rPr>
                <w:rFonts w:ascii="Arial" w:hAnsi="Arial" w:cs="Arial"/>
                <w:b/>
                <w:sz w:val="20"/>
                <w:szCs w:val="20"/>
              </w:rPr>
              <w:t xml:space="preserve">OTRAS SECCIONES </w:t>
            </w:r>
          </w:p>
        </w:tc>
        <w:tc>
          <w:tcPr>
            <w:tcW w:w="1873" w:type="dxa"/>
          </w:tcPr>
          <w:p w14:paraId="69B19F67" w14:textId="77777777" w:rsidR="00C96BBA" w:rsidRPr="00C96BBA" w:rsidRDefault="00C96BBA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5E3D26B5" w14:textId="77777777" w:rsidR="00C96BBA" w:rsidRPr="00C96BBA" w:rsidRDefault="00C96BBA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F72" w:rsidRPr="00C96BBA" w14:paraId="1DED20E4" w14:textId="77777777" w:rsidTr="00EE6A7A">
        <w:trPr>
          <w:trHeight w:val="20"/>
        </w:trPr>
        <w:tc>
          <w:tcPr>
            <w:tcW w:w="5196" w:type="dxa"/>
          </w:tcPr>
          <w:p w14:paraId="61061CB1" w14:textId="2013AEAB" w:rsidR="00CD3F72" w:rsidRDefault="00CD3F72" w:rsidP="00CD3F72">
            <w:pPr>
              <w:pStyle w:val="TableParagraph"/>
              <w:tabs>
                <w:tab w:val="left" w:pos="92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YAXCHE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PEO</w:t>
            </w:r>
            <w:r w:rsidRPr="00462B18">
              <w:rPr>
                <w:rFonts w:ascii="Arial" w:hAnsi="Arial" w:cs="Arial"/>
                <w:sz w:val="20"/>
                <w:szCs w:val="20"/>
              </w:rPr>
              <w:t>N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(001,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002,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003,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004)</w:t>
            </w:r>
          </w:p>
        </w:tc>
        <w:tc>
          <w:tcPr>
            <w:tcW w:w="3365" w:type="dxa"/>
            <w:gridSpan w:val="2"/>
            <w:vAlign w:val="center"/>
          </w:tcPr>
          <w:p w14:paraId="69D7FC0B" w14:textId="394D6DB6" w:rsidR="00CD3F72" w:rsidRPr="00C96BBA" w:rsidRDefault="00CD3F72" w:rsidP="00EE6A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$ 250.00</w:t>
            </w:r>
          </w:p>
        </w:tc>
      </w:tr>
      <w:tr w:rsidR="00CD3F72" w:rsidRPr="00C96BBA" w14:paraId="3607E07F" w14:textId="77777777" w:rsidTr="00EE6A7A">
        <w:trPr>
          <w:trHeight w:val="20"/>
        </w:trPr>
        <w:tc>
          <w:tcPr>
            <w:tcW w:w="5196" w:type="dxa"/>
          </w:tcPr>
          <w:p w14:paraId="528DFB14" w14:textId="365CDB31" w:rsidR="00CD3F72" w:rsidRDefault="00CD3F72" w:rsidP="00CD3F72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DZELCHAC</w:t>
            </w:r>
          </w:p>
        </w:tc>
        <w:tc>
          <w:tcPr>
            <w:tcW w:w="3365" w:type="dxa"/>
            <w:gridSpan w:val="2"/>
            <w:vAlign w:val="center"/>
          </w:tcPr>
          <w:p w14:paraId="2BE61D89" w14:textId="663DF0B6" w:rsidR="00CD3F72" w:rsidRPr="00C96BBA" w:rsidRDefault="00CD3F72" w:rsidP="00EE6A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CD3F72" w:rsidRPr="00C96BBA" w14:paraId="17156F0F" w14:textId="77777777" w:rsidTr="00EE6A7A">
        <w:trPr>
          <w:trHeight w:val="20"/>
        </w:trPr>
        <w:tc>
          <w:tcPr>
            <w:tcW w:w="5196" w:type="dxa"/>
          </w:tcPr>
          <w:p w14:paraId="04F46547" w14:textId="5539B4BC" w:rsidR="00CD3F72" w:rsidRDefault="00CD3F72" w:rsidP="00CD3F72">
            <w:pPr>
              <w:pStyle w:val="TableParagraph"/>
              <w:tabs>
                <w:tab w:val="left" w:pos="15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YOHDZONOT</w:t>
            </w:r>
          </w:p>
        </w:tc>
        <w:tc>
          <w:tcPr>
            <w:tcW w:w="3365" w:type="dxa"/>
            <w:gridSpan w:val="2"/>
            <w:vAlign w:val="center"/>
          </w:tcPr>
          <w:p w14:paraId="2EDE093F" w14:textId="7FF6673D" w:rsidR="00CD3F72" w:rsidRPr="00C96BBA" w:rsidRDefault="00CD3F72" w:rsidP="00EE6A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</w:tr>
      <w:tr w:rsidR="00CD3F72" w:rsidRPr="00C96BBA" w14:paraId="235D58C8" w14:textId="77777777" w:rsidTr="00EE6A7A">
        <w:trPr>
          <w:trHeight w:val="20"/>
        </w:trPr>
        <w:tc>
          <w:tcPr>
            <w:tcW w:w="5196" w:type="dxa"/>
          </w:tcPr>
          <w:p w14:paraId="53C10D0E" w14:textId="09E2DAC6" w:rsidR="00CD3F72" w:rsidRPr="00462B18" w:rsidRDefault="00CD3F72" w:rsidP="00CD3F72">
            <w:pPr>
              <w:pStyle w:val="TableParagraph"/>
              <w:tabs>
                <w:tab w:val="left" w:pos="15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RUBEN</w:t>
            </w:r>
          </w:p>
        </w:tc>
        <w:tc>
          <w:tcPr>
            <w:tcW w:w="3365" w:type="dxa"/>
            <w:gridSpan w:val="2"/>
            <w:vAlign w:val="center"/>
          </w:tcPr>
          <w:p w14:paraId="301EA99A" w14:textId="7716B37F" w:rsidR="00CD3F72" w:rsidRPr="00C96BBA" w:rsidRDefault="00CD3F72" w:rsidP="00EE6A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</w:tr>
      <w:tr w:rsidR="00CD3F72" w:rsidRPr="00C96BBA" w14:paraId="11201D9B" w14:textId="77777777" w:rsidTr="00EE6A7A">
        <w:trPr>
          <w:trHeight w:val="20"/>
        </w:trPr>
        <w:tc>
          <w:tcPr>
            <w:tcW w:w="5196" w:type="dxa"/>
          </w:tcPr>
          <w:p w14:paraId="1F30F1C0" w14:textId="17319709" w:rsidR="00CD3F72" w:rsidRPr="00462B18" w:rsidRDefault="00CD3F72" w:rsidP="00CD3F72">
            <w:pPr>
              <w:pStyle w:val="TableParagraph"/>
              <w:tabs>
                <w:tab w:val="left" w:pos="15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EL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ANCLA</w:t>
            </w:r>
          </w:p>
        </w:tc>
        <w:tc>
          <w:tcPr>
            <w:tcW w:w="3365" w:type="dxa"/>
            <w:gridSpan w:val="2"/>
            <w:vAlign w:val="center"/>
          </w:tcPr>
          <w:p w14:paraId="33B71151" w14:textId="02EF9C15" w:rsidR="00CD3F72" w:rsidRPr="00C96BBA" w:rsidRDefault="00CD3F72" w:rsidP="00EE6A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</w:tr>
      <w:tr w:rsidR="00CD3F72" w:rsidRPr="00C96BBA" w14:paraId="450E420F" w14:textId="77777777" w:rsidTr="00EE6A7A">
        <w:trPr>
          <w:trHeight w:val="20"/>
        </w:trPr>
        <w:tc>
          <w:tcPr>
            <w:tcW w:w="5196" w:type="dxa"/>
          </w:tcPr>
          <w:p w14:paraId="1D856F40" w14:textId="63A5D1AF" w:rsidR="00CD3F72" w:rsidRPr="00462B18" w:rsidRDefault="00CD3F72" w:rsidP="00CD3F72">
            <w:pPr>
              <w:pStyle w:val="TableParagraph"/>
              <w:tabs>
                <w:tab w:val="left" w:pos="15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SANTA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RITA</w:t>
            </w:r>
          </w:p>
        </w:tc>
        <w:tc>
          <w:tcPr>
            <w:tcW w:w="3365" w:type="dxa"/>
            <w:gridSpan w:val="2"/>
            <w:vAlign w:val="center"/>
          </w:tcPr>
          <w:p w14:paraId="2309ABBD" w14:textId="63E5BC81" w:rsidR="00CD3F72" w:rsidRPr="00C96BBA" w:rsidRDefault="00CD3F72" w:rsidP="00EE6A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</w:tr>
      <w:tr w:rsidR="00CD3F72" w:rsidRPr="00C96BBA" w14:paraId="79B4EC5D" w14:textId="77777777" w:rsidTr="00EE6A7A">
        <w:trPr>
          <w:trHeight w:val="20"/>
        </w:trPr>
        <w:tc>
          <w:tcPr>
            <w:tcW w:w="5196" w:type="dxa"/>
          </w:tcPr>
          <w:p w14:paraId="75613B8C" w14:textId="253343CE" w:rsidR="00CD3F72" w:rsidRPr="00462B18" w:rsidRDefault="00CD3F72" w:rsidP="00CD3F72">
            <w:pPr>
              <w:pStyle w:val="TableParagraph"/>
              <w:tabs>
                <w:tab w:val="left" w:pos="15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MATUTE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(QUINTA)</w:t>
            </w:r>
          </w:p>
        </w:tc>
        <w:tc>
          <w:tcPr>
            <w:tcW w:w="3365" w:type="dxa"/>
            <w:gridSpan w:val="2"/>
            <w:vAlign w:val="center"/>
          </w:tcPr>
          <w:p w14:paraId="2E3671B5" w14:textId="0F9EF19D" w:rsidR="00CD3F72" w:rsidRPr="00C96BBA" w:rsidRDefault="00CD3F72" w:rsidP="00EE6A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</w:tr>
      <w:tr w:rsidR="00CD3F72" w:rsidRPr="00C96BBA" w14:paraId="124B3679" w14:textId="77777777" w:rsidTr="00EE6A7A">
        <w:trPr>
          <w:trHeight w:val="20"/>
        </w:trPr>
        <w:tc>
          <w:tcPr>
            <w:tcW w:w="5196" w:type="dxa"/>
          </w:tcPr>
          <w:p w14:paraId="30CF759A" w14:textId="050EA086" w:rsidR="00CD3F72" w:rsidRPr="00462B18" w:rsidRDefault="00CD3F72" w:rsidP="00CD3F72">
            <w:pPr>
              <w:pStyle w:val="TableParagraph"/>
              <w:tabs>
                <w:tab w:val="left" w:pos="15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MUCHIL</w:t>
            </w:r>
          </w:p>
        </w:tc>
        <w:tc>
          <w:tcPr>
            <w:tcW w:w="3365" w:type="dxa"/>
            <w:gridSpan w:val="2"/>
            <w:vAlign w:val="center"/>
          </w:tcPr>
          <w:p w14:paraId="21DF65A5" w14:textId="420844FD" w:rsidR="00CD3F72" w:rsidRPr="00C96BBA" w:rsidRDefault="00CD3F72" w:rsidP="00EE6A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</w:tr>
      <w:tr w:rsidR="00CD3F72" w:rsidRPr="00C96BBA" w14:paraId="49837CEA" w14:textId="77777777" w:rsidTr="00EE6A7A">
        <w:trPr>
          <w:trHeight w:val="20"/>
        </w:trPr>
        <w:tc>
          <w:tcPr>
            <w:tcW w:w="5196" w:type="dxa"/>
          </w:tcPr>
          <w:p w14:paraId="537BAF86" w14:textId="333767EF" w:rsidR="00CD3F72" w:rsidRPr="00462B18" w:rsidRDefault="00CD3F72" w:rsidP="00CD3F72">
            <w:pPr>
              <w:pStyle w:val="TableParagraph"/>
              <w:tabs>
                <w:tab w:val="left" w:pos="15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SANTA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TERESA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UNO</w:t>
            </w:r>
          </w:p>
        </w:tc>
        <w:tc>
          <w:tcPr>
            <w:tcW w:w="3365" w:type="dxa"/>
            <w:gridSpan w:val="2"/>
            <w:vAlign w:val="center"/>
          </w:tcPr>
          <w:p w14:paraId="4B09941A" w14:textId="31CB2E9E" w:rsidR="00CD3F72" w:rsidRPr="00C96BBA" w:rsidRDefault="00CD3F72" w:rsidP="00EE6A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$ 250.00</w:t>
            </w:r>
          </w:p>
        </w:tc>
      </w:tr>
      <w:tr w:rsidR="00CD3F72" w:rsidRPr="00C96BBA" w14:paraId="3B2FE48A" w14:textId="77777777" w:rsidTr="00EE6A7A">
        <w:trPr>
          <w:trHeight w:val="20"/>
        </w:trPr>
        <w:tc>
          <w:tcPr>
            <w:tcW w:w="5196" w:type="dxa"/>
          </w:tcPr>
          <w:p w14:paraId="0D2432CB" w14:textId="26141F36" w:rsidR="00CD3F72" w:rsidRPr="00462B18" w:rsidRDefault="00CD3F72" w:rsidP="00CD3F72">
            <w:pPr>
              <w:pStyle w:val="TableParagraph"/>
              <w:tabs>
                <w:tab w:val="left" w:pos="15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SANTA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TERESA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DOS</w:t>
            </w:r>
          </w:p>
        </w:tc>
        <w:tc>
          <w:tcPr>
            <w:tcW w:w="3365" w:type="dxa"/>
            <w:gridSpan w:val="2"/>
            <w:vAlign w:val="center"/>
          </w:tcPr>
          <w:p w14:paraId="40BD59EE" w14:textId="4B784626" w:rsidR="00CD3F72" w:rsidRPr="00C96BBA" w:rsidRDefault="00CD3F72" w:rsidP="00EE6A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$ 250.00</w:t>
            </w:r>
          </w:p>
        </w:tc>
      </w:tr>
      <w:tr w:rsidR="00CD3F72" w:rsidRPr="00C96BBA" w14:paraId="2F7BF339" w14:textId="77777777" w:rsidTr="00EE6A7A">
        <w:trPr>
          <w:trHeight w:val="20"/>
        </w:trPr>
        <w:tc>
          <w:tcPr>
            <w:tcW w:w="5196" w:type="dxa"/>
          </w:tcPr>
          <w:p w14:paraId="63A060A0" w14:textId="14E3A8A1" w:rsidR="00CD3F72" w:rsidRPr="00462B18" w:rsidRDefault="00CD3F72" w:rsidP="00CD3F72">
            <w:pPr>
              <w:pStyle w:val="TableParagraph"/>
              <w:tabs>
                <w:tab w:val="left" w:pos="15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SANTA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TERESA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TRES</w:t>
            </w:r>
          </w:p>
        </w:tc>
        <w:tc>
          <w:tcPr>
            <w:tcW w:w="3365" w:type="dxa"/>
            <w:gridSpan w:val="2"/>
            <w:vAlign w:val="center"/>
          </w:tcPr>
          <w:p w14:paraId="1AA7B949" w14:textId="7695D826" w:rsidR="00CD3F72" w:rsidRPr="00C96BBA" w:rsidRDefault="00CD3F72" w:rsidP="00EE6A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$ 250.00</w:t>
            </w:r>
          </w:p>
        </w:tc>
      </w:tr>
      <w:tr w:rsidR="00CD3F72" w:rsidRPr="00C96BBA" w14:paraId="6DFABB31" w14:textId="77777777" w:rsidTr="00EE6A7A">
        <w:trPr>
          <w:trHeight w:val="20"/>
        </w:trPr>
        <w:tc>
          <w:tcPr>
            <w:tcW w:w="5196" w:type="dxa"/>
          </w:tcPr>
          <w:p w14:paraId="09DA4591" w14:textId="46BDCCF9" w:rsidR="00CD3F72" w:rsidRPr="00462B18" w:rsidRDefault="00CD3F72" w:rsidP="00CD3F72">
            <w:pPr>
              <w:pStyle w:val="TableParagraph"/>
              <w:tabs>
                <w:tab w:val="left" w:pos="15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LAS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PALOMAS</w:t>
            </w:r>
          </w:p>
        </w:tc>
        <w:tc>
          <w:tcPr>
            <w:tcW w:w="3365" w:type="dxa"/>
            <w:gridSpan w:val="2"/>
            <w:vAlign w:val="center"/>
          </w:tcPr>
          <w:p w14:paraId="15AB76D6" w14:textId="18BBFEFF" w:rsidR="00CD3F72" w:rsidRPr="00C96BBA" w:rsidRDefault="00CD3F72" w:rsidP="00EE6A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</w:tr>
      <w:tr w:rsidR="00CD3F72" w:rsidRPr="00C96BBA" w14:paraId="6CC4320E" w14:textId="77777777" w:rsidTr="00EE6A7A">
        <w:trPr>
          <w:trHeight w:val="20"/>
        </w:trPr>
        <w:tc>
          <w:tcPr>
            <w:tcW w:w="5196" w:type="dxa"/>
          </w:tcPr>
          <w:p w14:paraId="12282C53" w14:textId="03F62A40" w:rsidR="00CD3F72" w:rsidRPr="00462B18" w:rsidRDefault="00CD3F72" w:rsidP="00CD3F72">
            <w:pPr>
              <w:pStyle w:val="TableParagraph"/>
              <w:tabs>
                <w:tab w:val="left" w:pos="15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ECO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QUINTA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UCU</w:t>
            </w:r>
          </w:p>
        </w:tc>
        <w:tc>
          <w:tcPr>
            <w:tcW w:w="3365" w:type="dxa"/>
            <w:gridSpan w:val="2"/>
            <w:vAlign w:val="center"/>
          </w:tcPr>
          <w:p w14:paraId="2A39216E" w14:textId="466EF78C" w:rsidR="00CD3F72" w:rsidRPr="00C96BBA" w:rsidRDefault="00CD3F72" w:rsidP="00EE6A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</w:tr>
      <w:tr w:rsidR="00CD3F72" w:rsidRPr="00C96BBA" w14:paraId="7CFD42E0" w14:textId="77777777" w:rsidTr="00EE6A7A">
        <w:trPr>
          <w:trHeight w:val="20"/>
        </w:trPr>
        <w:tc>
          <w:tcPr>
            <w:tcW w:w="5196" w:type="dxa"/>
          </w:tcPr>
          <w:p w14:paraId="1067F8DE" w14:textId="58375C2F" w:rsidR="00CD3F72" w:rsidRPr="00462B18" w:rsidRDefault="00CD3F72" w:rsidP="00CD3F72">
            <w:pPr>
              <w:pStyle w:val="TableParagraph"/>
              <w:tabs>
                <w:tab w:val="left" w:pos="15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HULILA</w:t>
            </w:r>
          </w:p>
        </w:tc>
        <w:tc>
          <w:tcPr>
            <w:tcW w:w="3365" w:type="dxa"/>
            <w:gridSpan w:val="2"/>
            <w:vAlign w:val="center"/>
          </w:tcPr>
          <w:p w14:paraId="7FC328B2" w14:textId="7F8F8A3F" w:rsidR="00CD3F72" w:rsidRPr="00C96BBA" w:rsidRDefault="00CD3F72" w:rsidP="00EE6A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$ 250.00</w:t>
            </w:r>
          </w:p>
        </w:tc>
      </w:tr>
      <w:tr w:rsidR="00CD3F72" w:rsidRPr="00C96BBA" w14:paraId="62A5C4CB" w14:textId="77777777" w:rsidTr="00EE6A7A">
        <w:trPr>
          <w:trHeight w:val="20"/>
        </w:trPr>
        <w:tc>
          <w:tcPr>
            <w:tcW w:w="5196" w:type="dxa"/>
          </w:tcPr>
          <w:p w14:paraId="2F056366" w14:textId="793BF2AA" w:rsidR="00CD3F72" w:rsidRPr="00462B18" w:rsidRDefault="00CD3F72" w:rsidP="00CD3F72">
            <w:pPr>
              <w:pStyle w:val="TableParagraph"/>
              <w:tabs>
                <w:tab w:val="left" w:pos="15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CHAPARRAL</w:t>
            </w:r>
          </w:p>
        </w:tc>
        <w:tc>
          <w:tcPr>
            <w:tcW w:w="3365" w:type="dxa"/>
            <w:gridSpan w:val="2"/>
            <w:vAlign w:val="center"/>
          </w:tcPr>
          <w:p w14:paraId="7CC31266" w14:textId="5C847742" w:rsidR="00CD3F72" w:rsidRPr="00C96BBA" w:rsidRDefault="00CD3F72" w:rsidP="00EE6A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$ 250.00</w:t>
            </w:r>
          </w:p>
        </w:tc>
      </w:tr>
      <w:tr w:rsidR="00CD3F72" w:rsidRPr="00C96BBA" w14:paraId="490D1EC6" w14:textId="77777777" w:rsidTr="00EE6A7A">
        <w:trPr>
          <w:trHeight w:val="20"/>
        </w:trPr>
        <w:tc>
          <w:tcPr>
            <w:tcW w:w="5196" w:type="dxa"/>
          </w:tcPr>
          <w:p w14:paraId="67E04889" w14:textId="6CAB9302" w:rsidR="00CD3F72" w:rsidRPr="00462B18" w:rsidRDefault="00CD3F72" w:rsidP="00CD3F72">
            <w:pPr>
              <w:pStyle w:val="TableParagraph"/>
              <w:tabs>
                <w:tab w:val="left" w:pos="15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TERRENOS</w:t>
            </w:r>
            <w:r w:rsidRPr="00356D60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NO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CONSIDERADOS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EN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LAS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OTRAS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SECCIONES</w:t>
            </w:r>
          </w:p>
        </w:tc>
        <w:tc>
          <w:tcPr>
            <w:tcW w:w="3365" w:type="dxa"/>
            <w:gridSpan w:val="2"/>
            <w:vAlign w:val="center"/>
          </w:tcPr>
          <w:p w14:paraId="224B97D9" w14:textId="0CE309E2" w:rsidR="00CD3F72" w:rsidRPr="00C96BBA" w:rsidRDefault="00CD3F72" w:rsidP="00EE6A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</w:tr>
    </w:tbl>
    <w:p w14:paraId="5C083EF9" w14:textId="77777777" w:rsidR="00356D60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3FEFDA4F" w14:textId="77777777" w:rsidR="00CD3F72" w:rsidRDefault="00CD3F72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4D573F22" w14:textId="77777777" w:rsidR="00CD3F72" w:rsidRDefault="00CD3F72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271DDE8F" w14:textId="77777777" w:rsidR="00CD3F72" w:rsidRDefault="00CD3F72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023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1667"/>
        <w:gridCol w:w="1223"/>
        <w:gridCol w:w="1182"/>
        <w:gridCol w:w="1409"/>
        <w:gridCol w:w="1963"/>
      </w:tblGrid>
      <w:tr w:rsidR="00356D60" w:rsidRPr="00462B18" w14:paraId="4926F8A5" w14:textId="77777777" w:rsidTr="002212D3">
        <w:trPr>
          <w:trHeight w:val="690"/>
        </w:trPr>
        <w:tc>
          <w:tcPr>
            <w:tcW w:w="9023" w:type="dxa"/>
            <w:gridSpan w:val="6"/>
            <w:vAlign w:val="center"/>
          </w:tcPr>
          <w:p w14:paraId="750A3D2B" w14:textId="77777777" w:rsidR="00356D60" w:rsidRPr="00462B18" w:rsidRDefault="00356D60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D98DF0" w14:textId="77777777" w:rsidR="00356D60" w:rsidRPr="00462B18" w:rsidRDefault="00356D60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VALORES</w:t>
            </w:r>
            <w:r w:rsidRPr="00462B1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b/>
                <w:sz w:val="20"/>
                <w:szCs w:val="20"/>
              </w:rPr>
              <w:t>UNITARIOS</w:t>
            </w:r>
            <w:r w:rsidRPr="00462B1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b/>
                <w:sz w:val="20"/>
                <w:szCs w:val="20"/>
              </w:rPr>
              <w:t>CONSTRUCCIÓN</w:t>
            </w:r>
          </w:p>
        </w:tc>
      </w:tr>
      <w:tr w:rsidR="00356D60" w:rsidRPr="00462B18" w14:paraId="60F3C0A4" w14:textId="77777777" w:rsidTr="002212D3">
        <w:trPr>
          <w:trHeight w:val="1379"/>
        </w:trPr>
        <w:tc>
          <w:tcPr>
            <w:tcW w:w="1579" w:type="dxa"/>
            <w:vAlign w:val="center"/>
          </w:tcPr>
          <w:p w14:paraId="464BA0BC" w14:textId="77777777" w:rsidR="00356D60" w:rsidRPr="00462B18" w:rsidRDefault="00356D60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1667" w:type="dxa"/>
            <w:vAlign w:val="center"/>
          </w:tcPr>
          <w:p w14:paraId="78DC01AC" w14:textId="77777777" w:rsidR="00356D60" w:rsidRPr="00462B18" w:rsidRDefault="00356D60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1223" w:type="dxa"/>
            <w:vAlign w:val="center"/>
          </w:tcPr>
          <w:p w14:paraId="4AE9DF5F" w14:textId="77777777" w:rsidR="00356D60" w:rsidRPr="00462B18" w:rsidRDefault="00356D60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ÁREA</w:t>
            </w:r>
            <w:r w:rsidRPr="00462B18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b/>
                <w:sz w:val="20"/>
                <w:szCs w:val="20"/>
              </w:rPr>
              <w:t>CENTRO</w:t>
            </w:r>
          </w:p>
        </w:tc>
        <w:tc>
          <w:tcPr>
            <w:tcW w:w="1182" w:type="dxa"/>
            <w:vAlign w:val="center"/>
          </w:tcPr>
          <w:p w14:paraId="57F96687" w14:textId="77777777" w:rsidR="00356D60" w:rsidRPr="00462B18" w:rsidRDefault="00356D60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ÁREA</w:t>
            </w:r>
            <w:r w:rsidRPr="00462B18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b/>
                <w:sz w:val="20"/>
                <w:szCs w:val="20"/>
              </w:rPr>
              <w:t>MEDIA</w:t>
            </w:r>
          </w:p>
        </w:tc>
        <w:tc>
          <w:tcPr>
            <w:tcW w:w="1409" w:type="dxa"/>
            <w:vAlign w:val="center"/>
          </w:tcPr>
          <w:p w14:paraId="2C7AE794" w14:textId="77777777" w:rsidR="00356D60" w:rsidRPr="00462B18" w:rsidRDefault="00356D60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ÁREA</w:t>
            </w:r>
            <w:r w:rsidRPr="00462B18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b/>
                <w:sz w:val="20"/>
                <w:szCs w:val="20"/>
              </w:rPr>
              <w:t>PERIFERIA</w:t>
            </w:r>
          </w:p>
        </w:tc>
        <w:tc>
          <w:tcPr>
            <w:tcW w:w="1963" w:type="dxa"/>
            <w:vAlign w:val="center"/>
          </w:tcPr>
          <w:p w14:paraId="2720CD77" w14:textId="77777777" w:rsidR="00356D60" w:rsidRPr="00356D60" w:rsidRDefault="00356D60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NO</w:t>
            </w:r>
            <w:r w:rsidRPr="00356D60">
              <w:rPr>
                <w:rFonts w:ascii="Arial" w:hAnsi="Arial" w:cs="Arial"/>
                <w:b/>
                <w:spacing w:val="28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CONSIDERADOS</w:t>
            </w:r>
          </w:p>
          <w:p w14:paraId="3077047B" w14:textId="0F5020B2" w:rsidR="00356D60" w:rsidRPr="00356D60" w:rsidRDefault="009766FD" w:rsidP="00EE6A7A">
            <w:pPr>
              <w:pStyle w:val="TableParagraph"/>
              <w:tabs>
                <w:tab w:val="left" w:pos="721"/>
                <w:tab w:val="left" w:pos="1458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EN </w:t>
            </w:r>
            <w:r w:rsidR="00356D60"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LAS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356D60" w:rsidRPr="00356D60">
              <w:rPr>
                <w:rFonts w:ascii="Arial" w:hAnsi="Arial" w:cs="Arial"/>
                <w:b/>
                <w:spacing w:val="-1"/>
                <w:sz w:val="20"/>
                <w:szCs w:val="20"/>
                <w:lang w:val="es-MX"/>
              </w:rPr>
              <w:t>DEMÁS</w:t>
            </w:r>
            <w:r w:rsidR="00356D60" w:rsidRPr="00356D60">
              <w:rPr>
                <w:rFonts w:ascii="Arial" w:hAnsi="Arial" w:cs="Arial"/>
                <w:b/>
                <w:spacing w:val="-53"/>
                <w:sz w:val="20"/>
                <w:szCs w:val="20"/>
                <w:lang w:val="es-MX"/>
              </w:rPr>
              <w:t xml:space="preserve"> </w:t>
            </w:r>
            <w:r w:rsidR="00356D60"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ÁREAS</w:t>
            </w:r>
          </w:p>
        </w:tc>
      </w:tr>
      <w:tr w:rsidR="00356D60" w:rsidRPr="00462B18" w14:paraId="52FE536B" w14:textId="77777777" w:rsidTr="002212D3">
        <w:trPr>
          <w:trHeight w:val="345"/>
        </w:trPr>
        <w:tc>
          <w:tcPr>
            <w:tcW w:w="1579" w:type="dxa"/>
          </w:tcPr>
          <w:p w14:paraId="02324B3E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67" w:type="dxa"/>
          </w:tcPr>
          <w:p w14:paraId="5E7D4012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23" w:type="dxa"/>
            <w:vAlign w:val="center"/>
          </w:tcPr>
          <w:p w14:paraId="060FD560" w14:textId="77777777" w:rsidR="00356D60" w:rsidRPr="00462B18" w:rsidRDefault="00356D60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POR M2</w:t>
            </w:r>
          </w:p>
        </w:tc>
        <w:tc>
          <w:tcPr>
            <w:tcW w:w="1182" w:type="dxa"/>
            <w:vAlign w:val="center"/>
          </w:tcPr>
          <w:p w14:paraId="28797E65" w14:textId="77777777" w:rsidR="00356D60" w:rsidRPr="00462B18" w:rsidRDefault="00356D60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POR M2</w:t>
            </w:r>
          </w:p>
        </w:tc>
        <w:tc>
          <w:tcPr>
            <w:tcW w:w="1409" w:type="dxa"/>
            <w:vAlign w:val="center"/>
          </w:tcPr>
          <w:p w14:paraId="57F2BD36" w14:textId="77777777" w:rsidR="00356D60" w:rsidRPr="00462B18" w:rsidRDefault="00356D60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POR M2</w:t>
            </w:r>
          </w:p>
        </w:tc>
        <w:tc>
          <w:tcPr>
            <w:tcW w:w="1963" w:type="dxa"/>
            <w:vAlign w:val="center"/>
          </w:tcPr>
          <w:p w14:paraId="16519643" w14:textId="77777777" w:rsidR="00356D60" w:rsidRPr="00462B18" w:rsidRDefault="00356D60" w:rsidP="00EE6A7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POR M2</w:t>
            </w:r>
          </w:p>
        </w:tc>
      </w:tr>
      <w:tr w:rsidR="00356D60" w:rsidRPr="00462B18" w14:paraId="119777C3" w14:textId="77777777" w:rsidTr="002212D3">
        <w:trPr>
          <w:trHeight w:val="344"/>
        </w:trPr>
        <w:tc>
          <w:tcPr>
            <w:tcW w:w="1579" w:type="dxa"/>
            <w:vMerge w:val="restart"/>
          </w:tcPr>
          <w:p w14:paraId="182E1C88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095E8E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CONCRETO</w:t>
            </w:r>
          </w:p>
        </w:tc>
        <w:tc>
          <w:tcPr>
            <w:tcW w:w="1667" w:type="dxa"/>
          </w:tcPr>
          <w:p w14:paraId="4E7D5390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LUJO</w:t>
            </w:r>
          </w:p>
        </w:tc>
        <w:tc>
          <w:tcPr>
            <w:tcW w:w="1223" w:type="dxa"/>
          </w:tcPr>
          <w:p w14:paraId="38FB9D52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$2,300.00</w:t>
            </w:r>
          </w:p>
        </w:tc>
        <w:tc>
          <w:tcPr>
            <w:tcW w:w="1182" w:type="dxa"/>
          </w:tcPr>
          <w:p w14:paraId="27CF1CBF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$2,200.00</w:t>
            </w:r>
          </w:p>
        </w:tc>
        <w:tc>
          <w:tcPr>
            <w:tcW w:w="1409" w:type="dxa"/>
          </w:tcPr>
          <w:p w14:paraId="4F8E8994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$2,100.00</w:t>
            </w:r>
          </w:p>
        </w:tc>
        <w:tc>
          <w:tcPr>
            <w:tcW w:w="1963" w:type="dxa"/>
          </w:tcPr>
          <w:p w14:paraId="2A40C377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$1,100.00</w:t>
            </w:r>
          </w:p>
        </w:tc>
      </w:tr>
      <w:tr w:rsidR="00356D60" w:rsidRPr="00462B18" w14:paraId="61DD1908" w14:textId="77777777" w:rsidTr="002212D3">
        <w:trPr>
          <w:trHeight w:val="345"/>
        </w:trPr>
        <w:tc>
          <w:tcPr>
            <w:tcW w:w="1579" w:type="dxa"/>
            <w:vMerge/>
            <w:tcBorders>
              <w:top w:val="nil"/>
            </w:tcBorders>
          </w:tcPr>
          <w:p w14:paraId="7ADA2AE9" w14:textId="77777777" w:rsidR="00356D60" w:rsidRPr="00462B18" w:rsidRDefault="00356D60" w:rsidP="00A7391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EAD19E4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PRIMERA</w:t>
            </w:r>
          </w:p>
        </w:tc>
        <w:tc>
          <w:tcPr>
            <w:tcW w:w="1223" w:type="dxa"/>
          </w:tcPr>
          <w:p w14:paraId="71C7135F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$2,100.00</w:t>
            </w:r>
          </w:p>
        </w:tc>
        <w:tc>
          <w:tcPr>
            <w:tcW w:w="1182" w:type="dxa"/>
          </w:tcPr>
          <w:p w14:paraId="7D3F11A7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  <w:tc>
          <w:tcPr>
            <w:tcW w:w="1409" w:type="dxa"/>
          </w:tcPr>
          <w:p w14:paraId="77953477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$1,100.00</w:t>
            </w:r>
          </w:p>
        </w:tc>
        <w:tc>
          <w:tcPr>
            <w:tcW w:w="1963" w:type="dxa"/>
          </w:tcPr>
          <w:p w14:paraId="320AC2BA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$800.00</w:t>
            </w:r>
          </w:p>
        </w:tc>
      </w:tr>
      <w:tr w:rsidR="00356D60" w:rsidRPr="00462B18" w14:paraId="7A85DE74" w14:textId="77777777" w:rsidTr="002212D3">
        <w:trPr>
          <w:trHeight w:val="345"/>
        </w:trPr>
        <w:tc>
          <w:tcPr>
            <w:tcW w:w="1579" w:type="dxa"/>
            <w:vMerge/>
            <w:tcBorders>
              <w:top w:val="nil"/>
            </w:tcBorders>
          </w:tcPr>
          <w:p w14:paraId="7A164256" w14:textId="77777777" w:rsidR="00356D60" w:rsidRPr="00462B18" w:rsidRDefault="00356D60" w:rsidP="00A7391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2FBD5CD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223" w:type="dxa"/>
          </w:tcPr>
          <w:p w14:paraId="5245FD5A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$1,200.00</w:t>
            </w:r>
          </w:p>
        </w:tc>
        <w:tc>
          <w:tcPr>
            <w:tcW w:w="1182" w:type="dxa"/>
          </w:tcPr>
          <w:p w14:paraId="62154467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409" w:type="dxa"/>
          </w:tcPr>
          <w:p w14:paraId="64EE1409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$900.00</w:t>
            </w:r>
          </w:p>
        </w:tc>
        <w:tc>
          <w:tcPr>
            <w:tcW w:w="1963" w:type="dxa"/>
          </w:tcPr>
          <w:p w14:paraId="1C837756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$650.00</w:t>
            </w:r>
          </w:p>
        </w:tc>
      </w:tr>
      <w:tr w:rsidR="00356D60" w:rsidRPr="00462B18" w14:paraId="4238A994" w14:textId="77777777" w:rsidTr="002212D3">
        <w:trPr>
          <w:trHeight w:val="345"/>
        </w:trPr>
        <w:tc>
          <w:tcPr>
            <w:tcW w:w="1579" w:type="dxa"/>
          </w:tcPr>
          <w:p w14:paraId="7CB3FB87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FC55FC2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1F756BD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38C77284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</w:tcPr>
          <w:p w14:paraId="5681147C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30FBAD6B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D60" w:rsidRPr="00462B18" w14:paraId="368F26F6" w14:textId="77777777" w:rsidTr="002212D3">
        <w:trPr>
          <w:trHeight w:val="344"/>
        </w:trPr>
        <w:tc>
          <w:tcPr>
            <w:tcW w:w="1579" w:type="dxa"/>
            <w:vMerge w:val="restart"/>
          </w:tcPr>
          <w:p w14:paraId="12CE6617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2F333C" w14:textId="77777777" w:rsidR="00356D60" w:rsidRPr="00462B18" w:rsidRDefault="00356D60" w:rsidP="00A7391D">
            <w:pPr>
              <w:pStyle w:val="TableParagraph"/>
              <w:tabs>
                <w:tab w:val="left" w:pos="133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HIERRO</w:t>
            </w:r>
            <w:r w:rsidRPr="00462B18">
              <w:rPr>
                <w:rFonts w:ascii="Arial" w:hAnsi="Arial" w:cs="Arial"/>
                <w:sz w:val="20"/>
                <w:szCs w:val="20"/>
              </w:rPr>
              <w:tab/>
            </w:r>
            <w:r w:rsidRPr="00462B18"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 w:rsidRPr="00462B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ROLLIZOS</w:t>
            </w:r>
          </w:p>
        </w:tc>
        <w:tc>
          <w:tcPr>
            <w:tcW w:w="1667" w:type="dxa"/>
          </w:tcPr>
          <w:p w14:paraId="14CD4517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PRIMERA</w:t>
            </w:r>
          </w:p>
        </w:tc>
        <w:tc>
          <w:tcPr>
            <w:tcW w:w="1223" w:type="dxa"/>
          </w:tcPr>
          <w:p w14:paraId="21E030FD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182" w:type="dxa"/>
          </w:tcPr>
          <w:p w14:paraId="30C42524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$900.00</w:t>
            </w:r>
          </w:p>
        </w:tc>
        <w:tc>
          <w:tcPr>
            <w:tcW w:w="1409" w:type="dxa"/>
          </w:tcPr>
          <w:p w14:paraId="6FD197A3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$800.00</w:t>
            </w:r>
          </w:p>
        </w:tc>
        <w:tc>
          <w:tcPr>
            <w:tcW w:w="1963" w:type="dxa"/>
          </w:tcPr>
          <w:p w14:paraId="56B345F2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</w:tr>
      <w:tr w:rsidR="00356D60" w:rsidRPr="00462B18" w14:paraId="4FF61E73" w14:textId="77777777" w:rsidTr="002212D3">
        <w:trPr>
          <w:trHeight w:val="345"/>
        </w:trPr>
        <w:tc>
          <w:tcPr>
            <w:tcW w:w="1579" w:type="dxa"/>
            <w:vMerge/>
            <w:tcBorders>
              <w:top w:val="nil"/>
            </w:tcBorders>
          </w:tcPr>
          <w:p w14:paraId="2CD6813D" w14:textId="77777777" w:rsidR="00356D60" w:rsidRPr="00462B18" w:rsidRDefault="00356D60" w:rsidP="00A7391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C28BAC8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223" w:type="dxa"/>
          </w:tcPr>
          <w:p w14:paraId="01925849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$800.00</w:t>
            </w:r>
          </w:p>
        </w:tc>
        <w:tc>
          <w:tcPr>
            <w:tcW w:w="1182" w:type="dxa"/>
          </w:tcPr>
          <w:p w14:paraId="6651A2E3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$700.00</w:t>
            </w:r>
          </w:p>
        </w:tc>
        <w:tc>
          <w:tcPr>
            <w:tcW w:w="1409" w:type="dxa"/>
          </w:tcPr>
          <w:p w14:paraId="64E2CB69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  <w:tc>
          <w:tcPr>
            <w:tcW w:w="1963" w:type="dxa"/>
          </w:tcPr>
          <w:p w14:paraId="6BA2647E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$400.00</w:t>
            </w:r>
          </w:p>
        </w:tc>
      </w:tr>
      <w:tr w:rsidR="00356D60" w:rsidRPr="00462B18" w14:paraId="54A56736" w14:textId="77777777" w:rsidTr="002212D3">
        <w:trPr>
          <w:trHeight w:val="345"/>
        </w:trPr>
        <w:tc>
          <w:tcPr>
            <w:tcW w:w="1579" w:type="dxa"/>
            <w:vMerge/>
            <w:tcBorders>
              <w:top w:val="nil"/>
            </w:tcBorders>
          </w:tcPr>
          <w:p w14:paraId="2FFAF22D" w14:textId="77777777" w:rsidR="00356D60" w:rsidRPr="00462B18" w:rsidRDefault="00356D60" w:rsidP="00A7391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9297E5D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1223" w:type="dxa"/>
          </w:tcPr>
          <w:p w14:paraId="57E1A3B4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$1,150.00</w:t>
            </w:r>
          </w:p>
        </w:tc>
        <w:tc>
          <w:tcPr>
            <w:tcW w:w="1182" w:type="dxa"/>
          </w:tcPr>
          <w:p w14:paraId="06521C24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$1,100.00</w:t>
            </w:r>
          </w:p>
        </w:tc>
        <w:tc>
          <w:tcPr>
            <w:tcW w:w="1409" w:type="dxa"/>
          </w:tcPr>
          <w:p w14:paraId="170E4C33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$1,050.00</w:t>
            </w:r>
          </w:p>
        </w:tc>
        <w:tc>
          <w:tcPr>
            <w:tcW w:w="1963" w:type="dxa"/>
          </w:tcPr>
          <w:p w14:paraId="1A8E0012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356D60" w:rsidRPr="00462B18" w14:paraId="2CF79681" w14:textId="77777777" w:rsidTr="002212D3">
        <w:trPr>
          <w:trHeight w:val="345"/>
        </w:trPr>
        <w:tc>
          <w:tcPr>
            <w:tcW w:w="1579" w:type="dxa"/>
          </w:tcPr>
          <w:p w14:paraId="6875770E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7D653843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2F2C5CED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53F5A9DE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</w:tcPr>
          <w:p w14:paraId="12828537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343D411C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D60" w:rsidRPr="00462B18" w14:paraId="4BF7C66B" w14:textId="77777777" w:rsidTr="002212D3">
        <w:trPr>
          <w:trHeight w:val="345"/>
        </w:trPr>
        <w:tc>
          <w:tcPr>
            <w:tcW w:w="1579" w:type="dxa"/>
            <w:vMerge w:val="restart"/>
          </w:tcPr>
          <w:p w14:paraId="3155A9B5" w14:textId="77777777" w:rsidR="00356D60" w:rsidRPr="00462B18" w:rsidRDefault="00356D60" w:rsidP="00A7391D">
            <w:pPr>
              <w:pStyle w:val="TableParagraph"/>
              <w:tabs>
                <w:tab w:val="left" w:pos="131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ZINC</w:t>
            </w:r>
            <w:r w:rsidRPr="00462B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ASBESTO</w:t>
            </w:r>
            <w:r w:rsidRPr="00462B18">
              <w:rPr>
                <w:rFonts w:ascii="Arial" w:hAnsi="Arial" w:cs="Arial"/>
                <w:sz w:val="20"/>
                <w:szCs w:val="20"/>
              </w:rPr>
              <w:tab/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>O</w:t>
            </w:r>
          </w:p>
          <w:p w14:paraId="3E5C4C3C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TEJA</w:t>
            </w:r>
          </w:p>
        </w:tc>
        <w:tc>
          <w:tcPr>
            <w:tcW w:w="1667" w:type="dxa"/>
          </w:tcPr>
          <w:p w14:paraId="75E57E93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PRIMERA</w:t>
            </w:r>
          </w:p>
        </w:tc>
        <w:tc>
          <w:tcPr>
            <w:tcW w:w="1223" w:type="dxa"/>
          </w:tcPr>
          <w:p w14:paraId="0035B302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$900.00</w:t>
            </w:r>
          </w:p>
        </w:tc>
        <w:tc>
          <w:tcPr>
            <w:tcW w:w="1182" w:type="dxa"/>
          </w:tcPr>
          <w:p w14:paraId="272112E5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$800.00</w:t>
            </w:r>
          </w:p>
        </w:tc>
        <w:tc>
          <w:tcPr>
            <w:tcW w:w="1409" w:type="dxa"/>
          </w:tcPr>
          <w:p w14:paraId="3ADE9364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$700.00</w:t>
            </w:r>
          </w:p>
        </w:tc>
        <w:tc>
          <w:tcPr>
            <w:tcW w:w="1963" w:type="dxa"/>
          </w:tcPr>
          <w:p w14:paraId="07C92E09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356D60" w:rsidRPr="00462B18" w14:paraId="48AAB3D3" w14:textId="77777777" w:rsidTr="002212D3">
        <w:trPr>
          <w:trHeight w:val="680"/>
        </w:trPr>
        <w:tc>
          <w:tcPr>
            <w:tcW w:w="1579" w:type="dxa"/>
            <w:vMerge/>
            <w:tcBorders>
              <w:top w:val="nil"/>
            </w:tcBorders>
          </w:tcPr>
          <w:p w14:paraId="7B83C4B8" w14:textId="77777777" w:rsidR="00356D60" w:rsidRPr="00462B18" w:rsidRDefault="00356D60" w:rsidP="00A7391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91EBC7C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223" w:type="dxa"/>
          </w:tcPr>
          <w:p w14:paraId="7B319B6A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$800.00</w:t>
            </w:r>
          </w:p>
        </w:tc>
        <w:tc>
          <w:tcPr>
            <w:tcW w:w="1182" w:type="dxa"/>
          </w:tcPr>
          <w:p w14:paraId="39241E74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$700.00</w:t>
            </w:r>
          </w:p>
        </w:tc>
        <w:tc>
          <w:tcPr>
            <w:tcW w:w="1409" w:type="dxa"/>
          </w:tcPr>
          <w:p w14:paraId="39B1262D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  <w:tc>
          <w:tcPr>
            <w:tcW w:w="1963" w:type="dxa"/>
          </w:tcPr>
          <w:p w14:paraId="5C12649D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$400.00</w:t>
            </w:r>
          </w:p>
        </w:tc>
      </w:tr>
      <w:tr w:rsidR="00356D60" w:rsidRPr="00462B18" w14:paraId="32E6AEDC" w14:textId="77777777" w:rsidTr="002212D3">
        <w:trPr>
          <w:trHeight w:val="343"/>
        </w:trPr>
        <w:tc>
          <w:tcPr>
            <w:tcW w:w="1579" w:type="dxa"/>
          </w:tcPr>
          <w:p w14:paraId="57C188DB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6AC2648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5456124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51AC5268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</w:tcPr>
          <w:p w14:paraId="5AE23FB0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34B22FF6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D60" w:rsidRPr="00462B18" w14:paraId="516E71B1" w14:textId="77777777" w:rsidTr="002212D3">
        <w:trPr>
          <w:trHeight w:val="345"/>
        </w:trPr>
        <w:tc>
          <w:tcPr>
            <w:tcW w:w="1579" w:type="dxa"/>
            <w:vMerge w:val="restart"/>
          </w:tcPr>
          <w:p w14:paraId="56CEF421" w14:textId="77777777" w:rsidR="00356D60" w:rsidRPr="00462B18" w:rsidRDefault="00356D60" w:rsidP="00A7391D">
            <w:pPr>
              <w:pStyle w:val="TableParagraph"/>
              <w:tabs>
                <w:tab w:val="left" w:pos="133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CARTÓN</w:t>
            </w:r>
            <w:r w:rsidRPr="00462B18">
              <w:rPr>
                <w:rFonts w:ascii="Arial" w:hAnsi="Arial" w:cs="Arial"/>
                <w:sz w:val="20"/>
                <w:szCs w:val="20"/>
              </w:rPr>
              <w:tab/>
            </w:r>
            <w:r w:rsidRPr="00462B18"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 w:rsidRPr="00462B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PAJA</w:t>
            </w:r>
          </w:p>
        </w:tc>
        <w:tc>
          <w:tcPr>
            <w:tcW w:w="1667" w:type="dxa"/>
          </w:tcPr>
          <w:p w14:paraId="5C787765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1223" w:type="dxa"/>
          </w:tcPr>
          <w:p w14:paraId="14893CA1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182" w:type="dxa"/>
          </w:tcPr>
          <w:p w14:paraId="6FE7A548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1409" w:type="dxa"/>
          </w:tcPr>
          <w:p w14:paraId="24BCAF39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  <w:tc>
          <w:tcPr>
            <w:tcW w:w="1963" w:type="dxa"/>
          </w:tcPr>
          <w:p w14:paraId="759ADF1E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356D60" w:rsidRPr="00462B18" w14:paraId="6BE1FF83" w14:textId="77777777" w:rsidTr="002212D3">
        <w:trPr>
          <w:trHeight w:val="690"/>
        </w:trPr>
        <w:tc>
          <w:tcPr>
            <w:tcW w:w="1579" w:type="dxa"/>
            <w:vMerge/>
            <w:tcBorders>
              <w:top w:val="nil"/>
            </w:tcBorders>
          </w:tcPr>
          <w:p w14:paraId="150C6D71" w14:textId="77777777" w:rsidR="00356D60" w:rsidRPr="00462B18" w:rsidRDefault="00356D60" w:rsidP="00A7391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8CF4F3C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VIVIENDA</w:t>
            </w:r>
          </w:p>
          <w:p w14:paraId="641F79B3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ECONÓMICA</w:t>
            </w:r>
          </w:p>
        </w:tc>
        <w:tc>
          <w:tcPr>
            <w:tcW w:w="1223" w:type="dxa"/>
          </w:tcPr>
          <w:p w14:paraId="268CBE1E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$700.00</w:t>
            </w:r>
          </w:p>
        </w:tc>
        <w:tc>
          <w:tcPr>
            <w:tcW w:w="1182" w:type="dxa"/>
          </w:tcPr>
          <w:p w14:paraId="00664292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  <w:tc>
          <w:tcPr>
            <w:tcW w:w="1409" w:type="dxa"/>
          </w:tcPr>
          <w:p w14:paraId="6E147AF5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963" w:type="dxa"/>
          </w:tcPr>
          <w:p w14:paraId="22BDF162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</w:tbl>
    <w:p w14:paraId="5814264C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6D0B15C2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 xml:space="preserve">Artículo 16.- </w:t>
      </w:r>
      <w:r w:rsidRPr="00462B18">
        <w:rPr>
          <w:rFonts w:ascii="Arial" w:hAnsi="Arial" w:cs="Arial"/>
          <w:sz w:val="20"/>
          <w:szCs w:val="20"/>
        </w:rPr>
        <w:t>Para efectos de lo dispuesto en la Ley de Hacienda Municipal del Estado de Yucatán,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cuando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pague</w:t>
      </w:r>
      <w:r w:rsidRPr="00462B18">
        <w:rPr>
          <w:rFonts w:ascii="Arial" w:hAnsi="Arial" w:cs="Arial"/>
          <w:spacing w:val="3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impuesto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anual</w:t>
      </w:r>
      <w:r w:rsidRPr="00462B18">
        <w:rPr>
          <w:rFonts w:ascii="Arial" w:hAnsi="Arial" w:cs="Arial"/>
          <w:spacing w:val="3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durante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primer</w:t>
      </w:r>
      <w:r w:rsidRPr="00462B18">
        <w:rPr>
          <w:rFonts w:ascii="Arial" w:hAnsi="Arial" w:cs="Arial"/>
          <w:spacing w:val="3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bimestre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año,</w:t>
      </w:r>
      <w:r w:rsidRPr="00462B18">
        <w:rPr>
          <w:rFonts w:ascii="Arial" w:hAnsi="Arial" w:cs="Arial"/>
          <w:spacing w:val="3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contribuyente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gozará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descuento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20%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10%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anual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respectivamente.</w:t>
      </w:r>
    </w:p>
    <w:p w14:paraId="1003175F" w14:textId="77777777" w:rsidR="009766FD" w:rsidRDefault="009766FD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2DB7BE53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CAPÍTULO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III</w:t>
      </w:r>
    </w:p>
    <w:p w14:paraId="7D0D39E2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Impuesto</w:t>
      </w:r>
      <w:r w:rsidRPr="00462B18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Sobre</w:t>
      </w:r>
      <w:r w:rsidRPr="00462B18">
        <w:rPr>
          <w:rFonts w:ascii="Arial" w:hAnsi="Arial"/>
          <w:b/>
          <w:spacing w:val="-6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Adquisición</w:t>
      </w:r>
      <w:r w:rsidRPr="00462B18">
        <w:rPr>
          <w:rFonts w:ascii="Arial" w:hAnsi="Arial"/>
          <w:b/>
          <w:spacing w:val="-6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de</w:t>
      </w:r>
      <w:r w:rsidRPr="00462B18">
        <w:rPr>
          <w:rFonts w:ascii="Arial" w:hAnsi="Arial"/>
          <w:b/>
          <w:spacing w:val="-6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Inmuebles</w:t>
      </w:r>
    </w:p>
    <w:p w14:paraId="7F729B18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6AB4DBA1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 xml:space="preserve">Artículo 17.- </w:t>
      </w:r>
      <w:r w:rsidRPr="00462B18">
        <w:rPr>
          <w:rFonts w:ascii="Arial" w:hAnsi="Arial" w:cs="Arial"/>
          <w:sz w:val="20"/>
          <w:szCs w:val="20"/>
        </w:rPr>
        <w:t>El impuesto a que se refiere este capítulo, se calculará aplicando a la base gravable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señalada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Ley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Hacienda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Municipal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Estado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Yucatán,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tasa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3.5 %.</w:t>
      </w:r>
    </w:p>
    <w:p w14:paraId="2D12EAF9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CAPÍTULO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IV</w:t>
      </w:r>
    </w:p>
    <w:p w14:paraId="49CD2BD9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Impuesto</w:t>
      </w:r>
      <w:r w:rsidRPr="00462B18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sobre</w:t>
      </w:r>
      <w:r w:rsidRPr="00462B18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Espectáculos</w:t>
      </w:r>
      <w:r w:rsidRPr="00462B18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y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Diversiones</w:t>
      </w:r>
      <w:r w:rsidRPr="00462B18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Públicas</w:t>
      </w:r>
    </w:p>
    <w:p w14:paraId="5F17F20E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34ADF534" w14:textId="020D6CF4" w:rsidR="00356D60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18.-</w:t>
      </w:r>
      <w:r w:rsidRPr="00462B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impuesto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calculará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sobre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monto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total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ingresos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percibidos,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determinará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aplicando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base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antes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referida,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tasas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establecen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continuación:</w:t>
      </w:r>
    </w:p>
    <w:p w14:paraId="58197D58" w14:textId="77777777" w:rsidR="002D2DAC" w:rsidRPr="00462B18" w:rsidRDefault="002D2DAC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1"/>
        <w:gridCol w:w="2940"/>
      </w:tblGrid>
      <w:tr w:rsidR="002D2DAC" w:rsidRPr="00462B18" w14:paraId="0007936B" w14:textId="77777777" w:rsidTr="00AE7364">
        <w:trPr>
          <w:trHeight w:val="344"/>
        </w:trPr>
        <w:tc>
          <w:tcPr>
            <w:tcW w:w="5991" w:type="dxa"/>
          </w:tcPr>
          <w:p w14:paraId="290CE388" w14:textId="1851DBF5" w:rsidR="002D2DAC" w:rsidRPr="002D2DAC" w:rsidRDefault="002D2DAC" w:rsidP="00A7391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D2DA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I.- </w:t>
            </w:r>
            <w:r w:rsidRPr="002D2DAC">
              <w:rPr>
                <w:rFonts w:ascii="Arial" w:hAnsi="Arial" w:cs="Arial"/>
                <w:sz w:val="20"/>
                <w:szCs w:val="20"/>
                <w:lang w:val="es-MX"/>
              </w:rPr>
              <w:t>Por funciones de circo</w:t>
            </w:r>
          </w:p>
        </w:tc>
        <w:tc>
          <w:tcPr>
            <w:tcW w:w="2940" w:type="dxa"/>
          </w:tcPr>
          <w:p w14:paraId="6E81AE46" w14:textId="17700326" w:rsidR="002D2DAC" w:rsidRPr="002D2DAC" w:rsidRDefault="002D2DAC" w:rsidP="002D2DA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8%</w:t>
            </w:r>
          </w:p>
        </w:tc>
      </w:tr>
      <w:tr w:rsidR="00356D60" w:rsidRPr="00462B18" w14:paraId="45D99ABE" w14:textId="77777777" w:rsidTr="00AE7364">
        <w:trPr>
          <w:trHeight w:val="344"/>
        </w:trPr>
        <w:tc>
          <w:tcPr>
            <w:tcW w:w="5991" w:type="dxa"/>
          </w:tcPr>
          <w:p w14:paraId="15630089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D2DAC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Pr="00356D60">
              <w:rPr>
                <w:rFonts w:ascii="Arial" w:hAnsi="Arial" w:cs="Arial"/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Eventos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sociales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(con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venta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bebidas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alcohólicas)</w:t>
            </w:r>
          </w:p>
        </w:tc>
        <w:tc>
          <w:tcPr>
            <w:tcW w:w="2940" w:type="dxa"/>
          </w:tcPr>
          <w:p w14:paraId="121835EE" w14:textId="77777777" w:rsidR="00356D60" w:rsidRPr="00462B18" w:rsidRDefault="00356D60" w:rsidP="002D2DA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356D60" w:rsidRPr="00462B18" w14:paraId="3EB74AEF" w14:textId="77777777" w:rsidTr="00AE7364">
        <w:trPr>
          <w:trHeight w:val="345"/>
        </w:trPr>
        <w:tc>
          <w:tcPr>
            <w:tcW w:w="5991" w:type="dxa"/>
          </w:tcPr>
          <w:p w14:paraId="4812361A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</w:t>
            </w:r>
            <w:r w:rsidRPr="00356D60">
              <w:rPr>
                <w:rFonts w:ascii="Arial" w:hAnsi="Arial" w:cs="Arial"/>
                <w:b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Otros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espectáculos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permitidos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la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ley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la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materia</w:t>
            </w:r>
          </w:p>
        </w:tc>
        <w:tc>
          <w:tcPr>
            <w:tcW w:w="2940" w:type="dxa"/>
          </w:tcPr>
          <w:p w14:paraId="7DB25D6E" w14:textId="77777777" w:rsidR="00356D60" w:rsidRPr="00462B18" w:rsidRDefault="00356D60" w:rsidP="002D2DA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</w:tbl>
    <w:p w14:paraId="18C283F9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61A44EA8" w14:textId="77777777" w:rsidR="009766FD" w:rsidRDefault="00356D60" w:rsidP="00A7391D">
      <w:pPr>
        <w:spacing w:after="0" w:line="360" w:lineRule="auto"/>
        <w:jc w:val="center"/>
        <w:rPr>
          <w:rFonts w:ascii="Arial" w:hAnsi="Arial"/>
          <w:b/>
          <w:spacing w:val="-53"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TÍTULO TERCERO</w:t>
      </w:r>
      <w:r w:rsidRPr="00462B18">
        <w:rPr>
          <w:rFonts w:ascii="Arial" w:hAnsi="Arial"/>
          <w:b/>
          <w:spacing w:val="-53"/>
          <w:sz w:val="20"/>
          <w:szCs w:val="20"/>
        </w:rPr>
        <w:t xml:space="preserve"> </w:t>
      </w:r>
    </w:p>
    <w:p w14:paraId="794DB66E" w14:textId="776A773E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DERECHOS</w:t>
      </w:r>
    </w:p>
    <w:p w14:paraId="355C8509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3968737A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CAPÍTULO</w:t>
      </w:r>
      <w:r w:rsidRPr="00462B18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I</w:t>
      </w:r>
    </w:p>
    <w:p w14:paraId="7722D48D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Derechos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por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Licencias</w:t>
      </w:r>
      <w:r w:rsidRPr="00462B18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y</w:t>
      </w:r>
      <w:r w:rsidRPr="00462B18">
        <w:rPr>
          <w:rFonts w:ascii="Arial" w:hAnsi="Arial"/>
          <w:b/>
          <w:spacing w:val="-6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Permisos</w:t>
      </w:r>
    </w:p>
    <w:p w14:paraId="0E411F22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73542334" w14:textId="74694191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 xml:space="preserve">Artículo 19.- </w:t>
      </w:r>
      <w:r w:rsidRPr="00462B18">
        <w:rPr>
          <w:rFonts w:ascii="Arial" w:hAnsi="Arial" w:cs="Arial"/>
          <w:sz w:val="20"/>
          <w:szCs w:val="20"/>
        </w:rPr>
        <w:t>El objeto de los derechos por el otorgamiento de las licencias o permisos a que hace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referencia</w:t>
      </w:r>
      <w:r w:rsidRPr="00462B18">
        <w:rPr>
          <w:rFonts w:ascii="Arial" w:hAnsi="Arial" w:cs="Arial"/>
          <w:spacing w:val="3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3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Ley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Hacienda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Municipal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Estado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Yucatán,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38"/>
          <w:sz w:val="20"/>
          <w:szCs w:val="20"/>
        </w:rPr>
        <w:t xml:space="preserve"> </w:t>
      </w:r>
      <w:r w:rsidR="002212D3" w:rsidRPr="00462B18">
        <w:rPr>
          <w:rFonts w:ascii="Arial" w:hAnsi="Arial" w:cs="Arial"/>
          <w:sz w:val="20"/>
          <w:szCs w:val="20"/>
        </w:rPr>
        <w:t>causará</w:t>
      </w:r>
      <w:r w:rsidR="002212D3">
        <w:rPr>
          <w:rFonts w:ascii="Arial" w:hAnsi="Arial" w:cs="Arial"/>
          <w:sz w:val="20"/>
          <w:szCs w:val="20"/>
        </w:rPr>
        <w:t>n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pagarán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derechos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conformidad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tarifas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establecidas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siguientes artículos.</w:t>
      </w:r>
    </w:p>
    <w:p w14:paraId="7DD78982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50C337BD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cobro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otorgamiento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licencias,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permisos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autorizaciones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para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funcionamiento</w:t>
      </w:r>
      <w:r w:rsidRPr="00462B18">
        <w:rPr>
          <w:rFonts w:ascii="Arial" w:hAnsi="Arial" w:cs="Arial"/>
          <w:spacing w:val="3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3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establecimientos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3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locales</w:t>
      </w:r>
      <w:r w:rsidRPr="00462B18">
        <w:rPr>
          <w:rFonts w:ascii="Arial" w:hAnsi="Arial" w:cs="Arial"/>
          <w:spacing w:val="3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comerciales</w:t>
      </w:r>
      <w:r w:rsidRPr="00462B18">
        <w:rPr>
          <w:rFonts w:ascii="Arial" w:hAnsi="Arial" w:cs="Arial"/>
          <w:spacing w:val="3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</w:t>
      </w:r>
      <w:r w:rsidRPr="00462B18">
        <w:rPr>
          <w:rFonts w:ascii="Arial" w:hAnsi="Arial" w:cs="Arial"/>
          <w:spacing w:val="3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3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servicios,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3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realizará</w:t>
      </w:r>
      <w:r w:rsidRPr="00462B18">
        <w:rPr>
          <w:rFonts w:ascii="Arial" w:hAnsi="Arial" w:cs="Arial"/>
          <w:spacing w:val="3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</w:t>
      </w:r>
      <w:r w:rsidRPr="00462B18">
        <w:rPr>
          <w:rFonts w:ascii="Arial" w:hAnsi="Arial" w:cs="Arial"/>
          <w:spacing w:val="3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base</w:t>
      </w:r>
      <w:r w:rsidRPr="00462B18">
        <w:rPr>
          <w:rFonts w:ascii="Arial" w:hAnsi="Arial" w:cs="Arial"/>
          <w:spacing w:val="3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siguientes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tarifas:</w:t>
      </w:r>
    </w:p>
    <w:p w14:paraId="6C3E1CB5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597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26"/>
        <w:gridCol w:w="1275"/>
        <w:gridCol w:w="567"/>
        <w:gridCol w:w="1417"/>
      </w:tblGrid>
      <w:tr w:rsidR="00944501" w:rsidRPr="00462B18" w14:paraId="530ABCD8" w14:textId="77777777" w:rsidTr="002212D3">
        <w:tc>
          <w:tcPr>
            <w:tcW w:w="4912" w:type="dxa"/>
          </w:tcPr>
          <w:p w14:paraId="25E03DCC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Giro</w:t>
            </w:r>
            <w:r w:rsidRPr="00462B1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b/>
                <w:sz w:val="20"/>
                <w:szCs w:val="20"/>
              </w:rPr>
              <w:t>comercial</w:t>
            </w:r>
            <w:r w:rsidRPr="00462B1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073ADAC6" w14:textId="77777777" w:rsidR="00944501" w:rsidRPr="00462B18" w:rsidRDefault="00944501" w:rsidP="002212D3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26AF8045" w14:textId="1DCE1CFD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Expedición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0BE080D" w14:textId="1C29075F" w:rsidR="00944501" w:rsidRPr="00462B18" w:rsidRDefault="00944501" w:rsidP="002212D3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5D8A3A5" w14:textId="3818F6BA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Renovación</w:t>
            </w:r>
          </w:p>
        </w:tc>
      </w:tr>
      <w:tr w:rsidR="00944501" w:rsidRPr="00462B18" w14:paraId="6FDDD958" w14:textId="77777777" w:rsidTr="002212D3">
        <w:tc>
          <w:tcPr>
            <w:tcW w:w="4912" w:type="dxa"/>
          </w:tcPr>
          <w:p w14:paraId="5DFB8462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Panadería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0957B93E" w14:textId="5153B1D2" w:rsidR="00944501" w:rsidRPr="00462B18" w:rsidRDefault="00944501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15127C3F" w14:textId="504796BA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851A7BB" w14:textId="2EA8A4D6" w:rsidR="00944501" w:rsidRPr="00462B18" w:rsidRDefault="006064B1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1352BCC" w14:textId="4EDDB980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</w:tr>
      <w:tr w:rsidR="00944501" w:rsidRPr="00462B18" w14:paraId="1D51C8F9" w14:textId="77777777" w:rsidTr="002212D3">
        <w:tc>
          <w:tcPr>
            <w:tcW w:w="4912" w:type="dxa"/>
          </w:tcPr>
          <w:p w14:paraId="2CE7F391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Pastelería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55FF9B00" w14:textId="0382E994" w:rsidR="00944501" w:rsidRPr="00462B18" w:rsidRDefault="00944501" w:rsidP="002212D3">
            <w:pPr>
              <w:pStyle w:val="TableParagraph"/>
              <w:tabs>
                <w:tab w:val="left" w:pos="44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977C496" w14:textId="656E2DBE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1,200.00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1C433C8" w14:textId="76920B63" w:rsidR="00944501" w:rsidRPr="00462B18" w:rsidRDefault="006064B1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2BD9032" w14:textId="2B22376C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944501" w:rsidRPr="00462B18" w14:paraId="67A908DF" w14:textId="77777777" w:rsidTr="002212D3">
        <w:tc>
          <w:tcPr>
            <w:tcW w:w="4912" w:type="dxa"/>
          </w:tcPr>
          <w:p w14:paraId="6597C721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Expendio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refrescos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naturales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6BA96F4" w14:textId="6E1CA48D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0ABF328E" w14:textId="10B3ED94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757C1D6" w14:textId="099DC753" w:rsidR="00944501" w:rsidRPr="00462B18" w:rsidRDefault="006064B1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40324D6" w14:textId="5AB4EE7E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944501" w:rsidRPr="00462B18" w14:paraId="2B2A3C1A" w14:textId="77777777" w:rsidTr="002212D3">
        <w:tc>
          <w:tcPr>
            <w:tcW w:w="4912" w:type="dxa"/>
          </w:tcPr>
          <w:p w14:paraId="5AC638C3" w14:textId="77777777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Estética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unisex,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peluquerías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salones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belleza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70F077B0" w14:textId="6A26C7C3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017C844F" w14:textId="61ADFCF0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1,200.00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17510E7" w14:textId="5C0D1BB4" w:rsidR="00944501" w:rsidRPr="00462B18" w:rsidRDefault="006064B1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0EC7AA8" w14:textId="6A2E43D1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700.00</w:t>
            </w:r>
          </w:p>
        </w:tc>
      </w:tr>
      <w:tr w:rsidR="00944501" w:rsidRPr="00462B18" w14:paraId="24079F27" w14:textId="77777777" w:rsidTr="002212D3">
        <w:tc>
          <w:tcPr>
            <w:tcW w:w="4912" w:type="dxa"/>
          </w:tcPr>
          <w:p w14:paraId="0E5071D9" w14:textId="77777777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Cocinas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económicas,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taquerías,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loncherías,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fondas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A4933DD" w14:textId="3E75D4D6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F2C5D19" w14:textId="6ACD698A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C130962" w14:textId="4F755B9D" w:rsidR="00944501" w:rsidRPr="00462B18" w:rsidRDefault="006064B1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3FC6050" w14:textId="0BECA649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944501" w:rsidRPr="00462B18" w14:paraId="686CE250" w14:textId="77777777" w:rsidTr="002212D3">
        <w:tc>
          <w:tcPr>
            <w:tcW w:w="4912" w:type="dxa"/>
          </w:tcPr>
          <w:p w14:paraId="53715696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Rosticerías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B134502" w14:textId="3F7DDD08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E1393E8" w14:textId="75578EEE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1,200.00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D9DAD99" w14:textId="5F72D33D" w:rsidR="00944501" w:rsidRPr="00462B18" w:rsidRDefault="006064B1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01DF5D7" w14:textId="6556B19E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944501" w:rsidRPr="00462B18" w14:paraId="7D7E25C9" w14:textId="77777777" w:rsidTr="002212D3">
        <w:tc>
          <w:tcPr>
            <w:tcW w:w="4912" w:type="dxa"/>
          </w:tcPr>
          <w:p w14:paraId="34331385" w14:textId="77777777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Tortillerías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molinos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nixtamal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7B7CB1E0" w14:textId="68F06629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2680A3D8" w14:textId="6D4B4400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1,200.00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22F2C4A" w14:textId="70F0FDDF" w:rsidR="00944501" w:rsidRPr="00462B18" w:rsidRDefault="006064B1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01A56BC" w14:textId="49E8D62F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944501" w:rsidRPr="00462B18" w14:paraId="31889597" w14:textId="77777777" w:rsidTr="002212D3">
        <w:tc>
          <w:tcPr>
            <w:tcW w:w="4912" w:type="dxa"/>
          </w:tcPr>
          <w:p w14:paraId="6B7C98C3" w14:textId="77777777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Papelerías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centros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copiado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780D9B2A" w14:textId="6A8A2B1F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25FD5DB6" w14:textId="79C0E492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1,300.00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BCA2BDE" w14:textId="5A1D418B" w:rsidR="00944501" w:rsidRPr="00462B18" w:rsidRDefault="006064B1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400E61D" w14:textId="046DB679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944501" w:rsidRPr="00462B18" w14:paraId="099F9D61" w14:textId="77777777" w:rsidTr="002212D3">
        <w:tc>
          <w:tcPr>
            <w:tcW w:w="4912" w:type="dxa"/>
          </w:tcPr>
          <w:p w14:paraId="5FDF9E64" w14:textId="77777777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Ciber</w:t>
            </w:r>
            <w:proofErr w:type="spellEnd"/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café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centros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computo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EF38E8C" w14:textId="73F0D85A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20CC48AF" w14:textId="195078A3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D984185" w14:textId="187D41CE" w:rsidR="00944501" w:rsidRPr="00462B18" w:rsidRDefault="006064B1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80D19B2" w14:textId="7FFDFAEC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</w:tr>
      <w:tr w:rsidR="00944501" w:rsidRPr="00462B18" w14:paraId="2188323E" w14:textId="77777777" w:rsidTr="002212D3">
        <w:tc>
          <w:tcPr>
            <w:tcW w:w="4912" w:type="dxa"/>
          </w:tcPr>
          <w:p w14:paraId="4B65524D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Dulcerías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2D1F2E00" w14:textId="7568F855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0913396E" w14:textId="3F30C953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6AF4728" w14:textId="3608473D" w:rsidR="00944501" w:rsidRPr="00462B18" w:rsidRDefault="006064B1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18EE230" w14:textId="4D902E10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944501" w:rsidRPr="00462B18" w14:paraId="368BE4F7" w14:textId="77777777" w:rsidTr="002212D3">
        <w:tc>
          <w:tcPr>
            <w:tcW w:w="4912" w:type="dxa"/>
          </w:tcPr>
          <w:p w14:paraId="00FC3018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Heladerías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1873FFD4" w14:textId="71185274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65CDCBB4" w14:textId="4DA85343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6E60C0D" w14:textId="0D5E210D" w:rsidR="00944501" w:rsidRPr="00462B18" w:rsidRDefault="006064B1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30CA112" w14:textId="2F43FF3E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944501" w:rsidRPr="00462B18" w14:paraId="5FB5208E" w14:textId="77777777" w:rsidTr="002212D3">
        <w:tc>
          <w:tcPr>
            <w:tcW w:w="4912" w:type="dxa"/>
          </w:tcPr>
          <w:p w14:paraId="2FDB9EC4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Ópticas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>,</w:t>
            </w:r>
            <w:r w:rsidRPr="00462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joyería</w:t>
            </w:r>
            <w:proofErr w:type="spellEnd"/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y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relojería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2C001BDA" w14:textId="6235ED0C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1766802D" w14:textId="4D8F1093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3,500.00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C30F557" w14:textId="38EA3E20" w:rsidR="00944501" w:rsidRPr="00462B18" w:rsidRDefault="006064B1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24FEFF3" w14:textId="5EA3C8C9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944501" w:rsidRPr="00462B18" w14:paraId="256340AF" w14:textId="77777777" w:rsidTr="002212D3">
        <w:tc>
          <w:tcPr>
            <w:tcW w:w="4912" w:type="dxa"/>
          </w:tcPr>
          <w:p w14:paraId="42AEDB46" w14:textId="77777777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Compra/venta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oro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plata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7E882F66" w14:textId="49D3D1DB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491EF7A7" w14:textId="047BAC13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D2CBF39" w14:textId="752F784D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40F98BC" w14:textId="4C5AAA00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1,750.00</w:t>
            </w:r>
          </w:p>
        </w:tc>
      </w:tr>
      <w:tr w:rsidR="00944501" w:rsidRPr="00462B18" w14:paraId="139998B1" w14:textId="77777777" w:rsidTr="002212D3">
        <w:tc>
          <w:tcPr>
            <w:tcW w:w="4912" w:type="dxa"/>
          </w:tcPr>
          <w:p w14:paraId="6BB551FD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Casas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empeño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1B8B4509" w14:textId="5E2698FF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26173DA4" w14:textId="1785121F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356BB69" w14:textId="2E72623D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4A47140" w14:textId="4D3899D1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944501" w:rsidRPr="00462B18" w14:paraId="09CA288C" w14:textId="77777777" w:rsidTr="002212D3">
        <w:tc>
          <w:tcPr>
            <w:tcW w:w="4912" w:type="dxa"/>
          </w:tcPr>
          <w:p w14:paraId="06837C1F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Gaseras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728C9799" w14:textId="09C851B2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7D3D5F1D" w14:textId="6714F218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80,000.00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32D376D" w14:textId="09201280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676E208" w14:textId="0F71BC46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40,000.00</w:t>
            </w:r>
          </w:p>
        </w:tc>
      </w:tr>
      <w:tr w:rsidR="00944501" w:rsidRPr="00462B18" w14:paraId="3268FA7D" w14:textId="77777777" w:rsidTr="002212D3">
        <w:tc>
          <w:tcPr>
            <w:tcW w:w="4912" w:type="dxa"/>
          </w:tcPr>
          <w:p w14:paraId="2B823BF5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Florerías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0F5FC2F" w14:textId="64F2D215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E42E937" w14:textId="299883D2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66D5297" w14:textId="51857D2D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7F9BA33" w14:textId="358E3DCC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944501" w:rsidRPr="00462B18" w14:paraId="08FAE415" w14:textId="77777777" w:rsidTr="002212D3">
        <w:tc>
          <w:tcPr>
            <w:tcW w:w="4912" w:type="dxa"/>
          </w:tcPr>
          <w:p w14:paraId="005E5D96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Sastrerías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74CCBA0C" w14:textId="52726737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F39049B" w14:textId="5B05E7DA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672C148" w14:textId="79EBEBBC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972823C" w14:textId="2CE59C71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944501" w:rsidRPr="00462B18" w14:paraId="7BAA15CA" w14:textId="77777777" w:rsidTr="002212D3">
        <w:tc>
          <w:tcPr>
            <w:tcW w:w="4912" w:type="dxa"/>
          </w:tcPr>
          <w:p w14:paraId="2F5C3F55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Jardinerías</w:t>
            </w:r>
            <w:proofErr w:type="spellEnd"/>
            <w:r w:rsidRPr="00462B1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y</w:t>
            </w:r>
            <w:r w:rsidRPr="00462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viveros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27E649D" w14:textId="09EE7EED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00F67082" w14:textId="0C9C8ADD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1,100.00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C77E979" w14:textId="6ABF8CB2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946C96D" w14:textId="7FAF7303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550.00</w:t>
            </w:r>
          </w:p>
        </w:tc>
      </w:tr>
      <w:tr w:rsidR="00944501" w:rsidRPr="00462B18" w14:paraId="2015CE2E" w14:textId="77777777" w:rsidTr="002212D3">
        <w:tc>
          <w:tcPr>
            <w:tcW w:w="4912" w:type="dxa"/>
          </w:tcPr>
          <w:p w14:paraId="4712DEC1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Pizzerías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>,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cafés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y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cafeterías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7DF24FD6" w14:textId="1D880AB0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9F877CB" w14:textId="6C87ECA4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69766C2" w14:textId="569053CE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C186CE2" w14:textId="08DC43BD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</w:tr>
      <w:tr w:rsidR="00944501" w:rsidRPr="00462B18" w14:paraId="29614B5A" w14:textId="77777777" w:rsidTr="002212D3">
        <w:tc>
          <w:tcPr>
            <w:tcW w:w="4912" w:type="dxa"/>
          </w:tcPr>
          <w:p w14:paraId="7F937766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Lavandería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65587643" w14:textId="070ECB72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7588933" w14:textId="1D67AEDB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C6F6ACB" w14:textId="30B9064A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A94612F" w14:textId="051F50B4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944501" w:rsidRPr="00462B18" w14:paraId="70F75FCA" w14:textId="77777777" w:rsidTr="002212D3">
        <w:tc>
          <w:tcPr>
            <w:tcW w:w="4912" w:type="dxa"/>
          </w:tcPr>
          <w:p w14:paraId="1494782A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Carpinterías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4228CA2" w14:textId="5D9F8F28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1ED2AD24" w14:textId="2DABDA81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3,500.00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EC4AEF6" w14:textId="45330C70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348F54E" w14:textId="34EA63A0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944501" w:rsidRPr="00462B18" w14:paraId="180B58AE" w14:textId="77777777" w:rsidTr="002212D3">
        <w:tc>
          <w:tcPr>
            <w:tcW w:w="4912" w:type="dxa"/>
          </w:tcPr>
          <w:p w14:paraId="5D22B9E6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Gasolinera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6E250C60" w14:textId="4D43DAF4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18428D97" w14:textId="1EFCC605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80,000.00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AC6AC39" w14:textId="5271106F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C3E95F3" w14:textId="060DC182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45,000.00</w:t>
            </w:r>
          </w:p>
        </w:tc>
      </w:tr>
      <w:tr w:rsidR="00944501" w:rsidRPr="00462B18" w14:paraId="643F374F" w14:textId="77777777" w:rsidTr="002212D3">
        <w:tc>
          <w:tcPr>
            <w:tcW w:w="4912" w:type="dxa"/>
          </w:tcPr>
          <w:p w14:paraId="26276D95" w14:textId="35FD0D0A" w:rsidR="00944501" w:rsidRPr="001B5249" w:rsidRDefault="00EA11F2" w:rsidP="001B5249">
            <w:pPr>
              <w:pStyle w:val="TableParagraph"/>
              <w:tabs>
                <w:tab w:val="left" w:pos="1137"/>
                <w:tab w:val="left" w:pos="1836"/>
                <w:tab w:val="left" w:pos="2267"/>
                <w:tab w:val="left" w:pos="3398"/>
                <w:tab w:val="left" w:pos="3828"/>
                <w:tab w:val="left" w:pos="516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A11F2">
              <w:rPr>
                <w:rFonts w:ascii="Arial" w:hAnsi="Arial" w:cs="Arial"/>
                <w:sz w:val="20"/>
                <w:szCs w:val="20"/>
                <w:lang w:val="es-MX"/>
              </w:rPr>
              <w:t>Compra-</w:t>
            </w:r>
            <w:r w:rsidR="00944501" w:rsidRPr="00EA11F2">
              <w:rPr>
                <w:rFonts w:ascii="Arial" w:hAnsi="Arial" w:cs="Arial"/>
                <w:sz w:val="20"/>
                <w:szCs w:val="20"/>
                <w:lang w:val="es-MX"/>
              </w:rPr>
              <w:t xml:space="preserve">venta de </w:t>
            </w:r>
            <w:r w:rsidR="00CD11E6" w:rsidRPr="00EA11F2">
              <w:rPr>
                <w:rFonts w:ascii="Arial" w:hAnsi="Arial" w:cs="Arial"/>
                <w:sz w:val="20"/>
                <w:szCs w:val="20"/>
                <w:lang w:val="es-MX"/>
              </w:rPr>
              <w:t>mate</w:t>
            </w:r>
            <w:r w:rsidR="00944501" w:rsidRPr="00EA11F2">
              <w:rPr>
                <w:rFonts w:ascii="Arial" w:hAnsi="Arial" w:cs="Arial"/>
                <w:sz w:val="20"/>
                <w:szCs w:val="20"/>
                <w:lang w:val="es-MX"/>
              </w:rPr>
              <w:t>riales de construcción y acabados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D7EF5D3" w14:textId="3F33B249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1A3A387" w14:textId="58C54D33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4,500.00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2FACC17" w14:textId="2F1AC309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DC546F1" w14:textId="242F877A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2,300.00</w:t>
            </w:r>
          </w:p>
        </w:tc>
      </w:tr>
      <w:tr w:rsidR="00944501" w:rsidRPr="00462B18" w14:paraId="4BFBED68" w14:textId="77777777" w:rsidTr="002212D3">
        <w:tc>
          <w:tcPr>
            <w:tcW w:w="4912" w:type="dxa"/>
          </w:tcPr>
          <w:p w14:paraId="6839AE89" w14:textId="77777777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Negocios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vidrios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aluminio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70C69E0A" w14:textId="3D4B66B9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07E999A3" w14:textId="4E6D2704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A338CDC" w14:textId="5612ECFE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7B7A9DB" w14:textId="2992B349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700.00</w:t>
            </w:r>
          </w:p>
        </w:tc>
      </w:tr>
      <w:tr w:rsidR="00944501" w:rsidRPr="00462B18" w14:paraId="4C0DDAA6" w14:textId="77777777" w:rsidTr="002212D3">
        <w:tc>
          <w:tcPr>
            <w:tcW w:w="4912" w:type="dxa"/>
          </w:tcPr>
          <w:p w14:paraId="1ACF8720" w14:textId="77777777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Taller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vidrios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aluminio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2678B95A" w14:textId="10B096A2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267F9006" w14:textId="4C7E9A2C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CD7E171" w14:textId="33B8DD6A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6C4EEE7" w14:textId="7BF4D028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944501" w:rsidRPr="00462B18" w14:paraId="0165F0FE" w14:textId="77777777" w:rsidTr="002212D3">
        <w:tc>
          <w:tcPr>
            <w:tcW w:w="4912" w:type="dxa"/>
          </w:tcPr>
          <w:p w14:paraId="4A89FE20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Estudios</w:t>
            </w:r>
            <w:proofErr w:type="spellEnd"/>
            <w:r w:rsidRPr="00462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fotográficos</w:t>
            </w:r>
            <w:proofErr w:type="spellEnd"/>
            <w:r w:rsidRPr="00462B1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y</w:t>
            </w:r>
            <w:r w:rsidRPr="00462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grabaciones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4F5250F" w14:textId="618F8D01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2AE6FA14" w14:textId="2FED5C08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1,400.00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7D9FBBB" w14:textId="3D85090C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A148CAE" w14:textId="79E28A29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700.00</w:t>
            </w:r>
          </w:p>
        </w:tc>
      </w:tr>
      <w:tr w:rsidR="00944501" w:rsidRPr="00462B18" w14:paraId="6709E159" w14:textId="77777777" w:rsidTr="002212D3">
        <w:tc>
          <w:tcPr>
            <w:tcW w:w="4912" w:type="dxa"/>
          </w:tcPr>
          <w:p w14:paraId="3EDAE477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Expendio</w:t>
            </w:r>
            <w:proofErr w:type="spellEnd"/>
            <w:r w:rsidRPr="00462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alimentos</w:t>
            </w:r>
            <w:proofErr w:type="spellEnd"/>
            <w:r w:rsidRPr="00462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balanceados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595CF2D2" w14:textId="5B215C7E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6E7B78CE" w14:textId="3FF074C6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1,800.00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3CF9EEC" w14:textId="79E767C6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1D65865" w14:textId="02DB3C03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900.00</w:t>
            </w:r>
          </w:p>
        </w:tc>
      </w:tr>
      <w:tr w:rsidR="00944501" w:rsidRPr="00462B18" w14:paraId="350056BB" w14:textId="77777777" w:rsidTr="002212D3">
        <w:tc>
          <w:tcPr>
            <w:tcW w:w="4912" w:type="dxa"/>
          </w:tcPr>
          <w:p w14:paraId="0116F831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Carnicerías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>,</w:t>
            </w:r>
            <w:r w:rsidRPr="00462B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pescaderías</w:t>
            </w:r>
            <w:proofErr w:type="spellEnd"/>
            <w:r w:rsidRPr="00462B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y</w:t>
            </w:r>
            <w:r w:rsidRPr="00462B1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pollerías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68EC8244" w14:textId="29E634A7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693C0FA5" w14:textId="06BCAFEB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11441B1" w14:textId="0954D40A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0310E5A" w14:textId="4CEED39C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944501" w:rsidRPr="00462B18" w14:paraId="3623392B" w14:textId="77777777" w:rsidTr="002212D3">
        <w:tc>
          <w:tcPr>
            <w:tcW w:w="4912" w:type="dxa"/>
          </w:tcPr>
          <w:p w14:paraId="690C1B13" w14:textId="78E8944B" w:rsidR="00944501" w:rsidRPr="00462B18" w:rsidRDefault="00567A72" w:rsidP="00567A72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Farmacias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944501"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944501" w:rsidRPr="00462B18">
              <w:rPr>
                <w:rFonts w:ascii="Arial" w:hAnsi="Arial" w:cs="Arial"/>
                <w:sz w:val="20"/>
                <w:szCs w:val="20"/>
              </w:rPr>
              <w:t>boticas</w:t>
            </w:r>
            <w:proofErr w:type="spellEnd"/>
            <w:r w:rsidR="00944501"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5B49276A" w14:textId="7F7EAD33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10778B43" w14:textId="0FB571A3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B14304D" w14:textId="16572EF2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5263745" w14:textId="0138F7EB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944501" w:rsidRPr="00462B18" w14:paraId="3FEA75CE" w14:textId="77777777" w:rsidTr="002212D3">
        <w:tc>
          <w:tcPr>
            <w:tcW w:w="4912" w:type="dxa"/>
          </w:tcPr>
          <w:p w14:paraId="0054FE11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Tlapalería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>,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ferreterías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y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ferrotlapalerías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020B97B8" w14:textId="39C7891F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7A384AD" w14:textId="3ED53496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0423359" w14:textId="29B0ACF1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725CB06" w14:textId="018BA999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1,200.00</w:t>
            </w:r>
          </w:p>
        </w:tc>
      </w:tr>
      <w:tr w:rsidR="00944501" w:rsidRPr="00462B18" w14:paraId="53B98A64" w14:textId="77777777" w:rsidTr="002212D3">
        <w:tc>
          <w:tcPr>
            <w:tcW w:w="4912" w:type="dxa"/>
          </w:tcPr>
          <w:p w14:paraId="20B62466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Talleres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mecánicos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78D6320" w14:textId="36E42D06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069F1840" w14:textId="144F2514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98B4B4F" w14:textId="49D19BDA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07215C3" w14:textId="65F60109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944501" w:rsidRPr="00462B18" w14:paraId="0ACB7571" w14:textId="77777777" w:rsidTr="002212D3">
        <w:tc>
          <w:tcPr>
            <w:tcW w:w="4912" w:type="dxa"/>
          </w:tcPr>
          <w:p w14:paraId="0FFF1325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Talleres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reparación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eléctrica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7B561BF4" w14:textId="6AA012F2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478E2CBC" w14:textId="3B4E27CA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6949734" w14:textId="711EE8B0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4570E46" w14:textId="100D86F8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1,250.00</w:t>
            </w:r>
          </w:p>
        </w:tc>
      </w:tr>
      <w:tr w:rsidR="00944501" w:rsidRPr="00462B18" w14:paraId="5EFAFA40" w14:textId="77777777" w:rsidTr="002212D3">
        <w:tc>
          <w:tcPr>
            <w:tcW w:w="4912" w:type="dxa"/>
          </w:tcPr>
          <w:p w14:paraId="3A6513A4" w14:textId="77777777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Despachos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jurídicos,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contables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asesorías.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624453CE" w14:textId="1A03D0F7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2AF5F22" w14:textId="40593AB6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4,000.00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7151267" w14:textId="23B1A54B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CE16C0D" w14:textId="71FF9E00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944501" w:rsidRPr="00462B18" w14:paraId="13B78CC9" w14:textId="77777777" w:rsidTr="002212D3">
        <w:tc>
          <w:tcPr>
            <w:tcW w:w="4912" w:type="dxa"/>
          </w:tcPr>
          <w:p w14:paraId="5D5F46AF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Aseguradoras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7EA6519C" w14:textId="1F7461A9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2B2794D2" w14:textId="16CD51EE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19E2CF1" w14:textId="618418A0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8850FB0" w14:textId="765D51E5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  <w:tr w:rsidR="00944501" w:rsidRPr="00462B18" w14:paraId="35E5339A" w14:textId="77777777" w:rsidTr="002212D3">
        <w:tc>
          <w:tcPr>
            <w:tcW w:w="4912" w:type="dxa"/>
          </w:tcPr>
          <w:p w14:paraId="03A0B731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Sala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fiestas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05C02ADE" w14:textId="4ED34046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47A080CE" w14:textId="5DCCCE75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33E7256" w14:textId="21374CA5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37A4CE7" w14:textId="751BAD9B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1,250.00</w:t>
            </w:r>
          </w:p>
        </w:tc>
      </w:tr>
      <w:tr w:rsidR="00944501" w:rsidRPr="00462B18" w14:paraId="559209E7" w14:textId="77777777" w:rsidTr="00EA11F2">
        <w:tc>
          <w:tcPr>
            <w:tcW w:w="4912" w:type="dxa"/>
          </w:tcPr>
          <w:p w14:paraId="34F97430" w14:textId="77777777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Salchichería,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distribuidora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quesos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productos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lácteos.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08DBF3C1" w14:textId="195599E5" w:rsidR="00944501" w:rsidRPr="00944501" w:rsidRDefault="00210675" w:rsidP="00EA11F2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60EB15B9" w14:textId="151944C9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08E12F8" w14:textId="44057A72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5AD5491" w14:textId="41E01768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1,400.00</w:t>
            </w:r>
          </w:p>
        </w:tc>
      </w:tr>
      <w:tr w:rsidR="00944501" w:rsidRPr="00462B18" w14:paraId="6A736182" w14:textId="77777777" w:rsidTr="002212D3">
        <w:tc>
          <w:tcPr>
            <w:tcW w:w="4912" w:type="dxa"/>
          </w:tcPr>
          <w:p w14:paraId="5E92CAD8" w14:textId="77777777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Tiendas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ropa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almacenes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B93196A" w14:textId="03FD9F37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407C97D6" w14:textId="0570842D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2,400.00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ADD2D67" w14:textId="786B360D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6D9BEA5" w14:textId="78B039A7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1,200.00</w:t>
            </w:r>
          </w:p>
        </w:tc>
      </w:tr>
      <w:tr w:rsidR="00944501" w:rsidRPr="00462B18" w14:paraId="76BC84DC" w14:textId="77777777" w:rsidTr="002212D3">
        <w:tc>
          <w:tcPr>
            <w:tcW w:w="4912" w:type="dxa"/>
          </w:tcPr>
          <w:p w14:paraId="6770A073" w14:textId="39584FCB" w:rsidR="00944501" w:rsidRPr="00462B18" w:rsidRDefault="00EA11F2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Almace</w:t>
            </w:r>
            <w:r w:rsidR="00944501" w:rsidRPr="00462B18">
              <w:rPr>
                <w:rFonts w:ascii="Arial" w:hAnsi="Arial" w:cs="Arial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FDECF92" w14:textId="33D1BD39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66C84F04" w14:textId="488B6BD1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2,400.00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7EFDF5F" w14:textId="75F5F955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D8C343B" w14:textId="1BA0AC70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1,200.00</w:t>
            </w:r>
          </w:p>
        </w:tc>
      </w:tr>
      <w:tr w:rsidR="00944501" w:rsidRPr="00462B18" w14:paraId="0EC782EE" w14:textId="77777777" w:rsidTr="002212D3">
        <w:tc>
          <w:tcPr>
            <w:tcW w:w="4912" w:type="dxa"/>
          </w:tcPr>
          <w:p w14:paraId="3941EC6D" w14:textId="56FC0939" w:rsidR="00944501" w:rsidRPr="00356D60" w:rsidRDefault="00944501" w:rsidP="00EA11F2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Bisutería,</w:t>
            </w:r>
            <w:r w:rsidRPr="00356D60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="00EA11F2">
              <w:rPr>
                <w:rFonts w:ascii="Arial" w:hAnsi="Arial" w:cs="Arial"/>
                <w:sz w:val="20"/>
                <w:szCs w:val="20"/>
                <w:lang w:val="es-MX"/>
              </w:rPr>
              <w:t xml:space="preserve">mercería y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Bonetería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6E902DB" w14:textId="10550F0C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117D8DB" w14:textId="27B416FB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B095C12" w14:textId="5D753EC5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AE7196E" w14:textId="7E040665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944501" w:rsidRPr="00462B18" w14:paraId="3ED63015" w14:textId="77777777" w:rsidTr="002212D3">
        <w:tc>
          <w:tcPr>
            <w:tcW w:w="4912" w:type="dxa"/>
          </w:tcPr>
          <w:p w14:paraId="16F6A294" w14:textId="368617AB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Talleres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costura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="00EA11F2">
              <w:rPr>
                <w:rFonts w:ascii="Arial" w:hAnsi="Arial" w:cs="Arial"/>
                <w:sz w:val="20"/>
                <w:szCs w:val="20"/>
                <w:lang w:val="es-MX"/>
              </w:rPr>
              <w:t>serigrafías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723A1A78" w14:textId="2A2F02F2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0EC7D180" w14:textId="42E25DCC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2F733A2" w14:textId="6B7E0AE7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2BCC4CA" w14:textId="7B765C5B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700.00</w:t>
            </w:r>
          </w:p>
        </w:tc>
      </w:tr>
      <w:tr w:rsidR="00944501" w:rsidRPr="00462B18" w14:paraId="5FBF9F2C" w14:textId="77777777" w:rsidTr="002212D3">
        <w:tc>
          <w:tcPr>
            <w:tcW w:w="4912" w:type="dxa"/>
          </w:tcPr>
          <w:p w14:paraId="39FF6009" w14:textId="77777777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Zapaterías,</w:t>
            </w:r>
            <w:r w:rsidRPr="00356D60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peleterías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fábrica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calzado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05182F8E" w14:textId="6890D19B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1513FAE9" w14:textId="013520F2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7597A10" w14:textId="56894738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A8D749E" w14:textId="06C1FF15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944501" w:rsidRPr="00462B18" w14:paraId="7CAD3416" w14:textId="77777777" w:rsidTr="002212D3">
        <w:tc>
          <w:tcPr>
            <w:tcW w:w="4912" w:type="dxa"/>
          </w:tcPr>
          <w:p w14:paraId="554A49A7" w14:textId="77777777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Consultorios,</w:t>
            </w:r>
            <w:r w:rsidRPr="00356D60">
              <w:rPr>
                <w:rFonts w:ascii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clínicas,</w:t>
            </w:r>
            <w:r w:rsidRPr="00356D60">
              <w:rPr>
                <w:rFonts w:ascii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laboratorios</w:t>
            </w:r>
            <w:r w:rsidRPr="00356D60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análisis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6EF45AFD" w14:textId="16C62365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1DF87060" w14:textId="6E3DA27A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1AC5F4C" w14:textId="0F62A60F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EFBCB25" w14:textId="5B636B05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944501" w:rsidRPr="00462B18" w14:paraId="651FD23A" w14:textId="77777777" w:rsidTr="002212D3">
        <w:tc>
          <w:tcPr>
            <w:tcW w:w="4912" w:type="dxa"/>
          </w:tcPr>
          <w:p w14:paraId="1BB4348B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Fábricas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agua</w:t>
            </w:r>
            <w:proofErr w:type="spellEnd"/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purificada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373CEE9" w14:textId="4A488560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6B507868" w14:textId="4D8F15DC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2,800.00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915F6C7" w14:textId="7509ADEF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9282BAA" w14:textId="4DDED578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1,600.00</w:t>
            </w:r>
          </w:p>
        </w:tc>
      </w:tr>
      <w:tr w:rsidR="00944501" w:rsidRPr="00462B18" w14:paraId="52397D33" w14:textId="77777777" w:rsidTr="002212D3">
        <w:tc>
          <w:tcPr>
            <w:tcW w:w="4912" w:type="dxa"/>
          </w:tcPr>
          <w:p w14:paraId="10D0E120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Tiendas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>,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tendejones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y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misceláneas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26BD1971" w14:textId="5B3189BE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8594B3D" w14:textId="054681C0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4D0AB40" w14:textId="18364535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4A828FE" w14:textId="2597DBFA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944501" w:rsidRPr="00462B18" w14:paraId="3D40BCFD" w14:textId="77777777" w:rsidTr="002212D3">
        <w:tc>
          <w:tcPr>
            <w:tcW w:w="4912" w:type="dxa"/>
          </w:tcPr>
          <w:p w14:paraId="02850112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Supermercado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08D5BC99" w14:textId="167E1E02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4386C676" w14:textId="7CEC5AA5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80,000.00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168FBA8" w14:textId="778DDBCD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4787C2E" w14:textId="790DE85B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40,000.00</w:t>
            </w:r>
          </w:p>
        </w:tc>
      </w:tr>
      <w:tr w:rsidR="00944501" w:rsidRPr="00462B18" w14:paraId="54202106" w14:textId="77777777" w:rsidTr="002212D3">
        <w:tc>
          <w:tcPr>
            <w:tcW w:w="4912" w:type="dxa"/>
          </w:tcPr>
          <w:p w14:paraId="779F0C4D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Minisúper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abarrotes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F133AAD" w14:textId="7F520059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2BA7D05F" w14:textId="125E591D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08167F5" w14:textId="25B3A356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FF1A3A7" w14:textId="35E04D9A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4,500.00</w:t>
            </w:r>
          </w:p>
        </w:tc>
      </w:tr>
      <w:tr w:rsidR="00944501" w:rsidRPr="00462B18" w14:paraId="6307A5B1" w14:textId="77777777" w:rsidTr="002212D3">
        <w:tc>
          <w:tcPr>
            <w:tcW w:w="4912" w:type="dxa"/>
          </w:tcPr>
          <w:p w14:paraId="6F9FB779" w14:textId="77777777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Puestos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revistas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periódicos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60A7AF1" w14:textId="07E45D6E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D4E840F" w14:textId="488D7A09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EDD2305" w14:textId="6AF720D6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82D0AE4" w14:textId="09FC79FB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944501" w:rsidRPr="00462B18" w14:paraId="6A573D81" w14:textId="77777777" w:rsidTr="002212D3">
        <w:tc>
          <w:tcPr>
            <w:tcW w:w="4912" w:type="dxa"/>
          </w:tcPr>
          <w:p w14:paraId="376C617A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Lavadero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autos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6D4EFBDD" w14:textId="5EE10B9E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3E4478E" w14:textId="768F9690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07A80CF" w14:textId="516A02B8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79A024D" w14:textId="288ED134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944501" w:rsidRPr="00462B18" w14:paraId="1ACED301" w14:textId="77777777" w:rsidTr="002212D3">
        <w:tc>
          <w:tcPr>
            <w:tcW w:w="4912" w:type="dxa"/>
          </w:tcPr>
          <w:p w14:paraId="2FDF6FAE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Videoclub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A44CA8E" w14:textId="7A879140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29CC3CAE" w14:textId="7D9016B5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10B4EAC" w14:textId="7D2361C0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B40AA37" w14:textId="1D9642D6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944501" w:rsidRPr="00462B18" w14:paraId="34EB1291" w14:textId="77777777" w:rsidTr="002212D3">
        <w:tc>
          <w:tcPr>
            <w:tcW w:w="4912" w:type="dxa"/>
          </w:tcPr>
          <w:p w14:paraId="0B818ABC" w14:textId="77777777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Mueblerías</w:t>
            </w:r>
            <w:r w:rsidRPr="00356D60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electrodomésticos,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línea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blanca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Tipo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A.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5882A0A" w14:textId="3DDC30D2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03B3F8B6" w14:textId="1BC41C76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EC811CD" w14:textId="09A0E950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A590A40" w14:textId="7B6645F2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944501" w:rsidRPr="00462B18" w14:paraId="52D7B0F4" w14:textId="77777777" w:rsidTr="002212D3">
        <w:tc>
          <w:tcPr>
            <w:tcW w:w="4912" w:type="dxa"/>
          </w:tcPr>
          <w:p w14:paraId="1CBA9FB3" w14:textId="77777777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Mueblerías</w:t>
            </w:r>
            <w:r w:rsidRPr="00356D60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electrodomésticos,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línea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blanca</w:t>
            </w:r>
            <w:r w:rsidRPr="00356D60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Tipo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041D5227" w14:textId="4349C9C5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E8D61A1" w14:textId="4D849456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FC5570A" w14:textId="021563C3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0E741E4" w14:textId="756694C5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944501" w:rsidRPr="00462B18" w14:paraId="5F76B794" w14:textId="77777777" w:rsidTr="002212D3">
        <w:tc>
          <w:tcPr>
            <w:tcW w:w="4912" w:type="dxa"/>
          </w:tcPr>
          <w:p w14:paraId="37AC5469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Negocios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telefonía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celular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F6134A2" w14:textId="00CE7079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692F1CD4" w14:textId="723B8D4B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9399FDA" w14:textId="54ACBE82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F71E54E" w14:textId="0B1B3BBF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944501" w:rsidRPr="00462B18" w14:paraId="4B89D7B9" w14:textId="77777777" w:rsidTr="002212D3">
        <w:tc>
          <w:tcPr>
            <w:tcW w:w="4912" w:type="dxa"/>
          </w:tcPr>
          <w:p w14:paraId="686D853A" w14:textId="77777777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Sistemas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cablevisión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oficinas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cobro.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B146340" w14:textId="0ABD86A3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4C9CE174" w14:textId="71A85F38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280FAC6" w14:textId="019538B2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98201BF" w14:textId="2ECFCFE0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944501" w:rsidRPr="00462B18" w14:paraId="19DE7483" w14:textId="77777777" w:rsidTr="002212D3">
        <w:tc>
          <w:tcPr>
            <w:tcW w:w="4912" w:type="dxa"/>
          </w:tcPr>
          <w:p w14:paraId="0225BE29" w14:textId="77777777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Antenas</w:t>
            </w:r>
            <w:r w:rsidRPr="00356D60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telefonía</w:t>
            </w:r>
            <w:r w:rsidRPr="00356D60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convencional,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celular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internet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25F33690" w14:textId="23E2C2EE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7CFCD839" w14:textId="6359D39D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F9E2D53" w14:textId="0BC78DBD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AFFFECB" w14:textId="41CDB165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944501" w:rsidRPr="00462B18" w14:paraId="1D6A8083" w14:textId="77777777" w:rsidTr="002212D3">
        <w:tc>
          <w:tcPr>
            <w:tcW w:w="4912" w:type="dxa"/>
          </w:tcPr>
          <w:p w14:paraId="06287300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Funerarias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2E23DB6" w14:textId="4D5CEDC7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8D07D52" w14:textId="08181A03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118C226" w14:textId="7645DA74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164A714" w14:textId="7AD46904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944501" w:rsidRPr="00462B18" w14:paraId="5A28A407" w14:textId="77777777" w:rsidTr="002212D3">
        <w:tc>
          <w:tcPr>
            <w:tcW w:w="4912" w:type="dxa"/>
          </w:tcPr>
          <w:p w14:paraId="19D0D7B1" w14:textId="77777777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Fábrica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envases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bebidas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67945882" w14:textId="011ACE2A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7BEF5A51" w14:textId="1FAA8EC1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500,000.00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9C2D0E8" w14:textId="70DA8FB2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868DE65" w14:textId="5AE0BD8B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150,000.00</w:t>
            </w:r>
          </w:p>
        </w:tc>
      </w:tr>
      <w:tr w:rsidR="00944501" w:rsidRPr="00462B18" w14:paraId="6E768B1B" w14:textId="77777777" w:rsidTr="002212D3">
        <w:tc>
          <w:tcPr>
            <w:tcW w:w="4912" w:type="dxa"/>
          </w:tcPr>
          <w:p w14:paraId="64298A7D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Fábricas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hielo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34A91EF" w14:textId="7C63DB66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28B2D778" w14:textId="6D333549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5DC4089" w14:textId="3CA73916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000EC4F" w14:textId="62150153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944501" w:rsidRPr="00462B18" w14:paraId="3CD86A28" w14:textId="77777777" w:rsidTr="002212D3">
        <w:tc>
          <w:tcPr>
            <w:tcW w:w="4912" w:type="dxa"/>
          </w:tcPr>
          <w:p w14:paraId="54C3871D" w14:textId="77777777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Comercializadora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Distribuidora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Carnes.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61EECA3" w14:textId="1DE4D676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6C234A8F" w14:textId="6090340B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EFB594E" w14:textId="595F6B60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0F046CA" w14:textId="3E0BB469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944501" w:rsidRPr="00462B18" w14:paraId="6B87D08A" w14:textId="77777777" w:rsidTr="002212D3">
        <w:tc>
          <w:tcPr>
            <w:tcW w:w="4912" w:type="dxa"/>
          </w:tcPr>
          <w:p w14:paraId="556D51E7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Guarderías</w:t>
            </w:r>
            <w:proofErr w:type="spellEnd"/>
            <w:r w:rsidRPr="00462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y</w:t>
            </w:r>
            <w:r w:rsidRPr="00462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estancias</w:t>
            </w:r>
            <w:r w:rsidRPr="00462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infantiles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777BB82F" w14:textId="6F043C5D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DEBEECC" w14:textId="17297406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E462409" w14:textId="6EFC1FDE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F34E6D2" w14:textId="5FD308F6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944501" w:rsidRPr="00462B18" w14:paraId="3BED67AC" w14:textId="77777777" w:rsidTr="002212D3">
        <w:tc>
          <w:tcPr>
            <w:tcW w:w="4912" w:type="dxa"/>
          </w:tcPr>
          <w:p w14:paraId="54583E8F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Escuelas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particulares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y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academias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5A3669F4" w14:textId="108CB147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864DAAD" w14:textId="2C54BE7B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2BA02A2" w14:textId="4F14E0AD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025F9D0" w14:textId="37D0C99B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  <w:tr w:rsidR="00944501" w:rsidRPr="00462B18" w14:paraId="633E93C0" w14:textId="77777777" w:rsidTr="002212D3">
        <w:tc>
          <w:tcPr>
            <w:tcW w:w="4912" w:type="dxa"/>
          </w:tcPr>
          <w:p w14:paraId="5BBD4A14" w14:textId="3B5794CB" w:rsidR="00944501" w:rsidRPr="002B339B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Estacionamientos</w:t>
            </w:r>
            <w:r w:rsidRPr="00356D60">
              <w:rPr>
                <w:rFonts w:ascii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públicos</w:t>
            </w:r>
            <w:r w:rsidRPr="00356D60">
              <w:rPr>
                <w:rFonts w:ascii="Arial" w:hAnsi="Arial" w:cs="Arial"/>
                <w:spacing w:val="5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5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privados</w:t>
            </w:r>
            <w:r w:rsidRPr="00356D60">
              <w:rPr>
                <w:rFonts w:ascii="Arial" w:hAnsi="Arial" w:cs="Arial"/>
                <w:spacing w:val="5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5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vehículos</w:t>
            </w:r>
            <w:r w:rsidRPr="00356D60">
              <w:rPr>
                <w:rFonts w:ascii="Arial" w:hAnsi="Arial" w:cs="Arial"/>
                <w:spacing w:val="56"/>
                <w:sz w:val="20"/>
                <w:szCs w:val="20"/>
                <w:lang w:val="es-MX"/>
              </w:rPr>
              <w:t xml:space="preserve"> </w:t>
            </w:r>
            <w:r w:rsidR="002B339B">
              <w:rPr>
                <w:rFonts w:ascii="Arial" w:hAnsi="Arial" w:cs="Arial"/>
                <w:sz w:val="20"/>
                <w:szCs w:val="20"/>
                <w:lang w:val="es-MX"/>
              </w:rPr>
              <w:t xml:space="preserve">no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motorizados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292BD1EF" w14:textId="00799D14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07CFC4ED" w14:textId="4A1C4648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C9C6FFF" w14:textId="169E399C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8C25B8A" w14:textId="7BE914D2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944501" w:rsidRPr="00462B18" w14:paraId="6BCD51EE" w14:textId="77777777" w:rsidTr="002212D3">
        <w:tc>
          <w:tcPr>
            <w:tcW w:w="4912" w:type="dxa"/>
          </w:tcPr>
          <w:p w14:paraId="72B705B0" w14:textId="77777777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Estacionamientos</w:t>
            </w:r>
            <w:r w:rsidRPr="00356D60">
              <w:rPr>
                <w:rFonts w:ascii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públicos</w:t>
            </w:r>
            <w:r w:rsidRPr="00356D60">
              <w:rPr>
                <w:rFonts w:ascii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privados</w:t>
            </w:r>
            <w:r w:rsidRPr="00356D60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automotores.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FAA731A" w14:textId="548BC927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72622214" w14:textId="39C10A94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4,000.00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459AD72" w14:textId="135DF575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9C23DE5" w14:textId="5FB34849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944501" w:rsidRPr="00462B18" w14:paraId="27BA66AE" w14:textId="77777777" w:rsidTr="002212D3">
        <w:tc>
          <w:tcPr>
            <w:tcW w:w="4912" w:type="dxa"/>
          </w:tcPr>
          <w:p w14:paraId="3ECD0C33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Cines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y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Cinemas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20394E0D" w14:textId="11B0C28D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B59DA5D" w14:textId="3DBFA21D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6649060" w14:textId="77777777" w:rsidR="00944501" w:rsidRPr="00462B18" w:rsidRDefault="00944501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11B19D3" w14:textId="110AA046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944501" w:rsidRPr="00462B18" w14:paraId="73DBBB6C" w14:textId="77777777" w:rsidTr="002212D3">
        <w:tc>
          <w:tcPr>
            <w:tcW w:w="4912" w:type="dxa"/>
          </w:tcPr>
          <w:p w14:paraId="3501EF70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Hoteles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6D3C988E" w14:textId="452450F2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264B6771" w14:textId="7BBAFDE9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13D258A" w14:textId="20EF3200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5CC2607" w14:textId="3DDE37AC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</w:tr>
      <w:tr w:rsidR="00944501" w:rsidRPr="00462B18" w14:paraId="7895158A" w14:textId="77777777" w:rsidTr="002212D3">
        <w:tc>
          <w:tcPr>
            <w:tcW w:w="4912" w:type="dxa"/>
          </w:tcPr>
          <w:p w14:paraId="4FB2191E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Moteles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y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hospedajes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727EE1F6" w14:textId="1D4236D2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7E7A698A" w14:textId="4FABC982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45,000.00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FCD2113" w14:textId="6829A6C1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92FC493" w14:textId="21406137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25,000.00</w:t>
            </w:r>
          </w:p>
        </w:tc>
      </w:tr>
      <w:tr w:rsidR="00944501" w:rsidRPr="00462B18" w14:paraId="1B66C993" w14:textId="77777777" w:rsidTr="002212D3">
        <w:tc>
          <w:tcPr>
            <w:tcW w:w="4912" w:type="dxa"/>
          </w:tcPr>
          <w:p w14:paraId="0A683CAE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Granjas</w:t>
            </w:r>
            <w:proofErr w:type="spellEnd"/>
            <w:r w:rsidRPr="00462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avícolas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F827622" w14:textId="103DE724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BECA844" w14:textId="0C5E4F6E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B887B36" w14:textId="2EAE1A09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100165E" w14:textId="10AEE97F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944501" w:rsidRPr="00462B18" w14:paraId="49E48811" w14:textId="77777777" w:rsidTr="002212D3">
        <w:tc>
          <w:tcPr>
            <w:tcW w:w="4912" w:type="dxa"/>
          </w:tcPr>
          <w:p w14:paraId="514FD36F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Granjas</w:t>
            </w:r>
            <w:proofErr w:type="spellEnd"/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porcícolas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64ACC6FA" w14:textId="31D9032E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7E6F2AA7" w14:textId="1919E237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25,000.00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1D25D28" w14:textId="7AFBF334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9C44700" w14:textId="748E430B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</w:tr>
      <w:tr w:rsidR="00944501" w:rsidRPr="00462B18" w14:paraId="2F6E5588" w14:textId="77777777" w:rsidTr="002212D3">
        <w:tc>
          <w:tcPr>
            <w:tcW w:w="4912" w:type="dxa"/>
          </w:tcPr>
          <w:p w14:paraId="5F44CF70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Granjas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apicultoras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BBD618D" w14:textId="6D5BD0E7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6DD6DEAA" w14:textId="110814C0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1891520" w14:textId="0690C5AB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7291DEF" w14:textId="600680F6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8,500.00</w:t>
            </w:r>
          </w:p>
        </w:tc>
      </w:tr>
      <w:tr w:rsidR="00944501" w:rsidRPr="00462B18" w14:paraId="1E522547" w14:textId="77777777" w:rsidTr="002212D3">
        <w:tc>
          <w:tcPr>
            <w:tcW w:w="4912" w:type="dxa"/>
          </w:tcPr>
          <w:p w14:paraId="36D417FA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Unidades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bovinas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2BE00DFE" w14:textId="766A1BE9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01A895EF" w14:textId="7E10C923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25,000.00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3A68F36" w14:textId="3716F3B9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B8CA992" w14:textId="242FFCEB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</w:tr>
      <w:tr w:rsidR="00944501" w:rsidRPr="00462B18" w14:paraId="5DA11CE5" w14:textId="77777777" w:rsidTr="002212D3">
        <w:tc>
          <w:tcPr>
            <w:tcW w:w="4912" w:type="dxa"/>
          </w:tcPr>
          <w:p w14:paraId="793D45DF" w14:textId="7BDFE18F" w:rsidR="00944501" w:rsidRPr="004F61D0" w:rsidRDefault="00944501" w:rsidP="004F61D0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Planta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procesadora</w:t>
            </w:r>
            <w:r w:rsidRPr="00356D60">
              <w:rPr>
                <w:rFonts w:ascii="Arial" w:hAnsi="Arial" w:cs="Arial"/>
                <w:spacing w:val="60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6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alimentos</w:t>
            </w:r>
            <w:r w:rsidRPr="00356D60">
              <w:rPr>
                <w:rFonts w:ascii="Arial" w:hAnsi="Arial" w:cs="Arial"/>
                <w:spacing w:val="60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60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aves,</w:t>
            </w:r>
            <w:r w:rsidR="004F61D0">
              <w:rPr>
                <w:rFonts w:ascii="Arial" w:hAnsi="Arial" w:cs="Arial"/>
                <w:spacing w:val="61"/>
                <w:sz w:val="20"/>
                <w:szCs w:val="20"/>
                <w:lang w:val="es-MX"/>
              </w:rPr>
              <w:t xml:space="preserve"> </w:t>
            </w:r>
            <w:r w:rsidR="004F61D0">
              <w:rPr>
                <w:rFonts w:ascii="Arial" w:hAnsi="Arial" w:cs="Arial"/>
                <w:sz w:val="20"/>
                <w:szCs w:val="20"/>
                <w:lang w:val="es-MX"/>
              </w:rPr>
              <w:t xml:space="preserve">caprinos,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bovinos</w:t>
            </w:r>
            <w:proofErr w:type="spellEnd"/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y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cerdos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1603F86F" w14:textId="5FBDAC5C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EAE7ADE" w14:textId="6501372D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300,000.00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55A5CD8" w14:textId="2FF07721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6AC5E0E" w14:textId="14949BF7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150,000.00</w:t>
            </w:r>
          </w:p>
        </w:tc>
      </w:tr>
      <w:tr w:rsidR="00944501" w:rsidRPr="00462B18" w14:paraId="0D4D99BF" w14:textId="77777777" w:rsidTr="002212D3">
        <w:tc>
          <w:tcPr>
            <w:tcW w:w="4912" w:type="dxa"/>
          </w:tcPr>
          <w:p w14:paraId="08DE66EB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Veterinarias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0DD54C97" w14:textId="0A8A22DC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71F0429" w14:textId="7AAEB61A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3,500.00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21E1522" w14:textId="2ABD0188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BEF7AF9" w14:textId="1C4B6CAB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944501" w:rsidRPr="00462B18" w14:paraId="2609BC94" w14:textId="77777777" w:rsidTr="002212D3">
        <w:tc>
          <w:tcPr>
            <w:tcW w:w="4912" w:type="dxa"/>
          </w:tcPr>
          <w:p w14:paraId="750FEE74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Vulcanizadoras</w:t>
            </w:r>
            <w:proofErr w:type="spellEnd"/>
            <w:r w:rsidRPr="00462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o</w:t>
            </w:r>
            <w:r w:rsidRPr="00462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llanteras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E01A9CD" w14:textId="706818CD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7F3BCF93" w14:textId="1B8CEDD9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1D8D0AD" w14:textId="1DDC628A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49728EC" w14:textId="4CF98AB7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1,300.00</w:t>
            </w:r>
          </w:p>
        </w:tc>
      </w:tr>
      <w:tr w:rsidR="00944501" w:rsidRPr="00462B18" w14:paraId="151C33F4" w14:textId="77777777" w:rsidTr="002212D3">
        <w:tc>
          <w:tcPr>
            <w:tcW w:w="4912" w:type="dxa"/>
          </w:tcPr>
          <w:p w14:paraId="5E94413F" w14:textId="77777777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Tiendas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Llantas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autopartes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7397139E" w14:textId="648C6A3B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7897F2AA" w14:textId="088D4E9D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CE86112" w14:textId="06DE6BDB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845495C" w14:textId="2172D246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7,500.00</w:t>
            </w:r>
          </w:p>
        </w:tc>
      </w:tr>
      <w:tr w:rsidR="00944501" w:rsidRPr="00462B18" w14:paraId="2FB96FE8" w14:textId="77777777" w:rsidTr="002212D3">
        <w:tc>
          <w:tcPr>
            <w:tcW w:w="4912" w:type="dxa"/>
          </w:tcPr>
          <w:p w14:paraId="7601CFE9" w14:textId="77777777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Compra/venta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refacciones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autos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5E9922D6" w14:textId="79D439B7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E92074B" w14:textId="300D9A07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CAC21A9" w14:textId="21D516F5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32EA696" w14:textId="1E28E200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  <w:tr w:rsidR="00944501" w:rsidRPr="00462B18" w14:paraId="05EFB611" w14:textId="77777777" w:rsidTr="002212D3">
        <w:tc>
          <w:tcPr>
            <w:tcW w:w="4912" w:type="dxa"/>
          </w:tcPr>
          <w:p w14:paraId="7806DF96" w14:textId="77777777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Compra/venta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motos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refacciones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motos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574D5B11" w14:textId="5DB70AFA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ABC7933" w14:textId="14DAD2D7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4,000.00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F0A2D93" w14:textId="1F1C7584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B826F2B" w14:textId="135E27C8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944501" w:rsidRPr="00462B18" w14:paraId="29F7C8AD" w14:textId="77777777" w:rsidTr="002212D3">
        <w:tc>
          <w:tcPr>
            <w:tcW w:w="4912" w:type="dxa"/>
          </w:tcPr>
          <w:p w14:paraId="58285DF3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Agencias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automóviles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8C5A8D2" w14:textId="522D0F6E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1FA920D3" w14:textId="29D742D8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7084919" w14:textId="0B5A37D4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65D078F" w14:textId="09A4D3CD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</w:tr>
      <w:tr w:rsidR="00944501" w:rsidRPr="00462B18" w14:paraId="48E518CC" w14:textId="77777777" w:rsidTr="002212D3">
        <w:tc>
          <w:tcPr>
            <w:tcW w:w="4912" w:type="dxa"/>
          </w:tcPr>
          <w:p w14:paraId="21DA5284" w14:textId="77777777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Venta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casas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lotes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749F2C08" w14:textId="25B5DD68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4F9C583C" w14:textId="3F771D2B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D56A4A3" w14:textId="40F17D21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BF1DE2C" w14:textId="51F6F1BD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</w:tr>
      <w:tr w:rsidR="00944501" w:rsidRPr="00462B18" w14:paraId="51FD96C1" w14:textId="77777777" w:rsidTr="002212D3">
        <w:tc>
          <w:tcPr>
            <w:tcW w:w="4912" w:type="dxa"/>
          </w:tcPr>
          <w:p w14:paraId="17F529A5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Maquiladoras</w:t>
            </w:r>
            <w:r w:rsidRPr="00462B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industriales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70CB932A" w14:textId="4CFBAE94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34B691F" w14:textId="57A6D116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100,000.00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AAC0BDC" w14:textId="1E3A62EA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F0C9D5B" w14:textId="672D5A88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40,000.00</w:t>
            </w:r>
          </w:p>
        </w:tc>
      </w:tr>
      <w:tr w:rsidR="00944501" w:rsidRPr="00462B18" w14:paraId="244B737F" w14:textId="77777777" w:rsidTr="002212D3">
        <w:tc>
          <w:tcPr>
            <w:tcW w:w="4912" w:type="dxa"/>
          </w:tcPr>
          <w:p w14:paraId="088D5D22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Maquiladoras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tipo</w:t>
            </w:r>
            <w:proofErr w:type="spellEnd"/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53D46AE4" w14:textId="6E654EC3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23A8DDC" w14:textId="35B02A5C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7F6563A" w14:textId="4F983BC9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B6106B8" w14:textId="7C4B1339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944501" w:rsidRPr="00462B18" w14:paraId="0286D0BC" w14:textId="77777777" w:rsidTr="002212D3">
        <w:tc>
          <w:tcPr>
            <w:tcW w:w="4912" w:type="dxa"/>
          </w:tcPr>
          <w:p w14:paraId="301ADE76" w14:textId="39875B6D" w:rsidR="00944501" w:rsidRPr="00356D60" w:rsidRDefault="00944501" w:rsidP="004F61D0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Bancos</w:t>
            </w:r>
            <w:r w:rsidRPr="00356D60">
              <w:rPr>
                <w:rFonts w:ascii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oficinas</w:t>
            </w:r>
            <w:r w:rsidRPr="00356D60">
              <w:rPr>
                <w:rFonts w:ascii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cobros,</w:t>
            </w:r>
            <w:r w:rsidRPr="00356D60">
              <w:rPr>
                <w:rFonts w:ascii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cajeros</w:t>
            </w:r>
            <w:r w:rsidRPr="00356D60">
              <w:rPr>
                <w:rFonts w:ascii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automáticos,</w:t>
            </w:r>
            <w:r w:rsidR="004F61D0">
              <w:rPr>
                <w:rFonts w:ascii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="004F61D0">
              <w:rPr>
                <w:rFonts w:ascii="Arial" w:hAnsi="Arial" w:cs="Arial"/>
                <w:sz w:val="20"/>
                <w:szCs w:val="20"/>
                <w:lang w:val="es-MX"/>
              </w:rPr>
              <w:t xml:space="preserve">cajas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ahorro,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financieras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préstamos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06EB933" w14:textId="3F8B775D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11D51F20" w14:textId="4255DE71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DF31279" w14:textId="10B01EBF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817C254" w14:textId="6ED8553E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944501" w:rsidRPr="00462B18" w14:paraId="2236A415" w14:textId="77777777" w:rsidTr="002212D3">
        <w:tc>
          <w:tcPr>
            <w:tcW w:w="4912" w:type="dxa"/>
          </w:tcPr>
          <w:p w14:paraId="090262F7" w14:textId="77777777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Tienda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Auto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Servicio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venta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bebidas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alcohólicas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5F36F48" w14:textId="646F139C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B9B46B8" w14:textId="734378C7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100,000.00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0036C23" w14:textId="5002A63C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EF4D906" w14:textId="17F6B707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</w:tr>
      <w:tr w:rsidR="00944501" w:rsidRPr="00462B18" w14:paraId="06041ED5" w14:textId="77777777" w:rsidTr="002212D3">
        <w:tc>
          <w:tcPr>
            <w:tcW w:w="4912" w:type="dxa"/>
          </w:tcPr>
          <w:p w14:paraId="5BB862D2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Tiendas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autoservicios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24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6AC8898A" w14:textId="145025EF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4BB40574" w14:textId="7E7D616D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60,000.00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7BD21CD" w14:textId="7713DC98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44213F2" w14:textId="7C1A4C86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</w:tr>
      <w:tr w:rsidR="00944501" w:rsidRPr="00462B18" w14:paraId="3ACA9BAD" w14:textId="77777777" w:rsidTr="002212D3">
        <w:tc>
          <w:tcPr>
            <w:tcW w:w="4912" w:type="dxa"/>
          </w:tcPr>
          <w:p w14:paraId="671F84C7" w14:textId="77777777" w:rsidR="00944501" w:rsidRPr="00356D60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Procesadora,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Bodegas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Comercializadora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Cerveza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0FE27184" w14:textId="61CC08A1" w:rsidR="00944501" w:rsidRPr="00944501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F35B75C" w14:textId="300311F7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1,000,000.</w:t>
            </w:r>
            <w:r w:rsidR="004F61D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7141F02" w14:textId="784B2D40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AC821F0" w14:textId="73B183CD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250,000.00</w:t>
            </w:r>
          </w:p>
        </w:tc>
      </w:tr>
      <w:tr w:rsidR="00944501" w:rsidRPr="00462B18" w14:paraId="3EF5FB73" w14:textId="77777777" w:rsidTr="002212D3">
        <w:tc>
          <w:tcPr>
            <w:tcW w:w="4912" w:type="dxa"/>
          </w:tcPr>
          <w:p w14:paraId="09C30B20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Banco</w:t>
            </w:r>
            <w:proofErr w:type="spellEnd"/>
            <w:r w:rsidRPr="00462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materiales</w:t>
            </w:r>
            <w:proofErr w:type="spellEnd"/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pétreos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CF95A6B" w14:textId="6B73FB47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1A8E84D9" w14:textId="7D2985A7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F649897" w14:textId="4B4384D1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88B317A" w14:textId="2761F2EF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</w:tr>
      <w:tr w:rsidR="00944501" w:rsidRPr="00462B18" w14:paraId="0B02E68F" w14:textId="77777777" w:rsidTr="002212D3">
        <w:tc>
          <w:tcPr>
            <w:tcW w:w="4912" w:type="dxa"/>
          </w:tcPr>
          <w:p w14:paraId="7DBC345A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Bodegas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industriales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5B381E1E" w14:textId="5B7BB71F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8316F23" w14:textId="5F332924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120,000.00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07C2441" w14:textId="5BFE710A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B8150BA" w14:textId="2B318FAF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70,000.00</w:t>
            </w:r>
          </w:p>
        </w:tc>
      </w:tr>
      <w:tr w:rsidR="00944501" w:rsidRPr="00462B18" w14:paraId="08AB3F0A" w14:textId="77777777" w:rsidTr="002212D3">
        <w:tc>
          <w:tcPr>
            <w:tcW w:w="4912" w:type="dxa"/>
          </w:tcPr>
          <w:p w14:paraId="0953C083" w14:textId="77777777" w:rsidR="00944501" w:rsidRPr="00462B18" w:rsidRDefault="0094450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Centros</w:t>
            </w:r>
            <w:proofErr w:type="spellEnd"/>
            <w:r w:rsidRPr="00462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rehabilitación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7248AF81" w14:textId="342D027E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6D0D1CC8" w14:textId="48BE2258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70,000.00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0E331A7" w14:textId="3DC57AA2" w:rsidR="00944501" w:rsidRPr="00462B18" w:rsidRDefault="00210675" w:rsidP="002212D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B161187" w14:textId="413862C2" w:rsidR="00944501" w:rsidRPr="00462B18" w:rsidRDefault="00944501" w:rsidP="002212D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40,000.00</w:t>
            </w:r>
          </w:p>
        </w:tc>
      </w:tr>
    </w:tbl>
    <w:p w14:paraId="2C9E11B0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47196979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sz w:val="20"/>
          <w:szCs w:val="20"/>
        </w:rPr>
        <w:t>Cuando por su denominación algún establecimiento, local comercial o de servicio no se encuentre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comprendido en la clasificación anterior, se ubicará en aquel que por sus características sea más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semejante.</w:t>
      </w:r>
    </w:p>
    <w:p w14:paraId="34F02D4F" w14:textId="77777777" w:rsidR="00356D60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7D070E2E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 xml:space="preserve">Artículo 20.- </w:t>
      </w:r>
      <w:r w:rsidRPr="00462B18">
        <w:rPr>
          <w:rFonts w:ascii="Arial" w:hAnsi="Arial" w:cs="Arial"/>
          <w:sz w:val="20"/>
          <w:szCs w:val="20"/>
        </w:rPr>
        <w:t>Por el otorgamiento de licencias para el funcionamiento de establecimientos o locales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cuyos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giros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sean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venta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bebidas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alcohólicas,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cobrará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una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cuota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anual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acuerdo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siguiente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tarifa:</w:t>
      </w:r>
    </w:p>
    <w:p w14:paraId="12B7FCCA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37699173" w14:textId="0B4A1BA2" w:rsidR="00356D60" w:rsidRPr="00FB0916" w:rsidRDefault="00356D60" w:rsidP="009766FD">
      <w:pPr>
        <w:pStyle w:val="Prrafodelista"/>
        <w:widowControl w:val="0"/>
        <w:numPr>
          <w:ilvl w:val="0"/>
          <w:numId w:val="33"/>
        </w:numPr>
        <w:tabs>
          <w:tab w:val="left" w:pos="568"/>
        </w:tabs>
        <w:autoSpaceDE w:val="0"/>
        <w:autoSpaceDN w:val="0"/>
        <w:spacing w:after="0" w:line="360" w:lineRule="auto"/>
        <w:ind w:left="142" w:firstLine="0"/>
        <w:jc w:val="both"/>
        <w:rPr>
          <w:rFonts w:ascii="Arial" w:hAnsi="Arial"/>
          <w:sz w:val="20"/>
          <w:szCs w:val="20"/>
        </w:rPr>
      </w:pPr>
      <w:r w:rsidRPr="00FB0916">
        <w:rPr>
          <w:rFonts w:ascii="Arial" w:hAnsi="Arial"/>
          <w:sz w:val="20"/>
          <w:szCs w:val="20"/>
        </w:rPr>
        <w:t>Tratándose</w:t>
      </w:r>
      <w:r w:rsidRPr="00FB0916">
        <w:rPr>
          <w:rFonts w:ascii="Arial" w:hAnsi="Arial"/>
          <w:spacing w:val="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de</w:t>
      </w:r>
      <w:r w:rsidRPr="00FB0916">
        <w:rPr>
          <w:rFonts w:ascii="Arial" w:hAnsi="Arial"/>
          <w:spacing w:val="1"/>
          <w:sz w:val="20"/>
          <w:szCs w:val="20"/>
        </w:rPr>
        <w:t xml:space="preserve"> </w:t>
      </w:r>
      <w:r w:rsidRPr="004F61D0">
        <w:rPr>
          <w:rFonts w:ascii="Arial" w:hAnsi="Arial"/>
          <w:sz w:val="20"/>
          <w:szCs w:val="20"/>
        </w:rPr>
        <w:t>apertura</w:t>
      </w:r>
      <w:r w:rsidRPr="00FB0916">
        <w:rPr>
          <w:rFonts w:ascii="Arial" w:hAnsi="Arial"/>
          <w:sz w:val="20"/>
          <w:szCs w:val="20"/>
        </w:rPr>
        <w:t>,</w:t>
      </w:r>
      <w:r w:rsidRPr="00FB0916">
        <w:rPr>
          <w:rFonts w:ascii="Arial" w:hAnsi="Arial"/>
          <w:spacing w:val="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por</w:t>
      </w:r>
      <w:r w:rsidRPr="00FB0916">
        <w:rPr>
          <w:rFonts w:ascii="Arial" w:hAnsi="Arial"/>
          <w:spacing w:val="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la</w:t>
      </w:r>
      <w:r w:rsidRPr="00FB0916">
        <w:rPr>
          <w:rFonts w:ascii="Arial" w:hAnsi="Arial"/>
          <w:spacing w:val="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expedición</w:t>
      </w:r>
      <w:r w:rsidRPr="00FB0916">
        <w:rPr>
          <w:rFonts w:ascii="Arial" w:hAnsi="Arial"/>
          <w:spacing w:val="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de</w:t>
      </w:r>
      <w:r w:rsidRPr="00FB0916">
        <w:rPr>
          <w:rFonts w:ascii="Arial" w:hAnsi="Arial"/>
          <w:spacing w:val="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licencias</w:t>
      </w:r>
      <w:r w:rsidRPr="00FB0916">
        <w:rPr>
          <w:rFonts w:ascii="Arial" w:hAnsi="Arial"/>
          <w:spacing w:val="56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para</w:t>
      </w:r>
      <w:r w:rsidRPr="00FB0916">
        <w:rPr>
          <w:rFonts w:ascii="Arial" w:hAnsi="Arial"/>
          <w:spacing w:val="56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el</w:t>
      </w:r>
      <w:r w:rsidRPr="00FB0916">
        <w:rPr>
          <w:rFonts w:ascii="Arial" w:hAnsi="Arial"/>
          <w:spacing w:val="56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funcionamiento</w:t>
      </w:r>
      <w:r w:rsidRPr="00FB0916">
        <w:rPr>
          <w:rFonts w:ascii="Arial" w:hAnsi="Arial"/>
          <w:spacing w:val="56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de</w:t>
      </w:r>
      <w:r w:rsidRPr="00FB0916">
        <w:rPr>
          <w:rFonts w:ascii="Arial" w:hAnsi="Arial"/>
          <w:spacing w:val="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establecimientos</w:t>
      </w:r>
      <w:r w:rsidRPr="00FB0916">
        <w:rPr>
          <w:rFonts w:ascii="Arial" w:hAnsi="Arial"/>
          <w:spacing w:val="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dedicados</w:t>
      </w:r>
      <w:r w:rsidRPr="00FB0916">
        <w:rPr>
          <w:rFonts w:ascii="Arial" w:hAnsi="Arial"/>
          <w:spacing w:val="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al</w:t>
      </w:r>
      <w:r w:rsidRPr="00FB0916">
        <w:rPr>
          <w:rFonts w:ascii="Arial" w:hAnsi="Arial"/>
          <w:spacing w:val="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expendio</w:t>
      </w:r>
      <w:r w:rsidRPr="00FB0916">
        <w:rPr>
          <w:rFonts w:ascii="Arial" w:hAnsi="Arial"/>
          <w:spacing w:val="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de</w:t>
      </w:r>
      <w:r w:rsidRPr="00FB0916">
        <w:rPr>
          <w:rFonts w:ascii="Arial" w:hAnsi="Arial"/>
          <w:spacing w:val="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bebidas</w:t>
      </w:r>
      <w:r w:rsidRPr="00FB0916">
        <w:rPr>
          <w:rFonts w:ascii="Arial" w:hAnsi="Arial"/>
          <w:spacing w:val="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alcohólicas</w:t>
      </w:r>
      <w:r w:rsidRPr="00FB0916">
        <w:rPr>
          <w:rFonts w:ascii="Arial" w:hAnsi="Arial"/>
          <w:spacing w:val="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y/o</w:t>
      </w:r>
      <w:r w:rsidRPr="00FB0916">
        <w:rPr>
          <w:rFonts w:ascii="Arial" w:hAnsi="Arial"/>
          <w:spacing w:val="55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cerveza</w:t>
      </w:r>
      <w:r w:rsidRPr="00FB0916">
        <w:rPr>
          <w:rFonts w:ascii="Arial" w:hAnsi="Arial"/>
          <w:spacing w:val="56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para</w:t>
      </w:r>
      <w:r w:rsidRPr="00FB0916">
        <w:rPr>
          <w:rFonts w:ascii="Arial" w:hAnsi="Arial"/>
          <w:spacing w:val="55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su</w:t>
      </w:r>
      <w:r w:rsidRPr="00FB0916">
        <w:rPr>
          <w:rFonts w:ascii="Arial" w:hAnsi="Arial"/>
          <w:spacing w:val="56"/>
          <w:sz w:val="20"/>
          <w:szCs w:val="20"/>
        </w:rPr>
        <w:t xml:space="preserve"> </w:t>
      </w:r>
      <w:r w:rsidRPr="004F61D0">
        <w:rPr>
          <w:rFonts w:ascii="Arial" w:hAnsi="Arial"/>
          <w:sz w:val="20"/>
          <w:szCs w:val="20"/>
        </w:rPr>
        <w:t>consumo</w:t>
      </w:r>
      <w:r w:rsidRPr="004F61D0">
        <w:rPr>
          <w:rFonts w:ascii="Arial" w:hAnsi="Arial"/>
          <w:spacing w:val="55"/>
          <w:sz w:val="20"/>
          <w:szCs w:val="20"/>
        </w:rPr>
        <w:t xml:space="preserve"> </w:t>
      </w:r>
      <w:r w:rsidRPr="004F61D0">
        <w:rPr>
          <w:rFonts w:ascii="Arial" w:hAnsi="Arial"/>
          <w:sz w:val="20"/>
          <w:szCs w:val="20"/>
        </w:rPr>
        <w:t>en</w:t>
      </w:r>
      <w:r w:rsidRPr="00FB0916">
        <w:rPr>
          <w:rFonts w:ascii="Arial" w:hAnsi="Arial"/>
          <w:spacing w:val="-53"/>
          <w:sz w:val="20"/>
          <w:szCs w:val="20"/>
        </w:rPr>
        <w:t xml:space="preserve"> </w:t>
      </w:r>
      <w:r w:rsidRPr="004F61D0">
        <w:rPr>
          <w:rFonts w:ascii="Arial" w:hAnsi="Arial"/>
          <w:sz w:val="20"/>
          <w:szCs w:val="20"/>
        </w:rPr>
        <w:t>lugar</w:t>
      </w:r>
      <w:r w:rsidRPr="004F61D0">
        <w:rPr>
          <w:rFonts w:ascii="Arial" w:hAnsi="Arial"/>
          <w:spacing w:val="-2"/>
          <w:sz w:val="20"/>
          <w:szCs w:val="20"/>
        </w:rPr>
        <w:t xml:space="preserve"> </w:t>
      </w:r>
      <w:r w:rsidRPr="004F61D0">
        <w:rPr>
          <w:rFonts w:ascii="Arial" w:hAnsi="Arial"/>
          <w:sz w:val="20"/>
          <w:szCs w:val="20"/>
        </w:rPr>
        <w:t>diferente</w:t>
      </w:r>
      <w:r w:rsidRPr="00FB0916">
        <w:rPr>
          <w:rFonts w:ascii="Arial" w:hAnsi="Arial"/>
          <w:sz w:val="20"/>
          <w:szCs w:val="20"/>
        </w:rPr>
        <w:t>,</w:t>
      </w:r>
      <w:r w:rsidRPr="00FB0916">
        <w:rPr>
          <w:rFonts w:ascii="Arial" w:hAnsi="Arial"/>
          <w:spacing w:val="-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se</w:t>
      </w:r>
      <w:r w:rsidRPr="00FB0916">
        <w:rPr>
          <w:rFonts w:ascii="Arial" w:hAnsi="Arial"/>
          <w:spacing w:val="-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cobrará</w:t>
      </w:r>
      <w:r w:rsidRPr="00FB0916">
        <w:rPr>
          <w:rFonts w:ascii="Arial" w:hAnsi="Arial"/>
          <w:spacing w:val="-2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un</w:t>
      </w:r>
      <w:r w:rsidRPr="00FB0916">
        <w:rPr>
          <w:rFonts w:ascii="Arial" w:hAnsi="Arial"/>
          <w:spacing w:val="-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derecho</w:t>
      </w:r>
      <w:r w:rsidRPr="00FB0916">
        <w:rPr>
          <w:rFonts w:ascii="Arial" w:hAnsi="Arial"/>
          <w:spacing w:val="-2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de</w:t>
      </w:r>
      <w:r w:rsidRPr="00FB0916">
        <w:rPr>
          <w:rFonts w:ascii="Arial" w:hAnsi="Arial"/>
          <w:spacing w:val="-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acuerdo</w:t>
      </w:r>
      <w:r w:rsidRPr="00FB0916">
        <w:rPr>
          <w:rFonts w:ascii="Arial" w:hAnsi="Arial"/>
          <w:spacing w:val="-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al</w:t>
      </w:r>
      <w:r w:rsidRPr="00FB0916">
        <w:rPr>
          <w:rFonts w:ascii="Arial" w:hAnsi="Arial"/>
          <w:spacing w:val="-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siguiente:</w:t>
      </w:r>
    </w:p>
    <w:p w14:paraId="567155F6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598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3"/>
        <w:gridCol w:w="327"/>
        <w:gridCol w:w="1418"/>
      </w:tblGrid>
      <w:tr w:rsidR="004F61D0" w:rsidRPr="009766FD" w14:paraId="5ADBE630" w14:textId="77777777" w:rsidTr="00A86574">
        <w:trPr>
          <w:trHeight w:val="394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C2D4" w14:textId="2B45BBB9" w:rsidR="004F61D0" w:rsidRPr="009766FD" w:rsidRDefault="004F61D0" w:rsidP="009766F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766FD">
              <w:rPr>
                <w:rFonts w:ascii="Arial" w:hAnsi="Arial" w:cs="Arial"/>
                <w:b/>
                <w:sz w:val="20"/>
                <w:szCs w:val="20"/>
              </w:rPr>
              <w:t>Tipo</w:t>
            </w:r>
            <w:proofErr w:type="spellEnd"/>
            <w:r w:rsidRPr="009766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766F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9766F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766FD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  <w:proofErr w:type="spellEnd"/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68BD" w14:textId="3A4D11F9" w:rsidR="004F61D0" w:rsidRPr="009766FD" w:rsidRDefault="004F61D0" w:rsidP="009766FD">
            <w:pPr>
              <w:pStyle w:val="Textoindependiente"/>
              <w:spacing w:before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766FD">
              <w:rPr>
                <w:rFonts w:ascii="Arial" w:hAnsi="Arial" w:cs="Arial"/>
                <w:b/>
                <w:sz w:val="20"/>
                <w:szCs w:val="20"/>
              </w:rPr>
              <w:t>Importe</w:t>
            </w:r>
            <w:proofErr w:type="spellEnd"/>
          </w:p>
        </w:tc>
      </w:tr>
      <w:tr w:rsidR="00B0676E" w:rsidRPr="00462B18" w14:paraId="6CFDDBAD" w14:textId="77777777" w:rsidTr="00EA11F2">
        <w:tc>
          <w:tcPr>
            <w:tcW w:w="6853" w:type="dxa"/>
            <w:tcBorders>
              <w:top w:val="single" w:sz="4" w:space="0" w:color="auto"/>
            </w:tcBorders>
          </w:tcPr>
          <w:p w14:paraId="54FBA04C" w14:textId="7F2EA87F" w:rsidR="00B0676E" w:rsidRPr="00356D60" w:rsidRDefault="00B0676E" w:rsidP="00EA11F2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  <w:r w:rsidRPr="00356D60">
              <w:rPr>
                <w:rFonts w:ascii="Arial" w:hAnsi="Arial" w:cs="Arial"/>
                <w:b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Expendio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="00EA11F2">
              <w:rPr>
                <w:rFonts w:ascii="Arial" w:hAnsi="Arial" w:cs="Arial"/>
                <w:sz w:val="20"/>
                <w:szCs w:val="20"/>
                <w:lang w:val="es-MX"/>
              </w:rPr>
              <w:t>vinos y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licores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en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envase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cerrado:</w:t>
            </w:r>
          </w:p>
        </w:tc>
        <w:tc>
          <w:tcPr>
            <w:tcW w:w="327" w:type="dxa"/>
            <w:tcBorders>
              <w:top w:val="single" w:sz="4" w:space="0" w:color="auto"/>
              <w:right w:val="nil"/>
            </w:tcBorders>
            <w:vAlign w:val="center"/>
          </w:tcPr>
          <w:p w14:paraId="58030F76" w14:textId="53DEFD0C" w:rsidR="00B0676E" w:rsidRPr="00B0676E" w:rsidRDefault="00B0676E" w:rsidP="00EA11F2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14:paraId="54416CF5" w14:textId="1BC525BB" w:rsidR="00B0676E" w:rsidRPr="00462B18" w:rsidRDefault="00B0676E" w:rsidP="002A1B1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70,000.00</w:t>
            </w:r>
          </w:p>
        </w:tc>
      </w:tr>
      <w:tr w:rsidR="00B0676E" w:rsidRPr="00462B18" w14:paraId="423903F8" w14:textId="77777777" w:rsidTr="00EA11F2">
        <w:tc>
          <w:tcPr>
            <w:tcW w:w="6853" w:type="dxa"/>
          </w:tcPr>
          <w:p w14:paraId="61E17288" w14:textId="77777777" w:rsidR="00B0676E" w:rsidRPr="00356D60" w:rsidRDefault="00B0676E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Pr="00356D60">
              <w:rPr>
                <w:rFonts w:ascii="Arial" w:hAnsi="Arial" w:cs="Arial"/>
                <w:b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Expendios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cerveza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en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envase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cerrado</w:t>
            </w:r>
          </w:p>
        </w:tc>
        <w:tc>
          <w:tcPr>
            <w:tcW w:w="327" w:type="dxa"/>
            <w:tcBorders>
              <w:right w:val="nil"/>
            </w:tcBorders>
            <w:vAlign w:val="center"/>
          </w:tcPr>
          <w:p w14:paraId="0BCC3636" w14:textId="1D07D894" w:rsidR="00B0676E" w:rsidRPr="00B0676E" w:rsidRDefault="00B0676E" w:rsidP="00EA11F2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14:paraId="20F3C0D2" w14:textId="7AAC61FA" w:rsidR="00B0676E" w:rsidRPr="00462B18" w:rsidRDefault="00B0676E" w:rsidP="002A1B1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65,000.00</w:t>
            </w:r>
          </w:p>
        </w:tc>
      </w:tr>
      <w:tr w:rsidR="00B0676E" w:rsidRPr="00462B18" w14:paraId="455027EC" w14:textId="77777777" w:rsidTr="00EA11F2">
        <w:tc>
          <w:tcPr>
            <w:tcW w:w="6853" w:type="dxa"/>
          </w:tcPr>
          <w:p w14:paraId="205A061B" w14:textId="77777777" w:rsidR="00B0676E" w:rsidRPr="00462B18" w:rsidRDefault="00B0676E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462B1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Supermercado</w:t>
            </w:r>
            <w:proofErr w:type="spellEnd"/>
          </w:p>
        </w:tc>
        <w:tc>
          <w:tcPr>
            <w:tcW w:w="327" w:type="dxa"/>
            <w:tcBorders>
              <w:right w:val="nil"/>
            </w:tcBorders>
            <w:vAlign w:val="center"/>
          </w:tcPr>
          <w:p w14:paraId="5BD74E27" w14:textId="6AFC5AFF" w:rsidR="00B0676E" w:rsidRPr="00462B18" w:rsidRDefault="00B0676E" w:rsidP="00EA11F2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14:paraId="38A8F873" w14:textId="6B1C7D4A" w:rsidR="00B0676E" w:rsidRPr="00462B18" w:rsidRDefault="00B0676E" w:rsidP="002A1B1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120,000.00</w:t>
            </w:r>
          </w:p>
        </w:tc>
      </w:tr>
      <w:tr w:rsidR="00B0676E" w:rsidRPr="00462B18" w14:paraId="5AF3C046" w14:textId="77777777" w:rsidTr="00EA11F2">
        <w:tc>
          <w:tcPr>
            <w:tcW w:w="6853" w:type="dxa"/>
          </w:tcPr>
          <w:p w14:paraId="2F1861E7" w14:textId="77777777" w:rsidR="00B0676E" w:rsidRPr="00462B18" w:rsidRDefault="00B0676E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462B1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Minisúper</w:t>
            </w:r>
            <w:proofErr w:type="spellEnd"/>
          </w:p>
        </w:tc>
        <w:tc>
          <w:tcPr>
            <w:tcW w:w="327" w:type="dxa"/>
            <w:tcBorders>
              <w:right w:val="nil"/>
            </w:tcBorders>
            <w:vAlign w:val="center"/>
          </w:tcPr>
          <w:p w14:paraId="7C168D2D" w14:textId="5CE51963" w:rsidR="00B0676E" w:rsidRPr="00462B18" w:rsidRDefault="00B0676E" w:rsidP="00EA11F2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14:paraId="5570943D" w14:textId="3EFF7BAA" w:rsidR="00B0676E" w:rsidRPr="00462B18" w:rsidRDefault="00B0676E" w:rsidP="002A1B1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</w:tr>
      <w:tr w:rsidR="00B0676E" w:rsidRPr="00462B18" w14:paraId="26A4D0F0" w14:textId="77777777" w:rsidTr="00EA11F2">
        <w:tc>
          <w:tcPr>
            <w:tcW w:w="6853" w:type="dxa"/>
          </w:tcPr>
          <w:p w14:paraId="54242EA5" w14:textId="77777777" w:rsidR="00B0676E" w:rsidRPr="00356D60" w:rsidRDefault="00B0676E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V.-</w:t>
            </w:r>
            <w:r w:rsidRPr="00356D60">
              <w:rPr>
                <w:rFonts w:ascii="Arial" w:hAnsi="Arial" w:cs="Arial"/>
                <w:b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Expendio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vinos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licores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al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mayor</w:t>
            </w:r>
          </w:p>
        </w:tc>
        <w:tc>
          <w:tcPr>
            <w:tcW w:w="327" w:type="dxa"/>
            <w:tcBorders>
              <w:right w:val="nil"/>
            </w:tcBorders>
            <w:vAlign w:val="center"/>
          </w:tcPr>
          <w:p w14:paraId="268EEB20" w14:textId="22A2D7A6" w:rsidR="00B0676E" w:rsidRPr="00B0676E" w:rsidRDefault="00B0676E" w:rsidP="00EA11F2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14:paraId="0B1E5B64" w14:textId="022FF49A" w:rsidR="00B0676E" w:rsidRPr="00462B18" w:rsidRDefault="00B0676E" w:rsidP="002A1B1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</w:tr>
    </w:tbl>
    <w:p w14:paraId="1BF05737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6E4E8C27" w14:textId="3A9CFEC1" w:rsidR="00356D60" w:rsidRPr="00FB0916" w:rsidRDefault="00356D60" w:rsidP="009766FD">
      <w:pPr>
        <w:pStyle w:val="Prrafodelista"/>
        <w:widowControl w:val="0"/>
        <w:numPr>
          <w:ilvl w:val="0"/>
          <w:numId w:val="33"/>
        </w:numPr>
        <w:tabs>
          <w:tab w:val="left" w:pos="519"/>
        </w:tabs>
        <w:autoSpaceDE w:val="0"/>
        <w:autoSpaceDN w:val="0"/>
        <w:spacing w:after="0" w:line="360" w:lineRule="auto"/>
        <w:ind w:left="142" w:firstLine="0"/>
        <w:jc w:val="both"/>
        <w:rPr>
          <w:rFonts w:ascii="Arial" w:hAnsi="Arial"/>
          <w:sz w:val="20"/>
          <w:szCs w:val="20"/>
        </w:rPr>
      </w:pPr>
      <w:r w:rsidRPr="00FB0916">
        <w:rPr>
          <w:rFonts w:ascii="Arial" w:hAnsi="Arial"/>
          <w:sz w:val="20"/>
          <w:szCs w:val="20"/>
        </w:rPr>
        <w:t>Tratándose</w:t>
      </w:r>
      <w:r w:rsidRPr="00FB0916">
        <w:rPr>
          <w:rFonts w:ascii="Arial" w:hAnsi="Arial"/>
          <w:spacing w:val="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de</w:t>
      </w:r>
      <w:r w:rsidRPr="00FB0916">
        <w:rPr>
          <w:rFonts w:ascii="Arial" w:hAnsi="Arial"/>
          <w:spacing w:val="1"/>
          <w:sz w:val="20"/>
          <w:szCs w:val="20"/>
        </w:rPr>
        <w:t xml:space="preserve"> </w:t>
      </w:r>
      <w:r w:rsidRPr="009766FD">
        <w:rPr>
          <w:rFonts w:ascii="Arial" w:hAnsi="Arial"/>
          <w:sz w:val="20"/>
          <w:szCs w:val="20"/>
        </w:rPr>
        <w:t>apertura,</w:t>
      </w:r>
      <w:r w:rsidRPr="00FB0916">
        <w:rPr>
          <w:rFonts w:ascii="Arial" w:hAnsi="Arial"/>
          <w:spacing w:val="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por</w:t>
      </w:r>
      <w:r w:rsidRPr="00FB0916">
        <w:rPr>
          <w:rFonts w:ascii="Arial" w:hAnsi="Arial"/>
          <w:spacing w:val="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la</w:t>
      </w:r>
      <w:r w:rsidRPr="00FB0916">
        <w:rPr>
          <w:rFonts w:ascii="Arial" w:hAnsi="Arial"/>
          <w:spacing w:val="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expedición</w:t>
      </w:r>
      <w:r w:rsidRPr="00FB0916">
        <w:rPr>
          <w:rFonts w:ascii="Arial" w:hAnsi="Arial"/>
          <w:spacing w:val="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de</w:t>
      </w:r>
      <w:r w:rsidRPr="00FB0916">
        <w:rPr>
          <w:rFonts w:ascii="Arial" w:hAnsi="Arial"/>
          <w:spacing w:val="55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licencias</w:t>
      </w:r>
      <w:r w:rsidRPr="00FB0916">
        <w:rPr>
          <w:rFonts w:ascii="Arial" w:hAnsi="Arial"/>
          <w:spacing w:val="56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para</w:t>
      </w:r>
      <w:r w:rsidRPr="00FB0916">
        <w:rPr>
          <w:rFonts w:ascii="Arial" w:hAnsi="Arial"/>
          <w:spacing w:val="55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el</w:t>
      </w:r>
      <w:r w:rsidRPr="00FB0916">
        <w:rPr>
          <w:rFonts w:ascii="Arial" w:hAnsi="Arial"/>
          <w:spacing w:val="56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funcionamiento</w:t>
      </w:r>
      <w:r w:rsidRPr="00FB0916">
        <w:rPr>
          <w:rFonts w:ascii="Arial" w:hAnsi="Arial"/>
          <w:spacing w:val="55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de</w:t>
      </w:r>
      <w:r w:rsidRPr="00FB0916">
        <w:rPr>
          <w:rFonts w:ascii="Arial" w:hAnsi="Arial"/>
          <w:spacing w:val="56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giros</w:t>
      </w:r>
      <w:r w:rsidRPr="00FB0916">
        <w:rPr>
          <w:rFonts w:ascii="Arial" w:hAnsi="Arial"/>
          <w:spacing w:val="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 xml:space="preserve">dedicados al expendio de bebidas alcohólicas y/o cerveza para su </w:t>
      </w:r>
      <w:r w:rsidRPr="009766FD">
        <w:rPr>
          <w:rFonts w:ascii="Arial" w:hAnsi="Arial"/>
          <w:sz w:val="20"/>
          <w:szCs w:val="20"/>
        </w:rPr>
        <w:t>consumo en el mismo lugar</w:t>
      </w:r>
      <w:r w:rsidRPr="00FB0916">
        <w:rPr>
          <w:rFonts w:ascii="Arial" w:hAnsi="Arial"/>
          <w:sz w:val="20"/>
          <w:szCs w:val="20"/>
        </w:rPr>
        <w:t>, se</w:t>
      </w:r>
      <w:r w:rsidRPr="00FB0916">
        <w:rPr>
          <w:rFonts w:ascii="Arial" w:hAnsi="Arial"/>
          <w:spacing w:val="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cobrará</w:t>
      </w:r>
      <w:r w:rsidRPr="00FB0916">
        <w:rPr>
          <w:rFonts w:ascii="Arial" w:hAnsi="Arial"/>
          <w:spacing w:val="-2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una</w:t>
      </w:r>
      <w:r w:rsidRPr="00FB0916">
        <w:rPr>
          <w:rFonts w:ascii="Arial" w:hAnsi="Arial"/>
          <w:spacing w:val="-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cuota</w:t>
      </w:r>
      <w:r w:rsidRPr="00FB0916">
        <w:rPr>
          <w:rFonts w:ascii="Arial" w:hAnsi="Arial"/>
          <w:spacing w:val="-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de</w:t>
      </w:r>
      <w:r w:rsidRPr="00FB0916">
        <w:rPr>
          <w:rFonts w:ascii="Arial" w:hAnsi="Arial"/>
          <w:spacing w:val="-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acuerdo</w:t>
      </w:r>
      <w:r w:rsidRPr="00FB0916">
        <w:rPr>
          <w:rFonts w:ascii="Arial" w:hAnsi="Arial"/>
          <w:spacing w:val="-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a</w:t>
      </w:r>
      <w:r w:rsidRPr="00FB0916">
        <w:rPr>
          <w:rFonts w:ascii="Arial" w:hAnsi="Arial"/>
          <w:spacing w:val="-1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lo</w:t>
      </w:r>
      <w:r w:rsidRPr="00FB0916">
        <w:rPr>
          <w:rFonts w:ascii="Arial" w:hAnsi="Arial"/>
          <w:spacing w:val="-2"/>
          <w:sz w:val="20"/>
          <w:szCs w:val="20"/>
        </w:rPr>
        <w:t xml:space="preserve"> </w:t>
      </w:r>
      <w:r w:rsidRPr="00FB0916">
        <w:rPr>
          <w:rFonts w:ascii="Arial" w:hAnsi="Arial"/>
          <w:sz w:val="20"/>
          <w:szCs w:val="20"/>
        </w:rPr>
        <w:t>siguiente.</w:t>
      </w:r>
    </w:p>
    <w:p w14:paraId="0EB4E0D2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309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5"/>
        <w:gridCol w:w="430"/>
        <w:gridCol w:w="1154"/>
      </w:tblGrid>
      <w:tr w:rsidR="004F61D0" w:rsidRPr="009766FD" w14:paraId="03B4FB09" w14:textId="77777777" w:rsidTr="00A86574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F31B" w14:textId="763319C7" w:rsidR="004F61D0" w:rsidRPr="009766FD" w:rsidRDefault="004F61D0" w:rsidP="009766F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766FD">
              <w:rPr>
                <w:rFonts w:ascii="Arial" w:hAnsi="Arial" w:cs="Arial"/>
                <w:b/>
                <w:sz w:val="20"/>
                <w:szCs w:val="20"/>
              </w:rPr>
              <w:t>Tipo</w:t>
            </w:r>
            <w:proofErr w:type="spellEnd"/>
            <w:r w:rsidRPr="009766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766F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9766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766FD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  <w:proofErr w:type="spellEnd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010D" w14:textId="47F91A03" w:rsidR="004F61D0" w:rsidRPr="009766FD" w:rsidRDefault="004F61D0" w:rsidP="004F61D0">
            <w:pPr>
              <w:pStyle w:val="Textoindependiente"/>
              <w:tabs>
                <w:tab w:val="left" w:pos="7906"/>
              </w:tabs>
              <w:spacing w:before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766FD">
              <w:rPr>
                <w:rFonts w:ascii="Arial" w:hAnsi="Arial" w:cs="Arial"/>
                <w:b/>
                <w:sz w:val="20"/>
                <w:szCs w:val="20"/>
              </w:rPr>
              <w:t>Importe</w:t>
            </w:r>
            <w:proofErr w:type="spellEnd"/>
          </w:p>
        </w:tc>
      </w:tr>
      <w:tr w:rsidR="00F44576" w:rsidRPr="00462B18" w14:paraId="19557DCB" w14:textId="77777777" w:rsidTr="00EA11F2">
        <w:tc>
          <w:tcPr>
            <w:tcW w:w="6725" w:type="dxa"/>
            <w:tcBorders>
              <w:top w:val="single" w:sz="4" w:space="0" w:color="auto"/>
            </w:tcBorders>
          </w:tcPr>
          <w:p w14:paraId="4C218386" w14:textId="77777777" w:rsidR="00F44576" w:rsidRPr="00462B18" w:rsidRDefault="00F44576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462B1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Restaurante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Primera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right w:val="nil"/>
            </w:tcBorders>
            <w:vAlign w:val="center"/>
          </w:tcPr>
          <w:p w14:paraId="5C4D6220" w14:textId="52960B9C" w:rsidR="00F44576" w:rsidRPr="00462B18" w:rsidRDefault="00F44576" w:rsidP="00EA11F2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</w:tcBorders>
            <w:vAlign w:val="center"/>
          </w:tcPr>
          <w:p w14:paraId="3CBF7E1A" w14:textId="2C74FFB2" w:rsidR="00F44576" w:rsidRPr="00462B18" w:rsidRDefault="00F44576" w:rsidP="00EA11F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</w:tr>
      <w:tr w:rsidR="00F44576" w:rsidRPr="00462B18" w14:paraId="225589D4" w14:textId="77777777" w:rsidTr="00EA11F2">
        <w:tc>
          <w:tcPr>
            <w:tcW w:w="6725" w:type="dxa"/>
          </w:tcPr>
          <w:p w14:paraId="7FC7A01F" w14:textId="77777777" w:rsidR="00F44576" w:rsidRPr="00462B18" w:rsidRDefault="00F44576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462B1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Restaurante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Segunda</w:t>
            </w:r>
            <w:proofErr w:type="spellEnd"/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4982EE7C" w14:textId="6326F639" w:rsidR="00F44576" w:rsidRPr="00462B18" w:rsidRDefault="00F44576" w:rsidP="00EA11F2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54" w:type="dxa"/>
            <w:tcBorders>
              <w:left w:val="nil"/>
            </w:tcBorders>
            <w:vAlign w:val="center"/>
          </w:tcPr>
          <w:p w14:paraId="2856BB20" w14:textId="2E59BAFE" w:rsidR="00F44576" w:rsidRPr="00462B18" w:rsidRDefault="00F44576" w:rsidP="00EA11F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40,000.00</w:t>
            </w:r>
          </w:p>
        </w:tc>
      </w:tr>
      <w:tr w:rsidR="00F44576" w:rsidRPr="00462B18" w14:paraId="7B969D21" w14:textId="77777777" w:rsidTr="00EA11F2">
        <w:tc>
          <w:tcPr>
            <w:tcW w:w="6725" w:type="dxa"/>
          </w:tcPr>
          <w:p w14:paraId="46953D44" w14:textId="77777777" w:rsidR="00F44576" w:rsidRPr="00356D60" w:rsidRDefault="00F44576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</w:t>
            </w:r>
            <w:r w:rsidRPr="00356D60">
              <w:rPr>
                <w:rFonts w:ascii="Arial" w:hAnsi="Arial" w:cs="Arial"/>
                <w:b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Cabaret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Centro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nocturno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14ACDBEA" w14:textId="5477B9F4" w:rsidR="00F44576" w:rsidRPr="00F44576" w:rsidRDefault="00F44576" w:rsidP="00EA11F2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54" w:type="dxa"/>
            <w:tcBorders>
              <w:left w:val="nil"/>
            </w:tcBorders>
            <w:vAlign w:val="center"/>
          </w:tcPr>
          <w:p w14:paraId="665C3CD5" w14:textId="436779F1" w:rsidR="00F44576" w:rsidRPr="00462B18" w:rsidRDefault="00F44576" w:rsidP="00EA11F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70,000.00</w:t>
            </w:r>
          </w:p>
        </w:tc>
      </w:tr>
      <w:tr w:rsidR="00F44576" w:rsidRPr="00462B18" w14:paraId="3F2281CE" w14:textId="77777777" w:rsidTr="00EA11F2">
        <w:tc>
          <w:tcPr>
            <w:tcW w:w="6725" w:type="dxa"/>
          </w:tcPr>
          <w:p w14:paraId="5C16EE74" w14:textId="77777777" w:rsidR="00F44576" w:rsidRPr="00356D60" w:rsidRDefault="00F44576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IV.-</w:t>
            </w:r>
            <w:r w:rsidRPr="00356D60">
              <w:rPr>
                <w:rFonts w:ascii="Arial" w:hAnsi="Arial" w:cs="Arial"/>
                <w:b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Discotecas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clubes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sociales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51F58256" w14:textId="71538728" w:rsidR="00F44576" w:rsidRPr="00F44576" w:rsidRDefault="00F44576" w:rsidP="00EA11F2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54" w:type="dxa"/>
            <w:tcBorders>
              <w:left w:val="nil"/>
            </w:tcBorders>
            <w:vAlign w:val="center"/>
          </w:tcPr>
          <w:p w14:paraId="76C6AE88" w14:textId="73BDD9F4" w:rsidR="00F44576" w:rsidRPr="00462B18" w:rsidRDefault="00F44576" w:rsidP="00EA11F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</w:tr>
      <w:tr w:rsidR="00AD6D9C" w:rsidRPr="00462B18" w14:paraId="6D289253" w14:textId="77777777" w:rsidTr="00EA11F2">
        <w:tc>
          <w:tcPr>
            <w:tcW w:w="6725" w:type="dxa"/>
          </w:tcPr>
          <w:p w14:paraId="664F9BAA" w14:textId="708281CC" w:rsidR="00AD6D9C" w:rsidRPr="00AD6D9C" w:rsidRDefault="00AD6D9C" w:rsidP="00AD6D9C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V.-</w:t>
            </w:r>
            <w:r w:rsidRPr="00356D60">
              <w:rPr>
                <w:rFonts w:ascii="Arial" w:hAnsi="Arial" w:cs="Arial"/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Salones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baile,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billar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boliche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1713B9AD" w14:textId="6C60FACE" w:rsidR="00AD6D9C" w:rsidRPr="00AD6D9C" w:rsidRDefault="00AD6D9C" w:rsidP="00EA11F2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54" w:type="dxa"/>
            <w:tcBorders>
              <w:left w:val="nil"/>
            </w:tcBorders>
            <w:vAlign w:val="center"/>
          </w:tcPr>
          <w:p w14:paraId="6AC6F16B" w14:textId="00D2A875" w:rsidR="00AD6D9C" w:rsidRPr="00AD6D9C" w:rsidRDefault="00AD6D9C" w:rsidP="00EA11F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</w:tr>
      <w:tr w:rsidR="00AD6D9C" w:rsidRPr="00462B18" w14:paraId="037F96F3" w14:textId="77777777" w:rsidTr="00EA11F2">
        <w:tc>
          <w:tcPr>
            <w:tcW w:w="6725" w:type="dxa"/>
          </w:tcPr>
          <w:p w14:paraId="4CE122DA" w14:textId="3D07B658" w:rsidR="00AD6D9C" w:rsidRPr="00AD6D9C" w:rsidRDefault="00AD6D9C" w:rsidP="00AD6D9C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VI.-</w:t>
            </w:r>
            <w:r w:rsidRPr="00356D60">
              <w:rPr>
                <w:rFonts w:ascii="Arial" w:hAnsi="Arial" w:cs="Arial"/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Cantina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y/o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Bar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7402EED7" w14:textId="5F828F2B" w:rsidR="00AD6D9C" w:rsidRPr="00AD6D9C" w:rsidRDefault="00AD6D9C" w:rsidP="00EA11F2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54" w:type="dxa"/>
            <w:tcBorders>
              <w:left w:val="nil"/>
            </w:tcBorders>
            <w:vAlign w:val="center"/>
          </w:tcPr>
          <w:p w14:paraId="2F91B2A8" w14:textId="7BE543DF" w:rsidR="00AD6D9C" w:rsidRPr="00AD6D9C" w:rsidRDefault="00AD6D9C" w:rsidP="00EA11F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462B18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AD6D9C" w:rsidRPr="00462B18" w14:paraId="2571CF4F" w14:textId="77777777" w:rsidTr="00EA11F2">
        <w:tc>
          <w:tcPr>
            <w:tcW w:w="6725" w:type="dxa"/>
          </w:tcPr>
          <w:p w14:paraId="569CFA55" w14:textId="4EAE3BC9" w:rsidR="00AD6D9C" w:rsidRPr="00356D60" w:rsidRDefault="00AD6D9C" w:rsidP="00AD6D9C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Pr="00462B1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Video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Bar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5F3C7EAC" w14:textId="2EBB58D6" w:rsidR="00AD6D9C" w:rsidRPr="00AD6D9C" w:rsidRDefault="00AD6D9C" w:rsidP="00EA11F2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54" w:type="dxa"/>
            <w:tcBorders>
              <w:left w:val="nil"/>
            </w:tcBorders>
            <w:vAlign w:val="center"/>
          </w:tcPr>
          <w:p w14:paraId="2ED466A0" w14:textId="55F1277D" w:rsidR="00AD6D9C" w:rsidRDefault="00AD6D9C" w:rsidP="00EA11F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</w:tr>
      <w:tr w:rsidR="00AD6D9C" w:rsidRPr="00462B18" w14:paraId="1C95CDC3" w14:textId="77777777" w:rsidTr="00EA11F2">
        <w:tc>
          <w:tcPr>
            <w:tcW w:w="6725" w:type="dxa"/>
          </w:tcPr>
          <w:p w14:paraId="7426AF8B" w14:textId="41BDFF44" w:rsidR="00AD6D9C" w:rsidRPr="00356D60" w:rsidRDefault="00AD6D9C" w:rsidP="00AD6D9C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VIII.-</w:t>
            </w:r>
            <w:r w:rsidRPr="00462B1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Sala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Recepciones</w:t>
            </w:r>
            <w:proofErr w:type="spellEnd"/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0B2956D8" w14:textId="644BD904" w:rsidR="00AD6D9C" w:rsidRPr="00AD6D9C" w:rsidRDefault="00AD6D9C" w:rsidP="00EA11F2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54" w:type="dxa"/>
            <w:tcBorders>
              <w:left w:val="nil"/>
            </w:tcBorders>
            <w:vAlign w:val="center"/>
          </w:tcPr>
          <w:p w14:paraId="4BF54CF2" w14:textId="46CF8426" w:rsidR="00AD6D9C" w:rsidRDefault="00AD6D9C" w:rsidP="00EA11F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</w:tr>
      <w:tr w:rsidR="00AD6D9C" w:rsidRPr="00462B18" w14:paraId="56A4ED89" w14:textId="77777777" w:rsidTr="00EA11F2">
        <w:tc>
          <w:tcPr>
            <w:tcW w:w="6725" w:type="dxa"/>
          </w:tcPr>
          <w:p w14:paraId="5837E2F2" w14:textId="008DB56E" w:rsidR="00AD6D9C" w:rsidRPr="00AD6D9C" w:rsidRDefault="00AD6D9C" w:rsidP="00AD6D9C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IX.-</w:t>
            </w:r>
            <w:r w:rsidRPr="00356D60">
              <w:rPr>
                <w:rFonts w:ascii="Arial" w:hAnsi="Arial" w:cs="Arial"/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Hoteles,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Moteles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Posadas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730A435D" w14:textId="4E6D38DE" w:rsidR="00AD6D9C" w:rsidRPr="00AD6D9C" w:rsidRDefault="00AD6D9C" w:rsidP="00EA11F2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54" w:type="dxa"/>
            <w:tcBorders>
              <w:left w:val="nil"/>
            </w:tcBorders>
            <w:vAlign w:val="center"/>
          </w:tcPr>
          <w:p w14:paraId="6BC744BD" w14:textId="029FFB02" w:rsidR="00AD6D9C" w:rsidRPr="00AD6D9C" w:rsidRDefault="00AD6D9C" w:rsidP="00EA11F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D6D9C" w:rsidRPr="00462B18" w14:paraId="167A60AF" w14:textId="77777777" w:rsidTr="00EA11F2">
        <w:tc>
          <w:tcPr>
            <w:tcW w:w="6725" w:type="dxa"/>
          </w:tcPr>
          <w:p w14:paraId="07E1C99C" w14:textId="15828BCF" w:rsidR="00AD6D9C" w:rsidRPr="00AD6D9C" w:rsidRDefault="00AD6D9C" w:rsidP="009766FD">
            <w:pPr>
              <w:pStyle w:val="TableParagraph"/>
              <w:spacing w:line="360" w:lineRule="auto"/>
              <w:ind w:left="478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462B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primera</w:t>
            </w:r>
            <w:proofErr w:type="spellEnd"/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7C001C97" w14:textId="4E207C04" w:rsidR="00AD6D9C" w:rsidRPr="00AD6D9C" w:rsidRDefault="00AD6D9C" w:rsidP="00EA11F2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54" w:type="dxa"/>
            <w:tcBorders>
              <w:left w:val="nil"/>
            </w:tcBorders>
            <w:vAlign w:val="center"/>
          </w:tcPr>
          <w:p w14:paraId="2B55D287" w14:textId="6805C680" w:rsidR="00AD6D9C" w:rsidRPr="00AD6D9C" w:rsidRDefault="00AD6D9C" w:rsidP="00EA11F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60,000.00</w:t>
            </w:r>
          </w:p>
        </w:tc>
      </w:tr>
      <w:tr w:rsidR="00AD6D9C" w:rsidRPr="00462B18" w14:paraId="285AC178" w14:textId="77777777" w:rsidTr="00EA11F2">
        <w:tc>
          <w:tcPr>
            <w:tcW w:w="6725" w:type="dxa"/>
          </w:tcPr>
          <w:p w14:paraId="52BFC3EE" w14:textId="0B2FC630" w:rsidR="00AD6D9C" w:rsidRPr="00AD6D9C" w:rsidRDefault="00AD6D9C" w:rsidP="009766FD">
            <w:pPr>
              <w:pStyle w:val="TableParagraph"/>
              <w:spacing w:line="360" w:lineRule="auto"/>
              <w:ind w:left="478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462B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segunda</w:t>
            </w:r>
            <w:proofErr w:type="spellEnd"/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21CC73E1" w14:textId="4F429578" w:rsidR="00AD6D9C" w:rsidRPr="00AD6D9C" w:rsidRDefault="00AD6D9C" w:rsidP="00EA11F2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54" w:type="dxa"/>
            <w:tcBorders>
              <w:left w:val="nil"/>
            </w:tcBorders>
            <w:vAlign w:val="center"/>
          </w:tcPr>
          <w:p w14:paraId="3B86403A" w14:textId="667CF21D" w:rsidR="00AD6D9C" w:rsidRPr="00AD6D9C" w:rsidRDefault="00AD6D9C" w:rsidP="00EA11F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62B18">
              <w:rPr>
                <w:rFonts w:ascii="Arial" w:hAnsi="Arial" w:cs="Arial"/>
                <w:sz w:val="20"/>
                <w:szCs w:val="20"/>
              </w:rPr>
              <w:t>0,000.00</w:t>
            </w:r>
          </w:p>
        </w:tc>
      </w:tr>
    </w:tbl>
    <w:p w14:paraId="72D95CA6" w14:textId="77777777" w:rsidR="00356D60" w:rsidRPr="00462B18" w:rsidRDefault="00356D60" w:rsidP="002B339B">
      <w:pPr>
        <w:pStyle w:val="Textoindependiente"/>
        <w:spacing w:before="0"/>
        <w:ind w:left="0"/>
        <w:rPr>
          <w:rFonts w:ascii="Arial" w:hAnsi="Arial" w:cs="Arial"/>
          <w:sz w:val="20"/>
          <w:szCs w:val="20"/>
        </w:rPr>
      </w:pPr>
    </w:p>
    <w:p w14:paraId="17C43475" w14:textId="77777777" w:rsidR="00356D60" w:rsidRPr="00462B18" w:rsidRDefault="00356D60" w:rsidP="005203A8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sz w:val="20"/>
          <w:szCs w:val="20"/>
        </w:rPr>
        <w:t>Cuando</w:t>
      </w:r>
      <w:r w:rsidRPr="00462B18">
        <w:rPr>
          <w:rFonts w:ascii="Arial" w:hAnsi="Arial" w:cs="Arial"/>
          <w:spacing w:val="1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1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su</w:t>
      </w:r>
      <w:r w:rsidRPr="00462B18">
        <w:rPr>
          <w:rFonts w:ascii="Arial" w:hAnsi="Arial" w:cs="Arial"/>
          <w:spacing w:val="1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denominación</w:t>
      </w:r>
      <w:r w:rsidRPr="00462B18">
        <w:rPr>
          <w:rFonts w:ascii="Arial" w:hAnsi="Arial" w:cs="Arial"/>
          <w:spacing w:val="1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algún</w:t>
      </w:r>
      <w:r w:rsidRPr="00462B18">
        <w:rPr>
          <w:rFonts w:ascii="Arial" w:hAnsi="Arial" w:cs="Arial"/>
          <w:spacing w:val="1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establecimiento</w:t>
      </w:r>
      <w:r w:rsidRPr="00462B18">
        <w:rPr>
          <w:rFonts w:ascii="Arial" w:hAnsi="Arial" w:cs="Arial"/>
          <w:spacing w:val="1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no</w:t>
      </w:r>
      <w:r w:rsidRPr="00462B18">
        <w:rPr>
          <w:rFonts w:ascii="Arial" w:hAnsi="Arial" w:cs="Arial"/>
          <w:spacing w:val="1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1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encuentre</w:t>
      </w:r>
      <w:r w:rsidRPr="00462B18">
        <w:rPr>
          <w:rFonts w:ascii="Arial" w:hAnsi="Arial" w:cs="Arial"/>
          <w:spacing w:val="7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comprendido</w:t>
      </w:r>
      <w:r w:rsidRPr="00462B18">
        <w:rPr>
          <w:rFonts w:ascii="Arial" w:hAnsi="Arial" w:cs="Arial"/>
          <w:spacing w:val="7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7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clasificación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anterior,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ubicará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aquel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 por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sus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características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más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semejante.</w:t>
      </w:r>
    </w:p>
    <w:p w14:paraId="5D1D328F" w14:textId="77777777" w:rsidR="00356D60" w:rsidRPr="00462B18" w:rsidRDefault="00356D60" w:rsidP="002B339B">
      <w:pPr>
        <w:pStyle w:val="Textoindependiente"/>
        <w:spacing w:before="0"/>
        <w:ind w:left="0"/>
        <w:rPr>
          <w:rFonts w:ascii="Arial" w:hAnsi="Arial" w:cs="Arial"/>
          <w:sz w:val="20"/>
          <w:szCs w:val="20"/>
        </w:rPr>
      </w:pPr>
    </w:p>
    <w:p w14:paraId="442991C8" w14:textId="0A638945" w:rsidR="00356D60" w:rsidRPr="00462B18" w:rsidRDefault="00356D60" w:rsidP="002B339B">
      <w:pPr>
        <w:pStyle w:val="Prrafodelista"/>
        <w:widowControl w:val="0"/>
        <w:numPr>
          <w:ilvl w:val="0"/>
          <w:numId w:val="33"/>
        </w:numPr>
        <w:tabs>
          <w:tab w:val="left" w:pos="516"/>
        </w:tabs>
        <w:autoSpaceDE w:val="0"/>
        <w:autoSpaceDN w:val="0"/>
        <w:spacing w:after="0" w:line="360" w:lineRule="auto"/>
        <w:ind w:left="142" w:firstLine="0"/>
        <w:contextualSpacing w:val="0"/>
        <w:jc w:val="both"/>
        <w:rPr>
          <w:rFonts w:ascii="Arial" w:hAnsi="Arial"/>
          <w:sz w:val="20"/>
          <w:szCs w:val="20"/>
        </w:rPr>
      </w:pPr>
      <w:r w:rsidRPr="00462B18">
        <w:rPr>
          <w:rFonts w:ascii="Arial" w:hAnsi="Arial"/>
          <w:sz w:val="20"/>
          <w:szCs w:val="20"/>
        </w:rPr>
        <w:t>Para</w:t>
      </w:r>
      <w:r w:rsidRPr="00462B18">
        <w:rPr>
          <w:rFonts w:ascii="Arial" w:hAnsi="Arial"/>
          <w:spacing w:val="5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el</w:t>
      </w:r>
      <w:r w:rsidRPr="00462B18">
        <w:rPr>
          <w:rFonts w:ascii="Arial" w:hAnsi="Arial"/>
          <w:spacing w:val="5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otorgamiento</w:t>
      </w:r>
      <w:r w:rsidRPr="00462B18">
        <w:rPr>
          <w:rFonts w:ascii="Arial" w:hAnsi="Arial"/>
          <w:spacing w:val="5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54"/>
          <w:sz w:val="20"/>
          <w:szCs w:val="20"/>
        </w:rPr>
        <w:t xml:space="preserve"> </w:t>
      </w:r>
      <w:r w:rsidRPr="009766FD">
        <w:rPr>
          <w:rFonts w:ascii="Arial" w:hAnsi="Arial"/>
          <w:sz w:val="20"/>
          <w:szCs w:val="20"/>
        </w:rPr>
        <w:t>permisos</w:t>
      </w:r>
      <w:r w:rsidRPr="009766FD">
        <w:rPr>
          <w:rFonts w:ascii="Arial" w:hAnsi="Arial"/>
          <w:spacing w:val="55"/>
          <w:sz w:val="20"/>
          <w:szCs w:val="20"/>
        </w:rPr>
        <w:t xml:space="preserve"> </w:t>
      </w:r>
      <w:r w:rsidRPr="009766FD">
        <w:rPr>
          <w:rFonts w:ascii="Arial" w:hAnsi="Arial"/>
          <w:sz w:val="20"/>
          <w:szCs w:val="20"/>
        </w:rPr>
        <w:t>eventuales</w:t>
      </w:r>
      <w:r w:rsidRPr="009766FD">
        <w:rPr>
          <w:rFonts w:ascii="Arial" w:hAnsi="Arial"/>
          <w:spacing w:val="55"/>
          <w:sz w:val="20"/>
          <w:szCs w:val="20"/>
        </w:rPr>
        <w:t xml:space="preserve"> </w:t>
      </w:r>
      <w:r w:rsidRPr="009766FD">
        <w:rPr>
          <w:rFonts w:ascii="Arial" w:hAnsi="Arial"/>
          <w:sz w:val="20"/>
          <w:szCs w:val="20"/>
        </w:rPr>
        <w:t>y</w:t>
      </w:r>
      <w:r w:rsidRPr="009766FD">
        <w:rPr>
          <w:rFonts w:ascii="Arial" w:hAnsi="Arial"/>
          <w:spacing w:val="55"/>
          <w:sz w:val="20"/>
          <w:szCs w:val="20"/>
        </w:rPr>
        <w:t xml:space="preserve"> </w:t>
      </w:r>
      <w:r w:rsidRPr="009766FD">
        <w:rPr>
          <w:rFonts w:ascii="Arial" w:hAnsi="Arial"/>
          <w:sz w:val="20"/>
          <w:szCs w:val="20"/>
        </w:rPr>
        <w:t>temporales</w:t>
      </w:r>
      <w:r w:rsidRPr="00462B18">
        <w:rPr>
          <w:rFonts w:ascii="Arial" w:hAnsi="Arial"/>
          <w:spacing w:val="5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5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funcionamiento</w:t>
      </w:r>
      <w:r w:rsidRPr="00462B18">
        <w:rPr>
          <w:rFonts w:ascii="Arial" w:hAnsi="Arial"/>
          <w:spacing w:val="5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5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giros</w:t>
      </w:r>
      <w:r w:rsidRPr="00462B18">
        <w:rPr>
          <w:rFonts w:ascii="Arial" w:hAnsi="Arial"/>
          <w:spacing w:val="-5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relacionados</w:t>
      </w:r>
      <w:r w:rsidRPr="00462B18">
        <w:rPr>
          <w:rFonts w:ascii="Arial" w:hAnsi="Arial"/>
          <w:spacing w:val="4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con</w:t>
      </w:r>
      <w:r w:rsidRPr="00462B18">
        <w:rPr>
          <w:rFonts w:ascii="Arial" w:hAnsi="Arial"/>
          <w:spacing w:val="47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la</w:t>
      </w:r>
      <w:r w:rsidRPr="00462B18">
        <w:rPr>
          <w:rFonts w:ascii="Arial" w:hAnsi="Arial"/>
          <w:spacing w:val="4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prestación</w:t>
      </w:r>
      <w:r w:rsidRPr="00462B18">
        <w:rPr>
          <w:rFonts w:ascii="Arial" w:hAnsi="Arial"/>
          <w:spacing w:val="4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4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servicios</w:t>
      </w:r>
      <w:r w:rsidRPr="00462B18">
        <w:rPr>
          <w:rFonts w:ascii="Arial" w:hAnsi="Arial"/>
          <w:spacing w:val="47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que</w:t>
      </w:r>
      <w:r w:rsidRPr="00462B18">
        <w:rPr>
          <w:rFonts w:ascii="Arial" w:hAnsi="Arial"/>
          <w:spacing w:val="48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incluyan</w:t>
      </w:r>
      <w:r w:rsidRPr="00462B18">
        <w:rPr>
          <w:rFonts w:ascii="Arial" w:hAnsi="Arial"/>
          <w:spacing w:val="47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el</w:t>
      </w:r>
      <w:r w:rsidRPr="00462B18">
        <w:rPr>
          <w:rFonts w:ascii="Arial" w:hAnsi="Arial"/>
          <w:spacing w:val="4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expendio</w:t>
      </w:r>
      <w:r w:rsidRPr="00462B18">
        <w:rPr>
          <w:rFonts w:ascii="Arial" w:hAnsi="Arial"/>
          <w:spacing w:val="4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4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bebidas</w:t>
      </w:r>
      <w:r w:rsidRPr="00462B18">
        <w:rPr>
          <w:rFonts w:ascii="Arial" w:hAnsi="Arial"/>
          <w:spacing w:val="47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alcohólicas</w:t>
      </w:r>
      <w:r w:rsidRPr="00462B18">
        <w:rPr>
          <w:rFonts w:ascii="Arial" w:hAnsi="Arial"/>
          <w:spacing w:val="47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para</w:t>
      </w:r>
      <w:r w:rsidRPr="00462B18">
        <w:rPr>
          <w:rFonts w:ascii="Arial" w:hAnsi="Arial"/>
          <w:spacing w:val="-5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su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9766FD">
        <w:rPr>
          <w:rFonts w:ascii="Arial" w:hAnsi="Arial"/>
          <w:sz w:val="20"/>
          <w:szCs w:val="20"/>
        </w:rPr>
        <w:t>consumo</w:t>
      </w:r>
      <w:r w:rsidRPr="009766FD">
        <w:rPr>
          <w:rFonts w:ascii="Arial" w:hAnsi="Arial"/>
          <w:spacing w:val="-2"/>
          <w:sz w:val="20"/>
          <w:szCs w:val="20"/>
        </w:rPr>
        <w:t xml:space="preserve"> </w:t>
      </w:r>
      <w:r w:rsidRPr="009766FD">
        <w:rPr>
          <w:rFonts w:ascii="Arial" w:hAnsi="Arial"/>
          <w:sz w:val="20"/>
          <w:szCs w:val="20"/>
        </w:rPr>
        <w:t>en</w:t>
      </w:r>
      <w:r w:rsidRPr="009766FD">
        <w:rPr>
          <w:rFonts w:ascii="Arial" w:hAnsi="Arial"/>
          <w:spacing w:val="-1"/>
          <w:sz w:val="20"/>
          <w:szCs w:val="20"/>
        </w:rPr>
        <w:t xml:space="preserve"> </w:t>
      </w:r>
      <w:r w:rsidRPr="009766FD">
        <w:rPr>
          <w:rFonts w:ascii="Arial" w:hAnsi="Arial"/>
          <w:sz w:val="20"/>
          <w:szCs w:val="20"/>
        </w:rPr>
        <w:t>el</w:t>
      </w:r>
      <w:r w:rsidRPr="009766FD">
        <w:rPr>
          <w:rFonts w:ascii="Arial" w:hAnsi="Arial"/>
          <w:spacing w:val="-1"/>
          <w:sz w:val="20"/>
          <w:szCs w:val="20"/>
        </w:rPr>
        <w:t xml:space="preserve"> </w:t>
      </w:r>
      <w:r w:rsidRPr="009766FD">
        <w:rPr>
          <w:rFonts w:ascii="Arial" w:hAnsi="Arial"/>
          <w:sz w:val="20"/>
          <w:szCs w:val="20"/>
        </w:rPr>
        <w:t>mismo</w:t>
      </w:r>
      <w:r w:rsidRPr="009766FD">
        <w:rPr>
          <w:rFonts w:ascii="Arial" w:hAnsi="Arial"/>
          <w:spacing w:val="-2"/>
          <w:sz w:val="20"/>
          <w:szCs w:val="20"/>
        </w:rPr>
        <w:t xml:space="preserve"> </w:t>
      </w:r>
      <w:r w:rsidRPr="009766FD">
        <w:rPr>
          <w:rFonts w:ascii="Arial" w:hAnsi="Arial"/>
          <w:sz w:val="20"/>
          <w:szCs w:val="20"/>
        </w:rPr>
        <w:t>lugar</w:t>
      </w:r>
      <w:r w:rsidRPr="00462B18">
        <w:rPr>
          <w:rFonts w:ascii="Arial" w:hAnsi="Arial"/>
          <w:sz w:val="20"/>
          <w:szCs w:val="20"/>
        </w:rPr>
        <w:t>,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se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aplicaran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las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tarifas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diarias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que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continuación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se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señalan:</w:t>
      </w:r>
    </w:p>
    <w:p w14:paraId="09CA8CD6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455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3"/>
        <w:gridCol w:w="567"/>
        <w:gridCol w:w="1275"/>
      </w:tblGrid>
      <w:tr w:rsidR="009766FD" w:rsidRPr="009766FD" w14:paraId="72F3EF75" w14:textId="77777777" w:rsidTr="004D1857">
        <w:trPr>
          <w:trHeight w:val="345"/>
        </w:trPr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4671" w14:textId="4F1E4DB3" w:rsidR="009766FD" w:rsidRPr="009766FD" w:rsidRDefault="009766FD" w:rsidP="009766F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766FD">
              <w:rPr>
                <w:rFonts w:ascii="Arial" w:hAnsi="Arial" w:cs="Arial"/>
                <w:b/>
                <w:sz w:val="20"/>
                <w:szCs w:val="20"/>
              </w:rPr>
              <w:t>Tipo</w:t>
            </w:r>
            <w:proofErr w:type="spellEnd"/>
            <w:r w:rsidRPr="009766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766F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9766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766FD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E297B" w14:textId="77777777" w:rsidR="009766FD" w:rsidRPr="009766FD" w:rsidRDefault="009766FD" w:rsidP="009766F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A11A7" w14:textId="5FF8CBCF" w:rsidR="009766FD" w:rsidRPr="009766FD" w:rsidRDefault="009766FD" w:rsidP="009766F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766FD">
              <w:rPr>
                <w:rFonts w:ascii="Arial" w:hAnsi="Arial" w:cs="Arial"/>
                <w:b/>
                <w:sz w:val="20"/>
                <w:szCs w:val="20"/>
              </w:rPr>
              <w:t>Importe</w:t>
            </w:r>
            <w:proofErr w:type="spellEnd"/>
          </w:p>
        </w:tc>
      </w:tr>
      <w:tr w:rsidR="008B5062" w:rsidRPr="00462B18" w14:paraId="61E1C6EC" w14:textId="77777777" w:rsidTr="004D1857">
        <w:trPr>
          <w:trHeight w:val="345"/>
        </w:trPr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B52D" w14:textId="77777777" w:rsidR="008B5062" w:rsidRPr="00462B18" w:rsidRDefault="008B5062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462B1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Eventos</w:t>
            </w:r>
            <w:proofErr w:type="spellEnd"/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deportivos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DC77BB" w14:textId="29F79A45" w:rsidR="008B5062" w:rsidRPr="00462B18" w:rsidRDefault="008B5062" w:rsidP="004D185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83E10" w14:textId="58F3CF1E" w:rsidR="008B5062" w:rsidRPr="00462B18" w:rsidRDefault="008B5062" w:rsidP="004D185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  <w:tr w:rsidR="008B5062" w:rsidRPr="00462B18" w14:paraId="16B6E350" w14:textId="77777777" w:rsidTr="004D1857">
        <w:trPr>
          <w:trHeight w:val="345"/>
        </w:trPr>
        <w:tc>
          <w:tcPr>
            <w:tcW w:w="6613" w:type="dxa"/>
            <w:tcBorders>
              <w:top w:val="single" w:sz="4" w:space="0" w:color="auto"/>
            </w:tcBorders>
          </w:tcPr>
          <w:p w14:paraId="2D994725" w14:textId="77777777" w:rsidR="008B5062" w:rsidRPr="00356D60" w:rsidRDefault="008B5062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Pr="00356D60">
              <w:rPr>
                <w:rFonts w:ascii="Arial" w:hAnsi="Arial" w:cs="Arial"/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Fiestas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ferias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tradicionales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14:paraId="199F4BCC" w14:textId="2D80EC29" w:rsidR="008B5062" w:rsidRPr="008B5062" w:rsidRDefault="008B5062" w:rsidP="004D185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  <w:vAlign w:val="center"/>
          </w:tcPr>
          <w:p w14:paraId="6C4B1022" w14:textId="2F97430B" w:rsidR="008B5062" w:rsidRPr="00462B18" w:rsidRDefault="008B5062" w:rsidP="004D185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</w:tr>
      <w:tr w:rsidR="008B5062" w:rsidRPr="00462B18" w14:paraId="09E13213" w14:textId="77777777" w:rsidTr="004D1857">
        <w:trPr>
          <w:trHeight w:val="345"/>
        </w:trPr>
        <w:tc>
          <w:tcPr>
            <w:tcW w:w="6613" w:type="dxa"/>
          </w:tcPr>
          <w:p w14:paraId="013B2A64" w14:textId="77777777" w:rsidR="008B5062" w:rsidRPr="00356D60" w:rsidRDefault="008B5062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</w:t>
            </w:r>
            <w:r w:rsidRPr="00356D60">
              <w:rPr>
                <w:rFonts w:ascii="Arial" w:hAnsi="Arial" w:cs="Arial"/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Puestos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autorizados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durante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las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fiestas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carnaval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5E02544" w14:textId="25C7B9C8" w:rsidR="008B5062" w:rsidRPr="008B5062" w:rsidRDefault="008B5062" w:rsidP="004D185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5D5E5E4" w14:textId="4C399E29" w:rsidR="008B5062" w:rsidRPr="00462B18" w:rsidRDefault="008B5062" w:rsidP="004D185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</w:tr>
      <w:tr w:rsidR="008B5062" w:rsidRPr="00462B18" w14:paraId="03381F7C" w14:textId="77777777" w:rsidTr="004D1857">
        <w:trPr>
          <w:trHeight w:val="343"/>
        </w:trPr>
        <w:tc>
          <w:tcPr>
            <w:tcW w:w="6613" w:type="dxa"/>
          </w:tcPr>
          <w:p w14:paraId="1F4AC478" w14:textId="77777777" w:rsidR="008B5062" w:rsidRPr="00356D60" w:rsidRDefault="008B5062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IV.-</w:t>
            </w:r>
            <w:r w:rsidRPr="00356D60">
              <w:rPr>
                <w:rFonts w:ascii="Arial" w:hAnsi="Arial" w:cs="Arial"/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Kermes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verbena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popular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F3F2CB5" w14:textId="31CF443A" w:rsidR="008B5062" w:rsidRPr="008B5062" w:rsidRDefault="008B5062" w:rsidP="004D185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125FE09A" w14:textId="78C55A99" w:rsidR="008B5062" w:rsidRPr="00462B18" w:rsidRDefault="008B5062" w:rsidP="004D185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  <w:tr w:rsidR="008B5062" w:rsidRPr="00462B18" w14:paraId="757D4237" w14:textId="77777777" w:rsidTr="004D1857">
        <w:trPr>
          <w:trHeight w:val="345"/>
        </w:trPr>
        <w:tc>
          <w:tcPr>
            <w:tcW w:w="6613" w:type="dxa"/>
          </w:tcPr>
          <w:p w14:paraId="1B1C799E" w14:textId="52AF739A" w:rsidR="008B5062" w:rsidRPr="00356D60" w:rsidRDefault="008B5062" w:rsidP="004D185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V.-</w:t>
            </w:r>
            <w:r w:rsidRPr="00356D60">
              <w:rPr>
                <w:rFonts w:ascii="Arial" w:hAnsi="Arial" w:cs="Arial"/>
                <w:b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Eventos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espectáculos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(torneos</w:t>
            </w:r>
            <w:r w:rsidR="004D1857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50E3869" w14:textId="76049115" w:rsidR="008B5062" w:rsidRPr="008B5062" w:rsidRDefault="008B5062" w:rsidP="004D185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2E726444" w14:textId="77CEBF25" w:rsidR="008B5062" w:rsidRPr="00462B18" w:rsidRDefault="008B5062" w:rsidP="004D185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4,500.00</w:t>
            </w:r>
          </w:p>
        </w:tc>
      </w:tr>
      <w:tr w:rsidR="008B5062" w:rsidRPr="00462B18" w14:paraId="255F3FAC" w14:textId="77777777" w:rsidTr="004D1857">
        <w:trPr>
          <w:trHeight w:val="345"/>
        </w:trPr>
        <w:tc>
          <w:tcPr>
            <w:tcW w:w="6613" w:type="dxa"/>
          </w:tcPr>
          <w:p w14:paraId="61623D0D" w14:textId="77777777" w:rsidR="008B5062" w:rsidRPr="00356D60" w:rsidRDefault="008B5062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VI.-</w:t>
            </w:r>
            <w:r w:rsidRPr="00356D60">
              <w:rPr>
                <w:rFonts w:ascii="Arial" w:hAnsi="Arial" w:cs="Arial"/>
                <w:b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Cualquier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otro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carácter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eventual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extraordinario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428D7B7" w14:textId="175C64AA" w:rsidR="008B5062" w:rsidRPr="008B5062" w:rsidRDefault="008B5062" w:rsidP="004D185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10CD0C58" w14:textId="64B03AB9" w:rsidR="008B5062" w:rsidRPr="00462B18" w:rsidRDefault="008B5062" w:rsidP="004D185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</w:tr>
    </w:tbl>
    <w:p w14:paraId="521A69B2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5A55C50D" w14:textId="77777777" w:rsidR="00356D60" w:rsidRPr="00462B18" w:rsidRDefault="00356D60" w:rsidP="005C6FCA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sz w:val="20"/>
          <w:szCs w:val="20"/>
        </w:rPr>
        <w:t>Cuando</w:t>
      </w:r>
      <w:r w:rsidRPr="00462B18">
        <w:rPr>
          <w:rFonts w:ascii="Arial" w:hAnsi="Arial" w:cs="Arial"/>
          <w:spacing w:val="1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1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su</w:t>
      </w:r>
      <w:r w:rsidRPr="00462B18">
        <w:rPr>
          <w:rFonts w:ascii="Arial" w:hAnsi="Arial" w:cs="Arial"/>
          <w:spacing w:val="1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denominación</w:t>
      </w:r>
      <w:r w:rsidRPr="00462B18">
        <w:rPr>
          <w:rFonts w:ascii="Arial" w:hAnsi="Arial" w:cs="Arial"/>
          <w:spacing w:val="1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algún</w:t>
      </w:r>
      <w:r w:rsidRPr="00462B18">
        <w:rPr>
          <w:rFonts w:ascii="Arial" w:hAnsi="Arial" w:cs="Arial"/>
          <w:spacing w:val="1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establecimiento</w:t>
      </w:r>
      <w:r w:rsidRPr="00462B18">
        <w:rPr>
          <w:rFonts w:ascii="Arial" w:hAnsi="Arial" w:cs="Arial"/>
          <w:spacing w:val="1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no</w:t>
      </w:r>
      <w:r w:rsidRPr="00462B18">
        <w:rPr>
          <w:rFonts w:ascii="Arial" w:hAnsi="Arial" w:cs="Arial"/>
          <w:spacing w:val="1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1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encuentre</w:t>
      </w:r>
      <w:r w:rsidRPr="00462B18">
        <w:rPr>
          <w:rFonts w:ascii="Arial" w:hAnsi="Arial" w:cs="Arial"/>
          <w:spacing w:val="7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comprendido</w:t>
      </w:r>
      <w:r w:rsidRPr="00462B18">
        <w:rPr>
          <w:rFonts w:ascii="Arial" w:hAnsi="Arial" w:cs="Arial"/>
          <w:spacing w:val="7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7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clasificación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anterior,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ubicará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aquel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 por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sus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características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más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semejante.</w:t>
      </w:r>
    </w:p>
    <w:p w14:paraId="27757970" w14:textId="77777777" w:rsidR="00356D60" w:rsidRPr="00462B18" w:rsidRDefault="00356D60" w:rsidP="002B339B">
      <w:pPr>
        <w:pStyle w:val="Textoindependiente"/>
        <w:spacing w:before="0"/>
        <w:ind w:left="0"/>
        <w:rPr>
          <w:rFonts w:ascii="Arial" w:hAnsi="Arial" w:cs="Arial"/>
          <w:sz w:val="20"/>
          <w:szCs w:val="20"/>
        </w:rPr>
      </w:pPr>
    </w:p>
    <w:p w14:paraId="60C07EE0" w14:textId="77777777" w:rsidR="00356D60" w:rsidRPr="00462B18" w:rsidRDefault="00356D60" w:rsidP="009766FD">
      <w:pPr>
        <w:pStyle w:val="Prrafodelista"/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709" w:hanging="283"/>
        <w:contextualSpacing w:val="0"/>
        <w:jc w:val="both"/>
        <w:rPr>
          <w:rFonts w:ascii="Arial" w:hAnsi="Arial"/>
          <w:sz w:val="20"/>
          <w:szCs w:val="20"/>
        </w:rPr>
      </w:pPr>
      <w:r w:rsidRPr="00462B18">
        <w:rPr>
          <w:rFonts w:ascii="Arial" w:hAnsi="Arial"/>
          <w:sz w:val="20"/>
          <w:szCs w:val="20"/>
        </w:rPr>
        <w:t>Para</w:t>
      </w:r>
      <w:r w:rsidRPr="00462B18">
        <w:rPr>
          <w:rFonts w:ascii="Arial" w:hAnsi="Arial"/>
          <w:spacing w:val="3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la</w:t>
      </w:r>
      <w:r w:rsidRPr="00462B18">
        <w:rPr>
          <w:rFonts w:ascii="Arial" w:hAnsi="Arial"/>
          <w:spacing w:val="36"/>
          <w:sz w:val="20"/>
          <w:szCs w:val="20"/>
        </w:rPr>
        <w:t xml:space="preserve"> </w:t>
      </w:r>
      <w:r w:rsidRPr="009766FD">
        <w:rPr>
          <w:rFonts w:ascii="Arial" w:hAnsi="Arial"/>
          <w:sz w:val="20"/>
          <w:szCs w:val="20"/>
        </w:rPr>
        <w:t>revalidación</w:t>
      </w:r>
      <w:r w:rsidRPr="00462B18">
        <w:rPr>
          <w:rFonts w:ascii="Arial" w:hAnsi="Arial"/>
          <w:spacing w:val="3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37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licencias</w:t>
      </w:r>
      <w:r w:rsidRPr="00462B18">
        <w:rPr>
          <w:rFonts w:ascii="Arial" w:hAnsi="Arial"/>
          <w:spacing w:val="37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para</w:t>
      </w:r>
      <w:r w:rsidRPr="00462B18">
        <w:rPr>
          <w:rFonts w:ascii="Arial" w:hAnsi="Arial"/>
          <w:spacing w:val="3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el</w:t>
      </w:r>
      <w:r w:rsidRPr="00462B18">
        <w:rPr>
          <w:rFonts w:ascii="Arial" w:hAnsi="Arial"/>
          <w:spacing w:val="38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funcionamiento</w:t>
      </w:r>
      <w:r w:rsidRPr="00462B18">
        <w:rPr>
          <w:rFonts w:ascii="Arial" w:hAnsi="Arial"/>
          <w:spacing w:val="3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3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giros</w:t>
      </w:r>
      <w:r w:rsidRPr="00462B18">
        <w:rPr>
          <w:rFonts w:ascii="Arial" w:hAnsi="Arial"/>
          <w:spacing w:val="37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relacionados</w:t>
      </w:r>
      <w:r w:rsidRPr="00462B18">
        <w:rPr>
          <w:rFonts w:ascii="Arial" w:hAnsi="Arial"/>
          <w:spacing w:val="3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con</w:t>
      </w:r>
      <w:r w:rsidRPr="00462B18">
        <w:rPr>
          <w:rFonts w:ascii="Arial" w:hAnsi="Arial"/>
          <w:spacing w:val="3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la</w:t>
      </w:r>
      <w:r w:rsidRPr="00462B18">
        <w:rPr>
          <w:rFonts w:ascii="Arial" w:hAnsi="Arial"/>
          <w:spacing w:val="3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prestación</w:t>
      </w:r>
      <w:r w:rsidRPr="00462B18">
        <w:rPr>
          <w:rFonts w:ascii="Arial" w:hAnsi="Arial"/>
          <w:spacing w:val="-5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 xml:space="preserve">de servicios que incluyan el expendio de bebidas alcohólicas señalados en </w:t>
      </w:r>
      <w:r w:rsidRPr="009766FD">
        <w:rPr>
          <w:rFonts w:ascii="Arial" w:hAnsi="Arial"/>
          <w:sz w:val="20"/>
          <w:szCs w:val="20"/>
        </w:rPr>
        <w:t>los incisos a) y</w:t>
      </w:r>
      <w:r w:rsidRPr="00462B18">
        <w:rPr>
          <w:rFonts w:ascii="Arial" w:hAnsi="Arial"/>
          <w:sz w:val="20"/>
          <w:szCs w:val="20"/>
          <w:u w:val="single"/>
        </w:rPr>
        <w:t xml:space="preserve"> </w:t>
      </w:r>
      <w:r w:rsidRPr="009766FD">
        <w:rPr>
          <w:rFonts w:ascii="Arial" w:hAnsi="Arial"/>
          <w:sz w:val="20"/>
          <w:szCs w:val="20"/>
        </w:rPr>
        <w:t>b)</w:t>
      </w:r>
      <w:r w:rsidRPr="00462B18">
        <w:rPr>
          <w:rFonts w:ascii="Arial" w:hAnsi="Arial"/>
          <w:sz w:val="20"/>
          <w:szCs w:val="20"/>
        </w:rPr>
        <w:t xml:space="preserve"> se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aplicarán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las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tarifas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que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continuación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se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señalan:</w:t>
      </w:r>
    </w:p>
    <w:p w14:paraId="53D03243" w14:textId="77777777" w:rsidR="00356D60" w:rsidRPr="00462B18" w:rsidRDefault="00356D60" w:rsidP="002B339B">
      <w:pPr>
        <w:pStyle w:val="Textoindependiente"/>
        <w:spacing w:before="0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314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0"/>
        <w:gridCol w:w="425"/>
        <w:gridCol w:w="1559"/>
      </w:tblGrid>
      <w:tr w:rsidR="00B340F0" w:rsidRPr="009766FD" w14:paraId="3D177788" w14:textId="77777777" w:rsidTr="004D1857"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675B" w14:textId="6BF66347" w:rsidR="00B340F0" w:rsidRPr="009766FD" w:rsidRDefault="00B340F0" w:rsidP="009766F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766FD">
              <w:rPr>
                <w:rFonts w:ascii="Arial" w:hAnsi="Arial" w:cs="Arial"/>
                <w:b/>
                <w:sz w:val="20"/>
                <w:szCs w:val="20"/>
              </w:rPr>
              <w:t>Tipo</w:t>
            </w:r>
            <w:proofErr w:type="spellEnd"/>
            <w:r w:rsidRPr="009766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766F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9766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766FD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E90EF3" w14:textId="77777777" w:rsidR="00B340F0" w:rsidRPr="009766FD" w:rsidRDefault="00B340F0" w:rsidP="009766F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7D371" w14:textId="3DF64CB2" w:rsidR="00B340F0" w:rsidRPr="009766FD" w:rsidRDefault="00B340F0" w:rsidP="009766F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766FD">
              <w:rPr>
                <w:rFonts w:ascii="Arial" w:hAnsi="Arial" w:cs="Arial"/>
                <w:b/>
                <w:sz w:val="20"/>
                <w:szCs w:val="20"/>
              </w:rPr>
              <w:t>Importe</w:t>
            </w:r>
            <w:proofErr w:type="spellEnd"/>
          </w:p>
        </w:tc>
      </w:tr>
      <w:tr w:rsidR="00B340F0" w:rsidRPr="00462B18" w14:paraId="277DFBA8" w14:textId="77777777" w:rsidTr="004D1857">
        <w:tc>
          <w:tcPr>
            <w:tcW w:w="6330" w:type="dxa"/>
            <w:tcBorders>
              <w:top w:val="single" w:sz="4" w:space="0" w:color="auto"/>
            </w:tcBorders>
          </w:tcPr>
          <w:p w14:paraId="72328C96" w14:textId="008D2F52" w:rsidR="00B340F0" w:rsidRPr="00356D60" w:rsidRDefault="00B340F0" w:rsidP="004D185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  <w:r w:rsidRPr="00356D60">
              <w:rPr>
                <w:rFonts w:ascii="Arial" w:hAnsi="Arial" w:cs="Arial"/>
                <w:b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Expendio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="004D1857">
              <w:rPr>
                <w:rFonts w:ascii="Arial" w:hAnsi="Arial" w:cs="Arial"/>
                <w:sz w:val="20"/>
                <w:szCs w:val="20"/>
                <w:lang w:val="es-MX"/>
              </w:rPr>
              <w:t>vinos y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licores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en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envase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="004D1857">
              <w:rPr>
                <w:rFonts w:ascii="Arial" w:hAnsi="Arial" w:cs="Arial"/>
                <w:sz w:val="20"/>
                <w:szCs w:val="20"/>
                <w:lang w:val="es-MX"/>
              </w:rPr>
              <w:t>cerrado</w:t>
            </w:r>
          </w:p>
        </w:tc>
        <w:tc>
          <w:tcPr>
            <w:tcW w:w="425" w:type="dxa"/>
            <w:tcBorders>
              <w:top w:val="single" w:sz="4" w:space="0" w:color="auto"/>
              <w:right w:val="nil"/>
            </w:tcBorders>
            <w:vAlign w:val="center"/>
          </w:tcPr>
          <w:p w14:paraId="0CCEEBB3" w14:textId="39CA37B6" w:rsidR="00B340F0" w:rsidRPr="00B340F0" w:rsidRDefault="00B340F0" w:rsidP="004D185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14:paraId="184844A4" w14:textId="35843F4A" w:rsidR="00B340F0" w:rsidRPr="00462B18" w:rsidRDefault="00B340F0" w:rsidP="00B340F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35,000.00</w:t>
            </w:r>
          </w:p>
        </w:tc>
      </w:tr>
      <w:tr w:rsidR="00B340F0" w:rsidRPr="00462B18" w14:paraId="36B2947F" w14:textId="77777777" w:rsidTr="004D1857">
        <w:tc>
          <w:tcPr>
            <w:tcW w:w="6330" w:type="dxa"/>
          </w:tcPr>
          <w:p w14:paraId="272C18BA" w14:textId="77777777" w:rsidR="00B340F0" w:rsidRPr="00356D60" w:rsidRDefault="00B340F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Pr="00356D60">
              <w:rPr>
                <w:rFonts w:ascii="Arial" w:hAnsi="Arial" w:cs="Arial"/>
                <w:b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Expendios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cerveza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en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envase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cerrado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E2FCDB4" w14:textId="1DC8109E" w:rsidR="00B340F0" w:rsidRPr="00B340F0" w:rsidRDefault="00B340F0" w:rsidP="004D185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559" w:type="dxa"/>
            <w:tcBorders>
              <w:left w:val="nil"/>
            </w:tcBorders>
          </w:tcPr>
          <w:p w14:paraId="61BD4FFD" w14:textId="25B9D593" w:rsidR="00B340F0" w:rsidRPr="00462B18" w:rsidRDefault="00B340F0" w:rsidP="00B340F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</w:tr>
      <w:tr w:rsidR="00B340F0" w:rsidRPr="00462B18" w14:paraId="5207EDFF" w14:textId="77777777" w:rsidTr="004D1857">
        <w:tc>
          <w:tcPr>
            <w:tcW w:w="6330" w:type="dxa"/>
          </w:tcPr>
          <w:p w14:paraId="7BF7A213" w14:textId="77777777" w:rsidR="00B340F0" w:rsidRPr="00462B18" w:rsidRDefault="00B340F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462B1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Supermercado</w:t>
            </w:r>
            <w:proofErr w:type="spellEnd"/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37830E59" w14:textId="1F324C86" w:rsidR="00B340F0" w:rsidRPr="00462B18" w:rsidRDefault="00B340F0" w:rsidP="004D185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59" w:type="dxa"/>
            <w:tcBorders>
              <w:left w:val="nil"/>
            </w:tcBorders>
          </w:tcPr>
          <w:p w14:paraId="6611C037" w14:textId="6543344E" w:rsidR="00B340F0" w:rsidRPr="00462B18" w:rsidRDefault="00B340F0" w:rsidP="00B340F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60,000.00</w:t>
            </w:r>
          </w:p>
        </w:tc>
      </w:tr>
      <w:tr w:rsidR="007E28A7" w:rsidRPr="00462B18" w14:paraId="7E6FDAFE" w14:textId="77777777" w:rsidTr="004D1857">
        <w:tc>
          <w:tcPr>
            <w:tcW w:w="6330" w:type="dxa"/>
          </w:tcPr>
          <w:p w14:paraId="284D8C75" w14:textId="3451D541" w:rsidR="007E28A7" w:rsidRPr="00462B18" w:rsidRDefault="007E28A7" w:rsidP="00A7391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462B1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Minisúper</w:t>
            </w:r>
            <w:proofErr w:type="spellEnd"/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42121A01" w14:textId="3C0FB98C" w:rsidR="007E28A7" w:rsidRDefault="001D0461" w:rsidP="004D185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59" w:type="dxa"/>
            <w:tcBorders>
              <w:left w:val="nil"/>
            </w:tcBorders>
          </w:tcPr>
          <w:p w14:paraId="4B7C665D" w14:textId="3E8049A0" w:rsidR="007E28A7" w:rsidRPr="00462B18" w:rsidRDefault="002C07DC" w:rsidP="00B340F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</w:tr>
      <w:tr w:rsidR="001D0461" w:rsidRPr="00462B18" w14:paraId="15154FDF" w14:textId="77777777" w:rsidTr="004D1857">
        <w:tc>
          <w:tcPr>
            <w:tcW w:w="6330" w:type="dxa"/>
          </w:tcPr>
          <w:p w14:paraId="35F0FDD2" w14:textId="0435A5A6" w:rsidR="001D0461" w:rsidRPr="007E28A7" w:rsidRDefault="001D0461" w:rsidP="001D0461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V.-</w:t>
            </w:r>
            <w:r w:rsidRPr="00356D60">
              <w:rPr>
                <w:rFonts w:ascii="Arial" w:hAnsi="Arial" w:cs="Arial"/>
                <w:b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Expendio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vinos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licores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al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mayor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9462732" w14:textId="7A33BAD9" w:rsidR="001D0461" w:rsidRPr="007E28A7" w:rsidRDefault="001D0461" w:rsidP="004D185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559" w:type="dxa"/>
            <w:tcBorders>
              <w:left w:val="nil"/>
            </w:tcBorders>
          </w:tcPr>
          <w:p w14:paraId="135A9510" w14:textId="2FB37FB2" w:rsidR="001D0461" w:rsidRPr="007E28A7" w:rsidRDefault="002C07DC" w:rsidP="001D046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</w:tr>
      <w:tr w:rsidR="001D0461" w:rsidRPr="00462B18" w14:paraId="22D17DED" w14:textId="77777777" w:rsidTr="004D1857">
        <w:tc>
          <w:tcPr>
            <w:tcW w:w="6330" w:type="dxa"/>
          </w:tcPr>
          <w:p w14:paraId="64D05112" w14:textId="176224D3" w:rsidR="001D0461" w:rsidRPr="00356D60" w:rsidRDefault="001D0461" w:rsidP="001D0461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462B1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Restaurante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Primera</w:t>
            </w:r>
            <w:proofErr w:type="spellEnd"/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6C3158E" w14:textId="2D940953" w:rsidR="001D0461" w:rsidRPr="007E28A7" w:rsidRDefault="001D0461" w:rsidP="004D185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559" w:type="dxa"/>
            <w:tcBorders>
              <w:left w:val="nil"/>
            </w:tcBorders>
          </w:tcPr>
          <w:p w14:paraId="251E9F49" w14:textId="14369A39" w:rsidR="001D0461" w:rsidRPr="007E28A7" w:rsidRDefault="002C07DC" w:rsidP="001D046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25,000.00</w:t>
            </w:r>
          </w:p>
        </w:tc>
      </w:tr>
      <w:tr w:rsidR="001D0461" w:rsidRPr="00462B18" w14:paraId="63230F4B" w14:textId="77777777" w:rsidTr="004D1857">
        <w:tc>
          <w:tcPr>
            <w:tcW w:w="6330" w:type="dxa"/>
          </w:tcPr>
          <w:p w14:paraId="015B6CCC" w14:textId="0AD5A525" w:rsidR="001D0461" w:rsidRPr="00356D60" w:rsidRDefault="001D0461" w:rsidP="001D0461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Pr="00462B1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Restaurante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Segunda</w:t>
            </w:r>
            <w:proofErr w:type="spellEnd"/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B698C74" w14:textId="23367D9C" w:rsidR="001D0461" w:rsidRPr="007E28A7" w:rsidRDefault="001D0461" w:rsidP="004D185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59" w:type="dxa"/>
            <w:tcBorders>
              <w:left w:val="nil"/>
            </w:tcBorders>
          </w:tcPr>
          <w:p w14:paraId="0B3DF66B" w14:textId="2B60C2D9" w:rsidR="001D0461" w:rsidRPr="007E28A7" w:rsidRDefault="00A5720C" w:rsidP="001D046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</w:tr>
      <w:tr w:rsidR="001D0461" w:rsidRPr="00462B18" w14:paraId="54B08718" w14:textId="77777777" w:rsidTr="004D1857">
        <w:tc>
          <w:tcPr>
            <w:tcW w:w="6330" w:type="dxa"/>
          </w:tcPr>
          <w:p w14:paraId="64ADBE73" w14:textId="3AE248D0" w:rsidR="001D0461" w:rsidRPr="007E28A7" w:rsidRDefault="001D0461" w:rsidP="001D0461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VIII.-</w:t>
            </w:r>
            <w:r w:rsidRPr="00356D60">
              <w:rPr>
                <w:rFonts w:ascii="Arial" w:hAnsi="Arial" w:cs="Arial"/>
                <w:b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Cabaret</w:t>
            </w:r>
            <w:r w:rsidRPr="00356D60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Centro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nocturno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87030BE" w14:textId="7C7D95F2" w:rsidR="001D0461" w:rsidRPr="007E28A7" w:rsidRDefault="001D0461" w:rsidP="004D185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59" w:type="dxa"/>
            <w:tcBorders>
              <w:left w:val="nil"/>
            </w:tcBorders>
          </w:tcPr>
          <w:p w14:paraId="030AE99B" w14:textId="3A1FD7EC" w:rsidR="001D0461" w:rsidRPr="007E28A7" w:rsidRDefault="00A5720C" w:rsidP="001D046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30,000.00</w:t>
            </w:r>
          </w:p>
        </w:tc>
      </w:tr>
      <w:tr w:rsidR="001D0461" w:rsidRPr="00462B18" w14:paraId="77996B5E" w14:textId="77777777" w:rsidTr="004D1857">
        <w:tc>
          <w:tcPr>
            <w:tcW w:w="6330" w:type="dxa"/>
          </w:tcPr>
          <w:p w14:paraId="1998C2BE" w14:textId="752273C0" w:rsidR="001D0461" w:rsidRPr="007E28A7" w:rsidRDefault="001D0461" w:rsidP="001D0461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IX.-</w:t>
            </w:r>
            <w:r w:rsidRPr="00356D60">
              <w:rPr>
                <w:rFonts w:ascii="Arial" w:hAnsi="Arial" w:cs="Arial"/>
                <w:b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Discotecas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clubes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sociales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1473BDCE" w14:textId="3FD02536" w:rsidR="001D0461" w:rsidRPr="007E28A7" w:rsidRDefault="001D0461" w:rsidP="004D185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559" w:type="dxa"/>
            <w:tcBorders>
              <w:left w:val="nil"/>
            </w:tcBorders>
          </w:tcPr>
          <w:p w14:paraId="374545F4" w14:textId="72AB5172" w:rsidR="001D0461" w:rsidRPr="007E28A7" w:rsidRDefault="00A5720C" w:rsidP="001D046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</w:tr>
      <w:tr w:rsidR="001D0461" w:rsidRPr="00462B18" w14:paraId="4275306F" w14:textId="77777777" w:rsidTr="004D1857">
        <w:tc>
          <w:tcPr>
            <w:tcW w:w="6330" w:type="dxa"/>
          </w:tcPr>
          <w:p w14:paraId="00A4411A" w14:textId="77B02257" w:rsidR="001D0461" w:rsidRPr="007E28A7" w:rsidRDefault="001D0461" w:rsidP="001D0461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X.-</w:t>
            </w:r>
            <w:r w:rsidRPr="00356D60">
              <w:rPr>
                <w:rFonts w:ascii="Arial" w:hAnsi="Arial" w:cs="Arial"/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Salones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baile,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billar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boliche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38623B8B" w14:textId="2F306860" w:rsidR="001D0461" w:rsidRPr="007E28A7" w:rsidRDefault="001D0461" w:rsidP="004D185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559" w:type="dxa"/>
            <w:tcBorders>
              <w:left w:val="nil"/>
            </w:tcBorders>
          </w:tcPr>
          <w:p w14:paraId="2B9306B6" w14:textId="31608504" w:rsidR="001D0461" w:rsidRPr="007E28A7" w:rsidRDefault="00A5720C" w:rsidP="001D046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15,000.00</w:t>
            </w:r>
          </w:p>
        </w:tc>
      </w:tr>
      <w:tr w:rsidR="001D0461" w:rsidRPr="00462B18" w14:paraId="204473B2" w14:textId="77777777" w:rsidTr="004D1857">
        <w:tc>
          <w:tcPr>
            <w:tcW w:w="6330" w:type="dxa"/>
          </w:tcPr>
          <w:p w14:paraId="120B0F56" w14:textId="781234EB" w:rsidR="001D0461" w:rsidRPr="007E28A7" w:rsidRDefault="001D0461" w:rsidP="001D0461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XI.-</w:t>
            </w:r>
            <w:r w:rsidRPr="00356D60">
              <w:rPr>
                <w:rFonts w:ascii="Arial" w:hAnsi="Arial" w:cs="Arial"/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Cantina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y/o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Bar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4D5813C2" w14:textId="6F2109F5" w:rsidR="001D0461" w:rsidRPr="007E28A7" w:rsidRDefault="001D0461" w:rsidP="004D185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59" w:type="dxa"/>
            <w:tcBorders>
              <w:left w:val="nil"/>
            </w:tcBorders>
          </w:tcPr>
          <w:p w14:paraId="46FAD830" w14:textId="5EDBB501" w:rsidR="001D0461" w:rsidRPr="007E28A7" w:rsidRDefault="00A5720C" w:rsidP="001D046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25,000.00</w:t>
            </w:r>
          </w:p>
        </w:tc>
      </w:tr>
      <w:tr w:rsidR="001D0461" w:rsidRPr="00462B18" w14:paraId="33C282CC" w14:textId="77777777" w:rsidTr="004D1857">
        <w:tc>
          <w:tcPr>
            <w:tcW w:w="6330" w:type="dxa"/>
          </w:tcPr>
          <w:p w14:paraId="5AC8EFDB" w14:textId="02B31ACE" w:rsidR="001D0461" w:rsidRPr="007E28A7" w:rsidRDefault="001D0461" w:rsidP="001D0461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XII.-</w:t>
            </w:r>
            <w:r w:rsidRPr="00462B1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Video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Bar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69A68EF4" w14:textId="6187E919" w:rsidR="001D0461" w:rsidRPr="007E28A7" w:rsidRDefault="001D0461" w:rsidP="004D185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59" w:type="dxa"/>
            <w:tcBorders>
              <w:left w:val="nil"/>
            </w:tcBorders>
          </w:tcPr>
          <w:p w14:paraId="35C72425" w14:textId="2DBBDD4D" w:rsidR="001D0461" w:rsidRPr="007E28A7" w:rsidRDefault="00A5720C" w:rsidP="001D046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15,000.00</w:t>
            </w:r>
          </w:p>
        </w:tc>
      </w:tr>
      <w:tr w:rsidR="001D0461" w:rsidRPr="00462B18" w14:paraId="77BE31FF" w14:textId="77777777" w:rsidTr="004D1857">
        <w:tc>
          <w:tcPr>
            <w:tcW w:w="6330" w:type="dxa"/>
          </w:tcPr>
          <w:p w14:paraId="154D5E83" w14:textId="5CA1C817" w:rsidR="001D0461" w:rsidRPr="00462B18" w:rsidRDefault="001D0461" w:rsidP="001D0461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XIII.-</w:t>
            </w:r>
            <w:r w:rsidRPr="00462B1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Sala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Recepciones</w:t>
            </w:r>
            <w:proofErr w:type="spellEnd"/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42F9284" w14:textId="36064FE8" w:rsidR="001D0461" w:rsidRPr="007E28A7" w:rsidRDefault="001D0461" w:rsidP="004D185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559" w:type="dxa"/>
            <w:tcBorders>
              <w:left w:val="nil"/>
            </w:tcBorders>
          </w:tcPr>
          <w:p w14:paraId="4014C45E" w14:textId="6B24AC10" w:rsidR="001D0461" w:rsidRPr="007E28A7" w:rsidRDefault="00293E12" w:rsidP="001D046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</w:tr>
      <w:tr w:rsidR="001D0461" w:rsidRPr="00462B18" w14:paraId="79FDC7C2" w14:textId="77777777" w:rsidTr="004D1857">
        <w:tc>
          <w:tcPr>
            <w:tcW w:w="6330" w:type="dxa"/>
          </w:tcPr>
          <w:p w14:paraId="5EEE3724" w14:textId="609286E1" w:rsidR="001D0461" w:rsidRPr="007E28A7" w:rsidRDefault="001D0461" w:rsidP="001D0461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XIV.-</w:t>
            </w:r>
            <w:r w:rsidRPr="00356D60">
              <w:rPr>
                <w:rFonts w:ascii="Arial" w:hAnsi="Arial" w:cs="Arial"/>
                <w:b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Hoteles,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Moteles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Posadas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3C641EE" w14:textId="22A3CD13" w:rsidR="001D0461" w:rsidRPr="007E28A7" w:rsidRDefault="001D0461" w:rsidP="004D185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7DC5035" w14:textId="77777777" w:rsidR="001D0461" w:rsidRPr="007E28A7" w:rsidRDefault="001D0461" w:rsidP="001D046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D0461" w:rsidRPr="00462B18" w14:paraId="0D913B45" w14:textId="77777777" w:rsidTr="004D1857">
        <w:tc>
          <w:tcPr>
            <w:tcW w:w="6330" w:type="dxa"/>
          </w:tcPr>
          <w:p w14:paraId="347148AD" w14:textId="70DD69BB" w:rsidR="001D0461" w:rsidRPr="00356D60" w:rsidRDefault="001D0461" w:rsidP="001D0461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462B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primera</w:t>
            </w:r>
            <w:proofErr w:type="spellEnd"/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8FDD1C3" w14:textId="0D89ACEF" w:rsidR="001D0461" w:rsidRPr="007E28A7" w:rsidRDefault="001D0461" w:rsidP="004D185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59" w:type="dxa"/>
            <w:tcBorders>
              <w:left w:val="nil"/>
            </w:tcBorders>
          </w:tcPr>
          <w:p w14:paraId="3C651988" w14:textId="78E9C384" w:rsidR="001D0461" w:rsidRPr="007E28A7" w:rsidRDefault="00293E12" w:rsidP="001D046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</w:tr>
      <w:tr w:rsidR="001D0461" w:rsidRPr="00462B18" w14:paraId="6BFFD0EB" w14:textId="77777777" w:rsidTr="004D1857">
        <w:tc>
          <w:tcPr>
            <w:tcW w:w="6330" w:type="dxa"/>
          </w:tcPr>
          <w:p w14:paraId="7AB49BCF" w14:textId="4CF746B2" w:rsidR="001D0461" w:rsidRPr="00356D60" w:rsidRDefault="001D0461" w:rsidP="001D0461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462B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segunda</w:t>
            </w:r>
            <w:proofErr w:type="spellEnd"/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DCA5586" w14:textId="75BC01DF" w:rsidR="001D0461" w:rsidRPr="007E28A7" w:rsidRDefault="001D0461" w:rsidP="004D185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59" w:type="dxa"/>
            <w:tcBorders>
              <w:left w:val="nil"/>
            </w:tcBorders>
          </w:tcPr>
          <w:p w14:paraId="563FE34C" w14:textId="3AFE99C3" w:rsidR="001D0461" w:rsidRPr="007E28A7" w:rsidRDefault="00293E12" w:rsidP="001D046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25,000.00</w:t>
            </w:r>
          </w:p>
        </w:tc>
      </w:tr>
    </w:tbl>
    <w:p w14:paraId="63281604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13E187A0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21.-</w:t>
      </w:r>
      <w:r w:rsidRPr="00462B18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2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2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permiso</w:t>
      </w:r>
      <w:r w:rsidRPr="00462B18">
        <w:rPr>
          <w:rFonts w:ascii="Arial" w:hAnsi="Arial" w:cs="Arial"/>
          <w:spacing w:val="2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para</w:t>
      </w:r>
      <w:r w:rsidRPr="00462B18">
        <w:rPr>
          <w:rFonts w:ascii="Arial" w:hAnsi="Arial" w:cs="Arial"/>
          <w:spacing w:val="2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2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cierre</w:t>
      </w:r>
      <w:r w:rsidRPr="00462B18">
        <w:rPr>
          <w:rFonts w:ascii="Arial" w:hAnsi="Arial" w:cs="Arial"/>
          <w:spacing w:val="2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2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calles</w:t>
      </w:r>
      <w:r w:rsidRPr="00462B18">
        <w:rPr>
          <w:rFonts w:ascii="Arial" w:hAnsi="Arial" w:cs="Arial"/>
          <w:spacing w:val="2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2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fiestas</w:t>
      </w:r>
      <w:r w:rsidRPr="00462B18">
        <w:rPr>
          <w:rFonts w:ascii="Arial" w:hAnsi="Arial" w:cs="Arial"/>
          <w:spacing w:val="2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</w:t>
      </w:r>
      <w:r w:rsidRPr="00462B18">
        <w:rPr>
          <w:rFonts w:ascii="Arial" w:hAnsi="Arial" w:cs="Arial"/>
          <w:spacing w:val="2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cualquier</w:t>
      </w:r>
      <w:r w:rsidRPr="00462B18">
        <w:rPr>
          <w:rFonts w:ascii="Arial" w:hAnsi="Arial" w:cs="Arial"/>
          <w:spacing w:val="2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evento</w:t>
      </w:r>
      <w:r w:rsidRPr="00462B18">
        <w:rPr>
          <w:rFonts w:ascii="Arial" w:hAnsi="Arial" w:cs="Arial"/>
          <w:spacing w:val="2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</w:t>
      </w:r>
      <w:r w:rsidRPr="00462B18">
        <w:rPr>
          <w:rFonts w:ascii="Arial" w:hAnsi="Arial" w:cs="Arial"/>
          <w:spacing w:val="2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espectáculo</w:t>
      </w:r>
      <w:r w:rsidRPr="00462B18">
        <w:rPr>
          <w:rFonts w:ascii="Arial" w:hAnsi="Arial" w:cs="Arial"/>
          <w:spacing w:val="2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vía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pública,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pagará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cantidad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$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250.00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día.</w:t>
      </w:r>
    </w:p>
    <w:p w14:paraId="4E1CB561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3E67232E" w14:textId="77777777" w:rsidR="00356D60" w:rsidRPr="00462B18" w:rsidRDefault="00356D60" w:rsidP="004071FA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26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22.-</w:t>
      </w:r>
      <w:r w:rsidRPr="00462B18">
        <w:rPr>
          <w:rFonts w:ascii="Arial" w:hAnsi="Arial" w:cs="Arial"/>
          <w:b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otorgamiento</w:t>
      </w:r>
      <w:r w:rsidRPr="00462B18">
        <w:rPr>
          <w:rFonts w:ascii="Arial" w:hAnsi="Arial" w:cs="Arial"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permisos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para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efectuar</w:t>
      </w:r>
      <w:r w:rsidRPr="00462B18">
        <w:rPr>
          <w:rFonts w:ascii="Arial" w:hAnsi="Arial" w:cs="Arial"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bailes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pagará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día</w:t>
      </w:r>
      <w:r w:rsidRPr="00462B18">
        <w:rPr>
          <w:rFonts w:ascii="Arial" w:hAnsi="Arial" w:cs="Arial"/>
          <w:spacing w:val="2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acuerdo</w:t>
      </w:r>
      <w:r w:rsidRPr="00462B18">
        <w:rPr>
          <w:rFonts w:ascii="Arial" w:hAnsi="Arial" w:cs="Arial"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siguiente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tabla:</w:t>
      </w:r>
    </w:p>
    <w:p w14:paraId="15BD667E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314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2"/>
        <w:gridCol w:w="2142"/>
      </w:tblGrid>
      <w:tr w:rsidR="00356D60" w:rsidRPr="00462B18" w14:paraId="1623E8A5" w14:textId="77777777" w:rsidTr="009766FD">
        <w:trPr>
          <w:cantSplit/>
          <w:trHeight w:val="343"/>
        </w:trPr>
        <w:tc>
          <w:tcPr>
            <w:tcW w:w="6172" w:type="dxa"/>
          </w:tcPr>
          <w:p w14:paraId="2748CD8F" w14:textId="77777777" w:rsidR="00356D60" w:rsidRPr="00462B18" w:rsidRDefault="00356D60" w:rsidP="009766F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b/>
                <w:sz w:val="20"/>
                <w:szCs w:val="20"/>
              </w:rPr>
              <w:t>Tipo</w:t>
            </w:r>
            <w:proofErr w:type="spellEnd"/>
            <w:r w:rsidRPr="00462B1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b/>
                <w:sz w:val="20"/>
                <w:szCs w:val="20"/>
              </w:rPr>
              <w:t>baile</w:t>
            </w:r>
            <w:proofErr w:type="spellEnd"/>
          </w:p>
        </w:tc>
        <w:tc>
          <w:tcPr>
            <w:tcW w:w="2142" w:type="dxa"/>
          </w:tcPr>
          <w:p w14:paraId="2F02B699" w14:textId="77777777" w:rsidR="00356D60" w:rsidRPr="00462B18" w:rsidRDefault="00356D60" w:rsidP="009766F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b/>
                <w:sz w:val="20"/>
                <w:szCs w:val="20"/>
              </w:rPr>
              <w:t>Importe</w:t>
            </w:r>
            <w:proofErr w:type="spellEnd"/>
          </w:p>
        </w:tc>
      </w:tr>
      <w:tr w:rsidR="00356D60" w:rsidRPr="00462B18" w14:paraId="05F28F6F" w14:textId="77777777" w:rsidTr="009766FD">
        <w:trPr>
          <w:cantSplit/>
          <w:trHeight w:val="345"/>
        </w:trPr>
        <w:tc>
          <w:tcPr>
            <w:tcW w:w="6172" w:type="dxa"/>
          </w:tcPr>
          <w:p w14:paraId="7AA0CC58" w14:textId="77777777" w:rsidR="00356D60" w:rsidRPr="00462B18" w:rsidRDefault="00356D60" w:rsidP="00A7391D">
            <w:pPr>
              <w:pStyle w:val="TableParagraph"/>
              <w:tabs>
                <w:tab w:val="left" w:pos="8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462B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62B18">
              <w:rPr>
                <w:rFonts w:ascii="Arial" w:hAnsi="Arial" w:cs="Arial"/>
                <w:sz w:val="20"/>
                <w:szCs w:val="20"/>
              </w:rPr>
              <w:t>Luz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y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Sonido</w:t>
            </w:r>
            <w:proofErr w:type="spellEnd"/>
          </w:p>
        </w:tc>
        <w:tc>
          <w:tcPr>
            <w:tcW w:w="2142" w:type="dxa"/>
          </w:tcPr>
          <w:p w14:paraId="05CC33F9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  <w:tr w:rsidR="00356D60" w:rsidRPr="00462B18" w14:paraId="6D54766F" w14:textId="77777777" w:rsidTr="009766FD">
        <w:trPr>
          <w:cantSplit/>
          <w:trHeight w:val="345"/>
        </w:trPr>
        <w:tc>
          <w:tcPr>
            <w:tcW w:w="6172" w:type="dxa"/>
          </w:tcPr>
          <w:p w14:paraId="45753CBD" w14:textId="77777777" w:rsidR="00356D60" w:rsidRPr="00356D60" w:rsidRDefault="00356D60" w:rsidP="00A7391D">
            <w:pPr>
              <w:pStyle w:val="TableParagraph"/>
              <w:tabs>
                <w:tab w:val="left" w:pos="82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Bailes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populares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grupos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locales</w:t>
            </w:r>
          </w:p>
        </w:tc>
        <w:tc>
          <w:tcPr>
            <w:tcW w:w="2142" w:type="dxa"/>
          </w:tcPr>
          <w:p w14:paraId="3DA7E6F7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4,000.00</w:t>
            </w:r>
          </w:p>
        </w:tc>
      </w:tr>
      <w:tr w:rsidR="00356D60" w:rsidRPr="00462B18" w14:paraId="4C6FB2B9" w14:textId="77777777" w:rsidTr="009766FD">
        <w:trPr>
          <w:cantSplit/>
          <w:trHeight w:val="345"/>
        </w:trPr>
        <w:tc>
          <w:tcPr>
            <w:tcW w:w="6172" w:type="dxa"/>
          </w:tcPr>
          <w:p w14:paraId="5C505EF5" w14:textId="77777777" w:rsidR="00356D60" w:rsidRPr="00356D60" w:rsidRDefault="00356D60" w:rsidP="00A7391D">
            <w:pPr>
              <w:pStyle w:val="TableParagraph"/>
              <w:tabs>
                <w:tab w:val="left" w:pos="82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Bailes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populares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grupos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foráneos</w:t>
            </w:r>
          </w:p>
        </w:tc>
        <w:tc>
          <w:tcPr>
            <w:tcW w:w="2142" w:type="dxa"/>
          </w:tcPr>
          <w:p w14:paraId="1257C6BB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$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6,500.00</w:t>
            </w:r>
          </w:p>
        </w:tc>
      </w:tr>
    </w:tbl>
    <w:p w14:paraId="74284549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47F6F8CE" w14:textId="77777777" w:rsidR="00356D60" w:rsidRPr="00462B18" w:rsidRDefault="00356D60" w:rsidP="000A5A8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23.-</w:t>
      </w:r>
      <w:r w:rsidRPr="00462B18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1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1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otorgamientos</w:t>
      </w:r>
      <w:r w:rsidRPr="00462B18">
        <w:rPr>
          <w:rFonts w:ascii="Arial" w:hAnsi="Arial" w:cs="Arial"/>
          <w:spacing w:val="1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permisos</w:t>
      </w:r>
      <w:r w:rsidRPr="00462B18">
        <w:rPr>
          <w:rFonts w:ascii="Arial" w:hAnsi="Arial" w:cs="Arial"/>
          <w:spacing w:val="2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para</w:t>
      </w:r>
      <w:r w:rsidRPr="00462B18">
        <w:rPr>
          <w:rFonts w:ascii="Arial" w:hAnsi="Arial" w:cs="Arial"/>
          <w:spacing w:val="1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cosos</w:t>
      </w:r>
      <w:r w:rsidRPr="00462B18">
        <w:rPr>
          <w:rFonts w:ascii="Arial" w:hAnsi="Arial" w:cs="Arial"/>
          <w:spacing w:val="2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taurinos,</w:t>
      </w:r>
      <w:r w:rsidRPr="00462B18">
        <w:rPr>
          <w:rFonts w:ascii="Arial" w:hAnsi="Arial" w:cs="Arial"/>
          <w:spacing w:val="1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1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pagarán</w:t>
      </w:r>
      <w:r w:rsidRPr="00462B18">
        <w:rPr>
          <w:rFonts w:ascii="Arial" w:hAnsi="Arial" w:cs="Arial"/>
          <w:spacing w:val="1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2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causarán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$200.00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día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cada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uno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462B18">
        <w:rPr>
          <w:rFonts w:ascii="Arial" w:hAnsi="Arial" w:cs="Arial"/>
          <w:sz w:val="20"/>
          <w:szCs w:val="20"/>
        </w:rPr>
        <w:t>palqueros</w:t>
      </w:r>
      <w:proofErr w:type="spellEnd"/>
      <w:r w:rsidRPr="00462B18">
        <w:rPr>
          <w:rFonts w:ascii="Arial" w:hAnsi="Arial" w:cs="Arial"/>
          <w:sz w:val="20"/>
          <w:szCs w:val="20"/>
        </w:rPr>
        <w:t>.</w:t>
      </w:r>
    </w:p>
    <w:p w14:paraId="68B3D744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56564323" w14:textId="77777777" w:rsidR="00356D60" w:rsidRPr="00462B18" w:rsidRDefault="00356D60" w:rsidP="000A5A8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24.-</w:t>
      </w:r>
      <w:r w:rsidRPr="00462B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otorgamiento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permisos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para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instalación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puestos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temporales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vía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pública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pagará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cantidad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siguiente:</w:t>
      </w:r>
    </w:p>
    <w:p w14:paraId="465A8416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198A08D3" w14:textId="16B829CA" w:rsidR="00356D60" w:rsidRPr="00462B18" w:rsidRDefault="00356D60" w:rsidP="000A5A8E">
      <w:pPr>
        <w:pStyle w:val="Prrafodelista"/>
        <w:widowControl w:val="0"/>
        <w:numPr>
          <w:ilvl w:val="0"/>
          <w:numId w:val="34"/>
        </w:numPr>
        <w:tabs>
          <w:tab w:val="left" w:pos="901"/>
          <w:tab w:val="left" w:pos="903"/>
        </w:tabs>
        <w:autoSpaceDE w:val="0"/>
        <w:autoSpaceDN w:val="0"/>
        <w:spacing w:after="0" w:line="360" w:lineRule="auto"/>
        <w:contextualSpacing w:val="0"/>
        <w:rPr>
          <w:rFonts w:ascii="Arial" w:hAnsi="Arial"/>
          <w:sz w:val="20"/>
          <w:szCs w:val="20"/>
        </w:rPr>
      </w:pPr>
      <w:r w:rsidRPr="00462B18">
        <w:rPr>
          <w:rFonts w:ascii="Arial" w:hAnsi="Arial"/>
          <w:sz w:val="20"/>
          <w:szCs w:val="20"/>
        </w:rPr>
        <w:t>Si</w:t>
      </w:r>
      <w:r w:rsidRPr="00462B18">
        <w:rPr>
          <w:rFonts w:ascii="Arial" w:hAnsi="Arial"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es</w:t>
      </w:r>
      <w:r w:rsidRPr="00462B18">
        <w:rPr>
          <w:rFonts w:ascii="Arial" w:hAnsi="Arial"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actividad</w:t>
      </w:r>
      <w:r w:rsidRPr="00462B18">
        <w:rPr>
          <w:rFonts w:ascii="Arial" w:hAnsi="Arial"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continua:</w:t>
      </w:r>
      <w:r w:rsidRPr="00462B18">
        <w:rPr>
          <w:rFonts w:ascii="Arial" w:hAnsi="Arial"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$500.00</w:t>
      </w:r>
      <w:r w:rsidRPr="00462B18">
        <w:rPr>
          <w:rFonts w:ascii="Arial" w:hAnsi="Arial"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por</w:t>
      </w:r>
      <w:r w:rsidRPr="00462B18">
        <w:rPr>
          <w:rFonts w:ascii="Arial" w:hAnsi="Arial"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mes.</w:t>
      </w:r>
    </w:p>
    <w:p w14:paraId="5F814F68" w14:textId="39A75EEB" w:rsidR="00356D60" w:rsidRPr="00462B18" w:rsidRDefault="00356D60" w:rsidP="000A5A8E">
      <w:pPr>
        <w:pStyle w:val="Prrafodelista"/>
        <w:widowControl w:val="0"/>
        <w:numPr>
          <w:ilvl w:val="0"/>
          <w:numId w:val="34"/>
        </w:numPr>
        <w:tabs>
          <w:tab w:val="left" w:pos="902"/>
          <w:tab w:val="left" w:pos="903"/>
        </w:tabs>
        <w:autoSpaceDE w:val="0"/>
        <w:autoSpaceDN w:val="0"/>
        <w:spacing w:after="0" w:line="360" w:lineRule="auto"/>
        <w:contextualSpacing w:val="0"/>
        <w:rPr>
          <w:rFonts w:ascii="Arial" w:hAnsi="Arial"/>
          <w:sz w:val="20"/>
          <w:szCs w:val="20"/>
        </w:rPr>
      </w:pPr>
      <w:r w:rsidRPr="00462B18">
        <w:rPr>
          <w:rFonts w:ascii="Arial" w:hAnsi="Arial"/>
          <w:sz w:val="20"/>
          <w:szCs w:val="20"/>
        </w:rPr>
        <w:t>Si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es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actividad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corto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plazo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$2,000.00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pesos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(Tres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semanas).</w:t>
      </w:r>
    </w:p>
    <w:p w14:paraId="7ED030EE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5E49D74E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 xml:space="preserve">Artículo 25.- </w:t>
      </w:r>
      <w:r w:rsidRPr="00462B18">
        <w:rPr>
          <w:rFonts w:ascii="Arial" w:hAnsi="Arial" w:cs="Arial"/>
          <w:sz w:val="20"/>
          <w:szCs w:val="20"/>
        </w:rPr>
        <w:t>Por el otorgamiento de las licencias para la instalación de anuncios de toda índole,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causarán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pagarán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acuerdo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siguiente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tarifa:</w:t>
      </w:r>
    </w:p>
    <w:p w14:paraId="51D5A4E0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740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0"/>
        <w:gridCol w:w="2410"/>
      </w:tblGrid>
      <w:tr w:rsidR="00356D60" w:rsidRPr="00462B18" w14:paraId="0B4A5CAC" w14:textId="77777777" w:rsidTr="009766FD">
        <w:tc>
          <w:tcPr>
            <w:tcW w:w="6330" w:type="dxa"/>
          </w:tcPr>
          <w:p w14:paraId="0C23018A" w14:textId="77777777" w:rsidR="00356D60" w:rsidRPr="00462B18" w:rsidRDefault="00356D60" w:rsidP="009766F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b/>
                <w:sz w:val="20"/>
                <w:szCs w:val="20"/>
              </w:rPr>
              <w:t>Tipo</w:t>
            </w:r>
            <w:proofErr w:type="spellEnd"/>
            <w:r w:rsidRPr="00462B1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b/>
                <w:sz w:val="20"/>
                <w:szCs w:val="20"/>
              </w:rPr>
              <w:t>anuncio</w:t>
            </w:r>
            <w:proofErr w:type="spellEnd"/>
          </w:p>
        </w:tc>
        <w:tc>
          <w:tcPr>
            <w:tcW w:w="2410" w:type="dxa"/>
          </w:tcPr>
          <w:p w14:paraId="35FECEA5" w14:textId="77777777" w:rsidR="00356D60" w:rsidRPr="00462B18" w:rsidRDefault="00356D60" w:rsidP="009766F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U.M.A.</w:t>
            </w:r>
            <w:r w:rsidRPr="00462B1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b/>
                <w:sz w:val="20"/>
                <w:szCs w:val="20"/>
              </w:rPr>
              <w:t>Vigente</w:t>
            </w:r>
            <w:proofErr w:type="spellEnd"/>
          </w:p>
        </w:tc>
      </w:tr>
      <w:tr w:rsidR="00356D60" w:rsidRPr="00462B18" w14:paraId="7FF2B905" w14:textId="77777777" w:rsidTr="003A3FD4">
        <w:tc>
          <w:tcPr>
            <w:tcW w:w="6330" w:type="dxa"/>
          </w:tcPr>
          <w:p w14:paraId="3ED1E5F6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I.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-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Rótulos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en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bardas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metro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cuadrado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fracción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pagarán</w:t>
            </w:r>
          </w:p>
        </w:tc>
        <w:tc>
          <w:tcPr>
            <w:tcW w:w="2410" w:type="dxa"/>
            <w:vAlign w:val="center"/>
          </w:tcPr>
          <w:p w14:paraId="156FE00B" w14:textId="7AB3AEEC" w:rsidR="00356D60" w:rsidRPr="00462B18" w:rsidRDefault="00356D60" w:rsidP="003A3F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1.5</w:t>
            </w:r>
            <w:r w:rsidR="003A3F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356D60" w:rsidRPr="00462B18" w14:paraId="6DC281BF" w14:textId="77777777" w:rsidTr="003A3FD4">
        <w:tc>
          <w:tcPr>
            <w:tcW w:w="6330" w:type="dxa"/>
          </w:tcPr>
          <w:p w14:paraId="1DB0E968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Pr="00356D60">
              <w:rPr>
                <w:rFonts w:ascii="Arial" w:hAnsi="Arial" w:cs="Arial"/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Anuncios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espectaculares,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cada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metro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cuadrado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fracción</w:t>
            </w:r>
          </w:p>
        </w:tc>
        <w:tc>
          <w:tcPr>
            <w:tcW w:w="2410" w:type="dxa"/>
            <w:vAlign w:val="center"/>
          </w:tcPr>
          <w:p w14:paraId="26F70689" w14:textId="77777777" w:rsidR="00356D60" w:rsidRPr="00462B18" w:rsidRDefault="00356D60" w:rsidP="003A3F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356D60" w:rsidRPr="00462B18" w14:paraId="097E17B0" w14:textId="77777777" w:rsidTr="003A3FD4">
        <w:tc>
          <w:tcPr>
            <w:tcW w:w="6330" w:type="dxa"/>
          </w:tcPr>
          <w:p w14:paraId="281EF4AA" w14:textId="79493856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III.</w:t>
            </w:r>
            <w:r w:rsidRPr="00356D60">
              <w:rPr>
                <w:rFonts w:ascii="Arial" w:hAnsi="Arial" w:cs="Arial"/>
                <w:b/>
                <w:spacing w:val="1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Anuncios</w:t>
            </w:r>
            <w:r w:rsidRPr="00356D60">
              <w:rPr>
                <w:rFonts w:ascii="Arial" w:hAnsi="Arial" w:cs="Arial"/>
                <w:spacing w:val="6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en</w:t>
            </w:r>
            <w:r w:rsidRPr="00356D60">
              <w:rPr>
                <w:rFonts w:ascii="Arial" w:hAnsi="Arial" w:cs="Arial"/>
                <w:spacing w:val="6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carteleras</w:t>
            </w:r>
            <w:r w:rsidRPr="00356D60">
              <w:rPr>
                <w:rFonts w:ascii="Arial" w:hAnsi="Arial" w:cs="Arial"/>
                <w:spacing w:val="68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fijas</w:t>
            </w:r>
            <w:r w:rsidRPr="00356D60">
              <w:rPr>
                <w:rFonts w:ascii="Arial" w:hAnsi="Arial" w:cs="Arial"/>
                <w:spacing w:val="68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mayores</w:t>
            </w:r>
            <w:r w:rsidRPr="00356D60">
              <w:rPr>
                <w:rFonts w:ascii="Arial" w:hAnsi="Arial" w:cs="Arial"/>
                <w:spacing w:val="6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68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  <w:r w:rsidRPr="00356D60">
              <w:rPr>
                <w:rFonts w:ascii="Arial" w:hAnsi="Arial" w:cs="Arial"/>
                <w:spacing w:val="6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metros</w:t>
            </w:r>
            <w:r w:rsidRPr="00356D60">
              <w:rPr>
                <w:rFonts w:ascii="Arial" w:hAnsi="Arial" w:cs="Arial"/>
                <w:spacing w:val="68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cuadrados</w:t>
            </w:r>
            <w:r w:rsidRPr="00356D60">
              <w:rPr>
                <w:rFonts w:ascii="Arial" w:hAnsi="Arial" w:cs="Arial"/>
                <w:spacing w:val="65"/>
                <w:sz w:val="20"/>
                <w:szCs w:val="20"/>
                <w:lang w:val="es-MX"/>
              </w:rPr>
              <w:t xml:space="preserve"> </w:t>
            </w:r>
            <w:r w:rsidR="009766FD">
              <w:rPr>
                <w:rFonts w:ascii="Arial" w:hAnsi="Arial" w:cs="Arial"/>
                <w:sz w:val="20"/>
                <w:szCs w:val="20"/>
                <w:lang w:val="es-MX"/>
              </w:rPr>
              <w:t xml:space="preserve">o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fracción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pagarán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mensualmente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metro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cuadrado.</w:t>
            </w:r>
          </w:p>
        </w:tc>
        <w:tc>
          <w:tcPr>
            <w:tcW w:w="2410" w:type="dxa"/>
            <w:vAlign w:val="center"/>
          </w:tcPr>
          <w:p w14:paraId="469CD401" w14:textId="77777777" w:rsidR="00356D60" w:rsidRPr="00462B18" w:rsidRDefault="00356D60" w:rsidP="003A3F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Mes</w:t>
            </w:r>
            <w:proofErr w:type="spellEnd"/>
          </w:p>
        </w:tc>
      </w:tr>
      <w:tr w:rsidR="00356D60" w:rsidRPr="00462B18" w14:paraId="39496556" w14:textId="77777777" w:rsidTr="003A3FD4">
        <w:tc>
          <w:tcPr>
            <w:tcW w:w="6330" w:type="dxa"/>
          </w:tcPr>
          <w:p w14:paraId="455F6EF0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IV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.-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Anuncios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en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carteles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oficiales: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cada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uno,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día</w:t>
            </w:r>
          </w:p>
        </w:tc>
        <w:tc>
          <w:tcPr>
            <w:tcW w:w="2410" w:type="dxa"/>
            <w:vAlign w:val="center"/>
          </w:tcPr>
          <w:p w14:paraId="792FC945" w14:textId="77777777" w:rsidR="00356D60" w:rsidRPr="00462B18" w:rsidRDefault="00356D60" w:rsidP="003A3F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0.1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día</w:t>
            </w:r>
            <w:proofErr w:type="spellEnd"/>
          </w:p>
        </w:tc>
      </w:tr>
      <w:tr w:rsidR="00356D60" w:rsidRPr="00462B18" w14:paraId="1CA2D97C" w14:textId="77777777" w:rsidTr="003A3FD4">
        <w:tc>
          <w:tcPr>
            <w:tcW w:w="6330" w:type="dxa"/>
          </w:tcPr>
          <w:p w14:paraId="4FC16517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V.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-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Publicidad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fuera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del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negocio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exhibición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en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banqueta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del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negocio</w:t>
            </w:r>
          </w:p>
        </w:tc>
        <w:tc>
          <w:tcPr>
            <w:tcW w:w="2410" w:type="dxa"/>
            <w:vAlign w:val="center"/>
          </w:tcPr>
          <w:p w14:paraId="494FFCD2" w14:textId="77777777" w:rsidR="00356D60" w:rsidRPr="00462B18" w:rsidRDefault="00356D60" w:rsidP="003A3F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2.5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Mes</w:t>
            </w:r>
            <w:proofErr w:type="spellEnd"/>
          </w:p>
        </w:tc>
      </w:tr>
    </w:tbl>
    <w:p w14:paraId="2E7E31AE" w14:textId="77777777" w:rsidR="00356D60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0773E266" w14:textId="77777777" w:rsidR="002B339B" w:rsidRPr="00462B18" w:rsidRDefault="002B339B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3A44AC90" w14:textId="79599885" w:rsidR="00356D60" w:rsidRPr="00462B18" w:rsidRDefault="00356D60" w:rsidP="005E740F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26.-</w:t>
      </w:r>
      <w:r w:rsidRPr="00462B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diferenciación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tarifas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establecidas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presente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sección,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justifica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costo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individual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representa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para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="003A3FD4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z w:val="20"/>
          <w:szCs w:val="20"/>
        </w:rPr>
        <w:t>yuntamiento,</w:t>
      </w:r>
      <w:r w:rsidRPr="00462B18">
        <w:rPr>
          <w:rFonts w:ascii="Arial" w:hAnsi="Arial" w:cs="Arial"/>
          <w:spacing w:val="3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visitas,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inspecciones,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peritajes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traslados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diversos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establecimientos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obligados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cumplir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norma.</w:t>
      </w:r>
    </w:p>
    <w:p w14:paraId="779CEDAC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5A56C5C3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27.-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cobro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derechos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otorgamiento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permisos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licencias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establecidas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 que se hacen referencia en la Ley de Hacienda Municipal del Estado de Yucatán, se causarán y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pagarán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derechos de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acuerdo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siguientes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tarifas:</w:t>
      </w:r>
    </w:p>
    <w:p w14:paraId="4DEDA16E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744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0"/>
        <w:gridCol w:w="2414"/>
      </w:tblGrid>
      <w:tr w:rsidR="00356D60" w:rsidRPr="00462B18" w14:paraId="3218B4AF" w14:textId="77777777" w:rsidTr="003A3FD4">
        <w:tc>
          <w:tcPr>
            <w:tcW w:w="6330" w:type="dxa"/>
          </w:tcPr>
          <w:p w14:paraId="0FD31DC6" w14:textId="02216950" w:rsidR="00356D60" w:rsidRPr="009766FD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  <w:r w:rsidRPr="00356D60">
              <w:rPr>
                <w:rFonts w:ascii="Arial" w:hAnsi="Arial" w:cs="Arial"/>
                <w:b/>
                <w:spacing w:val="8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Pr="00356D60">
              <w:rPr>
                <w:rFonts w:ascii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cada</w:t>
            </w:r>
            <w:r w:rsidRPr="00356D60">
              <w:rPr>
                <w:rFonts w:ascii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permiso</w:t>
            </w:r>
            <w:r w:rsidRPr="00356D60">
              <w:rPr>
                <w:rFonts w:ascii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construcción</w:t>
            </w:r>
            <w:r w:rsidRPr="00356D60">
              <w:rPr>
                <w:rFonts w:ascii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menor</w:t>
            </w:r>
            <w:r w:rsidRPr="00356D60">
              <w:rPr>
                <w:rFonts w:ascii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40</w:t>
            </w:r>
            <w:r w:rsidRPr="00356D60">
              <w:rPr>
                <w:rFonts w:ascii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metros</w:t>
            </w:r>
            <w:r w:rsidRPr="00356D60">
              <w:rPr>
                <w:rFonts w:ascii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="009766FD">
              <w:rPr>
                <w:rFonts w:ascii="Arial" w:hAnsi="Arial" w:cs="Arial"/>
                <w:sz w:val="20"/>
                <w:szCs w:val="20"/>
                <w:lang w:val="es-MX"/>
              </w:rPr>
              <w:t xml:space="preserve">cuadrados </w:t>
            </w:r>
            <w:r w:rsidRPr="00462B18">
              <w:rPr>
                <w:rFonts w:ascii="Arial" w:hAnsi="Arial" w:cs="Arial"/>
                <w:sz w:val="20"/>
                <w:szCs w:val="20"/>
              </w:rPr>
              <w:t>en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planta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baja</w:t>
            </w:r>
            <w:proofErr w:type="spellEnd"/>
          </w:p>
        </w:tc>
        <w:tc>
          <w:tcPr>
            <w:tcW w:w="2414" w:type="dxa"/>
            <w:vAlign w:val="center"/>
          </w:tcPr>
          <w:p w14:paraId="3129F7EB" w14:textId="77777777" w:rsidR="00356D60" w:rsidRPr="00462B18" w:rsidRDefault="00356D60" w:rsidP="003A3F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356D60" w:rsidRPr="00462B18" w14:paraId="113776CB" w14:textId="77777777" w:rsidTr="003A3FD4">
        <w:tc>
          <w:tcPr>
            <w:tcW w:w="6330" w:type="dxa"/>
          </w:tcPr>
          <w:p w14:paraId="21FCDF9B" w14:textId="53B7EA96" w:rsidR="00356D60" w:rsidRPr="009766FD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Pr="00356D60">
              <w:rPr>
                <w:rFonts w:ascii="Arial" w:hAnsi="Arial" w:cs="Arial"/>
                <w:b/>
                <w:spacing w:val="30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Pr="00356D60">
              <w:rPr>
                <w:rFonts w:ascii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cada</w:t>
            </w:r>
            <w:r w:rsidRPr="00356D60">
              <w:rPr>
                <w:rFonts w:ascii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permiso</w:t>
            </w:r>
            <w:r w:rsidRPr="00356D60">
              <w:rPr>
                <w:rFonts w:ascii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construcción</w:t>
            </w:r>
            <w:r w:rsidRPr="00356D60">
              <w:rPr>
                <w:rFonts w:ascii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mayor</w:t>
            </w:r>
            <w:r w:rsidRPr="00356D60">
              <w:rPr>
                <w:rFonts w:ascii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40</w:t>
            </w:r>
            <w:r w:rsidRPr="00356D60">
              <w:rPr>
                <w:rFonts w:ascii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metros</w:t>
            </w:r>
            <w:r w:rsidRPr="00356D60">
              <w:rPr>
                <w:rFonts w:ascii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cuadrados</w:t>
            </w:r>
            <w:r w:rsidRPr="00356D60">
              <w:rPr>
                <w:rFonts w:ascii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="009766FD">
              <w:rPr>
                <w:rFonts w:ascii="Arial" w:hAnsi="Arial" w:cs="Arial"/>
                <w:sz w:val="20"/>
                <w:szCs w:val="20"/>
                <w:lang w:val="es-MX"/>
              </w:rPr>
              <w:t xml:space="preserve">o </w:t>
            </w:r>
            <w:r w:rsidRPr="00462B18">
              <w:rPr>
                <w:rFonts w:ascii="Arial" w:hAnsi="Arial" w:cs="Arial"/>
                <w:sz w:val="20"/>
                <w:szCs w:val="20"/>
              </w:rPr>
              <w:t>en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planta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alta</w:t>
            </w:r>
            <w:proofErr w:type="spellEnd"/>
          </w:p>
        </w:tc>
        <w:tc>
          <w:tcPr>
            <w:tcW w:w="2414" w:type="dxa"/>
            <w:vAlign w:val="center"/>
          </w:tcPr>
          <w:p w14:paraId="7D1B090F" w14:textId="77777777" w:rsidR="00356D60" w:rsidRPr="00462B18" w:rsidRDefault="00356D60" w:rsidP="003A3F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356D60" w:rsidRPr="00462B18" w14:paraId="2FF12922" w14:textId="77777777" w:rsidTr="003A3FD4">
        <w:tc>
          <w:tcPr>
            <w:tcW w:w="6330" w:type="dxa"/>
          </w:tcPr>
          <w:p w14:paraId="17D5046B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</w:t>
            </w:r>
            <w:r w:rsidRPr="00356D60">
              <w:rPr>
                <w:rFonts w:ascii="Arial" w:hAnsi="Arial" w:cs="Arial"/>
                <w:b/>
                <w:spacing w:val="7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cada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permiso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remodelación</w:t>
            </w:r>
          </w:p>
        </w:tc>
        <w:tc>
          <w:tcPr>
            <w:tcW w:w="2414" w:type="dxa"/>
            <w:vAlign w:val="center"/>
          </w:tcPr>
          <w:p w14:paraId="621738F6" w14:textId="77777777" w:rsidR="00356D60" w:rsidRPr="00462B18" w:rsidRDefault="00356D60" w:rsidP="003A3F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356D60" w:rsidRPr="00462B18" w14:paraId="139755CC" w14:textId="77777777" w:rsidTr="003A3FD4">
        <w:tc>
          <w:tcPr>
            <w:tcW w:w="6330" w:type="dxa"/>
          </w:tcPr>
          <w:p w14:paraId="51C3C92E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IV.-</w:t>
            </w:r>
            <w:r w:rsidRPr="00356D60">
              <w:rPr>
                <w:rFonts w:ascii="Arial" w:hAnsi="Arial" w:cs="Arial"/>
                <w:b/>
                <w:spacing w:val="7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cada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permiso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ampliación</w:t>
            </w:r>
          </w:p>
        </w:tc>
        <w:tc>
          <w:tcPr>
            <w:tcW w:w="2414" w:type="dxa"/>
            <w:vAlign w:val="center"/>
          </w:tcPr>
          <w:p w14:paraId="5F09BCA8" w14:textId="77777777" w:rsidR="00356D60" w:rsidRPr="00462B18" w:rsidRDefault="00356D60" w:rsidP="003A3F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356D60" w:rsidRPr="00462B18" w14:paraId="334D49DD" w14:textId="77777777" w:rsidTr="003A3FD4">
        <w:tc>
          <w:tcPr>
            <w:tcW w:w="6330" w:type="dxa"/>
          </w:tcPr>
          <w:p w14:paraId="2FC321A4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V.-</w:t>
            </w:r>
            <w:r w:rsidRPr="00356D60">
              <w:rPr>
                <w:rFonts w:ascii="Arial" w:hAnsi="Arial" w:cs="Arial"/>
                <w:b/>
                <w:spacing w:val="2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cada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permiso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demolición</w:t>
            </w:r>
          </w:p>
        </w:tc>
        <w:tc>
          <w:tcPr>
            <w:tcW w:w="2414" w:type="dxa"/>
            <w:vAlign w:val="center"/>
          </w:tcPr>
          <w:p w14:paraId="6BEE62B2" w14:textId="77777777" w:rsidR="00356D60" w:rsidRPr="00462B18" w:rsidRDefault="00356D60" w:rsidP="003A3F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356D60" w:rsidRPr="00462B18" w14:paraId="7B70E427" w14:textId="77777777" w:rsidTr="003A3FD4">
        <w:tc>
          <w:tcPr>
            <w:tcW w:w="6330" w:type="dxa"/>
          </w:tcPr>
          <w:p w14:paraId="1B7882AE" w14:textId="1D2D5D99" w:rsidR="00356D60" w:rsidRPr="009766FD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VI.-</w:t>
            </w:r>
            <w:r w:rsidRPr="00356D60">
              <w:rPr>
                <w:rFonts w:ascii="Arial" w:hAnsi="Arial" w:cs="Arial"/>
                <w:b/>
                <w:spacing w:val="29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Pr="00356D60">
              <w:rPr>
                <w:rFonts w:ascii="Arial" w:hAnsi="Arial" w:cs="Arial"/>
                <w:spacing w:val="6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cada</w:t>
            </w:r>
            <w:r w:rsidRPr="00356D60">
              <w:rPr>
                <w:rFonts w:ascii="Arial" w:hAnsi="Arial" w:cs="Arial"/>
                <w:spacing w:val="6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permiso</w:t>
            </w:r>
            <w:r w:rsidRPr="00356D60">
              <w:rPr>
                <w:rFonts w:ascii="Arial" w:hAnsi="Arial" w:cs="Arial"/>
                <w:spacing w:val="6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6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la</w:t>
            </w:r>
            <w:r w:rsidRPr="00356D60">
              <w:rPr>
                <w:rFonts w:ascii="Arial" w:hAnsi="Arial" w:cs="Arial"/>
                <w:spacing w:val="6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ruptura</w:t>
            </w:r>
            <w:r w:rsidRPr="00356D60">
              <w:rPr>
                <w:rFonts w:ascii="Arial" w:hAnsi="Arial" w:cs="Arial"/>
                <w:spacing w:val="6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6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banquetas,</w:t>
            </w:r>
            <w:r w:rsidRPr="00356D60">
              <w:rPr>
                <w:rFonts w:ascii="Arial" w:hAnsi="Arial" w:cs="Arial"/>
                <w:spacing w:val="6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empedrados</w:t>
            </w:r>
            <w:r w:rsidRPr="00356D60">
              <w:rPr>
                <w:rFonts w:ascii="Arial" w:hAnsi="Arial" w:cs="Arial"/>
                <w:spacing w:val="62"/>
                <w:sz w:val="20"/>
                <w:szCs w:val="20"/>
                <w:lang w:val="es-MX"/>
              </w:rPr>
              <w:t xml:space="preserve"> </w:t>
            </w:r>
            <w:r w:rsidR="009766FD">
              <w:rPr>
                <w:rFonts w:ascii="Arial" w:hAnsi="Arial" w:cs="Arial"/>
                <w:sz w:val="20"/>
                <w:szCs w:val="20"/>
                <w:lang w:val="es-MX"/>
              </w:rPr>
              <w:t xml:space="preserve">o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pavimento</w:t>
            </w:r>
            <w:proofErr w:type="spellEnd"/>
          </w:p>
        </w:tc>
        <w:tc>
          <w:tcPr>
            <w:tcW w:w="2414" w:type="dxa"/>
            <w:vAlign w:val="center"/>
          </w:tcPr>
          <w:p w14:paraId="7939FFEF" w14:textId="77777777" w:rsidR="00356D60" w:rsidRPr="00462B18" w:rsidRDefault="00356D60" w:rsidP="003A3F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1C72E7" w14:textId="77777777" w:rsidR="00356D60" w:rsidRPr="00462B18" w:rsidRDefault="00356D60" w:rsidP="003A3F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356D60" w:rsidRPr="00462B18" w14:paraId="4C396BAB" w14:textId="77777777" w:rsidTr="003A3FD4">
        <w:tc>
          <w:tcPr>
            <w:tcW w:w="6330" w:type="dxa"/>
          </w:tcPr>
          <w:p w14:paraId="34ED9D03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VII.-</w:t>
            </w:r>
            <w:r w:rsidRPr="00356D60">
              <w:rPr>
                <w:rFonts w:ascii="Arial" w:hAnsi="Arial" w:cs="Arial"/>
                <w:b/>
                <w:spacing w:val="2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construcción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albercas</w:t>
            </w:r>
          </w:p>
        </w:tc>
        <w:tc>
          <w:tcPr>
            <w:tcW w:w="2414" w:type="dxa"/>
            <w:vAlign w:val="center"/>
          </w:tcPr>
          <w:p w14:paraId="1AAD44D9" w14:textId="77777777" w:rsidR="00356D60" w:rsidRPr="00356D60" w:rsidRDefault="00356D60" w:rsidP="003A3F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2 veces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UMA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M³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</w:p>
          <w:p w14:paraId="0436FAA0" w14:textId="77777777" w:rsidR="00356D60" w:rsidRPr="00356D60" w:rsidRDefault="00356D60" w:rsidP="003A3F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capacidad</w:t>
            </w:r>
          </w:p>
        </w:tc>
      </w:tr>
      <w:tr w:rsidR="00356D60" w:rsidRPr="00462B18" w14:paraId="4ABCA945" w14:textId="77777777" w:rsidTr="003A3FD4">
        <w:tc>
          <w:tcPr>
            <w:tcW w:w="6330" w:type="dxa"/>
          </w:tcPr>
          <w:p w14:paraId="51E46B04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VIII.-</w:t>
            </w:r>
            <w:r w:rsidRPr="00356D60">
              <w:rPr>
                <w:rFonts w:ascii="Arial" w:hAnsi="Arial" w:cs="Arial"/>
                <w:b/>
                <w:spacing w:val="29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construcción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pozos</w:t>
            </w:r>
          </w:p>
        </w:tc>
        <w:tc>
          <w:tcPr>
            <w:tcW w:w="2414" w:type="dxa"/>
            <w:vAlign w:val="center"/>
          </w:tcPr>
          <w:p w14:paraId="42EA67DF" w14:textId="77777777" w:rsidR="00356D60" w:rsidRPr="00356D60" w:rsidRDefault="00356D60" w:rsidP="003A3F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2 veces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UMA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Metro</w:t>
            </w:r>
          </w:p>
          <w:p w14:paraId="359FB3AC" w14:textId="77777777" w:rsidR="00356D60" w:rsidRPr="00356D60" w:rsidRDefault="00356D60" w:rsidP="003A3F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lineal</w:t>
            </w:r>
            <w:r w:rsidRPr="00356D60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profundidad</w:t>
            </w:r>
          </w:p>
        </w:tc>
      </w:tr>
      <w:tr w:rsidR="00356D60" w:rsidRPr="00462B18" w14:paraId="13E12E35" w14:textId="77777777" w:rsidTr="003A3FD4">
        <w:tc>
          <w:tcPr>
            <w:tcW w:w="6330" w:type="dxa"/>
          </w:tcPr>
          <w:p w14:paraId="42B6A976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IX.-</w:t>
            </w:r>
            <w:r w:rsidRPr="00356D60">
              <w:rPr>
                <w:rFonts w:ascii="Arial" w:hAnsi="Arial" w:cs="Arial"/>
                <w:b/>
                <w:spacing w:val="2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construcción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fosa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séptica</w:t>
            </w:r>
          </w:p>
        </w:tc>
        <w:tc>
          <w:tcPr>
            <w:tcW w:w="2414" w:type="dxa"/>
            <w:vAlign w:val="center"/>
          </w:tcPr>
          <w:p w14:paraId="748FF532" w14:textId="77777777" w:rsidR="00356D60" w:rsidRPr="00356D60" w:rsidRDefault="00356D60" w:rsidP="003A3F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2 veces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UMA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Metros</w:t>
            </w:r>
          </w:p>
          <w:p w14:paraId="51BE7D7E" w14:textId="77777777" w:rsidR="00356D60" w:rsidRPr="00356D60" w:rsidRDefault="00356D60" w:rsidP="003A3F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capacidad</w:t>
            </w:r>
          </w:p>
        </w:tc>
      </w:tr>
      <w:tr w:rsidR="00356D60" w:rsidRPr="00462B18" w14:paraId="710B1770" w14:textId="77777777" w:rsidTr="003A3FD4">
        <w:tc>
          <w:tcPr>
            <w:tcW w:w="6330" w:type="dxa"/>
          </w:tcPr>
          <w:p w14:paraId="5B6A0D1B" w14:textId="7742F3AF" w:rsidR="00356D60" w:rsidRPr="009766FD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X.-</w:t>
            </w:r>
            <w:r w:rsidRPr="00356D60">
              <w:rPr>
                <w:rFonts w:ascii="Arial" w:hAnsi="Arial" w:cs="Arial"/>
                <w:b/>
                <w:spacing w:val="28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cada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autorización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la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construcción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Pr="00356D60">
              <w:rPr>
                <w:rFonts w:ascii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demolición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bardas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="009766FD">
              <w:rPr>
                <w:rFonts w:ascii="Arial" w:hAnsi="Arial" w:cs="Arial"/>
                <w:sz w:val="20"/>
                <w:szCs w:val="20"/>
                <w:lang w:val="es-MX"/>
              </w:rPr>
              <w:t xml:space="preserve">u </w:t>
            </w:r>
            <w:r w:rsidRPr="00462B18">
              <w:rPr>
                <w:rFonts w:ascii="Arial" w:hAnsi="Arial" w:cs="Arial"/>
                <w:sz w:val="20"/>
                <w:szCs w:val="20"/>
              </w:rPr>
              <w:t>obras</w:t>
            </w:r>
            <w:r w:rsidRPr="00462B1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lineales.</w:t>
            </w:r>
          </w:p>
        </w:tc>
        <w:tc>
          <w:tcPr>
            <w:tcW w:w="2414" w:type="dxa"/>
            <w:vAlign w:val="center"/>
          </w:tcPr>
          <w:p w14:paraId="0E859A61" w14:textId="77777777" w:rsidR="00356D60" w:rsidRPr="00356D60" w:rsidRDefault="00356D60" w:rsidP="003A3F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2 veces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UMA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Metro</w:t>
            </w:r>
          </w:p>
          <w:p w14:paraId="36803F59" w14:textId="77777777" w:rsidR="00356D60" w:rsidRPr="00356D60" w:rsidRDefault="00356D60" w:rsidP="003A3F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lineal</w:t>
            </w:r>
          </w:p>
        </w:tc>
      </w:tr>
      <w:tr w:rsidR="00356D60" w:rsidRPr="00462B18" w14:paraId="62AC07B1" w14:textId="77777777" w:rsidTr="003A3FD4">
        <w:tc>
          <w:tcPr>
            <w:tcW w:w="6330" w:type="dxa"/>
          </w:tcPr>
          <w:p w14:paraId="518F2949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XI.-</w:t>
            </w:r>
            <w:r w:rsidRPr="00356D60">
              <w:rPr>
                <w:rFonts w:ascii="Arial" w:hAnsi="Arial" w:cs="Arial"/>
                <w:b/>
                <w:spacing w:val="2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Licencia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urbanización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servicios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básicos</w:t>
            </w:r>
          </w:p>
        </w:tc>
        <w:tc>
          <w:tcPr>
            <w:tcW w:w="2414" w:type="dxa"/>
            <w:vAlign w:val="center"/>
          </w:tcPr>
          <w:p w14:paraId="7C2FAA43" w14:textId="77777777" w:rsidR="00356D60" w:rsidRPr="00356D60" w:rsidRDefault="00356D60" w:rsidP="003A3F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5 veces UMA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por M²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</w:p>
          <w:p w14:paraId="4BA3B6E3" w14:textId="77777777" w:rsidR="00356D60" w:rsidRPr="00356D60" w:rsidRDefault="00356D60" w:rsidP="003A3F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vialidad</w:t>
            </w:r>
          </w:p>
        </w:tc>
      </w:tr>
      <w:tr w:rsidR="00356D60" w:rsidRPr="00462B18" w14:paraId="39DFF4E3" w14:textId="77777777" w:rsidTr="003A3FD4">
        <w:tc>
          <w:tcPr>
            <w:tcW w:w="6330" w:type="dxa"/>
          </w:tcPr>
          <w:p w14:paraId="06241B80" w14:textId="458E0B0C" w:rsidR="00356D60" w:rsidRPr="00356D60" w:rsidRDefault="00356D60" w:rsidP="0048657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  <w:lang w:val="es-MX"/>
              </w:rPr>
              <w:t>XII.-</w:t>
            </w:r>
            <w:r w:rsidRPr="00356D60">
              <w:rPr>
                <w:rFonts w:ascii="Arial" w:hAnsi="Arial" w:cs="Arial"/>
                <w:b/>
                <w:spacing w:val="29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Licencia</w:t>
            </w:r>
            <w:r w:rsidRPr="00356D60">
              <w:rPr>
                <w:rFonts w:ascii="Arial" w:hAnsi="Arial" w:cs="Arial"/>
                <w:spacing w:val="5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instalación</w:t>
            </w:r>
            <w:r w:rsidRPr="00356D60">
              <w:rPr>
                <w:rFonts w:ascii="Arial" w:hAnsi="Arial" w:cs="Arial"/>
                <w:spacing w:val="5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subterránea</w:t>
            </w:r>
            <w:r w:rsidRPr="00356D60">
              <w:rPr>
                <w:rFonts w:ascii="Arial" w:hAnsi="Arial" w:cs="Arial"/>
                <w:spacing w:val="5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Pr="00356D60">
              <w:rPr>
                <w:rFonts w:ascii="Arial" w:hAnsi="Arial" w:cs="Arial"/>
                <w:spacing w:val="5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área</w:t>
            </w:r>
            <w:r w:rsidRPr="00356D60">
              <w:rPr>
                <w:rFonts w:ascii="Arial" w:hAnsi="Arial" w:cs="Arial"/>
                <w:spacing w:val="5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5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ductos</w:t>
            </w:r>
            <w:r w:rsidRPr="00356D60">
              <w:rPr>
                <w:rFonts w:ascii="Arial" w:hAnsi="Arial" w:cs="Arial"/>
                <w:spacing w:val="5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Pr="00356D60">
              <w:rPr>
                <w:rFonts w:ascii="Arial" w:hAnsi="Arial" w:cs="Arial"/>
                <w:spacing w:val="5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conductores</w:t>
            </w:r>
            <w:r w:rsidR="009766F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la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explotación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servicios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digitales</w:t>
            </w:r>
          </w:p>
        </w:tc>
        <w:tc>
          <w:tcPr>
            <w:tcW w:w="2414" w:type="dxa"/>
            <w:vAlign w:val="center"/>
          </w:tcPr>
          <w:p w14:paraId="323FB805" w14:textId="77777777" w:rsidR="00356D60" w:rsidRPr="00356D60" w:rsidRDefault="00356D60" w:rsidP="003A3F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5 veces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UMA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Metro</w:t>
            </w:r>
          </w:p>
          <w:p w14:paraId="51836C56" w14:textId="77777777" w:rsidR="00356D60" w:rsidRPr="00356D60" w:rsidRDefault="00356D60" w:rsidP="003A3F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lineal</w:t>
            </w:r>
            <w:r w:rsidRPr="00356D60">
              <w:rPr>
                <w:rFonts w:ascii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vialidad</w:t>
            </w:r>
          </w:p>
        </w:tc>
      </w:tr>
    </w:tbl>
    <w:p w14:paraId="5FC2738B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41D7757C" w14:textId="227E9C2A" w:rsidR="00356D60" w:rsidRPr="00462B18" w:rsidRDefault="00356D60" w:rsidP="00361B0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28.-</w:t>
      </w:r>
      <w:r w:rsidRPr="00462B18">
        <w:rPr>
          <w:rFonts w:ascii="Arial" w:hAnsi="Arial" w:cs="Arial"/>
          <w:b/>
          <w:spacing w:val="4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cobro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derechos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expedición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certificaciones,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constancias,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copias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="00361B04">
        <w:rPr>
          <w:rFonts w:ascii="Arial" w:hAnsi="Arial" w:cs="Arial"/>
          <w:sz w:val="20"/>
          <w:szCs w:val="20"/>
        </w:rPr>
        <w:t xml:space="preserve"> 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formas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oficiales,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causarán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pagarán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conforme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siguiente:</w:t>
      </w:r>
    </w:p>
    <w:p w14:paraId="01C2F5A9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2F56FF2E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I.-</w:t>
      </w:r>
      <w:r w:rsidRPr="00462B1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forma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uso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suelo</w:t>
      </w:r>
    </w:p>
    <w:p w14:paraId="047279A7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740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0"/>
        <w:gridCol w:w="2410"/>
      </w:tblGrid>
      <w:tr w:rsidR="00356D60" w:rsidRPr="00462B18" w14:paraId="3975DF8F" w14:textId="77777777" w:rsidTr="009766FD">
        <w:trPr>
          <w:trHeight w:val="345"/>
        </w:trPr>
        <w:tc>
          <w:tcPr>
            <w:tcW w:w="6330" w:type="dxa"/>
          </w:tcPr>
          <w:p w14:paraId="36B1BBBC" w14:textId="77777777" w:rsidR="00356D60" w:rsidRPr="00356D60" w:rsidRDefault="00356D60" w:rsidP="009766FD">
            <w:pPr>
              <w:pStyle w:val="TableParagraph"/>
              <w:tabs>
                <w:tab w:val="left" w:pos="827"/>
              </w:tabs>
              <w:spacing w:line="360" w:lineRule="auto"/>
              <w:ind w:left="518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766FD">
              <w:rPr>
                <w:rFonts w:ascii="Arial" w:hAnsi="Arial" w:cs="Arial"/>
                <w:b/>
                <w:sz w:val="20"/>
                <w:szCs w:val="20"/>
                <w:lang w:val="es-MX"/>
              </w:rPr>
              <w:t>a)</w:t>
            </w:r>
            <w:r w:rsidRPr="009766FD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fraccionamiento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hasta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10,000.00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M²</w:t>
            </w:r>
          </w:p>
        </w:tc>
        <w:tc>
          <w:tcPr>
            <w:tcW w:w="2410" w:type="dxa"/>
          </w:tcPr>
          <w:p w14:paraId="5B7BDA63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400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  <w:tr w:rsidR="00356D60" w:rsidRPr="00462B18" w14:paraId="6FBC2E9D" w14:textId="77777777" w:rsidTr="009766FD">
        <w:trPr>
          <w:trHeight w:val="283"/>
        </w:trPr>
        <w:tc>
          <w:tcPr>
            <w:tcW w:w="6330" w:type="dxa"/>
          </w:tcPr>
          <w:p w14:paraId="7A0E3162" w14:textId="77777777" w:rsidR="00356D60" w:rsidRPr="00356D60" w:rsidRDefault="00356D60" w:rsidP="009766FD">
            <w:pPr>
              <w:pStyle w:val="TableParagraph"/>
              <w:tabs>
                <w:tab w:val="left" w:pos="827"/>
              </w:tabs>
              <w:spacing w:line="360" w:lineRule="auto"/>
              <w:ind w:left="518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766FD">
              <w:rPr>
                <w:rFonts w:ascii="Arial" w:hAnsi="Arial" w:cs="Arial"/>
                <w:b/>
                <w:sz w:val="20"/>
                <w:szCs w:val="20"/>
                <w:lang w:val="es-MX"/>
              </w:rPr>
              <w:t>b)</w:t>
            </w:r>
            <w:r w:rsidRPr="009766FD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fraccionamiento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10,000.01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M²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hasta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50,000.00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M²</w:t>
            </w:r>
          </w:p>
        </w:tc>
        <w:tc>
          <w:tcPr>
            <w:tcW w:w="2410" w:type="dxa"/>
          </w:tcPr>
          <w:p w14:paraId="0D8984E6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600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  <w:tr w:rsidR="00356D60" w:rsidRPr="00462B18" w14:paraId="1EB700AD" w14:textId="77777777" w:rsidTr="009766FD">
        <w:trPr>
          <w:trHeight w:val="345"/>
        </w:trPr>
        <w:tc>
          <w:tcPr>
            <w:tcW w:w="6330" w:type="dxa"/>
          </w:tcPr>
          <w:p w14:paraId="21552CAE" w14:textId="77777777" w:rsidR="00356D60" w:rsidRPr="00356D60" w:rsidRDefault="00356D60" w:rsidP="009766FD">
            <w:pPr>
              <w:pStyle w:val="TableParagraph"/>
              <w:tabs>
                <w:tab w:val="left" w:pos="826"/>
              </w:tabs>
              <w:spacing w:line="360" w:lineRule="auto"/>
              <w:ind w:left="518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766FD">
              <w:rPr>
                <w:rFonts w:ascii="Arial" w:hAnsi="Arial" w:cs="Arial"/>
                <w:b/>
                <w:sz w:val="20"/>
                <w:szCs w:val="20"/>
                <w:lang w:val="es-MX"/>
              </w:rPr>
              <w:t>c)</w:t>
            </w:r>
            <w:r w:rsidRPr="009766FD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fraccionamiento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50,000.01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M²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hasta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200,000.00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M²</w:t>
            </w:r>
          </w:p>
        </w:tc>
        <w:tc>
          <w:tcPr>
            <w:tcW w:w="2410" w:type="dxa"/>
          </w:tcPr>
          <w:p w14:paraId="5B9FDB90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5000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  <w:tr w:rsidR="00356D60" w:rsidRPr="00462B18" w14:paraId="7BAE5EE3" w14:textId="77777777" w:rsidTr="009766FD">
        <w:trPr>
          <w:trHeight w:val="422"/>
        </w:trPr>
        <w:tc>
          <w:tcPr>
            <w:tcW w:w="6330" w:type="dxa"/>
          </w:tcPr>
          <w:p w14:paraId="6DA1ACC2" w14:textId="77777777" w:rsidR="00356D60" w:rsidRPr="00356D60" w:rsidRDefault="00356D60" w:rsidP="009766FD">
            <w:pPr>
              <w:pStyle w:val="TableParagraph"/>
              <w:tabs>
                <w:tab w:val="left" w:pos="826"/>
              </w:tabs>
              <w:spacing w:line="360" w:lineRule="auto"/>
              <w:ind w:left="518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766FD">
              <w:rPr>
                <w:rFonts w:ascii="Arial" w:hAnsi="Arial" w:cs="Arial"/>
                <w:b/>
                <w:sz w:val="20"/>
                <w:szCs w:val="20"/>
                <w:lang w:val="es-MX"/>
              </w:rPr>
              <w:t>d)</w:t>
            </w:r>
            <w:r w:rsidRPr="009766FD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fraccionamiento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200,000.01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M²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en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adelante</w:t>
            </w:r>
          </w:p>
        </w:tc>
        <w:tc>
          <w:tcPr>
            <w:tcW w:w="2410" w:type="dxa"/>
          </w:tcPr>
          <w:p w14:paraId="6E6D8C5B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6000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</w:tbl>
    <w:p w14:paraId="6B7B36F4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70F81EA8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II.-</w:t>
      </w:r>
      <w:r w:rsidRPr="00462B1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forma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uso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suelo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carta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congruencia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general</w:t>
      </w:r>
    </w:p>
    <w:p w14:paraId="79BD0226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740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0"/>
        <w:gridCol w:w="1560"/>
      </w:tblGrid>
      <w:tr w:rsidR="00356D60" w:rsidRPr="00462B18" w14:paraId="16AB574E" w14:textId="77777777" w:rsidTr="00A64AA4">
        <w:tc>
          <w:tcPr>
            <w:tcW w:w="7180" w:type="dxa"/>
          </w:tcPr>
          <w:p w14:paraId="63085407" w14:textId="09A26659" w:rsidR="00356D60" w:rsidRPr="00356D60" w:rsidRDefault="00356D60" w:rsidP="00A64AA4">
            <w:pPr>
              <w:pStyle w:val="TableParagraph"/>
              <w:numPr>
                <w:ilvl w:val="0"/>
                <w:numId w:val="36"/>
              </w:numPr>
              <w:ind w:left="51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el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desarrollo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cualquier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tipo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superficie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sea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hasta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50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M²</w:t>
            </w:r>
          </w:p>
        </w:tc>
        <w:tc>
          <w:tcPr>
            <w:tcW w:w="1560" w:type="dxa"/>
            <w:vAlign w:val="center"/>
          </w:tcPr>
          <w:p w14:paraId="518C83DB" w14:textId="77777777" w:rsidR="00356D60" w:rsidRPr="00462B18" w:rsidRDefault="00356D60" w:rsidP="00A64AA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35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  <w:tr w:rsidR="00356D60" w:rsidRPr="00462B18" w14:paraId="52E745EC" w14:textId="77777777" w:rsidTr="00A64AA4">
        <w:tc>
          <w:tcPr>
            <w:tcW w:w="7180" w:type="dxa"/>
          </w:tcPr>
          <w:p w14:paraId="49286474" w14:textId="363D2D17" w:rsidR="00356D60" w:rsidRPr="009766FD" w:rsidRDefault="00356D60" w:rsidP="00A64AA4">
            <w:pPr>
              <w:pStyle w:val="TableParagraph"/>
              <w:numPr>
                <w:ilvl w:val="0"/>
                <w:numId w:val="36"/>
              </w:numPr>
              <w:ind w:left="51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el</w:t>
            </w:r>
            <w:r w:rsidRPr="00356D60">
              <w:rPr>
                <w:rFonts w:ascii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desarrollo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cualquier</w:t>
            </w:r>
            <w:r w:rsidRPr="00356D60">
              <w:rPr>
                <w:rFonts w:ascii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tipo</w:t>
            </w:r>
            <w:r w:rsidRPr="00356D60">
              <w:rPr>
                <w:rFonts w:ascii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superficie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sea</w:t>
            </w:r>
            <w:r w:rsidRPr="00356D60">
              <w:rPr>
                <w:rFonts w:ascii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50.01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="009766FD">
              <w:rPr>
                <w:rFonts w:ascii="Arial" w:hAnsi="Arial" w:cs="Arial"/>
                <w:sz w:val="20"/>
                <w:szCs w:val="20"/>
                <w:lang w:val="es-MX"/>
              </w:rPr>
              <w:t xml:space="preserve">hasta </w:t>
            </w:r>
            <w:r w:rsidRPr="00462B18">
              <w:rPr>
                <w:rFonts w:ascii="Arial" w:hAnsi="Arial" w:cs="Arial"/>
                <w:sz w:val="20"/>
                <w:szCs w:val="20"/>
              </w:rPr>
              <w:t>100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560" w:type="dxa"/>
            <w:vAlign w:val="center"/>
          </w:tcPr>
          <w:p w14:paraId="2DA2A02A" w14:textId="77777777" w:rsidR="00356D60" w:rsidRPr="00462B18" w:rsidRDefault="00356D60" w:rsidP="00A64AA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50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  <w:tr w:rsidR="00356D60" w:rsidRPr="00462B18" w14:paraId="2C7A083E" w14:textId="77777777" w:rsidTr="00A64AA4">
        <w:tc>
          <w:tcPr>
            <w:tcW w:w="7180" w:type="dxa"/>
          </w:tcPr>
          <w:p w14:paraId="731ACF4C" w14:textId="63F78D24" w:rsidR="00356D60" w:rsidRPr="009766FD" w:rsidRDefault="00356D60" w:rsidP="00A64AA4">
            <w:pPr>
              <w:pStyle w:val="TableParagraph"/>
              <w:numPr>
                <w:ilvl w:val="0"/>
                <w:numId w:val="36"/>
              </w:numPr>
              <w:ind w:left="51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5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el</w:t>
            </w:r>
            <w:r w:rsidRPr="00356D60">
              <w:rPr>
                <w:rFonts w:ascii="Arial" w:hAnsi="Arial" w:cs="Arial"/>
                <w:spacing w:val="5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desarrollo</w:t>
            </w:r>
            <w:r w:rsidRPr="00356D60">
              <w:rPr>
                <w:rFonts w:ascii="Arial" w:hAnsi="Arial" w:cs="Arial"/>
                <w:spacing w:val="5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5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cualquier</w:t>
            </w:r>
            <w:r w:rsidRPr="00356D60">
              <w:rPr>
                <w:rFonts w:ascii="Arial" w:hAnsi="Arial" w:cs="Arial"/>
                <w:spacing w:val="5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tipo</w:t>
            </w:r>
            <w:r w:rsidRPr="00356D60">
              <w:rPr>
                <w:rFonts w:ascii="Arial" w:hAnsi="Arial" w:cs="Arial"/>
                <w:spacing w:val="5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5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superficie</w:t>
            </w:r>
            <w:r w:rsidRPr="00356D60">
              <w:rPr>
                <w:rFonts w:ascii="Arial" w:hAnsi="Arial" w:cs="Arial"/>
                <w:spacing w:val="5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sea</w:t>
            </w:r>
            <w:r w:rsidRPr="00356D60">
              <w:rPr>
                <w:rFonts w:ascii="Arial" w:hAnsi="Arial" w:cs="Arial"/>
                <w:spacing w:val="5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54"/>
                <w:sz w:val="20"/>
                <w:szCs w:val="20"/>
                <w:lang w:val="es-MX"/>
              </w:rPr>
              <w:t xml:space="preserve"> </w:t>
            </w:r>
            <w:r w:rsidR="009766FD">
              <w:rPr>
                <w:rFonts w:ascii="Arial" w:hAnsi="Arial" w:cs="Arial"/>
                <w:sz w:val="20"/>
                <w:szCs w:val="20"/>
                <w:lang w:val="es-MX"/>
              </w:rPr>
              <w:t xml:space="preserve">100.01 </w:t>
            </w:r>
            <w:r w:rsidRPr="00462B18">
              <w:rPr>
                <w:rFonts w:ascii="Arial" w:hAnsi="Arial" w:cs="Arial"/>
                <w:sz w:val="20"/>
                <w:szCs w:val="20"/>
              </w:rPr>
              <w:t>hasta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500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560" w:type="dxa"/>
            <w:vAlign w:val="center"/>
          </w:tcPr>
          <w:p w14:paraId="668F8F51" w14:textId="77777777" w:rsidR="00356D60" w:rsidRPr="00462B18" w:rsidRDefault="00356D60" w:rsidP="00A64AA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65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  <w:tr w:rsidR="00356D60" w:rsidRPr="00462B18" w14:paraId="531A084B" w14:textId="77777777" w:rsidTr="00A64AA4">
        <w:tc>
          <w:tcPr>
            <w:tcW w:w="7180" w:type="dxa"/>
          </w:tcPr>
          <w:p w14:paraId="36B4C347" w14:textId="2AEE8A5A" w:rsidR="00356D60" w:rsidRPr="009766FD" w:rsidRDefault="00356D60" w:rsidP="00A64AA4">
            <w:pPr>
              <w:pStyle w:val="TableParagraph"/>
              <w:numPr>
                <w:ilvl w:val="0"/>
                <w:numId w:val="36"/>
              </w:numPr>
              <w:ind w:left="51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5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el</w:t>
            </w:r>
            <w:r w:rsidRPr="00356D60">
              <w:rPr>
                <w:rFonts w:ascii="Arial" w:hAnsi="Arial" w:cs="Arial"/>
                <w:spacing w:val="5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desarrollo</w:t>
            </w:r>
            <w:r w:rsidRPr="00356D60">
              <w:rPr>
                <w:rFonts w:ascii="Arial" w:hAnsi="Arial" w:cs="Arial"/>
                <w:spacing w:val="5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5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cualquier</w:t>
            </w:r>
            <w:r w:rsidRPr="00356D60">
              <w:rPr>
                <w:rFonts w:ascii="Arial" w:hAnsi="Arial" w:cs="Arial"/>
                <w:spacing w:val="5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tipo</w:t>
            </w:r>
            <w:r w:rsidRPr="00356D60">
              <w:rPr>
                <w:rFonts w:ascii="Arial" w:hAnsi="Arial" w:cs="Arial"/>
                <w:spacing w:val="5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5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superficie</w:t>
            </w:r>
            <w:r w:rsidRPr="00356D60">
              <w:rPr>
                <w:rFonts w:ascii="Arial" w:hAnsi="Arial" w:cs="Arial"/>
                <w:spacing w:val="5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sea</w:t>
            </w:r>
            <w:r w:rsidRPr="00356D60">
              <w:rPr>
                <w:rFonts w:ascii="Arial" w:hAnsi="Arial" w:cs="Arial"/>
                <w:spacing w:val="5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54"/>
                <w:sz w:val="20"/>
                <w:szCs w:val="20"/>
                <w:lang w:val="es-MX"/>
              </w:rPr>
              <w:t xml:space="preserve"> </w:t>
            </w:r>
            <w:r w:rsidR="009766FD">
              <w:rPr>
                <w:rFonts w:ascii="Arial" w:hAnsi="Arial" w:cs="Arial"/>
                <w:sz w:val="20"/>
                <w:szCs w:val="20"/>
                <w:lang w:val="es-MX"/>
              </w:rPr>
              <w:t xml:space="preserve">500.01 </w:t>
            </w:r>
            <w:r w:rsidRPr="00462B18">
              <w:rPr>
                <w:rFonts w:ascii="Arial" w:hAnsi="Arial" w:cs="Arial"/>
                <w:sz w:val="20"/>
                <w:szCs w:val="20"/>
              </w:rPr>
              <w:t>hasta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5000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560" w:type="dxa"/>
            <w:vAlign w:val="center"/>
          </w:tcPr>
          <w:p w14:paraId="4FB44DD0" w14:textId="77777777" w:rsidR="00356D60" w:rsidRPr="00462B18" w:rsidRDefault="00356D60" w:rsidP="00A64AA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80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  <w:tr w:rsidR="00356D60" w:rsidRPr="00462B18" w14:paraId="01377E80" w14:textId="77777777" w:rsidTr="00A64AA4">
        <w:tc>
          <w:tcPr>
            <w:tcW w:w="7180" w:type="dxa"/>
          </w:tcPr>
          <w:p w14:paraId="7436F04F" w14:textId="1C3E643B" w:rsidR="00356D60" w:rsidRPr="009766FD" w:rsidRDefault="00356D60" w:rsidP="00A64AA4">
            <w:pPr>
              <w:pStyle w:val="TableParagraph"/>
              <w:numPr>
                <w:ilvl w:val="0"/>
                <w:numId w:val="36"/>
              </w:numPr>
              <w:ind w:left="51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el</w:t>
            </w:r>
            <w:r w:rsidRPr="00356D60">
              <w:rPr>
                <w:rFonts w:ascii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desarrollo</w:t>
            </w:r>
            <w:r w:rsidRPr="00356D60">
              <w:rPr>
                <w:rFonts w:ascii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cualquier</w:t>
            </w:r>
            <w:r w:rsidRPr="00356D60">
              <w:rPr>
                <w:rFonts w:ascii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tipo</w:t>
            </w:r>
            <w:r w:rsidRPr="00356D60">
              <w:rPr>
                <w:rFonts w:ascii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superficie</w:t>
            </w:r>
            <w:r w:rsidRPr="00356D60">
              <w:rPr>
                <w:rFonts w:ascii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sea</w:t>
            </w:r>
            <w:r w:rsidRPr="00356D60">
              <w:rPr>
                <w:rFonts w:ascii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5000.01</w:t>
            </w:r>
            <w:r w:rsidRPr="00356D60">
              <w:rPr>
                <w:rFonts w:ascii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="009766FD">
              <w:rPr>
                <w:rFonts w:ascii="Arial" w:hAnsi="Arial" w:cs="Arial"/>
                <w:sz w:val="20"/>
                <w:szCs w:val="20"/>
                <w:lang w:val="es-MX"/>
              </w:rPr>
              <w:t xml:space="preserve">en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adelante</w:t>
            </w:r>
            <w:proofErr w:type="spellEnd"/>
          </w:p>
        </w:tc>
        <w:tc>
          <w:tcPr>
            <w:tcW w:w="1560" w:type="dxa"/>
            <w:vAlign w:val="center"/>
          </w:tcPr>
          <w:p w14:paraId="7AAE0660" w14:textId="77777777" w:rsidR="00356D60" w:rsidRPr="00462B18" w:rsidRDefault="00356D60" w:rsidP="00A64AA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95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</w:tbl>
    <w:p w14:paraId="48FC9E16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1E498491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III.-</w:t>
      </w:r>
      <w:r w:rsidRPr="00462B1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Para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factibilidad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uso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suelo</w:t>
      </w:r>
    </w:p>
    <w:p w14:paraId="1F209F17" w14:textId="77777777" w:rsidR="009766FD" w:rsidRPr="00462B18" w:rsidRDefault="009766FD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881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3"/>
        <w:gridCol w:w="2268"/>
      </w:tblGrid>
      <w:tr w:rsidR="00356D60" w:rsidRPr="00462B18" w14:paraId="114A32BB" w14:textId="77777777" w:rsidTr="00A64AA4">
        <w:tc>
          <w:tcPr>
            <w:tcW w:w="6613" w:type="dxa"/>
          </w:tcPr>
          <w:p w14:paraId="4795445D" w14:textId="738C1EBD" w:rsidR="00356D60" w:rsidRPr="009766FD" w:rsidRDefault="00356D60" w:rsidP="00A64AA4">
            <w:pPr>
              <w:pStyle w:val="Table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20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establecimientos</w:t>
            </w:r>
            <w:r w:rsidRPr="00356D60">
              <w:rPr>
                <w:rFonts w:ascii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</w:t>
            </w:r>
            <w:r w:rsidRPr="00356D60">
              <w:rPr>
                <w:rFonts w:ascii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venta</w:t>
            </w:r>
            <w:r w:rsidRPr="00356D60">
              <w:rPr>
                <w:rFonts w:ascii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bebidas</w:t>
            </w:r>
            <w:r w:rsidRPr="00356D60">
              <w:rPr>
                <w:rFonts w:ascii="Arial" w:hAnsi="Arial" w:cs="Arial"/>
                <w:spacing w:val="20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alcohólicas</w:t>
            </w:r>
            <w:r w:rsidRPr="00356D60">
              <w:rPr>
                <w:rFonts w:ascii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en</w:t>
            </w:r>
            <w:r w:rsidRPr="00356D60">
              <w:rPr>
                <w:rFonts w:ascii="Arial" w:hAnsi="Arial" w:cs="Arial"/>
                <w:spacing w:val="20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envase</w:t>
            </w:r>
            <w:r w:rsidR="009766F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9766FD">
              <w:rPr>
                <w:rFonts w:ascii="Arial" w:hAnsi="Arial" w:cs="Arial"/>
                <w:sz w:val="20"/>
                <w:szCs w:val="20"/>
              </w:rPr>
              <w:t>cerrado</w:t>
            </w:r>
            <w:proofErr w:type="spellEnd"/>
          </w:p>
        </w:tc>
        <w:tc>
          <w:tcPr>
            <w:tcW w:w="2268" w:type="dxa"/>
            <w:vAlign w:val="center"/>
          </w:tcPr>
          <w:p w14:paraId="446C7ED3" w14:textId="77777777" w:rsidR="00356D60" w:rsidRPr="00462B18" w:rsidRDefault="00356D60" w:rsidP="00A64AA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60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  <w:tr w:rsidR="004C6B5C" w:rsidRPr="00462B18" w14:paraId="7861916C" w14:textId="77777777" w:rsidTr="00A64AA4">
        <w:tc>
          <w:tcPr>
            <w:tcW w:w="6613" w:type="dxa"/>
          </w:tcPr>
          <w:p w14:paraId="42005133" w14:textId="28D104AC" w:rsidR="004C6B5C" w:rsidRPr="004C6B5C" w:rsidRDefault="004C6B5C" w:rsidP="00A64AA4">
            <w:pPr>
              <w:pStyle w:val="Table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98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establecimientos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con venta de bebidas alcohólicas para consumo en el mismo lugar</w:t>
            </w:r>
          </w:p>
        </w:tc>
        <w:tc>
          <w:tcPr>
            <w:tcW w:w="2268" w:type="dxa"/>
            <w:vAlign w:val="center"/>
          </w:tcPr>
          <w:p w14:paraId="2137E539" w14:textId="0FC359CA" w:rsidR="004C6B5C" w:rsidRPr="004C6B5C" w:rsidRDefault="00786A1C" w:rsidP="00A64AA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80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  <w:tr w:rsidR="00356D60" w:rsidRPr="00462B18" w14:paraId="64081981" w14:textId="77777777" w:rsidTr="00A64AA4">
        <w:tc>
          <w:tcPr>
            <w:tcW w:w="6613" w:type="dxa"/>
          </w:tcPr>
          <w:p w14:paraId="014D70AA" w14:textId="2521DA73" w:rsidR="00356D60" w:rsidRPr="009766FD" w:rsidRDefault="00356D60" w:rsidP="00A64AA4">
            <w:pPr>
              <w:pStyle w:val="Table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establecimientos</w:t>
            </w:r>
            <w:r w:rsidRPr="00356D60">
              <w:rPr>
                <w:rFonts w:ascii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comerciales</w:t>
            </w:r>
            <w:r w:rsidRPr="00356D60">
              <w:rPr>
                <w:rFonts w:ascii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</w:t>
            </w:r>
            <w:r w:rsidRPr="00356D60">
              <w:rPr>
                <w:rFonts w:ascii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giro</w:t>
            </w:r>
            <w:r w:rsidRPr="00356D60">
              <w:rPr>
                <w:rFonts w:ascii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diferente</w:t>
            </w:r>
            <w:r w:rsidRPr="00356D60">
              <w:rPr>
                <w:rFonts w:ascii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356D60">
              <w:rPr>
                <w:rFonts w:ascii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gasolineras</w:t>
            </w:r>
            <w:r w:rsidRPr="00356D60">
              <w:rPr>
                <w:rFonts w:ascii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="009766F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9766FD">
              <w:rPr>
                <w:rFonts w:ascii="Arial" w:hAnsi="Arial" w:cs="Arial"/>
                <w:sz w:val="20"/>
                <w:szCs w:val="20"/>
              </w:rPr>
              <w:t>establecimiento</w:t>
            </w:r>
            <w:proofErr w:type="spellEnd"/>
            <w:r w:rsidRPr="009766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</w:rPr>
              <w:t>de</w:t>
            </w:r>
            <w:r w:rsidRPr="009766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766FD">
              <w:rPr>
                <w:rFonts w:ascii="Arial" w:hAnsi="Arial" w:cs="Arial"/>
                <w:sz w:val="20"/>
                <w:szCs w:val="20"/>
              </w:rPr>
              <w:t>bebidas</w:t>
            </w:r>
            <w:proofErr w:type="spellEnd"/>
            <w:r w:rsidRPr="009766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766FD">
              <w:rPr>
                <w:rFonts w:ascii="Arial" w:hAnsi="Arial" w:cs="Arial"/>
                <w:sz w:val="20"/>
                <w:szCs w:val="20"/>
              </w:rPr>
              <w:t>alcohólicas</w:t>
            </w:r>
            <w:proofErr w:type="spellEnd"/>
          </w:p>
        </w:tc>
        <w:tc>
          <w:tcPr>
            <w:tcW w:w="2268" w:type="dxa"/>
            <w:vAlign w:val="center"/>
          </w:tcPr>
          <w:p w14:paraId="12E7DCA3" w14:textId="77777777" w:rsidR="00356D60" w:rsidRPr="00462B18" w:rsidRDefault="00356D60" w:rsidP="00A64AA4">
            <w:pPr>
              <w:pStyle w:val="Table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400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  <w:tr w:rsidR="00356D60" w:rsidRPr="00462B18" w14:paraId="295643E2" w14:textId="77777777" w:rsidTr="00A64AA4">
        <w:tc>
          <w:tcPr>
            <w:tcW w:w="6613" w:type="dxa"/>
          </w:tcPr>
          <w:p w14:paraId="25C7495C" w14:textId="5747B409" w:rsidR="00356D60" w:rsidRPr="00356D60" w:rsidRDefault="00356D60" w:rsidP="00A64AA4">
            <w:pPr>
              <w:pStyle w:val="Table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desarrollo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inmobiliario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cualquier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tipo</w:t>
            </w:r>
          </w:p>
        </w:tc>
        <w:tc>
          <w:tcPr>
            <w:tcW w:w="2268" w:type="dxa"/>
            <w:vAlign w:val="center"/>
          </w:tcPr>
          <w:p w14:paraId="69562855" w14:textId="77777777" w:rsidR="00356D60" w:rsidRPr="00462B18" w:rsidRDefault="00356D60" w:rsidP="00A64AA4">
            <w:pPr>
              <w:pStyle w:val="Table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800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  <w:tr w:rsidR="00356D60" w:rsidRPr="00462B18" w14:paraId="425EF9D7" w14:textId="77777777" w:rsidTr="00A64AA4">
        <w:tc>
          <w:tcPr>
            <w:tcW w:w="6613" w:type="dxa"/>
          </w:tcPr>
          <w:p w14:paraId="6D770A5E" w14:textId="74D29EAC" w:rsidR="00356D60" w:rsidRPr="00356D60" w:rsidRDefault="00356D60" w:rsidP="00A64AA4">
            <w:pPr>
              <w:pStyle w:val="Table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casa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habitación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unifamiliar</w:t>
            </w:r>
          </w:p>
        </w:tc>
        <w:tc>
          <w:tcPr>
            <w:tcW w:w="2268" w:type="dxa"/>
            <w:vAlign w:val="center"/>
          </w:tcPr>
          <w:p w14:paraId="0AD5AD1D" w14:textId="77777777" w:rsidR="00356D60" w:rsidRPr="00462B18" w:rsidRDefault="00356D60" w:rsidP="00A64AA4">
            <w:pPr>
              <w:pStyle w:val="Table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55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  <w:tr w:rsidR="00356D60" w:rsidRPr="00462B18" w14:paraId="1A7B5BBB" w14:textId="77777777" w:rsidTr="00A64AA4">
        <w:tc>
          <w:tcPr>
            <w:tcW w:w="6613" w:type="dxa"/>
          </w:tcPr>
          <w:p w14:paraId="2E1D90D6" w14:textId="42A6164A" w:rsidR="00356D60" w:rsidRPr="009766FD" w:rsidRDefault="00356D60" w:rsidP="00A64AA4">
            <w:pPr>
              <w:pStyle w:val="Table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la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instalación</w:t>
            </w:r>
            <w:r w:rsidRPr="00356D60">
              <w:rPr>
                <w:rFonts w:ascii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infraestructura</w:t>
            </w:r>
            <w:r w:rsidRPr="00356D60">
              <w:rPr>
                <w:rFonts w:ascii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en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bienes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inmuebles</w:t>
            </w:r>
            <w:r w:rsidR="009766FD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propiedad</w:t>
            </w:r>
            <w:r w:rsidR="009766F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del</w:t>
            </w:r>
            <w:r w:rsidRPr="009766FD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municipio</w:t>
            </w:r>
            <w:r w:rsidRPr="009766FD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Pr="009766FD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en</w:t>
            </w:r>
            <w:r w:rsidRPr="009766FD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la</w:t>
            </w:r>
            <w:r w:rsidRPr="009766FD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vía</w:t>
            </w:r>
            <w:r w:rsidRPr="009766FD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pública</w:t>
            </w:r>
            <w:r w:rsidRPr="009766FD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(por</w:t>
            </w:r>
            <w:r w:rsidRPr="009766FD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aparato,</w:t>
            </w:r>
            <w:r w:rsidRPr="009766FD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caseta</w:t>
            </w:r>
            <w:r w:rsidRPr="009766FD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Pr="009766FD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unidad)</w:t>
            </w:r>
          </w:p>
        </w:tc>
        <w:tc>
          <w:tcPr>
            <w:tcW w:w="2268" w:type="dxa"/>
            <w:vAlign w:val="center"/>
          </w:tcPr>
          <w:p w14:paraId="3F4A2507" w14:textId="77777777" w:rsidR="00356D60" w:rsidRPr="00462B18" w:rsidRDefault="00356D60" w:rsidP="00A64AA4">
            <w:pPr>
              <w:pStyle w:val="Table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45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  <w:tr w:rsidR="00356D60" w:rsidRPr="00462B18" w14:paraId="237EFB4F" w14:textId="77777777" w:rsidTr="00A64AA4">
        <w:tc>
          <w:tcPr>
            <w:tcW w:w="6613" w:type="dxa"/>
          </w:tcPr>
          <w:p w14:paraId="4841807A" w14:textId="231431FB" w:rsidR="00356D60" w:rsidRPr="009766FD" w:rsidRDefault="00356D60" w:rsidP="00A64AA4">
            <w:pPr>
              <w:pStyle w:val="Table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la</w:t>
            </w:r>
            <w:r w:rsidRPr="00356D60">
              <w:rPr>
                <w:rFonts w:ascii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instalación</w:t>
            </w:r>
            <w:r w:rsidRPr="00356D60">
              <w:rPr>
                <w:rFonts w:ascii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infraestructura</w:t>
            </w:r>
            <w:r w:rsidRPr="00356D60">
              <w:rPr>
                <w:rFonts w:ascii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aérea</w:t>
            </w:r>
            <w:r w:rsidRPr="00356D60">
              <w:rPr>
                <w:rFonts w:ascii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consistente</w:t>
            </w:r>
            <w:r w:rsidRPr="00356D60">
              <w:rPr>
                <w:rFonts w:ascii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en</w:t>
            </w:r>
            <w:r w:rsidRPr="00356D60">
              <w:rPr>
                <w:rFonts w:ascii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cableado</w:t>
            </w:r>
            <w:r w:rsidR="009766F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Pr="009766FD">
              <w:rPr>
                <w:rFonts w:ascii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líneas</w:t>
            </w:r>
            <w:r w:rsidRPr="009766FD">
              <w:rPr>
                <w:rFonts w:ascii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9766FD">
              <w:rPr>
                <w:rFonts w:ascii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transmisión</w:t>
            </w:r>
            <w:r w:rsidRPr="009766FD">
              <w:rPr>
                <w:rFonts w:ascii="Arial" w:hAnsi="Arial" w:cs="Arial"/>
                <w:spacing w:val="20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9766FD">
              <w:rPr>
                <w:rFonts w:ascii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excepción</w:t>
            </w:r>
            <w:r w:rsidRPr="009766FD">
              <w:rPr>
                <w:rFonts w:ascii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9766FD">
              <w:rPr>
                <w:rFonts w:ascii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las</w:t>
            </w:r>
            <w:r w:rsidRPr="009766FD">
              <w:rPr>
                <w:rFonts w:ascii="Arial" w:hAnsi="Arial" w:cs="Arial"/>
                <w:spacing w:val="20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que</w:t>
            </w:r>
            <w:r w:rsidRPr="009766FD">
              <w:rPr>
                <w:rFonts w:ascii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fueren</w:t>
            </w:r>
            <w:r w:rsidRPr="009766FD">
              <w:rPr>
                <w:rFonts w:ascii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propiedad</w:t>
            </w:r>
            <w:r w:rsidRPr="009766FD">
              <w:rPr>
                <w:rFonts w:ascii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9766FD">
              <w:rPr>
                <w:rFonts w:ascii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la</w:t>
            </w:r>
            <w:r w:rsidRPr="009766FD">
              <w:rPr>
                <w:rFonts w:ascii="Arial" w:hAnsi="Arial" w:cs="Arial"/>
                <w:spacing w:val="-53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comisión</w:t>
            </w:r>
            <w:r w:rsidRPr="009766FD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federal</w:t>
            </w:r>
            <w:r w:rsidRPr="009766FD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9766FD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  <w:lang w:val="es-MX"/>
              </w:rPr>
              <w:t>electricidad</w:t>
            </w:r>
          </w:p>
        </w:tc>
        <w:tc>
          <w:tcPr>
            <w:tcW w:w="2268" w:type="dxa"/>
            <w:vAlign w:val="center"/>
          </w:tcPr>
          <w:p w14:paraId="2CDFDF1C" w14:textId="599194E2" w:rsidR="00356D60" w:rsidRPr="00356D60" w:rsidRDefault="00356D60" w:rsidP="00A64AA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9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veces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UMA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metro</w:t>
            </w:r>
            <w:r w:rsidR="009766FD">
              <w:rPr>
                <w:rFonts w:ascii="Arial" w:hAnsi="Arial" w:cs="Arial"/>
                <w:sz w:val="20"/>
                <w:szCs w:val="20"/>
                <w:lang w:val="es-MX"/>
              </w:rPr>
              <w:t>,</w:t>
            </w:r>
            <w:r w:rsidR="00BE2C09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lineal</w:t>
            </w:r>
          </w:p>
        </w:tc>
      </w:tr>
      <w:tr w:rsidR="00356D60" w:rsidRPr="00462B18" w14:paraId="14BC832E" w14:textId="77777777" w:rsidTr="00A64AA4">
        <w:tc>
          <w:tcPr>
            <w:tcW w:w="6613" w:type="dxa"/>
          </w:tcPr>
          <w:p w14:paraId="7A92C3FB" w14:textId="1D00C86E" w:rsidR="00356D60" w:rsidRPr="009766FD" w:rsidRDefault="00356D60" w:rsidP="00A64AA4">
            <w:pPr>
              <w:pStyle w:val="Table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h)</w:t>
            </w:r>
            <w:r w:rsidRPr="00356D60">
              <w:rPr>
                <w:rFonts w:ascii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la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instalación</w:t>
            </w:r>
            <w:r w:rsidRPr="00356D60">
              <w:rPr>
                <w:rFonts w:ascii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radio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base</w:t>
            </w:r>
            <w:r w:rsidRPr="00356D60">
              <w:rPr>
                <w:rFonts w:ascii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telefonía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celular</w:t>
            </w:r>
            <w:r w:rsidRPr="00356D60">
              <w:rPr>
                <w:rFonts w:ascii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(por</w:t>
            </w:r>
            <w:r w:rsidRPr="00356D60">
              <w:rPr>
                <w:rFonts w:ascii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cada</w:t>
            </w:r>
            <w:r w:rsidRPr="00356D60">
              <w:rPr>
                <w:rFonts w:ascii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radio</w:t>
            </w:r>
            <w:r w:rsidR="009766F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9766FD">
              <w:rPr>
                <w:rFonts w:ascii="Arial" w:hAnsi="Arial" w:cs="Arial"/>
                <w:sz w:val="20"/>
                <w:szCs w:val="20"/>
              </w:rPr>
              <w:t>base)</w:t>
            </w:r>
          </w:p>
        </w:tc>
        <w:tc>
          <w:tcPr>
            <w:tcW w:w="2268" w:type="dxa"/>
            <w:vAlign w:val="center"/>
          </w:tcPr>
          <w:p w14:paraId="6B757954" w14:textId="77777777" w:rsidR="00356D60" w:rsidRPr="00462B18" w:rsidRDefault="00356D60" w:rsidP="00A64AA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120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  <w:tr w:rsidR="00356D60" w:rsidRPr="00462B18" w14:paraId="49F668F8" w14:textId="77777777" w:rsidTr="00A64AA4">
        <w:tc>
          <w:tcPr>
            <w:tcW w:w="6613" w:type="dxa"/>
          </w:tcPr>
          <w:p w14:paraId="1F013256" w14:textId="3D614206" w:rsidR="00356D60" w:rsidRPr="00356D60" w:rsidRDefault="00356D60" w:rsidP="00A64AA4">
            <w:pPr>
              <w:pStyle w:val="Table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instalación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gasolinera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estación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servicio</w:t>
            </w:r>
          </w:p>
        </w:tc>
        <w:tc>
          <w:tcPr>
            <w:tcW w:w="2268" w:type="dxa"/>
            <w:vAlign w:val="center"/>
          </w:tcPr>
          <w:p w14:paraId="0BF4D0AE" w14:textId="77777777" w:rsidR="00356D60" w:rsidRPr="00462B18" w:rsidRDefault="00356D60" w:rsidP="00A64AA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135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  <w:tr w:rsidR="00356D60" w:rsidRPr="00462B18" w14:paraId="1382DE84" w14:textId="77777777" w:rsidTr="00A64AA4">
        <w:tc>
          <w:tcPr>
            <w:tcW w:w="6613" w:type="dxa"/>
          </w:tcPr>
          <w:p w14:paraId="0D25D00F" w14:textId="572EA57D" w:rsidR="00356D60" w:rsidRPr="00356D60" w:rsidRDefault="00356D60" w:rsidP="00A64AA4">
            <w:pPr>
              <w:pStyle w:val="Table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el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establecimiento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bancos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explotación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materiales.</w:t>
            </w:r>
          </w:p>
        </w:tc>
        <w:tc>
          <w:tcPr>
            <w:tcW w:w="2268" w:type="dxa"/>
            <w:vAlign w:val="center"/>
          </w:tcPr>
          <w:p w14:paraId="7EAB7A61" w14:textId="5912BD6A" w:rsidR="00356D60" w:rsidRPr="00462B18" w:rsidRDefault="00356D60" w:rsidP="00A64AA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10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A64AA4">
              <w:rPr>
                <w:rFonts w:ascii="Arial" w:hAnsi="Arial" w:cs="Arial"/>
                <w:sz w:val="20"/>
                <w:szCs w:val="20"/>
              </w:rPr>
              <w:t xml:space="preserve">UMA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</w:tbl>
    <w:p w14:paraId="1E9F2A6C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5B2B3B1D" w14:textId="77777777" w:rsidR="00356D60" w:rsidRPr="00462B18" w:rsidRDefault="00356D60" w:rsidP="00BE2C09">
      <w:pPr>
        <w:pStyle w:val="Prrafodelista"/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/>
          <w:sz w:val="20"/>
          <w:szCs w:val="20"/>
        </w:rPr>
      </w:pPr>
      <w:r w:rsidRPr="00462B18">
        <w:rPr>
          <w:rFonts w:ascii="Arial" w:hAnsi="Arial"/>
          <w:sz w:val="20"/>
          <w:szCs w:val="20"/>
        </w:rPr>
        <w:t>Licencias</w:t>
      </w:r>
      <w:r w:rsidRPr="00462B18">
        <w:rPr>
          <w:rFonts w:ascii="Arial" w:hAnsi="Arial"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uso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del</w:t>
      </w:r>
      <w:r w:rsidRPr="00462B18">
        <w:rPr>
          <w:rFonts w:ascii="Arial" w:hAnsi="Arial"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suelo.</w:t>
      </w:r>
    </w:p>
    <w:p w14:paraId="2487A51F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189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247"/>
        <w:gridCol w:w="1559"/>
        <w:gridCol w:w="1867"/>
      </w:tblGrid>
      <w:tr w:rsidR="00356D60" w:rsidRPr="00462B18" w14:paraId="7DD4B8AA" w14:textId="77777777" w:rsidTr="00BE2C09">
        <w:trPr>
          <w:trHeight w:val="689"/>
        </w:trPr>
        <w:tc>
          <w:tcPr>
            <w:tcW w:w="5763" w:type="dxa"/>
            <w:gridSpan w:val="2"/>
          </w:tcPr>
          <w:p w14:paraId="02D66B16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A.</w:t>
            </w:r>
            <w:r w:rsidRPr="00462B1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Para</w:t>
            </w:r>
            <w:r w:rsidRPr="00462B1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desarrollo</w:t>
            </w:r>
            <w:proofErr w:type="spellEnd"/>
            <w:r w:rsidRPr="00462B1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inmobiliario</w:t>
            </w:r>
            <w:proofErr w:type="spellEnd"/>
          </w:p>
        </w:tc>
        <w:tc>
          <w:tcPr>
            <w:tcW w:w="1559" w:type="dxa"/>
          </w:tcPr>
          <w:p w14:paraId="76D6CFC7" w14:textId="77777777" w:rsidR="00356D60" w:rsidRPr="00462B18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U.M.A.</w:t>
            </w:r>
          </w:p>
          <w:p w14:paraId="29EE0C9E" w14:textId="77777777" w:rsidR="00356D60" w:rsidRPr="00462B18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Vigente</w:t>
            </w:r>
            <w:proofErr w:type="spellEnd"/>
          </w:p>
        </w:tc>
        <w:tc>
          <w:tcPr>
            <w:tcW w:w="1867" w:type="dxa"/>
          </w:tcPr>
          <w:p w14:paraId="2C66D59A" w14:textId="77777777" w:rsidR="00356D60" w:rsidRPr="00462B18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Unidad</w:t>
            </w:r>
            <w:proofErr w:type="spellEnd"/>
          </w:p>
          <w:p w14:paraId="001D4460" w14:textId="77777777" w:rsidR="00356D60" w:rsidRPr="00462B18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medida</w:t>
            </w:r>
            <w:proofErr w:type="spellEnd"/>
          </w:p>
        </w:tc>
      </w:tr>
      <w:tr w:rsidR="00356D60" w:rsidRPr="00462B18" w14:paraId="3E17DB56" w14:textId="77777777" w:rsidTr="00A64AA4">
        <w:trPr>
          <w:trHeight w:val="690"/>
        </w:trPr>
        <w:tc>
          <w:tcPr>
            <w:tcW w:w="516" w:type="dxa"/>
            <w:tcBorders>
              <w:right w:val="nil"/>
            </w:tcBorders>
            <w:shd w:val="clear" w:color="auto" w:fill="FFFFFF" w:themeFill="background1"/>
          </w:tcPr>
          <w:p w14:paraId="64BD4EE3" w14:textId="1E890BB3" w:rsidR="00356D60" w:rsidRPr="00A64AA4" w:rsidRDefault="00A64AA4" w:rsidP="00A7391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4AA4"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5247" w:type="dxa"/>
            <w:tcBorders>
              <w:left w:val="nil"/>
            </w:tcBorders>
          </w:tcPr>
          <w:p w14:paraId="4D884FBA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fraccionamientos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hasta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10,000.00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559" w:type="dxa"/>
          </w:tcPr>
          <w:p w14:paraId="016776AE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 xml:space="preserve"> UMA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67" w:type="dxa"/>
          </w:tcPr>
          <w:p w14:paraId="79409818" w14:textId="77777777" w:rsidR="00356D60" w:rsidRPr="00462B18" w:rsidRDefault="00356D60" w:rsidP="00BE2C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356D60" w:rsidRPr="00462B18" w14:paraId="0F859250" w14:textId="77777777" w:rsidTr="00BE2C09">
        <w:trPr>
          <w:trHeight w:val="689"/>
        </w:trPr>
        <w:tc>
          <w:tcPr>
            <w:tcW w:w="516" w:type="dxa"/>
            <w:tcBorders>
              <w:right w:val="nil"/>
            </w:tcBorders>
          </w:tcPr>
          <w:p w14:paraId="344658F8" w14:textId="350995A7" w:rsidR="00356D60" w:rsidRPr="00A64AA4" w:rsidRDefault="00A64AA4" w:rsidP="00A7391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b)</w:t>
            </w:r>
          </w:p>
        </w:tc>
        <w:tc>
          <w:tcPr>
            <w:tcW w:w="5247" w:type="dxa"/>
            <w:tcBorders>
              <w:left w:val="nil"/>
            </w:tcBorders>
          </w:tcPr>
          <w:p w14:paraId="09CFFD0F" w14:textId="77777777" w:rsidR="00356D60" w:rsidRPr="00356D60" w:rsidRDefault="00356D60" w:rsidP="00A7391D">
            <w:pPr>
              <w:pStyle w:val="TableParagraph"/>
              <w:spacing w:line="360" w:lineRule="auto"/>
              <w:ind w:hanging="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fraccionamientos</w:t>
            </w:r>
            <w:r w:rsidRPr="00356D60">
              <w:rPr>
                <w:rFonts w:ascii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10,000.01</w:t>
            </w:r>
            <w:r w:rsidRPr="00356D60">
              <w:rPr>
                <w:rFonts w:ascii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356D60">
              <w:rPr>
                <w:rFonts w:ascii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200,000.00</w:t>
            </w:r>
            <w:r w:rsidRPr="00356D60">
              <w:rPr>
                <w:rFonts w:ascii="Arial" w:hAnsi="Arial" w:cs="Arial"/>
                <w:spacing w:val="-5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position w:val="-9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559" w:type="dxa"/>
          </w:tcPr>
          <w:p w14:paraId="0B2BEF8F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 xml:space="preserve"> UMA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67" w:type="dxa"/>
          </w:tcPr>
          <w:p w14:paraId="2F9202E3" w14:textId="77777777" w:rsidR="00356D60" w:rsidRPr="00462B18" w:rsidRDefault="00356D60" w:rsidP="00BE2C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356D60" w:rsidRPr="00462B18" w14:paraId="0AF254B4" w14:textId="77777777" w:rsidTr="00BE2C09">
        <w:trPr>
          <w:trHeight w:val="689"/>
        </w:trPr>
        <w:tc>
          <w:tcPr>
            <w:tcW w:w="516" w:type="dxa"/>
            <w:tcBorders>
              <w:right w:val="nil"/>
            </w:tcBorders>
          </w:tcPr>
          <w:p w14:paraId="124AC45B" w14:textId="78C3B43E" w:rsidR="00356D60" w:rsidRPr="00A64AA4" w:rsidRDefault="00A64AA4" w:rsidP="00A7391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c)</w:t>
            </w:r>
          </w:p>
        </w:tc>
        <w:tc>
          <w:tcPr>
            <w:tcW w:w="5247" w:type="dxa"/>
            <w:tcBorders>
              <w:left w:val="nil"/>
            </w:tcBorders>
          </w:tcPr>
          <w:p w14:paraId="595BA0DD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Fraccionamientos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200,000.01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56D60">
              <w:rPr>
                <w:rFonts w:ascii="Arial" w:hAnsi="Arial" w:cs="Arial"/>
                <w:spacing w:val="-20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en adelante</w:t>
            </w:r>
          </w:p>
        </w:tc>
        <w:tc>
          <w:tcPr>
            <w:tcW w:w="1559" w:type="dxa"/>
          </w:tcPr>
          <w:p w14:paraId="2B3714E7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4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67" w:type="dxa"/>
          </w:tcPr>
          <w:p w14:paraId="7B29BADB" w14:textId="77777777" w:rsidR="00356D60" w:rsidRPr="00462B18" w:rsidRDefault="00356D60" w:rsidP="00BE2C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356D60" w:rsidRPr="00462B18" w14:paraId="545DDD0E" w14:textId="77777777" w:rsidTr="00BE2C09">
        <w:trPr>
          <w:trHeight w:val="689"/>
        </w:trPr>
        <w:tc>
          <w:tcPr>
            <w:tcW w:w="516" w:type="dxa"/>
            <w:tcBorders>
              <w:right w:val="nil"/>
            </w:tcBorders>
          </w:tcPr>
          <w:p w14:paraId="0DA83BA9" w14:textId="5862C2FE" w:rsidR="00356D60" w:rsidRPr="00A64AA4" w:rsidRDefault="00A64AA4" w:rsidP="00A7391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d)</w:t>
            </w:r>
          </w:p>
        </w:tc>
        <w:tc>
          <w:tcPr>
            <w:tcW w:w="5247" w:type="dxa"/>
            <w:tcBorders>
              <w:left w:val="nil"/>
            </w:tcBorders>
          </w:tcPr>
          <w:p w14:paraId="0A0573B3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desarrollo</w:t>
            </w:r>
            <w:r w:rsidRPr="00356D60">
              <w:rPr>
                <w:rFonts w:ascii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cualquier</w:t>
            </w:r>
            <w:r w:rsidRPr="00356D60">
              <w:rPr>
                <w:rFonts w:ascii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tipo</w:t>
            </w:r>
            <w:r w:rsidRPr="00356D60">
              <w:rPr>
                <w:rFonts w:ascii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construcción</w:t>
            </w:r>
          </w:p>
          <w:p w14:paraId="0E346170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cuya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superficie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sea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50.01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hasta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100.00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559" w:type="dxa"/>
          </w:tcPr>
          <w:p w14:paraId="0A8ABD23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67" w:type="dxa"/>
          </w:tcPr>
          <w:p w14:paraId="0786AB14" w14:textId="77777777" w:rsidR="00356D60" w:rsidRPr="00462B18" w:rsidRDefault="00356D60" w:rsidP="00BE2C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356D60" w:rsidRPr="00462B18" w14:paraId="1C5A46A1" w14:textId="77777777" w:rsidTr="00BE2C09">
        <w:trPr>
          <w:trHeight w:val="690"/>
        </w:trPr>
        <w:tc>
          <w:tcPr>
            <w:tcW w:w="516" w:type="dxa"/>
            <w:tcBorders>
              <w:right w:val="nil"/>
            </w:tcBorders>
          </w:tcPr>
          <w:p w14:paraId="2FF6442B" w14:textId="18F953BC" w:rsidR="00356D60" w:rsidRPr="00A64AA4" w:rsidRDefault="00A64AA4" w:rsidP="00A7391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e)</w:t>
            </w:r>
          </w:p>
        </w:tc>
        <w:tc>
          <w:tcPr>
            <w:tcW w:w="5247" w:type="dxa"/>
            <w:tcBorders>
              <w:left w:val="nil"/>
            </w:tcBorders>
          </w:tcPr>
          <w:p w14:paraId="15A1F68C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el</w:t>
            </w:r>
            <w:r w:rsidRPr="00356D60">
              <w:rPr>
                <w:rFonts w:ascii="Arial" w:hAnsi="Arial" w:cs="Arial"/>
                <w:spacing w:val="68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permiso</w:t>
            </w:r>
            <w:r w:rsidRPr="00356D60">
              <w:rPr>
                <w:rFonts w:ascii="Arial" w:hAnsi="Arial" w:cs="Arial"/>
                <w:spacing w:val="70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7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explotación</w:t>
            </w:r>
            <w:r w:rsidRPr="00356D60">
              <w:rPr>
                <w:rFonts w:ascii="Arial" w:hAnsi="Arial" w:cs="Arial"/>
                <w:spacing w:val="7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69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bancos</w:t>
            </w:r>
            <w:r w:rsidRPr="00356D60">
              <w:rPr>
                <w:rFonts w:ascii="Arial" w:hAnsi="Arial" w:cs="Arial"/>
                <w:spacing w:val="70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</w:p>
          <w:p w14:paraId="017C12EF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462B18">
              <w:rPr>
                <w:rFonts w:ascii="Arial" w:hAnsi="Arial" w:cs="Arial"/>
                <w:sz w:val="20"/>
                <w:szCs w:val="20"/>
              </w:rPr>
              <w:t>materiales</w:t>
            </w:r>
            <w:proofErr w:type="spellEnd"/>
            <w:proofErr w:type="gram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pétreos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FEF0589" w14:textId="77777777" w:rsidR="00356D60" w:rsidRPr="00462B18" w:rsidRDefault="00356D60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67" w:type="dxa"/>
          </w:tcPr>
          <w:p w14:paraId="5FB420C6" w14:textId="77777777" w:rsidR="00356D60" w:rsidRPr="00462B18" w:rsidRDefault="00356D60" w:rsidP="00BE2C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</w:tbl>
    <w:p w14:paraId="4E543F7E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239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720"/>
        <w:gridCol w:w="2136"/>
        <w:gridCol w:w="1867"/>
      </w:tblGrid>
      <w:tr w:rsidR="00356D60" w:rsidRPr="00462B18" w14:paraId="034C6446" w14:textId="77777777" w:rsidTr="00A64AA4">
        <w:trPr>
          <w:trHeight w:val="767"/>
        </w:trPr>
        <w:tc>
          <w:tcPr>
            <w:tcW w:w="5236" w:type="dxa"/>
            <w:gridSpan w:val="2"/>
          </w:tcPr>
          <w:p w14:paraId="111496AC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E50C6A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B.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Para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otros</w:t>
            </w:r>
            <w:proofErr w:type="spellEnd"/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desarrollos</w:t>
            </w:r>
            <w:proofErr w:type="spellEnd"/>
          </w:p>
        </w:tc>
        <w:tc>
          <w:tcPr>
            <w:tcW w:w="2136" w:type="dxa"/>
          </w:tcPr>
          <w:p w14:paraId="371A26BC" w14:textId="77777777" w:rsidR="00356D60" w:rsidRPr="00462B18" w:rsidRDefault="00356D60" w:rsidP="00A64AA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U.M.A</w:t>
            </w:r>
          </w:p>
          <w:p w14:paraId="014CC72D" w14:textId="77777777" w:rsidR="00356D60" w:rsidRPr="00462B18" w:rsidRDefault="00356D60" w:rsidP="00A64AA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Vigente</w:t>
            </w:r>
            <w:proofErr w:type="spellEnd"/>
          </w:p>
        </w:tc>
        <w:tc>
          <w:tcPr>
            <w:tcW w:w="1867" w:type="dxa"/>
          </w:tcPr>
          <w:p w14:paraId="7981CAC2" w14:textId="77777777" w:rsidR="00356D60" w:rsidRPr="00462B18" w:rsidRDefault="00356D60" w:rsidP="00A7391D">
            <w:pPr>
              <w:pStyle w:val="TableParagraph"/>
              <w:spacing w:line="360" w:lineRule="auto"/>
              <w:ind w:firstLine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Unidad</w:t>
            </w:r>
            <w:proofErr w:type="spellEnd"/>
            <w:r w:rsidRPr="00462B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medida</w:t>
            </w:r>
            <w:proofErr w:type="spellEnd"/>
          </w:p>
        </w:tc>
      </w:tr>
      <w:tr w:rsidR="00356D60" w:rsidRPr="00462B18" w14:paraId="280B6BE3" w14:textId="77777777" w:rsidTr="00A64AA4">
        <w:trPr>
          <w:trHeight w:val="1034"/>
        </w:trPr>
        <w:tc>
          <w:tcPr>
            <w:tcW w:w="516" w:type="dxa"/>
            <w:tcBorders>
              <w:right w:val="nil"/>
            </w:tcBorders>
          </w:tcPr>
          <w:p w14:paraId="7950A0C1" w14:textId="6EC09553" w:rsidR="00356D60" w:rsidRPr="00AE0516" w:rsidRDefault="00A64AA4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720" w:type="dxa"/>
            <w:tcBorders>
              <w:left w:val="nil"/>
            </w:tcBorders>
          </w:tcPr>
          <w:p w14:paraId="25340C9E" w14:textId="77777777" w:rsidR="00356D60" w:rsidRPr="00356D60" w:rsidRDefault="00356D60" w:rsidP="00A7391D">
            <w:pPr>
              <w:pStyle w:val="TableParagraph"/>
              <w:spacing w:line="360" w:lineRule="auto"/>
              <w:ind w:hanging="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desarrollo</w:t>
            </w:r>
            <w:r w:rsidRPr="00356D60">
              <w:rPr>
                <w:rFonts w:ascii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cualquier</w:t>
            </w:r>
            <w:r w:rsidRPr="00356D60">
              <w:rPr>
                <w:rFonts w:ascii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tipo</w:t>
            </w:r>
            <w:r w:rsidRPr="00356D60">
              <w:rPr>
                <w:rFonts w:ascii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construcción</w:t>
            </w:r>
            <w:r w:rsidRPr="00356D60">
              <w:rPr>
                <w:rFonts w:ascii="Arial" w:hAnsi="Arial" w:cs="Arial"/>
                <w:spacing w:val="-5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cuya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superficie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sea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100.01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hasta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500.00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136" w:type="dxa"/>
          </w:tcPr>
          <w:p w14:paraId="58D4D0A7" w14:textId="77777777" w:rsidR="00356D60" w:rsidRPr="00462B18" w:rsidRDefault="00356D60" w:rsidP="00A64AA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1.5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67" w:type="dxa"/>
          </w:tcPr>
          <w:p w14:paraId="77558CE7" w14:textId="77777777" w:rsidR="00356D60" w:rsidRPr="00462B18" w:rsidRDefault="00356D60" w:rsidP="00BE2C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356D60" w:rsidRPr="00462B18" w14:paraId="0877F6DA" w14:textId="77777777" w:rsidTr="00A64AA4">
        <w:trPr>
          <w:trHeight w:val="1379"/>
        </w:trPr>
        <w:tc>
          <w:tcPr>
            <w:tcW w:w="516" w:type="dxa"/>
            <w:tcBorders>
              <w:bottom w:val="single" w:sz="4" w:space="0" w:color="000000"/>
              <w:right w:val="nil"/>
            </w:tcBorders>
          </w:tcPr>
          <w:p w14:paraId="5936A194" w14:textId="75965EA1" w:rsidR="00356D60" w:rsidRPr="00AE0516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720" w:type="dxa"/>
            <w:tcBorders>
              <w:left w:val="nil"/>
            </w:tcBorders>
          </w:tcPr>
          <w:p w14:paraId="1FE19ADC" w14:textId="77777777" w:rsidR="00356D60" w:rsidRPr="00356D60" w:rsidRDefault="00356D60" w:rsidP="00A7391D">
            <w:pPr>
              <w:pStyle w:val="TableParagraph"/>
              <w:spacing w:line="360" w:lineRule="auto"/>
              <w:ind w:hanging="1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 desarrollo de cualquier tipo de construcción</w:t>
            </w:r>
            <w:r w:rsidRPr="00356D60">
              <w:rPr>
                <w:rFonts w:ascii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cuya superficie sea de 500.01 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 xml:space="preserve"> hasta 5000.00</w:t>
            </w:r>
            <w:r w:rsidRPr="00356D60">
              <w:rPr>
                <w:rFonts w:ascii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position w:val="-9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136" w:type="dxa"/>
          </w:tcPr>
          <w:p w14:paraId="2CFEB992" w14:textId="77777777" w:rsidR="00356D60" w:rsidRPr="00462B18" w:rsidRDefault="00356D60" w:rsidP="00A64AA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vez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 xml:space="preserve"> UMA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67" w:type="dxa"/>
          </w:tcPr>
          <w:p w14:paraId="4321F31A" w14:textId="77777777" w:rsidR="00356D60" w:rsidRPr="00462B18" w:rsidRDefault="00356D60" w:rsidP="00BE2C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356D60" w:rsidRPr="00462B18" w14:paraId="5B740FA6" w14:textId="77777777" w:rsidTr="00A64AA4">
        <w:trPr>
          <w:trHeight w:val="690"/>
        </w:trPr>
        <w:tc>
          <w:tcPr>
            <w:tcW w:w="516" w:type="dxa"/>
            <w:tcBorders>
              <w:right w:val="nil"/>
            </w:tcBorders>
          </w:tcPr>
          <w:p w14:paraId="7D45CAD4" w14:textId="3AB9664D" w:rsidR="00356D60" w:rsidRPr="00AE0516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720" w:type="dxa"/>
            <w:tcBorders>
              <w:left w:val="nil"/>
            </w:tcBorders>
          </w:tcPr>
          <w:p w14:paraId="79832BB6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desarrollo</w:t>
            </w:r>
            <w:r w:rsidRPr="00356D60">
              <w:rPr>
                <w:rFonts w:ascii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cualquier</w:t>
            </w:r>
            <w:r w:rsidRPr="00356D60">
              <w:rPr>
                <w:rFonts w:ascii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tipo</w:t>
            </w:r>
            <w:r w:rsidRPr="00356D60">
              <w:rPr>
                <w:rFonts w:ascii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construcción</w:t>
            </w:r>
          </w:p>
          <w:p w14:paraId="3830D955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cuya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superficie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sea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mayor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5000.01m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136" w:type="dxa"/>
          </w:tcPr>
          <w:p w14:paraId="450E613A" w14:textId="77777777" w:rsidR="00356D60" w:rsidRPr="00462B18" w:rsidRDefault="00356D60" w:rsidP="00A64AA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vez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 xml:space="preserve"> UMA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67" w:type="dxa"/>
          </w:tcPr>
          <w:p w14:paraId="53B4D59F" w14:textId="77777777" w:rsidR="00356D60" w:rsidRPr="00462B18" w:rsidRDefault="00356D60" w:rsidP="00BE2C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</w:tbl>
    <w:p w14:paraId="0E8939CF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417B8042" w14:textId="77777777" w:rsidR="00356D60" w:rsidRPr="00462B18" w:rsidRDefault="00356D60" w:rsidP="00BE2C09">
      <w:pPr>
        <w:pStyle w:val="Prrafodelista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sz w:val="20"/>
          <w:szCs w:val="20"/>
        </w:rPr>
        <w:t>Licencia</w:t>
      </w:r>
      <w:r w:rsidRPr="00462B18">
        <w:rPr>
          <w:rFonts w:ascii="Arial" w:hAnsi="Arial"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Uso</w:t>
      </w:r>
      <w:r w:rsidRPr="00462B18">
        <w:rPr>
          <w:rFonts w:ascii="Arial" w:hAnsi="Arial"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del</w:t>
      </w:r>
      <w:r w:rsidRPr="00462B18">
        <w:rPr>
          <w:rFonts w:ascii="Arial" w:hAnsi="Arial"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Suelo</w:t>
      </w:r>
      <w:r w:rsidRPr="00462B18">
        <w:rPr>
          <w:rFonts w:ascii="Arial" w:hAnsi="Arial"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para</w:t>
      </w:r>
      <w:r w:rsidRPr="00462B18">
        <w:rPr>
          <w:rFonts w:ascii="Arial" w:hAnsi="Arial"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el</w:t>
      </w:r>
      <w:r w:rsidRPr="00462B18">
        <w:rPr>
          <w:rFonts w:ascii="Arial" w:hAnsi="Arial"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trámite</w:t>
      </w:r>
      <w:r w:rsidRPr="00462B18">
        <w:rPr>
          <w:rFonts w:ascii="Arial" w:hAnsi="Arial"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la</w:t>
      </w:r>
      <w:r w:rsidRPr="00462B18">
        <w:rPr>
          <w:rFonts w:ascii="Arial" w:hAnsi="Arial"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Licencia</w:t>
      </w:r>
      <w:r w:rsidRPr="00462B18">
        <w:rPr>
          <w:rFonts w:ascii="Arial" w:hAnsi="Arial"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Funcionamiento</w:t>
      </w:r>
      <w:r w:rsidRPr="00462B18">
        <w:rPr>
          <w:rFonts w:ascii="Arial" w:hAnsi="Arial"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Municipal</w:t>
      </w:r>
      <w:r w:rsidRPr="00462B18">
        <w:rPr>
          <w:rFonts w:ascii="Arial" w:hAnsi="Arial"/>
          <w:b/>
          <w:sz w:val="20"/>
          <w:szCs w:val="20"/>
        </w:rPr>
        <w:t>.</w:t>
      </w:r>
    </w:p>
    <w:p w14:paraId="39F43773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279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2811"/>
        <w:gridCol w:w="2678"/>
      </w:tblGrid>
      <w:tr w:rsidR="00356D60" w:rsidRPr="00462B18" w14:paraId="6CF87498" w14:textId="77777777" w:rsidTr="0033536B">
        <w:tc>
          <w:tcPr>
            <w:tcW w:w="3790" w:type="dxa"/>
          </w:tcPr>
          <w:p w14:paraId="3ECA3A44" w14:textId="77777777" w:rsidR="00356D60" w:rsidRPr="00462B18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Giro</w:t>
            </w:r>
          </w:p>
        </w:tc>
        <w:tc>
          <w:tcPr>
            <w:tcW w:w="2811" w:type="dxa"/>
          </w:tcPr>
          <w:p w14:paraId="6F2A1772" w14:textId="77777777" w:rsidR="00356D60" w:rsidRPr="00462B18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Nueva</w:t>
            </w:r>
          </w:p>
        </w:tc>
        <w:tc>
          <w:tcPr>
            <w:tcW w:w="2678" w:type="dxa"/>
          </w:tcPr>
          <w:p w14:paraId="3CD25AF6" w14:textId="77777777" w:rsidR="00356D60" w:rsidRPr="00462B18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Renovación</w:t>
            </w:r>
          </w:p>
        </w:tc>
      </w:tr>
      <w:tr w:rsidR="00356D60" w:rsidRPr="00462B18" w14:paraId="0EA339D7" w14:textId="77777777" w:rsidTr="0033536B">
        <w:tc>
          <w:tcPr>
            <w:tcW w:w="3790" w:type="dxa"/>
          </w:tcPr>
          <w:p w14:paraId="129DD445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Comercio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>,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abasto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y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servicios</w:t>
            </w:r>
            <w:proofErr w:type="spellEnd"/>
          </w:p>
        </w:tc>
        <w:tc>
          <w:tcPr>
            <w:tcW w:w="2811" w:type="dxa"/>
          </w:tcPr>
          <w:p w14:paraId="4BE52804" w14:textId="77777777" w:rsidR="00356D60" w:rsidRPr="00462B18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70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  <w:tc>
          <w:tcPr>
            <w:tcW w:w="2678" w:type="dxa"/>
          </w:tcPr>
          <w:p w14:paraId="313D1033" w14:textId="77777777" w:rsidR="00356D60" w:rsidRPr="00462B18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35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  <w:tr w:rsidR="00356D60" w:rsidRPr="00462B18" w14:paraId="7AC89855" w14:textId="77777777" w:rsidTr="0033536B">
        <w:tc>
          <w:tcPr>
            <w:tcW w:w="3790" w:type="dxa"/>
          </w:tcPr>
          <w:p w14:paraId="26EEA142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Construcciones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hasta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500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2811" w:type="dxa"/>
          </w:tcPr>
          <w:p w14:paraId="2BAD24A3" w14:textId="77777777" w:rsidR="00356D60" w:rsidRPr="00462B18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90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  <w:tc>
          <w:tcPr>
            <w:tcW w:w="2678" w:type="dxa"/>
          </w:tcPr>
          <w:p w14:paraId="2C635BE1" w14:textId="77777777" w:rsidR="00356D60" w:rsidRPr="00462B18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45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  <w:tr w:rsidR="00356D60" w:rsidRPr="00462B18" w14:paraId="69F2F833" w14:textId="77777777" w:rsidTr="0033536B">
        <w:tc>
          <w:tcPr>
            <w:tcW w:w="3790" w:type="dxa"/>
          </w:tcPr>
          <w:p w14:paraId="7C88EDA9" w14:textId="77777777" w:rsidR="00356D60" w:rsidRPr="00356D60" w:rsidRDefault="00356D60" w:rsidP="00A7391D">
            <w:pPr>
              <w:pStyle w:val="TableParagraph"/>
              <w:tabs>
                <w:tab w:val="left" w:pos="1190"/>
                <w:tab w:val="left" w:pos="2450"/>
                <w:tab w:val="left" w:pos="356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Industria,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ab/>
              <w:t>actividades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ab/>
              <w:t>extractiva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ab/>
              <w:t>o</w:t>
            </w:r>
          </w:p>
          <w:p w14:paraId="2C12651B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comerciales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más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501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2811" w:type="dxa"/>
          </w:tcPr>
          <w:p w14:paraId="58BD8843" w14:textId="77777777" w:rsidR="00356D60" w:rsidRPr="00462B18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110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  <w:tc>
          <w:tcPr>
            <w:tcW w:w="2678" w:type="dxa"/>
          </w:tcPr>
          <w:p w14:paraId="7A2148CE" w14:textId="77777777" w:rsidR="00356D60" w:rsidRPr="00462B18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55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</w:tbl>
    <w:p w14:paraId="2928B5FD" w14:textId="77777777" w:rsidR="00356D60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77B5FAB3" w14:textId="64A43B0B" w:rsidR="00BA3BDC" w:rsidRPr="00BA3BDC" w:rsidRDefault="00BA3BDC" w:rsidP="00335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VI.- </w:t>
      </w:r>
      <w:r>
        <w:rPr>
          <w:rFonts w:ascii="Arial" w:hAnsi="Arial"/>
          <w:sz w:val="20"/>
          <w:szCs w:val="20"/>
        </w:rPr>
        <w:t xml:space="preserve">Trabajos de Construcción de </w:t>
      </w:r>
      <w:proofErr w:type="spellStart"/>
      <w:r>
        <w:rPr>
          <w:rFonts w:ascii="Arial" w:hAnsi="Arial"/>
          <w:sz w:val="20"/>
          <w:szCs w:val="20"/>
        </w:rPr>
        <w:t>Infonavit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r w:rsidR="0033536B">
        <w:rPr>
          <w:rFonts w:ascii="Arial" w:hAnsi="Arial"/>
          <w:sz w:val="20"/>
          <w:szCs w:val="20"/>
        </w:rPr>
        <w:t>Bodegas, Industria, Comercio y</w:t>
      </w:r>
      <w:r w:rsidR="00BE2C09">
        <w:rPr>
          <w:rFonts w:ascii="Arial" w:hAnsi="Arial"/>
          <w:sz w:val="20"/>
          <w:szCs w:val="20"/>
        </w:rPr>
        <w:t xml:space="preserve"> </w:t>
      </w:r>
      <w:r w:rsidR="0033536B">
        <w:rPr>
          <w:rFonts w:ascii="Arial" w:hAnsi="Arial"/>
          <w:sz w:val="20"/>
          <w:szCs w:val="20"/>
        </w:rPr>
        <w:t>Grandes Construcciones.</w:t>
      </w:r>
    </w:p>
    <w:p w14:paraId="6BEA9089" w14:textId="7E4BDEF3" w:rsidR="00356D60" w:rsidRPr="00462B18" w:rsidRDefault="00356D60" w:rsidP="00335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0B7D101" w14:textId="77777777" w:rsidR="00356D60" w:rsidRPr="00A64AA4" w:rsidRDefault="00356D60" w:rsidP="00BE2C09">
      <w:pPr>
        <w:pStyle w:val="Prrafodelista"/>
        <w:widowControl w:val="0"/>
        <w:numPr>
          <w:ilvl w:val="0"/>
          <w:numId w:val="22"/>
        </w:numPr>
        <w:tabs>
          <w:tab w:val="left" w:pos="427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Arial" w:hAnsi="Arial"/>
          <w:sz w:val="20"/>
          <w:szCs w:val="20"/>
        </w:rPr>
      </w:pPr>
      <w:r w:rsidRPr="00A64AA4">
        <w:rPr>
          <w:rFonts w:ascii="Arial" w:hAnsi="Arial"/>
          <w:sz w:val="20"/>
          <w:szCs w:val="20"/>
        </w:rPr>
        <w:t>Licencia</w:t>
      </w:r>
      <w:r w:rsidRPr="00A64AA4">
        <w:rPr>
          <w:rFonts w:ascii="Arial" w:hAnsi="Arial"/>
          <w:spacing w:val="-5"/>
          <w:sz w:val="20"/>
          <w:szCs w:val="20"/>
        </w:rPr>
        <w:t xml:space="preserve"> </w:t>
      </w:r>
      <w:r w:rsidRPr="00A64AA4">
        <w:rPr>
          <w:rFonts w:ascii="Arial" w:hAnsi="Arial"/>
          <w:sz w:val="20"/>
          <w:szCs w:val="20"/>
        </w:rPr>
        <w:t>para</w:t>
      </w:r>
      <w:r w:rsidRPr="00A64AA4">
        <w:rPr>
          <w:rFonts w:ascii="Arial" w:hAnsi="Arial"/>
          <w:spacing w:val="-4"/>
          <w:sz w:val="20"/>
          <w:szCs w:val="20"/>
        </w:rPr>
        <w:t xml:space="preserve"> </w:t>
      </w:r>
      <w:r w:rsidRPr="00A64AA4">
        <w:rPr>
          <w:rFonts w:ascii="Arial" w:hAnsi="Arial"/>
          <w:sz w:val="20"/>
          <w:szCs w:val="20"/>
        </w:rPr>
        <w:t>construcción:</w:t>
      </w:r>
      <w:r w:rsidRPr="00A64AA4">
        <w:rPr>
          <w:rFonts w:ascii="Arial" w:hAnsi="Arial"/>
          <w:spacing w:val="-5"/>
          <w:sz w:val="20"/>
          <w:szCs w:val="20"/>
        </w:rPr>
        <w:t xml:space="preserve"> </w:t>
      </w:r>
      <w:r w:rsidRPr="00A64AA4">
        <w:rPr>
          <w:rFonts w:ascii="Arial" w:hAnsi="Arial"/>
          <w:sz w:val="20"/>
          <w:szCs w:val="20"/>
        </w:rPr>
        <w:t>de</w:t>
      </w:r>
      <w:r w:rsidRPr="00A64AA4">
        <w:rPr>
          <w:rFonts w:ascii="Arial" w:hAnsi="Arial"/>
          <w:spacing w:val="-4"/>
          <w:sz w:val="20"/>
          <w:szCs w:val="20"/>
        </w:rPr>
        <w:t xml:space="preserve"> </w:t>
      </w:r>
      <w:r w:rsidRPr="00A64AA4">
        <w:rPr>
          <w:rFonts w:ascii="Arial" w:hAnsi="Arial"/>
          <w:sz w:val="20"/>
          <w:szCs w:val="20"/>
        </w:rPr>
        <w:t>láminas</w:t>
      </w:r>
      <w:r w:rsidRPr="00A64AA4">
        <w:rPr>
          <w:rFonts w:ascii="Arial" w:hAnsi="Arial"/>
          <w:spacing w:val="-4"/>
          <w:sz w:val="20"/>
          <w:szCs w:val="20"/>
        </w:rPr>
        <w:t xml:space="preserve"> </w:t>
      </w:r>
      <w:r w:rsidRPr="00A64AA4">
        <w:rPr>
          <w:rFonts w:ascii="Arial" w:hAnsi="Arial"/>
          <w:sz w:val="20"/>
          <w:szCs w:val="20"/>
        </w:rPr>
        <w:t>de</w:t>
      </w:r>
      <w:r w:rsidRPr="00A64AA4">
        <w:rPr>
          <w:rFonts w:ascii="Arial" w:hAnsi="Arial"/>
          <w:spacing w:val="-6"/>
          <w:sz w:val="20"/>
          <w:szCs w:val="20"/>
        </w:rPr>
        <w:t xml:space="preserve"> </w:t>
      </w:r>
      <w:r w:rsidRPr="00A64AA4">
        <w:rPr>
          <w:rFonts w:ascii="Arial" w:hAnsi="Arial"/>
          <w:sz w:val="20"/>
          <w:szCs w:val="20"/>
        </w:rPr>
        <w:t>zinc,</w:t>
      </w:r>
      <w:r w:rsidRPr="00A64AA4">
        <w:rPr>
          <w:rFonts w:ascii="Arial" w:hAnsi="Arial"/>
          <w:spacing w:val="-4"/>
          <w:sz w:val="20"/>
          <w:szCs w:val="20"/>
        </w:rPr>
        <w:t xml:space="preserve"> </w:t>
      </w:r>
      <w:r w:rsidRPr="00A64AA4">
        <w:rPr>
          <w:rFonts w:ascii="Arial" w:hAnsi="Arial"/>
          <w:sz w:val="20"/>
          <w:szCs w:val="20"/>
        </w:rPr>
        <w:t>asbesto</w:t>
      </w:r>
      <w:r w:rsidRPr="00A64AA4">
        <w:rPr>
          <w:rFonts w:ascii="Arial" w:hAnsi="Arial"/>
          <w:spacing w:val="-4"/>
          <w:sz w:val="20"/>
          <w:szCs w:val="20"/>
        </w:rPr>
        <w:t xml:space="preserve"> </w:t>
      </w:r>
      <w:r w:rsidRPr="00A64AA4">
        <w:rPr>
          <w:rFonts w:ascii="Arial" w:hAnsi="Arial"/>
          <w:sz w:val="20"/>
          <w:szCs w:val="20"/>
        </w:rPr>
        <w:t>o</w:t>
      </w:r>
      <w:r w:rsidRPr="00A64AA4">
        <w:rPr>
          <w:rFonts w:ascii="Arial" w:hAnsi="Arial"/>
          <w:spacing w:val="-5"/>
          <w:sz w:val="20"/>
          <w:szCs w:val="20"/>
        </w:rPr>
        <w:t xml:space="preserve"> </w:t>
      </w:r>
      <w:r w:rsidRPr="00A64AA4">
        <w:rPr>
          <w:rFonts w:ascii="Arial" w:hAnsi="Arial"/>
          <w:sz w:val="20"/>
          <w:szCs w:val="20"/>
        </w:rPr>
        <w:t>teja,</w:t>
      </w:r>
      <w:r w:rsidRPr="00A64AA4">
        <w:rPr>
          <w:rFonts w:ascii="Arial" w:hAnsi="Arial"/>
          <w:spacing w:val="-5"/>
          <w:sz w:val="20"/>
          <w:szCs w:val="20"/>
        </w:rPr>
        <w:t xml:space="preserve"> </w:t>
      </w:r>
      <w:r w:rsidRPr="00A64AA4">
        <w:rPr>
          <w:rFonts w:ascii="Arial" w:hAnsi="Arial"/>
          <w:sz w:val="20"/>
          <w:szCs w:val="20"/>
        </w:rPr>
        <w:t>cartón,</w:t>
      </w:r>
      <w:r w:rsidRPr="00A64AA4">
        <w:rPr>
          <w:rFonts w:ascii="Arial" w:hAnsi="Arial"/>
          <w:spacing w:val="-4"/>
          <w:sz w:val="20"/>
          <w:szCs w:val="20"/>
        </w:rPr>
        <w:t xml:space="preserve"> </w:t>
      </w:r>
      <w:r w:rsidRPr="00A64AA4">
        <w:rPr>
          <w:rFonts w:ascii="Arial" w:hAnsi="Arial"/>
          <w:sz w:val="20"/>
          <w:szCs w:val="20"/>
        </w:rPr>
        <w:t>madera,</w:t>
      </w:r>
      <w:r w:rsidRPr="00A64AA4">
        <w:rPr>
          <w:rFonts w:ascii="Arial" w:hAnsi="Arial"/>
          <w:spacing w:val="-5"/>
          <w:sz w:val="20"/>
          <w:szCs w:val="20"/>
        </w:rPr>
        <w:t xml:space="preserve"> </w:t>
      </w:r>
      <w:r w:rsidRPr="00A64AA4">
        <w:rPr>
          <w:rFonts w:ascii="Arial" w:hAnsi="Arial"/>
          <w:sz w:val="20"/>
          <w:szCs w:val="20"/>
        </w:rPr>
        <w:t>paja.</w:t>
      </w:r>
    </w:p>
    <w:p w14:paraId="46D9E94E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391"/>
        <w:gridCol w:w="1816"/>
        <w:gridCol w:w="1602"/>
      </w:tblGrid>
      <w:tr w:rsidR="00356D60" w:rsidRPr="00462B18" w14:paraId="53A26A71" w14:textId="77777777" w:rsidTr="00F429EF">
        <w:tc>
          <w:tcPr>
            <w:tcW w:w="5818" w:type="dxa"/>
            <w:gridSpan w:val="2"/>
          </w:tcPr>
          <w:p w14:paraId="30D83C4A" w14:textId="77777777" w:rsidR="00356D60" w:rsidRPr="00356D60" w:rsidRDefault="00356D60" w:rsidP="00361D2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16" w:type="dxa"/>
          </w:tcPr>
          <w:p w14:paraId="728DAC62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U.M.A.</w:t>
            </w:r>
          </w:p>
          <w:p w14:paraId="401B3312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b/>
                <w:sz w:val="20"/>
                <w:szCs w:val="20"/>
              </w:rPr>
              <w:t>Vigente</w:t>
            </w:r>
            <w:proofErr w:type="spellEnd"/>
          </w:p>
        </w:tc>
        <w:tc>
          <w:tcPr>
            <w:tcW w:w="1602" w:type="dxa"/>
          </w:tcPr>
          <w:p w14:paraId="6E8322F6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b/>
                <w:sz w:val="20"/>
                <w:szCs w:val="20"/>
              </w:rPr>
              <w:t>Unidad</w:t>
            </w:r>
            <w:proofErr w:type="spellEnd"/>
          </w:p>
          <w:p w14:paraId="37E12703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b/>
                <w:sz w:val="20"/>
                <w:szCs w:val="20"/>
              </w:rPr>
              <w:t>medida</w:t>
            </w:r>
            <w:proofErr w:type="spellEnd"/>
          </w:p>
        </w:tc>
      </w:tr>
      <w:tr w:rsidR="00356D60" w:rsidRPr="00462B18" w14:paraId="24B4B92F" w14:textId="77777777" w:rsidTr="00F429EF">
        <w:tc>
          <w:tcPr>
            <w:tcW w:w="427" w:type="dxa"/>
          </w:tcPr>
          <w:p w14:paraId="18DA4E6A" w14:textId="77777777" w:rsidR="00356D60" w:rsidRPr="00A64AA4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AA4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5391" w:type="dxa"/>
          </w:tcPr>
          <w:p w14:paraId="09FEF86D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superficie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cubierta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hasta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40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816" w:type="dxa"/>
          </w:tcPr>
          <w:p w14:paraId="158D1EC1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vez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 xml:space="preserve"> UMA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2" w:type="dxa"/>
          </w:tcPr>
          <w:p w14:paraId="61E18B95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position w:val="-9"/>
                <w:sz w:val="20"/>
                <w:szCs w:val="20"/>
              </w:rPr>
              <w:t>m</w:t>
            </w: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56D60" w:rsidRPr="00462B18" w14:paraId="2952D080" w14:textId="77777777" w:rsidTr="00F429EF">
        <w:tc>
          <w:tcPr>
            <w:tcW w:w="427" w:type="dxa"/>
          </w:tcPr>
          <w:p w14:paraId="443102AF" w14:textId="77777777" w:rsidR="00356D60" w:rsidRPr="00A64AA4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AA4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5391" w:type="dxa"/>
          </w:tcPr>
          <w:p w14:paraId="2740DFC6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superficie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cubierta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mayor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40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hasta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120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816" w:type="dxa"/>
          </w:tcPr>
          <w:p w14:paraId="7ED56D7E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vez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 xml:space="preserve"> UMA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2" w:type="dxa"/>
          </w:tcPr>
          <w:p w14:paraId="5CD66E50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position w:val="-9"/>
                <w:sz w:val="20"/>
                <w:szCs w:val="20"/>
              </w:rPr>
              <w:t>m</w:t>
            </w: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56D60" w:rsidRPr="00462B18" w14:paraId="6CABD65E" w14:textId="77777777" w:rsidTr="00F429EF">
        <w:tc>
          <w:tcPr>
            <w:tcW w:w="427" w:type="dxa"/>
          </w:tcPr>
          <w:p w14:paraId="69158561" w14:textId="77777777" w:rsidR="00356D60" w:rsidRPr="00A64AA4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AA4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5391" w:type="dxa"/>
          </w:tcPr>
          <w:p w14:paraId="79AAD3FE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superficie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cubierta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mayor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120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hasta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240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816" w:type="dxa"/>
          </w:tcPr>
          <w:p w14:paraId="2993BDD9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vez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 xml:space="preserve"> UMA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2" w:type="dxa"/>
          </w:tcPr>
          <w:p w14:paraId="23E6EA00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position w:val="-9"/>
                <w:sz w:val="20"/>
                <w:szCs w:val="20"/>
              </w:rPr>
              <w:t>m</w:t>
            </w: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56D60" w:rsidRPr="00462B18" w14:paraId="0F2D9B15" w14:textId="77777777" w:rsidTr="00F429EF">
        <w:tc>
          <w:tcPr>
            <w:tcW w:w="427" w:type="dxa"/>
          </w:tcPr>
          <w:p w14:paraId="174BC239" w14:textId="77777777" w:rsidR="00356D60" w:rsidRPr="00A64AA4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AA4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5391" w:type="dxa"/>
          </w:tcPr>
          <w:p w14:paraId="5066B1BD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superficie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cubierta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mayor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240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816" w:type="dxa"/>
          </w:tcPr>
          <w:p w14:paraId="0EBD7FDF" w14:textId="1A0AF014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2" w:type="dxa"/>
          </w:tcPr>
          <w:p w14:paraId="16DF4A2F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position w:val="-9"/>
                <w:sz w:val="20"/>
                <w:szCs w:val="20"/>
              </w:rPr>
              <w:t>m</w:t>
            </w: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63A33C55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084E8291" w14:textId="77777777" w:rsidR="00356D60" w:rsidRPr="009C6F1A" w:rsidRDefault="00356D60" w:rsidP="00BE2C09">
      <w:pPr>
        <w:pStyle w:val="Prrafodelista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/>
          <w:sz w:val="20"/>
          <w:szCs w:val="20"/>
        </w:rPr>
      </w:pPr>
      <w:r w:rsidRPr="00A64AA4">
        <w:rPr>
          <w:rFonts w:ascii="Arial" w:hAnsi="Arial"/>
          <w:sz w:val="20"/>
          <w:szCs w:val="20"/>
        </w:rPr>
        <w:t>Li</w:t>
      </w:r>
      <w:r w:rsidRPr="009C6F1A">
        <w:rPr>
          <w:rFonts w:ascii="Arial" w:hAnsi="Arial"/>
          <w:sz w:val="20"/>
          <w:szCs w:val="20"/>
        </w:rPr>
        <w:t>cencia</w:t>
      </w:r>
      <w:r w:rsidRPr="009C6F1A">
        <w:rPr>
          <w:rFonts w:ascii="Arial" w:hAnsi="Arial"/>
          <w:spacing w:val="-7"/>
          <w:sz w:val="20"/>
          <w:szCs w:val="20"/>
        </w:rPr>
        <w:t xml:space="preserve"> </w:t>
      </w:r>
      <w:r w:rsidRPr="009C6F1A">
        <w:rPr>
          <w:rFonts w:ascii="Arial" w:hAnsi="Arial"/>
          <w:sz w:val="20"/>
          <w:szCs w:val="20"/>
        </w:rPr>
        <w:t>para</w:t>
      </w:r>
      <w:r w:rsidRPr="009C6F1A">
        <w:rPr>
          <w:rFonts w:ascii="Arial" w:hAnsi="Arial"/>
          <w:spacing w:val="-6"/>
          <w:sz w:val="20"/>
          <w:szCs w:val="20"/>
        </w:rPr>
        <w:t xml:space="preserve"> </w:t>
      </w:r>
      <w:r w:rsidRPr="009C6F1A">
        <w:rPr>
          <w:rFonts w:ascii="Arial" w:hAnsi="Arial"/>
          <w:sz w:val="20"/>
          <w:szCs w:val="20"/>
        </w:rPr>
        <w:t>construcción:</w:t>
      </w:r>
      <w:r w:rsidRPr="009C6F1A">
        <w:rPr>
          <w:rFonts w:ascii="Arial" w:hAnsi="Arial"/>
          <w:spacing w:val="-6"/>
          <w:sz w:val="20"/>
          <w:szCs w:val="20"/>
        </w:rPr>
        <w:t xml:space="preserve"> </w:t>
      </w:r>
      <w:r w:rsidRPr="009C6F1A">
        <w:rPr>
          <w:rFonts w:ascii="Arial" w:hAnsi="Arial"/>
          <w:sz w:val="20"/>
          <w:szCs w:val="20"/>
        </w:rPr>
        <w:t>concreto,</w:t>
      </w:r>
      <w:r w:rsidRPr="009C6F1A">
        <w:rPr>
          <w:rFonts w:ascii="Arial" w:hAnsi="Arial"/>
          <w:spacing w:val="-6"/>
          <w:sz w:val="20"/>
          <w:szCs w:val="20"/>
        </w:rPr>
        <w:t xml:space="preserve"> </w:t>
      </w:r>
      <w:r w:rsidRPr="009C6F1A">
        <w:rPr>
          <w:rFonts w:ascii="Arial" w:hAnsi="Arial"/>
          <w:sz w:val="20"/>
          <w:szCs w:val="20"/>
        </w:rPr>
        <w:t>vigueta,</w:t>
      </w:r>
      <w:r w:rsidRPr="009C6F1A">
        <w:rPr>
          <w:rFonts w:ascii="Arial" w:hAnsi="Arial"/>
          <w:spacing w:val="-6"/>
          <w:sz w:val="20"/>
          <w:szCs w:val="20"/>
        </w:rPr>
        <w:t xml:space="preserve"> </w:t>
      </w:r>
      <w:r w:rsidRPr="009C6F1A">
        <w:rPr>
          <w:rFonts w:ascii="Arial" w:hAnsi="Arial"/>
          <w:sz w:val="20"/>
          <w:szCs w:val="20"/>
        </w:rPr>
        <w:t>bovedilla,</w:t>
      </w:r>
      <w:r w:rsidRPr="009C6F1A">
        <w:rPr>
          <w:rFonts w:ascii="Arial" w:hAnsi="Arial"/>
          <w:spacing w:val="-6"/>
          <w:sz w:val="20"/>
          <w:szCs w:val="20"/>
        </w:rPr>
        <w:t xml:space="preserve"> </w:t>
      </w:r>
      <w:r w:rsidRPr="009C6F1A">
        <w:rPr>
          <w:rFonts w:ascii="Arial" w:hAnsi="Arial"/>
          <w:sz w:val="20"/>
          <w:szCs w:val="20"/>
        </w:rPr>
        <w:t>hierro</w:t>
      </w:r>
      <w:r w:rsidRPr="009C6F1A">
        <w:rPr>
          <w:rFonts w:ascii="Arial" w:hAnsi="Arial"/>
          <w:spacing w:val="-7"/>
          <w:sz w:val="20"/>
          <w:szCs w:val="20"/>
        </w:rPr>
        <w:t xml:space="preserve"> </w:t>
      </w:r>
      <w:r w:rsidRPr="009C6F1A">
        <w:rPr>
          <w:rFonts w:ascii="Arial" w:hAnsi="Arial"/>
          <w:sz w:val="20"/>
          <w:szCs w:val="20"/>
        </w:rPr>
        <w:t>y</w:t>
      </w:r>
      <w:r w:rsidRPr="009C6F1A">
        <w:rPr>
          <w:rFonts w:ascii="Arial" w:hAnsi="Arial"/>
          <w:spacing w:val="-6"/>
          <w:sz w:val="20"/>
          <w:szCs w:val="20"/>
        </w:rPr>
        <w:t xml:space="preserve"> </w:t>
      </w:r>
      <w:r w:rsidRPr="009C6F1A">
        <w:rPr>
          <w:rFonts w:ascii="Arial" w:hAnsi="Arial"/>
          <w:sz w:val="20"/>
          <w:szCs w:val="20"/>
        </w:rPr>
        <w:t>rollizos</w:t>
      </w:r>
    </w:p>
    <w:p w14:paraId="46F3A78D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239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394"/>
        <w:gridCol w:w="1816"/>
        <w:gridCol w:w="1602"/>
      </w:tblGrid>
      <w:tr w:rsidR="00356D60" w:rsidRPr="00462B18" w14:paraId="29DB22D2" w14:textId="77777777" w:rsidTr="009C6F1A">
        <w:tc>
          <w:tcPr>
            <w:tcW w:w="5821" w:type="dxa"/>
            <w:gridSpan w:val="2"/>
          </w:tcPr>
          <w:p w14:paraId="0C6FB2E1" w14:textId="77777777" w:rsidR="00356D60" w:rsidRPr="00356D60" w:rsidRDefault="00356D60" w:rsidP="009C6F1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16" w:type="dxa"/>
          </w:tcPr>
          <w:p w14:paraId="342E0F5F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U.M.A.</w:t>
            </w:r>
          </w:p>
          <w:p w14:paraId="66107ABD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b/>
                <w:sz w:val="20"/>
                <w:szCs w:val="20"/>
              </w:rPr>
              <w:t>Vigente</w:t>
            </w:r>
            <w:proofErr w:type="spellEnd"/>
          </w:p>
        </w:tc>
        <w:tc>
          <w:tcPr>
            <w:tcW w:w="1602" w:type="dxa"/>
          </w:tcPr>
          <w:p w14:paraId="21418C97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b/>
                <w:sz w:val="20"/>
                <w:szCs w:val="20"/>
              </w:rPr>
              <w:t>Unidad</w:t>
            </w:r>
            <w:proofErr w:type="spellEnd"/>
          </w:p>
          <w:p w14:paraId="6ABB2DDB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b/>
                <w:sz w:val="20"/>
                <w:szCs w:val="20"/>
              </w:rPr>
              <w:t>medida</w:t>
            </w:r>
            <w:proofErr w:type="spellEnd"/>
          </w:p>
        </w:tc>
      </w:tr>
      <w:tr w:rsidR="00356D60" w:rsidRPr="00462B18" w14:paraId="29DC0B73" w14:textId="77777777" w:rsidTr="009C6F1A">
        <w:tc>
          <w:tcPr>
            <w:tcW w:w="427" w:type="dxa"/>
          </w:tcPr>
          <w:p w14:paraId="56D39A38" w14:textId="77777777" w:rsidR="00356D60" w:rsidRPr="00A64AA4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AA4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5394" w:type="dxa"/>
          </w:tcPr>
          <w:p w14:paraId="0ED03E93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superficie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cubierta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hasta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40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816" w:type="dxa"/>
          </w:tcPr>
          <w:p w14:paraId="65FD33EA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 xml:space="preserve"> UMA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2" w:type="dxa"/>
          </w:tcPr>
          <w:p w14:paraId="3DBD7FC9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position w:val="-9"/>
                <w:sz w:val="20"/>
                <w:szCs w:val="20"/>
              </w:rPr>
              <w:t>m</w:t>
            </w: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56D60" w:rsidRPr="00462B18" w14:paraId="7B33C6D1" w14:textId="77777777" w:rsidTr="009C6F1A">
        <w:tc>
          <w:tcPr>
            <w:tcW w:w="427" w:type="dxa"/>
          </w:tcPr>
          <w:p w14:paraId="79B014EA" w14:textId="77777777" w:rsidR="00356D60" w:rsidRPr="00A64AA4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AA4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5394" w:type="dxa"/>
          </w:tcPr>
          <w:p w14:paraId="731F428D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superficie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cubierta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mayor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40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hasta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120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816" w:type="dxa"/>
          </w:tcPr>
          <w:p w14:paraId="11490AA5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 xml:space="preserve"> UMA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2" w:type="dxa"/>
          </w:tcPr>
          <w:p w14:paraId="3A2A1350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position w:val="-9"/>
                <w:sz w:val="20"/>
                <w:szCs w:val="20"/>
              </w:rPr>
              <w:t>m</w:t>
            </w: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56D60" w:rsidRPr="00462B18" w14:paraId="38756D8E" w14:textId="77777777" w:rsidTr="009C6F1A">
        <w:tc>
          <w:tcPr>
            <w:tcW w:w="427" w:type="dxa"/>
          </w:tcPr>
          <w:p w14:paraId="39BC6B4F" w14:textId="77777777" w:rsidR="00356D60" w:rsidRPr="00A64AA4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AA4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5394" w:type="dxa"/>
          </w:tcPr>
          <w:p w14:paraId="0C6D911D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superficie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cubierta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mayor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120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hasta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240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816" w:type="dxa"/>
          </w:tcPr>
          <w:p w14:paraId="6264D016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 xml:space="preserve"> UMA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2" w:type="dxa"/>
          </w:tcPr>
          <w:p w14:paraId="508FD1EE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position w:val="-9"/>
                <w:sz w:val="20"/>
                <w:szCs w:val="20"/>
              </w:rPr>
              <w:t>m</w:t>
            </w: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56D60" w:rsidRPr="00462B18" w14:paraId="4CA753F8" w14:textId="77777777" w:rsidTr="009C6F1A">
        <w:tc>
          <w:tcPr>
            <w:tcW w:w="427" w:type="dxa"/>
          </w:tcPr>
          <w:p w14:paraId="0BF8AF1D" w14:textId="77777777" w:rsidR="00356D60" w:rsidRPr="00A64AA4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AA4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5394" w:type="dxa"/>
          </w:tcPr>
          <w:p w14:paraId="5E62ACCC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superficie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cubierta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mayor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240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816" w:type="dxa"/>
          </w:tcPr>
          <w:p w14:paraId="0A8BEFF8" w14:textId="2ADD8259" w:rsidR="00356D60" w:rsidRPr="00462B18" w:rsidRDefault="00356D60" w:rsidP="00585977">
            <w:pPr>
              <w:pStyle w:val="TableParagraph"/>
              <w:numPr>
                <w:ilvl w:val="0"/>
                <w:numId w:val="44"/>
              </w:numPr>
              <w:ind w:left="367" w:hanging="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vez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 xml:space="preserve"> UMA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2" w:type="dxa"/>
          </w:tcPr>
          <w:p w14:paraId="3581B91D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position w:val="-9"/>
                <w:sz w:val="20"/>
                <w:szCs w:val="20"/>
              </w:rPr>
              <w:t>m</w:t>
            </w: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6D8A8B07" w14:textId="77777777" w:rsidR="00C33FF3" w:rsidRDefault="00C33FF3" w:rsidP="00C33FF3">
      <w:pPr>
        <w:pStyle w:val="Prrafodelista"/>
        <w:widowControl w:val="0"/>
        <w:tabs>
          <w:tab w:val="left" w:pos="536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eastAsia="Times New Roman" w:hAnsi="Arial"/>
          <w:sz w:val="20"/>
          <w:szCs w:val="20"/>
          <w:lang w:eastAsia="es-MX"/>
        </w:rPr>
      </w:pPr>
    </w:p>
    <w:p w14:paraId="0BF97592" w14:textId="359682B5" w:rsidR="00356D60" w:rsidRPr="00462B18" w:rsidRDefault="006A4B8B" w:rsidP="00C33FF3">
      <w:pPr>
        <w:pStyle w:val="Prrafodelista"/>
        <w:widowControl w:val="0"/>
        <w:tabs>
          <w:tab w:val="left" w:pos="536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/>
          <w:sz w:val="20"/>
          <w:szCs w:val="20"/>
        </w:rPr>
      </w:pPr>
      <w:r>
        <w:rPr>
          <w:rFonts w:ascii="Arial" w:eastAsia="Times New Roman" w:hAnsi="Arial"/>
          <w:b/>
          <w:sz w:val="20"/>
          <w:szCs w:val="20"/>
          <w:lang w:eastAsia="es-MX"/>
        </w:rPr>
        <w:t>VII</w:t>
      </w:r>
      <w:r w:rsidR="00C33FF3">
        <w:rPr>
          <w:rFonts w:ascii="Arial" w:eastAsia="Times New Roman" w:hAnsi="Arial"/>
          <w:b/>
          <w:sz w:val="20"/>
          <w:szCs w:val="20"/>
          <w:lang w:eastAsia="es-MX"/>
        </w:rPr>
        <w:t>.-</w:t>
      </w:r>
      <w:r w:rsidR="00356D60" w:rsidRPr="00462B18">
        <w:rPr>
          <w:rFonts w:ascii="Arial" w:hAnsi="Arial"/>
          <w:sz w:val="20"/>
          <w:szCs w:val="20"/>
        </w:rPr>
        <w:t>Constancia</w:t>
      </w:r>
      <w:r w:rsidR="00356D60" w:rsidRPr="00462B18">
        <w:rPr>
          <w:rFonts w:ascii="Arial" w:hAnsi="Arial"/>
          <w:spacing w:val="-4"/>
          <w:sz w:val="20"/>
          <w:szCs w:val="20"/>
        </w:rPr>
        <w:t xml:space="preserve"> </w:t>
      </w:r>
      <w:r w:rsidR="00356D60" w:rsidRPr="00462B18">
        <w:rPr>
          <w:rFonts w:ascii="Arial" w:hAnsi="Arial"/>
          <w:sz w:val="20"/>
          <w:szCs w:val="20"/>
        </w:rPr>
        <w:t>de</w:t>
      </w:r>
      <w:r w:rsidR="00356D60" w:rsidRPr="00462B18">
        <w:rPr>
          <w:rFonts w:ascii="Arial" w:hAnsi="Arial"/>
          <w:spacing w:val="-3"/>
          <w:sz w:val="20"/>
          <w:szCs w:val="20"/>
        </w:rPr>
        <w:t xml:space="preserve"> </w:t>
      </w:r>
      <w:r w:rsidR="00356D60" w:rsidRPr="00462B18">
        <w:rPr>
          <w:rFonts w:ascii="Arial" w:hAnsi="Arial"/>
          <w:sz w:val="20"/>
          <w:szCs w:val="20"/>
        </w:rPr>
        <w:t>Terminación</w:t>
      </w:r>
      <w:r w:rsidR="00356D60" w:rsidRPr="00462B18">
        <w:rPr>
          <w:rFonts w:ascii="Arial" w:hAnsi="Arial"/>
          <w:spacing w:val="-4"/>
          <w:sz w:val="20"/>
          <w:szCs w:val="20"/>
        </w:rPr>
        <w:t xml:space="preserve"> </w:t>
      </w:r>
      <w:r w:rsidR="00356D60" w:rsidRPr="00462B18">
        <w:rPr>
          <w:rFonts w:ascii="Arial" w:hAnsi="Arial"/>
          <w:sz w:val="20"/>
          <w:szCs w:val="20"/>
        </w:rPr>
        <w:t>de</w:t>
      </w:r>
      <w:r w:rsidR="00356D60" w:rsidRPr="00462B18">
        <w:rPr>
          <w:rFonts w:ascii="Arial" w:hAnsi="Arial"/>
          <w:spacing w:val="-3"/>
          <w:sz w:val="20"/>
          <w:szCs w:val="20"/>
        </w:rPr>
        <w:t xml:space="preserve"> </w:t>
      </w:r>
      <w:r w:rsidR="00356D60" w:rsidRPr="00462B18">
        <w:rPr>
          <w:rFonts w:ascii="Arial" w:hAnsi="Arial"/>
          <w:sz w:val="20"/>
          <w:szCs w:val="20"/>
        </w:rPr>
        <w:t>Obra</w:t>
      </w:r>
    </w:p>
    <w:p w14:paraId="7C201BF5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76DD6F80" w14:textId="77777777" w:rsidR="00356D60" w:rsidRPr="00A64AA4" w:rsidRDefault="00356D60" w:rsidP="00A64AA4">
      <w:pPr>
        <w:pStyle w:val="Prrafodelista"/>
        <w:widowControl w:val="0"/>
        <w:numPr>
          <w:ilvl w:val="0"/>
          <w:numId w:val="21"/>
        </w:numPr>
        <w:shd w:val="clear" w:color="auto" w:fill="FFFFFF" w:themeFill="background1"/>
        <w:tabs>
          <w:tab w:val="left" w:pos="427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Arial" w:hAnsi="Arial"/>
          <w:sz w:val="20"/>
          <w:szCs w:val="20"/>
        </w:rPr>
      </w:pPr>
      <w:r w:rsidRPr="00A64AA4">
        <w:rPr>
          <w:rFonts w:ascii="Arial" w:hAnsi="Arial"/>
          <w:sz w:val="20"/>
          <w:szCs w:val="20"/>
        </w:rPr>
        <w:t>Licencia</w:t>
      </w:r>
      <w:r w:rsidRPr="00A64AA4">
        <w:rPr>
          <w:rFonts w:ascii="Arial" w:hAnsi="Arial"/>
          <w:spacing w:val="-5"/>
          <w:sz w:val="20"/>
          <w:szCs w:val="20"/>
        </w:rPr>
        <w:t xml:space="preserve"> </w:t>
      </w:r>
      <w:r w:rsidRPr="00A64AA4">
        <w:rPr>
          <w:rFonts w:ascii="Arial" w:hAnsi="Arial"/>
          <w:sz w:val="20"/>
          <w:szCs w:val="20"/>
        </w:rPr>
        <w:t>para</w:t>
      </w:r>
      <w:r w:rsidRPr="00A64AA4">
        <w:rPr>
          <w:rFonts w:ascii="Arial" w:hAnsi="Arial"/>
          <w:spacing w:val="-4"/>
          <w:sz w:val="20"/>
          <w:szCs w:val="20"/>
        </w:rPr>
        <w:t xml:space="preserve"> </w:t>
      </w:r>
      <w:r w:rsidRPr="00A64AA4">
        <w:rPr>
          <w:rFonts w:ascii="Arial" w:hAnsi="Arial"/>
          <w:sz w:val="20"/>
          <w:szCs w:val="20"/>
        </w:rPr>
        <w:t>construcción:</w:t>
      </w:r>
      <w:r w:rsidRPr="00A64AA4">
        <w:rPr>
          <w:rFonts w:ascii="Arial" w:hAnsi="Arial"/>
          <w:spacing w:val="-5"/>
          <w:sz w:val="20"/>
          <w:szCs w:val="20"/>
        </w:rPr>
        <w:t xml:space="preserve"> </w:t>
      </w:r>
      <w:r w:rsidRPr="00A64AA4">
        <w:rPr>
          <w:rFonts w:ascii="Arial" w:hAnsi="Arial"/>
          <w:sz w:val="20"/>
          <w:szCs w:val="20"/>
        </w:rPr>
        <w:t>de</w:t>
      </w:r>
      <w:r w:rsidRPr="00A64AA4">
        <w:rPr>
          <w:rFonts w:ascii="Arial" w:hAnsi="Arial"/>
          <w:spacing w:val="-4"/>
          <w:sz w:val="20"/>
          <w:szCs w:val="20"/>
        </w:rPr>
        <w:t xml:space="preserve"> </w:t>
      </w:r>
      <w:r w:rsidRPr="00A64AA4">
        <w:rPr>
          <w:rFonts w:ascii="Arial" w:hAnsi="Arial"/>
          <w:sz w:val="20"/>
          <w:szCs w:val="20"/>
        </w:rPr>
        <w:t>láminas</w:t>
      </w:r>
      <w:r w:rsidRPr="00A64AA4">
        <w:rPr>
          <w:rFonts w:ascii="Arial" w:hAnsi="Arial"/>
          <w:spacing w:val="-4"/>
          <w:sz w:val="20"/>
          <w:szCs w:val="20"/>
        </w:rPr>
        <w:t xml:space="preserve"> </w:t>
      </w:r>
      <w:r w:rsidRPr="00A64AA4">
        <w:rPr>
          <w:rFonts w:ascii="Arial" w:hAnsi="Arial"/>
          <w:sz w:val="20"/>
          <w:szCs w:val="20"/>
        </w:rPr>
        <w:t>de</w:t>
      </w:r>
      <w:r w:rsidRPr="00A64AA4">
        <w:rPr>
          <w:rFonts w:ascii="Arial" w:hAnsi="Arial"/>
          <w:spacing w:val="-6"/>
          <w:sz w:val="20"/>
          <w:szCs w:val="20"/>
        </w:rPr>
        <w:t xml:space="preserve"> </w:t>
      </w:r>
      <w:r w:rsidRPr="00A64AA4">
        <w:rPr>
          <w:rFonts w:ascii="Arial" w:hAnsi="Arial"/>
          <w:sz w:val="20"/>
          <w:szCs w:val="20"/>
        </w:rPr>
        <w:t>zinc,</w:t>
      </w:r>
      <w:r w:rsidRPr="00A64AA4">
        <w:rPr>
          <w:rFonts w:ascii="Arial" w:hAnsi="Arial"/>
          <w:spacing w:val="-4"/>
          <w:sz w:val="20"/>
          <w:szCs w:val="20"/>
        </w:rPr>
        <w:t xml:space="preserve"> </w:t>
      </w:r>
      <w:r w:rsidRPr="00A64AA4">
        <w:rPr>
          <w:rFonts w:ascii="Arial" w:hAnsi="Arial"/>
          <w:sz w:val="20"/>
          <w:szCs w:val="20"/>
        </w:rPr>
        <w:t>asbesto</w:t>
      </w:r>
      <w:r w:rsidRPr="00A64AA4">
        <w:rPr>
          <w:rFonts w:ascii="Arial" w:hAnsi="Arial"/>
          <w:spacing w:val="-4"/>
          <w:sz w:val="20"/>
          <w:szCs w:val="20"/>
        </w:rPr>
        <w:t xml:space="preserve"> </w:t>
      </w:r>
      <w:r w:rsidRPr="00A64AA4">
        <w:rPr>
          <w:rFonts w:ascii="Arial" w:hAnsi="Arial"/>
          <w:sz w:val="20"/>
          <w:szCs w:val="20"/>
        </w:rPr>
        <w:t>o</w:t>
      </w:r>
      <w:r w:rsidRPr="00A64AA4">
        <w:rPr>
          <w:rFonts w:ascii="Arial" w:hAnsi="Arial"/>
          <w:spacing w:val="-5"/>
          <w:sz w:val="20"/>
          <w:szCs w:val="20"/>
        </w:rPr>
        <w:t xml:space="preserve"> </w:t>
      </w:r>
      <w:r w:rsidRPr="00A64AA4">
        <w:rPr>
          <w:rFonts w:ascii="Arial" w:hAnsi="Arial"/>
          <w:sz w:val="20"/>
          <w:szCs w:val="20"/>
        </w:rPr>
        <w:t>teja,</w:t>
      </w:r>
      <w:r w:rsidRPr="00A64AA4">
        <w:rPr>
          <w:rFonts w:ascii="Arial" w:hAnsi="Arial"/>
          <w:spacing w:val="-5"/>
          <w:sz w:val="20"/>
          <w:szCs w:val="20"/>
        </w:rPr>
        <w:t xml:space="preserve"> </w:t>
      </w:r>
      <w:r w:rsidRPr="00A64AA4">
        <w:rPr>
          <w:rFonts w:ascii="Arial" w:hAnsi="Arial"/>
          <w:sz w:val="20"/>
          <w:szCs w:val="20"/>
        </w:rPr>
        <w:t>cartón,</w:t>
      </w:r>
      <w:r w:rsidRPr="00A64AA4">
        <w:rPr>
          <w:rFonts w:ascii="Arial" w:hAnsi="Arial"/>
          <w:spacing w:val="-4"/>
          <w:sz w:val="20"/>
          <w:szCs w:val="20"/>
        </w:rPr>
        <w:t xml:space="preserve"> </w:t>
      </w:r>
      <w:r w:rsidRPr="00A64AA4">
        <w:rPr>
          <w:rFonts w:ascii="Arial" w:hAnsi="Arial"/>
          <w:sz w:val="20"/>
          <w:szCs w:val="20"/>
        </w:rPr>
        <w:t>madera,</w:t>
      </w:r>
      <w:r w:rsidRPr="00A64AA4">
        <w:rPr>
          <w:rFonts w:ascii="Arial" w:hAnsi="Arial"/>
          <w:spacing w:val="-5"/>
          <w:sz w:val="20"/>
          <w:szCs w:val="20"/>
        </w:rPr>
        <w:t xml:space="preserve"> </w:t>
      </w:r>
      <w:r w:rsidRPr="00A64AA4">
        <w:rPr>
          <w:rFonts w:ascii="Arial" w:hAnsi="Arial"/>
          <w:sz w:val="20"/>
          <w:szCs w:val="20"/>
        </w:rPr>
        <w:t>paja.</w:t>
      </w:r>
    </w:p>
    <w:p w14:paraId="280B781D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5369"/>
        <w:gridCol w:w="1722"/>
        <w:gridCol w:w="1651"/>
      </w:tblGrid>
      <w:tr w:rsidR="00356D60" w:rsidRPr="00462B18" w14:paraId="6D258BD9" w14:textId="77777777" w:rsidTr="0089354D">
        <w:trPr>
          <w:trHeight w:val="689"/>
        </w:trPr>
        <w:tc>
          <w:tcPr>
            <w:tcW w:w="5866" w:type="dxa"/>
            <w:gridSpan w:val="2"/>
          </w:tcPr>
          <w:p w14:paraId="5B0BB8B1" w14:textId="77777777" w:rsidR="00356D60" w:rsidRPr="00356D60" w:rsidRDefault="00356D60" w:rsidP="00B473B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22" w:type="dxa"/>
          </w:tcPr>
          <w:p w14:paraId="6BB93511" w14:textId="77777777" w:rsidR="00356D60" w:rsidRPr="00C33FF3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33FF3">
              <w:rPr>
                <w:rFonts w:ascii="Arial" w:hAnsi="Arial" w:cs="Arial"/>
                <w:b/>
                <w:sz w:val="20"/>
                <w:szCs w:val="20"/>
                <w:lang w:val="es-MX"/>
              </w:rPr>
              <w:t>U.M.A.</w:t>
            </w:r>
          </w:p>
          <w:p w14:paraId="3B35B40E" w14:textId="77777777" w:rsidR="00356D60" w:rsidRPr="00C33FF3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33FF3">
              <w:rPr>
                <w:rFonts w:ascii="Arial" w:hAnsi="Arial" w:cs="Arial"/>
                <w:b/>
                <w:sz w:val="20"/>
                <w:szCs w:val="20"/>
                <w:lang w:val="es-MX"/>
              </w:rPr>
              <w:t>Vigente</w:t>
            </w:r>
          </w:p>
        </w:tc>
        <w:tc>
          <w:tcPr>
            <w:tcW w:w="1651" w:type="dxa"/>
          </w:tcPr>
          <w:p w14:paraId="16493FB3" w14:textId="77777777" w:rsidR="00356D60" w:rsidRPr="00C33FF3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33FF3">
              <w:rPr>
                <w:rFonts w:ascii="Arial" w:hAnsi="Arial" w:cs="Arial"/>
                <w:b/>
                <w:sz w:val="20"/>
                <w:szCs w:val="20"/>
                <w:lang w:val="es-MX"/>
              </w:rPr>
              <w:t>Unidad</w:t>
            </w:r>
          </w:p>
          <w:p w14:paraId="131D7BDD" w14:textId="77777777" w:rsidR="00356D60" w:rsidRPr="00C33FF3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33FF3">
              <w:rPr>
                <w:rFonts w:ascii="Arial" w:hAnsi="Arial" w:cs="Arial"/>
                <w:b/>
                <w:sz w:val="20"/>
                <w:szCs w:val="20"/>
                <w:lang w:val="es-MX"/>
              </w:rPr>
              <w:t>de</w:t>
            </w:r>
            <w:r w:rsidRPr="00C33FF3">
              <w:rPr>
                <w:rFonts w:ascii="Arial" w:hAnsi="Arial" w:cs="Arial"/>
                <w:b/>
                <w:spacing w:val="-4"/>
                <w:sz w:val="20"/>
                <w:szCs w:val="20"/>
                <w:lang w:val="es-MX"/>
              </w:rPr>
              <w:t xml:space="preserve"> </w:t>
            </w:r>
            <w:r w:rsidRPr="00C33FF3">
              <w:rPr>
                <w:rFonts w:ascii="Arial" w:hAnsi="Arial" w:cs="Arial"/>
                <w:b/>
                <w:sz w:val="20"/>
                <w:szCs w:val="20"/>
                <w:lang w:val="es-MX"/>
              </w:rPr>
              <w:t>medida</w:t>
            </w:r>
          </w:p>
        </w:tc>
      </w:tr>
      <w:tr w:rsidR="00356D60" w:rsidRPr="00462B18" w14:paraId="5CE4AC2A" w14:textId="77777777" w:rsidTr="0089354D">
        <w:trPr>
          <w:trHeight w:val="406"/>
        </w:trPr>
        <w:tc>
          <w:tcPr>
            <w:tcW w:w="497" w:type="dxa"/>
          </w:tcPr>
          <w:p w14:paraId="5472F75F" w14:textId="77777777" w:rsidR="00356D60" w:rsidRPr="00A64AA4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AA4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5369" w:type="dxa"/>
          </w:tcPr>
          <w:p w14:paraId="5988D4F2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superficie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cubierta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hasta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40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722" w:type="dxa"/>
          </w:tcPr>
          <w:p w14:paraId="715E3528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51" w:type="dxa"/>
          </w:tcPr>
          <w:p w14:paraId="462A394A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position w:val="-9"/>
                <w:sz w:val="20"/>
                <w:szCs w:val="20"/>
              </w:rPr>
              <w:t>m</w:t>
            </w: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56D60" w:rsidRPr="00462B18" w14:paraId="35D5B73B" w14:textId="77777777" w:rsidTr="0089354D">
        <w:trPr>
          <w:trHeight w:val="345"/>
        </w:trPr>
        <w:tc>
          <w:tcPr>
            <w:tcW w:w="497" w:type="dxa"/>
          </w:tcPr>
          <w:p w14:paraId="4BADB0C2" w14:textId="77777777" w:rsidR="00356D60" w:rsidRPr="00A64AA4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AA4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5369" w:type="dxa"/>
          </w:tcPr>
          <w:p w14:paraId="6162D2B9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superficie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cubierta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mayor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40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hasta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120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722" w:type="dxa"/>
          </w:tcPr>
          <w:p w14:paraId="273AF1A7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51" w:type="dxa"/>
          </w:tcPr>
          <w:p w14:paraId="1B556378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position w:val="-9"/>
                <w:sz w:val="20"/>
                <w:szCs w:val="20"/>
              </w:rPr>
              <w:t>m</w:t>
            </w: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56D60" w:rsidRPr="00462B18" w14:paraId="4FD1C53E" w14:textId="77777777" w:rsidTr="0089354D">
        <w:trPr>
          <w:trHeight w:val="343"/>
        </w:trPr>
        <w:tc>
          <w:tcPr>
            <w:tcW w:w="497" w:type="dxa"/>
          </w:tcPr>
          <w:p w14:paraId="62E31498" w14:textId="77777777" w:rsidR="00356D60" w:rsidRPr="00A64AA4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AA4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5369" w:type="dxa"/>
          </w:tcPr>
          <w:p w14:paraId="3C99F3F8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superficie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cubierta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mayor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120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hasta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240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722" w:type="dxa"/>
          </w:tcPr>
          <w:p w14:paraId="79314862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51" w:type="dxa"/>
          </w:tcPr>
          <w:p w14:paraId="72B2C8E4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position w:val="-9"/>
                <w:sz w:val="20"/>
                <w:szCs w:val="20"/>
              </w:rPr>
              <w:t>m</w:t>
            </w: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56D60" w:rsidRPr="00462B18" w14:paraId="4E26F3FF" w14:textId="77777777" w:rsidTr="0089354D">
        <w:trPr>
          <w:trHeight w:val="346"/>
        </w:trPr>
        <w:tc>
          <w:tcPr>
            <w:tcW w:w="497" w:type="dxa"/>
          </w:tcPr>
          <w:p w14:paraId="3D88C373" w14:textId="77777777" w:rsidR="00356D60" w:rsidRPr="00A64AA4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AA4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5369" w:type="dxa"/>
          </w:tcPr>
          <w:p w14:paraId="42BEEA25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superficie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cubierta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mayor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240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722" w:type="dxa"/>
          </w:tcPr>
          <w:p w14:paraId="31295F57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4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51" w:type="dxa"/>
          </w:tcPr>
          <w:p w14:paraId="1B3B548A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position w:val="-9"/>
                <w:sz w:val="20"/>
                <w:szCs w:val="20"/>
              </w:rPr>
              <w:t>m</w:t>
            </w: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76B4A83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7A166B5D" w14:textId="77777777" w:rsidR="00356D60" w:rsidRPr="00B473B1" w:rsidRDefault="00356D60" w:rsidP="00BE2C09">
      <w:pPr>
        <w:pStyle w:val="Prrafodelista"/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/>
          <w:sz w:val="20"/>
          <w:szCs w:val="20"/>
        </w:rPr>
      </w:pPr>
      <w:r w:rsidRPr="00A64AA4">
        <w:rPr>
          <w:rFonts w:ascii="Arial" w:hAnsi="Arial"/>
          <w:sz w:val="20"/>
          <w:szCs w:val="20"/>
        </w:rPr>
        <w:t>Lice</w:t>
      </w:r>
      <w:r w:rsidRPr="00B473B1">
        <w:rPr>
          <w:rFonts w:ascii="Arial" w:hAnsi="Arial"/>
          <w:sz w:val="20"/>
          <w:szCs w:val="20"/>
        </w:rPr>
        <w:t>ncia</w:t>
      </w:r>
      <w:r w:rsidRPr="00B473B1">
        <w:rPr>
          <w:rFonts w:ascii="Arial" w:hAnsi="Arial"/>
          <w:spacing w:val="-6"/>
          <w:sz w:val="20"/>
          <w:szCs w:val="20"/>
        </w:rPr>
        <w:t xml:space="preserve"> </w:t>
      </w:r>
      <w:r w:rsidRPr="00B473B1">
        <w:rPr>
          <w:rFonts w:ascii="Arial" w:hAnsi="Arial"/>
          <w:sz w:val="20"/>
          <w:szCs w:val="20"/>
        </w:rPr>
        <w:t>para</w:t>
      </w:r>
      <w:r w:rsidRPr="00B473B1">
        <w:rPr>
          <w:rFonts w:ascii="Arial" w:hAnsi="Arial"/>
          <w:spacing w:val="-6"/>
          <w:sz w:val="20"/>
          <w:szCs w:val="20"/>
        </w:rPr>
        <w:t xml:space="preserve"> </w:t>
      </w:r>
      <w:r w:rsidRPr="00B473B1">
        <w:rPr>
          <w:rFonts w:ascii="Arial" w:hAnsi="Arial"/>
          <w:sz w:val="20"/>
          <w:szCs w:val="20"/>
        </w:rPr>
        <w:t>construcción:</w:t>
      </w:r>
      <w:r w:rsidRPr="00B473B1">
        <w:rPr>
          <w:rFonts w:ascii="Arial" w:hAnsi="Arial"/>
          <w:spacing w:val="-7"/>
          <w:sz w:val="20"/>
          <w:szCs w:val="20"/>
        </w:rPr>
        <w:t xml:space="preserve"> </w:t>
      </w:r>
      <w:r w:rsidRPr="00B473B1">
        <w:rPr>
          <w:rFonts w:ascii="Arial" w:hAnsi="Arial"/>
          <w:sz w:val="20"/>
          <w:szCs w:val="20"/>
        </w:rPr>
        <w:t>concreto,</w:t>
      </w:r>
      <w:r w:rsidRPr="00B473B1">
        <w:rPr>
          <w:rFonts w:ascii="Arial" w:hAnsi="Arial"/>
          <w:spacing w:val="-6"/>
          <w:sz w:val="20"/>
          <w:szCs w:val="20"/>
        </w:rPr>
        <w:t xml:space="preserve"> </w:t>
      </w:r>
      <w:r w:rsidRPr="00B473B1">
        <w:rPr>
          <w:rFonts w:ascii="Arial" w:hAnsi="Arial"/>
          <w:sz w:val="20"/>
          <w:szCs w:val="20"/>
        </w:rPr>
        <w:t>vigueta,</w:t>
      </w:r>
      <w:r w:rsidRPr="00B473B1">
        <w:rPr>
          <w:rFonts w:ascii="Arial" w:hAnsi="Arial"/>
          <w:spacing w:val="-6"/>
          <w:sz w:val="20"/>
          <w:szCs w:val="20"/>
        </w:rPr>
        <w:t xml:space="preserve"> </w:t>
      </w:r>
      <w:r w:rsidRPr="00B473B1">
        <w:rPr>
          <w:rFonts w:ascii="Arial" w:hAnsi="Arial"/>
          <w:sz w:val="20"/>
          <w:szCs w:val="20"/>
        </w:rPr>
        <w:t>bovedilla,</w:t>
      </w:r>
      <w:r w:rsidRPr="00B473B1">
        <w:rPr>
          <w:rFonts w:ascii="Arial" w:hAnsi="Arial"/>
          <w:spacing w:val="-6"/>
          <w:sz w:val="20"/>
          <w:szCs w:val="20"/>
        </w:rPr>
        <w:t xml:space="preserve"> </w:t>
      </w:r>
      <w:r w:rsidRPr="00B473B1">
        <w:rPr>
          <w:rFonts w:ascii="Arial" w:hAnsi="Arial"/>
          <w:sz w:val="20"/>
          <w:szCs w:val="20"/>
        </w:rPr>
        <w:t>hierro</w:t>
      </w:r>
      <w:r w:rsidRPr="00B473B1">
        <w:rPr>
          <w:rFonts w:ascii="Arial" w:hAnsi="Arial"/>
          <w:spacing w:val="-6"/>
          <w:sz w:val="20"/>
          <w:szCs w:val="20"/>
        </w:rPr>
        <w:t xml:space="preserve"> </w:t>
      </w:r>
      <w:r w:rsidRPr="00B473B1">
        <w:rPr>
          <w:rFonts w:ascii="Arial" w:hAnsi="Arial"/>
          <w:sz w:val="20"/>
          <w:szCs w:val="20"/>
        </w:rPr>
        <w:t>y</w:t>
      </w:r>
      <w:r w:rsidRPr="00B473B1">
        <w:rPr>
          <w:rFonts w:ascii="Arial" w:hAnsi="Arial"/>
          <w:spacing w:val="-6"/>
          <w:sz w:val="20"/>
          <w:szCs w:val="20"/>
        </w:rPr>
        <w:t xml:space="preserve"> </w:t>
      </w:r>
      <w:r w:rsidRPr="00B473B1">
        <w:rPr>
          <w:rFonts w:ascii="Arial" w:hAnsi="Arial"/>
          <w:sz w:val="20"/>
          <w:szCs w:val="20"/>
        </w:rPr>
        <w:t>rollizos.</w:t>
      </w:r>
    </w:p>
    <w:p w14:paraId="4921BE94" w14:textId="77777777" w:rsidR="00356D60" w:rsidRPr="00462B18" w:rsidRDefault="00356D60" w:rsidP="00B473B1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391"/>
        <w:gridCol w:w="1816"/>
        <w:gridCol w:w="1602"/>
      </w:tblGrid>
      <w:tr w:rsidR="00356D60" w:rsidRPr="00462B18" w14:paraId="22FE6D21" w14:textId="77777777" w:rsidTr="00B473B1">
        <w:tc>
          <w:tcPr>
            <w:tcW w:w="5818" w:type="dxa"/>
            <w:gridSpan w:val="2"/>
          </w:tcPr>
          <w:p w14:paraId="2E990DE8" w14:textId="77777777" w:rsidR="00356D60" w:rsidRPr="00356D60" w:rsidRDefault="00356D60" w:rsidP="0053468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16" w:type="dxa"/>
          </w:tcPr>
          <w:p w14:paraId="40B74477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U.M.A.</w:t>
            </w:r>
          </w:p>
          <w:p w14:paraId="51CA5223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b/>
                <w:sz w:val="20"/>
                <w:szCs w:val="20"/>
              </w:rPr>
              <w:t>Vigente</w:t>
            </w:r>
            <w:proofErr w:type="spellEnd"/>
          </w:p>
        </w:tc>
        <w:tc>
          <w:tcPr>
            <w:tcW w:w="1602" w:type="dxa"/>
          </w:tcPr>
          <w:p w14:paraId="59BDD870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b/>
                <w:sz w:val="20"/>
                <w:szCs w:val="20"/>
              </w:rPr>
              <w:t>Unidad</w:t>
            </w:r>
            <w:proofErr w:type="spellEnd"/>
          </w:p>
          <w:p w14:paraId="632524B7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b/>
                <w:sz w:val="20"/>
                <w:szCs w:val="20"/>
              </w:rPr>
              <w:t>medida</w:t>
            </w:r>
            <w:proofErr w:type="spellEnd"/>
          </w:p>
        </w:tc>
      </w:tr>
      <w:tr w:rsidR="00356D60" w:rsidRPr="00462B18" w14:paraId="3F296470" w14:textId="77777777" w:rsidTr="00B473B1">
        <w:tc>
          <w:tcPr>
            <w:tcW w:w="427" w:type="dxa"/>
          </w:tcPr>
          <w:p w14:paraId="15AD4D01" w14:textId="77777777" w:rsidR="00356D60" w:rsidRPr="00A64AA4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AA4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5391" w:type="dxa"/>
          </w:tcPr>
          <w:p w14:paraId="346FD3D0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superficie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cubierta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hasta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40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816" w:type="dxa"/>
          </w:tcPr>
          <w:p w14:paraId="411DB219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vez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 xml:space="preserve"> UMA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2" w:type="dxa"/>
          </w:tcPr>
          <w:p w14:paraId="2B463343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position w:val="-9"/>
                <w:sz w:val="20"/>
                <w:szCs w:val="20"/>
              </w:rPr>
              <w:t>m</w:t>
            </w: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56D60" w:rsidRPr="00462B18" w14:paraId="54BA7103" w14:textId="77777777" w:rsidTr="00B473B1">
        <w:tc>
          <w:tcPr>
            <w:tcW w:w="427" w:type="dxa"/>
          </w:tcPr>
          <w:p w14:paraId="31FEE106" w14:textId="77777777" w:rsidR="00356D60" w:rsidRPr="00A64AA4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AA4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5391" w:type="dxa"/>
          </w:tcPr>
          <w:p w14:paraId="1A0B6FD5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superficie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cubierta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mayor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40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hasta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120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816" w:type="dxa"/>
          </w:tcPr>
          <w:p w14:paraId="43CE1140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vez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 xml:space="preserve"> UMA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2" w:type="dxa"/>
          </w:tcPr>
          <w:p w14:paraId="53789A0B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position w:val="-9"/>
                <w:sz w:val="20"/>
                <w:szCs w:val="20"/>
              </w:rPr>
              <w:t>m</w:t>
            </w: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56D60" w:rsidRPr="00462B18" w14:paraId="529FA026" w14:textId="77777777" w:rsidTr="00B473B1">
        <w:tc>
          <w:tcPr>
            <w:tcW w:w="427" w:type="dxa"/>
          </w:tcPr>
          <w:p w14:paraId="0F8E51D7" w14:textId="77777777" w:rsidR="00356D60" w:rsidRPr="00A64AA4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AA4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5391" w:type="dxa"/>
          </w:tcPr>
          <w:p w14:paraId="61E65F19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superficie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cubierta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mayor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120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hasta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240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816" w:type="dxa"/>
          </w:tcPr>
          <w:p w14:paraId="5DDB328C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vez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 xml:space="preserve"> UMA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2" w:type="dxa"/>
          </w:tcPr>
          <w:p w14:paraId="3D2F175A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position w:val="-9"/>
                <w:sz w:val="20"/>
                <w:szCs w:val="20"/>
              </w:rPr>
              <w:t>m</w:t>
            </w: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56D60" w:rsidRPr="00462B18" w14:paraId="79054A9D" w14:textId="77777777" w:rsidTr="00B473B1">
        <w:tc>
          <w:tcPr>
            <w:tcW w:w="427" w:type="dxa"/>
          </w:tcPr>
          <w:p w14:paraId="50CFC472" w14:textId="77777777" w:rsidR="00356D60" w:rsidRPr="00A64AA4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AA4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5391" w:type="dxa"/>
          </w:tcPr>
          <w:p w14:paraId="4DB01FCE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superficie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cubierta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mayor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240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Pr="00356D6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816" w:type="dxa"/>
          </w:tcPr>
          <w:p w14:paraId="78C10C3B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2" w:type="dxa"/>
          </w:tcPr>
          <w:p w14:paraId="20FF30F1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position w:val="-9"/>
                <w:sz w:val="20"/>
                <w:szCs w:val="20"/>
              </w:rPr>
              <w:t>m</w:t>
            </w: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5B0C6AA9" w14:textId="77777777" w:rsidR="00356D60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0DFB3431" w14:textId="77777777" w:rsidR="004F61D0" w:rsidRDefault="004F61D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790DE203" w14:textId="77777777" w:rsidR="004F61D0" w:rsidRPr="00462B18" w:rsidRDefault="004F61D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8"/>
        <w:gridCol w:w="2034"/>
        <w:gridCol w:w="1837"/>
      </w:tblGrid>
      <w:tr w:rsidR="00356D60" w:rsidRPr="00462B18" w14:paraId="1244D822" w14:textId="77777777" w:rsidTr="0015537E">
        <w:tc>
          <w:tcPr>
            <w:tcW w:w="5368" w:type="dxa"/>
            <w:vMerge w:val="restart"/>
          </w:tcPr>
          <w:p w14:paraId="0664B887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07D26E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Constancia</w:t>
            </w:r>
            <w:proofErr w:type="spellEnd"/>
            <w:r w:rsidRPr="00462B1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alineamiento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34" w:type="dxa"/>
          </w:tcPr>
          <w:p w14:paraId="0420B96E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U.M.A.</w:t>
            </w:r>
          </w:p>
          <w:p w14:paraId="767660E9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b/>
                <w:sz w:val="20"/>
                <w:szCs w:val="20"/>
              </w:rPr>
              <w:t>Vigente</w:t>
            </w:r>
            <w:proofErr w:type="spellEnd"/>
          </w:p>
        </w:tc>
        <w:tc>
          <w:tcPr>
            <w:tcW w:w="1837" w:type="dxa"/>
          </w:tcPr>
          <w:p w14:paraId="3670D470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b/>
                <w:sz w:val="20"/>
                <w:szCs w:val="20"/>
              </w:rPr>
              <w:t>Unidad</w:t>
            </w:r>
            <w:proofErr w:type="spellEnd"/>
          </w:p>
          <w:p w14:paraId="2192A807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b/>
                <w:sz w:val="20"/>
                <w:szCs w:val="20"/>
              </w:rPr>
              <w:t>medida</w:t>
            </w:r>
            <w:proofErr w:type="spellEnd"/>
          </w:p>
        </w:tc>
      </w:tr>
      <w:tr w:rsidR="00356D60" w:rsidRPr="00462B18" w14:paraId="432A7E1D" w14:textId="77777777" w:rsidTr="0015537E">
        <w:tc>
          <w:tcPr>
            <w:tcW w:w="5368" w:type="dxa"/>
            <w:vMerge/>
            <w:tcBorders>
              <w:top w:val="nil"/>
            </w:tcBorders>
          </w:tcPr>
          <w:p w14:paraId="76243DAE" w14:textId="77777777" w:rsidR="00356D60" w:rsidRPr="00462B18" w:rsidRDefault="00356D60" w:rsidP="00A7391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</w:tcPr>
          <w:p w14:paraId="675F384A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.5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vez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  <w:tc>
          <w:tcPr>
            <w:tcW w:w="1837" w:type="dxa"/>
          </w:tcPr>
          <w:p w14:paraId="4AFF674B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metro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lineal</w:t>
            </w:r>
          </w:p>
        </w:tc>
      </w:tr>
    </w:tbl>
    <w:p w14:paraId="5034FE85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1C1501F2" w14:textId="32E8E790" w:rsidR="00356D60" w:rsidRPr="0013768C" w:rsidRDefault="0013768C" w:rsidP="0013768C">
      <w:pPr>
        <w:widowControl w:val="0"/>
        <w:tabs>
          <w:tab w:val="left" w:pos="593"/>
        </w:tabs>
        <w:autoSpaceDE w:val="0"/>
        <w:autoSpaceDN w:val="0"/>
        <w:spacing w:after="0" w:line="360" w:lineRule="auto"/>
        <w:ind w:left="18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VIII.-</w:t>
      </w:r>
      <w:r w:rsidR="00356D60" w:rsidRPr="0013768C">
        <w:rPr>
          <w:rFonts w:ascii="Arial" w:hAnsi="Arial"/>
          <w:sz w:val="20"/>
          <w:szCs w:val="20"/>
        </w:rPr>
        <w:t>Licencia</w:t>
      </w:r>
      <w:r w:rsidR="00356D60" w:rsidRPr="0013768C">
        <w:rPr>
          <w:rFonts w:ascii="Arial" w:hAnsi="Arial"/>
          <w:spacing w:val="-4"/>
          <w:sz w:val="20"/>
          <w:szCs w:val="20"/>
        </w:rPr>
        <w:t xml:space="preserve"> </w:t>
      </w:r>
      <w:r w:rsidR="00356D60" w:rsidRPr="0013768C">
        <w:rPr>
          <w:rFonts w:ascii="Arial" w:hAnsi="Arial"/>
          <w:sz w:val="20"/>
          <w:szCs w:val="20"/>
        </w:rPr>
        <w:t>de</w:t>
      </w:r>
      <w:r w:rsidR="00356D60" w:rsidRPr="0013768C">
        <w:rPr>
          <w:rFonts w:ascii="Arial" w:hAnsi="Arial"/>
          <w:spacing w:val="-2"/>
          <w:sz w:val="20"/>
          <w:szCs w:val="20"/>
        </w:rPr>
        <w:t xml:space="preserve"> </w:t>
      </w:r>
      <w:r w:rsidR="00356D60" w:rsidRPr="0013768C">
        <w:rPr>
          <w:rFonts w:ascii="Arial" w:hAnsi="Arial"/>
          <w:sz w:val="20"/>
          <w:szCs w:val="20"/>
        </w:rPr>
        <w:t>Urbanización</w:t>
      </w:r>
    </w:p>
    <w:p w14:paraId="6CF85B48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5392"/>
        <w:gridCol w:w="1659"/>
        <w:gridCol w:w="1713"/>
      </w:tblGrid>
      <w:tr w:rsidR="00356D60" w:rsidRPr="00462B18" w14:paraId="654F42F5" w14:textId="77777777" w:rsidTr="00585977">
        <w:tc>
          <w:tcPr>
            <w:tcW w:w="5824" w:type="dxa"/>
            <w:gridSpan w:val="2"/>
          </w:tcPr>
          <w:p w14:paraId="0ED2C61B" w14:textId="77777777" w:rsidR="00356D60" w:rsidRPr="0013768C" w:rsidRDefault="00356D60" w:rsidP="0058597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59" w:type="dxa"/>
            <w:vAlign w:val="center"/>
          </w:tcPr>
          <w:p w14:paraId="4706B17B" w14:textId="77777777" w:rsidR="00356D60" w:rsidRPr="0013768C" w:rsidRDefault="00356D60" w:rsidP="0058597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3768C">
              <w:rPr>
                <w:rFonts w:ascii="Arial" w:hAnsi="Arial" w:cs="Arial"/>
                <w:b/>
                <w:sz w:val="20"/>
                <w:szCs w:val="20"/>
                <w:lang w:val="es-MX"/>
              </w:rPr>
              <w:t>U.M.A.</w:t>
            </w:r>
          </w:p>
          <w:p w14:paraId="66D393F2" w14:textId="77777777" w:rsidR="00356D60" w:rsidRPr="0013768C" w:rsidRDefault="00356D60" w:rsidP="0058597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3768C">
              <w:rPr>
                <w:rFonts w:ascii="Arial" w:hAnsi="Arial" w:cs="Arial"/>
                <w:b/>
                <w:sz w:val="20"/>
                <w:szCs w:val="20"/>
                <w:lang w:val="es-MX"/>
              </w:rPr>
              <w:t>Vigente</w:t>
            </w:r>
          </w:p>
        </w:tc>
        <w:tc>
          <w:tcPr>
            <w:tcW w:w="1713" w:type="dxa"/>
            <w:vAlign w:val="center"/>
          </w:tcPr>
          <w:p w14:paraId="5DDFAA11" w14:textId="77777777" w:rsidR="00356D60" w:rsidRPr="0013768C" w:rsidRDefault="00356D60" w:rsidP="0058597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3768C">
              <w:rPr>
                <w:rFonts w:ascii="Arial" w:hAnsi="Arial" w:cs="Arial"/>
                <w:b/>
                <w:sz w:val="20"/>
                <w:szCs w:val="20"/>
                <w:lang w:val="es-MX"/>
              </w:rPr>
              <w:t>Unidad</w:t>
            </w:r>
          </w:p>
          <w:p w14:paraId="688C3161" w14:textId="77777777" w:rsidR="00356D60" w:rsidRPr="0013768C" w:rsidRDefault="00356D60" w:rsidP="0058597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3768C">
              <w:rPr>
                <w:rFonts w:ascii="Arial" w:hAnsi="Arial" w:cs="Arial"/>
                <w:b/>
                <w:sz w:val="20"/>
                <w:szCs w:val="20"/>
                <w:lang w:val="es-MX"/>
              </w:rPr>
              <w:t>de</w:t>
            </w:r>
            <w:r w:rsidRPr="0013768C">
              <w:rPr>
                <w:rFonts w:ascii="Arial" w:hAnsi="Arial" w:cs="Arial"/>
                <w:b/>
                <w:spacing w:val="-4"/>
                <w:sz w:val="20"/>
                <w:szCs w:val="20"/>
                <w:lang w:val="es-MX"/>
              </w:rPr>
              <w:t xml:space="preserve"> </w:t>
            </w:r>
            <w:r w:rsidRPr="0013768C">
              <w:rPr>
                <w:rFonts w:ascii="Arial" w:hAnsi="Arial" w:cs="Arial"/>
                <w:b/>
                <w:sz w:val="20"/>
                <w:szCs w:val="20"/>
                <w:lang w:val="es-MX"/>
              </w:rPr>
              <w:t>medida</w:t>
            </w:r>
          </w:p>
        </w:tc>
      </w:tr>
      <w:tr w:rsidR="00356D60" w:rsidRPr="00462B18" w14:paraId="171B6656" w14:textId="77777777" w:rsidTr="00585977">
        <w:tc>
          <w:tcPr>
            <w:tcW w:w="432" w:type="dxa"/>
          </w:tcPr>
          <w:p w14:paraId="2CC8A059" w14:textId="77777777" w:rsidR="00356D60" w:rsidRPr="00015C19" w:rsidRDefault="00356D60" w:rsidP="0058597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  <w:r w:rsidRPr="00585977">
              <w:rPr>
                <w:rFonts w:ascii="Arial" w:hAnsi="Arial" w:cs="Arial"/>
                <w:sz w:val="20"/>
                <w:szCs w:val="20"/>
                <w:lang w:val="es-MX"/>
              </w:rPr>
              <w:t>a)</w:t>
            </w:r>
          </w:p>
        </w:tc>
        <w:tc>
          <w:tcPr>
            <w:tcW w:w="5392" w:type="dxa"/>
          </w:tcPr>
          <w:p w14:paraId="7DE3BF16" w14:textId="63538424" w:rsidR="00356D60" w:rsidRPr="00356D60" w:rsidRDefault="00356D60" w:rsidP="00585977">
            <w:pPr>
              <w:pStyle w:val="TableParagraph"/>
              <w:ind w:hanging="1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Revisión</w:t>
            </w:r>
            <w:r w:rsidRPr="00356D60">
              <w:rPr>
                <w:rFonts w:ascii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planos,</w:t>
            </w:r>
            <w:r w:rsidRPr="00356D60">
              <w:rPr>
                <w:rFonts w:ascii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supervisión</w:t>
            </w:r>
            <w:r w:rsidRPr="00356D60">
              <w:rPr>
                <w:rFonts w:ascii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expedición</w:t>
            </w:r>
            <w:r w:rsidRPr="00356D60">
              <w:rPr>
                <w:rFonts w:ascii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constancia para obras de urbanización. (Vialidad, aceras,</w:t>
            </w:r>
            <w:r w:rsidRPr="00356D60">
              <w:rPr>
                <w:rFonts w:ascii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guarnición,</w:t>
            </w:r>
            <w:r w:rsidRPr="00356D60">
              <w:rPr>
                <w:rFonts w:ascii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drenaje,</w:t>
            </w:r>
            <w:r w:rsidRPr="00356D60">
              <w:rPr>
                <w:rFonts w:ascii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alumbrado,</w:t>
            </w:r>
            <w:r w:rsidRPr="00356D60">
              <w:rPr>
                <w:rFonts w:ascii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placas</w:t>
            </w:r>
            <w:r w:rsidRPr="00356D60">
              <w:rPr>
                <w:rFonts w:ascii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="00585977">
              <w:rPr>
                <w:rFonts w:ascii="Arial" w:hAnsi="Arial" w:cs="Arial"/>
                <w:sz w:val="20"/>
                <w:szCs w:val="20"/>
                <w:lang w:val="es-MX"/>
              </w:rPr>
              <w:t xml:space="preserve">nomenclatura,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agua</w:t>
            </w:r>
            <w:r w:rsidRPr="00356D60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potable).</w:t>
            </w:r>
          </w:p>
        </w:tc>
        <w:tc>
          <w:tcPr>
            <w:tcW w:w="1659" w:type="dxa"/>
            <w:vAlign w:val="center"/>
          </w:tcPr>
          <w:p w14:paraId="25269C04" w14:textId="77777777" w:rsidR="00356D60" w:rsidRPr="00356D60" w:rsidRDefault="00356D60" w:rsidP="0058597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553C0404" w14:textId="77777777" w:rsidR="00356D60" w:rsidRPr="00462B18" w:rsidRDefault="00356D60" w:rsidP="0058597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  <w:tc>
          <w:tcPr>
            <w:tcW w:w="1713" w:type="dxa"/>
            <w:vAlign w:val="center"/>
          </w:tcPr>
          <w:p w14:paraId="7A7300FD" w14:textId="77777777" w:rsidR="00356D60" w:rsidRPr="00462B18" w:rsidRDefault="00356D60" w:rsidP="0058597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F9ED90" w14:textId="77777777" w:rsidR="00356D60" w:rsidRPr="00462B18" w:rsidRDefault="00356D60" w:rsidP="0058597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 w:rsidRPr="00462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m</w:t>
            </w:r>
            <w:r w:rsidRPr="00462B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462B18">
              <w:rPr>
                <w:rFonts w:ascii="Arial" w:hAnsi="Arial" w:cs="Arial"/>
                <w:sz w:val="20"/>
                <w:szCs w:val="20"/>
              </w:rPr>
              <w:t>vialidad</w:t>
            </w:r>
          </w:p>
        </w:tc>
      </w:tr>
      <w:tr w:rsidR="00356D60" w:rsidRPr="00462B18" w14:paraId="37018081" w14:textId="77777777" w:rsidTr="00585977">
        <w:tc>
          <w:tcPr>
            <w:tcW w:w="432" w:type="dxa"/>
          </w:tcPr>
          <w:p w14:paraId="1131AD7D" w14:textId="77777777" w:rsidR="00356D60" w:rsidRPr="00015C19" w:rsidRDefault="00356D60" w:rsidP="0058597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85977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5392" w:type="dxa"/>
          </w:tcPr>
          <w:p w14:paraId="5FE11E8C" w14:textId="1A8FE71C" w:rsidR="00356D60" w:rsidRPr="00356D60" w:rsidRDefault="00356D60" w:rsidP="00567A72">
            <w:pPr>
              <w:pStyle w:val="TableParagraph"/>
              <w:ind w:hanging="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Autorización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instalación subterránea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Pr="00356D60">
              <w:rPr>
                <w:rFonts w:ascii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aérea</w:t>
            </w:r>
            <w:r w:rsidRPr="00356D60">
              <w:rPr>
                <w:rFonts w:ascii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ductos</w:t>
            </w:r>
            <w:r w:rsidR="00585977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Pr="00356D60">
              <w:rPr>
                <w:rFonts w:ascii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conductores</w:t>
            </w:r>
            <w:r w:rsidRPr="00356D60">
              <w:rPr>
                <w:rFonts w:ascii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la</w:t>
            </w:r>
            <w:r w:rsidRPr="00356D60">
              <w:rPr>
                <w:rFonts w:ascii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explotación</w:t>
            </w:r>
            <w:r w:rsidRPr="00356D60">
              <w:rPr>
                <w:rFonts w:ascii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servicios</w:t>
            </w:r>
            <w:r w:rsidRPr="00356D60">
              <w:rPr>
                <w:rFonts w:ascii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digitales</w:t>
            </w:r>
            <w:r w:rsidR="00567A72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1659" w:type="dxa"/>
            <w:vAlign w:val="center"/>
          </w:tcPr>
          <w:p w14:paraId="5A5DDAEB" w14:textId="77777777" w:rsidR="00356D60" w:rsidRPr="00356D60" w:rsidRDefault="00356D60" w:rsidP="0058597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5DA43F16" w14:textId="77777777" w:rsidR="00356D60" w:rsidRPr="00462B18" w:rsidRDefault="00356D60" w:rsidP="0058597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  <w:tc>
          <w:tcPr>
            <w:tcW w:w="1713" w:type="dxa"/>
            <w:vAlign w:val="center"/>
          </w:tcPr>
          <w:p w14:paraId="01152768" w14:textId="77777777" w:rsidR="00356D60" w:rsidRPr="00462B18" w:rsidRDefault="00356D60" w:rsidP="0058597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95704A" w14:textId="77777777" w:rsidR="00356D60" w:rsidRPr="00462B18" w:rsidRDefault="00356D60" w:rsidP="0058597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 w:rsidRPr="00462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m</w:t>
            </w:r>
            <w:r w:rsidRPr="00462B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462B18">
              <w:rPr>
                <w:rFonts w:ascii="Arial" w:hAnsi="Arial" w:cs="Arial"/>
                <w:sz w:val="20"/>
                <w:szCs w:val="20"/>
              </w:rPr>
              <w:t>vialidad</w:t>
            </w:r>
          </w:p>
        </w:tc>
      </w:tr>
    </w:tbl>
    <w:p w14:paraId="083EB242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5392"/>
        <w:gridCol w:w="1659"/>
        <w:gridCol w:w="1713"/>
      </w:tblGrid>
      <w:tr w:rsidR="00356D60" w:rsidRPr="00462B18" w14:paraId="6F9514E7" w14:textId="77777777" w:rsidTr="00015C19">
        <w:tc>
          <w:tcPr>
            <w:tcW w:w="432" w:type="dxa"/>
          </w:tcPr>
          <w:p w14:paraId="68493E4E" w14:textId="77777777" w:rsidR="00356D60" w:rsidRPr="00585977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85977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5392" w:type="dxa"/>
          </w:tcPr>
          <w:p w14:paraId="5CE8163E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Licencia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excavación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zanjas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en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la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vía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pública.</w:t>
            </w:r>
          </w:p>
        </w:tc>
        <w:tc>
          <w:tcPr>
            <w:tcW w:w="1659" w:type="dxa"/>
          </w:tcPr>
          <w:p w14:paraId="4EAA358B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  <w:tc>
          <w:tcPr>
            <w:tcW w:w="1713" w:type="dxa"/>
          </w:tcPr>
          <w:p w14:paraId="72D4FA59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m lineal</w:t>
            </w:r>
          </w:p>
        </w:tc>
      </w:tr>
      <w:tr w:rsidR="00356D60" w:rsidRPr="00462B18" w14:paraId="7E112892" w14:textId="77777777" w:rsidTr="00015C19">
        <w:tc>
          <w:tcPr>
            <w:tcW w:w="432" w:type="dxa"/>
          </w:tcPr>
          <w:p w14:paraId="454FC366" w14:textId="77777777" w:rsidR="00356D60" w:rsidRPr="00585977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85977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5392" w:type="dxa"/>
          </w:tcPr>
          <w:p w14:paraId="20080609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Inspección</w:t>
            </w:r>
            <w:r w:rsidRPr="00356D60">
              <w:rPr>
                <w:rFonts w:ascii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expedir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licencia</w:t>
            </w:r>
            <w:r w:rsidRPr="00356D60">
              <w:rPr>
                <w:rFonts w:ascii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Pr="00356D60">
              <w:rPr>
                <w:rFonts w:ascii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permiso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el</w:t>
            </w:r>
            <w:r w:rsidRPr="00356D60">
              <w:rPr>
                <w:rFonts w:ascii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uso</w:t>
            </w:r>
            <w:r w:rsidRPr="00356D60">
              <w:rPr>
                <w:rFonts w:ascii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</w:p>
          <w:p w14:paraId="6EDC42E9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462B18">
              <w:rPr>
                <w:rFonts w:ascii="Arial" w:hAnsi="Arial" w:cs="Arial"/>
                <w:sz w:val="20"/>
                <w:szCs w:val="20"/>
              </w:rPr>
              <w:t>andamios</w:t>
            </w:r>
            <w:proofErr w:type="spellEnd"/>
            <w:proofErr w:type="gram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o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tapiales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59" w:type="dxa"/>
          </w:tcPr>
          <w:p w14:paraId="12FFD4F7" w14:textId="77777777" w:rsidR="00356D60" w:rsidRPr="00462B18" w:rsidRDefault="00356D60" w:rsidP="00015C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B99C5FE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  <w:tc>
          <w:tcPr>
            <w:tcW w:w="1713" w:type="dxa"/>
          </w:tcPr>
          <w:p w14:paraId="554D9F4D" w14:textId="77777777" w:rsidR="00356D60" w:rsidRPr="00462B18" w:rsidRDefault="00356D60" w:rsidP="00015C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DE53AE5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m</w:t>
            </w:r>
            <w:r w:rsidRPr="00462B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56D60" w:rsidRPr="00462B18" w14:paraId="0B6A14A8" w14:textId="77777777" w:rsidTr="00015C19">
        <w:tc>
          <w:tcPr>
            <w:tcW w:w="432" w:type="dxa"/>
          </w:tcPr>
          <w:p w14:paraId="734E70E2" w14:textId="77777777" w:rsidR="00356D60" w:rsidRPr="00585977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4D7415" w14:textId="77777777" w:rsidR="00356D60" w:rsidRPr="00585977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85977"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5392" w:type="dxa"/>
          </w:tcPr>
          <w:p w14:paraId="6D6B0558" w14:textId="77777777" w:rsidR="00356D60" w:rsidRPr="00356D60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Constancia</w:t>
            </w:r>
            <w:r w:rsidRPr="00356D60">
              <w:rPr>
                <w:rFonts w:ascii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factibilidad</w:t>
            </w:r>
            <w:r w:rsidRPr="00356D60">
              <w:rPr>
                <w:rFonts w:ascii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uso</w:t>
            </w:r>
            <w:r w:rsidRPr="00356D60">
              <w:rPr>
                <w:rFonts w:ascii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suelo,</w:t>
            </w:r>
            <w:r w:rsidRPr="00356D60">
              <w:rPr>
                <w:rFonts w:ascii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apertura</w:t>
            </w:r>
            <w:r w:rsidRPr="00356D60">
              <w:rPr>
                <w:rFonts w:ascii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5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una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vía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pública,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unión,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división,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rectificación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medidas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</w:p>
          <w:p w14:paraId="3DB8F841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462B18">
              <w:rPr>
                <w:rFonts w:ascii="Arial" w:hAnsi="Arial" w:cs="Arial"/>
                <w:sz w:val="20"/>
                <w:szCs w:val="20"/>
              </w:rPr>
              <w:t>fraccionamientos</w:t>
            </w:r>
            <w:proofErr w:type="spellEnd"/>
            <w:proofErr w:type="gramEnd"/>
            <w:r w:rsidRPr="00462B1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inmuebles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59" w:type="dxa"/>
          </w:tcPr>
          <w:p w14:paraId="7C18B60B" w14:textId="77777777" w:rsidR="00356D60" w:rsidRPr="00462B18" w:rsidRDefault="00356D60" w:rsidP="00015C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B0CBB6E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  <w:tc>
          <w:tcPr>
            <w:tcW w:w="1713" w:type="dxa"/>
          </w:tcPr>
          <w:p w14:paraId="127F597C" w14:textId="77777777" w:rsidR="00356D60" w:rsidRPr="00462B18" w:rsidRDefault="00356D60" w:rsidP="00015C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A989A74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m</w:t>
            </w:r>
            <w:r w:rsidRPr="00462B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56D60" w:rsidRPr="00462B18" w14:paraId="48307792" w14:textId="77777777" w:rsidTr="00015C19">
        <w:tc>
          <w:tcPr>
            <w:tcW w:w="432" w:type="dxa"/>
          </w:tcPr>
          <w:p w14:paraId="7FA73390" w14:textId="77777777" w:rsidR="00356D60" w:rsidRPr="00585977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7226E7" w14:textId="77777777" w:rsidR="00356D60" w:rsidRPr="00585977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85977">
              <w:rPr>
                <w:rFonts w:ascii="Arial" w:hAnsi="Arial" w:cs="Arial"/>
                <w:sz w:val="20"/>
                <w:szCs w:val="20"/>
              </w:rPr>
              <w:t>f)</w:t>
            </w:r>
          </w:p>
        </w:tc>
        <w:tc>
          <w:tcPr>
            <w:tcW w:w="5392" w:type="dxa"/>
          </w:tcPr>
          <w:p w14:paraId="524B550B" w14:textId="77777777" w:rsidR="00356D60" w:rsidRPr="00356D60" w:rsidRDefault="00356D60" w:rsidP="00A7391D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Inspección</w:t>
            </w:r>
            <w:r w:rsidRPr="00356D60">
              <w:rPr>
                <w:rFonts w:ascii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Pr="00356D60">
              <w:rPr>
                <w:rFonts w:ascii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el</w:t>
            </w:r>
            <w:r w:rsidRPr="00356D60">
              <w:rPr>
                <w:rFonts w:ascii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otorgamiento</w:t>
            </w:r>
            <w:r w:rsidRPr="00356D60">
              <w:rPr>
                <w:rFonts w:ascii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la</w:t>
            </w:r>
            <w:r w:rsidRPr="00356D60">
              <w:rPr>
                <w:rFonts w:ascii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licencia</w:t>
            </w:r>
            <w:r w:rsidRPr="00356D60">
              <w:rPr>
                <w:rFonts w:ascii="Arial" w:hAnsi="Arial" w:cs="Arial"/>
                <w:spacing w:val="5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que</w:t>
            </w:r>
            <w:r w:rsidRPr="00356D60">
              <w:rPr>
                <w:rFonts w:ascii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autorice romper o hacer cortes del pavimento, aceras y</w:t>
            </w:r>
            <w:r w:rsidRPr="00356D60">
              <w:rPr>
                <w:rFonts w:ascii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guarniciones,</w:t>
            </w:r>
            <w:r w:rsidRPr="00356D60">
              <w:rPr>
                <w:rFonts w:ascii="Arial" w:hAnsi="Arial" w:cs="Arial"/>
                <w:spacing w:val="5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así</w:t>
            </w:r>
            <w:r w:rsidRPr="00356D60">
              <w:rPr>
                <w:rFonts w:ascii="Arial" w:hAnsi="Arial" w:cs="Arial"/>
                <w:spacing w:val="5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como</w:t>
            </w:r>
            <w:r w:rsidRPr="00356D60">
              <w:rPr>
                <w:rFonts w:ascii="Arial" w:hAnsi="Arial" w:cs="Arial"/>
                <w:spacing w:val="5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ocupar</w:t>
            </w:r>
            <w:r w:rsidRPr="00356D60">
              <w:rPr>
                <w:rFonts w:ascii="Arial" w:hAnsi="Arial" w:cs="Arial"/>
                <w:spacing w:val="5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la</w:t>
            </w:r>
            <w:r w:rsidRPr="00356D60">
              <w:rPr>
                <w:rFonts w:ascii="Arial" w:hAnsi="Arial" w:cs="Arial"/>
                <w:spacing w:val="5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vía</w:t>
            </w:r>
            <w:r w:rsidRPr="00356D60">
              <w:rPr>
                <w:rFonts w:ascii="Arial" w:hAnsi="Arial" w:cs="Arial"/>
                <w:spacing w:val="5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pública</w:t>
            </w:r>
            <w:r w:rsidRPr="00356D60">
              <w:rPr>
                <w:rFonts w:ascii="Arial" w:hAnsi="Arial" w:cs="Arial"/>
                <w:spacing w:val="5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</w:p>
          <w:p w14:paraId="2F0A5AC4" w14:textId="77777777" w:rsidR="00356D60" w:rsidRPr="00462B18" w:rsidRDefault="00356D60" w:rsidP="00A7391D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462B18">
              <w:rPr>
                <w:rFonts w:ascii="Arial" w:hAnsi="Arial" w:cs="Arial"/>
                <w:sz w:val="20"/>
                <w:szCs w:val="20"/>
              </w:rPr>
              <w:t>instalaciones</w:t>
            </w:r>
            <w:proofErr w:type="spellEnd"/>
            <w:proofErr w:type="gramEnd"/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provisionales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59" w:type="dxa"/>
          </w:tcPr>
          <w:p w14:paraId="3B48EDE4" w14:textId="77777777" w:rsidR="00356D60" w:rsidRPr="00462B18" w:rsidRDefault="00356D60" w:rsidP="00015C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7DB11C0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vez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  <w:tc>
          <w:tcPr>
            <w:tcW w:w="1713" w:type="dxa"/>
          </w:tcPr>
          <w:p w14:paraId="2A44EF5B" w14:textId="77777777" w:rsidR="00356D60" w:rsidRPr="00462B18" w:rsidRDefault="00356D60" w:rsidP="00015C1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19F5299" w14:textId="77777777" w:rsidR="00356D60" w:rsidRPr="00462B18" w:rsidRDefault="00356D60" w:rsidP="005859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position w:val="-9"/>
                <w:sz w:val="20"/>
                <w:szCs w:val="20"/>
              </w:rPr>
              <w:t>m</w:t>
            </w:r>
            <w:r w:rsidRPr="00462B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0667FA87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5E02C264" w14:textId="77777777" w:rsidR="00356D60" w:rsidRPr="00462B18" w:rsidRDefault="00356D60" w:rsidP="004F6479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IX.-</w:t>
      </w:r>
      <w:r w:rsidRPr="00462B1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cada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diligencia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verificación</w:t>
      </w:r>
    </w:p>
    <w:tbl>
      <w:tblPr>
        <w:tblStyle w:val="TableNormal"/>
        <w:tblW w:w="9130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1650"/>
      </w:tblGrid>
      <w:tr w:rsidR="00356D60" w:rsidRPr="00462B18" w14:paraId="1CAC64CC" w14:textId="77777777" w:rsidTr="00585977">
        <w:tc>
          <w:tcPr>
            <w:tcW w:w="7480" w:type="dxa"/>
          </w:tcPr>
          <w:p w14:paraId="2F3B3D91" w14:textId="77777777" w:rsidR="00356D60" w:rsidRPr="00356D60" w:rsidRDefault="00356D60" w:rsidP="0058597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50" w:type="dxa"/>
            <w:vAlign w:val="center"/>
          </w:tcPr>
          <w:p w14:paraId="0EB5BB45" w14:textId="77777777" w:rsidR="00356D60" w:rsidRPr="00462B18" w:rsidRDefault="00356D60" w:rsidP="0058597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U.M.A.</w:t>
            </w:r>
          </w:p>
          <w:p w14:paraId="6CDE0681" w14:textId="77777777" w:rsidR="00356D60" w:rsidRPr="00462B18" w:rsidRDefault="00356D60" w:rsidP="0058597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b/>
                <w:sz w:val="20"/>
                <w:szCs w:val="20"/>
              </w:rPr>
              <w:t>Vigente</w:t>
            </w:r>
            <w:proofErr w:type="spellEnd"/>
          </w:p>
        </w:tc>
      </w:tr>
      <w:tr w:rsidR="00356D60" w:rsidRPr="00462B18" w14:paraId="451F08E9" w14:textId="77777777" w:rsidTr="00585977">
        <w:trPr>
          <w:trHeight w:val="158"/>
        </w:trPr>
        <w:tc>
          <w:tcPr>
            <w:tcW w:w="7480" w:type="dxa"/>
          </w:tcPr>
          <w:p w14:paraId="4D9DC644" w14:textId="11773AB7" w:rsidR="00356D60" w:rsidRPr="00356D60" w:rsidRDefault="00356D60" w:rsidP="00585977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a)</w:t>
            </w:r>
            <w:r w:rsidRPr="00356D60">
              <w:rPr>
                <w:rFonts w:ascii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Para factibilidades, inspección de uso de suelo, urbanización municipal,</w:t>
            </w:r>
            <w:r w:rsidRPr="00356D60">
              <w:rPr>
                <w:rFonts w:ascii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alineamiento, estado físico de un predio, ubicación física, mejora o demolición de</w:t>
            </w:r>
            <w:r w:rsidRPr="00356D60">
              <w:rPr>
                <w:rFonts w:ascii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construcción,</w:t>
            </w:r>
            <w:r w:rsidRPr="00356D60">
              <w:rPr>
                <w:rFonts w:ascii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medidas</w:t>
            </w:r>
            <w:r w:rsidRPr="00356D60">
              <w:rPr>
                <w:rFonts w:ascii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físicas</w:t>
            </w:r>
            <w:r w:rsidRPr="00356D60">
              <w:rPr>
                <w:rFonts w:ascii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construcción,</w:t>
            </w:r>
            <w:r w:rsidRPr="00356D60">
              <w:rPr>
                <w:rFonts w:ascii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inspección</w:t>
            </w:r>
            <w:r w:rsidRPr="00356D60">
              <w:rPr>
                <w:rFonts w:ascii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inicio</w:t>
            </w:r>
            <w:r w:rsidRPr="00356D60">
              <w:rPr>
                <w:rFonts w:ascii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obra,</w:t>
            </w:r>
            <w:r w:rsidRPr="00356D60">
              <w:rPr>
                <w:rFonts w:ascii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="00585977">
              <w:rPr>
                <w:rFonts w:ascii="Arial" w:hAnsi="Arial" w:cs="Arial"/>
                <w:sz w:val="20"/>
                <w:szCs w:val="20"/>
                <w:lang w:val="es-MX"/>
              </w:rPr>
              <w:t xml:space="preserve">de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terminación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obra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rectificación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medidas.</w:t>
            </w:r>
          </w:p>
        </w:tc>
        <w:tc>
          <w:tcPr>
            <w:tcW w:w="1650" w:type="dxa"/>
            <w:vAlign w:val="center"/>
          </w:tcPr>
          <w:p w14:paraId="38CBEAE8" w14:textId="77777777" w:rsidR="00356D60" w:rsidRPr="00356D60" w:rsidRDefault="00356D60" w:rsidP="0058597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1FF95B6" w14:textId="77777777" w:rsidR="00356D60" w:rsidRPr="00462B18" w:rsidRDefault="00356D60" w:rsidP="0058597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12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veces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</w:tbl>
    <w:p w14:paraId="52A5A96A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38611F06" w14:textId="77777777" w:rsidR="00356D60" w:rsidRPr="00462B18" w:rsidRDefault="00356D60" w:rsidP="004F6479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X.-</w:t>
      </w:r>
      <w:r w:rsidRPr="00462B1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expedición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oficios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de:</w:t>
      </w:r>
    </w:p>
    <w:tbl>
      <w:tblPr>
        <w:tblStyle w:val="TableNormal"/>
        <w:tblW w:w="8881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7"/>
        <w:gridCol w:w="425"/>
        <w:gridCol w:w="1559"/>
      </w:tblGrid>
      <w:tr w:rsidR="004F6479" w:rsidRPr="00462B18" w14:paraId="143DB40F" w14:textId="77777777" w:rsidTr="002211D1">
        <w:tc>
          <w:tcPr>
            <w:tcW w:w="6897" w:type="dxa"/>
          </w:tcPr>
          <w:p w14:paraId="00F00904" w14:textId="77777777" w:rsidR="004F6479" w:rsidRPr="00356D60" w:rsidRDefault="004F6479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a)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Análisis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riesgo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informes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zonas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del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PMDU.</w:t>
            </w:r>
          </w:p>
        </w:tc>
        <w:tc>
          <w:tcPr>
            <w:tcW w:w="425" w:type="dxa"/>
            <w:tcBorders>
              <w:right w:val="nil"/>
            </w:tcBorders>
          </w:tcPr>
          <w:p w14:paraId="0D44AEB4" w14:textId="3D874D50" w:rsidR="004F6479" w:rsidRPr="004F6479" w:rsidRDefault="004F6479" w:rsidP="004F647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559" w:type="dxa"/>
            <w:tcBorders>
              <w:left w:val="nil"/>
            </w:tcBorders>
          </w:tcPr>
          <w:p w14:paraId="13969E25" w14:textId="6FADFF9D" w:rsidR="004F6479" w:rsidRPr="00462B18" w:rsidRDefault="004F6479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4F6479" w:rsidRPr="00462B18" w14:paraId="040E872E" w14:textId="77777777" w:rsidTr="002211D1">
        <w:tc>
          <w:tcPr>
            <w:tcW w:w="6897" w:type="dxa"/>
          </w:tcPr>
          <w:p w14:paraId="649A5272" w14:textId="2225C1F1" w:rsidR="004F6479" w:rsidRPr="00356D60" w:rsidRDefault="004F6479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b)</w:t>
            </w:r>
            <w:r w:rsidRPr="00356D60">
              <w:rPr>
                <w:rFonts w:ascii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Constancias</w:t>
            </w:r>
            <w:r w:rsidRPr="00356D60">
              <w:rPr>
                <w:rFonts w:ascii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no</w:t>
            </w:r>
            <w:r w:rsidRPr="00356D60">
              <w:rPr>
                <w:rFonts w:ascii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propiedad,</w:t>
            </w:r>
            <w:r w:rsidRPr="00356D60">
              <w:rPr>
                <w:rFonts w:ascii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única</w:t>
            </w:r>
            <w:r w:rsidRPr="00356D60">
              <w:rPr>
                <w:rFonts w:ascii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propiedad,</w:t>
            </w:r>
            <w:r w:rsidRPr="00356D60">
              <w:rPr>
                <w:rFonts w:ascii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valor</w:t>
            </w:r>
            <w:r w:rsidRPr="00356D60">
              <w:rPr>
                <w:rFonts w:ascii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catastral,</w:t>
            </w:r>
            <w:r w:rsidRPr="00356D60">
              <w:rPr>
                <w:rFonts w:ascii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número</w:t>
            </w:r>
            <w:r w:rsidRPr="00356D60">
              <w:rPr>
                <w:rFonts w:ascii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="00BE2C09">
              <w:rPr>
                <w:rFonts w:ascii="Arial" w:hAnsi="Arial" w:cs="Arial"/>
                <w:sz w:val="20"/>
                <w:szCs w:val="20"/>
                <w:lang w:val="es-MX"/>
              </w:rPr>
              <w:t xml:space="preserve">oficial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del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predio,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rectificación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medidas.</w:t>
            </w:r>
          </w:p>
        </w:tc>
        <w:tc>
          <w:tcPr>
            <w:tcW w:w="425" w:type="dxa"/>
            <w:tcBorders>
              <w:right w:val="nil"/>
            </w:tcBorders>
          </w:tcPr>
          <w:p w14:paraId="4FC11674" w14:textId="7738AA27" w:rsidR="004F6479" w:rsidRPr="00462B18" w:rsidRDefault="004F6479" w:rsidP="004F6479">
            <w:pPr>
              <w:pStyle w:val="TableParagraph"/>
              <w:tabs>
                <w:tab w:val="left" w:pos="106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59" w:type="dxa"/>
            <w:tcBorders>
              <w:left w:val="nil"/>
            </w:tcBorders>
          </w:tcPr>
          <w:p w14:paraId="0F59D35E" w14:textId="041FBEF8" w:rsidR="004F6479" w:rsidRPr="00462B18" w:rsidRDefault="004F6479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</w:tbl>
    <w:p w14:paraId="3C64B4DF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7E7B9B96" w14:textId="77777777" w:rsidR="00356D60" w:rsidRPr="00462B18" w:rsidRDefault="00356D60" w:rsidP="002211D1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XI.</w:t>
      </w:r>
      <w:r w:rsidRPr="00462B1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trámites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referentes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Fundo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Legal</w:t>
      </w:r>
    </w:p>
    <w:tbl>
      <w:tblPr>
        <w:tblStyle w:val="TableNormal"/>
        <w:tblW w:w="8881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4"/>
        <w:gridCol w:w="358"/>
        <w:gridCol w:w="1559"/>
      </w:tblGrid>
      <w:tr w:rsidR="002211D1" w:rsidRPr="00462B18" w14:paraId="066F43D8" w14:textId="77777777" w:rsidTr="00BE2C09">
        <w:tc>
          <w:tcPr>
            <w:tcW w:w="6964" w:type="dxa"/>
          </w:tcPr>
          <w:p w14:paraId="670CBBC1" w14:textId="77777777" w:rsidR="002211D1" w:rsidRPr="00462B18" w:rsidRDefault="002211D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Renovación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posesión</w:t>
            </w:r>
            <w:proofErr w:type="spellEnd"/>
          </w:p>
        </w:tc>
        <w:tc>
          <w:tcPr>
            <w:tcW w:w="358" w:type="dxa"/>
            <w:tcBorders>
              <w:right w:val="nil"/>
            </w:tcBorders>
          </w:tcPr>
          <w:p w14:paraId="548E3690" w14:textId="5C98D65F" w:rsidR="002211D1" w:rsidRPr="00462B18" w:rsidRDefault="002211D1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59" w:type="dxa"/>
            <w:tcBorders>
              <w:left w:val="nil"/>
            </w:tcBorders>
          </w:tcPr>
          <w:p w14:paraId="6E8BDB77" w14:textId="6C757868" w:rsidR="002211D1" w:rsidRPr="00462B18" w:rsidRDefault="002211D1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2211D1" w:rsidRPr="00462B18" w14:paraId="5DA1A1B7" w14:textId="77777777" w:rsidTr="00BE2C09">
        <w:tc>
          <w:tcPr>
            <w:tcW w:w="6964" w:type="dxa"/>
          </w:tcPr>
          <w:p w14:paraId="758A6040" w14:textId="77777777" w:rsidR="002211D1" w:rsidRPr="00462B18" w:rsidRDefault="002211D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Traspaso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o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cesión</w:t>
            </w:r>
            <w:proofErr w:type="spellEnd"/>
          </w:p>
        </w:tc>
        <w:tc>
          <w:tcPr>
            <w:tcW w:w="358" w:type="dxa"/>
            <w:tcBorders>
              <w:right w:val="nil"/>
            </w:tcBorders>
          </w:tcPr>
          <w:p w14:paraId="405D6F99" w14:textId="6E64DDCA" w:rsidR="002211D1" w:rsidRPr="00462B18" w:rsidRDefault="002211D1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59" w:type="dxa"/>
            <w:tcBorders>
              <w:left w:val="nil"/>
            </w:tcBorders>
          </w:tcPr>
          <w:p w14:paraId="589B6C96" w14:textId="71992883" w:rsidR="002211D1" w:rsidRPr="00462B18" w:rsidRDefault="002211D1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2211D1" w:rsidRPr="00462B18" w14:paraId="524F244D" w14:textId="77777777" w:rsidTr="00BE2C09">
        <w:tc>
          <w:tcPr>
            <w:tcW w:w="6964" w:type="dxa"/>
          </w:tcPr>
          <w:p w14:paraId="1CC5C08D" w14:textId="77777777" w:rsidR="002211D1" w:rsidRPr="00462B18" w:rsidRDefault="002211D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Extravío</w:t>
            </w:r>
            <w:proofErr w:type="spellEnd"/>
          </w:p>
        </w:tc>
        <w:tc>
          <w:tcPr>
            <w:tcW w:w="358" w:type="dxa"/>
            <w:tcBorders>
              <w:right w:val="nil"/>
            </w:tcBorders>
          </w:tcPr>
          <w:p w14:paraId="192C92FB" w14:textId="5BBA4C47" w:rsidR="002211D1" w:rsidRPr="00462B18" w:rsidRDefault="002211D1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59" w:type="dxa"/>
            <w:tcBorders>
              <w:left w:val="nil"/>
            </w:tcBorders>
          </w:tcPr>
          <w:p w14:paraId="6978973E" w14:textId="1BB417D0" w:rsidR="002211D1" w:rsidRPr="00462B18" w:rsidRDefault="002211D1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2211D1" w:rsidRPr="00462B18" w14:paraId="58D65461" w14:textId="77777777" w:rsidTr="00BE2C09">
        <w:tc>
          <w:tcPr>
            <w:tcW w:w="6964" w:type="dxa"/>
          </w:tcPr>
          <w:p w14:paraId="413084B3" w14:textId="77777777" w:rsidR="002211D1" w:rsidRPr="00356D60" w:rsidRDefault="002211D1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Modificación</w:t>
            </w:r>
            <w:r w:rsidRPr="00356D60">
              <w:rPr>
                <w:rFonts w:ascii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y/o</w:t>
            </w:r>
            <w:r w:rsidRPr="00356D60">
              <w:rPr>
                <w:rFonts w:ascii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rectificación</w:t>
            </w:r>
            <w:r w:rsidRPr="00356D60">
              <w:rPr>
                <w:rFonts w:ascii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en</w:t>
            </w:r>
            <w:r w:rsidRPr="00356D60">
              <w:rPr>
                <w:rFonts w:ascii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un</w:t>
            </w:r>
            <w:r w:rsidRPr="00356D60">
              <w:rPr>
                <w:rFonts w:ascii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periodo</w:t>
            </w:r>
            <w:r w:rsidRPr="00356D60">
              <w:rPr>
                <w:rFonts w:ascii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menor</w:t>
            </w:r>
            <w:r w:rsidRPr="00356D60">
              <w:rPr>
                <w:rFonts w:ascii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6</w:t>
            </w:r>
            <w:r w:rsidRPr="00356D60">
              <w:rPr>
                <w:rFonts w:ascii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meses</w:t>
            </w:r>
            <w:r w:rsidRPr="00356D60">
              <w:rPr>
                <w:rFonts w:ascii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su</w:t>
            </w:r>
            <w:r w:rsidRPr="00356D60">
              <w:rPr>
                <w:rFonts w:ascii="Arial" w:hAnsi="Arial" w:cs="Arial"/>
                <w:spacing w:val="-5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expedición</w:t>
            </w:r>
          </w:p>
        </w:tc>
        <w:tc>
          <w:tcPr>
            <w:tcW w:w="358" w:type="dxa"/>
            <w:tcBorders>
              <w:right w:val="nil"/>
            </w:tcBorders>
          </w:tcPr>
          <w:p w14:paraId="11B36D6D" w14:textId="61CE738C" w:rsidR="002211D1" w:rsidRPr="002211D1" w:rsidRDefault="002211D1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59" w:type="dxa"/>
            <w:tcBorders>
              <w:left w:val="nil"/>
            </w:tcBorders>
          </w:tcPr>
          <w:p w14:paraId="7D5FA1FD" w14:textId="67024187" w:rsidR="002211D1" w:rsidRPr="00462B18" w:rsidRDefault="002211D1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132EDC" w:rsidRPr="00462B18" w14:paraId="764D17E8" w14:textId="77777777" w:rsidTr="00BE2C09">
        <w:tc>
          <w:tcPr>
            <w:tcW w:w="6964" w:type="dxa"/>
            <w:shd w:val="clear" w:color="auto" w:fill="auto"/>
          </w:tcPr>
          <w:p w14:paraId="7BA2075D" w14:textId="1ECBC3BB" w:rsidR="00132EDC" w:rsidRPr="00356D60" w:rsidRDefault="00132EDC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Asignación</w:t>
            </w:r>
            <w:proofErr w:type="spellEnd"/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nomenclatura</w:t>
            </w:r>
            <w:proofErr w:type="spellEnd"/>
          </w:p>
        </w:tc>
        <w:tc>
          <w:tcPr>
            <w:tcW w:w="358" w:type="dxa"/>
            <w:tcBorders>
              <w:right w:val="nil"/>
            </w:tcBorders>
            <w:shd w:val="clear" w:color="auto" w:fill="auto"/>
          </w:tcPr>
          <w:p w14:paraId="120166C3" w14:textId="0A209E0D" w:rsidR="00132EDC" w:rsidRDefault="00132EDC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14:paraId="5ACFF093" w14:textId="205C0648" w:rsidR="00132EDC" w:rsidRPr="00462B18" w:rsidRDefault="00132EDC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2211D1" w:rsidRPr="00462B18" w14:paraId="2192FE5E" w14:textId="77777777" w:rsidTr="00BE2C09">
        <w:tc>
          <w:tcPr>
            <w:tcW w:w="6964" w:type="dxa"/>
          </w:tcPr>
          <w:p w14:paraId="316FF59D" w14:textId="3BB2393F" w:rsidR="002211D1" w:rsidRPr="00BA630B" w:rsidRDefault="00BA630B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Traslación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dominio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fundo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se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pagará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el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3%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del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monto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la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  <w:lang w:val="es-MX"/>
              </w:rPr>
              <w:t>venta</w:t>
            </w:r>
          </w:p>
        </w:tc>
        <w:tc>
          <w:tcPr>
            <w:tcW w:w="358" w:type="dxa"/>
            <w:tcBorders>
              <w:right w:val="nil"/>
            </w:tcBorders>
          </w:tcPr>
          <w:p w14:paraId="7695EA30" w14:textId="4C41970C" w:rsidR="002211D1" w:rsidRPr="00462B18" w:rsidRDefault="00BA630B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59" w:type="dxa"/>
            <w:tcBorders>
              <w:left w:val="nil"/>
            </w:tcBorders>
          </w:tcPr>
          <w:p w14:paraId="2F2E62D9" w14:textId="59C095D9" w:rsidR="002211D1" w:rsidRPr="00462B18" w:rsidRDefault="002211D1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</w:tbl>
    <w:p w14:paraId="50BE465E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2E9E772A" w14:textId="77777777" w:rsidR="00356D60" w:rsidRPr="00462B18" w:rsidRDefault="00356D60" w:rsidP="00AC608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29.-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2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2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actualización</w:t>
      </w:r>
      <w:r w:rsidRPr="00462B18">
        <w:rPr>
          <w:rFonts w:ascii="Arial" w:hAnsi="Arial" w:cs="Arial"/>
          <w:spacing w:val="2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</w:t>
      </w:r>
      <w:r w:rsidRPr="00462B18">
        <w:rPr>
          <w:rFonts w:ascii="Arial" w:hAnsi="Arial" w:cs="Arial"/>
          <w:spacing w:val="2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mejoras</w:t>
      </w:r>
      <w:r w:rsidRPr="00462B18">
        <w:rPr>
          <w:rFonts w:ascii="Arial" w:hAnsi="Arial" w:cs="Arial"/>
          <w:spacing w:val="2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2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predios</w:t>
      </w:r>
      <w:r w:rsidRPr="00462B18">
        <w:rPr>
          <w:rFonts w:ascii="Arial" w:hAnsi="Arial" w:cs="Arial"/>
          <w:spacing w:val="2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2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causarán</w:t>
      </w:r>
      <w:r w:rsidRPr="00462B18">
        <w:rPr>
          <w:rFonts w:ascii="Arial" w:hAnsi="Arial" w:cs="Arial"/>
          <w:spacing w:val="2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2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pagarán</w:t>
      </w:r>
      <w:r w:rsidRPr="00462B18">
        <w:rPr>
          <w:rFonts w:ascii="Arial" w:hAnsi="Arial" w:cs="Arial"/>
          <w:spacing w:val="2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2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siguientes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derechos:</w:t>
      </w:r>
    </w:p>
    <w:p w14:paraId="28BE1CC8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3544"/>
        <w:gridCol w:w="567"/>
        <w:gridCol w:w="1417"/>
      </w:tblGrid>
      <w:tr w:rsidR="00AC608B" w:rsidRPr="00462B18" w14:paraId="6154F9D9" w14:textId="77777777" w:rsidTr="00585977">
        <w:trPr>
          <w:jc w:val="center"/>
        </w:trPr>
        <w:tc>
          <w:tcPr>
            <w:tcW w:w="2928" w:type="dxa"/>
          </w:tcPr>
          <w:p w14:paraId="2062FDAC" w14:textId="77777777" w:rsidR="00AC608B" w:rsidRPr="00462B18" w:rsidRDefault="00AC608B" w:rsidP="00BE2C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un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valor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3544" w:type="dxa"/>
          </w:tcPr>
          <w:p w14:paraId="10AA813C" w14:textId="77777777" w:rsidR="00AC608B" w:rsidRPr="00462B18" w:rsidRDefault="00AC608B" w:rsidP="00BE2C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Hasta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un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valor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4,000.00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51E1036" w14:textId="454DDD70" w:rsidR="00AC608B" w:rsidRPr="00462B18" w:rsidRDefault="00AC608B" w:rsidP="0058597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82C94CA" w14:textId="5B4CFFB1" w:rsidR="00AC608B" w:rsidRPr="00462B18" w:rsidRDefault="00AC608B" w:rsidP="0058597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AC608B" w:rsidRPr="00462B18" w14:paraId="6EB820DF" w14:textId="77777777" w:rsidTr="00585977">
        <w:trPr>
          <w:jc w:val="center"/>
        </w:trPr>
        <w:tc>
          <w:tcPr>
            <w:tcW w:w="2928" w:type="dxa"/>
          </w:tcPr>
          <w:p w14:paraId="1401EC67" w14:textId="77777777" w:rsidR="00AC608B" w:rsidRPr="00462B18" w:rsidRDefault="00AC608B" w:rsidP="00BE2C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un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valor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4,001.00</w:t>
            </w:r>
          </w:p>
        </w:tc>
        <w:tc>
          <w:tcPr>
            <w:tcW w:w="3544" w:type="dxa"/>
          </w:tcPr>
          <w:p w14:paraId="28D6D47B" w14:textId="77777777" w:rsidR="00AC608B" w:rsidRPr="00462B18" w:rsidRDefault="00AC608B" w:rsidP="00BE2C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Hasta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un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valor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DC61DEB" w14:textId="5734F20B" w:rsidR="00AC608B" w:rsidRPr="00462B18" w:rsidRDefault="00AC608B" w:rsidP="0058597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4A23AD7" w14:textId="4C545BA7" w:rsidR="00AC608B" w:rsidRPr="00462B18" w:rsidRDefault="00AC608B" w:rsidP="0058597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AC608B" w:rsidRPr="00462B18" w14:paraId="20E3F108" w14:textId="77777777" w:rsidTr="00585977">
        <w:trPr>
          <w:jc w:val="center"/>
        </w:trPr>
        <w:tc>
          <w:tcPr>
            <w:tcW w:w="2928" w:type="dxa"/>
          </w:tcPr>
          <w:p w14:paraId="28D1F1E4" w14:textId="77777777" w:rsidR="00AC608B" w:rsidRPr="00462B18" w:rsidRDefault="00AC608B" w:rsidP="00BE2C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un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valor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10,001.00</w:t>
            </w:r>
          </w:p>
        </w:tc>
        <w:tc>
          <w:tcPr>
            <w:tcW w:w="3544" w:type="dxa"/>
          </w:tcPr>
          <w:p w14:paraId="19397A71" w14:textId="77777777" w:rsidR="00AC608B" w:rsidRPr="00462B18" w:rsidRDefault="00AC608B" w:rsidP="00BE2C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Hasta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un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valor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75,000.00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3940BFA" w14:textId="7491C59B" w:rsidR="00AC608B" w:rsidRPr="00462B18" w:rsidRDefault="00AC608B" w:rsidP="0058597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D1B06E2" w14:textId="108EAB75" w:rsidR="00AC608B" w:rsidRPr="00462B18" w:rsidRDefault="00AC608B" w:rsidP="0058597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AC608B" w:rsidRPr="00462B18" w14:paraId="4F838210" w14:textId="77777777" w:rsidTr="00585977">
        <w:trPr>
          <w:jc w:val="center"/>
        </w:trPr>
        <w:tc>
          <w:tcPr>
            <w:tcW w:w="2928" w:type="dxa"/>
          </w:tcPr>
          <w:p w14:paraId="63A28D15" w14:textId="77777777" w:rsidR="00AC608B" w:rsidRPr="00462B18" w:rsidRDefault="00AC608B" w:rsidP="00BE2C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un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valor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75,001.00</w:t>
            </w:r>
          </w:p>
        </w:tc>
        <w:tc>
          <w:tcPr>
            <w:tcW w:w="3544" w:type="dxa"/>
          </w:tcPr>
          <w:p w14:paraId="6E0B3BEA" w14:textId="77777777" w:rsidR="00AC608B" w:rsidRPr="00462B18" w:rsidRDefault="00AC608B" w:rsidP="00BE2C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Hasta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un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valor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150,000.00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E08E45E" w14:textId="75DC99E7" w:rsidR="00AC608B" w:rsidRPr="00462B18" w:rsidRDefault="00AC608B" w:rsidP="0058597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0065F51" w14:textId="5E843268" w:rsidR="00AC608B" w:rsidRPr="00462B18" w:rsidRDefault="00AC608B" w:rsidP="0058597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AC608B" w:rsidRPr="00462B18" w14:paraId="1CDFAA13" w14:textId="77777777" w:rsidTr="00585977">
        <w:trPr>
          <w:jc w:val="center"/>
        </w:trPr>
        <w:tc>
          <w:tcPr>
            <w:tcW w:w="2928" w:type="dxa"/>
          </w:tcPr>
          <w:p w14:paraId="03217F46" w14:textId="77777777" w:rsidR="00AC608B" w:rsidRPr="00462B18" w:rsidRDefault="00AC608B" w:rsidP="00BE2C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un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valor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150,001.00</w:t>
            </w:r>
          </w:p>
        </w:tc>
        <w:tc>
          <w:tcPr>
            <w:tcW w:w="3544" w:type="dxa"/>
          </w:tcPr>
          <w:p w14:paraId="371C63A4" w14:textId="77777777" w:rsidR="00AC608B" w:rsidRPr="00462B18" w:rsidRDefault="00AC608B" w:rsidP="00BE2C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Hasta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un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valor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300,000.00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6E0FA45" w14:textId="31CA2D33" w:rsidR="00AC608B" w:rsidRPr="00462B18" w:rsidRDefault="00AC608B" w:rsidP="0058597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72761CC" w14:textId="6372C3F6" w:rsidR="00AC608B" w:rsidRPr="00462B18" w:rsidRDefault="00AC608B" w:rsidP="0058597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</w:tr>
      <w:tr w:rsidR="00AC608B" w:rsidRPr="00462B18" w14:paraId="7333A09E" w14:textId="77777777" w:rsidTr="00585977">
        <w:trPr>
          <w:jc w:val="center"/>
        </w:trPr>
        <w:tc>
          <w:tcPr>
            <w:tcW w:w="2928" w:type="dxa"/>
          </w:tcPr>
          <w:p w14:paraId="4B8C6202" w14:textId="77777777" w:rsidR="00AC608B" w:rsidRPr="00462B18" w:rsidRDefault="00AC608B" w:rsidP="00BE2C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un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valor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300,001.00</w:t>
            </w:r>
          </w:p>
        </w:tc>
        <w:tc>
          <w:tcPr>
            <w:tcW w:w="3544" w:type="dxa"/>
          </w:tcPr>
          <w:p w14:paraId="6398CF06" w14:textId="77777777" w:rsidR="00AC608B" w:rsidRPr="00462B18" w:rsidRDefault="00AC608B" w:rsidP="00BE2C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En</w:t>
            </w:r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adelante</w:t>
            </w:r>
            <w:proofErr w:type="spellEnd"/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7C75D67" w14:textId="2B83B069" w:rsidR="00AC608B" w:rsidRPr="00462B18" w:rsidRDefault="00AC608B" w:rsidP="0058597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84B1362" w14:textId="761374BF" w:rsidR="00AC608B" w:rsidRPr="00462B18" w:rsidRDefault="00AC608B" w:rsidP="0058597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4,000.00</w:t>
            </w:r>
          </w:p>
        </w:tc>
      </w:tr>
    </w:tbl>
    <w:p w14:paraId="1EA5BDB8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576BFA1C" w14:textId="77777777" w:rsidR="00356D60" w:rsidRDefault="00356D60" w:rsidP="00E27F61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sz w:val="20"/>
          <w:szCs w:val="20"/>
        </w:rPr>
        <w:t>Al</w:t>
      </w:r>
      <w:r w:rsidRPr="0046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excedente</w:t>
      </w:r>
      <w:r w:rsidRPr="0046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$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300,001.00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le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aplicará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un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0.03%</w:t>
      </w:r>
      <w:r w:rsidRPr="00462B18">
        <w:rPr>
          <w:rFonts w:ascii="Arial" w:hAnsi="Arial" w:cs="Arial"/>
          <w:spacing w:val="-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sumará</w:t>
      </w:r>
      <w:r w:rsidRPr="0046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al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fijo.</w:t>
      </w:r>
    </w:p>
    <w:p w14:paraId="24A47F5C" w14:textId="77777777" w:rsidR="004F61D0" w:rsidRPr="00462B18" w:rsidRDefault="004F61D0" w:rsidP="00E27F61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90C8E83" w14:textId="77777777" w:rsidR="00356D60" w:rsidRPr="00462B18" w:rsidRDefault="00356D60" w:rsidP="00456C5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30.-</w:t>
      </w:r>
      <w:r w:rsidRPr="00462B18">
        <w:rPr>
          <w:rFonts w:ascii="Arial" w:hAnsi="Arial" w:cs="Arial"/>
          <w:b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No</w:t>
      </w:r>
      <w:r w:rsidRPr="00462B18">
        <w:rPr>
          <w:rFonts w:ascii="Arial" w:hAnsi="Arial" w:cs="Arial"/>
          <w:spacing w:val="2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causarán</w:t>
      </w:r>
      <w:r w:rsidRPr="00462B18">
        <w:rPr>
          <w:rFonts w:ascii="Arial" w:hAnsi="Arial" w:cs="Arial"/>
          <w:spacing w:val="2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</w:t>
      </w:r>
      <w:r w:rsidRPr="00462B18">
        <w:rPr>
          <w:rFonts w:ascii="Arial" w:hAnsi="Arial" w:cs="Arial"/>
          <w:spacing w:val="2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alguno</w:t>
      </w:r>
      <w:r w:rsidRPr="00462B18">
        <w:rPr>
          <w:rFonts w:ascii="Arial" w:hAnsi="Arial" w:cs="Arial"/>
          <w:spacing w:val="2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2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divisiones</w:t>
      </w:r>
      <w:r w:rsidRPr="00462B18">
        <w:rPr>
          <w:rFonts w:ascii="Arial" w:hAnsi="Arial" w:cs="Arial"/>
          <w:spacing w:val="2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</w:t>
      </w:r>
      <w:r w:rsidRPr="00462B18">
        <w:rPr>
          <w:rFonts w:ascii="Arial" w:hAnsi="Arial" w:cs="Arial"/>
          <w:spacing w:val="2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fracciones</w:t>
      </w:r>
      <w:r w:rsidRPr="00462B18">
        <w:rPr>
          <w:rFonts w:ascii="Arial" w:hAnsi="Arial" w:cs="Arial"/>
          <w:spacing w:val="2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2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terrenos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2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zonas</w:t>
      </w:r>
      <w:r w:rsidRPr="00462B18">
        <w:rPr>
          <w:rFonts w:ascii="Arial" w:hAnsi="Arial" w:cs="Arial"/>
          <w:spacing w:val="2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rústicas</w:t>
      </w:r>
      <w:r w:rsidRPr="00462B18">
        <w:rPr>
          <w:rFonts w:ascii="Arial" w:hAnsi="Arial" w:cs="Arial"/>
          <w:spacing w:val="-5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cuya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superficie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utilizada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plenamente para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producción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agrícola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ganadera.</w:t>
      </w:r>
    </w:p>
    <w:p w14:paraId="51C41566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6A75D3C7" w14:textId="77777777" w:rsidR="00356D60" w:rsidRPr="00462B18" w:rsidRDefault="00356D60" w:rsidP="00456C5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31.-</w:t>
      </w:r>
      <w:r w:rsidRPr="00462B18">
        <w:rPr>
          <w:rFonts w:ascii="Arial" w:hAnsi="Arial" w:cs="Arial"/>
          <w:b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fraccionamientos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causaran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derechos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deslindes,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excepción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hecha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dispuesto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artículo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anterior,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conformidad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siguientes:</w:t>
      </w:r>
    </w:p>
    <w:p w14:paraId="454A5E72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51161D7F" w14:textId="77777777" w:rsidR="00356D60" w:rsidRPr="00462B18" w:rsidRDefault="00356D60" w:rsidP="00456C5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I.-</w:t>
      </w:r>
      <w:r w:rsidRPr="00462B1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Hasta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160,000.00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m2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$0.65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m2</w:t>
      </w:r>
    </w:p>
    <w:p w14:paraId="5876620F" w14:textId="77777777" w:rsidR="00356D60" w:rsidRPr="00462B18" w:rsidRDefault="00356D60" w:rsidP="00456C5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II.-</w:t>
      </w:r>
      <w:r w:rsidRPr="00462B18">
        <w:rPr>
          <w:rFonts w:ascii="Arial" w:hAnsi="Arial" w:cs="Arial"/>
          <w:sz w:val="20"/>
          <w:szCs w:val="20"/>
        </w:rPr>
        <w:t>Más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160,000.00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m2 $0.45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m2</w:t>
      </w:r>
    </w:p>
    <w:p w14:paraId="509CB9E2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2793E42D" w14:textId="77777777" w:rsidR="00356D60" w:rsidRPr="00462B18" w:rsidRDefault="00356D60" w:rsidP="00456C5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32.-</w:t>
      </w:r>
      <w:r w:rsidRPr="00462B18">
        <w:rPr>
          <w:rFonts w:ascii="Arial" w:hAnsi="Arial" w:cs="Arial"/>
          <w:b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revisión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documentación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construcciones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régimen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condominio,</w:t>
      </w:r>
      <w:r w:rsidRPr="00462B18">
        <w:rPr>
          <w:rFonts w:ascii="Arial" w:hAnsi="Arial" w:cs="Arial"/>
          <w:spacing w:val="3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causarán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acuerdo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su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tipo:</w:t>
      </w:r>
    </w:p>
    <w:p w14:paraId="6FA55A5A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3"/>
        <w:gridCol w:w="2111"/>
      </w:tblGrid>
      <w:tr w:rsidR="00356D60" w:rsidRPr="00462B18" w14:paraId="1B8B4848" w14:textId="77777777" w:rsidTr="00BE2C09">
        <w:tc>
          <w:tcPr>
            <w:tcW w:w="6613" w:type="dxa"/>
          </w:tcPr>
          <w:p w14:paraId="35881DE4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a)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Tipo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comercial</w:t>
            </w:r>
            <w:proofErr w:type="spellEnd"/>
          </w:p>
        </w:tc>
        <w:tc>
          <w:tcPr>
            <w:tcW w:w="2111" w:type="dxa"/>
          </w:tcPr>
          <w:p w14:paraId="41EF7C95" w14:textId="77777777" w:rsidR="00356D60" w:rsidRPr="00462B18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</w:t>
            </w: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  <w:tr w:rsidR="00356D60" w:rsidRPr="00462B18" w14:paraId="0286F42D" w14:textId="77777777" w:rsidTr="00BE2C09">
        <w:tc>
          <w:tcPr>
            <w:tcW w:w="6613" w:type="dxa"/>
          </w:tcPr>
          <w:p w14:paraId="4960B810" w14:textId="77777777" w:rsidR="00356D60" w:rsidRPr="00462B18" w:rsidRDefault="00356D60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b)</w:t>
            </w:r>
            <w:r w:rsidRPr="00462B1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Tipo</w:t>
            </w:r>
            <w:proofErr w:type="spellEnd"/>
            <w:r w:rsidRPr="00462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habitacional</w:t>
            </w:r>
            <w:proofErr w:type="spellEnd"/>
            <w:r w:rsidRPr="00462B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11" w:type="dxa"/>
          </w:tcPr>
          <w:p w14:paraId="1E8229B6" w14:textId="77777777" w:rsidR="00356D60" w:rsidRPr="00462B18" w:rsidRDefault="00356D60" w:rsidP="00A7391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3</w:t>
            </w:r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</w:tbl>
    <w:p w14:paraId="41EE61EB" w14:textId="77777777" w:rsidR="0051107D" w:rsidRDefault="0051107D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7EAEAABA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CAPÍTULO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II</w:t>
      </w:r>
    </w:p>
    <w:p w14:paraId="0DD8A5F9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Derechos</w:t>
      </w:r>
      <w:r w:rsidRPr="00462B18">
        <w:rPr>
          <w:rFonts w:ascii="Arial" w:hAnsi="Arial"/>
          <w:b/>
          <w:spacing w:val="-6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por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Servicios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de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Vigilancia</w:t>
      </w:r>
    </w:p>
    <w:p w14:paraId="4B63F36F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547EC915" w14:textId="77777777" w:rsidR="00356D60" w:rsidRPr="00462B18" w:rsidRDefault="00356D60" w:rsidP="0051107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33.-</w:t>
      </w:r>
      <w:r w:rsidRPr="00462B18">
        <w:rPr>
          <w:rFonts w:ascii="Arial" w:hAnsi="Arial" w:cs="Arial"/>
          <w:b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servicios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vigilancia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presta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ayuntamiento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pagará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cada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elemento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vigilancia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asignado,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una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cuota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acuerdo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siguiente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tarifa:</w:t>
      </w:r>
    </w:p>
    <w:p w14:paraId="1EF509B7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740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1"/>
        <w:gridCol w:w="992"/>
        <w:gridCol w:w="2127"/>
      </w:tblGrid>
      <w:tr w:rsidR="0051107D" w:rsidRPr="00462B18" w14:paraId="123A0024" w14:textId="77777777" w:rsidTr="00BE2C09">
        <w:trPr>
          <w:trHeight w:val="343"/>
        </w:trPr>
        <w:tc>
          <w:tcPr>
            <w:tcW w:w="5621" w:type="dxa"/>
          </w:tcPr>
          <w:p w14:paraId="39827837" w14:textId="77777777" w:rsidR="0051107D" w:rsidRPr="00462B18" w:rsidRDefault="0051107D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462B1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Día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agente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</w:tcPr>
          <w:p w14:paraId="02305F05" w14:textId="758C1020" w:rsidR="0051107D" w:rsidRPr="00462B18" w:rsidRDefault="0051107D" w:rsidP="0051107D">
            <w:pPr>
              <w:pStyle w:val="TableParagraph"/>
              <w:tabs>
                <w:tab w:val="left" w:pos="20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127" w:type="dxa"/>
            <w:tcBorders>
              <w:left w:val="nil"/>
            </w:tcBorders>
          </w:tcPr>
          <w:p w14:paraId="5D4A9B70" w14:textId="19539B28" w:rsidR="0051107D" w:rsidRPr="00462B18" w:rsidRDefault="0051107D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51107D" w:rsidRPr="00462B18" w14:paraId="5F6682C6" w14:textId="77777777" w:rsidTr="00BE2C09">
        <w:trPr>
          <w:trHeight w:val="346"/>
        </w:trPr>
        <w:tc>
          <w:tcPr>
            <w:tcW w:w="5621" w:type="dxa"/>
          </w:tcPr>
          <w:p w14:paraId="5624207F" w14:textId="77777777" w:rsidR="0051107D" w:rsidRPr="00462B18" w:rsidRDefault="0051107D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Hora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 w:rsidRPr="00462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agente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</w:tcPr>
          <w:p w14:paraId="3F103711" w14:textId="5F08F42B" w:rsidR="0051107D" w:rsidRPr="00462B18" w:rsidRDefault="0051107D" w:rsidP="0051107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127" w:type="dxa"/>
            <w:tcBorders>
              <w:left w:val="nil"/>
            </w:tcBorders>
          </w:tcPr>
          <w:p w14:paraId="42FF838D" w14:textId="37740701" w:rsidR="0051107D" w:rsidRPr="00462B18" w:rsidRDefault="0051107D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</w:tbl>
    <w:p w14:paraId="7AB3DBDD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57AAAC9F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CAPÍTULO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III</w:t>
      </w:r>
    </w:p>
    <w:p w14:paraId="49AD3E5B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Derechos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por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Servicios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de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Limpia</w:t>
      </w:r>
    </w:p>
    <w:p w14:paraId="163E06CC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64977C80" w14:textId="77777777" w:rsidR="00356D60" w:rsidRPr="00462B18" w:rsidRDefault="00356D60" w:rsidP="00BE0448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34.-</w:t>
      </w:r>
      <w:r w:rsidRPr="00462B18">
        <w:rPr>
          <w:rFonts w:ascii="Arial" w:hAnsi="Arial" w:cs="Arial"/>
          <w:b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derechos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correspondientes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al</w:t>
      </w:r>
      <w:r w:rsidRPr="00462B18">
        <w:rPr>
          <w:rFonts w:ascii="Arial" w:hAnsi="Arial" w:cs="Arial"/>
          <w:spacing w:val="2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servicio</w:t>
      </w:r>
      <w:r w:rsidRPr="00462B18">
        <w:rPr>
          <w:rFonts w:ascii="Arial" w:hAnsi="Arial" w:cs="Arial"/>
          <w:spacing w:val="2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limpia,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mensualmente</w:t>
      </w:r>
      <w:r w:rsidRPr="00462B18">
        <w:rPr>
          <w:rFonts w:ascii="Arial" w:hAnsi="Arial" w:cs="Arial"/>
          <w:spacing w:val="2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2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causarán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pagarán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cuotas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siguientes:</w:t>
      </w:r>
    </w:p>
    <w:p w14:paraId="229023C7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2661"/>
        <w:gridCol w:w="1295"/>
        <w:gridCol w:w="1295"/>
      </w:tblGrid>
      <w:tr w:rsidR="00BE0448" w:rsidRPr="00462B18" w14:paraId="11FF2313" w14:textId="77777777" w:rsidTr="0089354D">
        <w:tc>
          <w:tcPr>
            <w:tcW w:w="2661" w:type="dxa"/>
          </w:tcPr>
          <w:p w14:paraId="0EB944A4" w14:textId="77777777" w:rsidR="00BE0448" w:rsidRPr="00462B18" w:rsidRDefault="00BE0448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462B1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predio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habitacional</w:t>
            </w:r>
            <w:proofErr w:type="spellEnd"/>
          </w:p>
        </w:tc>
        <w:tc>
          <w:tcPr>
            <w:tcW w:w="1295" w:type="dxa"/>
          </w:tcPr>
          <w:p w14:paraId="692918CF" w14:textId="58C9E6A6" w:rsidR="00BE0448" w:rsidRPr="00462B18" w:rsidRDefault="00BE0448" w:rsidP="00A7391D">
            <w:pPr>
              <w:pStyle w:val="TableParagraph"/>
              <w:tabs>
                <w:tab w:val="left" w:pos="3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95" w:type="dxa"/>
          </w:tcPr>
          <w:p w14:paraId="748AF5A8" w14:textId="2DC71321" w:rsidR="00BE0448" w:rsidRPr="00462B18" w:rsidRDefault="00BE0448" w:rsidP="00A7391D">
            <w:pPr>
              <w:pStyle w:val="TableParagraph"/>
              <w:tabs>
                <w:tab w:val="left" w:pos="3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BE0448" w:rsidRPr="00462B18" w14:paraId="68DE2857" w14:textId="77777777" w:rsidTr="0089354D">
        <w:tc>
          <w:tcPr>
            <w:tcW w:w="2661" w:type="dxa"/>
          </w:tcPr>
          <w:p w14:paraId="03F138E4" w14:textId="77777777" w:rsidR="00BE0448" w:rsidRPr="00462B18" w:rsidRDefault="00BE0448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462B1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predio</w:t>
            </w:r>
            <w:proofErr w:type="spellEnd"/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comercial</w:t>
            </w:r>
            <w:proofErr w:type="spellEnd"/>
          </w:p>
        </w:tc>
        <w:tc>
          <w:tcPr>
            <w:tcW w:w="1295" w:type="dxa"/>
          </w:tcPr>
          <w:p w14:paraId="522771D9" w14:textId="4F2CC296" w:rsidR="00BE0448" w:rsidRPr="00462B18" w:rsidRDefault="00BE0448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95" w:type="dxa"/>
          </w:tcPr>
          <w:p w14:paraId="58204404" w14:textId="71722C49" w:rsidR="00BE0448" w:rsidRPr="00462B18" w:rsidRDefault="00BE0448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BE0448" w:rsidRPr="00462B18" w14:paraId="0633FAE8" w14:textId="77777777" w:rsidTr="0089354D">
        <w:tc>
          <w:tcPr>
            <w:tcW w:w="2661" w:type="dxa"/>
          </w:tcPr>
          <w:p w14:paraId="2DBE781C" w14:textId="265A63D0" w:rsidR="00BE0448" w:rsidRPr="00462B18" w:rsidRDefault="00BE0448" w:rsidP="00A7391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predio</w:t>
            </w:r>
            <w:proofErr w:type="spellEnd"/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5B4E09">
              <w:rPr>
                <w:rFonts w:ascii="Arial" w:hAnsi="Arial" w:cs="Arial"/>
                <w:sz w:val="20"/>
                <w:szCs w:val="20"/>
              </w:rPr>
              <w:t>i</w:t>
            </w:r>
            <w:r w:rsidRPr="00462B18">
              <w:rPr>
                <w:rFonts w:ascii="Arial" w:hAnsi="Arial" w:cs="Arial"/>
                <w:sz w:val="20"/>
                <w:szCs w:val="20"/>
              </w:rPr>
              <w:t>ndustrial</w:t>
            </w:r>
          </w:p>
        </w:tc>
        <w:tc>
          <w:tcPr>
            <w:tcW w:w="1295" w:type="dxa"/>
          </w:tcPr>
          <w:p w14:paraId="27789A73" w14:textId="0B4A2E2B" w:rsidR="00BE0448" w:rsidRPr="00462B18" w:rsidRDefault="00BE0448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95" w:type="dxa"/>
          </w:tcPr>
          <w:p w14:paraId="7F12903A" w14:textId="3AE54932" w:rsidR="00BE0448" w:rsidRPr="00462B18" w:rsidRDefault="00BE0448" w:rsidP="00A7391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</w:tbl>
    <w:p w14:paraId="55B6A00C" w14:textId="77777777" w:rsidR="004F61D0" w:rsidRDefault="004F61D0" w:rsidP="00C72C1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D78D1DF" w14:textId="7B2C1DFF" w:rsidR="00356D60" w:rsidRDefault="00356D60" w:rsidP="00C72C1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35.-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4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4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uso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basurero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propiedad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municipio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causará</w:t>
      </w:r>
      <w:r w:rsidRPr="00462B18">
        <w:rPr>
          <w:rFonts w:ascii="Arial" w:hAnsi="Arial" w:cs="Arial"/>
          <w:spacing w:val="4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cobrará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="00BE2C09">
        <w:rPr>
          <w:rFonts w:ascii="Arial" w:hAnsi="Arial" w:cs="Arial"/>
          <w:sz w:val="20"/>
          <w:szCs w:val="20"/>
        </w:rPr>
        <w:t xml:space="preserve"> 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acuerdo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siguiente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clasificación:</w:t>
      </w:r>
    </w:p>
    <w:p w14:paraId="6687AA42" w14:textId="77777777" w:rsidR="00BE2C09" w:rsidRPr="00462B18" w:rsidRDefault="00BE2C09" w:rsidP="00C72C1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2661"/>
        <w:gridCol w:w="1295"/>
        <w:gridCol w:w="1295"/>
        <w:gridCol w:w="1295"/>
      </w:tblGrid>
      <w:tr w:rsidR="00C72C1E" w:rsidRPr="00462B18" w14:paraId="3138ABD0" w14:textId="198AC916" w:rsidTr="00F53C7F">
        <w:tc>
          <w:tcPr>
            <w:tcW w:w="2661" w:type="dxa"/>
          </w:tcPr>
          <w:p w14:paraId="1F7F2613" w14:textId="644FDBA6" w:rsidR="00C72C1E" w:rsidRPr="00BE2C09" w:rsidRDefault="00C72C1E" w:rsidP="0089354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E2C09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  <w:r w:rsidRPr="00BE2C09">
              <w:rPr>
                <w:rFonts w:ascii="Arial" w:hAnsi="Arial" w:cs="Arial"/>
                <w:b/>
                <w:spacing w:val="-4"/>
                <w:sz w:val="20"/>
                <w:szCs w:val="20"/>
                <w:lang w:val="es-MX"/>
              </w:rPr>
              <w:t xml:space="preserve"> </w:t>
            </w:r>
            <w:r w:rsidRPr="00BE2C09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Pr="00BE2C09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BE2C09">
              <w:rPr>
                <w:rFonts w:ascii="Arial" w:hAnsi="Arial" w:cs="Arial"/>
                <w:sz w:val="20"/>
                <w:szCs w:val="20"/>
                <w:lang w:val="es-MX"/>
              </w:rPr>
              <w:t>predio</w:t>
            </w:r>
            <w:r w:rsidRPr="00BE2C09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BE2C09">
              <w:rPr>
                <w:rFonts w:ascii="Arial" w:hAnsi="Arial" w:cs="Arial"/>
                <w:sz w:val="20"/>
                <w:szCs w:val="20"/>
                <w:lang w:val="es-MX"/>
              </w:rPr>
              <w:t>domiciliaria</w:t>
            </w:r>
          </w:p>
        </w:tc>
        <w:tc>
          <w:tcPr>
            <w:tcW w:w="1295" w:type="dxa"/>
          </w:tcPr>
          <w:p w14:paraId="6BE45D5F" w14:textId="77777777" w:rsidR="00C72C1E" w:rsidRPr="00462B18" w:rsidRDefault="00C72C1E" w:rsidP="0089354D">
            <w:pPr>
              <w:pStyle w:val="TableParagraph"/>
              <w:tabs>
                <w:tab w:val="left" w:pos="3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95" w:type="dxa"/>
          </w:tcPr>
          <w:p w14:paraId="32DF07BD" w14:textId="66AA5AE6" w:rsidR="00C72C1E" w:rsidRPr="00462B18" w:rsidRDefault="00C72C1E" w:rsidP="0089354D">
            <w:pPr>
              <w:pStyle w:val="TableParagraph"/>
              <w:tabs>
                <w:tab w:val="left" w:pos="3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62B18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295" w:type="dxa"/>
          </w:tcPr>
          <w:p w14:paraId="7C512176" w14:textId="2CB54B1C" w:rsidR="00C72C1E" w:rsidRDefault="00C72C1E" w:rsidP="0089354D">
            <w:pPr>
              <w:pStyle w:val="TableParagraph"/>
              <w:tabs>
                <w:tab w:val="left" w:pos="3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viaje</w:t>
            </w:r>
            <w:proofErr w:type="spellEnd"/>
          </w:p>
        </w:tc>
      </w:tr>
      <w:tr w:rsidR="00C72C1E" w:rsidRPr="00462B18" w14:paraId="477360A2" w14:textId="4F7DAF37" w:rsidTr="00F53C7F">
        <w:tc>
          <w:tcPr>
            <w:tcW w:w="2661" w:type="dxa"/>
          </w:tcPr>
          <w:p w14:paraId="66240F58" w14:textId="5E5733C0" w:rsidR="00C72C1E" w:rsidRPr="00BE2C09" w:rsidRDefault="00C72C1E" w:rsidP="0089354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E2C09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Pr="00BE2C09">
              <w:rPr>
                <w:rFonts w:ascii="Arial" w:hAnsi="Arial" w:cs="Arial"/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BE2C09">
              <w:rPr>
                <w:rFonts w:ascii="Arial" w:hAnsi="Arial" w:cs="Arial"/>
                <w:sz w:val="20"/>
                <w:szCs w:val="20"/>
                <w:lang w:val="es-MX"/>
              </w:rPr>
              <w:t>Desechos orgánicos</w:t>
            </w:r>
          </w:p>
        </w:tc>
        <w:tc>
          <w:tcPr>
            <w:tcW w:w="1295" w:type="dxa"/>
          </w:tcPr>
          <w:p w14:paraId="106D996F" w14:textId="77777777" w:rsidR="00C72C1E" w:rsidRPr="00462B18" w:rsidRDefault="00C72C1E" w:rsidP="0089354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95" w:type="dxa"/>
          </w:tcPr>
          <w:p w14:paraId="57A3F178" w14:textId="2A1F1C51" w:rsidR="00C72C1E" w:rsidRPr="00462B18" w:rsidRDefault="00C72C1E" w:rsidP="0089354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62B18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295" w:type="dxa"/>
          </w:tcPr>
          <w:p w14:paraId="23B7BADB" w14:textId="3CFF204B" w:rsidR="00C72C1E" w:rsidRPr="00462B18" w:rsidRDefault="00C72C1E" w:rsidP="0089354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viaje</w:t>
            </w:r>
            <w:proofErr w:type="spellEnd"/>
          </w:p>
        </w:tc>
      </w:tr>
      <w:tr w:rsidR="00C72C1E" w:rsidRPr="00462B18" w14:paraId="35FA7996" w14:textId="77777777" w:rsidTr="00F53C7F">
        <w:tc>
          <w:tcPr>
            <w:tcW w:w="2661" w:type="dxa"/>
          </w:tcPr>
          <w:p w14:paraId="4B847985" w14:textId="344FA2D3" w:rsidR="00C72C1E" w:rsidRPr="00BE2C09" w:rsidRDefault="00C72C1E" w:rsidP="0089354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BE2C09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</w:t>
            </w:r>
            <w:r w:rsidRPr="00BE2C09">
              <w:rPr>
                <w:rFonts w:ascii="Arial" w:hAnsi="Arial" w:cs="Arial"/>
                <w:sz w:val="20"/>
                <w:szCs w:val="20"/>
                <w:lang w:val="es-MX"/>
              </w:rPr>
              <w:t>Desechos</w:t>
            </w:r>
            <w:r w:rsidRPr="00BE2C09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BE2C09">
              <w:rPr>
                <w:rFonts w:ascii="Arial" w:hAnsi="Arial" w:cs="Arial"/>
                <w:sz w:val="20"/>
                <w:szCs w:val="20"/>
                <w:lang w:val="es-MX"/>
              </w:rPr>
              <w:t>Industriales</w:t>
            </w:r>
          </w:p>
        </w:tc>
        <w:tc>
          <w:tcPr>
            <w:tcW w:w="1295" w:type="dxa"/>
          </w:tcPr>
          <w:p w14:paraId="3436CD7E" w14:textId="6E264AEC" w:rsidR="00C72C1E" w:rsidRDefault="00C72C1E" w:rsidP="0089354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95" w:type="dxa"/>
          </w:tcPr>
          <w:p w14:paraId="35761D03" w14:textId="4E152A82" w:rsidR="00C72C1E" w:rsidRDefault="00C72C1E" w:rsidP="0089354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  <w:tc>
          <w:tcPr>
            <w:tcW w:w="1295" w:type="dxa"/>
          </w:tcPr>
          <w:p w14:paraId="0F43C573" w14:textId="285FCB30" w:rsidR="00C72C1E" w:rsidRDefault="00C72C1E" w:rsidP="0089354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viaje</w:t>
            </w:r>
            <w:proofErr w:type="spellEnd"/>
          </w:p>
        </w:tc>
      </w:tr>
    </w:tbl>
    <w:p w14:paraId="2F182484" w14:textId="77777777" w:rsidR="00356D60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4B8DF825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CAPÍTULO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IV</w:t>
      </w:r>
    </w:p>
    <w:p w14:paraId="20756E39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Derechos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por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Servicios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de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Agua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Potable</w:t>
      </w:r>
    </w:p>
    <w:p w14:paraId="54123ED2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5B00EE61" w14:textId="77777777" w:rsidR="00356D60" w:rsidRDefault="00356D60" w:rsidP="0086391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36.-</w:t>
      </w:r>
      <w:r w:rsidRPr="00462B18">
        <w:rPr>
          <w:rFonts w:ascii="Arial" w:hAnsi="Arial" w:cs="Arial"/>
          <w:b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servicios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agua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potable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preste</w:t>
      </w:r>
      <w:r w:rsidRPr="00462B18">
        <w:rPr>
          <w:rFonts w:ascii="Arial" w:hAnsi="Arial" w:cs="Arial"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Municipio,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pagarán</w:t>
      </w:r>
      <w:r w:rsidRPr="00462B18">
        <w:rPr>
          <w:rFonts w:ascii="Arial" w:hAnsi="Arial" w:cs="Arial"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bimestralmente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siguientes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cuotas:</w:t>
      </w:r>
    </w:p>
    <w:p w14:paraId="407B010F" w14:textId="77777777" w:rsidR="0086391B" w:rsidRDefault="0086391B" w:rsidP="0086391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078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284"/>
        <w:gridCol w:w="850"/>
        <w:gridCol w:w="1985"/>
      </w:tblGrid>
      <w:tr w:rsidR="0086391B" w:rsidRPr="00462B18" w14:paraId="570CA9C9" w14:textId="253DF0F6" w:rsidTr="005B4E09">
        <w:tc>
          <w:tcPr>
            <w:tcW w:w="4959" w:type="dxa"/>
          </w:tcPr>
          <w:p w14:paraId="5C362B14" w14:textId="1C89DCD3" w:rsidR="0086391B" w:rsidRPr="00462B18" w:rsidRDefault="0086391B" w:rsidP="0089354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462B1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2B18"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doméstica</w:t>
            </w:r>
            <w:proofErr w:type="spellEnd"/>
          </w:p>
        </w:tc>
        <w:tc>
          <w:tcPr>
            <w:tcW w:w="284" w:type="dxa"/>
            <w:tcBorders>
              <w:right w:val="nil"/>
            </w:tcBorders>
          </w:tcPr>
          <w:p w14:paraId="251F94CE" w14:textId="77777777" w:rsidR="0086391B" w:rsidRPr="00462B18" w:rsidRDefault="0086391B" w:rsidP="0089354D">
            <w:pPr>
              <w:pStyle w:val="TableParagraph"/>
              <w:tabs>
                <w:tab w:val="left" w:pos="3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79C63F3" w14:textId="74CD98CE" w:rsidR="0086391B" w:rsidRPr="00462B18" w:rsidRDefault="0086391B" w:rsidP="0089354D">
            <w:pPr>
              <w:pStyle w:val="TableParagraph"/>
              <w:tabs>
                <w:tab w:val="left" w:pos="3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462B1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985" w:type="dxa"/>
            <w:tcBorders>
              <w:left w:val="nil"/>
            </w:tcBorders>
          </w:tcPr>
          <w:p w14:paraId="55B33532" w14:textId="1727076D" w:rsidR="0086391B" w:rsidRDefault="0086391B" w:rsidP="0089354D">
            <w:pPr>
              <w:pStyle w:val="TableParagraph"/>
              <w:tabs>
                <w:tab w:val="left" w:pos="3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($ 240.00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anual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6391B" w:rsidRPr="00462B18" w14:paraId="4D8AE20C" w14:textId="6381C08C" w:rsidTr="005B4E09">
        <w:tc>
          <w:tcPr>
            <w:tcW w:w="4959" w:type="dxa"/>
          </w:tcPr>
          <w:p w14:paraId="1BDA7012" w14:textId="614F596B" w:rsidR="0086391B" w:rsidRPr="00462B18" w:rsidRDefault="0086391B" w:rsidP="0089354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462B1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D80043"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 w:rsidR="00D800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80043">
              <w:rPr>
                <w:rFonts w:ascii="Arial" w:hAnsi="Arial" w:cs="Arial"/>
                <w:sz w:val="20"/>
                <w:szCs w:val="20"/>
              </w:rPr>
              <w:t>toma</w:t>
            </w:r>
            <w:proofErr w:type="spellEnd"/>
            <w:r w:rsidR="00D800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80043">
              <w:rPr>
                <w:rFonts w:ascii="Arial" w:hAnsi="Arial" w:cs="Arial"/>
                <w:sz w:val="20"/>
                <w:szCs w:val="20"/>
              </w:rPr>
              <w:t>comercial</w:t>
            </w:r>
            <w:proofErr w:type="spellEnd"/>
          </w:p>
        </w:tc>
        <w:tc>
          <w:tcPr>
            <w:tcW w:w="284" w:type="dxa"/>
            <w:tcBorders>
              <w:right w:val="nil"/>
            </w:tcBorders>
          </w:tcPr>
          <w:p w14:paraId="260A132B" w14:textId="77777777" w:rsidR="0086391B" w:rsidRPr="00462B18" w:rsidRDefault="0086391B" w:rsidP="0089354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B8E2E09" w14:textId="29E0BFB9" w:rsidR="0086391B" w:rsidRPr="00462B18" w:rsidRDefault="00D80043" w:rsidP="0089354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="0086391B" w:rsidRPr="00462B1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985" w:type="dxa"/>
            <w:tcBorders>
              <w:left w:val="nil"/>
            </w:tcBorders>
          </w:tcPr>
          <w:p w14:paraId="4889122B" w14:textId="1087CE43" w:rsidR="0086391B" w:rsidRPr="00462B18" w:rsidRDefault="00D80043" w:rsidP="0089354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($ 390.00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anual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6391B" w:rsidRPr="00462B18" w14:paraId="2AF6239B" w14:textId="2A2A0A70" w:rsidTr="005B4E09">
        <w:tc>
          <w:tcPr>
            <w:tcW w:w="4959" w:type="dxa"/>
          </w:tcPr>
          <w:p w14:paraId="640ECBCF" w14:textId="36C27BEB" w:rsidR="0086391B" w:rsidRPr="00462B18" w:rsidRDefault="0086391B" w:rsidP="0089354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2B18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proofErr w:type="spellStart"/>
            <w:r w:rsidR="000E4F9B"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 w:rsidR="000E4F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E4F9B">
              <w:rPr>
                <w:rFonts w:ascii="Arial" w:hAnsi="Arial" w:cs="Arial"/>
                <w:sz w:val="20"/>
                <w:szCs w:val="20"/>
              </w:rPr>
              <w:t>toma</w:t>
            </w:r>
            <w:proofErr w:type="spellEnd"/>
            <w:r w:rsidR="000E4F9B">
              <w:rPr>
                <w:rFonts w:ascii="Arial" w:hAnsi="Arial" w:cs="Arial"/>
                <w:sz w:val="20"/>
                <w:szCs w:val="20"/>
              </w:rPr>
              <w:t xml:space="preserve"> industrial</w:t>
            </w:r>
          </w:p>
        </w:tc>
        <w:tc>
          <w:tcPr>
            <w:tcW w:w="284" w:type="dxa"/>
            <w:tcBorders>
              <w:right w:val="nil"/>
            </w:tcBorders>
          </w:tcPr>
          <w:p w14:paraId="26ADC228" w14:textId="77777777" w:rsidR="0086391B" w:rsidRDefault="0086391B" w:rsidP="0089354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2FE38F8" w14:textId="7C065268" w:rsidR="0086391B" w:rsidRDefault="00A43734" w:rsidP="0089354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86391B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985" w:type="dxa"/>
            <w:tcBorders>
              <w:left w:val="nil"/>
            </w:tcBorders>
          </w:tcPr>
          <w:p w14:paraId="1DDC6407" w14:textId="5EA715F6" w:rsidR="0086391B" w:rsidRPr="00A43734" w:rsidRDefault="00A43734" w:rsidP="00A4373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43734">
              <w:rPr>
                <w:rFonts w:ascii="Arial" w:hAnsi="Arial" w:cs="Arial"/>
                <w:sz w:val="20"/>
                <w:szCs w:val="20"/>
                <w:lang w:val="es-MX"/>
              </w:rPr>
              <w:t>($ 1,800.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00</w:t>
            </w:r>
            <w:r w:rsidR="001F06C2">
              <w:rPr>
                <w:rFonts w:ascii="Arial" w:hAnsi="Arial" w:cs="Arial"/>
                <w:sz w:val="20"/>
                <w:szCs w:val="20"/>
                <w:lang w:val="es-MX"/>
              </w:rPr>
              <w:t xml:space="preserve"> anual</w:t>
            </w:r>
            <w:r w:rsidRPr="00A43734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</w:p>
        </w:tc>
      </w:tr>
      <w:tr w:rsidR="001F06C2" w:rsidRPr="00462B18" w14:paraId="5E0FD7D7" w14:textId="77777777" w:rsidTr="005B4E09">
        <w:tc>
          <w:tcPr>
            <w:tcW w:w="4959" w:type="dxa"/>
          </w:tcPr>
          <w:p w14:paraId="229E7B38" w14:textId="318B24F6" w:rsidR="001F06C2" w:rsidRPr="001F06C2" w:rsidRDefault="001F06C2" w:rsidP="00BE2C0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F06C2">
              <w:rPr>
                <w:rFonts w:ascii="Arial" w:hAnsi="Arial" w:cs="Arial"/>
                <w:b/>
                <w:sz w:val="20"/>
                <w:szCs w:val="20"/>
                <w:lang w:val="es-MX"/>
              </w:rPr>
              <w:t>IV.-</w:t>
            </w:r>
            <w:r w:rsidRPr="001F06C2">
              <w:rPr>
                <w:rFonts w:ascii="Arial" w:hAnsi="Arial" w:cs="Arial"/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1F06C2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Pr="001F06C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F06C2">
              <w:rPr>
                <w:rFonts w:ascii="Arial" w:hAnsi="Arial" w:cs="Arial"/>
                <w:sz w:val="20"/>
                <w:szCs w:val="20"/>
                <w:lang w:val="es-MX"/>
              </w:rPr>
              <w:t>contrato</w:t>
            </w:r>
            <w:r w:rsidRPr="001F06C2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F06C2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1F06C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F06C2">
              <w:rPr>
                <w:rFonts w:ascii="Arial" w:hAnsi="Arial" w:cs="Arial"/>
                <w:sz w:val="20"/>
                <w:szCs w:val="20"/>
                <w:lang w:val="es-MX"/>
              </w:rPr>
              <w:t>toma</w:t>
            </w:r>
            <w:r w:rsidRPr="001F06C2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F06C2">
              <w:rPr>
                <w:rFonts w:ascii="Arial" w:hAnsi="Arial" w:cs="Arial"/>
                <w:sz w:val="20"/>
                <w:szCs w:val="20"/>
                <w:lang w:val="es-MX"/>
              </w:rPr>
              <w:t>nueva</w:t>
            </w:r>
            <w:r w:rsidRPr="001F06C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F06C2">
              <w:rPr>
                <w:rFonts w:ascii="Arial" w:hAnsi="Arial" w:cs="Arial"/>
                <w:sz w:val="20"/>
                <w:szCs w:val="20"/>
                <w:lang w:val="es-MX"/>
              </w:rPr>
              <w:t>doméstica</w:t>
            </w:r>
            <w:r w:rsidRPr="001F06C2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F06C2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1F06C2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F06C2">
              <w:rPr>
                <w:rFonts w:ascii="Arial" w:hAnsi="Arial" w:cs="Arial"/>
                <w:sz w:val="20"/>
                <w:szCs w:val="20"/>
                <w:lang w:val="es-MX"/>
              </w:rPr>
              <w:t>comercial</w:t>
            </w:r>
          </w:p>
        </w:tc>
        <w:tc>
          <w:tcPr>
            <w:tcW w:w="284" w:type="dxa"/>
            <w:tcBorders>
              <w:right w:val="nil"/>
            </w:tcBorders>
          </w:tcPr>
          <w:p w14:paraId="34E9CA91" w14:textId="7D9B9218" w:rsidR="001F06C2" w:rsidRPr="001F06C2" w:rsidRDefault="00BE2C09" w:rsidP="0089354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080CF180" w14:textId="7A7B216F" w:rsidR="001F06C2" w:rsidRPr="001F06C2" w:rsidRDefault="005B4E09" w:rsidP="005B4E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   </w:t>
            </w:r>
            <w:r w:rsidR="001F06C2">
              <w:rPr>
                <w:rFonts w:ascii="Arial" w:hAnsi="Arial" w:cs="Arial"/>
                <w:sz w:val="20"/>
                <w:szCs w:val="20"/>
                <w:lang w:val="es-MX"/>
              </w:rPr>
              <w:t>200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1985" w:type="dxa"/>
            <w:tcBorders>
              <w:left w:val="nil"/>
            </w:tcBorders>
          </w:tcPr>
          <w:p w14:paraId="73996049" w14:textId="41975A38" w:rsidR="001F06C2" w:rsidRPr="001F06C2" w:rsidRDefault="001F06C2" w:rsidP="005B4E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F06C2" w:rsidRPr="00462B18" w14:paraId="32C2C3C5" w14:textId="77777777" w:rsidTr="005B4E09">
        <w:tc>
          <w:tcPr>
            <w:tcW w:w="4959" w:type="dxa"/>
          </w:tcPr>
          <w:p w14:paraId="513A8F20" w14:textId="04334348" w:rsidR="001F06C2" w:rsidRPr="001F06C2" w:rsidRDefault="001F06C2" w:rsidP="00BE2C0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F06C2">
              <w:rPr>
                <w:rFonts w:ascii="Arial" w:hAnsi="Arial" w:cs="Arial"/>
                <w:b/>
                <w:sz w:val="20"/>
                <w:szCs w:val="20"/>
                <w:lang w:val="es-MX"/>
              </w:rPr>
              <w:t>V.-</w:t>
            </w:r>
            <w:r w:rsidRPr="001F06C2">
              <w:rPr>
                <w:rFonts w:ascii="Arial" w:hAnsi="Arial" w:cs="Arial"/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1F06C2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 w:rsidRPr="001F06C2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F06C2">
              <w:rPr>
                <w:rFonts w:ascii="Arial" w:hAnsi="Arial" w:cs="Arial"/>
                <w:sz w:val="20"/>
                <w:szCs w:val="20"/>
                <w:lang w:val="es-MX"/>
              </w:rPr>
              <w:t>contrato</w:t>
            </w:r>
            <w:r w:rsidRPr="001F06C2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F06C2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1F06C2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F06C2">
              <w:rPr>
                <w:rFonts w:ascii="Arial" w:hAnsi="Arial" w:cs="Arial"/>
                <w:sz w:val="20"/>
                <w:szCs w:val="20"/>
                <w:lang w:val="es-MX"/>
              </w:rPr>
              <w:t>toma</w:t>
            </w:r>
            <w:r w:rsidRPr="001F06C2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F06C2">
              <w:rPr>
                <w:rFonts w:ascii="Arial" w:hAnsi="Arial" w:cs="Arial"/>
                <w:sz w:val="20"/>
                <w:szCs w:val="20"/>
                <w:lang w:val="es-MX"/>
              </w:rPr>
              <w:t>nueva</w:t>
            </w:r>
            <w:r w:rsidRPr="001F06C2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F06C2">
              <w:rPr>
                <w:rFonts w:ascii="Arial" w:hAnsi="Arial" w:cs="Arial"/>
                <w:sz w:val="20"/>
                <w:szCs w:val="20"/>
                <w:lang w:val="es-MX"/>
              </w:rPr>
              <w:t>industrial</w:t>
            </w:r>
          </w:p>
        </w:tc>
        <w:tc>
          <w:tcPr>
            <w:tcW w:w="284" w:type="dxa"/>
            <w:tcBorders>
              <w:right w:val="nil"/>
            </w:tcBorders>
          </w:tcPr>
          <w:p w14:paraId="4E918ECC" w14:textId="5440A70B" w:rsidR="001F06C2" w:rsidRPr="001F06C2" w:rsidRDefault="00BE2C09" w:rsidP="0089354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1200F96" w14:textId="5C209889" w:rsidR="001F06C2" w:rsidRPr="001F06C2" w:rsidRDefault="005B4E09" w:rsidP="005B4E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   </w:t>
            </w:r>
            <w:r w:rsidR="000E10E3">
              <w:rPr>
                <w:rFonts w:ascii="Arial" w:hAnsi="Arial" w:cs="Arial"/>
                <w:sz w:val="20"/>
                <w:szCs w:val="20"/>
                <w:lang w:val="es-MX"/>
              </w:rPr>
              <w:t>350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1985" w:type="dxa"/>
            <w:tcBorders>
              <w:left w:val="nil"/>
            </w:tcBorders>
          </w:tcPr>
          <w:p w14:paraId="0602C16A" w14:textId="7F304D87" w:rsidR="001F06C2" w:rsidRPr="001F06C2" w:rsidRDefault="001F06C2" w:rsidP="005B4E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49E473AA" w14:textId="77777777" w:rsidR="0086391B" w:rsidRDefault="0086391B" w:rsidP="0086391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988969C" w14:textId="77777777" w:rsidR="005B4E09" w:rsidRPr="00462B18" w:rsidRDefault="005B4E09" w:rsidP="0086391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62E3A23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CAPÍTULO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V</w:t>
      </w:r>
    </w:p>
    <w:p w14:paraId="76792648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Derechos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por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Servicios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de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Rastro</w:t>
      </w:r>
    </w:p>
    <w:p w14:paraId="20BE99A2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4B18B0E5" w14:textId="77777777" w:rsidR="00356D60" w:rsidRPr="00462B18" w:rsidRDefault="00356D60" w:rsidP="004E21B3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37.-</w:t>
      </w:r>
      <w:r w:rsidRPr="00462B18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Son</w:t>
      </w:r>
      <w:r w:rsidRPr="00462B18">
        <w:rPr>
          <w:rFonts w:ascii="Arial" w:hAnsi="Arial" w:cs="Arial"/>
          <w:spacing w:val="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objeto</w:t>
      </w:r>
      <w:r w:rsidRPr="00462B18">
        <w:rPr>
          <w:rFonts w:ascii="Arial" w:hAnsi="Arial" w:cs="Arial"/>
          <w:spacing w:val="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este</w:t>
      </w:r>
      <w:r w:rsidRPr="00462B18">
        <w:rPr>
          <w:rFonts w:ascii="Arial" w:hAnsi="Arial" w:cs="Arial"/>
          <w:spacing w:val="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derecho,</w:t>
      </w:r>
      <w:r w:rsidRPr="00462B18">
        <w:rPr>
          <w:rFonts w:ascii="Arial" w:hAnsi="Arial" w:cs="Arial"/>
          <w:spacing w:val="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matanza,</w:t>
      </w:r>
      <w:r w:rsidRPr="00462B18">
        <w:rPr>
          <w:rFonts w:ascii="Arial" w:hAnsi="Arial" w:cs="Arial"/>
          <w:spacing w:val="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guarda</w:t>
      </w:r>
      <w:r w:rsidRPr="00462B18">
        <w:rPr>
          <w:rFonts w:ascii="Arial" w:hAnsi="Arial" w:cs="Arial"/>
          <w:spacing w:val="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corrales,</w:t>
      </w:r>
      <w:r w:rsidRPr="00462B18">
        <w:rPr>
          <w:rFonts w:ascii="Arial" w:hAnsi="Arial" w:cs="Arial"/>
          <w:spacing w:val="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transporte,</w:t>
      </w:r>
      <w:r w:rsidRPr="00462B18">
        <w:rPr>
          <w:rFonts w:ascii="Arial" w:hAnsi="Arial" w:cs="Arial"/>
          <w:spacing w:val="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peso</w:t>
      </w:r>
      <w:r w:rsidRPr="00462B18">
        <w:rPr>
          <w:rFonts w:ascii="Arial" w:hAnsi="Arial" w:cs="Arial"/>
          <w:spacing w:val="6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básculas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inspección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animales,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realizados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rastro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municipal:</w:t>
      </w:r>
    </w:p>
    <w:p w14:paraId="0D472141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7CD368D7" w14:textId="77777777" w:rsidR="00356D60" w:rsidRPr="00462B18" w:rsidRDefault="00356D60" w:rsidP="00376842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I.-</w:t>
      </w:r>
      <w:r w:rsidRPr="00462B1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Matanza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rastro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municipal</w:t>
      </w:r>
    </w:p>
    <w:p w14:paraId="556A0314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81" w:type="dxa"/>
        <w:tblLook w:val="04A0" w:firstRow="1" w:lastRow="0" w:firstColumn="1" w:lastColumn="0" w:noHBand="0" w:noVBand="1"/>
      </w:tblPr>
      <w:tblGrid>
        <w:gridCol w:w="4492"/>
        <w:gridCol w:w="567"/>
        <w:gridCol w:w="1179"/>
        <w:gridCol w:w="2171"/>
      </w:tblGrid>
      <w:tr w:rsidR="00620275" w:rsidRPr="00462B18" w14:paraId="40A18CA5" w14:textId="3E6BD5DB" w:rsidTr="005B4E09">
        <w:tc>
          <w:tcPr>
            <w:tcW w:w="4492" w:type="dxa"/>
          </w:tcPr>
          <w:p w14:paraId="5F050396" w14:textId="58247ABC" w:rsidR="00620275" w:rsidRPr="00462B18" w:rsidRDefault="00620275" w:rsidP="00A7391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E2C09">
              <w:rPr>
                <w:rFonts w:ascii="Arial" w:hAnsi="Arial" w:cs="Arial"/>
                <w:b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Ganado Vacuno</w:t>
            </w:r>
          </w:p>
        </w:tc>
        <w:tc>
          <w:tcPr>
            <w:tcW w:w="567" w:type="dxa"/>
            <w:tcBorders>
              <w:right w:val="nil"/>
            </w:tcBorders>
          </w:tcPr>
          <w:p w14:paraId="6C0CE477" w14:textId="2D2B53B9" w:rsidR="00620275" w:rsidRPr="00462B18" w:rsidRDefault="00620275" w:rsidP="008E4F7A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79" w:type="dxa"/>
            <w:tcBorders>
              <w:left w:val="nil"/>
              <w:right w:val="nil"/>
            </w:tcBorders>
          </w:tcPr>
          <w:p w14:paraId="5E676BDB" w14:textId="37511208" w:rsidR="00620275" w:rsidRPr="00462B18" w:rsidRDefault="00620275" w:rsidP="008E4F7A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 xml:space="preserve"> 100.00</w:t>
            </w:r>
          </w:p>
        </w:tc>
        <w:tc>
          <w:tcPr>
            <w:tcW w:w="2171" w:type="dxa"/>
            <w:tcBorders>
              <w:left w:val="nil"/>
            </w:tcBorders>
          </w:tcPr>
          <w:p w14:paraId="49F8177D" w14:textId="501F1503" w:rsidR="00620275" w:rsidRPr="00462B18" w:rsidRDefault="00620275" w:rsidP="00A7391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por cabeza</w:t>
            </w:r>
          </w:p>
        </w:tc>
      </w:tr>
      <w:tr w:rsidR="00620275" w:rsidRPr="00462B18" w14:paraId="0A7805AE" w14:textId="4DA9E396" w:rsidTr="005B4E09">
        <w:tc>
          <w:tcPr>
            <w:tcW w:w="4492" w:type="dxa"/>
          </w:tcPr>
          <w:p w14:paraId="109D78DA" w14:textId="2BBC18AC" w:rsidR="00620275" w:rsidRPr="00462B18" w:rsidRDefault="00620275" w:rsidP="00A7391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E2C09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="008E4F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Ganado Porcino</w:t>
            </w:r>
          </w:p>
        </w:tc>
        <w:tc>
          <w:tcPr>
            <w:tcW w:w="567" w:type="dxa"/>
            <w:tcBorders>
              <w:right w:val="nil"/>
            </w:tcBorders>
          </w:tcPr>
          <w:p w14:paraId="7CBE5762" w14:textId="402021C3" w:rsidR="00620275" w:rsidRPr="00462B18" w:rsidRDefault="008E4F7A" w:rsidP="008E4F7A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79" w:type="dxa"/>
            <w:tcBorders>
              <w:left w:val="nil"/>
              <w:right w:val="nil"/>
            </w:tcBorders>
          </w:tcPr>
          <w:p w14:paraId="0431EDAF" w14:textId="3C2D9DDD" w:rsidR="00620275" w:rsidRPr="00462B18" w:rsidRDefault="00620275" w:rsidP="008E4F7A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2171" w:type="dxa"/>
            <w:tcBorders>
              <w:left w:val="nil"/>
            </w:tcBorders>
          </w:tcPr>
          <w:p w14:paraId="098CCEC8" w14:textId="52A2D35A" w:rsidR="00620275" w:rsidRPr="00462B18" w:rsidRDefault="00620275" w:rsidP="00A7391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por cabeza</w:t>
            </w:r>
          </w:p>
        </w:tc>
      </w:tr>
    </w:tbl>
    <w:p w14:paraId="397E930B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47DBD4A1" w14:textId="77777777" w:rsidR="00356D60" w:rsidRPr="00462B18" w:rsidRDefault="00356D60" w:rsidP="008734B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derechos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servicio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uso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corrales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 rastro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pagarán</w:t>
      </w:r>
      <w:r w:rsidRPr="0046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acuerdo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siguiente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tarifa:</w:t>
      </w:r>
    </w:p>
    <w:p w14:paraId="3791962B" w14:textId="77777777" w:rsidR="00080B05" w:rsidRPr="00462B18" w:rsidRDefault="00080B05" w:rsidP="00080B05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81" w:type="dxa"/>
        <w:tblLook w:val="04A0" w:firstRow="1" w:lastRow="0" w:firstColumn="1" w:lastColumn="0" w:noHBand="0" w:noVBand="1"/>
      </w:tblPr>
      <w:tblGrid>
        <w:gridCol w:w="4492"/>
        <w:gridCol w:w="567"/>
        <w:gridCol w:w="1179"/>
        <w:gridCol w:w="2171"/>
      </w:tblGrid>
      <w:tr w:rsidR="00080B05" w:rsidRPr="00462B18" w14:paraId="640B728B" w14:textId="77777777" w:rsidTr="005B4E09">
        <w:tc>
          <w:tcPr>
            <w:tcW w:w="4492" w:type="dxa"/>
          </w:tcPr>
          <w:p w14:paraId="673AC1D1" w14:textId="77777777" w:rsidR="00080B05" w:rsidRPr="00462B18" w:rsidRDefault="00080B05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E2C09">
              <w:rPr>
                <w:rFonts w:ascii="Arial" w:hAnsi="Arial" w:cs="Arial"/>
                <w:b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Ganado Vacuno</w:t>
            </w:r>
          </w:p>
        </w:tc>
        <w:tc>
          <w:tcPr>
            <w:tcW w:w="567" w:type="dxa"/>
            <w:tcBorders>
              <w:right w:val="nil"/>
            </w:tcBorders>
          </w:tcPr>
          <w:p w14:paraId="542A52BB" w14:textId="77777777" w:rsidR="00080B05" w:rsidRPr="00462B18" w:rsidRDefault="00080B05" w:rsidP="0089354D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79" w:type="dxa"/>
            <w:tcBorders>
              <w:left w:val="nil"/>
              <w:right w:val="nil"/>
            </w:tcBorders>
          </w:tcPr>
          <w:p w14:paraId="76B4A7AC" w14:textId="488FEE79" w:rsidR="00080B05" w:rsidRPr="00462B18" w:rsidRDefault="00080B05" w:rsidP="00080B05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62B1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171" w:type="dxa"/>
            <w:tcBorders>
              <w:left w:val="nil"/>
            </w:tcBorders>
          </w:tcPr>
          <w:p w14:paraId="0B91663A" w14:textId="77777777" w:rsidR="00080B05" w:rsidRPr="00462B18" w:rsidRDefault="00080B05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por cabeza</w:t>
            </w:r>
          </w:p>
        </w:tc>
      </w:tr>
      <w:tr w:rsidR="00080B05" w:rsidRPr="00462B18" w14:paraId="4B3BD09D" w14:textId="77777777" w:rsidTr="005B4E09">
        <w:tc>
          <w:tcPr>
            <w:tcW w:w="4492" w:type="dxa"/>
          </w:tcPr>
          <w:p w14:paraId="26363688" w14:textId="77777777" w:rsidR="00080B05" w:rsidRPr="00462B18" w:rsidRDefault="00080B05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E2C09">
              <w:rPr>
                <w:rFonts w:ascii="Arial" w:hAnsi="Arial" w:cs="Arial"/>
                <w:b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Ganado Porcino</w:t>
            </w:r>
          </w:p>
        </w:tc>
        <w:tc>
          <w:tcPr>
            <w:tcW w:w="567" w:type="dxa"/>
            <w:tcBorders>
              <w:right w:val="nil"/>
            </w:tcBorders>
          </w:tcPr>
          <w:p w14:paraId="08D6D8CD" w14:textId="77777777" w:rsidR="00080B05" w:rsidRPr="00462B18" w:rsidRDefault="00080B05" w:rsidP="0089354D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79" w:type="dxa"/>
            <w:tcBorders>
              <w:left w:val="nil"/>
              <w:right w:val="nil"/>
            </w:tcBorders>
          </w:tcPr>
          <w:p w14:paraId="3547D856" w14:textId="5A302A42" w:rsidR="00080B05" w:rsidRPr="00462B18" w:rsidRDefault="00080B05" w:rsidP="0089354D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62B1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171" w:type="dxa"/>
            <w:tcBorders>
              <w:left w:val="nil"/>
            </w:tcBorders>
          </w:tcPr>
          <w:p w14:paraId="204326FF" w14:textId="77777777" w:rsidR="00080B05" w:rsidRPr="00462B18" w:rsidRDefault="00080B05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por cabeza</w:t>
            </w:r>
          </w:p>
        </w:tc>
      </w:tr>
    </w:tbl>
    <w:p w14:paraId="34536037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538B0802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II.-</w:t>
      </w:r>
      <w:r w:rsidRPr="00462B1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derechos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servicio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transporte,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pagarán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acuerdo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siguiente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tarifa:</w:t>
      </w:r>
    </w:p>
    <w:p w14:paraId="400B9F25" w14:textId="77777777" w:rsidR="00472852" w:rsidRPr="00462B18" w:rsidRDefault="00472852" w:rsidP="00472852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81" w:type="dxa"/>
        <w:tblLook w:val="04A0" w:firstRow="1" w:lastRow="0" w:firstColumn="1" w:lastColumn="0" w:noHBand="0" w:noVBand="1"/>
      </w:tblPr>
      <w:tblGrid>
        <w:gridCol w:w="4492"/>
        <w:gridCol w:w="567"/>
        <w:gridCol w:w="1179"/>
        <w:gridCol w:w="2171"/>
      </w:tblGrid>
      <w:tr w:rsidR="00472852" w:rsidRPr="00462B18" w14:paraId="4A451D05" w14:textId="77777777" w:rsidTr="005B4E09">
        <w:tc>
          <w:tcPr>
            <w:tcW w:w="4492" w:type="dxa"/>
          </w:tcPr>
          <w:p w14:paraId="18E5231D" w14:textId="77777777" w:rsidR="00472852" w:rsidRPr="00462B18" w:rsidRDefault="00472852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E2C09">
              <w:rPr>
                <w:rFonts w:ascii="Arial" w:hAnsi="Arial" w:cs="Arial"/>
                <w:b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Ganado Vacuno</w:t>
            </w:r>
          </w:p>
        </w:tc>
        <w:tc>
          <w:tcPr>
            <w:tcW w:w="567" w:type="dxa"/>
            <w:tcBorders>
              <w:right w:val="nil"/>
            </w:tcBorders>
          </w:tcPr>
          <w:p w14:paraId="2980CCC1" w14:textId="77777777" w:rsidR="00472852" w:rsidRPr="00462B18" w:rsidRDefault="00472852" w:rsidP="0089354D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79" w:type="dxa"/>
            <w:tcBorders>
              <w:left w:val="nil"/>
              <w:right w:val="nil"/>
            </w:tcBorders>
          </w:tcPr>
          <w:p w14:paraId="4D3BCAF3" w14:textId="5F7F2BFD" w:rsidR="00472852" w:rsidRPr="00462B18" w:rsidRDefault="00482977" w:rsidP="00482977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472852" w:rsidRPr="00462B1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171" w:type="dxa"/>
            <w:tcBorders>
              <w:left w:val="nil"/>
            </w:tcBorders>
          </w:tcPr>
          <w:p w14:paraId="09E5A705" w14:textId="77777777" w:rsidR="00472852" w:rsidRPr="00462B18" w:rsidRDefault="00472852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por cabeza</w:t>
            </w:r>
          </w:p>
        </w:tc>
      </w:tr>
      <w:tr w:rsidR="00472852" w:rsidRPr="00462B18" w14:paraId="34CA82E7" w14:textId="77777777" w:rsidTr="005B4E09">
        <w:tc>
          <w:tcPr>
            <w:tcW w:w="4492" w:type="dxa"/>
          </w:tcPr>
          <w:p w14:paraId="5877171E" w14:textId="77777777" w:rsidR="00472852" w:rsidRPr="00462B18" w:rsidRDefault="00472852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E2C09">
              <w:rPr>
                <w:rFonts w:ascii="Arial" w:hAnsi="Arial" w:cs="Arial"/>
                <w:b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Ganado Porcino</w:t>
            </w:r>
          </w:p>
        </w:tc>
        <w:tc>
          <w:tcPr>
            <w:tcW w:w="567" w:type="dxa"/>
            <w:tcBorders>
              <w:right w:val="nil"/>
            </w:tcBorders>
          </w:tcPr>
          <w:p w14:paraId="6BBEAC9E" w14:textId="77777777" w:rsidR="00472852" w:rsidRPr="00462B18" w:rsidRDefault="00472852" w:rsidP="0089354D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79" w:type="dxa"/>
            <w:tcBorders>
              <w:left w:val="nil"/>
              <w:right w:val="nil"/>
            </w:tcBorders>
          </w:tcPr>
          <w:p w14:paraId="0CF1179F" w14:textId="77777777" w:rsidR="00472852" w:rsidRPr="00462B18" w:rsidRDefault="00472852" w:rsidP="0089354D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2171" w:type="dxa"/>
            <w:tcBorders>
              <w:left w:val="nil"/>
            </w:tcBorders>
          </w:tcPr>
          <w:p w14:paraId="1823E9BC" w14:textId="77777777" w:rsidR="00472852" w:rsidRPr="00462B18" w:rsidRDefault="00472852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por cabeza</w:t>
            </w:r>
          </w:p>
        </w:tc>
      </w:tr>
    </w:tbl>
    <w:p w14:paraId="0A42CEFE" w14:textId="77777777" w:rsidR="00472852" w:rsidRPr="00462B18" w:rsidRDefault="00472852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0051C6E3" w14:textId="77777777" w:rsidR="00356D60" w:rsidRPr="00462B18" w:rsidRDefault="00356D60" w:rsidP="00A7391D">
      <w:pPr>
        <w:pStyle w:val="Textoindependiente"/>
        <w:spacing w:before="0" w:line="360" w:lineRule="auto"/>
        <w:ind w:left="0" w:hanging="1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III.-</w:t>
      </w:r>
      <w:r w:rsidRPr="00462B18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1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derechos</w:t>
      </w:r>
      <w:r w:rsidRPr="00462B18">
        <w:rPr>
          <w:rFonts w:ascii="Arial" w:hAnsi="Arial" w:cs="Arial"/>
          <w:spacing w:val="1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1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servicio</w:t>
      </w:r>
      <w:r w:rsidRPr="00462B18">
        <w:rPr>
          <w:rFonts w:ascii="Arial" w:hAnsi="Arial" w:cs="Arial"/>
          <w:spacing w:val="1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pesado</w:t>
      </w:r>
      <w:r w:rsidRPr="00462B18">
        <w:rPr>
          <w:rFonts w:ascii="Arial" w:hAnsi="Arial" w:cs="Arial"/>
          <w:spacing w:val="1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1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básculas</w:t>
      </w:r>
      <w:r w:rsidRPr="00462B18">
        <w:rPr>
          <w:rFonts w:ascii="Arial" w:hAnsi="Arial" w:cs="Arial"/>
          <w:spacing w:val="1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propiedad</w:t>
      </w:r>
      <w:r w:rsidRPr="00462B18">
        <w:rPr>
          <w:rFonts w:ascii="Arial" w:hAnsi="Arial" w:cs="Arial"/>
          <w:spacing w:val="1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1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municipio,</w:t>
      </w:r>
      <w:r w:rsidRPr="00462B18">
        <w:rPr>
          <w:rFonts w:ascii="Arial" w:hAnsi="Arial" w:cs="Arial"/>
          <w:spacing w:val="1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6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pagarán</w:t>
      </w:r>
      <w:r w:rsidRPr="00462B18">
        <w:rPr>
          <w:rFonts w:ascii="Arial" w:hAnsi="Arial" w:cs="Arial"/>
          <w:spacing w:val="6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acuerdo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siguiente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tarifa:</w:t>
      </w:r>
    </w:p>
    <w:p w14:paraId="77D0D52B" w14:textId="77777777" w:rsidR="00482977" w:rsidRPr="00462B18" w:rsidRDefault="00482977" w:rsidP="00482977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81" w:type="dxa"/>
        <w:tblLook w:val="04A0" w:firstRow="1" w:lastRow="0" w:firstColumn="1" w:lastColumn="0" w:noHBand="0" w:noVBand="1"/>
      </w:tblPr>
      <w:tblGrid>
        <w:gridCol w:w="4492"/>
        <w:gridCol w:w="567"/>
        <w:gridCol w:w="1179"/>
        <w:gridCol w:w="2171"/>
      </w:tblGrid>
      <w:tr w:rsidR="00482977" w:rsidRPr="00462B18" w14:paraId="67F3A841" w14:textId="77777777" w:rsidTr="005B4E09">
        <w:tc>
          <w:tcPr>
            <w:tcW w:w="4492" w:type="dxa"/>
          </w:tcPr>
          <w:p w14:paraId="218ED6CC" w14:textId="77777777" w:rsidR="00482977" w:rsidRPr="00462B18" w:rsidRDefault="00482977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E2C09">
              <w:rPr>
                <w:rFonts w:ascii="Arial" w:hAnsi="Arial" w:cs="Arial"/>
                <w:b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Ganado Vacuno</w:t>
            </w:r>
          </w:p>
        </w:tc>
        <w:tc>
          <w:tcPr>
            <w:tcW w:w="567" w:type="dxa"/>
            <w:tcBorders>
              <w:right w:val="nil"/>
            </w:tcBorders>
          </w:tcPr>
          <w:p w14:paraId="7FD31377" w14:textId="77777777" w:rsidR="00482977" w:rsidRPr="00462B18" w:rsidRDefault="00482977" w:rsidP="0089354D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79" w:type="dxa"/>
            <w:tcBorders>
              <w:left w:val="nil"/>
              <w:right w:val="nil"/>
            </w:tcBorders>
          </w:tcPr>
          <w:p w14:paraId="5F9EC7BF" w14:textId="249CAE52" w:rsidR="00482977" w:rsidRPr="00462B18" w:rsidRDefault="00482977" w:rsidP="00482977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  <w:r w:rsidRPr="00462B1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171" w:type="dxa"/>
            <w:tcBorders>
              <w:left w:val="nil"/>
            </w:tcBorders>
          </w:tcPr>
          <w:p w14:paraId="6961CC9E" w14:textId="77777777" w:rsidR="00482977" w:rsidRPr="00462B18" w:rsidRDefault="00482977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por cabeza</w:t>
            </w:r>
          </w:p>
        </w:tc>
      </w:tr>
      <w:tr w:rsidR="00482977" w:rsidRPr="00462B18" w14:paraId="6904635B" w14:textId="77777777" w:rsidTr="005B4E09">
        <w:tc>
          <w:tcPr>
            <w:tcW w:w="4492" w:type="dxa"/>
          </w:tcPr>
          <w:p w14:paraId="098AC42C" w14:textId="77777777" w:rsidR="00482977" w:rsidRPr="00462B18" w:rsidRDefault="00482977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E2C09">
              <w:rPr>
                <w:rFonts w:ascii="Arial" w:hAnsi="Arial" w:cs="Arial"/>
                <w:b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Ganado Porcino</w:t>
            </w:r>
          </w:p>
        </w:tc>
        <w:tc>
          <w:tcPr>
            <w:tcW w:w="567" w:type="dxa"/>
            <w:tcBorders>
              <w:right w:val="nil"/>
            </w:tcBorders>
          </w:tcPr>
          <w:p w14:paraId="2B947772" w14:textId="77777777" w:rsidR="00482977" w:rsidRPr="00462B18" w:rsidRDefault="00482977" w:rsidP="0089354D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79" w:type="dxa"/>
            <w:tcBorders>
              <w:left w:val="nil"/>
              <w:right w:val="nil"/>
            </w:tcBorders>
          </w:tcPr>
          <w:p w14:paraId="79B71160" w14:textId="5F4A3458" w:rsidR="00482977" w:rsidRPr="00462B18" w:rsidRDefault="00482977" w:rsidP="0089354D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462B1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171" w:type="dxa"/>
            <w:tcBorders>
              <w:left w:val="nil"/>
            </w:tcBorders>
          </w:tcPr>
          <w:p w14:paraId="7F227C38" w14:textId="77777777" w:rsidR="00482977" w:rsidRPr="00462B18" w:rsidRDefault="00482977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por cabeza</w:t>
            </w:r>
          </w:p>
        </w:tc>
      </w:tr>
    </w:tbl>
    <w:p w14:paraId="2CC76094" w14:textId="77777777" w:rsidR="00482977" w:rsidRPr="00462B18" w:rsidRDefault="00482977" w:rsidP="00A7391D">
      <w:pPr>
        <w:pStyle w:val="Textoindependiente"/>
        <w:spacing w:before="0" w:line="360" w:lineRule="auto"/>
        <w:ind w:left="0" w:hanging="1"/>
        <w:rPr>
          <w:rFonts w:ascii="Arial" w:hAnsi="Arial" w:cs="Arial"/>
          <w:sz w:val="20"/>
          <w:szCs w:val="20"/>
        </w:rPr>
      </w:pPr>
    </w:p>
    <w:p w14:paraId="65EF5B9E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IV.-</w:t>
      </w:r>
      <w:r w:rsidRPr="00462B18">
        <w:rPr>
          <w:rFonts w:ascii="Arial" w:hAnsi="Arial" w:cs="Arial"/>
          <w:b/>
          <w:spacing w:val="5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5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derechos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5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servicio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5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inspección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5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parte</w:t>
      </w:r>
      <w:r w:rsidRPr="00462B18">
        <w:rPr>
          <w:rFonts w:ascii="Arial" w:hAnsi="Arial" w:cs="Arial"/>
          <w:spacing w:val="5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5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autoridad</w:t>
      </w:r>
      <w:r w:rsidRPr="00462B18">
        <w:rPr>
          <w:rFonts w:ascii="Arial" w:hAnsi="Arial" w:cs="Arial"/>
          <w:spacing w:val="5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municipal,</w:t>
      </w:r>
      <w:r w:rsidRPr="00462B18">
        <w:rPr>
          <w:rFonts w:ascii="Arial" w:hAnsi="Arial" w:cs="Arial"/>
          <w:spacing w:val="5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pagarán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5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acuerdo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siguiente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tarifa:</w:t>
      </w:r>
    </w:p>
    <w:p w14:paraId="2A9A96B0" w14:textId="77777777" w:rsidR="00356D60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81" w:type="dxa"/>
        <w:tblLook w:val="04A0" w:firstRow="1" w:lastRow="0" w:firstColumn="1" w:lastColumn="0" w:noHBand="0" w:noVBand="1"/>
      </w:tblPr>
      <w:tblGrid>
        <w:gridCol w:w="4492"/>
        <w:gridCol w:w="567"/>
        <w:gridCol w:w="1179"/>
        <w:gridCol w:w="2171"/>
      </w:tblGrid>
      <w:tr w:rsidR="002574A9" w:rsidRPr="00462B18" w14:paraId="39704010" w14:textId="77777777" w:rsidTr="005B4E09">
        <w:tc>
          <w:tcPr>
            <w:tcW w:w="4492" w:type="dxa"/>
          </w:tcPr>
          <w:p w14:paraId="2D490D8F" w14:textId="77777777" w:rsidR="002574A9" w:rsidRPr="00462B18" w:rsidRDefault="002574A9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E2C09">
              <w:rPr>
                <w:rFonts w:ascii="Arial" w:hAnsi="Arial" w:cs="Arial"/>
                <w:b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Ganado Vacuno</w:t>
            </w:r>
          </w:p>
        </w:tc>
        <w:tc>
          <w:tcPr>
            <w:tcW w:w="567" w:type="dxa"/>
            <w:tcBorders>
              <w:right w:val="nil"/>
            </w:tcBorders>
          </w:tcPr>
          <w:p w14:paraId="6699E36A" w14:textId="77777777" w:rsidR="002574A9" w:rsidRPr="00462B18" w:rsidRDefault="002574A9" w:rsidP="0089354D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79" w:type="dxa"/>
            <w:tcBorders>
              <w:left w:val="nil"/>
              <w:right w:val="nil"/>
            </w:tcBorders>
          </w:tcPr>
          <w:p w14:paraId="38B649C0" w14:textId="75150413" w:rsidR="002574A9" w:rsidRPr="00462B18" w:rsidRDefault="002574A9" w:rsidP="0089354D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62B1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171" w:type="dxa"/>
            <w:tcBorders>
              <w:left w:val="nil"/>
            </w:tcBorders>
          </w:tcPr>
          <w:p w14:paraId="44382856" w14:textId="77777777" w:rsidR="002574A9" w:rsidRPr="00462B18" w:rsidRDefault="002574A9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por cabeza</w:t>
            </w:r>
          </w:p>
        </w:tc>
      </w:tr>
      <w:tr w:rsidR="002574A9" w:rsidRPr="00462B18" w14:paraId="5389D2B7" w14:textId="77777777" w:rsidTr="005B4E09">
        <w:tc>
          <w:tcPr>
            <w:tcW w:w="4492" w:type="dxa"/>
          </w:tcPr>
          <w:p w14:paraId="225670F8" w14:textId="77777777" w:rsidR="002574A9" w:rsidRPr="00462B18" w:rsidRDefault="002574A9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E2C09">
              <w:rPr>
                <w:rFonts w:ascii="Arial" w:hAnsi="Arial" w:cs="Arial"/>
                <w:b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Ganado Porcino</w:t>
            </w:r>
          </w:p>
        </w:tc>
        <w:tc>
          <w:tcPr>
            <w:tcW w:w="567" w:type="dxa"/>
            <w:tcBorders>
              <w:right w:val="nil"/>
            </w:tcBorders>
          </w:tcPr>
          <w:p w14:paraId="693894AF" w14:textId="77777777" w:rsidR="002574A9" w:rsidRPr="00462B18" w:rsidRDefault="002574A9" w:rsidP="0089354D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79" w:type="dxa"/>
            <w:tcBorders>
              <w:left w:val="nil"/>
              <w:right w:val="nil"/>
            </w:tcBorders>
          </w:tcPr>
          <w:p w14:paraId="3AACFF6D" w14:textId="77777777" w:rsidR="002574A9" w:rsidRPr="00462B18" w:rsidRDefault="002574A9" w:rsidP="0089354D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2171" w:type="dxa"/>
            <w:tcBorders>
              <w:left w:val="nil"/>
            </w:tcBorders>
          </w:tcPr>
          <w:p w14:paraId="19CFCA1F" w14:textId="77777777" w:rsidR="002574A9" w:rsidRPr="00462B18" w:rsidRDefault="002574A9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por cabeza</w:t>
            </w:r>
          </w:p>
        </w:tc>
      </w:tr>
    </w:tbl>
    <w:p w14:paraId="434E3041" w14:textId="77777777" w:rsidR="002574A9" w:rsidRPr="00462B18" w:rsidRDefault="002574A9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6FC94979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CAPÍTULO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VI</w:t>
      </w:r>
    </w:p>
    <w:p w14:paraId="1814A3DE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Derechos</w:t>
      </w:r>
      <w:r w:rsidRPr="00462B18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por</w:t>
      </w:r>
      <w:r w:rsidRPr="00462B18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Certificados</w:t>
      </w:r>
      <w:r w:rsidRPr="00462B18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y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Constancias</w:t>
      </w:r>
    </w:p>
    <w:p w14:paraId="6ADF2754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0DF4BDC0" w14:textId="77777777" w:rsidR="00356D60" w:rsidRPr="00462B18" w:rsidRDefault="00356D60" w:rsidP="008302B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38.-</w:t>
      </w:r>
      <w:r w:rsidRPr="00462B18">
        <w:rPr>
          <w:rFonts w:ascii="Arial" w:hAnsi="Arial" w:cs="Arial"/>
          <w:b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certificados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constancias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expida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autoridad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municipal,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pagarán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cuotas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siguientes:</w:t>
      </w:r>
    </w:p>
    <w:p w14:paraId="01202886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81" w:type="dxa"/>
        <w:tblLook w:val="04A0" w:firstRow="1" w:lastRow="0" w:firstColumn="1" w:lastColumn="0" w:noHBand="0" w:noVBand="1"/>
      </w:tblPr>
      <w:tblGrid>
        <w:gridCol w:w="6477"/>
        <w:gridCol w:w="328"/>
        <w:gridCol w:w="828"/>
        <w:gridCol w:w="961"/>
      </w:tblGrid>
      <w:tr w:rsidR="00C2176A" w:rsidRPr="00462B18" w14:paraId="7963933A" w14:textId="726EADE7" w:rsidTr="005B4E09">
        <w:tc>
          <w:tcPr>
            <w:tcW w:w="6477" w:type="dxa"/>
          </w:tcPr>
          <w:p w14:paraId="49BF51E1" w14:textId="1EE66F5B" w:rsidR="00C2176A" w:rsidRPr="00462B18" w:rsidRDefault="00C2176A" w:rsidP="00A7391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E2C09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="00BE2C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2B18">
              <w:rPr>
                <w:rFonts w:ascii="Arial" w:hAnsi="Arial" w:cs="Arial"/>
                <w:sz w:val="20"/>
                <w:szCs w:val="20"/>
              </w:rPr>
              <w:t xml:space="preserve">Por cada certificado de residencia que expide el ayuntamiento </w:t>
            </w:r>
          </w:p>
        </w:tc>
        <w:tc>
          <w:tcPr>
            <w:tcW w:w="0" w:type="auto"/>
            <w:tcBorders>
              <w:right w:val="nil"/>
            </w:tcBorders>
          </w:tcPr>
          <w:p w14:paraId="3CBEBFEC" w14:textId="14129B00" w:rsidR="00C2176A" w:rsidRPr="00462B18" w:rsidRDefault="00C2176A" w:rsidP="00A7391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BB4FD3B" w14:textId="28D0FEBB" w:rsidR="00C2176A" w:rsidRPr="00462B18" w:rsidRDefault="00C2176A" w:rsidP="00BE3017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 xml:space="preserve"> 50.00</w:t>
            </w:r>
          </w:p>
        </w:tc>
        <w:tc>
          <w:tcPr>
            <w:tcW w:w="0" w:type="auto"/>
            <w:tcBorders>
              <w:left w:val="nil"/>
            </w:tcBorders>
          </w:tcPr>
          <w:p w14:paraId="1B127314" w14:textId="77777777" w:rsidR="00C2176A" w:rsidRPr="00462B18" w:rsidRDefault="00C2176A" w:rsidP="00BE3017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76A" w:rsidRPr="00462B18" w14:paraId="3F527BFC" w14:textId="2DD578FE" w:rsidTr="005B4E09">
        <w:tc>
          <w:tcPr>
            <w:tcW w:w="6477" w:type="dxa"/>
          </w:tcPr>
          <w:p w14:paraId="7C140D41" w14:textId="77777777" w:rsidR="00C2176A" w:rsidRPr="00462B18" w:rsidRDefault="00C2176A" w:rsidP="00A7391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E2C09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462B18">
              <w:rPr>
                <w:rFonts w:ascii="Arial" w:hAnsi="Arial" w:cs="Arial"/>
                <w:sz w:val="20"/>
                <w:szCs w:val="20"/>
              </w:rPr>
              <w:t xml:space="preserve"> Por cada copia certificada que expida el ayuntamiento. </w:t>
            </w:r>
          </w:p>
        </w:tc>
        <w:tc>
          <w:tcPr>
            <w:tcW w:w="0" w:type="auto"/>
            <w:tcBorders>
              <w:right w:val="nil"/>
            </w:tcBorders>
          </w:tcPr>
          <w:p w14:paraId="2A02264A" w14:textId="1977055B" w:rsidR="00C2176A" w:rsidRPr="00462B18" w:rsidRDefault="00BE3017" w:rsidP="00A7391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84D7A1D" w14:textId="576A18A0" w:rsidR="00C2176A" w:rsidRPr="00462B18" w:rsidRDefault="00C2176A" w:rsidP="00BE3017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left w:val="nil"/>
            </w:tcBorders>
          </w:tcPr>
          <w:p w14:paraId="718F80FC" w14:textId="479F4DCC" w:rsidR="00C2176A" w:rsidRPr="00462B18" w:rsidRDefault="00BE2C09" w:rsidP="00BE2C09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="00C2176A" w:rsidRPr="00462B18">
              <w:rPr>
                <w:rFonts w:ascii="Arial" w:hAnsi="Arial" w:cs="Arial"/>
                <w:sz w:val="20"/>
                <w:szCs w:val="20"/>
              </w:rPr>
              <w:t>hoja</w:t>
            </w:r>
          </w:p>
        </w:tc>
      </w:tr>
      <w:tr w:rsidR="00C2176A" w:rsidRPr="00462B18" w14:paraId="33F1BAC4" w14:textId="29544626" w:rsidTr="005B4E09">
        <w:tc>
          <w:tcPr>
            <w:tcW w:w="6477" w:type="dxa"/>
          </w:tcPr>
          <w:p w14:paraId="5A6B3708" w14:textId="77777777" w:rsidR="00C2176A" w:rsidRPr="00462B18" w:rsidRDefault="00C2176A" w:rsidP="00A7391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E2C09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462B18">
              <w:rPr>
                <w:rFonts w:ascii="Arial" w:hAnsi="Arial" w:cs="Arial"/>
                <w:sz w:val="20"/>
                <w:szCs w:val="20"/>
              </w:rPr>
              <w:t xml:space="preserve"> Por cada constancia que expida e ayuntamiento (diferente a las ya mencionadas)</w:t>
            </w:r>
          </w:p>
        </w:tc>
        <w:tc>
          <w:tcPr>
            <w:tcW w:w="0" w:type="auto"/>
            <w:tcBorders>
              <w:right w:val="nil"/>
            </w:tcBorders>
          </w:tcPr>
          <w:p w14:paraId="6C4F8FD8" w14:textId="061520A5" w:rsidR="00C2176A" w:rsidRPr="00462B18" w:rsidRDefault="00BE3017" w:rsidP="00A7391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E2B087E" w14:textId="508CAA80" w:rsidR="00C2176A" w:rsidRPr="00462B18" w:rsidRDefault="00C2176A" w:rsidP="00BE3017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0" w:type="auto"/>
            <w:tcBorders>
              <w:left w:val="nil"/>
            </w:tcBorders>
          </w:tcPr>
          <w:p w14:paraId="2113EA5C" w14:textId="77777777" w:rsidR="00C2176A" w:rsidRPr="00462B18" w:rsidRDefault="00C2176A" w:rsidP="00BE3017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96C7BE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533BE452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CAPÍTULO</w:t>
      </w:r>
      <w:r w:rsidRPr="00462B18">
        <w:rPr>
          <w:rFonts w:ascii="Arial" w:hAnsi="Arial"/>
          <w:b/>
          <w:spacing w:val="-6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VII</w:t>
      </w:r>
    </w:p>
    <w:p w14:paraId="3BB301E5" w14:textId="51F9628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Derechos</w:t>
      </w:r>
      <w:r w:rsidRPr="00462B18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de</w:t>
      </w:r>
      <w:r w:rsidRPr="00462B18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Mercados y</w:t>
      </w:r>
      <w:r w:rsidRPr="00462B18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Centrales</w:t>
      </w:r>
      <w:r w:rsidRPr="00462B18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de</w:t>
      </w:r>
      <w:r w:rsidRPr="00462B18">
        <w:rPr>
          <w:rFonts w:ascii="Arial" w:hAnsi="Arial"/>
          <w:b/>
          <w:spacing w:val="-3"/>
          <w:sz w:val="20"/>
          <w:szCs w:val="20"/>
        </w:rPr>
        <w:t xml:space="preserve"> </w:t>
      </w:r>
      <w:r w:rsidR="00E67477">
        <w:rPr>
          <w:rFonts w:ascii="Arial" w:hAnsi="Arial"/>
          <w:b/>
          <w:sz w:val="20"/>
          <w:szCs w:val="20"/>
        </w:rPr>
        <w:t>Abasto</w:t>
      </w:r>
    </w:p>
    <w:p w14:paraId="5D5C7B71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3FF8824E" w14:textId="77777777" w:rsidR="00356D60" w:rsidRDefault="00356D60" w:rsidP="00D174C5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39.-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uso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aprovechamiento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locales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piso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mercados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públicos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propiedad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Municipio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0.5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Unidad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Medida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Actualización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metro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cuadrado.</w:t>
      </w:r>
    </w:p>
    <w:p w14:paraId="3918E648" w14:textId="77777777" w:rsidR="005B4E09" w:rsidRPr="00462B18" w:rsidRDefault="005B4E09" w:rsidP="00D174C5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7C581B1" w14:textId="77777777" w:rsidR="00356D60" w:rsidRPr="00462B18" w:rsidRDefault="00356D60" w:rsidP="00D174C5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sz w:val="20"/>
          <w:szCs w:val="20"/>
        </w:rPr>
        <w:t>Cuando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contribuyente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pague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derechos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correspondientes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una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anualidad,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durante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meses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enero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febrero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año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vigente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trate,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gozará</w:t>
      </w:r>
      <w:r w:rsidRPr="00462B18">
        <w:rPr>
          <w:rFonts w:ascii="Arial" w:hAnsi="Arial" w:cs="Arial"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una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bonificación</w:t>
      </w:r>
      <w:r w:rsidRPr="00462B18">
        <w:rPr>
          <w:rFonts w:ascii="Arial" w:hAnsi="Arial" w:cs="Arial"/>
          <w:spacing w:val="3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0.10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sobre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importe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pagar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dichos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derechos.</w:t>
      </w:r>
    </w:p>
    <w:p w14:paraId="7F0D3F3C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3A3FDC21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CAPÍTULO</w:t>
      </w:r>
      <w:r w:rsidRPr="00462B18">
        <w:rPr>
          <w:rFonts w:ascii="Arial" w:hAnsi="Arial"/>
          <w:b/>
          <w:spacing w:val="-6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VIII</w:t>
      </w:r>
    </w:p>
    <w:p w14:paraId="3EECB73A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Derechos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por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Servicios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de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Cementerios</w:t>
      </w:r>
    </w:p>
    <w:p w14:paraId="1A3E12BA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5A611733" w14:textId="5AEB64F5" w:rsidR="00356D60" w:rsidRPr="00462B18" w:rsidRDefault="00356D60" w:rsidP="000A023A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40.-</w:t>
      </w:r>
      <w:r w:rsidRPr="00462B18">
        <w:rPr>
          <w:rFonts w:ascii="Arial" w:hAnsi="Arial" w:cs="Arial"/>
          <w:b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derechos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3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refiere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este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capítulo,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causarán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pagarán</w:t>
      </w:r>
      <w:r w:rsidRPr="00462B18">
        <w:rPr>
          <w:rFonts w:ascii="Arial" w:hAnsi="Arial" w:cs="Arial"/>
          <w:spacing w:val="3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conforme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="005B4E09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="005B4E09">
        <w:rPr>
          <w:rFonts w:ascii="Arial" w:hAnsi="Arial" w:cs="Arial"/>
          <w:sz w:val="20"/>
          <w:szCs w:val="20"/>
        </w:rPr>
        <w:t xml:space="preserve">  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="005B4E09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siguientes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cuotas:</w:t>
      </w:r>
    </w:p>
    <w:p w14:paraId="59C3F11E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4D05F3D3" w14:textId="77777777" w:rsidR="00356D60" w:rsidRPr="00462B18" w:rsidRDefault="00356D60" w:rsidP="00A7391D">
      <w:pPr>
        <w:pStyle w:val="Prrafodelista"/>
        <w:widowControl w:val="0"/>
        <w:numPr>
          <w:ilvl w:val="0"/>
          <w:numId w:val="15"/>
        </w:numPr>
        <w:tabs>
          <w:tab w:val="left" w:pos="348"/>
        </w:tabs>
        <w:autoSpaceDE w:val="0"/>
        <w:autoSpaceDN w:val="0"/>
        <w:spacing w:after="0" w:line="360" w:lineRule="auto"/>
        <w:ind w:left="0" w:hanging="167"/>
        <w:contextualSpacing w:val="0"/>
        <w:rPr>
          <w:rFonts w:ascii="Arial" w:hAnsi="Arial"/>
          <w:sz w:val="20"/>
          <w:szCs w:val="20"/>
        </w:rPr>
      </w:pPr>
      <w:r w:rsidRPr="00462B18">
        <w:rPr>
          <w:rFonts w:ascii="Arial" w:hAnsi="Arial"/>
          <w:sz w:val="20"/>
          <w:szCs w:val="20"/>
        </w:rPr>
        <w:t>Inhumaciones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en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fosas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y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criptas:</w:t>
      </w:r>
    </w:p>
    <w:p w14:paraId="7867BD04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sz w:val="20"/>
          <w:szCs w:val="20"/>
        </w:rPr>
        <w:t>ADULTOS:</w:t>
      </w:r>
    </w:p>
    <w:p w14:paraId="6DD3BD18" w14:textId="77777777" w:rsidR="008502CE" w:rsidRPr="00462B18" w:rsidRDefault="008502CE" w:rsidP="008502C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745" w:type="dxa"/>
        <w:tblInd w:w="181" w:type="dxa"/>
        <w:tblLook w:val="04A0" w:firstRow="1" w:lastRow="0" w:firstColumn="1" w:lastColumn="0" w:noHBand="0" w:noVBand="1"/>
      </w:tblPr>
      <w:tblGrid>
        <w:gridCol w:w="6193"/>
        <w:gridCol w:w="425"/>
        <w:gridCol w:w="993"/>
        <w:gridCol w:w="1134"/>
      </w:tblGrid>
      <w:tr w:rsidR="008502CE" w:rsidRPr="00462B18" w14:paraId="05C9997A" w14:textId="77777777" w:rsidTr="005B4E09">
        <w:tc>
          <w:tcPr>
            <w:tcW w:w="6193" w:type="dxa"/>
          </w:tcPr>
          <w:p w14:paraId="6F0A231F" w14:textId="779062BB" w:rsidR="008502CE" w:rsidRPr="00462B18" w:rsidRDefault="008502CE" w:rsidP="005B4E09">
            <w:pPr>
              <w:pStyle w:val="Textoindependiente"/>
              <w:numPr>
                <w:ilvl w:val="0"/>
                <w:numId w:val="45"/>
              </w:numPr>
              <w:spacing w:before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Por temporalidad de 7 años</w:t>
            </w:r>
          </w:p>
        </w:tc>
        <w:tc>
          <w:tcPr>
            <w:tcW w:w="425" w:type="dxa"/>
            <w:tcBorders>
              <w:right w:val="nil"/>
            </w:tcBorders>
          </w:tcPr>
          <w:p w14:paraId="72F2618E" w14:textId="77777777" w:rsidR="008502CE" w:rsidRPr="00462B18" w:rsidRDefault="008502CE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7958A2F" w14:textId="48F741CB" w:rsidR="008502CE" w:rsidRPr="00462B18" w:rsidRDefault="008502CE" w:rsidP="0089354D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62B18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134" w:type="dxa"/>
            <w:tcBorders>
              <w:left w:val="nil"/>
            </w:tcBorders>
          </w:tcPr>
          <w:p w14:paraId="1EE301D2" w14:textId="77777777" w:rsidR="008502CE" w:rsidRPr="00462B18" w:rsidRDefault="008502CE" w:rsidP="0089354D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2CE" w:rsidRPr="00462B18" w14:paraId="03ABCA99" w14:textId="77777777" w:rsidTr="005B4E09">
        <w:tc>
          <w:tcPr>
            <w:tcW w:w="6193" w:type="dxa"/>
          </w:tcPr>
          <w:p w14:paraId="22119C0A" w14:textId="77A29BFE" w:rsidR="008502CE" w:rsidRPr="00462B18" w:rsidRDefault="008502CE" w:rsidP="005B4E09">
            <w:pPr>
              <w:pStyle w:val="Textoindependiente"/>
              <w:numPr>
                <w:ilvl w:val="0"/>
                <w:numId w:val="45"/>
              </w:numPr>
              <w:spacing w:before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Adquirida a perpetuidad</w:t>
            </w:r>
          </w:p>
        </w:tc>
        <w:tc>
          <w:tcPr>
            <w:tcW w:w="425" w:type="dxa"/>
            <w:tcBorders>
              <w:right w:val="nil"/>
            </w:tcBorders>
          </w:tcPr>
          <w:p w14:paraId="189BE063" w14:textId="77777777" w:rsidR="008502CE" w:rsidRPr="00462B18" w:rsidRDefault="008502CE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2EFBE4A6" w14:textId="675E3EA5" w:rsidR="008502CE" w:rsidRPr="00462B18" w:rsidRDefault="008502CE" w:rsidP="0089354D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900.00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107F6E01" w14:textId="77777777" w:rsidR="008502CE" w:rsidRPr="00462B18" w:rsidRDefault="008502CE" w:rsidP="005B4E09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por hoja</w:t>
            </w:r>
          </w:p>
        </w:tc>
      </w:tr>
      <w:tr w:rsidR="008502CE" w:rsidRPr="00462B18" w14:paraId="6D7F617C" w14:textId="77777777" w:rsidTr="005B4E09">
        <w:tc>
          <w:tcPr>
            <w:tcW w:w="6193" w:type="dxa"/>
          </w:tcPr>
          <w:p w14:paraId="708805D4" w14:textId="5C7B7809" w:rsidR="008502CE" w:rsidRPr="00462B18" w:rsidRDefault="008502CE" w:rsidP="005B4E09">
            <w:pPr>
              <w:pStyle w:val="Textoindependiente"/>
              <w:numPr>
                <w:ilvl w:val="0"/>
                <w:numId w:val="34"/>
              </w:numPr>
              <w:spacing w:before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 xml:space="preserve">Refrendo por </w:t>
            </w:r>
            <w:proofErr w:type="spellStart"/>
            <w:r w:rsidRPr="005B4E09">
              <w:rPr>
                <w:rFonts w:ascii="Arial" w:hAnsi="Arial" w:cs="Arial"/>
                <w:sz w:val="20"/>
                <w:szCs w:val="20"/>
              </w:rPr>
              <w:t>dep</w:t>
            </w:r>
            <w:proofErr w:type="spellEnd"/>
          </w:p>
        </w:tc>
        <w:tc>
          <w:tcPr>
            <w:tcW w:w="425" w:type="dxa"/>
            <w:tcBorders>
              <w:right w:val="nil"/>
            </w:tcBorders>
          </w:tcPr>
          <w:p w14:paraId="2D548356" w14:textId="77777777" w:rsidR="008502CE" w:rsidRPr="00462B18" w:rsidRDefault="008502CE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E3F54AF" w14:textId="31D29BF3" w:rsidR="008502CE" w:rsidRPr="00462B18" w:rsidRDefault="0027302E" w:rsidP="0089354D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502CE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134" w:type="dxa"/>
            <w:tcBorders>
              <w:left w:val="nil"/>
            </w:tcBorders>
          </w:tcPr>
          <w:p w14:paraId="7EA07A43" w14:textId="77777777" w:rsidR="008502CE" w:rsidRPr="00462B18" w:rsidRDefault="008502CE" w:rsidP="0089354D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CB3AB7" w14:textId="77777777" w:rsidR="00356D60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3364531B" w14:textId="2AD4FDBD" w:rsidR="009278D7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3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3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fosas</w:t>
      </w:r>
      <w:r w:rsidRPr="00462B18">
        <w:rPr>
          <w:rFonts w:ascii="Arial" w:hAnsi="Arial" w:cs="Arial"/>
          <w:spacing w:val="3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</w:t>
      </w:r>
      <w:r w:rsidRPr="00462B18">
        <w:rPr>
          <w:rFonts w:ascii="Arial" w:hAnsi="Arial" w:cs="Arial"/>
          <w:spacing w:val="3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criptas</w:t>
      </w:r>
      <w:r w:rsidRPr="00462B18">
        <w:rPr>
          <w:rFonts w:ascii="Arial" w:hAnsi="Arial" w:cs="Arial"/>
          <w:spacing w:val="3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para</w:t>
      </w:r>
      <w:r w:rsidRPr="00462B18">
        <w:rPr>
          <w:rFonts w:ascii="Arial" w:hAnsi="Arial" w:cs="Arial"/>
          <w:spacing w:val="3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niños,</w:t>
      </w:r>
      <w:r w:rsidRPr="00462B18">
        <w:rPr>
          <w:rFonts w:ascii="Arial" w:hAnsi="Arial" w:cs="Arial"/>
          <w:spacing w:val="3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3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tarifas</w:t>
      </w:r>
      <w:r w:rsidRPr="00462B18">
        <w:rPr>
          <w:rFonts w:ascii="Arial" w:hAnsi="Arial" w:cs="Arial"/>
          <w:spacing w:val="3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aplicadas</w:t>
      </w:r>
      <w:r w:rsidRPr="00462B18">
        <w:rPr>
          <w:rFonts w:ascii="Arial" w:hAnsi="Arial" w:cs="Arial"/>
          <w:spacing w:val="3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3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cada</w:t>
      </w:r>
      <w:r w:rsidRPr="00462B18">
        <w:rPr>
          <w:rFonts w:ascii="Arial" w:hAnsi="Arial" w:cs="Arial"/>
          <w:spacing w:val="3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uno</w:t>
      </w:r>
      <w:r w:rsidRPr="00462B18">
        <w:rPr>
          <w:rFonts w:ascii="Arial" w:hAnsi="Arial" w:cs="Arial"/>
          <w:spacing w:val="3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3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3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conceptos</w:t>
      </w:r>
      <w:r w:rsidRPr="00462B18">
        <w:rPr>
          <w:rFonts w:ascii="Arial" w:hAnsi="Arial" w:cs="Arial"/>
          <w:spacing w:val="3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serán</w:t>
      </w:r>
      <w:r w:rsidRPr="00462B18">
        <w:rPr>
          <w:rFonts w:ascii="Arial" w:hAnsi="Arial" w:cs="Arial"/>
          <w:spacing w:val="3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3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50%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aplicadas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para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adultos.</w:t>
      </w:r>
    </w:p>
    <w:p w14:paraId="481707B6" w14:textId="77777777" w:rsidR="009278D7" w:rsidRPr="00462B18" w:rsidRDefault="009278D7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6"/>
        <w:gridCol w:w="328"/>
        <w:gridCol w:w="995"/>
      </w:tblGrid>
      <w:tr w:rsidR="00554D98" w14:paraId="550C1D35" w14:textId="77777777" w:rsidTr="009278D7">
        <w:tc>
          <w:tcPr>
            <w:tcW w:w="0" w:type="auto"/>
          </w:tcPr>
          <w:p w14:paraId="522C6971" w14:textId="466E0F49" w:rsidR="00554D98" w:rsidRPr="00FD3DFB" w:rsidRDefault="00FD3DFB" w:rsidP="00A7391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>
              <w:rPr>
                <w:rFonts w:ascii="Arial" w:hAnsi="Arial" w:cs="Arial"/>
                <w:sz w:val="20"/>
                <w:szCs w:val="20"/>
              </w:rPr>
              <w:t xml:space="preserve">Permiso </w:t>
            </w:r>
            <w:r w:rsidRPr="00FD3DFB">
              <w:rPr>
                <w:rFonts w:ascii="Arial" w:hAnsi="Arial"/>
                <w:sz w:val="20"/>
                <w:szCs w:val="20"/>
              </w:rPr>
              <w:t>de</w:t>
            </w:r>
            <w:r w:rsidRPr="00FD3DFB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Pr="00FD3DFB">
              <w:rPr>
                <w:rFonts w:ascii="Arial" w:hAnsi="Arial"/>
                <w:sz w:val="20"/>
                <w:szCs w:val="20"/>
              </w:rPr>
              <w:t>construcción</w:t>
            </w:r>
            <w:r w:rsidRPr="00FD3DFB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Pr="00FD3DFB">
              <w:rPr>
                <w:rFonts w:ascii="Arial" w:hAnsi="Arial"/>
                <w:sz w:val="20"/>
                <w:szCs w:val="20"/>
              </w:rPr>
              <w:t>de</w:t>
            </w:r>
            <w:r w:rsidRPr="00FD3DFB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Pr="00FD3DFB">
              <w:rPr>
                <w:rFonts w:ascii="Arial" w:hAnsi="Arial"/>
                <w:sz w:val="20"/>
                <w:szCs w:val="20"/>
              </w:rPr>
              <w:t>cripta</w:t>
            </w:r>
            <w:r w:rsidRPr="00FD3DFB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FD3DFB">
              <w:rPr>
                <w:rFonts w:ascii="Arial" w:hAnsi="Arial"/>
                <w:sz w:val="20"/>
                <w:szCs w:val="20"/>
              </w:rPr>
              <w:t>o</w:t>
            </w:r>
            <w:r w:rsidRPr="00FD3DFB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Pr="00FD3DFB">
              <w:rPr>
                <w:rFonts w:ascii="Arial" w:hAnsi="Arial"/>
                <w:sz w:val="20"/>
                <w:szCs w:val="20"/>
              </w:rPr>
              <w:t>bóveda</w:t>
            </w:r>
            <w:r w:rsidRPr="00FD3DFB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Pr="00FD3DFB">
              <w:rPr>
                <w:rFonts w:ascii="Arial" w:hAnsi="Arial"/>
                <w:sz w:val="20"/>
                <w:szCs w:val="20"/>
              </w:rPr>
              <w:t>en</w:t>
            </w:r>
            <w:r w:rsidRPr="00FD3DFB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Pr="00FD3DFB">
              <w:rPr>
                <w:rFonts w:ascii="Arial" w:hAnsi="Arial"/>
                <w:sz w:val="20"/>
                <w:szCs w:val="20"/>
              </w:rPr>
              <w:t>los</w:t>
            </w:r>
            <w:r w:rsidRPr="00FD3DFB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Pr="00FD3DFB">
              <w:rPr>
                <w:rFonts w:ascii="Arial" w:hAnsi="Arial"/>
                <w:sz w:val="20"/>
                <w:szCs w:val="20"/>
              </w:rPr>
              <w:t>cementerios</w:t>
            </w:r>
            <w:r w:rsidRPr="00FD3DFB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FD3DFB">
              <w:rPr>
                <w:rFonts w:ascii="Arial" w:hAnsi="Arial"/>
                <w:sz w:val="20"/>
                <w:szCs w:val="20"/>
              </w:rPr>
              <w:t>municipales</w:t>
            </w:r>
            <w:r w:rsidR="00D5200F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14:paraId="0CD5FB61" w14:textId="7CA2EC74" w:rsidR="00554D98" w:rsidRPr="009278D7" w:rsidRDefault="009278D7" w:rsidP="009278D7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78D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</w:tcPr>
          <w:p w14:paraId="08197E3A" w14:textId="56A0BD3D" w:rsidR="00554D98" w:rsidRDefault="007A7328" w:rsidP="009278D7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  <w:r w:rsidR="009278D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554D98" w14:paraId="100B9F51" w14:textId="77777777" w:rsidTr="009278D7">
        <w:tc>
          <w:tcPr>
            <w:tcW w:w="0" w:type="auto"/>
          </w:tcPr>
          <w:p w14:paraId="4CC9658D" w14:textId="2179427B" w:rsidR="00554D98" w:rsidRDefault="00616CC1" w:rsidP="00F3224D">
            <w:pPr>
              <w:pStyle w:val="Prrafodelista"/>
              <w:widowControl w:val="0"/>
              <w:tabs>
                <w:tab w:val="left" w:pos="459"/>
              </w:tabs>
              <w:autoSpaceDE w:val="0"/>
              <w:autoSpaceDN w:val="0"/>
              <w:spacing w:after="0" w:line="360" w:lineRule="auto"/>
              <w:ind w:left="0"/>
              <w:contextualSpacing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III.- </w:t>
            </w:r>
            <w:r w:rsidR="00FD3DFB" w:rsidRPr="00FD3DFB">
              <w:rPr>
                <w:rFonts w:ascii="Arial" w:hAnsi="Arial"/>
                <w:sz w:val="20"/>
                <w:szCs w:val="20"/>
              </w:rPr>
              <w:t>Exhumación</w:t>
            </w:r>
            <w:r w:rsidR="00FD3DFB" w:rsidRPr="00FD3DFB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="00FD3DFB" w:rsidRPr="00FD3DFB">
              <w:rPr>
                <w:rFonts w:ascii="Arial" w:hAnsi="Arial"/>
                <w:sz w:val="20"/>
                <w:szCs w:val="20"/>
              </w:rPr>
              <w:t>después</w:t>
            </w:r>
            <w:r w:rsidR="00FD3DFB" w:rsidRPr="00FD3DFB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="00FD3DFB" w:rsidRPr="00FD3DFB">
              <w:rPr>
                <w:rFonts w:ascii="Arial" w:hAnsi="Arial"/>
                <w:sz w:val="20"/>
                <w:szCs w:val="20"/>
              </w:rPr>
              <w:t>de</w:t>
            </w:r>
            <w:r w:rsidR="00FD3DFB" w:rsidRPr="00FD3DFB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="00FD3DFB" w:rsidRPr="00FD3DFB">
              <w:rPr>
                <w:rFonts w:ascii="Arial" w:hAnsi="Arial"/>
                <w:sz w:val="20"/>
                <w:szCs w:val="20"/>
              </w:rPr>
              <w:t>transcurrido</w:t>
            </w:r>
            <w:r w:rsidR="00FD3DFB" w:rsidRPr="00FD3DFB"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 w:rsidR="00FD3DFB" w:rsidRPr="00FD3DFB">
              <w:rPr>
                <w:rFonts w:ascii="Arial" w:hAnsi="Arial"/>
                <w:sz w:val="20"/>
                <w:szCs w:val="20"/>
              </w:rPr>
              <w:t>el</w:t>
            </w:r>
            <w:r w:rsidR="00FD3DFB" w:rsidRPr="00FD3DFB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="00FD3DFB" w:rsidRPr="00FD3DFB">
              <w:rPr>
                <w:rFonts w:ascii="Arial" w:hAnsi="Arial"/>
                <w:sz w:val="20"/>
                <w:szCs w:val="20"/>
              </w:rPr>
              <w:t>término</w:t>
            </w:r>
            <w:r w:rsidR="00FD3DFB" w:rsidRPr="00FD3DFB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="00FD3DFB" w:rsidRPr="00FD3DFB">
              <w:rPr>
                <w:rFonts w:ascii="Arial" w:hAnsi="Arial"/>
                <w:sz w:val="20"/>
                <w:szCs w:val="20"/>
              </w:rPr>
              <w:t>de</w:t>
            </w:r>
            <w:r w:rsidR="00FD3DFB" w:rsidRPr="00FD3DFB"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 w:rsidR="00FD3DFB" w:rsidRPr="00FD3DFB">
              <w:rPr>
                <w:rFonts w:ascii="Arial" w:hAnsi="Arial"/>
                <w:sz w:val="20"/>
                <w:szCs w:val="20"/>
              </w:rPr>
              <w:t>ley</w:t>
            </w:r>
            <w:r w:rsidR="00D5200F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14:paraId="6549B041" w14:textId="63A04C89" w:rsidR="00554D98" w:rsidRPr="009278D7" w:rsidRDefault="009278D7" w:rsidP="009278D7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78D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</w:tcPr>
          <w:p w14:paraId="56FBAC3E" w14:textId="6B86799F" w:rsidR="00554D98" w:rsidRDefault="007A7328" w:rsidP="009278D7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  <w:r w:rsidR="009278D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554D98" w14:paraId="7CABDE9B" w14:textId="77777777" w:rsidTr="009278D7">
        <w:tc>
          <w:tcPr>
            <w:tcW w:w="0" w:type="auto"/>
          </w:tcPr>
          <w:p w14:paraId="28EBA345" w14:textId="43F83CAE" w:rsidR="00554D98" w:rsidRDefault="00616CC1" w:rsidP="00F3224D">
            <w:pPr>
              <w:pStyle w:val="Prrafodelista"/>
              <w:widowControl w:val="0"/>
              <w:tabs>
                <w:tab w:val="left" w:pos="481"/>
              </w:tabs>
              <w:autoSpaceDE w:val="0"/>
              <w:autoSpaceDN w:val="0"/>
              <w:spacing w:after="0" w:line="360" w:lineRule="auto"/>
              <w:ind w:left="0"/>
              <w:contextualSpacing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IV.- </w:t>
            </w:r>
            <w:r w:rsidRPr="00FD3DFB">
              <w:rPr>
                <w:rFonts w:ascii="Arial" w:hAnsi="Arial"/>
                <w:sz w:val="20"/>
                <w:szCs w:val="20"/>
              </w:rPr>
              <w:t>A</w:t>
            </w:r>
            <w:r w:rsidRPr="00FD3DFB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FD3DFB">
              <w:rPr>
                <w:rFonts w:ascii="Arial" w:hAnsi="Arial"/>
                <w:sz w:val="20"/>
                <w:szCs w:val="20"/>
              </w:rPr>
              <w:t>solicitud</w:t>
            </w:r>
            <w:r w:rsidRPr="00FD3DFB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FD3DFB">
              <w:rPr>
                <w:rFonts w:ascii="Arial" w:hAnsi="Arial"/>
                <w:sz w:val="20"/>
                <w:szCs w:val="20"/>
              </w:rPr>
              <w:t>del</w:t>
            </w:r>
            <w:r w:rsidRPr="00FD3DFB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Pr="00FD3DFB">
              <w:rPr>
                <w:rFonts w:ascii="Arial" w:hAnsi="Arial"/>
                <w:sz w:val="20"/>
                <w:szCs w:val="20"/>
              </w:rPr>
              <w:t>interesado</w:t>
            </w:r>
            <w:r w:rsidRPr="00FD3DFB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Pr="00FD3DFB">
              <w:rPr>
                <w:rFonts w:ascii="Arial" w:hAnsi="Arial"/>
                <w:sz w:val="20"/>
                <w:szCs w:val="20"/>
              </w:rPr>
              <w:t>anualmente</w:t>
            </w:r>
            <w:r w:rsidRPr="00FD3DFB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FD3DFB">
              <w:rPr>
                <w:rFonts w:ascii="Arial" w:hAnsi="Arial"/>
                <w:sz w:val="20"/>
                <w:szCs w:val="20"/>
              </w:rPr>
              <w:t>por</w:t>
            </w:r>
            <w:r w:rsidRPr="00FD3DFB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FD3DFB">
              <w:rPr>
                <w:rFonts w:ascii="Arial" w:hAnsi="Arial"/>
                <w:sz w:val="20"/>
                <w:szCs w:val="20"/>
              </w:rPr>
              <w:t>mantenimiento</w:t>
            </w:r>
            <w:r w:rsidR="00D5200F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14:paraId="72E3546C" w14:textId="7B49BC85" w:rsidR="00554D98" w:rsidRPr="009278D7" w:rsidRDefault="009278D7" w:rsidP="009278D7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78D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</w:tcPr>
          <w:p w14:paraId="162AA295" w14:textId="6F88BB4D" w:rsidR="00554D98" w:rsidRDefault="009278D7" w:rsidP="009278D7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96719B" w14:paraId="1760A67E" w14:textId="77777777" w:rsidTr="009278D7">
        <w:tc>
          <w:tcPr>
            <w:tcW w:w="0" w:type="auto"/>
          </w:tcPr>
          <w:p w14:paraId="086D6493" w14:textId="0EDCB33E" w:rsidR="0096719B" w:rsidRDefault="00567A72" w:rsidP="00616CC1">
            <w:pPr>
              <w:pStyle w:val="Prrafodelista"/>
              <w:widowControl w:val="0"/>
              <w:tabs>
                <w:tab w:val="left" w:pos="481"/>
              </w:tabs>
              <w:autoSpaceDE w:val="0"/>
              <w:autoSpaceDN w:val="0"/>
              <w:spacing w:after="0" w:line="360" w:lineRule="auto"/>
              <w:ind w:left="0"/>
              <w:contextualSpacing w:val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 w:rsidR="00D5200F" w:rsidRPr="00FD3DFB">
              <w:rPr>
                <w:rFonts w:ascii="Arial" w:hAnsi="Arial"/>
                <w:sz w:val="20"/>
                <w:szCs w:val="20"/>
              </w:rPr>
              <w:t>De</w:t>
            </w:r>
            <w:r w:rsidR="00D5200F" w:rsidRPr="00FD3DFB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="00D5200F" w:rsidRPr="00FD3DFB">
              <w:rPr>
                <w:rFonts w:ascii="Arial" w:hAnsi="Arial"/>
                <w:sz w:val="20"/>
                <w:szCs w:val="20"/>
              </w:rPr>
              <w:t>la</w:t>
            </w:r>
            <w:r w:rsidR="00D5200F" w:rsidRPr="00FD3DFB"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 w:rsidR="00D5200F" w:rsidRPr="00FD3DFB">
              <w:rPr>
                <w:rFonts w:ascii="Arial" w:hAnsi="Arial"/>
                <w:sz w:val="20"/>
                <w:szCs w:val="20"/>
              </w:rPr>
              <w:t>actualización</w:t>
            </w:r>
            <w:r w:rsidR="00D5200F" w:rsidRPr="00FD3DFB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="00D5200F" w:rsidRPr="00FD3DFB">
              <w:rPr>
                <w:rFonts w:ascii="Arial" w:hAnsi="Arial"/>
                <w:sz w:val="20"/>
                <w:szCs w:val="20"/>
              </w:rPr>
              <w:t>de</w:t>
            </w:r>
            <w:r w:rsidR="00D5200F" w:rsidRPr="00FD3DFB"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 w:rsidR="00D5200F" w:rsidRPr="00FD3DFB">
              <w:rPr>
                <w:rFonts w:ascii="Arial" w:hAnsi="Arial"/>
                <w:sz w:val="20"/>
                <w:szCs w:val="20"/>
              </w:rPr>
              <w:t>la</w:t>
            </w:r>
            <w:r w:rsidR="00D5200F" w:rsidRPr="00FD3DFB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="00D5200F" w:rsidRPr="00FD3DFB">
              <w:rPr>
                <w:rFonts w:ascii="Arial" w:hAnsi="Arial"/>
                <w:sz w:val="20"/>
                <w:szCs w:val="20"/>
              </w:rPr>
              <w:t>constancia</w:t>
            </w:r>
            <w:r w:rsidR="00D5200F" w:rsidRPr="00FD3DFB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="00D5200F" w:rsidRPr="00FD3DFB">
              <w:rPr>
                <w:rFonts w:ascii="Arial" w:hAnsi="Arial"/>
                <w:sz w:val="20"/>
                <w:szCs w:val="20"/>
              </w:rPr>
              <w:t>de</w:t>
            </w:r>
            <w:r w:rsidR="00D5200F" w:rsidRPr="00FD3DFB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="00D5200F" w:rsidRPr="00FD3DFB">
              <w:rPr>
                <w:rFonts w:ascii="Arial" w:hAnsi="Arial"/>
                <w:sz w:val="20"/>
                <w:szCs w:val="20"/>
              </w:rPr>
              <w:t>posesión</w:t>
            </w:r>
            <w:r w:rsidR="00D5200F" w:rsidRPr="00FD3DFB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="00D5200F" w:rsidRPr="00FD3DFB">
              <w:rPr>
                <w:rFonts w:ascii="Arial" w:hAnsi="Arial"/>
                <w:sz w:val="20"/>
                <w:szCs w:val="20"/>
              </w:rPr>
              <w:t>de</w:t>
            </w:r>
            <w:r w:rsidR="00D5200F" w:rsidRPr="00FD3DFB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="00D5200F" w:rsidRPr="00FD3DFB">
              <w:rPr>
                <w:rFonts w:ascii="Arial" w:hAnsi="Arial"/>
                <w:sz w:val="20"/>
                <w:szCs w:val="20"/>
              </w:rPr>
              <w:t>fosa</w:t>
            </w:r>
            <w:r w:rsidR="00D5200F" w:rsidRPr="00FD3DFB"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 w:rsidR="00D5200F" w:rsidRPr="00FD3DFB">
              <w:rPr>
                <w:rFonts w:ascii="Arial" w:hAnsi="Arial"/>
                <w:sz w:val="20"/>
                <w:szCs w:val="20"/>
              </w:rPr>
              <w:t>de</w:t>
            </w:r>
            <w:r w:rsidR="00D5200F" w:rsidRPr="00FD3DFB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="00D5200F" w:rsidRPr="00FD3DFB">
              <w:rPr>
                <w:rFonts w:ascii="Arial" w:hAnsi="Arial"/>
                <w:sz w:val="20"/>
                <w:szCs w:val="20"/>
              </w:rPr>
              <w:t>uso</w:t>
            </w:r>
            <w:r w:rsidR="00D5200F" w:rsidRPr="00FD3DFB"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 w:rsidR="00D5200F" w:rsidRPr="00FD3DFB">
              <w:rPr>
                <w:rFonts w:ascii="Arial" w:hAnsi="Arial"/>
                <w:sz w:val="20"/>
                <w:szCs w:val="20"/>
              </w:rPr>
              <w:t>no</w:t>
            </w:r>
            <w:r w:rsidR="00D5200F" w:rsidRPr="00FD3DFB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="00D5200F" w:rsidRPr="00FD3DFB">
              <w:rPr>
                <w:rFonts w:ascii="Arial" w:hAnsi="Arial"/>
                <w:sz w:val="20"/>
                <w:szCs w:val="20"/>
              </w:rPr>
              <w:t>común</w:t>
            </w:r>
            <w:r w:rsidR="00D5200F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14:paraId="67B811A6" w14:textId="0987A635" w:rsidR="0096719B" w:rsidRPr="009278D7" w:rsidRDefault="009278D7" w:rsidP="009278D7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78D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</w:tcPr>
          <w:p w14:paraId="1B89FAA1" w14:textId="20F4C452" w:rsidR="0096719B" w:rsidRDefault="009278D7" w:rsidP="009278D7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96719B" w14:paraId="3002BE21" w14:textId="77777777" w:rsidTr="009278D7">
        <w:tc>
          <w:tcPr>
            <w:tcW w:w="0" w:type="auto"/>
          </w:tcPr>
          <w:p w14:paraId="29C811EF" w14:textId="64FE67B0" w:rsidR="0096719B" w:rsidRDefault="00567A72" w:rsidP="00616CC1">
            <w:pPr>
              <w:pStyle w:val="Prrafodelista"/>
              <w:widowControl w:val="0"/>
              <w:tabs>
                <w:tab w:val="left" w:pos="481"/>
              </w:tabs>
              <w:autoSpaceDE w:val="0"/>
              <w:autoSpaceDN w:val="0"/>
              <w:spacing w:after="0" w:line="360" w:lineRule="auto"/>
              <w:ind w:left="0"/>
              <w:contextualSpacing w:val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 w:rsidR="005E0C43" w:rsidRPr="00462B18">
              <w:rPr>
                <w:rFonts w:ascii="Arial" w:hAnsi="Arial"/>
                <w:sz w:val="20"/>
                <w:szCs w:val="20"/>
              </w:rPr>
              <w:t>De</w:t>
            </w:r>
            <w:r w:rsidR="005E0C43" w:rsidRPr="00462B18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="005E0C43" w:rsidRPr="00462B18">
              <w:rPr>
                <w:rFonts w:ascii="Arial" w:hAnsi="Arial"/>
                <w:sz w:val="20"/>
                <w:szCs w:val="20"/>
              </w:rPr>
              <w:t>la</w:t>
            </w:r>
            <w:r w:rsidR="005E0C43" w:rsidRPr="00462B18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="005E0C43" w:rsidRPr="00462B18">
              <w:rPr>
                <w:rFonts w:ascii="Arial" w:hAnsi="Arial"/>
                <w:sz w:val="20"/>
                <w:szCs w:val="20"/>
              </w:rPr>
              <w:t>compra</w:t>
            </w:r>
            <w:r w:rsidR="005E0C43" w:rsidRPr="00462B18"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 w:rsidR="005E0C43" w:rsidRPr="00462B18">
              <w:rPr>
                <w:rFonts w:ascii="Arial" w:hAnsi="Arial"/>
                <w:sz w:val="20"/>
                <w:szCs w:val="20"/>
              </w:rPr>
              <w:t>de</w:t>
            </w:r>
            <w:r w:rsidR="005E0C43" w:rsidRPr="00462B18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="005E0C43" w:rsidRPr="00462B18">
              <w:rPr>
                <w:rFonts w:ascii="Arial" w:hAnsi="Arial"/>
                <w:sz w:val="20"/>
                <w:szCs w:val="20"/>
              </w:rPr>
              <w:t>fracciones</w:t>
            </w:r>
            <w:r w:rsidR="005E0C43" w:rsidRPr="00462B18"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 w:rsidR="005E0C43" w:rsidRPr="00462B18">
              <w:rPr>
                <w:rFonts w:ascii="Arial" w:hAnsi="Arial"/>
                <w:sz w:val="20"/>
                <w:szCs w:val="20"/>
              </w:rPr>
              <w:t>de</w:t>
            </w:r>
            <w:r w:rsidR="005E0C43" w:rsidRPr="00462B18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="005E0C43" w:rsidRPr="00462B18">
              <w:rPr>
                <w:rFonts w:ascii="Arial" w:hAnsi="Arial"/>
                <w:sz w:val="20"/>
                <w:szCs w:val="20"/>
              </w:rPr>
              <w:t>terreno</w:t>
            </w:r>
            <w:r w:rsidR="005E0C43" w:rsidRPr="00462B18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="005E0C43" w:rsidRPr="00462B18">
              <w:rPr>
                <w:rFonts w:ascii="Arial" w:hAnsi="Arial"/>
                <w:sz w:val="20"/>
                <w:szCs w:val="20"/>
              </w:rPr>
              <w:t>de</w:t>
            </w:r>
            <w:r w:rsidR="005E0C43" w:rsidRPr="00462B18"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 w:rsidR="005E0C43" w:rsidRPr="00462B18">
              <w:rPr>
                <w:rFonts w:ascii="Arial" w:hAnsi="Arial"/>
                <w:sz w:val="20"/>
                <w:szCs w:val="20"/>
              </w:rPr>
              <w:t>los</w:t>
            </w:r>
            <w:r w:rsidR="005E0C43" w:rsidRPr="00462B18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="005E0C43" w:rsidRPr="00462B18">
              <w:rPr>
                <w:rFonts w:ascii="Arial" w:hAnsi="Arial"/>
                <w:sz w:val="20"/>
                <w:szCs w:val="20"/>
              </w:rPr>
              <w:t>cementerios</w:t>
            </w:r>
            <w:r w:rsidR="005E0C43" w:rsidRPr="00462B18"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 w:rsidR="005E0C43" w:rsidRPr="00462B18">
              <w:rPr>
                <w:rFonts w:ascii="Arial" w:hAnsi="Arial"/>
                <w:sz w:val="20"/>
                <w:szCs w:val="20"/>
              </w:rPr>
              <w:t>municipales:</w:t>
            </w:r>
          </w:p>
        </w:tc>
        <w:tc>
          <w:tcPr>
            <w:tcW w:w="0" w:type="auto"/>
          </w:tcPr>
          <w:p w14:paraId="7B64D304" w14:textId="3254984E" w:rsidR="0096719B" w:rsidRPr="009278D7" w:rsidRDefault="0096719B" w:rsidP="009278D7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6002E72" w14:textId="77777777" w:rsidR="0096719B" w:rsidRDefault="0096719B" w:rsidP="009278D7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19B" w14:paraId="039BE495" w14:textId="77777777" w:rsidTr="009278D7">
        <w:tc>
          <w:tcPr>
            <w:tcW w:w="0" w:type="auto"/>
          </w:tcPr>
          <w:p w14:paraId="5C348E24" w14:textId="21C5629F" w:rsidR="0096719B" w:rsidRDefault="00567A72" w:rsidP="006B5C0D">
            <w:pPr>
              <w:pStyle w:val="Textoindependiente"/>
              <w:spacing w:before="0" w:line="360" w:lineRule="auto"/>
              <w:ind w:left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B5C0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B5C0D" w:rsidRPr="00462B18">
              <w:rPr>
                <w:rFonts w:ascii="Arial" w:hAnsi="Arial" w:cs="Arial"/>
                <w:sz w:val="20"/>
                <w:szCs w:val="20"/>
              </w:rPr>
              <w:t>Compra</w:t>
            </w:r>
            <w:r w:rsidR="006B5C0D"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B5C0D"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="006B5C0D" w:rsidRPr="00462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6B5C0D" w:rsidRPr="00462B18">
              <w:rPr>
                <w:rFonts w:ascii="Arial" w:hAnsi="Arial" w:cs="Arial"/>
                <w:sz w:val="20"/>
                <w:szCs w:val="20"/>
              </w:rPr>
              <w:t>fracción</w:t>
            </w:r>
            <w:r w:rsidR="006B5C0D"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B5C0D" w:rsidRPr="00462B18">
              <w:rPr>
                <w:rFonts w:ascii="Arial" w:hAnsi="Arial" w:cs="Arial"/>
                <w:sz w:val="20"/>
                <w:szCs w:val="20"/>
              </w:rPr>
              <w:t>de</w:t>
            </w:r>
            <w:r w:rsidR="006B5C0D"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B5C0D" w:rsidRPr="00462B18">
              <w:rPr>
                <w:rFonts w:ascii="Arial" w:hAnsi="Arial" w:cs="Arial"/>
                <w:sz w:val="20"/>
                <w:szCs w:val="20"/>
              </w:rPr>
              <w:t>terreno</w:t>
            </w:r>
            <w:r w:rsidR="006B5C0D"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B5C0D" w:rsidRPr="00462B18">
              <w:rPr>
                <w:rFonts w:ascii="Arial" w:hAnsi="Arial" w:cs="Arial"/>
                <w:sz w:val="20"/>
                <w:szCs w:val="20"/>
              </w:rPr>
              <w:t>en</w:t>
            </w:r>
            <w:r w:rsidR="006B5C0D"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B5C0D" w:rsidRPr="00462B18">
              <w:rPr>
                <w:rFonts w:ascii="Arial" w:hAnsi="Arial" w:cs="Arial"/>
                <w:sz w:val="20"/>
                <w:szCs w:val="20"/>
              </w:rPr>
              <w:t>el</w:t>
            </w:r>
            <w:r w:rsidR="006B5C0D" w:rsidRPr="00462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B5C0D" w:rsidRPr="00462B18">
              <w:rPr>
                <w:rFonts w:ascii="Arial" w:hAnsi="Arial" w:cs="Arial"/>
                <w:sz w:val="20"/>
                <w:szCs w:val="20"/>
              </w:rPr>
              <w:t>cementerio</w:t>
            </w:r>
            <w:r w:rsidR="006B5C0D" w:rsidRPr="00462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B5C0D" w:rsidRPr="00462B18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0" w:type="auto"/>
          </w:tcPr>
          <w:p w14:paraId="673DDD02" w14:textId="732724B7" w:rsidR="0096719B" w:rsidRPr="009278D7" w:rsidRDefault="009278D7" w:rsidP="009278D7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78D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</w:tcPr>
          <w:p w14:paraId="4B547F13" w14:textId="691C457E" w:rsidR="0096719B" w:rsidRDefault="009278D7" w:rsidP="009278D7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4,000.00</w:t>
            </w:r>
          </w:p>
        </w:tc>
      </w:tr>
    </w:tbl>
    <w:p w14:paraId="685630BA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643AA734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CAPÍTULO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IX</w:t>
      </w:r>
    </w:p>
    <w:p w14:paraId="392D617D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Derechos</w:t>
      </w:r>
      <w:r w:rsidRPr="00462B18">
        <w:rPr>
          <w:rFonts w:ascii="Arial" w:hAnsi="Arial"/>
          <w:b/>
          <w:spacing w:val="-6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por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Servicio</w:t>
      </w:r>
      <w:r w:rsidRPr="00462B18">
        <w:rPr>
          <w:rFonts w:ascii="Arial" w:hAnsi="Arial"/>
          <w:b/>
          <w:spacing w:val="-6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de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Alumbrado</w:t>
      </w:r>
      <w:r w:rsidRPr="00462B18">
        <w:rPr>
          <w:rFonts w:ascii="Arial" w:hAnsi="Arial"/>
          <w:b/>
          <w:spacing w:val="-6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Público</w:t>
      </w:r>
    </w:p>
    <w:p w14:paraId="1D01CBF5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68FA3DC8" w14:textId="77777777" w:rsidR="00356D60" w:rsidRPr="00462B18" w:rsidRDefault="00356D60" w:rsidP="002B51EA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41.-</w:t>
      </w:r>
      <w:r w:rsidRPr="00462B18">
        <w:rPr>
          <w:rFonts w:ascii="Arial" w:hAnsi="Arial" w:cs="Arial"/>
          <w:b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servicio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alumbrado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público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será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resulte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aplicar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tarifa</w:t>
      </w:r>
      <w:r w:rsidRPr="00462B18">
        <w:rPr>
          <w:rFonts w:ascii="Arial" w:hAnsi="Arial" w:cs="Arial"/>
          <w:spacing w:val="-5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describe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Ley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Hacienda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Municipal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Estado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Yucatán.</w:t>
      </w:r>
    </w:p>
    <w:p w14:paraId="6321224E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092E05D2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CAPÍTULO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X</w:t>
      </w:r>
    </w:p>
    <w:p w14:paraId="45A209F4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Derechos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por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Servicios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de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Supervisión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Sanitaria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de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Matanza</w:t>
      </w:r>
    </w:p>
    <w:p w14:paraId="54458385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09D36F32" w14:textId="77777777" w:rsidR="00356D60" w:rsidRPr="00462B18" w:rsidRDefault="00356D60" w:rsidP="002B51EA">
      <w:pPr>
        <w:pStyle w:val="Textoindependiente"/>
        <w:spacing w:before="0" w:line="360" w:lineRule="auto"/>
        <w:ind w:left="0" w:hanging="1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42.-</w:t>
      </w:r>
      <w:r w:rsidRPr="00462B18">
        <w:rPr>
          <w:rFonts w:ascii="Arial" w:hAnsi="Arial" w:cs="Arial"/>
          <w:b/>
          <w:spacing w:val="3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</w:t>
      </w:r>
      <w:r w:rsidRPr="00462B18">
        <w:rPr>
          <w:rFonts w:ascii="Arial" w:hAnsi="Arial" w:cs="Arial"/>
          <w:spacing w:val="3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objeto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este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derecho,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supervisión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sanitaria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efectuada</w:t>
      </w:r>
      <w:r w:rsidRPr="00462B18">
        <w:rPr>
          <w:rFonts w:ascii="Arial" w:hAnsi="Arial" w:cs="Arial"/>
          <w:spacing w:val="3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3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3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autoridad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municipal,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para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autorización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matanza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animales:</w:t>
      </w:r>
    </w:p>
    <w:p w14:paraId="0F5D7788" w14:textId="77777777" w:rsidR="00356D60" w:rsidRDefault="00356D60" w:rsidP="00A7391D">
      <w:pPr>
        <w:pStyle w:val="Textoindependiente"/>
        <w:spacing w:before="0" w:line="360" w:lineRule="auto"/>
        <w:ind w:left="0" w:hanging="1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81" w:type="dxa"/>
        <w:tblLook w:val="04A0" w:firstRow="1" w:lastRow="0" w:firstColumn="1" w:lastColumn="0" w:noHBand="0" w:noVBand="1"/>
      </w:tblPr>
      <w:tblGrid>
        <w:gridCol w:w="4492"/>
        <w:gridCol w:w="567"/>
        <w:gridCol w:w="1179"/>
        <w:gridCol w:w="2171"/>
      </w:tblGrid>
      <w:tr w:rsidR="002B51EA" w:rsidRPr="00462B18" w14:paraId="1F1FEB20" w14:textId="77777777" w:rsidTr="00567A72">
        <w:tc>
          <w:tcPr>
            <w:tcW w:w="4492" w:type="dxa"/>
          </w:tcPr>
          <w:p w14:paraId="69D79D2B" w14:textId="3F8B2E01" w:rsidR="002B51EA" w:rsidRPr="00462B18" w:rsidRDefault="002B51EA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I.- Ganado Vacuno</w:t>
            </w:r>
          </w:p>
        </w:tc>
        <w:tc>
          <w:tcPr>
            <w:tcW w:w="567" w:type="dxa"/>
            <w:tcBorders>
              <w:right w:val="nil"/>
            </w:tcBorders>
          </w:tcPr>
          <w:p w14:paraId="0FB5756F" w14:textId="77777777" w:rsidR="002B51EA" w:rsidRPr="00462B18" w:rsidRDefault="002B51EA" w:rsidP="0089354D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79" w:type="dxa"/>
            <w:tcBorders>
              <w:left w:val="nil"/>
              <w:right w:val="nil"/>
            </w:tcBorders>
          </w:tcPr>
          <w:p w14:paraId="3F66CBA3" w14:textId="74AF16E8" w:rsidR="002B51EA" w:rsidRPr="00462B18" w:rsidRDefault="002B51EA" w:rsidP="0089354D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462B1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171" w:type="dxa"/>
            <w:tcBorders>
              <w:left w:val="nil"/>
            </w:tcBorders>
          </w:tcPr>
          <w:p w14:paraId="659EFB69" w14:textId="77777777" w:rsidR="002B51EA" w:rsidRPr="00462B18" w:rsidRDefault="002B51EA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por cabeza</w:t>
            </w:r>
          </w:p>
        </w:tc>
      </w:tr>
      <w:tr w:rsidR="002B51EA" w:rsidRPr="00462B18" w14:paraId="550969AE" w14:textId="77777777" w:rsidTr="00567A72">
        <w:tc>
          <w:tcPr>
            <w:tcW w:w="4492" w:type="dxa"/>
          </w:tcPr>
          <w:p w14:paraId="268BE765" w14:textId="62232E43" w:rsidR="002B51EA" w:rsidRPr="00462B18" w:rsidRDefault="002B51EA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II.- Ganado Porcino</w:t>
            </w:r>
          </w:p>
        </w:tc>
        <w:tc>
          <w:tcPr>
            <w:tcW w:w="567" w:type="dxa"/>
            <w:tcBorders>
              <w:right w:val="nil"/>
            </w:tcBorders>
          </w:tcPr>
          <w:p w14:paraId="6038CD14" w14:textId="77777777" w:rsidR="002B51EA" w:rsidRPr="00462B18" w:rsidRDefault="002B51EA" w:rsidP="0089354D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79" w:type="dxa"/>
            <w:tcBorders>
              <w:left w:val="nil"/>
              <w:right w:val="nil"/>
            </w:tcBorders>
          </w:tcPr>
          <w:p w14:paraId="7E206BBA" w14:textId="77777777" w:rsidR="002B51EA" w:rsidRPr="00462B18" w:rsidRDefault="002B51EA" w:rsidP="0089354D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2171" w:type="dxa"/>
            <w:tcBorders>
              <w:left w:val="nil"/>
            </w:tcBorders>
          </w:tcPr>
          <w:p w14:paraId="3CD1BB40" w14:textId="77777777" w:rsidR="002B51EA" w:rsidRPr="00462B18" w:rsidRDefault="002B51EA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por cabeza</w:t>
            </w:r>
          </w:p>
        </w:tc>
      </w:tr>
    </w:tbl>
    <w:p w14:paraId="7E1E4204" w14:textId="77777777" w:rsidR="002B51EA" w:rsidRDefault="002B51EA" w:rsidP="00A7391D">
      <w:pPr>
        <w:pStyle w:val="Textoindependiente"/>
        <w:spacing w:before="0" w:line="360" w:lineRule="auto"/>
        <w:ind w:left="0" w:hanging="1"/>
        <w:rPr>
          <w:rFonts w:ascii="Arial" w:hAnsi="Arial" w:cs="Arial"/>
          <w:sz w:val="20"/>
          <w:szCs w:val="20"/>
        </w:rPr>
      </w:pPr>
    </w:p>
    <w:p w14:paraId="6454B18E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CAPITULO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XI</w:t>
      </w:r>
    </w:p>
    <w:p w14:paraId="202C8608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Derechos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por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Servicios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de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la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Unidad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de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Acceso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a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la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Información</w:t>
      </w:r>
      <w:r w:rsidRPr="00462B18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Pública</w:t>
      </w:r>
    </w:p>
    <w:p w14:paraId="1B350504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5C0E3B99" w14:textId="77777777" w:rsidR="00356D60" w:rsidRPr="00462B18" w:rsidRDefault="00356D60" w:rsidP="00790877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43.-</w:t>
      </w:r>
      <w:r w:rsidRPr="00462B18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3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 por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acceso</w:t>
      </w:r>
      <w:r w:rsidRPr="00462B18">
        <w:rPr>
          <w:rFonts w:ascii="Arial" w:hAnsi="Arial" w:cs="Arial"/>
          <w:spacing w:val="3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3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3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 xml:space="preserve">información pública que proporciona la unidad de Transparencia municipal será gratuita. </w:t>
      </w:r>
    </w:p>
    <w:p w14:paraId="291151EC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18808F72" w14:textId="2C4BE1E6" w:rsidR="00356D60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sz w:val="20"/>
          <w:szCs w:val="20"/>
        </w:rPr>
        <w:t xml:space="preserve"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 </w:t>
      </w:r>
    </w:p>
    <w:p w14:paraId="4B54FE57" w14:textId="77777777" w:rsidR="00042657" w:rsidRPr="00462B18" w:rsidRDefault="00042657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70BD18C" w14:textId="77777777" w:rsidR="00356D60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sz w:val="20"/>
          <w:szCs w:val="20"/>
        </w:rPr>
        <w:t xml:space="preserve">El costo de recuperación que deberá cubrir el solicitante por la modalidad de entrega de reproducción de la información a que se refiere este capítulo, no podrá ser superior a la suma del precio total del medio utilizado y será de acuerdo con la siguiente tabla: </w:t>
      </w:r>
    </w:p>
    <w:p w14:paraId="2977BDF5" w14:textId="77777777" w:rsidR="00BE2C09" w:rsidRPr="00462B18" w:rsidRDefault="00BE2C09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745" w:type="dxa"/>
        <w:tblInd w:w="181" w:type="dxa"/>
        <w:tblLook w:val="04A0" w:firstRow="1" w:lastRow="0" w:firstColumn="1" w:lastColumn="0" w:noHBand="0" w:noVBand="1"/>
      </w:tblPr>
      <w:tblGrid>
        <w:gridCol w:w="6193"/>
        <w:gridCol w:w="425"/>
        <w:gridCol w:w="993"/>
        <w:gridCol w:w="1134"/>
      </w:tblGrid>
      <w:tr w:rsidR="00042657" w:rsidRPr="00462B18" w14:paraId="14D5826B" w14:textId="77777777" w:rsidTr="00567A72">
        <w:tc>
          <w:tcPr>
            <w:tcW w:w="6193" w:type="dxa"/>
          </w:tcPr>
          <w:p w14:paraId="342AD88F" w14:textId="1781200D" w:rsidR="00042657" w:rsidRPr="00462B18" w:rsidRDefault="00042657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356D6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</w:rPr>
              <w:t>Por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</w:rPr>
              <w:t>cada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</w:rPr>
              <w:t>copia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</w:rPr>
              <w:t>simple</w:t>
            </w:r>
          </w:p>
        </w:tc>
        <w:tc>
          <w:tcPr>
            <w:tcW w:w="425" w:type="dxa"/>
            <w:tcBorders>
              <w:right w:val="nil"/>
            </w:tcBorders>
          </w:tcPr>
          <w:p w14:paraId="6AC2B6DF" w14:textId="77777777" w:rsidR="00042657" w:rsidRPr="00462B18" w:rsidRDefault="00042657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AEE6972" w14:textId="4EF97880" w:rsidR="00042657" w:rsidRPr="00462B18" w:rsidRDefault="00042657" w:rsidP="00042657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62B1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left w:val="nil"/>
            </w:tcBorders>
          </w:tcPr>
          <w:p w14:paraId="37500B7D" w14:textId="4771D559" w:rsidR="00042657" w:rsidRPr="00462B18" w:rsidRDefault="00042657" w:rsidP="0089354D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por hoja</w:t>
            </w:r>
          </w:p>
        </w:tc>
      </w:tr>
      <w:tr w:rsidR="00042657" w:rsidRPr="00462B18" w14:paraId="34630086" w14:textId="77777777" w:rsidTr="00567A72">
        <w:tc>
          <w:tcPr>
            <w:tcW w:w="6193" w:type="dxa"/>
          </w:tcPr>
          <w:p w14:paraId="5DF90BB3" w14:textId="70438122" w:rsidR="00042657" w:rsidRPr="00462B18" w:rsidRDefault="00042657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356D6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</w:rPr>
              <w:t>Por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</w:rPr>
              <w:t>cada</w:t>
            </w:r>
            <w:r w:rsidRPr="00356D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</w:rPr>
              <w:t>copia</w:t>
            </w:r>
            <w:r w:rsidRPr="00356D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</w:rPr>
              <w:t>certificada</w:t>
            </w:r>
          </w:p>
        </w:tc>
        <w:tc>
          <w:tcPr>
            <w:tcW w:w="425" w:type="dxa"/>
            <w:tcBorders>
              <w:right w:val="nil"/>
            </w:tcBorders>
          </w:tcPr>
          <w:p w14:paraId="3642C126" w14:textId="77777777" w:rsidR="00042657" w:rsidRPr="00462B18" w:rsidRDefault="00042657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9F89098" w14:textId="5583063B" w:rsidR="00042657" w:rsidRPr="00462B18" w:rsidRDefault="00042657" w:rsidP="0089354D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1134" w:type="dxa"/>
            <w:tcBorders>
              <w:left w:val="nil"/>
            </w:tcBorders>
          </w:tcPr>
          <w:p w14:paraId="0FCFDD21" w14:textId="77777777" w:rsidR="00042657" w:rsidRPr="00462B18" w:rsidRDefault="00042657" w:rsidP="0089354D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B18">
              <w:rPr>
                <w:rFonts w:ascii="Arial" w:hAnsi="Arial" w:cs="Arial"/>
                <w:sz w:val="20"/>
                <w:szCs w:val="20"/>
              </w:rPr>
              <w:t>por hoja</w:t>
            </w:r>
          </w:p>
        </w:tc>
      </w:tr>
      <w:tr w:rsidR="00042657" w:rsidRPr="00462B18" w14:paraId="7839199F" w14:textId="77777777" w:rsidTr="00567A72">
        <w:tc>
          <w:tcPr>
            <w:tcW w:w="6193" w:type="dxa"/>
          </w:tcPr>
          <w:p w14:paraId="5517DDBC" w14:textId="6B88C539" w:rsidR="00042657" w:rsidRPr="00462B18" w:rsidRDefault="00BF1BC9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56D60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356D6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</w:rPr>
              <w:t>Por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</w:rPr>
              <w:t>CD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</w:rPr>
              <w:t>y/o</w:t>
            </w:r>
            <w:r w:rsidRPr="00356D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6D60">
              <w:rPr>
                <w:rFonts w:ascii="Arial" w:hAnsi="Arial" w:cs="Arial"/>
                <w:sz w:val="20"/>
                <w:szCs w:val="20"/>
              </w:rPr>
              <w:t>DVD</w:t>
            </w:r>
          </w:p>
        </w:tc>
        <w:tc>
          <w:tcPr>
            <w:tcW w:w="425" w:type="dxa"/>
            <w:tcBorders>
              <w:right w:val="nil"/>
            </w:tcBorders>
          </w:tcPr>
          <w:p w14:paraId="0FA252F6" w14:textId="77777777" w:rsidR="00042657" w:rsidRPr="00462B18" w:rsidRDefault="00042657" w:rsidP="0089354D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1555CCA" w14:textId="048A2FBF" w:rsidR="00042657" w:rsidRPr="00462B18" w:rsidRDefault="00BF1BC9" w:rsidP="0089354D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4265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left w:val="nil"/>
            </w:tcBorders>
          </w:tcPr>
          <w:p w14:paraId="22D59EC8" w14:textId="73CAF7EB" w:rsidR="00042657" w:rsidRPr="00462B18" w:rsidRDefault="005049D1" w:rsidP="006137B2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137B2" w:rsidRPr="00462B18">
              <w:rPr>
                <w:rFonts w:ascii="Arial" w:hAnsi="Arial" w:cs="Arial"/>
                <w:sz w:val="20"/>
                <w:szCs w:val="20"/>
              </w:rPr>
              <w:t>or</w:t>
            </w:r>
            <w:r w:rsidR="006137B2">
              <w:rPr>
                <w:rFonts w:ascii="Arial" w:hAnsi="Arial" w:cs="Arial"/>
                <w:sz w:val="20"/>
                <w:szCs w:val="20"/>
              </w:rPr>
              <w:t xml:space="preserve"> disco</w:t>
            </w:r>
          </w:p>
        </w:tc>
      </w:tr>
    </w:tbl>
    <w:p w14:paraId="3B72A620" w14:textId="48D4AB7F" w:rsidR="004F61D0" w:rsidRDefault="004F61D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3E9318BC" w14:textId="3024ACA2" w:rsidR="00BE2C09" w:rsidRDefault="00356D60" w:rsidP="004F61D0">
      <w:pPr>
        <w:pStyle w:val="Textoindependiente"/>
        <w:spacing w:before="0" w:line="360" w:lineRule="auto"/>
        <w:ind w:left="0"/>
        <w:jc w:val="center"/>
        <w:rPr>
          <w:rFonts w:ascii="Arial" w:hAnsi="Arial"/>
          <w:b/>
          <w:spacing w:val="1"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TÍTULO CUARTO</w:t>
      </w:r>
    </w:p>
    <w:p w14:paraId="6C5FC69E" w14:textId="4E043D32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CONTRIBUCIONES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DE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MEJORAS</w:t>
      </w:r>
    </w:p>
    <w:p w14:paraId="31539F46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70120E47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CAPÍTULO</w:t>
      </w:r>
      <w:r w:rsidRPr="00462B18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ÚNICO</w:t>
      </w:r>
    </w:p>
    <w:p w14:paraId="7FBAAF6D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Contribuciones</w:t>
      </w:r>
      <w:r w:rsidRPr="00462B18">
        <w:rPr>
          <w:rFonts w:ascii="Arial" w:hAnsi="Arial"/>
          <w:b/>
          <w:spacing w:val="-6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de</w:t>
      </w:r>
      <w:r w:rsidRPr="00462B18">
        <w:rPr>
          <w:rFonts w:ascii="Arial" w:hAnsi="Arial"/>
          <w:b/>
          <w:spacing w:val="-6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Mejoras</w:t>
      </w:r>
    </w:p>
    <w:p w14:paraId="37E8EFB2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7E404651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 xml:space="preserve">Artículo 44.- </w:t>
      </w:r>
      <w:r w:rsidRPr="00462B18">
        <w:rPr>
          <w:rFonts w:ascii="Arial" w:hAnsi="Arial" w:cs="Arial"/>
          <w:sz w:val="20"/>
          <w:szCs w:val="20"/>
        </w:rPr>
        <w:t>Son contribuciones especiales por mejoras, las cantidades que la Hacienda Pública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Municipal,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tiene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percibir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como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aportación</w:t>
      </w:r>
      <w:r w:rsidRPr="00462B18">
        <w:rPr>
          <w:rFonts w:ascii="Arial" w:hAnsi="Arial" w:cs="Arial"/>
          <w:spacing w:val="4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4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gastos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ocasione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realización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obras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mejoramiento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prestación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servicio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interés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general,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emprendidos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para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beneficio común de conformidad con lo establecido en la Ley de Hacienda Municipal del Estado 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Yucatán.</w:t>
      </w:r>
    </w:p>
    <w:p w14:paraId="02D69CA6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7E442C4C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2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cuota</w:t>
      </w:r>
      <w:r w:rsidRPr="00462B18">
        <w:rPr>
          <w:rFonts w:ascii="Arial" w:hAnsi="Arial" w:cs="Arial"/>
          <w:spacing w:val="2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2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pagar,</w:t>
      </w:r>
      <w:r w:rsidRPr="00462B18">
        <w:rPr>
          <w:rFonts w:ascii="Arial" w:hAnsi="Arial" w:cs="Arial"/>
          <w:spacing w:val="2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2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determinará</w:t>
      </w:r>
      <w:r w:rsidRPr="00462B18">
        <w:rPr>
          <w:rFonts w:ascii="Arial" w:hAnsi="Arial" w:cs="Arial"/>
          <w:spacing w:val="2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2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conformidad</w:t>
      </w:r>
      <w:r w:rsidRPr="00462B18">
        <w:rPr>
          <w:rFonts w:ascii="Arial" w:hAnsi="Arial" w:cs="Arial"/>
          <w:spacing w:val="2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</w:t>
      </w:r>
      <w:r w:rsidRPr="00462B18">
        <w:rPr>
          <w:rFonts w:ascii="Arial" w:hAnsi="Arial" w:cs="Arial"/>
          <w:spacing w:val="2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</w:t>
      </w:r>
      <w:r w:rsidRPr="00462B18">
        <w:rPr>
          <w:rFonts w:ascii="Arial" w:hAnsi="Arial" w:cs="Arial"/>
          <w:spacing w:val="2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establecido</w:t>
      </w:r>
      <w:r w:rsidRPr="00462B18">
        <w:rPr>
          <w:rFonts w:ascii="Arial" w:hAnsi="Arial" w:cs="Arial"/>
          <w:spacing w:val="2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al</w:t>
      </w:r>
      <w:r w:rsidRPr="00462B18">
        <w:rPr>
          <w:rFonts w:ascii="Arial" w:hAnsi="Arial" w:cs="Arial"/>
          <w:spacing w:val="2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efecto</w:t>
      </w:r>
      <w:r w:rsidRPr="00462B18">
        <w:rPr>
          <w:rFonts w:ascii="Arial" w:hAnsi="Arial" w:cs="Arial"/>
          <w:spacing w:val="2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2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2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artículo</w:t>
      </w:r>
      <w:r w:rsidRPr="00462B18">
        <w:rPr>
          <w:rFonts w:ascii="Arial" w:hAnsi="Arial" w:cs="Arial"/>
          <w:spacing w:val="2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123</w:t>
      </w:r>
      <w:r w:rsidRPr="00462B18">
        <w:rPr>
          <w:rFonts w:ascii="Arial" w:hAnsi="Arial" w:cs="Arial"/>
          <w:spacing w:val="2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Ley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Hacienda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Municipal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Estado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Yucatán.</w:t>
      </w:r>
    </w:p>
    <w:p w14:paraId="18644EF5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13AC7FCF" w14:textId="77777777" w:rsidR="00BE2C09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TÍTULO QUINTO</w:t>
      </w:r>
    </w:p>
    <w:p w14:paraId="5B35D469" w14:textId="5BAFD71A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pacing w:val="-53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PRODUCTOS</w:t>
      </w:r>
    </w:p>
    <w:p w14:paraId="09FF882A" w14:textId="77777777" w:rsidR="00567A72" w:rsidRDefault="00567A72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3A12835D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CAPÍTULO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I</w:t>
      </w:r>
    </w:p>
    <w:p w14:paraId="73466BEF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Productos</w:t>
      </w:r>
      <w:r w:rsidRPr="00462B18">
        <w:rPr>
          <w:rFonts w:ascii="Arial" w:hAnsi="Arial"/>
          <w:b/>
          <w:spacing w:val="-6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Derivados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de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Bienes</w:t>
      </w:r>
      <w:r w:rsidRPr="00462B18">
        <w:rPr>
          <w:rFonts w:ascii="Arial" w:hAnsi="Arial"/>
          <w:b/>
          <w:spacing w:val="-6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Inmuebles</w:t>
      </w:r>
    </w:p>
    <w:p w14:paraId="6FA7B844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10550011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45.-</w:t>
      </w:r>
      <w:r w:rsidRPr="00462B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Son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productos,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contraprestaciones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servicios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preste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Municipio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sus</w:t>
      </w:r>
      <w:r w:rsidRPr="00462B18">
        <w:rPr>
          <w:rFonts w:ascii="Arial" w:hAnsi="Arial" w:cs="Arial"/>
          <w:spacing w:val="3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funciones</w:t>
      </w:r>
      <w:r w:rsidRPr="00462B18">
        <w:rPr>
          <w:rFonts w:ascii="Arial" w:hAnsi="Arial" w:cs="Arial"/>
          <w:spacing w:val="3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3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</w:t>
      </w:r>
      <w:r w:rsidRPr="00462B18">
        <w:rPr>
          <w:rFonts w:ascii="Arial" w:hAnsi="Arial" w:cs="Arial"/>
          <w:spacing w:val="3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privado,</w:t>
      </w:r>
      <w:r w:rsidRPr="00462B18">
        <w:rPr>
          <w:rFonts w:ascii="Arial" w:hAnsi="Arial" w:cs="Arial"/>
          <w:spacing w:val="3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así</w:t>
      </w:r>
      <w:r w:rsidRPr="00462B18">
        <w:rPr>
          <w:rFonts w:ascii="Arial" w:hAnsi="Arial" w:cs="Arial"/>
          <w:spacing w:val="3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como</w:t>
      </w:r>
      <w:r w:rsidRPr="00462B18">
        <w:rPr>
          <w:rFonts w:ascii="Arial" w:hAnsi="Arial" w:cs="Arial"/>
          <w:spacing w:val="3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3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3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uso,</w:t>
      </w:r>
      <w:r w:rsidRPr="00462B18">
        <w:rPr>
          <w:rFonts w:ascii="Arial" w:hAnsi="Arial" w:cs="Arial"/>
          <w:spacing w:val="3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aprovechamiento</w:t>
      </w:r>
      <w:r w:rsidRPr="00462B18">
        <w:rPr>
          <w:rFonts w:ascii="Arial" w:hAnsi="Arial" w:cs="Arial"/>
          <w:spacing w:val="3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</w:t>
      </w:r>
      <w:r w:rsidRPr="00462B18">
        <w:rPr>
          <w:rFonts w:ascii="Arial" w:hAnsi="Arial" w:cs="Arial"/>
          <w:spacing w:val="3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enajenación</w:t>
      </w:r>
      <w:r w:rsidRPr="00462B18">
        <w:rPr>
          <w:rFonts w:ascii="Arial" w:hAnsi="Arial" w:cs="Arial"/>
          <w:spacing w:val="3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3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bienes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dominio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privado,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deben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pagar</w:t>
      </w:r>
      <w:r w:rsidRPr="00462B18">
        <w:rPr>
          <w:rFonts w:ascii="Arial" w:hAnsi="Arial" w:cs="Arial"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personas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físicas</w:t>
      </w:r>
      <w:r w:rsidRPr="00462B18">
        <w:rPr>
          <w:rFonts w:ascii="Arial" w:hAnsi="Arial" w:cs="Arial"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morales</w:t>
      </w:r>
      <w:r w:rsidRPr="00462B18">
        <w:rPr>
          <w:rFonts w:ascii="Arial" w:hAnsi="Arial" w:cs="Arial"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acuerdo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previsto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contratos,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convenios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concesiones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correspondientes.</w:t>
      </w:r>
    </w:p>
    <w:p w14:paraId="27F04D4A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48D1E3CD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Municipio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percibirá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productos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derivados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sus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bienes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inmuebles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siguientes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conceptos:</w:t>
      </w:r>
    </w:p>
    <w:p w14:paraId="03DBF56A" w14:textId="77777777" w:rsidR="00BE2C09" w:rsidRPr="00462B18" w:rsidRDefault="00BE2C09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727EF6C3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 xml:space="preserve">I.- </w:t>
      </w:r>
      <w:r w:rsidRPr="00462B18">
        <w:rPr>
          <w:rFonts w:ascii="Arial" w:hAnsi="Arial" w:cs="Arial"/>
          <w:sz w:val="20"/>
          <w:szCs w:val="20"/>
        </w:rPr>
        <w:t>Arrendamiento o enajenación de bienes inmuebles; la cantidad a percibir será la acordada por el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Cabildo,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al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considerar las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características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ubicación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inmueble;</w:t>
      </w:r>
    </w:p>
    <w:p w14:paraId="0BCD9433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68BB17A8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II.-</w:t>
      </w:r>
      <w:r w:rsidRPr="00462B18">
        <w:rPr>
          <w:rFonts w:ascii="Arial" w:hAnsi="Arial" w:cs="Arial"/>
          <w:b/>
          <w:spacing w:val="4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arrendamiento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temporal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</w:t>
      </w:r>
      <w:r w:rsidRPr="00462B18">
        <w:rPr>
          <w:rFonts w:ascii="Arial" w:hAnsi="Arial" w:cs="Arial"/>
          <w:spacing w:val="4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concesión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4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tiempo</w:t>
      </w:r>
      <w:r w:rsidRPr="00462B18">
        <w:rPr>
          <w:rFonts w:ascii="Arial" w:hAnsi="Arial" w:cs="Arial"/>
          <w:spacing w:val="4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útil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locales</w:t>
      </w:r>
      <w:r w:rsidRPr="00462B18">
        <w:rPr>
          <w:rFonts w:ascii="Arial" w:hAnsi="Arial" w:cs="Arial"/>
          <w:spacing w:val="4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ubicados</w:t>
      </w:r>
      <w:r w:rsidRPr="00462B18">
        <w:rPr>
          <w:rFonts w:ascii="Arial" w:hAnsi="Arial" w:cs="Arial"/>
          <w:spacing w:val="4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4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bienes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dominio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público,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tales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como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mercados,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plazas,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jardines,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unidades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deportivas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otros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bienes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destinados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servicio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público;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cantidad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percibir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será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acordada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Cabildo,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considerar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características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ubicación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inmueble;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</w:p>
    <w:p w14:paraId="6C876B89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22354901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III.-</w:t>
      </w:r>
      <w:r w:rsidRPr="00462B18">
        <w:rPr>
          <w:rFonts w:ascii="Arial" w:hAnsi="Arial" w:cs="Arial"/>
          <w:b/>
          <w:spacing w:val="3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3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concesión</w:t>
      </w:r>
      <w:r w:rsidRPr="00462B18">
        <w:rPr>
          <w:rFonts w:ascii="Arial" w:hAnsi="Arial" w:cs="Arial"/>
          <w:spacing w:val="3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3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uso</w:t>
      </w:r>
      <w:r w:rsidRPr="00462B18">
        <w:rPr>
          <w:rFonts w:ascii="Arial" w:hAnsi="Arial" w:cs="Arial"/>
          <w:spacing w:val="3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3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piso</w:t>
      </w:r>
      <w:r w:rsidRPr="00462B18">
        <w:rPr>
          <w:rFonts w:ascii="Arial" w:hAnsi="Arial" w:cs="Arial"/>
          <w:spacing w:val="3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3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3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vía</w:t>
      </w:r>
      <w:r w:rsidRPr="00462B18">
        <w:rPr>
          <w:rFonts w:ascii="Arial" w:hAnsi="Arial" w:cs="Arial"/>
          <w:spacing w:val="3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pública</w:t>
      </w:r>
      <w:r w:rsidRPr="00462B18">
        <w:rPr>
          <w:rFonts w:ascii="Arial" w:hAnsi="Arial" w:cs="Arial"/>
          <w:spacing w:val="3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</w:t>
      </w:r>
      <w:r w:rsidRPr="00462B18">
        <w:rPr>
          <w:rFonts w:ascii="Arial" w:hAnsi="Arial" w:cs="Arial"/>
          <w:spacing w:val="3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3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bienes</w:t>
      </w:r>
      <w:r w:rsidRPr="00462B18">
        <w:rPr>
          <w:rFonts w:ascii="Arial" w:hAnsi="Arial" w:cs="Arial"/>
          <w:spacing w:val="3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destinados</w:t>
      </w:r>
      <w:r w:rsidRPr="00462B18">
        <w:rPr>
          <w:rFonts w:ascii="Arial" w:hAnsi="Arial" w:cs="Arial"/>
          <w:spacing w:val="3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3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un</w:t>
      </w:r>
      <w:r w:rsidRPr="00462B18">
        <w:rPr>
          <w:rFonts w:ascii="Arial" w:hAnsi="Arial" w:cs="Arial"/>
          <w:spacing w:val="3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servicio</w:t>
      </w:r>
      <w:r w:rsidRPr="00462B18">
        <w:rPr>
          <w:rFonts w:ascii="Arial" w:hAnsi="Arial" w:cs="Arial"/>
          <w:spacing w:val="3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público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como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mercados,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unidades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deportivas,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plazas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otros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bienes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dominio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público.</w:t>
      </w:r>
    </w:p>
    <w:p w14:paraId="713E63EE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018CA6FD" w14:textId="77777777" w:rsidR="00356D60" w:rsidRPr="00462B18" w:rsidRDefault="00356D60" w:rsidP="00BE2C09">
      <w:pPr>
        <w:pStyle w:val="Prrafodelista"/>
        <w:widowControl w:val="0"/>
        <w:numPr>
          <w:ilvl w:val="0"/>
          <w:numId w:val="39"/>
        </w:numPr>
        <w:tabs>
          <w:tab w:val="left" w:pos="462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Arial" w:hAnsi="Arial"/>
          <w:sz w:val="20"/>
          <w:szCs w:val="20"/>
        </w:rPr>
      </w:pPr>
      <w:r w:rsidRPr="00462B18">
        <w:rPr>
          <w:rFonts w:ascii="Arial" w:hAnsi="Arial"/>
          <w:sz w:val="20"/>
          <w:szCs w:val="20"/>
        </w:rPr>
        <w:t>Por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uso de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piso en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la vía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pública se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pagará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por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metro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cuadrado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o</w:t>
      </w:r>
      <w:r w:rsidRPr="00462B18">
        <w:rPr>
          <w:rFonts w:ascii="Arial" w:hAnsi="Arial"/>
          <w:spacing w:val="5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fracción</w:t>
      </w:r>
      <w:r w:rsidRPr="00462B18">
        <w:rPr>
          <w:rFonts w:ascii="Arial" w:hAnsi="Arial"/>
          <w:spacing w:val="5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que</w:t>
      </w:r>
      <w:r w:rsidRPr="00462B18">
        <w:rPr>
          <w:rFonts w:ascii="Arial" w:hAnsi="Arial"/>
          <w:spacing w:val="5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exceda</w:t>
      </w:r>
      <w:r w:rsidRPr="00462B18">
        <w:rPr>
          <w:rFonts w:ascii="Arial" w:hAnsi="Arial"/>
          <w:spacing w:val="5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5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la</w:t>
      </w:r>
      <w:r w:rsidRPr="00462B18">
        <w:rPr>
          <w:rFonts w:ascii="Arial" w:hAnsi="Arial"/>
          <w:spacing w:val="-5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mitad,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1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Unidad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Medida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y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Actualización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general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vigente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por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día.</w:t>
      </w:r>
    </w:p>
    <w:p w14:paraId="0BEEDF67" w14:textId="77777777" w:rsidR="00356D60" w:rsidRPr="00462B18" w:rsidRDefault="00356D60" w:rsidP="00BE2C09">
      <w:pPr>
        <w:pStyle w:val="Textoindependiente"/>
        <w:spacing w:before="0" w:line="360" w:lineRule="auto"/>
        <w:ind w:left="567" w:firstLine="284"/>
        <w:rPr>
          <w:rFonts w:ascii="Arial" w:hAnsi="Arial" w:cs="Arial"/>
          <w:sz w:val="20"/>
          <w:szCs w:val="20"/>
        </w:rPr>
      </w:pPr>
    </w:p>
    <w:p w14:paraId="65FD1B54" w14:textId="77777777" w:rsidR="00356D60" w:rsidRPr="00462B18" w:rsidRDefault="00356D60" w:rsidP="00BE2C09">
      <w:pPr>
        <w:pStyle w:val="Prrafodelista"/>
        <w:widowControl w:val="0"/>
        <w:numPr>
          <w:ilvl w:val="0"/>
          <w:numId w:val="39"/>
        </w:numPr>
        <w:tabs>
          <w:tab w:val="left" w:pos="464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Arial" w:hAnsi="Arial"/>
          <w:sz w:val="20"/>
          <w:szCs w:val="20"/>
        </w:rPr>
      </w:pPr>
      <w:r w:rsidRPr="00462B18">
        <w:rPr>
          <w:rFonts w:ascii="Arial" w:hAnsi="Arial"/>
          <w:sz w:val="20"/>
          <w:szCs w:val="20"/>
        </w:rPr>
        <w:t>Para la instalación de juegos mecánicos, eléctricos, manuales o cualquier otro que promueva el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esparcimiento</w:t>
      </w:r>
      <w:r w:rsidRPr="00462B18">
        <w:rPr>
          <w:rFonts w:ascii="Arial" w:hAnsi="Arial"/>
          <w:spacing w:val="3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o</w:t>
      </w:r>
      <w:r w:rsidRPr="00462B18">
        <w:rPr>
          <w:rFonts w:ascii="Arial" w:hAnsi="Arial"/>
          <w:spacing w:val="3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diversión</w:t>
      </w:r>
      <w:r w:rsidRPr="00462B18">
        <w:rPr>
          <w:rFonts w:ascii="Arial" w:hAnsi="Arial"/>
          <w:spacing w:val="3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pública,</w:t>
      </w:r>
      <w:r w:rsidRPr="00462B18">
        <w:rPr>
          <w:rFonts w:ascii="Arial" w:hAnsi="Arial"/>
          <w:spacing w:val="3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se</w:t>
      </w:r>
      <w:r w:rsidRPr="00462B18">
        <w:rPr>
          <w:rFonts w:ascii="Arial" w:hAnsi="Arial"/>
          <w:spacing w:val="3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pagará</w:t>
      </w:r>
      <w:r w:rsidRPr="00462B18">
        <w:rPr>
          <w:rFonts w:ascii="Arial" w:hAnsi="Arial"/>
          <w:spacing w:val="3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por</w:t>
      </w:r>
      <w:r w:rsidRPr="00462B18">
        <w:rPr>
          <w:rFonts w:ascii="Arial" w:hAnsi="Arial"/>
          <w:spacing w:val="3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los</w:t>
      </w:r>
      <w:r w:rsidRPr="00462B18">
        <w:rPr>
          <w:rFonts w:ascii="Arial" w:hAnsi="Arial"/>
          <w:spacing w:val="3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dos</w:t>
      </w:r>
      <w:r w:rsidRPr="00462B18">
        <w:rPr>
          <w:rFonts w:ascii="Arial" w:hAnsi="Arial"/>
          <w:spacing w:val="3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primeros</w:t>
      </w:r>
      <w:r w:rsidRPr="00462B18">
        <w:rPr>
          <w:rFonts w:ascii="Arial" w:hAnsi="Arial"/>
          <w:spacing w:val="3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metros</w:t>
      </w:r>
      <w:r w:rsidRPr="00462B18">
        <w:rPr>
          <w:rFonts w:ascii="Arial" w:hAnsi="Arial"/>
          <w:spacing w:val="3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cuadrados</w:t>
      </w:r>
      <w:r w:rsidRPr="00462B18">
        <w:rPr>
          <w:rFonts w:ascii="Arial" w:hAnsi="Arial"/>
          <w:spacing w:val="3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el</w:t>
      </w:r>
      <w:r w:rsidRPr="00462B18">
        <w:rPr>
          <w:rFonts w:ascii="Arial" w:hAnsi="Arial"/>
          <w:spacing w:val="3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equivalente</w:t>
      </w:r>
      <w:r w:rsidRPr="00462B18">
        <w:rPr>
          <w:rFonts w:ascii="Arial" w:hAnsi="Arial"/>
          <w:spacing w:val="-5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5.0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veces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la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Unidad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Medida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y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Actualización,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y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por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cada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metro</w:t>
      </w:r>
      <w:r w:rsidRPr="00462B18">
        <w:rPr>
          <w:rFonts w:ascii="Arial" w:hAnsi="Arial"/>
          <w:spacing w:val="5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excedente</w:t>
      </w:r>
      <w:r w:rsidRPr="00462B18">
        <w:rPr>
          <w:rFonts w:ascii="Arial" w:hAnsi="Arial"/>
          <w:spacing w:val="5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</w:t>
      </w:r>
      <w:r w:rsidRPr="00462B18">
        <w:rPr>
          <w:rFonts w:ascii="Arial" w:hAnsi="Arial"/>
          <w:spacing w:val="5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dos</w:t>
      </w:r>
      <w:r w:rsidRPr="00462B18">
        <w:rPr>
          <w:rFonts w:ascii="Arial" w:hAnsi="Arial"/>
          <w:spacing w:val="5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metros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cuadrados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el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equivalente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</w:t>
      </w:r>
      <w:r w:rsidRPr="00462B18">
        <w:rPr>
          <w:rFonts w:ascii="Arial" w:hAnsi="Arial"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0.15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Unidad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Medida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y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Actualización.</w:t>
      </w:r>
    </w:p>
    <w:p w14:paraId="3A0E519A" w14:textId="77777777" w:rsidR="00356D60" w:rsidRPr="00462B18" w:rsidRDefault="00356D60" w:rsidP="00BE2C09">
      <w:pPr>
        <w:pStyle w:val="Textoindependiente"/>
        <w:spacing w:before="0" w:line="360" w:lineRule="auto"/>
        <w:ind w:left="567" w:firstLine="284"/>
        <w:rPr>
          <w:rFonts w:ascii="Arial" w:hAnsi="Arial" w:cs="Arial"/>
          <w:sz w:val="20"/>
          <w:szCs w:val="20"/>
        </w:rPr>
      </w:pPr>
    </w:p>
    <w:p w14:paraId="525D4847" w14:textId="77777777" w:rsidR="00356D60" w:rsidRPr="00462B18" w:rsidRDefault="00356D60" w:rsidP="00BE2C09">
      <w:pPr>
        <w:pStyle w:val="Prrafodelista"/>
        <w:widowControl w:val="0"/>
        <w:numPr>
          <w:ilvl w:val="0"/>
          <w:numId w:val="39"/>
        </w:numPr>
        <w:tabs>
          <w:tab w:val="left" w:pos="456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Arial" w:hAnsi="Arial"/>
          <w:sz w:val="20"/>
          <w:szCs w:val="20"/>
        </w:rPr>
      </w:pPr>
      <w:r w:rsidRPr="00462B18">
        <w:rPr>
          <w:rFonts w:ascii="Arial" w:hAnsi="Arial"/>
          <w:sz w:val="20"/>
          <w:szCs w:val="20"/>
        </w:rPr>
        <w:t>El otorgamiento de concesiones para el uso y aprovechamiento de superficies de los mercados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públicos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municipales,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causará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un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derecho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que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se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calculará</w:t>
      </w:r>
      <w:r w:rsidRPr="00462B18">
        <w:rPr>
          <w:rFonts w:ascii="Arial" w:hAnsi="Arial"/>
          <w:spacing w:val="5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aplicando</w:t>
      </w:r>
      <w:r w:rsidRPr="00462B18">
        <w:rPr>
          <w:rFonts w:ascii="Arial" w:hAnsi="Arial"/>
          <w:spacing w:val="5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el</w:t>
      </w:r>
      <w:r w:rsidRPr="00462B18">
        <w:rPr>
          <w:rFonts w:ascii="Arial" w:hAnsi="Arial"/>
          <w:spacing w:val="5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factor</w:t>
      </w:r>
      <w:r w:rsidRPr="00462B18">
        <w:rPr>
          <w:rFonts w:ascii="Arial" w:hAnsi="Arial"/>
          <w:spacing w:val="5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del</w:t>
      </w:r>
      <w:r w:rsidRPr="00462B18">
        <w:rPr>
          <w:rFonts w:ascii="Arial" w:hAnsi="Arial"/>
          <w:spacing w:val="5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0.20</w:t>
      </w:r>
      <w:r w:rsidRPr="00462B18">
        <w:rPr>
          <w:rFonts w:ascii="Arial" w:hAnsi="Arial"/>
          <w:spacing w:val="5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sobre</w:t>
      </w:r>
      <w:r w:rsidRPr="00462B18">
        <w:rPr>
          <w:rFonts w:ascii="Arial" w:hAnsi="Arial"/>
          <w:spacing w:val="5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el</w:t>
      </w:r>
      <w:r w:rsidRPr="00462B18">
        <w:rPr>
          <w:rFonts w:ascii="Arial" w:hAnsi="Arial"/>
          <w:spacing w:val="-5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valor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comercial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del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área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concesionada.</w:t>
      </w:r>
    </w:p>
    <w:p w14:paraId="5FAAA2A2" w14:textId="77777777" w:rsidR="00356D60" w:rsidRPr="00462B18" w:rsidRDefault="00356D60" w:rsidP="00BE2C09">
      <w:pPr>
        <w:pStyle w:val="Textoindependiente"/>
        <w:spacing w:before="0" w:line="360" w:lineRule="auto"/>
        <w:ind w:left="567" w:firstLine="284"/>
        <w:rPr>
          <w:rFonts w:ascii="Arial" w:hAnsi="Arial" w:cs="Arial"/>
          <w:sz w:val="20"/>
          <w:szCs w:val="20"/>
        </w:rPr>
      </w:pPr>
    </w:p>
    <w:p w14:paraId="71F6A771" w14:textId="77777777" w:rsidR="00356D60" w:rsidRPr="00462B18" w:rsidRDefault="00356D60" w:rsidP="00BE2C09">
      <w:pPr>
        <w:pStyle w:val="Prrafodelista"/>
        <w:widowControl w:val="0"/>
        <w:numPr>
          <w:ilvl w:val="0"/>
          <w:numId w:val="39"/>
        </w:numPr>
        <w:tabs>
          <w:tab w:val="left" w:pos="497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Arial" w:hAnsi="Arial"/>
          <w:sz w:val="20"/>
          <w:szCs w:val="20"/>
        </w:rPr>
      </w:pPr>
      <w:r w:rsidRPr="00462B18">
        <w:rPr>
          <w:rFonts w:ascii="Arial" w:hAnsi="Arial"/>
          <w:sz w:val="20"/>
          <w:szCs w:val="20"/>
        </w:rPr>
        <w:t>Cuando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algún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concesionario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ilegalmente</w:t>
      </w:r>
      <w:r w:rsidRPr="00462B18">
        <w:rPr>
          <w:rFonts w:ascii="Arial" w:hAnsi="Arial"/>
          <w:spacing w:val="5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haya</w:t>
      </w:r>
      <w:r w:rsidRPr="00462B18">
        <w:rPr>
          <w:rFonts w:ascii="Arial" w:hAnsi="Arial"/>
          <w:spacing w:val="5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pretendido</w:t>
      </w:r>
      <w:r w:rsidRPr="00462B18">
        <w:rPr>
          <w:rFonts w:ascii="Arial" w:hAnsi="Arial"/>
          <w:spacing w:val="5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enajenar</w:t>
      </w:r>
      <w:r w:rsidRPr="00462B18">
        <w:rPr>
          <w:rFonts w:ascii="Arial" w:hAnsi="Arial"/>
          <w:spacing w:val="5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sus</w:t>
      </w:r>
      <w:r w:rsidRPr="00462B18">
        <w:rPr>
          <w:rFonts w:ascii="Arial" w:hAnsi="Arial"/>
          <w:spacing w:val="5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derechos,</w:t>
      </w:r>
      <w:r w:rsidRPr="00462B18">
        <w:rPr>
          <w:rFonts w:ascii="Arial" w:hAnsi="Arial"/>
          <w:spacing w:val="5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el</w:t>
      </w:r>
      <w:r w:rsidRPr="00462B18">
        <w:rPr>
          <w:rFonts w:ascii="Arial" w:hAnsi="Arial"/>
          <w:spacing w:val="5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contrato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que</w:t>
      </w:r>
      <w:r w:rsidRPr="00462B18">
        <w:rPr>
          <w:rFonts w:ascii="Arial" w:hAnsi="Arial"/>
          <w:spacing w:val="2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contenga</w:t>
      </w:r>
      <w:r w:rsidRPr="00462B18">
        <w:rPr>
          <w:rFonts w:ascii="Arial" w:hAnsi="Arial"/>
          <w:spacing w:val="2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la</w:t>
      </w:r>
      <w:r w:rsidRPr="00462B18">
        <w:rPr>
          <w:rFonts w:ascii="Arial" w:hAnsi="Arial"/>
          <w:spacing w:val="2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operación</w:t>
      </w:r>
      <w:r w:rsidRPr="00462B18">
        <w:rPr>
          <w:rFonts w:ascii="Arial" w:hAnsi="Arial"/>
          <w:spacing w:val="2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será</w:t>
      </w:r>
      <w:r w:rsidRPr="00462B18">
        <w:rPr>
          <w:rFonts w:ascii="Arial" w:hAnsi="Arial"/>
          <w:spacing w:val="2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nulo</w:t>
      </w:r>
      <w:r w:rsidRPr="00462B18">
        <w:rPr>
          <w:rFonts w:ascii="Arial" w:hAnsi="Arial"/>
          <w:spacing w:val="2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2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pleno</w:t>
      </w:r>
      <w:r w:rsidRPr="00462B18">
        <w:rPr>
          <w:rFonts w:ascii="Arial" w:hAnsi="Arial"/>
          <w:spacing w:val="2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derecho,</w:t>
      </w:r>
      <w:r w:rsidRPr="00462B18">
        <w:rPr>
          <w:rFonts w:ascii="Arial" w:hAnsi="Arial"/>
          <w:spacing w:val="2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será</w:t>
      </w:r>
      <w:r w:rsidRPr="00462B18">
        <w:rPr>
          <w:rFonts w:ascii="Arial" w:hAnsi="Arial"/>
          <w:spacing w:val="2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causa</w:t>
      </w:r>
      <w:r w:rsidRPr="00462B18">
        <w:rPr>
          <w:rFonts w:ascii="Arial" w:hAnsi="Arial"/>
          <w:spacing w:val="2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2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revocación</w:t>
      </w:r>
      <w:r w:rsidRPr="00462B18">
        <w:rPr>
          <w:rFonts w:ascii="Arial" w:hAnsi="Arial"/>
          <w:spacing w:val="2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2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la</w:t>
      </w:r>
      <w:r w:rsidRPr="00462B18">
        <w:rPr>
          <w:rFonts w:ascii="Arial" w:hAnsi="Arial"/>
          <w:spacing w:val="2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concesión</w:t>
      </w:r>
      <w:r w:rsidRPr="00462B18">
        <w:rPr>
          <w:rFonts w:ascii="Arial" w:hAnsi="Arial"/>
          <w:spacing w:val="2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y</w:t>
      </w:r>
      <w:r w:rsidRPr="00462B18">
        <w:rPr>
          <w:rFonts w:ascii="Arial" w:hAnsi="Arial"/>
          <w:spacing w:val="-5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la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aplicación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al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adquirente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una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multa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consistente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en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el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.30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del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valor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comercial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del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área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concesionada.</w:t>
      </w:r>
    </w:p>
    <w:p w14:paraId="1E827FA8" w14:textId="77777777" w:rsidR="00356D60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6745ACC8" w14:textId="77777777" w:rsidR="00E67477" w:rsidRPr="00462B18" w:rsidRDefault="00E67477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0F680F33" w14:textId="459297D6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Ayuntamiento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podrá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concesionar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discrecionalmente,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presunto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adquirente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superficie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cuestión mediante un nuevo acto administrativo, y el pago de los derechos y la multa a que se refiere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artículo.</w:t>
      </w:r>
    </w:p>
    <w:p w14:paraId="261BCFBA" w14:textId="77777777" w:rsidR="00356D60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699997EF" w14:textId="77777777" w:rsidR="00E63A0E" w:rsidRPr="00462B18" w:rsidRDefault="00E63A0E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13FCCEE4" w14:textId="77777777" w:rsidR="00356D60" w:rsidRPr="00462B18" w:rsidRDefault="00356D60" w:rsidP="00E63A0E">
      <w:pPr>
        <w:pStyle w:val="Prrafodelista"/>
        <w:widowControl w:val="0"/>
        <w:numPr>
          <w:ilvl w:val="0"/>
          <w:numId w:val="40"/>
        </w:numPr>
        <w:tabs>
          <w:tab w:val="left" w:pos="452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Arial" w:hAnsi="Arial"/>
          <w:sz w:val="20"/>
          <w:szCs w:val="20"/>
        </w:rPr>
      </w:pPr>
      <w:r w:rsidRPr="00462B18">
        <w:rPr>
          <w:rFonts w:ascii="Arial" w:hAnsi="Arial"/>
          <w:sz w:val="20"/>
          <w:szCs w:val="20"/>
        </w:rPr>
        <w:t>Por</w:t>
      </w:r>
      <w:r w:rsidRPr="00462B18">
        <w:rPr>
          <w:rFonts w:ascii="Arial" w:hAnsi="Arial"/>
          <w:spacing w:val="3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el</w:t>
      </w:r>
      <w:r w:rsidRPr="00462B18">
        <w:rPr>
          <w:rFonts w:ascii="Arial" w:hAnsi="Arial"/>
          <w:spacing w:val="3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permiso</w:t>
      </w:r>
      <w:r w:rsidRPr="00462B18">
        <w:rPr>
          <w:rFonts w:ascii="Arial" w:hAnsi="Arial"/>
          <w:spacing w:val="3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para</w:t>
      </w:r>
      <w:r w:rsidRPr="00462B18">
        <w:rPr>
          <w:rFonts w:ascii="Arial" w:hAnsi="Arial"/>
          <w:spacing w:val="3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realizar</w:t>
      </w:r>
      <w:r w:rsidRPr="00462B18">
        <w:rPr>
          <w:rFonts w:ascii="Arial" w:hAnsi="Arial"/>
          <w:spacing w:val="3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el</w:t>
      </w:r>
      <w:r w:rsidRPr="00462B18">
        <w:rPr>
          <w:rFonts w:ascii="Arial" w:hAnsi="Arial"/>
          <w:spacing w:val="3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comercio</w:t>
      </w:r>
      <w:r w:rsidRPr="00462B18">
        <w:rPr>
          <w:rFonts w:ascii="Arial" w:hAnsi="Arial"/>
          <w:spacing w:val="3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ambulante,</w:t>
      </w:r>
      <w:r w:rsidRPr="00462B18">
        <w:rPr>
          <w:rFonts w:ascii="Arial" w:hAnsi="Arial"/>
          <w:spacing w:val="3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se</w:t>
      </w:r>
      <w:r w:rsidRPr="00462B18">
        <w:rPr>
          <w:rFonts w:ascii="Arial" w:hAnsi="Arial"/>
          <w:spacing w:val="3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pagará</w:t>
      </w:r>
      <w:r w:rsidRPr="00462B18">
        <w:rPr>
          <w:rFonts w:ascii="Arial" w:hAnsi="Arial"/>
          <w:spacing w:val="3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un</w:t>
      </w:r>
      <w:r w:rsidRPr="00462B18">
        <w:rPr>
          <w:rFonts w:ascii="Arial" w:hAnsi="Arial"/>
          <w:spacing w:val="3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derecho</w:t>
      </w:r>
      <w:r w:rsidRPr="00462B18">
        <w:rPr>
          <w:rFonts w:ascii="Arial" w:hAnsi="Arial"/>
          <w:spacing w:val="3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3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0.18</w:t>
      </w:r>
      <w:r w:rsidRPr="00462B18">
        <w:rPr>
          <w:rFonts w:ascii="Arial" w:hAnsi="Arial"/>
          <w:spacing w:val="3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3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la Unidad</w:t>
      </w:r>
      <w:r w:rsidRPr="00462B18">
        <w:rPr>
          <w:rFonts w:ascii="Arial" w:hAnsi="Arial"/>
          <w:spacing w:val="-5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Medida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y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Actualización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por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día.</w:t>
      </w:r>
    </w:p>
    <w:p w14:paraId="6499BCC5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78EBB764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CAPÍTULO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II</w:t>
      </w:r>
    </w:p>
    <w:p w14:paraId="05E771C4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Productos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derivados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de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Bienes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Muebles</w:t>
      </w:r>
    </w:p>
    <w:p w14:paraId="1B041830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0720B4D2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 xml:space="preserve">Artículo 46.- </w:t>
      </w:r>
      <w:r w:rsidRPr="00462B18">
        <w:rPr>
          <w:rFonts w:ascii="Arial" w:hAnsi="Arial" w:cs="Arial"/>
          <w:sz w:val="20"/>
          <w:szCs w:val="20"/>
        </w:rPr>
        <w:t>El Municipio podrá percibir productos por concepto de la enajenación de sus bienes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muebles,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siempre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cuando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éstos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resulten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innecesarios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para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administración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municipal,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bien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resulte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incosteable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su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mantenimiento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conservación.</w:t>
      </w:r>
    </w:p>
    <w:p w14:paraId="0CC5856E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D5D0CDA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CAPÍTULO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III</w:t>
      </w:r>
    </w:p>
    <w:p w14:paraId="55C2EE72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Productos</w:t>
      </w:r>
      <w:r w:rsidRPr="00462B18">
        <w:rPr>
          <w:rFonts w:ascii="Arial" w:hAnsi="Arial"/>
          <w:b/>
          <w:spacing w:val="-8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Financieros</w:t>
      </w:r>
    </w:p>
    <w:p w14:paraId="324270CB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39EDEC5F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 xml:space="preserve">Artículo 47.- </w:t>
      </w:r>
      <w:r w:rsidRPr="00462B18">
        <w:rPr>
          <w:rFonts w:ascii="Arial" w:hAnsi="Arial" w:cs="Arial"/>
          <w:sz w:val="20"/>
          <w:szCs w:val="20"/>
        </w:rPr>
        <w:t>El Municipio percibirá productos derivados de las inversiones financieras que realice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transitoriamente,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motivo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percepción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ingresos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extraordinarios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períodos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alta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recaudación.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Dichos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depósitos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deberán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hacerse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eligiendo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alternativa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mayor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rendimiento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financiero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siempre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cuando,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no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limite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disponibilidad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inmediata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recursos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conforme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fechas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éstos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serán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requeridos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administración.</w:t>
      </w:r>
    </w:p>
    <w:p w14:paraId="5C1B9C65" w14:textId="77777777" w:rsidR="00107449" w:rsidRPr="00462B18" w:rsidRDefault="00107449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2D0F3D19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CAPÍTULO</w:t>
      </w:r>
      <w:r w:rsidRPr="00462B18">
        <w:rPr>
          <w:rFonts w:ascii="Arial" w:hAnsi="Arial"/>
          <w:b/>
          <w:spacing w:val="-9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IV</w:t>
      </w:r>
    </w:p>
    <w:p w14:paraId="3CA7AEBD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Otros</w:t>
      </w:r>
      <w:r w:rsidRPr="00462B18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Productos</w:t>
      </w:r>
    </w:p>
    <w:p w14:paraId="07E76D84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2E28314D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48.-</w:t>
      </w:r>
      <w:r w:rsidRPr="00462B18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Municipio</w:t>
      </w:r>
      <w:r w:rsidRPr="00462B18">
        <w:rPr>
          <w:rFonts w:ascii="Arial" w:hAnsi="Arial" w:cs="Arial"/>
          <w:spacing w:val="3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percibirá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productos</w:t>
      </w:r>
      <w:r w:rsidRPr="00462B18">
        <w:rPr>
          <w:rFonts w:ascii="Arial" w:hAnsi="Arial" w:cs="Arial"/>
          <w:spacing w:val="3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derivados</w:t>
      </w:r>
      <w:r w:rsidRPr="00462B18">
        <w:rPr>
          <w:rFonts w:ascii="Arial" w:hAnsi="Arial" w:cs="Arial"/>
          <w:spacing w:val="3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3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sus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funciones</w:t>
      </w:r>
      <w:r w:rsidRPr="00462B18">
        <w:rPr>
          <w:rFonts w:ascii="Arial" w:hAnsi="Arial" w:cs="Arial"/>
          <w:spacing w:val="3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</w:t>
      </w:r>
      <w:r w:rsidRPr="00462B18">
        <w:rPr>
          <w:rFonts w:ascii="Arial" w:hAnsi="Arial" w:cs="Arial"/>
          <w:spacing w:val="3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privado,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ejercicio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sus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sobre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bienes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ajenos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cualquier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otro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tipo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productos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no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comprendidos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tres capítulos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anteriores.</w:t>
      </w:r>
    </w:p>
    <w:p w14:paraId="56F835E8" w14:textId="77026964" w:rsidR="00356D60" w:rsidRPr="00462B18" w:rsidRDefault="00E67477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14:paraId="1B096A76" w14:textId="77777777" w:rsidR="00E63A0E" w:rsidRDefault="00356D60" w:rsidP="00A7391D">
      <w:pPr>
        <w:spacing w:after="0" w:line="360" w:lineRule="auto"/>
        <w:ind w:hanging="1"/>
        <w:jc w:val="center"/>
        <w:rPr>
          <w:rFonts w:ascii="Arial" w:hAnsi="Arial"/>
          <w:b/>
          <w:spacing w:val="1"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TÍTULO SEXTO</w:t>
      </w:r>
      <w:r w:rsidRPr="00462B18">
        <w:rPr>
          <w:rFonts w:ascii="Arial" w:hAnsi="Arial"/>
          <w:b/>
          <w:spacing w:val="1"/>
          <w:sz w:val="20"/>
          <w:szCs w:val="20"/>
        </w:rPr>
        <w:t xml:space="preserve"> </w:t>
      </w:r>
    </w:p>
    <w:p w14:paraId="0B38E472" w14:textId="5345F414" w:rsidR="00356D60" w:rsidRPr="00462B18" w:rsidRDefault="00356D60" w:rsidP="00A7391D">
      <w:pPr>
        <w:spacing w:after="0" w:line="360" w:lineRule="auto"/>
        <w:ind w:hanging="1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APROVECHAMIENTOS</w:t>
      </w:r>
    </w:p>
    <w:p w14:paraId="20A090C1" w14:textId="77777777" w:rsidR="00356D60" w:rsidRPr="00462B18" w:rsidRDefault="00356D60" w:rsidP="00A7391D">
      <w:pPr>
        <w:spacing w:after="0" w:line="360" w:lineRule="auto"/>
        <w:ind w:hanging="1"/>
        <w:jc w:val="center"/>
        <w:rPr>
          <w:rFonts w:ascii="Arial" w:hAnsi="Arial"/>
          <w:b/>
          <w:sz w:val="20"/>
          <w:szCs w:val="20"/>
        </w:rPr>
      </w:pPr>
    </w:p>
    <w:p w14:paraId="4ADDFD73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CAPÍTULO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I</w:t>
      </w:r>
    </w:p>
    <w:p w14:paraId="41510D9A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Aprovechamientos</w:t>
      </w:r>
      <w:r w:rsidRPr="00462B18">
        <w:rPr>
          <w:rFonts w:ascii="Arial" w:hAnsi="Arial"/>
          <w:b/>
          <w:spacing w:val="-9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Derivados</w:t>
      </w:r>
      <w:r w:rsidRPr="00462B18">
        <w:rPr>
          <w:rFonts w:ascii="Arial" w:hAnsi="Arial"/>
          <w:b/>
          <w:spacing w:val="-8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por</w:t>
      </w:r>
      <w:r w:rsidRPr="00462B18">
        <w:rPr>
          <w:rFonts w:ascii="Arial" w:hAnsi="Arial"/>
          <w:b/>
          <w:spacing w:val="-8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Sanciones</w:t>
      </w:r>
      <w:r w:rsidRPr="00462B18">
        <w:rPr>
          <w:rFonts w:ascii="Arial" w:hAnsi="Arial"/>
          <w:b/>
          <w:spacing w:val="-8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Municipales</w:t>
      </w:r>
    </w:p>
    <w:p w14:paraId="5D83AB34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1F4BD710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 xml:space="preserve">Artículo49.- </w:t>
      </w:r>
      <w:r w:rsidRPr="00462B18">
        <w:rPr>
          <w:rFonts w:ascii="Arial" w:hAnsi="Arial" w:cs="Arial"/>
          <w:sz w:val="20"/>
          <w:szCs w:val="20"/>
        </w:rPr>
        <w:t>Son aprovechamientos los ingresos que percibe el Estado por funciones de derecho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público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distintos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contribuciones,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ingresos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derivados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financiamientos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obtengan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organismos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descentralizados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empresas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participación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Estatal.</w:t>
      </w:r>
    </w:p>
    <w:p w14:paraId="3B864D3D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A4E017E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4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infracciones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están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expresadas</w:t>
      </w:r>
      <w:r w:rsidRPr="00462B18">
        <w:rPr>
          <w:rFonts w:ascii="Arial" w:hAnsi="Arial" w:cs="Arial"/>
          <w:spacing w:val="4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veces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4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Unidad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4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Medida</w:t>
      </w:r>
      <w:r w:rsidRPr="00462B18">
        <w:rPr>
          <w:rFonts w:ascii="Arial" w:hAnsi="Arial" w:cs="Arial"/>
          <w:spacing w:val="4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Actualización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4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fecha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-5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pago.</w:t>
      </w:r>
    </w:p>
    <w:p w14:paraId="0D9BFA92" w14:textId="77777777" w:rsidR="00356D60" w:rsidRPr="00462B18" w:rsidRDefault="00356D60" w:rsidP="00E63A0E">
      <w:pPr>
        <w:pStyle w:val="Textoindependiente"/>
        <w:spacing w:before="0"/>
        <w:ind w:left="0"/>
        <w:rPr>
          <w:rFonts w:ascii="Arial" w:hAnsi="Arial" w:cs="Arial"/>
          <w:sz w:val="20"/>
          <w:szCs w:val="20"/>
        </w:rPr>
      </w:pPr>
    </w:p>
    <w:p w14:paraId="33E86491" w14:textId="77777777" w:rsidR="00356D60" w:rsidRPr="00462B18" w:rsidRDefault="00356D60" w:rsidP="00094AF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-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Municipio</w:t>
      </w:r>
      <w:r w:rsidRPr="00462B18">
        <w:rPr>
          <w:rFonts w:ascii="Arial" w:hAnsi="Arial" w:cs="Arial"/>
          <w:spacing w:val="-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percibirá</w:t>
      </w:r>
      <w:r w:rsidRPr="00462B18">
        <w:rPr>
          <w:rFonts w:ascii="Arial" w:hAnsi="Arial" w:cs="Arial"/>
          <w:spacing w:val="-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aprovechamientos</w:t>
      </w:r>
      <w:r w:rsidRPr="0046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derivados</w:t>
      </w:r>
      <w:r w:rsidRPr="0046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de:</w:t>
      </w:r>
    </w:p>
    <w:p w14:paraId="7566EAFC" w14:textId="77777777" w:rsidR="00356D60" w:rsidRPr="00462B18" w:rsidRDefault="00356D60" w:rsidP="00E63A0E">
      <w:pPr>
        <w:pStyle w:val="Textoindependiente"/>
        <w:spacing w:before="0"/>
        <w:ind w:left="0"/>
        <w:rPr>
          <w:rFonts w:ascii="Arial" w:hAnsi="Arial" w:cs="Arial"/>
          <w:sz w:val="20"/>
          <w:szCs w:val="20"/>
        </w:rPr>
      </w:pPr>
    </w:p>
    <w:p w14:paraId="0851BD5C" w14:textId="77777777" w:rsidR="00356D60" w:rsidRPr="00462B18" w:rsidRDefault="00356D60" w:rsidP="00094AF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I.-</w:t>
      </w:r>
      <w:r w:rsidRPr="00462B1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Sanciones</w:t>
      </w:r>
      <w:r w:rsidRPr="0046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derivadas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Infracciones</w:t>
      </w:r>
      <w:r w:rsidRPr="0046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faltas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administrativas:</w:t>
      </w:r>
    </w:p>
    <w:p w14:paraId="42DA36FB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487C1CBD" w14:textId="77777777" w:rsidR="00356D60" w:rsidRPr="00462B18" w:rsidRDefault="00356D60" w:rsidP="00E63A0E">
      <w:pPr>
        <w:pStyle w:val="Textoindependiente"/>
        <w:spacing w:before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a)</w:t>
      </w:r>
      <w:r w:rsidRPr="00462B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violación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disposiciones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legales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reglamentarias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contenidas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ordenamientos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jurídicos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aplicación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municipal,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cobrarán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multas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establecidas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cada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uno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dichos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ordenamientos.</w:t>
      </w:r>
    </w:p>
    <w:p w14:paraId="5C676B88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06951754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II.-</w:t>
      </w:r>
      <w:r w:rsidRPr="00462B1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Sanciones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derivadas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Infracciones</w:t>
      </w:r>
      <w:r w:rsidRPr="0046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faltas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carácter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fiscal:</w:t>
      </w:r>
    </w:p>
    <w:p w14:paraId="20AC999B" w14:textId="77777777" w:rsidR="00356D60" w:rsidRPr="00462B18" w:rsidRDefault="00356D60" w:rsidP="00E63A0E">
      <w:pPr>
        <w:pStyle w:val="Textoindependiente"/>
        <w:spacing w:before="0"/>
        <w:ind w:left="0"/>
        <w:rPr>
          <w:rFonts w:ascii="Arial" w:hAnsi="Arial" w:cs="Arial"/>
          <w:sz w:val="20"/>
          <w:szCs w:val="20"/>
        </w:rPr>
      </w:pPr>
    </w:p>
    <w:p w14:paraId="188D899B" w14:textId="36E90FA4" w:rsidR="00356D60" w:rsidRPr="00462B18" w:rsidRDefault="00356D60" w:rsidP="00E63A0E">
      <w:pPr>
        <w:pStyle w:val="Prrafodelista"/>
        <w:widowControl w:val="0"/>
        <w:numPr>
          <w:ilvl w:val="0"/>
          <w:numId w:val="42"/>
        </w:numPr>
        <w:tabs>
          <w:tab w:val="left" w:pos="362"/>
          <w:tab w:val="left" w:leader="dot" w:pos="3427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/>
          <w:sz w:val="20"/>
          <w:szCs w:val="20"/>
        </w:rPr>
      </w:pPr>
      <w:r w:rsidRPr="00462B18">
        <w:rPr>
          <w:rFonts w:ascii="Arial" w:hAnsi="Arial"/>
          <w:sz w:val="20"/>
          <w:szCs w:val="20"/>
        </w:rPr>
        <w:t>Por</w:t>
      </w:r>
      <w:r w:rsidRPr="00462B18">
        <w:rPr>
          <w:rFonts w:ascii="Arial" w:hAnsi="Arial"/>
          <w:spacing w:val="3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no</w:t>
      </w:r>
      <w:r w:rsidRPr="00462B18">
        <w:rPr>
          <w:rFonts w:ascii="Arial" w:hAnsi="Arial"/>
          <w:spacing w:val="3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pagarse</w:t>
      </w:r>
      <w:r w:rsidRPr="00462B18">
        <w:rPr>
          <w:rFonts w:ascii="Arial" w:hAnsi="Arial"/>
          <w:spacing w:val="3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</w:t>
      </w:r>
      <w:r w:rsidRPr="00462B18">
        <w:rPr>
          <w:rFonts w:ascii="Arial" w:hAnsi="Arial"/>
          <w:spacing w:val="3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requerimiento</w:t>
      </w:r>
      <w:r w:rsidRPr="00462B18">
        <w:rPr>
          <w:rFonts w:ascii="Arial" w:hAnsi="Arial"/>
          <w:spacing w:val="3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3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la</w:t>
      </w:r>
      <w:r w:rsidRPr="00462B18">
        <w:rPr>
          <w:rFonts w:ascii="Arial" w:hAnsi="Arial"/>
          <w:spacing w:val="3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autoridad</w:t>
      </w:r>
      <w:r w:rsidRPr="00462B18">
        <w:rPr>
          <w:rFonts w:ascii="Arial" w:hAnsi="Arial"/>
          <w:spacing w:val="3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municipal</w:t>
      </w:r>
      <w:r w:rsidRPr="00462B18">
        <w:rPr>
          <w:rFonts w:ascii="Arial" w:hAnsi="Arial"/>
          <w:spacing w:val="3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cualquiera</w:t>
      </w:r>
      <w:r w:rsidRPr="00462B18">
        <w:rPr>
          <w:rFonts w:ascii="Arial" w:hAnsi="Arial"/>
          <w:spacing w:val="3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3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las</w:t>
      </w:r>
      <w:r w:rsidRPr="00462B18">
        <w:rPr>
          <w:rFonts w:ascii="Arial" w:hAnsi="Arial"/>
          <w:spacing w:val="3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contribuciones</w:t>
      </w:r>
      <w:r w:rsidRPr="00462B18">
        <w:rPr>
          <w:rFonts w:ascii="Arial" w:hAnsi="Arial"/>
          <w:spacing w:val="3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</w:t>
      </w:r>
      <w:r w:rsidRPr="00462B18">
        <w:rPr>
          <w:rFonts w:ascii="Arial" w:hAnsi="Arial"/>
          <w:spacing w:val="3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que</w:t>
      </w:r>
      <w:r w:rsidRPr="00462B18">
        <w:rPr>
          <w:rFonts w:ascii="Arial" w:hAnsi="Arial"/>
          <w:spacing w:val="-5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se</w:t>
      </w:r>
      <w:r w:rsidRPr="00462B18">
        <w:rPr>
          <w:rFonts w:ascii="Arial" w:hAnsi="Arial"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refiere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esta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="00094AF6">
        <w:rPr>
          <w:rFonts w:ascii="Arial" w:hAnsi="Arial"/>
          <w:sz w:val="20"/>
          <w:szCs w:val="20"/>
        </w:rPr>
        <w:t>Ley</w:t>
      </w:r>
      <w:r w:rsidR="00E63A0E">
        <w:rPr>
          <w:rFonts w:ascii="Arial" w:hAnsi="Arial"/>
          <w:sz w:val="20"/>
          <w:szCs w:val="20"/>
        </w:rPr>
        <w:t xml:space="preserve">.      </w:t>
      </w:r>
      <w:r w:rsidR="00567A72">
        <w:rPr>
          <w:rFonts w:ascii="Arial" w:hAnsi="Arial"/>
          <w:sz w:val="20"/>
          <w:szCs w:val="20"/>
        </w:rPr>
        <w:t xml:space="preserve">     </w:t>
      </w:r>
      <w:r w:rsidRPr="00462B18">
        <w:rPr>
          <w:rFonts w:ascii="Arial" w:hAnsi="Arial"/>
          <w:sz w:val="20"/>
          <w:szCs w:val="20"/>
        </w:rPr>
        <w:t>Multa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5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10</w:t>
      </w:r>
      <w:r w:rsidRPr="00462B18">
        <w:rPr>
          <w:rFonts w:ascii="Arial" w:hAnsi="Arial"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veces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la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Unidad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Medida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y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Actualización.</w:t>
      </w:r>
    </w:p>
    <w:p w14:paraId="08E4BEED" w14:textId="77777777" w:rsidR="00356D60" w:rsidRPr="00462B18" w:rsidRDefault="00356D60" w:rsidP="00E63A0E">
      <w:pPr>
        <w:pStyle w:val="Textoindependiente"/>
        <w:spacing w:before="0" w:line="360" w:lineRule="auto"/>
        <w:ind w:left="284"/>
        <w:rPr>
          <w:rFonts w:ascii="Arial" w:hAnsi="Arial" w:cs="Arial"/>
          <w:sz w:val="20"/>
          <w:szCs w:val="20"/>
        </w:rPr>
      </w:pPr>
    </w:p>
    <w:p w14:paraId="4A7D45BE" w14:textId="623E4E33" w:rsidR="00356D60" w:rsidRPr="00462B18" w:rsidRDefault="00356D60" w:rsidP="00E63A0E">
      <w:pPr>
        <w:pStyle w:val="Prrafodelista"/>
        <w:widowControl w:val="0"/>
        <w:numPr>
          <w:ilvl w:val="0"/>
          <w:numId w:val="42"/>
        </w:numPr>
        <w:tabs>
          <w:tab w:val="left" w:pos="472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/>
          <w:sz w:val="20"/>
          <w:szCs w:val="20"/>
        </w:rPr>
      </w:pPr>
      <w:r w:rsidRPr="00462B18">
        <w:rPr>
          <w:rFonts w:ascii="Arial" w:hAnsi="Arial"/>
          <w:sz w:val="20"/>
          <w:szCs w:val="20"/>
        </w:rPr>
        <w:t>Por</w:t>
      </w:r>
      <w:r w:rsidRPr="00462B18">
        <w:rPr>
          <w:rFonts w:ascii="Arial" w:hAnsi="Arial"/>
          <w:spacing w:val="4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no</w:t>
      </w:r>
      <w:r w:rsidRPr="00462B18">
        <w:rPr>
          <w:rFonts w:ascii="Arial" w:hAnsi="Arial"/>
          <w:spacing w:val="4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presentar</w:t>
      </w:r>
      <w:r w:rsidRPr="00462B18">
        <w:rPr>
          <w:rFonts w:ascii="Arial" w:hAnsi="Arial"/>
          <w:spacing w:val="4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o</w:t>
      </w:r>
      <w:r w:rsidRPr="00462B18">
        <w:rPr>
          <w:rFonts w:ascii="Arial" w:hAnsi="Arial"/>
          <w:spacing w:val="4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proporcionar</w:t>
      </w:r>
      <w:r w:rsidRPr="00462B18">
        <w:rPr>
          <w:rFonts w:ascii="Arial" w:hAnsi="Arial"/>
          <w:spacing w:val="4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el</w:t>
      </w:r>
      <w:r w:rsidRPr="00462B18">
        <w:rPr>
          <w:rFonts w:ascii="Arial" w:hAnsi="Arial"/>
          <w:spacing w:val="4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contribuyente</w:t>
      </w:r>
      <w:r w:rsidRPr="00462B18">
        <w:rPr>
          <w:rFonts w:ascii="Arial" w:hAnsi="Arial"/>
          <w:spacing w:val="4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municipal</w:t>
      </w:r>
      <w:r w:rsidRPr="00462B18">
        <w:rPr>
          <w:rFonts w:ascii="Arial" w:hAnsi="Arial"/>
          <w:spacing w:val="4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los</w:t>
      </w:r>
      <w:r w:rsidRPr="00462B18">
        <w:rPr>
          <w:rFonts w:ascii="Arial" w:hAnsi="Arial"/>
          <w:spacing w:val="4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datos</w:t>
      </w:r>
      <w:r w:rsidRPr="00462B18">
        <w:rPr>
          <w:rFonts w:ascii="Arial" w:hAnsi="Arial"/>
          <w:spacing w:val="4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</w:t>
      </w:r>
      <w:r w:rsidRPr="00462B18">
        <w:rPr>
          <w:rFonts w:ascii="Arial" w:hAnsi="Arial"/>
          <w:spacing w:val="4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informes</w:t>
      </w:r>
      <w:r w:rsidRPr="00462B18">
        <w:rPr>
          <w:rFonts w:ascii="Arial" w:hAnsi="Arial"/>
          <w:spacing w:val="4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que</w:t>
      </w:r>
      <w:r w:rsidRPr="00462B18">
        <w:rPr>
          <w:rFonts w:ascii="Arial" w:hAnsi="Arial"/>
          <w:spacing w:val="4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exijan</w:t>
      </w:r>
      <w:r w:rsidRPr="00462B18">
        <w:rPr>
          <w:rFonts w:ascii="Arial" w:hAnsi="Arial"/>
          <w:spacing w:val="4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las</w:t>
      </w:r>
      <w:r w:rsidR="00567A72">
        <w:rPr>
          <w:rFonts w:ascii="Arial" w:hAnsi="Arial"/>
          <w:sz w:val="20"/>
          <w:szCs w:val="20"/>
        </w:rPr>
        <w:t xml:space="preserve"> </w:t>
      </w:r>
      <w:r w:rsidRPr="00462B18">
        <w:rPr>
          <w:rFonts w:ascii="Arial" w:hAnsi="Arial"/>
          <w:spacing w:val="-5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leyes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fiscales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o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proporcionarlos</w:t>
      </w:r>
      <w:r w:rsidRPr="00462B18">
        <w:rPr>
          <w:rFonts w:ascii="Arial" w:hAnsi="Arial"/>
          <w:spacing w:val="5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extemporáneamente</w:t>
      </w:r>
      <w:r w:rsidRPr="00462B18">
        <w:rPr>
          <w:rFonts w:ascii="Arial" w:hAnsi="Arial"/>
          <w:spacing w:val="5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o</w:t>
      </w:r>
      <w:r w:rsidRPr="00462B18">
        <w:rPr>
          <w:rFonts w:ascii="Arial" w:hAnsi="Arial"/>
          <w:spacing w:val="5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hacerlo</w:t>
      </w:r>
      <w:r w:rsidRPr="00462B18">
        <w:rPr>
          <w:rFonts w:ascii="Arial" w:hAnsi="Arial"/>
          <w:spacing w:val="5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con</w:t>
      </w:r>
      <w:r w:rsidRPr="00462B18">
        <w:rPr>
          <w:rFonts w:ascii="Arial" w:hAnsi="Arial"/>
          <w:spacing w:val="5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información</w:t>
      </w:r>
      <w:r w:rsidRPr="00462B18">
        <w:rPr>
          <w:rFonts w:ascii="Arial" w:hAnsi="Arial"/>
          <w:spacing w:val="56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alterada,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incompletos</w:t>
      </w:r>
      <w:r w:rsidRPr="00462B18">
        <w:rPr>
          <w:rFonts w:ascii="Arial" w:hAnsi="Arial"/>
          <w:spacing w:val="3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o</w:t>
      </w:r>
      <w:r w:rsidRPr="00462B18">
        <w:rPr>
          <w:rFonts w:ascii="Arial" w:hAnsi="Arial"/>
          <w:spacing w:val="3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con</w:t>
      </w:r>
      <w:r w:rsidRPr="00462B18">
        <w:rPr>
          <w:rFonts w:ascii="Arial" w:hAnsi="Arial"/>
          <w:spacing w:val="3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errores</w:t>
      </w:r>
      <w:r w:rsidRPr="00462B18">
        <w:rPr>
          <w:rFonts w:ascii="Arial" w:hAnsi="Arial"/>
          <w:spacing w:val="3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que</w:t>
      </w:r>
      <w:r w:rsidRPr="00462B18">
        <w:rPr>
          <w:rFonts w:ascii="Arial" w:hAnsi="Arial"/>
          <w:spacing w:val="3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traigan</w:t>
      </w:r>
      <w:r w:rsidRPr="00462B18">
        <w:rPr>
          <w:rFonts w:ascii="Arial" w:hAnsi="Arial"/>
          <w:spacing w:val="3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consigo</w:t>
      </w:r>
      <w:r w:rsidRPr="00462B18">
        <w:rPr>
          <w:rFonts w:ascii="Arial" w:hAnsi="Arial"/>
          <w:spacing w:val="3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la</w:t>
      </w:r>
      <w:r w:rsidRPr="00462B18">
        <w:rPr>
          <w:rFonts w:ascii="Arial" w:hAnsi="Arial"/>
          <w:spacing w:val="3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evasión</w:t>
      </w:r>
      <w:r w:rsidRPr="00462B18">
        <w:rPr>
          <w:rFonts w:ascii="Arial" w:hAnsi="Arial"/>
          <w:spacing w:val="3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3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una</w:t>
      </w:r>
      <w:r w:rsidRPr="00462B18">
        <w:rPr>
          <w:rFonts w:ascii="Arial" w:hAnsi="Arial"/>
          <w:spacing w:val="3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prestación</w:t>
      </w:r>
      <w:r w:rsidRPr="00462B18">
        <w:rPr>
          <w:rFonts w:ascii="Arial" w:hAnsi="Arial"/>
          <w:spacing w:val="3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fiscal</w:t>
      </w:r>
      <w:r w:rsidR="00567A72">
        <w:rPr>
          <w:rFonts w:ascii="Arial" w:hAnsi="Arial"/>
          <w:sz w:val="20"/>
          <w:szCs w:val="20"/>
        </w:rPr>
        <w:t>.</w:t>
      </w:r>
      <w:r w:rsidR="00567A72">
        <w:rPr>
          <w:rFonts w:ascii="Arial" w:hAnsi="Arial"/>
          <w:sz w:val="20"/>
          <w:szCs w:val="20"/>
        </w:rPr>
        <w:tab/>
      </w:r>
      <w:r w:rsidR="00567A72">
        <w:rPr>
          <w:rFonts w:ascii="Arial" w:hAnsi="Arial"/>
          <w:sz w:val="20"/>
          <w:szCs w:val="20"/>
        </w:rPr>
        <w:tab/>
      </w:r>
      <w:r w:rsidR="00567A72">
        <w:rPr>
          <w:rFonts w:ascii="Arial" w:hAnsi="Arial"/>
          <w:sz w:val="20"/>
          <w:szCs w:val="20"/>
        </w:rPr>
        <w:tab/>
      </w:r>
      <w:r w:rsidR="00567A72">
        <w:rPr>
          <w:rFonts w:ascii="Arial" w:hAnsi="Arial"/>
          <w:sz w:val="20"/>
          <w:szCs w:val="20"/>
        </w:rPr>
        <w:tab/>
      </w:r>
      <w:r w:rsidRPr="00462B18">
        <w:rPr>
          <w:rFonts w:ascii="Arial" w:hAnsi="Arial"/>
          <w:sz w:val="20"/>
          <w:szCs w:val="20"/>
        </w:rPr>
        <w:t>Multa</w:t>
      </w:r>
      <w:r w:rsidRPr="00462B18">
        <w:rPr>
          <w:rFonts w:ascii="Arial" w:hAnsi="Arial"/>
          <w:spacing w:val="34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3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5</w:t>
      </w:r>
      <w:r w:rsidRPr="00462B18">
        <w:rPr>
          <w:rFonts w:ascii="Arial" w:hAnsi="Arial"/>
          <w:spacing w:val="3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</w:t>
      </w:r>
      <w:r w:rsidRPr="00462B18">
        <w:rPr>
          <w:rFonts w:ascii="Arial" w:hAnsi="Arial"/>
          <w:spacing w:val="-5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10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veces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la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Unidad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Medida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y</w:t>
      </w:r>
      <w:r w:rsidRPr="00462B18">
        <w:rPr>
          <w:rFonts w:ascii="Arial" w:hAnsi="Arial"/>
          <w:spacing w:val="-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Actualización.</w:t>
      </w:r>
    </w:p>
    <w:p w14:paraId="42E953FA" w14:textId="77777777" w:rsidR="00356D60" w:rsidRPr="00462B18" w:rsidRDefault="00356D60" w:rsidP="00E63A0E">
      <w:pPr>
        <w:pStyle w:val="Textoindependiente"/>
        <w:spacing w:before="0" w:line="360" w:lineRule="auto"/>
        <w:ind w:left="284"/>
        <w:rPr>
          <w:rFonts w:ascii="Arial" w:hAnsi="Arial" w:cs="Arial"/>
          <w:sz w:val="20"/>
          <w:szCs w:val="20"/>
        </w:rPr>
      </w:pPr>
    </w:p>
    <w:p w14:paraId="0C478261" w14:textId="3065CB39" w:rsidR="00356D60" w:rsidRPr="00462B18" w:rsidRDefault="00356D60" w:rsidP="00E63A0E">
      <w:pPr>
        <w:pStyle w:val="Prrafodelista"/>
        <w:widowControl w:val="0"/>
        <w:numPr>
          <w:ilvl w:val="0"/>
          <w:numId w:val="42"/>
        </w:numPr>
        <w:tabs>
          <w:tab w:val="left" w:pos="507"/>
          <w:tab w:val="left" w:leader="dot" w:pos="3727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/>
          <w:sz w:val="20"/>
          <w:szCs w:val="20"/>
        </w:rPr>
      </w:pPr>
      <w:r w:rsidRPr="00462B18">
        <w:rPr>
          <w:rFonts w:ascii="Arial" w:hAnsi="Arial"/>
          <w:sz w:val="20"/>
          <w:szCs w:val="20"/>
        </w:rPr>
        <w:t>Por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no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comparecer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el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contribuyente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municipal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ante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la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autoridad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municipal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para</w:t>
      </w:r>
      <w:r w:rsidRPr="00462B18">
        <w:rPr>
          <w:rFonts w:ascii="Arial" w:hAnsi="Arial"/>
          <w:spacing w:val="5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presentar,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comprobar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o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aclarar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cualquier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objeto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que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dicha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autoridad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esté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facultada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por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las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leyes</w:t>
      </w:r>
      <w:r w:rsidRPr="00462B18">
        <w:rPr>
          <w:rFonts w:ascii="Arial" w:hAnsi="Arial"/>
          <w:spacing w:val="5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fiscales</w:t>
      </w:r>
      <w:r w:rsidRPr="00462B18">
        <w:rPr>
          <w:rFonts w:ascii="Arial" w:hAnsi="Arial"/>
          <w:spacing w:val="1"/>
          <w:sz w:val="20"/>
          <w:szCs w:val="20"/>
        </w:rPr>
        <w:t xml:space="preserve"> </w:t>
      </w:r>
      <w:r w:rsidR="00094AF6">
        <w:rPr>
          <w:rFonts w:ascii="Arial" w:hAnsi="Arial"/>
          <w:sz w:val="20"/>
          <w:szCs w:val="20"/>
        </w:rPr>
        <w:t>vigentes</w:t>
      </w:r>
      <w:r w:rsidR="00567A72">
        <w:rPr>
          <w:rFonts w:ascii="Arial" w:hAnsi="Arial"/>
          <w:sz w:val="20"/>
          <w:szCs w:val="20"/>
        </w:rPr>
        <w:t xml:space="preserve">.                              </w:t>
      </w:r>
      <w:r w:rsidR="00094AF6">
        <w:rPr>
          <w:rFonts w:ascii="Arial" w:hAnsi="Arial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Multa</w:t>
      </w:r>
      <w:r w:rsidRPr="00462B18">
        <w:rPr>
          <w:rFonts w:ascii="Arial" w:hAnsi="Arial"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5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</w:t>
      </w:r>
      <w:r w:rsidRPr="00462B18">
        <w:rPr>
          <w:rFonts w:ascii="Arial" w:hAnsi="Arial"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10</w:t>
      </w:r>
      <w:r w:rsidRPr="00462B18">
        <w:rPr>
          <w:rFonts w:ascii="Arial" w:hAnsi="Arial"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veces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la</w:t>
      </w:r>
      <w:r w:rsidRPr="00462B18">
        <w:rPr>
          <w:rFonts w:ascii="Arial" w:hAnsi="Arial"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Unidad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de</w:t>
      </w:r>
      <w:r w:rsidRPr="00462B18">
        <w:rPr>
          <w:rFonts w:ascii="Arial" w:hAnsi="Arial"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Medida</w:t>
      </w:r>
      <w:r w:rsidRPr="00462B18">
        <w:rPr>
          <w:rFonts w:ascii="Arial" w:hAnsi="Arial"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y</w:t>
      </w:r>
      <w:r w:rsidRPr="00462B18">
        <w:rPr>
          <w:rFonts w:ascii="Arial" w:hAnsi="Arial"/>
          <w:spacing w:val="-2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Actualización.</w:t>
      </w:r>
    </w:p>
    <w:p w14:paraId="2E616D93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6AB56BEE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III.-</w:t>
      </w:r>
      <w:r w:rsidRPr="00462B1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Sanciones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falta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oportuno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créditos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fiscales.</w:t>
      </w:r>
    </w:p>
    <w:p w14:paraId="4CFA66E5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3D4A4C70" w14:textId="06D2EC20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falta</w:t>
      </w:r>
      <w:r w:rsidRPr="00462B18">
        <w:rPr>
          <w:rFonts w:ascii="Arial" w:hAnsi="Arial" w:cs="Arial"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pago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oportuno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créditos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fiscales</w:t>
      </w:r>
      <w:r w:rsidRPr="00462B18">
        <w:rPr>
          <w:rFonts w:ascii="Arial" w:hAnsi="Arial" w:cs="Arial"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tiene</w:t>
      </w:r>
      <w:r w:rsidRPr="00462B18">
        <w:rPr>
          <w:rFonts w:ascii="Arial" w:hAnsi="Arial" w:cs="Arial"/>
          <w:spacing w:val="2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municipio</w:t>
      </w:r>
      <w:r w:rsidRPr="00462B18">
        <w:rPr>
          <w:rFonts w:ascii="Arial" w:hAnsi="Arial" w:cs="Arial"/>
          <w:spacing w:val="2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parte</w:t>
      </w:r>
      <w:r w:rsidRPr="00462B18">
        <w:rPr>
          <w:rFonts w:ascii="Arial" w:hAnsi="Arial" w:cs="Arial"/>
          <w:spacing w:val="2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contribuyentes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municipales,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apego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dispuesto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artículo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153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154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Ley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Hacienda</w:t>
      </w:r>
      <w:r w:rsidRPr="00462B18">
        <w:rPr>
          <w:rFonts w:ascii="Arial" w:hAnsi="Arial" w:cs="Arial"/>
          <w:spacing w:val="4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Municipal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4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Estado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4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Yucatán,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4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causarán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recargos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conforme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</w:t>
      </w:r>
      <w:r w:rsidRPr="00462B18">
        <w:rPr>
          <w:rFonts w:ascii="Arial" w:hAnsi="Arial" w:cs="Arial"/>
          <w:spacing w:val="4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dispuesto</w:t>
      </w:r>
      <w:r w:rsidRPr="00462B18">
        <w:rPr>
          <w:rFonts w:ascii="Arial" w:hAnsi="Arial" w:cs="Arial"/>
          <w:spacing w:val="5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49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="00E63A0E">
        <w:rPr>
          <w:rFonts w:ascii="Arial" w:hAnsi="Arial" w:cs="Arial"/>
          <w:spacing w:val="-53"/>
          <w:sz w:val="20"/>
          <w:szCs w:val="20"/>
        </w:rPr>
        <w:t xml:space="preserve">   </w:t>
      </w:r>
      <w:r w:rsidRPr="00462B18">
        <w:rPr>
          <w:rFonts w:ascii="Arial" w:hAnsi="Arial" w:cs="Arial"/>
          <w:sz w:val="20"/>
          <w:szCs w:val="20"/>
        </w:rPr>
        <w:t>Código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Fiscal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Estado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Yucatán.</w:t>
      </w:r>
    </w:p>
    <w:p w14:paraId="076B5DD7" w14:textId="2D9D8E71" w:rsidR="00567A72" w:rsidRDefault="00567A72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35ADEEB0" w14:textId="2607AF1A" w:rsidR="00356D60" w:rsidRPr="00462B18" w:rsidRDefault="00356D60" w:rsidP="00567A72">
      <w:pPr>
        <w:tabs>
          <w:tab w:val="left" w:pos="630"/>
        </w:tabs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CAPÍTULO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II</w:t>
      </w:r>
    </w:p>
    <w:p w14:paraId="3CFBBD46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Aprovechamientos</w:t>
      </w:r>
      <w:r w:rsidRPr="00462B18">
        <w:rPr>
          <w:rFonts w:ascii="Arial" w:hAnsi="Arial"/>
          <w:b/>
          <w:spacing w:val="-8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derivados</w:t>
      </w:r>
      <w:r w:rsidRPr="00462B18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de</w:t>
      </w:r>
      <w:r w:rsidRPr="00462B18">
        <w:rPr>
          <w:rFonts w:ascii="Arial" w:hAnsi="Arial"/>
          <w:b/>
          <w:spacing w:val="-8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recursos</w:t>
      </w:r>
      <w:r w:rsidRPr="00462B18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transferidos</w:t>
      </w:r>
      <w:r w:rsidRPr="00462B18">
        <w:rPr>
          <w:rFonts w:ascii="Arial" w:hAnsi="Arial"/>
          <w:b/>
          <w:spacing w:val="-8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al</w:t>
      </w:r>
      <w:r w:rsidRPr="00462B18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Municipio</w:t>
      </w:r>
    </w:p>
    <w:p w14:paraId="2098FACD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27DA522E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36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50.-</w:t>
      </w:r>
      <w:r w:rsidRPr="00462B18">
        <w:rPr>
          <w:rFonts w:ascii="Arial" w:hAnsi="Arial" w:cs="Arial"/>
          <w:b/>
          <w:spacing w:val="3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Corresponderán</w:t>
      </w:r>
      <w:r w:rsidRPr="00462B18">
        <w:rPr>
          <w:rFonts w:ascii="Arial" w:hAnsi="Arial" w:cs="Arial"/>
          <w:spacing w:val="3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3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este</w:t>
      </w:r>
      <w:r w:rsidRPr="00462B18">
        <w:rPr>
          <w:rFonts w:ascii="Arial" w:hAnsi="Arial" w:cs="Arial"/>
          <w:spacing w:val="3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capítulo</w:t>
      </w:r>
      <w:r w:rsidRPr="00462B18">
        <w:rPr>
          <w:rFonts w:ascii="Arial" w:hAnsi="Arial" w:cs="Arial"/>
          <w:spacing w:val="3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3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ingresos,</w:t>
      </w:r>
      <w:r w:rsidRPr="00462B18">
        <w:rPr>
          <w:rFonts w:ascii="Arial" w:hAnsi="Arial" w:cs="Arial"/>
          <w:spacing w:val="3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3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3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perciba</w:t>
      </w:r>
      <w:r w:rsidRPr="00462B18">
        <w:rPr>
          <w:rFonts w:ascii="Arial" w:hAnsi="Arial" w:cs="Arial"/>
          <w:spacing w:val="3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3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municipio</w:t>
      </w:r>
      <w:r w:rsidRPr="00462B18">
        <w:rPr>
          <w:rFonts w:ascii="Arial" w:hAnsi="Arial" w:cs="Arial"/>
          <w:spacing w:val="3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3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cuenta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de:</w:t>
      </w:r>
    </w:p>
    <w:p w14:paraId="7D8F8207" w14:textId="77777777" w:rsidR="00356D60" w:rsidRPr="00462B18" w:rsidRDefault="00356D60" w:rsidP="00A7391D">
      <w:pPr>
        <w:spacing w:after="0" w:line="360" w:lineRule="auto"/>
        <w:rPr>
          <w:rFonts w:ascii="Arial" w:hAnsi="Arial"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I.-</w:t>
      </w:r>
      <w:r w:rsidRPr="00462B18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Cesiones;</w:t>
      </w:r>
    </w:p>
    <w:p w14:paraId="057C4626" w14:textId="77777777" w:rsidR="00356D60" w:rsidRPr="00462B18" w:rsidRDefault="00356D60" w:rsidP="00A7391D">
      <w:pPr>
        <w:spacing w:after="0" w:line="360" w:lineRule="auto"/>
        <w:rPr>
          <w:rFonts w:ascii="Arial" w:hAnsi="Arial"/>
          <w:sz w:val="20"/>
          <w:szCs w:val="20"/>
        </w:rPr>
      </w:pPr>
      <w:r w:rsidRPr="00462B18">
        <w:rPr>
          <w:rFonts w:ascii="Arial" w:hAnsi="Arial"/>
          <w:b/>
          <w:spacing w:val="-1"/>
          <w:sz w:val="20"/>
          <w:szCs w:val="20"/>
        </w:rPr>
        <w:t>II.-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spacing w:val="-1"/>
          <w:sz w:val="20"/>
          <w:szCs w:val="20"/>
        </w:rPr>
        <w:t>Herencias;</w:t>
      </w:r>
    </w:p>
    <w:p w14:paraId="0B9BE02C" w14:textId="77777777" w:rsidR="00356D60" w:rsidRPr="00462B18" w:rsidRDefault="00356D60" w:rsidP="00A7391D">
      <w:pPr>
        <w:spacing w:after="0" w:line="360" w:lineRule="auto"/>
        <w:rPr>
          <w:rFonts w:ascii="Arial" w:hAnsi="Arial"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III.-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Legados;</w:t>
      </w:r>
    </w:p>
    <w:p w14:paraId="75F3AC95" w14:textId="77777777" w:rsidR="00356D60" w:rsidRPr="00462B18" w:rsidRDefault="00356D60" w:rsidP="00A7391D">
      <w:pPr>
        <w:spacing w:after="0" w:line="360" w:lineRule="auto"/>
        <w:rPr>
          <w:rFonts w:ascii="Arial" w:hAnsi="Arial"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IV.-</w:t>
      </w:r>
      <w:r w:rsidRPr="00462B18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sz w:val="20"/>
          <w:szCs w:val="20"/>
        </w:rPr>
        <w:t>Donaciones;</w:t>
      </w:r>
    </w:p>
    <w:p w14:paraId="2030BD9A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V.-</w:t>
      </w:r>
      <w:r w:rsidRPr="00462B1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Adjudicaciones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judiciales;</w:t>
      </w:r>
    </w:p>
    <w:p w14:paraId="08E67EF6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VI.-</w:t>
      </w:r>
      <w:r w:rsidRPr="00462B1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Adjudicaciones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administrativas;</w:t>
      </w:r>
    </w:p>
    <w:p w14:paraId="0DA157D2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VII.-</w:t>
      </w:r>
      <w:r w:rsidRPr="00462B1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Subsidios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otro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nivel</w:t>
      </w:r>
      <w:r w:rsidRPr="0046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gobierno;</w:t>
      </w:r>
    </w:p>
    <w:p w14:paraId="01B2CC77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VIII.-</w:t>
      </w:r>
      <w:r w:rsidRPr="00462B1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Subsidios</w:t>
      </w:r>
      <w:r w:rsidRPr="0046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organismos</w:t>
      </w:r>
      <w:r w:rsidRPr="0046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públicos</w:t>
      </w:r>
      <w:r w:rsidRPr="00462B18">
        <w:rPr>
          <w:rFonts w:ascii="Arial" w:hAnsi="Arial" w:cs="Arial"/>
          <w:spacing w:val="-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privados,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</w:p>
    <w:p w14:paraId="435A950C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IX.-</w:t>
      </w:r>
      <w:r w:rsidRPr="00462B1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Multas</w:t>
      </w:r>
      <w:r w:rsidRPr="0046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impuestas</w:t>
      </w:r>
      <w:r w:rsidRPr="0046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autoridades</w:t>
      </w:r>
      <w:r w:rsidRPr="0046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administrativas</w:t>
      </w:r>
      <w:r w:rsidRPr="00462B18">
        <w:rPr>
          <w:rFonts w:ascii="Arial" w:hAnsi="Arial" w:cs="Arial"/>
          <w:spacing w:val="-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federales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no</w:t>
      </w:r>
      <w:r w:rsidRPr="00462B18">
        <w:rPr>
          <w:rFonts w:ascii="Arial" w:hAnsi="Arial" w:cs="Arial"/>
          <w:spacing w:val="-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fiscales.</w:t>
      </w:r>
    </w:p>
    <w:p w14:paraId="0514C076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082823D8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CAPÍTULO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III</w:t>
      </w:r>
    </w:p>
    <w:p w14:paraId="06F3D90F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Aprovechamientos</w:t>
      </w:r>
      <w:r w:rsidRPr="00462B18">
        <w:rPr>
          <w:rFonts w:ascii="Arial" w:hAnsi="Arial"/>
          <w:b/>
          <w:spacing w:val="-8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Diversos</w:t>
      </w:r>
    </w:p>
    <w:p w14:paraId="53DAC1C8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0A48EB61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51.-</w:t>
      </w:r>
      <w:r w:rsidRPr="00462B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Municipio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percibirá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aprovechamientos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derivados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otros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conceptos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no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previstos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capítulos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anteriores,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cuyo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rendimiento,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ya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sea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efectivo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especie,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deberá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ser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ingresado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al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erario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municipal,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expidiendo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inmediato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recibo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oficial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respectivo.</w:t>
      </w:r>
    </w:p>
    <w:p w14:paraId="2A7A93EC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01D096DF" w14:textId="32922162" w:rsidR="00E63A0E" w:rsidRDefault="00E67477" w:rsidP="00E63A0E">
      <w:pPr>
        <w:spacing w:after="0" w:line="360" w:lineRule="auto"/>
        <w:jc w:val="center"/>
        <w:rPr>
          <w:rFonts w:ascii="Arial" w:hAnsi="Arial"/>
          <w:b/>
          <w:spacing w:val="1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column"/>
      </w:r>
      <w:r w:rsidR="00356D60" w:rsidRPr="00462B18">
        <w:rPr>
          <w:rFonts w:ascii="Arial" w:hAnsi="Arial"/>
          <w:b/>
          <w:sz w:val="20"/>
          <w:szCs w:val="20"/>
        </w:rPr>
        <w:t>TÍTULO SÉPTIMO</w:t>
      </w:r>
      <w:r w:rsidR="00356D60" w:rsidRPr="00462B18">
        <w:rPr>
          <w:rFonts w:ascii="Arial" w:hAnsi="Arial"/>
          <w:b/>
          <w:spacing w:val="1"/>
          <w:sz w:val="20"/>
          <w:szCs w:val="20"/>
        </w:rPr>
        <w:t xml:space="preserve"> </w:t>
      </w:r>
    </w:p>
    <w:p w14:paraId="3B899A9A" w14:textId="3A38A42B" w:rsidR="00356D60" w:rsidRPr="00462B18" w:rsidRDefault="00356D60" w:rsidP="00E63A0E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PARTICIPACIONES</w:t>
      </w:r>
      <w:r w:rsidRPr="00462B18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Y</w:t>
      </w:r>
      <w:r w:rsidRPr="00462B18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APORTACIONES</w:t>
      </w:r>
    </w:p>
    <w:p w14:paraId="28FCE5EE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090DA917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CAPÍTULO</w:t>
      </w:r>
      <w:r w:rsidRPr="00462B18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ÚNICO</w:t>
      </w:r>
    </w:p>
    <w:p w14:paraId="6C1C91B9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Participaciones</w:t>
      </w:r>
      <w:r w:rsidRPr="00462B18">
        <w:rPr>
          <w:rFonts w:ascii="Arial" w:hAnsi="Arial"/>
          <w:b/>
          <w:spacing w:val="-8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Federales,</w:t>
      </w:r>
      <w:r w:rsidRPr="00462B18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Estatales</w:t>
      </w:r>
      <w:r w:rsidRPr="00462B18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y</w:t>
      </w:r>
      <w:r w:rsidRPr="00462B18">
        <w:rPr>
          <w:rFonts w:ascii="Arial" w:hAnsi="Arial"/>
          <w:b/>
          <w:spacing w:val="-9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Aportaciones</w:t>
      </w:r>
    </w:p>
    <w:p w14:paraId="1F0F5328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29F5DD34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52.-</w:t>
      </w:r>
      <w:r w:rsidRPr="00462B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Son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participaciones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aportaciones,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ingresos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provenientes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contribuciones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aprovechamientos</w:t>
      </w:r>
      <w:r w:rsidRPr="00462B18">
        <w:rPr>
          <w:rFonts w:ascii="Arial" w:hAnsi="Arial" w:cs="Arial"/>
          <w:spacing w:val="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federales</w:t>
      </w:r>
      <w:r w:rsidRPr="00462B18">
        <w:rPr>
          <w:rFonts w:ascii="Arial" w:hAnsi="Arial" w:cs="Arial"/>
          <w:spacing w:val="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</w:t>
      </w:r>
      <w:r w:rsidRPr="00462B18">
        <w:rPr>
          <w:rFonts w:ascii="Arial" w:hAnsi="Arial" w:cs="Arial"/>
          <w:spacing w:val="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municipales</w:t>
      </w:r>
      <w:r w:rsidRPr="00462B18">
        <w:rPr>
          <w:rFonts w:ascii="Arial" w:hAnsi="Arial" w:cs="Arial"/>
          <w:spacing w:val="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tienen</w:t>
      </w:r>
      <w:r w:rsidRPr="00462B18">
        <w:rPr>
          <w:rFonts w:ascii="Arial" w:hAnsi="Arial" w:cs="Arial"/>
          <w:spacing w:val="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derecho</w:t>
      </w:r>
      <w:r w:rsidRPr="00462B18">
        <w:rPr>
          <w:rFonts w:ascii="Arial" w:hAnsi="Arial" w:cs="Arial"/>
          <w:spacing w:val="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percibir</w:t>
      </w:r>
      <w:r w:rsidRPr="00462B18">
        <w:rPr>
          <w:rFonts w:ascii="Arial" w:hAnsi="Arial" w:cs="Arial"/>
          <w:spacing w:val="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Estado</w:t>
      </w:r>
      <w:r w:rsidRPr="00462B18">
        <w:rPr>
          <w:rFonts w:ascii="Arial" w:hAnsi="Arial" w:cs="Arial"/>
          <w:spacing w:val="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sus municipios,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virtud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 su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adhesión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Sistema Nacional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 Coordinación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Fiscal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leyes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fiscales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relativas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conforme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normas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establezcan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regulen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su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distribución.</w:t>
      </w:r>
    </w:p>
    <w:p w14:paraId="5833EC28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5AF79352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Hacienda</w:t>
      </w:r>
      <w:r w:rsidRPr="00462B18">
        <w:rPr>
          <w:rFonts w:ascii="Arial" w:hAnsi="Arial" w:cs="Arial"/>
          <w:spacing w:val="4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Pública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Municipal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percibirá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participaciones</w:t>
      </w:r>
      <w:r w:rsidRPr="00462B18">
        <w:rPr>
          <w:rFonts w:ascii="Arial" w:hAnsi="Arial" w:cs="Arial"/>
          <w:spacing w:val="48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estatales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federales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determinadas</w:t>
      </w:r>
      <w:r w:rsidRPr="00462B18">
        <w:rPr>
          <w:rFonts w:ascii="Arial" w:hAnsi="Arial" w:cs="Arial"/>
          <w:spacing w:val="47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convenios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relativos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Ley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Coordinación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Fiscal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Estado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Yucatán.</w:t>
      </w:r>
    </w:p>
    <w:p w14:paraId="66DB93FE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29FEDBD5" w14:textId="77777777" w:rsidR="00E63A0E" w:rsidRDefault="00356D60" w:rsidP="00E63A0E">
      <w:pPr>
        <w:spacing w:after="0" w:line="360" w:lineRule="auto"/>
        <w:jc w:val="center"/>
        <w:rPr>
          <w:rFonts w:ascii="Arial" w:hAnsi="Arial"/>
          <w:b/>
          <w:spacing w:val="1"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TÍTULO OCTAVO</w:t>
      </w:r>
      <w:r w:rsidRPr="00462B18">
        <w:rPr>
          <w:rFonts w:ascii="Arial" w:hAnsi="Arial"/>
          <w:b/>
          <w:spacing w:val="1"/>
          <w:sz w:val="20"/>
          <w:szCs w:val="20"/>
        </w:rPr>
        <w:t xml:space="preserve"> </w:t>
      </w:r>
    </w:p>
    <w:p w14:paraId="10C963FF" w14:textId="314430C7" w:rsidR="00356D60" w:rsidRPr="00462B18" w:rsidRDefault="00356D60" w:rsidP="00E63A0E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INGRESOS</w:t>
      </w:r>
      <w:r w:rsidRPr="00462B18">
        <w:rPr>
          <w:rFonts w:ascii="Arial" w:hAnsi="Arial"/>
          <w:b/>
          <w:spacing w:val="-1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EXTRAORDINARIOS</w:t>
      </w:r>
    </w:p>
    <w:p w14:paraId="190DF69F" w14:textId="77777777" w:rsidR="00356D60" w:rsidRPr="00462B18" w:rsidRDefault="00356D60" w:rsidP="00E63A0E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47BAE217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CAPÍTULO</w:t>
      </w:r>
      <w:r w:rsidRPr="00462B18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ÚNICO</w:t>
      </w:r>
    </w:p>
    <w:p w14:paraId="67806C43" w14:textId="77777777" w:rsidR="00356D60" w:rsidRPr="00462B18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462B18">
        <w:rPr>
          <w:rFonts w:ascii="Arial" w:hAnsi="Arial"/>
          <w:b/>
          <w:sz w:val="20"/>
          <w:szCs w:val="20"/>
        </w:rPr>
        <w:t>De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los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Empréstitos,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Subsidios</w:t>
      </w:r>
      <w:r w:rsidRPr="00462B18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y</w:t>
      </w:r>
      <w:r w:rsidRPr="00462B18">
        <w:rPr>
          <w:rFonts w:ascii="Arial" w:hAnsi="Arial"/>
          <w:b/>
          <w:spacing w:val="-6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los</w:t>
      </w:r>
      <w:r w:rsidRPr="00462B18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Provenientes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del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Estado</w:t>
      </w:r>
      <w:r w:rsidRPr="00462B1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o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la</w:t>
      </w:r>
      <w:r w:rsidRPr="00462B1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62B18">
        <w:rPr>
          <w:rFonts w:ascii="Arial" w:hAnsi="Arial"/>
          <w:b/>
          <w:sz w:val="20"/>
          <w:szCs w:val="20"/>
        </w:rPr>
        <w:t>Federación</w:t>
      </w:r>
    </w:p>
    <w:p w14:paraId="44C6335C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02AD3548" w14:textId="77777777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Pr="00462B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53.-</w:t>
      </w:r>
      <w:r w:rsidRPr="00462B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Son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ingresos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extraordinarios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empréstitos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y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subsidios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aquellos</w:t>
      </w:r>
      <w:r w:rsidRPr="00462B18">
        <w:rPr>
          <w:rFonts w:ascii="Arial" w:hAnsi="Arial" w:cs="Arial"/>
          <w:spacing w:val="5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56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se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reciban de la federación o del estado por conceptos diferentes a participaciones o aportaciones, así</w:t>
      </w:r>
      <w:r w:rsidRPr="00462B18">
        <w:rPr>
          <w:rFonts w:ascii="Arial" w:hAnsi="Arial" w:cs="Arial"/>
          <w:spacing w:val="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como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del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sistema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bancario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-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celebren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convenios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o</w:t>
      </w:r>
      <w:r w:rsidRPr="00462B18">
        <w:rPr>
          <w:rFonts w:ascii="Arial" w:hAnsi="Arial" w:cs="Arial"/>
          <w:spacing w:val="-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contratos.</w:t>
      </w:r>
    </w:p>
    <w:p w14:paraId="49E1AB00" w14:textId="77777777" w:rsidR="00356D60" w:rsidRPr="00462B18" w:rsidRDefault="00356D60" w:rsidP="00A7391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716A0068" w14:textId="77777777" w:rsidR="00356D60" w:rsidRDefault="00356D60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  <w:lang w:val="en-US"/>
        </w:rPr>
      </w:pPr>
      <w:r w:rsidRPr="00462B18">
        <w:rPr>
          <w:rFonts w:ascii="Arial" w:hAnsi="Arial"/>
          <w:b/>
          <w:sz w:val="20"/>
          <w:szCs w:val="20"/>
          <w:lang w:val="en-US"/>
        </w:rPr>
        <w:t>T</w:t>
      </w:r>
      <w:r w:rsidRPr="00462B18">
        <w:rPr>
          <w:rFonts w:ascii="Arial" w:hAnsi="Arial"/>
          <w:b/>
          <w:spacing w:val="-1"/>
          <w:sz w:val="20"/>
          <w:szCs w:val="20"/>
          <w:lang w:val="en-US"/>
        </w:rPr>
        <w:t xml:space="preserve"> </w:t>
      </w:r>
      <w:r w:rsidRPr="00462B18">
        <w:rPr>
          <w:rFonts w:ascii="Arial" w:hAnsi="Arial"/>
          <w:b/>
          <w:sz w:val="20"/>
          <w:szCs w:val="20"/>
          <w:lang w:val="en-US"/>
        </w:rPr>
        <w:t>r</w:t>
      </w:r>
      <w:r w:rsidRPr="00462B18">
        <w:rPr>
          <w:rFonts w:ascii="Arial" w:hAnsi="Arial"/>
          <w:b/>
          <w:spacing w:val="-1"/>
          <w:sz w:val="20"/>
          <w:szCs w:val="20"/>
          <w:lang w:val="en-US"/>
        </w:rPr>
        <w:t xml:space="preserve"> </w:t>
      </w:r>
      <w:proofErr w:type="gramStart"/>
      <w:r w:rsidRPr="00462B18">
        <w:rPr>
          <w:rFonts w:ascii="Arial" w:hAnsi="Arial"/>
          <w:b/>
          <w:sz w:val="20"/>
          <w:szCs w:val="20"/>
          <w:lang w:val="en-US"/>
        </w:rPr>
        <w:t>a</w:t>
      </w:r>
      <w:proofErr w:type="gramEnd"/>
      <w:r w:rsidRPr="00462B18">
        <w:rPr>
          <w:rFonts w:ascii="Arial" w:hAnsi="Arial"/>
          <w:b/>
          <w:spacing w:val="-1"/>
          <w:sz w:val="20"/>
          <w:szCs w:val="20"/>
          <w:lang w:val="en-US"/>
        </w:rPr>
        <w:t xml:space="preserve"> </w:t>
      </w:r>
      <w:r w:rsidRPr="00462B18">
        <w:rPr>
          <w:rFonts w:ascii="Arial" w:hAnsi="Arial"/>
          <w:b/>
          <w:sz w:val="20"/>
          <w:szCs w:val="20"/>
          <w:lang w:val="en-US"/>
        </w:rPr>
        <w:t>n</w:t>
      </w:r>
      <w:r w:rsidRPr="00462B18">
        <w:rPr>
          <w:rFonts w:ascii="Arial" w:hAnsi="Arial"/>
          <w:b/>
          <w:spacing w:val="-1"/>
          <w:sz w:val="20"/>
          <w:szCs w:val="20"/>
          <w:lang w:val="en-US"/>
        </w:rPr>
        <w:t xml:space="preserve"> </w:t>
      </w:r>
      <w:r w:rsidRPr="00462B18">
        <w:rPr>
          <w:rFonts w:ascii="Arial" w:hAnsi="Arial"/>
          <w:b/>
          <w:sz w:val="20"/>
          <w:szCs w:val="20"/>
          <w:lang w:val="en-US"/>
        </w:rPr>
        <w:t>s</w:t>
      </w:r>
      <w:r w:rsidRPr="00462B18">
        <w:rPr>
          <w:rFonts w:ascii="Arial" w:hAnsi="Arial"/>
          <w:b/>
          <w:spacing w:val="-1"/>
          <w:sz w:val="20"/>
          <w:szCs w:val="20"/>
          <w:lang w:val="en-US"/>
        </w:rPr>
        <w:t xml:space="preserve"> </w:t>
      </w:r>
      <w:proofErr w:type="spellStart"/>
      <w:r w:rsidRPr="00462B18">
        <w:rPr>
          <w:rFonts w:ascii="Arial" w:hAnsi="Arial"/>
          <w:b/>
          <w:sz w:val="20"/>
          <w:szCs w:val="20"/>
          <w:lang w:val="en-US"/>
        </w:rPr>
        <w:t>i</w:t>
      </w:r>
      <w:proofErr w:type="spellEnd"/>
      <w:r w:rsidRPr="00462B18">
        <w:rPr>
          <w:rFonts w:ascii="Arial" w:hAnsi="Arial"/>
          <w:b/>
          <w:sz w:val="20"/>
          <w:szCs w:val="20"/>
          <w:lang w:val="en-US"/>
        </w:rPr>
        <w:t xml:space="preserve"> t</w:t>
      </w:r>
      <w:r w:rsidRPr="00462B18">
        <w:rPr>
          <w:rFonts w:ascii="Arial" w:hAnsi="Arial"/>
          <w:b/>
          <w:spacing w:val="-1"/>
          <w:sz w:val="20"/>
          <w:szCs w:val="20"/>
          <w:lang w:val="en-US"/>
        </w:rPr>
        <w:t xml:space="preserve"> </w:t>
      </w:r>
      <w:r w:rsidRPr="00462B18">
        <w:rPr>
          <w:rFonts w:ascii="Arial" w:hAnsi="Arial"/>
          <w:b/>
          <w:sz w:val="20"/>
          <w:szCs w:val="20"/>
          <w:lang w:val="en-US"/>
        </w:rPr>
        <w:t>o r</w:t>
      </w:r>
      <w:r w:rsidRPr="00462B18">
        <w:rPr>
          <w:rFonts w:ascii="Arial" w:hAnsi="Arial"/>
          <w:b/>
          <w:spacing w:val="-1"/>
          <w:sz w:val="20"/>
          <w:szCs w:val="20"/>
          <w:lang w:val="en-US"/>
        </w:rPr>
        <w:t xml:space="preserve"> </w:t>
      </w:r>
      <w:proofErr w:type="spellStart"/>
      <w:r w:rsidRPr="00462B18">
        <w:rPr>
          <w:rFonts w:ascii="Arial" w:hAnsi="Arial"/>
          <w:b/>
          <w:sz w:val="20"/>
          <w:szCs w:val="20"/>
          <w:lang w:val="en-US"/>
        </w:rPr>
        <w:t>i</w:t>
      </w:r>
      <w:proofErr w:type="spellEnd"/>
      <w:r w:rsidRPr="00462B18">
        <w:rPr>
          <w:rFonts w:ascii="Arial" w:hAnsi="Arial"/>
          <w:b/>
          <w:spacing w:val="-1"/>
          <w:sz w:val="20"/>
          <w:szCs w:val="20"/>
          <w:lang w:val="en-US"/>
        </w:rPr>
        <w:t xml:space="preserve"> </w:t>
      </w:r>
      <w:r w:rsidRPr="00462B18">
        <w:rPr>
          <w:rFonts w:ascii="Arial" w:hAnsi="Arial"/>
          <w:b/>
          <w:sz w:val="20"/>
          <w:szCs w:val="20"/>
          <w:lang w:val="en-US"/>
        </w:rPr>
        <w:t>o:</w:t>
      </w:r>
    </w:p>
    <w:p w14:paraId="137FB9B0" w14:textId="77777777" w:rsidR="00E63A0E" w:rsidRPr="00462B18" w:rsidRDefault="00E63A0E" w:rsidP="00A7391D">
      <w:pPr>
        <w:spacing w:after="0" w:line="360" w:lineRule="auto"/>
        <w:jc w:val="center"/>
        <w:rPr>
          <w:rFonts w:ascii="Arial" w:hAnsi="Arial"/>
          <w:b/>
          <w:sz w:val="20"/>
          <w:szCs w:val="20"/>
          <w:lang w:val="en-US"/>
        </w:rPr>
      </w:pPr>
    </w:p>
    <w:p w14:paraId="0A9E8BB9" w14:textId="4F21994B" w:rsidR="00356D60" w:rsidRPr="00462B18" w:rsidRDefault="00356D60" w:rsidP="00A7391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2B18">
        <w:rPr>
          <w:rFonts w:ascii="Arial" w:hAnsi="Arial" w:cs="Arial"/>
          <w:b/>
          <w:sz w:val="20"/>
          <w:szCs w:val="20"/>
        </w:rPr>
        <w:t>Artículo</w:t>
      </w:r>
      <w:r w:rsidR="00C6391C">
        <w:rPr>
          <w:rFonts w:ascii="Arial" w:hAnsi="Arial" w:cs="Arial"/>
          <w:b/>
          <w:sz w:val="20"/>
          <w:szCs w:val="20"/>
        </w:rPr>
        <w:t xml:space="preserve"> ú</w:t>
      </w:r>
      <w:r w:rsidRPr="00462B18">
        <w:rPr>
          <w:rFonts w:ascii="Arial" w:hAnsi="Arial" w:cs="Arial"/>
          <w:b/>
          <w:sz w:val="20"/>
          <w:szCs w:val="20"/>
        </w:rPr>
        <w:t>nico.</w:t>
      </w:r>
      <w:r w:rsidRPr="00462B18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b/>
          <w:sz w:val="20"/>
          <w:szCs w:val="20"/>
        </w:rPr>
        <w:t>-</w:t>
      </w:r>
      <w:r w:rsidRPr="00462B18">
        <w:rPr>
          <w:rFonts w:ascii="Arial" w:hAnsi="Arial" w:cs="Arial"/>
          <w:b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Para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poder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percibir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aprovechamientos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vía</w:t>
      </w:r>
      <w:r w:rsidRPr="00462B18">
        <w:rPr>
          <w:rFonts w:ascii="Arial" w:hAnsi="Arial" w:cs="Arial"/>
          <w:spacing w:val="42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infracciones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por</w:t>
      </w:r>
      <w:r w:rsidRPr="00462B18">
        <w:rPr>
          <w:rFonts w:ascii="Arial" w:hAnsi="Arial" w:cs="Arial"/>
          <w:spacing w:val="40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faltas</w:t>
      </w:r>
      <w:r w:rsidRPr="00462B18">
        <w:rPr>
          <w:rFonts w:ascii="Arial" w:hAnsi="Arial" w:cs="Arial"/>
          <w:spacing w:val="4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administrativas,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el</w:t>
      </w:r>
      <w:r w:rsidRPr="00462B18">
        <w:rPr>
          <w:rFonts w:ascii="Arial" w:hAnsi="Arial" w:cs="Arial"/>
          <w:spacing w:val="4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Ayuntamiento</w:t>
      </w:r>
      <w:r w:rsidRPr="00462B18">
        <w:rPr>
          <w:rFonts w:ascii="Arial" w:hAnsi="Arial" w:cs="Arial"/>
          <w:spacing w:val="4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deberá</w:t>
      </w:r>
      <w:r w:rsidRPr="00462B18">
        <w:rPr>
          <w:rFonts w:ascii="Arial" w:hAnsi="Arial" w:cs="Arial"/>
          <w:spacing w:val="4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contar</w:t>
      </w:r>
      <w:r w:rsidRPr="00462B18">
        <w:rPr>
          <w:rFonts w:ascii="Arial" w:hAnsi="Arial" w:cs="Arial"/>
          <w:spacing w:val="4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con</w:t>
      </w:r>
      <w:r w:rsidRPr="00462B18">
        <w:rPr>
          <w:rFonts w:ascii="Arial" w:hAnsi="Arial" w:cs="Arial"/>
          <w:spacing w:val="44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4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reglamentos</w:t>
      </w:r>
      <w:r w:rsidRPr="00462B18">
        <w:rPr>
          <w:rFonts w:ascii="Arial" w:hAnsi="Arial" w:cs="Arial"/>
          <w:spacing w:val="4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municipales</w:t>
      </w:r>
      <w:r w:rsidRPr="00462B18">
        <w:rPr>
          <w:rFonts w:ascii="Arial" w:hAnsi="Arial" w:cs="Arial"/>
          <w:spacing w:val="4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respectivos,</w:t>
      </w:r>
      <w:r w:rsidRPr="00462B18">
        <w:rPr>
          <w:rFonts w:ascii="Arial" w:hAnsi="Arial" w:cs="Arial"/>
          <w:spacing w:val="4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4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que</w:t>
      </w:r>
      <w:r w:rsidRPr="00462B18">
        <w:rPr>
          <w:rFonts w:ascii="Arial" w:hAnsi="Arial" w:cs="Arial"/>
          <w:spacing w:val="45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establecerán</w:t>
      </w:r>
      <w:r w:rsidRPr="00462B18">
        <w:rPr>
          <w:rFonts w:ascii="Arial" w:hAnsi="Arial" w:cs="Arial"/>
          <w:spacing w:val="-53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los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montos de</w:t>
      </w:r>
      <w:r w:rsidRPr="00462B18">
        <w:rPr>
          <w:rFonts w:ascii="Arial" w:hAnsi="Arial" w:cs="Arial"/>
          <w:spacing w:val="-1"/>
          <w:sz w:val="20"/>
          <w:szCs w:val="20"/>
        </w:rPr>
        <w:t xml:space="preserve"> </w:t>
      </w:r>
      <w:r w:rsidRPr="00462B18">
        <w:rPr>
          <w:rFonts w:ascii="Arial" w:hAnsi="Arial" w:cs="Arial"/>
          <w:sz w:val="20"/>
          <w:szCs w:val="20"/>
        </w:rPr>
        <w:t>las sanciones correspondientes.</w:t>
      </w:r>
    </w:p>
    <w:sectPr w:rsidR="00356D60" w:rsidRPr="00462B18" w:rsidSect="005748E5">
      <w:headerReference w:type="default" r:id="rId8"/>
      <w:footerReference w:type="default" r:id="rId9"/>
      <w:pgSz w:w="12240" w:h="15840" w:code="1"/>
      <w:pgMar w:top="2835" w:right="160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D6DE4" w14:textId="77777777" w:rsidR="002212D3" w:rsidRDefault="002212D3">
      <w:pPr>
        <w:spacing w:after="0" w:line="240" w:lineRule="auto"/>
      </w:pPr>
      <w:r>
        <w:separator/>
      </w:r>
    </w:p>
  </w:endnote>
  <w:endnote w:type="continuationSeparator" w:id="0">
    <w:p w14:paraId="424C0F06" w14:textId="77777777" w:rsidR="002212D3" w:rsidRDefault="0022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728AC" w14:textId="77777777" w:rsidR="002212D3" w:rsidRPr="004F61D0" w:rsidRDefault="002212D3">
    <w:pPr>
      <w:pStyle w:val="Piedepgina"/>
      <w:jc w:val="center"/>
      <w:rPr>
        <w:rFonts w:ascii="Times New Roman" w:hAnsi="Times New Roman" w:cs="Times New Roman"/>
        <w:sz w:val="20"/>
        <w:szCs w:val="20"/>
      </w:rPr>
    </w:pPr>
    <w:r w:rsidRPr="004F61D0">
      <w:rPr>
        <w:rFonts w:ascii="Times New Roman" w:hAnsi="Times New Roman" w:cs="Times New Roman"/>
        <w:sz w:val="20"/>
        <w:szCs w:val="20"/>
      </w:rPr>
      <w:fldChar w:fldCharType="begin"/>
    </w:r>
    <w:r w:rsidRPr="004F61D0">
      <w:rPr>
        <w:rFonts w:ascii="Times New Roman" w:hAnsi="Times New Roman" w:cs="Times New Roman"/>
        <w:sz w:val="20"/>
        <w:szCs w:val="20"/>
      </w:rPr>
      <w:instrText>PAGE   \* MERGEFORMAT</w:instrText>
    </w:r>
    <w:r w:rsidRPr="004F61D0">
      <w:rPr>
        <w:rFonts w:ascii="Times New Roman" w:hAnsi="Times New Roman" w:cs="Times New Roman"/>
        <w:sz w:val="20"/>
        <w:szCs w:val="20"/>
      </w:rPr>
      <w:fldChar w:fldCharType="separate"/>
    </w:r>
    <w:r w:rsidR="00E67477" w:rsidRPr="00E67477">
      <w:rPr>
        <w:rFonts w:ascii="Times New Roman" w:hAnsi="Times New Roman" w:cs="Times New Roman"/>
        <w:noProof/>
        <w:sz w:val="20"/>
        <w:szCs w:val="20"/>
        <w:lang w:val="es-ES"/>
      </w:rPr>
      <w:t>1</w:t>
    </w:r>
    <w:r w:rsidRPr="004F61D0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C4325" w14:textId="77777777" w:rsidR="002212D3" w:rsidRDefault="002212D3">
      <w:pPr>
        <w:spacing w:after="0" w:line="240" w:lineRule="auto"/>
      </w:pPr>
      <w:r>
        <w:separator/>
      </w:r>
    </w:p>
  </w:footnote>
  <w:footnote w:type="continuationSeparator" w:id="0">
    <w:p w14:paraId="13D3FA83" w14:textId="77777777" w:rsidR="002212D3" w:rsidRDefault="0022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06A64" w14:textId="77777777" w:rsidR="002212D3" w:rsidRDefault="002212D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21CBBF1" wp14:editId="7362CB56">
              <wp:simplePos x="0" y="0"/>
              <wp:positionH relativeFrom="column">
                <wp:posOffset>-172720</wp:posOffset>
              </wp:positionH>
              <wp:positionV relativeFrom="paragraph">
                <wp:posOffset>-219075</wp:posOffset>
              </wp:positionV>
              <wp:extent cx="5885815" cy="1481455"/>
              <wp:effectExtent l="0" t="0" r="1905" b="444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AAB0" w14:textId="77777777" w:rsidR="002212D3" w:rsidRPr="001E34E0" w:rsidRDefault="002212D3" w:rsidP="001E34E0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49E3F2EF" w14:textId="77777777" w:rsidR="002212D3" w:rsidRDefault="002212D3" w:rsidP="001E34E0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B5806" w14:textId="77777777" w:rsidR="002212D3" w:rsidRDefault="002212D3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382CA690" w14:textId="77777777" w:rsidR="002212D3" w:rsidRDefault="002212D3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23FEA7A0" w14:textId="1AD6092F" w:rsidR="002212D3" w:rsidRPr="00603AF2" w:rsidRDefault="002212D3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YUCATÁN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1CBBF1" id="Group 5" o:spid="_x0000_s1026" style="position:absolute;margin-left:-13.6pt;margin-top:-17.25pt;width:463.45pt;height:116.65pt;z-index:251657728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14:paraId="301FAAB0" w14:textId="77777777" w:rsidR="00BE2C09" w:rsidRPr="001E34E0" w:rsidRDefault="00BE2C09" w:rsidP="001E34E0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49E3F2EF" w14:textId="77777777" w:rsidR="00BE2C09" w:rsidRDefault="00BE2C09" w:rsidP="001E34E0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3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14:paraId="12BB5806" w14:textId="77777777" w:rsidR="00BE2C09" w:rsidRDefault="00BE2C09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382CA690" w14:textId="77777777" w:rsidR="00BE2C09" w:rsidRDefault="00BE2C09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23FEA7A0" w14:textId="1AD6092F" w:rsidR="00BE2C09" w:rsidRPr="00603AF2" w:rsidRDefault="00BE2C09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YUCATÁN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yAeq/AAAA2gAAAA8AAABkcnMvZG93bnJldi54bWxET02LwjAQvQv7H8Is7E3TdbUs1bS4iuhR&#10;XcHr0IxtsZmUJtrqrzcHwePjfc+z3tTiRq2rLCv4HkUgiHOrKy4UHP/Xw18QziNrrC2Tgjs5yNKP&#10;wRwTbTve0+3gCxFC2CWooPS+SaR0eUkG3cg2xIE729agD7AtpG6xC+GmluMoiqXBikNDiQ0tS8ov&#10;h6tRsDrS4tFPm/inmFzz6q87jXf3jVJfn/1iBsJT79/il3urFYSt4Uq4ATJ9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wMgHqvwAAANoAAAAPAAAAAAAAAAAAAAAAAJ8CAABk&#10;cnMvZG93bnJldi54bWxQSwUGAAAAAAQABAD3AAAAiwMAAAAA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313" w:hanging="212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88" w:hanging="212"/>
      </w:pPr>
    </w:lvl>
    <w:lvl w:ilvl="2">
      <w:numFmt w:val="bullet"/>
      <w:lvlText w:val="•"/>
      <w:lvlJc w:val="left"/>
      <w:pPr>
        <w:ind w:left="2062" w:hanging="212"/>
      </w:pPr>
    </w:lvl>
    <w:lvl w:ilvl="3">
      <w:numFmt w:val="bullet"/>
      <w:lvlText w:val="•"/>
      <w:lvlJc w:val="left"/>
      <w:pPr>
        <w:ind w:left="2937" w:hanging="212"/>
      </w:pPr>
    </w:lvl>
    <w:lvl w:ilvl="4">
      <w:numFmt w:val="bullet"/>
      <w:lvlText w:val="•"/>
      <w:lvlJc w:val="left"/>
      <w:pPr>
        <w:ind w:left="3812" w:hanging="212"/>
      </w:pPr>
    </w:lvl>
    <w:lvl w:ilvl="5">
      <w:numFmt w:val="bullet"/>
      <w:lvlText w:val="•"/>
      <w:lvlJc w:val="left"/>
      <w:pPr>
        <w:ind w:left="4686" w:hanging="212"/>
      </w:pPr>
    </w:lvl>
    <w:lvl w:ilvl="6">
      <w:numFmt w:val="bullet"/>
      <w:lvlText w:val="•"/>
      <w:lvlJc w:val="left"/>
      <w:pPr>
        <w:ind w:left="5561" w:hanging="212"/>
      </w:pPr>
    </w:lvl>
    <w:lvl w:ilvl="7">
      <w:numFmt w:val="bullet"/>
      <w:lvlText w:val="•"/>
      <w:lvlJc w:val="left"/>
      <w:pPr>
        <w:ind w:left="6436" w:hanging="212"/>
      </w:pPr>
    </w:lvl>
    <w:lvl w:ilvl="8">
      <w:numFmt w:val="bullet"/>
      <w:lvlText w:val="•"/>
      <w:lvlJc w:val="left"/>
      <w:pPr>
        <w:ind w:left="7310" w:hanging="212"/>
      </w:pPr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276" w:hanging="214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71" w:hanging="214"/>
      </w:pPr>
    </w:lvl>
    <w:lvl w:ilvl="2">
      <w:numFmt w:val="bullet"/>
      <w:lvlText w:val="•"/>
      <w:lvlJc w:val="left"/>
      <w:pPr>
        <w:ind w:left="2067" w:hanging="214"/>
      </w:pPr>
    </w:lvl>
    <w:lvl w:ilvl="3">
      <w:numFmt w:val="bullet"/>
      <w:lvlText w:val="•"/>
      <w:lvlJc w:val="left"/>
      <w:pPr>
        <w:ind w:left="2963" w:hanging="214"/>
      </w:pPr>
    </w:lvl>
    <w:lvl w:ilvl="4">
      <w:numFmt w:val="bullet"/>
      <w:lvlText w:val="•"/>
      <w:lvlJc w:val="left"/>
      <w:pPr>
        <w:ind w:left="3859" w:hanging="214"/>
      </w:pPr>
    </w:lvl>
    <w:lvl w:ilvl="5">
      <w:numFmt w:val="bullet"/>
      <w:lvlText w:val="•"/>
      <w:lvlJc w:val="left"/>
      <w:pPr>
        <w:ind w:left="4755" w:hanging="214"/>
      </w:pPr>
    </w:lvl>
    <w:lvl w:ilvl="6">
      <w:numFmt w:val="bullet"/>
      <w:lvlText w:val="•"/>
      <w:lvlJc w:val="left"/>
      <w:pPr>
        <w:ind w:left="5650" w:hanging="214"/>
      </w:pPr>
    </w:lvl>
    <w:lvl w:ilvl="7">
      <w:numFmt w:val="bullet"/>
      <w:lvlText w:val="•"/>
      <w:lvlJc w:val="left"/>
      <w:pPr>
        <w:ind w:left="6546" w:hanging="214"/>
      </w:pPr>
    </w:lvl>
    <w:lvl w:ilvl="8">
      <w:numFmt w:val="bullet"/>
      <w:lvlText w:val="•"/>
      <w:lvlJc w:val="left"/>
      <w:pPr>
        <w:ind w:left="7442" w:hanging="214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102" w:hanging="200"/>
      </w:pPr>
      <w:rPr>
        <w:rFonts w:ascii="Arial Narrow" w:hAnsi="Arial Narrow" w:cs="Arial Narrow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997" w:hanging="200"/>
      </w:pPr>
    </w:lvl>
    <w:lvl w:ilvl="2">
      <w:numFmt w:val="bullet"/>
      <w:lvlText w:val="•"/>
      <w:lvlJc w:val="left"/>
      <w:pPr>
        <w:ind w:left="1893" w:hanging="200"/>
      </w:pPr>
    </w:lvl>
    <w:lvl w:ilvl="3">
      <w:numFmt w:val="bullet"/>
      <w:lvlText w:val="•"/>
      <w:lvlJc w:val="left"/>
      <w:pPr>
        <w:ind w:left="2789" w:hanging="200"/>
      </w:pPr>
    </w:lvl>
    <w:lvl w:ilvl="4">
      <w:numFmt w:val="bullet"/>
      <w:lvlText w:val="•"/>
      <w:lvlJc w:val="left"/>
      <w:pPr>
        <w:ind w:left="3685" w:hanging="200"/>
      </w:pPr>
    </w:lvl>
    <w:lvl w:ilvl="5">
      <w:numFmt w:val="bullet"/>
      <w:lvlText w:val="•"/>
      <w:lvlJc w:val="left"/>
      <w:pPr>
        <w:ind w:left="4581" w:hanging="200"/>
      </w:pPr>
    </w:lvl>
    <w:lvl w:ilvl="6">
      <w:numFmt w:val="bullet"/>
      <w:lvlText w:val="•"/>
      <w:lvlJc w:val="left"/>
      <w:pPr>
        <w:ind w:left="5476" w:hanging="200"/>
      </w:pPr>
    </w:lvl>
    <w:lvl w:ilvl="7">
      <w:numFmt w:val="bullet"/>
      <w:lvlText w:val="•"/>
      <w:lvlJc w:val="left"/>
      <w:pPr>
        <w:ind w:left="6372" w:hanging="200"/>
      </w:pPr>
    </w:lvl>
    <w:lvl w:ilvl="8">
      <w:numFmt w:val="bullet"/>
      <w:lvlText w:val="•"/>
      <w:lvlJc w:val="left"/>
      <w:pPr>
        <w:ind w:left="7268" w:hanging="200"/>
      </w:pPr>
    </w:lvl>
  </w:abstractNum>
  <w:abstractNum w:abstractNumId="3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102" w:hanging="207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997" w:hanging="207"/>
      </w:pPr>
    </w:lvl>
    <w:lvl w:ilvl="2">
      <w:numFmt w:val="bullet"/>
      <w:lvlText w:val="•"/>
      <w:lvlJc w:val="left"/>
      <w:pPr>
        <w:ind w:left="1893" w:hanging="207"/>
      </w:pPr>
    </w:lvl>
    <w:lvl w:ilvl="3">
      <w:numFmt w:val="bullet"/>
      <w:lvlText w:val="•"/>
      <w:lvlJc w:val="left"/>
      <w:pPr>
        <w:ind w:left="2789" w:hanging="207"/>
      </w:pPr>
    </w:lvl>
    <w:lvl w:ilvl="4">
      <w:numFmt w:val="bullet"/>
      <w:lvlText w:val="•"/>
      <w:lvlJc w:val="left"/>
      <w:pPr>
        <w:ind w:left="3685" w:hanging="207"/>
      </w:pPr>
    </w:lvl>
    <w:lvl w:ilvl="5">
      <w:numFmt w:val="bullet"/>
      <w:lvlText w:val="•"/>
      <w:lvlJc w:val="left"/>
      <w:pPr>
        <w:ind w:left="4581" w:hanging="207"/>
      </w:pPr>
    </w:lvl>
    <w:lvl w:ilvl="6">
      <w:numFmt w:val="bullet"/>
      <w:lvlText w:val="•"/>
      <w:lvlJc w:val="left"/>
      <w:pPr>
        <w:ind w:left="5476" w:hanging="207"/>
      </w:pPr>
    </w:lvl>
    <w:lvl w:ilvl="7">
      <w:numFmt w:val="bullet"/>
      <w:lvlText w:val="•"/>
      <w:lvlJc w:val="left"/>
      <w:pPr>
        <w:ind w:left="6372" w:hanging="207"/>
      </w:pPr>
    </w:lvl>
    <w:lvl w:ilvl="8">
      <w:numFmt w:val="bullet"/>
      <w:lvlText w:val="•"/>
      <w:lvlJc w:val="left"/>
      <w:pPr>
        <w:ind w:left="7268" w:hanging="207"/>
      </w:pPr>
    </w:lvl>
  </w:abstractNum>
  <w:abstractNum w:abstractNumId="4">
    <w:nsid w:val="022F7F64"/>
    <w:multiLevelType w:val="hybridMultilevel"/>
    <w:tmpl w:val="D0AC0D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F6142C"/>
    <w:multiLevelType w:val="hybridMultilevel"/>
    <w:tmpl w:val="FFFFFFFF"/>
    <w:lvl w:ilvl="0" w:tplc="23B892B6">
      <w:start w:val="1"/>
      <w:numFmt w:val="lowerLetter"/>
      <w:lvlText w:val="%1)"/>
      <w:lvlJc w:val="left"/>
      <w:pPr>
        <w:ind w:left="414" w:hanging="234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878FB18">
      <w:numFmt w:val="bullet"/>
      <w:lvlText w:val="•"/>
      <w:lvlJc w:val="left"/>
      <w:pPr>
        <w:ind w:left="1344" w:hanging="234"/>
      </w:pPr>
      <w:rPr>
        <w:rFonts w:hint="default"/>
        <w:lang w:val="es-ES" w:eastAsia="en-US" w:bidi="ar-SA"/>
      </w:rPr>
    </w:lvl>
    <w:lvl w:ilvl="2" w:tplc="8A94B892">
      <w:numFmt w:val="bullet"/>
      <w:lvlText w:val="•"/>
      <w:lvlJc w:val="left"/>
      <w:pPr>
        <w:ind w:left="2268" w:hanging="234"/>
      </w:pPr>
      <w:rPr>
        <w:rFonts w:hint="default"/>
        <w:lang w:val="es-ES" w:eastAsia="en-US" w:bidi="ar-SA"/>
      </w:rPr>
    </w:lvl>
    <w:lvl w:ilvl="3" w:tplc="4C581996">
      <w:numFmt w:val="bullet"/>
      <w:lvlText w:val="•"/>
      <w:lvlJc w:val="left"/>
      <w:pPr>
        <w:ind w:left="3192" w:hanging="234"/>
      </w:pPr>
      <w:rPr>
        <w:rFonts w:hint="default"/>
        <w:lang w:val="es-ES" w:eastAsia="en-US" w:bidi="ar-SA"/>
      </w:rPr>
    </w:lvl>
    <w:lvl w:ilvl="4" w:tplc="18CE0618">
      <w:numFmt w:val="bullet"/>
      <w:lvlText w:val="•"/>
      <w:lvlJc w:val="left"/>
      <w:pPr>
        <w:ind w:left="4116" w:hanging="234"/>
      </w:pPr>
      <w:rPr>
        <w:rFonts w:hint="default"/>
        <w:lang w:val="es-ES" w:eastAsia="en-US" w:bidi="ar-SA"/>
      </w:rPr>
    </w:lvl>
    <w:lvl w:ilvl="5" w:tplc="2CD69C22">
      <w:numFmt w:val="bullet"/>
      <w:lvlText w:val="•"/>
      <w:lvlJc w:val="left"/>
      <w:pPr>
        <w:ind w:left="5040" w:hanging="234"/>
      </w:pPr>
      <w:rPr>
        <w:rFonts w:hint="default"/>
        <w:lang w:val="es-ES" w:eastAsia="en-US" w:bidi="ar-SA"/>
      </w:rPr>
    </w:lvl>
    <w:lvl w:ilvl="6" w:tplc="5CFEECE6">
      <w:numFmt w:val="bullet"/>
      <w:lvlText w:val="•"/>
      <w:lvlJc w:val="left"/>
      <w:pPr>
        <w:ind w:left="5964" w:hanging="234"/>
      </w:pPr>
      <w:rPr>
        <w:rFonts w:hint="default"/>
        <w:lang w:val="es-ES" w:eastAsia="en-US" w:bidi="ar-SA"/>
      </w:rPr>
    </w:lvl>
    <w:lvl w:ilvl="7" w:tplc="CEB6C7DE">
      <w:numFmt w:val="bullet"/>
      <w:lvlText w:val="•"/>
      <w:lvlJc w:val="left"/>
      <w:pPr>
        <w:ind w:left="6888" w:hanging="234"/>
      </w:pPr>
      <w:rPr>
        <w:rFonts w:hint="default"/>
        <w:lang w:val="es-ES" w:eastAsia="en-US" w:bidi="ar-SA"/>
      </w:rPr>
    </w:lvl>
    <w:lvl w:ilvl="8" w:tplc="0FF20E06">
      <w:numFmt w:val="bullet"/>
      <w:lvlText w:val="•"/>
      <w:lvlJc w:val="left"/>
      <w:pPr>
        <w:ind w:left="7812" w:hanging="234"/>
      </w:pPr>
      <w:rPr>
        <w:rFonts w:hint="default"/>
        <w:lang w:val="es-ES" w:eastAsia="en-US" w:bidi="ar-SA"/>
      </w:rPr>
    </w:lvl>
  </w:abstractNum>
  <w:abstractNum w:abstractNumId="6">
    <w:nsid w:val="0B4C1D8A"/>
    <w:multiLevelType w:val="hybridMultilevel"/>
    <w:tmpl w:val="A218DD9A"/>
    <w:lvl w:ilvl="0" w:tplc="4D0643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D37C8"/>
    <w:multiLevelType w:val="hybridMultilevel"/>
    <w:tmpl w:val="7DF481CC"/>
    <w:lvl w:ilvl="0" w:tplc="BAD4CA5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E00D0"/>
    <w:multiLevelType w:val="hybridMultilevel"/>
    <w:tmpl w:val="564C155E"/>
    <w:lvl w:ilvl="0" w:tplc="5BB218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F11592"/>
    <w:multiLevelType w:val="hybridMultilevel"/>
    <w:tmpl w:val="A1000E16"/>
    <w:lvl w:ilvl="0" w:tplc="ECB8F3C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A73ED6"/>
    <w:multiLevelType w:val="hybridMultilevel"/>
    <w:tmpl w:val="961E625C"/>
    <w:lvl w:ilvl="0" w:tplc="BAD4CA5A">
      <w:start w:val="1"/>
      <w:numFmt w:val="lowerLetter"/>
      <w:lvlText w:val="%1)"/>
      <w:lvlJc w:val="left"/>
      <w:pPr>
        <w:ind w:left="181" w:hanging="280"/>
      </w:pPr>
      <w:rPr>
        <w:rFonts w:ascii="Arial" w:hAnsi="Arial" w:hint="default"/>
        <w:b/>
        <w:bCs/>
        <w:i w:val="0"/>
        <w:w w:val="100"/>
        <w:sz w:val="20"/>
        <w:szCs w:val="20"/>
        <w:lang w:val="es-ES" w:eastAsia="en-US" w:bidi="ar-SA"/>
      </w:rPr>
    </w:lvl>
    <w:lvl w:ilvl="1" w:tplc="9D7C216C">
      <w:numFmt w:val="bullet"/>
      <w:lvlText w:val="•"/>
      <w:lvlJc w:val="left"/>
      <w:pPr>
        <w:ind w:left="1128" w:hanging="280"/>
      </w:pPr>
      <w:rPr>
        <w:rFonts w:hint="default"/>
        <w:lang w:val="es-ES" w:eastAsia="en-US" w:bidi="ar-SA"/>
      </w:rPr>
    </w:lvl>
    <w:lvl w:ilvl="2" w:tplc="B74C61F4">
      <w:numFmt w:val="bullet"/>
      <w:lvlText w:val="•"/>
      <w:lvlJc w:val="left"/>
      <w:pPr>
        <w:ind w:left="2076" w:hanging="280"/>
      </w:pPr>
      <w:rPr>
        <w:rFonts w:hint="default"/>
        <w:lang w:val="es-ES" w:eastAsia="en-US" w:bidi="ar-SA"/>
      </w:rPr>
    </w:lvl>
    <w:lvl w:ilvl="3" w:tplc="4ACAA832">
      <w:numFmt w:val="bullet"/>
      <w:lvlText w:val="•"/>
      <w:lvlJc w:val="left"/>
      <w:pPr>
        <w:ind w:left="3024" w:hanging="280"/>
      </w:pPr>
      <w:rPr>
        <w:rFonts w:hint="default"/>
        <w:lang w:val="es-ES" w:eastAsia="en-US" w:bidi="ar-SA"/>
      </w:rPr>
    </w:lvl>
    <w:lvl w:ilvl="4" w:tplc="F452865C">
      <w:numFmt w:val="bullet"/>
      <w:lvlText w:val="•"/>
      <w:lvlJc w:val="left"/>
      <w:pPr>
        <w:ind w:left="3972" w:hanging="280"/>
      </w:pPr>
      <w:rPr>
        <w:rFonts w:hint="default"/>
        <w:lang w:val="es-ES" w:eastAsia="en-US" w:bidi="ar-SA"/>
      </w:rPr>
    </w:lvl>
    <w:lvl w:ilvl="5" w:tplc="0450D476">
      <w:numFmt w:val="bullet"/>
      <w:lvlText w:val="•"/>
      <w:lvlJc w:val="left"/>
      <w:pPr>
        <w:ind w:left="4920" w:hanging="280"/>
      </w:pPr>
      <w:rPr>
        <w:rFonts w:hint="default"/>
        <w:lang w:val="es-ES" w:eastAsia="en-US" w:bidi="ar-SA"/>
      </w:rPr>
    </w:lvl>
    <w:lvl w:ilvl="6" w:tplc="3698CEC6">
      <w:numFmt w:val="bullet"/>
      <w:lvlText w:val="•"/>
      <w:lvlJc w:val="left"/>
      <w:pPr>
        <w:ind w:left="5868" w:hanging="280"/>
      </w:pPr>
      <w:rPr>
        <w:rFonts w:hint="default"/>
        <w:lang w:val="es-ES" w:eastAsia="en-US" w:bidi="ar-SA"/>
      </w:rPr>
    </w:lvl>
    <w:lvl w:ilvl="7" w:tplc="1C344FD6">
      <w:numFmt w:val="bullet"/>
      <w:lvlText w:val="•"/>
      <w:lvlJc w:val="left"/>
      <w:pPr>
        <w:ind w:left="6816" w:hanging="280"/>
      </w:pPr>
      <w:rPr>
        <w:rFonts w:hint="default"/>
        <w:lang w:val="es-ES" w:eastAsia="en-US" w:bidi="ar-SA"/>
      </w:rPr>
    </w:lvl>
    <w:lvl w:ilvl="8" w:tplc="5A20EF94">
      <w:numFmt w:val="bullet"/>
      <w:lvlText w:val="•"/>
      <w:lvlJc w:val="left"/>
      <w:pPr>
        <w:ind w:left="7764" w:hanging="280"/>
      </w:pPr>
      <w:rPr>
        <w:rFonts w:hint="default"/>
        <w:lang w:val="es-ES" w:eastAsia="en-US" w:bidi="ar-SA"/>
      </w:rPr>
    </w:lvl>
  </w:abstractNum>
  <w:abstractNum w:abstractNumId="11">
    <w:nsid w:val="17EE2A83"/>
    <w:multiLevelType w:val="hybridMultilevel"/>
    <w:tmpl w:val="FFFFFFFF"/>
    <w:lvl w:ilvl="0" w:tplc="374CE22A">
      <w:start w:val="1"/>
      <w:numFmt w:val="lowerLetter"/>
      <w:lvlText w:val="%1)"/>
      <w:lvlJc w:val="left"/>
      <w:pPr>
        <w:ind w:left="414" w:hanging="234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0EC284E2">
      <w:numFmt w:val="bullet"/>
      <w:lvlText w:val="•"/>
      <w:lvlJc w:val="left"/>
      <w:pPr>
        <w:ind w:left="1344" w:hanging="234"/>
      </w:pPr>
      <w:rPr>
        <w:rFonts w:hint="default"/>
        <w:lang w:val="es-ES" w:eastAsia="en-US" w:bidi="ar-SA"/>
      </w:rPr>
    </w:lvl>
    <w:lvl w:ilvl="2" w:tplc="3DE6F17E">
      <w:numFmt w:val="bullet"/>
      <w:lvlText w:val="•"/>
      <w:lvlJc w:val="left"/>
      <w:pPr>
        <w:ind w:left="2268" w:hanging="234"/>
      </w:pPr>
      <w:rPr>
        <w:rFonts w:hint="default"/>
        <w:lang w:val="es-ES" w:eastAsia="en-US" w:bidi="ar-SA"/>
      </w:rPr>
    </w:lvl>
    <w:lvl w:ilvl="3" w:tplc="0DD883DA">
      <w:numFmt w:val="bullet"/>
      <w:lvlText w:val="•"/>
      <w:lvlJc w:val="left"/>
      <w:pPr>
        <w:ind w:left="3192" w:hanging="234"/>
      </w:pPr>
      <w:rPr>
        <w:rFonts w:hint="default"/>
        <w:lang w:val="es-ES" w:eastAsia="en-US" w:bidi="ar-SA"/>
      </w:rPr>
    </w:lvl>
    <w:lvl w:ilvl="4" w:tplc="B52E2AA8">
      <w:numFmt w:val="bullet"/>
      <w:lvlText w:val="•"/>
      <w:lvlJc w:val="left"/>
      <w:pPr>
        <w:ind w:left="4116" w:hanging="234"/>
      </w:pPr>
      <w:rPr>
        <w:rFonts w:hint="default"/>
        <w:lang w:val="es-ES" w:eastAsia="en-US" w:bidi="ar-SA"/>
      </w:rPr>
    </w:lvl>
    <w:lvl w:ilvl="5" w:tplc="E12CEC50">
      <w:numFmt w:val="bullet"/>
      <w:lvlText w:val="•"/>
      <w:lvlJc w:val="left"/>
      <w:pPr>
        <w:ind w:left="5040" w:hanging="234"/>
      </w:pPr>
      <w:rPr>
        <w:rFonts w:hint="default"/>
        <w:lang w:val="es-ES" w:eastAsia="en-US" w:bidi="ar-SA"/>
      </w:rPr>
    </w:lvl>
    <w:lvl w:ilvl="6" w:tplc="64487810">
      <w:numFmt w:val="bullet"/>
      <w:lvlText w:val="•"/>
      <w:lvlJc w:val="left"/>
      <w:pPr>
        <w:ind w:left="5964" w:hanging="234"/>
      </w:pPr>
      <w:rPr>
        <w:rFonts w:hint="default"/>
        <w:lang w:val="es-ES" w:eastAsia="en-US" w:bidi="ar-SA"/>
      </w:rPr>
    </w:lvl>
    <w:lvl w:ilvl="7" w:tplc="A03828E8">
      <w:numFmt w:val="bullet"/>
      <w:lvlText w:val="•"/>
      <w:lvlJc w:val="left"/>
      <w:pPr>
        <w:ind w:left="6888" w:hanging="234"/>
      </w:pPr>
      <w:rPr>
        <w:rFonts w:hint="default"/>
        <w:lang w:val="es-ES" w:eastAsia="en-US" w:bidi="ar-SA"/>
      </w:rPr>
    </w:lvl>
    <w:lvl w:ilvl="8" w:tplc="BE34870E">
      <w:numFmt w:val="bullet"/>
      <w:lvlText w:val="•"/>
      <w:lvlJc w:val="left"/>
      <w:pPr>
        <w:ind w:left="7812" w:hanging="234"/>
      </w:pPr>
      <w:rPr>
        <w:rFonts w:hint="default"/>
        <w:lang w:val="es-ES" w:eastAsia="en-US" w:bidi="ar-SA"/>
      </w:rPr>
    </w:lvl>
  </w:abstractNum>
  <w:abstractNum w:abstractNumId="12">
    <w:nsid w:val="189842D8"/>
    <w:multiLevelType w:val="hybridMultilevel"/>
    <w:tmpl w:val="4358F1D0"/>
    <w:lvl w:ilvl="0" w:tplc="AEC41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94CC2"/>
    <w:multiLevelType w:val="hybridMultilevel"/>
    <w:tmpl w:val="E984004E"/>
    <w:lvl w:ilvl="0" w:tplc="BAD4CA5A">
      <w:start w:val="1"/>
      <w:numFmt w:val="lowerLetter"/>
      <w:lvlText w:val="%1)"/>
      <w:lvlJc w:val="left"/>
      <w:pPr>
        <w:ind w:left="181" w:hanging="280"/>
      </w:pPr>
      <w:rPr>
        <w:rFonts w:ascii="Arial" w:hAnsi="Arial" w:hint="default"/>
        <w:b/>
        <w:bCs/>
        <w:i w:val="0"/>
        <w:w w:val="100"/>
        <w:sz w:val="20"/>
        <w:szCs w:val="20"/>
        <w:lang w:val="es-ES" w:eastAsia="en-US" w:bidi="ar-SA"/>
      </w:rPr>
    </w:lvl>
    <w:lvl w:ilvl="1" w:tplc="9D7C216C">
      <w:numFmt w:val="bullet"/>
      <w:lvlText w:val="•"/>
      <w:lvlJc w:val="left"/>
      <w:pPr>
        <w:ind w:left="1128" w:hanging="280"/>
      </w:pPr>
      <w:rPr>
        <w:rFonts w:hint="default"/>
        <w:lang w:val="es-ES" w:eastAsia="en-US" w:bidi="ar-SA"/>
      </w:rPr>
    </w:lvl>
    <w:lvl w:ilvl="2" w:tplc="B74C61F4">
      <w:numFmt w:val="bullet"/>
      <w:lvlText w:val="•"/>
      <w:lvlJc w:val="left"/>
      <w:pPr>
        <w:ind w:left="2076" w:hanging="280"/>
      </w:pPr>
      <w:rPr>
        <w:rFonts w:hint="default"/>
        <w:lang w:val="es-ES" w:eastAsia="en-US" w:bidi="ar-SA"/>
      </w:rPr>
    </w:lvl>
    <w:lvl w:ilvl="3" w:tplc="4ACAA832">
      <w:numFmt w:val="bullet"/>
      <w:lvlText w:val="•"/>
      <w:lvlJc w:val="left"/>
      <w:pPr>
        <w:ind w:left="3024" w:hanging="280"/>
      </w:pPr>
      <w:rPr>
        <w:rFonts w:hint="default"/>
        <w:lang w:val="es-ES" w:eastAsia="en-US" w:bidi="ar-SA"/>
      </w:rPr>
    </w:lvl>
    <w:lvl w:ilvl="4" w:tplc="F452865C">
      <w:numFmt w:val="bullet"/>
      <w:lvlText w:val="•"/>
      <w:lvlJc w:val="left"/>
      <w:pPr>
        <w:ind w:left="3972" w:hanging="280"/>
      </w:pPr>
      <w:rPr>
        <w:rFonts w:hint="default"/>
        <w:lang w:val="es-ES" w:eastAsia="en-US" w:bidi="ar-SA"/>
      </w:rPr>
    </w:lvl>
    <w:lvl w:ilvl="5" w:tplc="0450D476">
      <w:numFmt w:val="bullet"/>
      <w:lvlText w:val="•"/>
      <w:lvlJc w:val="left"/>
      <w:pPr>
        <w:ind w:left="4920" w:hanging="280"/>
      </w:pPr>
      <w:rPr>
        <w:rFonts w:hint="default"/>
        <w:lang w:val="es-ES" w:eastAsia="en-US" w:bidi="ar-SA"/>
      </w:rPr>
    </w:lvl>
    <w:lvl w:ilvl="6" w:tplc="3698CEC6">
      <w:numFmt w:val="bullet"/>
      <w:lvlText w:val="•"/>
      <w:lvlJc w:val="left"/>
      <w:pPr>
        <w:ind w:left="5868" w:hanging="280"/>
      </w:pPr>
      <w:rPr>
        <w:rFonts w:hint="default"/>
        <w:lang w:val="es-ES" w:eastAsia="en-US" w:bidi="ar-SA"/>
      </w:rPr>
    </w:lvl>
    <w:lvl w:ilvl="7" w:tplc="1C344FD6">
      <w:numFmt w:val="bullet"/>
      <w:lvlText w:val="•"/>
      <w:lvlJc w:val="left"/>
      <w:pPr>
        <w:ind w:left="6816" w:hanging="280"/>
      </w:pPr>
      <w:rPr>
        <w:rFonts w:hint="default"/>
        <w:lang w:val="es-ES" w:eastAsia="en-US" w:bidi="ar-SA"/>
      </w:rPr>
    </w:lvl>
    <w:lvl w:ilvl="8" w:tplc="5A20EF94">
      <w:numFmt w:val="bullet"/>
      <w:lvlText w:val="•"/>
      <w:lvlJc w:val="left"/>
      <w:pPr>
        <w:ind w:left="7764" w:hanging="280"/>
      </w:pPr>
      <w:rPr>
        <w:rFonts w:hint="default"/>
        <w:lang w:val="es-ES" w:eastAsia="en-US" w:bidi="ar-SA"/>
      </w:rPr>
    </w:lvl>
  </w:abstractNum>
  <w:abstractNum w:abstractNumId="14">
    <w:nsid w:val="1CB209E7"/>
    <w:multiLevelType w:val="hybridMultilevel"/>
    <w:tmpl w:val="A6B4D4E8"/>
    <w:lvl w:ilvl="0" w:tplc="08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696E94"/>
    <w:multiLevelType w:val="hybridMultilevel"/>
    <w:tmpl w:val="25D4AE2A"/>
    <w:lvl w:ilvl="0" w:tplc="946EE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520FE9"/>
    <w:multiLevelType w:val="hybridMultilevel"/>
    <w:tmpl w:val="FBA69B32"/>
    <w:lvl w:ilvl="0" w:tplc="527611C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5E38D5"/>
    <w:multiLevelType w:val="hybridMultilevel"/>
    <w:tmpl w:val="A838090E"/>
    <w:lvl w:ilvl="0" w:tplc="F7504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383EE2"/>
    <w:multiLevelType w:val="multilevel"/>
    <w:tmpl w:val="00000886"/>
    <w:lvl w:ilvl="0">
      <w:start w:val="1"/>
      <w:numFmt w:val="lowerLetter"/>
      <w:lvlText w:val="%1)"/>
      <w:lvlJc w:val="left"/>
      <w:pPr>
        <w:ind w:left="276" w:hanging="214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71" w:hanging="214"/>
      </w:pPr>
    </w:lvl>
    <w:lvl w:ilvl="2">
      <w:numFmt w:val="bullet"/>
      <w:lvlText w:val="•"/>
      <w:lvlJc w:val="left"/>
      <w:pPr>
        <w:ind w:left="2067" w:hanging="214"/>
      </w:pPr>
    </w:lvl>
    <w:lvl w:ilvl="3">
      <w:numFmt w:val="bullet"/>
      <w:lvlText w:val="•"/>
      <w:lvlJc w:val="left"/>
      <w:pPr>
        <w:ind w:left="2963" w:hanging="214"/>
      </w:pPr>
    </w:lvl>
    <w:lvl w:ilvl="4">
      <w:numFmt w:val="bullet"/>
      <w:lvlText w:val="•"/>
      <w:lvlJc w:val="left"/>
      <w:pPr>
        <w:ind w:left="3859" w:hanging="214"/>
      </w:pPr>
    </w:lvl>
    <w:lvl w:ilvl="5">
      <w:numFmt w:val="bullet"/>
      <w:lvlText w:val="•"/>
      <w:lvlJc w:val="left"/>
      <w:pPr>
        <w:ind w:left="4755" w:hanging="214"/>
      </w:pPr>
    </w:lvl>
    <w:lvl w:ilvl="6">
      <w:numFmt w:val="bullet"/>
      <w:lvlText w:val="•"/>
      <w:lvlJc w:val="left"/>
      <w:pPr>
        <w:ind w:left="5650" w:hanging="214"/>
      </w:pPr>
    </w:lvl>
    <w:lvl w:ilvl="7">
      <w:numFmt w:val="bullet"/>
      <w:lvlText w:val="•"/>
      <w:lvlJc w:val="left"/>
      <w:pPr>
        <w:ind w:left="6546" w:hanging="214"/>
      </w:pPr>
    </w:lvl>
    <w:lvl w:ilvl="8">
      <w:numFmt w:val="bullet"/>
      <w:lvlText w:val="•"/>
      <w:lvlJc w:val="left"/>
      <w:pPr>
        <w:ind w:left="7442" w:hanging="214"/>
      </w:pPr>
    </w:lvl>
  </w:abstractNum>
  <w:abstractNum w:abstractNumId="19">
    <w:nsid w:val="2B3D7825"/>
    <w:multiLevelType w:val="hybridMultilevel"/>
    <w:tmpl w:val="FFFFFFFF"/>
    <w:lvl w:ilvl="0" w:tplc="0D6093B4">
      <w:start w:val="1"/>
      <w:numFmt w:val="lowerLetter"/>
      <w:lvlText w:val="%1)"/>
      <w:lvlJc w:val="left"/>
      <w:pPr>
        <w:ind w:left="414" w:hanging="234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D30632B6">
      <w:numFmt w:val="bullet"/>
      <w:lvlText w:val="•"/>
      <w:lvlJc w:val="left"/>
      <w:pPr>
        <w:ind w:left="1344" w:hanging="234"/>
      </w:pPr>
      <w:rPr>
        <w:rFonts w:hint="default"/>
        <w:lang w:val="es-ES" w:eastAsia="en-US" w:bidi="ar-SA"/>
      </w:rPr>
    </w:lvl>
    <w:lvl w:ilvl="2" w:tplc="DD6874C8">
      <w:numFmt w:val="bullet"/>
      <w:lvlText w:val="•"/>
      <w:lvlJc w:val="left"/>
      <w:pPr>
        <w:ind w:left="2268" w:hanging="234"/>
      </w:pPr>
      <w:rPr>
        <w:rFonts w:hint="default"/>
        <w:lang w:val="es-ES" w:eastAsia="en-US" w:bidi="ar-SA"/>
      </w:rPr>
    </w:lvl>
    <w:lvl w:ilvl="3" w:tplc="BE205C84">
      <w:numFmt w:val="bullet"/>
      <w:lvlText w:val="•"/>
      <w:lvlJc w:val="left"/>
      <w:pPr>
        <w:ind w:left="3192" w:hanging="234"/>
      </w:pPr>
      <w:rPr>
        <w:rFonts w:hint="default"/>
        <w:lang w:val="es-ES" w:eastAsia="en-US" w:bidi="ar-SA"/>
      </w:rPr>
    </w:lvl>
    <w:lvl w:ilvl="4" w:tplc="D1C06992">
      <w:numFmt w:val="bullet"/>
      <w:lvlText w:val="•"/>
      <w:lvlJc w:val="left"/>
      <w:pPr>
        <w:ind w:left="4116" w:hanging="234"/>
      </w:pPr>
      <w:rPr>
        <w:rFonts w:hint="default"/>
        <w:lang w:val="es-ES" w:eastAsia="en-US" w:bidi="ar-SA"/>
      </w:rPr>
    </w:lvl>
    <w:lvl w:ilvl="5" w:tplc="A246E8EE">
      <w:numFmt w:val="bullet"/>
      <w:lvlText w:val="•"/>
      <w:lvlJc w:val="left"/>
      <w:pPr>
        <w:ind w:left="5040" w:hanging="234"/>
      </w:pPr>
      <w:rPr>
        <w:rFonts w:hint="default"/>
        <w:lang w:val="es-ES" w:eastAsia="en-US" w:bidi="ar-SA"/>
      </w:rPr>
    </w:lvl>
    <w:lvl w:ilvl="6" w:tplc="7E7AAEBE">
      <w:numFmt w:val="bullet"/>
      <w:lvlText w:val="•"/>
      <w:lvlJc w:val="left"/>
      <w:pPr>
        <w:ind w:left="5964" w:hanging="234"/>
      </w:pPr>
      <w:rPr>
        <w:rFonts w:hint="default"/>
        <w:lang w:val="es-ES" w:eastAsia="en-US" w:bidi="ar-SA"/>
      </w:rPr>
    </w:lvl>
    <w:lvl w:ilvl="7" w:tplc="1AE42604">
      <w:numFmt w:val="bullet"/>
      <w:lvlText w:val="•"/>
      <w:lvlJc w:val="left"/>
      <w:pPr>
        <w:ind w:left="6888" w:hanging="234"/>
      </w:pPr>
      <w:rPr>
        <w:rFonts w:hint="default"/>
        <w:lang w:val="es-ES" w:eastAsia="en-US" w:bidi="ar-SA"/>
      </w:rPr>
    </w:lvl>
    <w:lvl w:ilvl="8" w:tplc="DC600A6A">
      <w:numFmt w:val="bullet"/>
      <w:lvlText w:val="•"/>
      <w:lvlJc w:val="left"/>
      <w:pPr>
        <w:ind w:left="7812" w:hanging="234"/>
      </w:pPr>
      <w:rPr>
        <w:rFonts w:hint="default"/>
        <w:lang w:val="es-ES" w:eastAsia="en-US" w:bidi="ar-SA"/>
      </w:rPr>
    </w:lvl>
  </w:abstractNum>
  <w:abstractNum w:abstractNumId="20">
    <w:nsid w:val="3227404B"/>
    <w:multiLevelType w:val="hybridMultilevel"/>
    <w:tmpl w:val="38324666"/>
    <w:lvl w:ilvl="0" w:tplc="07FA5E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122E90"/>
    <w:multiLevelType w:val="hybridMultilevel"/>
    <w:tmpl w:val="736C930A"/>
    <w:lvl w:ilvl="0" w:tplc="5B7638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C5BCB"/>
    <w:multiLevelType w:val="hybridMultilevel"/>
    <w:tmpl w:val="FFFFFFFF"/>
    <w:lvl w:ilvl="0" w:tplc="A85693B4">
      <w:start w:val="1"/>
      <w:numFmt w:val="lowerLetter"/>
      <w:lvlText w:val="%1)"/>
      <w:lvlJc w:val="left"/>
      <w:pPr>
        <w:ind w:left="181" w:hanging="387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0F2A39B2">
      <w:numFmt w:val="bullet"/>
      <w:lvlText w:val="•"/>
      <w:lvlJc w:val="left"/>
      <w:pPr>
        <w:ind w:left="1128" w:hanging="387"/>
      </w:pPr>
      <w:rPr>
        <w:rFonts w:hint="default"/>
        <w:lang w:val="es-ES" w:eastAsia="en-US" w:bidi="ar-SA"/>
      </w:rPr>
    </w:lvl>
    <w:lvl w:ilvl="2" w:tplc="C436E3E0">
      <w:numFmt w:val="bullet"/>
      <w:lvlText w:val="•"/>
      <w:lvlJc w:val="left"/>
      <w:pPr>
        <w:ind w:left="2076" w:hanging="387"/>
      </w:pPr>
      <w:rPr>
        <w:rFonts w:hint="default"/>
        <w:lang w:val="es-ES" w:eastAsia="en-US" w:bidi="ar-SA"/>
      </w:rPr>
    </w:lvl>
    <w:lvl w:ilvl="3" w:tplc="9BDE01E4">
      <w:numFmt w:val="bullet"/>
      <w:lvlText w:val="•"/>
      <w:lvlJc w:val="left"/>
      <w:pPr>
        <w:ind w:left="3024" w:hanging="387"/>
      </w:pPr>
      <w:rPr>
        <w:rFonts w:hint="default"/>
        <w:lang w:val="es-ES" w:eastAsia="en-US" w:bidi="ar-SA"/>
      </w:rPr>
    </w:lvl>
    <w:lvl w:ilvl="4" w:tplc="E84ADA9A">
      <w:numFmt w:val="bullet"/>
      <w:lvlText w:val="•"/>
      <w:lvlJc w:val="left"/>
      <w:pPr>
        <w:ind w:left="3972" w:hanging="387"/>
      </w:pPr>
      <w:rPr>
        <w:rFonts w:hint="default"/>
        <w:lang w:val="es-ES" w:eastAsia="en-US" w:bidi="ar-SA"/>
      </w:rPr>
    </w:lvl>
    <w:lvl w:ilvl="5" w:tplc="F4E0E5E4">
      <w:numFmt w:val="bullet"/>
      <w:lvlText w:val="•"/>
      <w:lvlJc w:val="left"/>
      <w:pPr>
        <w:ind w:left="4920" w:hanging="387"/>
      </w:pPr>
      <w:rPr>
        <w:rFonts w:hint="default"/>
        <w:lang w:val="es-ES" w:eastAsia="en-US" w:bidi="ar-SA"/>
      </w:rPr>
    </w:lvl>
    <w:lvl w:ilvl="6" w:tplc="2110C102">
      <w:numFmt w:val="bullet"/>
      <w:lvlText w:val="•"/>
      <w:lvlJc w:val="left"/>
      <w:pPr>
        <w:ind w:left="5868" w:hanging="387"/>
      </w:pPr>
      <w:rPr>
        <w:rFonts w:hint="default"/>
        <w:lang w:val="es-ES" w:eastAsia="en-US" w:bidi="ar-SA"/>
      </w:rPr>
    </w:lvl>
    <w:lvl w:ilvl="7" w:tplc="EC9CDEF8">
      <w:numFmt w:val="bullet"/>
      <w:lvlText w:val="•"/>
      <w:lvlJc w:val="left"/>
      <w:pPr>
        <w:ind w:left="6816" w:hanging="387"/>
      </w:pPr>
      <w:rPr>
        <w:rFonts w:hint="default"/>
        <w:lang w:val="es-ES" w:eastAsia="en-US" w:bidi="ar-SA"/>
      </w:rPr>
    </w:lvl>
    <w:lvl w:ilvl="8" w:tplc="8C9A7AB6">
      <w:numFmt w:val="bullet"/>
      <w:lvlText w:val="•"/>
      <w:lvlJc w:val="left"/>
      <w:pPr>
        <w:ind w:left="7764" w:hanging="387"/>
      </w:pPr>
      <w:rPr>
        <w:rFonts w:hint="default"/>
        <w:lang w:val="es-ES" w:eastAsia="en-US" w:bidi="ar-SA"/>
      </w:rPr>
    </w:lvl>
  </w:abstractNum>
  <w:abstractNum w:abstractNumId="23">
    <w:nsid w:val="38E207D9"/>
    <w:multiLevelType w:val="hybridMultilevel"/>
    <w:tmpl w:val="927875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4342E2"/>
    <w:multiLevelType w:val="hybridMultilevel"/>
    <w:tmpl w:val="FFFFFFFF"/>
    <w:lvl w:ilvl="0" w:tplc="36A82150">
      <w:start w:val="1"/>
      <w:numFmt w:val="upperLetter"/>
      <w:lvlText w:val="%1."/>
      <w:lvlJc w:val="left"/>
      <w:pPr>
        <w:ind w:left="426" w:hanging="245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4F0285F0">
      <w:numFmt w:val="bullet"/>
      <w:lvlText w:val="•"/>
      <w:lvlJc w:val="left"/>
      <w:pPr>
        <w:ind w:left="1344" w:hanging="245"/>
      </w:pPr>
      <w:rPr>
        <w:rFonts w:hint="default"/>
        <w:lang w:val="es-ES" w:eastAsia="en-US" w:bidi="ar-SA"/>
      </w:rPr>
    </w:lvl>
    <w:lvl w:ilvl="2" w:tplc="B476ABCA">
      <w:numFmt w:val="bullet"/>
      <w:lvlText w:val="•"/>
      <w:lvlJc w:val="left"/>
      <w:pPr>
        <w:ind w:left="2268" w:hanging="245"/>
      </w:pPr>
      <w:rPr>
        <w:rFonts w:hint="default"/>
        <w:lang w:val="es-ES" w:eastAsia="en-US" w:bidi="ar-SA"/>
      </w:rPr>
    </w:lvl>
    <w:lvl w:ilvl="3" w:tplc="F78EA46C">
      <w:numFmt w:val="bullet"/>
      <w:lvlText w:val="•"/>
      <w:lvlJc w:val="left"/>
      <w:pPr>
        <w:ind w:left="3192" w:hanging="245"/>
      </w:pPr>
      <w:rPr>
        <w:rFonts w:hint="default"/>
        <w:lang w:val="es-ES" w:eastAsia="en-US" w:bidi="ar-SA"/>
      </w:rPr>
    </w:lvl>
    <w:lvl w:ilvl="4" w:tplc="48822E3A">
      <w:numFmt w:val="bullet"/>
      <w:lvlText w:val="•"/>
      <w:lvlJc w:val="left"/>
      <w:pPr>
        <w:ind w:left="4116" w:hanging="245"/>
      </w:pPr>
      <w:rPr>
        <w:rFonts w:hint="default"/>
        <w:lang w:val="es-ES" w:eastAsia="en-US" w:bidi="ar-SA"/>
      </w:rPr>
    </w:lvl>
    <w:lvl w:ilvl="5" w:tplc="D4229474">
      <w:numFmt w:val="bullet"/>
      <w:lvlText w:val="•"/>
      <w:lvlJc w:val="left"/>
      <w:pPr>
        <w:ind w:left="5040" w:hanging="245"/>
      </w:pPr>
      <w:rPr>
        <w:rFonts w:hint="default"/>
        <w:lang w:val="es-ES" w:eastAsia="en-US" w:bidi="ar-SA"/>
      </w:rPr>
    </w:lvl>
    <w:lvl w:ilvl="6" w:tplc="95DC8746">
      <w:numFmt w:val="bullet"/>
      <w:lvlText w:val="•"/>
      <w:lvlJc w:val="left"/>
      <w:pPr>
        <w:ind w:left="5964" w:hanging="245"/>
      </w:pPr>
      <w:rPr>
        <w:rFonts w:hint="default"/>
        <w:lang w:val="es-ES" w:eastAsia="en-US" w:bidi="ar-SA"/>
      </w:rPr>
    </w:lvl>
    <w:lvl w:ilvl="7" w:tplc="0232853C">
      <w:numFmt w:val="bullet"/>
      <w:lvlText w:val="•"/>
      <w:lvlJc w:val="left"/>
      <w:pPr>
        <w:ind w:left="6888" w:hanging="245"/>
      </w:pPr>
      <w:rPr>
        <w:rFonts w:hint="default"/>
        <w:lang w:val="es-ES" w:eastAsia="en-US" w:bidi="ar-SA"/>
      </w:rPr>
    </w:lvl>
    <w:lvl w:ilvl="8" w:tplc="BE7C1F1A">
      <w:numFmt w:val="bullet"/>
      <w:lvlText w:val="•"/>
      <w:lvlJc w:val="left"/>
      <w:pPr>
        <w:ind w:left="7812" w:hanging="245"/>
      </w:pPr>
      <w:rPr>
        <w:rFonts w:hint="default"/>
        <w:lang w:val="es-ES" w:eastAsia="en-US" w:bidi="ar-SA"/>
      </w:rPr>
    </w:lvl>
  </w:abstractNum>
  <w:abstractNum w:abstractNumId="25">
    <w:nsid w:val="44181DB7"/>
    <w:multiLevelType w:val="hybridMultilevel"/>
    <w:tmpl w:val="4FC47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11CD1"/>
    <w:multiLevelType w:val="hybridMultilevel"/>
    <w:tmpl w:val="FFFFFFFF"/>
    <w:lvl w:ilvl="0" w:tplc="602A968A">
      <w:start w:val="1"/>
      <w:numFmt w:val="lowerLetter"/>
      <w:lvlText w:val="%1)"/>
      <w:lvlJc w:val="left"/>
      <w:pPr>
        <w:ind w:left="414" w:hanging="234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D78A7BCE">
      <w:numFmt w:val="bullet"/>
      <w:lvlText w:val="•"/>
      <w:lvlJc w:val="left"/>
      <w:pPr>
        <w:ind w:left="1344" w:hanging="234"/>
      </w:pPr>
      <w:rPr>
        <w:rFonts w:hint="default"/>
        <w:lang w:val="es-ES" w:eastAsia="en-US" w:bidi="ar-SA"/>
      </w:rPr>
    </w:lvl>
    <w:lvl w:ilvl="2" w:tplc="198A4182">
      <w:numFmt w:val="bullet"/>
      <w:lvlText w:val="•"/>
      <w:lvlJc w:val="left"/>
      <w:pPr>
        <w:ind w:left="2268" w:hanging="234"/>
      </w:pPr>
      <w:rPr>
        <w:rFonts w:hint="default"/>
        <w:lang w:val="es-ES" w:eastAsia="en-US" w:bidi="ar-SA"/>
      </w:rPr>
    </w:lvl>
    <w:lvl w:ilvl="3" w:tplc="9B86EBC0">
      <w:numFmt w:val="bullet"/>
      <w:lvlText w:val="•"/>
      <w:lvlJc w:val="left"/>
      <w:pPr>
        <w:ind w:left="3192" w:hanging="234"/>
      </w:pPr>
      <w:rPr>
        <w:rFonts w:hint="default"/>
        <w:lang w:val="es-ES" w:eastAsia="en-US" w:bidi="ar-SA"/>
      </w:rPr>
    </w:lvl>
    <w:lvl w:ilvl="4" w:tplc="DDF6DAB4">
      <w:numFmt w:val="bullet"/>
      <w:lvlText w:val="•"/>
      <w:lvlJc w:val="left"/>
      <w:pPr>
        <w:ind w:left="4116" w:hanging="234"/>
      </w:pPr>
      <w:rPr>
        <w:rFonts w:hint="default"/>
        <w:lang w:val="es-ES" w:eastAsia="en-US" w:bidi="ar-SA"/>
      </w:rPr>
    </w:lvl>
    <w:lvl w:ilvl="5" w:tplc="CA967B6E">
      <w:numFmt w:val="bullet"/>
      <w:lvlText w:val="•"/>
      <w:lvlJc w:val="left"/>
      <w:pPr>
        <w:ind w:left="5040" w:hanging="234"/>
      </w:pPr>
      <w:rPr>
        <w:rFonts w:hint="default"/>
        <w:lang w:val="es-ES" w:eastAsia="en-US" w:bidi="ar-SA"/>
      </w:rPr>
    </w:lvl>
    <w:lvl w:ilvl="6" w:tplc="CDAAB212">
      <w:numFmt w:val="bullet"/>
      <w:lvlText w:val="•"/>
      <w:lvlJc w:val="left"/>
      <w:pPr>
        <w:ind w:left="5964" w:hanging="234"/>
      </w:pPr>
      <w:rPr>
        <w:rFonts w:hint="default"/>
        <w:lang w:val="es-ES" w:eastAsia="en-US" w:bidi="ar-SA"/>
      </w:rPr>
    </w:lvl>
    <w:lvl w:ilvl="7" w:tplc="D31A0FCC">
      <w:numFmt w:val="bullet"/>
      <w:lvlText w:val="•"/>
      <w:lvlJc w:val="left"/>
      <w:pPr>
        <w:ind w:left="6888" w:hanging="234"/>
      </w:pPr>
      <w:rPr>
        <w:rFonts w:hint="default"/>
        <w:lang w:val="es-ES" w:eastAsia="en-US" w:bidi="ar-SA"/>
      </w:rPr>
    </w:lvl>
    <w:lvl w:ilvl="8" w:tplc="798EB17C">
      <w:numFmt w:val="bullet"/>
      <w:lvlText w:val="•"/>
      <w:lvlJc w:val="left"/>
      <w:pPr>
        <w:ind w:left="7812" w:hanging="234"/>
      </w:pPr>
      <w:rPr>
        <w:rFonts w:hint="default"/>
        <w:lang w:val="es-ES" w:eastAsia="en-US" w:bidi="ar-SA"/>
      </w:rPr>
    </w:lvl>
  </w:abstractNum>
  <w:abstractNum w:abstractNumId="27">
    <w:nsid w:val="47E732F1"/>
    <w:multiLevelType w:val="hybridMultilevel"/>
    <w:tmpl w:val="FFFFFFFF"/>
    <w:lvl w:ilvl="0" w:tplc="010439E0">
      <w:start w:val="4"/>
      <w:numFmt w:val="upperRoman"/>
      <w:lvlText w:val="%1."/>
      <w:lvlJc w:val="left"/>
      <w:pPr>
        <w:ind w:left="480" w:hanging="299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B38EE88C">
      <w:numFmt w:val="bullet"/>
      <w:lvlText w:val="•"/>
      <w:lvlJc w:val="left"/>
      <w:pPr>
        <w:ind w:left="1398" w:hanging="299"/>
      </w:pPr>
      <w:rPr>
        <w:rFonts w:hint="default"/>
        <w:lang w:val="es-ES" w:eastAsia="en-US" w:bidi="ar-SA"/>
      </w:rPr>
    </w:lvl>
    <w:lvl w:ilvl="2" w:tplc="ED846DD8">
      <w:numFmt w:val="bullet"/>
      <w:lvlText w:val="•"/>
      <w:lvlJc w:val="left"/>
      <w:pPr>
        <w:ind w:left="2316" w:hanging="299"/>
      </w:pPr>
      <w:rPr>
        <w:rFonts w:hint="default"/>
        <w:lang w:val="es-ES" w:eastAsia="en-US" w:bidi="ar-SA"/>
      </w:rPr>
    </w:lvl>
    <w:lvl w:ilvl="3" w:tplc="86B42C34">
      <w:numFmt w:val="bullet"/>
      <w:lvlText w:val="•"/>
      <w:lvlJc w:val="left"/>
      <w:pPr>
        <w:ind w:left="3234" w:hanging="299"/>
      </w:pPr>
      <w:rPr>
        <w:rFonts w:hint="default"/>
        <w:lang w:val="es-ES" w:eastAsia="en-US" w:bidi="ar-SA"/>
      </w:rPr>
    </w:lvl>
    <w:lvl w:ilvl="4" w:tplc="46C210C4">
      <w:numFmt w:val="bullet"/>
      <w:lvlText w:val="•"/>
      <w:lvlJc w:val="left"/>
      <w:pPr>
        <w:ind w:left="4152" w:hanging="299"/>
      </w:pPr>
      <w:rPr>
        <w:rFonts w:hint="default"/>
        <w:lang w:val="es-ES" w:eastAsia="en-US" w:bidi="ar-SA"/>
      </w:rPr>
    </w:lvl>
    <w:lvl w:ilvl="5" w:tplc="8A9ACC9E">
      <w:numFmt w:val="bullet"/>
      <w:lvlText w:val="•"/>
      <w:lvlJc w:val="left"/>
      <w:pPr>
        <w:ind w:left="5070" w:hanging="299"/>
      </w:pPr>
      <w:rPr>
        <w:rFonts w:hint="default"/>
        <w:lang w:val="es-ES" w:eastAsia="en-US" w:bidi="ar-SA"/>
      </w:rPr>
    </w:lvl>
    <w:lvl w:ilvl="6" w:tplc="4F3060E4">
      <w:numFmt w:val="bullet"/>
      <w:lvlText w:val="•"/>
      <w:lvlJc w:val="left"/>
      <w:pPr>
        <w:ind w:left="5988" w:hanging="299"/>
      </w:pPr>
      <w:rPr>
        <w:rFonts w:hint="default"/>
        <w:lang w:val="es-ES" w:eastAsia="en-US" w:bidi="ar-SA"/>
      </w:rPr>
    </w:lvl>
    <w:lvl w:ilvl="7" w:tplc="9776091C">
      <w:numFmt w:val="bullet"/>
      <w:lvlText w:val="•"/>
      <w:lvlJc w:val="left"/>
      <w:pPr>
        <w:ind w:left="6906" w:hanging="299"/>
      </w:pPr>
      <w:rPr>
        <w:rFonts w:hint="default"/>
        <w:lang w:val="es-ES" w:eastAsia="en-US" w:bidi="ar-SA"/>
      </w:rPr>
    </w:lvl>
    <w:lvl w:ilvl="8" w:tplc="EDF8C700">
      <w:numFmt w:val="bullet"/>
      <w:lvlText w:val="•"/>
      <w:lvlJc w:val="left"/>
      <w:pPr>
        <w:ind w:left="7824" w:hanging="299"/>
      </w:pPr>
      <w:rPr>
        <w:rFonts w:hint="default"/>
        <w:lang w:val="es-ES" w:eastAsia="en-US" w:bidi="ar-SA"/>
      </w:rPr>
    </w:lvl>
  </w:abstractNum>
  <w:abstractNum w:abstractNumId="28">
    <w:nsid w:val="4AB1331D"/>
    <w:multiLevelType w:val="hybridMultilevel"/>
    <w:tmpl w:val="FFFFFFFF"/>
    <w:lvl w:ilvl="0" w:tplc="5F584768">
      <w:start w:val="1"/>
      <w:numFmt w:val="lowerLetter"/>
      <w:lvlText w:val="%1)"/>
      <w:lvlJc w:val="left"/>
      <w:pPr>
        <w:ind w:left="414" w:hanging="234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C41638B2">
      <w:numFmt w:val="bullet"/>
      <w:lvlText w:val="•"/>
      <w:lvlJc w:val="left"/>
      <w:pPr>
        <w:ind w:left="1344" w:hanging="234"/>
      </w:pPr>
      <w:rPr>
        <w:rFonts w:hint="default"/>
        <w:lang w:val="es-ES" w:eastAsia="en-US" w:bidi="ar-SA"/>
      </w:rPr>
    </w:lvl>
    <w:lvl w:ilvl="2" w:tplc="9620E6D2">
      <w:numFmt w:val="bullet"/>
      <w:lvlText w:val="•"/>
      <w:lvlJc w:val="left"/>
      <w:pPr>
        <w:ind w:left="2268" w:hanging="234"/>
      </w:pPr>
      <w:rPr>
        <w:rFonts w:hint="default"/>
        <w:lang w:val="es-ES" w:eastAsia="en-US" w:bidi="ar-SA"/>
      </w:rPr>
    </w:lvl>
    <w:lvl w:ilvl="3" w:tplc="A636E84A">
      <w:numFmt w:val="bullet"/>
      <w:lvlText w:val="•"/>
      <w:lvlJc w:val="left"/>
      <w:pPr>
        <w:ind w:left="3192" w:hanging="234"/>
      </w:pPr>
      <w:rPr>
        <w:rFonts w:hint="default"/>
        <w:lang w:val="es-ES" w:eastAsia="en-US" w:bidi="ar-SA"/>
      </w:rPr>
    </w:lvl>
    <w:lvl w:ilvl="4" w:tplc="DABE32B6">
      <w:numFmt w:val="bullet"/>
      <w:lvlText w:val="•"/>
      <w:lvlJc w:val="left"/>
      <w:pPr>
        <w:ind w:left="4116" w:hanging="234"/>
      </w:pPr>
      <w:rPr>
        <w:rFonts w:hint="default"/>
        <w:lang w:val="es-ES" w:eastAsia="en-US" w:bidi="ar-SA"/>
      </w:rPr>
    </w:lvl>
    <w:lvl w:ilvl="5" w:tplc="CBE0E24A">
      <w:numFmt w:val="bullet"/>
      <w:lvlText w:val="•"/>
      <w:lvlJc w:val="left"/>
      <w:pPr>
        <w:ind w:left="5040" w:hanging="234"/>
      </w:pPr>
      <w:rPr>
        <w:rFonts w:hint="default"/>
        <w:lang w:val="es-ES" w:eastAsia="en-US" w:bidi="ar-SA"/>
      </w:rPr>
    </w:lvl>
    <w:lvl w:ilvl="6" w:tplc="ED3A8BDE">
      <w:numFmt w:val="bullet"/>
      <w:lvlText w:val="•"/>
      <w:lvlJc w:val="left"/>
      <w:pPr>
        <w:ind w:left="5964" w:hanging="234"/>
      </w:pPr>
      <w:rPr>
        <w:rFonts w:hint="default"/>
        <w:lang w:val="es-ES" w:eastAsia="en-US" w:bidi="ar-SA"/>
      </w:rPr>
    </w:lvl>
    <w:lvl w:ilvl="7" w:tplc="421825E8">
      <w:numFmt w:val="bullet"/>
      <w:lvlText w:val="•"/>
      <w:lvlJc w:val="left"/>
      <w:pPr>
        <w:ind w:left="6888" w:hanging="234"/>
      </w:pPr>
      <w:rPr>
        <w:rFonts w:hint="default"/>
        <w:lang w:val="es-ES" w:eastAsia="en-US" w:bidi="ar-SA"/>
      </w:rPr>
    </w:lvl>
    <w:lvl w:ilvl="8" w:tplc="BC188922">
      <w:numFmt w:val="bullet"/>
      <w:lvlText w:val="•"/>
      <w:lvlJc w:val="left"/>
      <w:pPr>
        <w:ind w:left="7812" w:hanging="234"/>
      </w:pPr>
      <w:rPr>
        <w:rFonts w:hint="default"/>
        <w:lang w:val="es-ES" w:eastAsia="en-US" w:bidi="ar-SA"/>
      </w:rPr>
    </w:lvl>
  </w:abstractNum>
  <w:abstractNum w:abstractNumId="29">
    <w:nsid w:val="4E2E11E8"/>
    <w:multiLevelType w:val="hybridMultilevel"/>
    <w:tmpl w:val="FFFFFFFF"/>
    <w:lvl w:ilvl="0" w:tplc="527611C2">
      <w:start w:val="1"/>
      <w:numFmt w:val="lowerLetter"/>
      <w:lvlText w:val="%1)"/>
      <w:lvlJc w:val="left"/>
      <w:pPr>
        <w:ind w:left="182" w:hanging="180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AD5C26F2">
      <w:numFmt w:val="bullet"/>
      <w:lvlText w:val="•"/>
      <w:lvlJc w:val="left"/>
      <w:pPr>
        <w:ind w:left="1128" w:hanging="180"/>
      </w:pPr>
      <w:rPr>
        <w:rFonts w:hint="default"/>
        <w:lang w:val="es-ES" w:eastAsia="en-US" w:bidi="ar-SA"/>
      </w:rPr>
    </w:lvl>
    <w:lvl w:ilvl="2" w:tplc="5A96C4B6">
      <w:numFmt w:val="bullet"/>
      <w:lvlText w:val="•"/>
      <w:lvlJc w:val="left"/>
      <w:pPr>
        <w:ind w:left="2076" w:hanging="180"/>
      </w:pPr>
      <w:rPr>
        <w:rFonts w:hint="default"/>
        <w:lang w:val="es-ES" w:eastAsia="en-US" w:bidi="ar-SA"/>
      </w:rPr>
    </w:lvl>
    <w:lvl w:ilvl="3" w:tplc="20968522">
      <w:numFmt w:val="bullet"/>
      <w:lvlText w:val="•"/>
      <w:lvlJc w:val="left"/>
      <w:pPr>
        <w:ind w:left="3024" w:hanging="180"/>
      </w:pPr>
      <w:rPr>
        <w:rFonts w:hint="default"/>
        <w:lang w:val="es-ES" w:eastAsia="en-US" w:bidi="ar-SA"/>
      </w:rPr>
    </w:lvl>
    <w:lvl w:ilvl="4" w:tplc="E794D8B4">
      <w:numFmt w:val="bullet"/>
      <w:lvlText w:val="•"/>
      <w:lvlJc w:val="left"/>
      <w:pPr>
        <w:ind w:left="3972" w:hanging="180"/>
      </w:pPr>
      <w:rPr>
        <w:rFonts w:hint="default"/>
        <w:lang w:val="es-ES" w:eastAsia="en-US" w:bidi="ar-SA"/>
      </w:rPr>
    </w:lvl>
    <w:lvl w:ilvl="5" w:tplc="10DACEA0">
      <w:numFmt w:val="bullet"/>
      <w:lvlText w:val="•"/>
      <w:lvlJc w:val="left"/>
      <w:pPr>
        <w:ind w:left="4920" w:hanging="180"/>
      </w:pPr>
      <w:rPr>
        <w:rFonts w:hint="default"/>
        <w:lang w:val="es-ES" w:eastAsia="en-US" w:bidi="ar-SA"/>
      </w:rPr>
    </w:lvl>
    <w:lvl w:ilvl="6" w:tplc="60CA905A">
      <w:numFmt w:val="bullet"/>
      <w:lvlText w:val="•"/>
      <w:lvlJc w:val="left"/>
      <w:pPr>
        <w:ind w:left="5868" w:hanging="180"/>
      </w:pPr>
      <w:rPr>
        <w:rFonts w:hint="default"/>
        <w:lang w:val="es-ES" w:eastAsia="en-US" w:bidi="ar-SA"/>
      </w:rPr>
    </w:lvl>
    <w:lvl w:ilvl="7" w:tplc="41000536">
      <w:numFmt w:val="bullet"/>
      <w:lvlText w:val="•"/>
      <w:lvlJc w:val="left"/>
      <w:pPr>
        <w:ind w:left="6816" w:hanging="180"/>
      </w:pPr>
      <w:rPr>
        <w:rFonts w:hint="default"/>
        <w:lang w:val="es-ES" w:eastAsia="en-US" w:bidi="ar-SA"/>
      </w:rPr>
    </w:lvl>
    <w:lvl w:ilvl="8" w:tplc="6A5851C0">
      <w:numFmt w:val="bullet"/>
      <w:lvlText w:val="•"/>
      <w:lvlJc w:val="left"/>
      <w:pPr>
        <w:ind w:left="7764" w:hanging="180"/>
      </w:pPr>
      <w:rPr>
        <w:rFonts w:hint="default"/>
        <w:lang w:val="es-ES" w:eastAsia="en-US" w:bidi="ar-SA"/>
      </w:rPr>
    </w:lvl>
  </w:abstractNum>
  <w:abstractNum w:abstractNumId="30">
    <w:nsid w:val="4F97127D"/>
    <w:multiLevelType w:val="hybridMultilevel"/>
    <w:tmpl w:val="FFFFFFFF"/>
    <w:lvl w:ilvl="0" w:tplc="D262ACA4">
      <w:start w:val="1"/>
      <w:numFmt w:val="upperLetter"/>
      <w:lvlText w:val="%1."/>
      <w:lvlJc w:val="left"/>
      <w:pPr>
        <w:ind w:left="426" w:hanging="245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AB882618">
      <w:numFmt w:val="bullet"/>
      <w:lvlText w:val="•"/>
      <w:lvlJc w:val="left"/>
      <w:pPr>
        <w:ind w:left="1344" w:hanging="245"/>
      </w:pPr>
      <w:rPr>
        <w:rFonts w:hint="default"/>
        <w:lang w:val="es-ES" w:eastAsia="en-US" w:bidi="ar-SA"/>
      </w:rPr>
    </w:lvl>
    <w:lvl w:ilvl="2" w:tplc="AA60A14E">
      <w:numFmt w:val="bullet"/>
      <w:lvlText w:val="•"/>
      <w:lvlJc w:val="left"/>
      <w:pPr>
        <w:ind w:left="2268" w:hanging="245"/>
      </w:pPr>
      <w:rPr>
        <w:rFonts w:hint="default"/>
        <w:lang w:val="es-ES" w:eastAsia="en-US" w:bidi="ar-SA"/>
      </w:rPr>
    </w:lvl>
    <w:lvl w:ilvl="3" w:tplc="B448BB46">
      <w:numFmt w:val="bullet"/>
      <w:lvlText w:val="•"/>
      <w:lvlJc w:val="left"/>
      <w:pPr>
        <w:ind w:left="3192" w:hanging="245"/>
      </w:pPr>
      <w:rPr>
        <w:rFonts w:hint="default"/>
        <w:lang w:val="es-ES" w:eastAsia="en-US" w:bidi="ar-SA"/>
      </w:rPr>
    </w:lvl>
    <w:lvl w:ilvl="4" w:tplc="104C90AA">
      <w:numFmt w:val="bullet"/>
      <w:lvlText w:val="•"/>
      <w:lvlJc w:val="left"/>
      <w:pPr>
        <w:ind w:left="4116" w:hanging="245"/>
      </w:pPr>
      <w:rPr>
        <w:rFonts w:hint="default"/>
        <w:lang w:val="es-ES" w:eastAsia="en-US" w:bidi="ar-SA"/>
      </w:rPr>
    </w:lvl>
    <w:lvl w:ilvl="5" w:tplc="2FFC56E0">
      <w:numFmt w:val="bullet"/>
      <w:lvlText w:val="•"/>
      <w:lvlJc w:val="left"/>
      <w:pPr>
        <w:ind w:left="5040" w:hanging="245"/>
      </w:pPr>
      <w:rPr>
        <w:rFonts w:hint="default"/>
        <w:lang w:val="es-ES" w:eastAsia="en-US" w:bidi="ar-SA"/>
      </w:rPr>
    </w:lvl>
    <w:lvl w:ilvl="6" w:tplc="3A2C1950">
      <w:numFmt w:val="bullet"/>
      <w:lvlText w:val="•"/>
      <w:lvlJc w:val="left"/>
      <w:pPr>
        <w:ind w:left="5964" w:hanging="245"/>
      </w:pPr>
      <w:rPr>
        <w:rFonts w:hint="default"/>
        <w:lang w:val="es-ES" w:eastAsia="en-US" w:bidi="ar-SA"/>
      </w:rPr>
    </w:lvl>
    <w:lvl w:ilvl="7" w:tplc="50C2B8C2">
      <w:numFmt w:val="bullet"/>
      <w:lvlText w:val="•"/>
      <w:lvlJc w:val="left"/>
      <w:pPr>
        <w:ind w:left="6888" w:hanging="245"/>
      </w:pPr>
      <w:rPr>
        <w:rFonts w:hint="default"/>
        <w:lang w:val="es-ES" w:eastAsia="en-US" w:bidi="ar-SA"/>
      </w:rPr>
    </w:lvl>
    <w:lvl w:ilvl="8" w:tplc="7EE23B18">
      <w:numFmt w:val="bullet"/>
      <w:lvlText w:val="•"/>
      <w:lvlJc w:val="left"/>
      <w:pPr>
        <w:ind w:left="7812" w:hanging="245"/>
      </w:pPr>
      <w:rPr>
        <w:rFonts w:hint="default"/>
        <w:lang w:val="es-ES" w:eastAsia="en-US" w:bidi="ar-SA"/>
      </w:rPr>
    </w:lvl>
  </w:abstractNum>
  <w:abstractNum w:abstractNumId="31">
    <w:nsid w:val="51641DF5"/>
    <w:multiLevelType w:val="hybridMultilevel"/>
    <w:tmpl w:val="0EA42B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0B2337"/>
    <w:multiLevelType w:val="hybridMultilevel"/>
    <w:tmpl w:val="F412FA56"/>
    <w:lvl w:ilvl="0" w:tplc="69A079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73DDD"/>
    <w:multiLevelType w:val="multilevel"/>
    <w:tmpl w:val="7B98F640"/>
    <w:lvl w:ilvl="0">
      <w:start w:val="1"/>
      <w:numFmt w:val="lowerLetter"/>
      <w:lvlText w:val="%1)"/>
      <w:lvlJc w:val="left"/>
      <w:pPr>
        <w:ind w:left="313" w:hanging="212"/>
      </w:pPr>
      <w:rPr>
        <w:rFonts w:ascii="Arial Narrow" w:hAnsi="Arial Narrow" w:cs="Arial Narrow" w:hint="default"/>
        <w:b/>
        <w:bCs/>
        <w:sz w:val="22"/>
        <w:szCs w:val="22"/>
      </w:rPr>
    </w:lvl>
    <w:lvl w:ilvl="1">
      <w:numFmt w:val="bullet"/>
      <w:lvlText w:val="•"/>
      <w:lvlJc w:val="left"/>
      <w:pPr>
        <w:ind w:left="1188" w:hanging="212"/>
      </w:pPr>
      <w:rPr>
        <w:rFonts w:hint="default"/>
      </w:rPr>
    </w:lvl>
    <w:lvl w:ilvl="2">
      <w:numFmt w:val="bullet"/>
      <w:lvlText w:val="•"/>
      <w:lvlJc w:val="left"/>
      <w:pPr>
        <w:ind w:left="2062" w:hanging="212"/>
      </w:pPr>
      <w:rPr>
        <w:rFonts w:hint="default"/>
      </w:rPr>
    </w:lvl>
    <w:lvl w:ilvl="3">
      <w:numFmt w:val="bullet"/>
      <w:lvlText w:val="•"/>
      <w:lvlJc w:val="left"/>
      <w:pPr>
        <w:ind w:left="2937" w:hanging="212"/>
      </w:pPr>
      <w:rPr>
        <w:rFonts w:hint="default"/>
      </w:rPr>
    </w:lvl>
    <w:lvl w:ilvl="4">
      <w:numFmt w:val="bullet"/>
      <w:lvlText w:val="•"/>
      <w:lvlJc w:val="left"/>
      <w:pPr>
        <w:ind w:left="3812" w:hanging="212"/>
      </w:pPr>
      <w:rPr>
        <w:rFonts w:hint="default"/>
      </w:rPr>
    </w:lvl>
    <w:lvl w:ilvl="5">
      <w:numFmt w:val="bullet"/>
      <w:lvlText w:val="•"/>
      <w:lvlJc w:val="left"/>
      <w:pPr>
        <w:ind w:left="4686" w:hanging="212"/>
      </w:pPr>
      <w:rPr>
        <w:rFonts w:hint="default"/>
      </w:rPr>
    </w:lvl>
    <w:lvl w:ilvl="6">
      <w:numFmt w:val="bullet"/>
      <w:lvlText w:val="•"/>
      <w:lvlJc w:val="left"/>
      <w:pPr>
        <w:ind w:left="5561" w:hanging="212"/>
      </w:pPr>
      <w:rPr>
        <w:rFonts w:hint="default"/>
      </w:rPr>
    </w:lvl>
    <w:lvl w:ilvl="7">
      <w:numFmt w:val="bullet"/>
      <w:lvlText w:val="•"/>
      <w:lvlJc w:val="left"/>
      <w:pPr>
        <w:ind w:left="6436" w:hanging="212"/>
      </w:pPr>
      <w:rPr>
        <w:rFonts w:hint="default"/>
      </w:rPr>
    </w:lvl>
    <w:lvl w:ilvl="8">
      <w:numFmt w:val="bullet"/>
      <w:lvlText w:val="•"/>
      <w:lvlJc w:val="left"/>
      <w:pPr>
        <w:ind w:left="7310" w:hanging="212"/>
      </w:pPr>
      <w:rPr>
        <w:rFonts w:hint="default"/>
      </w:rPr>
    </w:lvl>
  </w:abstractNum>
  <w:abstractNum w:abstractNumId="34">
    <w:nsid w:val="59374928"/>
    <w:multiLevelType w:val="hybridMultilevel"/>
    <w:tmpl w:val="927875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E246F"/>
    <w:multiLevelType w:val="hybridMultilevel"/>
    <w:tmpl w:val="BB682B3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24618"/>
    <w:multiLevelType w:val="hybridMultilevel"/>
    <w:tmpl w:val="FFFFFFFF"/>
    <w:lvl w:ilvl="0" w:tplc="B12C7A62">
      <w:start w:val="1"/>
      <w:numFmt w:val="lowerLetter"/>
      <w:lvlText w:val="%1)"/>
      <w:lvlJc w:val="left"/>
      <w:pPr>
        <w:ind w:left="181" w:hanging="280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9D7C216C">
      <w:numFmt w:val="bullet"/>
      <w:lvlText w:val="•"/>
      <w:lvlJc w:val="left"/>
      <w:pPr>
        <w:ind w:left="1128" w:hanging="280"/>
      </w:pPr>
      <w:rPr>
        <w:rFonts w:hint="default"/>
        <w:lang w:val="es-ES" w:eastAsia="en-US" w:bidi="ar-SA"/>
      </w:rPr>
    </w:lvl>
    <w:lvl w:ilvl="2" w:tplc="B74C61F4">
      <w:numFmt w:val="bullet"/>
      <w:lvlText w:val="•"/>
      <w:lvlJc w:val="left"/>
      <w:pPr>
        <w:ind w:left="2076" w:hanging="280"/>
      </w:pPr>
      <w:rPr>
        <w:rFonts w:hint="default"/>
        <w:lang w:val="es-ES" w:eastAsia="en-US" w:bidi="ar-SA"/>
      </w:rPr>
    </w:lvl>
    <w:lvl w:ilvl="3" w:tplc="4ACAA832">
      <w:numFmt w:val="bullet"/>
      <w:lvlText w:val="•"/>
      <w:lvlJc w:val="left"/>
      <w:pPr>
        <w:ind w:left="3024" w:hanging="280"/>
      </w:pPr>
      <w:rPr>
        <w:rFonts w:hint="default"/>
        <w:lang w:val="es-ES" w:eastAsia="en-US" w:bidi="ar-SA"/>
      </w:rPr>
    </w:lvl>
    <w:lvl w:ilvl="4" w:tplc="F452865C">
      <w:numFmt w:val="bullet"/>
      <w:lvlText w:val="•"/>
      <w:lvlJc w:val="left"/>
      <w:pPr>
        <w:ind w:left="3972" w:hanging="280"/>
      </w:pPr>
      <w:rPr>
        <w:rFonts w:hint="default"/>
        <w:lang w:val="es-ES" w:eastAsia="en-US" w:bidi="ar-SA"/>
      </w:rPr>
    </w:lvl>
    <w:lvl w:ilvl="5" w:tplc="0450D476">
      <w:numFmt w:val="bullet"/>
      <w:lvlText w:val="•"/>
      <w:lvlJc w:val="left"/>
      <w:pPr>
        <w:ind w:left="4920" w:hanging="280"/>
      </w:pPr>
      <w:rPr>
        <w:rFonts w:hint="default"/>
        <w:lang w:val="es-ES" w:eastAsia="en-US" w:bidi="ar-SA"/>
      </w:rPr>
    </w:lvl>
    <w:lvl w:ilvl="6" w:tplc="3698CEC6">
      <w:numFmt w:val="bullet"/>
      <w:lvlText w:val="•"/>
      <w:lvlJc w:val="left"/>
      <w:pPr>
        <w:ind w:left="5868" w:hanging="280"/>
      </w:pPr>
      <w:rPr>
        <w:rFonts w:hint="default"/>
        <w:lang w:val="es-ES" w:eastAsia="en-US" w:bidi="ar-SA"/>
      </w:rPr>
    </w:lvl>
    <w:lvl w:ilvl="7" w:tplc="1C344FD6">
      <w:numFmt w:val="bullet"/>
      <w:lvlText w:val="•"/>
      <w:lvlJc w:val="left"/>
      <w:pPr>
        <w:ind w:left="6816" w:hanging="280"/>
      </w:pPr>
      <w:rPr>
        <w:rFonts w:hint="default"/>
        <w:lang w:val="es-ES" w:eastAsia="en-US" w:bidi="ar-SA"/>
      </w:rPr>
    </w:lvl>
    <w:lvl w:ilvl="8" w:tplc="5A20EF94">
      <w:numFmt w:val="bullet"/>
      <w:lvlText w:val="•"/>
      <w:lvlJc w:val="left"/>
      <w:pPr>
        <w:ind w:left="7764" w:hanging="280"/>
      </w:pPr>
      <w:rPr>
        <w:rFonts w:hint="default"/>
        <w:lang w:val="es-ES" w:eastAsia="en-US" w:bidi="ar-SA"/>
      </w:rPr>
    </w:lvl>
  </w:abstractNum>
  <w:abstractNum w:abstractNumId="37">
    <w:nsid w:val="64683D95"/>
    <w:multiLevelType w:val="hybridMultilevel"/>
    <w:tmpl w:val="FFFFFFFF"/>
    <w:lvl w:ilvl="0" w:tplc="9932BBEA">
      <w:start w:val="1"/>
      <w:numFmt w:val="lowerLetter"/>
      <w:lvlText w:val="%1)"/>
      <w:lvlJc w:val="left"/>
      <w:pPr>
        <w:ind w:left="414" w:hanging="234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84F0764E">
      <w:numFmt w:val="bullet"/>
      <w:lvlText w:val="•"/>
      <w:lvlJc w:val="left"/>
      <w:pPr>
        <w:ind w:left="1344" w:hanging="234"/>
      </w:pPr>
      <w:rPr>
        <w:rFonts w:hint="default"/>
        <w:lang w:val="es-ES" w:eastAsia="en-US" w:bidi="ar-SA"/>
      </w:rPr>
    </w:lvl>
    <w:lvl w:ilvl="2" w:tplc="26D41EEC">
      <w:numFmt w:val="bullet"/>
      <w:lvlText w:val="•"/>
      <w:lvlJc w:val="left"/>
      <w:pPr>
        <w:ind w:left="2268" w:hanging="234"/>
      </w:pPr>
      <w:rPr>
        <w:rFonts w:hint="default"/>
        <w:lang w:val="es-ES" w:eastAsia="en-US" w:bidi="ar-SA"/>
      </w:rPr>
    </w:lvl>
    <w:lvl w:ilvl="3" w:tplc="833E4168">
      <w:numFmt w:val="bullet"/>
      <w:lvlText w:val="•"/>
      <w:lvlJc w:val="left"/>
      <w:pPr>
        <w:ind w:left="3192" w:hanging="234"/>
      </w:pPr>
      <w:rPr>
        <w:rFonts w:hint="default"/>
        <w:lang w:val="es-ES" w:eastAsia="en-US" w:bidi="ar-SA"/>
      </w:rPr>
    </w:lvl>
    <w:lvl w:ilvl="4" w:tplc="B1BAA3F8">
      <w:numFmt w:val="bullet"/>
      <w:lvlText w:val="•"/>
      <w:lvlJc w:val="left"/>
      <w:pPr>
        <w:ind w:left="4116" w:hanging="234"/>
      </w:pPr>
      <w:rPr>
        <w:rFonts w:hint="default"/>
        <w:lang w:val="es-ES" w:eastAsia="en-US" w:bidi="ar-SA"/>
      </w:rPr>
    </w:lvl>
    <w:lvl w:ilvl="5" w:tplc="EAB4870E">
      <w:numFmt w:val="bullet"/>
      <w:lvlText w:val="•"/>
      <w:lvlJc w:val="left"/>
      <w:pPr>
        <w:ind w:left="5040" w:hanging="234"/>
      </w:pPr>
      <w:rPr>
        <w:rFonts w:hint="default"/>
        <w:lang w:val="es-ES" w:eastAsia="en-US" w:bidi="ar-SA"/>
      </w:rPr>
    </w:lvl>
    <w:lvl w:ilvl="6" w:tplc="C584E348">
      <w:numFmt w:val="bullet"/>
      <w:lvlText w:val="•"/>
      <w:lvlJc w:val="left"/>
      <w:pPr>
        <w:ind w:left="5964" w:hanging="234"/>
      </w:pPr>
      <w:rPr>
        <w:rFonts w:hint="default"/>
        <w:lang w:val="es-ES" w:eastAsia="en-US" w:bidi="ar-SA"/>
      </w:rPr>
    </w:lvl>
    <w:lvl w:ilvl="7" w:tplc="E9E6AEF8">
      <w:numFmt w:val="bullet"/>
      <w:lvlText w:val="•"/>
      <w:lvlJc w:val="left"/>
      <w:pPr>
        <w:ind w:left="6888" w:hanging="234"/>
      </w:pPr>
      <w:rPr>
        <w:rFonts w:hint="default"/>
        <w:lang w:val="es-ES" w:eastAsia="en-US" w:bidi="ar-SA"/>
      </w:rPr>
    </w:lvl>
    <w:lvl w:ilvl="8" w:tplc="0BAACA78">
      <w:numFmt w:val="bullet"/>
      <w:lvlText w:val="•"/>
      <w:lvlJc w:val="left"/>
      <w:pPr>
        <w:ind w:left="7812" w:hanging="234"/>
      </w:pPr>
      <w:rPr>
        <w:rFonts w:hint="default"/>
        <w:lang w:val="es-ES" w:eastAsia="en-US" w:bidi="ar-SA"/>
      </w:rPr>
    </w:lvl>
  </w:abstractNum>
  <w:abstractNum w:abstractNumId="38">
    <w:nsid w:val="69757DF1"/>
    <w:multiLevelType w:val="hybridMultilevel"/>
    <w:tmpl w:val="DF229E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9651A"/>
    <w:multiLevelType w:val="hybridMultilevel"/>
    <w:tmpl w:val="A56A6D5E"/>
    <w:lvl w:ilvl="0" w:tplc="527611C2">
      <w:start w:val="1"/>
      <w:numFmt w:val="lowerLetter"/>
      <w:lvlText w:val="%1)"/>
      <w:lvlJc w:val="left"/>
      <w:pPr>
        <w:ind w:left="466" w:hanging="180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67D7CD6"/>
    <w:multiLevelType w:val="hybridMultilevel"/>
    <w:tmpl w:val="6DBC2B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F574BE"/>
    <w:multiLevelType w:val="hybridMultilevel"/>
    <w:tmpl w:val="FFFFFFFF"/>
    <w:lvl w:ilvl="0" w:tplc="F4C007B6">
      <w:start w:val="1"/>
      <w:numFmt w:val="upperRoman"/>
      <w:lvlText w:val="%1."/>
      <w:lvlJc w:val="left"/>
      <w:pPr>
        <w:ind w:left="347" w:hanging="166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2A60FCC4">
      <w:numFmt w:val="bullet"/>
      <w:lvlText w:val="•"/>
      <w:lvlJc w:val="left"/>
      <w:pPr>
        <w:ind w:left="1272" w:hanging="166"/>
      </w:pPr>
      <w:rPr>
        <w:rFonts w:hint="default"/>
        <w:lang w:val="es-ES" w:eastAsia="en-US" w:bidi="ar-SA"/>
      </w:rPr>
    </w:lvl>
    <w:lvl w:ilvl="2" w:tplc="8AB02650">
      <w:numFmt w:val="bullet"/>
      <w:lvlText w:val="•"/>
      <w:lvlJc w:val="left"/>
      <w:pPr>
        <w:ind w:left="2204" w:hanging="166"/>
      </w:pPr>
      <w:rPr>
        <w:rFonts w:hint="default"/>
        <w:lang w:val="es-ES" w:eastAsia="en-US" w:bidi="ar-SA"/>
      </w:rPr>
    </w:lvl>
    <w:lvl w:ilvl="3" w:tplc="22486922">
      <w:numFmt w:val="bullet"/>
      <w:lvlText w:val="•"/>
      <w:lvlJc w:val="left"/>
      <w:pPr>
        <w:ind w:left="3136" w:hanging="166"/>
      </w:pPr>
      <w:rPr>
        <w:rFonts w:hint="default"/>
        <w:lang w:val="es-ES" w:eastAsia="en-US" w:bidi="ar-SA"/>
      </w:rPr>
    </w:lvl>
    <w:lvl w:ilvl="4" w:tplc="CC5EA6F8">
      <w:numFmt w:val="bullet"/>
      <w:lvlText w:val="•"/>
      <w:lvlJc w:val="left"/>
      <w:pPr>
        <w:ind w:left="4068" w:hanging="166"/>
      </w:pPr>
      <w:rPr>
        <w:rFonts w:hint="default"/>
        <w:lang w:val="es-ES" w:eastAsia="en-US" w:bidi="ar-SA"/>
      </w:rPr>
    </w:lvl>
    <w:lvl w:ilvl="5" w:tplc="E996B470">
      <w:numFmt w:val="bullet"/>
      <w:lvlText w:val="•"/>
      <w:lvlJc w:val="left"/>
      <w:pPr>
        <w:ind w:left="5000" w:hanging="166"/>
      </w:pPr>
      <w:rPr>
        <w:rFonts w:hint="default"/>
        <w:lang w:val="es-ES" w:eastAsia="en-US" w:bidi="ar-SA"/>
      </w:rPr>
    </w:lvl>
    <w:lvl w:ilvl="6" w:tplc="C96AA1A8">
      <w:numFmt w:val="bullet"/>
      <w:lvlText w:val="•"/>
      <w:lvlJc w:val="left"/>
      <w:pPr>
        <w:ind w:left="5932" w:hanging="166"/>
      </w:pPr>
      <w:rPr>
        <w:rFonts w:hint="default"/>
        <w:lang w:val="es-ES" w:eastAsia="en-US" w:bidi="ar-SA"/>
      </w:rPr>
    </w:lvl>
    <w:lvl w:ilvl="7" w:tplc="50BEE03E">
      <w:numFmt w:val="bullet"/>
      <w:lvlText w:val="•"/>
      <w:lvlJc w:val="left"/>
      <w:pPr>
        <w:ind w:left="6864" w:hanging="166"/>
      </w:pPr>
      <w:rPr>
        <w:rFonts w:hint="default"/>
        <w:lang w:val="es-ES" w:eastAsia="en-US" w:bidi="ar-SA"/>
      </w:rPr>
    </w:lvl>
    <w:lvl w:ilvl="8" w:tplc="5D005AD6">
      <w:numFmt w:val="bullet"/>
      <w:lvlText w:val="•"/>
      <w:lvlJc w:val="left"/>
      <w:pPr>
        <w:ind w:left="7796" w:hanging="166"/>
      </w:pPr>
      <w:rPr>
        <w:rFonts w:hint="default"/>
        <w:lang w:val="es-ES" w:eastAsia="en-US" w:bidi="ar-SA"/>
      </w:rPr>
    </w:lvl>
  </w:abstractNum>
  <w:abstractNum w:abstractNumId="42">
    <w:nsid w:val="79272463"/>
    <w:multiLevelType w:val="hybridMultilevel"/>
    <w:tmpl w:val="BDCE374A"/>
    <w:lvl w:ilvl="0" w:tplc="451EEB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92BC2"/>
    <w:multiLevelType w:val="hybridMultilevel"/>
    <w:tmpl w:val="FD1E0274"/>
    <w:lvl w:ilvl="0" w:tplc="BAD4CA5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8364F"/>
    <w:multiLevelType w:val="hybridMultilevel"/>
    <w:tmpl w:val="FFFFFFFF"/>
    <w:lvl w:ilvl="0" w:tplc="813A299A">
      <w:start w:val="1"/>
      <w:numFmt w:val="lowerLetter"/>
      <w:lvlText w:val="%1)"/>
      <w:lvlJc w:val="left"/>
      <w:pPr>
        <w:ind w:left="902" w:hanging="721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70B09F54">
      <w:numFmt w:val="bullet"/>
      <w:lvlText w:val="•"/>
      <w:lvlJc w:val="left"/>
      <w:pPr>
        <w:ind w:left="1776" w:hanging="721"/>
      </w:pPr>
      <w:rPr>
        <w:rFonts w:hint="default"/>
        <w:lang w:val="es-ES" w:eastAsia="en-US" w:bidi="ar-SA"/>
      </w:rPr>
    </w:lvl>
    <w:lvl w:ilvl="2" w:tplc="05E0DF98">
      <w:numFmt w:val="bullet"/>
      <w:lvlText w:val="•"/>
      <w:lvlJc w:val="left"/>
      <w:pPr>
        <w:ind w:left="2652" w:hanging="721"/>
      </w:pPr>
      <w:rPr>
        <w:rFonts w:hint="default"/>
        <w:lang w:val="es-ES" w:eastAsia="en-US" w:bidi="ar-SA"/>
      </w:rPr>
    </w:lvl>
    <w:lvl w:ilvl="3" w:tplc="56627584">
      <w:numFmt w:val="bullet"/>
      <w:lvlText w:val="•"/>
      <w:lvlJc w:val="left"/>
      <w:pPr>
        <w:ind w:left="3528" w:hanging="721"/>
      </w:pPr>
      <w:rPr>
        <w:rFonts w:hint="default"/>
        <w:lang w:val="es-ES" w:eastAsia="en-US" w:bidi="ar-SA"/>
      </w:rPr>
    </w:lvl>
    <w:lvl w:ilvl="4" w:tplc="A91410DA">
      <w:numFmt w:val="bullet"/>
      <w:lvlText w:val="•"/>
      <w:lvlJc w:val="left"/>
      <w:pPr>
        <w:ind w:left="4404" w:hanging="721"/>
      </w:pPr>
      <w:rPr>
        <w:rFonts w:hint="default"/>
        <w:lang w:val="es-ES" w:eastAsia="en-US" w:bidi="ar-SA"/>
      </w:rPr>
    </w:lvl>
    <w:lvl w:ilvl="5" w:tplc="F9AE4798">
      <w:numFmt w:val="bullet"/>
      <w:lvlText w:val="•"/>
      <w:lvlJc w:val="left"/>
      <w:pPr>
        <w:ind w:left="5280" w:hanging="721"/>
      </w:pPr>
      <w:rPr>
        <w:rFonts w:hint="default"/>
        <w:lang w:val="es-ES" w:eastAsia="en-US" w:bidi="ar-SA"/>
      </w:rPr>
    </w:lvl>
    <w:lvl w:ilvl="6" w:tplc="191A5F0C">
      <w:numFmt w:val="bullet"/>
      <w:lvlText w:val="•"/>
      <w:lvlJc w:val="left"/>
      <w:pPr>
        <w:ind w:left="6156" w:hanging="721"/>
      </w:pPr>
      <w:rPr>
        <w:rFonts w:hint="default"/>
        <w:lang w:val="es-ES" w:eastAsia="en-US" w:bidi="ar-SA"/>
      </w:rPr>
    </w:lvl>
    <w:lvl w:ilvl="7" w:tplc="E74857AA">
      <w:numFmt w:val="bullet"/>
      <w:lvlText w:val="•"/>
      <w:lvlJc w:val="left"/>
      <w:pPr>
        <w:ind w:left="7032" w:hanging="721"/>
      </w:pPr>
      <w:rPr>
        <w:rFonts w:hint="default"/>
        <w:lang w:val="es-ES" w:eastAsia="en-US" w:bidi="ar-SA"/>
      </w:rPr>
    </w:lvl>
    <w:lvl w:ilvl="8" w:tplc="A9BC3610">
      <w:numFmt w:val="bullet"/>
      <w:lvlText w:val="•"/>
      <w:lvlJc w:val="left"/>
      <w:pPr>
        <w:ind w:left="7908" w:hanging="721"/>
      </w:pPr>
      <w:rPr>
        <w:rFonts w:hint="default"/>
        <w:lang w:val="es-ES" w:eastAsia="en-US" w:bidi="ar-SA"/>
      </w:rPr>
    </w:lvl>
  </w:abstractNum>
  <w:num w:numId="1">
    <w:abstractNumId w:val="23"/>
  </w:num>
  <w:num w:numId="2">
    <w:abstractNumId w:val="4"/>
  </w:num>
  <w:num w:numId="3">
    <w:abstractNumId w:val="25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3"/>
  </w:num>
  <w:num w:numId="11">
    <w:abstractNumId w:val="18"/>
  </w:num>
  <w:num w:numId="12">
    <w:abstractNumId w:val="29"/>
  </w:num>
  <w:num w:numId="13">
    <w:abstractNumId w:val="36"/>
  </w:num>
  <w:num w:numId="14">
    <w:abstractNumId w:val="37"/>
  </w:num>
  <w:num w:numId="15">
    <w:abstractNumId w:val="41"/>
  </w:num>
  <w:num w:numId="16">
    <w:abstractNumId w:val="11"/>
  </w:num>
  <w:num w:numId="17">
    <w:abstractNumId w:val="26"/>
  </w:num>
  <w:num w:numId="18">
    <w:abstractNumId w:val="28"/>
  </w:num>
  <w:num w:numId="19">
    <w:abstractNumId w:val="19"/>
  </w:num>
  <w:num w:numId="20">
    <w:abstractNumId w:val="5"/>
  </w:num>
  <w:num w:numId="21">
    <w:abstractNumId w:val="24"/>
  </w:num>
  <w:num w:numId="22">
    <w:abstractNumId w:val="30"/>
  </w:num>
  <w:num w:numId="23">
    <w:abstractNumId w:val="27"/>
  </w:num>
  <w:num w:numId="24">
    <w:abstractNumId w:val="44"/>
  </w:num>
  <w:num w:numId="25">
    <w:abstractNumId w:val="22"/>
  </w:num>
  <w:num w:numId="26">
    <w:abstractNumId w:val="14"/>
  </w:num>
  <w:num w:numId="27">
    <w:abstractNumId w:val="32"/>
  </w:num>
  <w:num w:numId="28">
    <w:abstractNumId w:val="15"/>
  </w:num>
  <w:num w:numId="29">
    <w:abstractNumId w:val="12"/>
  </w:num>
  <w:num w:numId="30">
    <w:abstractNumId w:val="17"/>
  </w:num>
  <w:num w:numId="31">
    <w:abstractNumId w:val="31"/>
  </w:num>
  <w:num w:numId="32">
    <w:abstractNumId w:val="40"/>
  </w:num>
  <w:num w:numId="33">
    <w:abstractNumId w:val="21"/>
  </w:num>
  <w:num w:numId="34">
    <w:abstractNumId w:val="20"/>
  </w:num>
  <w:num w:numId="35">
    <w:abstractNumId w:val="6"/>
  </w:num>
  <w:num w:numId="36">
    <w:abstractNumId w:val="7"/>
  </w:num>
  <w:num w:numId="37">
    <w:abstractNumId w:val="43"/>
  </w:num>
  <w:num w:numId="38">
    <w:abstractNumId w:val="38"/>
  </w:num>
  <w:num w:numId="39">
    <w:abstractNumId w:val="10"/>
  </w:num>
  <w:num w:numId="40">
    <w:abstractNumId w:val="13"/>
  </w:num>
  <w:num w:numId="41">
    <w:abstractNumId w:val="39"/>
  </w:num>
  <w:num w:numId="42">
    <w:abstractNumId w:val="16"/>
  </w:num>
  <w:num w:numId="43">
    <w:abstractNumId w:val="9"/>
  </w:num>
  <w:num w:numId="44">
    <w:abstractNumId w:val="8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8B"/>
    <w:rsid w:val="000004E7"/>
    <w:rsid w:val="000016F8"/>
    <w:rsid w:val="00012130"/>
    <w:rsid w:val="00015C19"/>
    <w:rsid w:val="00020978"/>
    <w:rsid w:val="000222EC"/>
    <w:rsid w:val="00026C93"/>
    <w:rsid w:val="00027985"/>
    <w:rsid w:val="000306F8"/>
    <w:rsid w:val="00032FF9"/>
    <w:rsid w:val="00033923"/>
    <w:rsid w:val="00033D6A"/>
    <w:rsid w:val="00033EDC"/>
    <w:rsid w:val="00034470"/>
    <w:rsid w:val="000377F7"/>
    <w:rsid w:val="000415C0"/>
    <w:rsid w:val="00042657"/>
    <w:rsid w:val="00043C5F"/>
    <w:rsid w:val="00044766"/>
    <w:rsid w:val="00046FB0"/>
    <w:rsid w:val="00051650"/>
    <w:rsid w:val="000524D5"/>
    <w:rsid w:val="00060E11"/>
    <w:rsid w:val="00060E8A"/>
    <w:rsid w:val="0006366B"/>
    <w:rsid w:val="00065A8F"/>
    <w:rsid w:val="000700DE"/>
    <w:rsid w:val="00070EE9"/>
    <w:rsid w:val="00080A47"/>
    <w:rsid w:val="00080B05"/>
    <w:rsid w:val="00081D8B"/>
    <w:rsid w:val="00090B12"/>
    <w:rsid w:val="00093E0A"/>
    <w:rsid w:val="00094AF6"/>
    <w:rsid w:val="000A023A"/>
    <w:rsid w:val="000A0BC3"/>
    <w:rsid w:val="000A5A8E"/>
    <w:rsid w:val="000B1BCA"/>
    <w:rsid w:val="000B3E26"/>
    <w:rsid w:val="000B50A2"/>
    <w:rsid w:val="000C2A3A"/>
    <w:rsid w:val="000C5061"/>
    <w:rsid w:val="000C6AA7"/>
    <w:rsid w:val="000C6B69"/>
    <w:rsid w:val="000E10E3"/>
    <w:rsid w:val="000E3746"/>
    <w:rsid w:val="000E48AA"/>
    <w:rsid w:val="000E4F9B"/>
    <w:rsid w:val="000E7474"/>
    <w:rsid w:val="000E7FDB"/>
    <w:rsid w:val="000F134C"/>
    <w:rsid w:val="000F1FEB"/>
    <w:rsid w:val="000F3D1B"/>
    <w:rsid w:val="000F6B3A"/>
    <w:rsid w:val="00105B19"/>
    <w:rsid w:val="00107449"/>
    <w:rsid w:val="00107D67"/>
    <w:rsid w:val="00115F21"/>
    <w:rsid w:val="00116209"/>
    <w:rsid w:val="00121F26"/>
    <w:rsid w:val="001255F9"/>
    <w:rsid w:val="001260A4"/>
    <w:rsid w:val="00127DD6"/>
    <w:rsid w:val="00132EDC"/>
    <w:rsid w:val="0013357D"/>
    <w:rsid w:val="0013768C"/>
    <w:rsid w:val="00140524"/>
    <w:rsid w:val="001477BC"/>
    <w:rsid w:val="00150B48"/>
    <w:rsid w:val="00150EF4"/>
    <w:rsid w:val="001531C6"/>
    <w:rsid w:val="0015537E"/>
    <w:rsid w:val="0015587E"/>
    <w:rsid w:val="00164937"/>
    <w:rsid w:val="001652F1"/>
    <w:rsid w:val="0016546C"/>
    <w:rsid w:val="00167359"/>
    <w:rsid w:val="00170C90"/>
    <w:rsid w:val="00171EA7"/>
    <w:rsid w:val="00174A9A"/>
    <w:rsid w:val="00176F84"/>
    <w:rsid w:val="00177E90"/>
    <w:rsid w:val="00181996"/>
    <w:rsid w:val="00183153"/>
    <w:rsid w:val="001848E5"/>
    <w:rsid w:val="00187A16"/>
    <w:rsid w:val="00190BB3"/>
    <w:rsid w:val="00191C91"/>
    <w:rsid w:val="00193BF8"/>
    <w:rsid w:val="0019623E"/>
    <w:rsid w:val="001A03DB"/>
    <w:rsid w:val="001A2BA5"/>
    <w:rsid w:val="001A331B"/>
    <w:rsid w:val="001A36D8"/>
    <w:rsid w:val="001A5DAB"/>
    <w:rsid w:val="001B0CA3"/>
    <w:rsid w:val="001B31C2"/>
    <w:rsid w:val="001B5249"/>
    <w:rsid w:val="001C1E31"/>
    <w:rsid w:val="001C34DE"/>
    <w:rsid w:val="001C67A3"/>
    <w:rsid w:val="001D0461"/>
    <w:rsid w:val="001D0C20"/>
    <w:rsid w:val="001D11F7"/>
    <w:rsid w:val="001D18CF"/>
    <w:rsid w:val="001D4387"/>
    <w:rsid w:val="001D4CF8"/>
    <w:rsid w:val="001D5E62"/>
    <w:rsid w:val="001D73E1"/>
    <w:rsid w:val="001E1E81"/>
    <w:rsid w:val="001E34E0"/>
    <w:rsid w:val="001E530D"/>
    <w:rsid w:val="001E5F90"/>
    <w:rsid w:val="001F06C2"/>
    <w:rsid w:val="001F1226"/>
    <w:rsid w:val="001F21BF"/>
    <w:rsid w:val="001F23E2"/>
    <w:rsid w:val="001F2F84"/>
    <w:rsid w:val="001F7035"/>
    <w:rsid w:val="0020197D"/>
    <w:rsid w:val="00202E97"/>
    <w:rsid w:val="00204073"/>
    <w:rsid w:val="002049E1"/>
    <w:rsid w:val="00205AF9"/>
    <w:rsid w:val="00210675"/>
    <w:rsid w:val="00210EEC"/>
    <w:rsid w:val="002126C6"/>
    <w:rsid w:val="002147F8"/>
    <w:rsid w:val="002175EE"/>
    <w:rsid w:val="00221145"/>
    <w:rsid w:val="002211D1"/>
    <w:rsid w:val="002212D3"/>
    <w:rsid w:val="00221955"/>
    <w:rsid w:val="00222E3C"/>
    <w:rsid w:val="00222E9D"/>
    <w:rsid w:val="00226345"/>
    <w:rsid w:val="002327EE"/>
    <w:rsid w:val="002328FC"/>
    <w:rsid w:val="00234148"/>
    <w:rsid w:val="002408D7"/>
    <w:rsid w:val="00242DB7"/>
    <w:rsid w:val="00244C55"/>
    <w:rsid w:val="00245CEB"/>
    <w:rsid w:val="0025002E"/>
    <w:rsid w:val="00257082"/>
    <w:rsid w:val="002574A9"/>
    <w:rsid w:val="00265508"/>
    <w:rsid w:val="002664DC"/>
    <w:rsid w:val="0026673D"/>
    <w:rsid w:val="0027176F"/>
    <w:rsid w:val="00271F1A"/>
    <w:rsid w:val="0027302E"/>
    <w:rsid w:val="002774FC"/>
    <w:rsid w:val="00283040"/>
    <w:rsid w:val="002842D8"/>
    <w:rsid w:val="002855E7"/>
    <w:rsid w:val="00287FEB"/>
    <w:rsid w:val="00293AF7"/>
    <w:rsid w:val="00293E12"/>
    <w:rsid w:val="00297926"/>
    <w:rsid w:val="002A1B16"/>
    <w:rsid w:val="002A236D"/>
    <w:rsid w:val="002B1603"/>
    <w:rsid w:val="002B339B"/>
    <w:rsid w:val="002B5045"/>
    <w:rsid w:val="002B51EA"/>
    <w:rsid w:val="002B7B9A"/>
    <w:rsid w:val="002C07DC"/>
    <w:rsid w:val="002C1A76"/>
    <w:rsid w:val="002C1D1A"/>
    <w:rsid w:val="002C2431"/>
    <w:rsid w:val="002C45EA"/>
    <w:rsid w:val="002C753B"/>
    <w:rsid w:val="002C7EAD"/>
    <w:rsid w:val="002D0DE7"/>
    <w:rsid w:val="002D0F79"/>
    <w:rsid w:val="002D10D3"/>
    <w:rsid w:val="002D2DAC"/>
    <w:rsid w:val="002D6181"/>
    <w:rsid w:val="002F4B9D"/>
    <w:rsid w:val="002F5C7A"/>
    <w:rsid w:val="002F73A5"/>
    <w:rsid w:val="00306843"/>
    <w:rsid w:val="00310150"/>
    <w:rsid w:val="00315884"/>
    <w:rsid w:val="00315C10"/>
    <w:rsid w:val="0031719E"/>
    <w:rsid w:val="003224C1"/>
    <w:rsid w:val="00322BBB"/>
    <w:rsid w:val="00325E1F"/>
    <w:rsid w:val="00330338"/>
    <w:rsid w:val="00334499"/>
    <w:rsid w:val="0033536B"/>
    <w:rsid w:val="00335C58"/>
    <w:rsid w:val="0033687E"/>
    <w:rsid w:val="003379D4"/>
    <w:rsid w:val="00343D4A"/>
    <w:rsid w:val="00345DF1"/>
    <w:rsid w:val="003462B1"/>
    <w:rsid w:val="00356D60"/>
    <w:rsid w:val="00356E32"/>
    <w:rsid w:val="00361B04"/>
    <w:rsid w:val="00361D2B"/>
    <w:rsid w:val="003641FF"/>
    <w:rsid w:val="00375C08"/>
    <w:rsid w:val="00376842"/>
    <w:rsid w:val="00382769"/>
    <w:rsid w:val="003875B6"/>
    <w:rsid w:val="003901E3"/>
    <w:rsid w:val="00390FB5"/>
    <w:rsid w:val="00392386"/>
    <w:rsid w:val="003955BD"/>
    <w:rsid w:val="003A010F"/>
    <w:rsid w:val="003A3FD4"/>
    <w:rsid w:val="003A641B"/>
    <w:rsid w:val="003B034E"/>
    <w:rsid w:val="003B412C"/>
    <w:rsid w:val="003B6C37"/>
    <w:rsid w:val="003C3538"/>
    <w:rsid w:val="003C3C30"/>
    <w:rsid w:val="003C409F"/>
    <w:rsid w:val="003C7848"/>
    <w:rsid w:val="003D0334"/>
    <w:rsid w:val="003D06C8"/>
    <w:rsid w:val="003D6880"/>
    <w:rsid w:val="003E04EC"/>
    <w:rsid w:val="003E0CE3"/>
    <w:rsid w:val="003E132C"/>
    <w:rsid w:val="003E1B1B"/>
    <w:rsid w:val="003E44DC"/>
    <w:rsid w:val="003E579C"/>
    <w:rsid w:val="003E5843"/>
    <w:rsid w:val="003E7F4C"/>
    <w:rsid w:val="003F3651"/>
    <w:rsid w:val="003F67E5"/>
    <w:rsid w:val="00400132"/>
    <w:rsid w:val="004040A6"/>
    <w:rsid w:val="00405A10"/>
    <w:rsid w:val="00405A7D"/>
    <w:rsid w:val="004071FA"/>
    <w:rsid w:val="00407AEA"/>
    <w:rsid w:val="0041337B"/>
    <w:rsid w:val="00415F63"/>
    <w:rsid w:val="00416C72"/>
    <w:rsid w:val="00424BD6"/>
    <w:rsid w:val="00435F10"/>
    <w:rsid w:val="0043707C"/>
    <w:rsid w:val="004373B0"/>
    <w:rsid w:val="00440B1B"/>
    <w:rsid w:val="00441AC3"/>
    <w:rsid w:val="0044392A"/>
    <w:rsid w:val="0044426B"/>
    <w:rsid w:val="0044571A"/>
    <w:rsid w:val="004514D6"/>
    <w:rsid w:val="00451A8D"/>
    <w:rsid w:val="004533ED"/>
    <w:rsid w:val="00456C5E"/>
    <w:rsid w:val="00461017"/>
    <w:rsid w:val="0046597F"/>
    <w:rsid w:val="00466173"/>
    <w:rsid w:val="00470BAB"/>
    <w:rsid w:val="00472852"/>
    <w:rsid w:val="004736DB"/>
    <w:rsid w:val="00476D23"/>
    <w:rsid w:val="004804BC"/>
    <w:rsid w:val="00480F45"/>
    <w:rsid w:val="0048122C"/>
    <w:rsid w:val="004824A5"/>
    <w:rsid w:val="00482977"/>
    <w:rsid w:val="00484FA5"/>
    <w:rsid w:val="00485003"/>
    <w:rsid w:val="004858C2"/>
    <w:rsid w:val="004860C0"/>
    <w:rsid w:val="00486573"/>
    <w:rsid w:val="00494528"/>
    <w:rsid w:val="0049709A"/>
    <w:rsid w:val="004A051F"/>
    <w:rsid w:val="004B19B6"/>
    <w:rsid w:val="004B49C5"/>
    <w:rsid w:val="004C0727"/>
    <w:rsid w:val="004C4792"/>
    <w:rsid w:val="004C58A3"/>
    <w:rsid w:val="004C6B5C"/>
    <w:rsid w:val="004D1857"/>
    <w:rsid w:val="004D2BCC"/>
    <w:rsid w:val="004D3CAB"/>
    <w:rsid w:val="004E0723"/>
    <w:rsid w:val="004E09AE"/>
    <w:rsid w:val="004E21B3"/>
    <w:rsid w:val="004E67A0"/>
    <w:rsid w:val="004F004A"/>
    <w:rsid w:val="004F0D7E"/>
    <w:rsid w:val="004F2748"/>
    <w:rsid w:val="004F4CCA"/>
    <w:rsid w:val="004F61D0"/>
    <w:rsid w:val="004F6479"/>
    <w:rsid w:val="004F6EFC"/>
    <w:rsid w:val="00500073"/>
    <w:rsid w:val="005001F8"/>
    <w:rsid w:val="005013D6"/>
    <w:rsid w:val="00502C86"/>
    <w:rsid w:val="00503B83"/>
    <w:rsid w:val="00503C99"/>
    <w:rsid w:val="005049D1"/>
    <w:rsid w:val="00505D6F"/>
    <w:rsid w:val="0051107D"/>
    <w:rsid w:val="005135DD"/>
    <w:rsid w:val="005160F0"/>
    <w:rsid w:val="00516110"/>
    <w:rsid w:val="00516307"/>
    <w:rsid w:val="00516D2D"/>
    <w:rsid w:val="005203A8"/>
    <w:rsid w:val="00521620"/>
    <w:rsid w:val="00521F5D"/>
    <w:rsid w:val="00525125"/>
    <w:rsid w:val="0052602F"/>
    <w:rsid w:val="005302E2"/>
    <w:rsid w:val="00531237"/>
    <w:rsid w:val="00534688"/>
    <w:rsid w:val="005419F9"/>
    <w:rsid w:val="00542378"/>
    <w:rsid w:val="00546293"/>
    <w:rsid w:val="005503C1"/>
    <w:rsid w:val="0055233D"/>
    <w:rsid w:val="00552EA7"/>
    <w:rsid w:val="0055382F"/>
    <w:rsid w:val="00553E6D"/>
    <w:rsid w:val="00554D98"/>
    <w:rsid w:val="00555554"/>
    <w:rsid w:val="0055600D"/>
    <w:rsid w:val="00556F68"/>
    <w:rsid w:val="005602EF"/>
    <w:rsid w:val="00566360"/>
    <w:rsid w:val="00567A72"/>
    <w:rsid w:val="00573B88"/>
    <w:rsid w:val="005748E5"/>
    <w:rsid w:val="00575120"/>
    <w:rsid w:val="00580A07"/>
    <w:rsid w:val="00581542"/>
    <w:rsid w:val="0058228A"/>
    <w:rsid w:val="00582D31"/>
    <w:rsid w:val="00584BC7"/>
    <w:rsid w:val="00585977"/>
    <w:rsid w:val="00586C2B"/>
    <w:rsid w:val="005924A3"/>
    <w:rsid w:val="0059269A"/>
    <w:rsid w:val="005A157E"/>
    <w:rsid w:val="005A16BB"/>
    <w:rsid w:val="005A32B3"/>
    <w:rsid w:val="005A6F86"/>
    <w:rsid w:val="005A7F65"/>
    <w:rsid w:val="005B3826"/>
    <w:rsid w:val="005B3D33"/>
    <w:rsid w:val="005B4AEA"/>
    <w:rsid w:val="005B4E09"/>
    <w:rsid w:val="005C0C96"/>
    <w:rsid w:val="005C6FCA"/>
    <w:rsid w:val="005C7959"/>
    <w:rsid w:val="005D4958"/>
    <w:rsid w:val="005D4DCA"/>
    <w:rsid w:val="005E0C43"/>
    <w:rsid w:val="005E139E"/>
    <w:rsid w:val="005E740F"/>
    <w:rsid w:val="005F06A3"/>
    <w:rsid w:val="005F212F"/>
    <w:rsid w:val="005F4435"/>
    <w:rsid w:val="0060515E"/>
    <w:rsid w:val="006064B1"/>
    <w:rsid w:val="006137B2"/>
    <w:rsid w:val="00613A05"/>
    <w:rsid w:val="00614690"/>
    <w:rsid w:val="00616CC1"/>
    <w:rsid w:val="00620275"/>
    <w:rsid w:val="006220C9"/>
    <w:rsid w:val="00622BF7"/>
    <w:rsid w:val="00625106"/>
    <w:rsid w:val="00625F37"/>
    <w:rsid w:val="00627FCB"/>
    <w:rsid w:val="00627FE7"/>
    <w:rsid w:val="00632F07"/>
    <w:rsid w:val="006354DC"/>
    <w:rsid w:val="006366D6"/>
    <w:rsid w:val="0063678F"/>
    <w:rsid w:val="00640064"/>
    <w:rsid w:val="006430A7"/>
    <w:rsid w:val="00643330"/>
    <w:rsid w:val="00650882"/>
    <w:rsid w:val="00657FC8"/>
    <w:rsid w:val="00667944"/>
    <w:rsid w:val="00673F99"/>
    <w:rsid w:val="00674806"/>
    <w:rsid w:val="00680225"/>
    <w:rsid w:val="006819E6"/>
    <w:rsid w:val="00691BBA"/>
    <w:rsid w:val="00692BCD"/>
    <w:rsid w:val="0069377B"/>
    <w:rsid w:val="006964C8"/>
    <w:rsid w:val="006A0281"/>
    <w:rsid w:val="006A46B5"/>
    <w:rsid w:val="006A4B8B"/>
    <w:rsid w:val="006A4CD2"/>
    <w:rsid w:val="006A628C"/>
    <w:rsid w:val="006B17E5"/>
    <w:rsid w:val="006B3653"/>
    <w:rsid w:val="006B5C0D"/>
    <w:rsid w:val="006C022F"/>
    <w:rsid w:val="006D364C"/>
    <w:rsid w:val="006E111C"/>
    <w:rsid w:val="006E53FC"/>
    <w:rsid w:val="006E5FFF"/>
    <w:rsid w:val="006F2764"/>
    <w:rsid w:val="006F3383"/>
    <w:rsid w:val="006F470D"/>
    <w:rsid w:val="007111B0"/>
    <w:rsid w:val="00715309"/>
    <w:rsid w:val="0071590F"/>
    <w:rsid w:val="00726303"/>
    <w:rsid w:val="00732D06"/>
    <w:rsid w:val="007346BF"/>
    <w:rsid w:val="00740E2D"/>
    <w:rsid w:val="00744A68"/>
    <w:rsid w:val="007452D9"/>
    <w:rsid w:val="00760B63"/>
    <w:rsid w:val="00761368"/>
    <w:rsid w:val="007627C5"/>
    <w:rsid w:val="00762F3C"/>
    <w:rsid w:val="00770835"/>
    <w:rsid w:val="0077587B"/>
    <w:rsid w:val="00780EA0"/>
    <w:rsid w:val="00786760"/>
    <w:rsid w:val="00786A1C"/>
    <w:rsid w:val="00790877"/>
    <w:rsid w:val="007A0506"/>
    <w:rsid w:val="007A0CF2"/>
    <w:rsid w:val="007A7328"/>
    <w:rsid w:val="007B2A9B"/>
    <w:rsid w:val="007B5895"/>
    <w:rsid w:val="007B6320"/>
    <w:rsid w:val="007C0D98"/>
    <w:rsid w:val="007C3E07"/>
    <w:rsid w:val="007C66B7"/>
    <w:rsid w:val="007D3C2B"/>
    <w:rsid w:val="007D64D1"/>
    <w:rsid w:val="007D6679"/>
    <w:rsid w:val="007D7E52"/>
    <w:rsid w:val="007E28A7"/>
    <w:rsid w:val="007E391C"/>
    <w:rsid w:val="007E4376"/>
    <w:rsid w:val="007E5EFF"/>
    <w:rsid w:val="00815781"/>
    <w:rsid w:val="00816014"/>
    <w:rsid w:val="00817C25"/>
    <w:rsid w:val="0082640A"/>
    <w:rsid w:val="008302B6"/>
    <w:rsid w:val="00833F1F"/>
    <w:rsid w:val="008357AE"/>
    <w:rsid w:val="00836762"/>
    <w:rsid w:val="008408C8"/>
    <w:rsid w:val="00840A48"/>
    <w:rsid w:val="008502CE"/>
    <w:rsid w:val="0085058E"/>
    <w:rsid w:val="00856337"/>
    <w:rsid w:val="008632A4"/>
    <w:rsid w:val="0086391B"/>
    <w:rsid w:val="008654D1"/>
    <w:rsid w:val="00865685"/>
    <w:rsid w:val="008734BD"/>
    <w:rsid w:val="00874450"/>
    <w:rsid w:val="008746FC"/>
    <w:rsid w:val="00891A8E"/>
    <w:rsid w:val="0089354D"/>
    <w:rsid w:val="00893B76"/>
    <w:rsid w:val="008A2145"/>
    <w:rsid w:val="008A22CB"/>
    <w:rsid w:val="008A321D"/>
    <w:rsid w:val="008A7B0A"/>
    <w:rsid w:val="008B0EEE"/>
    <w:rsid w:val="008B2E39"/>
    <w:rsid w:val="008B367A"/>
    <w:rsid w:val="008B3E03"/>
    <w:rsid w:val="008B5062"/>
    <w:rsid w:val="008B6EFD"/>
    <w:rsid w:val="008B718F"/>
    <w:rsid w:val="008C57D6"/>
    <w:rsid w:val="008C5DE6"/>
    <w:rsid w:val="008D0BE8"/>
    <w:rsid w:val="008D261E"/>
    <w:rsid w:val="008D40FA"/>
    <w:rsid w:val="008D4D5A"/>
    <w:rsid w:val="008D4E65"/>
    <w:rsid w:val="008D5E72"/>
    <w:rsid w:val="008E04A5"/>
    <w:rsid w:val="008E289D"/>
    <w:rsid w:val="008E4E58"/>
    <w:rsid w:val="008E4F7A"/>
    <w:rsid w:val="008F0306"/>
    <w:rsid w:val="008F2894"/>
    <w:rsid w:val="008F3BB3"/>
    <w:rsid w:val="008F5E6B"/>
    <w:rsid w:val="009035F2"/>
    <w:rsid w:val="00911EEE"/>
    <w:rsid w:val="00912CE9"/>
    <w:rsid w:val="009143C8"/>
    <w:rsid w:val="009153EA"/>
    <w:rsid w:val="00915462"/>
    <w:rsid w:val="00915E69"/>
    <w:rsid w:val="009175C7"/>
    <w:rsid w:val="00923AEB"/>
    <w:rsid w:val="00926244"/>
    <w:rsid w:val="009278D7"/>
    <w:rsid w:val="00933A3D"/>
    <w:rsid w:val="00940659"/>
    <w:rsid w:val="009407C8"/>
    <w:rsid w:val="009414E9"/>
    <w:rsid w:val="00944501"/>
    <w:rsid w:val="00950DF1"/>
    <w:rsid w:val="00951969"/>
    <w:rsid w:val="00952CA8"/>
    <w:rsid w:val="009578EB"/>
    <w:rsid w:val="00961361"/>
    <w:rsid w:val="00965B9A"/>
    <w:rsid w:val="00965C13"/>
    <w:rsid w:val="00966078"/>
    <w:rsid w:val="0096719B"/>
    <w:rsid w:val="00967C20"/>
    <w:rsid w:val="009753E0"/>
    <w:rsid w:val="009766FD"/>
    <w:rsid w:val="00983CD2"/>
    <w:rsid w:val="00984B83"/>
    <w:rsid w:val="009901A6"/>
    <w:rsid w:val="00993AB3"/>
    <w:rsid w:val="00994751"/>
    <w:rsid w:val="00994A1C"/>
    <w:rsid w:val="00996208"/>
    <w:rsid w:val="009A0A9C"/>
    <w:rsid w:val="009A6374"/>
    <w:rsid w:val="009B4AE2"/>
    <w:rsid w:val="009B787C"/>
    <w:rsid w:val="009C14F1"/>
    <w:rsid w:val="009C3A85"/>
    <w:rsid w:val="009C3E88"/>
    <w:rsid w:val="009C61E6"/>
    <w:rsid w:val="009C6F1A"/>
    <w:rsid w:val="009C76E2"/>
    <w:rsid w:val="009D6F2F"/>
    <w:rsid w:val="009E65BF"/>
    <w:rsid w:val="009E6DDA"/>
    <w:rsid w:val="009F11D8"/>
    <w:rsid w:val="009F4DD3"/>
    <w:rsid w:val="009F6D59"/>
    <w:rsid w:val="00A0162C"/>
    <w:rsid w:val="00A01712"/>
    <w:rsid w:val="00A040D6"/>
    <w:rsid w:val="00A04D9A"/>
    <w:rsid w:val="00A04EE7"/>
    <w:rsid w:val="00A064D7"/>
    <w:rsid w:val="00A141B1"/>
    <w:rsid w:val="00A14E10"/>
    <w:rsid w:val="00A2266E"/>
    <w:rsid w:val="00A249E6"/>
    <w:rsid w:val="00A25193"/>
    <w:rsid w:val="00A25D06"/>
    <w:rsid w:val="00A273AF"/>
    <w:rsid w:val="00A3046D"/>
    <w:rsid w:val="00A31DF9"/>
    <w:rsid w:val="00A35464"/>
    <w:rsid w:val="00A35D71"/>
    <w:rsid w:val="00A43734"/>
    <w:rsid w:val="00A503AF"/>
    <w:rsid w:val="00A53B7E"/>
    <w:rsid w:val="00A54CBA"/>
    <w:rsid w:val="00A5720C"/>
    <w:rsid w:val="00A6091A"/>
    <w:rsid w:val="00A61530"/>
    <w:rsid w:val="00A64AA4"/>
    <w:rsid w:val="00A7391D"/>
    <w:rsid w:val="00A73CC3"/>
    <w:rsid w:val="00A76B17"/>
    <w:rsid w:val="00A80A95"/>
    <w:rsid w:val="00A84626"/>
    <w:rsid w:val="00A851D1"/>
    <w:rsid w:val="00A86574"/>
    <w:rsid w:val="00A8762D"/>
    <w:rsid w:val="00A92366"/>
    <w:rsid w:val="00A93A8B"/>
    <w:rsid w:val="00A94EC6"/>
    <w:rsid w:val="00A97092"/>
    <w:rsid w:val="00AA02FD"/>
    <w:rsid w:val="00AA0B23"/>
    <w:rsid w:val="00AA1BB2"/>
    <w:rsid w:val="00AA21E5"/>
    <w:rsid w:val="00AA2E97"/>
    <w:rsid w:val="00AA6159"/>
    <w:rsid w:val="00AA7EA6"/>
    <w:rsid w:val="00AA7EB6"/>
    <w:rsid w:val="00AB1B02"/>
    <w:rsid w:val="00AB3FA8"/>
    <w:rsid w:val="00AC0ED4"/>
    <w:rsid w:val="00AC2DF9"/>
    <w:rsid w:val="00AC608B"/>
    <w:rsid w:val="00AD354B"/>
    <w:rsid w:val="00AD6D9C"/>
    <w:rsid w:val="00AE0516"/>
    <w:rsid w:val="00AE4E12"/>
    <w:rsid w:val="00AE6DE7"/>
    <w:rsid w:val="00AE7059"/>
    <w:rsid w:val="00AE7364"/>
    <w:rsid w:val="00AF1FE2"/>
    <w:rsid w:val="00AF5BEC"/>
    <w:rsid w:val="00AF7F2D"/>
    <w:rsid w:val="00B0371C"/>
    <w:rsid w:val="00B0628E"/>
    <w:rsid w:val="00B066FB"/>
    <w:rsid w:val="00B0676E"/>
    <w:rsid w:val="00B079D5"/>
    <w:rsid w:val="00B1214E"/>
    <w:rsid w:val="00B13589"/>
    <w:rsid w:val="00B13912"/>
    <w:rsid w:val="00B14DD6"/>
    <w:rsid w:val="00B25D1B"/>
    <w:rsid w:val="00B274F0"/>
    <w:rsid w:val="00B300CF"/>
    <w:rsid w:val="00B31B19"/>
    <w:rsid w:val="00B340F0"/>
    <w:rsid w:val="00B340F6"/>
    <w:rsid w:val="00B473B1"/>
    <w:rsid w:val="00B53C51"/>
    <w:rsid w:val="00B60D08"/>
    <w:rsid w:val="00B63C82"/>
    <w:rsid w:val="00B64D87"/>
    <w:rsid w:val="00B67D6D"/>
    <w:rsid w:val="00B70DF2"/>
    <w:rsid w:val="00B710A4"/>
    <w:rsid w:val="00B8083F"/>
    <w:rsid w:val="00B81554"/>
    <w:rsid w:val="00B838FA"/>
    <w:rsid w:val="00B85DA6"/>
    <w:rsid w:val="00B90219"/>
    <w:rsid w:val="00BA1EA1"/>
    <w:rsid w:val="00BA3BDC"/>
    <w:rsid w:val="00BA5546"/>
    <w:rsid w:val="00BA630B"/>
    <w:rsid w:val="00BA7CE0"/>
    <w:rsid w:val="00BB1E68"/>
    <w:rsid w:val="00BB1EF2"/>
    <w:rsid w:val="00BC54CE"/>
    <w:rsid w:val="00BC5744"/>
    <w:rsid w:val="00BD0B5B"/>
    <w:rsid w:val="00BD1172"/>
    <w:rsid w:val="00BD20A3"/>
    <w:rsid w:val="00BD2DF8"/>
    <w:rsid w:val="00BD6690"/>
    <w:rsid w:val="00BE0448"/>
    <w:rsid w:val="00BE2C09"/>
    <w:rsid w:val="00BE3017"/>
    <w:rsid w:val="00BF1BC9"/>
    <w:rsid w:val="00BF353B"/>
    <w:rsid w:val="00BF3C76"/>
    <w:rsid w:val="00BF7DFD"/>
    <w:rsid w:val="00C025DB"/>
    <w:rsid w:val="00C057DA"/>
    <w:rsid w:val="00C159F8"/>
    <w:rsid w:val="00C16752"/>
    <w:rsid w:val="00C1690E"/>
    <w:rsid w:val="00C20F6A"/>
    <w:rsid w:val="00C2176A"/>
    <w:rsid w:val="00C2262E"/>
    <w:rsid w:val="00C2664C"/>
    <w:rsid w:val="00C31F89"/>
    <w:rsid w:val="00C3333A"/>
    <w:rsid w:val="00C33FF3"/>
    <w:rsid w:val="00C35621"/>
    <w:rsid w:val="00C44FA7"/>
    <w:rsid w:val="00C45011"/>
    <w:rsid w:val="00C50F66"/>
    <w:rsid w:val="00C529FE"/>
    <w:rsid w:val="00C52FD9"/>
    <w:rsid w:val="00C53EAD"/>
    <w:rsid w:val="00C612D1"/>
    <w:rsid w:val="00C61DE0"/>
    <w:rsid w:val="00C6391C"/>
    <w:rsid w:val="00C63948"/>
    <w:rsid w:val="00C64E1B"/>
    <w:rsid w:val="00C66231"/>
    <w:rsid w:val="00C704CA"/>
    <w:rsid w:val="00C72BAF"/>
    <w:rsid w:val="00C72C1E"/>
    <w:rsid w:val="00C77A4F"/>
    <w:rsid w:val="00C77AEA"/>
    <w:rsid w:val="00C77EFB"/>
    <w:rsid w:val="00C81255"/>
    <w:rsid w:val="00C82AAD"/>
    <w:rsid w:val="00C96252"/>
    <w:rsid w:val="00C96BBA"/>
    <w:rsid w:val="00CA1308"/>
    <w:rsid w:val="00CA2380"/>
    <w:rsid w:val="00CA35B0"/>
    <w:rsid w:val="00CA7C8E"/>
    <w:rsid w:val="00CB3CF2"/>
    <w:rsid w:val="00CB55B5"/>
    <w:rsid w:val="00CB6510"/>
    <w:rsid w:val="00CB66B3"/>
    <w:rsid w:val="00CC31FE"/>
    <w:rsid w:val="00CC54F0"/>
    <w:rsid w:val="00CC722D"/>
    <w:rsid w:val="00CD11E6"/>
    <w:rsid w:val="00CD2B53"/>
    <w:rsid w:val="00CD3082"/>
    <w:rsid w:val="00CD34EB"/>
    <w:rsid w:val="00CD3F72"/>
    <w:rsid w:val="00CE27E8"/>
    <w:rsid w:val="00CE5480"/>
    <w:rsid w:val="00CE6CAB"/>
    <w:rsid w:val="00CE6D4E"/>
    <w:rsid w:val="00CF7044"/>
    <w:rsid w:val="00CF72E8"/>
    <w:rsid w:val="00CF7FC2"/>
    <w:rsid w:val="00D02A36"/>
    <w:rsid w:val="00D06B30"/>
    <w:rsid w:val="00D07256"/>
    <w:rsid w:val="00D10348"/>
    <w:rsid w:val="00D13B49"/>
    <w:rsid w:val="00D1424A"/>
    <w:rsid w:val="00D174C5"/>
    <w:rsid w:val="00D21481"/>
    <w:rsid w:val="00D23470"/>
    <w:rsid w:val="00D3686A"/>
    <w:rsid w:val="00D40EB0"/>
    <w:rsid w:val="00D4146F"/>
    <w:rsid w:val="00D5200F"/>
    <w:rsid w:val="00D556C9"/>
    <w:rsid w:val="00D55D07"/>
    <w:rsid w:val="00D61AD6"/>
    <w:rsid w:val="00D63A75"/>
    <w:rsid w:val="00D67D8C"/>
    <w:rsid w:val="00D70E9A"/>
    <w:rsid w:val="00D756DE"/>
    <w:rsid w:val="00D75CA4"/>
    <w:rsid w:val="00D80043"/>
    <w:rsid w:val="00D81B44"/>
    <w:rsid w:val="00D82063"/>
    <w:rsid w:val="00D84B74"/>
    <w:rsid w:val="00D9105A"/>
    <w:rsid w:val="00D92FD1"/>
    <w:rsid w:val="00D93419"/>
    <w:rsid w:val="00D9616B"/>
    <w:rsid w:val="00DA632F"/>
    <w:rsid w:val="00DB2DD9"/>
    <w:rsid w:val="00DB676B"/>
    <w:rsid w:val="00DC028C"/>
    <w:rsid w:val="00DD31B2"/>
    <w:rsid w:val="00DD7A21"/>
    <w:rsid w:val="00DE0A12"/>
    <w:rsid w:val="00DE60DA"/>
    <w:rsid w:val="00DF4269"/>
    <w:rsid w:val="00DF4EFB"/>
    <w:rsid w:val="00DF7DFB"/>
    <w:rsid w:val="00E01079"/>
    <w:rsid w:val="00E04572"/>
    <w:rsid w:val="00E047C4"/>
    <w:rsid w:val="00E04B2F"/>
    <w:rsid w:val="00E07246"/>
    <w:rsid w:val="00E12CA7"/>
    <w:rsid w:val="00E13150"/>
    <w:rsid w:val="00E14143"/>
    <w:rsid w:val="00E16E84"/>
    <w:rsid w:val="00E21BFC"/>
    <w:rsid w:val="00E22C56"/>
    <w:rsid w:val="00E25061"/>
    <w:rsid w:val="00E26BA6"/>
    <w:rsid w:val="00E26C1C"/>
    <w:rsid w:val="00E27305"/>
    <w:rsid w:val="00E2742F"/>
    <w:rsid w:val="00E27F61"/>
    <w:rsid w:val="00E30FA9"/>
    <w:rsid w:val="00E32234"/>
    <w:rsid w:val="00E36711"/>
    <w:rsid w:val="00E3766D"/>
    <w:rsid w:val="00E43FED"/>
    <w:rsid w:val="00E467A7"/>
    <w:rsid w:val="00E53B20"/>
    <w:rsid w:val="00E548AB"/>
    <w:rsid w:val="00E63A0E"/>
    <w:rsid w:val="00E63E95"/>
    <w:rsid w:val="00E65897"/>
    <w:rsid w:val="00E67477"/>
    <w:rsid w:val="00E7148C"/>
    <w:rsid w:val="00E72939"/>
    <w:rsid w:val="00E75F53"/>
    <w:rsid w:val="00E807D3"/>
    <w:rsid w:val="00E92A73"/>
    <w:rsid w:val="00E92D4A"/>
    <w:rsid w:val="00E93886"/>
    <w:rsid w:val="00E952E3"/>
    <w:rsid w:val="00E9744B"/>
    <w:rsid w:val="00E977F4"/>
    <w:rsid w:val="00EA11F2"/>
    <w:rsid w:val="00EA2308"/>
    <w:rsid w:val="00EA46BC"/>
    <w:rsid w:val="00EB4F44"/>
    <w:rsid w:val="00EC69D5"/>
    <w:rsid w:val="00ED24B5"/>
    <w:rsid w:val="00EE3510"/>
    <w:rsid w:val="00EE6A7A"/>
    <w:rsid w:val="00EE7764"/>
    <w:rsid w:val="00EF1343"/>
    <w:rsid w:val="00EF7346"/>
    <w:rsid w:val="00F02DCB"/>
    <w:rsid w:val="00F04807"/>
    <w:rsid w:val="00F06907"/>
    <w:rsid w:val="00F101FA"/>
    <w:rsid w:val="00F12D0A"/>
    <w:rsid w:val="00F13F84"/>
    <w:rsid w:val="00F16D56"/>
    <w:rsid w:val="00F203EF"/>
    <w:rsid w:val="00F20830"/>
    <w:rsid w:val="00F222EC"/>
    <w:rsid w:val="00F26360"/>
    <w:rsid w:val="00F3224D"/>
    <w:rsid w:val="00F32F77"/>
    <w:rsid w:val="00F367CD"/>
    <w:rsid w:val="00F429EF"/>
    <w:rsid w:val="00F44576"/>
    <w:rsid w:val="00F47A52"/>
    <w:rsid w:val="00F508DA"/>
    <w:rsid w:val="00F52A46"/>
    <w:rsid w:val="00F53C7F"/>
    <w:rsid w:val="00F548DE"/>
    <w:rsid w:val="00F60661"/>
    <w:rsid w:val="00F60DCD"/>
    <w:rsid w:val="00F61910"/>
    <w:rsid w:val="00F62A0D"/>
    <w:rsid w:val="00F647F5"/>
    <w:rsid w:val="00F6656E"/>
    <w:rsid w:val="00F67DCE"/>
    <w:rsid w:val="00F72632"/>
    <w:rsid w:val="00F77CF9"/>
    <w:rsid w:val="00F83C4A"/>
    <w:rsid w:val="00F83E69"/>
    <w:rsid w:val="00F85527"/>
    <w:rsid w:val="00F912BA"/>
    <w:rsid w:val="00F931CB"/>
    <w:rsid w:val="00F958E0"/>
    <w:rsid w:val="00F95DFB"/>
    <w:rsid w:val="00FA1FCF"/>
    <w:rsid w:val="00FA700B"/>
    <w:rsid w:val="00FB0916"/>
    <w:rsid w:val="00FC4B24"/>
    <w:rsid w:val="00FC6898"/>
    <w:rsid w:val="00FD05E7"/>
    <w:rsid w:val="00FD0BB9"/>
    <w:rsid w:val="00FD1718"/>
    <w:rsid w:val="00FD3DFB"/>
    <w:rsid w:val="00FD626A"/>
    <w:rsid w:val="00FE1342"/>
    <w:rsid w:val="00FE1A17"/>
    <w:rsid w:val="00FE1C05"/>
    <w:rsid w:val="00FE3402"/>
    <w:rsid w:val="00FE64F9"/>
    <w:rsid w:val="00FF37E2"/>
    <w:rsid w:val="00FF396D"/>
    <w:rsid w:val="00FF46BC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293BF84E"/>
  <w15:chartTrackingRefBased/>
  <w15:docId w15:val="{86C091DD-E51D-4D66-B4C3-C1490017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A8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D1424A"/>
    <w:pPr>
      <w:widowControl w:val="0"/>
      <w:autoSpaceDE w:val="0"/>
      <w:autoSpaceDN w:val="0"/>
      <w:adjustRightInd w:val="0"/>
      <w:spacing w:before="179" w:after="0" w:line="240" w:lineRule="auto"/>
      <w:ind w:left="1701"/>
      <w:outlineLvl w:val="0"/>
    </w:pPr>
    <w:rPr>
      <w:rFonts w:ascii="Arial Narrow" w:eastAsia="Times New Roman" w:hAnsi="Arial Narrow" w:cs="Arial Narrow"/>
      <w:b/>
      <w:bCs/>
      <w:lang w:eastAsia="es-MX"/>
    </w:rPr>
  </w:style>
  <w:style w:type="paragraph" w:styleId="Ttulo5">
    <w:name w:val="heading 5"/>
    <w:basedOn w:val="Normal"/>
    <w:next w:val="Normal"/>
    <w:link w:val="Ttulo5Car"/>
    <w:qFormat/>
    <w:rsid w:val="001E34E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3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93A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A8B"/>
  </w:style>
  <w:style w:type="paragraph" w:styleId="Prrafodelista">
    <w:name w:val="List Paragraph"/>
    <w:basedOn w:val="Normal"/>
    <w:uiPriority w:val="1"/>
    <w:qFormat/>
    <w:rsid w:val="00A93A8B"/>
    <w:pPr>
      <w:ind w:left="720"/>
      <w:contextualSpacing/>
    </w:pPr>
  </w:style>
  <w:style w:type="paragraph" w:styleId="Sinespaciado">
    <w:name w:val="No Spacing"/>
    <w:uiPriority w:val="1"/>
    <w:qFormat/>
    <w:rsid w:val="00A93A8B"/>
    <w:rPr>
      <w:rFonts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3A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27E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63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C82"/>
  </w:style>
  <w:style w:type="paragraph" w:customStyle="1" w:styleId="ecxmsolistparagraph">
    <w:name w:val="ecxmsolistparagraph"/>
    <w:basedOn w:val="Normal"/>
    <w:rsid w:val="00CD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link w:val="Ttulo1"/>
    <w:uiPriority w:val="9"/>
    <w:rsid w:val="00D1424A"/>
    <w:rPr>
      <w:rFonts w:ascii="Arial Narrow" w:eastAsia="Times New Roman" w:hAnsi="Arial Narrow" w:cs="Arial Narrow"/>
      <w:b/>
      <w:bCs/>
      <w:sz w:val="22"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D1424A"/>
    <w:pPr>
      <w:widowControl w:val="0"/>
      <w:autoSpaceDE w:val="0"/>
      <w:autoSpaceDN w:val="0"/>
      <w:adjustRightInd w:val="0"/>
      <w:spacing w:before="163" w:after="0" w:line="240" w:lineRule="auto"/>
      <w:ind w:left="102"/>
    </w:pPr>
    <w:rPr>
      <w:rFonts w:ascii="Arial Narrow" w:eastAsia="Times New Roman" w:hAnsi="Arial Narrow" w:cs="Arial Narrow"/>
      <w:lang w:eastAsia="es-MX"/>
    </w:rPr>
  </w:style>
  <w:style w:type="character" w:customStyle="1" w:styleId="TextoindependienteCar">
    <w:name w:val="Texto independiente Car"/>
    <w:link w:val="Textoindependiente"/>
    <w:uiPriority w:val="1"/>
    <w:rsid w:val="00D1424A"/>
    <w:rPr>
      <w:rFonts w:ascii="Arial Narrow" w:eastAsia="Times New Roman" w:hAnsi="Arial Narrow" w:cs="Arial Narrow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142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81">
    <w:name w:val="estilo81"/>
    <w:rsid w:val="001A03DB"/>
    <w:rPr>
      <w:sz w:val="20"/>
      <w:szCs w:val="20"/>
    </w:rPr>
  </w:style>
  <w:style w:type="character" w:customStyle="1" w:styleId="Ttulo5Car">
    <w:name w:val="Título 5 Car"/>
    <w:link w:val="Ttulo5"/>
    <w:rsid w:val="001E34E0"/>
    <w:rPr>
      <w:rFonts w:ascii="Arial" w:eastAsia="Times New Roman" w:hAnsi="Arial" w:cs="Times New Roman"/>
      <w:b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356D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5245D-EB99-4B33-A48A-14EF8334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34</Pages>
  <Words>7291</Words>
  <Characters>40101</Characters>
  <Application>Microsoft Office Word</Application>
  <DocSecurity>0</DocSecurity>
  <Lines>334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Lesly Pantoja</cp:lastModifiedBy>
  <cp:revision>305</cp:revision>
  <cp:lastPrinted>2023-12-05T00:30:00Z</cp:lastPrinted>
  <dcterms:created xsi:type="dcterms:W3CDTF">2023-11-23T16:33:00Z</dcterms:created>
  <dcterms:modified xsi:type="dcterms:W3CDTF">2023-12-05T00:37:00Z</dcterms:modified>
</cp:coreProperties>
</file>